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1004B" w14:textId="77777777" w:rsidR="00D17F86" w:rsidRDefault="00D17F86" w:rsidP="00D17F86">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Организационно-правовые основы пожарной охраны в Российской империи и ее особенности на Кубани. Конец XVIII - начало XX вв.</w:t>
      </w:r>
    </w:p>
    <w:bookmarkEnd w:id="0"/>
    <w:p w14:paraId="06409117" w14:textId="50F52851" w:rsidR="00D17F86" w:rsidRDefault="00D17F86" w:rsidP="00D17F86">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Тимофеев, Виктор Викторович</w:t>
      </w:r>
      <w:r>
        <w:rPr>
          <w:rFonts w:ascii="Verdana" w:hAnsi="Verdana"/>
          <w:color w:val="000000"/>
          <w:sz w:val="18"/>
          <w:szCs w:val="18"/>
        </w:rPr>
        <w:br/>
      </w:r>
      <w:r>
        <w:rPr>
          <w:rFonts w:ascii="Verdana" w:hAnsi="Verdana"/>
          <w:color w:val="000000"/>
          <w:sz w:val="18"/>
          <w:szCs w:val="18"/>
        </w:rPr>
        <w:br/>
      </w:r>
    </w:p>
    <w:p w14:paraId="4B3030CD" w14:textId="77777777" w:rsidR="00D17F86" w:rsidRDefault="00D17F86" w:rsidP="00D17F86">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12CD1413" w14:textId="77777777" w:rsidR="00D17F86" w:rsidRDefault="00D17F86" w:rsidP="00D17F86">
      <w:pPr>
        <w:rPr>
          <w:rFonts w:ascii="Verdana" w:hAnsi="Verdana"/>
          <w:color w:val="000000"/>
          <w:sz w:val="18"/>
          <w:szCs w:val="18"/>
        </w:rPr>
      </w:pPr>
      <w:r>
        <w:rPr>
          <w:rFonts w:ascii="Verdana" w:hAnsi="Verdana"/>
          <w:color w:val="000000"/>
          <w:sz w:val="18"/>
          <w:szCs w:val="18"/>
        </w:rPr>
        <w:t>2011</w:t>
      </w:r>
    </w:p>
    <w:p w14:paraId="6087CA15" w14:textId="77777777" w:rsidR="00D17F86" w:rsidRDefault="00D17F86" w:rsidP="00D17F86">
      <w:pPr>
        <w:rPr>
          <w:rFonts w:ascii="Verdana" w:hAnsi="Verdana"/>
          <w:b/>
          <w:bCs/>
          <w:color w:val="000000"/>
          <w:sz w:val="18"/>
          <w:szCs w:val="18"/>
        </w:rPr>
      </w:pPr>
      <w:r>
        <w:rPr>
          <w:rFonts w:ascii="Verdana" w:hAnsi="Verdana"/>
          <w:b/>
          <w:bCs/>
          <w:color w:val="000000"/>
          <w:sz w:val="18"/>
          <w:szCs w:val="18"/>
        </w:rPr>
        <w:t>Автор научной работы: </w:t>
      </w:r>
    </w:p>
    <w:p w14:paraId="546075C6" w14:textId="77777777" w:rsidR="00D17F86" w:rsidRDefault="00D17F86" w:rsidP="00D17F86">
      <w:pPr>
        <w:rPr>
          <w:rFonts w:ascii="Verdana" w:hAnsi="Verdana"/>
          <w:color w:val="000000"/>
          <w:sz w:val="18"/>
          <w:szCs w:val="18"/>
        </w:rPr>
      </w:pPr>
      <w:r>
        <w:rPr>
          <w:rFonts w:ascii="Verdana" w:hAnsi="Verdana"/>
          <w:color w:val="000000"/>
          <w:sz w:val="18"/>
          <w:szCs w:val="18"/>
        </w:rPr>
        <w:t>Тимофеев, Виктор Викторович</w:t>
      </w:r>
    </w:p>
    <w:p w14:paraId="13930739" w14:textId="77777777" w:rsidR="00D17F86" w:rsidRDefault="00D17F86" w:rsidP="00D17F86">
      <w:pPr>
        <w:rPr>
          <w:rFonts w:ascii="Verdana" w:hAnsi="Verdana"/>
          <w:b/>
          <w:bCs/>
          <w:color w:val="000000"/>
          <w:sz w:val="18"/>
          <w:szCs w:val="18"/>
        </w:rPr>
      </w:pPr>
      <w:r>
        <w:rPr>
          <w:rFonts w:ascii="Verdana" w:hAnsi="Verdana"/>
          <w:b/>
          <w:bCs/>
          <w:color w:val="000000"/>
          <w:sz w:val="18"/>
          <w:szCs w:val="18"/>
        </w:rPr>
        <w:t>Ученая cтепень: </w:t>
      </w:r>
    </w:p>
    <w:p w14:paraId="0A88C477" w14:textId="77777777" w:rsidR="00D17F86" w:rsidRDefault="00D17F86" w:rsidP="00D17F86">
      <w:pPr>
        <w:rPr>
          <w:rFonts w:ascii="Verdana" w:hAnsi="Verdana"/>
          <w:color w:val="000000"/>
          <w:sz w:val="18"/>
          <w:szCs w:val="18"/>
        </w:rPr>
      </w:pPr>
      <w:r>
        <w:rPr>
          <w:rFonts w:ascii="Verdana" w:hAnsi="Verdana"/>
          <w:color w:val="000000"/>
          <w:sz w:val="18"/>
          <w:szCs w:val="18"/>
        </w:rPr>
        <w:t>кандидат юридических наук</w:t>
      </w:r>
    </w:p>
    <w:p w14:paraId="3BE5C9E5" w14:textId="77777777" w:rsidR="00D17F86" w:rsidRDefault="00D17F86" w:rsidP="00D17F86">
      <w:pPr>
        <w:rPr>
          <w:rFonts w:ascii="Verdana" w:hAnsi="Verdana"/>
          <w:b/>
          <w:bCs/>
          <w:color w:val="000000"/>
          <w:sz w:val="18"/>
          <w:szCs w:val="18"/>
        </w:rPr>
      </w:pPr>
      <w:r>
        <w:rPr>
          <w:rFonts w:ascii="Verdana" w:hAnsi="Verdana"/>
          <w:b/>
          <w:bCs/>
          <w:color w:val="000000"/>
          <w:sz w:val="18"/>
          <w:szCs w:val="18"/>
        </w:rPr>
        <w:t>Место защиты диссертации: </w:t>
      </w:r>
    </w:p>
    <w:p w14:paraId="797F26A9" w14:textId="77777777" w:rsidR="00D17F86" w:rsidRDefault="00D17F86" w:rsidP="00D17F86">
      <w:pPr>
        <w:rPr>
          <w:rFonts w:ascii="Verdana" w:hAnsi="Verdana"/>
          <w:color w:val="000000"/>
          <w:sz w:val="18"/>
          <w:szCs w:val="18"/>
        </w:rPr>
      </w:pPr>
      <w:r>
        <w:rPr>
          <w:rFonts w:ascii="Verdana" w:hAnsi="Verdana"/>
          <w:color w:val="000000"/>
          <w:sz w:val="18"/>
          <w:szCs w:val="18"/>
        </w:rPr>
        <w:t>Краснодар</w:t>
      </w:r>
    </w:p>
    <w:p w14:paraId="1DFB24BF" w14:textId="77777777" w:rsidR="00D17F86" w:rsidRDefault="00D17F86" w:rsidP="00D17F86">
      <w:pPr>
        <w:rPr>
          <w:rFonts w:ascii="Verdana" w:hAnsi="Verdana"/>
          <w:b/>
          <w:bCs/>
          <w:color w:val="000000"/>
          <w:sz w:val="18"/>
          <w:szCs w:val="18"/>
        </w:rPr>
      </w:pPr>
      <w:r>
        <w:rPr>
          <w:rFonts w:ascii="Verdana" w:hAnsi="Verdana"/>
          <w:b/>
          <w:bCs/>
          <w:color w:val="000000"/>
          <w:sz w:val="18"/>
          <w:szCs w:val="18"/>
        </w:rPr>
        <w:t>Код cпециальности ВАК: </w:t>
      </w:r>
    </w:p>
    <w:p w14:paraId="46BD76E6" w14:textId="77777777" w:rsidR="00D17F86" w:rsidRDefault="00D17F86" w:rsidP="00D17F86">
      <w:pPr>
        <w:rPr>
          <w:rFonts w:ascii="Verdana" w:hAnsi="Verdana"/>
          <w:color w:val="000000"/>
          <w:sz w:val="18"/>
          <w:szCs w:val="18"/>
        </w:rPr>
      </w:pPr>
      <w:r>
        <w:rPr>
          <w:rFonts w:ascii="Verdana" w:hAnsi="Verdana"/>
          <w:color w:val="000000"/>
          <w:sz w:val="18"/>
          <w:szCs w:val="18"/>
        </w:rPr>
        <w:t>12.00.01</w:t>
      </w:r>
    </w:p>
    <w:p w14:paraId="6D872247" w14:textId="77777777" w:rsidR="00D17F86" w:rsidRDefault="00D17F86" w:rsidP="00D17F86">
      <w:pPr>
        <w:rPr>
          <w:rFonts w:ascii="Verdana" w:hAnsi="Verdana"/>
          <w:b/>
          <w:bCs/>
          <w:color w:val="000000"/>
          <w:sz w:val="18"/>
          <w:szCs w:val="18"/>
        </w:rPr>
      </w:pPr>
      <w:r>
        <w:rPr>
          <w:rFonts w:ascii="Verdana" w:hAnsi="Verdana"/>
          <w:b/>
          <w:bCs/>
          <w:color w:val="000000"/>
          <w:sz w:val="18"/>
          <w:szCs w:val="18"/>
        </w:rPr>
        <w:t>Специальность: </w:t>
      </w:r>
    </w:p>
    <w:p w14:paraId="743AFDFE" w14:textId="77777777" w:rsidR="00D17F86" w:rsidRDefault="00D17F86" w:rsidP="00D17F86">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162EF163" w14:textId="77777777" w:rsidR="00D17F86" w:rsidRDefault="00D17F86" w:rsidP="00D17F86">
      <w:pPr>
        <w:rPr>
          <w:rFonts w:ascii="Verdana" w:hAnsi="Verdana"/>
          <w:b/>
          <w:bCs/>
          <w:color w:val="000000"/>
          <w:sz w:val="18"/>
          <w:szCs w:val="18"/>
        </w:rPr>
      </w:pPr>
      <w:r>
        <w:rPr>
          <w:rFonts w:ascii="Verdana" w:hAnsi="Verdana"/>
          <w:b/>
          <w:bCs/>
          <w:color w:val="000000"/>
          <w:sz w:val="18"/>
          <w:szCs w:val="18"/>
        </w:rPr>
        <w:t>Количество cтраниц: </w:t>
      </w:r>
    </w:p>
    <w:p w14:paraId="21EF1D09" w14:textId="77777777" w:rsidR="00D17F86" w:rsidRDefault="00D17F86" w:rsidP="00D17F86">
      <w:pPr>
        <w:rPr>
          <w:rFonts w:ascii="Verdana" w:hAnsi="Verdana"/>
          <w:color w:val="000000"/>
          <w:sz w:val="18"/>
          <w:szCs w:val="18"/>
        </w:rPr>
      </w:pPr>
      <w:r>
        <w:rPr>
          <w:rFonts w:ascii="Verdana" w:hAnsi="Verdana"/>
          <w:color w:val="000000"/>
          <w:sz w:val="18"/>
          <w:szCs w:val="18"/>
        </w:rPr>
        <w:t>185</w:t>
      </w:r>
    </w:p>
    <w:p w14:paraId="6D39B357" w14:textId="77777777" w:rsidR="00D17F86" w:rsidRDefault="00D17F86" w:rsidP="00D17F86">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Тимофеев, Виктор Викторович</w:t>
      </w:r>
    </w:p>
    <w:p w14:paraId="59A1FEF9"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36BF85BA"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Становление и развитие</w:t>
      </w:r>
      <w:r>
        <w:rPr>
          <w:rStyle w:val="WW8Num2z0"/>
          <w:rFonts w:ascii="Verdana" w:hAnsi="Verdana"/>
          <w:color w:val="000000"/>
          <w:sz w:val="18"/>
          <w:szCs w:val="18"/>
        </w:rPr>
        <w:t> </w:t>
      </w:r>
      <w:r>
        <w:rPr>
          <w:rStyle w:val="WW8Num3z0"/>
          <w:rFonts w:ascii="Verdana" w:hAnsi="Verdana"/>
          <w:color w:val="4682B4"/>
          <w:sz w:val="18"/>
          <w:szCs w:val="18"/>
        </w:rPr>
        <w:t>пожарной</w:t>
      </w:r>
      <w:r>
        <w:rPr>
          <w:rStyle w:val="WW8Num2z0"/>
          <w:rFonts w:ascii="Verdana" w:hAnsi="Verdana"/>
          <w:color w:val="000000"/>
          <w:sz w:val="18"/>
          <w:szCs w:val="18"/>
        </w:rPr>
        <w:t> </w:t>
      </w:r>
      <w:r>
        <w:rPr>
          <w:rFonts w:ascii="Verdana" w:hAnsi="Verdana"/>
          <w:color w:val="000000"/>
          <w:sz w:val="18"/>
          <w:szCs w:val="18"/>
        </w:rPr>
        <w:t>охраны в Российской империи.</w:t>
      </w:r>
    </w:p>
    <w:p w14:paraId="6C7A004B"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 1. Ретроспективный анализ состояния борьбы с пожарами в Русском государстве к концу</w:t>
      </w:r>
      <w:r>
        <w:rPr>
          <w:rStyle w:val="WW8Num2z0"/>
          <w:rFonts w:ascii="Verdana" w:hAnsi="Verdana"/>
          <w:color w:val="000000"/>
          <w:sz w:val="18"/>
          <w:szCs w:val="18"/>
        </w:rPr>
        <w:t> </w:t>
      </w:r>
      <w:r>
        <w:rPr>
          <w:rStyle w:val="WW8Num3z0"/>
          <w:rFonts w:ascii="Verdana" w:hAnsi="Verdana"/>
          <w:color w:val="4682B4"/>
          <w:sz w:val="18"/>
          <w:szCs w:val="18"/>
        </w:rPr>
        <w:t>XVIII</w:t>
      </w:r>
      <w:r>
        <w:rPr>
          <w:rStyle w:val="WW8Num2z0"/>
          <w:rFonts w:ascii="Verdana" w:hAnsi="Verdana"/>
          <w:color w:val="000000"/>
          <w:sz w:val="18"/>
          <w:szCs w:val="18"/>
        </w:rPr>
        <w:t> </w:t>
      </w:r>
      <w:r>
        <w:rPr>
          <w:rFonts w:ascii="Verdana" w:hAnsi="Verdana"/>
          <w:color w:val="000000"/>
          <w:sz w:val="18"/>
          <w:szCs w:val="18"/>
        </w:rPr>
        <w:t>в.</w:t>
      </w:r>
    </w:p>
    <w:p w14:paraId="1F6A2147"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 2. Учреждение и функционирование профессиональной противопожарной службы России, её организация и правовая</w:t>
      </w:r>
      <w:r>
        <w:rPr>
          <w:rStyle w:val="WW8Num2z0"/>
          <w:rFonts w:ascii="Verdana" w:hAnsi="Verdana"/>
          <w:color w:val="000000"/>
          <w:sz w:val="18"/>
          <w:szCs w:val="18"/>
        </w:rPr>
        <w:t> </w:t>
      </w:r>
      <w:r>
        <w:rPr>
          <w:rStyle w:val="WW8Num3z0"/>
          <w:rFonts w:ascii="Verdana" w:hAnsi="Verdana"/>
          <w:color w:val="4682B4"/>
          <w:sz w:val="18"/>
          <w:szCs w:val="18"/>
        </w:rPr>
        <w:t>регламентация</w:t>
      </w:r>
      <w:r>
        <w:rPr>
          <w:rFonts w:ascii="Verdana" w:hAnsi="Verdana"/>
          <w:color w:val="000000"/>
          <w:sz w:val="18"/>
          <w:szCs w:val="18"/>
        </w:rPr>
        <w:t>.</w:t>
      </w:r>
    </w:p>
    <w:p w14:paraId="458B6727"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П. Эволюция системы пожарной безопасности на</w:t>
      </w:r>
      <w:r>
        <w:rPr>
          <w:rStyle w:val="WW8Num2z0"/>
          <w:rFonts w:ascii="Verdana" w:hAnsi="Verdana"/>
          <w:color w:val="000000"/>
          <w:sz w:val="18"/>
          <w:szCs w:val="18"/>
        </w:rPr>
        <w:t> </w:t>
      </w:r>
      <w:r>
        <w:rPr>
          <w:rStyle w:val="WW8Num3z0"/>
          <w:rFonts w:ascii="Verdana" w:hAnsi="Verdana"/>
          <w:color w:val="4682B4"/>
          <w:sz w:val="18"/>
          <w:szCs w:val="18"/>
        </w:rPr>
        <w:t>Кубани</w:t>
      </w:r>
      <w:r>
        <w:rPr>
          <w:rStyle w:val="WW8Num2z0"/>
          <w:rFonts w:ascii="Verdana" w:hAnsi="Verdana"/>
          <w:color w:val="000000"/>
          <w:sz w:val="18"/>
          <w:szCs w:val="18"/>
        </w:rPr>
        <w:t> </w:t>
      </w:r>
      <w:r>
        <w:rPr>
          <w:rFonts w:ascii="Verdana" w:hAnsi="Verdana"/>
          <w:color w:val="000000"/>
          <w:sz w:val="18"/>
          <w:szCs w:val="18"/>
        </w:rPr>
        <w:t>в конце XVIII - начале XX вв.</w:t>
      </w:r>
    </w:p>
    <w:p w14:paraId="10010C27"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 1. Зарождение пожарного дела в Черномории.</w:t>
      </w:r>
    </w:p>
    <w:p w14:paraId="133BE480"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 2. Реформирование пожарной</w:t>
      </w:r>
      <w:r>
        <w:rPr>
          <w:rStyle w:val="WW8Num2z0"/>
          <w:rFonts w:ascii="Verdana" w:hAnsi="Verdana"/>
          <w:color w:val="000000"/>
          <w:sz w:val="18"/>
          <w:szCs w:val="18"/>
        </w:rPr>
        <w:t> </w:t>
      </w:r>
      <w:r>
        <w:rPr>
          <w:rStyle w:val="WW8Num3z0"/>
          <w:rFonts w:ascii="Verdana" w:hAnsi="Verdana"/>
          <w:color w:val="4682B4"/>
          <w:sz w:val="18"/>
          <w:szCs w:val="18"/>
        </w:rPr>
        <w:t>охраны</w:t>
      </w:r>
      <w:r>
        <w:rPr>
          <w:rStyle w:val="WW8Num2z0"/>
          <w:rFonts w:ascii="Verdana" w:hAnsi="Verdana"/>
          <w:color w:val="000000"/>
          <w:sz w:val="18"/>
          <w:szCs w:val="18"/>
        </w:rPr>
        <w:t> </w:t>
      </w:r>
      <w:r>
        <w:rPr>
          <w:rFonts w:ascii="Verdana" w:hAnsi="Verdana"/>
          <w:color w:val="000000"/>
          <w:sz w:val="18"/>
          <w:szCs w:val="18"/>
        </w:rPr>
        <w:t>в Кубанской области.</w:t>
      </w:r>
    </w:p>
    <w:p w14:paraId="7BB9BC0B" w14:textId="77777777" w:rsidR="00D17F86" w:rsidRDefault="00D17F86" w:rsidP="00D17F86">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"Организационно-правовые основы пожарной охраны в Российской империи и ее особенности на Кубани. Конец XVIII - начало XX вв."</w:t>
      </w:r>
    </w:p>
    <w:p w14:paraId="1F6FDF05"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 В начале нынешнего столетия произошла кардинальная реорганизация Государственной противопожарной службы нашего государства с интегрированием ее в структуру</w:t>
      </w:r>
      <w:r>
        <w:rPr>
          <w:rStyle w:val="WW8Num2z0"/>
          <w:rFonts w:ascii="Verdana" w:hAnsi="Verdana"/>
          <w:color w:val="000000"/>
          <w:sz w:val="18"/>
          <w:szCs w:val="18"/>
        </w:rPr>
        <w:t> </w:t>
      </w:r>
      <w:r>
        <w:rPr>
          <w:rStyle w:val="WW8Num3z0"/>
          <w:rFonts w:ascii="Verdana" w:hAnsi="Verdana"/>
          <w:color w:val="4682B4"/>
          <w:sz w:val="18"/>
          <w:szCs w:val="18"/>
        </w:rPr>
        <w:t>МЧС</w:t>
      </w:r>
      <w:r>
        <w:rPr>
          <w:rStyle w:val="WW8Num2z0"/>
          <w:rFonts w:ascii="Verdana" w:hAnsi="Verdana"/>
          <w:color w:val="000000"/>
          <w:sz w:val="18"/>
          <w:szCs w:val="18"/>
        </w:rPr>
        <w:t> </w:t>
      </w:r>
      <w:r>
        <w:rPr>
          <w:rFonts w:ascii="Verdana" w:hAnsi="Verdana"/>
          <w:color w:val="000000"/>
          <w:sz w:val="18"/>
          <w:szCs w:val="18"/>
        </w:rPr>
        <w:t>России, что предопределило значительное расширение сферы решаемых задач, придание ей аварийно-спасательных функций и создание единой системы государственной защиты от пожаров, аварий и чрезвычайных ситуаций. Проводимая в стране</w:t>
      </w:r>
      <w:r>
        <w:rPr>
          <w:rStyle w:val="WW8Num2z0"/>
          <w:rFonts w:ascii="Verdana" w:hAnsi="Verdana"/>
          <w:color w:val="000000"/>
          <w:sz w:val="18"/>
          <w:szCs w:val="18"/>
        </w:rPr>
        <w:t> </w:t>
      </w:r>
      <w:r>
        <w:rPr>
          <w:rStyle w:val="WW8Num3z0"/>
          <w:rFonts w:ascii="Verdana" w:hAnsi="Verdana"/>
          <w:color w:val="4682B4"/>
          <w:sz w:val="18"/>
          <w:szCs w:val="18"/>
        </w:rPr>
        <w:t>административная</w:t>
      </w:r>
      <w:r>
        <w:rPr>
          <w:rStyle w:val="WW8Num2z0"/>
          <w:rFonts w:ascii="Verdana" w:hAnsi="Verdana"/>
          <w:color w:val="000000"/>
          <w:sz w:val="18"/>
          <w:szCs w:val="18"/>
        </w:rPr>
        <w:t> </w:t>
      </w:r>
      <w:r>
        <w:rPr>
          <w:rFonts w:ascii="Verdana" w:hAnsi="Verdana"/>
          <w:color w:val="000000"/>
          <w:sz w:val="18"/>
          <w:szCs w:val="18"/>
        </w:rPr>
        <w:t xml:space="preserve">реформа предусматривает поэтапную передачу функций борьбы с пожарами субъектам Российской Федерации, что предполагает создание областной (краевой), муниципальной и частной пожарной охраны. Федеральная целевая программа «Пожарная безопасность в Российской Федерации на период до 2012 года» ставит целью снижение риска пожаров до социально приемлемого уровня, </w:t>
      </w:r>
      <w:r>
        <w:rPr>
          <w:rFonts w:ascii="Verdana" w:hAnsi="Verdana"/>
          <w:color w:val="000000"/>
          <w:sz w:val="18"/>
          <w:szCs w:val="18"/>
        </w:rPr>
        <w:lastRenderedPageBreak/>
        <w:t>включая сокращение числа погибших и получивших травмы в результате пожаров людей. В условиях динамично развивающихся социально-политических и экономических сфер государства, пожары продолжают оставаться мощным дестабилизирующим фактором, негативно влияющим на состояние отечественной экономики, в связи с чем проблема защиты от пожаров стоит в ряду основополагающих в системе обеспечения национальной безопасности Российской Федерации.</w:t>
      </w:r>
    </w:p>
    <w:p w14:paraId="21CB8162" w14:textId="77777777" w:rsidR="00D17F86" w:rsidRDefault="00D17F86" w:rsidP="00D17F8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 момента образования Русского государства и по сей день обеспечение пожарной безопасности является исключительно прерогативой государства, поэтому исследование основных этапов развития противопожарной службы является не только познавательным, но и позволяет, творчески используя опыт дней минувших, выработать рекомендации по совершенствованию деятельности общегосударственной системы противопожарной защиты населения и территории России. По сути, как позитивный, так и негативный историко-правовой опыт деятельности государственного института пожарной охраны поможет избежать многих ошибок, повторение которых может произойти уже на качественно новом уровне, предотвратить или значительно сократить возможный материальный, социальный и моральный ущерб от пожаров и их последствий. При этом надо иметь в виду, что безразличие к пожарам как к общенациональной проблеме, создает искаженное представление о личной безопасности и ответственности.</w:t>
      </w:r>
    </w:p>
    <w:p w14:paraId="172F59C8"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Изучение документальных свидетельств о специфике развитии пожарной охраны на Кубани, в сочетании с анализом</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практики и I нормотворческой деятельности государственных институтов, дает возможность не только составить общую картину развития пожарного дела в России, но и лучше понять и оценить состояние дел в данной отрасли на региональном уровне. С учетом геополитического расположения Кубани, такой опыт представляется особо значимым. В этой связи, обращение к историко-правовому наследию отечественной пожарной охраны, в том числе и на региональном уровне, ее глубокое и лишенное идеологической предвзятости изучение, а также объективная оценка деятельности приобретает особую актуальность, научную и общественную значимость.</w:t>
      </w:r>
    </w:p>
    <w:p w14:paraId="0E940495" w14:textId="77777777" w:rsidR="00D17F86" w:rsidRDefault="00D17F86" w:rsidP="00D17F8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Хронологические рамки исследования определены периодом с конца XVIII до начала XX вв. Выбор исходной даты обусловлен созданием в России предпосылок для образования профессиональной пожарной службы. Конечная дата явилась моментом крушения всего государственного аппарата самодержавной России и упразднением всех его институтов.</w:t>
      </w:r>
    </w:p>
    <w:p w14:paraId="5F808113" w14:textId="77777777" w:rsidR="00D17F86" w:rsidRDefault="00D17F86" w:rsidP="00D17F8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составляет государственная политика в сфере обеспечения пожарной безопасности Российской империи.</w:t>
      </w:r>
    </w:p>
    <w:p w14:paraId="5FE4918A" w14:textId="77777777" w:rsidR="00D17F86" w:rsidRDefault="00D17F86" w:rsidP="00D17F8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исследования является деятельность службы пожарной охраны, процесс ее формирования, становления и развития как в целом по России, так и на Кубани в частности.</w:t>
      </w:r>
    </w:p>
    <w:p w14:paraId="5EB03A97" w14:textId="77777777" w:rsidR="00D17F86" w:rsidRDefault="00D17F86" w:rsidP="00D17F8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Методологической основой исследования являются разнообразные методы изучения государственно-правовых явлений и процессов. В диссертации используется принцип историзма, предусматривающий логически последовательный и всесторонний анализ исторических событий в их взаимосвязи и взаимообусловленности. Комплекс методов научных познаний используемых в диссертации включает: диалектический, системный, статистический, логический, сравнительно-правовой и формально-юридический. Кроме того, автор придерживался принципа объективности — правом исследователя на самостоятельное творчество, избавленного от конъюнктурных и идеологических факторов.</w:t>
      </w:r>
    </w:p>
    <w:p w14:paraId="29C49C6E"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Источниковую базу исследования.'составили как опубликованные, так и неопубликованные источники. Среди открытых публикаций следует выделить, прежде всего, корпус нормативно-правовых актов: Полное собрание законов Российской империи, Свод законов Российской империи, а также немногие, опубликованные в дореволюционное и постсоветское время, материалы, систематизированные в специальных тематических сборниках1. Определенный интерес представляют воспоминания и письма современников, а также периодические издания - «</w:t>
      </w:r>
      <w:r>
        <w:rPr>
          <w:rStyle w:val="WW8Num3z0"/>
          <w:rFonts w:ascii="Verdana" w:hAnsi="Verdana"/>
          <w:color w:val="4682B4"/>
          <w:sz w:val="18"/>
          <w:szCs w:val="18"/>
        </w:rPr>
        <w:t>Пожарное дело</w:t>
      </w:r>
      <w:r>
        <w:rPr>
          <w:rFonts w:ascii="Verdana" w:hAnsi="Verdana"/>
          <w:color w:val="000000"/>
          <w:sz w:val="18"/>
          <w:szCs w:val="18"/>
        </w:rPr>
        <w:t>», «</w:t>
      </w:r>
      <w:r>
        <w:rPr>
          <w:rStyle w:val="WW8Num3z0"/>
          <w:rFonts w:ascii="Verdana" w:hAnsi="Verdana"/>
          <w:color w:val="4682B4"/>
          <w:sz w:val="18"/>
          <w:szCs w:val="18"/>
        </w:rPr>
        <w:t>Кубанская памятная книжка</w:t>
      </w:r>
      <w:r>
        <w:rPr>
          <w:rFonts w:ascii="Verdana" w:hAnsi="Verdana"/>
          <w:color w:val="000000"/>
          <w:sz w:val="18"/>
          <w:szCs w:val="18"/>
        </w:rPr>
        <w:t>», «</w:t>
      </w:r>
      <w:r>
        <w:rPr>
          <w:rStyle w:val="WW8Num3z0"/>
          <w:rFonts w:ascii="Verdana" w:hAnsi="Verdana"/>
          <w:color w:val="4682B4"/>
          <w:sz w:val="18"/>
          <w:szCs w:val="18"/>
        </w:rPr>
        <w:t>Кубанская справочная книжка</w:t>
      </w:r>
      <w:r>
        <w:rPr>
          <w:rFonts w:ascii="Verdana" w:hAnsi="Verdana"/>
          <w:color w:val="000000"/>
          <w:sz w:val="18"/>
          <w:szCs w:val="18"/>
        </w:rPr>
        <w:t>», «Кубанские войсковые</w:t>
      </w:r>
      <w:r>
        <w:rPr>
          <w:rStyle w:val="WW8Num2z0"/>
          <w:rFonts w:ascii="Verdana" w:hAnsi="Verdana"/>
          <w:color w:val="000000"/>
          <w:sz w:val="18"/>
          <w:szCs w:val="18"/>
        </w:rPr>
        <w:t> </w:t>
      </w:r>
      <w:r>
        <w:rPr>
          <w:rStyle w:val="WW8Num3z0"/>
          <w:rFonts w:ascii="Verdana" w:hAnsi="Verdana"/>
          <w:color w:val="4682B4"/>
          <w:sz w:val="18"/>
          <w:szCs w:val="18"/>
        </w:rPr>
        <w:t>ведомости</w:t>
      </w:r>
      <w:r>
        <w:rPr>
          <w:rFonts w:ascii="Verdana" w:hAnsi="Verdana"/>
          <w:color w:val="000000"/>
          <w:sz w:val="18"/>
          <w:szCs w:val="18"/>
        </w:rPr>
        <w:t>», «</w:t>
      </w:r>
      <w:r>
        <w:rPr>
          <w:rStyle w:val="WW8Num3z0"/>
          <w:rFonts w:ascii="Verdana" w:hAnsi="Verdana"/>
          <w:color w:val="4682B4"/>
          <w:sz w:val="18"/>
          <w:szCs w:val="18"/>
        </w:rPr>
        <w:t>Кубанские областные ведомости</w:t>
      </w:r>
      <w:r>
        <w:rPr>
          <w:rFonts w:ascii="Verdana" w:hAnsi="Verdana"/>
          <w:color w:val="000000"/>
          <w:sz w:val="18"/>
          <w:szCs w:val="18"/>
        </w:rPr>
        <w:t xml:space="preserve">» и др. Не остались за рамками исследования </w:t>
      </w:r>
      <w:r>
        <w:rPr>
          <w:rFonts w:ascii="Verdana" w:hAnsi="Verdana"/>
          <w:color w:val="000000"/>
          <w:sz w:val="18"/>
          <w:szCs w:val="18"/>
        </w:rPr>
        <w:lastRenderedPageBreak/>
        <w:t>и публикации современных авторов.</w:t>
      </w:r>
    </w:p>
    <w:p w14:paraId="76B1FF2D"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Основу неопубликованной источниковой базы составили архивные материалы фондов Государственного архива Краснодарского края (Ф. 249. «Канцелярия наказного атамана Кубанского казачьего войска (бывшая канцелярия кошевых и войсковых атаманов Черноморского казачьего войска). 1783-1870»; Ф. 250. «Войсковая канцелярия Черноморского казачьего войска. 1794-1842»; Ф. 252. «Войсковое хозяйственное правление Кубанского казачьего войска. 1837-1888»; Ф. 333. «Бейсугское земское</w:t>
      </w:r>
      <w:r>
        <w:rPr>
          <w:rStyle w:val="WW8Num2z0"/>
          <w:rFonts w:ascii="Verdana" w:hAnsi="Verdana"/>
          <w:color w:val="000000"/>
          <w:sz w:val="18"/>
          <w:szCs w:val="18"/>
        </w:rPr>
        <w:t> </w:t>
      </w:r>
      <w:r>
        <w:rPr>
          <w:rStyle w:val="WW8Num3z0"/>
          <w:rFonts w:ascii="Verdana" w:hAnsi="Verdana"/>
          <w:color w:val="4682B4"/>
          <w:sz w:val="18"/>
          <w:szCs w:val="18"/>
        </w:rPr>
        <w:t>сыскное</w:t>
      </w:r>
      <w:r>
        <w:rPr>
          <w:rStyle w:val="WW8Num2z0"/>
          <w:rFonts w:ascii="Verdana" w:hAnsi="Verdana"/>
          <w:color w:val="000000"/>
          <w:sz w:val="18"/>
          <w:szCs w:val="18"/>
        </w:rPr>
        <w:t> </w:t>
      </w:r>
      <w:r>
        <w:rPr>
          <w:rFonts w:ascii="Verdana" w:hAnsi="Verdana"/>
          <w:color w:val="000000"/>
          <w:sz w:val="18"/>
          <w:szCs w:val="18"/>
        </w:rPr>
        <w:t>начальство. 1794-1842»; Ф. 335. «Таманское земское сыскное начальство. 1842-1870»; Ф. 384. «Темрюк-ский смотритель Таманского земского</w:t>
      </w:r>
      <w:r>
        <w:rPr>
          <w:rStyle w:val="WW8Num2z0"/>
          <w:rFonts w:ascii="Verdana" w:hAnsi="Verdana"/>
          <w:color w:val="000000"/>
          <w:sz w:val="18"/>
          <w:szCs w:val="18"/>
        </w:rPr>
        <w:t> </w:t>
      </w:r>
      <w:r>
        <w:rPr>
          <w:rStyle w:val="WW8Num3z0"/>
          <w:rFonts w:ascii="Verdana" w:hAnsi="Verdana"/>
          <w:color w:val="4682B4"/>
          <w:sz w:val="18"/>
          <w:szCs w:val="18"/>
        </w:rPr>
        <w:t>сыскного</w:t>
      </w:r>
      <w:r>
        <w:rPr>
          <w:rStyle w:val="WW8Num2z0"/>
          <w:rFonts w:ascii="Verdana" w:hAnsi="Verdana"/>
          <w:color w:val="000000"/>
          <w:sz w:val="18"/>
          <w:szCs w:val="18"/>
        </w:rPr>
        <w:t> </w:t>
      </w:r>
      <w:r>
        <w:rPr>
          <w:rFonts w:ascii="Verdana" w:hAnsi="Verdana"/>
          <w:color w:val="000000"/>
          <w:sz w:val="18"/>
          <w:szCs w:val="18"/>
        </w:rPr>
        <w:t>начальства Черноморского казачьего войска. 1821-1827»; Ф. 454. «Канцелярия начальника Кубанской области и наказного атамана Кубанского казачьего войска. 1870-1917»; Ф. Р-1547. «Коллекция документальных материалов по истории Кубани, собранная</w:t>
      </w:r>
    </w:p>
    <w:p w14:paraId="25974BAC"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Сборник</w:t>
      </w:r>
      <w:r>
        <w:rPr>
          <w:rStyle w:val="WW8Num2z0"/>
          <w:rFonts w:ascii="Verdana" w:hAnsi="Verdana"/>
          <w:color w:val="000000"/>
          <w:sz w:val="18"/>
          <w:szCs w:val="18"/>
        </w:rPr>
        <w:t> </w:t>
      </w:r>
      <w:r>
        <w:rPr>
          <w:rStyle w:val="WW8Num3z0"/>
          <w:rFonts w:ascii="Verdana" w:hAnsi="Verdana"/>
          <w:color w:val="4682B4"/>
          <w:sz w:val="18"/>
          <w:szCs w:val="18"/>
        </w:rPr>
        <w:t>узаконений</w:t>
      </w:r>
      <w:r>
        <w:rPr>
          <w:rStyle w:val="WW8Num2z0"/>
          <w:rFonts w:ascii="Verdana" w:hAnsi="Verdana"/>
          <w:color w:val="000000"/>
          <w:sz w:val="18"/>
          <w:szCs w:val="18"/>
        </w:rPr>
        <w:t> </w:t>
      </w:r>
      <w:r>
        <w:rPr>
          <w:rFonts w:ascii="Verdana" w:hAnsi="Verdana"/>
          <w:color w:val="000000"/>
          <w:sz w:val="18"/>
          <w:szCs w:val="18"/>
        </w:rPr>
        <w:t>и распоряжений Правительства по земским учреждениям. — СПб., 1870,</w:t>
      </w:r>
      <w:r>
        <w:rPr>
          <w:rStyle w:val="WW8Num2z0"/>
          <w:rFonts w:ascii="Verdana" w:hAnsi="Verdana"/>
          <w:color w:val="000000"/>
          <w:sz w:val="18"/>
          <w:szCs w:val="18"/>
        </w:rPr>
        <w:t> </w:t>
      </w:r>
      <w:r>
        <w:rPr>
          <w:rStyle w:val="WW8Num3z0"/>
          <w:rFonts w:ascii="Verdana" w:hAnsi="Verdana"/>
          <w:color w:val="4682B4"/>
          <w:sz w:val="18"/>
          <w:szCs w:val="18"/>
        </w:rPr>
        <w:t>Рудницкий</w:t>
      </w:r>
      <w:r>
        <w:rPr>
          <w:rStyle w:val="WW8Num2z0"/>
          <w:rFonts w:ascii="Verdana" w:hAnsi="Verdana"/>
          <w:color w:val="000000"/>
          <w:sz w:val="18"/>
          <w:szCs w:val="18"/>
        </w:rPr>
        <w:t> </w:t>
      </w:r>
      <w:r>
        <w:rPr>
          <w:rFonts w:ascii="Verdana" w:hAnsi="Verdana"/>
          <w:color w:val="000000"/>
          <w:sz w:val="18"/>
          <w:szCs w:val="18"/>
        </w:rPr>
        <w:t>B.C. Пожарное дело в С.-Петербурге: Исторический очерк. — СПб., 1903; Противопожарная служба России. Документы и материалы. В 2-х т. — М., 2001.</w:t>
      </w:r>
    </w:p>
    <w:p w14:paraId="383ED5BC"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П.В. Мироновым») и Отделения информации и связей с общественностью ГУ «</w:t>
      </w:r>
      <w:r>
        <w:rPr>
          <w:rStyle w:val="WW8Num3z0"/>
          <w:rFonts w:ascii="Verdana" w:hAnsi="Verdana"/>
          <w:color w:val="4682B4"/>
          <w:sz w:val="18"/>
          <w:szCs w:val="18"/>
        </w:rPr>
        <w:t>ЦУКС МЧС России по Краснодарскому краю</w:t>
      </w:r>
      <w:r>
        <w:rPr>
          <w:rFonts w:ascii="Verdana" w:hAnsi="Verdana"/>
          <w:color w:val="000000"/>
          <w:sz w:val="18"/>
          <w:szCs w:val="18"/>
        </w:rPr>
        <w:t>» (История пожарной охраны Кубани. - Д. 3. - Т. 1).</w:t>
      </w:r>
    </w:p>
    <w:p w14:paraId="5D9A5560" w14:textId="77777777" w:rsidR="00D17F86" w:rsidRDefault="00D17F86" w:rsidP="00D17F8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 задачи исследования состоят в том, чтобы на основе изучения нормативных актов, архивных материалов и документов, теоретических подходов и выводов историко-правовой науки установить закономерности осуществления пожарной безопасности соответствующих государственных служб Российской империи и Кубани в рассматриваемый исторический период, их организационно-правовых основ и кадрового потенциала для обоснования возможностей использования данного исторического опыта в современных условиях.</w:t>
      </w:r>
    </w:p>
    <w:p w14:paraId="04CA3A0A" w14:textId="77777777" w:rsidR="00D17F86" w:rsidRDefault="00D17F86" w:rsidP="00D17F8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Сформированная цель может быть конкретизирована и реализована в следующих задачах:</w:t>
      </w:r>
    </w:p>
    <w:p w14:paraId="5D215644"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изучить и критически осмыслить результаты разработок отечественных ученых —</w:t>
      </w:r>
      <w:r>
        <w:rPr>
          <w:rStyle w:val="WW8Num2z0"/>
          <w:rFonts w:ascii="Verdana" w:hAnsi="Verdana"/>
          <w:color w:val="000000"/>
          <w:sz w:val="18"/>
          <w:szCs w:val="18"/>
        </w:rPr>
        <w:t> </w:t>
      </w:r>
      <w:r>
        <w:rPr>
          <w:rStyle w:val="WW8Num3z0"/>
          <w:rFonts w:ascii="Verdana" w:hAnsi="Verdana"/>
          <w:color w:val="4682B4"/>
          <w:sz w:val="18"/>
          <w:szCs w:val="18"/>
        </w:rPr>
        <w:t>юристов</w:t>
      </w:r>
      <w:r>
        <w:rPr>
          <w:rStyle w:val="WW8Num2z0"/>
          <w:rFonts w:ascii="Verdana" w:hAnsi="Verdana"/>
          <w:color w:val="000000"/>
          <w:sz w:val="18"/>
          <w:szCs w:val="18"/>
        </w:rPr>
        <w:t> </w:t>
      </w:r>
      <w:r>
        <w:rPr>
          <w:rFonts w:ascii="Verdana" w:hAnsi="Verdana"/>
          <w:color w:val="000000"/>
          <w:sz w:val="18"/>
          <w:szCs w:val="18"/>
        </w:rPr>
        <w:t>и историков, а также авторов, исследовавших в своих трудах деятельность противопожарных служб в Российской империи в обозначенных хронологических рамках;</w:t>
      </w:r>
    </w:p>
    <w:p w14:paraId="62F7573A" w14:textId="77777777" w:rsidR="00D17F86" w:rsidRDefault="00D17F86" w:rsidP="00D17F8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осуществить анализ общего состояния системы пожарной охраны в конце XVIII - начале XX вв.;</w:t>
      </w:r>
    </w:p>
    <w:p w14:paraId="45DA34D2" w14:textId="77777777" w:rsidR="00D17F86" w:rsidRDefault="00D17F86" w:rsidP="00D17F8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рассмотреть процесс организационно-правового строительства и модернизации органов противопожарной безопасности Российской империи, их структуру, статус, компетенцию и механизмы взаимодействия;</w:t>
      </w:r>
    </w:p>
    <w:p w14:paraId="5F293394" w14:textId="77777777" w:rsidR="00D17F86" w:rsidRDefault="00D17F86" w:rsidP="00D17F8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выявить проблемы неэффективности борьбы с пожарами, в том числе и на Кубани;</w:t>
      </w:r>
    </w:p>
    <w:p w14:paraId="4AACA60F" w14:textId="77777777" w:rsidR="00D17F86" w:rsidRDefault="00D17F86" w:rsidP="00D17F8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проанализировать роль подразделений пожарной охраны в обеспечении противопожарной безопасности на Кубани;</w:t>
      </w:r>
    </w:p>
    <w:p w14:paraId="5C6B5980" w14:textId="77777777" w:rsidR="00D17F86" w:rsidRDefault="00D17F86" w:rsidP="00D17F8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определить кадровую политику противопожарной службы России и Кубани;</w:t>
      </w:r>
    </w:p>
    <w:p w14:paraId="1D556B5A" w14:textId="77777777" w:rsidR="00D17F86" w:rsidRDefault="00D17F86" w:rsidP="00D17F8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сделать необходимые научно-обоснованные выводы.</w:t>
      </w:r>
    </w:p>
    <w:p w14:paraId="71042C17" w14:textId="77777777" w:rsidR="00D17F86" w:rsidRDefault="00D17F86" w:rsidP="00D17F8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Степень научной разработанности проблемы. Историко-правовая и ис-* торическая науки уделяли достаточно внимания проблемам пожарной охраны в</w:t>
      </w:r>
    </w:p>
    <w:p w14:paraId="481C6ABC" w14:textId="77777777" w:rsidR="00D17F86" w:rsidRDefault="00D17F86" w:rsidP="00D17F8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России. В этой связи можно выделить три отечественных историографических этапа: дореволюционный (до 1917 г.), советский (1917-1991 гг.) и современный (с 1991 г.).</w:t>
      </w:r>
    </w:p>
    <w:p w14:paraId="05379C38"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Вопросы зарождения и развития института пожарной безопасности государства Российского в дореволюционной литературе зачастую рассматривались в контексте истории</w:t>
      </w:r>
      <w:r>
        <w:rPr>
          <w:rStyle w:val="WW8Num2z0"/>
          <w:rFonts w:ascii="Verdana" w:hAnsi="Verdana"/>
          <w:color w:val="000000"/>
          <w:sz w:val="18"/>
          <w:szCs w:val="18"/>
        </w:rPr>
        <w:t> </w:t>
      </w:r>
      <w:r>
        <w:rPr>
          <w:rStyle w:val="WW8Num3z0"/>
          <w:rFonts w:ascii="Verdana" w:hAnsi="Verdana"/>
          <w:color w:val="4682B4"/>
          <w:sz w:val="18"/>
          <w:szCs w:val="18"/>
        </w:rPr>
        <w:t>полицейского</w:t>
      </w:r>
      <w:r>
        <w:rPr>
          <w:rStyle w:val="WW8Num2z0"/>
          <w:rFonts w:ascii="Verdana" w:hAnsi="Verdana"/>
          <w:color w:val="000000"/>
          <w:sz w:val="18"/>
          <w:szCs w:val="18"/>
        </w:rPr>
        <w:t> </w:t>
      </w:r>
      <w:r>
        <w:rPr>
          <w:rFonts w:ascii="Verdana" w:hAnsi="Verdana"/>
          <w:color w:val="000000"/>
          <w:sz w:val="18"/>
          <w:szCs w:val="18"/>
        </w:rPr>
        <w:t>ведомства1, специальных комплексных исследований по данной проблеме было недостаточно. Не случайно старший брат великого русского классика А.П. Чехова - редактор журнала «</w:t>
      </w:r>
      <w:r>
        <w:rPr>
          <w:rStyle w:val="WW8Num3z0"/>
          <w:rFonts w:ascii="Verdana" w:hAnsi="Verdana"/>
          <w:color w:val="4682B4"/>
          <w:sz w:val="18"/>
          <w:szCs w:val="18"/>
        </w:rPr>
        <w:t>Пожарный</w:t>
      </w:r>
      <w:r>
        <w:rPr>
          <w:rFonts w:ascii="Verdana" w:hAnsi="Verdana"/>
          <w:color w:val="000000"/>
          <w:sz w:val="18"/>
          <w:szCs w:val="18"/>
        </w:rPr>
        <w:t>» Александр Павлович Чехов писал, что «история пожарного дела в нашей литературе составляла до сих пор, и ныне составляет ощутительный</w:t>
      </w:r>
      <w:r>
        <w:rPr>
          <w:rStyle w:val="WW8Num2z0"/>
          <w:rFonts w:ascii="Verdana" w:hAnsi="Verdana"/>
          <w:color w:val="000000"/>
          <w:sz w:val="18"/>
          <w:szCs w:val="18"/>
        </w:rPr>
        <w:t> </w:t>
      </w:r>
      <w:r>
        <w:rPr>
          <w:rStyle w:val="WW8Num3z0"/>
          <w:rFonts w:ascii="Verdana" w:hAnsi="Verdana"/>
          <w:color w:val="4682B4"/>
          <w:sz w:val="18"/>
          <w:szCs w:val="18"/>
        </w:rPr>
        <w:t>пробел</w:t>
      </w:r>
      <w:r>
        <w:rPr>
          <w:rFonts w:ascii="Verdana" w:hAnsi="Verdana"/>
          <w:color w:val="000000"/>
          <w:sz w:val="18"/>
          <w:szCs w:val="18"/>
        </w:rPr>
        <w:t xml:space="preserve">. Дело это ждет еще своего будущего историка. Нива так богата и так плодородна, что на серьезную разработку ее потребуется несколько лет» . Большая часть исследователей рассматривали пожарную охрану в </w:t>
      </w:r>
      <w:r>
        <w:rPr>
          <w:rFonts w:ascii="Verdana" w:hAnsi="Verdana"/>
          <w:color w:val="000000"/>
          <w:sz w:val="18"/>
          <w:szCs w:val="18"/>
        </w:rPr>
        <w:lastRenderedPageBreak/>
        <w:t>рамках технических, исторических, правовых, социальных и других аспектов, однако такие узконаправленные изыскания не позволяли выполнить комплексный анализ и адекватно оценить состояние системы пожарной безопасности России на различных этапах ее развития, реально оценить особенности и последствия произошедших изменений.</w:t>
      </w:r>
    </w:p>
    <w:p w14:paraId="4170D5BA" w14:textId="77777777" w:rsidR="00D17F86" w:rsidRDefault="00D17F86" w:rsidP="00D17F8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Естественно, научно-технический прогресс привнес с собой публикации в технической сфере пожаротушения. Одной из первых в этой области стала работа П. Шумлянского3, в которой автор, рассматривая вопросы о механизме горения, впервые изложил революционный по тому временам способ тушения пожаров искусственным дымом и описал основные способы борьбы с огнем, известные в тот период.</w:t>
      </w:r>
    </w:p>
    <w:p w14:paraId="20C4220E" w14:textId="77777777" w:rsidR="00D17F86" w:rsidRDefault="00D17F86" w:rsidP="00D17F8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Варадинов Н. История Министерства внутренних дел: В 3 ч - СПб., 1858-1863, Адрианов С.А Министерство внутренних дел: Исторический очерк (1802-1902) - СПб., 1902 и др.</w:t>
      </w:r>
    </w:p>
    <w:p w14:paraId="1F5B32A1"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Чехов</w:t>
      </w:r>
      <w:r>
        <w:rPr>
          <w:rStyle w:val="WW8Num2z0"/>
          <w:rFonts w:ascii="Verdana" w:hAnsi="Verdana"/>
          <w:color w:val="000000"/>
          <w:sz w:val="18"/>
          <w:szCs w:val="18"/>
        </w:rPr>
        <w:t> </w:t>
      </w:r>
      <w:r>
        <w:rPr>
          <w:rFonts w:ascii="Verdana" w:hAnsi="Verdana"/>
          <w:color w:val="000000"/>
          <w:sz w:val="18"/>
          <w:szCs w:val="18"/>
        </w:rPr>
        <w:t>А.П. Исторический очерк пожарного дела в России. - СПб., 1892. - С. 3.</w:t>
      </w:r>
    </w:p>
    <w:p w14:paraId="08B1FF2B" w14:textId="77777777" w:rsidR="00D17F86" w:rsidRDefault="00D17F86" w:rsidP="00D17F8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Шумлянский П. Дополнение к сочинению о способах против пожара. - М., 1819.</w:t>
      </w:r>
    </w:p>
    <w:p w14:paraId="2F96BC56"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Существенную роль в дореволюционной историографии сыграла работа указанного выше А.П. Чехова1, носящая обобщающий характер и рассматривающая историю пожарной охраны в неразрывной связи с историей России. В ней автор последовательно изложил историю зарождения и развития первых противопожарных формирований на Руси, проанализировал</w:t>
      </w:r>
      <w:r>
        <w:rPr>
          <w:rStyle w:val="WW8Num2z0"/>
          <w:rFonts w:ascii="Verdana" w:hAnsi="Verdana"/>
          <w:color w:val="000000"/>
          <w:sz w:val="18"/>
          <w:szCs w:val="18"/>
        </w:rPr>
        <w:t> </w:t>
      </w:r>
      <w:r>
        <w:rPr>
          <w:rStyle w:val="WW8Num3z0"/>
          <w:rFonts w:ascii="Verdana" w:hAnsi="Verdana"/>
          <w:color w:val="4682B4"/>
          <w:sz w:val="18"/>
          <w:szCs w:val="18"/>
        </w:rPr>
        <w:t>правоприменительную</w:t>
      </w:r>
      <w:r>
        <w:rPr>
          <w:rStyle w:val="WW8Num2z0"/>
          <w:rFonts w:ascii="Verdana" w:hAnsi="Verdana"/>
          <w:color w:val="000000"/>
          <w:sz w:val="18"/>
          <w:szCs w:val="18"/>
        </w:rPr>
        <w:t> </w:t>
      </w:r>
      <w:r>
        <w:rPr>
          <w:rFonts w:ascii="Verdana" w:hAnsi="Verdana"/>
          <w:color w:val="000000"/>
          <w:sz w:val="18"/>
          <w:szCs w:val="18"/>
        </w:rPr>
        <w:t>практику в отношении нарушителей пожарной безопасности, начиная с XII в. до 1892 г.</w:t>
      </w:r>
    </w:p>
    <w:p w14:paraId="44C3ED0F" w14:textId="77777777" w:rsidR="00D17F86" w:rsidRDefault="00D17F86" w:rsidP="00D17F8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Представляет интерес и исследование А.И. Бернадацци, в котором отражены основные аспекты, характеризующие состояние пожарной охраны России2. Определенный вклад в исследование проблем пожарной охраны внес Л</w:t>
      </w:r>
    </w:p>
    <w:p w14:paraId="2B6A2CAC"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Е.В. Богданович , в первой работе охарактеризовавший состояние профилактической деятельности «</w:t>
      </w:r>
      <w:r>
        <w:rPr>
          <w:rStyle w:val="WW8Num3z0"/>
          <w:rFonts w:ascii="Verdana" w:hAnsi="Verdana"/>
          <w:color w:val="4682B4"/>
          <w:sz w:val="18"/>
          <w:szCs w:val="18"/>
        </w:rPr>
        <w:t>в городах и селениях</w:t>
      </w:r>
      <w:r>
        <w:rPr>
          <w:rFonts w:ascii="Verdana" w:hAnsi="Verdana"/>
          <w:color w:val="000000"/>
          <w:sz w:val="18"/>
          <w:szCs w:val="18"/>
        </w:rPr>
        <w:t>» России и раскрывший функции государственных структур и органов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Style w:val="WW8Num2z0"/>
          <w:rFonts w:ascii="Verdana" w:hAnsi="Verdana"/>
          <w:color w:val="000000"/>
          <w:sz w:val="18"/>
          <w:szCs w:val="18"/>
        </w:rPr>
        <w:t> </w:t>
      </w:r>
      <w:r>
        <w:rPr>
          <w:rFonts w:ascii="Verdana" w:hAnsi="Verdana"/>
          <w:color w:val="000000"/>
          <w:sz w:val="18"/>
          <w:szCs w:val="18"/>
        </w:rPr>
        <w:t>по предупреждению пожаров. В «Тридцатипятилетних трудах по пожарной части (1861— 1896 гг.)» автор дал оценку состоянию пожарной охраны в период становления профессиональных</w:t>
      </w:r>
      <w:r>
        <w:rPr>
          <w:rStyle w:val="WW8Num2z0"/>
          <w:rFonts w:ascii="Verdana" w:hAnsi="Verdana"/>
          <w:color w:val="000000"/>
          <w:sz w:val="18"/>
          <w:szCs w:val="18"/>
        </w:rPr>
        <w:t> </w:t>
      </w:r>
      <w:r>
        <w:rPr>
          <w:rStyle w:val="WW8Num3z0"/>
          <w:rFonts w:ascii="Verdana" w:hAnsi="Verdana"/>
          <w:color w:val="4682B4"/>
          <w:sz w:val="18"/>
          <w:szCs w:val="18"/>
        </w:rPr>
        <w:t>полицейских</w:t>
      </w:r>
      <w:r>
        <w:rPr>
          <w:rStyle w:val="WW8Num2z0"/>
          <w:rFonts w:ascii="Verdana" w:hAnsi="Verdana"/>
          <w:color w:val="000000"/>
          <w:sz w:val="18"/>
          <w:szCs w:val="18"/>
        </w:rPr>
        <w:t> </w:t>
      </w:r>
      <w:r>
        <w:rPr>
          <w:rFonts w:ascii="Verdana" w:hAnsi="Verdana"/>
          <w:color w:val="000000"/>
          <w:sz w:val="18"/>
          <w:szCs w:val="18"/>
        </w:rPr>
        <w:t>и общественных пожарных команд.</w:t>
      </w:r>
    </w:p>
    <w:p w14:paraId="23407C42"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Проблемам пожарной реформы, назревшей в России к концу XIX в., посвящены публикации К.И. Бессонова и С.Я. Штулькерца4. В них авторы констатировали, что увеличение числа</w:t>
      </w:r>
      <w:r>
        <w:rPr>
          <w:rStyle w:val="WW8Num2z0"/>
          <w:rFonts w:ascii="Verdana" w:hAnsi="Verdana"/>
          <w:color w:val="000000"/>
          <w:sz w:val="18"/>
          <w:szCs w:val="18"/>
        </w:rPr>
        <w:t> </w:t>
      </w:r>
      <w:r>
        <w:rPr>
          <w:rStyle w:val="WW8Num3z0"/>
          <w:rFonts w:ascii="Verdana" w:hAnsi="Verdana"/>
          <w:color w:val="4682B4"/>
          <w:sz w:val="18"/>
          <w:szCs w:val="18"/>
        </w:rPr>
        <w:t>постановлений</w:t>
      </w:r>
      <w:r>
        <w:rPr>
          <w:rStyle w:val="WW8Num2z0"/>
          <w:rFonts w:ascii="Verdana" w:hAnsi="Verdana"/>
          <w:color w:val="000000"/>
          <w:sz w:val="18"/>
          <w:szCs w:val="18"/>
        </w:rPr>
        <w:t> </w:t>
      </w:r>
      <w:r>
        <w:rPr>
          <w:rFonts w:ascii="Verdana" w:hAnsi="Verdana"/>
          <w:color w:val="000000"/>
          <w:sz w:val="18"/>
          <w:szCs w:val="18"/>
        </w:rPr>
        <w:t>и циркуляров, направленных на профилактику пожаров, не давало достаточных</w:t>
      </w:r>
      <w:r>
        <w:rPr>
          <w:rStyle w:val="WW8Num2z0"/>
          <w:rFonts w:ascii="Verdana" w:hAnsi="Verdana"/>
          <w:color w:val="000000"/>
          <w:sz w:val="18"/>
          <w:szCs w:val="18"/>
        </w:rPr>
        <w:t> </w:t>
      </w:r>
      <w:r>
        <w:rPr>
          <w:rStyle w:val="WW8Num3z0"/>
          <w:rFonts w:ascii="Verdana" w:hAnsi="Verdana"/>
          <w:color w:val="4682B4"/>
          <w:sz w:val="18"/>
          <w:szCs w:val="18"/>
        </w:rPr>
        <w:t>гарантий</w:t>
      </w:r>
      <w:r>
        <w:rPr>
          <w:rStyle w:val="WW8Num2z0"/>
          <w:rFonts w:ascii="Verdana" w:hAnsi="Verdana"/>
          <w:color w:val="000000"/>
          <w:sz w:val="18"/>
          <w:szCs w:val="18"/>
        </w:rPr>
        <w:t> </w:t>
      </w:r>
      <w:r>
        <w:rPr>
          <w:rFonts w:ascii="Verdana" w:hAnsi="Verdana"/>
          <w:color w:val="000000"/>
          <w:sz w:val="18"/>
          <w:szCs w:val="18"/>
        </w:rPr>
        <w:t>для существенного снижения количества пожарных бедствий и их последствий. Впервые затрагивался вопрос о том, что именно пожарные команды должны заниматься</w:t>
      </w:r>
      <w:r>
        <w:rPr>
          <w:rStyle w:val="WW8Num2z0"/>
          <w:rFonts w:ascii="Verdana" w:hAnsi="Verdana"/>
          <w:color w:val="000000"/>
          <w:sz w:val="18"/>
          <w:szCs w:val="18"/>
        </w:rPr>
        <w:t> </w:t>
      </w:r>
      <w:r>
        <w:rPr>
          <w:rStyle w:val="WW8Num3z0"/>
          <w:rFonts w:ascii="Verdana" w:hAnsi="Verdana"/>
          <w:color w:val="4682B4"/>
          <w:sz w:val="18"/>
          <w:szCs w:val="18"/>
        </w:rPr>
        <w:t>предупреждением</w:t>
      </w:r>
      <w:r>
        <w:rPr>
          <w:rStyle w:val="WW8Num2z0"/>
          <w:rFonts w:ascii="Verdana" w:hAnsi="Verdana"/>
          <w:color w:val="000000"/>
          <w:sz w:val="18"/>
          <w:szCs w:val="18"/>
        </w:rPr>
        <w:t> </w:t>
      </w:r>
      <w:r>
        <w:rPr>
          <w:rFonts w:ascii="Verdana" w:hAnsi="Verdana"/>
          <w:color w:val="000000"/>
          <w:sz w:val="18"/>
          <w:szCs w:val="18"/>
        </w:rPr>
        <w:t>пожаров, а не ограничиваться только их тушением.</w:t>
      </w:r>
    </w:p>
    <w:p w14:paraId="7BEBA52C" w14:textId="77777777" w:rsidR="00D17F86" w:rsidRDefault="00D17F86" w:rsidP="00D17F8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работах A.A. Пресса5 и В.А. Скрипицина6 нашел отражение историко-ретроспективный взгляд на процесс развития пожарно-технического оборудования. Авторы обобщили основные способы тушения пожаров и дали характе</w:t>
      </w:r>
    </w:p>
    <w:p w14:paraId="1A2C87D7"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Чехов</w:t>
      </w:r>
      <w:r>
        <w:rPr>
          <w:rStyle w:val="WW8Num2z0"/>
          <w:rFonts w:ascii="Verdana" w:hAnsi="Verdana"/>
          <w:color w:val="000000"/>
          <w:sz w:val="18"/>
          <w:szCs w:val="18"/>
        </w:rPr>
        <w:t> </w:t>
      </w:r>
      <w:r>
        <w:rPr>
          <w:rFonts w:ascii="Verdana" w:hAnsi="Verdana"/>
          <w:color w:val="000000"/>
          <w:sz w:val="18"/>
          <w:szCs w:val="18"/>
        </w:rPr>
        <w:t>А.П. Исторический очерк пожарного дела в России. - СПб., 1892.</w:t>
      </w:r>
    </w:p>
    <w:p w14:paraId="39640A83" w14:textId="77777777" w:rsidR="00D17F86" w:rsidRDefault="00D17F86" w:rsidP="00D17F8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Бернадацци А.И Беглый взгляд на прошлое и настоящее пожарного дела. - Одесса, 1885.</w:t>
      </w:r>
    </w:p>
    <w:p w14:paraId="4DF42166"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Богданович</w:t>
      </w:r>
      <w:r>
        <w:rPr>
          <w:rStyle w:val="WW8Num2z0"/>
          <w:rFonts w:ascii="Verdana" w:hAnsi="Verdana"/>
          <w:color w:val="000000"/>
          <w:sz w:val="18"/>
          <w:szCs w:val="18"/>
        </w:rPr>
        <w:t> </w:t>
      </w:r>
      <w:r>
        <w:rPr>
          <w:rFonts w:ascii="Verdana" w:hAnsi="Verdana"/>
          <w:color w:val="000000"/>
          <w:sz w:val="18"/>
          <w:szCs w:val="18"/>
        </w:rPr>
        <w:t>Е.В. О мерах к</w:t>
      </w:r>
      <w:r>
        <w:rPr>
          <w:rStyle w:val="WW8Num2z0"/>
          <w:rFonts w:ascii="Verdana" w:hAnsi="Verdana"/>
          <w:color w:val="000000"/>
          <w:sz w:val="18"/>
          <w:szCs w:val="18"/>
        </w:rPr>
        <w:t> </w:t>
      </w:r>
      <w:r>
        <w:rPr>
          <w:rStyle w:val="WW8Num3z0"/>
          <w:rFonts w:ascii="Verdana" w:hAnsi="Verdana"/>
          <w:color w:val="4682B4"/>
          <w:sz w:val="18"/>
          <w:szCs w:val="18"/>
        </w:rPr>
        <w:t>предупреждению</w:t>
      </w:r>
      <w:r>
        <w:rPr>
          <w:rStyle w:val="WW8Num2z0"/>
          <w:rFonts w:ascii="Verdana" w:hAnsi="Verdana"/>
          <w:color w:val="000000"/>
          <w:sz w:val="18"/>
          <w:szCs w:val="18"/>
        </w:rPr>
        <w:t> </w:t>
      </w:r>
      <w:r>
        <w:rPr>
          <w:rFonts w:ascii="Verdana" w:hAnsi="Verdana"/>
          <w:color w:val="000000"/>
          <w:sz w:val="18"/>
          <w:szCs w:val="18"/>
        </w:rPr>
        <w:t>и пресечению пожаров в городах и селениях - СПб., 1870, Он же. Тридцатипятилетние труды по пожарной части (1861-1896 гг.). - СПб., 1896.</w:t>
      </w:r>
    </w:p>
    <w:p w14:paraId="29B22FC8"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Бессонов</w:t>
      </w:r>
      <w:r>
        <w:rPr>
          <w:rStyle w:val="WW8Num2z0"/>
          <w:rFonts w:ascii="Verdana" w:hAnsi="Verdana"/>
          <w:color w:val="000000"/>
          <w:sz w:val="18"/>
          <w:szCs w:val="18"/>
        </w:rPr>
        <w:t> </w:t>
      </w:r>
      <w:r>
        <w:rPr>
          <w:rFonts w:ascii="Verdana" w:hAnsi="Verdana"/>
          <w:color w:val="000000"/>
          <w:sz w:val="18"/>
          <w:szCs w:val="18"/>
        </w:rPr>
        <w:t>К.И. Противопожарный вопрос и пожарная реформа. - СПб., 1891; Штульк-ерц С .Я. К реформе пожарного дела в России. Трубочистный вопрос и его значение. — Минск, 1893.</w:t>
      </w:r>
    </w:p>
    <w:p w14:paraId="33DFCA72"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Пресс</w:t>
      </w:r>
      <w:r>
        <w:rPr>
          <w:rStyle w:val="WW8Num2z0"/>
          <w:rFonts w:ascii="Verdana" w:hAnsi="Verdana"/>
          <w:color w:val="000000"/>
          <w:sz w:val="18"/>
          <w:szCs w:val="18"/>
        </w:rPr>
        <w:t> </w:t>
      </w:r>
      <w:r>
        <w:rPr>
          <w:rFonts w:ascii="Verdana" w:hAnsi="Verdana"/>
          <w:color w:val="000000"/>
          <w:sz w:val="18"/>
          <w:szCs w:val="18"/>
        </w:rPr>
        <w:t>A.A. Общедоступное руководство по борьбе с огнем. - СПб., 1893.</w:t>
      </w:r>
    </w:p>
    <w:p w14:paraId="2B66597F"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Скрипицин</w:t>
      </w:r>
      <w:r>
        <w:rPr>
          <w:rStyle w:val="WW8Num2z0"/>
          <w:rFonts w:ascii="Verdana" w:hAnsi="Verdana"/>
          <w:color w:val="000000"/>
          <w:sz w:val="18"/>
          <w:szCs w:val="18"/>
        </w:rPr>
        <w:t> </w:t>
      </w:r>
      <w:r>
        <w:rPr>
          <w:rFonts w:ascii="Verdana" w:hAnsi="Verdana"/>
          <w:color w:val="000000"/>
          <w:sz w:val="18"/>
          <w:szCs w:val="18"/>
        </w:rPr>
        <w:t>В.А. Пожары. - СПб., 1904. ристику технических средств, использовавшихся в практической деятельности пожарных подразделений.</w:t>
      </w:r>
    </w:p>
    <w:p w14:paraId="10842E10"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начале XX в. внимание общественности было приковано к насущным проблемам пожарной безопасности и пожарному</w:t>
      </w:r>
      <w:r>
        <w:rPr>
          <w:rStyle w:val="WW8Num2z0"/>
          <w:rFonts w:ascii="Verdana" w:hAnsi="Verdana"/>
          <w:color w:val="000000"/>
          <w:sz w:val="18"/>
          <w:szCs w:val="18"/>
        </w:rPr>
        <w:t> </w:t>
      </w:r>
      <w:r>
        <w:rPr>
          <w:rStyle w:val="WW8Num3z0"/>
          <w:rFonts w:ascii="Verdana" w:hAnsi="Verdana"/>
          <w:color w:val="4682B4"/>
          <w:sz w:val="18"/>
          <w:szCs w:val="18"/>
        </w:rPr>
        <w:t>делу</w:t>
      </w:r>
      <w:r>
        <w:rPr>
          <w:rStyle w:val="WW8Num2z0"/>
          <w:rFonts w:ascii="Verdana" w:hAnsi="Verdana"/>
          <w:color w:val="000000"/>
          <w:sz w:val="18"/>
          <w:szCs w:val="18"/>
        </w:rPr>
        <w:t> </w:t>
      </w:r>
      <w:r>
        <w:rPr>
          <w:rFonts w:ascii="Verdana" w:hAnsi="Verdana"/>
          <w:color w:val="000000"/>
          <w:sz w:val="18"/>
          <w:szCs w:val="18"/>
        </w:rPr>
        <w:t xml:space="preserve">в целом, поскольку в&gt; России произошло несколько крупных пожаров, вызвавших большой-общественный резонанс. Как никогда своевременно в этот период увидела свет книга графа А.Д: Шереметева «Пожарная'техника. Руководство для-пожарных команд, </w:t>
      </w:r>
      <w:r>
        <w:rPr>
          <w:rFonts w:ascii="Verdana" w:hAnsi="Verdana"/>
          <w:color w:val="000000"/>
          <w:sz w:val="18"/>
          <w:szCs w:val="18"/>
        </w:rPr>
        <w:lastRenderedPageBreak/>
        <w:t>обществ и дружин»1, богато иллюстрированная схемами, и рисунками. Опытом использования пожарных автомобилей при тушении пожаров поделился Петербургский брандмейстер B.C. Рудницкий . Так же актуальной стала и работа руководителей Варшавской пожарной команды Э.Э. Лунда и П.И. Федотова «Пожарная тактика. Правила тушения пожаров в вопросах и ответах»3. В книге, состоящей из трех разделов - «</w:t>
      </w:r>
      <w:r>
        <w:rPr>
          <w:rStyle w:val="WW8Num3z0"/>
          <w:rFonts w:ascii="Verdana" w:hAnsi="Verdana"/>
          <w:color w:val="4682B4"/>
          <w:sz w:val="18"/>
          <w:szCs w:val="18"/>
        </w:rPr>
        <w:t>Общее правило</w:t>
      </w:r>
      <w:r>
        <w:rPr>
          <w:rFonts w:ascii="Verdana" w:hAnsi="Verdana"/>
          <w:color w:val="000000"/>
          <w:sz w:val="18"/>
          <w:szCs w:val="18"/>
        </w:rPr>
        <w:t>», «</w:t>
      </w:r>
      <w:r>
        <w:rPr>
          <w:rStyle w:val="WW8Num3z0"/>
          <w:rFonts w:ascii="Verdana" w:hAnsi="Verdana"/>
          <w:color w:val="4682B4"/>
          <w:sz w:val="18"/>
          <w:szCs w:val="18"/>
        </w:rPr>
        <w:t>Правила тушения пожаров в частных случаях</w:t>
      </w:r>
      <w:r>
        <w:rPr>
          <w:rFonts w:ascii="Verdana" w:hAnsi="Verdana"/>
          <w:color w:val="000000"/>
          <w:sz w:val="18"/>
          <w:szCs w:val="18"/>
        </w:rPr>
        <w:t>» и «Совет лицам,</w:t>
      </w:r>
      <w:r>
        <w:rPr>
          <w:rStyle w:val="WW8Num2z0"/>
          <w:rFonts w:ascii="Verdana" w:hAnsi="Verdana"/>
          <w:color w:val="000000"/>
          <w:sz w:val="18"/>
          <w:szCs w:val="18"/>
        </w:rPr>
        <w:t> </w:t>
      </w:r>
      <w:r>
        <w:rPr>
          <w:rStyle w:val="WW8Num3z0"/>
          <w:rFonts w:ascii="Verdana" w:hAnsi="Verdana"/>
          <w:color w:val="4682B4"/>
          <w:sz w:val="18"/>
          <w:szCs w:val="18"/>
        </w:rPr>
        <w:t>начальствующим</w:t>
      </w:r>
      <w:r>
        <w:rPr>
          <w:rStyle w:val="WW8Num2z0"/>
          <w:rFonts w:ascii="Verdana" w:hAnsi="Verdana"/>
          <w:color w:val="000000"/>
          <w:sz w:val="18"/>
          <w:szCs w:val="18"/>
        </w:rPr>
        <w:t> </w:t>
      </w:r>
      <w:r>
        <w:rPr>
          <w:rFonts w:ascii="Verdana" w:hAnsi="Verdana"/>
          <w:color w:val="000000"/>
          <w:sz w:val="18"/>
          <w:szCs w:val="18"/>
        </w:rPr>
        <w:t>на пожаре», - авторы впервые в общедоступной форме («вопрос - ответ») приводят все необходимые сведения о тушении пожаров, представляющие интерес как для обывателей, так и для профессиональных пожарных. Впервые в оборот вводится дефиниция «</w:t>
      </w:r>
      <w:r>
        <w:rPr>
          <w:rStyle w:val="WW8Num3z0"/>
          <w:rFonts w:ascii="Verdana" w:hAnsi="Verdana"/>
          <w:color w:val="4682B4"/>
          <w:sz w:val="18"/>
          <w:szCs w:val="18"/>
        </w:rPr>
        <w:t>пожарная тактика</w:t>
      </w:r>
      <w:r>
        <w:rPr>
          <w:rFonts w:ascii="Verdana" w:hAnsi="Verdana"/>
          <w:color w:val="000000"/>
          <w:sz w:val="18"/>
          <w:szCs w:val="18"/>
        </w:rPr>
        <w:t>», прочно вошедшая в профессиональную терминологию. Отдельные положения указанной работы актуальны и по сей день.</w:t>
      </w:r>
    </w:p>
    <w:p w14:paraId="39E7D5E2"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Дальнейшее развитие проблем пожаротушения нашло отражение в работе «</w:t>
      </w:r>
      <w:r>
        <w:rPr>
          <w:rStyle w:val="WW8Num3z0"/>
          <w:rFonts w:ascii="Verdana" w:hAnsi="Verdana"/>
          <w:color w:val="4682B4"/>
          <w:sz w:val="18"/>
          <w:szCs w:val="18"/>
        </w:rPr>
        <w:t>Пожарная тактика</w:t>
      </w:r>
      <w:r>
        <w:rPr>
          <w:rFonts w:ascii="Verdana" w:hAnsi="Verdana"/>
          <w:color w:val="000000"/>
          <w:sz w:val="18"/>
          <w:szCs w:val="18"/>
        </w:rPr>
        <w:t>» теоретика и практика Петербургской пожарной команды Н.П. Требезова4, выдержавшей еще три издания. В ней, помимо организационно-тактических аспектов тушения пожаров, автор привел основные причины пожаров и взрывов, изложил краткие сведения о мерах предосторожности от пожаров. Впервые Н.П. Требезов употребил термин «</w:t>
      </w:r>
      <w:r>
        <w:rPr>
          <w:rStyle w:val="WW8Num3z0"/>
          <w:rFonts w:ascii="Verdana" w:hAnsi="Verdana"/>
          <w:color w:val="4682B4"/>
          <w:sz w:val="18"/>
          <w:szCs w:val="18"/>
        </w:rPr>
        <w:t>локализация пожара</w:t>
      </w:r>
      <w:r>
        <w:rPr>
          <w:rFonts w:ascii="Verdana" w:hAnsi="Verdana"/>
          <w:color w:val="000000"/>
          <w:sz w:val="18"/>
          <w:szCs w:val="18"/>
        </w:rPr>
        <w:t>» и сделал попытку классификации пожаров по степени распространения огня на</w:t>
      </w:r>
    </w:p>
    <w:p w14:paraId="0E05102D"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Шереметев</w:t>
      </w:r>
      <w:r>
        <w:rPr>
          <w:rStyle w:val="WW8Num2z0"/>
          <w:rFonts w:ascii="Verdana" w:hAnsi="Verdana"/>
          <w:color w:val="000000"/>
          <w:sz w:val="18"/>
          <w:szCs w:val="18"/>
        </w:rPr>
        <w:t> </w:t>
      </w:r>
      <w:r>
        <w:rPr>
          <w:rFonts w:ascii="Verdana" w:hAnsi="Verdana"/>
          <w:color w:val="000000"/>
          <w:sz w:val="18"/>
          <w:szCs w:val="18"/>
        </w:rPr>
        <w:t>А.Д. Пожарная техника. Руководство для пожарных команд, обществ и дружин. - СПб., 1901.</w:t>
      </w:r>
    </w:p>
    <w:p w14:paraId="734A565A"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Рудницкий</w:t>
      </w:r>
      <w:r>
        <w:rPr>
          <w:rStyle w:val="WW8Num2z0"/>
          <w:rFonts w:ascii="Verdana" w:hAnsi="Verdana"/>
          <w:color w:val="000000"/>
          <w:sz w:val="18"/>
          <w:szCs w:val="18"/>
        </w:rPr>
        <w:t> </w:t>
      </w:r>
      <w:r>
        <w:rPr>
          <w:rFonts w:ascii="Verdana" w:hAnsi="Verdana"/>
          <w:color w:val="000000"/>
          <w:sz w:val="18"/>
          <w:szCs w:val="18"/>
        </w:rPr>
        <w:t>B.C. Пожарные автомобили и их применение в пожарной охране // Пожарное дело. - 1904. -№29.</w:t>
      </w:r>
    </w:p>
    <w:p w14:paraId="05DFA9E5"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Лунд</w:t>
      </w:r>
      <w:r>
        <w:rPr>
          <w:rStyle w:val="WW8Num2z0"/>
          <w:rFonts w:ascii="Verdana" w:hAnsi="Verdana"/>
          <w:color w:val="000000"/>
          <w:sz w:val="18"/>
          <w:szCs w:val="18"/>
        </w:rPr>
        <w:t> </w:t>
      </w:r>
      <w:r>
        <w:rPr>
          <w:rFonts w:ascii="Verdana" w:hAnsi="Verdana"/>
          <w:color w:val="000000"/>
          <w:sz w:val="18"/>
          <w:szCs w:val="18"/>
        </w:rPr>
        <w:t>Э.Э., Федотов П.А. Пожарная тактика. Правила тушения пожаров в вопросах и ответах. - СПб., 1907.</w:t>
      </w:r>
    </w:p>
    <w:p w14:paraId="70855895" w14:textId="77777777" w:rsidR="00D17F86" w:rsidRDefault="00D17F86" w:rsidP="00D17F8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Требезов Н.П. Пожарная тактика. - СПб., 1912. наружные и внутренние поверхности зданий, по различным типам построек, по характеру пожара и т.д. Свою позицию по тактике пожаротушения автор проиллюстрировал примерами различных ситуаций, возникающих в процессе тушения пожаров.</w:t>
      </w:r>
    </w:p>
    <w:p w14:paraId="46A43447" w14:textId="77777777" w:rsidR="00D17F86" w:rsidRDefault="00D17F86" w:rsidP="00D17F8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исследованиях И.А. Гофштетера и И.П. Селивановского1 раскрываются причины высокой пожарной опасности в сельской местности,.и анализируется вклад земских обществ в разработку различных аспектов пожарного дела. В работе М.А. Ермоловой «Добровольная пожарно-спасательная' служба»2 конкретизируется общественная деятельность по созданию и функционированию пожарно-спасательных формирований.</w:t>
      </w:r>
    </w:p>
    <w:p w14:paraId="24767437"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дореволюционной историографии особое место занимают труды члена Совета Императорского Российского Пожарного Общества Д.Н. Бородина. К 300-летию династии Романовых им была издана монография «Пожарное дело в царствовании Дома Романовых (1613-1913)» . Несмотря на помпезность и высокопарную стилистику, это достаточно солидный, прекрасно иллюстрированный труд, охватывающий различные аспекты истории пожарной охраны России. С целью пробуждения внимания широкой общественности к проблемам пожарной безопасности, Д.Н.</w:t>
      </w:r>
      <w:r>
        <w:rPr>
          <w:rStyle w:val="WW8Num2z0"/>
          <w:rFonts w:ascii="Verdana" w:hAnsi="Verdana"/>
          <w:color w:val="000000"/>
          <w:sz w:val="18"/>
          <w:szCs w:val="18"/>
        </w:rPr>
        <w:t> </w:t>
      </w:r>
      <w:r>
        <w:rPr>
          <w:rStyle w:val="WW8Num3z0"/>
          <w:rFonts w:ascii="Verdana" w:hAnsi="Verdana"/>
          <w:color w:val="4682B4"/>
          <w:sz w:val="18"/>
          <w:szCs w:val="18"/>
        </w:rPr>
        <w:t>Бородин</w:t>
      </w:r>
      <w:r>
        <w:rPr>
          <w:rFonts w:ascii="Verdana" w:hAnsi="Verdana"/>
          <w:color w:val="000000"/>
          <w:sz w:val="18"/>
          <w:szCs w:val="18"/>
        </w:rPr>
        <w:t>* опубликовал работу «</w:t>
      </w:r>
      <w:r>
        <w:rPr>
          <w:rStyle w:val="WW8Num3z0"/>
          <w:rFonts w:ascii="Verdana" w:hAnsi="Verdana"/>
          <w:color w:val="4682B4"/>
          <w:sz w:val="18"/>
          <w:szCs w:val="18"/>
        </w:rPr>
        <w:t>Международный Пожарный Конгресс</w:t>
      </w:r>
      <w:r>
        <w:rPr>
          <w:rFonts w:ascii="Verdana" w:hAnsi="Verdana"/>
          <w:color w:val="000000"/>
          <w:sz w:val="18"/>
          <w:szCs w:val="18"/>
        </w:rPr>
        <w:t>»4, где провел сравнительный анализ состояния пожарной охраны в Российской империи и европейских странах, что послужило определенным сдвигом к инновациям в противопожарной технике и пересмотру пожарного законодательства в России. В работе был затронут широкий спектр вопросов: пожарное законодательство и лесные пожары, деятельность Государственной Думы в сфере борьбы с пожарами и совершенствовании пожарной техники, пожарные союзы и пожарное страхование. Полагаем, что многие из проблем, обсуждавшихся на конгрессе, не потеряли актуальности и сегодня.</w:t>
      </w:r>
    </w:p>
    <w:p w14:paraId="6F553573"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Гофштетер И Л. Пожарно-страховое дело в земских губерниях. История его развития и современная постановка. - СПб., 1902;</w:t>
      </w:r>
      <w:r>
        <w:rPr>
          <w:rStyle w:val="WW8Num2z0"/>
          <w:rFonts w:ascii="Verdana" w:hAnsi="Verdana"/>
          <w:color w:val="000000"/>
          <w:sz w:val="18"/>
          <w:szCs w:val="18"/>
        </w:rPr>
        <w:t> </w:t>
      </w:r>
      <w:r>
        <w:rPr>
          <w:rStyle w:val="WW8Num3z0"/>
          <w:rFonts w:ascii="Verdana" w:hAnsi="Verdana"/>
          <w:color w:val="4682B4"/>
          <w:sz w:val="18"/>
          <w:szCs w:val="18"/>
        </w:rPr>
        <w:t>Селивановский</w:t>
      </w:r>
      <w:r>
        <w:rPr>
          <w:rStyle w:val="WW8Num2z0"/>
          <w:rFonts w:ascii="Verdana" w:hAnsi="Verdana"/>
          <w:color w:val="000000"/>
          <w:sz w:val="18"/>
          <w:szCs w:val="18"/>
        </w:rPr>
        <w:t> </w:t>
      </w:r>
      <w:r>
        <w:rPr>
          <w:rFonts w:ascii="Verdana" w:hAnsi="Verdana"/>
          <w:color w:val="000000"/>
          <w:sz w:val="18"/>
          <w:szCs w:val="18"/>
        </w:rPr>
        <w:t>И.П. Борьба с деревенскими пожарами. - СПб., 1911.</w:t>
      </w:r>
    </w:p>
    <w:p w14:paraId="32F063F4" w14:textId="77777777" w:rsidR="00D17F86" w:rsidRDefault="00D17F86" w:rsidP="00D17F8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Ермолова М А. Добровольная пожарно-спасательная служба. - СПб., 1911.</w:t>
      </w:r>
    </w:p>
    <w:p w14:paraId="4B376620" w14:textId="77777777" w:rsidR="00D17F86" w:rsidRDefault="00D17F86" w:rsidP="00D17F8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Бородин Д.Н Пожарное дело в царствование дома Романовых (1613-1913). — СПб., 1913.</w:t>
      </w:r>
    </w:p>
    <w:p w14:paraId="2755B557" w14:textId="77777777" w:rsidR="00D17F86" w:rsidRDefault="00D17F86" w:rsidP="00D17F8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4 Он же. Международный Пожарный Конгресс. — СПб., 1912.</w:t>
      </w:r>
    </w:p>
    <w:p w14:paraId="1E1A8AAC"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Необходимо отметить и еще одну из работ Д.Н. Бородина — «Пожарная реформа (проект</w:t>
      </w:r>
      <w:r>
        <w:rPr>
          <w:rStyle w:val="WW8Num2z0"/>
          <w:rFonts w:ascii="Verdana" w:hAnsi="Verdana"/>
          <w:color w:val="000000"/>
          <w:sz w:val="18"/>
          <w:szCs w:val="18"/>
        </w:rPr>
        <w:t> </w:t>
      </w:r>
      <w:r>
        <w:rPr>
          <w:rStyle w:val="WW8Num3z0"/>
          <w:rFonts w:ascii="Verdana" w:hAnsi="Verdana"/>
          <w:color w:val="4682B4"/>
          <w:sz w:val="18"/>
          <w:szCs w:val="18"/>
        </w:rPr>
        <w:t>законодательного</w:t>
      </w:r>
      <w:r>
        <w:rPr>
          <w:rStyle w:val="WW8Num2z0"/>
          <w:rFonts w:ascii="Verdana" w:hAnsi="Verdana"/>
          <w:color w:val="000000"/>
          <w:sz w:val="18"/>
          <w:szCs w:val="18"/>
        </w:rPr>
        <w:t> </w:t>
      </w:r>
      <w:r>
        <w:rPr>
          <w:rFonts w:ascii="Verdana" w:hAnsi="Verdana"/>
          <w:color w:val="000000"/>
          <w:sz w:val="18"/>
          <w:szCs w:val="18"/>
        </w:rPr>
        <w:t>предложения)»1, где автор изложил основы теории и практики пожарной безопасности, рассмотрел понятие, сущность и административно-правовые способы обеспечения противопожарной защиты населения и территории государства. Д.Н. Бородин сформулировал правовые принципы реформы пожарного законодательства, что во многом способствует цельному восприятию его труда. Попытки правительства России реализовать предложения Д.Н. Бородина на практике отразил П.К. Яворовский в своей рал боте «</w:t>
      </w:r>
      <w:r>
        <w:rPr>
          <w:rStyle w:val="WW8Num3z0"/>
          <w:rFonts w:ascii="Verdana" w:hAnsi="Verdana"/>
          <w:color w:val="4682B4"/>
          <w:sz w:val="18"/>
          <w:szCs w:val="18"/>
        </w:rPr>
        <w:t>Важное правительственное начинание по борьбе с огнем</w:t>
      </w:r>
      <w:r>
        <w:rPr>
          <w:rFonts w:ascii="Verdana" w:hAnsi="Verdana"/>
          <w:color w:val="000000"/>
          <w:sz w:val="18"/>
          <w:szCs w:val="18"/>
        </w:rPr>
        <w:t>» .</w:t>
      </w:r>
    </w:p>
    <w:p w14:paraId="7B46A792" w14:textId="77777777" w:rsidR="00D17F86" w:rsidRDefault="00D17F86" w:rsidP="00D17F8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Из первых работ советского периода отметим труды H.A. Артузи3 и JI.A. Шапиро4, в которых авторы кратко затрагивают вопросы пожарной безопасности в Русском государстве.</w:t>
      </w:r>
    </w:p>
    <w:p w14:paraId="609789FE" w14:textId="77777777" w:rsidR="00D17F86" w:rsidRDefault="00D17F86" w:rsidP="00D17F8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Из работ, опубликованных в 1950-х годах, заслуживает внимания монография М.П. Трачука5, в которой автор исследует основные этапы развития и организации пожарного дела, причем проблемы формирования и развития по-' жарной охраны в России рассматриваются в контексте общих процессов экономического и социального развития.</w:t>
      </w:r>
    </w:p>
    <w:p w14:paraId="3095BC27"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монографии «История строительства Санкт-Петербурга в первой четверти XVIII века»6, С.П.</w:t>
      </w:r>
      <w:r>
        <w:rPr>
          <w:rStyle w:val="WW8Num2z0"/>
          <w:rFonts w:ascii="Verdana" w:hAnsi="Verdana"/>
          <w:color w:val="000000"/>
          <w:sz w:val="18"/>
          <w:szCs w:val="18"/>
        </w:rPr>
        <w:t> </w:t>
      </w:r>
      <w:r>
        <w:rPr>
          <w:rStyle w:val="WW8Num3z0"/>
          <w:rFonts w:ascii="Verdana" w:hAnsi="Verdana"/>
          <w:color w:val="4682B4"/>
          <w:sz w:val="18"/>
          <w:szCs w:val="18"/>
        </w:rPr>
        <w:t>Луппов</w:t>
      </w:r>
      <w:r>
        <w:rPr>
          <w:rStyle w:val="WW8Num2z0"/>
          <w:rFonts w:ascii="Verdana" w:hAnsi="Verdana"/>
          <w:color w:val="000000"/>
          <w:sz w:val="18"/>
          <w:szCs w:val="18"/>
        </w:rPr>
        <w:t> </w:t>
      </w:r>
      <w:r>
        <w:rPr>
          <w:rFonts w:ascii="Verdana" w:hAnsi="Verdana"/>
          <w:color w:val="000000"/>
          <w:sz w:val="18"/>
          <w:szCs w:val="18"/>
        </w:rPr>
        <w:t>обращается к опыту реализации противопожарных мер в строительстве северной столицы, в частности им приводятся факты</w:t>
      </w:r>
      <w:r>
        <w:rPr>
          <w:rStyle w:val="WW8Num2z0"/>
          <w:rFonts w:ascii="Verdana" w:hAnsi="Verdana"/>
          <w:color w:val="000000"/>
          <w:sz w:val="18"/>
          <w:szCs w:val="18"/>
        </w:rPr>
        <w:t> </w:t>
      </w:r>
      <w:r>
        <w:rPr>
          <w:rStyle w:val="WW8Num3z0"/>
          <w:rFonts w:ascii="Verdana" w:hAnsi="Verdana"/>
          <w:color w:val="4682B4"/>
          <w:sz w:val="18"/>
          <w:szCs w:val="18"/>
        </w:rPr>
        <w:t>принудительного</w:t>
      </w:r>
      <w:r>
        <w:rPr>
          <w:rStyle w:val="WW8Num2z0"/>
          <w:rFonts w:ascii="Verdana" w:hAnsi="Verdana"/>
          <w:color w:val="000000"/>
          <w:sz w:val="18"/>
          <w:szCs w:val="18"/>
        </w:rPr>
        <w:t> </w:t>
      </w:r>
      <w:r>
        <w:rPr>
          <w:rFonts w:ascii="Verdana" w:hAnsi="Verdana"/>
          <w:color w:val="000000"/>
          <w:sz w:val="18"/>
          <w:szCs w:val="18"/>
        </w:rPr>
        <w:t>сноса деревянных строений вблизи государственных учреждений. Интересны приводимые в работе сведения о применении правил</w:t>
      </w:r>
      <w:r>
        <w:rPr>
          <w:rStyle w:val="WW8Num2z0"/>
          <w:rFonts w:ascii="Verdana" w:hAnsi="Verdana"/>
          <w:color w:val="000000"/>
          <w:sz w:val="18"/>
          <w:szCs w:val="18"/>
        </w:rPr>
        <w:t> </w:t>
      </w:r>
      <w:r>
        <w:rPr>
          <w:rStyle w:val="WW8Num3z0"/>
          <w:rFonts w:ascii="Verdana" w:hAnsi="Verdana"/>
          <w:color w:val="4682B4"/>
          <w:sz w:val="18"/>
          <w:szCs w:val="18"/>
        </w:rPr>
        <w:t>предупреждения</w:t>
      </w:r>
      <w:r>
        <w:rPr>
          <w:rStyle w:val="WW8Num2z0"/>
          <w:rFonts w:ascii="Verdana" w:hAnsi="Verdana"/>
          <w:color w:val="000000"/>
          <w:sz w:val="18"/>
          <w:szCs w:val="18"/>
        </w:rPr>
        <w:t> </w:t>
      </w:r>
      <w:r>
        <w:rPr>
          <w:rFonts w:ascii="Verdana" w:hAnsi="Verdana"/>
          <w:color w:val="000000"/>
          <w:sz w:val="18"/>
          <w:szCs w:val="18"/>
        </w:rPr>
        <w:t>пожаров: ограничение количества дней в неделю для топки печей и бань в летний период,</w:t>
      </w:r>
      <w:r>
        <w:rPr>
          <w:rStyle w:val="WW8Num2z0"/>
          <w:rFonts w:ascii="Verdana" w:hAnsi="Verdana"/>
          <w:color w:val="000000"/>
          <w:sz w:val="18"/>
          <w:szCs w:val="18"/>
        </w:rPr>
        <w:t> </w:t>
      </w:r>
      <w:r>
        <w:rPr>
          <w:rStyle w:val="WW8Num3z0"/>
          <w:rFonts w:ascii="Verdana" w:hAnsi="Verdana"/>
          <w:color w:val="4682B4"/>
          <w:sz w:val="18"/>
          <w:szCs w:val="18"/>
        </w:rPr>
        <w:t>запрещение</w:t>
      </w:r>
      <w:r>
        <w:rPr>
          <w:rStyle w:val="WW8Num2z0"/>
          <w:rFonts w:ascii="Verdana" w:hAnsi="Verdana"/>
          <w:color w:val="000000"/>
          <w:sz w:val="18"/>
          <w:szCs w:val="18"/>
        </w:rPr>
        <w:t> </w:t>
      </w:r>
      <w:r>
        <w:rPr>
          <w:rFonts w:ascii="Verdana" w:hAnsi="Verdana"/>
          <w:color w:val="000000"/>
          <w:sz w:val="18"/>
          <w:szCs w:val="18"/>
        </w:rPr>
        <w:t>использования открытого огня в темное время суток и т.д.</w:t>
      </w:r>
    </w:p>
    <w:p w14:paraId="7B5FE6B3"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Бородин</w:t>
      </w:r>
      <w:r>
        <w:rPr>
          <w:rStyle w:val="WW8Num2z0"/>
          <w:rFonts w:ascii="Verdana" w:hAnsi="Verdana"/>
          <w:color w:val="000000"/>
          <w:sz w:val="18"/>
          <w:szCs w:val="18"/>
        </w:rPr>
        <w:t> </w:t>
      </w:r>
      <w:r>
        <w:rPr>
          <w:rFonts w:ascii="Verdana" w:hAnsi="Verdana"/>
          <w:color w:val="000000"/>
          <w:sz w:val="18"/>
          <w:szCs w:val="18"/>
        </w:rPr>
        <w:t>Д.Н. Пожарная реформа (проект законодательного предложения). - СПб., 1913.</w:t>
      </w:r>
    </w:p>
    <w:p w14:paraId="29226C9F"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Яворовский</w:t>
      </w:r>
      <w:r>
        <w:rPr>
          <w:rStyle w:val="WW8Num2z0"/>
          <w:rFonts w:ascii="Verdana" w:hAnsi="Verdana"/>
          <w:color w:val="000000"/>
          <w:sz w:val="18"/>
          <w:szCs w:val="18"/>
        </w:rPr>
        <w:t> </w:t>
      </w:r>
      <w:r>
        <w:rPr>
          <w:rFonts w:ascii="Verdana" w:hAnsi="Verdana"/>
          <w:color w:val="000000"/>
          <w:sz w:val="18"/>
          <w:szCs w:val="18"/>
        </w:rPr>
        <w:t>П.К. Важное правительственное начинание по борьбе с огнем. - Тверь, 1915.</w:t>
      </w:r>
    </w:p>
    <w:p w14:paraId="28ADD286"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Артузи Н.А. Беседа пожарного: Сборник бесед по «</w:t>
      </w:r>
      <w:r>
        <w:rPr>
          <w:rStyle w:val="WW8Num3z0"/>
          <w:rFonts w:ascii="Verdana" w:hAnsi="Verdana"/>
          <w:color w:val="4682B4"/>
          <w:sz w:val="18"/>
          <w:szCs w:val="18"/>
        </w:rPr>
        <w:t>истории пожарного дела</w:t>
      </w:r>
      <w:r>
        <w:rPr>
          <w:rFonts w:ascii="Verdana" w:hAnsi="Verdana"/>
          <w:color w:val="000000"/>
          <w:sz w:val="18"/>
          <w:szCs w:val="18"/>
        </w:rPr>
        <w:t>» и «</w:t>
      </w:r>
      <w:r>
        <w:rPr>
          <w:rStyle w:val="WW8Num3z0"/>
          <w:rFonts w:ascii="Verdana" w:hAnsi="Verdana"/>
          <w:color w:val="4682B4"/>
          <w:sz w:val="18"/>
          <w:szCs w:val="18"/>
        </w:rPr>
        <w:t>пожарной тактике</w:t>
      </w:r>
      <w:r>
        <w:rPr>
          <w:rFonts w:ascii="Verdana" w:hAnsi="Verdana"/>
          <w:color w:val="000000"/>
          <w:sz w:val="18"/>
          <w:szCs w:val="18"/>
        </w:rPr>
        <w:t>». - Самара, 1926.</w:t>
      </w:r>
    </w:p>
    <w:p w14:paraId="2F723273"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Шапиро</w:t>
      </w:r>
      <w:r>
        <w:rPr>
          <w:rStyle w:val="WW8Num2z0"/>
          <w:rFonts w:ascii="Verdana" w:hAnsi="Verdana"/>
          <w:color w:val="000000"/>
          <w:sz w:val="18"/>
          <w:szCs w:val="18"/>
        </w:rPr>
        <w:t> </w:t>
      </w:r>
      <w:r>
        <w:rPr>
          <w:rFonts w:ascii="Verdana" w:hAnsi="Verdana"/>
          <w:color w:val="000000"/>
          <w:sz w:val="18"/>
          <w:szCs w:val="18"/>
        </w:rPr>
        <w:t>Л.А. Пожарные в прошлом и теперь. — М., 1937; Он же. Пожарная охрана в прошлом и настоящем. — М., 1938.</w:t>
      </w:r>
    </w:p>
    <w:p w14:paraId="4B064277"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Трачук</w:t>
      </w:r>
      <w:r>
        <w:rPr>
          <w:rStyle w:val="WW8Num2z0"/>
          <w:rFonts w:ascii="Verdana" w:hAnsi="Verdana"/>
          <w:color w:val="000000"/>
          <w:sz w:val="18"/>
          <w:szCs w:val="18"/>
        </w:rPr>
        <w:t> </w:t>
      </w:r>
      <w:r>
        <w:rPr>
          <w:rFonts w:ascii="Verdana" w:hAnsi="Verdana"/>
          <w:color w:val="000000"/>
          <w:sz w:val="18"/>
          <w:szCs w:val="18"/>
        </w:rPr>
        <w:t>М.П. Из истории развития пожарной охраны в России. - Львов, 1959.</w:t>
      </w:r>
    </w:p>
    <w:p w14:paraId="4A309D28"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Луппов</w:t>
      </w:r>
      <w:r>
        <w:rPr>
          <w:rStyle w:val="WW8Num2z0"/>
          <w:rFonts w:ascii="Verdana" w:hAnsi="Verdana"/>
          <w:color w:val="000000"/>
          <w:sz w:val="18"/>
          <w:szCs w:val="18"/>
        </w:rPr>
        <w:t> </w:t>
      </w:r>
      <w:r>
        <w:rPr>
          <w:rFonts w:ascii="Verdana" w:hAnsi="Verdana"/>
          <w:color w:val="000000"/>
          <w:sz w:val="18"/>
          <w:szCs w:val="18"/>
        </w:rPr>
        <w:t>С.П. История строительства Санкт-Петербурга в первой четверти XVIII века. - М., 1957.</w:t>
      </w:r>
    </w:p>
    <w:p w14:paraId="4609DDC6"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Наиболее фундаментальным исследованием, опубликованным в 1960-х годах, является коллективный труд С.Г.</w:t>
      </w:r>
      <w:r>
        <w:rPr>
          <w:rStyle w:val="WW8Num2z0"/>
          <w:rFonts w:ascii="Verdana" w:hAnsi="Verdana"/>
          <w:color w:val="000000"/>
          <w:sz w:val="18"/>
          <w:szCs w:val="18"/>
        </w:rPr>
        <w:t> </w:t>
      </w:r>
      <w:r>
        <w:rPr>
          <w:rStyle w:val="WW8Num3z0"/>
          <w:rFonts w:ascii="Verdana" w:hAnsi="Verdana"/>
          <w:color w:val="4682B4"/>
          <w:sz w:val="18"/>
          <w:szCs w:val="18"/>
        </w:rPr>
        <w:t>Голубева</w:t>
      </w:r>
      <w:r>
        <w:rPr>
          <w:rFonts w:ascii="Verdana" w:hAnsi="Verdana"/>
          <w:color w:val="000000"/>
          <w:sz w:val="18"/>
          <w:szCs w:val="18"/>
        </w:rPr>
        <w:t>, Ф.Б. Зильберштейна и П.С. Савельева1, в котором анализируется состояние пожарного дела в дореволюционной России, показаны основные направления- деятельности российской пожарной охраны, приведены исторические сведения о развитии пoжapнoйf техники и пожарной профилактики, организации профессиональной пожарной охраны и добровольных пожарных дружин. Однако, данная монография, как и л написанная в конце 1970-х годов работа Ф.В. Обухова , страдает предвзятыми оценками состояния пожарного дела в России до революции 1917 г.</w:t>
      </w:r>
    </w:p>
    <w:p w14:paraId="038DD165"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Определенного внимания заслуживают публикации из истории пожарного дела А.Я.</w:t>
      </w:r>
      <w:r>
        <w:rPr>
          <w:rStyle w:val="WW8Num2z0"/>
          <w:rFonts w:ascii="Verdana" w:hAnsi="Verdana"/>
          <w:color w:val="000000"/>
          <w:sz w:val="18"/>
          <w:szCs w:val="18"/>
        </w:rPr>
        <w:t> </w:t>
      </w:r>
      <w:r>
        <w:rPr>
          <w:rStyle w:val="WW8Num3z0"/>
          <w:rFonts w:ascii="Verdana" w:hAnsi="Verdana"/>
          <w:color w:val="4682B4"/>
          <w:sz w:val="18"/>
          <w:szCs w:val="18"/>
        </w:rPr>
        <w:t>Дегтярева</w:t>
      </w:r>
      <w:r>
        <w:rPr>
          <w:rFonts w:ascii="Verdana" w:hAnsi="Verdana"/>
          <w:color w:val="000000"/>
          <w:sz w:val="18"/>
          <w:szCs w:val="18"/>
        </w:rPr>
        <w:t>, В.К. Макаренко, Т.Д. Ворошиловой и В.Т. Потемкина3. В данных работах приводятся сведения о мерах пожарной безопасности в населенных пунктах дореволюционной России, организации системы пожаротушения.</w:t>
      </w:r>
    </w:p>
    <w:p w14:paraId="72A6C8B6"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Представляют интерес и исследования по отдельным проблемам обеспечения пожарной безопасности. Так, проблема лесных пожаров отражена-в работе Д.М. Гиряева4. В -ней анализируется тот</w:t>
      </w:r>
      <w:r>
        <w:rPr>
          <w:rStyle w:val="WW8Num2z0"/>
          <w:rFonts w:ascii="Verdana" w:hAnsi="Verdana"/>
          <w:color w:val="000000"/>
          <w:sz w:val="18"/>
          <w:szCs w:val="18"/>
        </w:rPr>
        <w:t> </w:t>
      </w:r>
      <w:r>
        <w:rPr>
          <w:rStyle w:val="WW8Num3z0"/>
          <w:rFonts w:ascii="Verdana" w:hAnsi="Verdana"/>
          <w:color w:val="4682B4"/>
          <w:sz w:val="18"/>
          <w:szCs w:val="18"/>
        </w:rPr>
        <w:t>вред</w:t>
      </w:r>
      <w:r>
        <w:rPr>
          <w:rFonts w:ascii="Verdana" w:hAnsi="Verdana"/>
          <w:color w:val="000000"/>
          <w:sz w:val="18"/>
          <w:szCs w:val="18"/>
        </w:rPr>
        <w:t>, который приносят лесные пожары, приводятся меры предотвращения пожаров и борьбы с ними. Автор, помимо приведения статистических данных, отмечает специфику возникновения лесных пожаров, организацию и тактику их тушения, анализирует приносимые ими последствия. Слабым местом этой работы является отсутствие ис-торико-правового анализа правительственных и региональных мер по борьбе с лесными пожарами.</w:t>
      </w:r>
    </w:p>
    <w:p w14:paraId="036ED0BA" w14:textId="77777777" w:rsidR="00D17F86" w:rsidRDefault="00D17F86" w:rsidP="00D17F8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Наиболее значительным исследовательским трудом, всесторонне рассматривающим историю </w:t>
      </w:r>
      <w:r>
        <w:rPr>
          <w:rFonts w:ascii="Verdana" w:hAnsi="Verdana"/>
          <w:color w:val="000000"/>
          <w:sz w:val="18"/>
          <w:szCs w:val="18"/>
        </w:rPr>
        <w:lastRenderedPageBreak/>
        <w:t>возникновения добровольной пожарной охраны Российской империи, является монография А.К. Микеева5. Исторический раздел</w:t>
      </w:r>
    </w:p>
    <w:p w14:paraId="4D4A248B"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Голубев</w:t>
      </w:r>
      <w:r>
        <w:rPr>
          <w:rStyle w:val="WW8Num2z0"/>
          <w:rFonts w:ascii="Verdana" w:hAnsi="Verdana"/>
          <w:color w:val="000000"/>
          <w:sz w:val="18"/>
          <w:szCs w:val="18"/>
        </w:rPr>
        <w:t> </w:t>
      </w:r>
      <w:r>
        <w:rPr>
          <w:rFonts w:ascii="Verdana" w:hAnsi="Verdana"/>
          <w:color w:val="000000"/>
          <w:sz w:val="18"/>
          <w:szCs w:val="18"/>
        </w:rPr>
        <w:t>С.Г., Зильберштейн Ф.Б., Савельев П.С. Пожарное дело в</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 М, 1968.</w:t>
      </w:r>
    </w:p>
    <w:p w14:paraId="3068D272"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Обухов</w:t>
      </w:r>
      <w:r>
        <w:rPr>
          <w:rStyle w:val="WW8Num2z0"/>
          <w:rFonts w:ascii="Verdana" w:hAnsi="Verdana"/>
          <w:color w:val="000000"/>
          <w:sz w:val="18"/>
          <w:szCs w:val="18"/>
        </w:rPr>
        <w:t> </w:t>
      </w:r>
      <w:r>
        <w:rPr>
          <w:rFonts w:ascii="Verdana" w:hAnsi="Verdana"/>
          <w:color w:val="000000"/>
          <w:sz w:val="18"/>
          <w:szCs w:val="18"/>
        </w:rPr>
        <w:t>Ф.В. Советская пожарная охрана. — М., 1979.</w:t>
      </w:r>
    </w:p>
    <w:p w14:paraId="405E331C"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Дегтярев</w:t>
      </w:r>
      <w:r>
        <w:rPr>
          <w:rStyle w:val="WW8Num2z0"/>
          <w:rFonts w:ascii="Verdana" w:hAnsi="Verdana"/>
          <w:color w:val="000000"/>
          <w:sz w:val="18"/>
          <w:szCs w:val="18"/>
        </w:rPr>
        <w:t> </w:t>
      </w:r>
      <w:r>
        <w:rPr>
          <w:rFonts w:ascii="Verdana" w:hAnsi="Verdana"/>
          <w:color w:val="000000"/>
          <w:sz w:val="18"/>
          <w:szCs w:val="18"/>
        </w:rPr>
        <w:t>А.Я. Трудный век Российского царства. - Л., 1988; Макаренко В.К Что мы знаем о пожарах? — М., 1988; Советская пожарная охрана / Сост. Т.Д.</w:t>
      </w:r>
      <w:r>
        <w:rPr>
          <w:rStyle w:val="WW8Num2z0"/>
          <w:rFonts w:ascii="Verdana" w:hAnsi="Verdana"/>
          <w:color w:val="000000"/>
          <w:sz w:val="18"/>
          <w:szCs w:val="18"/>
        </w:rPr>
        <w:t> </w:t>
      </w:r>
      <w:r>
        <w:rPr>
          <w:rStyle w:val="WW8Num3z0"/>
          <w:rFonts w:ascii="Verdana" w:hAnsi="Verdana"/>
          <w:color w:val="4682B4"/>
          <w:sz w:val="18"/>
          <w:szCs w:val="18"/>
        </w:rPr>
        <w:t>Ворошилова</w:t>
      </w:r>
      <w:r>
        <w:rPr>
          <w:rFonts w:ascii="Verdana" w:hAnsi="Verdana"/>
          <w:color w:val="000000"/>
          <w:sz w:val="18"/>
          <w:szCs w:val="18"/>
        </w:rPr>
        <w:t>, В.Т. Потемкин. - М., 1988.</w:t>
      </w:r>
    </w:p>
    <w:p w14:paraId="78DB8EE3"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Гиряев</w:t>
      </w:r>
      <w:r>
        <w:rPr>
          <w:rStyle w:val="WW8Num2z0"/>
          <w:rFonts w:ascii="Verdana" w:hAnsi="Verdana"/>
          <w:color w:val="000000"/>
          <w:sz w:val="18"/>
          <w:szCs w:val="18"/>
        </w:rPr>
        <w:t> </w:t>
      </w:r>
      <w:r>
        <w:rPr>
          <w:rFonts w:ascii="Verdana" w:hAnsi="Verdana"/>
          <w:color w:val="000000"/>
          <w:sz w:val="18"/>
          <w:szCs w:val="18"/>
        </w:rPr>
        <w:t>Д.М. Как уберечь лес от огня. - М., 1989.</w:t>
      </w:r>
    </w:p>
    <w:p w14:paraId="1A0592E1"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Микеев</w:t>
      </w:r>
      <w:r>
        <w:rPr>
          <w:rStyle w:val="WW8Num2z0"/>
          <w:rFonts w:ascii="Verdana" w:hAnsi="Verdana"/>
          <w:color w:val="000000"/>
          <w:sz w:val="18"/>
          <w:szCs w:val="18"/>
        </w:rPr>
        <w:t> </w:t>
      </w:r>
      <w:r>
        <w:rPr>
          <w:rFonts w:ascii="Verdana" w:hAnsi="Verdana"/>
          <w:color w:val="000000"/>
          <w:sz w:val="18"/>
          <w:szCs w:val="18"/>
        </w:rPr>
        <w:t>А.К. Добровольная пожарная охрана. — М., 1987. книги содержит познавательные, ранее нигде не публиковавшиеся данные. Экскурс в прошлое для автора, профессионального работника пожарной охраны, не самоцель, а средство использовать ранее накопленный опыт для улучшения работы российского добровольчества-с учетом исторических традиций. Обобщающим трудом, посвященным даннойг тематике является монография^ П.С. Савельева1, опубликованная.уже на современном этапе отечественной историографии, в которой автор исследует становлением развитие этого широкого общественного движения, сохраняющего свои традиции более ста лет.</w:t>
      </w:r>
    </w:p>
    <w:p w14:paraId="62E07151" w14:textId="77777777" w:rsidR="00D17F86" w:rsidRDefault="00D17F86" w:rsidP="00D17F8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Представляет практический интерес монография Б. Касымова , в которой показаны основы теории и практики пожарной безопасности, сформулирована ее правовая концепция, рассмотрены понятия, сущность и административно-правовые способы обеспечения пожарной безопасности. Автор на большем фактическом материале систематизирует передовой опыт, анализирует недостатки и предлагает некоторые организационные и правовые-меры по дальнейшему укреплению системы пожарной безопасности в стране.</w:t>
      </w:r>
    </w:p>
    <w:p w14:paraId="57681760"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 о состоянии пожарного дела на региональном уровне рассмотрен в монографии В.В. Черных3, где освещаются различные аспекты состояния по--жарного дела, в дореволюционный период в Иркутской области. Автор рассматривает деятельность профессиональных и добровольных противопожарных формирований; обществ взаимного земского страхования</w:t>
      </w:r>
      <w:r>
        <w:rPr>
          <w:rStyle w:val="WW8Num2z0"/>
          <w:rFonts w:ascii="Verdana" w:hAnsi="Verdana"/>
          <w:color w:val="000000"/>
          <w:sz w:val="18"/>
          <w:szCs w:val="18"/>
        </w:rPr>
        <w:t> </w:t>
      </w:r>
      <w:r>
        <w:rPr>
          <w:rStyle w:val="WW8Num3z0"/>
          <w:rFonts w:ascii="Verdana" w:hAnsi="Verdana"/>
          <w:color w:val="4682B4"/>
          <w:sz w:val="18"/>
          <w:szCs w:val="18"/>
        </w:rPr>
        <w:t>имущества</w:t>
      </w:r>
      <w:r>
        <w:rPr>
          <w:rStyle w:val="WW8Num2z0"/>
          <w:rFonts w:ascii="Verdana" w:hAnsi="Verdana"/>
          <w:color w:val="000000"/>
          <w:sz w:val="18"/>
          <w:szCs w:val="18"/>
        </w:rPr>
        <w:t> </w:t>
      </w:r>
      <w:r>
        <w:rPr>
          <w:rFonts w:ascii="Verdana" w:hAnsi="Verdana"/>
          <w:color w:val="000000"/>
          <w:sz w:val="18"/>
          <w:szCs w:val="18"/>
        </w:rPr>
        <w:t>от огня, внедрение в пожарное дело достижений научно-технического прогресса, подготовка кадров. В монографии приведен обширный материал по проблемам борьбы с лесными пожарами в Х1Х-ХХ вв.</w:t>
      </w:r>
    </w:p>
    <w:p w14:paraId="4F55ADBE" w14:textId="77777777" w:rsidR="00D17F86" w:rsidRDefault="00D17F86" w:rsidP="00D17F8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современном этапе значительного подъема достигла практика диссертационных исследований, причем, расширилась ее география; как и ранее,</w:t>
      </w:r>
    </w:p>
    <w:p w14:paraId="24F73322"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Савельев</w:t>
      </w:r>
      <w:r>
        <w:rPr>
          <w:rStyle w:val="WW8Num2z0"/>
          <w:rFonts w:ascii="Verdana" w:hAnsi="Verdana"/>
          <w:color w:val="000000"/>
          <w:sz w:val="18"/>
          <w:szCs w:val="18"/>
        </w:rPr>
        <w:t> </w:t>
      </w:r>
      <w:r>
        <w:rPr>
          <w:rFonts w:ascii="Verdana" w:hAnsi="Verdana"/>
          <w:color w:val="000000"/>
          <w:sz w:val="18"/>
          <w:szCs w:val="18"/>
        </w:rPr>
        <w:t>П.С. Пожарные добровольцы России (к 100-летию ВДПО). - М, 1992; Он же. Пожарные добровольцы России. - М, 1997.</w:t>
      </w:r>
    </w:p>
    <w:p w14:paraId="3A71626A" w14:textId="77777777" w:rsidR="00D17F86" w:rsidRDefault="00D17F86" w:rsidP="00D17F8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Касымов Б. Организационные и правовые основы пожарной безопасности. — М., 1990.</w:t>
      </w:r>
    </w:p>
    <w:p w14:paraId="2AD945CA"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Черных</w:t>
      </w:r>
      <w:r>
        <w:rPr>
          <w:rStyle w:val="WW8Num2z0"/>
          <w:rFonts w:ascii="Verdana" w:hAnsi="Verdana"/>
          <w:color w:val="000000"/>
          <w:sz w:val="18"/>
          <w:szCs w:val="18"/>
        </w:rPr>
        <w:t> </w:t>
      </w:r>
      <w:r>
        <w:rPr>
          <w:rFonts w:ascii="Verdana" w:hAnsi="Verdana"/>
          <w:color w:val="000000"/>
          <w:sz w:val="18"/>
          <w:szCs w:val="18"/>
        </w:rPr>
        <w:t>В.В. История пожарного дела Иркутской области (1800-1990-е гг.): Монография. - Иркутск, 2000 изучение проблем пожарной охраны идет в двух направлениях — в историческом и правовом аспектах1.</w:t>
      </w:r>
    </w:p>
    <w:p w14:paraId="6C572295" w14:textId="77777777" w:rsidR="00D17F86" w:rsidRDefault="00D17F86" w:rsidP="00D17F8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Из последних работ, заслуживающих особого внимания, выделим исследование В.В. Ильина и Е.А. Мешалкина2, подготовленное в Академии государственной противопожарной службы МЧС России.</w:t>
      </w:r>
    </w:p>
    <w:p w14:paraId="65D6A3EA"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Что касается вопросов становления и развития института пожарной безопасности на Кубани, то главным исследованием по данной проблеме стала работа первого советского начальника пожарной охраны столицы Кубани, брандмайора Краснодарской городской пожарной команды (1920-1930), воентехника 2-го ранга A.A. Борчевского «Краснодарская Краснознаменная городская пожарная команда. 100 лет существования и 5 лет советской работы», изданная в 1926 г. в Краснодаре. Уникальность этого труда заключается в том, что при сборе документальных материалов автор использовал фонды Государственного архива Краснодарского края. Во время Великой Отечественной войны фонды архива в 1941 г. были эвакуированы в Среднюю Азию (г. Челкары); в 1944 г. они были вновь доставлены в Краснодар. В результате эвакуации и реэвакуации многие единицы хранения фондов были безвозвратно утрачены. Таким образом, в настоящее время исследователи истории пожарной охраны Кубани фактически лишены той документально-</w:t>
      </w:r>
      <w:r>
        <w:rPr>
          <w:rFonts w:ascii="Verdana" w:hAnsi="Verdana"/>
          <w:color w:val="000000"/>
          <w:sz w:val="18"/>
          <w:szCs w:val="18"/>
        </w:rPr>
        <w:lastRenderedPageBreak/>
        <w:t>информационной базы в полном объеме, которая была доступна A.A. Борчевскому. К этому добавим, что при работе над книгой A.A. Борчевский использовал брошюру П.В. Миронова «</w:t>
      </w:r>
      <w:r>
        <w:rPr>
          <w:rStyle w:val="WW8Num3z0"/>
          <w:rFonts w:ascii="Verdana" w:hAnsi="Verdana"/>
          <w:color w:val="4682B4"/>
          <w:sz w:val="18"/>
          <w:szCs w:val="18"/>
        </w:rPr>
        <w:t>Екатеринодарские городские общественные пожарные Команда и Обоз и пожарное дело</w:t>
      </w:r>
      <w:r>
        <w:rPr>
          <w:rFonts w:ascii="Verdana" w:hAnsi="Verdana"/>
          <w:color w:val="000000"/>
          <w:sz w:val="18"/>
          <w:szCs w:val="18"/>
        </w:rPr>
        <w:t>» (Екатеринодар, 1905). Помимо указанных исследований, необходимо обратить внимание на небольшую по объему работу М. Приходько3, в которой автор анализирует проблемы пожарной безопасности в сельских насе</w:t>
      </w:r>
    </w:p>
    <w:p w14:paraId="765B3686"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Аксенов</w:t>
      </w:r>
      <w:r>
        <w:rPr>
          <w:rStyle w:val="WW8Num2z0"/>
          <w:rFonts w:ascii="Verdana" w:hAnsi="Verdana"/>
          <w:color w:val="000000"/>
          <w:sz w:val="18"/>
          <w:szCs w:val="18"/>
        </w:rPr>
        <w:t> </w:t>
      </w:r>
      <w:r>
        <w:rPr>
          <w:rFonts w:ascii="Verdana" w:hAnsi="Verdana"/>
          <w:color w:val="000000"/>
          <w:sz w:val="18"/>
          <w:szCs w:val="18"/>
        </w:rPr>
        <w:t>С.Г. Становление и развитие государственной противопожарной службы в России в XV-XIX веках: историко-правовые аспекты: Дис. . канд.</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 М., 1996;</w:t>
      </w:r>
      <w:r>
        <w:rPr>
          <w:rStyle w:val="WW8Num2z0"/>
          <w:rFonts w:ascii="Verdana" w:hAnsi="Verdana"/>
          <w:color w:val="000000"/>
          <w:sz w:val="18"/>
          <w:szCs w:val="18"/>
        </w:rPr>
        <w:t> </w:t>
      </w:r>
      <w:r>
        <w:rPr>
          <w:rStyle w:val="WW8Num3z0"/>
          <w:rFonts w:ascii="Verdana" w:hAnsi="Verdana"/>
          <w:color w:val="4682B4"/>
          <w:sz w:val="18"/>
          <w:szCs w:val="18"/>
        </w:rPr>
        <w:t>Черных</w:t>
      </w:r>
      <w:r>
        <w:rPr>
          <w:rStyle w:val="WW8Num2z0"/>
          <w:rFonts w:ascii="Verdana" w:hAnsi="Verdana"/>
          <w:color w:val="000000"/>
          <w:sz w:val="18"/>
          <w:szCs w:val="18"/>
        </w:rPr>
        <w:t> </w:t>
      </w:r>
      <w:r>
        <w:rPr>
          <w:rFonts w:ascii="Verdana" w:hAnsi="Verdana"/>
          <w:color w:val="000000"/>
          <w:sz w:val="18"/>
          <w:szCs w:val="18"/>
        </w:rPr>
        <w:t>В.В. Исторический опыт становления и эволюции пожарного дела в Восточной Сибири в 1814-1991 гг.: На материалах Республики Бурятия, Иркутской и Читинской областей: Дис. . д-ра ист. наук. - Иркутск, 2000;</w:t>
      </w:r>
      <w:r>
        <w:rPr>
          <w:rStyle w:val="WW8Num2z0"/>
          <w:rFonts w:ascii="Verdana" w:hAnsi="Verdana"/>
          <w:color w:val="000000"/>
          <w:sz w:val="18"/>
          <w:szCs w:val="18"/>
        </w:rPr>
        <w:t> </w:t>
      </w:r>
      <w:r>
        <w:rPr>
          <w:rStyle w:val="WW8Num3z0"/>
          <w:rFonts w:ascii="Verdana" w:hAnsi="Verdana"/>
          <w:color w:val="4682B4"/>
          <w:sz w:val="18"/>
          <w:szCs w:val="18"/>
        </w:rPr>
        <w:t>Бабенко</w:t>
      </w:r>
      <w:r>
        <w:rPr>
          <w:rStyle w:val="WW8Num2z0"/>
          <w:rFonts w:ascii="Verdana" w:hAnsi="Verdana"/>
          <w:color w:val="000000"/>
          <w:sz w:val="18"/>
          <w:szCs w:val="18"/>
        </w:rPr>
        <w:t> </w:t>
      </w:r>
      <w:r>
        <w:rPr>
          <w:rFonts w:ascii="Verdana" w:hAnsi="Verdana"/>
          <w:color w:val="000000"/>
          <w:sz w:val="18"/>
          <w:szCs w:val="18"/>
        </w:rPr>
        <w:t>A.M. Формирование государственной системы пожарной безопасности в дореволюционной России: По материалам Курской губернии: Дис. канд ист. наук. - Курск, 2005;</w:t>
      </w:r>
      <w:r>
        <w:rPr>
          <w:rStyle w:val="WW8Num2z0"/>
          <w:rFonts w:ascii="Verdana" w:hAnsi="Verdana"/>
          <w:color w:val="000000"/>
          <w:sz w:val="18"/>
          <w:szCs w:val="18"/>
        </w:rPr>
        <w:t> </w:t>
      </w:r>
      <w:r>
        <w:rPr>
          <w:rStyle w:val="WW8Num3z0"/>
          <w:rFonts w:ascii="Verdana" w:hAnsi="Verdana"/>
          <w:color w:val="4682B4"/>
          <w:sz w:val="18"/>
          <w:szCs w:val="18"/>
        </w:rPr>
        <w:t>Кольцов</w:t>
      </w:r>
      <w:r>
        <w:rPr>
          <w:rStyle w:val="WW8Num2z0"/>
          <w:rFonts w:ascii="Verdana" w:hAnsi="Verdana"/>
          <w:color w:val="000000"/>
          <w:sz w:val="18"/>
          <w:szCs w:val="18"/>
        </w:rPr>
        <w:t> </w:t>
      </w:r>
      <w:r>
        <w:rPr>
          <w:rFonts w:ascii="Verdana" w:hAnsi="Verdana"/>
          <w:color w:val="000000"/>
          <w:sz w:val="18"/>
          <w:szCs w:val="18"/>
        </w:rPr>
        <w:t>A.A. Становление и развитие пожарного дела в Курской губернии в XIX - начале XX века: Дис. канд. ист. наук. - Курск, 2005.</w:t>
      </w:r>
    </w:p>
    <w:p w14:paraId="2447AFD0"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В.В., Мешалкин Е.А. История пожарной охраны России. - М., 2003.</w:t>
      </w:r>
    </w:p>
    <w:p w14:paraId="6D307F39"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Приходько М. Записка о мерах предупреждения и тушения пожаров и о введении в Кубанской области взаимного страхования от огня строений. - Екатеринодар, 1894. ленных пунктах Кубани в конце XIX в., приводит статистические данные о пожарах и</w:t>
      </w:r>
      <w:r>
        <w:rPr>
          <w:rStyle w:val="WW8Num2z0"/>
          <w:rFonts w:ascii="Verdana" w:hAnsi="Verdana"/>
          <w:color w:val="000000"/>
          <w:sz w:val="18"/>
          <w:szCs w:val="18"/>
        </w:rPr>
        <w:t> </w:t>
      </w:r>
      <w:r>
        <w:rPr>
          <w:rStyle w:val="WW8Num3z0"/>
          <w:rFonts w:ascii="Verdana" w:hAnsi="Verdana"/>
          <w:color w:val="4682B4"/>
          <w:sz w:val="18"/>
          <w:szCs w:val="18"/>
        </w:rPr>
        <w:t>причиненном</w:t>
      </w:r>
      <w:r>
        <w:rPr>
          <w:rStyle w:val="WW8Num2z0"/>
          <w:rFonts w:ascii="Verdana" w:hAnsi="Verdana"/>
          <w:color w:val="000000"/>
          <w:sz w:val="18"/>
          <w:szCs w:val="18"/>
        </w:rPr>
        <w:t> </w:t>
      </w:r>
      <w:r>
        <w:rPr>
          <w:rFonts w:ascii="Verdana" w:hAnsi="Verdana"/>
          <w:color w:val="000000"/>
          <w:sz w:val="18"/>
          <w:szCs w:val="18"/>
        </w:rPr>
        <w:t>материальном ущербе, вносит предложения о мерах противопожарной профилактики и публикует проект «</w:t>
      </w:r>
      <w:r>
        <w:rPr>
          <w:rStyle w:val="WW8Num3z0"/>
          <w:rFonts w:ascii="Verdana" w:hAnsi="Verdana"/>
          <w:color w:val="4682B4"/>
          <w:sz w:val="18"/>
          <w:szCs w:val="18"/>
        </w:rPr>
        <w:t>Устава</w:t>
      </w:r>
      <w:r>
        <w:rPr>
          <w:rStyle w:val="WW8Num2z0"/>
          <w:rFonts w:ascii="Verdana" w:hAnsi="Verdana"/>
          <w:color w:val="000000"/>
          <w:sz w:val="18"/>
          <w:szCs w:val="18"/>
        </w:rPr>
        <w:t> </w:t>
      </w:r>
      <w:r>
        <w:rPr>
          <w:rFonts w:ascii="Verdana" w:hAnsi="Verdana"/>
          <w:color w:val="000000"/>
          <w:sz w:val="18"/>
          <w:szCs w:val="18"/>
        </w:rPr>
        <w:t>о взаимном обязательном областном страховании строений от огня в Кубанской области». Особое внимание автор уделяет техническим мерам пожаротушения и формированию общественной пожарной дружины на уровне сельского поселения: станичный атаман — пожарный попечитель — пожарные старосты - «огневщи-ки» (служители при пожарном обозе).</w:t>
      </w:r>
    </w:p>
    <w:p w14:paraId="788DA48A"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советское и постсоветское время яркое впечатление оставляют труды ветерана Кубанской пожарной охраны, полковника внутренней службы в отставке В.К. Макаренко - «</w:t>
      </w:r>
      <w:r>
        <w:rPr>
          <w:rStyle w:val="WW8Num3z0"/>
          <w:rFonts w:ascii="Verdana" w:hAnsi="Verdana"/>
          <w:color w:val="4682B4"/>
          <w:sz w:val="18"/>
          <w:szCs w:val="18"/>
        </w:rPr>
        <w:t>Человек и огонь</w:t>
      </w:r>
      <w:r>
        <w:rPr>
          <w:rFonts w:ascii="Verdana" w:hAnsi="Verdana"/>
          <w:color w:val="000000"/>
          <w:sz w:val="18"/>
          <w:szCs w:val="18"/>
        </w:rPr>
        <w:t>» (Ярославль, 1982), «Что мы знаем</w:t>
      </w:r>
    </w:p>
    <w:p w14:paraId="6CEE45A1"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0 пожарах?» (М., 1988), «</w:t>
      </w:r>
      <w:r>
        <w:rPr>
          <w:rStyle w:val="WW8Num3z0"/>
          <w:rFonts w:ascii="Verdana" w:hAnsi="Verdana"/>
          <w:color w:val="4682B4"/>
          <w:sz w:val="18"/>
          <w:szCs w:val="18"/>
        </w:rPr>
        <w:t>Грани огня</w:t>
      </w:r>
      <w:r>
        <w:rPr>
          <w:rFonts w:ascii="Verdana" w:hAnsi="Verdana"/>
          <w:color w:val="000000"/>
          <w:sz w:val="18"/>
          <w:szCs w:val="18"/>
        </w:rPr>
        <w:t>» (Краснодар, 1998). В последней работе, в главе «</w:t>
      </w:r>
      <w:r>
        <w:rPr>
          <w:rStyle w:val="WW8Num3z0"/>
          <w:rFonts w:ascii="Verdana" w:hAnsi="Verdana"/>
          <w:color w:val="4682B4"/>
          <w:sz w:val="18"/>
          <w:szCs w:val="18"/>
        </w:rPr>
        <w:t>Странички истории пожарной охраны Краснодара</w:t>
      </w:r>
      <w:r>
        <w:rPr>
          <w:rFonts w:ascii="Verdana" w:hAnsi="Verdana"/>
          <w:color w:val="000000"/>
          <w:sz w:val="18"/>
          <w:szCs w:val="18"/>
        </w:rPr>
        <w:t>», В.К.</w:t>
      </w:r>
      <w:r>
        <w:rPr>
          <w:rStyle w:val="WW8Num2z0"/>
          <w:rFonts w:ascii="Verdana" w:hAnsi="Verdana"/>
          <w:color w:val="000000"/>
          <w:sz w:val="18"/>
          <w:szCs w:val="18"/>
        </w:rPr>
        <w:t> </w:t>
      </w:r>
      <w:r>
        <w:rPr>
          <w:rStyle w:val="WW8Num3z0"/>
          <w:rFonts w:ascii="Verdana" w:hAnsi="Verdana"/>
          <w:color w:val="4682B4"/>
          <w:sz w:val="18"/>
          <w:szCs w:val="18"/>
        </w:rPr>
        <w:t>Макаренко</w:t>
      </w:r>
      <w:r>
        <w:rPr>
          <w:rStyle w:val="WW8Num2z0"/>
          <w:rFonts w:ascii="Verdana" w:hAnsi="Verdana"/>
          <w:color w:val="000000"/>
          <w:sz w:val="18"/>
          <w:szCs w:val="18"/>
        </w:rPr>
        <w:t> </w:t>
      </w:r>
      <w:r>
        <w:rPr>
          <w:rFonts w:ascii="Verdana" w:hAnsi="Verdana"/>
          <w:color w:val="000000"/>
          <w:sz w:val="18"/>
          <w:szCs w:val="18"/>
        </w:rPr>
        <w:t>пишет: «Немало времени потребовалось автору, чтобы по крупицам собрать и достоверно воссоздать „механизм" пожарной команды старого Екатеринодара. • Не покривив душой,</w:t>
      </w:r>
      <w:r>
        <w:rPr>
          <w:rStyle w:val="WW8Num2z0"/>
          <w:rFonts w:ascii="Verdana" w:hAnsi="Verdana"/>
          <w:color w:val="000000"/>
          <w:sz w:val="18"/>
          <w:szCs w:val="18"/>
        </w:rPr>
        <w:t> </w:t>
      </w:r>
      <w:r>
        <w:rPr>
          <w:rStyle w:val="WW8Num3z0"/>
          <w:rFonts w:ascii="Verdana" w:hAnsi="Verdana"/>
          <w:color w:val="4682B4"/>
          <w:sz w:val="18"/>
          <w:szCs w:val="18"/>
        </w:rPr>
        <w:t>признаюсь</w:t>
      </w:r>
      <w:r>
        <w:rPr>
          <w:rFonts w:ascii="Verdana" w:hAnsi="Verdana"/>
          <w:color w:val="000000"/>
          <w:sz w:val="18"/>
          <w:szCs w:val="18"/>
        </w:rPr>
        <w:t>, эта работа была сродни поиску иголки в стогу сена!»1. В данном случае автор подтверждает наш вывод о невосполнимой утрате большого количества документов Госархива края в годы войны. Заметим также, что В.К. Макаренко регулярно опубликовывал</w:t>
      </w:r>
      <w:r>
        <w:rPr>
          <w:rStyle w:val="WW8Num2z0"/>
          <w:rFonts w:ascii="Verdana" w:hAnsi="Verdana"/>
          <w:color w:val="000000"/>
          <w:sz w:val="18"/>
          <w:szCs w:val="18"/>
        </w:rPr>
        <w:t> </w:t>
      </w:r>
      <w:r>
        <w:rPr>
          <w:rStyle w:val="WW8Num3z0"/>
          <w:rFonts w:ascii="Verdana" w:hAnsi="Verdana"/>
          <w:color w:val="4682B4"/>
          <w:sz w:val="18"/>
          <w:szCs w:val="18"/>
        </w:rPr>
        <w:t>статьи</w:t>
      </w:r>
      <w:r>
        <w:rPr>
          <w:rStyle w:val="WW8Num2z0"/>
          <w:rFonts w:ascii="Verdana" w:hAnsi="Verdana"/>
          <w:color w:val="000000"/>
          <w:sz w:val="18"/>
          <w:szCs w:val="18"/>
        </w:rPr>
        <w:t> </w:t>
      </w:r>
      <w:r>
        <w:rPr>
          <w:rFonts w:ascii="Verdana" w:hAnsi="Verdana"/>
          <w:color w:val="000000"/>
          <w:sz w:val="18"/>
          <w:szCs w:val="18"/>
        </w:rPr>
        <w:t>в средствах мае-совой информации края . Отметим также и наиболее значимые публикации других авторов по истории пожарной охраны Кубани - М. Лемперт, В.П. Гагао риной, Е. Давыдовой и J1.C. Игнаткиной .</w:t>
      </w:r>
    </w:p>
    <w:p w14:paraId="0BF2294D" w14:textId="77777777" w:rsidR="00D17F86" w:rsidRDefault="00D17F86" w:rsidP="00D17F8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начале XXI в. в Краснодаре были изданы две юбилейные работы, посвященных 200-летию Министерства внутренних дел. В первой из них - «Летопись пожарной охраны Краснодарского края (1795-2000 гг.)» - исследуется история становления и развития пожарной охраны Кубани за более чем полу</w:t>
      </w:r>
    </w:p>
    <w:p w14:paraId="64273388"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Макаренко</w:t>
      </w:r>
      <w:r>
        <w:rPr>
          <w:rStyle w:val="WW8Num2z0"/>
          <w:rFonts w:ascii="Verdana" w:hAnsi="Verdana"/>
          <w:color w:val="000000"/>
          <w:sz w:val="18"/>
          <w:szCs w:val="18"/>
        </w:rPr>
        <w:t> </w:t>
      </w:r>
      <w:r>
        <w:rPr>
          <w:rFonts w:ascii="Verdana" w:hAnsi="Verdana"/>
          <w:color w:val="000000"/>
          <w:sz w:val="18"/>
          <w:szCs w:val="18"/>
        </w:rPr>
        <w:t>В.М. Грани огня. - Краснодар, 1998. - С. 285.</w:t>
      </w:r>
    </w:p>
    <w:p w14:paraId="4EF0C9F6"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См., например:</w:t>
      </w:r>
      <w:r>
        <w:rPr>
          <w:rStyle w:val="WW8Num2z0"/>
          <w:rFonts w:ascii="Verdana" w:hAnsi="Verdana"/>
          <w:color w:val="000000"/>
          <w:sz w:val="18"/>
          <w:szCs w:val="18"/>
        </w:rPr>
        <w:t> </w:t>
      </w:r>
      <w:r>
        <w:rPr>
          <w:rStyle w:val="WW8Num3z0"/>
          <w:rFonts w:ascii="Verdana" w:hAnsi="Verdana"/>
          <w:color w:val="4682B4"/>
          <w:sz w:val="18"/>
          <w:szCs w:val="18"/>
        </w:rPr>
        <w:t>Макаренко</w:t>
      </w:r>
      <w:r>
        <w:rPr>
          <w:rStyle w:val="WW8Num2z0"/>
          <w:rFonts w:ascii="Verdana" w:hAnsi="Verdana"/>
          <w:color w:val="000000"/>
          <w:sz w:val="18"/>
          <w:szCs w:val="18"/>
        </w:rPr>
        <w:t> </w:t>
      </w:r>
      <w:r>
        <w:rPr>
          <w:rFonts w:ascii="Verdana" w:hAnsi="Verdana"/>
          <w:color w:val="000000"/>
          <w:sz w:val="18"/>
          <w:szCs w:val="18"/>
        </w:rPr>
        <w:t>В.М. История пожарной охраны Краснодара Н Краснодарские известия. - 1992. -14 мая.</w:t>
      </w:r>
    </w:p>
    <w:p w14:paraId="0680CF3E"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Лемперт M. Краснодарская Краснознаменная: к 40-летию советской пожарной охраны // Боевой</w:t>
      </w:r>
      <w:r>
        <w:rPr>
          <w:rStyle w:val="WW8Num2z0"/>
          <w:rFonts w:ascii="Verdana" w:hAnsi="Verdana"/>
          <w:color w:val="000000"/>
          <w:sz w:val="18"/>
          <w:szCs w:val="18"/>
        </w:rPr>
        <w:t> </w:t>
      </w:r>
      <w:r>
        <w:rPr>
          <w:rStyle w:val="WW8Num3z0"/>
          <w:rFonts w:ascii="Verdana" w:hAnsi="Verdana"/>
          <w:color w:val="4682B4"/>
          <w:sz w:val="18"/>
          <w:szCs w:val="18"/>
        </w:rPr>
        <w:t>страж</w:t>
      </w:r>
      <w:r>
        <w:rPr>
          <w:rFonts w:ascii="Verdana" w:hAnsi="Verdana"/>
          <w:color w:val="000000"/>
          <w:sz w:val="18"/>
          <w:szCs w:val="18"/>
        </w:rPr>
        <w:t>. — 1958. - 27 марта;</w:t>
      </w:r>
      <w:r>
        <w:rPr>
          <w:rStyle w:val="WW8Num2z0"/>
          <w:rFonts w:ascii="Verdana" w:hAnsi="Verdana"/>
          <w:color w:val="000000"/>
          <w:sz w:val="18"/>
          <w:szCs w:val="18"/>
        </w:rPr>
        <w:t> </w:t>
      </w:r>
      <w:r>
        <w:rPr>
          <w:rStyle w:val="WW8Num3z0"/>
          <w:rFonts w:ascii="Verdana" w:hAnsi="Verdana"/>
          <w:color w:val="4682B4"/>
          <w:sz w:val="18"/>
          <w:szCs w:val="18"/>
        </w:rPr>
        <w:t>Гагарина</w:t>
      </w:r>
      <w:r>
        <w:rPr>
          <w:rStyle w:val="WW8Num2z0"/>
          <w:rFonts w:ascii="Verdana" w:hAnsi="Verdana"/>
          <w:color w:val="000000"/>
          <w:sz w:val="18"/>
          <w:szCs w:val="18"/>
        </w:rPr>
        <w:t> </w:t>
      </w:r>
      <w:r>
        <w:rPr>
          <w:rFonts w:ascii="Verdana" w:hAnsi="Verdana"/>
          <w:color w:val="000000"/>
          <w:sz w:val="18"/>
          <w:szCs w:val="18"/>
        </w:rPr>
        <w:t>В.П. Огнеборцы // Милицейская газета Кубани. - 1994. - № 4; Давыдова Е. Город под небом // Небо Кубани. - 2005. - № 4;</w:t>
      </w:r>
      <w:r>
        <w:rPr>
          <w:rStyle w:val="WW8Num2z0"/>
          <w:rFonts w:ascii="Verdana" w:hAnsi="Verdana"/>
          <w:color w:val="000000"/>
          <w:sz w:val="18"/>
          <w:szCs w:val="18"/>
        </w:rPr>
        <w:t> </w:t>
      </w:r>
      <w:r>
        <w:rPr>
          <w:rStyle w:val="WW8Num3z0"/>
          <w:rFonts w:ascii="Verdana" w:hAnsi="Verdana"/>
          <w:color w:val="4682B4"/>
          <w:sz w:val="18"/>
          <w:szCs w:val="18"/>
        </w:rPr>
        <w:t>Игнаткина</w:t>
      </w:r>
      <w:r>
        <w:rPr>
          <w:rStyle w:val="WW8Num2z0"/>
          <w:rFonts w:ascii="Verdana" w:hAnsi="Verdana"/>
          <w:color w:val="000000"/>
          <w:sz w:val="18"/>
          <w:szCs w:val="18"/>
        </w:rPr>
        <w:t> </w:t>
      </w:r>
      <w:r>
        <w:rPr>
          <w:rFonts w:ascii="Verdana" w:hAnsi="Verdana"/>
          <w:color w:val="000000"/>
          <w:sz w:val="18"/>
          <w:szCs w:val="18"/>
        </w:rPr>
        <w:t>Л.С. Огонь, вода и пожарные // Нефтяник Юга. - 2007. -№16. торавековой период1. В сборнике были использованы документы Государственного архива Краснодарского края, Центра противопожарной пропаганды и общественных связей Управления Государственной противопожарной службы</w:t>
      </w:r>
      <w:r>
        <w:rPr>
          <w:rStyle w:val="WW8Num2z0"/>
          <w:rFonts w:ascii="Verdana" w:hAnsi="Verdana"/>
          <w:color w:val="000000"/>
          <w:sz w:val="18"/>
          <w:szCs w:val="18"/>
        </w:rPr>
        <w:t> </w:t>
      </w:r>
      <w:r>
        <w:rPr>
          <w:rStyle w:val="WW8Num3z0"/>
          <w:rFonts w:ascii="Verdana" w:hAnsi="Verdana"/>
          <w:color w:val="4682B4"/>
          <w:sz w:val="18"/>
          <w:szCs w:val="18"/>
        </w:rPr>
        <w:t>ГУВД</w:t>
      </w:r>
      <w:r>
        <w:rPr>
          <w:rStyle w:val="WW8Num2z0"/>
          <w:rFonts w:ascii="Verdana" w:hAnsi="Verdana"/>
          <w:color w:val="000000"/>
          <w:sz w:val="18"/>
          <w:szCs w:val="18"/>
        </w:rPr>
        <w:t> </w:t>
      </w:r>
      <w:r>
        <w:rPr>
          <w:rFonts w:ascii="Verdana" w:hAnsi="Verdana"/>
          <w:color w:val="000000"/>
          <w:sz w:val="18"/>
          <w:szCs w:val="18"/>
        </w:rPr>
        <w:t xml:space="preserve">Краснодарского края, архивов подразделений противопожарной службы города и районов края, а также воспоминания ветеранов и непосредственных участников описываемых событий. Заметим, что первый раздел «Становление пожарного дела на Кубани (1795-1919 гг.)» основан на указанной </w:t>
      </w:r>
      <w:r>
        <w:rPr>
          <w:rFonts w:ascii="Verdana" w:hAnsi="Verdana"/>
          <w:color w:val="000000"/>
          <w:sz w:val="18"/>
          <w:szCs w:val="18"/>
        </w:rPr>
        <w:lastRenderedPageBreak/>
        <w:t>выше работе A.A. Борчевского.</w:t>
      </w:r>
    </w:p>
    <w:p w14:paraId="169B2E14"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коллективном сборнике «Очерки истории органов внутренних дел Кубани (1793-1917 гг.)» показаны зарождение и развитие</w:t>
      </w:r>
      <w:r>
        <w:rPr>
          <w:rStyle w:val="WW8Num2z0"/>
          <w:rFonts w:ascii="Verdana" w:hAnsi="Verdana"/>
          <w:color w:val="000000"/>
          <w:sz w:val="18"/>
          <w:szCs w:val="18"/>
        </w:rPr>
        <w:t> </w:t>
      </w:r>
      <w:r>
        <w:rPr>
          <w:rStyle w:val="WW8Num3z0"/>
          <w:rFonts w:ascii="Verdana" w:hAnsi="Verdana"/>
          <w:color w:val="4682B4"/>
          <w:sz w:val="18"/>
          <w:szCs w:val="18"/>
        </w:rPr>
        <w:t>правоохранительных</w:t>
      </w:r>
      <w:r>
        <w:rPr>
          <w:rStyle w:val="WW8Num2z0"/>
          <w:rFonts w:ascii="Verdana" w:hAnsi="Verdana"/>
          <w:color w:val="000000"/>
          <w:sz w:val="18"/>
          <w:szCs w:val="18"/>
        </w:rPr>
        <w:t> </w:t>
      </w:r>
      <w:r>
        <w:rPr>
          <w:rFonts w:ascii="Verdana" w:hAnsi="Verdana"/>
          <w:color w:val="000000"/>
          <w:sz w:val="18"/>
          <w:szCs w:val="18"/>
        </w:rPr>
        <w:t>органов в одном из наиболее своеобразных регионов дореволюционной России Л</w:t>
      </w:r>
    </w:p>
    <w:p w14:paraId="5A4383B7"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Кубани . На большом архивном и</w:t>
      </w:r>
      <w:r>
        <w:rPr>
          <w:rStyle w:val="WW8Num2z0"/>
          <w:rFonts w:ascii="Verdana" w:hAnsi="Verdana"/>
          <w:color w:val="000000"/>
          <w:sz w:val="18"/>
          <w:szCs w:val="18"/>
        </w:rPr>
        <w:t> </w:t>
      </w:r>
      <w:r>
        <w:rPr>
          <w:rStyle w:val="WW8Num3z0"/>
          <w:rFonts w:ascii="Verdana" w:hAnsi="Verdana"/>
          <w:color w:val="4682B4"/>
          <w:sz w:val="18"/>
          <w:szCs w:val="18"/>
        </w:rPr>
        <w:t>законодательном</w:t>
      </w:r>
      <w:r>
        <w:rPr>
          <w:rStyle w:val="WW8Num2z0"/>
          <w:rFonts w:ascii="Verdana" w:hAnsi="Verdana"/>
          <w:color w:val="000000"/>
          <w:sz w:val="18"/>
          <w:szCs w:val="18"/>
        </w:rPr>
        <w:t> </w:t>
      </w:r>
      <w:r>
        <w:rPr>
          <w:rFonts w:ascii="Verdana" w:hAnsi="Verdana"/>
          <w:color w:val="000000"/>
          <w:sz w:val="18"/>
          <w:szCs w:val="18"/>
        </w:rPr>
        <w:t>материале в книге освещена деятельность, помимо уголовной, политической, железнодорожной и торговой</w:t>
      </w:r>
      <w:r>
        <w:rPr>
          <w:rStyle w:val="WW8Num2z0"/>
          <w:rFonts w:ascii="Verdana" w:hAnsi="Verdana"/>
          <w:color w:val="000000"/>
          <w:sz w:val="18"/>
          <w:szCs w:val="18"/>
        </w:rPr>
        <w:t> </w:t>
      </w:r>
      <w:r>
        <w:rPr>
          <w:rStyle w:val="WW8Num3z0"/>
          <w:rFonts w:ascii="Verdana" w:hAnsi="Verdana"/>
          <w:color w:val="4682B4"/>
          <w:sz w:val="18"/>
          <w:szCs w:val="18"/>
        </w:rPr>
        <w:t>полиции</w:t>
      </w:r>
      <w:r>
        <w:rPr>
          <w:rFonts w:ascii="Verdana" w:hAnsi="Verdana"/>
          <w:color w:val="000000"/>
          <w:sz w:val="18"/>
          <w:szCs w:val="18"/>
        </w:rPr>
        <w:t>, и пожарной охраны края. В двух небольших по объему главах «</w:t>
      </w:r>
      <w:r>
        <w:rPr>
          <w:rStyle w:val="WW8Num3z0"/>
          <w:rFonts w:ascii="Verdana" w:hAnsi="Verdana"/>
          <w:color w:val="4682B4"/>
          <w:sz w:val="18"/>
          <w:szCs w:val="18"/>
        </w:rPr>
        <w:t>Пожарная охрана</w:t>
      </w:r>
      <w:r>
        <w:rPr>
          <w:rFonts w:ascii="Verdana" w:hAnsi="Verdana"/>
          <w:color w:val="000000"/>
          <w:sz w:val="18"/>
          <w:szCs w:val="18"/>
        </w:rPr>
        <w:t>» и «</w:t>
      </w:r>
      <w:r>
        <w:rPr>
          <w:rStyle w:val="WW8Num3z0"/>
          <w:rFonts w:ascii="Verdana" w:hAnsi="Verdana"/>
          <w:color w:val="4682B4"/>
          <w:sz w:val="18"/>
          <w:szCs w:val="18"/>
        </w:rPr>
        <w:t>Противопожарная служба</w:t>
      </w:r>
      <w:r>
        <w:rPr>
          <w:rFonts w:ascii="Verdana" w:hAnsi="Verdana"/>
          <w:color w:val="000000"/>
          <w:sz w:val="18"/>
          <w:szCs w:val="18"/>
        </w:rPr>
        <w:t>» рассматриваются основные вехи истории огнеборцев Кубани в дореволюционный период.</w:t>
      </w:r>
    </w:p>
    <w:p w14:paraId="6B20E423" w14:textId="77777777" w:rsidR="00D17F86" w:rsidRDefault="00D17F86" w:rsidP="00D17F8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и основные положения, выносимые на защиту. Научная новизна диссертационного исследования заключается в том, что впервые на монографическом уровне в историко-правовой науке предпринята попытка комплексного исследования деятельности противопожарных служб Российской империи в целом и Кубани в частности, которая ранее в таких историко-временных рамках не исследовалась.</w:t>
      </w:r>
    </w:p>
    <w:p w14:paraId="67DCF8B1" w14:textId="77777777" w:rsidR="00D17F86" w:rsidRDefault="00D17F86" w:rsidP="00D17F8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 сформулированные в процессе исследования:</w:t>
      </w:r>
    </w:p>
    <w:p w14:paraId="233D8062"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процесс зарождение пожарной охраны на Руси начинается при Иване III, когда принимаются первые нормативные акты в сфере пожарной безопасности и берет свое начало служба пожаротушения. Если древнерусские правовые акты («</w:t>
      </w:r>
      <w:r>
        <w:rPr>
          <w:rStyle w:val="WW8Num3z0"/>
          <w:rFonts w:ascii="Verdana" w:hAnsi="Verdana"/>
          <w:color w:val="4682B4"/>
          <w:sz w:val="18"/>
          <w:szCs w:val="18"/>
        </w:rPr>
        <w:t>Русская Правда</w:t>
      </w:r>
      <w:r>
        <w:rPr>
          <w:rFonts w:ascii="Verdana" w:hAnsi="Verdana"/>
          <w:color w:val="000000"/>
          <w:sz w:val="18"/>
          <w:szCs w:val="18"/>
        </w:rPr>
        <w:t>», «Псковская</w:t>
      </w:r>
      <w:r>
        <w:rPr>
          <w:rStyle w:val="WW8Num2z0"/>
          <w:rFonts w:ascii="Verdana" w:hAnsi="Verdana"/>
          <w:color w:val="000000"/>
          <w:sz w:val="18"/>
          <w:szCs w:val="18"/>
        </w:rPr>
        <w:t> </w:t>
      </w:r>
      <w:r>
        <w:rPr>
          <w:rStyle w:val="WW8Num3z0"/>
          <w:rFonts w:ascii="Verdana" w:hAnsi="Verdana"/>
          <w:color w:val="4682B4"/>
          <w:sz w:val="18"/>
          <w:szCs w:val="18"/>
        </w:rPr>
        <w:t>судная</w:t>
      </w:r>
      <w:r>
        <w:rPr>
          <w:rStyle w:val="WW8Num2z0"/>
          <w:rFonts w:ascii="Verdana" w:hAnsi="Verdana"/>
          <w:color w:val="000000"/>
          <w:sz w:val="18"/>
          <w:szCs w:val="18"/>
        </w:rPr>
        <w:t> </w:t>
      </w:r>
      <w:r>
        <w:rPr>
          <w:rFonts w:ascii="Verdana" w:hAnsi="Verdana"/>
          <w:color w:val="000000"/>
          <w:sz w:val="18"/>
          <w:szCs w:val="18"/>
        </w:rPr>
        <w:t>грамота», «</w:t>
      </w:r>
      <w:r>
        <w:rPr>
          <w:rStyle w:val="WW8Num3z0"/>
          <w:rFonts w:ascii="Verdana" w:hAnsi="Verdana"/>
          <w:color w:val="4682B4"/>
          <w:sz w:val="18"/>
          <w:szCs w:val="18"/>
        </w:rPr>
        <w:t>Судебник</w:t>
      </w:r>
      <w:r>
        <w:rPr>
          <w:rFonts w:ascii="Verdana" w:hAnsi="Verdana"/>
          <w:color w:val="000000"/>
          <w:sz w:val="18"/>
          <w:szCs w:val="18"/>
        </w:rPr>
        <w:t>» 1497 г.) со</w:t>
      </w:r>
    </w:p>
    <w:p w14:paraId="09730087"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Летопись пожарной охраны Краснодарского края (1795-2000 гг.) / Составители И А. Журавлев, С.А.</w:t>
      </w:r>
      <w:r>
        <w:rPr>
          <w:rStyle w:val="WW8Num2z0"/>
          <w:rFonts w:ascii="Verdana" w:hAnsi="Verdana"/>
          <w:color w:val="000000"/>
          <w:sz w:val="18"/>
          <w:szCs w:val="18"/>
        </w:rPr>
        <w:t> </w:t>
      </w:r>
      <w:r>
        <w:rPr>
          <w:rStyle w:val="WW8Num3z0"/>
          <w:rFonts w:ascii="Verdana" w:hAnsi="Verdana"/>
          <w:color w:val="4682B4"/>
          <w:sz w:val="18"/>
          <w:szCs w:val="18"/>
        </w:rPr>
        <w:t>Воронина</w:t>
      </w:r>
      <w:r>
        <w:rPr>
          <w:rFonts w:ascii="Verdana" w:hAnsi="Verdana"/>
          <w:color w:val="000000"/>
          <w:sz w:val="18"/>
          <w:szCs w:val="18"/>
        </w:rPr>
        <w:t>, A.B. Осташевский. - Краснодар, 2001.</w:t>
      </w:r>
    </w:p>
    <w:p w14:paraId="1BE7F51D"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Очерки истории органов внутренних дел Кубани (1793-1917 гг.) / Под ред. В.Н. Ратушняка. - Краснодар, 2002. держали</w:t>
      </w:r>
      <w:r>
        <w:rPr>
          <w:rStyle w:val="WW8Num2z0"/>
          <w:rFonts w:ascii="Verdana" w:hAnsi="Verdana"/>
          <w:color w:val="000000"/>
          <w:sz w:val="18"/>
          <w:szCs w:val="18"/>
        </w:rPr>
        <w:t> </w:t>
      </w:r>
      <w:r>
        <w:rPr>
          <w:rStyle w:val="WW8Num3z0"/>
          <w:rFonts w:ascii="Verdana" w:hAnsi="Verdana"/>
          <w:color w:val="4682B4"/>
          <w:sz w:val="18"/>
          <w:szCs w:val="18"/>
        </w:rPr>
        <w:t>законодательные</w:t>
      </w:r>
      <w:r>
        <w:rPr>
          <w:rStyle w:val="WW8Num2z0"/>
          <w:rFonts w:ascii="Verdana" w:hAnsi="Verdana"/>
          <w:color w:val="000000"/>
          <w:sz w:val="18"/>
          <w:szCs w:val="18"/>
        </w:rPr>
        <w:t> </w:t>
      </w:r>
      <w:r>
        <w:rPr>
          <w:rFonts w:ascii="Verdana" w:hAnsi="Verdana"/>
          <w:color w:val="000000"/>
          <w:sz w:val="18"/>
          <w:szCs w:val="18"/>
        </w:rPr>
        <w:t>меры только в отношении поджигателей, то предпринятые Иваном III инициативы являли собой превентивную систему противопожарной безопасности на Руси, поскольку основной причиной большинства пожаров была беспечность населения при обращении с огнем; в период царствования Алексея Михайловича предпринимается попытка упорядочения? профилактических противопожарных мер: Если «Соборное</w:t>
      </w:r>
      <w:r>
        <w:rPr>
          <w:rStyle w:val="WW8Num2z0"/>
          <w:rFonts w:ascii="Verdana" w:hAnsi="Verdana"/>
          <w:color w:val="000000"/>
          <w:sz w:val="18"/>
          <w:szCs w:val="18"/>
        </w:rPr>
        <w:t> </w:t>
      </w:r>
      <w:r>
        <w:rPr>
          <w:rStyle w:val="WW8Num3z0"/>
          <w:rFonts w:ascii="Verdana" w:hAnsi="Verdana"/>
          <w:color w:val="4682B4"/>
          <w:sz w:val="18"/>
          <w:szCs w:val="18"/>
        </w:rPr>
        <w:t>Уложение</w:t>
      </w:r>
      <w:r>
        <w:rPr>
          <w:rFonts w:ascii="Verdana" w:hAnsi="Verdana"/>
          <w:color w:val="000000"/>
          <w:sz w:val="18"/>
          <w:szCs w:val="18"/>
        </w:rPr>
        <w:t>» 1649 г., в числе: прочих-, содержало нормы, регламентирующие правила обращения с огнем и вводило уголовную ответственность за</w:t>
      </w:r>
      <w:r>
        <w:rPr>
          <w:rStyle w:val="WW8Num2z0"/>
          <w:rFonts w:ascii="Verdana" w:hAnsi="Verdana"/>
          <w:color w:val="000000"/>
          <w:sz w:val="18"/>
          <w:szCs w:val="18"/>
        </w:rPr>
        <w:t> </w:t>
      </w:r>
      <w:r>
        <w:rPr>
          <w:rStyle w:val="WW8Num3z0"/>
          <w:rFonts w:ascii="Verdana" w:hAnsi="Verdana"/>
          <w:color w:val="4682B4"/>
          <w:sz w:val="18"/>
          <w:szCs w:val="18"/>
        </w:rPr>
        <w:t>поджоги</w:t>
      </w:r>
      <w:r>
        <w:rPr>
          <w:rFonts w:ascii="Verdana" w:hAnsi="Verdana"/>
          <w:color w:val="000000"/>
          <w:sz w:val="18"/>
          <w:szCs w:val="18"/>
        </w:rPr>
        <w:t>, устанавливая различие между неосторожным обращением с огнем и</w:t>
      </w:r>
      <w:r>
        <w:rPr>
          <w:rStyle w:val="WW8Num2z0"/>
          <w:rFonts w:ascii="Verdana" w:hAnsi="Verdana"/>
          <w:color w:val="000000"/>
          <w:sz w:val="18"/>
          <w:szCs w:val="18"/>
        </w:rPr>
        <w:t> </w:t>
      </w:r>
      <w:r>
        <w:rPr>
          <w:rStyle w:val="WW8Num3z0"/>
          <w:rFonts w:ascii="Verdana" w:hAnsi="Verdana"/>
          <w:color w:val="4682B4"/>
          <w:sz w:val="18"/>
          <w:szCs w:val="18"/>
        </w:rPr>
        <w:t>умышленным</w:t>
      </w:r>
      <w:r>
        <w:rPr>
          <w:rStyle w:val="WW8Num2z0"/>
          <w:rFonts w:ascii="Verdana" w:hAnsi="Verdana"/>
          <w:color w:val="000000"/>
          <w:sz w:val="18"/>
          <w:szCs w:val="18"/>
        </w:rPr>
        <w:t> </w:t>
      </w:r>
      <w:r>
        <w:rPr>
          <w:rFonts w:ascii="Verdana" w:hAnsi="Verdana"/>
          <w:color w:val="000000"/>
          <w:sz w:val="18"/>
          <w:szCs w:val="18"/>
        </w:rPr>
        <w:t>поджогом, то «Наказ о Градском</w:t>
      </w:r>
      <w:r>
        <w:rPr>
          <w:rStyle w:val="WW8Num2z0"/>
          <w:rFonts w:ascii="Verdana" w:hAnsi="Verdana"/>
          <w:color w:val="000000"/>
          <w:sz w:val="18"/>
          <w:szCs w:val="18"/>
        </w:rPr>
        <w:t> </w:t>
      </w:r>
      <w:r>
        <w:rPr>
          <w:rStyle w:val="WW8Num3z0"/>
          <w:rFonts w:ascii="Verdana" w:hAnsi="Verdana"/>
          <w:color w:val="4682B4"/>
          <w:sz w:val="18"/>
          <w:szCs w:val="18"/>
        </w:rPr>
        <w:t>благочинии</w:t>
      </w:r>
      <w:r>
        <w:rPr>
          <w:rFonts w:ascii="Verdana" w:hAnsi="Verdana"/>
          <w:color w:val="000000"/>
          <w:sz w:val="18"/>
          <w:szCs w:val="18"/>
        </w:rPr>
        <w:t>» повторял, в основном, все меры относительно правил отопления, принятые ранее. Однако в нем были заложены и новые положения, впервые устанавливающие правила для</w:t>
      </w:r>
      <w:r>
        <w:rPr>
          <w:rStyle w:val="WW8Num2z0"/>
          <w:rFonts w:ascii="Verdana" w:hAnsi="Verdana"/>
          <w:color w:val="000000"/>
          <w:sz w:val="18"/>
          <w:szCs w:val="18"/>
        </w:rPr>
        <w:t> </w:t>
      </w:r>
      <w:r>
        <w:rPr>
          <w:rStyle w:val="WW8Num3z0"/>
          <w:rFonts w:ascii="Verdana" w:hAnsi="Verdana"/>
          <w:color w:val="4682B4"/>
          <w:sz w:val="18"/>
          <w:szCs w:val="18"/>
        </w:rPr>
        <w:t>должностных</w:t>
      </w:r>
      <w:r>
        <w:rPr>
          <w:rStyle w:val="WW8Num2z0"/>
          <w:rFonts w:ascii="Verdana" w:hAnsi="Verdana"/>
          <w:color w:val="000000"/>
          <w:sz w:val="18"/>
          <w:szCs w:val="18"/>
        </w:rPr>
        <w:t> </w:t>
      </w:r>
      <w:r>
        <w:rPr>
          <w:rFonts w:ascii="Verdana" w:hAnsi="Verdana"/>
          <w:color w:val="000000"/>
          <w:sz w:val="18"/>
          <w:szCs w:val="18"/>
        </w:rPr>
        <w:t>лиц пожарной команды, ответственных за пожарную безопасность; совершенствование мер пожарной профилактики и организации пожарной охраны были связаны с.указами Петра I и учреждением полиции, в задачи которой входили, в числе других, профилактика и обеспечение пожарной безопасности. В екатерининскую эпоху произошли значительные изменения в организации пожарной охраны: помимо учреждения Пожарных контор, были законодательно</w:t>
      </w:r>
      <w:r>
        <w:rPr>
          <w:rStyle w:val="WW8Num2z0"/>
          <w:rFonts w:ascii="Verdana" w:hAnsi="Verdana"/>
          <w:color w:val="000000"/>
          <w:sz w:val="18"/>
          <w:szCs w:val="18"/>
        </w:rPr>
        <w:t> </w:t>
      </w:r>
      <w:r>
        <w:rPr>
          <w:rStyle w:val="WW8Num3z0"/>
          <w:rFonts w:ascii="Verdana" w:hAnsi="Verdana"/>
          <w:color w:val="4682B4"/>
          <w:sz w:val="18"/>
          <w:szCs w:val="18"/>
        </w:rPr>
        <w:t>урегулированы</w:t>
      </w:r>
      <w:r>
        <w:rPr>
          <w:rStyle w:val="WW8Num2z0"/>
          <w:rFonts w:ascii="Verdana" w:hAnsi="Verdana"/>
          <w:color w:val="000000"/>
          <w:sz w:val="18"/>
          <w:szCs w:val="18"/>
        </w:rPr>
        <w:t> </w:t>
      </w:r>
      <w:r>
        <w:rPr>
          <w:rFonts w:ascii="Verdana" w:hAnsi="Verdana"/>
          <w:color w:val="000000"/>
          <w:sz w:val="18"/>
          <w:szCs w:val="18"/>
        </w:rPr>
        <w:t>вопросы организационно-правового характера. К концу XVIII в. сложилась достаточно стройная иерархия пожарной службы, однако главным недостатком ее организации оставалось отсутствие профессиональных пожарных команд; с учреждением Министерства внутренних дел в начале XIX в. пожарная охрана принимает более масштабный и планомерный характер, начинается процесс создания профессиональных подразделений по борьбе с пожарами, входящих в структуру ведомства, осуществляется подготовка специалистов по техническим средствам пожаротушения для губерний и комплектование штатов пожарных команд в соответствии с местной спецификой. Этапным моментом стало утверждение в 1853 г. «</w:t>
      </w:r>
      <w:r>
        <w:rPr>
          <w:rStyle w:val="WW8Num3z0"/>
          <w:rFonts w:ascii="Verdana" w:hAnsi="Verdana"/>
          <w:color w:val="4682B4"/>
          <w:sz w:val="18"/>
          <w:szCs w:val="18"/>
        </w:rPr>
        <w:t>Нормальной табели составу пожарной части в городах</w:t>
      </w:r>
      <w:r>
        <w:rPr>
          <w:rFonts w:ascii="Verdana" w:hAnsi="Verdana"/>
          <w:color w:val="000000"/>
          <w:sz w:val="18"/>
          <w:szCs w:val="18"/>
        </w:rPr>
        <w:t>», которая упорядочила организационную структуру пожарной охраны, в том числе и нормы обеспечения пожарных частей;.</w:t>
      </w:r>
    </w:p>
    <w:p w14:paraId="2CB32A9C"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 принятием «</w:t>
      </w:r>
      <w:r>
        <w:rPr>
          <w:rStyle w:val="WW8Num3z0"/>
          <w:rFonts w:ascii="Verdana" w:hAnsi="Verdana"/>
          <w:color w:val="4682B4"/>
          <w:sz w:val="18"/>
          <w:szCs w:val="18"/>
        </w:rPr>
        <w:t>Городового Положения</w:t>
      </w:r>
      <w:r>
        <w:rPr>
          <w:rFonts w:ascii="Verdana" w:hAnsi="Verdana"/>
          <w:color w:val="000000"/>
          <w:sz w:val="18"/>
          <w:szCs w:val="18"/>
        </w:rPr>
        <w:t>» 1870 г., вводится новое городское</w:t>
      </w:r>
      <w:r>
        <w:rPr>
          <w:rStyle w:val="WW8Num2z0"/>
          <w:rFonts w:ascii="Verdana" w:hAnsi="Verdana"/>
          <w:color w:val="000000"/>
          <w:sz w:val="18"/>
          <w:szCs w:val="18"/>
        </w:rPr>
        <w:t> </w:t>
      </w:r>
      <w:r>
        <w:rPr>
          <w:rStyle w:val="WW8Num3z0"/>
          <w:rFonts w:ascii="Verdana" w:hAnsi="Verdana"/>
          <w:color w:val="4682B4"/>
          <w:sz w:val="18"/>
          <w:szCs w:val="18"/>
        </w:rPr>
        <w:t>самоуправление</w:t>
      </w:r>
      <w:r>
        <w:rPr>
          <w:rFonts w:ascii="Verdana" w:hAnsi="Verdana"/>
          <w:color w:val="000000"/>
          <w:sz w:val="18"/>
          <w:szCs w:val="18"/>
        </w:rPr>
        <w:t>, в сферу главных задач которого относилось и «</w:t>
      </w:r>
      <w:r>
        <w:rPr>
          <w:rStyle w:val="WW8Num3z0"/>
          <w:rFonts w:ascii="Verdana" w:hAnsi="Verdana"/>
          <w:color w:val="4682B4"/>
          <w:sz w:val="18"/>
          <w:szCs w:val="18"/>
        </w:rPr>
        <w:t>попечение о пожарной части</w:t>
      </w:r>
      <w:r>
        <w:rPr>
          <w:rFonts w:ascii="Verdana" w:hAnsi="Verdana"/>
          <w:color w:val="000000"/>
          <w:sz w:val="18"/>
          <w:szCs w:val="18"/>
        </w:rPr>
        <w:t>»: пожарные команды переходят на содержание городской казны, но руководство их действиями по-прежнему остается; в ведении полиции. Позднее начинают учреждаться общественные пожарные команды, финансируемые из местного бюджета^</w:t>
      </w:r>
      <w:r>
        <w:rPr>
          <w:rStyle w:val="WW8Num2z0"/>
          <w:rFonts w:ascii="Verdana" w:hAnsi="Verdana"/>
          <w:color w:val="000000"/>
          <w:sz w:val="18"/>
          <w:szCs w:val="18"/>
        </w:rPr>
        <w:t> </w:t>
      </w:r>
      <w:r>
        <w:rPr>
          <w:rStyle w:val="WW8Num3z0"/>
          <w:rFonts w:ascii="Verdana" w:hAnsi="Verdana"/>
          <w:color w:val="4682B4"/>
          <w:sz w:val="18"/>
          <w:szCs w:val="18"/>
        </w:rPr>
        <w:t>полицейским</w:t>
      </w:r>
      <w:r>
        <w:rPr>
          <w:rStyle w:val="WW8Num2z0"/>
          <w:rFonts w:ascii="Verdana" w:hAnsi="Verdana"/>
          <w:color w:val="000000"/>
          <w:sz w:val="18"/>
          <w:szCs w:val="18"/>
        </w:rPr>
        <w:t> </w:t>
      </w:r>
      <w:r>
        <w:rPr>
          <w:rFonts w:ascii="Verdana" w:hAnsi="Verdana"/>
          <w:color w:val="000000"/>
          <w:sz w:val="18"/>
          <w:szCs w:val="18"/>
        </w:rPr>
        <w:t xml:space="preserve">органам уже не подчинявшиеся, а также другие </w:t>
      </w:r>
      <w:r>
        <w:rPr>
          <w:rFonts w:ascii="Verdana" w:hAnsi="Verdana"/>
          <w:color w:val="000000"/>
          <w:sz w:val="18"/>
          <w:szCs w:val="18"/>
        </w:rPr>
        <w:lastRenderedPageBreak/>
        <w:t>добровольные формирования. К 1917 г. в России сложилась достаточно развитая система противопожарной безопасности, построенная на взаимодействии государственных структур,'общественных организаций и населения, направленная на</w:t>
      </w:r>
      <w:r>
        <w:rPr>
          <w:rStyle w:val="WW8Num2z0"/>
          <w:rFonts w:ascii="Verdana" w:hAnsi="Verdana"/>
          <w:color w:val="000000"/>
          <w:sz w:val="18"/>
          <w:szCs w:val="18"/>
        </w:rPr>
        <w:t> </w:t>
      </w:r>
      <w:r>
        <w:rPr>
          <w:rStyle w:val="WW8Num3z0"/>
          <w:rFonts w:ascii="Verdana" w:hAnsi="Verdana"/>
          <w:color w:val="4682B4"/>
          <w:sz w:val="18"/>
          <w:szCs w:val="18"/>
        </w:rPr>
        <w:t>предупреждение</w:t>
      </w:r>
      <w:r>
        <w:rPr>
          <w:rStyle w:val="WW8Num2z0"/>
          <w:rFonts w:ascii="Verdana" w:hAnsi="Verdana"/>
          <w:color w:val="000000"/>
          <w:sz w:val="18"/>
          <w:szCs w:val="18"/>
        </w:rPr>
        <w:t> </w:t>
      </w:r>
      <w:r>
        <w:rPr>
          <w:rFonts w:ascii="Verdana" w:hAnsi="Verdana"/>
          <w:color w:val="000000"/>
          <w:sz w:val="18"/>
          <w:szCs w:val="18"/>
        </w:rPr>
        <w:t>и тушение пожаров;</w:t>
      </w:r>
    </w:p>
    <w:p w14:paraId="70766AAD"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создание и совершенствование деятельности противопожарных формирований в Черноморском казачьем войске, после переселения на Кубань, являлось важной сферой общественной безопасности, требующей повседневного внимания и участия не только Войсковых властей, но и казаков-переселенцев. В 1802 г. в Екатеринодаре была образована штатная пожарная команда для несения караульно-пожарной службы и оказания помощи населению при пожарах, которая находилась в ведении</w:t>
      </w:r>
      <w:r>
        <w:rPr>
          <w:rStyle w:val="WW8Num2z0"/>
          <w:rFonts w:ascii="Verdana" w:hAnsi="Verdana"/>
          <w:color w:val="000000"/>
          <w:sz w:val="18"/>
          <w:szCs w:val="18"/>
        </w:rPr>
        <w:t> </w:t>
      </w:r>
      <w:r>
        <w:rPr>
          <w:rStyle w:val="WW8Num3z0"/>
          <w:rFonts w:ascii="Verdana" w:hAnsi="Verdana"/>
          <w:color w:val="4682B4"/>
          <w:sz w:val="18"/>
          <w:szCs w:val="18"/>
        </w:rPr>
        <w:t>Полицейской</w:t>
      </w:r>
      <w:r>
        <w:rPr>
          <w:rStyle w:val="WW8Num2z0"/>
          <w:rFonts w:ascii="Verdana" w:hAnsi="Verdana"/>
          <w:color w:val="000000"/>
          <w:sz w:val="18"/>
          <w:szCs w:val="18"/>
        </w:rPr>
        <w:t> </w:t>
      </w:r>
      <w:r>
        <w:rPr>
          <w:rFonts w:ascii="Verdana" w:hAnsi="Verdana"/>
          <w:color w:val="000000"/>
          <w:sz w:val="18"/>
          <w:szCs w:val="18"/>
        </w:rPr>
        <w:t>экспедиции, однако пожарными инструментами обеспечена не была. Только в 1825 г., получив технические средства для тушения пожаров, она начинает эффективно осуществлять свои функции. В сельских местностях региона;</w:t>
      </w:r>
      <w:r>
        <w:rPr>
          <w:rStyle w:val="WW8Num2z0"/>
          <w:rFonts w:ascii="Verdana" w:hAnsi="Verdana"/>
          <w:color w:val="000000"/>
          <w:sz w:val="18"/>
          <w:szCs w:val="18"/>
        </w:rPr>
        <w:t> </w:t>
      </w:r>
      <w:r>
        <w:rPr>
          <w:rStyle w:val="WW8Num3z0"/>
          <w:rFonts w:ascii="Verdana" w:hAnsi="Verdana"/>
          <w:color w:val="4682B4"/>
          <w:sz w:val="18"/>
          <w:szCs w:val="18"/>
        </w:rPr>
        <w:t>надзор</w:t>
      </w:r>
      <w:r>
        <w:rPr>
          <w:rStyle w:val="WW8Num2z0"/>
          <w:rFonts w:ascii="Verdana" w:hAnsi="Verdana"/>
          <w:color w:val="000000"/>
          <w:sz w:val="18"/>
          <w:szCs w:val="18"/>
        </w:rPr>
        <w:t> </w:t>
      </w:r>
      <w:r>
        <w:rPr>
          <w:rFonts w:ascii="Verdana" w:hAnsi="Verdana"/>
          <w:color w:val="000000"/>
          <w:sz w:val="18"/>
          <w:szCs w:val="18"/>
        </w:rPr>
        <w:t>за предупреждением и тушением пожаров осуществляли земские</w:t>
      </w:r>
      <w:r>
        <w:rPr>
          <w:rStyle w:val="WW8Num2z0"/>
          <w:rFonts w:ascii="Verdana" w:hAnsi="Verdana"/>
          <w:color w:val="000000"/>
          <w:sz w:val="18"/>
          <w:szCs w:val="18"/>
        </w:rPr>
        <w:t> </w:t>
      </w:r>
      <w:r>
        <w:rPr>
          <w:rStyle w:val="WW8Num3z0"/>
          <w:rFonts w:ascii="Verdana" w:hAnsi="Verdana"/>
          <w:color w:val="4682B4"/>
          <w:sz w:val="18"/>
          <w:szCs w:val="18"/>
        </w:rPr>
        <w:t>сыскные</w:t>
      </w:r>
      <w:r>
        <w:rPr>
          <w:rStyle w:val="WW8Num2z0"/>
          <w:rFonts w:ascii="Verdana" w:hAnsi="Verdana"/>
          <w:color w:val="000000"/>
          <w:sz w:val="18"/>
          <w:szCs w:val="18"/>
        </w:rPr>
        <w:t> </w:t>
      </w:r>
      <w:r>
        <w:rPr>
          <w:rFonts w:ascii="Verdana" w:hAnsi="Verdana"/>
          <w:color w:val="000000"/>
          <w:sz w:val="18"/>
          <w:szCs w:val="18"/>
        </w:rPr>
        <w:t>начальства, округов^ в ведении которых находились</w:t>
      </w:r>
      <w:r>
        <w:rPr>
          <w:rStyle w:val="WW8Num2z0"/>
          <w:rFonts w:ascii="Verdana" w:hAnsi="Verdana"/>
          <w:color w:val="000000"/>
          <w:sz w:val="18"/>
          <w:szCs w:val="18"/>
        </w:rPr>
        <w:t> </w:t>
      </w:r>
      <w:r>
        <w:rPr>
          <w:rStyle w:val="WW8Num3z0"/>
          <w:rFonts w:ascii="Verdana" w:hAnsi="Verdana"/>
          <w:color w:val="4682B4"/>
          <w:sz w:val="18"/>
          <w:szCs w:val="18"/>
        </w:rPr>
        <w:t>куренные</w:t>
      </w:r>
      <w:r>
        <w:rPr>
          <w:rStyle w:val="WW8Num2z0"/>
          <w:rFonts w:ascii="Verdana" w:hAnsi="Verdana"/>
          <w:color w:val="000000"/>
          <w:sz w:val="18"/>
          <w:szCs w:val="18"/>
        </w:rPr>
        <w:t> </w:t>
      </w:r>
      <w:r>
        <w:rPr>
          <w:rFonts w:ascii="Verdana" w:hAnsi="Verdana"/>
          <w:color w:val="000000"/>
          <w:sz w:val="18"/>
          <w:szCs w:val="18"/>
        </w:rPr>
        <w:t>атаманы, вместе с выборными десятскими отвечающие за противопожарную безопасность и организацию пожаротушения во</w:t>
      </w:r>
      <w:r>
        <w:rPr>
          <w:rStyle w:val="WW8Num2z0"/>
          <w:rFonts w:ascii="Verdana" w:hAnsi="Verdana"/>
          <w:color w:val="000000"/>
          <w:sz w:val="18"/>
          <w:szCs w:val="18"/>
        </w:rPr>
        <w:t> </w:t>
      </w:r>
      <w:r>
        <w:rPr>
          <w:rStyle w:val="WW8Num3z0"/>
          <w:rFonts w:ascii="Verdana" w:hAnsi="Verdana"/>
          <w:color w:val="4682B4"/>
          <w:sz w:val="18"/>
          <w:szCs w:val="18"/>
        </w:rPr>
        <w:t>вверенных</w:t>
      </w:r>
      <w:r>
        <w:rPr>
          <w:rStyle w:val="WW8Num2z0"/>
          <w:rFonts w:ascii="Verdana" w:hAnsi="Verdana"/>
          <w:color w:val="000000"/>
          <w:sz w:val="18"/>
          <w:szCs w:val="18"/>
        </w:rPr>
        <w:t> </w:t>
      </w:r>
      <w:r>
        <w:rPr>
          <w:rFonts w:ascii="Verdana" w:hAnsi="Verdana"/>
          <w:color w:val="000000"/>
          <w:sz w:val="18"/>
          <w:szCs w:val="18"/>
        </w:rPr>
        <w:t>им станицах;</w:t>
      </w:r>
    </w:p>
    <w:p w14:paraId="09E75E0B" w14:textId="77777777" w:rsidR="00D17F86" w:rsidRDefault="00D17F86" w:rsidP="00D17F8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быстрый рост населения Кубанской области,, образованной в 1860 г., развитие городов и органов гражданского управления к концу 1870-х годов вызвали значительные изменения в пожарной охране региона, в трех городах которого функционировали пожарные команды. В 1879 г. пожарная команда</w:t>
      </w:r>
    </w:p>
    <w:p w14:paraId="0C0F94C1" w14:textId="77777777" w:rsidR="00D17F86" w:rsidRDefault="00D17F86" w:rsidP="00D17F8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Екатеринодара перешла из ведения полиции в ведение Городской Управы, которая содержала ее на средства города. Одновременно в этот период происходит замена казаков-пожарных на вольнонаемных пожарных служителей под началом брандмейстера, и продолжается процесс совершенствования деятельности специализированной пожарной охраны;</w:t>
      </w:r>
    </w:p>
    <w:p w14:paraId="4CCA71E6"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 концу XIX в. власти Кубанской, области принимают деятельные меры для укрепления пожарной охраны в сельских местностях: осуществляется контроль за соблюдением «</w:t>
      </w:r>
      <w:r>
        <w:rPr>
          <w:rStyle w:val="WW8Num3z0"/>
          <w:rFonts w:ascii="Verdana" w:hAnsi="Verdana"/>
          <w:color w:val="4682B4"/>
          <w:sz w:val="18"/>
          <w:szCs w:val="18"/>
        </w:rPr>
        <w:t>Положения об общественном управлении станиц казачьих войск</w:t>
      </w:r>
      <w:r>
        <w:rPr>
          <w:rFonts w:ascii="Verdana" w:hAnsi="Verdana"/>
          <w:color w:val="000000"/>
          <w:sz w:val="18"/>
          <w:szCs w:val="18"/>
        </w:rPr>
        <w:t>» 1891 г.; проводится'надзор за</w:t>
      </w:r>
      <w:r>
        <w:rPr>
          <w:rStyle w:val="WW8Num2z0"/>
          <w:rFonts w:ascii="Verdana" w:hAnsi="Verdana"/>
          <w:color w:val="000000"/>
          <w:sz w:val="18"/>
          <w:szCs w:val="18"/>
        </w:rPr>
        <w:t> </w:t>
      </w:r>
      <w:r>
        <w:rPr>
          <w:rStyle w:val="WW8Num3z0"/>
          <w:rFonts w:ascii="Verdana" w:hAnsi="Verdana"/>
          <w:color w:val="4682B4"/>
          <w:sz w:val="18"/>
          <w:szCs w:val="18"/>
        </w:rPr>
        <w:t>исполнением</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Пожарного Устава</w:t>
      </w:r>
      <w:r>
        <w:rPr>
          <w:rFonts w:ascii="Verdana" w:hAnsi="Verdana"/>
          <w:color w:val="000000"/>
          <w:sz w:val="18"/>
          <w:szCs w:val="18"/>
        </w:rPr>
        <w:t>» атаманами отделов, станиц, хуторов; объявляются правила профилактики и тушения пожаров в казенных, войсковых и частных лесах, и т.п. Однако тушением пожаров по-прежнему занимаются общественные сельские формирования;</w:t>
      </w:r>
    </w:p>
    <w:p w14:paraId="0D8070D4" w14:textId="77777777" w:rsidR="00D17F86" w:rsidRDefault="00D17F86" w:rsidP="00D17F8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начале XX в. увеличивается штатная численность пожарной команды Екатеринодара, а с ней - и ее содержание, учреждаются еще два отделения в отдаленных районах города. В этот период наблюдается тенденция к снижению числа пожаров вплоть до революций 1917 г. и Гражданской войны, когда эти показатели резко повысились, в связи с проведением военных действий. С приходом Советской власти на Кубань берет отсчет новая эпоха в развитии пожарной службы региона на основе заложенных узаконений и традиций.</w:t>
      </w:r>
    </w:p>
    <w:p w14:paraId="13753A8D" w14:textId="77777777" w:rsidR="00D17F86" w:rsidRDefault="00D17F86" w:rsidP="00D17F8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состоит в том, что сформулированные выводы и положения, а также архивные материалы, впервые вводимые в научный оборот, в определенной мере развивают и дополняют раздел историко-правовой науки исследуемого периода.</w:t>
      </w:r>
    </w:p>
    <w:p w14:paraId="1353FC48" w14:textId="77777777" w:rsidR="00D17F86" w:rsidRDefault="00D17F86" w:rsidP="00D17F8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диссертации заключается в том, что собранные и проанализированные материалы исследования могут представлять несомненный интерес для сотрудников Государственной противопожарной службы МЧС России в плане совершенствования их нормативно-правовой базы и практической деятельности. Помимо этого, материалы исследования могут быть использованы преподавателями и студентами юридических факультетов и вузов при преподавании и изучении истории государства и права, правоохранительных органов и других дисциплин.</w:t>
      </w:r>
    </w:p>
    <w:p w14:paraId="18020D75" w14:textId="77777777" w:rsidR="00D17F86" w:rsidRDefault="00D17F86" w:rsidP="00D17F8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диссертации нашли отражение в публикациях по теме диссертации и выступлениях диссертанта на научно-практических конференциях.</w:t>
      </w:r>
    </w:p>
    <w:p w14:paraId="21CAF6EE" w14:textId="77777777" w:rsidR="00D17F86" w:rsidRDefault="00D17F86" w:rsidP="00D17F8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Структура диссертации определена с учетом характера и специфики темы, а также степени </w:t>
      </w:r>
      <w:r>
        <w:rPr>
          <w:rFonts w:ascii="Verdana" w:hAnsi="Verdana"/>
          <w:color w:val="000000"/>
          <w:sz w:val="18"/>
          <w:szCs w:val="18"/>
        </w:rPr>
        <w:lastRenderedPageBreak/>
        <w:t>научной разработанности затрагиваемых в ней проблем. Диссертация состоит из введения, двух глав, включающих по два параграфа, заключения, списка использованных источников и литературы.</w:t>
      </w:r>
    </w:p>
    <w:p w14:paraId="026FCF7F" w14:textId="77777777" w:rsidR="00D17F86" w:rsidRDefault="00D17F86" w:rsidP="00D17F86">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Тимофеев, Виктор Викторович</w:t>
      </w:r>
    </w:p>
    <w:p w14:paraId="1677F61C" w14:textId="77777777" w:rsidR="00D17F86" w:rsidRDefault="00D17F86" w:rsidP="00D17F8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132941C8"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Зарождение пожарной охраны на Руси начинается при Иване III, когда принимаются первые нормативные акты в сфере пожарной безопасности и берет свое начало служба пожаротушения. Если древнерусские правовые акты («</w:t>
      </w:r>
      <w:r>
        <w:rPr>
          <w:rStyle w:val="WW8Num3z0"/>
          <w:rFonts w:ascii="Verdana" w:hAnsi="Verdana"/>
          <w:color w:val="4682B4"/>
          <w:sz w:val="18"/>
          <w:szCs w:val="18"/>
        </w:rPr>
        <w:t>Русская Правда</w:t>
      </w:r>
      <w:r>
        <w:rPr>
          <w:rFonts w:ascii="Verdana" w:hAnsi="Verdana"/>
          <w:color w:val="000000"/>
          <w:sz w:val="18"/>
          <w:szCs w:val="18"/>
        </w:rPr>
        <w:t>», «Псковская</w:t>
      </w:r>
      <w:r>
        <w:rPr>
          <w:rStyle w:val="WW8Num2z0"/>
          <w:rFonts w:ascii="Verdana" w:hAnsi="Verdana"/>
          <w:color w:val="000000"/>
          <w:sz w:val="18"/>
          <w:szCs w:val="18"/>
        </w:rPr>
        <w:t> </w:t>
      </w:r>
      <w:r>
        <w:rPr>
          <w:rStyle w:val="WW8Num3z0"/>
          <w:rFonts w:ascii="Verdana" w:hAnsi="Verdana"/>
          <w:color w:val="4682B4"/>
          <w:sz w:val="18"/>
          <w:szCs w:val="18"/>
        </w:rPr>
        <w:t>судная</w:t>
      </w:r>
      <w:r>
        <w:rPr>
          <w:rStyle w:val="WW8Num2z0"/>
          <w:rFonts w:ascii="Verdana" w:hAnsi="Verdana"/>
          <w:color w:val="000000"/>
          <w:sz w:val="18"/>
          <w:szCs w:val="18"/>
        </w:rPr>
        <w:t> </w:t>
      </w:r>
      <w:r>
        <w:rPr>
          <w:rFonts w:ascii="Verdana" w:hAnsi="Verdana"/>
          <w:color w:val="000000"/>
          <w:sz w:val="18"/>
          <w:szCs w:val="18"/>
        </w:rPr>
        <w:t>грамота», «</w:t>
      </w:r>
      <w:r>
        <w:rPr>
          <w:rStyle w:val="WW8Num3z0"/>
          <w:rFonts w:ascii="Verdana" w:hAnsi="Verdana"/>
          <w:color w:val="4682B4"/>
          <w:sz w:val="18"/>
          <w:szCs w:val="18"/>
        </w:rPr>
        <w:t>Судебник</w:t>
      </w:r>
      <w:r>
        <w:rPr>
          <w:rFonts w:ascii="Verdana" w:hAnsi="Verdana"/>
          <w:color w:val="000000"/>
          <w:sz w:val="18"/>
          <w:szCs w:val="18"/>
        </w:rPr>
        <w:t>» 1497 г.) содержали</w:t>
      </w:r>
      <w:r>
        <w:rPr>
          <w:rStyle w:val="WW8Num2z0"/>
          <w:rFonts w:ascii="Verdana" w:hAnsi="Verdana"/>
          <w:color w:val="000000"/>
          <w:sz w:val="18"/>
          <w:szCs w:val="18"/>
        </w:rPr>
        <w:t> </w:t>
      </w:r>
      <w:r>
        <w:rPr>
          <w:rStyle w:val="WW8Num3z0"/>
          <w:rFonts w:ascii="Verdana" w:hAnsi="Verdana"/>
          <w:color w:val="4682B4"/>
          <w:sz w:val="18"/>
          <w:szCs w:val="18"/>
        </w:rPr>
        <w:t>законодательные</w:t>
      </w:r>
      <w:r>
        <w:rPr>
          <w:rStyle w:val="WW8Num2z0"/>
          <w:rFonts w:ascii="Verdana" w:hAnsi="Verdana"/>
          <w:color w:val="000000"/>
          <w:sz w:val="18"/>
          <w:szCs w:val="18"/>
        </w:rPr>
        <w:t> </w:t>
      </w:r>
      <w:r>
        <w:rPr>
          <w:rFonts w:ascii="Verdana" w:hAnsi="Verdana"/>
          <w:color w:val="000000"/>
          <w:sz w:val="18"/>
          <w:szCs w:val="18"/>
        </w:rPr>
        <w:t>меры только в отношении поджигателей, то предпринятые Иваном III инициативы являли собой превентивную систему противопожарной безопасности на Руси, поскольку основной причиной большинства пожаров была беспечность населения при обращении с огнем. Необходимо было не только предупреждать возникновение пожаров, но и создавать такие условия, при которых было бы возможно с ними бороться. Впервые появляются своеобразные контрольно-пропускные пункты («</w:t>
      </w:r>
      <w:r>
        <w:rPr>
          <w:rStyle w:val="WW8Num3z0"/>
          <w:rFonts w:ascii="Verdana" w:hAnsi="Verdana"/>
          <w:color w:val="4682B4"/>
          <w:sz w:val="18"/>
          <w:szCs w:val="18"/>
        </w:rPr>
        <w:t>решетки</w:t>
      </w:r>
      <w:r>
        <w:rPr>
          <w:rFonts w:ascii="Verdana" w:hAnsi="Verdana"/>
          <w:color w:val="000000"/>
          <w:sz w:val="18"/>
          <w:szCs w:val="18"/>
        </w:rPr>
        <w:t>» и «</w:t>
      </w:r>
      <w:r>
        <w:rPr>
          <w:rStyle w:val="WW8Num3z0"/>
          <w:rFonts w:ascii="Verdana" w:hAnsi="Verdana"/>
          <w:color w:val="4682B4"/>
          <w:sz w:val="18"/>
          <w:szCs w:val="18"/>
        </w:rPr>
        <w:t>рогатки</w:t>
      </w:r>
      <w:r>
        <w:rPr>
          <w:rFonts w:ascii="Verdana" w:hAnsi="Verdana"/>
          <w:color w:val="000000"/>
          <w:sz w:val="18"/>
          <w:szCs w:val="18"/>
        </w:rPr>
        <w:t>») с соответствующим персоналом, перед которыми стояла специальная задача -профилактика пожаров и недопущение</w:t>
      </w:r>
      <w:r>
        <w:rPr>
          <w:rStyle w:val="WW8Num2z0"/>
          <w:rFonts w:ascii="Verdana" w:hAnsi="Verdana"/>
          <w:color w:val="000000"/>
          <w:sz w:val="18"/>
          <w:szCs w:val="18"/>
        </w:rPr>
        <w:t> </w:t>
      </w:r>
      <w:r>
        <w:rPr>
          <w:rStyle w:val="WW8Num3z0"/>
          <w:rFonts w:ascii="Verdana" w:hAnsi="Verdana"/>
          <w:color w:val="4682B4"/>
          <w:sz w:val="18"/>
          <w:szCs w:val="18"/>
        </w:rPr>
        <w:t>умышленных</w:t>
      </w:r>
      <w:r>
        <w:rPr>
          <w:rStyle w:val="WW8Num2z0"/>
          <w:rFonts w:ascii="Verdana" w:hAnsi="Verdana"/>
          <w:color w:val="000000"/>
          <w:sz w:val="18"/>
          <w:szCs w:val="18"/>
        </w:rPr>
        <w:t> </w:t>
      </w:r>
      <w:r>
        <w:rPr>
          <w:rFonts w:ascii="Verdana" w:hAnsi="Verdana"/>
          <w:color w:val="000000"/>
          <w:sz w:val="18"/>
          <w:szCs w:val="18"/>
        </w:rPr>
        <w:t>поджогов. Однако и решеточных приказчиков, и сторожей при рогатках нельзя отнести к профессиональным пожарным — это были обывательские формирования, несшие повинность, а, следовательно, не знавшие глубоко специфику противопожарной деятельности. Главным способом борьбы с огнем были снос ближайших к очагу пожара строений и попытка залить его водой.</w:t>
      </w:r>
    </w:p>
    <w:p w14:paraId="30CD4337"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царствование Алексея Михайловича была предпринята попытка упорядочения профилактических противопожарных мер. «Соборное</w:t>
      </w:r>
      <w:r>
        <w:rPr>
          <w:rStyle w:val="WW8Num2z0"/>
          <w:rFonts w:ascii="Verdana" w:hAnsi="Verdana"/>
          <w:color w:val="000000"/>
          <w:sz w:val="18"/>
          <w:szCs w:val="18"/>
        </w:rPr>
        <w:t> </w:t>
      </w:r>
      <w:r>
        <w:rPr>
          <w:rStyle w:val="WW8Num3z0"/>
          <w:rFonts w:ascii="Verdana" w:hAnsi="Verdana"/>
          <w:color w:val="4682B4"/>
          <w:sz w:val="18"/>
          <w:szCs w:val="18"/>
        </w:rPr>
        <w:t>Уложение</w:t>
      </w:r>
      <w:r>
        <w:rPr>
          <w:rFonts w:ascii="Verdana" w:hAnsi="Verdana"/>
          <w:color w:val="000000"/>
          <w:sz w:val="18"/>
          <w:szCs w:val="18"/>
        </w:rPr>
        <w:t>» 1649 г., в числе прочих, содержало нормы, регламентирующие правила обращения с огнем и вводило уголовную ответственность за</w:t>
      </w:r>
      <w:r>
        <w:rPr>
          <w:rStyle w:val="WW8Num2z0"/>
          <w:rFonts w:ascii="Verdana" w:hAnsi="Verdana"/>
          <w:color w:val="000000"/>
          <w:sz w:val="18"/>
          <w:szCs w:val="18"/>
        </w:rPr>
        <w:t> </w:t>
      </w:r>
      <w:r>
        <w:rPr>
          <w:rStyle w:val="WW8Num3z0"/>
          <w:rFonts w:ascii="Verdana" w:hAnsi="Verdana"/>
          <w:color w:val="4682B4"/>
          <w:sz w:val="18"/>
          <w:szCs w:val="18"/>
        </w:rPr>
        <w:t>поджоги</w:t>
      </w:r>
      <w:r>
        <w:rPr>
          <w:rFonts w:ascii="Verdana" w:hAnsi="Verdana"/>
          <w:color w:val="000000"/>
          <w:sz w:val="18"/>
          <w:szCs w:val="18"/>
        </w:rPr>
        <w:t>, устанавливая различие между неосторожным обращением с огнем и</w:t>
      </w:r>
      <w:r>
        <w:rPr>
          <w:rStyle w:val="WW8Num2z0"/>
          <w:rFonts w:ascii="Verdana" w:hAnsi="Verdana"/>
          <w:color w:val="000000"/>
          <w:sz w:val="18"/>
          <w:szCs w:val="18"/>
        </w:rPr>
        <w:t> </w:t>
      </w:r>
      <w:r>
        <w:rPr>
          <w:rStyle w:val="WW8Num3z0"/>
          <w:rFonts w:ascii="Verdana" w:hAnsi="Verdana"/>
          <w:color w:val="4682B4"/>
          <w:sz w:val="18"/>
          <w:szCs w:val="18"/>
        </w:rPr>
        <w:t>умышленным</w:t>
      </w:r>
      <w:r>
        <w:rPr>
          <w:rStyle w:val="WW8Num2z0"/>
          <w:rFonts w:ascii="Verdana" w:hAnsi="Verdana"/>
          <w:color w:val="000000"/>
          <w:sz w:val="18"/>
          <w:szCs w:val="18"/>
        </w:rPr>
        <w:t> </w:t>
      </w:r>
      <w:r>
        <w:rPr>
          <w:rFonts w:ascii="Verdana" w:hAnsi="Verdana"/>
          <w:color w:val="000000"/>
          <w:sz w:val="18"/>
          <w:szCs w:val="18"/>
        </w:rPr>
        <w:t>поджогом. «Наказ о Градском</w:t>
      </w:r>
      <w:r>
        <w:rPr>
          <w:rStyle w:val="WW8Num2z0"/>
          <w:rFonts w:ascii="Verdana" w:hAnsi="Verdana"/>
          <w:color w:val="000000"/>
          <w:sz w:val="18"/>
          <w:szCs w:val="18"/>
        </w:rPr>
        <w:t> </w:t>
      </w:r>
      <w:r>
        <w:rPr>
          <w:rStyle w:val="WW8Num3z0"/>
          <w:rFonts w:ascii="Verdana" w:hAnsi="Verdana"/>
          <w:color w:val="4682B4"/>
          <w:sz w:val="18"/>
          <w:szCs w:val="18"/>
        </w:rPr>
        <w:t>благочинии</w:t>
      </w:r>
      <w:r>
        <w:rPr>
          <w:rFonts w:ascii="Verdana" w:hAnsi="Verdana"/>
          <w:color w:val="000000"/>
          <w:sz w:val="18"/>
          <w:szCs w:val="18"/>
        </w:rPr>
        <w:t>» повторял, в основном, все меры относительно правил отопления, принятые ранее. Однако в нем были заложены и новые положения: впервые устанавливались правила для</w:t>
      </w:r>
      <w:r>
        <w:rPr>
          <w:rStyle w:val="WW8Num2z0"/>
          <w:rFonts w:ascii="Verdana" w:hAnsi="Verdana"/>
          <w:color w:val="000000"/>
          <w:sz w:val="18"/>
          <w:szCs w:val="18"/>
        </w:rPr>
        <w:t> </w:t>
      </w:r>
      <w:r>
        <w:rPr>
          <w:rStyle w:val="WW8Num3z0"/>
          <w:rFonts w:ascii="Verdana" w:hAnsi="Verdana"/>
          <w:color w:val="4682B4"/>
          <w:sz w:val="18"/>
          <w:szCs w:val="18"/>
        </w:rPr>
        <w:t>должностных</w:t>
      </w:r>
      <w:r>
        <w:rPr>
          <w:rStyle w:val="WW8Num2z0"/>
          <w:rFonts w:ascii="Verdana" w:hAnsi="Verdana"/>
          <w:color w:val="000000"/>
          <w:sz w:val="18"/>
          <w:szCs w:val="18"/>
        </w:rPr>
        <w:t> </w:t>
      </w:r>
      <w:r>
        <w:rPr>
          <w:rFonts w:ascii="Verdana" w:hAnsi="Verdana"/>
          <w:color w:val="000000"/>
          <w:sz w:val="18"/>
          <w:szCs w:val="18"/>
        </w:rPr>
        <w:t>лиц пожарной команды, ответственных за пожарную безопасность.</w:t>
      </w:r>
    </w:p>
    <w:p w14:paraId="4D98593D"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Дальнейшие меры пожарной профилактики и организации пожарной охраны были связаны с</w:t>
      </w:r>
      <w:r>
        <w:rPr>
          <w:rStyle w:val="WW8Num2z0"/>
          <w:rFonts w:ascii="Verdana" w:hAnsi="Verdana"/>
          <w:color w:val="000000"/>
          <w:sz w:val="18"/>
          <w:szCs w:val="18"/>
        </w:rPr>
        <w:t> </w:t>
      </w:r>
      <w:r>
        <w:rPr>
          <w:rStyle w:val="WW8Num3z0"/>
          <w:rFonts w:ascii="Verdana" w:hAnsi="Verdana"/>
          <w:color w:val="4682B4"/>
          <w:sz w:val="18"/>
          <w:szCs w:val="18"/>
        </w:rPr>
        <w:t>указами</w:t>
      </w:r>
      <w:r>
        <w:rPr>
          <w:rStyle w:val="WW8Num2z0"/>
          <w:rFonts w:ascii="Verdana" w:hAnsi="Verdana"/>
          <w:color w:val="000000"/>
          <w:sz w:val="18"/>
          <w:szCs w:val="18"/>
        </w:rPr>
        <w:t> </w:t>
      </w:r>
      <w:r>
        <w:rPr>
          <w:rFonts w:ascii="Verdana" w:hAnsi="Verdana"/>
          <w:color w:val="000000"/>
          <w:sz w:val="18"/>
          <w:szCs w:val="18"/>
        </w:rPr>
        <w:t>Петра I и учреждением</w:t>
      </w:r>
      <w:r>
        <w:rPr>
          <w:rStyle w:val="WW8Num2z0"/>
          <w:rFonts w:ascii="Verdana" w:hAnsi="Verdana"/>
          <w:color w:val="000000"/>
          <w:sz w:val="18"/>
          <w:szCs w:val="18"/>
        </w:rPr>
        <w:t> </w:t>
      </w:r>
      <w:r>
        <w:rPr>
          <w:rStyle w:val="WW8Num3z0"/>
          <w:rFonts w:ascii="Verdana" w:hAnsi="Verdana"/>
          <w:color w:val="4682B4"/>
          <w:sz w:val="18"/>
          <w:szCs w:val="18"/>
        </w:rPr>
        <w:t>полиции</w:t>
      </w:r>
      <w:r>
        <w:rPr>
          <w:rFonts w:ascii="Verdana" w:hAnsi="Verdana"/>
          <w:color w:val="000000"/>
          <w:sz w:val="18"/>
          <w:szCs w:val="18"/>
        </w:rPr>
        <w:t>, в задачи которой входили, в числе других, профилактика и обеспечение пожарной безопасности. Основные направления, пожарного дела, в той или иной степени, реали-зовьтвались в С.-Петербурге, Москве и других городах. .</w:t>
      </w:r>
    </w:p>
    <w:p w14:paraId="68A46534"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екатерининскую эпоху произошли значительные изменения в организации пожарной охраны. Помимо учреждения Пожарных контор со «</w:t>
      </w:r>
      <w:r>
        <w:rPr>
          <w:rStyle w:val="WW8Num3z0"/>
          <w:rFonts w:ascii="Verdana" w:hAnsi="Verdana"/>
          <w:color w:val="4682B4"/>
          <w:sz w:val="18"/>
          <w:szCs w:val="18"/>
        </w:rPr>
        <w:t>штатом чинов при пожарных инструментах</w:t>
      </w:r>
      <w:r>
        <w:rPr>
          <w:rFonts w:ascii="Verdana" w:hAnsi="Verdana"/>
          <w:color w:val="000000"/>
          <w:sz w:val="18"/>
          <w:szCs w:val="18"/>
        </w:rPr>
        <w:t>», были законодательно</w:t>
      </w:r>
      <w:r>
        <w:rPr>
          <w:rStyle w:val="WW8Num2z0"/>
          <w:rFonts w:ascii="Verdana" w:hAnsi="Verdana"/>
          <w:color w:val="000000"/>
          <w:sz w:val="18"/>
          <w:szCs w:val="18"/>
        </w:rPr>
        <w:t> </w:t>
      </w:r>
      <w:r>
        <w:rPr>
          <w:rStyle w:val="WW8Num3z0"/>
          <w:rFonts w:ascii="Verdana" w:hAnsi="Verdana"/>
          <w:color w:val="4682B4"/>
          <w:sz w:val="18"/>
          <w:szCs w:val="18"/>
        </w:rPr>
        <w:t>урегулированы</w:t>
      </w:r>
      <w:r>
        <w:rPr>
          <w:rStyle w:val="WW8Num2z0"/>
          <w:rFonts w:ascii="Verdana" w:hAnsi="Verdana"/>
          <w:color w:val="000000"/>
          <w:sz w:val="18"/>
          <w:szCs w:val="18"/>
        </w:rPr>
        <w:t> </w:t>
      </w:r>
      <w:r>
        <w:rPr>
          <w:rFonts w:ascii="Verdana" w:hAnsi="Verdana"/>
          <w:color w:val="000000"/>
          <w:sz w:val="18"/>
          <w:szCs w:val="18"/>
        </w:rPr>
        <w:t>вопросы организационно-правового характера. К концу XVIII в. уже сложилась достаточно стройная иерархия пожарной службы, однако главным недостатком ее организации по-прежнему оставался непрофессионализм низшего звена системы: пожаротушением, хотя и под руководством специалистов (брандмайоров и брандмейстеров), занимались специально не подготовленные к этому обыватели. Архаичная организация борьбы с пожарами себя изжила, и настоятельно требовалась модернизация пожарной охраны в плане создания профессиональной пожарной службьг и передаче ее в ведение соответствующего государственного института.</w:t>
      </w:r>
    </w:p>
    <w:p w14:paraId="05CB7940"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начале XIX в. защита от пожаров принимает более масштабный и планомерный, характер. С учреждением Министерства внутренних дел начинается? процесс создания профессиональных подразделений по борьбе с пожарами сначала в С.-Петербурге и Москве, а затем в др)тих городах Российской империи, входящих в структуру ведомства. Предпринятые властями меры для развития пожарного дела носили, безусловно, прогрессивный характер: имея; постоянных,</w:t>
      </w:r>
      <w:r>
        <w:rPr>
          <w:rStyle w:val="WW8Num2z0"/>
          <w:rFonts w:ascii="Verdana" w:hAnsi="Verdana"/>
          <w:color w:val="000000"/>
          <w:sz w:val="18"/>
          <w:szCs w:val="18"/>
        </w:rPr>
        <w:t> </w:t>
      </w:r>
      <w:r>
        <w:rPr>
          <w:rStyle w:val="WW8Num3z0"/>
          <w:rFonts w:ascii="Verdana" w:hAnsi="Verdana"/>
          <w:color w:val="4682B4"/>
          <w:sz w:val="18"/>
          <w:szCs w:val="18"/>
        </w:rPr>
        <w:t>закрепленных</w:t>
      </w:r>
      <w:r>
        <w:rPr>
          <w:rStyle w:val="WW8Num2z0"/>
          <w:rFonts w:ascii="Verdana" w:hAnsi="Verdana"/>
          <w:color w:val="000000"/>
          <w:sz w:val="18"/>
          <w:szCs w:val="18"/>
        </w:rPr>
        <w:t> </w:t>
      </w:r>
      <w:r>
        <w:rPr>
          <w:rFonts w:ascii="Verdana" w:hAnsi="Verdana"/>
          <w:color w:val="000000"/>
          <w:sz w:val="18"/>
          <w:szCs w:val="18"/>
        </w:rPr>
        <w:t xml:space="preserve">за огнегасительными снарядами лошадей, пожарный обоз прибывал на пожары значительно быстрее, а подготовка в северной столице специалистов по техническим средствам пожаротушения для губерний и комплектование штатов пожарных команд в соответствии с местной спецификой, а также </w:t>
      </w:r>
      <w:r>
        <w:rPr>
          <w:rFonts w:ascii="Verdana" w:hAnsi="Verdana"/>
          <w:color w:val="000000"/>
          <w:sz w:val="18"/>
          <w:szCs w:val="18"/>
        </w:rPr>
        <w:lastRenderedPageBreak/>
        <w:t>размещение их в специально оборудованных помещениях, приближало устройство пожарной службы в губерниях к более высокому, профессиональному уровню. Этапным моментом развития пожарной охраны России середины XIX в. стало утверждение «</w:t>
      </w:r>
      <w:r>
        <w:rPr>
          <w:rStyle w:val="WW8Num3z0"/>
          <w:rFonts w:ascii="Verdana" w:hAnsi="Verdana"/>
          <w:color w:val="4682B4"/>
          <w:sz w:val="18"/>
          <w:szCs w:val="18"/>
        </w:rPr>
        <w:t>Нормальной табели составу пожарной части в городах</w:t>
      </w:r>
      <w:r>
        <w:rPr>
          <w:rFonts w:ascii="Verdana" w:hAnsi="Verdana"/>
          <w:color w:val="000000"/>
          <w:sz w:val="18"/>
          <w:szCs w:val="18"/>
        </w:rPr>
        <w:t>», которая упорядочила организационную структуру пожарной охраны, в том числе нормы обеспечения пожарных частей для городов.</w:t>
      </w:r>
    </w:p>
    <w:p w14:paraId="69F73B4E"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принятием 17 июня 1870 г. «</w:t>
      </w:r>
      <w:r>
        <w:rPr>
          <w:rStyle w:val="WW8Num3z0"/>
          <w:rFonts w:ascii="Verdana" w:hAnsi="Verdana"/>
          <w:color w:val="4682B4"/>
          <w:sz w:val="18"/>
          <w:szCs w:val="18"/>
        </w:rPr>
        <w:t>Городового Положения</w:t>
      </w:r>
      <w:r>
        <w:rPr>
          <w:rFonts w:ascii="Verdana" w:hAnsi="Verdana"/>
          <w:color w:val="000000"/>
          <w:sz w:val="18"/>
          <w:szCs w:val="18"/>
        </w:rPr>
        <w:t>», вводилось новое городское</w:t>
      </w:r>
      <w:r>
        <w:rPr>
          <w:rStyle w:val="WW8Num2z0"/>
          <w:rFonts w:ascii="Verdana" w:hAnsi="Verdana"/>
          <w:color w:val="000000"/>
          <w:sz w:val="18"/>
          <w:szCs w:val="18"/>
        </w:rPr>
        <w:t> </w:t>
      </w:r>
      <w:r>
        <w:rPr>
          <w:rStyle w:val="WW8Num3z0"/>
          <w:rFonts w:ascii="Verdana" w:hAnsi="Verdana"/>
          <w:color w:val="4682B4"/>
          <w:sz w:val="18"/>
          <w:szCs w:val="18"/>
        </w:rPr>
        <w:t>самоуправление</w:t>
      </w:r>
      <w:r>
        <w:rPr>
          <w:rFonts w:ascii="Verdana" w:hAnsi="Verdana"/>
          <w:color w:val="000000"/>
          <w:sz w:val="18"/>
          <w:szCs w:val="18"/>
        </w:rPr>
        <w:t>, в сферу главных направлений деятельности которого относилось и «</w:t>
      </w:r>
      <w:r>
        <w:rPr>
          <w:rStyle w:val="WW8Num3z0"/>
          <w:rFonts w:ascii="Verdana" w:hAnsi="Verdana"/>
          <w:color w:val="4682B4"/>
          <w:sz w:val="18"/>
          <w:szCs w:val="18"/>
        </w:rPr>
        <w:t>попечение о пожарной части</w:t>
      </w:r>
      <w:r>
        <w:rPr>
          <w:rFonts w:ascii="Verdana" w:hAnsi="Verdana"/>
          <w:color w:val="000000"/>
          <w:sz w:val="18"/>
          <w:szCs w:val="18"/>
        </w:rPr>
        <w:t>». Пожарные команды переходили на содержание городской казны, но руководство их действиями по-прежнему оставалось в ведении полиции. Позднее начинают учреждаться общественные пожарные команды, финансируемые из местного бюджета и полиции уже не подчинявшиеся, а также другие добровольные формирования.</w:t>
      </w:r>
    </w:p>
    <w:p w14:paraId="4CAAFBDF"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 1917 г. в Российской империи сложилась достаточно развитая система взаимодействия государственных структур, общественных организаций и населения, направленная на</w:t>
      </w:r>
      <w:r>
        <w:rPr>
          <w:rStyle w:val="WW8Num2z0"/>
          <w:rFonts w:ascii="Verdana" w:hAnsi="Verdana"/>
          <w:color w:val="000000"/>
          <w:sz w:val="18"/>
          <w:szCs w:val="18"/>
        </w:rPr>
        <w:t> </w:t>
      </w:r>
      <w:r>
        <w:rPr>
          <w:rStyle w:val="WW8Num3z0"/>
          <w:rFonts w:ascii="Verdana" w:hAnsi="Verdana"/>
          <w:color w:val="4682B4"/>
          <w:sz w:val="18"/>
          <w:szCs w:val="18"/>
        </w:rPr>
        <w:t>предупреждение</w:t>
      </w:r>
      <w:r>
        <w:rPr>
          <w:rStyle w:val="WW8Num2z0"/>
          <w:rFonts w:ascii="Verdana" w:hAnsi="Verdana"/>
          <w:color w:val="000000"/>
          <w:sz w:val="18"/>
          <w:szCs w:val="18"/>
        </w:rPr>
        <w:t> </w:t>
      </w:r>
      <w:r>
        <w:rPr>
          <w:rFonts w:ascii="Verdana" w:hAnsi="Verdana"/>
          <w:color w:val="000000"/>
          <w:sz w:val="18"/>
          <w:szCs w:val="18"/>
        </w:rPr>
        <w:t>пожаров. Не всегда профилактика и пропаганда мер пожарной безопасности давали ожидаемые результаты, однако активные действия различных организаций и отдельных лиц, ставивших проблемы пожарной безопасности перед обществом и попытавшим их разрешить, были очевидны. К тому же внимание представителей высших слоев к этим проблемам в лице «</w:t>
      </w:r>
      <w:r>
        <w:rPr>
          <w:rStyle w:val="WW8Num3z0"/>
          <w:rFonts w:ascii="Verdana" w:hAnsi="Verdana"/>
          <w:color w:val="4682B4"/>
          <w:sz w:val="18"/>
          <w:szCs w:val="18"/>
        </w:rPr>
        <w:t>Императорского Российского пожарного общества</w:t>
      </w:r>
      <w:r>
        <w:rPr>
          <w:rFonts w:ascii="Verdana" w:hAnsi="Verdana"/>
          <w:color w:val="000000"/>
          <w:sz w:val="18"/>
          <w:szCs w:val="18"/>
        </w:rPr>
        <w:t>» и «</w:t>
      </w:r>
      <w:r>
        <w:rPr>
          <w:rStyle w:val="WW8Num3z0"/>
          <w:rFonts w:ascii="Verdana" w:hAnsi="Verdana"/>
          <w:color w:val="4682B4"/>
          <w:sz w:val="18"/>
          <w:szCs w:val="18"/>
        </w:rPr>
        <w:t>Общество Голубого Креста</w:t>
      </w:r>
      <w:r>
        <w:rPr>
          <w:rFonts w:ascii="Verdana" w:hAnsi="Verdana"/>
          <w:color w:val="000000"/>
          <w:sz w:val="18"/>
          <w:szCs w:val="18"/>
        </w:rPr>
        <w:t>», способствовало повышению престижности профессии пожарного, а также осознанию населением важности всего комплекса мер пожарной безопасности.</w:t>
      </w:r>
    </w:p>
    <w:p w14:paraId="568D805D"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Новые территории, присоединенные к Югу России в конце XVIII в., в частности Черномория, выделялись своей спецификой управления, геополитическим расположением, военной и экономической значимостью. Создание и совершенствование деятельности противопожарных формирований в Черноморском казачьем войске являлось важной сферой общественной безопасности, требующей повседневного внимания и участия не только Войсковых властей, но и жителей региона. В' 1802 г. в Екатеринодаре была образована штатная пожарная команда для несения караульно-пожарной службы и оказания помощи населению при пожарах, которая находилась в ведении</w:t>
      </w:r>
      <w:r>
        <w:rPr>
          <w:rStyle w:val="WW8Num2z0"/>
          <w:rFonts w:ascii="Verdana" w:hAnsi="Verdana"/>
          <w:color w:val="000000"/>
          <w:sz w:val="18"/>
          <w:szCs w:val="18"/>
        </w:rPr>
        <w:t> </w:t>
      </w:r>
      <w:r>
        <w:rPr>
          <w:rStyle w:val="WW8Num3z0"/>
          <w:rFonts w:ascii="Verdana" w:hAnsi="Verdana"/>
          <w:color w:val="4682B4"/>
          <w:sz w:val="18"/>
          <w:szCs w:val="18"/>
        </w:rPr>
        <w:t>Полицейской</w:t>
      </w:r>
      <w:r>
        <w:rPr>
          <w:rStyle w:val="WW8Num2z0"/>
          <w:rFonts w:ascii="Verdana" w:hAnsi="Verdana"/>
          <w:color w:val="000000"/>
          <w:sz w:val="18"/>
          <w:szCs w:val="18"/>
        </w:rPr>
        <w:t> </w:t>
      </w:r>
      <w:r>
        <w:rPr>
          <w:rFonts w:ascii="Verdana" w:hAnsi="Verdana"/>
          <w:color w:val="000000"/>
          <w:sz w:val="18"/>
          <w:szCs w:val="18"/>
        </w:rPr>
        <w:t>экспедиции, однако никаких пожарных инструментов не имела. 17 мая 1825 г. она получила весь скромный по тому времени арсенал технических средств для тушения пожаров и с этого времени начинается отсчет истории пожарной охраны Кубани. В сельских местностях региона</w:t>
      </w:r>
      <w:r>
        <w:rPr>
          <w:rStyle w:val="WW8Num2z0"/>
          <w:rFonts w:ascii="Verdana" w:hAnsi="Verdana"/>
          <w:color w:val="000000"/>
          <w:sz w:val="18"/>
          <w:szCs w:val="18"/>
        </w:rPr>
        <w:t> </w:t>
      </w:r>
      <w:r>
        <w:rPr>
          <w:rStyle w:val="WW8Num3z0"/>
          <w:rFonts w:ascii="Verdana" w:hAnsi="Verdana"/>
          <w:color w:val="4682B4"/>
          <w:sz w:val="18"/>
          <w:szCs w:val="18"/>
        </w:rPr>
        <w:t>надзор</w:t>
      </w:r>
      <w:r>
        <w:rPr>
          <w:rStyle w:val="WW8Num2z0"/>
          <w:rFonts w:ascii="Verdana" w:hAnsi="Verdana"/>
          <w:color w:val="000000"/>
          <w:sz w:val="18"/>
          <w:szCs w:val="18"/>
        </w:rPr>
        <w:t> </w:t>
      </w:r>
      <w:r>
        <w:rPr>
          <w:rFonts w:ascii="Verdana" w:hAnsi="Verdana"/>
          <w:color w:val="000000"/>
          <w:sz w:val="18"/>
          <w:szCs w:val="18"/>
        </w:rPr>
        <w:t>за предупреждением и тушением пожаров'осуществляли земские</w:t>
      </w:r>
      <w:r>
        <w:rPr>
          <w:rStyle w:val="WW8Num2z0"/>
          <w:rFonts w:ascii="Verdana" w:hAnsi="Verdana"/>
          <w:color w:val="000000"/>
          <w:sz w:val="18"/>
          <w:szCs w:val="18"/>
        </w:rPr>
        <w:t> </w:t>
      </w:r>
      <w:r>
        <w:rPr>
          <w:rStyle w:val="WW8Num3z0"/>
          <w:rFonts w:ascii="Verdana" w:hAnsi="Verdana"/>
          <w:color w:val="4682B4"/>
          <w:sz w:val="18"/>
          <w:szCs w:val="18"/>
        </w:rPr>
        <w:t>сыскные</w:t>
      </w:r>
      <w:r>
        <w:rPr>
          <w:rStyle w:val="WW8Num2z0"/>
          <w:rFonts w:ascii="Verdana" w:hAnsi="Verdana"/>
          <w:color w:val="000000"/>
          <w:sz w:val="18"/>
          <w:szCs w:val="18"/>
        </w:rPr>
        <w:t> </w:t>
      </w:r>
      <w:r>
        <w:rPr>
          <w:rFonts w:ascii="Verdana" w:hAnsi="Verdana"/>
          <w:color w:val="000000"/>
          <w:sz w:val="18"/>
          <w:szCs w:val="18"/>
        </w:rPr>
        <w:t>начальства округов, в ведении которых находились</w:t>
      </w:r>
      <w:r>
        <w:rPr>
          <w:rStyle w:val="WW8Num2z0"/>
          <w:rFonts w:ascii="Verdana" w:hAnsi="Verdana"/>
          <w:color w:val="000000"/>
          <w:sz w:val="18"/>
          <w:szCs w:val="18"/>
        </w:rPr>
        <w:t> </w:t>
      </w:r>
      <w:r>
        <w:rPr>
          <w:rStyle w:val="WW8Num3z0"/>
          <w:rFonts w:ascii="Verdana" w:hAnsi="Verdana"/>
          <w:color w:val="4682B4"/>
          <w:sz w:val="18"/>
          <w:szCs w:val="18"/>
        </w:rPr>
        <w:t>куренные</w:t>
      </w:r>
      <w:r>
        <w:rPr>
          <w:rStyle w:val="WW8Num2z0"/>
          <w:rFonts w:ascii="Verdana" w:hAnsi="Verdana"/>
          <w:color w:val="000000"/>
          <w:sz w:val="18"/>
          <w:szCs w:val="18"/>
        </w:rPr>
        <w:t> </w:t>
      </w:r>
      <w:r>
        <w:rPr>
          <w:rFonts w:ascii="Verdana" w:hAnsi="Verdana"/>
          <w:color w:val="000000"/>
          <w:sz w:val="18"/>
          <w:szCs w:val="18"/>
        </w:rPr>
        <w:t>атаманы, вместе с выборными десятскими отвечающие за противопожарную безопасность и организацию пожаротушения во</w:t>
      </w:r>
      <w:r>
        <w:rPr>
          <w:rStyle w:val="WW8Num2z0"/>
          <w:rFonts w:ascii="Verdana" w:hAnsi="Verdana"/>
          <w:color w:val="000000"/>
          <w:sz w:val="18"/>
          <w:szCs w:val="18"/>
        </w:rPr>
        <w:t> </w:t>
      </w:r>
      <w:r>
        <w:rPr>
          <w:rStyle w:val="WW8Num3z0"/>
          <w:rFonts w:ascii="Verdana" w:hAnsi="Verdana"/>
          <w:color w:val="4682B4"/>
          <w:sz w:val="18"/>
          <w:szCs w:val="18"/>
        </w:rPr>
        <w:t>вверенных</w:t>
      </w:r>
      <w:r>
        <w:rPr>
          <w:rStyle w:val="WW8Num2z0"/>
          <w:rFonts w:ascii="Verdana" w:hAnsi="Verdana"/>
          <w:color w:val="000000"/>
          <w:sz w:val="18"/>
          <w:szCs w:val="18"/>
        </w:rPr>
        <w:t> </w:t>
      </w:r>
      <w:r>
        <w:rPr>
          <w:rFonts w:ascii="Verdana" w:hAnsi="Verdana"/>
          <w:color w:val="000000"/>
          <w:sz w:val="18"/>
          <w:szCs w:val="18"/>
        </w:rPr>
        <w:t>им станицах. Скромный бюджет Черноморского войска не позволял изыскивать материальные средства на приобретение противопожарных инструментов в полном объеме и подготовку специалистов в Москве, однако, тем не менее, к концу 1850-х годов в регионе функционировали две городские пожарные команды (Екатеринодарская и Ейская) со всем необходимым пожарным инвентарем и строениями, а в станицах, в случае необходимости, комплектовались пожарные команды или из числа</w:t>
      </w:r>
      <w:r>
        <w:rPr>
          <w:rStyle w:val="WW8Num2z0"/>
          <w:rFonts w:ascii="Verdana" w:hAnsi="Verdana"/>
          <w:color w:val="000000"/>
          <w:sz w:val="18"/>
          <w:szCs w:val="18"/>
        </w:rPr>
        <w:t> </w:t>
      </w:r>
      <w:r>
        <w:rPr>
          <w:rStyle w:val="WW8Num3z0"/>
          <w:rFonts w:ascii="Verdana" w:hAnsi="Verdana"/>
          <w:color w:val="4682B4"/>
          <w:sz w:val="18"/>
          <w:szCs w:val="18"/>
        </w:rPr>
        <w:t>полицейских</w:t>
      </w:r>
      <w:r>
        <w:rPr>
          <w:rStyle w:val="WW8Num2z0"/>
          <w:rFonts w:ascii="Verdana" w:hAnsi="Verdana"/>
          <w:color w:val="000000"/>
          <w:sz w:val="18"/>
          <w:szCs w:val="18"/>
        </w:rPr>
        <w:t> </w:t>
      </w:r>
      <w:r>
        <w:rPr>
          <w:rFonts w:ascii="Verdana" w:hAnsi="Verdana"/>
          <w:color w:val="000000"/>
          <w:sz w:val="18"/>
          <w:szCs w:val="18"/>
        </w:rPr>
        <w:t>служителей, или из числа местных жителей, при обязательном наличии нехитрых огне-гасительных средств.</w:t>
      </w:r>
    </w:p>
    <w:p w14:paraId="0D824E46" w14:textId="77777777" w:rsidR="00D17F86" w:rsidRDefault="00D17F86" w:rsidP="00D17F8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После образования в 1860 г. Кубанского казачьего войска и Кубанской области начинается новый этап в развитии пожарной охраны региона. Екатеринодар получает статус областного города, и пожарный обоз переходит в ведение Городской Думы, а в пожарную команду откомандировывались казаки войска.</w:t>
      </w:r>
    </w:p>
    <w:p w14:paraId="5B0188C7"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 началу 1870-х годов в Кубанской области противопожарную охрану осуществляли три городские пожарные команды: в Екатеринодаре, Ейске и Майкопе. Если в городах местные власти уделяли достаточно внимания вопросам противопожарной безопасности, то в сельской местности станичные власти, в виду скудности материальных средств, не могли содержать пожарные команды, а потому тушением пожаров занимались «</w:t>
      </w:r>
      <w:r>
        <w:rPr>
          <w:rStyle w:val="WW8Num3z0"/>
          <w:rFonts w:ascii="Verdana" w:hAnsi="Verdana"/>
          <w:color w:val="4682B4"/>
          <w:sz w:val="18"/>
          <w:szCs w:val="18"/>
        </w:rPr>
        <w:t>всем миром</w:t>
      </w:r>
      <w:r>
        <w:rPr>
          <w:rFonts w:ascii="Verdana" w:hAnsi="Verdana"/>
          <w:color w:val="000000"/>
          <w:sz w:val="18"/>
          <w:szCs w:val="18"/>
        </w:rPr>
        <w:t>», т.е. самими жителями сельских поселений.</w:t>
      </w:r>
    </w:p>
    <w:p w14:paraId="64E920B8" w14:textId="77777777" w:rsidR="00D17F86" w:rsidRDefault="00D17F86" w:rsidP="00D17F8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Быстрый рост населения Кубанской области, развитие городов и органов гражданского </w:t>
      </w:r>
      <w:r>
        <w:rPr>
          <w:rFonts w:ascii="Verdana" w:hAnsi="Verdana"/>
          <w:color w:val="000000"/>
          <w:sz w:val="18"/>
          <w:szCs w:val="18"/>
        </w:rPr>
        <w:lastRenderedPageBreak/>
        <w:t>управления к концу 1870-х годов вызвали значительные изменения и в пожарной охране. . Инициатива в реформировании пожарной команды Екатеринодара исходила из Городской Думы. В 1879 г. пожарная команда перешла из ведения полиции в ведение Городской Управы, которая содержала.ее на средства города. Одновременно в этот период происходит замена казаков-пожарных на вольнонаёмных пожарных служителей под началом брандмейстера и,, таким: образом; продолжается: процесс совершенствования деятельности специализированной пожарной охраны. . :</w:t>
      </w:r>
    </w:p>
    <w:p w14:paraId="5E99184C"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 концу XIX в. власти Кубанской области; принимают деятельные меры для укрепления пожарной охраны в сельских местностях: осуществляется контроль за соблюдением «</w:t>
      </w:r>
      <w:r>
        <w:rPr>
          <w:rStyle w:val="WW8Num3z0"/>
          <w:rFonts w:ascii="Verdana" w:hAnsi="Verdana"/>
          <w:color w:val="4682B4"/>
          <w:sz w:val="18"/>
          <w:szCs w:val="18"/>
        </w:rPr>
        <w:t>Положения об общественном управлении станиц казачьих войск</w:t>
      </w:r>
      <w:r>
        <w:rPr>
          <w:rFonts w:ascii="Verdana" w:hAnsi="Verdana"/>
          <w:color w:val="000000"/>
          <w:sz w:val="18"/>
          <w:szCs w:val="18"/>
        </w:rPr>
        <w:t>» от 3 июня 1891 г., циркулярно рассылаются инструкциии распоряжения об</w:t>
      </w:r>
      <w:r>
        <w:rPr>
          <w:rStyle w:val="WW8Num2z0"/>
          <w:rFonts w:ascii="Verdana" w:hAnsi="Verdana"/>
          <w:color w:val="000000"/>
          <w:sz w:val="18"/>
          <w:szCs w:val="18"/>
        </w:rPr>
        <w:t> </w:t>
      </w:r>
      <w:r>
        <w:rPr>
          <w:rStyle w:val="WW8Num3z0"/>
          <w:rFonts w:ascii="Verdana" w:hAnsi="Verdana"/>
          <w:color w:val="4682B4"/>
          <w:sz w:val="18"/>
          <w:szCs w:val="18"/>
        </w:rPr>
        <w:t>исполнении</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Пожарного Устава</w:t>
      </w:r>
      <w:r>
        <w:rPr>
          <w:rFonts w:ascii="Verdana" w:hAnsi="Verdana"/>
          <w:color w:val="000000"/>
          <w:sz w:val="18"/>
          <w:szCs w:val="18"/>
        </w:rPr>
        <w:t>» атаманам отделов, станиц, хуторов, объявляются правила профилактики и тушения пожаров^ в казенных, войсковых и частных лесах, и т.п. Однако, тушением пожаров по-прежнему занимались, общественные сельские формирования.</w:t>
      </w:r>
    </w:p>
    <w:p w14:paraId="3245F334"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начале XX в. увеличивается штатная: численность пожарной команды Екатеринодара, а с ней — и ее содержание, учреждаются еще два: отделения в отдаленных районах города. В этот период наблюдается тенденция к, снижению числа пожаров вплоть до революций 1917 г. и Гражданской войны, когда эти показатели резко повысились, что вполне объяснимо. С приходом Советской власти на Кубань начинается новая эпоха в развитии пожарной службы региона на основе заложенных</w:t>
      </w:r>
      <w:r>
        <w:rPr>
          <w:rStyle w:val="WW8Num2z0"/>
          <w:rFonts w:ascii="Verdana" w:hAnsi="Verdana"/>
          <w:color w:val="000000"/>
          <w:sz w:val="18"/>
          <w:szCs w:val="18"/>
        </w:rPr>
        <w:t> </w:t>
      </w:r>
      <w:r>
        <w:rPr>
          <w:rStyle w:val="WW8Num3z0"/>
          <w:rFonts w:ascii="Verdana" w:hAnsi="Verdana"/>
          <w:color w:val="4682B4"/>
          <w:sz w:val="18"/>
          <w:szCs w:val="18"/>
        </w:rPr>
        <w:t>узаконений</w:t>
      </w:r>
      <w:r>
        <w:rPr>
          <w:rStyle w:val="WW8Num2z0"/>
          <w:rFonts w:ascii="Verdana" w:hAnsi="Verdana"/>
          <w:color w:val="000000"/>
          <w:sz w:val="18"/>
          <w:szCs w:val="18"/>
        </w:rPr>
        <w:t> </w:t>
      </w:r>
      <w:r>
        <w:rPr>
          <w:rFonts w:ascii="Verdana" w:hAnsi="Verdana"/>
          <w:color w:val="000000"/>
          <w:sz w:val="18"/>
          <w:szCs w:val="18"/>
        </w:rPr>
        <w:t>и традиций.</w:t>
      </w:r>
    </w:p>
    <w:p w14:paraId="408FD254"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 на территории нашего государства реализуется Федеральная целевая программа «Пожарная безопасность: в Российской Федерации на период до 2012 года», инициированная</w:t>
      </w:r>
      <w:r>
        <w:rPr>
          <w:rStyle w:val="WW8Num2z0"/>
          <w:rFonts w:ascii="Verdana" w:hAnsi="Verdana"/>
          <w:color w:val="000000"/>
          <w:sz w:val="18"/>
          <w:szCs w:val="18"/>
        </w:rPr>
        <w:t> </w:t>
      </w:r>
      <w:r>
        <w:rPr>
          <w:rStyle w:val="WW8Num3z0"/>
          <w:rFonts w:ascii="Verdana" w:hAnsi="Verdana"/>
          <w:color w:val="4682B4"/>
          <w:sz w:val="18"/>
          <w:szCs w:val="18"/>
        </w:rPr>
        <w:t>МЧС</w:t>
      </w:r>
      <w:r>
        <w:rPr>
          <w:rStyle w:val="WW8Num2z0"/>
          <w:rFonts w:ascii="Verdana" w:hAnsi="Verdana"/>
          <w:color w:val="000000"/>
          <w:sz w:val="18"/>
          <w:szCs w:val="18"/>
        </w:rPr>
        <w:t> </w:t>
      </w:r>
      <w:r>
        <w:rPr>
          <w:rFonts w:ascii="Verdana" w:hAnsi="Verdana"/>
          <w:color w:val="000000"/>
          <w:sz w:val="18"/>
          <w:szCs w:val="18"/>
        </w:rPr>
        <w:t>России, целью которой является снижение риска пожаров до социально приемлемого уровня, включая сокращение число погибших и получивших травмы в.результате пожаров людей. К основным задачам Программы относятся: развитие инфраструктуры пожарной охраны, в том числе в населенных пунктах Российской Федерации, и в закрытых административно-территориальных образованиях, проведение исследований по совершенствованию системы их оснащения и оптимизации систет мы управления; развитие материально-технической базы объектовьтх противопожарных подразделений и их оснащение новыми средствами; спасения и пожаротушения, обнаружения пожаров и оповещения населения; реализация мероприятий по обеспечению противопожарным оборудованием,, в том числе проведение исследований по совершенствованию противопожарной защиты объектов и подготовки; обслуживающего- персонала, учреждений! здравоохранения? и социальной защиты, учреждений профессионального образования; и общеобразовательных учреждений, и т.д.</w:t>
      </w:r>
    </w:p>
    <w:p w14:paraId="6884C272" w14:textId="77777777" w:rsidR="00D17F86" w:rsidRDefault="00D17F86" w:rsidP="00D17F8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Вместе с тем, недавние пожары в социальных учреждениях для ветеранов труда в Республике Коми и Ейском районе Краснодарского края, а также в других субъектах Российской Федерации;, расположенных в сельских местностях и повлекшие многочисленные человеческие жертвы^ а, кроме того, и в учебных учреждениях и развлекательных центрах Москвы и Перми, показали недостаточный уровень пожарной охраны в соответствующих регионах. Полагаем, что проблемы профилактики,</w:t>
      </w:r>
      <w:r>
        <w:rPr>
          <w:rStyle w:val="WW8Num2z0"/>
          <w:rFonts w:ascii="Verdana" w:hAnsi="Verdana"/>
          <w:color w:val="000000"/>
          <w:sz w:val="18"/>
          <w:szCs w:val="18"/>
        </w:rPr>
        <w:t> </w:t>
      </w:r>
      <w:r>
        <w:rPr>
          <w:rStyle w:val="WW8Num3z0"/>
          <w:rFonts w:ascii="Verdana" w:hAnsi="Verdana"/>
          <w:color w:val="4682B4"/>
          <w:sz w:val="18"/>
          <w:szCs w:val="18"/>
        </w:rPr>
        <w:t>предупреждения</w:t>
      </w:r>
      <w:r>
        <w:rPr>
          <w:rFonts w:ascii="Verdana" w:hAnsi="Verdana"/>
          <w:color w:val="000000"/>
          <w:sz w:val="18"/>
          <w:szCs w:val="18"/>
        </w:rPr>
        <w:t>! и тушения пожаров можно разрешить путем изучения? опыты деятельности дореволюционных институтов пожарной безопасности, в частности, на Кубани. В сельских поселениях, находящихся; на отдаленном расстоянии от районных центров; необходимо создавать специализированные пожарные команды, комплектуемые из числа местных жителей, прошедших необходимую профессиональную подготовку, оснащенные необходимыми средствами спасения и пожаротушения. Такие части сельской пожарной охраны должны содержаться за счет местного бюджета администраций сельского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Fonts w:ascii="Verdana" w:hAnsi="Verdana"/>
          <w:color w:val="000000"/>
          <w:sz w:val="18"/>
          <w:szCs w:val="18"/>
        </w:rPr>
        <w:t>, районов, .городов и, в конечном итоге, краев и областей. В свою очередь местная администрация в обязательном порядке должна поддерживать профилактику пожаров среди населения, путем проведения систематических противопожарных мероприятий, направленных на соблюдение правил пожарной безопасности в каждом домовладении, учреждении, организации и т.д., расположенных на территории соответствующего населенного пункта.</w:t>
      </w:r>
    </w:p>
    <w:p w14:paraId="482478C3" w14:textId="77777777" w:rsidR="00D17F86" w:rsidRDefault="00D17F86" w:rsidP="00D17F86">
      <w:pPr>
        <w:pStyle w:val="20"/>
        <w:spacing w:before="0" w:after="0" w:line="216" w:lineRule="atLeast"/>
        <w:rPr>
          <w:rFonts w:ascii="Verdana" w:hAnsi="Verdana"/>
          <w:color w:val="535353"/>
          <w:sz w:val="22"/>
          <w:szCs w:val="22"/>
        </w:rPr>
      </w:pPr>
      <w:r>
        <w:rPr>
          <w:rFonts w:ascii="Verdana" w:hAnsi="Verdana"/>
          <w:color w:val="535353"/>
          <w:sz w:val="22"/>
          <w:szCs w:val="22"/>
        </w:rPr>
        <w:lastRenderedPageBreak/>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Тимофеев, Виктор Викторович, 2011 год</w:t>
      </w:r>
    </w:p>
    <w:p w14:paraId="3A39B984"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 Архивные источники</w:t>
      </w:r>
    </w:p>
    <w:p w14:paraId="538ECD46"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2. Оп. 1. Д. 360. - Л. 75-75об.5. Оп. 1.-Д. 400.-Л. 23.</w:t>
      </w:r>
    </w:p>
    <w:p w14:paraId="2865EBD8"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3. Оп. 1. Д. 442. - Л. 93-93об.7. Оп. 1.-Д. 765.-Л. Зоб.8. Оп. 1.-Д. 1632.-Л. 2.</w:t>
      </w:r>
    </w:p>
    <w:p w14:paraId="69158925"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4. Оп. 1. Д. 1744. - Л. 59об., 248-252.10. Оп. 1.-Д. 1781.-Л. 63.</w:t>
      </w:r>
    </w:p>
    <w:p w14:paraId="7A3B3BCF"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5. Оп. 1.-Д. 1973. Л. 21об., 87.</w:t>
      </w:r>
    </w:p>
    <w:p w14:paraId="4D727F91"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6. Оп. 1. Д. 2302. - Т. 1. - Л. 44.13. Оп. 1.-Д. 2425.-Л. 1-2об.14. Оп. 1.-Д. 2830.-Л. 1.</w:t>
      </w:r>
    </w:p>
    <w:p w14:paraId="3C94B1D2"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7. Оп. 1.-Д. 2871.-Л. 6-6об., 11-11об., 20-21, 35-35об., 41, 57-58.</w:t>
      </w:r>
    </w:p>
    <w:p w14:paraId="2F769E74"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8. Ф. 250. «Войсковая канцелярия Черноморского казачьего войска. 17941842».16. Оп. 1.-Д. 1.-Л. 274.</w:t>
      </w:r>
    </w:p>
    <w:p w14:paraId="74A9A7D2"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9. Оп. 1. Д. 24. - Л. 208-209.18. Оп. 1.-Д. 38.-Л. 216.19. Оп. 2.-Д. 27.-Л. 1.</w:t>
      </w:r>
    </w:p>
    <w:p w14:paraId="2B9821C5"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10. Оп. 2. Д. 38. - Л. 164, 345.</w:t>
      </w:r>
    </w:p>
    <w:p w14:paraId="06544D6C"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11. On. 2. Д. 39. - Л. 23-26,114, 470-470об.</w:t>
      </w:r>
    </w:p>
    <w:p w14:paraId="6B2AED51"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12. On. 2. Д. 49. - Л. 29-29об.</w:t>
      </w:r>
    </w:p>
    <w:p w14:paraId="68DF2865"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13. Оп. 2. Д. 58. - Л. 286, 304.</w:t>
      </w:r>
    </w:p>
    <w:p w14:paraId="541DA127"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14. Оп. 2.-Д. 713.-Т. 1.-Л. 13,14об.-15, 114.</w:t>
      </w:r>
    </w:p>
    <w:p w14:paraId="0FBC35AE"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15. Оп. 2. Д. 713. - Т. 2. - Л. 184-184об.</w:t>
      </w:r>
    </w:p>
    <w:p w14:paraId="426405E3"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16. Оп. 2. Д. 713. - Т. 4. - Л. 506, 540-541 об., 581-581 об.</w:t>
      </w:r>
    </w:p>
    <w:p w14:paraId="1242BFB7"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17. Оп. 2. Д. 875. - Л. 90об., 92об.</w:t>
      </w:r>
    </w:p>
    <w:p w14:paraId="25C198B0"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18. Оп. 2. Д. 1063. - Л. 22-25.</w:t>
      </w:r>
    </w:p>
    <w:p w14:paraId="0F0B5D2D"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19. Оп. 2. Д. 1230. - Л. 41-47об.</w:t>
      </w:r>
    </w:p>
    <w:p w14:paraId="42023488"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20. Оп. 2. Д. 1262. - Л. 1-2об.31. Оп. 2.-Д. 1579.-Л. 8,15.</w:t>
      </w:r>
    </w:p>
    <w:p w14:paraId="69A60D2F"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21. Ф. 252. «Войсковое хозяйственное правление Кубанского казачьего войска. 1837-1888».</w:t>
      </w:r>
    </w:p>
    <w:p w14:paraId="2254C4BA"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22. On. 1. Д. 69. - Л. 38, 40, 44, 46, 54.</w:t>
      </w:r>
    </w:p>
    <w:p w14:paraId="290BE8B1"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23. Оп. 1.-Д. 140. Л. 68-70,118.</w:t>
      </w:r>
    </w:p>
    <w:p w14:paraId="48EA8EF7"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24. On. 1.-Д. 1220.-Л. 1, 5-5об., 9-9об., 37-38.</w:t>
      </w:r>
    </w:p>
    <w:p w14:paraId="697B6A34"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25. On. 1. Д. 1300. - Л. 35-35об., 54-54об., 62-67.</w:t>
      </w:r>
    </w:p>
    <w:p w14:paraId="3EA629E1"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26. Ф. 333. «Бейсугское земское</w:t>
      </w:r>
      <w:r>
        <w:rPr>
          <w:rStyle w:val="WW8Num2z0"/>
          <w:rFonts w:ascii="Verdana" w:hAnsi="Verdana"/>
          <w:color w:val="000000"/>
          <w:sz w:val="18"/>
          <w:szCs w:val="18"/>
        </w:rPr>
        <w:t> </w:t>
      </w:r>
      <w:r>
        <w:rPr>
          <w:rStyle w:val="WW8Num3z0"/>
          <w:rFonts w:ascii="Verdana" w:hAnsi="Verdana"/>
          <w:color w:val="4682B4"/>
          <w:sz w:val="18"/>
          <w:szCs w:val="18"/>
        </w:rPr>
        <w:t>сыскное</w:t>
      </w:r>
      <w:r>
        <w:rPr>
          <w:rStyle w:val="WW8Num2z0"/>
          <w:rFonts w:ascii="Verdana" w:hAnsi="Verdana"/>
          <w:color w:val="000000"/>
          <w:sz w:val="18"/>
          <w:szCs w:val="18"/>
        </w:rPr>
        <w:t> </w:t>
      </w:r>
      <w:r>
        <w:rPr>
          <w:rFonts w:ascii="Verdana" w:hAnsi="Verdana"/>
          <w:color w:val="000000"/>
          <w:sz w:val="18"/>
          <w:szCs w:val="18"/>
        </w:rPr>
        <w:t>начальство. 1794 1842».36. Оп. 1.-Д. 24.-Л. 179.</w:t>
      </w:r>
    </w:p>
    <w:p w14:paraId="07A1602D"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27. Ф. 335. «Таманское земское сыскное начальство. 1842—1870».37. Оп. 1.-Д. 10.-Л. 4, 13об.</w:t>
      </w:r>
    </w:p>
    <w:p w14:paraId="54F3641B"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28. Ф. 384. «Темрюкский смотритель Таманского земского</w:t>
      </w:r>
      <w:r>
        <w:rPr>
          <w:rStyle w:val="WW8Num2z0"/>
          <w:rFonts w:ascii="Verdana" w:hAnsi="Verdana"/>
          <w:color w:val="000000"/>
          <w:sz w:val="18"/>
          <w:szCs w:val="18"/>
        </w:rPr>
        <w:t> </w:t>
      </w:r>
      <w:r>
        <w:rPr>
          <w:rStyle w:val="WW8Num3z0"/>
          <w:rFonts w:ascii="Verdana" w:hAnsi="Verdana"/>
          <w:color w:val="4682B4"/>
          <w:sz w:val="18"/>
          <w:szCs w:val="18"/>
        </w:rPr>
        <w:t>сыскного</w:t>
      </w:r>
      <w:r>
        <w:rPr>
          <w:rStyle w:val="WW8Num2z0"/>
          <w:rFonts w:ascii="Verdana" w:hAnsi="Verdana"/>
          <w:color w:val="000000"/>
          <w:sz w:val="18"/>
          <w:szCs w:val="18"/>
        </w:rPr>
        <w:t> </w:t>
      </w:r>
      <w:r>
        <w:rPr>
          <w:rFonts w:ascii="Verdana" w:hAnsi="Verdana"/>
          <w:color w:val="000000"/>
          <w:sz w:val="18"/>
          <w:szCs w:val="18"/>
        </w:rPr>
        <w:t>начальства Черноморского казачьего войска. 1821-1827».38. Оп. 1.-Д. 1.-Л. 101.</w:t>
      </w:r>
    </w:p>
    <w:p w14:paraId="18543DC5"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29. Оп. 1.-Д. 4.-Т. 1.-Л. 7-10.40. Оп. 1.-Д. 6.-Л. 83, 188.</w:t>
      </w:r>
    </w:p>
    <w:p w14:paraId="72D27FDC"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30. Ф. 454. «Канцелярия начальника Кубанской области и наказного атамана Кубанского казачьего войска. 1870-1917».</w:t>
      </w:r>
    </w:p>
    <w:p w14:paraId="10801E33"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31. Оп. 2. Д. 2202. - Л. 4-55об.42. Оп. 2.-Д. 2238.-Л. 32.</w:t>
      </w:r>
    </w:p>
    <w:p w14:paraId="1E1346FF"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32. Оп. 2. Д. 2291. - Л. 28об.-136об.</w:t>
      </w:r>
    </w:p>
    <w:p w14:paraId="64976E84"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33. Оп. 2. Д. 2306. - Л. 3-117.</w:t>
      </w:r>
    </w:p>
    <w:p w14:paraId="20779B8A"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34. Оп. 5. Д. 83. - Л. 47-47об.</w:t>
      </w:r>
    </w:p>
    <w:p w14:paraId="2796D1F4"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35. Оп. 7. Д. 1360. - Л. Моб., 5-12об.47. Оп. 7.-Д. 1362.-Л. 14.48. Оп. 7.-Д. 2150.-Л. 5.</w:t>
      </w:r>
    </w:p>
    <w:p w14:paraId="600148CB"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36. Ф. Р-1547. «Коллекция документальных материалов по истории Кубани, собранная П.В. Мироновым».49. Оп. 1. Д. 21. - Л. 32об.</w:t>
      </w:r>
    </w:p>
    <w:p w14:paraId="2C5274B4"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37. Оп. 1. Д. 33. - Л. 6-8об., 12-13, 18об.-20об.,, 28, 56-58, 96.</w:t>
      </w:r>
    </w:p>
    <w:p w14:paraId="7253F8E0"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38. Отделение информации и связей с общественностью ГУ «ЦУКС</w:t>
      </w:r>
      <w:r>
        <w:rPr>
          <w:rStyle w:val="WW8Num2z0"/>
          <w:rFonts w:ascii="Verdana" w:hAnsi="Verdana"/>
          <w:color w:val="000000"/>
          <w:sz w:val="18"/>
          <w:szCs w:val="18"/>
        </w:rPr>
        <w:t> </w:t>
      </w:r>
      <w:r>
        <w:rPr>
          <w:rStyle w:val="WW8Num3z0"/>
          <w:rFonts w:ascii="Verdana" w:hAnsi="Verdana"/>
          <w:color w:val="4682B4"/>
          <w:sz w:val="18"/>
          <w:szCs w:val="18"/>
        </w:rPr>
        <w:t>МЧС</w:t>
      </w:r>
    </w:p>
    <w:p w14:paraId="1A7FA143"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39. России по Краснодарскому краю».</w:t>
      </w:r>
    </w:p>
    <w:p w14:paraId="2D5A52CB"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40. История пожарной охраны Кубани. — Д. 3. Т. 1.</w:t>
      </w:r>
    </w:p>
    <w:p w14:paraId="7D270C36"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41. Опубликованные источники и литература</w:t>
      </w:r>
    </w:p>
    <w:p w14:paraId="5E0C64FB"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Адрианов</w:t>
      </w:r>
      <w:r>
        <w:rPr>
          <w:rStyle w:val="WW8Num2z0"/>
          <w:rFonts w:ascii="Verdana" w:hAnsi="Verdana"/>
          <w:color w:val="000000"/>
          <w:sz w:val="18"/>
          <w:szCs w:val="18"/>
        </w:rPr>
        <w:t> </w:t>
      </w:r>
      <w:r>
        <w:rPr>
          <w:rFonts w:ascii="Verdana" w:hAnsi="Verdana"/>
          <w:color w:val="000000"/>
          <w:sz w:val="18"/>
          <w:szCs w:val="18"/>
        </w:rPr>
        <w:t>С.А. Министерство внутренних дел: Исторический очерк (1802-1902).-СПб., 1902.</w:t>
      </w:r>
    </w:p>
    <w:p w14:paraId="1C8AEAA5"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Аксенов</w:t>
      </w:r>
      <w:r>
        <w:rPr>
          <w:rStyle w:val="WW8Num2z0"/>
          <w:rFonts w:ascii="Verdana" w:hAnsi="Verdana"/>
          <w:color w:val="000000"/>
          <w:sz w:val="18"/>
          <w:szCs w:val="18"/>
        </w:rPr>
        <w:t> </w:t>
      </w:r>
      <w:r>
        <w:rPr>
          <w:rFonts w:ascii="Verdana" w:hAnsi="Verdana"/>
          <w:color w:val="000000"/>
          <w:sz w:val="18"/>
          <w:szCs w:val="18"/>
        </w:rPr>
        <w:t>С.Г. Становление и развитие государственной противопожарной службы в России в XV-XIX веках: историко-правовые аспекты: Дис. . канд.</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-М., 1996.</w:t>
      </w:r>
    </w:p>
    <w:p w14:paraId="18588047"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44. Артузи H.A. Беседа пожарного: Сборник бесед по «</w:t>
      </w:r>
      <w:r>
        <w:rPr>
          <w:rStyle w:val="WW8Num3z0"/>
          <w:rFonts w:ascii="Verdana" w:hAnsi="Verdana"/>
          <w:color w:val="4682B4"/>
          <w:sz w:val="18"/>
          <w:szCs w:val="18"/>
        </w:rPr>
        <w:t>истории пожарного дела</w:t>
      </w:r>
      <w:r>
        <w:rPr>
          <w:rFonts w:ascii="Verdana" w:hAnsi="Verdana"/>
          <w:color w:val="000000"/>
          <w:sz w:val="18"/>
          <w:szCs w:val="18"/>
        </w:rPr>
        <w:t>» и «</w:t>
      </w:r>
      <w:r>
        <w:rPr>
          <w:rStyle w:val="WW8Num3z0"/>
          <w:rFonts w:ascii="Verdana" w:hAnsi="Verdana"/>
          <w:color w:val="4682B4"/>
          <w:sz w:val="18"/>
          <w:szCs w:val="18"/>
        </w:rPr>
        <w:t>пожарной тактике</w:t>
      </w:r>
      <w:r>
        <w:rPr>
          <w:rFonts w:ascii="Verdana" w:hAnsi="Verdana"/>
          <w:color w:val="000000"/>
          <w:sz w:val="18"/>
          <w:szCs w:val="18"/>
        </w:rPr>
        <w:t>». Самара, 1926.</w:t>
      </w:r>
    </w:p>
    <w:p w14:paraId="163DF073"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Бабенко</w:t>
      </w:r>
      <w:r>
        <w:rPr>
          <w:rStyle w:val="WW8Num2z0"/>
          <w:rFonts w:ascii="Verdana" w:hAnsi="Verdana"/>
          <w:color w:val="000000"/>
          <w:sz w:val="18"/>
          <w:szCs w:val="18"/>
        </w:rPr>
        <w:t> </w:t>
      </w:r>
      <w:r>
        <w:rPr>
          <w:rFonts w:ascii="Verdana" w:hAnsi="Verdana"/>
          <w:color w:val="000000"/>
          <w:sz w:val="18"/>
          <w:szCs w:val="18"/>
        </w:rPr>
        <w:t>А.М. Формирование государственной системы пожарной безопасности в дореволюционной России: По материалам Курской губернии: Дис. канд. ист. наук. Курск, 2005.</w:t>
      </w:r>
    </w:p>
    <w:p w14:paraId="613E1848"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Беловинский</w:t>
      </w:r>
      <w:r>
        <w:rPr>
          <w:rStyle w:val="WW8Num2z0"/>
          <w:rFonts w:ascii="Verdana" w:hAnsi="Verdana"/>
          <w:color w:val="000000"/>
          <w:sz w:val="18"/>
          <w:szCs w:val="18"/>
        </w:rPr>
        <w:t> </w:t>
      </w:r>
      <w:r>
        <w:rPr>
          <w:rFonts w:ascii="Verdana" w:hAnsi="Verdana"/>
          <w:color w:val="000000"/>
          <w:sz w:val="18"/>
          <w:szCs w:val="18"/>
        </w:rPr>
        <w:t>Л.В. Энциклопедический словарь российской жизни и истории.-М., 2003.</w:t>
      </w:r>
    </w:p>
    <w:p w14:paraId="26367E50"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47. Бернадацци А.И. Беглый взгляд на прошлое и настоящее пожарного дела. — Одесса, 1885.</w:t>
      </w:r>
    </w:p>
    <w:p w14:paraId="13989C15"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Бессонов</w:t>
      </w:r>
      <w:r>
        <w:rPr>
          <w:rStyle w:val="WW8Num2z0"/>
          <w:rFonts w:ascii="Verdana" w:hAnsi="Verdana"/>
          <w:color w:val="000000"/>
          <w:sz w:val="18"/>
          <w:szCs w:val="18"/>
        </w:rPr>
        <w:t> </w:t>
      </w:r>
      <w:r>
        <w:rPr>
          <w:rFonts w:ascii="Verdana" w:hAnsi="Verdana"/>
          <w:color w:val="000000"/>
          <w:sz w:val="18"/>
          <w:szCs w:val="18"/>
        </w:rPr>
        <w:t>К.И. Противопожарный вопрос и пожарная реформа. — СПб., 1891.</w:t>
      </w:r>
    </w:p>
    <w:p w14:paraId="60A87D03"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Богданович</w:t>
      </w:r>
      <w:r>
        <w:rPr>
          <w:rStyle w:val="WW8Num2z0"/>
          <w:rFonts w:ascii="Verdana" w:hAnsi="Verdana"/>
          <w:color w:val="000000"/>
          <w:sz w:val="18"/>
          <w:szCs w:val="18"/>
        </w:rPr>
        <w:t> </w:t>
      </w:r>
      <w:r>
        <w:rPr>
          <w:rFonts w:ascii="Verdana" w:hAnsi="Verdana"/>
          <w:color w:val="000000"/>
          <w:sz w:val="18"/>
          <w:szCs w:val="18"/>
        </w:rPr>
        <w:t>Е.В. О мерах к</w:t>
      </w:r>
      <w:r>
        <w:rPr>
          <w:rStyle w:val="WW8Num2z0"/>
          <w:rFonts w:ascii="Verdana" w:hAnsi="Verdana"/>
          <w:color w:val="000000"/>
          <w:sz w:val="18"/>
          <w:szCs w:val="18"/>
        </w:rPr>
        <w:t> </w:t>
      </w:r>
      <w:r>
        <w:rPr>
          <w:rStyle w:val="WW8Num3z0"/>
          <w:rFonts w:ascii="Verdana" w:hAnsi="Verdana"/>
          <w:color w:val="4682B4"/>
          <w:sz w:val="18"/>
          <w:szCs w:val="18"/>
        </w:rPr>
        <w:t>предупреждению</w:t>
      </w:r>
      <w:r>
        <w:rPr>
          <w:rStyle w:val="WW8Num2z0"/>
          <w:rFonts w:ascii="Verdana" w:hAnsi="Verdana"/>
          <w:color w:val="000000"/>
          <w:sz w:val="18"/>
          <w:szCs w:val="18"/>
        </w:rPr>
        <w:t> </w:t>
      </w:r>
      <w:r>
        <w:rPr>
          <w:rFonts w:ascii="Verdana" w:hAnsi="Verdana"/>
          <w:color w:val="000000"/>
          <w:sz w:val="18"/>
          <w:szCs w:val="18"/>
        </w:rPr>
        <w:t>и пресечению.пожаров в городах и селениях. СПб., 1870.</w:t>
      </w:r>
    </w:p>
    <w:p w14:paraId="3AD0BC73"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50. Богданович Е-.В. Тридцатипятилетние труды по пожарной части (1861— 1896 гг.).-СПб., 1896.</w:t>
      </w:r>
    </w:p>
    <w:p w14:paraId="74DA51E1"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51. Большая Российская энциклопедия / Большая энциклопедия Кирилла и Мефодия. 2001 (2CD).</w:t>
      </w:r>
    </w:p>
    <w:p w14:paraId="7684173A"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52. И.</w:t>
      </w:r>
      <w:r>
        <w:rPr>
          <w:rStyle w:val="WW8Num2z0"/>
          <w:rFonts w:ascii="Verdana" w:hAnsi="Verdana"/>
          <w:color w:val="000000"/>
          <w:sz w:val="18"/>
          <w:szCs w:val="18"/>
        </w:rPr>
        <w:t> </w:t>
      </w:r>
      <w:r>
        <w:rPr>
          <w:rStyle w:val="WW8Num3z0"/>
          <w:rFonts w:ascii="Verdana" w:hAnsi="Verdana"/>
          <w:color w:val="4682B4"/>
          <w:sz w:val="18"/>
          <w:szCs w:val="18"/>
        </w:rPr>
        <w:t>Бондарь</w:t>
      </w:r>
      <w:r>
        <w:rPr>
          <w:rStyle w:val="WW8Num2z0"/>
          <w:rFonts w:ascii="Verdana" w:hAnsi="Verdana"/>
          <w:color w:val="000000"/>
          <w:sz w:val="18"/>
          <w:szCs w:val="18"/>
        </w:rPr>
        <w:t> </w:t>
      </w:r>
      <w:r>
        <w:rPr>
          <w:rFonts w:ascii="Verdana" w:hAnsi="Verdana"/>
          <w:color w:val="000000"/>
          <w:sz w:val="18"/>
          <w:szCs w:val="18"/>
        </w:rPr>
        <w:t>В.В. Войсковой город Екатеринодар 1793□ 1867 гг.: Историко-культурная специфика и функциональная роль в системе городских поселений Российской Империи. Краснодар, 2000.</w:t>
      </w:r>
    </w:p>
    <w:p w14:paraId="447BFAE4"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Бородин</w:t>
      </w:r>
      <w:r>
        <w:rPr>
          <w:rStyle w:val="WW8Num2z0"/>
          <w:rFonts w:ascii="Verdana" w:hAnsi="Verdana"/>
          <w:color w:val="000000"/>
          <w:sz w:val="18"/>
          <w:szCs w:val="18"/>
        </w:rPr>
        <w:t> </w:t>
      </w:r>
      <w:r>
        <w:rPr>
          <w:rFonts w:ascii="Verdana" w:hAnsi="Verdana"/>
          <w:color w:val="000000"/>
          <w:sz w:val="18"/>
          <w:szCs w:val="18"/>
        </w:rPr>
        <w:t>Д.Н. Международный Пожарный Конгресс. СПб., 1912.</w:t>
      </w:r>
    </w:p>
    <w:p w14:paraId="6354C92E"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Бородин</w:t>
      </w:r>
      <w:r>
        <w:rPr>
          <w:rStyle w:val="WW8Num2z0"/>
          <w:rFonts w:ascii="Verdana" w:hAnsi="Verdana"/>
          <w:color w:val="000000"/>
          <w:sz w:val="18"/>
          <w:szCs w:val="18"/>
        </w:rPr>
        <w:t> </w:t>
      </w:r>
      <w:r>
        <w:rPr>
          <w:rFonts w:ascii="Verdana" w:hAnsi="Verdana"/>
          <w:color w:val="000000"/>
          <w:sz w:val="18"/>
          <w:szCs w:val="18"/>
        </w:rPr>
        <w:t>Д.Н. Пожарная реформа (проект</w:t>
      </w:r>
      <w:r>
        <w:rPr>
          <w:rStyle w:val="WW8Num2z0"/>
          <w:rFonts w:ascii="Verdana" w:hAnsi="Verdana"/>
          <w:color w:val="000000"/>
          <w:sz w:val="18"/>
          <w:szCs w:val="18"/>
        </w:rPr>
        <w:t> </w:t>
      </w:r>
      <w:r>
        <w:rPr>
          <w:rStyle w:val="WW8Num3z0"/>
          <w:rFonts w:ascii="Verdana" w:hAnsi="Verdana"/>
          <w:color w:val="4682B4"/>
          <w:sz w:val="18"/>
          <w:szCs w:val="18"/>
        </w:rPr>
        <w:t>законодательного</w:t>
      </w:r>
      <w:r>
        <w:rPr>
          <w:rStyle w:val="WW8Num2z0"/>
          <w:rFonts w:ascii="Verdana" w:hAnsi="Verdana"/>
          <w:color w:val="000000"/>
          <w:sz w:val="18"/>
          <w:szCs w:val="18"/>
        </w:rPr>
        <w:t> </w:t>
      </w:r>
      <w:r>
        <w:rPr>
          <w:rFonts w:ascii="Verdana" w:hAnsi="Verdana"/>
          <w:color w:val="000000"/>
          <w:sz w:val="18"/>
          <w:szCs w:val="18"/>
        </w:rPr>
        <w:t>предложения). СПб., 1913.</w:t>
      </w:r>
    </w:p>
    <w:p w14:paraId="46B6C712"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Бородин</w:t>
      </w:r>
      <w:r>
        <w:rPr>
          <w:rStyle w:val="WW8Num2z0"/>
          <w:rFonts w:ascii="Verdana" w:hAnsi="Verdana"/>
          <w:color w:val="000000"/>
          <w:sz w:val="18"/>
          <w:szCs w:val="18"/>
        </w:rPr>
        <w:t> </w:t>
      </w:r>
      <w:r>
        <w:rPr>
          <w:rFonts w:ascii="Verdana" w:hAnsi="Verdana"/>
          <w:color w:val="000000"/>
          <w:sz w:val="18"/>
          <w:szCs w:val="18"/>
        </w:rPr>
        <w:t>Д.Н. Пожарное дело в царствование дома Романовых (1613— 1913).-СПб., 1913.</w:t>
      </w:r>
    </w:p>
    <w:p w14:paraId="6CFFE3D0"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Борчевский</w:t>
      </w:r>
      <w:r>
        <w:rPr>
          <w:rStyle w:val="WW8Num2z0"/>
          <w:rFonts w:ascii="Verdana" w:hAnsi="Verdana"/>
          <w:color w:val="000000"/>
          <w:sz w:val="18"/>
          <w:szCs w:val="18"/>
        </w:rPr>
        <w:t> </w:t>
      </w:r>
      <w:r>
        <w:rPr>
          <w:rFonts w:ascii="Verdana" w:hAnsi="Verdana"/>
          <w:color w:val="000000"/>
          <w:sz w:val="18"/>
          <w:szCs w:val="18"/>
        </w:rPr>
        <w:t>A.A. Краснодарская Краснознаменная пожарная команда. 100 лет существования и 5 лет советской работы / Под ред. П.В. Миронова. -Краснодар, 1926.</w:t>
      </w:r>
    </w:p>
    <w:p w14:paraId="2FD3A071"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Брокгауз</w:t>
      </w:r>
      <w:r>
        <w:rPr>
          <w:rStyle w:val="WW8Num2z0"/>
          <w:rFonts w:ascii="Verdana" w:hAnsi="Verdana"/>
          <w:color w:val="000000"/>
          <w:sz w:val="18"/>
          <w:szCs w:val="18"/>
        </w:rPr>
        <w:t> </w:t>
      </w:r>
      <w:r>
        <w:rPr>
          <w:rFonts w:ascii="Verdana" w:hAnsi="Verdana"/>
          <w:color w:val="000000"/>
          <w:sz w:val="18"/>
          <w:szCs w:val="18"/>
        </w:rPr>
        <w:t>Ф.А., Ефрон И.А. Энциклопедический словарь. Общество и государство. Правители и полководцы. Народы и страны. М., 2003.</w:t>
      </w:r>
    </w:p>
    <w:p w14:paraId="64BEEEE2"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Брушлинский</w:t>
      </w:r>
      <w:r>
        <w:rPr>
          <w:rStyle w:val="WW8Num2z0"/>
          <w:rFonts w:ascii="Verdana" w:hAnsi="Verdana"/>
          <w:color w:val="000000"/>
          <w:sz w:val="18"/>
          <w:szCs w:val="18"/>
        </w:rPr>
        <w:t> </w:t>
      </w:r>
      <w:r>
        <w:rPr>
          <w:rFonts w:ascii="Verdana" w:hAnsi="Verdana"/>
          <w:color w:val="000000"/>
          <w:sz w:val="18"/>
          <w:szCs w:val="18"/>
        </w:rPr>
        <w:t>H.H. Системный анализ и проблемы пожарной безопасности народного хозяйства. — М., 1988.</w:t>
      </w:r>
    </w:p>
    <w:p w14:paraId="0BDF3A28"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59. Бушков А. Россия, которой не было—4. Блеск и кровь гвардейского столетия. М., 2005.</w:t>
      </w:r>
    </w:p>
    <w:p w14:paraId="0DC6D325"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60. Варадинов Н. История Министерства внутренних дел: В 3 ч. СПб., 1858-1863.</w:t>
      </w:r>
    </w:p>
    <w:p w14:paraId="1F9EF847"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61. Воронцов И. Служба с огоньком // Трибуна. 2008. — № 23.</w:t>
      </w:r>
    </w:p>
    <w:p w14:paraId="30A77A5C"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Гагарина</w:t>
      </w:r>
      <w:r>
        <w:rPr>
          <w:rStyle w:val="WW8Num2z0"/>
          <w:rFonts w:ascii="Verdana" w:hAnsi="Verdana"/>
          <w:color w:val="000000"/>
          <w:sz w:val="18"/>
          <w:szCs w:val="18"/>
        </w:rPr>
        <w:t> </w:t>
      </w:r>
      <w:r>
        <w:rPr>
          <w:rFonts w:ascii="Verdana" w:hAnsi="Verdana"/>
          <w:color w:val="000000"/>
          <w:sz w:val="18"/>
          <w:szCs w:val="18"/>
        </w:rPr>
        <w:t>В.П. Огнеборцы // Милицейская газета Кубани. 1994. —</w:t>
      </w:r>
    </w:p>
    <w:p w14:paraId="240DE89A"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Голубев</w:t>
      </w:r>
      <w:r>
        <w:rPr>
          <w:rStyle w:val="WW8Num2z0"/>
          <w:rFonts w:ascii="Verdana" w:hAnsi="Verdana"/>
          <w:color w:val="000000"/>
          <w:sz w:val="18"/>
          <w:szCs w:val="18"/>
        </w:rPr>
        <w:t> </w:t>
      </w:r>
      <w:r>
        <w:rPr>
          <w:rFonts w:ascii="Verdana" w:hAnsi="Verdana"/>
          <w:color w:val="000000"/>
          <w:sz w:val="18"/>
          <w:szCs w:val="18"/>
        </w:rPr>
        <w:t>С.Г., Зильбсрштейи Ф.Б., Савельев П.С. Пожарное дело в;</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-М, 1968. : , ;</w:t>
      </w:r>
    </w:p>
    <w:p w14:paraId="44A112DE"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Гиляровский</w:t>
      </w:r>
      <w:r>
        <w:rPr>
          <w:rStyle w:val="WW8Num2z0"/>
          <w:rFonts w:ascii="Verdana" w:hAnsi="Verdana"/>
          <w:color w:val="000000"/>
          <w:sz w:val="18"/>
          <w:szCs w:val="18"/>
        </w:rPr>
        <w:t> </w:t>
      </w:r>
      <w:r>
        <w:rPr>
          <w:rFonts w:ascii="Verdana" w:hAnsi="Verdana"/>
          <w:color w:val="000000"/>
          <w:sz w:val="18"/>
          <w:szCs w:val="18"/>
        </w:rPr>
        <w:t>В.А. Мои скитания. М., 1987.</w:t>
      </w:r>
    </w:p>
    <w:p w14:paraId="725DADF4"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65. Гиляровский В: А: Москва и москвичи;- М:, 2001?.</w:t>
      </w:r>
    </w:p>
    <w:p w14:paraId="0EE76BA5"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66. Гирясв Д.М. Как уберечь лес от огня. М., 1989.</w:t>
      </w:r>
    </w:p>
    <w:p w14:paraId="5F19521C"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67. Горянов А. Пожарные каланчи // Адреса Петербурга. 2003. - № 8.</w:t>
      </w:r>
    </w:p>
    <w:p w14:paraId="696FECB6"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68. ТОСТ 12:11004-76.-М:, 1976:. ; : : 28:</w:t>
      </w:r>
      <w:r>
        <w:rPr>
          <w:rStyle w:val="WW8Num2z0"/>
          <w:rFonts w:ascii="Verdana" w:hAnsi="Verdana"/>
          <w:color w:val="000000"/>
          <w:sz w:val="18"/>
          <w:szCs w:val="18"/>
        </w:rPr>
        <w:t> </w:t>
      </w:r>
      <w:r>
        <w:rPr>
          <w:rStyle w:val="WW8Num3z0"/>
          <w:rFonts w:ascii="Verdana" w:hAnsi="Verdana"/>
          <w:color w:val="4682B4"/>
          <w:sz w:val="18"/>
          <w:szCs w:val="18"/>
        </w:rPr>
        <w:t>ГОСТ</w:t>
      </w:r>
      <w:r>
        <w:rPr>
          <w:rFonts w:ascii="Verdana" w:hAnsi="Verdana"/>
          <w:color w:val="000000"/>
          <w:sz w:val="18"/>
          <w:szCs w:val="18"/>
        </w:rPr>
        <w:t>: 12:1:004-85^- М^, 19851</w:t>
      </w:r>
    </w:p>
    <w:p w14:paraId="05D8FB94"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69. Гофштстер И.А. Пожарно-страховое дело в земских губерниях. История его развития и современная постановка: СПб., 1902.30: Давыдова Е. Город под небом7/ Небо Кубани. 2005. - № 4.</w:t>
      </w:r>
    </w:p>
    <w:p w14:paraId="70382119"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Даль</w:t>
      </w:r>
      <w:r>
        <w:rPr>
          <w:rStyle w:val="WW8Num2z0"/>
          <w:rFonts w:ascii="Verdana" w:hAnsi="Verdana"/>
          <w:color w:val="000000"/>
          <w:sz w:val="18"/>
          <w:szCs w:val="18"/>
        </w:rPr>
        <w:t> </w:t>
      </w:r>
      <w:r>
        <w:rPr>
          <w:rFonts w:ascii="Verdana" w:hAnsi="Verdana"/>
          <w:color w:val="000000"/>
          <w:sz w:val="18"/>
          <w:szCs w:val="18"/>
        </w:rPr>
        <w:t>В.И. Толковый словарь живого великорусского языка. Т. 3. —</w:t>
      </w:r>
      <w:r>
        <w:rPr>
          <w:rStyle w:val="WW8Num2z0"/>
          <w:rFonts w:ascii="Verdana" w:hAnsi="Verdana"/>
          <w:color w:val="000000"/>
          <w:sz w:val="18"/>
          <w:szCs w:val="18"/>
        </w:rPr>
        <w:t> </w:t>
      </w:r>
      <w:r>
        <w:rPr>
          <w:rStyle w:val="WW8Num3z0"/>
          <w:rFonts w:ascii="Verdana" w:hAnsi="Verdana"/>
          <w:color w:val="4682B4"/>
          <w:sz w:val="18"/>
          <w:szCs w:val="18"/>
        </w:rPr>
        <w:t>СПБ</w:t>
      </w:r>
      <w:r>
        <w:rPr>
          <w:rFonts w:ascii="Verdana" w:hAnsi="Verdana"/>
          <w:color w:val="000000"/>
          <w:sz w:val="18"/>
          <w:szCs w:val="18"/>
        </w:rPr>
        <w:t>.; М„ 1907.</w:t>
      </w:r>
    </w:p>
    <w:p w14:paraId="345AAF19"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Дегтярев</w:t>
      </w:r>
      <w:r>
        <w:rPr>
          <w:rStyle w:val="WW8Num2z0"/>
          <w:rFonts w:ascii="Verdana" w:hAnsi="Verdana"/>
          <w:color w:val="000000"/>
          <w:sz w:val="18"/>
          <w:szCs w:val="18"/>
        </w:rPr>
        <w:t> </w:t>
      </w:r>
      <w:r>
        <w:rPr>
          <w:rFonts w:ascii="Verdana" w:hAnsi="Verdana"/>
          <w:color w:val="000000"/>
          <w:sz w:val="18"/>
          <w:szCs w:val="18"/>
        </w:rPr>
        <w:t>А.Я. Трудный век Российского царства. Л., 1988.</w:t>
      </w:r>
    </w:p>
    <w:p w14:paraId="15FC2508"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72. Дедюхова И.А. Основные предпосылки экономического подъема в XIX веке / www;dedílhova.ru</w:t>
      </w:r>
    </w:p>
    <w:p w14:paraId="05255A4F"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73. Екатеринодар Краснодар: Два века, города в датах, событиях, воспоминаниях. Материалы к Летописи / Ред.-сост. И.Ю. Бондарь. - Краснодар, 1993.</w:t>
      </w:r>
    </w:p>
    <w:p w14:paraId="0506373C"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Ермолов</w:t>
      </w:r>
      <w:r>
        <w:rPr>
          <w:rStyle w:val="WW8Num2z0"/>
          <w:rFonts w:ascii="Verdana" w:hAnsi="Verdana"/>
          <w:color w:val="000000"/>
          <w:sz w:val="18"/>
          <w:szCs w:val="18"/>
        </w:rPr>
        <w:t> </w:t>
      </w:r>
      <w:r>
        <w:rPr>
          <w:rFonts w:ascii="Verdana" w:hAnsi="Verdana"/>
          <w:color w:val="000000"/>
          <w:sz w:val="18"/>
          <w:szCs w:val="18"/>
        </w:rPr>
        <w:t>А.П. Записки (1798-1826). -М:, 1861.</w:t>
      </w:r>
    </w:p>
    <w:p w14:paraId="5A81A48E"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75. Ермолов А.П: Письма // Сборник материалов для описания местностей и племен Кавказа. Вын: 45. Махачкала, 1926.</w:t>
      </w:r>
    </w:p>
    <w:p w14:paraId="3A92B86C"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Ермолова</w:t>
      </w:r>
      <w:r>
        <w:rPr>
          <w:rStyle w:val="WW8Num2z0"/>
          <w:rFonts w:ascii="Verdana" w:hAnsi="Verdana"/>
          <w:color w:val="000000"/>
          <w:sz w:val="18"/>
          <w:szCs w:val="18"/>
        </w:rPr>
        <w:t> </w:t>
      </w:r>
      <w:r>
        <w:rPr>
          <w:rFonts w:ascii="Verdana" w:hAnsi="Verdana"/>
          <w:color w:val="000000"/>
          <w:sz w:val="18"/>
          <w:szCs w:val="18"/>
        </w:rPr>
        <w:t>М.А. Добровольная пожарно-спасательная служба. — СПб., 1911.</w:t>
      </w:r>
    </w:p>
    <w:p w14:paraId="29B9E319"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Засосов</w:t>
      </w:r>
      <w:r>
        <w:rPr>
          <w:rStyle w:val="WW8Num2z0"/>
          <w:rFonts w:ascii="Verdana" w:hAnsi="Verdana"/>
          <w:color w:val="000000"/>
          <w:sz w:val="18"/>
          <w:szCs w:val="18"/>
        </w:rPr>
        <w:t> </w:t>
      </w:r>
      <w:r>
        <w:rPr>
          <w:rFonts w:ascii="Verdana" w:hAnsi="Verdana"/>
          <w:color w:val="000000"/>
          <w:sz w:val="18"/>
          <w:szCs w:val="18"/>
        </w:rPr>
        <w:t>Д.А., Пызин В.И. Повседневная жизнь Петербурга на рубеже, Х1Х-ХХ веков: Записки очевидцев. М., 2003.39:</w:t>
      </w:r>
      <w:r>
        <w:rPr>
          <w:rStyle w:val="WW8Num2z0"/>
          <w:rFonts w:ascii="Verdana" w:hAnsi="Verdana"/>
          <w:color w:val="000000"/>
          <w:sz w:val="18"/>
          <w:szCs w:val="18"/>
        </w:rPr>
        <w:t> </w:t>
      </w:r>
      <w:r>
        <w:rPr>
          <w:rStyle w:val="WW8Num3z0"/>
          <w:rFonts w:ascii="Verdana" w:hAnsi="Verdana"/>
          <w:color w:val="4682B4"/>
          <w:sz w:val="18"/>
          <w:szCs w:val="18"/>
        </w:rPr>
        <w:t>Игнаткина</w:t>
      </w:r>
      <w:r>
        <w:rPr>
          <w:rStyle w:val="WW8Num2z0"/>
          <w:rFonts w:ascii="Verdana" w:hAnsi="Verdana"/>
          <w:color w:val="000000"/>
          <w:sz w:val="18"/>
          <w:szCs w:val="18"/>
        </w:rPr>
        <w:t> </w:t>
      </w:r>
      <w:r>
        <w:rPr>
          <w:rFonts w:ascii="Verdana" w:hAnsi="Verdana"/>
          <w:color w:val="000000"/>
          <w:sz w:val="18"/>
          <w:szCs w:val="18"/>
        </w:rPr>
        <w:t>Л.С. Огонь, вода и пожарные // Нефтяник. Юга. 2007. -№ 16. '.'.'• '</w:t>
      </w:r>
    </w:p>
    <w:p w14:paraId="5B4A0415"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78.</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 xml:space="preserve">В.В., Мешалкин Е.А. История пожарной охраны России. М., 2003.' </w:t>
      </w:r>
      <w:r>
        <w:rPr>
          <w:rFonts w:ascii="Arial" w:hAnsi="Arial" w:cs="Arial"/>
          <w:color w:val="000000"/>
          <w:sz w:val="18"/>
          <w:szCs w:val="18"/>
        </w:rPr>
        <w:t>■</w:t>
      </w:r>
      <w:r>
        <w:rPr>
          <w:rFonts w:ascii="Verdana" w:hAnsi="Verdana"/>
          <w:color w:val="000000"/>
          <w:sz w:val="18"/>
          <w:szCs w:val="18"/>
        </w:rPr>
        <w:t xml:space="preserve"> , 175</w:t>
      </w:r>
    </w:p>
    <w:p w14:paraId="418B76D7"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79. История государственной охраны России. Собственная Его .Императорского Величества охрана. 1881-1917 /Под: общ. ред; Е;А: Мурова:.- MI,.• 2006::.'/,. -. Л ' У ' У' '•"•</w:t>
      </w:r>
      <w:r>
        <w:rPr>
          <w:rFonts w:ascii="Arial" w:hAnsi="Arial" w:cs="Arial"/>
          <w:color w:val="000000"/>
          <w:sz w:val="18"/>
          <w:szCs w:val="18"/>
        </w:rPr>
        <w:t>■</w:t>
      </w:r>
      <w:r>
        <w:rPr>
          <w:rFonts w:ascii="Verdana" w:hAnsi="Verdana"/>
          <w:color w:val="000000"/>
          <w:sz w:val="18"/>
          <w:szCs w:val="18"/>
        </w:rPr>
        <w:t xml:space="preserve"> </w:t>
      </w:r>
      <w:r>
        <w:rPr>
          <w:rFonts w:ascii="Arial" w:hAnsi="Arial" w:cs="Arial"/>
          <w:color w:val="000000"/>
          <w:sz w:val="18"/>
          <w:szCs w:val="18"/>
        </w:rPr>
        <w:t>■</w:t>
      </w:r>
      <w:r>
        <w:rPr>
          <w:rFonts w:ascii="Verdana" w:hAnsi="Verdana" w:cs="Verdana"/>
          <w:color w:val="000000"/>
          <w:sz w:val="18"/>
          <w:szCs w:val="18"/>
        </w:rPr>
        <w:t>•</w:t>
      </w:r>
      <w:r>
        <w:rPr>
          <w:rFonts w:ascii="Arial" w:hAnsi="Arial" w:cs="Arial"/>
          <w:color w:val="000000"/>
          <w:sz w:val="18"/>
          <w:szCs w:val="18"/>
        </w:rPr>
        <w:t>■</w:t>
      </w:r>
    </w:p>
    <w:p w14:paraId="1E5AEE73"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80. История казачества России / Отв. ред. A.B. Венков. Ростов н/Д, 2001.</w:t>
      </w:r>
    </w:p>
    <w:p w14:paraId="217A6B2D"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81. История Кубани / Под общ. ред. В.В.</w:t>
      </w:r>
      <w:r>
        <w:rPr>
          <w:rStyle w:val="WW8Num2z0"/>
          <w:rFonts w:ascii="Verdana" w:hAnsi="Verdana"/>
          <w:color w:val="000000"/>
          <w:sz w:val="18"/>
          <w:szCs w:val="18"/>
        </w:rPr>
        <w:t> </w:t>
      </w:r>
      <w:r>
        <w:rPr>
          <w:rStyle w:val="WW8Num3z0"/>
          <w:rFonts w:ascii="Verdana" w:hAnsi="Verdana"/>
          <w:color w:val="4682B4"/>
          <w:sz w:val="18"/>
          <w:szCs w:val="18"/>
        </w:rPr>
        <w:t>Касьянова</w:t>
      </w:r>
      <w:r>
        <w:rPr>
          <w:rFonts w:ascii="Verdana" w:hAnsi="Verdana"/>
          <w:color w:val="000000"/>
          <w:sz w:val="18"/>
          <w:szCs w:val="18"/>
        </w:rPr>
        <w:t>, Н.С. Короткого. -Краснодар, 2005. . .46; История Кубани: Краснодарский край. Республика Адыгея / Под общ. ред. В:П: Кваша. М:, 1997.</w:t>
      </w:r>
    </w:p>
    <w:p w14:paraId="706E5611"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Карницкий</w:t>
      </w:r>
      <w:r>
        <w:rPr>
          <w:rStyle w:val="WW8Num2z0"/>
          <w:rFonts w:ascii="Verdana" w:hAnsi="Verdana"/>
          <w:color w:val="000000"/>
          <w:sz w:val="18"/>
          <w:szCs w:val="18"/>
        </w:rPr>
        <w:t> </w:t>
      </w:r>
      <w:r>
        <w:rPr>
          <w:rFonts w:ascii="Verdana" w:hAnsi="Verdana"/>
          <w:color w:val="000000"/>
          <w:sz w:val="18"/>
          <w:szCs w:val="18"/>
        </w:rPr>
        <w:t>М:Б., Мицкевич С.И., Давыдов; А.Б. Огневщики. Ростов н/Д., 1998.</w:t>
      </w:r>
    </w:p>
    <w:p w14:paraId="53E8B745"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83. Касымов Б. Организационные и правовые основы пожарной безопасности: Mi, 1990.</w:t>
      </w:r>
    </w:p>
    <w:p w14:paraId="21CBBDE4"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84. Клычников Ю. Кавказская стать: Генерал Ермолов и казаки // Родина. -2004.-№5.50: Ковешников ВОчерки по топонимике Кубани. Краснодар, 2006.</w:t>
      </w:r>
    </w:p>
    <w:p w14:paraId="204095EB"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Колодный</w:t>
      </w:r>
      <w:r>
        <w:rPr>
          <w:rStyle w:val="WW8Num2z0"/>
          <w:rFonts w:ascii="Verdana" w:hAnsi="Verdana"/>
          <w:color w:val="000000"/>
          <w:sz w:val="18"/>
          <w:szCs w:val="18"/>
        </w:rPr>
        <w:t> </w:t>
      </w:r>
      <w:r>
        <w:rPr>
          <w:rFonts w:ascii="Verdana" w:hAnsi="Verdana"/>
          <w:color w:val="000000"/>
          <w:sz w:val="18"/>
          <w:szCs w:val="18"/>
        </w:rPr>
        <w:t>Л.Е. У всех на виду. М., 1977.</w:t>
      </w:r>
    </w:p>
    <w:p w14:paraId="68C413C9"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Кольцов</w:t>
      </w:r>
      <w:r>
        <w:rPr>
          <w:rStyle w:val="WW8Num2z0"/>
          <w:rFonts w:ascii="Verdana" w:hAnsi="Verdana"/>
          <w:color w:val="000000"/>
          <w:sz w:val="18"/>
          <w:szCs w:val="18"/>
        </w:rPr>
        <w:t> </w:t>
      </w:r>
      <w:r>
        <w:rPr>
          <w:rFonts w:ascii="Verdana" w:hAnsi="Verdana"/>
          <w:color w:val="000000"/>
          <w:sz w:val="18"/>
          <w:szCs w:val="18"/>
        </w:rPr>
        <w:t>A.A. Становление и.развитие пожарного дела в Курской губернии в XIX начале XX века: Дис. канд: ист. наук. - Курск, 2005.</w:t>
      </w:r>
    </w:p>
    <w:p w14:paraId="453807CC"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87. Кончаев Б.И.,</w:t>
      </w:r>
      <w:r>
        <w:rPr>
          <w:rStyle w:val="WW8Num2z0"/>
          <w:rFonts w:ascii="Verdana" w:hAnsi="Verdana"/>
          <w:color w:val="000000"/>
          <w:sz w:val="18"/>
          <w:szCs w:val="18"/>
        </w:rPr>
        <w:t> </w:t>
      </w:r>
      <w:r>
        <w:rPr>
          <w:rStyle w:val="WW8Num3z0"/>
          <w:rFonts w:ascii="Verdana" w:hAnsi="Verdana"/>
          <w:color w:val="4682B4"/>
          <w:sz w:val="18"/>
          <w:szCs w:val="18"/>
        </w:rPr>
        <w:t>Скрябин</w:t>
      </w:r>
      <w:r>
        <w:rPr>
          <w:rStyle w:val="WW8Num2z0"/>
          <w:rFonts w:ascii="Verdana" w:hAnsi="Verdana"/>
          <w:color w:val="000000"/>
          <w:sz w:val="18"/>
          <w:szCs w:val="18"/>
        </w:rPr>
        <w:t> </w:t>
      </w:r>
      <w:r>
        <w:rPr>
          <w:rFonts w:ascii="Verdana" w:hAnsi="Verdana"/>
          <w:color w:val="000000"/>
          <w:sz w:val="18"/>
          <w:szCs w:val="18"/>
        </w:rPr>
        <w:t>М.Е. В борьбе с огнем: Страницы истории. -Л., 1984.</w:t>
      </w:r>
    </w:p>
    <w:p w14:paraId="118FE7AB"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88. Краткое</w:t>
      </w:r>
      <w:r>
        <w:rPr>
          <w:rStyle w:val="WW8Num2z0"/>
          <w:rFonts w:ascii="Verdana" w:hAnsi="Verdana"/>
          <w:color w:val="000000"/>
          <w:sz w:val="18"/>
          <w:szCs w:val="18"/>
        </w:rPr>
        <w:t> </w:t>
      </w:r>
      <w:r>
        <w:rPr>
          <w:rStyle w:val="WW8Num3z0"/>
          <w:rFonts w:ascii="Verdana" w:hAnsi="Verdana"/>
          <w:color w:val="4682B4"/>
          <w:sz w:val="18"/>
          <w:szCs w:val="18"/>
        </w:rPr>
        <w:t>извещение</w:t>
      </w:r>
      <w:r>
        <w:rPr>
          <w:rStyle w:val="WW8Num2z0"/>
          <w:rFonts w:ascii="Verdana" w:hAnsi="Verdana"/>
          <w:color w:val="000000"/>
          <w:sz w:val="18"/>
          <w:szCs w:val="18"/>
        </w:rPr>
        <w:t> </w:t>
      </w:r>
      <w:r>
        <w:rPr>
          <w:rFonts w:ascii="Verdana" w:hAnsi="Verdana"/>
          <w:color w:val="000000"/>
          <w:sz w:val="18"/>
          <w:szCs w:val="18"/>
        </w:rPr>
        <w:t>из росписи о расходах и доходах гор. Екатерино-дара//Кубанские Войсковые</w:t>
      </w:r>
      <w:r>
        <w:rPr>
          <w:rStyle w:val="WW8Num2z0"/>
          <w:rFonts w:ascii="Verdana" w:hAnsi="Verdana"/>
          <w:color w:val="000000"/>
          <w:sz w:val="18"/>
          <w:szCs w:val="18"/>
        </w:rPr>
        <w:t> </w:t>
      </w:r>
      <w:r>
        <w:rPr>
          <w:rStyle w:val="WW8Num3z0"/>
          <w:rFonts w:ascii="Verdana" w:hAnsi="Verdana"/>
          <w:color w:val="4682B4"/>
          <w:sz w:val="18"/>
          <w:szCs w:val="18"/>
        </w:rPr>
        <w:t>Ведомости</w:t>
      </w:r>
      <w:r>
        <w:rPr>
          <w:rFonts w:ascii="Verdana" w:hAnsi="Verdana"/>
          <w:color w:val="000000"/>
          <w:sz w:val="18"/>
          <w:szCs w:val="18"/>
        </w:rPr>
        <w:t>; 1872:-№ 28.</w:t>
      </w:r>
    </w:p>
    <w:p w14:paraId="58B73455"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89. Краткое извещение из росписи о расходах и доходах гор. Екатеритю-дара // Кубанские Войсковые Ведомости.— 1873. № 42.</w:t>
      </w:r>
    </w:p>
    <w:p w14:paraId="075F76FA"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90. Кубанская справочная книжка 1894 года. Екатеринодар, 1894:</w:t>
      </w:r>
    </w:p>
    <w:p w14:paraId="7463FCFB"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91. Кубань и казачество (конец XVIII в. — 1920 г.): историко-правовое исследование / Науч. ред; Л.П. Рассказов. Ростов н/Д, 2003.</w:t>
      </w:r>
    </w:p>
    <w:p w14:paraId="3AED10CF"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Луппов</w:t>
      </w:r>
      <w:r>
        <w:rPr>
          <w:rStyle w:val="WW8Num2z0"/>
          <w:rFonts w:ascii="Verdana" w:hAnsi="Verdana"/>
          <w:color w:val="000000"/>
          <w:sz w:val="18"/>
          <w:szCs w:val="18"/>
        </w:rPr>
        <w:t> </w:t>
      </w:r>
      <w:r>
        <w:rPr>
          <w:rFonts w:ascii="Verdana" w:hAnsi="Verdana"/>
          <w:color w:val="000000"/>
          <w:sz w:val="18"/>
          <w:szCs w:val="18"/>
        </w:rPr>
        <w:t>С.П. История строительства Санкт-Петербурга в первой четверти XVIII века. М., 1957.</w:t>
      </w:r>
    </w:p>
    <w:p w14:paraId="33AAB722"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Макаренко</w:t>
      </w:r>
      <w:r>
        <w:rPr>
          <w:rStyle w:val="WW8Num2z0"/>
          <w:rFonts w:ascii="Verdana" w:hAnsi="Verdana"/>
          <w:color w:val="000000"/>
          <w:sz w:val="18"/>
          <w:szCs w:val="18"/>
        </w:rPr>
        <w:t> </w:t>
      </w:r>
      <w:r>
        <w:rPr>
          <w:rFonts w:ascii="Verdana" w:hAnsi="Verdana"/>
          <w:color w:val="000000"/>
          <w:sz w:val="18"/>
          <w:szCs w:val="18"/>
        </w:rPr>
        <w:t>В.К. Грани огня. Краснодар, 1998.</w:t>
      </w:r>
    </w:p>
    <w:p w14:paraId="37405657"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Макаренко</w:t>
      </w:r>
      <w:r>
        <w:rPr>
          <w:rStyle w:val="WW8Num2z0"/>
          <w:rFonts w:ascii="Verdana" w:hAnsi="Verdana"/>
          <w:color w:val="000000"/>
          <w:sz w:val="18"/>
          <w:szCs w:val="18"/>
        </w:rPr>
        <w:t> </w:t>
      </w:r>
      <w:r>
        <w:rPr>
          <w:rFonts w:ascii="Verdana" w:hAnsi="Verdana"/>
          <w:color w:val="000000"/>
          <w:sz w:val="18"/>
          <w:szCs w:val="18"/>
        </w:rPr>
        <w:t>В.К. История пожарной охраны Краснодара // Краснодарские известия. 1992. - 14 мая.</w:t>
      </w:r>
    </w:p>
    <w:p w14:paraId="3A3D09EB"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95. Макаренко В;К. Человек и огонь. Ярославль, 1982:</w:t>
      </w:r>
    </w:p>
    <w:p w14:paraId="52B24CB2"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Макаренко</w:t>
      </w:r>
      <w:r>
        <w:rPr>
          <w:rStyle w:val="WW8Num2z0"/>
          <w:rFonts w:ascii="Verdana" w:hAnsi="Verdana"/>
          <w:color w:val="000000"/>
          <w:sz w:val="18"/>
          <w:szCs w:val="18"/>
        </w:rPr>
        <w:t> </w:t>
      </w:r>
      <w:r>
        <w:rPr>
          <w:rFonts w:ascii="Verdana" w:hAnsi="Verdana"/>
          <w:color w:val="000000"/>
          <w:sz w:val="18"/>
          <w:szCs w:val="18"/>
        </w:rPr>
        <w:t>В.К. Что мы знаем о пожарах? М., 1988.</w:t>
      </w:r>
    </w:p>
    <w:p w14:paraId="1D3517B7"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97. Матвеев О. Слово о казачестве.- Краснодар, 1995.</w:t>
      </w:r>
    </w:p>
    <w:p w14:paraId="18DB9329"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Микеев</w:t>
      </w:r>
      <w:r>
        <w:rPr>
          <w:rStyle w:val="WW8Num2z0"/>
          <w:rFonts w:ascii="Verdana" w:hAnsi="Verdana"/>
          <w:color w:val="000000"/>
          <w:sz w:val="18"/>
          <w:szCs w:val="18"/>
        </w:rPr>
        <w:t> </w:t>
      </w:r>
      <w:r>
        <w:rPr>
          <w:rFonts w:ascii="Verdana" w:hAnsi="Verdana"/>
          <w:color w:val="000000"/>
          <w:sz w:val="18"/>
          <w:szCs w:val="18"/>
        </w:rPr>
        <w:t>А.К. Добровольная пожарная охрана. М., 1987.</w:t>
      </w:r>
    </w:p>
    <w:p w14:paraId="3AA950E7"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Миронов</w:t>
      </w:r>
      <w:r>
        <w:rPr>
          <w:rStyle w:val="WW8Num2z0"/>
          <w:rFonts w:ascii="Verdana" w:hAnsi="Verdana"/>
          <w:color w:val="000000"/>
          <w:sz w:val="18"/>
          <w:szCs w:val="18"/>
        </w:rPr>
        <w:t> </w:t>
      </w:r>
      <w:r>
        <w:rPr>
          <w:rFonts w:ascii="Verdana" w:hAnsi="Verdana"/>
          <w:color w:val="000000"/>
          <w:sz w:val="18"/>
          <w:szCs w:val="18"/>
        </w:rPr>
        <w:t>И.Ф. Станица Северская Екатеринодарского отдела Кубанской области. 1864-1914 (К 50-летнему юбилею станицы). Екатеринодар, 1914.</w:t>
      </w:r>
    </w:p>
    <w:p w14:paraId="0C9192ED"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100. Миронов П;В. Екатеринодарские городские общественные пожарные Команда и Обоз и пожарное дело. Екатеринодар, 1905.</w:t>
      </w:r>
    </w:p>
    <w:p w14:paraId="47BE3BE1"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Миронов</w:t>
      </w:r>
      <w:r>
        <w:rPr>
          <w:rStyle w:val="WW8Num2z0"/>
          <w:rFonts w:ascii="Verdana" w:hAnsi="Verdana"/>
          <w:color w:val="000000"/>
          <w:sz w:val="18"/>
          <w:szCs w:val="18"/>
        </w:rPr>
        <w:t> </w:t>
      </w:r>
      <w:r>
        <w:rPr>
          <w:rFonts w:ascii="Verdana" w:hAnsi="Verdana"/>
          <w:color w:val="000000"/>
          <w:sz w:val="18"/>
          <w:szCs w:val="18"/>
        </w:rPr>
        <w:t>П.В. Население Краснодара. Количество. Краснодар, 1926.</w:t>
      </w:r>
    </w:p>
    <w:p w14:paraId="680BFFE7"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102. Миронов П. Пожары и пожарность в Екатеринодаре // Кубанский курьер. 1912. - 26 июля.</w:t>
      </w:r>
    </w:p>
    <w:p w14:paraId="2F65209A"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Обухов</w:t>
      </w:r>
      <w:r>
        <w:rPr>
          <w:rStyle w:val="WW8Num2z0"/>
          <w:rFonts w:ascii="Verdana" w:hAnsi="Verdana"/>
          <w:color w:val="000000"/>
          <w:sz w:val="18"/>
          <w:szCs w:val="18"/>
        </w:rPr>
        <w:t> </w:t>
      </w:r>
      <w:r>
        <w:rPr>
          <w:rFonts w:ascii="Verdana" w:hAnsi="Verdana"/>
          <w:color w:val="000000"/>
          <w:sz w:val="18"/>
          <w:szCs w:val="18"/>
        </w:rPr>
        <w:t>Ф.В. Советская пожарная охрана. М., 1979.</w:t>
      </w:r>
    </w:p>
    <w:p w14:paraId="55A08C0F"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Ожегов</w:t>
      </w:r>
      <w:r>
        <w:rPr>
          <w:rStyle w:val="WW8Num2z0"/>
          <w:rFonts w:ascii="Verdana" w:hAnsi="Verdana"/>
          <w:color w:val="000000"/>
          <w:sz w:val="18"/>
          <w:szCs w:val="18"/>
        </w:rPr>
        <w:t> </w:t>
      </w:r>
      <w:r>
        <w:rPr>
          <w:rFonts w:ascii="Verdana" w:hAnsi="Verdana"/>
          <w:color w:val="000000"/>
          <w:sz w:val="18"/>
          <w:szCs w:val="18"/>
        </w:rPr>
        <w:t>С.И., Шведова Н.Ю. Толковый словарь русского языка / Большая энциклопедия Кирилла и Мефодия; 2001; (2СВ): " ,</w:t>
      </w:r>
    </w:p>
    <w:p w14:paraId="0B2A0CAB"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105. Основные административно-территориальные преобразования на Кубани (1793-1985 гг.) / Государственный архив Краснодарского края; Сост.:</w:t>
      </w:r>
    </w:p>
    <w:p w14:paraId="6734C134"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106. A.С.</w:t>
      </w:r>
      <w:r>
        <w:rPr>
          <w:rStyle w:val="WW8Num2z0"/>
          <w:rFonts w:ascii="Verdana" w:hAnsi="Verdana"/>
          <w:color w:val="000000"/>
          <w:sz w:val="18"/>
          <w:szCs w:val="18"/>
        </w:rPr>
        <w:t> </w:t>
      </w:r>
      <w:r>
        <w:rPr>
          <w:rStyle w:val="WW8Num3z0"/>
          <w:rFonts w:ascii="Verdana" w:hAnsi="Verdana"/>
          <w:color w:val="4682B4"/>
          <w:sz w:val="18"/>
          <w:szCs w:val="18"/>
        </w:rPr>
        <w:t>Азаренкова</w:t>
      </w:r>
      <w:r>
        <w:rPr>
          <w:rFonts w:ascii="Verdana" w:hAnsi="Verdana"/>
          <w:color w:val="000000"/>
          <w:sz w:val="18"/>
          <w:szCs w:val="18"/>
        </w:rPr>
        <w:t>, И.Ю. Бондарь, Н.С. Вершышева. Краснодар, 1986.</w:t>
      </w:r>
    </w:p>
    <w:p w14:paraId="6DE4D3DC"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107. О составе пожарной части в гор. Екатеринодаре // Кубанские Войсковые Ведомости. -1870. № 44.</w:t>
      </w:r>
    </w:p>
    <w:p w14:paraId="7EA0954E"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108. Очерки истории Кубани с древнейших времен по 1920 год / Под ред.</w:t>
      </w:r>
    </w:p>
    <w:p w14:paraId="718CD13C"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109. B.Н. Ратушняка. Краснодар, 1996.</w:t>
      </w:r>
    </w:p>
    <w:p w14:paraId="4243ED66"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110. Очерки истории органов внутренних дел Кубани (1793 -1917 гг.) / Под ред. В.Н. Ратушняка. Краснодар, 2002.</w:t>
      </w:r>
    </w:p>
    <w:p w14:paraId="42F72C9C"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111. Памятная книжка Кубанской области на 1876 год. — Екатеринодар, 1876.</w:t>
      </w:r>
    </w:p>
    <w:p w14:paraId="1F772C3F"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112. Памятная книжка Кубанской области на 1878 год. Екатеринодар, 1878.</w:t>
      </w:r>
    </w:p>
    <w:p w14:paraId="39E942FB"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113. Памятная книжка Кубанской области на 1880 год. Екатеринодар, 1880.</w:t>
      </w:r>
    </w:p>
    <w:p w14:paraId="44BB65B5"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Пиотровский</w:t>
      </w:r>
      <w:r>
        <w:rPr>
          <w:rStyle w:val="WW8Num2z0"/>
          <w:rFonts w:ascii="Verdana" w:hAnsi="Verdana"/>
          <w:color w:val="000000"/>
          <w:sz w:val="18"/>
          <w:szCs w:val="18"/>
        </w:rPr>
        <w:t> </w:t>
      </w:r>
      <w:r>
        <w:rPr>
          <w:rFonts w:ascii="Verdana" w:hAnsi="Verdana"/>
          <w:color w:val="000000"/>
          <w:sz w:val="18"/>
          <w:szCs w:val="18"/>
        </w:rPr>
        <w:t>В.Ю. Русская полиция. М.; СПб., 2007.</w:t>
      </w:r>
    </w:p>
    <w:p w14:paraId="6439B861"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115. Письма Алексея Петровича Ермолова к Арсению Андреевичу (впоследствии г графу) Закревскому // Сборник Российского исторического общества. Т. 73. - СПб;, 18901</w:t>
      </w:r>
    </w:p>
    <w:p w14:paraId="15634319"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116. Пожарная безопасность: ретроспектива; и перспектива // Мир безопасности.-2002.-№ 11.</w:t>
      </w:r>
    </w:p>
    <w:p w14:paraId="1C11D21A"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Полиция</w:t>
      </w:r>
      <w:r>
        <w:rPr>
          <w:rStyle w:val="WW8Num2z0"/>
          <w:rFonts w:ascii="Verdana" w:hAnsi="Verdana"/>
          <w:color w:val="000000"/>
          <w:sz w:val="18"/>
          <w:szCs w:val="18"/>
        </w:rPr>
        <w:t> </w:t>
      </w:r>
      <w:r>
        <w:rPr>
          <w:rFonts w:ascii="Verdana" w:hAnsi="Verdana"/>
          <w:color w:val="000000"/>
          <w:sz w:val="18"/>
          <w:szCs w:val="18"/>
        </w:rPr>
        <w:t>и милиция России: страницы истории / А.В.</w:t>
      </w:r>
      <w:r>
        <w:rPr>
          <w:rStyle w:val="WW8Num2z0"/>
          <w:rFonts w:ascii="Verdana" w:hAnsi="Verdana"/>
          <w:color w:val="000000"/>
          <w:sz w:val="18"/>
          <w:szCs w:val="18"/>
        </w:rPr>
        <w:t> </w:t>
      </w:r>
      <w:r>
        <w:rPr>
          <w:rStyle w:val="WW8Num3z0"/>
          <w:rFonts w:ascii="Verdana" w:hAnsi="Verdana"/>
          <w:color w:val="4682B4"/>
          <w:sz w:val="18"/>
          <w:szCs w:val="18"/>
        </w:rPr>
        <w:t>Борисов</w:t>
      </w:r>
      <w:r>
        <w:rPr>
          <w:rFonts w:ascii="Verdana" w:hAnsi="Verdana"/>
          <w:color w:val="000000"/>
          <w:sz w:val="18"/>
          <w:szCs w:val="18"/>
        </w:rPr>
        <w:t>, А.П. Дугин, А.Я. Малыгин и др.- М-, 1995.</w:t>
      </w:r>
    </w:p>
    <w:p w14:paraId="72B5F5E0"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118. Полное собрание законов Российской Империи (</w:t>
      </w:r>
      <w:r>
        <w:rPr>
          <w:rStyle w:val="WW8Num3z0"/>
          <w:rFonts w:ascii="Verdana" w:hAnsi="Verdana"/>
          <w:color w:val="4682B4"/>
          <w:sz w:val="18"/>
          <w:szCs w:val="18"/>
        </w:rPr>
        <w:t>ПСЗ</w:t>
      </w:r>
      <w:r>
        <w:rPr>
          <w:rFonts w:ascii="Verdana" w:hAnsi="Verdana"/>
          <w:color w:val="000000"/>
          <w:sz w:val="18"/>
          <w:szCs w:val="18"/>
        </w:rPr>
        <w:t>). Собр. 1. -Т. 1. -№ 1.</w:t>
      </w:r>
    </w:p>
    <w:p w14:paraId="49A688B0"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119. ПСЗ. Собр. 1.-Т. 1. — № 6.</w:t>
      </w:r>
    </w:p>
    <w:p w14:paraId="14D69A96"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120. ПСЗ.-Собр. 1.-Т. 1. -№407.</w:t>
      </w:r>
    </w:p>
    <w:p w14:paraId="07F52D62"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121. ПСЗ. Собр. 1. - Т. 1. - № 467.</w:t>
      </w:r>
    </w:p>
    <w:p w14:paraId="63DAC79D"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122. ПСЗ. Собр. 1. - Т. 1. - № 600.</w:t>
      </w:r>
    </w:p>
    <w:p w14:paraId="5B28C905"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123. ПСЗ. Собр. 1. - Т. 1. - № 603.</w:t>
      </w:r>
    </w:p>
    <w:p w14:paraId="46B4AFBD"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124. ПСЗ. Собр. 1. - Т. 3. - № 1540.</w:t>
      </w:r>
    </w:p>
    <w:p w14:paraId="1CC6C738"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125. ПСЗ. Собр. 1. - Т. 3. - № 1542.</w:t>
      </w:r>
    </w:p>
    <w:p w14:paraId="10D575DB"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126. ПСЗ. Собр. 1. - Т. 3. - № 1543.</w:t>
      </w:r>
    </w:p>
    <w:p w14:paraId="6817031C"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127. ПСЗ.-Собр. 1. Т. 3. — № 1579.</w:t>
      </w:r>
    </w:p>
    <w:p w14:paraId="55DF3DFC"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128. ПСЗ. Собр. 1. - Т. 3. - № 1594.</w:t>
      </w:r>
    </w:p>
    <w:p w14:paraId="7059CD34"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129. ПСЗ. Собр. 1 -Т.З. -№ 1595.</w:t>
      </w:r>
    </w:p>
    <w:p w14:paraId="402229DE"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130. ПСЗ. -Собр. 1 -Т.З. -№1670.</w:t>
      </w:r>
    </w:p>
    <w:p w14:paraId="79AD0BBA"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131. ПСЗ. -Собр. 1 -Т.З. -№1738.</w:t>
      </w:r>
    </w:p>
    <w:p w14:paraId="7EA7D5DA"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132. ПСЗ. Собр. 1 -Т. 4. -№1792.</w:t>
      </w:r>
    </w:p>
    <w:p w14:paraId="07C412FF"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133. ПСЗ. Собр. 1 -Т. 4. -№1822.</w:t>
      </w:r>
    </w:p>
    <w:p w14:paraId="08196B6D"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134. ПСЗ. Собр. 1 -Т. 4. -№ 1825.</w:t>
      </w:r>
    </w:p>
    <w:p w14:paraId="523ADD35"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135. ПСЗ. Собр. 1 -Т. 4. -№ 1836.</w:t>
      </w:r>
    </w:p>
    <w:p w14:paraId="37452554"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136. ПСЗ. Собр. 1 -Т. 4. -№2267.</w:t>
      </w:r>
    </w:p>
    <w:p w14:paraId="72B5D0A5"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137. ПСЗ. Собр. 1 -Т. 4. -№2358.</w:t>
      </w:r>
    </w:p>
    <w:p w14:paraId="44122E92"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138. ПСЗ. Собр. 1 -Т. 5. -№2952.</w:t>
      </w:r>
    </w:p>
    <w:p w14:paraId="08916EC9"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139. ПСЗ. Собр. 1 -Т. 5. -№3006.</w:t>
      </w:r>
    </w:p>
    <w:p w14:paraId="4E53BD08"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140. ПСЗ. -Собр. 1 -Т. 5. -№3192.</w:t>
      </w:r>
    </w:p>
    <w:p w14:paraId="7D87B598"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141. ПСЗ. Собр. 1 -Т. 5. -№3203.</w:t>
      </w:r>
    </w:p>
    <w:p w14:paraId="5A4E7251"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142. ПСЗ. Собр. 1 -Т. 5. -№3412.</w:t>
      </w:r>
    </w:p>
    <w:p w14:paraId="0E846F10"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143. ПСЗ. Собр. 1 -Т. 6. -№3485.</w:t>
      </w:r>
    </w:p>
    <w:p w14:paraId="09A55FEE"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144. ПСЗ. Собр. 1 -Т. 6. - № 3708.</w:t>
      </w:r>
    </w:p>
    <w:p w14:paraId="285DD9E5"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145. ПСЗ. -Собр. 1. -Т. 6. -№3937.</w:t>
      </w:r>
    </w:p>
    <w:p w14:paraId="337CF504"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146. ПСЗ. -Собр. 1. -Т. 6. -№4047.</w:t>
      </w:r>
    </w:p>
    <w:p w14:paraId="5BD07796"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147. ПСЗ. — Собр. 1. Т. 7. - № 4888.</w:t>
      </w:r>
    </w:p>
    <w:p w14:paraId="6788AD3A"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148. ПСЗ. Собр. 1.-Т. 8. -№ 5333.</w:t>
      </w:r>
    </w:p>
    <w:p w14:paraId="016A6DF4"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149. ПСЗ. Собр. 1. - Т. 10. - № 7302.</w:t>
      </w:r>
    </w:p>
    <w:p w14:paraId="6B08E1FC"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150. ПСЗ. Собр. 1. - Т. 10. - № 7322.</w:t>
      </w:r>
    </w:p>
    <w:p w14:paraId="4ED2712A"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151. ПСЗ. Собр. 1. - Т. 10. -№ 7341.</w:t>
      </w:r>
    </w:p>
    <w:p w14:paraId="7A4C3DEF"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152. ПСЗ.-Собр. 1.-Т. 10.-№7405.</w:t>
      </w:r>
    </w:p>
    <w:p w14:paraId="59F0E652"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153. ПСЗ. Собр. 1.-Т. 11.-№8214.</w:t>
      </w:r>
    </w:p>
    <w:p w14:paraId="09C0B23B"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154. ПСЗ. Собр. 1. - Т. 11. - № 8272.</w:t>
      </w:r>
    </w:p>
    <w:p w14:paraId="40823E20"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155. ПСЗ. Собр. 1. - Т. 11. - № 8602.</w:t>
      </w:r>
    </w:p>
    <w:p w14:paraId="5F963068"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156. ПСЗ. Собр. 1.-Т. 12.-№9503.</w:t>
      </w:r>
    </w:p>
    <w:p w14:paraId="1FCBFD5E"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157. ПСЗ. Собр. 1. - Т. 12. - № 9505.</w:t>
      </w:r>
    </w:p>
    <w:p w14:paraId="6FC3D517"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158. ПСЗ. Собр. 1.-Т. 12.-№9535.</w:t>
      </w:r>
    </w:p>
    <w:p w14:paraId="46D2BA4F"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159. ПСЗ. Собр. 1.-Т. 12. -№ 9547.</w:t>
      </w:r>
    </w:p>
    <w:p w14:paraId="1D42325B"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160. ПСЗ.-Собр. 1.-Т. 13.-№9602.</w:t>
      </w:r>
    </w:p>
    <w:p w14:paraId="0F9295BE"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161. ПСЗ.-Собр. 1.-Т. 13.-№ 10135.</w:t>
      </w:r>
    </w:p>
    <w:p w14:paraId="058754D9"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162. ПСЗ. Собр. 1.-Т. 15.-№ 11296.</w:t>
      </w:r>
    </w:p>
    <w:p w14:paraId="33CEAC80"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163. ПСЗ. Собр. 1.-Т. 16. -№ 11641.</w:t>
      </w:r>
    </w:p>
    <w:p w14:paraId="1ABC6FA9"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164. ПСЗ.-Собр. 1.-Т. 16.-№ 11901.</w:t>
      </w:r>
    </w:p>
    <w:p w14:paraId="4A1472F9"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165. ПСЗ. Собр. 1.-Т. 16.-№ 11991.</w:t>
      </w:r>
    </w:p>
    <w:p w14:paraId="0D8B865D"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166. ПСЗ. Собр. 1. - Т. 16. - № 12289.</w:t>
      </w:r>
    </w:p>
    <w:p w14:paraId="3CAE5156"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167. ПСЗ. Собр. 1.- Т. 19.- № 13407.</w:t>
      </w:r>
    </w:p>
    <w:p w14:paraId="067328E3"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168. ПСЗ. Собр. 1.-Т. 19.-№ 13611.</w:t>
      </w:r>
    </w:p>
    <w:p w14:paraId="0AF43B60"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169. ПСЗ. Собр. 1. - Т. 21. - № 15379.</w:t>
      </w:r>
    </w:p>
    <w:p w14:paraId="56967A1C"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170. ПСЗ. Собр. 1. - Т. 23. - № 17055.</w:t>
      </w:r>
    </w:p>
    <w:p w14:paraId="65D772C4"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171. ПСЗ. Собр. 1. - Т. 24. - № 17821.</w:t>
      </w:r>
    </w:p>
    <w:p w14:paraId="155AA6F1"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172. ПСЗ.-Собр. 1. Т. 24. — № 17878.</w:t>
      </w:r>
    </w:p>
    <w:p w14:paraId="51C327F1"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173. ПСЗ. Собр. 1. - Т. 24. - № 18863.</w:t>
      </w:r>
    </w:p>
    <w:p w14:paraId="46E031D3"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174. ПСЗ.-Собр. 1.-Т.25.-№ 18882.</w:t>
      </w:r>
    </w:p>
    <w:p w14:paraId="21E44D5C"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175. ПСЗ. Собр. 1. - Т. 27. - № 20156.</w:t>
      </w:r>
    </w:p>
    <w:p w14:paraId="4E7896DE"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176. ПСЗ.-Собр. 2.-Т. 35.-№36470.</w:t>
      </w:r>
    </w:p>
    <w:p w14:paraId="03409154"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177. ПСЗ.-Собр. 2.-Т. 37. □ №36327.</w:t>
      </w:r>
    </w:p>
    <w:p w14:paraId="5F13EC5A"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178. ПСЗ.-Собр. 2.-Т. 37.-№39087.</w:t>
      </w:r>
    </w:p>
    <w:p w14:paraId="1A5F1251"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179. ПСЗ.-Собр. 2.-Т.40. □№42377.</w:t>
      </w:r>
    </w:p>
    <w:p w14:paraId="4C4E5AD5"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180. ПСЗ.-Собр. 2.-Т. 41.-№43093.</w:t>
      </w:r>
    </w:p>
    <w:p w14:paraId="74FF7A10"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181. ПСЗ. Собр. 2. - Т. 42. □ № 44504.</w:t>
      </w:r>
    </w:p>
    <w:p w14:paraId="07FAAC1B"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182. ПСЗ. Собр. 2. - Т. 43. □ № 45785.</w:t>
      </w:r>
    </w:p>
    <w:p w14:paraId="36A937B0"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183. ПСЗ.-Собр. 2.-Т. 45.-№48354.</w:t>
      </w:r>
    </w:p>
    <w:p w14:paraId="14CA3767"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184. ПСЗ. Собр. 3.-Т. 11.-№7782.</w:t>
      </w:r>
    </w:p>
    <w:p w14:paraId="2CBC2371"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185. ПСЗ. Собр. 3.-Т. 17.-№14375.</w:t>
      </w:r>
    </w:p>
    <w:p w14:paraId="48A8624B"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186. ПСЗ. Собр. 3.-Т. 42.-№44504.</w:t>
      </w:r>
    </w:p>
    <w:p w14:paraId="7ECFB295"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Пресс</w:t>
      </w:r>
      <w:r>
        <w:rPr>
          <w:rStyle w:val="WW8Num2z0"/>
          <w:rFonts w:ascii="Verdana" w:hAnsi="Verdana"/>
          <w:color w:val="000000"/>
          <w:sz w:val="18"/>
          <w:szCs w:val="18"/>
        </w:rPr>
        <w:t> </w:t>
      </w:r>
      <w:r>
        <w:rPr>
          <w:rFonts w:ascii="Verdana" w:hAnsi="Verdana"/>
          <w:color w:val="000000"/>
          <w:sz w:val="18"/>
          <w:szCs w:val="18"/>
        </w:rPr>
        <w:t>A.A. Общедоступное руководство по борьбе с огнем. СПб., 1893.</w:t>
      </w:r>
    </w:p>
    <w:p w14:paraId="0102E815"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188. Приходько М. Записка о мерах</w:t>
      </w:r>
      <w:r>
        <w:rPr>
          <w:rStyle w:val="WW8Num2z0"/>
          <w:rFonts w:ascii="Verdana" w:hAnsi="Verdana"/>
          <w:color w:val="000000"/>
          <w:sz w:val="18"/>
          <w:szCs w:val="18"/>
        </w:rPr>
        <w:t> </w:t>
      </w:r>
      <w:r>
        <w:rPr>
          <w:rStyle w:val="WW8Num3z0"/>
          <w:rFonts w:ascii="Verdana" w:hAnsi="Verdana"/>
          <w:color w:val="4682B4"/>
          <w:sz w:val="18"/>
          <w:szCs w:val="18"/>
        </w:rPr>
        <w:t>предупреждения</w:t>
      </w:r>
      <w:r>
        <w:rPr>
          <w:rStyle w:val="WW8Num2z0"/>
          <w:rFonts w:ascii="Verdana" w:hAnsi="Verdana"/>
          <w:color w:val="000000"/>
          <w:sz w:val="18"/>
          <w:szCs w:val="18"/>
        </w:rPr>
        <w:t> </w:t>
      </w:r>
      <w:r>
        <w:rPr>
          <w:rFonts w:ascii="Verdana" w:hAnsi="Verdana"/>
          <w:color w:val="000000"/>
          <w:sz w:val="18"/>
          <w:szCs w:val="18"/>
        </w:rPr>
        <w:t>и тушения пожаров и о введении в Кубанской области взаимного страхования от огня строений. -Екатеринодар, 1894.</w:t>
      </w:r>
    </w:p>
    <w:p w14:paraId="678E1B1C"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189. Противопожарная служба России: Документы и материалы. В 2 т.-М., 2001.</w:t>
      </w:r>
    </w:p>
    <w:p w14:paraId="51B2E4D4"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Пыляев</w:t>
      </w:r>
      <w:r>
        <w:rPr>
          <w:rStyle w:val="WW8Num2z0"/>
          <w:rFonts w:ascii="Verdana" w:hAnsi="Verdana"/>
          <w:color w:val="000000"/>
          <w:sz w:val="18"/>
          <w:szCs w:val="18"/>
        </w:rPr>
        <w:t> </w:t>
      </w:r>
      <w:r>
        <w:rPr>
          <w:rFonts w:ascii="Verdana" w:hAnsi="Verdana"/>
          <w:color w:val="000000"/>
          <w:sz w:val="18"/>
          <w:szCs w:val="18"/>
        </w:rPr>
        <w:t>М.И. Энциклопедия императорского Петербурга: История былой жизни столицы Российской Империи. — М., 2007.</w:t>
      </w:r>
    </w:p>
    <w:p w14:paraId="57016E48"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Пыляев</w:t>
      </w:r>
      <w:r>
        <w:rPr>
          <w:rStyle w:val="WW8Num2z0"/>
          <w:rFonts w:ascii="Verdana" w:hAnsi="Verdana"/>
          <w:color w:val="000000"/>
          <w:sz w:val="18"/>
          <w:szCs w:val="18"/>
        </w:rPr>
        <w:t> </w:t>
      </w:r>
      <w:r>
        <w:rPr>
          <w:rFonts w:ascii="Verdana" w:hAnsi="Verdana"/>
          <w:color w:val="000000"/>
          <w:sz w:val="18"/>
          <w:szCs w:val="18"/>
        </w:rPr>
        <w:t>М.И. Энциклопедия царской Москвы: История былой жизни первопрестольной столицы. — М., 2007.</w:t>
      </w:r>
    </w:p>
    <w:p w14:paraId="6CF0B51E"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Ривош</w:t>
      </w:r>
      <w:r>
        <w:rPr>
          <w:rStyle w:val="WW8Num2z0"/>
          <w:rFonts w:ascii="Verdana" w:hAnsi="Verdana"/>
          <w:color w:val="000000"/>
          <w:sz w:val="18"/>
          <w:szCs w:val="18"/>
        </w:rPr>
        <w:t> </w:t>
      </w:r>
      <w:r>
        <w:rPr>
          <w:rFonts w:ascii="Verdana" w:hAnsi="Verdana"/>
          <w:color w:val="000000"/>
          <w:sz w:val="18"/>
          <w:szCs w:val="18"/>
        </w:rPr>
        <w:t>Я.Н. Время и вещи. Очерки по истории материальной культуры в России начала XX века. М., 1990.</w:t>
      </w:r>
    </w:p>
    <w:p w14:paraId="69612E7E"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Рогачков</w:t>
      </w:r>
      <w:r>
        <w:rPr>
          <w:rStyle w:val="WW8Num2z0"/>
          <w:rFonts w:ascii="Verdana" w:hAnsi="Verdana"/>
          <w:color w:val="000000"/>
          <w:sz w:val="18"/>
          <w:szCs w:val="18"/>
        </w:rPr>
        <w:t> </w:t>
      </w:r>
      <w:r>
        <w:rPr>
          <w:rFonts w:ascii="Verdana" w:hAnsi="Verdana"/>
          <w:color w:val="000000"/>
          <w:sz w:val="18"/>
          <w:szCs w:val="18"/>
        </w:rPr>
        <w:t>Н.Б. Из истории пожарного дела в Москве // Наука и жизнь. 1996. - № 6.</w:t>
      </w:r>
    </w:p>
    <w:p w14:paraId="50417582"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Рогов</w:t>
      </w:r>
      <w:r>
        <w:rPr>
          <w:rStyle w:val="WW8Num2z0"/>
          <w:rFonts w:ascii="Verdana" w:hAnsi="Verdana"/>
          <w:color w:val="000000"/>
          <w:sz w:val="18"/>
          <w:szCs w:val="18"/>
        </w:rPr>
        <w:t> </w:t>
      </w:r>
      <w:r>
        <w:rPr>
          <w:rFonts w:ascii="Verdana" w:hAnsi="Verdana"/>
          <w:color w:val="000000"/>
          <w:sz w:val="18"/>
          <w:szCs w:val="18"/>
        </w:rPr>
        <w:t>М.А. История наград и знаков в</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 (1802-2002). -М., 2004.</w:t>
      </w:r>
    </w:p>
    <w:p w14:paraId="7A45DEFB"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195. Российское законодательство Х-ХХ вв. В 9 т. М., 1984.</w:t>
      </w:r>
    </w:p>
    <w:p w14:paraId="65882C75"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Рудницкий</w:t>
      </w:r>
      <w:r>
        <w:rPr>
          <w:rStyle w:val="WW8Num2z0"/>
          <w:rFonts w:ascii="Verdana" w:hAnsi="Verdana"/>
          <w:color w:val="000000"/>
          <w:sz w:val="18"/>
          <w:szCs w:val="18"/>
        </w:rPr>
        <w:t> </w:t>
      </w:r>
      <w:r>
        <w:rPr>
          <w:rFonts w:ascii="Verdana" w:hAnsi="Verdana"/>
          <w:color w:val="000000"/>
          <w:sz w:val="18"/>
          <w:szCs w:val="18"/>
        </w:rPr>
        <w:t>B.C. Пожарные автомобили и их применение в пожарной охране // Пожарное дело. — 1904. № 29.</w:t>
      </w:r>
    </w:p>
    <w:p w14:paraId="341E6649"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197. Руженцов А. Санкт-Петербургская столичная полиция в царствование Анны Иоанновны // Вестник</w:t>
      </w:r>
      <w:r>
        <w:rPr>
          <w:rStyle w:val="WW8Num2z0"/>
          <w:rFonts w:ascii="Verdana" w:hAnsi="Verdana"/>
          <w:color w:val="000000"/>
          <w:sz w:val="18"/>
          <w:szCs w:val="18"/>
        </w:rPr>
        <w:t> </w:t>
      </w:r>
      <w:r>
        <w:rPr>
          <w:rStyle w:val="WW8Num3z0"/>
          <w:rFonts w:ascii="Verdana" w:hAnsi="Verdana"/>
          <w:color w:val="4682B4"/>
          <w:sz w:val="18"/>
          <w:szCs w:val="18"/>
        </w:rPr>
        <w:t>полиции</w:t>
      </w:r>
      <w:r>
        <w:rPr>
          <w:rFonts w:ascii="Verdana" w:hAnsi="Verdana"/>
          <w:color w:val="000000"/>
          <w:sz w:val="18"/>
          <w:szCs w:val="18"/>
        </w:rPr>
        <w:t>. — 1914. № 14.</w:t>
      </w:r>
    </w:p>
    <w:p w14:paraId="0D46D9EF"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198. Руководство для изучения</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Style w:val="WW8Num2z0"/>
          <w:rFonts w:ascii="Verdana" w:hAnsi="Verdana"/>
          <w:color w:val="000000"/>
          <w:sz w:val="18"/>
          <w:szCs w:val="18"/>
        </w:rPr>
        <w:t> </w:t>
      </w:r>
      <w:r>
        <w:rPr>
          <w:rFonts w:ascii="Verdana" w:hAnsi="Verdana"/>
          <w:color w:val="000000"/>
          <w:sz w:val="18"/>
          <w:szCs w:val="18"/>
        </w:rPr>
        <w:t>нижних чинов городской полиции. Екатеринодар, 1909.</w:t>
      </w:r>
    </w:p>
    <w:p w14:paraId="72237060"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199. Савельев А. «</w:t>
      </w:r>
      <w:r>
        <w:rPr>
          <w:rStyle w:val="WW8Num3z0"/>
          <w:rFonts w:ascii="Verdana" w:hAnsi="Verdana"/>
          <w:color w:val="4682B4"/>
          <w:sz w:val="18"/>
          <w:szCs w:val="18"/>
        </w:rPr>
        <w:t>Пожарный</w:t>
      </w:r>
      <w:r>
        <w:rPr>
          <w:rFonts w:ascii="Verdana" w:hAnsi="Verdana"/>
          <w:color w:val="000000"/>
          <w:sz w:val="18"/>
          <w:szCs w:val="18"/>
        </w:rPr>
        <w:t>» юбилей // Аргументы и Факты-Юг. — 2010.-№12.</w:t>
      </w:r>
    </w:p>
    <w:p w14:paraId="549B08D0"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Савельев</w:t>
      </w:r>
      <w:r>
        <w:rPr>
          <w:rStyle w:val="WW8Num2z0"/>
          <w:rFonts w:ascii="Verdana" w:hAnsi="Verdana"/>
          <w:color w:val="000000"/>
          <w:sz w:val="18"/>
          <w:szCs w:val="18"/>
        </w:rPr>
        <w:t> </w:t>
      </w:r>
      <w:r>
        <w:rPr>
          <w:rFonts w:ascii="Verdana" w:hAnsi="Verdana"/>
          <w:color w:val="000000"/>
          <w:sz w:val="18"/>
          <w:szCs w:val="18"/>
        </w:rPr>
        <w:t>П.С. Пожарные добровольцы России (к 100-летию ВДПО). -М, 1992.</w:t>
      </w:r>
    </w:p>
    <w:p w14:paraId="5AADE9CE"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Савельев</w:t>
      </w:r>
      <w:r>
        <w:rPr>
          <w:rStyle w:val="WW8Num2z0"/>
          <w:rFonts w:ascii="Verdana" w:hAnsi="Verdana"/>
          <w:color w:val="000000"/>
          <w:sz w:val="18"/>
          <w:szCs w:val="18"/>
        </w:rPr>
        <w:t> </w:t>
      </w:r>
      <w:r>
        <w:rPr>
          <w:rFonts w:ascii="Verdana" w:hAnsi="Verdana"/>
          <w:color w:val="000000"/>
          <w:sz w:val="18"/>
          <w:szCs w:val="18"/>
        </w:rPr>
        <w:t>П.С., Голубев С.Г., Зильберштейн Ф.Б. Пожарное дело в СССР.-М., 1968.</w:t>
      </w:r>
    </w:p>
    <w:p w14:paraId="5CEF604C"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202. Санкт-Петербург, Петроград, Ленинград: Энциклопедический справочник.-М., 1992.</w:t>
      </w:r>
    </w:p>
    <w:p w14:paraId="664E22FE"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203. Санкт-Петербургская адресная книга. — СПб., 1809.</w:t>
      </w:r>
    </w:p>
    <w:p w14:paraId="5EA14CE1"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204. Сборник</w:t>
      </w:r>
      <w:r>
        <w:rPr>
          <w:rStyle w:val="WW8Num2z0"/>
          <w:rFonts w:ascii="Verdana" w:hAnsi="Verdana"/>
          <w:color w:val="000000"/>
          <w:sz w:val="18"/>
          <w:szCs w:val="18"/>
        </w:rPr>
        <w:t> </w:t>
      </w:r>
      <w:r>
        <w:rPr>
          <w:rStyle w:val="WW8Num3z0"/>
          <w:rFonts w:ascii="Verdana" w:hAnsi="Verdana"/>
          <w:color w:val="4682B4"/>
          <w:sz w:val="18"/>
          <w:szCs w:val="18"/>
        </w:rPr>
        <w:t>узаконений</w:t>
      </w:r>
      <w:r>
        <w:rPr>
          <w:rStyle w:val="WW8Num2z0"/>
          <w:rFonts w:ascii="Verdana" w:hAnsi="Verdana"/>
          <w:color w:val="000000"/>
          <w:sz w:val="18"/>
          <w:szCs w:val="18"/>
        </w:rPr>
        <w:t> </w:t>
      </w:r>
      <w:r>
        <w:rPr>
          <w:rFonts w:ascii="Verdana" w:hAnsi="Verdana"/>
          <w:color w:val="000000"/>
          <w:sz w:val="18"/>
          <w:szCs w:val="18"/>
        </w:rPr>
        <w:t>и распоряжений Правительства по земским учреждениям. — СПб., 1870.</w:t>
      </w:r>
    </w:p>
    <w:p w14:paraId="6D0F2F13"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205. Свод законов Российской империи (</w:t>
      </w:r>
      <w:r>
        <w:rPr>
          <w:rStyle w:val="WW8Num3z0"/>
          <w:rFonts w:ascii="Verdana" w:hAnsi="Verdana"/>
          <w:color w:val="4682B4"/>
          <w:sz w:val="18"/>
          <w:szCs w:val="18"/>
        </w:rPr>
        <w:t>СЗРИ</w:t>
      </w:r>
      <w:r>
        <w:rPr>
          <w:rFonts w:ascii="Verdana" w:hAnsi="Verdana"/>
          <w:color w:val="000000"/>
          <w:sz w:val="18"/>
          <w:szCs w:val="18"/>
        </w:rPr>
        <w:t>). 1857. - Т. 12.</w:t>
      </w:r>
    </w:p>
    <w:p w14:paraId="7A8DD5D9"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Селивановский</w:t>
      </w:r>
      <w:r>
        <w:rPr>
          <w:rStyle w:val="WW8Num2z0"/>
          <w:rFonts w:ascii="Verdana" w:hAnsi="Verdana"/>
          <w:color w:val="000000"/>
          <w:sz w:val="18"/>
          <w:szCs w:val="18"/>
        </w:rPr>
        <w:t> </w:t>
      </w:r>
      <w:r>
        <w:rPr>
          <w:rFonts w:ascii="Verdana" w:hAnsi="Verdana"/>
          <w:color w:val="000000"/>
          <w:sz w:val="18"/>
          <w:szCs w:val="18"/>
        </w:rPr>
        <w:t>И.П. Борьба с деревенскими пожарами. СПб., 1911.</w:t>
      </w:r>
    </w:p>
    <w:p w14:paraId="2E51E00B"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207. Семенцов С. Город, построенный Гвардией // Конкуренция и рынок. 2002. - № 15.</w:t>
      </w:r>
    </w:p>
    <w:p w14:paraId="160CC35E"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208. Скрипицин В .А. Пожары. СПб., 1904.</w:t>
      </w:r>
    </w:p>
    <w:p w14:paraId="02AF9790"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209. Советская пожарная охрана / Сост. Т.Д.</w:t>
      </w:r>
      <w:r>
        <w:rPr>
          <w:rStyle w:val="WW8Num2z0"/>
          <w:rFonts w:ascii="Verdana" w:hAnsi="Verdana"/>
          <w:color w:val="000000"/>
          <w:sz w:val="18"/>
          <w:szCs w:val="18"/>
        </w:rPr>
        <w:t> </w:t>
      </w:r>
      <w:r>
        <w:rPr>
          <w:rStyle w:val="WW8Num3z0"/>
          <w:rFonts w:ascii="Verdana" w:hAnsi="Verdana"/>
          <w:color w:val="4682B4"/>
          <w:sz w:val="18"/>
          <w:szCs w:val="18"/>
        </w:rPr>
        <w:t>Ворошилова</w:t>
      </w:r>
      <w:r>
        <w:rPr>
          <w:rFonts w:ascii="Verdana" w:hAnsi="Verdana"/>
          <w:color w:val="000000"/>
          <w:sz w:val="18"/>
          <w:szCs w:val="18"/>
        </w:rPr>
        <w:t>, В.Т. Потемкин.-М., 1988.</w:t>
      </w:r>
    </w:p>
    <w:p w14:paraId="25561B72"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210. Советский энциклопедический словарь / Гл. ред. A.M. Прохоров. -М., 1984.</w:t>
      </w:r>
    </w:p>
    <w:p w14:paraId="7367BDBA"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211. Титков В. Московские пожары // Пожарное дело. 1989. — № 7.</w:t>
      </w:r>
    </w:p>
    <w:p w14:paraId="6DE68D31"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212. Титков В. «</w:t>
      </w:r>
      <w:r>
        <w:rPr>
          <w:rStyle w:val="WW8Num3z0"/>
          <w:rFonts w:ascii="Verdana" w:hAnsi="Verdana"/>
          <w:color w:val="4682B4"/>
          <w:sz w:val="18"/>
          <w:szCs w:val="18"/>
        </w:rPr>
        <w:t>Оная машина изрядно вымышлена</w:t>
      </w:r>
      <w:r>
        <w:rPr>
          <w:rFonts w:ascii="Verdana" w:hAnsi="Verdana"/>
          <w:color w:val="000000"/>
          <w:sz w:val="18"/>
          <w:szCs w:val="18"/>
        </w:rPr>
        <w:t>» // Пожарное дело. -•1989.-№12.ч</w:t>
      </w:r>
    </w:p>
    <w:p w14:paraId="40C37E1F"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213.</w:t>
      </w:r>
      <w:r>
        <w:rPr>
          <w:rStyle w:val="WW8Num2z0"/>
          <w:rFonts w:ascii="Verdana" w:hAnsi="Verdana"/>
          <w:color w:val="000000"/>
          <w:sz w:val="18"/>
          <w:szCs w:val="18"/>
        </w:rPr>
        <w:t> </w:t>
      </w:r>
      <w:r>
        <w:rPr>
          <w:rStyle w:val="WW8Num3z0"/>
          <w:rFonts w:ascii="Verdana" w:hAnsi="Verdana"/>
          <w:color w:val="4682B4"/>
          <w:sz w:val="18"/>
          <w:szCs w:val="18"/>
        </w:rPr>
        <w:t>Трачук</w:t>
      </w:r>
      <w:r>
        <w:rPr>
          <w:rStyle w:val="WW8Num2z0"/>
          <w:rFonts w:ascii="Verdana" w:hAnsi="Verdana"/>
          <w:color w:val="000000"/>
          <w:sz w:val="18"/>
          <w:szCs w:val="18"/>
        </w:rPr>
        <w:t> </w:t>
      </w:r>
      <w:r>
        <w:rPr>
          <w:rFonts w:ascii="Verdana" w:hAnsi="Verdana"/>
          <w:color w:val="000000"/>
          <w:sz w:val="18"/>
          <w:szCs w:val="18"/>
        </w:rPr>
        <w:t>М.П. Из истории развития пожарной охраны в России. -Львов, 1959* . • ;</w:t>
      </w:r>
    </w:p>
    <w:p w14:paraId="26CA45B4"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214. Требезов Б.П. Пожарная тактика. СПб., 1912. . ;</w:t>
      </w:r>
    </w:p>
    <w:p w14:paraId="38E0C715"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215. Трехбрагов Б.А. История Кубани с древнейших времен до начала; XX века. Краснодар, 2000.218:</w:t>
      </w:r>
      <w:r>
        <w:rPr>
          <w:rStyle w:val="WW8Num2z0"/>
          <w:rFonts w:ascii="Verdana" w:hAnsi="Verdana"/>
          <w:color w:val="000000"/>
          <w:sz w:val="18"/>
          <w:szCs w:val="18"/>
        </w:rPr>
        <w:t> </w:t>
      </w:r>
      <w:r>
        <w:rPr>
          <w:rStyle w:val="WW8Num3z0"/>
          <w:rFonts w:ascii="Verdana" w:hAnsi="Verdana"/>
          <w:color w:val="4682B4"/>
          <w:sz w:val="18"/>
          <w:szCs w:val="18"/>
        </w:rPr>
        <w:t>Туренко</w:t>
      </w:r>
      <w:r>
        <w:rPr>
          <w:rStyle w:val="WW8Num2z0"/>
          <w:rFonts w:ascii="Verdana" w:hAnsi="Verdana"/>
          <w:color w:val="000000"/>
          <w:sz w:val="18"/>
          <w:szCs w:val="18"/>
        </w:rPr>
        <w:t> </w:t>
      </w:r>
      <w:r>
        <w:rPr>
          <w:rFonts w:ascii="Verdana" w:hAnsi="Verdana"/>
          <w:color w:val="000000"/>
          <w:sz w:val="18"/>
          <w:szCs w:val="18"/>
        </w:rPr>
        <w:t>А.М. Исторические записки о войске Черноморском. Киев, 1887. :''</w:t>
      </w:r>
    </w:p>
    <w:p w14:paraId="22424F6A"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216. Усанкова С. Как на Руси с огнем боролись? // Моя Москва. — 2009. -30 апреля.</w:t>
      </w:r>
    </w:p>
    <w:p w14:paraId="64ED66BA"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217. Федорченко В;И. Свита российских императоров. В 2 кн. Кн: 1. -М., 2005.</w:t>
      </w:r>
    </w:p>
    <w:p w14:paraId="028AE9E1"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218.</w:t>
      </w:r>
      <w:r>
        <w:rPr>
          <w:rStyle w:val="WW8Num2z0"/>
          <w:rFonts w:ascii="Verdana" w:hAnsi="Verdana"/>
          <w:color w:val="000000"/>
          <w:sz w:val="18"/>
          <w:szCs w:val="18"/>
        </w:rPr>
        <w:t> </w:t>
      </w:r>
      <w:r>
        <w:rPr>
          <w:rStyle w:val="WW8Num3z0"/>
          <w:rFonts w:ascii="Verdana" w:hAnsi="Verdana"/>
          <w:color w:val="4682B4"/>
          <w:sz w:val="18"/>
          <w:szCs w:val="18"/>
        </w:rPr>
        <w:t>Фелицын</w:t>
      </w:r>
      <w:r>
        <w:rPr>
          <w:rStyle w:val="WW8Num2z0"/>
          <w:rFonts w:ascii="Verdana" w:hAnsi="Verdana"/>
          <w:color w:val="000000"/>
          <w:sz w:val="18"/>
          <w:szCs w:val="18"/>
        </w:rPr>
        <w:t> </w:t>
      </w:r>
      <w:r>
        <w:rPr>
          <w:rFonts w:ascii="Verdana" w:hAnsi="Verdana"/>
          <w:color w:val="000000"/>
          <w:sz w:val="18"/>
          <w:szCs w:val="18"/>
        </w:rPr>
        <w:t>Е.Д. Материалы для истории Кубанского казачьего войска //кубанские областные ведомости. — 1897. № 28.</w:t>
      </w:r>
    </w:p>
    <w:p w14:paraId="263B1D54"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219. Харин Ю. «</w:t>
      </w:r>
      <w:r>
        <w:rPr>
          <w:rStyle w:val="WW8Num3z0"/>
          <w:rFonts w:ascii="Verdana" w:hAnsi="Verdana"/>
          <w:color w:val="4682B4"/>
          <w:sz w:val="18"/>
          <w:szCs w:val="18"/>
        </w:rPr>
        <w:t>Чтобы производимые эволюции можно было бы наблюдать</w:t>
      </w:r>
      <w:r>
        <w:rPr>
          <w:rFonts w:ascii="Verdana" w:hAnsi="Verdana"/>
          <w:color w:val="000000"/>
          <w:sz w:val="18"/>
          <w:szCs w:val="18"/>
        </w:rPr>
        <w:t>» (Исторический обзор первых соревнований среди российских пожарных) // Пожарное дело. 2009. - 18 ноября.</w:t>
      </w:r>
    </w:p>
    <w:p w14:paraId="44E0E906"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220.</w:t>
      </w:r>
      <w:r>
        <w:rPr>
          <w:rStyle w:val="WW8Num2z0"/>
          <w:rFonts w:ascii="Verdana" w:hAnsi="Verdana"/>
          <w:color w:val="000000"/>
          <w:sz w:val="18"/>
          <w:szCs w:val="18"/>
        </w:rPr>
        <w:t> </w:t>
      </w:r>
      <w:r>
        <w:rPr>
          <w:rStyle w:val="WW8Num3z0"/>
          <w:rFonts w:ascii="Verdana" w:hAnsi="Verdana"/>
          <w:color w:val="4682B4"/>
          <w:sz w:val="18"/>
          <w:szCs w:val="18"/>
        </w:rPr>
        <w:t>Черных</w:t>
      </w:r>
      <w:r>
        <w:rPr>
          <w:rStyle w:val="WW8Num2z0"/>
          <w:rFonts w:ascii="Verdana" w:hAnsi="Verdana"/>
          <w:color w:val="000000"/>
          <w:sz w:val="18"/>
          <w:szCs w:val="18"/>
        </w:rPr>
        <w:t> </w:t>
      </w:r>
      <w:r>
        <w:rPr>
          <w:rFonts w:ascii="Verdana" w:hAnsi="Verdana"/>
          <w:color w:val="000000"/>
          <w:sz w:val="18"/>
          <w:szCs w:val="18"/>
        </w:rPr>
        <w:t>В.В. История пожарного дела Иркутской области (18001990-е гг.): Монография. Иркутск, 2000.</w:t>
      </w:r>
    </w:p>
    <w:p w14:paraId="03585CEE"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221.</w:t>
      </w:r>
      <w:r>
        <w:rPr>
          <w:rStyle w:val="WW8Num2z0"/>
          <w:rFonts w:ascii="Verdana" w:hAnsi="Verdana"/>
          <w:color w:val="000000"/>
          <w:sz w:val="18"/>
          <w:szCs w:val="18"/>
        </w:rPr>
        <w:t> </w:t>
      </w:r>
      <w:r>
        <w:rPr>
          <w:rStyle w:val="WW8Num3z0"/>
          <w:rFonts w:ascii="Verdana" w:hAnsi="Verdana"/>
          <w:color w:val="4682B4"/>
          <w:sz w:val="18"/>
          <w:szCs w:val="18"/>
        </w:rPr>
        <w:t>Чехов</w:t>
      </w:r>
      <w:r>
        <w:rPr>
          <w:rStyle w:val="WW8Num2z0"/>
          <w:rFonts w:ascii="Verdana" w:hAnsi="Verdana"/>
          <w:color w:val="000000"/>
          <w:sz w:val="18"/>
          <w:szCs w:val="18"/>
        </w:rPr>
        <w:t> </w:t>
      </w:r>
      <w:r>
        <w:rPr>
          <w:rFonts w:ascii="Verdana" w:hAnsi="Verdana"/>
          <w:color w:val="000000"/>
          <w:sz w:val="18"/>
          <w:szCs w:val="18"/>
        </w:rPr>
        <w:t>А.П. Исторический очерк пожарного дела в России. СПб., 1892.</w:t>
      </w:r>
    </w:p>
    <w:p w14:paraId="6FF1D074"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Шапиро</w:t>
      </w:r>
      <w:r>
        <w:rPr>
          <w:rStyle w:val="WW8Num2z0"/>
          <w:rFonts w:ascii="Verdana" w:hAnsi="Verdana"/>
          <w:color w:val="000000"/>
          <w:sz w:val="18"/>
          <w:szCs w:val="18"/>
        </w:rPr>
        <w:t> </w:t>
      </w:r>
      <w:r>
        <w:rPr>
          <w:rFonts w:ascii="Verdana" w:hAnsi="Verdana"/>
          <w:color w:val="000000"/>
          <w:sz w:val="18"/>
          <w:szCs w:val="18"/>
        </w:rPr>
        <w:t>Л.А. Пожарная охрана в прошлом и настоящем. — М., 1938.</w:t>
      </w:r>
    </w:p>
    <w:p w14:paraId="2AD6E29C"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223.</w:t>
      </w:r>
      <w:r>
        <w:rPr>
          <w:rStyle w:val="WW8Num2z0"/>
          <w:rFonts w:ascii="Verdana" w:hAnsi="Verdana"/>
          <w:color w:val="000000"/>
          <w:sz w:val="18"/>
          <w:szCs w:val="18"/>
        </w:rPr>
        <w:t> </w:t>
      </w:r>
      <w:r>
        <w:rPr>
          <w:rStyle w:val="WW8Num3z0"/>
          <w:rFonts w:ascii="Verdana" w:hAnsi="Verdana"/>
          <w:color w:val="4682B4"/>
          <w:sz w:val="18"/>
          <w:szCs w:val="18"/>
        </w:rPr>
        <w:t>Шапиро</w:t>
      </w:r>
      <w:r>
        <w:rPr>
          <w:rStyle w:val="WW8Num2z0"/>
          <w:rFonts w:ascii="Verdana" w:hAnsi="Verdana"/>
          <w:color w:val="000000"/>
          <w:sz w:val="18"/>
          <w:szCs w:val="18"/>
        </w:rPr>
        <w:t> </w:t>
      </w:r>
      <w:r>
        <w:rPr>
          <w:rFonts w:ascii="Verdana" w:hAnsi="Verdana"/>
          <w:color w:val="000000"/>
          <w:sz w:val="18"/>
          <w:szCs w:val="18"/>
        </w:rPr>
        <w:t>Л.А. Пожарные в прошлом и теперь. — М., 1937.</w:t>
      </w:r>
    </w:p>
    <w:p w14:paraId="10C046E1"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224.</w:t>
      </w:r>
      <w:r>
        <w:rPr>
          <w:rStyle w:val="WW8Num2z0"/>
          <w:rFonts w:ascii="Verdana" w:hAnsi="Verdana"/>
          <w:color w:val="000000"/>
          <w:sz w:val="18"/>
          <w:szCs w:val="18"/>
        </w:rPr>
        <w:t> </w:t>
      </w:r>
      <w:r>
        <w:rPr>
          <w:rStyle w:val="WW8Num3z0"/>
          <w:rFonts w:ascii="Verdana" w:hAnsi="Verdana"/>
          <w:color w:val="4682B4"/>
          <w:sz w:val="18"/>
          <w:szCs w:val="18"/>
        </w:rPr>
        <w:t>Шахова</w:t>
      </w:r>
      <w:r>
        <w:rPr>
          <w:rStyle w:val="WW8Num2z0"/>
          <w:rFonts w:ascii="Verdana" w:hAnsi="Verdana"/>
          <w:color w:val="000000"/>
          <w:sz w:val="18"/>
          <w:szCs w:val="18"/>
        </w:rPr>
        <w:t> </w:t>
      </w:r>
      <w:r>
        <w:rPr>
          <w:rFonts w:ascii="Verdana" w:hAnsi="Verdana"/>
          <w:color w:val="000000"/>
          <w:sz w:val="18"/>
          <w:szCs w:val="18"/>
        </w:rPr>
        <w:t>Г.С. Краснодарская улица Красная: Книга об истории главной улицы Краснодара. Краснодар, 1997.</w:t>
      </w:r>
    </w:p>
    <w:p w14:paraId="3B6BCECD"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225.</w:t>
      </w:r>
      <w:r>
        <w:rPr>
          <w:rStyle w:val="WW8Num2z0"/>
          <w:rFonts w:ascii="Verdana" w:hAnsi="Verdana"/>
          <w:color w:val="000000"/>
          <w:sz w:val="18"/>
          <w:szCs w:val="18"/>
        </w:rPr>
        <w:t> </w:t>
      </w:r>
      <w:r>
        <w:rPr>
          <w:rStyle w:val="WW8Num3z0"/>
          <w:rFonts w:ascii="Verdana" w:hAnsi="Verdana"/>
          <w:color w:val="4682B4"/>
          <w:sz w:val="18"/>
          <w:szCs w:val="18"/>
        </w:rPr>
        <w:t>Шевченко</w:t>
      </w:r>
      <w:r>
        <w:rPr>
          <w:rStyle w:val="WW8Num2z0"/>
          <w:rFonts w:ascii="Verdana" w:hAnsi="Verdana"/>
          <w:color w:val="000000"/>
          <w:sz w:val="18"/>
          <w:szCs w:val="18"/>
        </w:rPr>
        <w:t> </w:t>
      </w:r>
      <w:r>
        <w:rPr>
          <w:rFonts w:ascii="Verdana" w:hAnsi="Verdana"/>
          <w:color w:val="000000"/>
          <w:sz w:val="18"/>
          <w:szCs w:val="18"/>
        </w:rPr>
        <w:t>Г.Н. Черноморское казачество в конце XVIII первой половине XIX вв. - Краснодар, 1993.</w:t>
      </w:r>
    </w:p>
    <w:p w14:paraId="31E956A1"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226.</w:t>
      </w:r>
      <w:r>
        <w:rPr>
          <w:rStyle w:val="WW8Num2z0"/>
          <w:rFonts w:ascii="Verdana" w:hAnsi="Verdana"/>
          <w:color w:val="000000"/>
          <w:sz w:val="18"/>
          <w:szCs w:val="18"/>
        </w:rPr>
        <w:t> </w:t>
      </w:r>
      <w:r>
        <w:rPr>
          <w:rStyle w:val="WW8Num3z0"/>
          <w:rFonts w:ascii="Verdana" w:hAnsi="Verdana"/>
          <w:color w:val="4682B4"/>
          <w:sz w:val="18"/>
          <w:szCs w:val="18"/>
        </w:rPr>
        <w:t>Шереметев</w:t>
      </w:r>
      <w:r>
        <w:rPr>
          <w:rStyle w:val="WW8Num2z0"/>
          <w:rFonts w:ascii="Verdana" w:hAnsi="Verdana"/>
          <w:color w:val="000000"/>
          <w:sz w:val="18"/>
          <w:szCs w:val="18"/>
        </w:rPr>
        <w:t> </w:t>
      </w:r>
      <w:r>
        <w:rPr>
          <w:rFonts w:ascii="Verdana" w:hAnsi="Verdana"/>
          <w:color w:val="000000"/>
          <w:sz w:val="18"/>
          <w:szCs w:val="18"/>
        </w:rPr>
        <w:t>А.Д. Пожарная техника. Руководство для пожарных команд, обществ и дружин. СПб., 1901.</w:t>
      </w:r>
    </w:p>
    <w:p w14:paraId="5FAD3541"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227. Штулькерц С.Я. К реформе пожарного дела в России. Трубочистный вопрос и его значение. Минск, 1893.</w:t>
      </w:r>
    </w:p>
    <w:p w14:paraId="12E0E57E"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228. Шумлянский П. Дополнение к сочинению о способах против пожара.-М., 1819.</w:t>
      </w:r>
    </w:p>
    <w:p w14:paraId="58D0D54F"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229.</w:t>
      </w:r>
      <w:r>
        <w:rPr>
          <w:rStyle w:val="WW8Num2z0"/>
          <w:rFonts w:ascii="Verdana" w:hAnsi="Verdana"/>
          <w:color w:val="000000"/>
          <w:sz w:val="18"/>
          <w:szCs w:val="18"/>
        </w:rPr>
        <w:t> </w:t>
      </w:r>
      <w:r>
        <w:rPr>
          <w:rStyle w:val="WW8Num3z0"/>
          <w:rFonts w:ascii="Verdana" w:hAnsi="Verdana"/>
          <w:color w:val="4682B4"/>
          <w:sz w:val="18"/>
          <w:szCs w:val="18"/>
        </w:rPr>
        <w:t>Щаблов</w:t>
      </w:r>
      <w:r>
        <w:rPr>
          <w:rStyle w:val="WW8Num2z0"/>
          <w:rFonts w:ascii="Verdana" w:hAnsi="Verdana"/>
          <w:color w:val="000000"/>
          <w:sz w:val="18"/>
          <w:szCs w:val="18"/>
        </w:rPr>
        <w:t> </w:t>
      </w:r>
      <w:r>
        <w:rPr>
          <w:rFonts w:ascii="Verdana" w:hAnsi="Verdana"/>
          <w:color w:val="000000"/>
          <w:sz w:val="18"/>
          <w:szCs w:val="18"/>
        </w:rPr>
        <w:t>H.H., Дюжева Г.А. Огненный крест. Страницы из истории пожарного дела государства Российского. — СПб., 1996.</w:t>
      </w:r>
    </w:p>
    <w:p w14:paraId="5E941CED"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230.</w:t>
      </w:r>
      <w:r>
        <w:rPr>
          <w:rStyle w:val="WW8Num2z0"/>
          <w:rFonts w:ascii="Verdana" w:hAnsi="Verdana"/>
          <w:color w:val="000000"/>
          <w:sz w:val="18"/>
          <w:szCs w:val="18"/>
        </w:rPr>
        <w:t> </w:t>
      </w:r>
      <w:r>
        <w:rPr>
          <w:rStyle w:val="WW8Num3z0"/>
          <w:rFonts w:ascii="Verdana" w:hAnsi="Verdana"/>
          <w:color w:val="4682B4"/>
          <w:sz w:val="18"/>
          <w:szCs w:val="18"/>
        </w:rPr>
        <w:t>Щаблов</w:t>
      </w:r>
      <w:r>
        <w:rPr>
          <w:rStyle w:val="WW8Num2z0"/>
          <w:rFonts w:ascii="Verdana" w:hAnsi="Verdana"/>
          <w:color w:val="000000"/>
          <w:sz w:val="18"/>
          <w:szCs w:val="18"/>
        </w:rPr>
        <w:t> </w:t>
      </w:r>
      <w:r>
        <w:rPr>
          <w:rFonts w:ascii="Verdana" w:hAnsi="Verdana"/>
          <w:color w:val="000000"/>
          <w:sz w:val="18"/>
          <w:szCs w:val="18"/>
        </w:rPr>
        <w:t>H.H., Ершов K.M., Васильев В.Г. Брандмайоры Санкт-Петербурга: Сборник исторических очерков. СПб., 1994.</w:t>
      </w:r>
    </w:p>
    <w:p w14:paraId="73269925"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231.</w:t>
      </w:r>
      <w:r>
        <w:rPr>
          <w:rStyle w:val="WW8Num2z0"/>
          <w:rFonts w:ascii="Verdana" w:hAnsi="Verdana"/>
          <w:color w:val="000000"/>
          <w:sz w:val="18"/>
          <w:szCs w:val="18"/>
        </w:rPr>
        <w:t> </w:t>
      </w:r>
      <w:r>
        <w:rPr>
          <w:rStyle w:val="WW8Num3z0"/>
          <w:rFonts w:ascii="Verdana" w:hAnsi="Verdana"/>
          <w:color w:val="4682B4"/>
          <w:sz w:val="18"/>
          <w:szCs w:val="18"/>
        </w:rPr>
        <w:t>Щербина</w:t>
      </w:r>
      <w:r>
        <w:rPr>
          <w:rStyle w:val="WW8Num2z0"/>
          <w:rFonts w:ascii="Verdana" w:hAnsi="Verdana"/>
          <w:color w:val="000000"/>
          <w:sz w:val="18"/>
          <w:szCs w:val="18"/>
        </w:rPr>
        <w:t> </w:t>
      </w:r>
      <w:r>
        <w:rPr>
          <w:rFonts w:ascii="Verdana" w:hAnsi="Verdana"/>
          <w:color w:val="000000"/>
          <w:sz w:val="18"/>
          <w:szCs w:val="18"/>
        </w:rPr>
        <w:t>Ф.А. История Кубанского Казачьего Войска. В 2-х т. (Репринтное воспроизведение). Екатеринодар, 1910-1913.</w:t>
      </w:r>
    </w:p>
    <w:p w14:paraId="2ACE139C"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232.</w:t>
      </w:r>
      <w:r>
        <w:rPr>
          <w:rStyle w:val="WW8Num2z0"/>
          <w:rFonts w:ascii="Verdana" w:hAnsi="Verdana"/>
          <w:color w:val="000000"/>
          <w:sz w:val="18"/>
          <w:szCs w:val="18"/>
        </w:rPr>
        <w:t> </w:t>
      </w:r>
      <w:r>
        <w:rPr>
          <w:rStyle w:val="WW8Num3z0"/>
          <w:rFonts w:ascii="Verdana" w:hAnsi="Verdana"/>
          <w:color w:val="4682B4"/>
          <w:sz w:val="18"/>
          <w:szCs w:val="18"/>
        </w:rPr>
        <w:t>Щетнев</w:t>
      </w:r>
      <w:r>
        <w:rPr>
          <w:rStyle w:val="WW8Num2z0"/>
          <w:rFonts w:ascii="Verdana" w:hAnsi="Verdana"/>
          <w:color w:val="000000"/>
          <w:sz w:val="18"/>
          <w:szCs w:val="18"/>
        </w:rPr>
        <w:t> </w:t>
      </w:r>
      <w:r>
        <w:rPr>
          <w:rFonts w:ascii="Verdana" w:hAnsi="Verdana"/>
          <w:color w:val="000000"/>
          <w:sz w:val="18"/>
          <w:szCs w:val="18"/>
        </w:rPr>
        <w:t>В.Е., Смородина Е.В. История Кубани. XX век. Краснодар, 2001.</w:t>
      </w:r>
    </w:p>
    <w:p w14:paraId="3ED30231"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233. Энциклопедический словарь по истории Кубани с древнейших времен до октября 1917 года / Науч. ред. Б.А. Трехбратов. Краснодар, 1997.</w:t>
      </w:r>
    </w:p>
    <w:p w14:paraId="4007E652"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234.</w:t>
      </w:r>
      <w:r>
        <w:rPr>
          <w:rStyle w:val="WW8Num2z0"/>
          <w:rFonts w:ascii="Verdana" w:hAnsi="Verdana"/>
          <w:color w:val="000000"/>
          <w:sz w:val="18"/>
          <w:szCs w:val="18"/>
        </w:rPr>
        <w:t> </w:t>
      </w:r>
      <w:r>
        <w:rPr>
          <w:rStyle w:val="WW8Num3z0"/>
          <w:rFonts w:ascii="Verdana" w:hAnsi="Verdana"/>
          <w:color w:val="4682B4"/>
          <w:sz w:val="18"/>
          <w:szCs w:val="18"/>
        </w:rPr>
        <w:t>Эртель</w:t>
      </w:r>
      <w:r>
        <w:rPr>
          <w:rStyle w:val="WW8Num2z0"/>
          <w:rFonts w:ascii="Verdana" w:hAnsi="Verdana"/>
          <w:color w:val="000000"/>
          <w:sz w:val="18"/>
          <w:szCs w:val="18"/>
        </w:rPr>
        <w:t> </w:t>
      </w:r>
      <w:r>
        <w:rPr>
          <w:rFonts w:ascii="Verdana" w:hAnsi="Verdana"/>
          <w:color w:val="000000"/>
          <w:sz w:val="18"/>
          <w:szCs w:val="18"/>
        </w:rPr>
        <w:t>А.Э. В борьбе с огнем. XX лет Советской пожарной охране // Большевик. 1938. -№ 89.</w:t>
      </w:r>
    </w:p>
    <w:p w14:paraId="0A1BAD70" w14:textId="77777777" w:rsidR="00D17F86" w:rsidRDefault="00D17F86" w:rsidP="00D17F86">
      <w:pPr>
        <w:pStyle w:val="WW8Num1z2"/>
        <w:shd w:val="clear" w:color="auto" w:fill="F7F7F7"/>
        <w:spacing w:after="0"/>
        <w:rPr>
          <w:rFonts w:ascii="Verdana" w:hAnsi="Verdana"/>
          <w:color w:val="000000"/>
          <w:sz w:val="18"/>
          <w:szCs w:val="18"/>
        </w:rPr>
      </w:pPr>
      <w:r>
        <w:rPr>
          <w:rFonts w:ascii="Verdana" w:hAnsi="Verdana"/>
          <w:color w:val="000000"/>
          <w:sz w:val="18"/>
          <w:szCs w:val="18"/>
        </w:rPr>
        <w:t>235.</w:t>
      </w:r>
      <w:r>
        <w:rPr>
          <w:rStyle w:val="WW8Num2z0"/>
          <w:rFonts w:ascii="Verdana" w:hAnsi="Verdana"/>
          <w:color w:val="000000"/>
          <w:sz w:val="18"/>
          <w:szCs w:val="18"/>
        </w:rPr>
        <w:t> </w:t>
      </w:r>
      <w:r>
        <w:rPr>
          <w:rStyle w:val="WW8Num3z0"/>
          <w:rFonts w:ascii="Verdana" w:hAnsi="Verdana"/>
          <w:color w:val="4682B4"/>
          <w:sz w:val="18"/>
          <w:szCs w:val="18"/>
        </w:rPr>
        <w:t>Яворовский</w:t>
      </w:r>
      <w:r>
        <w:rPr>
          <w:rStyle w:val="WW8Num2z0"/>
          <w:rFonts w:ascii="Verdana" w:hAnsi="Verdana"/>
          <w:color w:val="000000"/>
          <w:sz w:val="18"/>
          <w:szCs w:val="18"/>
        </w:rPr>
        <w:t> </w:t>
      </w:r>
      <w:r>
        <w:rPr>
          <w:rFonts w:ascii="Verdana" w:hAnsi="Verdana"/>
          <w:color w:val="000000"/>
          <w:sz w:val="18"/>
          <w:szCs w:val="18"/>
        </w:rPr>
        <w:t>П.К. Важное правительственное начинание по борьбе с огнем. — Тверь, 1915.</w:t>
      </w:r>
    </w:p>
    <w:p w14:paraId="760ACDBC" w14:textId="446EB768" w:rsidR="00D17F86" w:rsidRPr="00D17F86" w:rsidRDefault="00D17F86" w:rsidP="00D17F86">
      <w:r>
        <w:rPr>
          <w:rFonts w:ascii="Verdana" w:hAnsi="Verdana"/>
          <w:color w:val="000000"/>
          <w:sz w:val="18"/>
          <w:szCs w:val="18"/>
        </w:rPr>
        <w:br/>
      </w:r>
      <w:r>
        <w:rPr>
          <w:rFonts w:ascii="Verdana" w:hAnsi="Verdana"/>
          <w:color w:val="000000"/>
          <w:sz w:val="18"/>
          <w:szCs w:val="18"/>
        </w:rPr>
        <w:br/>
      </w:r>
    </w:p>
    <w:sectPr w:rsidR="00D17F86" w:rsidRPr="00D17F8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EA9D8" w14:textId="77777777" w:rsidR="003F37C4" w:rsidRDefault="003F37C4">
      <w:pPr>
        <w:spacing w:after="0" w:line="240" w:lineRule="auto"/>
      </w:pPr>
      <w:r>
        <w:separator/>
      </w:r>
    </w:p>
  </w:endnote>
  <w:endnote w:type="continuationSeparator" w:id="0">
    <w:p w14:paraId="1E1E4EDC" w14:textId="77777777" w:rsidR="003F37C4" w:rsidRDefault="003F3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B5FC4" w14:textId="77777777" w:rsidR="003F37C4" w:rsidRDefault="003F37C4">
      <w:pPr>
        <w:spacing w:after="0" w:line="240" w:lineRule="auto"/>
      </w:pPr>
      <w:r>
        <w:separator/>
      </w:r>
    </w:p>
  </w:footnote>
  <w:footnote w:type="continuationSeparator" w:id="0">
    <w:p w14:paraId="5288FA80" w14:textId="77777777" w:rsidR="003F37C4" w:rsidRDefault="003F3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24" w15:restartNumberingAfterBreak="0">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5"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4F"/>
    <w:multiLevelType w:val="multilevel"/>
    <w:tmpl w:val="0000004E"/>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00000051"/>
    <w:multiLevelType w:val="multilevel"/>
    <w:tmpl w:val="00000050"/>
    <w:lvl w:ilvl="0">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53"/>
    <w:multiLevelType w:val="multilevel"/>
    <w:tmpl w:val="00000052"/>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55"/>
    <w:multiLevelType w:val="multilevel"/>
    <w:tmpl w:val="00000054"/>
    <w:lvl w:ilvl="0">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57"/>
    <w:multiLevelType w:val="multilevel"/>
    <w:tmpl w:val="00000056"/>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2" w15:restartNumberingAfterBreak="0">
    <w:nsid w:val="00000059"/>
    <w:multiLevelType w:val="multilevel"/>
    <w:tmpl w:val="00000058"/>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3" w15:restartNumberingAfterBreak="0">
    <w:nsid w:val="0000005B"/>
    <w:multiLevelType w:val="multilevel"/>
    <w:tmpl w:val="0000005A"/>
    <w:lvl w:ilvl="0">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4" w15:restartNumberingAfterBreak="0">
    <w:nsid w:val="0000005D"/>
    <w:multiLevelType w:val="multilevel"/>
    <w:tmpl w:val="0000005C"/>
    <w:lvl w:ilvl="0">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5" w15:restartNumberingAfterBreak="0">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36" w15:restartNumberingAfterBreak="0">
    <w:nsid w:val="00000061"/>
    <w:multiLevelType w:val="multilevel"/>
    <w:tmpl w:val="00000060"/>
    <w:lvl w:ilvl="0">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7" w15:restartNumberingAfterBreak="0">
    <w:nsid w:val="03E359CD"/>
    <w:multiLevelType w:val="singleLevel"/>
    <w:tmpl w:val="BD68E8AE"/>
    <w:lvl w:ilvl="0">
      <w:start w:val="10"/>
      <w:numFmt w:val="decimal"/>
      <w:lvlText w:val="%1."/>
      <w:legacy w:legacy="1" w:legacySpace="0" w:legacyIndent="269"/>
      <w:lvlJc w:val="left"/>
      <w:rPr>
        <w:rFonts w:ascii="Times New Roman" w:hAnsi="Times New Roman" w:cs="Times New Roman" w:hint="default"/>
      </w:rPr>
    </w:lvl>
  </w:abstractNum>
  <w:abstractNum w:abstractNumId="38" w15:restartNumberingAfterBreak="0">
    <w:nsid w:val="056F1BEE"/>
    <w:multiLevelType w:val="hybridMultilevel"/>
    <w:tmpl w:val="458C866C"/>
    <w:lvl w:ilvl="0" w:tplc="43D6E0A0">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4291102"/>
    <w:multiLevelType w:val="multilevel"/>
    <w:tmpl w:val="5EC646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1EC7738D"/>
    <w:multiLevelType w:val="multilevel"/>
    <w:tmpl w:val="63B6A7D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63376C"/>
    <w:multiLevelType w:val="hybridMultilevel"/>
    <w:tmpl w:val="BC603056"/>
    <w:lvl w:ilvl="0" w:tplc="0F9644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323C6E45"/>
    <w:multiLevelType w:val="hybridMultilevel"/>
    <w:tmpl w:val="DE48F2CE"/>
    <w:lvl w:ilvl="0" w:tplc="F666312C">
      <w:start w:val="3"/>
      <w:numFmt w:val="bullet"/>
      <w:lvlText w:val="–"/>
      <w:lvlJc w:val="left"/>
      <w:pPr>
        <w:tabs>
          <w:tab w:val="num" w:pos="1875"/>
        </w:tabs>
        <w:ind w:left="1875" w:hanging="11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46C4E4F"/>
    <w:multiLevelType w:val="hybridMultilevel"/>
    <w:tmpl w:val="94F62E88"/>
    <w:lvl w:ilvl="0" w:tplc="1AFEF33A">
      <w:start w:val="1"/>
      <w:numFmt w:val="decimal"/>
      <w:lvlText w:val="%1."/>
      <w:lvlJc w:val="left"/>
      <w:pPr>
        <w:tabs>
          <w:tab w:val="num" w:pos="644"/>
        </w:tabs>
        <w:ind w:left="644"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6" w15:restartNumberingAfterBreak="0">
    <w:nsid w:val="38C93023"/>
    <w:multiLevelType w:val="hybridMultilevel"/>
    <w:tmpl w:val="0394A8E6"/>
    <w:lvl w:ilvl="0" w:tplc="276E21F4">
      <w:numFmt w:val="bullet"/>
      <w:lvlText w:val="–"/>
      <w:lvlJc w:val="left"/>
      <w:pPr>
        <w:tabs>
          <w:tab w:val="num" w:pos="1879"/>
        </w:tabs>
        <w:ind w:left="1879" w:hanging="11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3B195D0F"/>
    <w:multiLevelType w:val="hybridMultilevel"/>
    <w:tmpl w:val="82928530"/>
    <w:lvl w:ilvl="0" w:tplc="0E424B36">
      <w:start w:val="1"/>
      <w:numFmt w:val="decimal"/>
      <w:lvlText w:val="%1."/>
      <w:lvlJc w:val="left"/>
      <w:pPr>
        <w:tabs>
          <w:tab w:val="num" w:pos="1080"/>
        </w:tabs>
        <w:ind w:left="1080" w:hanging="360"/>
      </w:pPr>
      <w:rPr>
        <w:i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40A538F7"/>
    <w:multiLevelType w:val="hybridMultilevel"/>
    <w:tmpl w:val="F5160054"/>
    <w:lvl w:ilvl="0" w:tplc="D1EE439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2D93C6C"/>
    <w:multiLevelType w:val="hybridMultilevel"/>
    <w:tmpl w:val="3CEA698E"/>
    <w:lvl w:ilvl="0" w:tplc="0DA4B7E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57562DF"/>
    <w:multiLevelType w:val="hybridMultilevel"/>
    <w:tmpl w:val="943AF58A"/>
    <w:lvl w:ilvl="0" w:tplc="1FB84A6E">
      <w:start w:val="1"/>
      <w:numFmt w:val="bullet"/>
      <w:lvlText w:val=""/>
      <w:lvlJc w:val="left"/>
      <w:pPr>
        <w:tabs>
          <w:tab w:val="num" w:pos="370"/>
        </w:tabs>
        <w:ind w:left="37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5C2904"/>
    <w:multiLevelType w:val="multilevel"/>
    <w:tmpl w:val="13A02E1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75F307C"/>
    <w:multiLevelType w:val="singleLevel"/>
    <w:tmpl w:val="9DE0327E"/>
    <w:lvl w:ilvl="0">
      <w:start w:val="1"/>
      <w:numFmt w:val="decimal"/>
      <w:lvlText w:val="%1."/>
      <w:legacy w:legacy="1" w:legacySpace="0" w:legacyIndent="204"/>
      <w:lvlJc w:val="left"/>
      <w:rPr>
        <w:rFonts w:ascii="Times New Roman" w:hAnsi="Times New Roman" w:cs="Times New Roman" w:hint="default"/>
      </w:r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C471E07"/>
    <w:multiLevelType w:val="hybridMultilevel"/>
    <w:tmpl w:val="4106D09E"/>
    <w:lvl w:ilvl="0" w:tplc="EBE0B29A">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15:restartNumberingAfterBreak="0">
    <w:nsid w:val="70221E13"/>
    <w:multiLevelType w:val="hybridMultilevel"/>
    <w:tmpl w:val="399461D4"/>
    <w:lvl w:ilvl="0" w:tplc="63E608FA">
      <w:start w:val="1"/>
      <w:numFmt w:val="decimal"/>
      <w:lvlText w:val="%1."/>
      <w:lvlJc w:val="left"/>
      <w:pPr>
        <w:tabs>
          <w:tab w:val="num" w:pos="720"/>
        </w:tabs>
        <w:ind w:left="720" w:hanging="360"/>
      </w:pPr>
      <w:rPr>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9660597"/>
    <w:multiLevelType w:val="multilevel"/>
    <w:tmpl w:val="381A93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B9602A3"/>
    <w:multiLevelType w:val="singleLevel"/>
    <w:tmpl w:val="CAF0E444"/>
    <w:lvl w:ilvl="0">
      <w:start w:val="16"/>
      <w:numFmt w:val="decimal"/>
      <w:lvlText w:val="%1."/>
      <w:legacy w:legacy="1" w:legacySpace="0" w:legacyIndent="331"/>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8"/>
  </w:num>
  <w:num w:numId="8">
    <w:abstractNumId w:val="10"/>
  </w:num>
  <w:num w:numId="9">
    <w:abstractNumId w:val="12"/>
  </w:num>
  <w:num w:numId="10">
    <w:abstractNumId w:val="14"/>
  </w:num>
  <w:num w:numId="11">
    <w:abstractNumId w:val="16"/>
  </w:num>
  <w:num w:numId="12">
    <w:abstractNumId w:val="18"/>
  </w:num>
  <w:num w:numId="13">
    <w:abstractNumId w:val="19"/>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58"/>
  </w:num>
  <w:num w:numId="29">
    <w:abstractNumId w:val="40"/>
  </w:num>
  <w:num w:numId="30">
    <w:abstractNumId w:val="52"/>
  </w:num>
  <w:num w:numId="31">
    <w:abstractNumId w:val="41"/>
  </w:num>
  <w:num w:numId="32">
    <w:abstractNumId w:val="43"/>
  </w:num>
  <w:num w:numId="33">
    <w:abstractNumId w:val="56"/>
  </w:num>
  <w:num w:numId="34">
    <w:abstractNumId w:val="38"/>
  </w:num>
  <w:num w:numId="35">
    <w:abstractNumId w:val="57"/>
  </w:num>
  <w:num w:numId="36">
    <w:abstractNumId w:val="50"/>
  </w:num>
  <w:num w:numId="37">
    <w:abstractNumId w:val="48"/>
  </w:num>
  <w:num w:numId="38">
    <w:abstractNumId w:val="44"/>
  </w:num>
  <w:num w:numId="39">
    <w:abstractNumId w:val="53"/>
  </w:num>
  <w:num w:numId="40">
    <w:abstractNumId w:val="37"/>
  </w:num>
  <w:num w:numId="41">
    <w:abstractNumId w:val="59"/>
  </w:num>
  <w:num w:numId="42">
    <w:abstractNumId w:val="51"/>
  </w:num>
  <w:num w:numId="43">
    <w:abstractNumId w:val="47"/>
  </w:num>
  <w:num w:numId="44">
    <w:abstractNumId w:val="42"/>
  </w:num>
  <w:num w:numId="4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C7E"/>
    <w:rsid w:val="000A1353"/>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4165"/>
    <w:rsid w:val="000C4575"/>
    <w:rsid w:val="000C4A80"/>
    <w:rsid w:val="000C54E2"/>
    <w:rsid w:val="000C5656"/>
    <w:rsid w:val="000C5B0B"/>
    <w:rsid w:val="000C642B"/>
    <w:rsid w:val="000C6A43"/>
    <w:rsid w:val="000C6B5A"/>
    <w:rsid w:val="000C70EF"/>
    <w:rsid w:val="000C78A7"/>
    <w:rsid w:val="000D1561"/>
    <w:rsid w:val="000D1A1C"/>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3911"/>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0D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A35"/>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B51"/>
    <w:rsid w:val="00287DEA"/>
    <w:rsid w:val="00287E52"/>
    <w:rsid w:val="00290220"/>
    <w:rsid w:val="002905B6"/>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08C"/>
    <w:rsid w:val="00321FBC"/>
    <w:rsid w:val="00322CC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C46"/>
    <w:rsid w:val="00354E61"/>
    <w:rsid w:val="00355A2F"/>
    <w:rsid w:val="003564DF"/>
    <w:rsid w:val="00356747"/>
    <w:rsid w:val="0035676F"/>
    <w:rsid w:val="00356AFF"/>
    <w:rsid w:val="0036051A"/>
    <w:rsid w:val="00361059"/>
    <w:rsid w:val="003615A4"/>
    <w:rsid w:val="00362D6C"/>
    <w:rsid w:val="00362DBD"/>
    <w:rsid w:val="00362DC6"/>
    <w:rsid w:val="003631B5"/>
    <w:rsid w:val="0036361F"/>
    <w:rsid w:val="00363624"/>
    <w:rsid w:val="00363A77"/>
    <w:rsid w:val="00363B35"/>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AE5"/>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ADB"/>
    <w:rsid w:val="003F1DB7"/>
    <w:rsid w:val="003F261D"/>
    <w:rsid w:val="003F277F"/>
    <w:rsid w:val="003F2C4A"/>
    <w:rsid w:val="003F323D"/>
    <w:rsid w:val="003F37C4"/>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5DB9"/>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6B0F"/>
    <w:rsid w:val="00477716"/>
    <w:rsid w:val="004806D6"/>
    <w:rsid w:val="00480AAF"/>
    <w:rsid w:val="004815AB"/>
    <w:rsid w:val="00482B29"/>
    <w:rsid w:val="00483BA4"/>
    <w:rsid w:val="0048427E"/>
    <w:rsid w:val="0048434B"/>
    <w:rsid w:val="0048482B"/>
    <w:rsid w:val="00484CC7"/>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2DD1"/>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2AAE"/>
    <w:rsid w:val="005633BE"/>
    <w:rsid w:val="00564050"/>
    <w:rsid w:val="00564B2C"/>
    <w:rsid w:val="005655DA"/>
    <w:rsid w:val="00566CF4"/>
    <w:rsid w:val="005676D0"/>
    <w:rsid w:val="00567A1B"/>
    <w:rsid w:val="005700E6"/>
    <w:rsid w:val="00570651"/>
    <w:rsid w:val="00570A84"/>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DB6"/>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95"/>
    <w:rsid w:val="00634DDD"/>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1C1"/>
    <w:rsid w:val="006C0643"/>
    <w:rsid w:val="006C0CAA"/>
    <w:rsid w:val="006C0CD0"/>
    <w:rsid w:val="006C0DB9"/>
    <w:rsid w:val="006C2365"/>
    <w:rsid w:val="006C263E"/>
    <w:rsid w:val="006C3808"/>
    <w:rsid w:val="006C3850"/>
    <w:rsid w:val="006C3B01"/>
    <w:rsid w:val="006C450B"/>
    <w:rsid w:val="006C4D4E"/>
    <w:rsid w:val="006C618D"/>
    <w:rsid w:val="006C6DB7"/>
    <w:rsid w:val="006C757B"/>
    <w:rsid w:val="006C7855"/>
    <w:rsid w:val="006C7B5F"/>
    <w:rsid w:val="006C7D2E"/>
    <w:rsid w:val="006C7F63"/>
    <w:rsid w:val="006D0027"/>
    <w:rsid w:val="006D07CF"/>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9A1"/>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0CD"/>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4BF9"/>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4681"/>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5113"/>
    <w:rsid w:val="009051B3"/>
    <w:rsid w:val="00905448"/>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78B"/>
    <w:rsid w:val="009729B8"/>
    <w:rsid w:val="00973BC4"/>
    <w:rsid w:val="0097405E"/>
    <w:rsid w:val="00976030"/>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D9C"/>
    <w:rsid w:val="009D4C05"/>
    <w:rsid w:val="009D5DFF"/>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46E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E28"/>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4C5B"/>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495"/>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12D5"/>
    <w:rsid w:val="00B419B3"/>
    <w:rsid w:val="00B41A54"/>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1D9"/>
    <w:rsid w:val="00B94246"/>
    <w:rsid w:val="00B94D47"/>
    <w:rsid w:val="00B94E0A"/>
    <w:rsid w:val="00B94E3F"/>
    <w:rsid w:val="00B95DA4"/>
    <w:rsid w:val="00B96E18"/>
    <w:rsid w:val="00B97312"/>
    <w:rsid w:val="00BA0021"/>
    <w:rsid w:val="00BA110E"/>
    <w:rsid w:val="00BA14FE"/>
    <w:rsid w:val="00BA1A48"/>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E0D3D"/>
    <w:rsid w:val="00BE1396"/>
    <w:rsid w:val="00BE1C05"/>
    <w:rsid w:val="00BE1D01"/>
    <w:rsid w:val="00BE2098"/>
    <w:rsid w:val="00BE21C4"/>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7FB"/>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D2"/>
    <w:rsid w:val="00C705ED"/>
    <w:rsid w:val="00C71D68"/>
    <w:rsid w:val="00C71FBA"/>
    <w:rsid w:val="00C72E57"/>
    <w:rsid w:val="00C74675"/>
    <w:rsid w:val="00C759A4"/>
    <w:rsid w:val="00C7633D"/>
    <w:rsid w:val="00C7657B"/>
    <w:rsid w:val="00C7688D"/>
    <w:rsid w:val="00C77243"/>
    <w:rsid w:val="00C77542"/>
    <w:rsid w:val="00C77A35"/>
    <w:rsid w:val="00C77F99"/>
    <w:rsid w:val="00C805A0"/>
    <w:rsid w:val="00C80A86"/>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5C4"/>
    <w:rsid w:val="00CE7C8E"/>
    <w:rsid w:val="00CF02E3"/>
    <w:rsid w:val="00CF0726"/>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D6147"/>
    <w:rsid w:val="00DE0078"/>
    <w:rsid w:val="00DE009A"/>
    <w:rsid w:val="00DE0DD0"/>
    <w:rsid w:val="00DE1283"/>
    <w:rsid w:val="00DE12F1"/>
    <w:rsid w:val="00DE1B75"/>
    <w:rsid w:val="00DE28B2"/>
    <w:rsid w:val="00DE3367"/>
    <w:rsid w:val="00DE36BD"/>
    <w:rsid w:val="00DE44E2"/>
    <w:rsid w:val="00DE7716"/>
    <w:rsid w:val="00DF013D"/>
    <w:rsid w:val="00DF0CCE"/>
    <w:rsid w:val="00DF20A6"/>
    <w:rsid w:val="00DF2444"/>
    <w:rsid w:val="00DF3FEC"/>
    <w:rsid w:val="00DF4B2E"/>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33A"/>
    <w:rsid w:val="00E958ED"/>
    <w:rsid w:val="00E960E6"/>
    <w:rsid w:val="00E96E55"/>
    <w:rsid w:val="00E96F13"/>
    <w:rsid w:val="00EA04CC"/>
    <w:rsid w:val="00EA19E6"/>
    <w:rsid w:val="00EA1A7E"/>
    <w:rsid w:val="00EA2BF7"/>
    <w:rsid w:val="00EA3344"/>
    <w:rsid w:val="00EA3CD6"/>
    <w:rsid w:val="00EA46B5"/>
    <w:rsid w:val="00EA7044"/>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0E49"/>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3AE"/>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7516</TotalTime>
  <Pages>19</Pages>
  <Words>9923</Words>
  <Characters>56562</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66353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1099</cp:revision>
  <cp:lastPrinted>2009-02-06T05:36:00Z</cp:lastPrinted>
  <dcterms:created xsi:type="dcterms:W3CDTF">2016-09-19T15:12:00Z</dcterms:created>
  <dcterms:modified xsi:type="dcterms:W3CDTF">2016-12-26T08:48:00Z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