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2BC26F0B" w:rsidR="00DE7D18" w:rsidRPr="003075F3" w:rsidRDefault="003075F3" w:rsidP="003075F3">
      <w:bookmarkStart w:id="0" w:name="_GoBack"/>
      <w:r>
        <w:rPr>
          <w:rFonts w:ascii="Verdana" w:hAnsi="Verdana"/>
          <w:b/>
          <w:bCs/>
          <w:color w:val="000000"/>
          <w:shd w:val="clear" w:color="auto" w:fill="FFFFFF"/>
        </w:rPr>
        <w:t xml:space="preserve">Михайлова Наталія Сергіївна. Організаційно-методичне забезпечення корпоративного контролю вугледобувних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Донец. держ. ун-т упр. - Донецьк, 2014.- 20 с.</w:t>
      </w:r>
    </w:p>
    <w:sectPr w:rsidR="00DE7D18" w:rsidRPr="003075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29BBF" w14:textId="77777777" w:rsidR="009F4ED6" w:rsidRDefault="009F4ED6">
      <w:pPr>
        <w:spacing w:after="0" w:line="240" w:lineRule="auto"/>
      </w:pPr>
      <w:r>
        <w:separator/>
      </w:r>
    </w:p>
  </w:endnote>
  <w:endnote w:type="continuationSeparator" w:id="0">
    <w:p w14:paraId="2A840028" w14:textId="77777777" w:rsidR="009F4ED6" w:rsidRDefault="009F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E1124" w14:textId="77777777" w:rsidR="009F4ED6" w:rsidRDefault="009F4ED6">
      <w:pPr>
        <w:spacing w:after="0" w:line="240" w:lineRule="auto"/>
      </w:pPr>
      <w:r>
        <w:separator/>
      </w:r>
    </w:p>
  </w:footnote>
  <w:footnote w:type="continuationSeparator" w:id="0">
    <w:p w14:paraId="325C0A3E" w14:textId="77777777" w:rsidR="009F4ED6" w:rsidRDefault="009F4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4ED6"/>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12811</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2817</cp:revision>
  <cp:lastPrinted>2009-02-06T05:36:00Z</cp:lastPrinted>
  <dcterms:created xsi:type="dcterms:W3CDTF">2016-09-19T15:12:00Z</dcterms:created>
  <dcterms:modified xsi:type="dcterms:W3CDTF">2017-01-16T23:18:00Z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