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930C" w14:textId="77777777" w:rsidR="00C022A3" w:rsidRPr="00C022A3" w:rsidRDefault="00C022A3" w:rsidP="00C022A3">
      <w:pPr>
        <w:keepNext/>
        <w:widowControl/>
        <w:tabs>
          <w:tab w:val="clear" w:pos="709"/>
        </w:tabs>
        <w:suppressAutoHyphens w:val="0"/>
        <w:spacing w:after="0" w:line="360" w:lineRule="auto"/>
        <w:outlineLvl w:val="1"/>
        <w:rPr>
          <w:rFonts w:ascii="Times New Roman" w:eastAsia="Times New Roman" w:hAnsi="Times New Roman" w:cs="Times New Roman"/>
          <w:kern w:val="0"/>
          <w:sz w:val="28"/>
          <w:szCs w:val="28"/>
          <w:lang w:eastAsia="ru-RU"/>
        </w:rPr>
      </w:pPr>
    </w:p>
    <w:p w14:paraId="05AD2614" w14:textId="77777777" w:rsidR="00C022A3" w:rsidRPr="00C022A3" w:rsidRDefault="00C022A3" w:rsidP="00C022A3">
      <w:pPr>
        <w:keepNext/>
        <w:widowControl/>
        <w:tabs>
          <w:tab w:val="clear" w:pos="709"/>
        </w:tabs>
        <w:suppressAutoHyphens w:val="0"/>
        <w:spacing w:after="0" w:line="360" w:lineRule="auto"/>
        <w:jc w:val="center"/>
        <w:outlineLvl w:val="1"/>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КИЇВСЬКИЙ НАЦІОНАЛЬНИЙ УНІВЕРСИТЕТ</w:t>
      </w:r>
    </w:p>
    <w:p w14:paraId="5E9A8443" w14:textId="77777777" w:rsidR="00C022A3" w:rsidRPr="00C022A3" w:rsidRDefault="00C022A3" w:rsidP="00C022A3">
      <w:pPr>
        <w:keepNext/>
        <w:widowControl/>
        <w:tabs>
          <w:tab w:val="clear" w:pos="709"/>
        </w:tabs>
        <w:suppressAutoHyphens w:val="0"/>
        <w:spacing w:after="0" w:line="360" w:lineRule="auto"/>
        <w:jc w:val="center"/>
        <w:outlineLvl w:val="1"/>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t>КУЛЬТУРИ ТА МИСТЕЦТВ</w:t>
      </w:r>
    </w:p>
    <w:p w14:paraId="68D0E49D"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30DF58EA"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0362E8D8"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048B6629"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Бернадська Дарія Петрівна</w:t>
      </w:r>
    </w:p>
    <w:p w14:paraId="72DAF581"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5509420F" w14:textId="77777777" w:rsidR="00C022A3" w:rsidRPr="00C022A3" w:rsidRDefault="00C022A3" w:rsidP="00C022A3">
      <w:pPr>
        <w:widowControl/>
        <w:tabs>
          <w:tab w:val="clear" w:pos="709"/>
        </w:tabs>
        <w:suppressAutoHyphens w:val="0"/>
        <w:spacing w:after="0" w:line="360" w:lineRule="auto"/>
        <w:ind w:right="560" w:firstLine="0"/>
        <w:jc w:val="righ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УДК 792.83</w:t>
      </w:r>
    </w:p>
    <w:p w14:paraId="5F381E60"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06F23C6B"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16048BCC"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C022A3">
        <w:rPr>
          <w:rFonts w:ascii="Times New Roman" w:eastAsia="Times New Roman" w:hAnsi="Times New Roman" w:cs="Times New Roman"/>
          <w:b/>
          <w:kern w:val="0"/>
          <w:sz w:val="28"/>
          <w:szCs w:val="28"/>
          <w:lang w:val="uk-UA" w:eastAsia="ru-RU"/>
        </w:rPr>
        <w:t>ФЕНОМЕН СИНТЕЗУ МИСТЕЦТВ В СУЧАСНІЙ</w:t>
      </w:r>
    </w:p>
    <w:p w14:paraId="4773CA0E"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C022A3">
        <w:rPr>
          <w:rFonts w:ascii="Times New Roman" w:eastAsia="Times New Roman" w:hAnsi="Times New Roman" w:cs="Times New Roman"/>
          <w:b/>
          <w:kern w:val="0"/>
          <w:sz w:val="28"/>
          <w:szCs w:val="28"/>
          <w:lang w:val="uk-UA" w:eastAsia="ru-RU"/>
        </w:rPr>
        <w:t>УКРАЇНСЬКІЙ СЦЕНІЧНІЙ ХОРЕОГРАФІЇ</w:t>
      </w:r>
    </w:p>
    <w:p w14:paraId="401B56B9"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p w14:paraId="73DAD6AA"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p w14:paraId="2D6A2155"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Дисертація на здобуття наукового ступеня</w:t>
      </w:r>
    </w:p>
    <w:p w14:paraId="5B8D912B"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кандидата наук з мистецтвознавства</w:t>
      </w:r>
    </w:p>
    <w:p w14:paraId="61070FE9"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66FA500F"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2BDE374D"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06FC5560"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p>
    <w:p w14:paraId="1963F388" w14:textId="77777777" w:rsidR="00C022A3" w:rsidRPr="00C022A3" w:rsidRDefault="00C022A3" w:rsidP="00C022A3">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Науковий керівник –</w:t>
      </w:r>
    </w:p>
    <w:p w14:paraId="2A826FF7" w14:textId="77777777" w:rsidR="00C022A3" w:rsidRPr="00C022A3" w:rsidRDefault="00C022A3" w:rsidP="00C022A3">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доктор філософських наук, професор</w:t>
      </w:r>
    </w:p>
    <w:p w14:paraId="690E1C1D" w14:textId="77777777" w:rsidR="00C022A3" w:rsidRPr="00C022A3" w:rsidRDefault="00C022A3" w:rsidP="00C022A3">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Афанасьєв Юрій Львович</w:t>
      </w:r>
    </w:p>
    <w:p w14:paraId="5D596604" w14:textId="77777777" w:rsidR="00C022A3" w:rsidRPr="00C022A3" w:rsidRDefault="00C022A3" w:rsidP="00C022A3">
      <w:pPr>
        <w:keepNext/>
        <w:widowControl/>
        <w:tabs>
          <w:tab w:val="clear" w:pos="709"/>
        </w:tabs>
        <w:suppressAutoHyphens w:val="0"/>
        <w:spacing w:after="0" w:line="360" w:lineRule="auto"/>
        <w:jc w:val="right"/>
        <w:outlineLvl w:val="1"/>
        <w:rPr>
          <w:rFonts w:ascii="Times New Roman" w:eastAsia="Times New Roman" w:hAnsi="Times New Roman" w:cs="Times New Roman"/>
          <w:bCs/>
          <w:kern w:val="0"/>
          <w:sz w:val="28"/>
          <w:szCs w:val="28"/>
          <w:lang w:val="uk-UA" w:eastAsia="ru-RU"/>
        </w:rPr>
      </w:pPr>
    </w:p>
    <w:p w14:paraId="49AB8D5B"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555AB718" w14:textId="77777777" w:rsidR="00C022A3" w:rsidRPr="00C022A3" w:rsidRDefault="00C022A3" w:rsidP="00C022A3">
      <w:pPr>
        <w:keepNext/>
        <w:widowControl/>
        <w:tabs>
          <w:tab w:val="clear" w:pos="709"/>
        </w:tabs>
        <w:suppressAutoHyphens w:val="0"/>
        <w:spacing w:after="0" w:line="360" w:lineRule="auto"/>
        <w:outlineLvl w:val="1"/>
        <w:rPr>
          <w:rFonts w:ascii="Times New Roman" w:eastAsia="Times New Roman" w:hAnsi="Times New Roman" w:cs="Times New Roman"/>
          <w:bCs/>
          <w:kern w:val="0"/>
          <w:sz w:val="28"/>
          <w:szCs w:val="28"/>
          <w:lang w:val="uk-UA" w:eastAsia="ru-RU"/>
        </w:rPr>
      </w:pPr>
    </w:p>
    <w:p w14:paraId="142F0829" w14:textId="77777777" w:rsidR="00C022A3" w:rsidRPr="00C022A3" w:rsidRDefault="00C022A3" w:rsidP="00C022A3">
      <w:pPr>
        <w:keepNext/>
        <w:widowControl/>
        <w:tabs>
          <w:tab w:val="clear" w:pos="709"/>
        </w:tabs>
        <w:suppressAutoHyphens w:val="0"/>
        <w:spacing w:after="0" w:line="360" w:lineRule="auto"/>
        <w:jc w:val="center"/>
        <w:outlineLvl w:val="1"/>
        <w:rPr>
          <w:rFonts w:ascii="Times New Roman" w:eastAsia="Times New Roman" w:hAnsi="Times New Roman" w:cs="Times New Roman"/>
          <w:bCs/>
          <w:kern w:val="0"/>
          <w:sz w:val="28"/>
          <w:szCs w:val="28"/>
          <w:lang w:val="uk-UA" w:eastAsia="ru-RU"/>
        </w:rPr>
      </w:pPr>
    </w:p>
    <w:p w14:paraId="6B58CAB5" w14:textId="77777777" w:rsidR="00C022A3" w:rsidRPr="00C022A3" w:rsidRDefault="00C022A3" w:rsidP="00C022A3">
      <w:pPr>
        <w:keepNext/>
        <w:widowControl/>
        <w:tabs>
          <w:tab w:val="clear" w:pos="709"/>
        </w:tabs>
        <w:suppressAutoHyphens w:val="0"/>
        <w:spacing w:after="0" w:line="360" w:lineRule="auto"/>
        <w:jc w:val="center"/>
        <w:outlineLvl w:val="1"/>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bCs/>
          <w:kern w:val="0"/>
          <w:sz w:val="28"/>
          <w:szCs w:val="28"/>
          <w:lang w:val="uk-UA" w:eastAsia="ru-RU"/>
        </w:rPr>
        <w:t>Київ – 2005</w:t>
      </w:r>
    </w:p>
    <w:p w14:paraId="48657C56"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785FCF5F"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0EA37171"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C022A3">
        <w:rPr>
          <w:rFonts w:ascii="Times New Roman" w:eastAsia="Times New Roman" w:hAnsi="Times New Roman" w:cs="Times New Roman"/>
          <w:b/>
          <w:kern w:val="0"/>
          <w:sz w:val="28"/>
          <w:szCs w:val="28"/>
          <w:lang w:val="uk-UA" w:eastAsia="ru-RU"/>
        </w:rPr>
        <w:t>ЗМІСТ:</w:t>
      </w:r>
    </w:p>
    <w:p w14:paraId="2F43AE54" w14:textId="77777777" w:rsidR="00C022A3" w:rsidRPr="00C022A3" w:rsidRDefault="00C022A3" w:rsidP="00C022A3">
      <w:pPr>
        <w:widowControl/>
        <w:tabs>
          <w:tab w:val="clear" w:pos="709"/>
        </w:tabs>
        <w:suppressAutoHyphens w:val="0"/>
        <w:spacing w:after="0" w:line="360" w:lineRule="auto"/>
        <w:ind w:right="420" w:firstLine="0"/>
        <w:jc w:val="righ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Стор.</w:t>
      </w:r>
    </w:p>
    <w:p w14:paraId="5283A1C9"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ВСТУП</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t>3</w:t>
      </w:r>
    </w:p>
    <w:p w14:paraId="1EE26A9F" w14:textId="77777777" w:rsidR="00C022A3" w:rsidRPr="00C022A3" w:rsidRDefault="00C022A3" w:rsidP="00C022A3">
      <w:pPr>
        <w:widowControl/>
        <w:tabs>
          <w:tab w:val="clear" w:pos="709"/>
        </w:tabs>
        <w:suppressAutoHyphens w:val="0"/>
        <w:spacing w:after="0" w:line="360" w:lineRule="auto"/>
        <w:ind w:right="-12"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Розділ І.</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bCs/>
          <w:kern w:val="0"/>
          <w:sz w:val="28"/>
          <w:szCs w:val="28"/>
          <w:lang w:val="uk-UA" w:eastAsia="ru-RU"/>
        </w:rPr>
        <w:t>Теоретичні засади досліджуваної проблеми</w:t>
      </w:r>
      <w:r w:rsidRPr="00C022A3">
        <w:rPr>
          <w:rFonts w:ascii="Times New Roman" w:eastAsia="Times New Roman" w:hAnsi="Times New Roman" w:cs="Times New Roman"/>
          <w:bCs/>
          <w:kern w:val="0"/>
          <w:sz w:val="28"/>
          <w:szCs w:val="28"/>
          <w:lang w:val="uk-UA" w:eastAsia="ru-RU"/>
        </w:rPr>
        <w:tab/>
      </w:r>
      <w:r w:rsidRPr="00C022A3">
        <w:rPr>
          <w:rFonts w:ascii="Times New Roman" w:eastAsia="Times New Roman" w:hAnsi="Times New Roman" w:cs="Times New Roman"/>
          <w:bCs/>
          <w:kern w:val="0"/>
          <w:sz w:val="28"/>
          <w:szCs w:val="28"/>
          <w:lang w:val="uk-UA" w:eastAsia="ru-RU"/>
        </w:rPr>
        <w:tab/>
        <w:t xml:space="preserve">          7</w:t>
      </w:r>
    </w:p>
    <w:p w14:paraId="6F211DFD"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64887702" w14:textId="77777777" w:rsidR="00C022A3" w:rsidRPr="00C022A3" w:rsidRDefault="00C022A3" w:rsidP="00C022A3">
      <w:pPr>
        <w:widowControl/>
        <w:tabs>
          <w:tab w:val="clear" w:pos="709"/>
        </w:tabs>
        <w:suppressAutoHyphens w:val="0"/>
        <w:spacing w:after="0" w:line="360" w:lineRule="auto"/>
        <w:ind w:left="1410" w:hanging="141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Розділ ІІ.</w:t>
      </w:r>
      <w:r w:rsidRPr="00C022A3">
        <w:rPr>
          <w:rFonts w:ascii="Times New Roman" w:eastAsia="Times New Roman" w:hAnsi="Times New Roman" w:cs="Times New Roman"/>
          <w:kern w:val="0"/>
          <w:sz w:val="28"/>
          <w:szCs w:val="28"/>
          <w:lang w:val="uk-UA" w:eastAsia="ru-RU"/>
        </w:rPr>
        <w:tab/>
        <w:t>Синтез мистецтв як прояв взаємодії естетико-культурних</w:t>
      </w:r>
    </w:p>
    <w:p w14:paraId="624A6A8E" w14:textId="77777777" w:rsidR="00C022A3" w:rsidRPr="00C022A3" w:rsidRDefault="00C022A3" w:rsidP="00C022A3">
      <w:pPr>
        <w:widowControl/>
        <w:tabs>
          <w:tab w:val="clear" w:pos="709"/>
        </w:tabs>
        <w:suppressAutoHyphens w:val="0"/>
        <w:spacing w:after="0" w:line="360" w:lineRule="auto"/>
        <w:ind w:left="1410"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практик модернізму і постмодернізму</w:t>
      </w:r>
    </w:p>
    <w:p w14:paraId="5BE6B9D4" w14:textId="77777777" w:rsidR="00C022A3" w:rsidRPr="00C022A3" w:rsidRDefault="00C022A3" w:rsidP="00C022A3">
      <w:pPr>
        <w:widowControl/>
        <w:tabs>
          <w:tab w:val="clear" w:pos="709"/>
        </w:tabs>
        <w:suppressAutoHyphens w:val="0"/>
        <w:spacing w:after="0" w:line="360" w:lineRule="auto"/>
        <w:ind w:left="1410"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2.1. Особливості синтезу мистецьких жанрів </w:t>
      </w:r>
    </w:p>
    <w:p w14:paraId="3D73D79A" w14:textId="77777777" w:rsidR="00C022A3" w:rsidRPr="00C022A3" w:rsidRDefault="00C022A3" w:rsidP="00C022A3">
      <w:pPr>
        <w:widowControl/>
        <w:tabs>
          <w:tab w:val="clear" w:pos="709"/>
        </w:tabs>
        <w:suppressAutoHyphens w:val="0"/>
        <w:spacing w:after="0" w:line="360" w:lineRule="auto"/>
        <w:ind w:left="1410"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в зарубіжній сценічній хореографії кінця ХІХ</w:t>
      </w:r>
    </w:p>
    <w:p w14:paraId="202303C4" w14:textId="77777777" w:rsidR="00C022A3" w:rsidRPr="00C022A3" w:rsidRDefault="00C022A3" w:rsidP="00C022A3">
      <w:pPr>
        <w:widowControl/>
        <w:tabs>
          <w:tab w:val="clear" w:pos="709"/>
        </w:tabs>
        <w:suppressAutoHyphens w:val="0"/>
        <w:spacing w:after="0" w:line="360" w:lineRule="auto"/>
        <w:ind w:left="1410" w:firstLine="0"/>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val="uk-UA" w:eastAsia="ru-RU"/>
        </w:rPr>
        <w:t xml:space="preserve"> – першої половини ХХ ст.              </w:t>
      </w:r>
      <w:r w:rsidRPr="00C022A3">
        <w:rPr>
          <w:rFonts w:ascii="Times New Roman" w:eastAsia="Times New Roman" w:hAnsi="Times New Roman" w:cs="Times New Roman"/>
          <w:kern w:val="0"/>
          <w:sz w:val="28"/>
          <w:szCs w:val="28"/>
          <w:lang w:val="uk-UA" w:eastAsia="ru-RU"/>
        </w:rPr>
        <w:tab/>
        <w:t xml:space="preserve">    </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eastAsia="ru-RU"/>
        </w:rPr>
        <w:t xml:space="preserve">        40</w:t>
      </w:r>
    </w:p>
    <w:p w14:paraId="7A54415A" w14:textId="77777777" w:rsidR="00C022A3" w:rsidRPr="00C022A3" w:rsidRDefault="00C022A3" w:rsidP="00C022A3">
      <w:pPr>
        <w:widowControl/>
        <w:tabs>
          <w:tab w:val="clear" w:pos="709"/>
        </w:tabs>
        <w:suppressAutoHyphens w:val="0"/>
        <w:spacing w:after="0" w:line="360" w:lineRule="auto"/>
        <w:ind w:left="708" w:firstLine="708"/>
        <w:rPr>
          <w:rFonts w:ascii="Times New Roman" w:eastAsia="Times New Roman" w:hAnsi="Times New Roman" w:cs="Times New Roman"/>
          <w:kern w:val="0"/>
          <w:sz w:val="28"/>
          <w:szCs w:val="28"/>
          <w:lang w:eastAsia="ru-RU"/>
        </w:rPr>
      </w:pPr>
    </w:p>
    <w:p w14:paraId="0D5C2105" w14:textId="77777777" w:rsidR="00C022A3" w:rsidRPr="00C022A3" w:rsidRDefault="00C022A3" w:rsidP="00C022A3">
      <w:pPr>
        <w:widowControl/>
        <w:tabs>
          <w:tab w:val="clear" w:pos="709"/>
        </w:tabs>
        <w:suppressAutoHyphens w:val="0"/>
        <w:spacing w:after="0" w:line="360" w:lineRule="auto"/>
        <w:ind w:left="708" w:firstLine="708"/>
        <w:rPr>
          <w:rFonts w:ascii="Times New Roman" w:eastAsia="Times New Roman" w:hAnsi="Times New Roman" w:cs="Times New Roman"/>
          <w:noProof/>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2.2. </w:t>
      </w:r>
      <w:r w:rsidRPr="00C022A3">
        <w:rPr>
          <w:rFonts w:ascii="Times New Roman" w:eastAsia="Times New Roman" w:hAnsi="Times New Roman" w:cs="Times New Roman"/>
          <w:noProof/>
          <w:kern w:val="0"/>
          <w:sz w:val="28"/>
          <w:szCs w:val="28"/>
          <w:lang w:val="uk-UA" w:eastAsia="ru-RU"/>
        </w:rPr>
        <w:t>Розвиток зарубіжного сценічно-хореографічного</w:t>
      </w:r>
    </w:p>
    <w:p w14:paraId="226B7218" w14:textId="77777777" w:rsidR="00C022A3" w:rsidRPr="00C022A3" w:rsidRDefault="00C022A3" w:rsidP="00C022A3">
      <w:pPr>
        <w:widowControl/>
        <w:tabs>
          <w:tab w:val="clear" w:pos="709"/>
        </w:tabs>
        <w:suppressAutoHyphens w:val="0"/>
        <w:spacing w:after="0" w:line="360" w:lineRule="auto"/>
        <w:ind w:left="708" w:firstLine="708"/>
        <w:rPr>
          <w:rFonts w:ascii="Times New Roman" w:eastAsia="Times New Roman" w:hAnsi="Times New Roman" w:cs="Times New Roman"/>
          <w:noProof/>
          <w:kern w:val="0"/>
          <w:sz w:val="28"/>
          <w:szCs w:val="28"/>
          <w:lang w:eastAsia="ru-RU"/>
        </w:rPr>
      </w:pPr>
      <w:r w:rsidRPr="00C022A3">
        <w:rPr>
          <w:rFonts w:ascii="Times New Roman" w:eastAsia="Times New Roman" w:hAnsi="Times New Roman" w:cs="Times New Roman"/>
          <w:noProof/>
          <w:kern w:val="0"/>
          <w:sz w:val="28"/>
          <w:szCs w:val="28"/>
          <w:lang w:val="uk-UA" w:eastAsia="ru-RU"/>
        </w:rPr>
        <w:t xml:space="preserve">досвіду у другій половині ХХ ст. </w:t>
      </w:r>
      <w:r w:rsidRPr="00C022A3">
        <w:rPr>
          <w:rFonts w:ascii="Times New Roman" w:eastAsia="Times New Roman" w:hAnsi="Times New Roman" w:cs="Times New Roman"/>
          <w:noProof/>
          <w:kern w:val="0"/>
          <w:sz w:val="28"/>
          <w:szCs w:val="28"/>
          <w:lang w:val="uk-UA" w:eastAsia="ru-RU"/>
        </w:rPr>
        <w:tab/>
      </w:r>
      <w:r w:rsidRPr="00C022A3">
        <w:rPr>
          <w:rFonts w:ascii="Times New Roman" w:eastAsia="Times New Roman" w:hAnsi="Times New Roman" w:cs="Times New Roman"/>
          <w:noProof/>
          <w:kern w:val="0"/>
          <w:sz w:val="28"/>
          <w:szCs w:val="28"/>
          <w:lang w:val="uk-UA" w:eastAsia="ru-RU"/>
        </w:rPr>
        <w:tab/>
      </w:r>
      <w:r w:rsidRPr="00C022A3">
        <w:rPr>
          <w:rFonts w:ascii="Times New Roman" w:eastAsia="Times New Roman" w:hAnsi="Times New Roman" w:cs="Times New Roman"/>
          <w:noProof/>
          <w:kern w:val="0"/>
          <w:sz w:val="28"/>
          <w:szCs w:val="28"/>
          <w:lang w:val="uk-UA" w:eastAsia="ru-RU"/>
        </w:rPr>
        <w:tab/>
      </w:r>
      <w:r w:rsidRPr="00C022A3">
        <w:rPr>
          <w:rFonts w:ascii="Times New Roman" w:eastAsia="Times New Roman" w:hAnsi="Times New Roman" w:cs="Times New Roman"/>
          <w:noProof/>
          <w:kern w:val="0"/>
          <w:sz w:val="28"/>
          <w:szCs w:val="28"/>
          <w:lang w:eastAsia="ru-RU"/>
        </w:rPr>
        <w:t xml:space="preserve">                  67</w:t>
      </w:r>
    </w:p>
    <w:p w14:paraId="0F04BBD1" w14:textId="77777777" w:rsidR="00C022A3" w:rsidRPr="00C022A3" w:rsidRDefault="00C022A3" w:rsidP="00C022A3">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8"/>
          <w:lang w:val="uk-UA" w:eastAsia="ru-RU"/>
        </w:rPr>
      </w:pPr>
    </w:p>
    <w:p w14:paraId="43A60423" w14:textId="77777777" w:rsidR="00C022A3" w:rsidRPr="00C022A3" w:rsidRDefault="00C022A3" w:rsidP="00C022A3">
      <w:pPr>
        <w:widowControl/>
        <w:tabs>
          <w:tab w:val="clear" w:pos="709"/>
        </w:tabs>
        <w:suppressAutoHyphens w:val="0"/>
        <w:spacing w:after="0" w:line="360" w:lineRule="auto"/>
        <w:ind w:left="1416" w:hanging="1416"/>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Розділ ІІІ.</w:t>
      </w:r>
      <w:r w:rsidRPr="00C022A3">
        <w:rPr>
          <w:rFonts w:ascii="Times New Roman" w:eastAsia="Times New Roman" w:hAnsi="Times New Roman" w:cs="Times New Roman"/>
          <w:kern w:val="0"/>
          <w:sz w:val="28"/>
          <w:szCs w:val="28"/>
          <w:lang w:val="uk-UA" w:eastAsia="ru-RU"/>
        </w:rPr>
        <w:tab/>
        <w:t>Тенденції розвитку синтезу мистецтв в українській</w:t>
      </w:r>
    </w:p>
    <w:p w14:paraId="52F989EE" w14:textId="77777777" w:rsidR="00C022A3" w:rsidRPr="00C022A3" w:rsidRDefault="00C022A3" w:rsidP="00C022A3">
      <w:pPr>
        <w:widowControl/>
        <w:tabs>
          <w:tab w:val="clear" w:pos="709"/>
        </w:tabs>
        <w:suppressAutoHyphens w:val="0"/>
        <w:spacing w:after="0" w:line="360" w:lineRule="auto"/>
        <w:ind w:left="1416"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сценічній хореографії кінця ХХ  ст.</w:t>
      </w:r>
    </w:p>
    <w:p w14:paraId="4A2D59C9" w14:textId="77777777" w:rsidR="00C022A3" w:rsidRPr="00C022A3" w:rsidRDefault="00C022A3" w:rsidP="00C022A3">
      <w:pPr>
        <w:widowControl/>
        <w:tabs>
          <w:tab w:val="clear" w:pos="709"/>
        </w:tabs>
        <w:suppressAutoHyphens w:val="0"/>
        <w:spacing w:after="0" w:line="360" w:lineRule="auto"/>
        <w:ind w:left="1416"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3.1. Витоки сценічного хореографічного мистецтва</w:t>
      </w:r>
    </w:p>
    <w:p w14:paraId="48DA4431" w14:textId="77777777" w:rsidR="00C022A3" w:rsidRPr="00C022A3" w:rsidRDefault="00C022A3" w:rsidP="00C022A3">
      <w:pPr>
        <w:widowControl/>
        <w:tabs>
          <w:tab w:val="clear" w:pos="709"/>
        </w:tabs>
        <w:suppressAutoHyphens w:val="0"/>
        <w:spacing w:after="0" w:line="360" w:lineRule="auto"/>
        <w:ind w:left="1416" w:firstLine="0"/>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val="uk-UA" w:eastAsia="ru-RU"/>
        </w:rPr>
        <w:t>в Україні</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t xml:space="preserve">         9</w:t>
      </w:r>
      <w:r w:rsidRPr="00C022A3">
        <w:rPr>
          <w:rFonts w:ascii="Times New Roman" w:eastAsia="Times New Roman" w:hAnsi="Times New Roman" w:cs="Times New Roman"/>
          <w:kern w:val="0"/>
          <w:sz w:val="28"/>
          <w:szCs w:val="28"/>
          <w:lang w:eastAsia="ru-RU"/>
        </w:rPr>
        <w:t>7</w:t>
      </w:r>
    </w:p>
    <w:p w14:paraId="7876F346"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p>
    <w:p w14:paraId="065FBEB7" w14:textId="77777777" w:rsidR="00C022A3" w:rsidRPr="00C022A3" w:rsidRDefault="00C022A3" w:rsidP="00C022A3">
      <w:pPr>
        <w:widowControl/>
        <w:tabs>
          <w:tab w:val="clear" w:pos="709"/>
        </w:tabs>
        <w:suppressAutoHyphens w:val="0"/>
        <w:spacing w:after="0" w:line="360" w:lineRule="auto"/>
        <w:ind w:left="810"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3.2. Особливості функціонування синтетичних форм</w:t>
      </w:r>
    </w:p>
    <w:p w14:paraId="222436BE" w14:textId="77777777" w:rsidR="00C022A3" w:rsidRPr="00C022A3" w:rsidRDefault="00C022A3" w:rsidP="00C022A3">
      <w:pPr>
        <w:widowControl/>
        <w:tabs>
          <w:tab w:val="clear" w:pos="709"/>
        </w:tabs>
        <w:suppressAutoHyphens w:val="0"/>
        <w:spacing w:after="0" w:line="360" w:lineRule="auto"/>
        <w:ind w:left="1350"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сценічного хореографічного мистецтва в Україні</w:t>
      </w:r>
    </w:p>
    <w:p w14:paraId="6254DCB4" w14:textId="77777777" w:rsidR="00C022A3" w:rsidRPr="00C022A3" w:rsidRDefault="00C022A3" w:rsidP="00C022A3">
      <w:pPr>
        <w:widowControl/>
        <w:tabs>
          <w:tab w:val="clear" w:pos="709"/>
        </w:tabs>
        <w:suppressAutoHyphens w:val="0"/>
        <w:spacing w:after="0" w:line="360" w:lineRule="auto"/>
        <w:ind w:left="1416" w:firstLine="0"/>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val="uk-UA" w:eastAsia="ru-RU"/>
        </w:rPr>
        <w:t>кінця ХХ ст.</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t xml:space="preserve">        11</w:t>
      </w:r>
      <w:r w:rsidRPr="00C022A3">
        <w:rPr>
          <w:rFonts w:ascii="Times New Roman" w:eastAsia="Times New Roman" w:hAnsi="Times New Roman" w:cs="Times New Roman"/>
          <w:kern w:val="0"/>
          <w:sz w:val="28"/>
          <w:szCs w:val="28"/>
          <w:lang w:eastAsia="ru-RU"/>
        </w:rPr>
        <w:t>9</w:t>
      </w:r>
    </w:p>
    <w:p w14:paraId="6CA3E2BE" w14:textId="77777777" w:rsidR="00C022A3" w:rsidRPr="00C022A3" w:rsidRDefault="00C022A3" w:rsidP="00C022A3">
      <w:pPr>
        <w:widowControl/>
        <w:tabs>
          <w:tab w:val="clear" w:pos="709"/>
        </w:tabs>
        <w:suppressAutoHyphens w:val="0"/>
        <w:spacing w:after="0" w:line="360" w:lineRule="auto"/>
        <w:ind w:left="1416" w:firstLine="0"/>
        <w:rPr>
          <w:rFonts w:ascii="Times New Roman" w:eastAsia="Times New Roman" w:hAnsi="Times New Roman" w:cs="Times New Roman"/>
          <w:kern w:val="0"/>
          <w:sz w:val="28"/>
          <w:szCs w:val="28"/>
          <w:lang w:val="uk-UA" w:eastAsia="ru-RU"/>
        </w:rPr>
      </w:pPr>
    </w:p>
    <w:p w14:paraId="663E8ECE" w14:textId="77777777" w:rsidR="00C022A3" w:rsidRPr="00C022A3" w:rsidRDefault="00C022A3" w:rsidP="00C022A3">
      <w:pPr>
        <w:widowControl/>
        <w:tabs>
          <w:tab w:val="clear" w:pos="709"/>
        </w:tabs>
        <w:suppressAutoHyphens w:val="0"/>
        <w:spacing w:after="0" w:line="360" w:lineRule="auto"/>
        <w:ind w:left="1416" w:firstLine="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З.3. Сценічно-хореографічний досвід у контексті</w:t>
      </w:r>
    </w:p>
    <w:p w14:paraId="08F95160" w14:textId="77777777" w:rsidR="00C022A3" w:rsidRPr="00C022A3" w:rsidRDefault="00C022A3" w:rsidP="00C022A3">
      <w:pPr>
        <w:widowControl/>
        <w:tabs>
          <w:tab w:val="clear" w:pos="709"/>
        </w:tabs>
        <w:suppressAutoHyphens w:val="0"/>
        <w:spacing w:after="0" w:line="360" w:lineRule="auto"/>
        <w:ind w:left="1416" w:firstLine="0"/>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val="uk-UA" w:eastAsia="ru-RU"/>
        </w:rPr>
        <w:lastRenderedPageBreak/>
        <w:t>розвитку   видовищних форм</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t xml:space="preserve">                  13</w:t>
      </w:r>
      <w:r w:rsidRPr="00C022A3">
        <w:rPr>
          <w:rFonts w:ascii="Times New Roman" w:eastAsia="Times New Roman" w:hAnsi="Times New Roman" w:cs="Times New Roman"/>
          <w:kern w:val="0"/>
          <w:sz w:val="28"/>
          <w:szCs w:val="28"/>
          <w:lang w:eastAsia="ru-RU"/>
        </w:rPr>
        <w:t>8</w:t>
      </w:r>
    </w:p>
    <w:p w14:paraId="5FB38FDD"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val="uk-UA" w:eastAsia="ru-RU"/>
        </w:rPr>
        <w:t>ВИСНОВКИ</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t xml:space="preserve"> </w:t>
      </w:r>
      <w:r w:rsidRPr="00C022A3">
        <w:rPr>
          <w:rFonts w:ascii="Times New Roman" w:eastAsia="Times New Roman" w:hAnsi="Times New Roman" w:cs="Times New Roman"/>
          <w:kern w:val="0"/>
          <w:sz w:val="28"/>
          <w:szCs w:val="28"/>
          <w:lang w:val="uk-UA" w:eastAsia="ru-RU"/>
        </w:rPr>
        <w:tab/>
        <w:t xml:space="preserve">        15</w:t>
      </w:r>
      <w:r w:rsidRPr="00C022A3">
        <w:rPr>
          <w:rFonts w:ascii="Times New Roman" w:eastAsia="Times New Roman" w:hAnsi="Times New Roman" w:cs="Times New Roman"/>
          <w:kern w:val="0"/>
          <w:sz w:val="28"/>
          <w:szCs w:val="28"/>
          <w:lang w:eastAsia="ru-RU"/>
        </w:rPr>
        <w:t>6</w:t>
      </w:r>
    </w:p>
    <w:p w14:paraId="06A2EFC6"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val="uk-UA" w:eastAsia="ru-RU"/>
        </w:rPr>
        <w:t>СПИСОК ВИКОРИСТАНОЇ ЛІТЕРАТУРИ</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t xml:space="preserve">                  16</w:t>
      </w:r>
      <w:r w:rsidRPr="00C022A3">
        <w:rPr>
          <w:rFonts w:ascii="Times New Roman" w:eastAsia="Times New Roman" w:hAnsi="Times New Roman" w:cs="Times New Roman"/>
          <w:kern w:val="0"/>
          <w:sz w:val="28"/>
          <w:szCs w:val="28"/>
          <w:lang w:eastAsia="ru-RU"/>
        </w:rPr>
        <w:t>1</w:t>
      </w:r>
    </w:p>
    <w:p w14:paraId="33D53448"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15436E39"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56E83FCC" w14:textId="77777777" w:rsidR="00C022A3" w:rsidRPr="00C022A3" w:rsidRDefault="00C022A3" w:rsidP="00C022A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C022A3">
        <w:rPr>
          <w:rFonts w:ascii="Times New Roman" w:eastAsia="Times New Roman" w:hAnsi="Times New Roman" w:cs="Times New Roman"/>
          <w:b/>
          <w:kern w:val="0"/>
          <w:sz w:val="28"/>
          <w:szCs w:val="28"/>
          <w:lang w:val="uk-UA" w:eastAsia="ru-RU"/>
        </w:rPr>
        <w:t>ВСТУП</w:t>
      </w:r>
    </w:p>
    <w:p w14:paraId="26E44CB4" w14:textId="77777777" w:rsidR="00C022A3" w:rsidRPr="00C022A3" w:rsidRDefault="00C022A3" w:rsidP="00C022A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1F5F55D5"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
          <w:kern w:val="0"/>
          <w:sz w:val="28"/>
          <w:szCs w:val="28"/>
          <w:lang w:val="uk-UA" w:eastAsia="ru-RU"/>
        </w:rPr>
        <w:t>Актуальність дослідження.</w:t>
      </w:r>
      <w:r w:rsidRPr="00C022A3">
        <w:rPr>
          <w:rFonts w:ascii="Times New Roman" w:eastAsia="Times New Roman" w:hAnsi="Times New Roman" w:cs="Times New Roman"/>
          <w:kern w:val="0"/>
          <w:sz w:val="28"/>
          <w:szCs w:val="28"/>
          <w:lang w:val="uk-UA" w:eastAsia="ru-RU"/>
        </w:rPr>
        <w:t xml:space="preserve"> Сучасна сценічна хореографія є одним з найпопулярніших видів професійного виконавства. Без хореографічної складової важко уявити існування багатьох сценічних жанрів – від опери до естрадного ревю. Розуміння важливості хореографічного мистецтва вимагає осмислення особливостей його розвитку в системі духовної культури. Необхідність дослідження сучасної сценічної хореографії зумовлена сучасними процесами в культурі, коли все відчутнішим стає поєднання художньої та позахудожньої реальності, зв’язок мистецтва з соціумом, внаслідок чого утворюються не лише нові жанри, а й принципово нові ознаки художнього твору.</w:t>
      </w:r>
    </w:p>
    <w:p w14:paraId="276C87F3"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На рубежі ХХ й ХХІ століть спостерігаємо утворення синтетичних художніх форм, посилення тенденцій до взаємопроникнення різних видів мистецтв. Вони супроводжуються пошуками нових засобів виразності, жанровою різноманітністю, відмовою, зокрема від традиційних балетних форм, порушенням канонів класичного танцю тощо.</w:t>
      </w:r>
    </w:p>
    <w:p w14:paraId="09A83844"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Сучасний етап розвитку української сценічної хореографії викликає значний науковий інтерес до закономірностей формування мистецтва танцю загалом, до його синтетичної природи на практично-виконавському (К. Балог, Є. Васильєва, В. Верховинець, К.Голейзовський та ін) і теоретико-методичному (К. Василенко, А. Гуменюк, Г. Добровольська, Ю. Станішевський та ін.) рівнях.</w:t>
      </w:r>
    </w:p>
    <w:p w14:paraId="15834B05"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Незважаючи на вагомі теоретичні дослідження синтезу мистецтв у галузі сценічної хореографії, доводиться констатувати недостатність його </w:t>
      </w:r>
      <w:r w:rsidRPr="00C022A3">
        <w:rPr>
          <w:rFonts w:ascii="Times New Roman" w:eastAsia="Times New Roman" w:hAnsi="Times New Roman" w:cs="Times New Roman"/>
          <w:bCs/>
          <w:iCs/>
          <w:kern w:val="0"/>
          <w:sz w:val="28"/>
          <w:szCs w:val="28"/>
          <w:lang w:val="uk-UA" w:eastAsia="ru-RU"/>
        </w:rPr>
        <w:t xml:space="preserve">цілісного, </w:t>
      </w:r>
      <w:r w:rsidRPr="00C022A3">
        <w:rPr>
          <w:rFonts w:ascii="Times New Roman" w:eastAsia="Times New Roman" w:hAnsi="Times New Roman" w:cs="Times New Roman"/>
          <w:bCs/>
          <w:iCs/>
          <w:kern w:val="0"/>
          <w:sz w:val="28"/>
          <w:szCs w:val="28"/>
          <w:lang w:val="uk-UA" w:eastAsia="ru-RU"/>
        </w:rPr>
        <w:lastRenderedPageBreak/>
        <w:t>системного висвітлення. Поза увагою дослідників лишається й проблема взаємодії різних видів мистецтв в українській національній хореографії з європейськими та світовими традиціями у цій галузі культури.</w:t>
      </w:r>
    </w:p>
    <w:p w14:paraId="68E1A8C6"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val="uk-UA" w:eastAsia="ru-RU"/>
        </w:rPr>
        <w:t>Зазначене дозволяє вважати актуальним і науково виправданим обрання теми даного дослідження</w:t>
      </w:r>
      <w:r w:rsidRPr="00C022A3">
        <w:rPr>
          <w:rFonts w:ascii="Times New Roman" w:eastAsia="Times New Roman" w:hAnsi="Times New Roman" w:cs="Times New Roman"/>
          <w:kern w:val="0"/>
          <w:sz w:val="28"/>
          <w:szCs w:val="28"/>
          <w:lang w:eastAsia="ru-RU"/>
        </w:rPr>
        <w:t>.</w:t>
      </w:r>
    </w:p>
    <w:p w14:paraId="3414A958" w14:textId="77777777" w:rsidR="00C022A3" w:rsidRPr="00C022A3" w:rsidRDefault="00C022A3" w:rsidP="00C022A3">
      <w:pPr>
        <w:tabs>
          <w:tab w:val="clear" w:pos="709"/>
        </w:tabs>
        <w:suppressAutoHyphens w:val="0"/>
        <w:autoSpaceDE w:val="0"/>
        <w:autoSpaceDN w:val="0"/>
        <w:adjustRightInd w:val="0"/>
        <w:spacing w:after="120" w:line="360" w:lineRule="auto"/>
        <w:ind w:firstLine="709"/>
        <w:rPr>
          <w:rFonts w:ascii="Times New Roman" w:eastAsia="Times New Roman" w:hAnsi="Times New Roman" w:cs="Times New Roman"/>
          <w:kern w:val="0"/>
          <w:sz w:val="28"/>
          <w:szCs w:val="28"/>
          <w:lang w:val="uk-UA" w:eastAsia="uk-UA"/>
        </w:rPr>
      </w:pPr>
      <w:r w:rsidRPr="00C022A3">
        <w:rPr>
          <w:rFonts w:ascii="Times New Roman" w:eastAsia="Times New Roman" w:hAnsi="Times New Roman" w:cs="Times New Roman"/>
          <w:b/>
          <w:iCs/>
          <w:kern w:val="0"/>
          <w:sz w:val="28"/>
          <w:szCs w:val="28"/>
          <w:lang w:val="uk-UA" w:eastAsia="uk-UA"/>
        </w:rPr>
        <w:t>Зв’язок дисертаційного дослідження</w:t>
      </w:r>
      <w:r w:rsidRPr="00C022A3">
        <w:rPr>
          <w:rFonts w:ascii="Times New Roman" w:eastAsia="Times New Roman" w:hAnsi="Times New Roman" w:cs="Times New Roman"/>
          <w:b/>
          <w:bCs/>
          <w:iCs/>
          <w:kern w:val="0"/>
          <w:sz w:val="28"/>
          <w:szCs w:val="28"/>
          <w:lang w:val="uk-UA" w:eastAsia="uk-UA"/>
        </w:rPr>
        <w:t xml:space="preserve"> з науковими програмами, планами, темами.</w:t>
      </w:r>
      <w:r w:rsidRPr="00C022A3">
        <w:rPr>
          <w:rFonts w:ascii="Times New Roman" w:eastAsia="Times New Roman" w:hAnsi="Times New Roman" w:cs="Times New Roman"/>
          <w:bCs/>
          <w:iCs/>
          <w:kern w:val="0"/>
          <w:sz w:val="28"/>
          <w:szCs w:val="28"/>
          <w:lang w:val="uk-UA" w:eastAsia="uk-UA"/>
        </w:rPr>
        <w:t xml:space="preserve"> Д</w:t>
      </w:r>
      <w:r w:rsidRPr="00C022A3">
        <w:rPr>
          <w:rFonts w:ascii="Times New Roman" w:eastAsia="Times New Roman" w:hAnsi="Times New Roman" w:cs="Times New Roman"/>
          <w:kern w:val="0"/>
          <w:sz w:val="28"/>
          <w:szCs w:val="28"/>
          <w:lang w:val="uk-UA" w:eastAsia="uk-UA"/>
        </w:rPr>
        <w:t>ослідження здійснене в межах</w:t>
      </w:r>
      <w:r w:rsidRPr="00C022A3">
        <w:rPr>
          <w:rFonts w:ascii="Times New Roman" w:eastAsia="Times New Roman" w:hAnsi="Times New Roman" w:cs="Times New Roman"/>
          <w:i/>
          <w:kern w:val="0"/>
          <w:sz w:val="28"/>
          <w:szCs w:val="28"/>
          <w:lang w:val="uk-UA" w:eastAsia="uk-UA"/>
        </w:rPr>
        <w:t xml:space="preserve"> </w:t>
      </w:r>
      <w:r w:rsidRPr="00C022A3">
        <w:rPr>
          <w:rFonts w:ascii="Times New Roman" w:eastAsia="Times New Roman" w:hAnsi="Times New Roman" w:cs="Times New Roman"/>
          <w:kern w:val="0"/>
          <w:sz w:val="28"/>
          <w:szCs w:val="28"/>
          <w:lang w:val="uk-UA" w:eastAsia="uk-UA"/>
        </w:rPr>
        <w:t>нормативно-правових актів (Закон України “Про професійних творчих працівників та творчі спілки”, Указ Президента України “Про затвердження Державної програми національних творчих спілок на 2003 – 2005 роки” тощо), державної комплексної наукової програми Міністерства культури і мистецтв України (“Культура. Просвітництво. Дозвілля”), комплексної наукової теми кафедри теорії та історії культури Київського національного університету культури і мистецтв „Художні процеси в суверенній Україні” (протокол №. 9 від 26 грудня 2002 р.).</w:t>
      </w:r>
    </w:p>
    <w:p w14:paraId="17B160A6"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
          <w:kern w:val="0"/>
          <w:sz w:val="28"/>
          <w:szCs w:val="28"/>
          <w:lang w:val="uk-UA" w:eastAsia="ru-RU"/>
        </w:rPr>
        <w:t>Мета дослідження</w:t>
      </w:r>
      <w:r w:rsidRPr="00C022A3">
        <w:rPr>
          <w:rFonts w:ascii="Times New Roman" w:eastAsia="Times New Roman" w:hAnsi="Times New Roman" w:cs="Times New Roman"/>
          <w:kern w:val="0"/>
          <w:sz w:val="28"/>
          <w:szCs w:val="28"/>
          <w:lang w:val="uk-UA" w:eastAsia="ru-RU"/>
        </w:rPr>
        <w:t xml:space="preserve"> – виявити особливості синтезу мистецтв в сучасній українській сценічній хореографії.</w:t>
      </w:r>
    </w:p>
    <w:p w14:paraId="0AD58551"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Досягнення поставленої мети передбачає розв’язання таких </w:t>
      </w:r>
      <w:r w:rsidRPr="00C022A3">
        <w:rPr>
          <w:rFonts w:ascii="Times New Roman" w:eastAsia="Times New Roman" w:hAnsi="Times New Roman" w:cs="Times New Roman"/>
          <w:b/>
          <w:kern w:val="0"/>
          <w:sz w:val="28"/>
          <w:szCs w:val="28"/>
          <w:lang w:val="uk-UA" w:eastAsia="ru-RU"/>
        </w:rPr>
        <w:t>завдань</w:t>
      </w:r>
      <w:r w:rsidRPr="00C022A3">
        <w:rPr>
          <w:rFonts w:ascii="Times New Roman" w:eastAsia="Times New Roman" w:hAnsi="Times New Roman" w:cs="Times New Roman"/>
          <w:kern w:val="0"/>
          <w:sz w:val="28"/>
          <w:szCs w:val="28"/>
          <w:lang w:val="uk-UA" w:eastAsia="ru-RU"/>
        </w:rPr>
        <w:t>:</w:t>
      </w:r>
    </w:p>
    <w:p w14:paraId="3C683311" w14:textId="77777777" w:rsidR="00C022A3" w:rsidRPr="00C022A3" w:rsidRDefault="00C022A3" w:rsidP="009824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з’</w:t>
      </w:r>
      <w:r w:rsidRPr="00C022A3">
        <w:rPr>
          <w:rFonts w:ascii="Times New Roman" w:eastAsia="Times New Roman" w:hAnsi="Times New Roman" w:cs="Times New Roman"/>
          <w:kern w:val="0"/>
          <w:sz w:val="28"/>
          <w:szCs w:val="28"/>
          <w:lang w:val="uk-UA" w:eastAsia="ru-RU"/>
        </w:rPr>
        <w:t xml:space="preserve">ясувати </w:t>
      </w:r>
      <w:r w:rsidRPr="00C022A3">
        <w:rPr>
          <w:rFonts w:ascii="Times New Roman" w:eastAsia="Times New Roman" w:hAnsi="Times New Roman" w:cs="Times New Roman"/>
          <w:kern w:val="0"/>
          <w:sz w:val="28"/>
          <w:szCs w:val="28"/>
          <w:lang w:eastAsia="ru-RU"/>
        </w:rPr>
        <w:t xml:space="preserve">стан </w:t>
      </w:r>
      <w:r w:rsidRPr="00C022A3">
        <w:rPr>
          <w:rFonts w:ascii="Times New Roman" w:eastAsia="Times New Roman" w:hAnsi="Times New Roman" w:cs="Times New Roman"/>
          <w:kern w:val="0"/>
          <w:sz w:val="28"/>
          <w:szCs w:val="28"/>
          <w:lang w:val="uk-UA" w:eastAsia="ru-RU"/>
        </w:rPr>
        <w:t>наукової розробки</w:t>
      </w:r>
      <w:r w:rsidRPr="00C022A3">
        <w:rPr>
          <w:rFonts w:ascii="Times New Roman" w:eastAsia="Times New Roman" w:hAnsi="Times New Roman" w:cs="Times New Roman"/>
          <w:kern w:val="0"/>
          <w:sz w:val="28"/>
          <w:szCs w:val="28"/>
          <w:lang w:eastAsia="ru-RU"/>
        </w:rPr>
        <w:t xml:space="preserve"> теми;</w:t>
      </w:r>
    </w:p>
    <w:p w14:paraId="047BE753" w14:textId="77777777" w:rsidR="00C022A3" w:rsidRPr="00C022A3" w:rsidRDefault="00C022A3" w:rsidP="009824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визначити сутність сучасної сценічної хореографії;</w:t>
      </w:r>
    </w:p>
    <w:p w14:paraId="20660DF5" w14:textId="77777777" w:rsidR="00C022A3" w:rsidRPr="00C022A3" w:rsidRDefault="00C022A3" w:rsidP="009824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уточнити ключові поняття дослідження;</w:t>
      </w:r>
    </w:p>
    <w:p w14:paraId="06322954" w14:textId="77777777" w:rsidR="00C022A3" w:rsidRPr="00C022A3" w:rsidRDefault="00C022A3" w:rsidP="009824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виявити характерні ознаки синтезу мистецтв в європейській сценічно-хореографічній практиці;</w:t>
      </w:r>
    </w:p>
    <w:p w14:paraId="4D682D44" w14:textId="77777777" w:rsidR="00C022A3" w:rsidRPr="00C022A3" w:rsidRDefault="00C022A3" w:rsidP="009824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проаналізувати тенденції розвитку української  сценічної хореографії кінця   ХХ – початку ХХІ ст.;</w:t>
      </w:r>
    </w:p>
    <w:p w14:paraId="309D7AEC" w14:textId="77777777" w:rsidR="00C022A3" w:rsidRPr="00C022A3" w:rsidRDefault="00C022A3" w:rsidP="009824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дослідити особливості процесу трансформації українського сценічно-хореографічного танцю.</w:t>
      </w:r>
    </w:p>
    <w:p w14:paraId="248174D2"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
          <w:kern w:val="0"/>
          <w:sz w:val="28"/>
          <w:szCs w:val="28"/>
          <w:lang w:val="uk-UA" w:eastAsia="ru-RU"/>
        </w:rPr>
        <w:t>Об’єкт дослідження</w:t>
      </w:r>
      <w:r w:rsidRPr="00C022A3">
        <w:rPr>
          <w:rFonts w:ascii="Times New Roman" w:eastAsia="Times New Roman" w:hAnsi="Times New Roman" w:cs="Times New Roman"/>
          <w:kern w:val="0"/>
          <w:sz w:val="28"/>
          <w:szCs w:val="28"/>
          <w:lang w:val="uk-UA" w:eastAsia="ru-RU"/>
        </w:rPr>
        <w:t xml:space="preserve"> - сучасна українська сценічна хореографія.</w:t>
      </w:r>
    </w:p>
    <w:p w14:paraId="156B61E6" w14:textId="77777777" w:rsidR="00C022A3" w:rsidRPr="00C022A3" w:rsidRDefault="00C022A3" w:rsidP="00C022A3">
      <w:pPr>
        <w:widowControl/>
        <w:tabs>
          <w:tab w:val="clear" w:pos="709"/>
        </w:tabs>
        <w:suppressAutoHyphens w:val="0"/>
        <w:spacing w:after="0" w:line="360" w:lineRule="auto"/>
        <w:ind w:firstLine="703"/>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
          <w:kern w:val="0"/>
          <w:sz w:val="28"/>
          <w:szCs w:val="28"/>
          <w:lang w:val="uk-UA" w:eastAsia="ru-RU"/>
        </w:rPr>
        <w:t>Предмет дослідження</w:t>
      </w:r>
      <w:r w:rsidRPr="00C022A3">
        <w:rPr>
          <w:rFonts w:ascii="Times New Roman" w:eastAsia="Times New Roman" w:hAnsi="Times New Roman" w:cs="Times New Roman"/>
          <w:kern w:val="0"/>
          <w:sz w:val="28"/>
          <w:szCs w:val="28"/>
          <w:lang w:val="uk-UA" w:eastAsia="ru-RU"/>
        </w:rPr>
        <w:t xml:space="preserve"> - синтез мистецтв в сучасній українській сценічній хореографії.</w:t>
      </w:r>
    </w:p>
    <w:p w14:paraId="53978494" w14:textId="77777777" w:rsidR="00C022A3" w:rsidRPr="00C022A3" w:rsidRDefault="00C022A3" w:rsidP="00C022A3">
      <w:pPr>
        <w:tabs>
          <w:tab w:val="clear" w:pos="709"/>
        </w:tabs>
        <w:suppressAutoHyphens w:val="0"/>
        <w:autoSpaceDE w:val="0"/>
        <w:autoSpaceDN w:val="0"/>
        <w:adjustRightInd w:val="0"/>
        <w:spacing w:after="120" w:line="360" w:lineRule="auto"/>
        <w:ind w:firstLine="703"/>
        <w:rPr>
          <w:rFonts w:ascii="Times New Roman" w:eastAsia="Times New Roman" w:hAnsi="Times New Roman" w:cs="Times New Roman"/>
          <w:kern w:val="0"/>
          <w:sz w:val="28"/>
          <w:szCs w:val="28"/>
          <w:lang w:val="uk-UA" w:eastAsia="uk-UA"/>
        </w:rPr>
      </w:pPr>
      <w:r w:rsidRPr="00C022A3">
        <w:rPr>
          <w:rFonts w:ascii="Times New Roman" w:eastAsia="Times New Roman" w:hAnsi="Times New Roman" w:cs="Times New Roman"/>
          <w:b/>
          <w:kern w:val="0"/>
          <w:sz w:val="28"/>
          <w:szCs w:val="28"/>
          <w:lang w:val="uk-UA" w:eastAsia="uk-UA"/>
        </w:rPr>
        <w:lastRenderedPageBreak/>
        <w:t>Методи дослідження.</w:t>
      </w:r>
      <w:r w:rsidRPr="00C022A3">
        <w:rPr>
          <w:rFonts w:ascii="Times New Roman" w:eastAsia="Times New Roman" w:hAnsi="Times New Roman" w:cs="Times New Roman"/>
          <w:kern w:val="0"/>
          <w:sz w:val="28"/>
          <w:szCs w:val="28"/>
          <w:lang w:val="uk-UA" w:eastAsia="uk-UA"/>
        </w:rPr>
        <w:t xml:space="preserve"> Основними методологічними засадами роботи є загальнонаукові методи (аналізу і синтезу, індукції і дедукції, єдності історичного і логічного) та принципи (історизму, наукової об’єктивності, системності), а також мистецтвознавчі (компаративний, типологічний, описовий) методи аналізу стильової ідентифікації явищ української сценічної хореографії.</w:t>
      </w:r>
    </w:p>
    <w:p w14:paraId="76C5FB4D"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
          <w:kern w:val="0"/>
          <w:sz w:val="28"/>
          <w:szCs w:val="28"/>
          <w:lang w:val="uk-UA" w:eastAsia="ru-RU"/>
        </w:rPr>
        <w:t>Наукова новизна</w:t>
      </w:r>
      <w:r w:rsidRPr="00C022A3">
        <w:rPr>
          <w:rFonts w:ascii="Times New Roman" w:eastAsia="Times New Roman" w:hAnsi="Times New Roman" w:cs="Times New Roman"/>
          <w:kern w:val="0"/>
          <w:sz w:val="28"/>
          <w:szCs w:val="28"/>
          <w:lang w:val="uk-UA" w:eastAsia="ru-RU"/>
        </w:rPr>
        <w:t xml:space="preserve"> дослідження полягає в тому, що в ньому вперше у вітчизняному мистецтвознавстві:</w:t>
      </w:r>
    </w:p>
    <w:p w14:paraId="2446BB80"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проаналізовано синтез мистецтв в українській сценічній хореографії як самостійну наукову проблему;</w:t>
      </w:r>
    </w:p>
    <w:p w14:paraId="4893E129"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деталізовано термін „сучасна сценічна хореографія” як позначення мистецького жанру, що є формою виявлення естетичної практики постмодерну, синтетичної за своєю сутністю;</w:t>
      </w:r>
    </w:p>
    <w:p w14:paraId="6C31BC8E"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визначено сутність сучасної сценічної хореографії як виду танцювального мистецтва, що є синтезом народно-сценічних, бальних та спортивних танців (наприклад, данс-аеробіка) тощо;</w:t>
      </w:r>
    </w:p>
    <w:p w14:paraId="4B1B8B8C"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noProof/>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 виявлено характерні ознаки синтезу мистецтв в європейській сценічно-хореографічній практиці, що полягають у поєднанні різних </w:t>
      </w:r>
      <w:r w:rsidRPr="00C022A3">
        <w:rPr>
          <w:rFonts w:ascii="Times New Roman" w:eastAsia="Times New Roman" w:hAnsi="Times New Roman" w:cs="Times New Roman"/>
          <w:noProof/>
          <w:kern w:val="0"/>
          <w:sz w:val="28"/>
          <w:szCs w:val="28"/>
          <w:lang w:val="uk-UA" w:eastAsia="ru-RU"/>
        </w:rPr>
        <w:t>принципів формоутворення та окремих прийомів мистецтва театру, кіно, телебачення тощо;</w:t>
      </w:r>
    </w:p>
    <w:p w14:paraId="7AC54C5A"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проаналізовано тенденції розвитку процесу синтезу мистецтв в українській сценічній хореографії кінця  ХХ – початку ХХІ ст., а саме - відмову від традиційних балетних форм, руйнування еталонів класичного танцю, епатажність, експерименталізм, стильове новаторство;</w:t>
      </w:r>
    </w:p>
    <w:p w14:paraId="7E0F185F"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обґрунтовано особливості процесу трансформації сучасного сценічного хореографічного мистецтва в Україні.</w:t>
      </w:r>
    </w:p>
    <w:p w14:paraId="2426E222" w14:textId="77777777" w:rsidR="00C022A3" w:rsidRPr="00C022A3" w:rsidRDefault="00C022A3" w:rsidP="00C022A3">
      <w:pPr>
        <w:tabs>
          <w:tab w:val="clear" w:pos="709"/>
        </w:tabs>
        <w:suppressAutoHyphens w:val="0"/>
        <w:autoSpaceDE w:val="0"/>
        <w:autoSpaceDN w:val="0"/>
        <w:adjustRightInd w:val="0"/>
        <w:spacing w:after="120" w:line="360" w:lineRule="auto"/>
        <w:ind w:firstLine="720"/>
        <w:rPr>
          <w:rFonts w:ascii="Times New Roman" w:eastAsia="Times New Roman" w:hAnsi="Times New Roman" w:cs="Times New Roman"/>
          <w:kern w:val="0"/>
          <w:sz w:val="28"/>
          <w:szCs w:val="28"/>
          <w:lang w:val="uk-UA" w:eastAsia="uk-UA"/>
        </w:rPr>
      </w:pPr>
      <w:r w:rsidRPr="00C022A3">
        <w:rPr>
          <w:rFonts w:ascii="Times New Roman" w:eastAsia="Times New Roman" w:hAnsi="Times New Roman" w:cs="Times New Roman"/>
          <w:kern w:val="0"/>
          <w:sz w:val="28"/>
          <w:szCs w:val="28"/>
          <w:lang w:val="uk-UA" w:eastAsia="uk-UA"/>
        </w:rPr>
        <w:t xml:space="preserve">Практичне значення дисертації полягає в тому, що її матеріали можуть бути використані:  у викладанні курсів “Історія хореографічного мистецтва”, “Мистецтво балетмейстера”, “Теорія та методика викладання українського </w:t>
      </w:r>
      <w:r w:rsidRPr="00C022A3">
        <w:rPr>
          <w:rFonts w:ascii="Times New Roman" w:eastAsia="Times New Roman" w:hAnsi="Times New Roman" w:cs="Times New Roman"/>
          <w:kern w:val="0"/>
          <w:sz w:val="28"/>
          <w:szCs w:val="28"/>
          <w:lang w:val="uk-UA" w:eastAsia="uk-UA"/>
        </w:rPr>
        <w:lastRenderedPageBreak/>
        <w:t>сценічного танцю”; у підготовці навчальних посібників та підручників з теорії та історії вітчизняної культури; як практичний матеріал у підготовці та професіональній діяльності хореографів.</w:t>
      </w:r>
    </w:p>
    <w:p w14:paraId="02BE024E" w14:textId="77777777" w:rsidR="00C022A3" w:rsidRPr="00C022A3" w:rsidRDefault="00C022A3" w:rsidP="00C022A3">
      <w:pPr>
        <w:tabs>
          <w:tab w:val="clear" w:pos="709"/>
        </w:tabs>
        <w:suppressAutoHyphens w:val="0"/>
        <w:autoSpaceDE w:val="0"/>
        <w:autoSpaceDN w:val="0"/>
        <w:adjustRightInd w:val="0"/>
        <w:spacing w:after="120" w:line="360" w:lineRule="auto"/>
        <w:ind w:firstLine="720"/>
        <w:rPr>
          <w:rFonts w:ascii="Times New Roman" w:eastAsia="Times New Roman" w:hAnsi="Times New Roman" w:cs="Times New Roman"/>
          <w:kern w:val="0"/>
          <w:sz w:val="28"/>
          <w:szCs w:val="28"/>
          <w:lang w:val="uk-UA" w:eastAsia="uk-UA"/>
        </w:rPr>
      </w:pPr>
      <w:r w:rsidRPr="00C022A3">
        <w:rPr>
          <w:rFonts w:ascii="Times New Roman" w:eastAsia="Times New Roman" w:hAnsi="Times New Roman" w:cs="Times New Roman"/>
          <w:b/>
          <w:kern w:val="0"/>
          <w:sz w:val="28"/>
          <w:szCs w:val="28"/>
          <w:lang w:val="uk-UA" w:eastAsia="uk-UA"/>
        </w:rPr>
        <w:t>Апробація і впровадження результатів дослідження</w:t>
      </w:r>
      <w:r w:rsidRPr="00C022A3">
        <w:rPr>
          <w:rFonts w:ascii="Times New Roman" w:eastAsia="Times New Roman" w:hAnsi="Times New Roman" w:cs="Times New Roman"/>
          <w:kern w:val="0"/>
          <w:sz w:val="28"/>
          <w:szCs w:val="28"/>
          <w:lang w:val="uk-UA" w:eastAsia="uk-UA"/>
        </w:rPr>
        <w:t xml:space="preserve"> здійснювалася шляхом оприлюднення матеріалів у доповідях та повідомленнях на конференціях: всеукраїнській науково-практичній конференції „Професійна мистецька освіта: діалог традицій та інновацій” (Київ, 2000); міжнародній науково-практичній конференції „Культурна політика в Україні у контексті світових трансформаційних процесів” (Київ, 2001),  “Днях науки” Київського національного університету культури і мистецтв (Київ, 2002, 2003, 2004).</w:t>
      </w:r>
    </w:p>
    <w:p w14:paraId="4E6B168B" w14:textId="77777777" w:rsidR="00C022A3" w:rsidRPr="00C022A3" w:rsidRDefault="00C022A3" w:rsidP="00C022A3">
      <w:pPr>
        <w:tabs>
          <w:tab w:val="clear" w:pos="709"/>
        </w:tabs>
        <w:suppressAutoHyphens w:val="0"/>
        <w:autoSpaceDE w:val="0"/>
        <w:autoSpaceDN w:val="0"/>
        <w:adjustRightInd w:val="0"/>
        <w:spacing w:after="120" w:line="360" w:lineRule="auto"/>
        <w:ind w:firstLine="720"/>
        <w:rPr>
          <w:rFonts w:ascii="Times New Roman" w:eastAsia="Times New Roman" w:hAnsi="Times New Roman" w:cs="Times New Roman"/>
          <w:kern w:val="0"/>
          <w:sz w:val="28"/>
          <w:szCs w:val="28"/>
          <w:lang w:val="uk-UA" w:eastAsia="uk-UA"/>
        </w:rPr>
      </w:pPr>
      <w:r w:rsidRPr="00C022A3">
        <w:rPr>
          <w:rFonts w:ascii="Times New Roman" w:eastAsia="Times New Roman" w:hAnsi="Times New Roman" w:cs="Times New Roman"/>
          <w:kern w:val="0"/>
          <w:sz w:val="28"/>
          <w:szCs w:val="28"/>
          <w:lang w:val="uk-UA" w:eastAsia="uk-UA"/>
        </w:rPr>
        <w:t>Мат</w:t>
      </w:r>
      <w:r w:rsidRPr="00C022A3">
        <w:rPr>
          <w:rFonts w:ascii="Times New Roman" w:eastAsia="Times New Roman" w:hAnsi="Times New Roman" w:cs="Times New Roman"/>
          <w:kern w:val="0"/>
          <w:sz w:val="28"/>
          <w:szCs w:val="28"/>
          <w:lang w:eastAsia="uk-UA"/>
        </w:rPr>
        <w:t>е</w:t>
      </w:r>
      <w:r w:rsidRPr="00C022A3">
        <w:rPr>
          <w:rFonts w:ascii="Times New Roman" w:eastAsia="Times New Roman" w:hAnsi="Times New Roman" w:cs="Times New Roman"/>
          <w:kern w:val="0"/>
          <w:sz w:val="28"/>
          <w:szCs w:val="28"/>
          <w:lang w:val="uk-UA" w:eastAsia="uk-UA"/>
        </w:rPr>
        <w:t>ріали дисертаційного дослідження використовуються у навчальному процесі на кафедрі хореографії Київського національного університету культури і мистецтв.</w:t>
      </w:r>
    </w:p>
    <w:p w14:paraId="7D4CB2C7" w14:textId="77777777" w:rsidR="00C022A3" w:rsidRPr="00C022A3" w:rsidRDefault="00C022A3" w:rsidP="00C022A3">
      <w:pPr>
        <w:tabs>
          <w:tab w:val="clear" w:pos="709"/>
        </w:tabs>
        <w:suppressAutoHyphens w:val="0"/>
        <w:autoSpaceDE w:val="0"/>
        <w:autoSpaceDN w:val="0"/>
        <w:adjustRightInd w:val="0"/>
        <w:spacing w:after="120" w:line="360" w:lineRule="auto"/>
        <w:ind w:firstLine="720"/>
        <w:rPr>
          <w:rFonts w:ascii="Times New Roman" w:eastAsia="Times New Roman" w:hAnsi="Times New Roman" w:cs="Times New Roman"/>
          <w:kern w:val="0"/>
          <w:sz w:val="28"/>
          <w:szCs w:val="28"/>
          <w:lang w:val="uk-UA" w:eastAsia="uk-UA"/>
        </w:rPr>
      </w:pPr>
      <w:r w:rsidRPr="00C022A3">
        <w:rPr>
          <w:rFonts w:ascii="Times New Roman" w:eastAsia="Times New Roman" w:hAnsi="Times New Roman" w:cs="Times New Roman"/>
          <w:kern w:val="0"/>
          <w:sz w:val="28"/>
          <w:szCs w:val="28"/>
          <w:lang w:val="uk-UA" w:eastAsia="uk-UA"/>
        </w:rPr>
        <w:t>Результати дослідження апробовані також на міжнародних фестивалях сучасної хореографії „Весна танцює”, започаткованому 2001 року автором даного дослідження, а також на щорічних фестивалях у Києві в рамках діяльності Асоціації сучасного та естрадного танцю України, головою осередку якого є автор дослідження.</w:t>
      </w:r>
    </w:p>
    <w:p w14:paraId="02737CCD" w14:textId="77777777" w:rsidR="00C022A3" w:rsidRPr="00C022A3" w:rsidRDefault="00C022A3" w:rsidP="00C022A3">
      <w:pPr>
        <w:tabs>
          <w:tab w:val="clear" w:pos="709"/>
        </w:tabs>
        <w:suppressAutoHyphens w:val="0"/>
        <w:autoSpaceDE w:val="0"/>
        <w:autoSpaceDN w:val="0"/>
        <w:adjustRightInd w:val="0"/>
        <w:spacing w:after="120" w:line="360" w:lineRule="auto"/>
        <w:ind w:firstLine="720"/>
        <w:rPr>
          <w:rFonts w:ascii="Times New Roman" w:eastAsia="Times New Roman" w:hAnsi="Times New Roman" w:cs="Times New Roman"/>
          <w:kern w:val="0"/>
          <w:sz w:val="28"/>
          <w:szCs w:val="28"/>
          <w:lang w:val="uk-UA" w:eastAsia="uk-UA"/>
        </w:rPr>
      </w:pPr>
      <w:r w:rsidRPr="00C022A3">
        <w:rPr>
          <w:rFonts w:ascii="Times New Roman" w:eastAsia="Times New Roman" w:hAnsi="Times New Roman" w:cs="Times New Roman"/>
          <w:b/>
          <w:kern w:val="0"/>
          <w:sz w:val="28"/>
          <w:szCs w:val="28"/>
          <w:lang w:val="uk-UA" w:eastAsia="uk-UA"/>
        </w:rPr>
        <w:t>Публікації.</w:t>
      </w:r>
      <w:r w:rsidRPr="00C022A3">
        <w:rPr>
          <w:rFonts w:ascii="Times New Roman" w:eastAsia="Times New Roman" w:hAnsi="Times New Roman" w:cs="Times New Roman"/>
          <w:kern w:val="0"/>
          <w:sz w:val="28"/>
          <w:szCs w:val="28"/>
          <w:lang w:val="uk-UA" w:eastAsia="uk-UA"/>
        </w:rPr>
        <w:t xml:space="preserve"> Основні положення та висновки дисертаційного дослідження відображені у 7 одноосібних публікаціях автора у фахових виданнях.</w:t>
      </w:r>
    </w:p>
    <w:p w14:paraId="2387655E" w14:textId="77777777" w:rsidR="00C022A3" w:rsidRPr="00C022A3" w:rsidRDefault="00C022A3" w:rsidP="00C022A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
          <w:kern w:val="0"/>
          <w:sz w:val="28"/>
          <w:szCs w:val="28"/>
          <w:lang w:val="uk-UA" w:eastAsia="ru-RU"/>
        </w:rPr>
        <w:t>Структура дисертації.</w:t>
      </w:r>
      <w:r w:rsidRPr="00C022A3">
        <w:rPr>
          <w:rFonts w:ascii="Times New Roman" w:eastAsia="Times New Roman" w:hAnsi="Times New Roman" w:cs="Times New Roman"/>
          <w:kern w:val="0"/>
          <w:sz w:val="28"/>
          <w:szCs w:val="28"/>
          <w:lang w:val="uk-UA" w:eastAsia="ru-RU"/>
        </w:rPr>
        <w:t xml:space="preserve"> Відповідно до визначеної мети і завдань наукового пошуку робота складається із вступу, трьох розділів, висновків і списку використаних джерел. Загальний обсяг роботи – 17</w:t>
      </w:r>
      <w:r w:rsidRPr="00C022A3">
        <w:rPr>
          <w:rFonts w:ascii="Times New Roman" w:eastAsia="Times New Roman" w:hAnsi="Times New Roman" w:cs="Times New Roman"/>
          <w:kern w:val="0"/>
          <w:sz w:val="28"/>
          <w:szCs w:val="28"/>
          <w:lang w:eastAsia="ru-RU"/>
        </w:rPr>
        <w:t>7</w:t>
      </w:r>
      <w:r w:rsidRPr="00C022A3">
        <w:rPr>
          <w:rFonts w:ascii="Times New Roman" w:eastAsia="Times New Roman" w:hAnsi="Times New Roman" w:cs="Times New Roman"/>
          <w:kern w:val="0"/>
          <w:sz w:val="28"/>
          <w:szCs w:val="28"/>
          <w:lang w:val="uk-UA" w:eastAsia="ru-RU"/>
        </w:rPr>
        <w:t xml:space="preserve"> стор., у тому числі: список використаних джерел (231 найменування) - 16 стор.</w:t>
      </w:r>
    </w:p>
    <w:p w14:paraId="57E8436B" w14:textId="77777777" w:rsidR="00735CC0" w:rsidRDefault="00735CC0" w:rsidP="00C022A3">
      <w:pPr>
        <w:rPr>
          <w:lang w:val="uk-UA"/>
        </w:rPr>
      </w:pPr>
    </w:p>
    <w:p w14:paraId="1C489707" w14:textId="77777777" w:rsidR="00C022A3" w:rsidRDefault="00C022A3" w:rsidP="00C022A3">
      <w:pPr>
        <w:rPr>
          <w:lang w:val="uk-UA"/>
        </w:rPr>
      </w:pPr>
    </w:p>
    <w:p w14:paraId="27D6A3CA" w14:textId="77777777" w:rsidR="00C022A3" w:rsidRDefault="00C022A3" w:rsidP="00C022A3">
      <w:pPr>
        <w:rPr>
          <w:lang w:val="uk-UA"/>
        </w:rPr>
      </w:pPr>
    </w:p>
    <w:p w14:paraId="2C82439F" w14:textId="77777777" w:rsidR="00C022A3" w:rsidRPr="00C022A3" w:rsidRDefault="00C022A3" w:rsidP="00C022A3">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r w:rsidRPr="00C022A3">
        <w:rPr>
          <w:rFonts w:ascii="Times New Roman" w:eastAsia="Times New Roman" w:hAnsi="Times New Roman" w:cs="Times New Roman"/>
          <w:b/>
          <w:kern w:val="0"/>
          <w:sz w:val="28"/>
          <w:szCs w:val="28"/>
          <w:lang w:val="uk-UA" w:eastAsia="ru-RU"/>
        </w:rPr>
        <w:t>ВИСНОВКИ</w:t>
      </w:r>
    </w:p>
    <w:p w14:paraId="1C6902F4"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lastRenderedPageBreak/>
        <w:t xml:space="preserve">Комплексний аналіз проявів синтезу мистецтв в українській сценічній хореографії показує, що зміна традиційних форм хореографічного мистецтва в Україні відбувалася в загальноєвропейському контексті, хоча й мала свої національні особливості. Поступова об’єктивація українського народного танцю, що розпочалася з ХІХ ст., зумовила трансформацію  його у феноменальне явище вітчизняного сценічного мистецтва й утвердження на цій основі його синтетичних форм, зокрема у хореографії. </w:t>
      </w:r>
    </w:p>
    <w:p w14:paraId="03A31C77"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C022A3">
        <w:rPr>
          <w:rFonts w:ascii="Times New Roman" w:eastAsia="Times New Roman" w:hAnsi="Times New Roman" w:cs="Times New Roman"/>
          <w:kern w:val="0"/>
          <w:sz w:val="28"/>
          <w:szCs w:val="28"/>
          <w:lang w:val="uk-UA" w:eastAsia="ru-RU"/>
        </w:rPr>
        <w:t>Сучасна сценічна хореографія - вид танцювального мистецтва</w:t>
      </w:r>
      <w:r w:rsidRPr="00C022A3">
        <w:rPr>
          <w:rFonts w:ascii="Times New Roman" w:eastAsia="Times New Roman" w:hAnsi="Times New Roman" w:cs="Times New Roman"/>
          <w:kern w:val="0"/>
          <w:sz w:val="28"/>
          <w:szCs w:val="24"/>
          <w:lang w:val="uk-UA" w:eastAsia="ru-RU"/>
        </w:rPr>
        <w:t>, в основі якого лежать новаторські задум, сюжет, прийоми та засоби художньої виразності. Практика теперішнього мистецтва танцю доводить наявність щонайменше двох тенденцій її розвитку: класичні (традиційні) постановки з використанням нової хореографічної лексики (які доречніше розглядати як нове прочитання  класичної спадщини) та нові балети, які окрім хореографічної лексики новітніх танцювальних технік, мають новаторські прийоми та засоби художньої виразності, оригінальний задум, сюжет, нетрадиційну драматургічну побудову композиції. Найчастіше у новаторській</w:t>
      </w:r>
      <w:r w:rsidRPr="00C022A3">
        <w:rPr>
          <w:rFonts w:ascii="Times New Roman" w:eastAsia="Times New Roman" w:hAnsi="Times New Roman" w:cs="Times New Roman"/>
          <w:kern w:val="0"/>
          <w:sz w:val="28"/>
          <w:szCs w:val="28"/>
          <w:lang w:val="uk-UA" w:eastAsia="ru-RU"/>
        </w:rPr>
        <w:t xml:space="preserve"> українській сценічній  хореографії</w:t>
      </w:r>
      <w:r w:rsidRPr="00C022A3">
        <w:rPr>
          <w:rFonts w:ascii="Times New Roman" w:eastAsia="Times New Roman" w:hAnsi="Times New Roman" w:cs="Times New Roman"/>
          <w:kern w:val="0"/>
          <w:sz w:val="28"/>
          <w:szCs w:val="24"/>
          <w:lang w:val="uk-UA" w:eastAsia="ru-RU"/>
        </w:rPr>
        <w:t xml:space="preserve"> балетмейстер </w:t>
      </w:r>
      <w:r w:rsidRPr="00C022A3">
        <w:rPr>
          <w:rFonts w:ascii="Times New Roman" w:eastAsia="Times New Roman" w:hAnsi="Times New Roman" w:cs="Times New Roman"/>
          <w:kern w:val="0"/>
          <w:sz w:val="28"/>
          <w:szCs w:val="28"/>
          <w:lang w:val="uk-UA" w:eastAsia="ru-RU"/>
        </w:rPr>
        <w:t xml:space="preserve">не дотримується базових принципів класичної хореографії (наприклад, вигорнутість, натягнута стопа, округлі положення рук, специфічний апломб, рівний тулуб, витягнута шия та осаджені лопатки тощо), намагається розкрити свій балетмейстерський потенціал у нетрадиційній лексиці. Незважаючи на довгу історію хореографії та балетного театру робить спробу пошуку нових ідей, тем, сюжетів. До найвищих зразків сучасної сценічної хореографії автор відносить  </w:t>
      </w:r>
      <w:r w:rsidRPr="00C022A3">
        <w:rPr>
          <w:rFonts w:ascii="Times New Roman" w:eastAsia="Times New Roman" w:hAnsi="Times New Roman" w:cs="Times New Roman"/>
          <w:kern w:val="0"/>
          <w:sz w:val="28"/>
          <w:szCs w:val="24"/>
          <w:lang w:val="uk-UA" w:eastAsia="ru-RU"/>
        </w:rPr>
        <w:t xml:space="preserve">такі постановки, що народжуються із своїм індивідуальним, не схожим на інші, обличчям. У створенні саме таких видовищ найяскравіше проявляється синтез мистецтв. Це обумовлено бажанням митця, у даному випадку балетмейстера, реалізувати свій неповторний творчий потенціал і не бути схожим на інших. І хоча нинішньому мистецтву притаманна така ознака постмодерну, як копіювання, прогресивні хореографи намагаються вийти за рамки свого мистецтва, використати новітні </w:t>
      </w:r>
      <w:r w:rsidRPr="00C022A3">
        <w:rPr>
          <w:rFonts w:ascii="Times New Roman" w:eastAsia="Times New Roman" w:hAnsi="Times New Roman" w:cs="Times New Roman"/>
          <w:kern w:val="0"/>
          <w:sz w:val="28"/>
          <w:szCs w:val="24"/>
          <w:lang w:val="uk-UA" w:eastAsia="ru-RU"/>
        </w:rPr>
        <w:lastRenderedPageBreak/>
        <w:t>надбання інших видів мистецтв, показати нові типи і можливості функціонування синтезу мистецтв у хореографії.</w:t>
      </w:r>
    </w:p>
    <w:p w14:paraId="2387C232"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4"/>
          <w:lang w:val="uk-UA" w:eastAsia="ru-RU"/>
        </w:rPr>
        <w:t>Сучасна сценічна хореографія як глибоко синтетичний за своєю сутністю жанр мистецтва постмодернізму ґрунтується на прийомах цитування та бриколажу. Її остаточне оформлення відбулося у ХХ ст. й супроводжувалося відмовою від традиційних балетних форм, розпадом еталонів класичного танцю, взаємозапозиченням різними видами танцю альтернативних лексичних прийомів, зверненням до позатанцювальних виразних засобів. У</w:t>
      </w:r>
      <w:r w:rsidRPr="00C022A3">
        <w:rPr>
          <w:rFonts w:ascii="Times New Roman" w:eastAsia="Times New Roman" w:hAnsi="Times New Roman" w:cs="Times New Roman"/>
          <w:kern w:val="0"/>
          <w:sz w:val="28"/>
          <w:szCs w:val="28"/>
          <w:lang w:val="uk-UA" w:eastAsia="ru-RU"/>
        </w:rPr>
        <w:t xml:space="preserve">творенню нових експериментальних мистецьких шкіл, орієнтованих на подальший продуктивний розвиток синтезу мистецтв, у тому числі й стосовно вітчизняної сценічної хореографії,  сприяла діяльність А. Дункан, Ф. Дельсарта, Е.Ж. Дельоза та ін. </w:t>
      </w:r>
    </w:p>
    <w:p w14:paraId="2A31BE26"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 Сучасна сценічна  хореографія виявляє себе глибоко синтетичною за своєю суттю: 1) як жанр мистецтва, 2) як результат втілення задуму постановником-хореографом, 3) як одна з форм виявлення естетичної практики постмодернізму (мистецтво „цитування” та бриколажу).</w:t>
      </w:r>
    </w:p>
    <w:p w14:paraId="5158844E"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Основними </w:t>
      </w:r>
      <w:r w:rsidRPr="00C022A3">
        <w:rPr>
          <w:rFonts w:ascii="Times New Roman" w:eastAsia="Times New Roman" w:hAnsi="Times New Roman" w:cs="Times New Roman"/>
          <w:bCs/>
          <w:kern w:val="0"/>
          <w:sz w:val="28"/>
          <w:szCs w:val="28"/>
          <w:lang w:val="uk-UA" w:eastAsia="ru-RU"/>
        </w:rPr>
        <w:t xml:space="preserve">ознаками </w:t>
      </w:r>
      <w:r w:rsidRPr="00C022A3">
        <w:rPr>
          <w:rFonts w:ascii="Times New Roman" w:eastAsia="Times New Roman" w:hAnsi="Times New Roman" w:cs="Times New Roman"/>
          <w:kern w:val="0"/>
          <w:sz w:val="28"/>
          <w:szCs w:val="28"/>
          <w:lang w:val="uk-UA" w:eastAsia="ru-RU"/>
        </w:rPr>
        <w:t xml:space="preserve">синтезу мистецтв як взаємодії естетико-культурних практик модернізму і постмодернізму </w:t>
      </w:r>
      <w:r w:rsidRPr="00C022A3">
        <w:rPr>
          <w:rFonts w:ascii="Times New Roman" w:eastAsia="Times New Roman" w:hAnsi="Times New Roman" w:cs="Times New Roman"/>
          <w:bCs/>
          <w:kern w:val="0"/>
          <w:sz w:val="28"/>
          <w:szCs w:val="28"/>
          <w:lang w:val="uk-UA" w:eastAsia="ru-RU"/>
        </w:rPr>
        <w:t>є процес поступального розвитку із практичним вичерпуванням власних внутрішніх ресурсів; відчуття митцями неадекватності зображально-виражальних засобів новим суспільним процесам, специфіці рівнів художнього світосприймання ХХ століття.</w:t>
      </w:r>
    </w:p>
    <w:p w14:paraId="4BD88FA2"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Тенденції розвитку процесу синтезу мистецтв в українській сценічній хореографії кінця ХХ ст. характеризуються відмовою від традиційних хореографічних форм, руйнуванням еталонів класичного танцю, нігілізмом до чистоти жанрів та загальноприйнятих художніх цінностей, епатажністю і революційністю (в культурному сенсі), експерименталізмом, стильовим новаторством тощо.</w:t>
      </w:r>
    </w:p>
    <w:p w14:paraId="4E0B17E3"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На сьогодні у сценічних жанрах хореографічного мистецтва України триває процес первісного накопичення та відбору інформації, що має визначити </w:t>
      </w:r>
      <w:r w:rsidRPr="00C022A3">
        <w:rPr>
          <w:rFonts w:ascii="Times New Roman" w:eastAsia="Times New Roman" w:hAnsi="Times New Roman" w:cs="Times New Roman"/>
          <w:kern w:val="0"/>
          <w:sz w:val="28"/>
          <w:szCs w:val="28"/>
          <w:lang w:val="uk-UA" w:eastAsia="ru-RU"/>
        </w:rPr>
        <w:lastRenderedPageBreak/>
        <w:t xml:space="preserve">у майбутньому добір виражальних засобів, близьких для української ментальності. Даний процес неминуче зумовлює виникнення власної естетики та неповторного прояву синтетичної художньої форми. </w:t>
      </w:r>
    </w:p>
    <w:p w14:paraId="1AA037BC"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Художня практика постмодернізму зумовила чинники синтетичної взаємодії мистецтв у сучасній українській сценічній хореографії, якими є: 1) підвищена здатність до такого синтезу, особливо властива саме сценічній хореографії; 2) високий рівень розвитку вітчизняного театру як форми синтезного мистецтва; 3) стилістична багатогранність сучасних жанрів сценічного мистецтва,  рельєфно виявлена на рубежі ХІХ–ХХ ст.  </w:t>
      </w:r>
    </w:p>
    <w:p w14:paraId="0F86D9BA"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Головними умовами виникнення синтетичних жанрів сценічного хореографічного мистецтва в Україні історично стали: </w:t>
      </w:r>
    </w:p>
    <w:p w14:paraId="435B716A" w14:textId="77777777" w:rsidR="00C022A3" w:rsidRPr="00C022A3" w:rsidRDefault="00C022A3" w:rsidP="00C022A3">
      <w:pPr>
        <w:widowControl/>
        <w:tabs>
          <w:tab w:val="clear" w:pos="709"/>
        </w:tabs>
        <w:suppressAutoHyphens w:val="0"/>
        <w:spacing w:after="120" w:line="360" w:lineRule="auto"/>
        <w:ind w:firstLine="720"/>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а) повноцінний розвиток професійного танцювального мистецтва і перетворення народного танцю на самостійний сценічний жанр; </w:t>
      </w:r>
    </w:p>
    <w:p w14:paraId="261AB5DE" w14:textId="77777777" w:rsidR="00C022A3" w:rsidRPr="00C022A3" w:rsidRDefault="00C022A3" w:rsidP="00C022A3">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б) вплив на танцювальне мистецтво ХХ ст. культури   модернізму та постмодернізму, що позначився на розвитку синтетичних жанрів сценічної хореографії у Європі, у тому числі в Україні, сприяв утворенню нових хореографічних форм;</w:t>
      </w:r>
    </w:p>
    <w:p w14:paraId="69BFCEA0" w14:textId="77777777" w:rsidR="00C022A3" w:rsidRPr="00C022A3" w:rsidRDefault="00C022A3" w:rsidP="00C022A3">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в) особливості процесу трансформації сценічного хореографічного мистецтва в Україні – широке залучення до лексики танцю елементів джаз-танцю, модерн-танцю, ритмопластики, гімнастики, акробатики тощо, які надають їй сучасності та динамічності;</w:t>
      </w:r>
    </w:p>
    <w:p w14:paraId="7E66CD2D" w14:textId="77777777" w:rsidR="00C022A3" w:rsidRPr="00C022A3" w:rsidRDefault="00C022A3" w:rsidP="00C022A3">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г) вплив художніх принципів постмодернізму не тільки на техніку виконання,  на систему підготовки фахівців, а й на ідейно-філософський зміст творів сучасного сценічного хореографічного мистецтва, а отже, – безпосередньо на балетмейстерську та композиторську творчість. </w:t>
      </w:r>
    </w:p>
    <w:p w14:paraId="48DA3D9E"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Синтез мистецтв в українській сучасній сценічній хореографії має яскрави прояви в хореографічних постановках більшості балетмейстерів. Процес охоплює  всі   види мистецтва, мистецькі   стилі   та   жанри.</w:t>
      </w:r>
    </w:p>
    <w:p w14:paraId="777AC36B"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lastRenderedPageBreak/>
        <w:t>У взаємодії мистецтв у сучасній українській сценічній хореографії присутні такі загальні форми: хореографія та музика, хореографія та література, хореографія та драматургія, хореографія та образотворче мистецтво, інколи хореографія та мистецтва техніки (фотографія, телебачення, кіно.</w:t>
      </w:r>
    </w:p>
    <w:p w14:paraId="3BA7C4BA"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Структурний аналіз хореографічної постановки відбувається за розділом на 1) розгляд наявності та якості вищезазначених форм синтезу; 2) тип цього синтезу; 3) органічність поєднання форм взаємодії у кінцевому результаті – хореографічній виставі; 4) розгляд синтезу напрямів та жанрів самої хореографії у спектаклі.</w:t>
      </w:r>
    </w:p>
    <w:p w14:paraId="2E32D9EE"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Сучасну українську сценічну хореографію представляє синтез таких хореографічних напрямів:</w:t>
      </w:r>
    </w:p>
    <w:p w14:paraId="6FDF4870"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класичного балету;</w:t>
      </w:r>
    </w:p>
    <w:p w14:paraId="63EAEDBE"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бального танцю;</w:t>
      </w:r>
    </w:p>
    <w:p w14:paraId="46AF7202"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народно-сценічного українського танцю;</w:t>
      </w:r>
    </w:p>
    <w:p w14:paraId="53B5845A"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естрадного танцю;</w:t>
      </w:r>
    </w:p>
    <w:p w14:paraId="75A3516D" w14:textId="77777777" w:rsidR="00C022A3" w:rsidRPr="00C022A3" w:rsidRDefault="00C022A3" w:rsidP="00C022A3">
      <w:pPr>
        <w:widowControl/>
        <w:tabs>
          <w:tab w:val="clear" w:pos="709"/>
        </w:tabs>
        <w:suppressAutoHyphens w:val="0"/>
        <w:spacing w:after="0" w:line="360" w:lineRule="auto"/>
        <w:ind w:firstLine="40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    - джаз-танцю;</w:t>
      </w:r>
    </w:p>
    <w:p w14:paraId="1577AF8C" w14:textId="77777777" w:rsidR="00C022A3" w:rsidRPr="00C022A3" w:rsidRDefault="00C022A3" w:rsidP="00C022A3">
      <w:pPr>
        <w:widowControl/>
        <w:tabs>
          <w:tab w:val="clear" w:pos="709"/>
        </w:tabs>
        <w:suppressAutoHyphens w:val="0"/>
        <w:spacing w:after="0" w:line="360" w:lineRule="auto"/>
        <w:ind w:firstLine="400"/>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    - танцю-модерн;</w:t>
      </w:r>
    </w:p>
    <w:p w14:paraId="2B964588"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фолк-модерну;</w:t>
      </w:r>
    </w:p>
    <w:p w14:paraId="3EF64AAC"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спортивного танцю;</w:t>
      </w:r>
    </w:p>
    <w:p w14:paraId="099B8147"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“вуличних стилів” танцю тощо.</w:t>
      </w:r>
    </w:p>
    <w:p w14:paraId="2DBB3DA3" w14:textId="77777777" w:rsidR="00C022A3" w:rsidRPr="00C022A3" w:rsidRDefault="00C022A3" w:rsidP="00C022A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Узагальнюючи сценічно-хореографічний досвід у контексті масової культури в Україні, слід зазначити: сучасна сценічна хореографія, представлена на фестивально-конкурсному рівні, тяжіє до масового мистецтва і є переважно естрадною. Елементи українського народного та класичного танцю використовуються рідко, натомість широко залучаються аеробіка, шейпінг та спортивні елементи, естрадний і „вуличний” стилі, помітно відчутний вплив культури кічу. Це дає підстави для висновку про те, що сучасні хореографи і постановники звертають головну увагу на форму, а не зміст та ідейну спрямованість творів. Все це свідчить про певну  концептуальну кризу </w:t>
      </w:r>
      <w:r w:rsidRPr="00C022A3">
        <w:rPr>
          <w:rFonts w:ascii="Times New Roman" w:eastAsia="Times New Roman" w:hAnsi="Times New Roman" w:cs="Times New Roman"/>
          <w:kern w:val="0"/>
          <w:sz w:val="28"/>
          <w:szCs w:val="28"/>
          <w:lang w:val="uk-UA" w:eastAsia="ru-RU"/>
        </w:rPr>
        <w:lastRenderedPageBreak/>
        <w:t xml:space="preserve">художньої творчості, що особливо яскраво виявляється під час проведення музично-хореографічних фестивалів. Таким чином, гострою є необхідність підвищувати рівень професійної освіти фахівців хореографічного мистецтва, розширювати їх художній кругозір та вирішувати проблему їх повноцінного залучення до сучасного світового хореографічного процесу. </w:t>
      </w:r>
    </w:p>
    <w:p w14:paraId="03385C94"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uk-UA" w:eastAsia="ru-RU"/>
        </w:rPr>
      </w:pPr>
    </w:p>
    <w:p w14:paraId="24443C62"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68CD524B"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27DAFE29"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1755287D"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38FF02BA"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2A185FB4"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041C56D5"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4E3BE612"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6AF61F52"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7F1C845F"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040F2CD2"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553734F4"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41F7451D"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46234685"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5255461D"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2C6FB2A8"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5425B4FE"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459D4592"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3D82CEF3"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5E4A231B"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en-US" w:eastAsia="ru-RU"/>
        </w:rPr>
      </w:pPr>
    </w:p>
    <w:p w14:paraId="5D31B30D"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b/>
          <w:kern w:val="0"/>
          <w:sz w:val="28"/>
          <w:szCs w:val="28"/>
          <w:lang w:val="uk-UA" w:eastAsia="ru-RU"/>
        </w:rPr>
      </w:pPr>
      <w:r w:rsidRPr="00C022A3">
        <w:rPr>
          <w:rFonts w:ascii="Times New Roman" w:eastAsia="Times New Roman" w:hAnsi="Times New Roman" w:cs="Times New Roman"/>
          <w:b/>
          <w:kern w:val="0"/>
          <w:sz w:val="28"/>
          <w:szCs w:val="28"/>
          <w:lang w:val="uk-UA" w:eastAsia="ru-RU"/>
        </w:rPr>
        <w:t>СПИСОК ВИКОРИСТАНОЇ ЛІТЕРАТУРИ:</w:t>
      </w:r>
    </w:p>
    <w:p w14:paraId="56AED74F" w14:textId="77777777" w:rsidR="00C022A3" w:rsidRPr="00C022A3" w:rsidRDefault="00C022A3" w:rsidP="00C022A3">
      <w:pPr>
        <w:widowControl/>
        <w:tabs>
          <w:tab w:val="clear" w:pos="709"/>
        </w:tabs>
        <w:suppressAutoHyphens w:val="0"/>
        <w:spacing w:after="0" w:line="360" w:lineRule="auto"/>
        <w:ind w:left="320" w:firstLine="0"/>
        <w:jc w:val="center"/>
        <w:rPr>
          <w:rFonts w:ascii="Times New Roman" w:eastAsia="Times New Roman" w:hAnsi="Times New Roman" w:cs="Times New Roman"/>
          <w:kern w:val="0"/>
          <w:sz w:val="28"/>
          <w:szCs w:val="28"/>
          <w:lang w:val="uk-UA" w:eastAsia="ru-RU"/>
        </w:rPr>
      </w:pPr>
    </w:p>
    <w:p w14:paraId="0C86C68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lastRenderedPageBreak/>
        <w:t>Айседора: Гастроли в России: Сб. статей / Сост. Т.Касаткина - М.: Искусство.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1992.</w:t>
      </w:r>
      <w:r w:rsidRPr="00C022A3">
        <w:rPr>
          <w:rFonts w:ascii="Times New Roman" w:eastAsia="Times New Roman" w:hAnsi="Times New Roman" w:cs="Times New Roman"/>
          <w:kern w:val="0"/>
          <w:sz w:val="28"/>
          <w:szCs w:val="28"/>
          <w:lang w:val="uk-UA" w:eastAsia="ru-RU"/>
        </w:rPr>
        <w:t>- 325 с.</w:t>
      </w:r>
      <w:r w:rsidRPr="00C022A3">
        <w:rPr>
          <w:rFonts w:ascii="Times New Roman" w:eastAsia="Times New Roman" w:hAnsi="Times New Roman" w:cs="Times New Roman"/>
          <w:kern w:val="0"/>
          <w:sz w:val="28"/>
          <w:szCs w:val="28"/>
          <w:lang w:val="uk-UA" w:eastAsia="ru-RU"/>
        </w:rPr>
        <w:tab/>
      </w:r>
    </w:p>
    <w:p w14:paraId="297AA77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Аликарпова</w:t>
      </w:r>
      <w:r w:rsidRPr="00C022A3">
        <w:rPr>
          <w:rFonts w:ascii="Times New Roman" w:eastAsia="Times New Roman" w:hAnsi="Times New Roman" w:cs="Times New Roman"/>
          <w:kern w:val="0"/>
          <w:sz w:val="28"/>
          <w:szCs w:val="28"/>
          <w:lang w:val="uk-UA" w:eastAsia="ru-RU"/>
        </w:rPr>
        <w:t xml:space="preserve"> А.</w:t>
      </w:r>
      <w:r w:rsidRPr="00C022A3">
        <w:rPr>
          <w:rFonts w:ascii="Times New Roman" w:eastAsia="Times New Roman" w:hAnsi="Times New Roman" w:cs="Times New Roman"/>
          <w:kern w:val="0"/>
          <w:sz w:val="28"/>
          <w:szCs w:val="28"/>
          <w:lang w:eastAsia="ru-RU"/>
        </w:rPr>
        <w:t>: диктатура Ноймайера – творческая. – Мариинский театр</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№7-8</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1998. </w:t>
      </w:r>
      <w:r w:rsidRPr="00C022A3">
        <w:rPr>
          <w:rFonts w:ascii="Times New Roman" w:eastAsia="Times New Roman" w:hAnsi="Times New Roman" w:cs="Times New Roman"/>
          <w:kern w:val="0"/>
          <w:sz w:val="28"/>
          <w:szCs w:val="28"/>
          <w:lang w:val="uk-UA" w:eastAsia="ru-RU"/>
        </w:rPr>
        <w:t>– С. 7-12.</w:t>
      </w:r>
      <w:r w:rsidRPr="00C022A3">
        <w:rPr>
          <w:rFonts w:ascii="Times New Roman" w:eastAsia="Times New Roman" w:hAnsi="Times New Roman" w:cs="Times New Roman"/>
          <w:kern w:val="0"/>
          <w:sz w:val="28"/>
          <w:szCs w:val="28"/>
          <w:lang w:eastAsia="ru-RU"/>
        </w:rPr>
        <w:t xml:space="preserve"> </w:t>
      </w:r>
    </w:p>
    <w:p w14:paraId="6177878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Антипова І. </w:t>
      </w:r>
      <w:r w:rsidRPr="00C022A3">
        <w:rPr>
          <w:rFonts w:ascii="Times New Roman" w:eastAsia="Times New Roman" w:hAnsi="Times New Roman" w:cs="Times New Roman"/>
          <w:kern w:val="0"/>
          <w:sz w:val="28"/>
          <w:szCs w:val="28"/>
          <w:lang w:val="uk-UA" w:eastAsia="ru-RU"/>
        </w:rPr>
        <w:t>Танці братніх народів. - К.: Мистецтво</w:t>
      </w:r>
      <w:r w:rsidRPr="00C022A3">
        <w:rPr>
          <w:rFonts w:ascii="Times New Roman" w:eastAsia="Times New Roman" w:hAnsi="Times New Roman" w:cs="Times New Roman"/>
          <w:kern w:val="0"/>
          <w:sz w:val="28"/>
          <w:szCs w:val="28"/>
          <w:lang w:eastAsia="ru-RU"/>
        </w:rPr>
        <w:t>, 1974</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142 с. </w:t>
      </w:r>
    </w:p>
    <w:p w14:paraId="419807B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Антипова І. </w:t>
      </w:r>
      <w:r w:rsidRPr="00C022A3">
        <w:rPr>
          <w:rFonts w:ascii="Times New Roman" w:eastAsia="Times New Roman" w:hAnsi="Times New Roman" w:cs="Times New Roman"/>
          <w:kern w:val="0"/>
          <w:sz w:val="28"/>
          <w:szCs w:val="28"/>
          <w:lang w:val="uk-UA" w:eastAsia="ru-RU"/>
        </w:rPr>
        <w:t>Танці Поділля. Збірник. - К.: Мистецтво,</w:t>
      </w:r>
      <w:r w:rsidRPr="00C022A3">
        <w:rPr>
          <w:rFonts w:ascii="Times New Roman" w:eastAsia="Times New Roman" w:hAnsi="Times New Roman" w:cs="Times New Roman"/>
          <w:kern w:val="0"/>
          <w:sz w:val="28"/>
          <w:szCs w:val="28"/>
          <w:lang w:eastAsia="ru-RU"/>
        </w:rPr>
        <w:t xml:space="preserve"> 1971</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106 с.</w:t>
      </w:r>
    </w:p>
    <w:p w14:paraId="006CA2A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Антипова І. </w:t>
      </w:r>
      <w:r w:rsidRPr="00C022A3">
        <w:rPr>
          <w:rFonts w:ascii="Times New Roman" w:eastAsia="Times New Roman" w:hAnsi="Times New Roman" w:cs="Times New Roman"/>
          <w:kern w:val="0"/>
          <w:sz w:val="28"/>
          <w:szCs w:val="28"/>
          <w:lang w:val="uk-UA" w:eastAsia="ru-RU"/>
        </w:rPr>
        <w:t>Танці Волині. З репертуару самодіяльного народного ансамблю танцю „Волинянка”.</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К.</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Мистецтво,</w:t>
      </w:r>
      <w:r w:rsidRPr="00C022A3">
        <w:rPr>
          <w:rFonts w:ascii="Times New Roman" w:eastAsia="Times New Roman" w:hAnsi="Times New Roman" w:cs="Times New Roman"/>
          <w:kern w:val="0"/>
          <w:sz w:val="28"/>
          <w:szCs w:val="28"/>
          <w:lang w:eastAsia="ru-RU"/>
        </w:rPr>
        <w:t xml:space="preserve"> 1973</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172 с.   </w:t>
      </w:r>
    </w:p>
    <w:p w14:paraId="62A8390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Арнхейм Р. Искусство и визуальное восприятие.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Прогресс, </w:t>
      </w:r>
      <w:r w:rsidRPr="00C022A3">
        <w:rPr>
          <w:rFonts w:ascii="Times New Roman" w:eastAsia="Times New Roman" w:hAnsi="Times New Roman" w:cs="Times New Roman"/>
          <w:kern w:val="0"/>
          <w:sz w:val="28"/>
          <w:szCs w:val="28"/>
          <w:lang w:eastAsia="ru-RU"/>
        </w:rPr>
        <w:t>1974</w:t>
      </w:r>
      <w:r w:rsidRPr="00C022A3">
        <w:rPr>
          <w:rFonts w:ascii="Times New Roman" w:eastAsia="Times New Roman" w:hAnsi="Times New Roman" w:cs="Times New Roman"/>
          <w:kern w:val="0"/>
          <w:sz w:val="28"/>
          <w:szCs w:val="28"/>
          <w:lang w:val="uk-UA" w:eastAsia="ru-RU"/>
        </w:rPr>
        <w:t>. - 489 с.</w:t>
      </w:r>
      <w:r w:rsidRPr="00C022A3">
        <w:rPr>
          <w:rFonts w:ascii="Times New Roman" w:eastAsia="Times New Roman" w:hAnsi="Times New Roman" w:cs="Times New Roman"/>
          <w:iCs/>
          <w:kern w:val="0"/>
          <w:sz w:val="28"/>
          <w:szCs w:val="28"/>
          <w:lang w:eastAsia="ru-RU"/>
        </w:rPr>
        <w:tab/>
      </w:r>
      <w:r w:rsidRPr="00C022A3">
        <w:rPr>
          <w:rFonts w:ascii="Times New Roman" w:eastAsia="Times New Roman" w:hAnsi="Times New Roman" w:cs="Times New Roman"/>
          <w:iCs/>
          <w:kern w:val="0"/>
          <w:sz w:val="28"/>
          <w:szCs w:val="28"/>
          <w:lang w:eastAsia="ru-RU"/>
        </w:rPr>
        <w:tab/>
      </w:r>
      <w:r w:rsidRPr="00C022A3">
        <w:rPr>
          <w:rFonts w:ascii="Times New Roman" w:eastAsia="Times New Roman" w:hAnsi="Times New Roman" w:cs="Times New Roman"/>
          <w:iCs/>
          <w:kern w:val="0"/>
          <w:sz w:val="28"/>
          <w:szCs w:val="28"/>
          <w:lang w:eastAsia="ru-RU"/>
        </w:rPr>
        <w:tab/>
      </w:r>
    </w:p>
    <w:p w14:paraId="6AA0BE5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5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Асафьев Б. Музыкальная форма как процесс.</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Л.</w:t>
      </w:r>
      <w:r w:rsidRPr="00C022A3">
        <w:rPr>
          <w:rFonts w:ascii="Times New Roman" w:eastAsia="Times New Roman" w:hAnsi="Times New Roman" w:cs="Times New Roman"/>
          <w:kern w:val="0"/>
          <w:sz w:val="28"/>
          <w:szCs w:val="28"/>
          <w:lang w:val="uk-UA" w:eastAsia="ru-RU"/>
        </w:rPr>
        <w:t xml:space="preserve">: ЛГУ, </w:t>
      </w:r>
      <w:r w:rsidRPr="00C022A3">
        <w:rPr>
          <w:rFonts w:ascii="Times New Roman" w:eastAsia="Times New Roman" w:hAnsi="Times New Roman" w:cs="Times New Roman"/>
          <w:kern w:val="0"/>
          <w:sz w:val="28"/>
          <w:szCs w:val="28"/>
          <w:lang w:eastAsia="ru-RU"/>
        </w:rPr>
        <w:t>1963</w:t>
      </w:r>
      <w:r w:rsidRPr="00C022A3">
        <w:rPr>
          <w:rFonts w:ascii="Times New Roman" w:eastAsia="Times New Roman" w:hAnsi="Times New Roman" w:cs="Times New Roman"/>
          <w:kern w:val="0"/>
          <w:sz w:val="28"/>
          <w:szCs w:val="28"/>
          <w:lang w:val="uk-UA" w:eastAsia="ru-RU"/>
        </w:rPr>
        <w:t>. - 537 с.</w:t>
      </w:r>
      <w:r w:rsidRPr="00C022A3">
        <w:rPr>
          <w:rFonts w:ascii="Times New Roman" w:eastAsia="Times New Roman" w:hAnsi="Times New Roman" w:cs="Times New Roman"/>
          <w:iCs/>
          <w:kern w:val="0"/>
          <w:sz w:val="28"/>
          <w:szCs w:val="28"/>
          <w:lang w:eastAsia="ru-RU"/>
        </w:rPr>
        <w:tab/>
      </w:r>
    </w:p>
    <w:p w14:paraId="33B43F5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Афанасьєв Ю.Л. Музика і пластика // Музика. - № 1. – 1985. – С.32-36. </w:t>
      </w:r>
    </w:p>
    <w:p w14:paraId="24EEDDF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Бахтин М. Смелее пользоваться возможностями</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Новый мир</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1970</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 11</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С</w:t>
      </w:r>
      <w:r w:rsidRPr="00C022A3">
        <w:rPr>
          <w:rFonts w:ascii="Times New Roman" w:eastAsia="Times New Roman" w:hAnsi="Times New Roman" w:cs="Times New Roman"/>
          <w:kern w:val="0"/>
          <w:sz w:val="28"/>
          <w:szCs w:val="28"/>
          <w:lang w:eastAsia="ru-RU"/>
        </w:rPr>
        <w:t>. 23</w:t>
      </w:r>
      <w:r w:rsidRPr="00C022A3">
        <w:rPr>
          <w:rFonts w:ascii="Times New Roman" w:eastAsia="Times New Roman" w:hAnsi="Times New Roman" w:cs="Times New Roman"/>
          <w:kern w:val="0"/>
          <w:sz w:val="28"/>
          <w:szCs w:val="28"/>
          <w:lang w:val="uk-UA" w:eastAsia="ru-RU"/>
        </w:rPr>
        <w:t>5-239.</w:t>
      </w:r>
      <w:r w:rsidRPr="00C022A3">
        <w:rPr>
          <w:rFonts w:ascii="Times New Roman" w:eastAsia="Times New Roman" w:hAnsi="Times New Roman" w:cs="Times New Roman"/>
          <w:kern w:val="0"/>
          <w:sz w:val="28"/>
          <w:szCs w:val="28"/>
          <w:lang w:eastAsia="ru-RU"/>
        </w:rPr>
        <w:tab/>
        <w:t xml:space="preserve"> </w:t>
      </w:r>
    </w:p>
    <w:p w14:paraId="7AC66C7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Безклубенко С.Д. Загальна теорія та історія мистецтва. – К., 2003. – 261с.</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293C680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Белинский о драме и театре.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М.-Л.: Искусство, 1948. – </w:t>
      </w:r>
      <w:r w:rsidRPr="00C022A3">
        <w:rPr>
          <w:rFonts w:ascii="Times New Roman" w:eastAsia="Times New Roman" w:hAnsi="Times New Roman" w:cs="Times New Roman"/>
          <w:kern w:val="0"/>
          <w:sz w:val="28"/>
          <w:szCs w:val="28"/>
          <w:lang w:val="uk-UA" w:eastAsia="ru-RU"/>
        </w:rPr>
        <w:t>487 с.</w:t>
      </w:r>
    </w:p>
    <w:p w14:paraId="0D708B9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Бенуа А.</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Художественные письма. Русские спектакли в Париже</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 Речь</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1909</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25 июня</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17 июля</w:t>
      </w:r>
      <w:r w:rsidRPr="00C022A3">
        <w:rPr>
          <w:rFonts w:ascii="Times New Roman" w:eastAsia="Times New Roman" w:hAnsi="Times New Roman" w:cs="Times New Roman"/>
          <w:kern w:val="0"/>
          <w:sz w:val="28"/>
          <w:szCs w:val="28"/>
          <w:lang w:val="uk-UA" w:eastAsia="ru-RU"/>
        </w:rPr>
        <w:t>. – С.47-54.</w:t>
      </w:r>
      <w:r w:rsidRPr="00C022A3">
        <w:rPr>
          <w:rFonts w:ascii="Times New Roman" w:eastAsia="Times New Roman" w:hAnsi="Times New Roman" w:cs="Times New Roman"/>
          <w:kern w:val="0"/>
          <w:sz w:val="28"/>
          <w:szCs w:val="28"/>
          <w:lang w:eastAsia="ru-RU"/>
        </w:rPr>
        <w:tab/>
      </w:r>
    </w:p>
    <w:p w14:paraId="31A7398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5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Бежар М.</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Мгновения в жизни другого</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М.</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Прогресс,</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 1989.</w:t>
      </w:r>
      <w:r w:rsidRPr="00C022A3">
        <w:rPr>
          <w:rFonts w:ascii="Times New Roman" w:eastAsia="Times New Roman" w:hAnsi="Times New Roman" w:cs="Times New Roman"/>
          <w:kern w:val="0"/>
          <w:sz w:val="28"/>
          <w:szCs w:val="28"/>
          <w:lang w:val="uk-UA" w:eastAsia="ru-RU"/>
        </w:rPr>
        <w:t xml:space="preserve"> – 586 с.</w:t>
      </w:r>
    </w:p>
    <w:p w14:paraId="7755DF0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Бежар М</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Танец как зримая музыка</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 Ровесник</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1978</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№3</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С</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iCs/>
          <w:kern w:val="0"/>
          <w:sz w:val="28"/>
          <w:szCs w:val="28"/>
          <w:lang w:eastAsia="ru-RU"/>
        </w:rPr>
        <w:t>1</w:t>
      </w:r>
      <w:r w:rsidRPr="00C022A3">
        <w:rPr>
          <w:rFonts w:ascii="Times New Roman" w:eastAsia="Times New Roman" w:hAnsi="Times New Roman" w:cs="Times New Roman"/>
          <w:iCs/>
          <w:kern w:val="0"/>
          <w:sz w:val="28"/>
          <w:szCs w:val="28"/>
          <w:lang w:val="uk-UA" w:eastAsia="ru-RU"/>
        </w:rPr>
        <w:t>3-19.</w:t>
      </w:r>
      <w:r w:rsidRPr="00C022A3">
        <w:rPr>
          <w:rFonts w:ascii="Times New Roman" w:eastAsia="Times New Roman" w:hAnsi="Times New Roman" w:cs="Times New Roman"/>
          <w:iCs/>
          <w:kern w:val="0"/>
          <w:sz w:val="28"/>
          <w:szCs w:val="28"/>
          <w:lang w:eastAsia="ru-RU"/>
        </w:rPr>
        <w:tab/>
      </w:r>
    </w:p>
    <w:p w14:paraId="345B0A1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Березова Г. </w:t>
      </w:r>
      <w:r w:rsidRPr="00C022A3">
        <w:rPr>
          <w:rFonts w:ascii="Times New Roman" w:eastAsia="Times New Roman" w:hAnsi="Times New Roman" w:cs="Times New Roman"/>
          <w:kern w:val="0"/>
          <w:sz w:val="28"/>
          <w:szCs w:val="28"/>
          <w:lang w:val="uk-UA" w:eastAsia="ru-RU"/>
        </w:rPr>
        <w:t xml:space="preserve">Хореографічна робота з дошкільнятами. - К.: Муз. Україна, </w:t>
      </w:r>
      <w:r w:rsidRPr="00C022A3">
        <w:rPr>
          <w:rFonts w:ascii="Times New Roman" w:eastAsia="Times New Roman" w:hAnsi="Times New Roman" w:cs="Times New Roman"/>
          <w:kern w:val="0"/>
          <w:sz w:val="28"/>
          <w:szCs w:val="28"/>
          <w:lang w:eastAsia="ru-RU"/>
        </w:rPr>
        <w:t>1989</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205 с. </w:t>
      </w:r>
      <w:r w:rsidRPr="00C022A3">
        <w:rPr>
          <w:rFonts w:ascii="Times New Roman" w:eastAsia="Times New Roman" w:hAnsi="Times New Roman" w:cs="Times New Roman"/>
          <w:iCs/>
          <w:kern w:val="0"/>
          <w:sz w:val="28"/>
          <w:szCs w:val="28"/>
          <w:lang w:eastAsia="ru-RU"/>
        </w:rPr>
        <w:tab/>
      </w:r>
    </w:p>
    <w:p w14:paraId="239E93F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Білаш П. М. Балетне мистецтво і становлення української сценічної хореографії у контексті розвитку європейської художньої культури 10-30 рр ХХ ст..: Автореферат дисертації кандидата мистецтвознавства – К., 2004. – 18 с.</w:t>
      </w:r>
      <w:r w:rsidRPr="00C022A3">
        <w:rPr>
          <w:rFonts w:ascii="Times New Roman" w:eastAsia="Times New Roman" w:hAnsi="Times New Roman" w:cs="Times New Roman"/>
          <w:kern w:val="0"/>
          <w:sz w:val="28"/>
          <w:szCs w:val="28"/>
          <w:lang w:eastAsia="ru-RU"/>
        </w:rPr>
        <w:t xml:space="preserve">       </w:t>
      </w:r>
    </w:p>
    <w:p w14:paraId="159FE18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186"/>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lastRenderedPageBreak/>
        <w:t xml:space="preserve">Блок Л. Классический танец. История и современность.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Ис-во, 1987</w:t>
      </w:r>
      <w:r w:rsidRPr="00C022A3">
        <w:rPr>
          <w:rFonts w:ascii="Times New Roman" w:eastAsia="Times New Roman" w:hAnsi="Times New Roman" w:cs="Times New Roman"/>
          <w:kern w:val="0"/>
          <w:sz w:val="28"/>
          <w:szCs w:val="28"/>
          <w:lang w:val="uk-UA" w:eastAsia="ru-RU"/>
        </w:rPr>
        <w:t>. – 798 с.</w:t>
      </w:r>
    </w:p>
    <w:p w14:paraId="319C77C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65"/>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eastAsia="ru-RU"/>
        </w:rPr>
        <w:t xml:space="preserve">Богданов-Березовский В. Балет Ленинграда.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Музыка, 1964</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80 с</w:t>
      </w:r>
      <w:r w:rsidRPr="00C022A3">
        <w:rPr>
          <w:rFonts w:ascii="Times New Roman" w:eastAsia="Times New Roman" w:hAnsi="Times New Roman" w:cs="Times New Roman"/>
          <w:kern w:val="0"/>
          <w:sz w:val="28"/>
          <w:szCs w:val="28"/>
          <w:lang w:val="uk-UA" w:eastAsia="ru-RU"/>
        </w:rPr>
        <w:t>.</w:t>
      </w:r>
    </w:p>
    <w:p w14:paraId="5AABBE72"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Борев Ю. Б. </w:t>
      </w:r>
      <w:r w:rsidRPr="00C022A3">
        <w:rPr>
          <w:rFonts w:ascii="Times New Roman" w:eastAsia="Times New Roman" w:hAnsi="Times New Roman" w:cs="Times New Roman"/>
          <w:kern w:val="0"/>
          <w:sz w:val="28"/>
          <w:szCs w:val="28"/>
          <w:lang w:eastAsia="ru-RU"/>
        </w:rPr>
        <w:t xml:space="preserve">Эстетика.- М.: Политиздат, 1981. – 399 с. </w:t>
      </w:r>
      <w:r w:rsidRPr="00C022A3">
        <w:rPr>
          <w:rFonts w:ascii="Times New Roman" w:eastAsia="Times New Roman" w:hAnsi="Times New Roman" w:cs="Times New Roman"/>
          <w:kern w:val="0"/>
          <w:sz w:val="28"/>
          <w:szCs w:val="28"/>
          <w:lang w:val="uk-UA" w:eastAsia="ru-RU"/>
        </w:rPr>
        <w:tab/>
      </w:r>
    </w:p>
    <w:p w14:paraId="09B5FB4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5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t>Буревій К. Театр масового музичного дійства. – Радянський театр. – 1930. - №3-5. - С.60-68</w:t>
      </w:r>
      <w:r w:rsidRPr="00C022A3">
        <w:rPr>
          <w:rFonts w:ascii="Times New Roman" w:eastAsia="Times New Roman" w:hAnsi="Times New Roman" w:cs="Times New Roman"/>
          <w:kern w:val="0"/>
          <w:sz w:val="28"/>
          <w:szCs w:val="28"/>
          <w:lang w:eastAsia="ru-RU"/>
        </w:rPr>
        <w:t>.</w:t>
      </w:r>
    </w:p>
    <w:p w14:paraId="257485F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5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t>Ваганова А.Я. Основы классического танца.- Л.: Иск-во,1980. – 365 с.</w:t>
      </w:r>
    </w:p>
    <w:p w14:paraId="0243312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Вагнер Р. Избранные произведения. - М.: Прогресс, </w:t>
      </w:r>
      <w:r w:rsidRPr="00C022A3">
        <w:rPr>
          <w:rFonts w:ascii="Times New Roman" w:eastAsia="Times New Roman" w:hAnsi="Times New Roman" w:cs="Times New Roman"/>
          <w:kern w:val="0"/>
          <w:sz w:val="28"/>
          <w:szCs w:val="28"/>
          <w:lang w:eastAsia="ru-RU"/>
        </w:rPr>
        <w:t>1978</w:t>
      </w:r>
      <w:r w:rsidRPr="00C022A3">
        <w:rPr>
          <w:rFonts w:ascii="Times New Roman" w:eastAsia="Times New Roman" w:hAnsi="Times New Roman" w:cs="Times New Roman"/>
          <w:kern w:val="0"/>
          <w:sz w:val="28"/>
          <w:szCs w:val="28"/>
          <w:lang w:val="uk-UA" w:eastAsia="ru-RU"/>
        </w:rPr>
        <w:t>. – 5</w:t>
      </w:r>
      <w:r w:rsidRPr="00C022A3">
        <w:rPr>
          <w:rFonts w:ascii="Times New Roman" w:eastAsia="Times New Roman" w:hAnsi="Times New Roman" w:cs="Times New Roman"/>
          <w:kern w:val="0"/>
          <w:sz w:val="28"/>
          <w:szCs w:val="28"/>
          <w:lang w:eastAsia="ru-RU"/>
        </w:rPr>
        <w:t>6</w:t>
      </w:r>
      <w:r w:rsidRPr="00C022A3">
        <w:rPr>
          <w:rFonts w:ascii="Times New Roman" w:eastAsia="Times New Roman" w:hAnsi="Times New Roman" w:cs="Times New Roman"/>
          <w:kern w:val="0"/>
          <w:sz w:val="28"/>
          <w:szCs w:val="28"/>
          <w:lang w:val="uk-UA" w:eastAsia="ru-RU"/>
        </w:rPr>
        <w:t xml:space="preserve">4 с. </w:t>
      </w:r>
      <w:r w:rsidRPr="00C022A3">
        <w:rPr>
          <w:rFonts w:ascii="Times New Roman" w:eastAsia="Times New Roman" w:hAnsi="Times New Roman" w:cs="Times New Roman"/>
          <w:kern w:val="0"/>
          <w:sz w:val="28"/>
          <w:szCs w:val="28"/>
          <w:lang w:eastAsia="ru-RU"/>
        </w:rPr>
        <w:t xml:space="preserve"> </w:t>
      </w:r>
    </w:p>
    <w:p w14:paraId="66C1DE1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iCs/>
          <w:kern w:val="0"/>
          <w:sz w:val="28"/>
          <w:szCs w:val="28"/>
          <w:lang w:eastAsia="ru-RU"/>
        </w:rPr>
        <w:t>Вагнер Р.</w:t>
      </w:r>
      <w:r w:rsidRPr="00C022A3">
        <w:rPr>
          <w:rFonts w:ascii="Times New Roman" w:eastAsia="Times New Roman" w:hAnsi="Times New Roman" w:cs="Times New Roman"/>
          <w:kern w:val="0"/>
          <w:sz w:val="28"/>
          <w:szCs w:val="28"/>
          <w:lang w:eastAsia="ru-RU"/>
        </w:rPr>
        <w:t xml:space="preserve"> Опера и драма.</w:t>
      </w:r>
      <w:r w:rsidRPr="00C022A3">
        <w:rPr>
          <w:rFonts w:ascii="Times New Roman" w:eastAsia="Times New Roman" w:hAnsi="Times New Roman" w:cs="Times New Roman"/>
          <w:bCs/>
          <w:kern w:val="0"/>
          <w:sz w:val="28"/>
          <w:szCs w:val="28"/>
          <w:lang w:eastAsia="ru-RU"/>
        </w:rPr>
        <w:t xml:space="preserve"> </w:t>
      </w:r>
      <w:r w:rsidRPr="00C022A3">
        <w:rPr>
          <w:rFonts w:ascii="Times New Roman" w:eastAsia="Times New Roman" w:hAnsi="Times New Roman" w:cs="Times New Roman"/>
          <w:bCs/>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1906</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224 с.</w:t>
      </w:r>
    </w:p>
    <w:p w14:paraId="3671FD4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Ванслов В.В. Содержание и форма в искусстве. – М.: Искусство, 1956. – 365 с. </w:t>
      </w:r>
    </w:p>
    <w:p w14:paraId="4E0EBDB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Ванслов В. В. Статьи о балете: Музыкально-эстетические проблемы балета. – Л., Музыка, ЛО, 1980. – 192 с.</w:t>
      </w:r>
    </w:p>
    <w:p w14:paraId="2690504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Василенко К.Ю. Лексика українського народно-сценічного танцю</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 К.: Мистецтво, 1996.</w:t>
      </w:r>
      <w:r w:rsidRPr="00C022A3">
        <w:rPr>
          <w:rFonts w:ascii="Times New Roman" w:eastAsia="Times New Roman" w:hAnsi="Times New Roman" w:cs="Times New Roman"/>
          <w:kern w:val="0"/>
          <w:sz w:val="28"/>
          <w:szCs w:val="28"/>
          <w:lang w:val="uk-UA" w:eastAsia="ru-RU"/>
        </w:rPr>
        <w:t xml:space="preserve"> - 348 с.</w:t>
      </w:r>
    </w:p>
    <w:p w14:paraId="0963610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Венедиктова Л. Игры со случаем. (к 80-летию Мерса Каннингема)</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 Світ мистецтва. - № 1. – 2000. - С. 4-7.</w:t>
      </w:r>
    </w:p>
    <w:p w14:paraId="448DD86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Венедиктова Л. Парадоксы и провокации Матс</w:t>
      </w:r>
      <w:r w:rsidRPr="00C022A3">
        <w:rPr>
          <w:rFonts w:ascii="Times New Roman" w:eastAsia="Times New Roman" w:hAnsi="Times New Roman" w:cs="Times New Roman"/>
          <w:kern w:val="0"/>
          <w:sz w:val="28"/>
          <w:szCs w:val="28"/>
          <w:lang w:val="uk-UA" w:eastAsia="ru-RU"/>
        </w:rPr>
        <w:t>а</w:t>
      </w:r>
      <w:r w:rsidRPr="00C022A3">
        <w:rPr>
          <w:rFonts w:ascii="Times New Roman" w:eastAsia="Times New Roman" w:hAnsi="Times New Roman" w:cs="Times New Roman"/>
          <w:kern w:val="0"/>
          <w:sz w:val="28"/>
          <w:szCs w:val="28"/>
          <w:lang w:eastAsia="ru-RU"/>
        </w:rPr>
        <w:t xml:space="preserve"> Эка -  Світ </w:t>
      </w:r>
      <w:r w:rsidRPr="00C022A3">
        <w:rPr>
          <w:rFonts w:ascii="Times New Roman" w:eastAsia="Times New Roman" w:hAnsi="Times New Roman" w:cs="Times New Roman"/>
          <w:kern w:val="0"/>
          <w:sz w:val="28"/>
          <w:szCs w:val="28"/>
          <w:lang w:val="uk-UA" w:eastAsia="ru-RU"/>
        </w:rPr>
        <w:t>мистецтва. - № 10. -  1999. - С. 37-43.</w:t>
      </w:r>
    </w:p>
    <w:p w14:paraId="10B2D9B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Венедиктова Л. Потрясение. Морис Бежар, Жиль Роман и Н.В.Гоголь</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 Світ </w:t>
      </w:r>
      <w:r w:rsidRPr="00C022A3">
        <w:rPr>
          <w:rFonts w:ascii="Times New Roman" w:eastAsia="Times New Roman" w:hAnsi="Times New Roman" w:cs="Times New Roman"/>
          <w:kern w:val="0"/>
          <w:sz w:val="28"/>
          <w:szCs w:val="28"/>
          <w:lang w:val="uk-UA" w:eastAsia="ru-RU"/>
        </w:rPr>
        <w:t>мистецтва. №10. -  1999. - С. 21 – 27.</w:t>
      </w:r>
    </w:p>
    <w:p w14:paraId="3857A24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Верховинець В. Українська хореографія. - К., Мистецтво, 1968.- 47 с.</w:t>
      </w:r>
      <w:r w:rsidRPr="00C022A3">
        <w:rPr>
          <w:rFonts w:ascii="Times New Roman" w:eastAsia="Times New Roman" w:hAnsi="Times New Roman" w:cs="Times New Roman"/>
          <w:kern w:val="0"/>
          <w:sz w:val="28"/>
          <w:szCs w:val="28"/>
          <w:lang w:val="uk-UA" w:eastAsia="ru-RU"/>
        </w:rPr>
        <w:t xml:space="preserve"> </w:t>
      </w:r>
    </w:p>
    <w:p w14:paraId="14F8E18C"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eastAsia="ru-RU"/>
        </w:rPr>
      </w:pPr>
      <w:r w:rsidRPr="00C022A3">
        <w:rPr>
          <w:rFonts w:ascii="Times New Roman" w:eastAsia="Times New Roman" w:hAnsi="Times New Roman" w:cs="Times New Roman"/>
          <w:snapToGrid w:val="0"/>
          <w:kern w:val="0"/>
          <w:sz w:val="28"/>
          <w:szCs w:val="28"/>
          <w:lang w:val="uk-UA" w:eastAsia="ru-RU"/>
        </w:rPr>
        <w:t xml:space="preserve">Верховинець В. </w:t>
      </w:r>
      <w:r w:rsidRPr="00C022A3">
        <w:rPr>
          <w:rFonts w:ascii="Times New Roman" w:eastAsia="MS Mincho" w:hAnsi="Times New Roman" w:cs="Times New Roman"/>
          <w:snapToGrid w:val="0"/>
          <w:kern w:val="0"/>
          <w:sz w:val="28"/>
          <w:szCs w:val="28"/>
          <w:lang w:val="uk-UA" w:eastAsia="ru-RU"/>
        </w:rPr>
        <w:t>Теорія українського народного танцю. —</w:t>
      </w:r>
      <w:r w:rsidRPr="00C022A3">
        <w:rPr>
          <w:rFonts w:ascii="Times New Roman" w:eastAsia="MS Mincho" w:hAnsi="Times New Roman" w:cs="Times New Roman"/>
          <w:snapToGrid w:val="0"/>
          <w:kern w:val="0"/>
          <w:sz w:val="28"/>
          <w:szCs w:val="28"/>
          <w:lang w:eastAsia="ru-RU"/>
        </w:rPr>
        <w:t xml:space="preserve"> </w:t>
      </w:r>
      <w:r w:rsidRPr="00C022A3">
        <w:rPr>
          <w:rFonts w:ascii="Times New Roman" w:eastAsia="MS Mincho" w:hAnsi="Times New Roman" w:cs="Times New Roman"/>
          <w:snapToGrid w:val="0"/>
          <w:kern w:val="0"/>
          <w:sz w:val="28"/>
          <w:szCs w:val="28"/>
          <w:lang w:val="uk-UA" w:eastAsia="ru-RU"/>
        </w:rPr>
        <w:t>К.: Муз. Україна, 1990. – 150 с.</w:t>
      </w:r>
    </w:p>
    <w:p w14:paraId="2AF17F58"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eastAsia="ru-RU"/>
        </w:rPr>
      </w:pPr>
      <w:r w:rsidRPr="00C022A3">
        <w:rPr>
          <w:rFonts w:ascii="Times New Roman" w:eastAsia="Times New Roman" w:hAnsi="Times New Roman" w:cs="Times New Roman"/>
          <w:snapToGrid w:val="0"/>
          <w:kern w:val="0"/>
          <w:sz w:val="28"/>
          <w:szCs w:val="28"/>
          <w:lang w:val="uk-UA" w:eastAsia="ru-RU"/>
        </w:rPr>
        <w:t xml:space="preserve"> Виппер Б.Р. Английское искусство. Краткий исторический очерк. - М.: б/в, 1945. – 298 с. </w:t>
      </w:r>
    </w:p>
    <w:p w14:paraId="0DAF116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Всеволодская-Голушкевич О.В. Танец и время // Создание сценического образа и искусство перевоплощения актера: Сб. ст. / М-во культуры СССР. Школа-студия (ВУЗ) им.</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В.И.</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Немировича-</w:t>
      </w:r>
      <w:r w:rsidRPr="00C022A3">
        <w:rPr>
          <w:rFonts w:ascii="Times New Roman" w:eastAsia="Times New Roman" w:hAnsi="Times New Roman" w:cs="Times New Roman"/>
          <w:kern w:val="0"/>
          <w:sz w:val="28"/>
          <w:szCs w:val="28"/>
          <w:lang w:eastAsia="ru-RU"/>
        </w:rPr>
        <w:lastRenderedPageBreak/>
        <w:t>Данченко при МХАТе СССР им.</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Горького. – М.</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Искусство, </w:t>
      </w:r>
      <w:r w:rsidRPr="00C022A3">
        <w:rPr>
          <w:rFonts w:ascii="Times New Roman" w:eastAsia="Times New Roman" w:hAnsi="Times New Roman" w:cs="Times New Roman"/>
          <w:kern w:val="0"/>
          <w:sz w:val="28"/>
          <w:szCs w:val="28"/>
          <w:lang w:eastAsia="ru-RU"/>
        </w:rPr>
        <w:t xml:space="preserve">1989. –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С.227-260.</w:t>
      </w:r>
    </w:p>
    <w:p w14:paraId="103AC23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Герасимова</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И.А. Философское понимание танца</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Вопросы философии.- 1998</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№4. </w:t>
      </w:r>
      <w:r w:rsidRPr="00C022A3">
        <w:rPr>
          <w:rFonts w:ascii="Times New Roman" w:eastAsia="Times New Roman" w:hAnsi="Times New Roman" w:cs="Times New Roman"/>
          <w:kern w:val="0"/>
          <w:sz w:val="28"/>
          <w:szCs w:val="28"/>
          <w:lang w:val="uk-UA" w:eastAsia="ru-RU"/>
        </w:rPr>
        <w:t>– С.33-38.</w:t>
      </w:r>
    </w:p>
    <w:p w14:paraId="39392A6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Гордеева А. Джордж Баланчин, или любовь  к геометрии. – Балет</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И</w:t>
      </w:r>
      <w:r w:rsidRPr="00C022A3">
        <w:rPr>
          <w:rFonts w:ascii="Times New Roman" w:eastAsia="Times New Roman" w:hAnsi="Times New Roman" w:cs="Times New Roman"/>
          <w:kern w:val="0"/>
          <w:sz w:val="28"/>
          <w:szCs w:val="28"/>
          <w:lang w:eastAsia="ru-RU"/>
        </w:rPr>
        <w:t>юль</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август</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1999.</w:t>
      </w:r>
      <w:r w:rsidRPr="00C022A3">
        <w:rPr>
          <w:rFonts w:ascii="Times New Roman" w:eastAsia="Times New Roman" w:hAnsi="Times New Roman" w:cs="Times New Roman"/>
          <w:kern w:val="0"/>
          <w:sz w:val="28"/>
          <w:szCs w:val="28"/>
          <w:lang w:val="uk-UA" w:eastAsia="ru-RU"/>
        </w:rPr>
        <w:t xml:space="preserve"> – С.21-23.</w:t>
      </w:r>
    </w:p>
    <w:p w14:paraId="611D296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Гриньків Д.  Чого на власні очі не побачиш, “Покуття” мовою танцю передасть // Галиччина. - 1998. - 18 лип. – С.5.</w:t>
      </w:r>
    </w:p>
    <w:p w14:paraId="36CB43A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Гронская А.  “Д</w:t>
      </w:r>
      <w:r w:rsidRPr="00C022A3">
        <w:rPr>
          <w:rFonts w:ascii="Times New Roman" w:eastAsia="Times New Roman" w:hAnsi="Times New Roman" w:cs="Times New Roman"/>
          <w:kern w:val="0"/>
          <w:sz w:val="28"/>
          <w:szCs w:val="28"/>
          <w:lang w:eastAsia="ru-RU"/>
        </w:rPr>
        <w:t>ругие танцы”: какими будут новые шаги? // Днепр. веч. - 2000. - 15 нояб.</w:t>
      </w:r>
      <w:r w:rsidRPr="00C022A3">
        <w:rPr>
          <w:rFonts w:ascii="Times New Roman" w:eastAsia="Times New Roman" w:hAnsi="Times New Roman" w:cs="Times New Roman"/>
          <w:kern w:val="0"/>
          <w:sz w:val="28"/>
          <w:szCs w:val="28"/>
          <w:lang w:val="uk-UA" w:eastAsia="ru-RU"/>
        </w:rPr>
        <w:t xml:space="preserve"> – С.4.</w:t>
      </w:r>
    </w:p>
    <w:p w14:paraId="2EEECCE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Губанова Е.  Тут растят звезд и звездочек балета // Донбасс. - 1997. - 31 мая. </w:t>
      </w:r>
      <w:r w:rsidRPr="00C022A3">
        <w:rPr>
          <w:rFonts w:ascii="Times New Roman" w:eastAsia="Times New Roman" w:hAnsi="Times New Roman" w:cs="Times New Roman"/>
          <w:kern w:val="0"/>
          <w:sz w:val="28"/>
          <w:szCs w:val="28"/>
          <w:lang w:val="uk-UA" w:eastAsia="ru-RU"/>
        </w:rPr>
        <w:t>– С.4.</w:t>
      </w:r>
    </w:p>
    <w:p w14:paraId="1A36DFEF" w14:textId="77777777" w:rsidR="00C022A3" w:rsidRPr="00C022A3" w:rsidRDefault="00C022A3" w:rsidP="00982490">
      <w:pPr>
        <w:widowControl/>
        <w:numPr>
          <w:ilvl w:val="0"/>
          <w:numId w:val="7"/>
        </w:numPr>
        <w:tabs>
          <w:tab w:val="clear" w:pos="709"/>
        </w:tabs>
        <w:suppressAutoHyphens w:val="0"/>
        <w:autoSpaceDE w:val="0"/>
        <w:autoSpaceDN w:val="0"/>
        <w:adjustRightInd w:val="0"/>
        <w:spacing w:after="0" w:line="360" w:lineRule="auto"/>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Гулыга А. Искусство в век науки. – М.</w:t>
      </w:r>
      <w:r w:rsidRPr="00C022A3">
        <w:rPr>
          <w:rFonts w:ascii="Times New Roman" w:eastAsia="Times New Roman" w:hAnsi="Times New Roman" w:cs="Times New Roman"/>
          <w:kern w:val="0"/>
          <w:sz w:val="28"/>
          <w:szCs w:val="28"/>
          <w:lang w:val="uk-UA" w:eastAsia="ru-RU"/>
        </w:rPr>
        <w:t>: Иск-во,</w:t>
      </w:r>
      <w:r w:rsidRPr="00C022A3">
        <w:rPr>
          <w:rFonts w:ascii="Times New Roman" w:eastAsia="Times New Roman" w:hAnsi="Times New Roman" w:cs="Times New Roman"/>
          <w:kern w:val="0"/>
          <w:sz w:val="28"/>
          <w:szCs w:val="28"/>
          <w:lang w:eastAsia="ru-RU"/>
        </w:rPr>
        <w:t xml:space="preserve"> 1978</w:t>
      </w:r>
      <w:r w:rsidRPr="00C022A3">
        <w:rPr>
          <w:rFonts w:ascii="Times New Roman" w:eastAsia="Times New Roman" w:hAnsi="Times New Roman" w:cs="Times New Roman"/>
          <w:kern w:val="0"/>
          <w:sz w:val="28"/>
          <w:szCs w:val="28"/>
          <w:lang w:val="uk-UA" w:eastAsia="ru-RU"/>
        </w:rPr>
        <w:t>. – С</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iCs/>
          <w:kern w:val="0"/>
          <w:sz w:val="28"/>
          <w:szCs w:val="28"/>
          <w:lang w:eastAsia="ru-RU"/>
        </w:rPr>
        <w:t>148—155</w:t>
      </w:r>
      <w:r w:rsidRPr="00C022A3">
        <w:rPr>
          <w:rFonts w:ascii="Times New Roman" w:eastAsia="Times New Roman" w:hAnsi="Times New Roman" w:cs="Times New Roman"/>
          <w:iCs/>
          <w:kern w:val="0"/>
          <w:sz w:val="28"/>
          <w:szCs w:val="28"/>
          <w:lang w:val="uk-UA" w:eastAsia="ru-RU"/>
        </w:rPr>
        <w:t>.</w:t>
      </w:r>
    </w:p>
    <w:p w14:paraId="4639818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MS Mincho" w:hAnsi="Times New Roman" w:cs="Times New Roman"/>
          <w:kern w:val="0"/>
          <w:sz w:val="28"/>
          <w:szCs w:val="28"/>
          <w:lang w:eastAsia="ru-RU"/>
        </w:rPr>
        <w:t>Гуменюк А. Народне хореографічне мистецтво України</w:t>
      </w:r>
      <w:r w:rsidRPr="00C022A3">
        <w:rPr>
          <w:rFonts w:ascii="Times New Roman" w:eastAsia="MS Mincho" w:hAnsi="Times New Roman" w:cs="Times New Roman"/>
          <w:kern w:val="0"/>
          <w:sz w:val="28"/>
          <w:szCs w:val="28"/>
          <w:lang w:val="uk-UA" w:eastAsia="ru-RU"/>
        </w:rPr>
        <w:t xml:space="preserve">. </w:t>
      </w:r>
      <w:r w:rsidRPr="00C022A3">
        <w:rPr>
          <w:rFonts w:ascii="Times New Roman" w:eastAsia="MS Mincho" w:hAnsi="Times New Roman" w:cs="Times New Roman"/>
          <w:kern w:val="0"/>
          <w:sz w:val="28"/>
          <w:szCs w:val="28"/>
          <w:lang w:eastAsia="ru-RU"/>
        </w:rPr>
        <w:t>—</w:t>
      </w:r>
      <w:r w:rsidRPr="00C022A3">
        <w:rPr>
          <w:rFonts w:ascii="Times New Roman" w:eastAsia="MS Mincho" w:hAnsi="Times New Roman" w:cs="Times New Roman"/>
          <w:kern w:val="0"/>
          <w:sz w:val="28"/>
          <w:szCs w:val="28"/>
          <w:lang w:val="uk-UA" w:eastAsia="ru-RU"/>
        </w:rPr>
        <w:t xml:space="preserve"> </w:t>
      </w:r>
      <w:r w:rsidRPr="00C022A3">
        <w:rPr>
          <w:rFonts w:ascii="Times New Roman" w:eastAsia="MS Mincho" w:hAnsi="Times New Roman" w:cs="Times New Roman"/>
          <w:kern w:val="0"/>
          <w:sz w:val="28"/>
          <w:szCs w:val="28"/>
          <w:lang w:eastAsia="ru-RU"/>
        </w:rPr>
        <w:t>К</w:t>
      </w:r>
      <w:r w:rsidRPr="00C022A3">
        <w:rPr>
          <w:rFonts w:ascii="Times New Roman" w:eastAsia="MS Mincho" w:hAnsi="Times New Roman" w:cs="Times New Roman"/>
          <w:kern w:val="0"/>
          <w:sz w:val="28"/>
          <w:szCs w:val="28"/>
          <w:lang w:val="uk-UA" w:eastAsia="ru-RU"/>
        </w:rPr>
        <w:t>.:</w:t>
      </w:r>
      <w:r w:rsidRPr="00C022A3">
        <w:rPr>
          <w:rFonts w:ascii="Times New Roman" w:eastAsia="MS Mincho" w:hAnsi="Times New Roman" w:cs="Times New Roman"/>
          <w:kern w:val="0"/>
          <w:sz w:val="28"/>
          <w:szCs w:val="28"/>
          <w:lang w:eastAsia="ru-RU"/>
        </w:rPr>
        <w:t xml:space="preserve"> АН УРСР, 1963. – 235 с.</w:t>
      </w:r>
    </w:p>
    <w:p w14:paraId="272B109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Гуменюк А.И. Народное хореографическое искусство Украины. Автореф. На соиск. </w:t>
      </w:r>
      <w:r w:rsidRPr="00C022A3">
        <w:rPr>
          <w:rFonts w:ascii="Times New Roman" w:eastAsia="Times New Roman" w:hAnsi="Times New Roman" w:cs="Times New Roman"/>
          <w:kern w:val="0"/>
          <w:sz w:val="28"/>
          <w:szCs w:val="28"/>
          <w:lang w:val="uk-UA" w:eastAsia="ru-RU"/>
        </w:rPr>
        <w:t>у</w:t>
      </w:r>
      <w:r w:rsidRPr="00C022A3">
        <w:rPr>
          <w:rFonts w:ascii="Times New Roman" w:eastAsia="Times New Roman" w:hAnsi="Times New Roman" w:cs="Times New Roman"/>
          <w:kern w:val="0"/>
          <w:sz w:val="28"/>
          <w:szCs w:val="28"/>
          <w:lang w:eastAsia="ru-RU"/>
        </w:rPr>
        <w:t>ч. степени докт. искусствоведения</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К.</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АН УССР, 1968</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50 с. </w:t>
      </w:r>
    </w:p>
    <w:p w14:paraId="3A28C7C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Гуменюк А.І. Українські народні танці. – К.: Наук</w:t>
      </w:r>
      <w:r w:rsidRPr="00C022A3">
        <w:rPr>
          <w:rFonts w:ascii="Times New Roman" w:eastAsia="Times New Roman" w:hAnsi="Times New Roman" w:cs="Times New Roman"/>
          <w:kern w:val="0"/>
          <w:sz w:val="28"/>
          <w:szCs w:val="28"/>
          <w:lang w:val="uk-UA" w:eastAsia="ru-RU"/>
        </w:rPr>
        <w:t>ова</w:t>
      </w:r>
      <w:r w:rsidRPr="00C022A3">
        <w:rPr>
          <w:rFonts w:ascii="Times New Roman" w:eastAsia="Times New Roman" w:hAnsi="Times New Roman" w:cs="Times New Roman"/>
          <w:kern w:val="0"/>
          <w:sz w:val="28"/>
          <w:szCs w:val="28"/>
          <w:lang w:eastAsia="ru-RU"/>
        </w:rPr>
        <w:t xml:space="preserve"> думка, 1969</w:t>
      </w:r>
      <w:r w:rsidRPr="00C022A3">
        <w:rPr>
          <w:rFonts w:ascii="Times New Roman" w:eastAsia="Times New Roman" w:hAnsi="Times New Roman" w:cs="Times New Roman"/>
          <w:kern w:val="0"/>
          <w:sz w:val="28"/>
          <w:szCs w:val="28"/>
          <w:lang w:val="uk-UA" w:eastAsia="ru-RU"/>
        </w:rPr>
        <w:t xml:space="preserve">. - </w:t>
      </w:r>
      <w:r w:rsidRPr="00C022A3">
        <w:rPr>
          <w:rFonts w:ascii="Times New Roman" w:eastAsia="Times New Roman" w:hAnsi="Times New Roman" w:cs="Times New Roman"/>
          <w:kern w:val="0"/>
          <w:sz w:val="28"/>
          <w:szCs w:val="28"/>
          <w:lang w:eastAsia="ru-RU"/>
        </w:rPr>
        <w:t xml:space="preserve">412с.     </w:t>
      </w:r>
    </w:p>
    <w:p w14:paraId="4983E87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Гуменюк А.І. Українські народні танцювальні мелодії. – К.: Наукова думка, 1955. - 364 с.  </w:t>
      </w:r>
      <w:r w:rsidRPr="00C022A3">
        <w:rPr>
          <w:rFonts w:ascii="Times New Roman" w:eastAsia="Times New Roman" w:hAnsi="Times New Roman" w:cs="Times New Roman"/>
          <w:iCs/>
          <w:kern w:val="0"/>
          <w:sz w:val="28"/>
          <w:szCs w:val="28"/>
          <w:lang w:val="uk-UA" w:eastAsia="ru-RU"/>
        </w:rPr>
        <w:tab/>
      </w:r>
    </w:p>
    <w:p w14:paraId="647AF82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6"/>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Да</w:t>
      </w:r>
      <w:r w:rsidRPr="00C022A3">
        <w:rPr>
          <w:rFonts w:ascii="Times New Roman" w:eastAsia="Times New Roman" w:hAnsi="Times New Roman" w:cs="Times New Roman"/>
          <w:kern w:val="0"/>
          <w:sz w:val="28"/>
          <w:szCs w:val="28"/>
          <w:lang w:eastAsia="ru-RU"/>
        </w:rPr>
        <w:t>выдов С. В.</w:t>
      </w:r>
      <w:r w:rsidRPr="00C022A3">
        <w:rPr>
          <w:rFonts w:ascii="Times New Roman" w:eastAsia="Times New Roman" w:hAnsi="Times New Roman" w:cs="Times New Roman"/>
          <w:kern w:val="0"/>
          <w:sz w:val="28"/>
          <w:szCs w:val="28"/>
          <w:lang w:val="uk-UA" w:eastAsia="ru-RU"/>
        </w:rPr>
        <w:t xml:space="preserve"> Об интонационном анализе музикально-хореографического образа: (к вопросу о комплексном изучении хореографического произведения): Автореф. диск.</w:t>
      </w:r>
      <w:r w:rsidRPr="00C022A3">
        <w:rPr>
          <w:rFonts w:ascii="Times New Roman" w:eastAsia="Times New Roman" w:hAnsi="Times New Roman" w:cs="Times New Roman"/>
          <w:kern w:val="0"/>
          <w:sz w:val="28"/>
          <w:szCs w:val="28"/>
          <w:lang w:eastAsia="ru-RU"/>
        </w:rPr>
        <w:t xml:space="preserve"> канд</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искусствоведения</w:t>
      </w:r>
      <w:r w:rsidRPr="00C022A3">
        <w:rPr>
          <w:rFonts w:ascii="Times New Roman" w:eastAsia="Times New Roman" w:hAnsi="Times New Roman" w:cs="Times New Roman"/>
          <w:kern w:val="0"/>
          <w:sz w:val="28"/>
          <w:szCs w:val="28"/>
          <w:lang w:val="uk-UA" w:eastAsia="ru-RU"/>
        </w:rPr>
        <w:t>. – М., 1984. – 23 с.</w:t>
      </w:r>
      <w:r w:rsidRPr="00C022A3">
        <w:rPr>
          <w:rFonts w:ascii="Times New Roman" w:eastAsia="Times New Roman" w:hAnsi="Times New Roman" w:cs="Times New Roman"/>
          <w:kern w:val="0"/>
          <w:sz w:val="28"/>
          <w:szCs w:val="28"/>
          <w:lang w:eastAsia="ru-RU"/>
        </w:rPr>
        <w:t xml:space="preserve"> </w:t>
      </w:r>
    </w:p>
    <w:p w14:paraId="5C8EA37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6"/>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Даль В. Толковый словарь живого великорусского языка. — М.: Энциклопедия, 1955. - Т. III</w:t>
      </w:r>
      <w:r w:rsidRPr="00C022A3">
        <w:rPr>
          <w:rFonts w:ascii="Times New Roman" w:eastAsia="Times New Roman" w:hAnsi="Times New Roman" w:cs="Times New Roman"/>
          <w:kern w:val="0"/>
          <w:sz w:val="28"/>
          <w:szCs w:val="28"/>
          <w:lang w:val="uk-UA" w:eastAsia="ru-RU"/>
        </w:rPr>
        <w:t>. – С.234.</w:t>
      </w:r>
    </w:p>
    <w:p w14:paraId="672302D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6"/>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iCs/>
          <w:kern w:val="0"/>
          <w:sz w:val="28"/>
          <w:szCs w:val="28"/>
          <w:lang w:eastAsia="ru-RU"/>
        </w:rPr>
        <w:lastRenderedPageBreak/>
        <w:t>Далькроз Э. Ж.</w:t>
      </w:r>
      <w:r w:rsidRPr="00C022A3">
        <w:rPr>
          <w:rFonts w:ascii="Times New Roman" w:eastAsia="Times New Roman" w:hAnsi="Times New Roman" w:cs="Times New Roman"/>
          <w:kern w:val="0"/>
          <w:sz w:val="28"/>
          <w:szCs w:val="28"/>
          <w:lang w:eastAsia="ru-RU"/>
        </w:rPr>
        <w:t xml:space="preserve"> Ритм: Его воспитательное значение для жизни и для искусства.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 Иск-во, 1987</w:t>
      </w:r>
      <w:r w:rsidRPr="00C022A3">
        <w:rPr>
          <w:rFonts w:ascii="Times New Roman" w:eastAsia="Times New Roman" w:hAnsi="Times New Roman" w:cs="Times New Roman"/>
          <w:kern w:val="0"/>
          <w:sz w:val="28"/>
          <w:szCs w:val="28"/>
          <w:lang w:val="uk-UA" w:eastAsia="ru-RU"/>
        </w:rPr>
        <w:t>. – 322 с.</w:t>
      </w:r>
    </w:p>
    <w:p w14:paraId="453206A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iCs/>
          <w:kern w:val="0"/>
          <w:sz w:val="28"/>
          <w:szCs w:val="28"/>
          <w:lang w:eastAsia="ru-RU"/>
        </w:rPr>
        <w:t>Даниэлу А. Музыка, танцы, экстаз. – Курьер Юнеско. – 1975. - №11. -</w:t>
      </w:r>
      <w:r w:rsidRPr="00C022A3">
        <w:rPr>
          <w:rFonts w:ascii="Times New Roman" w:eastAsia="Times New Roman" w:hAnsi="Times New Roman" w:cs="Times New Roman"/>
          <w:iCs/>
          <w:kern w:val="0"/>
          <w:sz w:val="28"/>
          <w:szCs w:val="28"/>
          <w:lang w:val="uk-UA" w:eastAsia="ru-RU"/>
        </w:rPr>
        <w:t xml:space="preserve"> </w:t>
      </w:r>
      <w:r w:rsidRPr="00C022A3">
        <w:rPr>
          <w:rFonts w:ascii="Times New Roman" w:eastAsia="Times New Roman" w:hAnsi="Times New Roman" w:cs="Times New Roman"/>
          <w:iCs/>
          <w:kern w:val="0"/>
          <w:sz w:val="28"/>
          <w:szCs w:val="28"/>
          <w:lang w:eastAsia="ru-RU"/>
        </w:rPr>
        <w:t>С.1</w:t>
      </w:r>
      <w:r w:rsidRPr="00C022A3">
        <w:rPr>
          <w:rFonts w:ascii="Times New Roman" w:eastAsia="Times New Roman" w:hAnsi="Times New Roman" w:cs="Times New Roman"/>
          <w:iCs/>
          <w:kern w:val="0"/>
          <w:sz w:val="28"/>
          <w:szCs w:val="28"/>
          <w:lang w:val="uk-UA" w:eastAsia="ru-RU"/>
        </w:rPr>
        <w:t>0-12.</w:t>
      </w:r>
      <w:r w:rsidRPr="00C022A3">
        <w:rPr>
          <w:rFonts w:ascii="Times New Roman" w:eastAsia="Times New Roman" w:hAnsi="Times New Roman" w:cs="Times New Roman"/>
          <w:iCs/>
          <w:kern w:val="0"/>
          <w:sz w:val="28"/>
          <w:szCs w:val="28"/>
          <w:lang w:val="uk-UA" w:eastAsia="ru-RU"/>
        </w:rPr>
        <w:tab/>
      </w:r>
      <w:r w:rsidRPr="00C022A3">
        <w:rPr>
          <w:rFonts w:ascii="Times New Roman" w:eastAsia="Times New Roman" w:hAnsi="Times New Roman" w:cs="Times New Roman"/>
          <w:iCs/>
          <w:kern w:val="0"/>
          <w:sz w:val="28"/>
          <w:szCs w:val="28"/>
          <w:lang w:val="uk-UA" w:eastAsia="ru-RU"/>
        </w:rPr>
        <w:tab/>
      </w:r>
    </w:p>
    <w:p w14:paraId="2B35B56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Дань уважения танцу. (о </w:t>
      </w:r>
      <w:r w:rsidRPr="00C022A3">
        <w:rPr>
          <w:rFonts w:ascii="Times New Roman" w:eastAsia="Times New Roman" w:hAnsi="Times New Roman" w:cs="Times New Roman"/>
          <w:kern w:val="0"/>
          <w:sz w:val="28"/>
          <w:szCs w:val="28"/>
          <w:lang w:eastAsia="ru-RU"/>
        </w:rPr>
        <w:t xml:space="preserve">Первом  Европейском фестивале современного танца в Москве). – </w:t>
      </w:r>
      <w:r w:rsidRPr="00C022A3">
        <w:rPr>
          <w:rFonts w:ascii="Times New Roman" w:eastAsia="Times New Roman" w:hAnsi="Times New Roman" w:cs="Times New Roman"/>
          <w:kern w:val="0"/>
          <w:sz w:val="28"/>
          <w:szCs w:val="28"/>
          <w:lang w:val="uk-UA" w:eastAsia="ru-RU"/>
        </w:rPr>
        <w:t>Світ мистецтва. - № 1. – 2000. - С. 16-17.</w:t>
      </w:r>
    </w:p>
    <w:p w14:paraId="467D9CA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Дени Г., Дассвиль Л. Все танцы.- К.: Искусство, 1983. – 267 с.</w:t>
      </w:r>
    </w:p>
    <w:p w14:paraId="5BF01AF2"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Демків Д.  Патріарх гуцульської хореографії [Я. Чуперчук] // Культура і життя. - 2001. - 9 черв.</w:t>
      </w:r>
    </w:p>
    <w:p w14:paraId="2546930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Десятерик Д.  Декілька па сподівання: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До підсумків ІІІ Міжнар. конкурсу артистів балету ім. С. Лифаря</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День. - 1999. - 21 жовт. (№195). - С.7.</w:t>
      </w:r>
    </w:p>
    <w:p w14:paraId="1F842B1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Добротворская К.А. Айседора Дункан и театральная культура эпохи модерна: Автореф. дис. искусствоведения / Петерб. ин-т театра, музыки и кинематографии</w:t>
      </w:r>
      <w:r w:rsidRPr="00C022A3">
        <w:rPr>
          <w:rFonts w:ascii="Times New Roman" w:eastAsia="Times New Roman" w:hAnsi="Times New Roman" w:cs="Times New Roman"/>
          <w:kern w:val="0"/>
          <w:sz w:val="28"/>
          <w:szCs w:val="28"/>
          <w:lang w:val="uk-UA" w:eastAsia="ru-RU"/>
        </w:rPr>
        <w:t>. – СПб., 1992. – 17 с.</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2C761B9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iCs/>
          <w:kern w:val="0"/>
          <w:sz w:val="28"/>
          <w:szCs w:val="28"/>
          <w:lang w:eastAsia="ru-RU"/>
        </w:rPr>
        <w:t>Дункан А.</w:t>
      </w:r>
      <w:r w:rsidRPr="00C022A3">
        <w:rPr>
          <w:rFonts w:ascii="Times New Roman" w:eastAsia="Times New Roman" w:hAnsi="Times New Roman" w:cs="Times New Roman"/>
          <w:kern w:val="0"/>
          <w:sz w:val="28"/>
          <w:szCs w:val="28"/>
          <w:lang w:eastAsia="ru-RU"/>
        </w:rPr>
        <w:t xml:space="preserve"> Моя жизнь. М.: Иск-во,  1990</w:t>
      </w:r>
      <w:r w:rsidRPr="00C022A3">
        <w:rPr>
          <w:rFonts w:ascii="Times New Roman" w:eastAsia="Times New Roman" w:hAnsi="Times New Roman" w:cs="Times New Roman"/>
          <w:kern w:val="0"/>
          <w:sz w:val="28"/>
          <w:szCs w:val="28"/>
          <w:lang w:val="uk-UA" w:eastAsia="ru-RU"/>
        </w:rPr>
        <w:t>. – 360 с.</w:t>
      </w:r>
      <w:r w:rsidRPr="00C022A3">
        <w:rPr>
          <w:rFonts w:ascii="Times New Roman" w:eastAsia="Times New Roman" w:hAnsi="Times New Roman" w:cs="Times New Roman"/>
          <w:kern w:val="0"/>
          <w:sz w:val="28"/>
          <w:szCs w:val="28"/>
          <w:lang w:eastAsia="ru-RU"/>
        </w:rPr>
        <w:tab/>
      </w:r>
      <w:r w:rsidRPr="00C022A3">
        <w:rPr>
          <w:rFonts w:ascii="Times New Roman" w:eastAsia="Times New Roman" w:hAnsi="Times New Roman" w:cs="Times New Roman"/>
          <w:kern w:val="0"/>
          <w:sz w:val="28"/>
          <w:szCs w:val="28"/>
          <w:lang w:eastAsia="ru-RU"/>
        </w:rPr>
        <w:tab/>
      </w:r>
    </w:p>
    <w:p w14:paraId="4A0D9B4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iCs/>
          <w:kern w:val="0"/>
          <w:sz w:val="28"/>
          <w:szCs w:val="28"/>
          <w:lang w:eastAsia="ru-RU"/>
        </w:rPr>
        <w:t>Дункан А.</w:t>
      </w:r>
      <w:r w:rsidRPr="00C022A3">
        <w:rPr>
          <w:rFonts w:ascii="Times New Roman" w:eastAsia="Times New Roman" w:hAnsi="Times New Roman" w:cs="Times New Roman"/>
          <w:kern w:val="0"/>
          <w:sz w:val="28"/>
          <w:szCs w:val="28"/>
          <w:lang w:eastAsia="ru-RU"/>
        </w:rPr>
        <w:t xml:space="preserve"> Танец будущего: Лекция. М.: </w:t>
      </w:r>
      <w:r w:rsidRPr="00C022A3">
        <w:rPr>
          <w:rFonts w:ascii="Times New Roman" w:eastAsia="Times New Roman" w:hAnsi="Times New Roman" w:cs="Times New Roman"/>
          <w:kern w:val="0"/>
          <w:sz w:val="28"/>
          <w:szCs w:val="28"/>
          <w:lang w:val="uk-UA" w:eastAsia="ru-RU"/>
        </w:rPr>
        <w:t xml:space="preserve">Иск-во, </w:t>
      </w:r>
      <w:r w:rsidRPr="00C022A3">
        <w:rPr>
          <w:rFonts w:ascii="Times New Roman" w:eastAsia="Times New Roman" w:hAnsi="Times New Roman" w:cs="Times New Roman"/>
          <w:kern w:val="0"/>
          <w:sz w:val="28"/>
          <w:szCs w:val="28"/>
          <w:lang w:eastAsia="ru-RU"/>
        </w:rPr>
        <w:t>19</w:t>
      </w:r>
      <w:r w:rsidRPr="00C022A3">
        <w:rPr>
          <w:rFonts w:ascii="Times New Roman" w:eastAsia="Times New Roman" w:hAnsi="Times New Roman" w:cs="Times New Roman"/>
          <w:kern w:val="0"/>
          <w:sz w:val="28"/>
          <w:szCs w:val="28"/>
          <w:lang w:val="uk-UA" w:eastAsia="ru-RU"/>
        </w:rPr>
        <w:t>8</w:t>
      </w:r>
      <w:r w:rsidRPr="00C022A3">
        <w:rPr>
          <w:rFonts w:ascii="Times New Roman" w:eastAsia="Times New Roman" w:hAnsi="Times New Roman" w:cs="Times New Roman"/>
          <w:kern w:val="0"/>
          <w:sz w:val="28"/>
          <w:szCs w:val="28"/>
          <w:lang w:eastAsia="ru-RU"/>
        </w:rPr>
        <w:t>7</w:t>
      </w:r>
      <w:r w:rsidRPr="00C022A3">
        <w:rPr>
          <w:rFonts w:ascii="Times New Roman" w:eastAsia="Times New Roman" w:hAnsi="Times New Roman" w:cs="Times New Roman"/>
          <w:kern w:val="0"/>
          <w:sz w:val="28"/>
          <w:szCs w:val="28"/>
          <w:lang w:val="uk-UA" w:eastAsia="ru-RU"/>
        </w:rPr>
        <w:t>. – 328 с.</w:t>
      </w:r>
      <w:r w:rsidRPr="00C022A3">
        <w:rPr>
          <w:rFonts w:ascii="Times New Roman" w:eastAsia="Times New Roman" w:hAnsi="Times New Roman" w:cs="Times New Roman"/>
          <w:kern w:val="0"/>
          <w:sz w:val="28"/>
          <w:szCs w:val="28"/>
          <w:lang w:eastAsia="ru-RU"/>
        </w:rPr>
        <w:t xml:space="preserve"> </w:t>
      </w:r>
    </w:p>
    <w:p w14:paraId="070B5681"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val="uk-UA" w:eastAsia="ru-RU"/>
        </w:rPr>
      </w:pPr>
      <w:r w:rsidRPr="00C022A3">
        <w:rPr>
          <w:rFonts w:ascii="Times New Roman" w:eastAsia="Times New Roman" w:hAnsi="Times New Roman" w:cs="Times New Roman"/>
          <w:snapToGrid w:val="0"/>
          <w:kern w:val="0"/>
          <w:sz w:val="28"/>
          <w:szCs w:val="28"/>
          <w:lang w:val="uk-UA" w:eastAsia="ru-RU"/>
        </w:rPr>
        <w:t>Друскин М.С. Очерки по истории танцевальной музыки.</w:t>
      </w:r>
      <w:r w:rsidRPr="00C022A3">
        <w:rPr>
          <w:rFonts w:ascii="Times New Roman" w:eastAsia="Times New Roman" w:hAnsi="Times New Roman" w:cs="Times New Roman"/>
          <w:snapToGrid w:val="0"/>
          <w:kern w:val="0"/>
          <w:sz w:val="28"/>
          <w:szCs w:val="28"/>
          <w:lang w:eastAsia="ru-RU"/>
        </w:rPr>
        <w:t xml:space="preserve"> </w:t>
      </w:r>
      <w:r w:rsidRPr="00C022A3">
        <w:rPr>
          <w:rFonts w:ascii="Times New Roman" w:eastAsia="Times New Roman" w:hAnsi="Times New Roman" w:cs="Times New Roman"/>
          <w:snapToGrid w:val="0"/>
          <w:kern w:val="0"/>
          <w:sz w:val="28"/>
          <w:szCs w:val="28"/>
          <w:lang w:val="uk-UA" w:eastAsia="ru-RU"/>
        </w:rPr>
        <w:t>-</w:t>
      </w:r>
      <w:r w:rsidRPr="00C022A3">
        <w:rPr>
          <w:rFonts w:ascii="Times New Roman" w:eastAsia="Times New Roman" w:hAnsi="Times New Roman" w:cs="Times New Roman"/>
          <w:snapToGrid w:val="0"/>
          <w:kern w:val="0"/>
          <w:sz w:val="28"/>
          <w:szCs w:val="28"/>
          <w:lang w:eastAsia="ru-RU"/>
        </w:rPr>
        <w:t xml:space="preserve"> </w:t>
      </w:r>
      <w:r w:rsidRPr="00C022A3">
        <w:rPr>
          <w:rFonts w:ascii="Times New Roman" w:eastAsia="Times New Roman" w:hAnsi="Times New Roman" w:cs="Times New Roman"/>
          <w:snapToGrid w:val="0"/>
          <w:kern w:val="0"/>
          <w:sz w:val="28"/>
          <w:szCs w:val="28"/>
          <w:lang w:val="uk-UA" w:eastAsia="ru-RU"/>
        </w:rPr>
        <w:t>Л.</w:t>
      </w:r>
      <w:r w:rsidRPr="00C022A3">
        <w:rPr>
          <w:rFonts w:ascii="Times New Roman" w:eastAsia="Times New Roman" w:hAnsi="Times New Roman" w:cs="Times New Roman"/>
          <w:snapToGrid w:val="0"/>
          <w:kern w:val="0"/>
          <w:sz w:val="28"/>
          <w:szCs w:val="28"/>
          <w:lang w:eastAsia="ru-RU"/>
        </w:rPr>
        <w:t>:</w:t>
      </w:r>
      <w:r w:rsidRPr="00C022A3">
        <w:rPr>
          <w:rFonts w:ascii="Times New Roman" w:eastAsia="Times New Roman" w:hAnsi="Times New Roman" w:cs="Times New Roman"/>
          <w:snapToGrid w:val="0"/>
          <w:kern w:val="0"/>
          <w:sz w:val="28"/>
          <w:szCs w:val="28"/>
          <w:lang w:val="uk-UA" w:eastAsia="ru-RU"/>
        </w:rPr>
        <w:t xml:space="preserve"> </w:t>
      </w:r>
      <w:r w:rsidRPr="00C022A3">
        <w:rPr>
          <w:rFonts w:ascii="Times New Roman" w:eastAsia="MS Mincho" w:hAnsi="Times New Roman" w:cs="Times New Roman"/>
          <w:snapToGrid w:val="0"/>
          <w:kern w:val="0"/>
          <w:sz w:val="28"/>
          <w:szCs w:val="28"/>
          <w:lang w:val="uk-UA" w:eastAsia="ru-RU"/>
        </w:rPr>
        <w:t>Изд-во Лениградской филармонии, 1936. – 208 с.</w:t>
      </w:r>
    </w:p>
    <w:p w14:paraId="5902469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Ельохіна О. О. Проблеми розвитку танцювального мистецтва України (період Київської Русі): Автореферат дисертації кандидата мистецтвознавства – К., 1996. – 16 с. </w:t>
      </w:r>
    </w:p>
    <w:p w14:paraId="4759E8E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Жилина Е.  Томление по совершенству: [О Нац. засл. акад. ансамбле танца им. П. Вирского] // Зеркало недели. - 2000. - 8-14 июля (№27).</w:t>
      </w:r>
      <w:r w:rsidRPr="00C022A3">
        <w:rPr>
          <w:rFonts w:ascii="Times New Roman" w:eastAsia="Times New Roman" w:hAnsi="Times New Roman" w:cs="Times New Roman"/>
          <w:kern w:val="0"/>
          <w:sz w:val="28"/>
          <w:szCs w:val="28"/>
          <w:lang w:val="uk-UA" w:eastAsia="ru-RU"/>
        </w:rPr>
        <w:t xml:space="preserve"> - С.16.</w:t>
      </w:r>
    </w:p>
    <w:p w14:paraId="5F483FD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Забредовський С.Г.</w:t>
      </w:r>
      <w:r w:rsidRPr="00C022A3">
        <w:rPr>
          <w:rFonts w:ascii="Times New Roman" w:eastAsia="Times New Roman" w:hAnsi="Times New Roman" w:cs="Times New Roman"/>
          <w:bCs/>
          <w:kern w:val="0"/>
          <w:sz w:val="28"/>
          <w:szCs w:val="28"/>
          <w:lang w:val="uk-UA" w:eastAsia="ru-RU"/>
        </w:rPr>
        <w:t xml:space="preserve"> Педагогічні умови розвитку мотиваційної сфери студентів хореографічних спеціалізацій в процесі фахової підготовки </w:t>
      </w:r>
      <w:r w:rsidRPr="00C022A3">
        <w:rPr>
          <w:rFonts w:ascii="Times New Roman" w:eastAsia="Times New Roman" w:hAnsi="Times New Roman" w:cs="Times New Roman"/>
          <w:bCs/>
          <w:kern w:val="0"/>
          <w:sz w:val="28"/>
          <w:szCs w:val="28"/>
          <w:lang w:val="uk-UA" w:eastAsia="ru-RU"/>
        </w:rPr>
        <w:lastRenderedPageBreak/>
        <w:t>у вузі культури</w:t>
      </w:r>
      <w:r w:rsidRPr="00C022A3">
        <w:rPr>
          <w:rFonts w:ascii="Times New Roman" w:eastAsia="Times New Roman" w:hAnsi="Times New Roman" w:cs="Times New Roman"/>
          <w:kern w:val="0"/>
          <w:sz w:val="28"/>
          <w:szCs w:val="28"/>
          <w:lang w:val="uk-UA" w:eastAsia="ru-RU"/>
        </w:rPr>
        <w:t xml:space="preserve">: Дис... канд. пед. наук: 13.00.01 / Київський держ. ін-т культури. — К., 1997. — 179 л. </w:t>
      </w:r>
    </w:p>
    <w:p w14:paraId="71C683E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Загайкевич М. Драматургія українського балету. - К.:  Наук. думка, 1978. – 258 с. </w:t>
      </w:r>
    </w:p>
    <w:p w14:paraId="67BF42D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Захаров В.М. Радуга русского танца.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М.:</w:t>
      </w:r>
      <w:r w:rsidRPr="00C022A3">
        <w:rPr>
          <w:rFonts w:ascii="Times New Roman" w:eastAsia="Times New Roman" w:hAnsi="Times New Roman" w:cs="Times New Roman"/>
          <w:kern w:val="0"/>
          <w:sz w:val="28"/>
          <w:szCs w:val="28"/>
          <w:lang w:val="uk-UA" w:eastAsia="ru-RU"/>
        </w:rPr>
        <w:t xml:space="preserve"> Иск-во, </w:t>
      </w:r>
      <w:r w:rsidRPr="00C022A3">
        <w:rPr>
          <w:rFonts w:ascii="Times New Roman" w:eastAsia="Times New Roman" w:hAnsi="Times New Roman" w:cs="Times New Roman"/>
          <w:kern w:val="0"/>
          <w:sz w:val="28"/>
          <w:szCs w:val="28"/>
          <w:lang w:eastAsia="ru-RU"/>
        </w:rPr>
        <w:t>1986.</w:t>
      </w:r>
      <w:r w:rsidRPr="00C022A3">
        <w:rPr>
          <w:rFonts w:ascii="Times New Roman" w:eastAsia="Times New Roman" w:hAnsi="Times New Roman" w:cs="Times New Roman"/>
          <w:kern w:val="0"/>
          <w:sz w:val="28"/>
          <w:szCs w:val="28"/>
          <w:lang w:val="uk-UA" w:eastAsia="ru-RU"/>
        </w:rPr>
        <w:t xml:space="preserve"> – 320 с.</w:t>
      </w:r>
    </w:p>
    <w:p w14:paraId="2F73C06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eastAsia="ru-RU"/>
        </w:rPr>
      </w:pPr>
      <w:r w:rsidRPr="00C022A3">
        <w:rPr>
          <w:rFonts w:ascii="Times New Roman" w:eastAsia="Times New Roman" w:hAnsi="Times New Roman" w:cs="Times New Roman"/>
          <w:kern w:val="0"/>
          <w:sz w:val="28"/>
          <w:szCs w:val="28"/>
          <w:lang w:eastAsia="ru-RU"/>
        </w:rPr>
        <w:t>Зинич Е.  Гений танца с берегов Днепра: [ О первом Междунар. фестивале памяти В.Нижинского] // Правда Украины. - 2001. - 4 апр. – С.4.</w:t>
      </w:r>
    </w:p>
    <w:p w14:paraId="06A996F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Зинич Е.  </w:t>
      </w:r>
      <w:r w:rsidRPr="00C022A3">
        <w:rPr>
          <w:rFonts w:ascii="Times New Roman" w:eastAsia="Times New Roman" w:hAnsi="Times New Roman" w:cs="Times New Roman"/>
          <w:kern w:val="0"/>
          <w:sz w:val="28"/>
          <w:szCs w:val="28"/>
          <w:lang w:eastAsia="ru-RU"/>
        </w:rPr>
        <w:t>ХХ</w:t>
      </w:r>
      <w:r w:rsidRPr="00C022A3">
        <w:rPr>
          <w:rFonts w:ascii="Times New Roman" w:eastAsia="Times New Roman" w:hAnsi="Times New Roman" w:cs="Times New Roman"/>
          <w:kern w:val="0"/>
          <w:sz w:val="28"/>
          <w:szCs w:val="28"/>
          <w:lang w:val="uk-UA" w:eastAsia="ru-RU"/>
        </w:rPr>
        <w:t>І</w:t>
      </w:r>
      <w:r w:rsidRPr="00C022A3">
        <w:rPr>
          <w:rFonts w:ascii="Times New Roman" w:eastAsia="Times New Roman" w:hAnsi="Times New Roman" w:cs="Times New Roman"/>
          <w:kern w:val="0"/>
          <w:sz w:val="28"/>
          <w:szCs w:val="28"/>
          <w:lang w:eastAsia="ru-RU"/>
        </w:rPr>
        <w:t xml:space="preserve"> столетие еще не наступило, но “Танец </w:t>
      </w:r>
      <w:r w:rsidRPr="00C022A3">
        <w:rPr>
          <w:rFonts w:ascii="Times New Roman" w:eastAsia="Times New Roman" w:hAnsi="Times New Roman" w:cs="Times New Roman"/>
          <w:kern w:val="0"/>
          <w:sz w:val="28"/>
          <w:szCs w:val="28"/>
          <w:lang w:val="uk-UA" w:eastAsia="ru-RU"/>
        </w:rPr>
        <w:t xml:space="preserve">ХХІ </w:t>
      </w:r>
      <w:r w:rsidRPr="00C022A3">
        <w:rPr>
          <w:rFonts w:ascii="Times New Roman" w:eastAsia="Times New Roman" w:hAnsi="Times New Roman" w:cs="Times New Roman"/>
          <w:kern w:val="0"/>
          <w:sz w:val="28"/>
          <w:szCs w:val="28"/>
          <w:lang w:eastAsia="ru-RU"/>
        </w:rPr>
        <w:t>столетия” уже есть // Правда Украины. - 1999. - 26 мая. – С.4.</w:t>
      </w:r>
    </w:p>
    <w:p w14:paraId="3310A61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hanging="5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Зінич О.  Коли танець стає музикою: [Про </w:t>
      </w:r>
      <w:r w:rsidRPr="00C022A3">
        <w:rPr>
          <w:rFonts w:ascii="Times New Roman" w:eastAsia="Times New Roman" w:hAnsi="Times New Roman" w:cs="Times New Roman"/>
          <w:kern w:val="0"/>
          <w:sz w:val="28"/>
          <w:szCs w:val="28"/>
          <w:lang w:val="en-US" w:eastAsia="ru-RU"/>
        </w:rPr>
        <w:t>V</w:t>
      </w:r>
      <w:r w:rsidRPr="00C022A3">
        <w:rPr>
          <w:rFonts w:ascii="Times New Roman" w:eastAsia="Times New Roman" w:hAnsi="Times New Roman" w:cs="Times New Roman"/>
          <w:kern w:val="0"/>
          <w:sz w:val="28"/>
          <w:szCs w:val="28"/>
          <w:lang w:val="uk-UA" w:eastAsia="ru-RU"/>
        </w:rPr>
        <w:t xml:space="preserve"> Міжнар. фест. балету “Серж Лифар де ля данс”, Київ] // Культура і життя. - 2001. - 26 трав. – С.11-12.</w:t>
      </w:r>
      <w:r w:rsidRPr="00C022A3">
        <w:rPr>
          <w:rFonts w:ascii="Times New Roman" w:eastAsia="Times New Roman" w:hAnsi="Times New Roman" w:cs="Times New Roman"/>
          <w:bCs/>
          <w:kern w:val="0"/>
          <w:sz w:val="28"/>
          <w:szCs w:val="28"/>
          <w:lang w:val="uk-UA" w:eastAsia="ru-RU"/>
        </w:rPr>
        <w:tab/>
      </w:r>
    </w:p>
    <w:p w14:paraId="20C0BAF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Зінченко Н.  Легенда світового балету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хореограф</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Моріс Бежар приміряв на себе “Шинель” Гоголя // Хрещатик. - 1999. - 1 жовт. (№74). - С.20. </w:t>
      </w:r>
    </w:p>
    <w:p w14:paraId="1CD0695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Зінченко Н.  Не поспішають на київський фестиваль “Серж Лифар де ля данс” балетні світові зірки // Хрещатик. - 2001. - 29 берез. (№33). - С.3.</w:t>
      </w:r>
    </w:p>
    <w:p w14:paraId="02654A5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Зінченко Н. “Танець ХХІ століття” в Києві // Хрещатик. - 1999. - 7 трав. - С.11.</w:t>
      </w:r>
    </w:p>
    <w:p w14:paraId="02E2373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t>Зінченко Н.  Творчий злет української сучасної хореографії у “Танці ХХІ століття” // Хрещатик. - 1999. - 14 трав. - С.25.</w:t>
      </w:r>
    </w:p>
    <w:p w14:paraId="3B6BF3C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Зінченко</w:t>
      </w:r>
      <w:r w:rsidRPr="00C022A3">
        <w:rPr>
          <w:rFonts w:ascii="Times New Roman" w:eastAsia="Times New Roman" w:hAnsi="Times New Roman" w:cs="Times New Roman"/>
          <w:kern w:val="0"/>
          <w:sz w:val="28"/>
          <w:szCs w:val="28"/>
          <w:lang w:eastAsia="ru-RU"/>
        </w:rPr>
        <w:t xml:space="preserve"> Н.  Тетяна Боровик стала королевою танцю України // Хрещатик. - 1999. - 10 груд. (№103). - С.12. </w:t>
      </w:r>
    </w:p>
    <w:p w14:paraId="3773BA6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Зись А. Теоретические предпосылки синтеза искусств // Взаимодействие и синтез искусств. – Л.</w:t>
      </w:r>
      <w:r w:rsidRPr="00C022A3">
        <w:rPr>
          <w:rFonts w:ascii="Times New Roman" w:eastAsia="Times New Roman" w:hAnsi="Times New Roman" w:cs="Times New Roman"/>
          <w:kern w:val="0"/>
          <w:sz w:val="28"/>
          <w:szCs w:val="28"/>
          <w:lang w:val="uk-UA" w:eastAsia="ru-RU"/>
        </w:rPr>
        <w:t>: Иск-во,</w:t>
      </w:r>
      <w:r w:rsidRPr="00C022A3">
        <w:rPr>
          <w:rFonts w:ascii="Times New Roman" w:eastAsia="Times New Roman" w:hAnsi="Times New Roman" w:cs="Times New Roman"/>
          <w:kern w:val="0"/>
          <w:sz w:val="28"/>
          <w:szCs w:val="28"/>
          <w:lang w:eastAsia="ru-RU"/>
        </w:rPr>
        <w:t xml:space="preserve"> 1978.</w:t>
      </w:r>
      <w:r w:rsidRPr="00C022A3">
        <w:rPr>
          <w:rFonts w:ascii="Times New Roman" w:eastAsia="Times New Roman" w:hAnsi="Times New Roman" w:cs="Times New Roman"/>
          <w:kern w:val="0"/>
          <w:sz w:val="28"/>
          <w:szCs w:val="28"/>
          <w:lang w:val="uk-UA" w:eastAsia="ru-RU"/>
        </w:rPr>
        <w:t xml:space="preserve"> – С.7-59.</w:t>
      </w:r>
    </w:p>
    <w:p w14:paraId="6DC304E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lastRenderedPageBreak/>
        <w:t>Зоріна Л.  Весняне свято бального танцю: [</w:t>
      </w:r>
      <w:r w:rsidRPr="00C022A3">
        <w:rPr>
          <w:rFonts w:ascii="Times New Roman" w:eastAsia="Times New Roman" w:hAnsi="Times New Roman" w:cs="Times New Roman"/>
          <w:kern w:val="0"/>
          <w:sz w:val="28"/>
          <w:szCs w:val="28"/>
          <w:lang w:val="uk-UA" w:eastAsia="ru-RU"/>
        </w:rPr>
        <w:t>Про конкурс турнір бального танцю в Прикарпат ун-ті</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Світ молоді. - 1993. - 9 квіт. (№15). - С.6.</w:t>
      </w:r>
    </w:p>
    <w:p w14:paraId="6DA07CB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Ивановский Н. Бальный танец ХУІ-ХІХ веков. - Л.- М.: Иск</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во, 1948.</w:t>
      </w:r>
      <w:r w:rsidRPr="00C022A3">
        <w:rPr>
          <w:rFonts w:ascii="Times New Roman" w:eastAsia="Times New Roman" w:hAnsi="Times New Roman" w:cs="Times New Roman"/>
          <w:kern w:val="0"/>
          <w:sz w:val="28"/>
          <w:szCs w:val="28"/>
          <w:lang w:val="uk-UA" w:eastAsia="ru-RU"/>
        </w:rPr>
        <w:t xml:space="preserve"> – 253 с.</w:t>
      </w:r>
    </w:p>
    <w:p w14:paraId="40DE690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Игнатов В. Свет любви Мориса Бежара. – Культура</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 39</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11-17 октября</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2001</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С</w:t>
      </w:r>
      <w:r w:rsidRPr="00C022A3">
        <w:rPr>
          <w:rFonts w:ascii="Times New Roman" w:eastAsia="Times New Roman" w:hAnsi="Times New Roman" w:cs="Times New Roman"/>
          <w:kern w:val="0"/>
          <w:sz w:val="28"/>
          <w:szCs w:val="28"/>
          <w:lang w:eastAsia="ru-RU"/>
        </w:rPr>
        <w:t>. 11.</w:t>
      </w:r>
    </w:p>
    <w:p w14:paraId="2F710472"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Cs/>
          <w:kern w:val="0"/>
          <w:sz w:val="28"/>
          <w:szCs w:val="28"/>
          <w:lang w:val="uk-UA" w:eastAsia="ru-RU"/>
        </w:rPr>
        <w:t>Інформаційна та культурологічна освіта на зламі тисячоліть</w:t>
      </w:r>
      <w:r w:rsidRPr="00C022A3">
        <w:rPr>
          <w:rFonts w:ascii="Times New Roman" w:eastAsia="Times New Roman" w:hAnsi="Times New Roman" w:cs="Times New Roman"/>
          <w:kern w:val="0"/>
          <w:sz w:val="28"/>
          <w:szCs w:val="28"/>
          <w:lang w:val="uk-UA" w:eastAsia="ru-RU"/>
        </w:rPr>
        <w:t>: Матеріали міжнар. конф. до 70-річчя ХДАК. Ч. 2; Харк. держ. акад. культури / Ред.: В.М. Шейко. — Х., 1999. — 262 с</w:t>
      </w:r>
    </w:p>
    <w:p w14:paraId="1DC4526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Каган М. Морфология искусства: Историко-теоретическое</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исследование внутреннего строения мира искусств. – Ч.І, ІІ, ІІІ. – Л.: Иск</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во, Ленингр.</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отд-ние, 1972. – 440 </w:t>
      </w:r>
      <w:r w:rsidRPr="00C022A3">
        <w:rPr>
          <w:rFonts w:ascii="Times New Roman" w:eastAsia="Times New Roman" w:hAnsi="Times New Roman" w:cs="Times New Roman"/>
          <w:kern w:val="0"/>
          <w:sz w:val="28"/>
          <w:szCs w:val="28"/>
          <w:lang w:val="uk-UA" w:eastAsia="ru-RU"/>
        </w:rPr>
        <w:t xml:space="preserve">с. </w:t>
      </w:r>
    </w:p>
    <w:p w14:paraId="0F99C36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Каган М. Пространство и время в искусстве как проблема эстетической науки // Ритм, пространство и время в литературе и искусстве. Л.</w:t>
      </w:r>
      <w:r w:rsidRPr="00C022A3">
        <w:rPr>
          <w:rFonts w:ascii="Times New Roman" w:eastAsia="Times New Roman" w:hAnsi="Times New Roman" w:cs="Times New Roman"/>
          <w:kern w:val="0"/>
          <w:sz w:val="28"/>
          <w:szCs w:val="28"/>
          <w:lang w:val="uk-UA" w:eastAsia="ru-RU"/>
        </w:rPr>
        <w:t>: Иск-во,</w:t>
      </w:r>
      <w:r w:rsidRPr="00C022A3">
        <w:rPr>
          <w:rFonts w:ascii="Times New Roman" w:eastAsia="Times New Roman" w:hAnsi="Times New Roman" w:cs="Times New Roman"/>
          <w:kern w:val="0"/>
          <w:sz w:val="28"/>
          <w:szCs w:val="28"/>
          <w:lang w:eastAsia="ru-RU"/>
        </w:rPr>
        <w:t xml:space="preserve"> 1974</w:t>
      </w:r>
      <w:r w:rsidRPr="00C022A3">
        <w:rPr>
          <w:rFonts w:ascii="Times New Roman" w:eastAsia="Times New Roman" w:hAnsi="Times New Roman" w:cs="Times New Roman"/>
          <w:kern w:val="0"/>
          <w:sz w:val="28"/>
          <w:szCs w:val="28"/>
          <w:lang w:val="uk-UA" w:eastAsia="ru-RU"/>
        </w:rPr>
        <w:t>. – С.10-48.</w:t>
      </w:r>
      <w:r w:rsidRPr="00C022A3">
        <w:rPr>
          <w:rFonts w:ascii="Times New Roman" w:eastAsia="Times New Roman" w:hAnsi="Times New Roman" w:cs="Times New Roman"/>
          <w:iCs/>
          <w:kern w:val="0"/>
          <w:sz w:val="28"/>
          <w:szCs w:val="28"/>
          <w:lang w:val="uk-UA" w:eastAsia="ru-RU"/>
        </w:rPr>
        <w:tab/>
      </w:r>
    </w:p>
    <w:p w14:paraId="18E9668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Калішенко О.  “Танець ХХІ століття” прямує Україною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[Розмову вела М. Жура]  // Хрещатик. - 1999. - 18 черв. - С.22.</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4D0E763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Карп П.  Балет и драма. -  Л.: Искусство, 1980. – 367 с.</w:t>
      </w:r>
    </w:p>
    <w:p w14:paraId="3EDB33B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Кауфман Л. Гулак-Артемовський</w:t>
      </w:r>
      <w:r w:rsidRPr="00C022A3">
        <w:rPr>
          <w:rFonts w:ascii="Times New Roman" w:eastAsia="Times New Roman" w:hAnsi="Times New Roman" w:cs="Times New Roman"/>
          <w:kern w:val="0"/>
          <w:sz w:val="28"/>
          <w:szCs w:val="28"/>
          <w:lang w:val="uk-UA" w:eastAsia="ru-RU"/>
        </w:rPr>
        <w:t>. – К.:</w:t>
      </w:r>
      <w:r w:rsidRPr="00C022A3">
        <w:rPr>
          <w:rFonts w:ascii="Times New Roman" w:eastAsia="Times New Roman" w:hAnsi="Times New Roman" w:cs="Times New Roman"/>
          <w:kern w:val="0"/>
          <w:sz w:val="28"/>
          <w:szCs w:val="28"/>
          <w:lang w:eastAsia="ru-RU"/>
        </w:rPr>
        <w:t xml:space="preserve"> Держ</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вид-во образотв</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мис-ва і муз</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літератури, 1962</w:t>
      </w:r>
      <w:r w:rsidRPr="00C022A3">
        <w:rPr>
          <w:rFonts w:ascii="Times New Roman" w:eastAsia="Times New Roman" w:hAnsi="Times New Roman" w:cs="Times New Roman"/>
          <w:kern w:val="0"/>
          <w:sz w:val="28"/>
          <w:szCs w:val="28"/>
          <w:lang w:val="uk-UA" w:eastAsia="ru-RU"/>
        </w:rPr>
        <w:t xml:space="preserve">. – 287 с. </w:t>
      </w:r>
      <w:r w:rsidRPr="00C022A3">
        <w:rPr>
          <w:rFonts w:ascii="Times New Roman" w:eastAsia="Times New Roman" w:hAnsi="Times New Roman" w:cs="Times New Roman"/>
          <w:kern w:val="0"/>
          <w:sz w:val="28"/>
          <w:szCs w:val="28"/>
          <w:lang w:eastAsia="ru-RU"/>
        </w:rPr>
        <w:t xml:space="preserve"> </w:t>
      </w:r>
    </w:p>
    <w:p w14:paraId="7A5CC63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Ким В.  “Звезд</w:t>
      </w:r>
      <w:r w:rsidRPr="00C022A3">
        <w:rPr>
          <w:rFonts w:ascii="Times New Roman" w:eastAsia="Times New Roman" w:hAnsi="Times New Roman" w:cs="Times New Roman"/>
          <w:kern w:val="0"/>
          <w:sz w:val="28"/>
          <w:szCs w:val="28"/>
          <w:lang w:eastAsia="ru-RU"/>
        </w:rPr>
        <w:t>ы Украины” // Слава Севастополя. - 2001. - 8 нояб.</w:t>
      </w:r>
      <w:r w:rsidRPr="00C022A3">
        <w:rPr>
          <w:rFonts w:ascii="Times New Roman" w:eastAsia="Times New Roman" w:hAnsi="Times New Roman" w:cs="Times New Roman"/>
          <w:kern w:val="0"/>
          <w:sz w:val="28"/>
          <w:szCs w:val="28"/>
          <w:lang w:val="uk-UA" w:eastAsia="ru-RU"/>
        </w:rPr>
        <w:t xml:space="preserve"> – С.5.</w:t>
      </w:r>
    </w:p>
    <w:p w14:paraId="542DA6D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Кириллов А.П. Языковой аспект художественно-образной природы танцевального движения: Автореф.</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дис.</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канд.</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искусствоведения. – М., 1988. – 17 с.</w:t>
      </w:r>
      <w:r w:rsidRPr="00C022A3">
        <w:rPr>
          <w:rFonts w:ascii="Times New Roman" w:eastAsia="Times New Roman" w:hAnsi="Times New Roman" w:cs="Times New Roman"/>
          <w:kern w:val="0"/>
          <w:sz w:val="28"/>
          <w:szCs w:val="28"/>
          <w:lang w:val="uk-UA" w:eastAsia="ru-RU"/>
        </w:rPr>
        <w:tab/>
      </w:r>
    </w:p>
    <w:p w14:paraId="7666650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Коваленко А. Классификация видов искусства: современные проблемы // Социально-культурный контекст искусства: Ист</w:t>
      </w:r>
      <w:r w:rsidRPr="00C022A3">
        <w:rPr>
          <w:rFonts w:ascii="Times New Roman" w:eastAsia="Times New Roman" w:hAnsi="Times New Roman" w:cs="Times New Roman"/>
          <w:kern w:val="0"/>
          <w:sz w:val="28"/>
          <w:szCs w:val="28"/>
          <w:lang w:val="uk-UA" w:eastAsia="ru-RU"/>
        </w:rPr>
        <w:t>орико</w:t>
      </w:r>
      <w:r w:rsidRPr="00C022A3">
        <w:rPr>
          <w:rFonts w:ascii="Times New Roman" w:eastAsia="Times New Roman" w:hAnsi="Times New Roman" w:cs="Times New Roman"/>
          <w:kern w:val="0"/>
          <w:sz w:val="28"/>
          <w:szCs w:val="28"/>
          <w:lang w:eastAsia="ru-RU"/>
        </w:rPr>
        <w:t>-эстет</w:t>
      </w:r>
      <w:r w:rsidRPr="00C022A3">
        <w:rPr>
          <w:rFonts w:ascii="Times New Roman" w:eastAsia="Times New Roman" w:hAnsi="Times New Roman" w:cs="Times New Roman"/>
          <w:kern w:val="0"/>
          <w:sz w:val="28"/>
          <w:szCs w:val="28"/>
          <w:lang w:val="uk-UA" w:eastAsia="ru-RU"/>
        </w:rPr>
        <w:t xml:space="preserve">ический </w:t>
      </w:r>
      <w:r w:rsidRPr="00C022A3">
        <w:rPr>
          <w:rFonts w:ascii="Times New Roman" w:eastAsia="Times New Roman" w:hAnsi="Times New Roman" w:cs="Times New Roman"/>
          <w:kern w:val="0"/>
          <w:sz w:val="28"/>
          <w:szCs w:val="28"/>
          <w:lang w:eastAsia="ru-RU"/>
        </w:rPr>
        <w:t>анализ. – М.</w:t>
      </w:r>
      <w:r w:rsidRPr="00C022A3">
        <w:rPr>
          <w:rFonts w:ascii="Times New Roman" w:eastAsia="Times New Roman" w:hAnsi="Times New Roman" w:cs="Times New Roman"/>
          <w:kern w:val="0"/>
          <w:sz w:val="28"/>
          <w:szCs w:val="28"/>
          <w:lang w:val="uk-UA" w:eastAsia="ru-RU"/>
        </w:rPr>
        <w:t>: Иск-во,</w:t>
      </w:r>
      <w:r w:rsidRPr="00C022A3">
        <w:rPr>
          <w:rFonts w:ascii="Times New Roman" w:eastAsia="Times New Roman" w:hAnsi="Times New Roman" w:cs="Times New Roman"/>
          <w:kern w:val="0"/>
          <w:sz w:val="28"/>
          <w:szCs w:val="28"/>
          <w:lang w:eastAsia="ru-RU"/>
        </w:rPr>
        <w:t xml:space="preserve"> 1987.</w:t>
      </w:r>
      <w:r w:rsidRPr="00C022A3">
        <w:rPr>
          <w:rFonts w:ascii="Times New Roman" w:eastAsia="Times New Roman" w:hAnsi="Times New Roman" w:cs="Times New Roman"/>
          <w:kern w:val="0"/>
          <w:sz w:val="28"/>
          <w:szCs w:val="28"/>
          <w:lang w:val="uk-UA" w:eastAsia="ru-RU"/>
        </w:rPr>
        <w:t xml:space="preserve"> – С.20-29.</w:t>
      </w:r>
    </w:p>
    <w:p w14:paraId="513F0FC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lastRenderedPageBreak/>
        <w:t>Коваль Г. О. Ліст і Данте: до проблеми синтезу мистецтв: Автореферат дисертації кандидата мистецтвознавства – К., 1998. – 16 с.</w:t>
      </w:r>
    </w:p>
    <w:p w14:paraId="7B4DAC9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4"/>
          <w:lang w:eastAsia="ru-RU"/>
        </w:rPr>
        <w:t>Колесса Ф. Етнографічний збірник- Львів: . Наукове тов-во імені Т.Шевченка, 1936.- 469 с.</w:t>
      </w:r>
    </w:p>
    <w:p w14:paraId="6DE338D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Колядич Т.  “Маестро завжди мене дивував і захоплював”:</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укр. хореографа В. Авраменка</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Луц. замок. - 2000. - 23 берез. - (№12). - С.9.</w:t>
      </w:r>
      <w:r w:rsidRPr="00C022A3">
        <w:rPr>
          <w:rFonts w:ascii="Times New Roman" w:eastAsia="Times New Roman" w:hAnsi="Times New Roman" w:cs="Times New Roman"/>
          <w:kern w:val="0"/>
          <w:sz w:val="28"/>
          <w:szCs w:val="28"/>
          <w:lang w:eastAsia="ru-RU"/>
        </w:rPr>
        <w:t xml:space="preserve"> </w:t>
      </w:r>
    </w:p>
    <w:p w14:paraId="41090A4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Конен В. Театр и симфония. М.</w:t>
      </w:r>
      <w:r w:rsidRPr="00C022A3">
        <w:rPr>
          <w:rFonts w:ascii="Times New Roman" w:eastAsia="Times New Roman" w:hAnsi="Times New Roman" w:cs="Times New Roman"/>
          <w:kern w:val="0"/>
          <w:sz w:val="28"/>
          <w:szCs w:val="28"/>
          <w:lang w:val="uk-UA" w:eastAsia="ru-RU"/>
        </w:rPr>
        <w:t xml:space="preserve">: Прогресс, </w:t>
      </w:r>
      <w:r w:rsidRPr="00C022A3">
        <w:rPr>
          <w:rFonts w:ascii="Times New Roman" w:eastAsia="Times New Roman" w:hAnsi="Times New Roman" w:cs="Times New Roman"/>
          <w:kern w:val="0"/>
          <w:sz w:val="28"/>
          <w:szCs w:val="28"/>
          <w:lang w:eastAsia="ru-RU"/>
        </w:rPr>
        <w:t>1975</w:t>
      </w:r>
      <w:r w:rsidRPr="00C022A3">
        <w:rPr>
          <w:rFonts w:ascii="Times New Roman" w:eastAsia="Times New Roman" w:hAnsi="Times New Roman" w:cs="Times New Roman"/>
          <w:kern w:val="0"/>
          <w:sz w:val="28"/>
          <w:szCs w:val="28"/>
          <w:lang w:val="uk-UA" w:eastAsia="ru-RU"/>
        </w:rPr>
        <w:t>. - 402 с.</w:t>
      </w:r>
      <w:r w:rsidRPr="00C022A3">
        <w:rPr>
          <w:rFonts w:ascii="Times New Roman" w:eastAsia="Times New Roman" w:hAnsi="Times New Roman" w:cs="Times New Roman"/>
          <w:iCs/>
          <w:kern w:val="0"/>
          <w:sz w:val="28"/>
          <w:szCs w:val="28"/>
          <w:lang w:val="uk-UA" w:eastAsia="ru-RU"/>
        </w:rPr>
        <w:tab/>
      </w:r>
      <w:r w:rsidRPr="00C022A3">
        <w:rPr>
          <w:rFonts w:ascii="Times New Roman" w:eastAsia="Times New Roman" w:hAnsi="Times New Roman" w:cs="Times New Roman"/>
          <w:iCs/>
          <w:kern w:val="0"/>
          <w:sz w:val="28"/>
          <w:szCs w:val="28"/>
          <w:lang w:val="uk-UA" w:eastAsia="ru-RU"/>
        </w:rPr>
        <w:tab/>
      </w:r>
    </w:p>
    <w:p w14:paraId="12DCA5E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Корн</w:t>
      </w:r>
      <w:r w:rsidRPr="00C022A3">
        <w:rPr>
          <w:rFonts w:ascii="Times New Roman" w:eastAsia="Times New Roman" w:hAnsi="Times New Roman" w:cs="Times New Roman"/>
          <w:kern w:val="0"/>
          <w:sz w:val="28"/>
          <w:szCs w:val="28"/>
          <w:lang w:val="uk-UA" w:eastAsia="ru-RU"/>
        </w:rPr>
        <w:t>ієнко Н. Лесь Курбас: репетиція майбутнього. – К.: Наукова думка, 1998. – 354 с.</w:t>
      </w:r>
    </w:p>
    <w:p w14:paraId="35D573C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Косенко Ю.  Що день новий приніс?: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хореогр. мистецтво</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Культура і життя. - 1997. - 24 груд. – 24-25.</w:t>
      </w:r>
    </w:p>
    <w:p w14:paraId="58C7392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bCs/>
          <w:kern w:val="0"/>
          <w:sz w:val="28"/>
          <w:szCs w:val="28"/>
          <w:lang w:val="uk-UA" w:eastAsia="ru-RU"/>
        </w:rPr>
        <w:t>Ко</w:t>
      </w:r>
      <w:r w:rsidRPr="00C022A3">
        <w:rPr>
          <w:rFonts w:ascii="Times New Roman" w:eastAsia="Times New Roman" w:hAnsi="Times New Roman" w:cs="Times New Roman"/>
          <w:kern w:val="0"/>
          <w:sz w:val="28"/>
          <w:szCs w:val="28"/>
          <w:lang w:val="uk-UA" w:eastAsia="ru-RU"/>
        </w:rPr>
        <w:t>хан Т.Г. Експресіонізм в українській хореографії: до постановки проблеми // Актуальні проблеми теорії, історії та практики художньої культури : Збірник наукових праць: У 2-х частинах, частина 1. - К.: Мис-во. - 1998. – С. 21-29 .</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6DE7D51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Кохан М.  Танцює “Ніжин”: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участь однойм. хореогр. ансамблю у Міжнар. фольклор. фест. “Кастелянія-99” в м. Сербц (Польща)</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Деснян. правда. - 1999. - 16 верес.- С.4.</w:t>
      </w:r>
    </w:p>
    <w:p w14:paraId="71E7E53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Коць М.  Український хореограф Василь Авраменко // Нар. творчість та етнографія. - 1993. - №2. - С.46-48.    </w:t>
      </w:r>
    </w:p>
    <w:p w14:paraId="68508E6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Красовская В.М.</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История русского балета: Учебн</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пос</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Л.: Иск-во,</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1978.</w:t>
      </w:r>
      <w:r w:rsidRPr="00C022A3">
        <w:rPr>
          <w:rFonts w:ascii="Times New Roman" w:eastAsia="Times New Roman" w:hAnsi="Times New Roman" w:cs="Times New Roman"/>
          <w:kern w:val="0"/>
          <w:sz w:val="28"/>
          <w:szCs w:val="28"/>
          <w:lang w:val="uk-UA" w:eastAsia="ru-RU"/>
        </w:rPr>
        <w:t xml:space="preserve"> – 365 с.</w:t>
      </w:r>
    </w:p>
    <w:p w14:paraId="7573B3C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Кристи Г. Работа Станиславского в оперном театре. - М.: </w:t>
      </w:r>
      <w:r w:rsidRPr="00C022A3">
        <w:rPr>
          <w:rFonts w:ascii="Times New Roman" w:eastAsia="Times New Roman" w:hAnsi="Times New Roman" w:cs="Times New Roman"/>
          <w:kern w:val="0"/>
          <w:sz w:val="28"/>
          <w:szCs w:val="28"/>
          <w:lang w:val="uk-UA" w:eastAsia="ru-RU"/>
        </w:rPr>
        <w:t xml:space="preserve">Иск-во, </w:t>
      </w:r>
      <w:r w:rsidRPr="00C022A3">
        <w:rPr>
          <w:rFonts w:ascii="Times New Roman" w:eastAsia="Times New Roman" w:hAnsi="Times New Roman" w:cs="Times New Roman"/>
          <w:kern w:val="0"/>
          <w:sz w:val="28"/>
          <w:szCs w:val="28"/>
          <w:lang w:eastAsia="ru-RU"/>
        </w:rPr>
        <w:t>1952</w:t>
      </w:r>
      <w:r w:rsidRPr="00C022A3">
        <w:rPr>
          <w:rFonts w:ascii="Times New Roman" w:eastAsia="Times New Roman" w:hAnsi="Times New Roman" w:cs="Times New Roman"/>
          <w:kern w:val="0"/>
          <w:sz w:val="28"/>
          <w:szCs w:val="28"/>
          <w:lang w:val="uk-UA" w:eastAsia="ru-RU"/>
        </w:rPr>
        <w:t>. – 440 с.</w:t>
      </w:r>
    </w:p>
    <w:p w14:paraId="72C583A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Крэг Г. Искусство театра. – СПб, 1912</w:t>
      </w:r>
      <w:r w:rsidRPr="00C022A3">
        <w:rPr>
          <w:rFonts w:ascii="Times New Roman" w:eastAsia="Times New Roman" w:hAnsi="Times New Roman" w:cs="Times New Roman"/>
          <w:kern w:val="0"/>
          <w:sz w:val="28"/>
          <w:szCs w:val="28"/>
          <w:lang w:val="uk-UA" w:eastAsia="ru-RU"/>
        </w:rPr>
        <w:t>. – 234 с.</w:t>
      </w:r>
    </w:p>
    <w:p w14:paraId="1E58A94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Курышева Т. Театральность и музыка. – М.: Сов.композитор, 1984. – 200 с</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ab/>
      </w:r>
    </w:p>
    <w:p w14:paraId="4A62321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lastRenderedPageBreak/>
        <w:t>Лапутіна О.  Блискуча п’ятірка: Успіх молодих на київ. балет. сцені // Культура і життя. - 1998. - 16 верес. (№37). - С.1-2.</w:t>
      </w:r>
    </w:p>
    <w:p w14:paraId="3428E33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Левая </w:t>
      </w:r>
      <w:r w:rsidRPr="00C022A3">
        <w:rPr>
          <w:rFonts w:ascii="Times New Roman" w:eastAsia="Times New Roman" w:hAnsi="Times New Roman" w:cs="Times New Roman"/>
          <w:kern w:val="0"/>
          <w:sz w:val="28"/>
          <w:szCs w:val="28"/>
          <w:lang w:eastAsia="ru-RU"/>
        </w:rPr>
        <w:t>Т. Н. Русская музыка начала ХХ века в художественном контексте эпохи. – М.: Музыка, 1991. – 165 с.</w:t>
      </w:r>
    </w:p>
    <w:p w14:paraId="1FA191A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Легенький Ю. Г. </w:t>
      </w:r>
      <w:r w:rsidRPr="00C022A3">
        <w:rPr>
          <w:rFonts w:ascii="Times New Roman" w:eastAsia="Times New Roman" w:hAnsi="Times New Roman" w:cs="Times New Roman"/>
          <w:kern w:val="0"/>
          <w:sz w:val="28"/>
          <w:szCs w:val="28"/>
          <w:lang w:eastAsia="ru-RU"/>
        </w:rPr>
        <w:t>Эстетические проблемы синтеза пространственных искусств: Автореферат диссертации кандидата философских наук – К., 1982. – 18 с.</w:t>
      </w:r>
      <w:r w:rsidRPr="00C022A3">
        <w:rPr>
          <w:rFonts w:ascii="Times New Roman" w:eastAsia="Times New Roman" w:hAnsi="Times New Roman" w:cs="Times New Roman"/>
          <w:kern w:val="0"/>
          <w:sz w:val="28"/>
          <w:szCs w:val="28"/>
          <w:lang w:eastAsia="ru-RU"/>
        </w:rPr>
        <w:tab/>
      </w:r>
      <w:r w:rsidRPr="00C022A3">
        <w:rPr>
          <w:rFonts w:ascii="Times New Roman" w:eastAsia="Times New Roman" w:hAnsi="Times New Roman" w:cs="Times New Roman"/>
          <w:kern w:val="0"/>
          <w:sz w:val="28"/>
          <w:szCs w:val="28"/>
          <w:lang w:eastAsia="ru-RU"/>
        </w:rPr>
        <w:tab/>
      </w:r>
      <w:r w:rsidRPr="00C022A3">
        <w:rPr>
          <w:rFonts w:ascii="Times New Roman" w:eastAsia="Times New Roman" w:hAnsi="Times New Roman" w:cs="Times New Roman"/>
          <w:kern w:val="0"/>
          <w:sz w:val="28"/>
          <w:szCs w:val="28"/>
          <w:lang w:eastAsia="ru-RU"/>
        </w:rPr>
        <w:tab/>
      </w:r>
    </w:p>
    <w:p w14:paraId="145E1B0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Л</w:t>
      </w:r>
      <w:r w:rsidRPr="00C022A3">
        <w:rPr>
          <w:rFonts w:ascii="Times New Roman" w:eastAsia="Times New Roman" w:hAnsi="Times New Roman" w:cs="Times New Roman"/>
          <w:kern w:val="0"/>
          <w:sz w:val="28"/>
          <w:szCs w:val="28"/>
          <w:lang w:val="uk-UA" w:eastAsia="ru-RU"/>
        </w:rPr>
        <w:t>іберда І.  Весніє юно наше “Сонечко”: Знаному в світі дит. хореогр. ансамблю - 25 // Житомирщина. - 1999. - 25 трав. (№42). - С.3.</w:t>
      </w:r>
    </w:p>
    <w:p w14:paraId="7940719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 Лієпа А.  Андріс Лієпа:[ Без любові навряд чи щось матиме успіх і сенс]: [Бесіда з танцівником / Записала В. Федорук] // Київ. правда. - 2001. - 18 жовт. – С.4.</w:t>
      </w:r>
    </w:p>
    <w:p w14:paraId="3852FD6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Лиепа М.Э.Вчера и  сегодня в балете. - М.: Молодая гвардия, 1986.</w:t>
      </w:r>
      <w:r w:rsidRPr="00C022A3">
        <w:rPr>
          <w:rFonts w:ascii="Times New Roman" w:eastAsia="Times New Roman" w:hAnsi="Times New Roman" w:cs="Times New Roman"/>
          <w:kern w:val="0"/>
          <w:sz w:val="28"/>
          <w:szCs w:val="28"/>
          <w:lang w:val="uk-UA" w:eastAsia="ru-RU"/>
        </w:rPr>
        <w:t xml:space="preserve"> – 470 с.</w:t>
      </w:r>
    </w:p>
    <w:p w14:paraId="62D05E5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Лопухов Р. Величественное мироздание</w:t>
      </w:r>
      <w:r w:rsidRPr="00C022A3">
        <w:rPr>
          <w:rFonts w:ascii="Times New Roman" w:eastAsia="Times New Roman" w:hAnsi="Times New Roman" w:cs="Times New Roman"/>
          <w:kern w:val="0"/>
          <w:sz w:val="28"/>
          <w:szCs w:val="28"/>
          <w:lang w:val="uk-UA" w:eastAsia="ru-RU"/>
        </w:rPr>
        <w:t>. – М.: Ис-во,</w:t>
      </w:r>
      <w:r w:rsidRPr="00C022A3">
        <w:rPr>
          <w:rFonts w:ascii="Times New Roman" w:eastAsia="Times New Roman" w:hAnsi="Times New Roman" w:cs="Times New Roman"/>
          <w:kern w:val="0"/>
          <w:sz w:val="28"/>
          <w:szCs w:val="28"/>
          <w:lang w:eastAsia="ru-RU"/>
        </w:rPr>
        <w:t xml:space="preserve"> 1922</w:t>
      </w:r>
      <w:r w:rsidRPr="00C022A3">
        <w:rPr>
          <w:rFonts w:ascii="Times New Roman" w:eastAsia="Times New Roman" w:hAnsi="Times New Roman" w:cs="Times New Roman"/>
          <w:kern w:val="0"/>
          <w:sz w:val="28"/>
          <w:szCs w:val="28"/>
          <w:lang w:val="uk-UA" w:eastAsia="ru-RU"/>
        </w:rPr>
        <w:t>. – 270 с.</w:t>
      </w:r>
    </w:p>
    <w:p w14:paraId="6EBF139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Лопухов Ф. Хореографические откровенности. – М.: </w:t>
      </w:r>
      <w:r w:rsidRPr="00C022A3">
        <w:rPr>
          <w:rFonts w:ascii="Times New Roman" w:eastAsia="Times New Roman" w:hAnsi="Times New Roman" w:cs="Times New Roman"/>
          <w:kern w:val="0"/>
          <w:sz w:val="28"/>
          <w:szCs w:val="28"/>
          <w:lang w:val="uk-UA" w:eastAsia="ru-RU"/>
        </w:rPr>
        <w:t xml:space="preserve">Ис-во, </w:t>
      </w:r>
      <w:r w:rsidRPr="00C022A3">
        <w:rPr>
          <w:rFonts w:ascii="Times New Roman" w:eastAsia="Times New Roman" w:hAnsi="Times New Roman" w:cs="Times New Roman"/>
          <w:kern w:val="0"/>
          <w:sz w:val="28"/>
          <w:szCs w:val="28"/>
          <w:lang w:eastAsia="ru-RU"/>
        </w:rPr>
        <w:t>1972</w:t>
      </w:r>
      <w:r w:rsidRPr="00C022A3">
        <w:rPr>
          <w:rFonts w:ascii="Times New Roman" w:eastAsia="Times New Roman" w:hAnsi="Times New Roman" w:cs="Times New Roman"/>
          <w:kern w:val="0"/>
          <w:sz w:val="28"/>
          <w:szCs w:val="28"/>
          <w:lang w:val="uk-UA" w:eastAsia="ru-RU"/>
        </w:rPr>
        <w:t>. – 215с.</w:t>
      </w:r>
      <w:r w:rsidRPr="00C022A3">
        <w:rPr>
          <w:rFonts w:ascii="Times New Roman" w:eastAsia="Times New Roman" w:hAnsi="Times New Roman" w:cs="Times New Roman"/>
          <w:iCs/>
          <w:kern w:val="0"/>
          <w:sz w:val="28"/>
          <w:szCs w:val="28"/>
          <w:lang w:eastAsia="ru-RU"/>
        </w:rPr>
        <w:tab/>
      </w:r>
    </w:p>
    <w:p w14:paraId="335FF468"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eastAsia="ru-RU"/>
        </w:rPr>
      </w:pPr>
      <w:r w:rsidRPr="00C022A3">
        <w:rPr>
          <w:rFonts w:ascii="Times New Roman" w:eastAsia="Times New Roman" w:hAnsi="Times New Roman" w:cs="Times New Roman"/>
          <w:snapToGrid w:val="0"/>
          <w:kern w:val="0"/>
          <w:sz w:val="28"/>
          <w:szCs w:val="28"/>
          <w:lang w:val="uk-UA" w:eastAsia="ru-RU"/>
        </w:rPr>
        <w:t xml:space="preserve">Лопухов Ф. </w:t>
      </w:r>
      <w:r w:rsidRPr="00C022A3">
        <w:rPr>
          <w:rFonts w:ascii="Times New Roman" w:eastAsia="Times New Roman" w:hAnsi="Times New Roman" w:cs="Times New Roman"/>
          <w:snapToGrid w:val="0"/>
          <w:kern w:val="0"/>
          <w:sz w:val="28"/>
          <w:szCs w:val="28"/>
          <w:lang w:eastAsia="ru-RU"/>
        </w:rPr>
        <w:t>Шестьдесят лет в балете. Воспоминания и записки балетмейстера. М., Искусство, 1966. - 367 с.</w:t>
      </w:r>
    </w:p>
    <w:p w14:paraId="032FFE32"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Луначарский А., Брюсов В.. Книга о новом театре. Сб. статей Луначарского, Бенуа, Мейерхольда, Сологуба, Брюсова, Андрея Белого и др. – СПб, 1908</w:t>
      </w:r>
      <w:r w:rsidRPr="00C022A3">
        <w:rPr>
          <w:rFonts w:ascii="Times New Roman" w:eastAsia="Times New Roman" w:hAnsi="Times New Roman" w:cs="Times New Roman"/>
          <w:kern w:val="0"/>
          <w:sz w:val="28"/>
          <w:szCs w:val="28"/>
          <w:lang w:val="uk-UA" w:eastAsia="ru-RU"/>
        </w:rPr>
        <w:t>. – 364 с.</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6337716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Луначарский А.В. В мире музыки. Статьи и выступления. – М.: </w:t>
      </w:r>
      <w:r w:rsidRPr="00C022A3">
        <w:rPr>
          <w:rFonts w:ascii="Times New Roman" w:eastAsia="Times New Roman" w:hAnsi="Times New Roman" w:cs="Times New Roman"/>
          <w:kern w:val="0"/>
          <w:sz w:val="28"/>
          <w:szCs w:val="28"/>
          <w:lang w:val="uk-UA" w:eastAsia="ru-RU"/>
        </w:rPr>
        <w:t xml:space="preserve">Ис-во, </w:t>
      </w:r>
      <w:r w:rsidRPr="00C022A3">
        <w:rPr>
          <w:rFonts w:ascii="Times New Roman" w:eastAsia="Times New Roman" w:hAnsi="Times New Roman" w:cs="Times New Roman"/>
          <w:kern w:val="0"/>
          <w:sz w:val="28"/>
          <w:szCs w:val="28"/>
          <w:lang w:eastAsia="ru-RU"/>
        </w:rPr>
        <w:t>1971</w:t>
      </w:r>
      <w:r w:rsidRPr="00C022A3">
        <w:rPr>
          <w:rFonts w:ascii="Times New Roman" w:eastAsia="Times New Roman" w:hAnsi="Times New Roman" w:cs="Times New Roman"/>
          <w:kern w:val="0"/>
          <w:sz w:val="28"/>
          <w:szCs w:val="28"/>
          <w:lang w:val="uk-UA" w:eastAsia="ru-RU"/>
        </w:rPr>
        <w:t>. – 46</w:t>
      </w:r>
      <w:r w:rsidRPr="00C022A3">
        <w:rPr>
          <w:rFonts w:ascii="Times New Roman" w:eastAsia="Times New Roman" w:hAnsi="Times New Roman" w:cs="Times New Roman"/>
          <w:kern w:val="0"/>
          <w:sz w:val="28"/>
          <w:szCs w:val="28"/>
          <w:lang w:eastAsia="ru-RU"/>
        </w:rPr>
        <w:t>8</w:t>
      </w:r>
      <w:r w:rsidRPr="00C022A3">
        <w:rPr>
          <w:rFonts w:ascii="Times New Roman" w:eastAsia="Times New Roman" w:hAnsi="Times New Roman" w:cs="Times New Roman"/>
          <w:kern w:val="0"/>
          <w:sz w:val="28"/>
          <w:szCs w:val="28"/>
          <w:lang w:val="uk-UA" w:eastAsia="ru-RU"/>
        </w:rPr>
        <w:t xml:space="preserve"> с.</w:t>
      </w:r>
      <w:r w:rsidRPr="00C022A3">
        <w:rPr>
          <w:rFonts w:ascii="Times New Roman" w:eastAsia="Times New Roman" w:hAnsi="Times New Roman" w:cs="Times New Roman"/>
          <w:kern w:val="0"/>
          <w:sz w:val="28"/>
          <w:szCs w:val="28"/>
          <w:lang w:eastAsia="ru-RU"/>
        </w:rPr>
        <w:t xml:space="preserve"> </w:t>
      </w:r>
    </w:p>
    <w:p w14:paraId="61070AF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А.В.Луначарский о театре и драматургии</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М.: Ис-во, 1958. - Т. 2</w:t>
      </w:r>
      <w:r w:rsidRPr="00C022A3">
        <w:rPr>
          <w:rFonts w:ascii="Times New Roman" w:eastAsia="Times New Roman" w:hAnsi="Times New Roman" w:cs="Times New Roman"/>
          <w:kern w:val="0"/>
          <w:sz w:val="28"/>
          <w:szCs w:val="28"/>
          <w:lang w:val="uk-UA" w:eastAsia="ru-RU"/>
        </w:rPr>
        <w:t xml:space="preserve">. - </w:t>
      </w:r>
      <w:r w:rsidRPr="00C022A3">
        <w:rPr>
          <w:rFonts w:ascii="Times New Roman" w:eastAsia="Times New Roman" w:hAnsi="Times New Roman" w:cs="Times New Roman"/>
          <w:kern w:val="0"/>
          <w:sz w:val="28"/>
          <w:szCs w:val="28"/>
          <w:lang w:eastAsia="ru-RU"/>
        </w:rPr>
        <w:t>5</w:t>
      </w:r>
      <w:r w:rsidRPr="00C022A3">
        <w:rPr>
          <w:rFonts w:ascii="Times New Roman" w:eastAsia="Times New Roman" w:hAnsi="Times New Roman" w:cs="Times New Roman"/>
          <w:kern w:val="0"/>
          <w:sz w:val="28"/>
          <w:szCs w:val="28"/>
          <w:lang w:val="uk-UA" w:eastAsia="ru-RU"/>
        </w:rPr>
        <w:t>97с.</w:t>
      </w:r>
      <w:r w:rsidRPr="00C022A3">
        <w:rPr>
          <w:rFonts w:ascii="Times New Roman" w:eastAsia="Times New Roman" w:hAnsi="Times New Roman" w:cs="Times New Roman"/>
          <w:iCs/>
          <w:kern w:val="0"/>
          <w:sz w:val="28"/>
          <w:szCs w:val="28"/>
          <w:lang w:val="uk-UA" w:eastAsia="ru-RU"/>
        </w:rPr>
        <w:tab/>
      </w:r>
    </w:p>
    <w:p w14:paraId="663D52B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Луцкая Е. Л. Жизнь в танце. – Л.: Искусство, 1968. – 246 с. </w:t>
      </w:r>
      <w:r w:rsidRPr="00C022A3">
        <w:rPr>
          <w:rFonts w:ascii="Times New Roman" w:eastAsia="Times New Roman" w:hAnsi="Times New Roman" w:cs="Times New Roman"/>
          <w:iCs/>
          <w:kern w:val="0"/>
          <w:sz w:val="28"/>
          <w:szCs w:val="28"/>
          <w:lang w:eastAsia="ru-RU"/>
        </w:rPr>
        <w:t xml:space="preserve"> </w:t>
      </w:r>
    </w:p>
    <w:p w14:paraId="599B294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Лютославский В. Размышляя о балете // Лютославский В. Статьи. Материалы / Сост.и пер. Б.Гецелева. – Горький, 1970</w:t>
      </w:r>
      <w:r w:rsidRPr="00C022A3">
        <w:rPr>
          <w:rFonts w:ascii="Times New Roman" w:eastAsia="Times New Roman" w:hAnsi="Times New Roman" w:cs="Times New Roman"/>
          <w:kern w:val="0"/>
          <w:sz w:val="28"/>
          <w:szCs w:val="28"/>
          <w:lang w:val="uk-UA" w:eastAsia="ru-RU"/>
        </w:rPr>
        <w:t>. – С.39-46.</w:t>
      </w:r>
    </w:p>
    <w:p w14:paraId="308B206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lastRenderedPageBreak/>
        <w:t>Мазур Н.  “Кохання вільно світ чарує...” // Уряд. кур’єр. - 2001. - 27 січ. - С.8-9.</w:t>
      </w:r>
    </w:p>
    <w:p w14:paraId="6466A4D8"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val="uk-UA" w:eastAsia="ru-RU"/>
        </w:rPr>
      </w:pPr>
      <w:r w:rsidRPr="00C022A3">
        <w:rPr>
          <w:rFonts w:ascii="Times New Roman" w:eastAsia="Times New Roman" w:hAnsi="Times New Roman" w:cs="Times New Roman"/>
          <w:snapToGrid w:val="0"/>
          <w:kern w:val="0"/>
          <w:sz w:val="28"/>
          <w:szCs w:val="28"/>
          <w:lang w:val="uk-UA" w:eastAsia="ru-RU"/>
        </w:rPr>
        <w:t xml:space="preserve">Майорова О. Українські танці// Мистецтво та освіта. – 2000. - №4. – с.26-37. </w:t>
      </w:r>
    </w:p>
    <w:p w14:paraId="50CEF0B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Малахов В.  Господа, лед тронулся! В Киеве началась “малахомания...”: </w:t>
      </w:r>
      <w:r w:rsidRPr="00C022A3">
        <w:rPr>
          <w:rFonts w:ascii="Times New Roman" w:eastAsia="Times New Roman" w:hAnsi="Times New Roman" w:cs="Times New Roman"/>
          <w:kern w:val="0"/>
          <w:sz w:val="28"/>
          <w:szCs w:val="28"/>
          <w:lang w:eastAsia="ru-RU"/>
        </w:rPr>
        <w:t>[О междунар. фестивале “Дети и звезды мирового балета”: Беседа с танцовщиком В. Малаховым /Записала Н. Зубарева] // Зеркало недели. - 1998. - 28 марта-3 апреля (№13). - С.15.</w:t>
      </w:r>
      <w:r w:rsidRPr="00C022A3">
        <w:rPr>
          <w:rFonts w:ascii="Times New Roman" w:eastAsia="Times New Roman" w:hAnsi="Times New Roman" w:cs="Times New Roman"/>
          <w:kern w:val="0"/>
          <w:sz w:val="28"/>
          <w:szCs w:val="28"/>
          <w:lang w:val="uk-UA" w:eastAsia="ru-RU"/>
        </w:rPr>
        <w:t xml:space="preserve"> Хід і учасники вечора хореографії на честь з.п.к. України М. Кізельмана у м. Миколаєві.</w:t>
      </w:r>
    </w:p>
    <w:p w14:paraId="2DF5C58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Малишев Л. Хореограф  Алла Рубина: парадокс честолюбия в условиях бесчестья//  </w:t>
      </w:r>
      <w:r w:rsidRPr="00C022A3">
        <w:rPr>
          <w:rFonts w:ascii="Times New Roman" w:eastAsia="Times New Roman" w:hAnsi="Times New Roman" w:cs="Times New Roman"/>
          <w:kern w:val="0"/>
          <w:sz w:val="28"/>
          <w:szCs w:val="28"/>
          <w:lang w:val="en-US" w:eastAsia="ru-RU"/>
        </w:rPr>
        <w:t>Art</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en-US" w:eastAsia="ru-RU"/>
        </w:rPr>
        <w:t>line</w:t>
      </w:r>
      <w:r w:rsidRPr="00C022A3">
        <w:rPr>
          <w:rFonts w:ascii="Times New Roman" w:eastAsia="Times New Roman" w:hAnsi="Times New Roman" w:cs="Times New Roman"/>
          <w:kern w:val="0"/>
          <w:sz w:val="28"/>
          <w:szCs w:val="28"/>
          <w:lang w:eastAsia="ru-RU"/>
        </w:rPr>
        <w:t>/ - 1998.- №3. - С. 12- 13.</w:t>
      </w:r>
    </w:p>
    <w:p w14:paraId="48A750C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bCs/>
          <w:kern w:val="0"/>
          <w:sz w:val="28"/>
          <w:szCs w:val="28"/>
          <w:lang w:eastAsia="ru-RU"/>
        </w:rPr>
        <w:t>Маркова Т.М. Культура постмодернизма и русские диссиденты // Метаморфозы истории: Альманах / Рос.гос.пед.ун-т им.А.И.Герцена, м-во образования и культуры Австрии. – Вена; СПб.; Псков: Возрождение, 1997. – С.256-260.</w:t>
      </w:r>
      <w:r w:rsidRPr="00C022A3">
        <w:rPr>
          <w:rFonts w:ascii="Times New Roman" w:eastAsia="Times New Roman" w:hAnsi="Times New Roman" w:cs="Times New Roman"/>
          <w:bCs/>
          <w:kern w:val="0"/>
          <w:sz w:val="28"/>
          <w:szCs w:val="28"/>
          <w:lang w:eastAsia="ru-RU"/>
        </w:rPr>
        <w:tab/>
      </w:r>
      <w:r w:rsidRPr="00C022A3">
        <w:rPr>
          <w:rFonts w:ascii="Times New Roman" w:eastAsia="Times New Roman" w:hAnsi="Times New Roman" w:cs="Times New Roman"/>
          <w:bCs/>
          <w:kern w:val="0"/>
          <w:sz w:val="28"/>
          <w:szCs w:val="28"/>
          <w:lang w:eastAsia="ru-RU"/>
        </w:rPr>
        <w:tab/>
      </w:r>
      <w:r w:rsidRPr="00C022A3">
        <w:rPr>
          <w:rFonts w:ascii="Times New Roman" w:eastAsia="Times New Roman" w:hAnsi="Times New Roman" w:cs="Times New Roman"/>
          <w:bCs/>
          <w:kern w:val="0"/>
          <w:sz w:val="28"/>
          <w:szCs w:val="28"/>
          <w:lang w:eastAsia="ru-RU"/>
        </w:rPr>
        <w:tab/>
      </w:r>
    </w:p>
    <w:p w14:paraId="55D233B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Матс Эк и Иван Лишка на крышах Петербурга. – Мариинский театр. - № 7-8. - 1998.</w:t>
      </w:r>
      <w:r w:rsidRPr="00C022A3">
        <w:rPr>
          <w:rFonts w:ascii="Times New Roman" w:eastAsia="Times New Roman" w:hAnsi="Times New Roman" w:cs="Times New Roman"/>
          <w:kern w:val="0"/>
          <w:sz w:val="28"/>
          <w:szCs w:val="28"/>
          <w:lang w:val="uk-UA" w:eastAsia="ru-RU"/>
        </w:rPr>
        <w:tab/>
        <w:t xml:space="preserve"> - С.9.</w:t>
      </w:r>
      <w:r w:rsidRPr="00C022A3">
        <w:rPr>
          <w:rFonts w:ascii="Times New Roman" w:eastAsia="Times New Roman" w:hAnsi="Times New Roman" w:cs="Times New Roman"/>
          <w:kern w:val="0"/>
          <w:sz w:val="28"/>
          <w:szCs w:val="28"/>
          <w:lang w:val="uk-UA" w:eastAsia="ru-RU"/>
        </w:rPr>
        <w:tab/>
      </w:r>
    </w:p>
    <w:p w14:paraId="7C15C18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Медушевский В. О закономерностях и средствах художественного воздействия музыки. - М.: Ис-во, 1976. - </w:t>
      </w:r>
      <w:r w:rsidRPr="00C022A3">
        <w:rPr>
          <w:rFonts w:ascii="Times New Roman" w:eastAsia="Times New Roman" w:hAnsi="Times New Roman" w:cs="Times New Roman"/>
          <w:kern w:val="0"/>
          <w:sz w:val="28"/>
          <w:szCs w:val="28"/>
          <w:lang w:val="uk-UA" w:eastAsia="ru-RU"/>
        </w:rPr>
        <w:t>312 с.</w:t>
      </w:r>
    </w:p>
    <w:p w14:paraId="69AE22A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Мейерхольд В. Статьи, письма, речи, беседы. В 2-х частях. - М.: Ис-во, 1968</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 Т. 1. – 440 с.</w:t>
      </w:r>
    </w:p>
    <w:p w14:paraId="5874F70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Мейлах Б. Комплексное изучение творчества и музыковедение // Проблемы музыкального мышления. – М.: Искусство, 1974. – С.5-12. </w:t>
      </w:r>
    </w:p>
    <w:p w14:paraId="1A35998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Мессерер А.М. Танец. Мысль. Время. – М.:Ис-во,1990. – 320 с.</w:t>
      </w:r>
    </w:p>
    <w:p w14:paraId="154F2BD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Место зрелищных искусств в художественной культуре. – М.: Информкультура, 1977</w:t>
      </w:r>
      <w:r w:rsidRPr="00C022A3">
        <w:rPr>
          <w:rFonts w:ascii="Times New Roman" w:eastAsia="Times New Roman" w:hAnsi="Times New Roman" w:cs="Times New Roman"/>
          <w:kern w:val="0"/>
          <w:sz w:val="28"/>
          <w:szCs w:val="28"/>
          <w:lang w:val="uk-UA" w:eastAsia="ru-RU"/>
        </w:rPr>
        <w:t>. – 274 с.</w:t>
      </w:r>
    </w:p>
    <w:p w14:paraId="19522E4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lastRenderedPageBreak/>
        <w:t>Мєднікова Г. С. Ціннісно-адаптаційний потенціал мистецтва постмодерну в аспекті некласичної естетики: Автореферат дисертації доктора філософських наук. – К., 2005. – 36 с.</w:t>
      </w:r>
    </w:p>
    <w:p w14:paraId="00C70D3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Михалев В. П. Ви</w:t>
      </w:r>
      <w:r w:rsidRPr="00C022A3">
        <w:rPr>
          <w:rFonts w:ascii="Times New Roman" w:eastAsia="Times New Roman" w:hAnsi="Times New Roman" w:cs="Times New Roman"/>
          <w:kern w:val="0"/>
          <w:sz w:val="28"/>
          <w:szCs w:val="28"/>
          <w:lang w:eastAsia="ru-RU"/>
        </w:rPr>
        <w:t>довая специфика и синтез искусств: Автореферат диссертации доктора искусствоведения. – К., 1986. – 32 с.</w:t>
      </w:r>
    </w:p>
    <w:p w14:paraId="6F5327F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Моргун Т.  “Сена - то </w:t>
      </w:r>
      <w:r w:rsidRPr="00C022A3">
        <w:rPr>
          <w:rFonts w:ascii="Times New Roman" w:eastAsia="Times New Roman" w:hAnsi="Times New Roman" w:cs="Times New Roman"/>
          <w:kern w:val="0"/>
          <w:sz w:val="28"/>
          <w:szCs w:val="28"/>
          <w:lang w:val="uk-UA" w:eastAsia="ru-RU"/>
        </w:rPr>
        <w:t>лише крапля Дніпра”: [Про прес.-конф. з приводу відкр. в Києві третього Міжнар. фест. “Серж Лифар де ля данс”] // Культура і життя. - 1998. - 1 квіт.</w:t>
      </w:r>
      <w:r w:rsidRPr="00C022A3">
        <w:rPr>
          <w:rFonts w:ascii="Times New Roman" w:eastAsia="Times New Roman" w:hAnsi="Times New Roman" w:cs="Times New Roman"/>
          <w:kern w:val="0"/>
          <w:sz w:val="28"/>
          <w:szCs w:val="28"/>
          <w:lang w:eastAsia="ru-RU"/>
        </w:rPr>
        <w:t xml:space="preserve"> – С.4.</w:t>
      </w:r>
      <w:r w:rsidRPr="00C022A3">
        <w:rPr>
          <w:rFonts w:ascii="Times New Roman" w:eastAsia="Times New Roman" w:hAnsi="Times New Roman" w:cs="Times New Roman"/>
          <w:kern w:val="0"/>
          <w:sz w:val="28"/>
          <w:szCs w:val="28"/>
          <w:lang w:val="uk-UA" w:eastAsia="ru-RU"/>
        </w:rPr>
        <w:t xml:space="preserve"> с.145</w:t>
      </w:r>
    </w:p>
    <w:p w14:paraId="6430E38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1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Музыкальная эстетика стран Востока. – М.: Ис-во, 1967</w:t>
      </w:r>
      <w:r w:rsidRPr="00C022A3">
        <w:rPr>
          <w:rFonts w:ascii="Times New Roman" w:eastAsia="Times New Roman" w:hAnsi="Times New Roman" w:cs="Times New Roman"/>
          <w:kern w:val="0"/>
          <w:sz w:val="28"/>
          <w:szCs w:val="28"/>
          <w:lang w:val="uk-UA" w:eastAsia="ru-RU"/>
        </w:rPr>
        <w:t>.</w:t>
      </w:r>
    </w:p>
    <w:p w14:paraId="4296A63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1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Назайкинский Е. Звуковой мир музыки. – М.: Музыка, 1988. – 254 с. </w:t>
      </w:r>
    </w:p>
    <w:p w14:paraId="2873477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Назайкинский Е. Оценочная деятельность при восприятии музыки // Восприятие музыки. – М.: Ис-во, 1980. – 256 с. </w:t>
      </w:r>
    </w:p>
    <w:p w14:paraId="6989CF5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Cs/>
          <w:kern w:val="0"/>
          <w:sz w:val="28"/>
          <w:szCs w:val="28"/>
          <w:lang w:val="uk-UA" w:eastAsia="ru-RU"/>
        </w:rPr>
        <w:t>Народне хореографічне мистецтво як духовна і творча естетична культура</w:t>
      </w:r>
      <w:r w:rsidRPr="00C022A3">
        <w:rPr>
          <w:rFonts w:ascii="Times New Roman" w:eastAsia="Times New Roman" w:hAnsi="Times New Roman" w:cs="Times New Roman"/>
          <w:kern w:val="0"/>
          <w:sz w:val="28"/>
          <w:szCs w:val="28"/>
          <w:lang w:val="uk-UA" w:eastAsia="ru-RU"/>
        </w:rPr>
        <w:t xml:space="preserve"> / Н.М. Бєлянкіна // Наука і сучасність. — К., 2000. — Вип. 2, ч. 1 . — С. 21-27.</w:t>
      </w:r>
    </w:p>
    <w:p w14:paraId="66E4030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Нестьев И. Музыкальная культура на рубеже веков // Музыка ХХ века. Очерки. – М., 1976</w:t>
      </w:r>
      <w:r w:rsidRPr="00C022A3">
        <w:rPr>
          <w:rFonts w:ascii="Times New Roman" w:eastAsia="Times New Roman" w:hAnsi="Times New Roman" w:cs="Times New Roman"/>
          <w:kern w:val="0"/>
          <w:sz w:val="28"/>
          <w:szCs w:val="28"/>
          <w:lang w:val="uk-UA" w:eastAsia="ru-RU"/>
        </w:rPr>
        <w:t>. – С.18-24.</w:t>
      </w:r>
    </w:p>
    <w:p w14:paraId="5455669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iCs/>
          <w:kern w:val="0"/>
          <w:sz w:val="28"/>
          <w:szCs w:val="28"/>
          <w:lang w:val="uk-UA" w:eastAsia="ru-RU"/>
        </w:rPr>
        <w:t>Никитин В.Ю. Модерн-джаз танец. – М.: Ис-во, 2001. – 168 с.</w:t>
      </w:r>
    </w:p>
    <w:p w14:paraId="6B4D34B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Ницше Ф. Так говорил Заратустра. –</w:t>
      </w:r>
      <w:r w:rsidRPr="00C022A3">
        <w:rPr>
          <w:rFonts w:ascii="Times New Roman" w:eastAsia="Times New Roman" w:hAnsi="Times New Roman" w:cs="Times New Roman"/>
          <w:kern w:val="0"/>
          <w:sz w:val="28"/>
          <w:szCs w:val="28"/>
          <w:lang w:val="uk-UA" w:eastAsia="ru-RU"/>
        </w:rPr>
        <w:t xml:space="preserve"> М.: Слово, 1992. - 250 с.</w:t>
      </w:r>
      <w:r w:rsidRPr="00C022A3">
        <w:rPr>
          <w:rFonts w:ascii="Times New Roman" w:eastAsia="Times New Roman" w:hAnsi="Times New Roman" w:cs="Times New Roman"/>
          <w:kern w:val="0"/>
          <w:sz w:val="28"/>
          <w:szCs w:val="28"/>
          <w:lang w:eastAsia="ru-RU"/>
        </w:rPr>
        <w:tab/>
      </w:r>
    </w:p>
    <w:p w14:paraId="0BEB9750"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eastAsia="ru-RU"/>
        </w:rPr>
      </w:pPr>
      <w:r w:rsidRPr="00C022A3">
        <w:rPr>
          <w:rFonts w:ascii="Times New Roman" w:eastAsia="MS Mincho" w:hAnsi="Times New Roman" w:cs="Times New Roman"/>
          <w:snapToGrid w:val="0"/>
          <w:kern w:val="0"/>
          <w:sz w:val="28"/>
          <w:szCs w:val="28"/>
          <w:lang w:eastAsia="ru-RU"/>
        </w:rPr>
        <w:t>Новерр Ж.Ж. Письма о танце. - М.-Л., “</w:t>
      </w:r>
      <w:r w:rsidRPr="00C022A3">
        <w:rPr>
          <w:rFonts w:ascii="Times New Roman" w:eastAsia="MS Mincho" w:hAnsi="Times New Roman" w:cs="Times New Roman"/>
          <w:snapToGrid w:val="0"/>
          <w:kern w:val="0"/>
          <w:sz w:val="28"/>
          <w:szCs w:val="28"/>
          <w:lang w:val="en-US" w:eastAsia="ru-RU"/>
        </w:rPr>
        <w:t>Academia</w:t>
      </w:r>
      <w:r w:rsidRPr="00C022A3">
        <w:rPr>
          <w:rFonts w:ascii="Times New Roman" w:eastAsia="MS Mincho" w:hAnsi="Times New Roman" w:cs="Times New Roman"/>
          <w:snapToGrid w:val="0"/>
          <w:kern w:val="0"/>
          <w:sz w:val="28"/>
          <w:szCs w:val="28"/>
          <w:lang w:eastAsia="ru-RU"/>
        </w:rPr>
        <w:t>”, 1927.</w:t>
      </w:r>
      <w:r w:rsidRPr="00C022A3">
        <w:rPr>
          <w:rFonts w:ascii="Times New Roman" w:eastAsia="MS Mincho" w:hAnsi="Times New Roman" w:cs="Times New Roman"/>
          <w:snapToGrid w:val="0"/>
          <w:kern w:val="0"/>
          <w:sz w:val="28"/>
          <w:szCs w:val="28"/>
          <w:lang w:val="uk-UA" w:eastAsia="ru-RU"/>
        </w:rPr>
        <w:t xml:space="preserve"> – 156</w:t>
      </w:r>
      <w:r w:rsidRPr="00C022A3">
        <w:rPr>
          <w:rFonts w:ascii="Times New Roman" w:eastAsia="MS Mincho" w:hAnsi="Times New Roman" w:cs="Times New Roman"/>
          <w:snapToGrid w:val="0"/>
          <w:kern w:val="0"/>
          <w:sz w:val="28"/>
          <w:szCs w:val="28"/>
          <w:lang w:eastAsia="ru-RU"/>
        </w:rPr>
        <w:t xml:space="preserve"> </w:t>
      </w:r>
      <w:r w:rsidRPr="00C022A3">
        <w:rPr>
          <w:rFonts w:ascii="Times New Roman" w:eastAsia="MS Mincho" w:hAnsi="Times New Roman" w:cs="Times New Roman"/>
          <w:snapToGrid w:val="0"/>
          <w:kern w:val="0"/>
          <w:sz w:val="28"/>
          <w:szCs w:val="28"/>
          <w:lang w:val="uk-UA" w:eastAsia="ru-RU"/>
        </w:rPr>
        <w:t>с.</w:t>
      </w:r>
    </w:p>
    <w:p w14:paraId="68189B4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Cs/>
          <w:kern w:val="0"/>
          <w:sz w:val="28"/>
          <w:szCs w:val="28"/>
          <w:lang w:val="uk-UA" w:eastAsia="ru-RU"/>
        </w:rPr>
        <w:t>Нові технології позашкільної освіти і виховання</w:t>
      </w:r>
      <w:r w:rsidRPr="00C022A3">
        <w:rPr>
          <w:rFonts w:ascii="Times New Roman" w:eastAsia="Times New Roman" w:hAnsi="Times New Roman" w:cs="Times New Roman"/>
          <w:kern w:val="0"/>
          <w:sz w:val="28"/>
          <w:szCs w:val="28"/>
          <w:lang w:val="uk-UA" w:eastAsia="ru-RU"/>
        </w:rPr>
        <w:t xml:space="preserve"> / Т.Д. Дем’янюк, І.О. Первушевська; Наук.-метод. центр середньої освіти. — Рівне: Волин. обереги, 2000. — 351 с. </w:t>
      </w:r>
    </w:p>
    <w:p w14:paraId="1309A3A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Новосвітній В.  Балет</w:t>
      </w:r>
      <w:r w:rsidRPr="00C022A3">
        <w:rPr>
          <w:rFonts w:ascii="Times New Roman" w:eastAsia="Times New Roman" w:hAnsi="Times New Roman" w:cs="Times New Roman"/>
          <w:kern w:val="0"/>
          <w:sz w:val="28"/>
          <w:szCs w:val="28"/>
          <w:lang w:val="uk-UA" w:eastAsia="ru-RU"/>
        </w:rPr>
        <w:t>ні</w:t>
      </w:r>
      <w:r w:rsidRPr="00C022A3">
        <w:rPr>
          <w:rFonts w:ascii="Times New Roman" w:eastAsia="Times New Roman" w:hAnsi="Times New Roman" w:cs="Times New Roman"/>
          <w:kern w:val="0"/>
          <w:sz w:val="28"/>
          <w:szCs w:val="28"/>
          <w:lang w:eastAsia="ru-RU"/>
        </w:rPr>
        <w:t xml:space="preserve"> таланти в Україні не цінують?:  [</w:t>
      </w:r>
      <w:r w:rsidRPr="00C022A3">
        <w:rPr>
          <w:rFonts w:ascii="Times New Roman" w:eastAsia="Times New Roman" w:hAnsi="Times New Roman" w:cs="Times New Roman"/>
          <w:kern w:val="0"/>
          <w:sz w:val="28"/>
          <w:szCs w:val="28"/>
          <w:lang w:val="uk-UA" w:eastAsia="ru-RU"/>
        </w:rPr>
        <w:t>Про Київ. хореогр. уч-ще</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Хрещатик. - 2000. - 11 січ. (№2). - С.14.</w:t>
      </w:r>
      <w:r w:rsidRPr="00C022A3">
        <w:rPr>
          <w:rFonts w:ascii="Times New Roman" w:eastAsia="Times New Roman" w:hAnsi="Times New Roman" w:cs="Times New Roman"/>
          <w:kern w:val="0"/>
          <w:sz w:val="28"/>
          <w:szCs w:val="28"/>
          <w:lang w:eastAsia="ru-RU"/>
        </w:rPr>
        <w:t xml:space="preserve"> </w:t>
      </w:r>
    </w:p>
    <w:p w14:paraId="73D7DB4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НТР и развитие художественного творчества. - Л.: Ис-во, 1980.- 180 с.</w:t>
      </w:r>
    </w:p>
    <w:p w14:paraId="3B038FE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Образцова А.Г. Синтез искусств и английская сцена на рубеже ХІХ-ХХ веков. - М.: Наука, 1984. – 334 с.</w:t>
      </w:r>
    </w:p>
    <w:p w14:paraId="12B36C0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lastRenderedPageBreak/>
        <w:t>Ожегов С. Словарь русского языка. — М.: Энциклопедия, 1964. - С. 511</w:t>
      </w:r>
      <w:r w:rsidRPr="00C022A3">
        <w:rPr>
          <w:rFonts w:ascii="Times New Roman" w:eastAsia="Times New Roman" w:hAnsi="Times New Roman" w:cs="Times New Roman"/>
          <w:kern w:val="0"/>
          <w:sz w:val="28"/>
          <w:szCs w:val="28"/>
          <w:lang w:val="uk-UA" w:eastAsia="ru-RU"/>
        </w:rPr>
        <w:t>.</w:t>
      </w:r>
    </w:p>
    <w:p w14:paraId="08431DD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Орлова Т. І. Естетика синтезу (категорії, універсалії, парадігми в контексті художньої творчості. – К., Абрис, 2002. – 158 с.</w:t>
      </w:r>
    </w:p>
    <w:p w14:paraId="11DD3CF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Охота И.  Праздник детства...:[О киев. дет. танцевал. ансамбле “С</w:t>
      </w:r>
      <w:r w:rsidRPr="00C022A3">
        <w:rPr>
          <w:rFonts w:ascii="Times New Roman" w:eastAsia="Times New Roman" w:hAnsi="Times New Roman" w:cs="Times New Roman"/>
          <w:kern w:val="0"/>
          <w:sz w:val="28"/>
          <w:szCs w:val="28"/>
          <w:lang w:val="uk-UA" w:eastAsia="ru-RU"/>
        </w:rPr>
        <w:t>вітанок”</w:t>
      </w:r>
      <w:r w:rsidRPr="00C022A3">
        <w:rPr>
          <w:rFonts w:ascii="Times New Roman" w:eastAsia="Times New Roman" w:hAnsi="Times New Roman" w:cs="Times New Roman"/>
          <w:kern w:val="0"/>
          <w:sz w:val="28"/>
          <w:szCs w:val="28"/>
          <w:lang w:eastAsia="ru-RU"/>
        </w:rPr>
        <w:t xml:space="preserve"> // Зеркало недели. - 1998. - 5-9 янв. (№1). - С.15.</w:t>
      </w:r>
    </w:p>
    <w:p w14:paraId="6F77AFF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Павлюк Т. С. Українське балетмейстерське мистецтво другої половини ХХ ст.: Автореферат дисертації кандидата мистецтвознавства. – К., 2005. – 22 с.</w:t>
      </w:r>
    </w:p>
    <w:p w14:paraId="5DA7267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Пазяк Н.  Пам</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яті Василя Авраменка: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Міжнар. конф., присвяч. 100-річчю від дня народж. видат. укр. хореографа В. Авраменка (1895-1981) // Молодь України. - 1995. - 11 лип.</w:t>
      </w:r>
    </w:p>
    <w:p w14:paraId="707CA8C8"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365"/>
        <w:jc w:val="left"/>
        <w:rPr>
          <w:rFonts w:ascii="Times New Roman" w:eastAsia="Times New Roman" w:hAnsi="Times New Roman" w:cs="Times New Roman"/>
          <w:snapToGrid w:val="0"/>
          <w:kern w:val="0"/>
          <w:sz w:val="28"/>
          <w:szCs w:val="20"/>
          <w:lang w:val="uk-UA" w:eastAsia="ru-RU"/>
        </w:rPr>
      </w:pPr>
      <w:r w:rsidRPr="00C022A3">
        <w:rPr>
          <w:rFonts w:ascii="Times New Roman" w:eastAsia="Times New Roman" w:hAnsi="Times New Roman" w:cs="Times New Roman"/>
          <w:snapToGrid w:val="0"/>
          <w:kern w:val="0"/>
          <w:sz w:val="28"/>
          <w:szCs w:val="20"/>
          <w:lang w:val="uk-UA" w:eastAsia="ru-RU"/>
        </w:rPr>
        <w:t>Пасютинская В.М. Волшебный мир танца. М., Искусство, 1985. – 243 с.</w:t>
      </w:r>
    </w:p>
    <w:p w14:paraId="7963E7E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Панферов В.И. Природа танцевальной пластики в драматическом спектакле / Челяб.ин-т культуры. – Челябинск, 1990. – 66 с.</w:t>
      </w:r>
    </w:p>
    <w:p w14:paraId="08C494D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8"/>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Cs/>
          <w:kern w:val="0"/>
          <w:sz w:val="28"/>
          <w:szCs w:val="28"/>
          <w:lang w:val="uk-UA" w:eastAsia="ru-RU"/>
        </w:rPr>
        <w:t>Педагогічні пошуки в галузі мистецької освіти в Україні на межі третього тисячоліття: традиції, сучасність, перспективи</w:t>
      </w:r>
      <w:r w:rsidRPr="00C022A3">
        <w:rPr>
          <w:rFonts w:ascii="Times New Roman" w:eastAsia="Times New Roman" w:hAnsi="Times New Roman" w:cs="Times New Roman"/>
          <w:kern w:val="0"/>
          <w:sz w:val="28"/>
          <w:szCs w:val="28"/>
          <w:lang w:val="uk-UA" w:eastAsia="ru-RU"/>
        </w:rPr>
        <w:t xml:space="preserve">: Зб. тезів за матеріалами Всеукр. наук.-практ. конф. (Луганськ, 4 - 6 квіт. 2001р.); Держ. метод. центр навч. закл. культури і мистец., Луган. коледж культури і мистец. / Ред.: О.М. Мамченко. — Луганськ, 2001. — 226 с. </w:t>
      </w:r>
    </w:p>
    <w:p w14:paraId="788DA7D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Первый Европейский фестиваль современного танца в Москве. – Культура. - 9-15 сентября. – 1999. - С.10. </w:t>
      </w:r>
    </w:p>
    <w:p w14:paraId="6D6C800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Писарєв В.  Всі барви танцю: [Про Донец. шк. хореогр. майстерності] // Уряд. кур’єр. - 1997. - 5 квіт. (№62-63). - С.9.</w:t>
      </w:r>
    </w:p>
    <w:p w14:paraId="76786AE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Пішли барвінки в подоляночку...: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перший фестиваль сучас. укр. танцю “Барвінок”, Івано-Франківськ</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Галиччина. - 1997. - 3 трав. (№72). - С.2.</w:t>
      </w:r>
    </w:p>
    <w:p w14:paraId="04A9079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Пластические поиски эпохи модерна / Моск.наблюдатель. – 1991. - №8-9. – С.42-58.</w:t>
      </w:r>
    </w:p>
    <w:p w14:paraId="6394FB3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lastRenderedPageBreak/>
        <w:t xml:space="preserve">Повница А.  </w:t>
      </w:r>
      <w:r w:rsidRPr="00C022A3">
        <w:rPr>
          <w:rFonts w:ascii="Times New Roman" w:eastAsia="Times New Roman" w:hAnsi="Times New Roman" w:cs="Times New Roman"/>
          <w:kern w:val="0"/>
          <w:sz w:val="28"/>
          <w:szCs w:val="28"/>
          <w:lang w:eastAsia="ru-RU"/>
        </w:rPr>
        <w:t>Билет на балет: [Накануне Международ. конкурса балета им. С. Лифаря] // Правда Украины. - 1994. - 1 берез.- С.5.</w:t>
      </w:r>
    </w:p>
    <w:p w14:paraId="6575E17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Полтавцева О. М. Антропологія музичної тілесності: Автореферат дисертації кандидата філософських наук. – Х., 2005. – 19 с.</w:t>
      </w:r>
      <w:r w:rsidRPr="00C022A3">
        <w:rPr>
          <w:rFonts w:ascii="Times New Roman" w:eastAsia="Times New Roman" w:hAnsi="Times New Roman" w:cs="Times New Roman"/>
          <w:kern w:val="0"/>
          <w:sz w:val="28"/>
          <w:szCs w:val="28"/>
          <w:lang w:eastAsia="ru-RU"/>
        </w:rPr>
        <w:t xml:space="preserve"> </w:t>
      </w:r>
    </w:p>
    <w:p w14:paraId="765686F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Пригода Т. М. Феномен пластичного в культурі: естетико-філософський аналіз: Автореферат дисертації кандидата філософських наук. – К., 2001. – 18 с.</w:t>
      </w:r>
      <w:r w:rsidRPr="00C022A3">
        <w:rPr>
          <w:rFonts w:ascii="Times New Roman" w:eastAsia="Times New Roman" w:hAnsi="Times New Roman" w:cs="Times New Roman"/>
          <w:kern w:val="0"/>
          <w:sz w:val="28"/>
          <w:szCs w:val="28"/>
          <w:lang w:eastAsia="ru-RU"/>
        </w:rPr>
        <w:t xml:space="preserve"> </w:t>
      </w:r>
    </w:p>
    <w:p w14:paraId="70838BB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Прокопчук Я.  Магія танцю в Києві: [Про І Міжнар. фест. хореогр. майстерності “Юність балету - 2002 ”: За матеріалами бесіди з організатором і головою правл. Міжнад. благод. фонду “ Дзвони миру” В. Ільїним] // Президент. вісн. - 2002. - 23 лют. (№16). - С.7. </w:t>
      </w:r>
    </w:p>
    <w:p w14:paraId="0192CB5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Про затвердження стратегії інтеграції України до ЄС. Питання культурної інтеграції до ЄС. – 11 червня 1998 р.. - №615/98.</w:t>
      </w:r>
      <w:r w:rsidRPr="00C022A3">
        <w:rPr>
          <w:rFonts w:ascii="Times New Roman" w:eastAsia="Times New Roman" w:hAnsi="Times New Roman" w:cs="Times New Roman"/>
          <w:kern w:val="0"/>
          <w:sz w:val="28"/>
          <w:szCs w:val="28"/>
          <w:lang w:val="uk-UA" w:eastAsia="ru-RU"/>
        </w:rPr>
        <w:tab/>
      </w:r>
    </w:p>
    <w:p w14:paraId="77905BF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Cs/>
          <w:kern w:val="0"/>
          <w:sz w:val="28"/>
          <w:szCs w:val="28"/>
          <w:lang w:val="uk-UA" w:eastAsia="ru-RU"/>
        </w:rPr>
        <w:t>Психолого-педагогічні проблеми підготовки вчительських кадрів в умовах трансформації суспільства</w:t>
      </w:r>
      <w:r w:rsidRPr="00C022A3">
        <w:rPr>
          <w:rFonts w:ascii="Times New Roman" w:eastAsia="Times New Roman" w:hAnsi="Times New Roman" w:cs="Times New Roman"/>
          <w:kern w:val="0"/>
          <w:sz w:val="28"/>
          <w:szCs w:val="28"/>
          <w:lang w:val="uk-UA" w:eastAsia="ru-RU"/>
        </w:rPr>
        <w:t xml:space="preserve">: Матеріали міжнар. наук.-теор. конф. до 80-ої річниці НПУ ім. </w:t>
      </w:r>
      <w:r w:rsidRPr="00C022A3">
        <w:rPr>
          <w:rFonts w:ascii="Times New Roman" w:eastAsia="Times New Roman" w:hAnsi="Times New Roman" w:cs="Times New Roman"/>
          <w:kern w:val="0"/>
          <w:sz w:val="28"/>
          <w:szCs w:val="28"/>
          <w:lang w:eastAsia="ru-RU"/>
        </w:rPr>
        <w:t>М.П.Драгоманова, 18 - 19 жовт. 2000 р. Т. 3; Нац. пед. ун-т ім. М.П.Драгоманова / Ред.: М.І. Шкіль; Уклад.: П.В. Дмитренко; О.Л. Макаренко. — К., 2000. — 244 с.</w:t>
      </w:r>
    </w:p>
    <w:p w14:paraId="782500E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Пшеничний В.   “Діти зірки балету” :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однойм. Міжнар. фест. танцю, м. Київ</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Культура і життя. - 2001. - 26 трав. – С.8.</w:t>
      </w:r>
    </w:p>
    <w:p w14:paraId="3E9F773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Рассказали о себе языком танца:</w:t>
      </w:r>
      <w:r w:rsidRPr="00C022A3">
        <w:rPr>
          <w:rFonts w:ascii="Times New Roman" w:eastAsia="Times New Roman" w:hAnsi="Times New Roman" w:cs="Times New Roman"/>
          <w:kern w:val="0"/>
          <w:sz w:val="28"/>
          <w:szCs w:val="28"/>
          <w:lang w:eastAsia="ru-RU"/>
        </w:rPr>
        <w:t>[Ред.ст.] // Вестн. Прибужья. - 2001. - 12 мая. - С.4.</w:t>
      </w:r>
      <w:r w:rsidRPr="00C022A3">
        <w:rPr>
          <w:rFonts w:ascii="Times New Roman" w:eastAsia="Times New Roman" w:hAnsi="Times New Roman" w:cs="Times New Roman"/>
          <w:kern w:val="0"/>
          <w:sz w:val="28"/>
          <w:szCs w:val="28"/>
          <w:lang w:val="uk-UA" w:eastAsia="ru-RU"/>
        </w:rPr>
        <w:t xml:space="preserve"> </w:t>
      </w:r>
    </w:p>
    <w:p w14:paraId="06ACDA0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Рехвіашвілі А.  “Їдемо у Вінницю, наче додому” / Розмову вів В. Дідик // Вінничина. - 1997. - 25 листоп. – С.3.</w:t>
      </w:r>
    </w:p>
    <w:p w14:paraId="3035646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Роман с танцем. (сост.  М.Еремина). – СПб, Эста, 1998. – 188 с.</w:t>
      </w:r>
    </w:p>
    <w:p w14:paraId="0B5AD60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Рубіна А.  “В Америці побоюються представників нашої балетної школи” / [Інтерв’ю взяла] Н. Зінченко // Хрещатик. - 2001. - 20 квіт. - С.10.</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36D0E2D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lastRenderedPageBreak/>
        <w:t xml:space="preserve">Рубина  А. Маршрут личных впечатлений. - </w:t>
      </w:r>
      <w:r w:rsidRPr="00C022A3">
        <w:rPr>
          <w:rFonts w:ascii="Times New Roman" w:eastAsia="Times New Roman" w:hAnsi="Times New Roman" w:cs="Times New Roman"/>
          <w:kern w:val="0"/>
          <w:sz w:val="28"/>
          <w:szCs w:val="28"/>
          <w:lang w:eastAsia="ru-RU"/>
        </w:rPr>
        <w:t xml:space="preserve">Світ </w:t>
      </w:r>
      <w:r w:rsidRPr="00C022A3">
        <w:rPr>
          <w:rFonts w:ascii="Times New Roman" w:eastAsia="Times New Roman" w:hAnsi="Times New Roman" w:cs="Times New Roman"/>
          <w:kern w:val="0"/>
          <w:sz w:val="28"/>
          <w:szCs w:val="28"/>
          <w:lang w:val="uk-UA" w:eastAsia="ru-RU"/>
        </w:rPr>
        <w:t>мистецтва. – Жовтень. – 1999. - С. 36-37.</w:t>
      </w:r>
    </w:p>
    <w:p w14:paraId="069B435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Рудницкий  К. Режиссер Мейерхольд – М.: Ис-во, 1969</w:t>
      </w:r>
      <w:r w:rsidRPr="00C022A3">
        <w:rPr>
          <w:rFonts w:ascii="Times New Roman" w:eastAsia="Times New Roman" w:hAnsi="Times New Roman" w:cs="Times New Roman"/>
          <w:kern w:val="0"/>
          <w:sz w:val="28"/>
          <w:szCs w:val="28"/>
          <w:lang w:val="uk-UA" w:eastAsia="ru-RU"/>
        </w:rPr>
        <w:t>. – 254 с.</w:t>
      </w:r>
    </w:p>
    <w:p w14:paraId="0D728C3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Сабинина М. Шостакович-симфонист. – М.: Ис-во, 1976.</w:t>
      </w:r>
      <w:r w:rsidRPr="00C022A3">
        <w:rPr>
          <w:rFonts w:ascii="Times New Roman" w:eastAsia="Times New Roman" w:hAnsi="Times New Roman" w:cs="Times New Roman"/>
          <w:iCs/>
          <w:kern w:val="0"/>
          <w:sz w:val="28"/>
          <w:szCs w:val="28"/>
          <w:lang w:val="uk-UA" w:eastAsia="ru-RU"/>
        </w:rPr>
        <w:t xml:space="preserve"> - 338 с.</w:t>
      </w:r>
    </w:p>
    <w:p w14:paraId="7E7AC5C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Сергєєва В.  Вони танцюють балет...: Зразковому Луган. ансамблю класич. танцю “Сонечко” виповнюється 10 років // Наша газ. - 1993. - 13 берез. (№31). - С.9. </w:t>
      </w:r>
    </w:p>
    <w:p w14:paraId="4701E69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Сизоненко З. Віночок. Чотири українські народні танці. – К.: Держ.вид-во образотв. Мистецтва і муз. Літ-ри УРСР, 1960. – 70 с.   </w:t>
      </w:r>
    </w:p>
    <w:p w14:paraId="2EF8086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Сикалов В.  Танец на раскаленн</w:t>
      </w:r>
      <w:r w:rsidRPr="00C022A3">
        <w:rPr>
          <w:rFonts w:ascii="Times New Roman" w:eastAsia="Times New Roman" w:hAnsi="Times New Roman" w:cs="Times New Roman"/>
          <w:kern w:val="0"/>
          <w:sz w:val="28"/>
          <w:szCs w:val="28"/>
          <w:lang w:eastAsia="ru-RU"/>
        </w:rPr>
        <w:t>ых углях: [О заключ</w:t>
      </w:r>
      <w:r w:rsidRPr="00C022A3">
        <w:rPr>
          <w:rFonts w:ascii="Times New Roman" w:eastAsia="Times New Roman" w:hAnsi="Times New Roman" w:cs="Times New Roman"/>
          <w:kern w:val="0"/>
          <w:sz w:val="28"/>
          <w:szCs w:val="28"/>
          <w:lang w:val="uk-UA" w:eastAsia="ru-RU"/>
        </w:rPr>
        <w:t>ительном</w:t>
      </w:r>
      <w:r w:rsidRPr="00C022A3">
        <w:rPr>
          <w:rFonts w:ascii="Times New Roman" w:eastAsia="Times New Roman" w:hAnsi="Times New Roman" w:cs="Times New Roman"/>
          <w:kern w:val="0"/>
          <w:sz w:val="28"/>
          <w:szCs w:val="28"/>
          <w:lang w:eastAsia="ru-RU"/>
        </w:rPr>
        <w:t xml:space="preserve"> этапе Первого Междунар</w:t>
      </w:r>
      <w:r w:rsidRPr="00C022A3">
        <w:rPr>
          <w:rFonts w:ascii="Times New Roman" w:eastAsia="Times New Roman" w:hAnsi="Times New Roman" w:cs="Times New Roman"/>
          <w:kern w:val="0"/>
          <w:sz w:val="28"/>
          <w:szCs w:val="28"/>
          <w:lang w:val="uk-UA" w:eastAsia="ru-RU"/>
        </w:rPr>
        <w:t>одного</w:t>
      </w:r>
      <w:r w:rsidRPr="00C022A3">
        <w:rPr>
          <w:rFonts w:ascii="Times New Roman" w:eastAsia="Times New Roman" w:hAnsi="Times New Roman" w:cs="Times New Roman"/>
          <w:kern w:val="0"/>
          <w:sz w:val="28"/>
          <w:szCs w:val="28"/>
          <w:lang w:eastAsia="ru-RU"/>
        </w:rPr>
        <w:t xml:space="preserve"> фестиваля совре</w:t>
      </w:r>
      <w:r w:rsidRPr="00C022A3">
        <w:rPr>
          <w:rFonts w:ascii="Times New Roman" w:eastAsia="Times New Roman" w:hAnsi="Times New Roman" w:cs="Times New Roman"/>
          <w:kern w:val="0"/>
          <w:sz w:val="28"/>
          <w:szCs w:val="28"/>
          <w:lang w:val="uk-UA" w:eastAsia="ru-RU"/>
        </w:rPr>
        <w:t>менной</w:t>
      </w:r>
      <w:r w:rsidRPr="00C022A3">
        <w:rPr>
          <w:rFonts w:ascii="Times New Roman" w:eastAsia="Times New Roman" w:hAnsi="Times New Roman" w:cs="Times New Roman"/>
          <w:kern w:val="0"/>
          <w:sz w:val="28"/>
          <w:szCs w:val="28"/>
          <w:lang w:eastAsia="ru-RU"/>
        </w:rPr>
        <w:t xml:space="preserve"> хореографии “Танец ХХ</w:t>
      </w:r>
      <w:r w:rsidRPr="00C022A3">
        <w:rPr>
          <w:rFonts w:ascii="Times New Roman" w:eastAsia="Times New Roman" w:hAnsi="Times New Roman" w:cs="Times New Roman"/>
          <w:kern w:val="0"/>
          <w:sz w:val="28"/>
          <w:szCs w:val="28"/>
          <w:lang w:val="uk-UA" w:eastAsia="ru-RU"/>
        </w:rPr>
        <w:t>І</w:t>
      </w:r>
      <w:r w:rsidRPr="00C022A3">
        <w:rPr>
          <w:rFonts w:ascii="Times New Roman" w:eastAsia="Times New Roman" w:hAnsi="Times New Roman" w:cs="Times New Roman"/>
          <w:kern w:val="0"/>
          <w:sz w:val="28"/>
          <w:szCs w:val="28"/>
          <w:lang w:eastAsia="ru-RU"/>
        </w:rPr>
        <w:t xml:space="preserve"> ст.”, Киев] // Зеркало недели. - 1998. - 14-20 нояб</w:t>
      </w:r>
      <w:r w:rsidRPr="00C022A3">
        <w:rPr>
          <w:rFonts w:ascii="Times New Roman" w:eastAsia="Times New Roman" w:hAnsi="Times New Roman" w:cs="Times New Roman"/>
          <w:kern w:val="0"/>
          <w:sz w:val="28"/>
          <w:szCs w:val="28"/>
          <w:lang w:val="uk-UA" w:eastAsia="ru-RU"/>
        </w:rPr>
        <w:t>ря</w:t>
      </w:r>
      <w:r w:rsidRPr="00C022A3">
        <w:rPr>
          <w:rFonts w:ascii="Times New Roman" w:eastAsia="Times New Roman" w:hAnsi="Times New Roman" w:cs="Times New Roman"/>
          <w:kern w:val="0"/>
          <w:sz w:val="28"/>
          <w:szCs w:val="28"/>
          <w:lang w:eastAsia="ru-RU"/>
        </w:rPr>
        <w:t xml:space="preserve">  (№46). - С.15.</w:t>
      </w:r>
    </w:p>
    <w:p w14:paraId="7C66E6D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Сливинская С. Новая встреча Мориса Бежара с Петербургом. – Балет Петербурга. - № 1. – 1998. - С. 19-21.</w:t>
      </w:r>
    </w:p>
    <w:p w14:paraId="12B32312"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0"/>
          <w:lang w:val="uk-UA" w:eastAsia="ru-RU"/>
        </w:rPr>
      </w:pPr>
      <w:r w:rsidRPr="00C022A3">
        <w:rPr>
          <w:rFonts w:ascii="Times New Roman" w:eastAsia="Times New Roman" w:hAnsi="Times New Roman" w:cs="Times New Roman"/>
          <w:snapToGrid w:val="0"/>
          <w:kern w:val="0"/>
          <w:sz w:val="28"/>
          <w:szCs w:val="20"/>
          <w:lang w:val="uk-UA" w:eastAsia="ru-RU"/>
        </w:rPr>
        <w:t>Слонимский Ю. Драматургия балетного театра ХІХ в. Очерки. Либретто. Сценарии.- М.: Искусство, 1977. -  343 с.</w:t>
      </w:r>
    </w:p>
    <w:p w14:paraId="7D55365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Слонимский Ю.</w:t>
      </w:r>
      <w:r w:rsidRPr="00C022A3">
        <w:rPr>
          <w:rFonts w:ascii="Times New Roman" w:eastAsia="Times New Roman" w:hAnsi="Times New Roman" w:cs="Times New Roman"/>
          <w:kern w:val="0"/>
          <w:sz w:val="28"/>
          <w:szCs w:val="28"/>
          <w:lang w:val="uk-UA" w:eastAsia="ru-RU"/>
        </w:rPr>
        <w:t xml:space="preserve"> Советский балет. Материалы к истории срветского балетного театра. – М.-Л., Искусство, 1950. – 568 с. </w:t>
      </w:r>
    </w:p>
    <w:p w14:paraId="4912886A"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val="uk-UA" w:eastAsia="ru-RU"/>
        </w:rPr>
      </w:pPr>
      <w:r w:rsidRPr="00C022A3">
        <w:rPr>
          <w:rFonts w:ascii="Times New Roman" w:eastAsia="Times New Roman" w:hAnsi="Times New Roman" w:cs="Times New Roman"/>
          <w:i/>
          <w:snapToGrid w:val="0"/>
          <w:kern w:val="0"/>
          <w:sz w:val="28"/>
          <w:szCs w:val="28"/>
          <w:lang w:val="uk-UA" w:eastAsia="ru-RU"/>
        </w:rPr>
        <w:t xml:space="preserve">  </w:t>
      </w:r>
      <w:r w:rsidRPr="00C022A3">
        <w:rPr>
          <w:rFonts w:ascii="Times New Roman" w:eastAsia="Times New Roman" w:hAnsi="Times New Roman" w:cs="Times New Roman"/>
          <w:snapToGrid w:val="0"/>
          <w:kern w:val="0"/>
          <w:sz w:val="28"/>
          <w:szCs w:val="28"/>
          <w:lang w:val="uk-UA" w:eastAsia="ru-RU"/>
        </w:rPr>
        <w:t>Станіславський К. С. Мистецтво переживання // Про мистецтво театру. - К.: Мистецтво, 1954. – С.203-215.</w:t>
      </w:r>
      <w:r w:rsidRPr="00C022A3">
        <w:rPr>
          <w:rFonts w:ascii="Times New Roman" w:eastAsia="Times New Roman" w:hAnsi="Times New Roman" w:cs="Times New Roman"/>
          <w:snapToGrid w:val="0"/>
          <w:kern w:val="0"/>
          <w:sz w:val="28"/>
          <w:szCs w:val="28"/>
          <w:lang w:val="uk-UA" w:eastAsia="ru-RU"/>
        </w:rPr>
        <w:tab/>
      </w:r>
    </w:p>
    <w:p w14:paraId="6708180E"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val="uk-UA" w:eastAsia="ru-RU"/>
        </w:rPr>
      </w:pPr>
      <w:r w:rsidRPr="00C022A3">
        <w:rPr>
          <w:rFonts w:ascii="Times New Roman" w:eastAsia="Times New Roman" w:hAnsi="Times New Roman" w:cs="Times New Roman"/>
          <w:snapToGrid w:val="0"/>
          <w:kern w:val="0"/>
          <w:sz w:val="28"/>
          <w:szCs w:val="28"/>
          <w:lang w:val="uk-UA" w:eastAsia="ru-RU"/>
        </w:rPr>
        <w:t>Станішевський Ю.О. Балетний театр Радянської України, 1925-1985: Шляхи і проблеми розвитку. – К.: Муз.Україна, 1986. – 240 с.</w:t>
      </w:r>
    </w:p>
    <w:p w14:paraId="3C8FD13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Станішевський Ю. О. Балетний театр України. 225 років історії – К.: Музична Україна, 2003. – 438 с.</w:t>
      </w:r>
    </w:p>
    <w:p w14:paraId="7459F5A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Станішевський Ю.  Міжнародне свято танцю в “Артеку” // Уряд. кур’</w:t>
      </w:r>
      <w:r w:rsidRPr="00C022A3">
        <w:rPr>
          <w:rFonts w:ascii="Times New Roman" w:eastAsia="Times New Roman" w:hAnsi="Times New Roman" w:cs="Times New Roman"/>
          <w:kern w:val="0"/>
          <w:sz w:val="28"/>
          <w:szCs w:val="28"/>
          <w:lang w:val="uk-UA" w:eastAsia="ru-RU"/>
        </w:rPr>
        <w:t>єр. - 1999. - 8 лип. - С.16.</w:t>
      </w:r>
    </w:p>
    <w:p w14:paraId="3A33181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lastRenderedPageBreak/>
        <w:t>Станішевський Ю.  Міжнародний конкурс (дитячо-юнацького класичного танцю) в “Артеку” // Уряд. кур</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єр. - 1998. - 12 верес. (№175-176). - С.9.</w:t>
      </w:r>
    </w:p>
    <w:p w14:paraId="552FD1D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Станішевський Ю. “Ніхто не вміє так вражаюче танцювати кохання”:</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віце-президента Укр. Акад. танцю В.Калиновську] // Уряд. кур’єр. - 1998. - 20 серп. (№159-160). - С.24.</w:t>
      </w:r>
    </w:p>
    <w:p w14:paraId="26921AB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Станішевський Ю. Осяяний генієм Юрія Григоровича: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підсумки Міжнар. конкурсу клас. танцю “Фуете” ім. Ю. Григоровича</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Уряд. кур</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єр. - 2000. - 12 серп. (№147). - С.6.</w:t>
      </w:r>
    </w:p>
    <w:p w14:paraId="4E18CB9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en-US" w:eastAsia="ru-RU"/>
        </w:rPr>
        <w:t>C</w:t>
      </w:r>
      <w:r w:rsidRPr="00C022A3">
        <w:rPr>
          <w:rFonts w:ascii="Times New Roman" w:eastAsia="Times New Roman" w:hAnsi="Times New Roman" w:cs="Times New Roman"/>
          <w:kern w:val="0"/>
          <w:sz w:val="28"/>
          <w:szCs w:val="28"/>
          <w:lang w:val="uk-UA" w:eastAsia="ru-RU"/>
        </w:rPr>
        <w:t>танішевський Ю.</w:t>
      </w:r>
      <w:r w:rsidRPr="00C022A3">
        <w:rPr>
          <w:rFonts w:ascii="Times New Roman" w:eastAsia="Times New Roman" w:hAnsi="Times New Roman" w:cs="Times New Roman"/>
          <w:bCs/>
          <w:kern w:val="0"/>
          <w:sz w:val="28"/>
          <w:szCs w:val="28"/>
          <w:lang w:val="uk-UA" w:eastAsia="ru-RU"/>
        </w:rPr>
        <w:t xml:space="preserve">  Танець не знає кордонів</w:t>
      </w:r>
      <w:r w:rsidRPr="00C022A3">
        <w:rPr>
          <w:rFonts w:ascii="Times New Roman" w:eastAsia="Times New Roman" w:hAnsi="Times New Roman" w:cs="Times New Roman"/>
          <w:kern w:val="0"/>
          <w:sz w:val="28"/>
          <w:szCs w:val="28"/>
          <w:lang w:val="uk-UA" w:eastAsia="ru-RU"/>
        </w:rPr>
        <w:t xml:space="preserve"> // Уряд. кур</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єр. – 1996. – 3 серп. – С.10.</w:t>
      </w:r>
      <w:r w:rsidRPr="00C022A3">
        <w:rPr>
          <w:rFonts w:ascii="Times New Roman" w:eastAsia="Times New Roman" w:hAnsi="Times New Roman" w:cs="Times New Roman"/>
          <w:kern w:val="0"/>
          <w:sz w:val="28"/>
          <w:szCs w:val="28"/>
          <w:lang w:val="uk-UA" w:eastAsia="ru-RU"/>
        </w:rPr>
        <w:tab/>
      </w:r>
    </w:p>
    <w:p w14:paraId="2847D852"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Станішевський Ю.  Тріумфальне повернення великого сина: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До відкр. третього фест. “Серж Лифар де ля данс” // Культура і життя. - 1998. - 1 квіт. – С.2.</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6742818D"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val="uk-UA" w:eastAsia="ru-RU"/>
        </w:rPr>
      </w:pPr>
      <w:r w:rsidRPr="00C022A3">
        <w:rPr>
          <w:rFonts w:ascii="Times New Roman" w:eastAsia="Times New Roman" w:hAnsi="Times New Roman" w:cs="Times New Roman"/>
          <w:snapToGrid w:val="0"/>
          <w:kern w:val="0"/>
          <w:sz w:val="28"/>
          <w:szCs w:val="28"/>
          <w:lang w:val="uk-UA" w:eastAsia="ru-RU"/>
        </w:rPr>
        <w:t>Станішевський Ю.  Танцювальне мистецтво Радянської України. К</w:t>
      </w:r>
      <w:r w:rsidRPr="00C022A3">
        <w:rPr>
          <w:rFonts w:ascii="Times New Roman" w:eastAsia="Times New Roman" w:hAnsi="Times New Roman" w:cs="Times New Roman"/>
          <w:snapToGrid w:val="0"/>
          <w:kern w:val="0"/>
          <w:sz w:val="28"/>
          <w:szCs w:val="28"/>
          <w:lang w:eastAsia="ru-RU"/>
        </w:rPr>
        <w:t>.: Наук. думка,</w:t>
      </w:r>
      <w:r w:rsidRPr="00C022A3">
        <w:rPr>
          <w:rFonts w:ascii="Times New Roman" w:eastAsia="Times New Roman" w:hAnsi="Times New Roman" w:cs="Times New Roman"/>
          <w:snapToGrid w:val="0"/>
          <w:kern w:val="0"/>
          <w:sz w:val="28"/>
          <w:szCs w:val="28"/>
          <w:lang w:val="uk-UA" w:eastAsia="ru-RU"/>
        </w:rPr>
        <w:t xml:space="preserve"> 1967. - 48 с.</w:t>
      </w:r>
      <w:r w:rsidRPr="00C022A3">
        <w:rPr>
          <w:rFonts w:ascii="Times New Roman" w:eastAsia="Times New Roman" w:hAnsi="Times New Roman" w:cs="Times New Roman"/>
          <w:snapToGrid w:val="0"/>
          <w:kern w:val="0"/>
          <w:sz w:val="28"/>
          <w:szCs w:val="28"/>
          <w:lang w:val="uk-UA" w:eastAsia="ru-RU"/>
        </w:rPr>
        <w:tab/>
      </w:r>
      <w:r w:rsidRPr="00C022A3">
        <w:rPr>
          <w:rFonts w:ascii="Times New Roman" w:eastAsia="Times New Roman" w:hAnsi="Times New Roman" w:cs="Times New Roman"/>
          <w:snapToGrid w:val="0"/>
          <w:kern w:val="0"/>
          <w:sz w:val="28"/>
          <w:szCs w:val="28"/>
          <w:lang w:val="uk-UA" w:eastAsia="ru-RU"/>
        </w:rPr>
        <w:tab/>
      </w:r>
    </w:p>
    <w:p w14:paraId="7D70EE29"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Станішевський Ю.  У сузір</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ї світового балету: </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Про внесок українців у розв. світ. хореогр. культури</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Уряд. кур</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єр. - 1999. - 31 груд. (№247). - С.6.</w:t>
      </w:r>
    </w:p>
    <w:p w14:paraId="706DA95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Станішевський Ю.  Феєрверк танцю в “Артеку” // День. - 1999. - 27 лип. – С.4.</w:t>
      </w:r>
    </w:p>
    <w:p w14:paraId="3A060742"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Стельмашевская О.  </w:t>
      </w:r>
      <w:r w:rsidRPr="00C022A3">
        <w:rPr>
          <w:rFonts w:ascii="Times New Roman" w:eastAsia="Times New Roman" w:hAnsi="Times New Roman" w:cs="Times New Roman"/>
          <w:kern w:val="0"/>
          <w:sz w:val="28"/>
          <w:szCs w:val="28"/>
          <w:lang w:eastAsia="ru-RU"/>
        </w:rPr>
        <w:t>С модерном по жизни // Зеркало недели. - 2000. - 2-8 дек. - С.15.</w:t>
      </w:r>
    </w:p>
    <w:p w14:paraId="14513FA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Степаненко Н. Творчество вопреки апатии // Сов.балет. – 1991. - №3. – С.6-9.</w:t>
      </w:r>
    </w:p>
    <w:p w14:paraId="0C049B6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Стернин Г.Ю. Художественная жизнь России 1900-1910-х годов. – М.: Ис</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во, 1988. – 285 с. </w:t>
      </w:r>
    </w:p>
    <w:p w14:paraId="27C98F5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Страв</w:t>
      </w:r>
      <w:r w:rsidRPr="00C022A3">
        <w:rPr>
          <w:rFonts w:ascii="Times New Roman" w:eastAsia="Times New Roman" w:hAnsi="Times New Roman" w:cs="Times New Roman"/>
          <w:kern w:val="0"/>
          <w:sz w:val="28"/>
          <w:szCs w:val="28"/>
          <w:lang w:val="uk-UA" w:eastAsia="ru-RU"/>
        </w:rPr>
        <w:t>и</w:t>
      </w:r>
      <w:r w:rsidRPr="00C022A3">
        <w:rPr>
          <w:rFonts w:ascii="Times New Roman" w:eastAsia="Times New Roman" w:hAnsi="Times New Roman" w:cs="Times New Roman"/>
          <w:kern w:val="0"/>
          <w:sz w:val="28"/>
          <w:szCs w:val="28"/>
          <w:lang w:eastAsia="ru-RU"/>
        </w:rPr>
        <w:t>нский</w:t>
      </w:r>
      <w:r w:rsidRPr="00C022A3">
        <w:rPr>
          <w:rFonts w:ascii="Times New Roman" w:eastAsia="Times New Roman" w:hAnsi="Times New Roman" w:cs="Times New Roman"/>
          <w:kern w:val="0"/>
          <w:sz w:val="28"/>
          <w:szCs w:val="28"/>
          <w:lang w:val="uk-UA" w:eastAsia="ru-RU"/>
        </w:rPr>
        <w:t xml:space="preserve"> И.Ф.</w:t>
      </w:r>
      <w:r w:rsidRPr="00C022A3">
        <w:rPr>
          <w:rFonts w:ascii="Times New Roman" w:eastAsia="Times New Roman" w:hAnsi="Times New Roman" w:cs="Times New Roman"/>
          <w:kern w:val="0"/>
          <w:sz w:val="28"/>
          <w:szCs w:val="28"/>
          <w:lang w:eastAsia="ru-RU"/>
        </w:rPr>
        <w:t xml:space="preserve"> Д</w:t>
      </w:r>
      <w:r w:rsidRPr="00C022A3">
        <w:rPr>
          <w:rFonts w:ascii="Times New Roman" w:eastAsia="Times New Roman" w:hAnsi="Times New Roman" w:cs="Times New Roman"/>
          <w:kern w:val="0"/>
          <w:sz w:val="28"/>
          <w:szCs w:val="28"/>
          <w:lang w:val="uk-UA" w:eastAsia="ru-RU"/>
        </w:rPr>
        <w:t>и</w:t>
      </w:r>
      <w:r w:rsidRPr="00C022A3">
        <w:rPr>
          <w:rFonts w:ascii="Times New Roman" w:eastAsia="Times New Roman" w:hAnsi="Times New Roman" w:cs="Times New Roman"/>
          <w:kern w:val="0"/>
          <w:sz w:val="28"/>
          <w:szCs w:val="28"/>
          <w:lang w:eastAsia="ru-RU"/>
        </w:rPr>
        <w:t>алоги</w:t>
      </w:r>
      <w:r w:rsidRPr="00C022A3">
        <w:rPr>
          <w:rFonts w:ascii="Times New Roman" w:eastAsia="Times New Roman" w:hAnsi="Times New Roman" w:cs="Times New Roman"/>
          <w:kern w:val="0"/>
          <w:sz w:val="28"/>
          <w:szCs w:val="28"/>
          <w:lang w:val="uk-UA" w:eastAsia="ru-RU"/>
        </w:rPr>
        <w:t>. – М.: Иск-во, 1975. – 461 с.</w:t>
      </w:r>
      <w:r w:rsidRPr="00C022A3">
        <w:rPr>
          <w:rFonts w:ascii="Times New Roman" w:eastAsia="Times New Roman" w:hAnsi="Times New Roman" w:cs="Times New Roman"/>
          <w:kern w:val="0"/>
          <w:sz w:val="28"/>
          <w:szCs w:val="28"/>
          <w:lang w:eastAsia="ru-RU"/>
        </w:rPr>
        <w:t xml:space="preserve"> </w:t>
      </w:r>
    </w:p>
    <w:p w14:paraId="7A8BB6F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66"/>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Стравинский И.Ф. Статьи и материалы. – М., </w:t>
      </w:r>
      <w:r w:rsidRPr="00C022A3">
        <w:rPr>
          <w:rFonts w:ascii="Times New Roman" w:eastAsia="Times New Roman" w:hAnsi="Times New Roman" w:cs="Times New Roman"/>
          <w:kern w:val="0"/>
          <w:sz w:val="28"/>
          <w:szCs w:val="28"/>
          <w:lang w:val="uk-UA" w:eastAsia="ru-RU"/>
        </w:rPr>
        <w:t xml:space="preserve">Иск-во, </w:t>
      </w:r>
      <w:r w:rsidRPr="00C022A3">
        <w:rPr>
          <w:rFonts w:ascii="Times New Roman" w:eastAsia="Times New Roman" w:hAnsi="Times New Roman" w:cs="Times New Roman"/>
          <w:kern w:val="0"/>
          <w:sz w:val="28"/>
          <w:szCs w:val="28"/>
          <w:lang w:eastAsia="ru-RU"/>
        </w:rPr>
        <w:t>1973</w:t>
      </w:r>
      <w:r w:rsidRPr="00C022A3">
        <w:rPr>
          <w:rFonts w:ascii="Times New Roman" w:eastAsia="Times New Roman" w:hAnsi="Times New Roman" w:cs="Times New Roman"/>
          <w:kern w:val="0"/>
          <w:sz w:val="28"/>
          <w:szCs w:val="28"/>
          <w:lang w:val="uk-UA" w:eastAsia="ru-RU"/>
        </w:rPr>
        <w:t>. – 597 с.</w:t>
      </w:r>
    </w:p>
    <w:p w14:paraId="5CF6354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lastRenderedPageBreak/>
        <w:t>Строев А.  И желание победить, и слез</w:t>
      </w:r>
      <w:r w:rsidRPr="00C022A3">
        <w:rPr>
          <w:rFonts w:ascii="Times New Roman" w:eastAsia="Times New Roman" w:hAnsi="Times New Roman" w:cs="Times New Roman"/>
          <w:kern w:val="0"/>
          <w:sz w:val="28"/>
          <w:szCs w:val="28"/>
          <w:lang w:eastAsia="ru-RU"/>
        </w:rPr>
        <w:t>ы</w:t>
      </w:r>
      <w:r w:rsidRPr="00C022A3">
        <w:rPr>
          <w:rFonts w:ascii="Times New Roman" w:eastAsia="Times New Roman" w:hAnsi="Times New Roman" w:cs="Times New Roman"/>
          <w:kern w:val="0"/>
          <w:sz w:val="28"/>
          <w:szCs w:val="28"/>
          <w:lang w:val="uk-UA" w:eastAsia="ru-RU"/>
        </w:rPr>
        <w:t xml:space="preserve">, и овации: </w:t>
      </w:r>
      <w:r w:rsidRPr="00C022A3">
        <w:rPr>
          <w:rFonts w:ascii="Times New Roman" w:eastAsia="Times New Roman" w:hAnsi="Times New Roman" w:cs="Times New Roman"/>
          <w:kern w:val="0"/>
          <w:sz w:val="28"/>
          <w:szCs w:val="28"/>
          <w:lang w:eastAsia="ru-RU"/>
        </w:rPr>
        <w:t xml:space="preserve">[К итогам </w:t>
      </w:r>
      <w:r w:rsidRPr="00C022A3">
        <w:rPr>
          <w:rFonts w:ascii="Times New Roman" w:eastAsia="Times New Roman" w:hAnsi="Times New Roman" w:cs="Times New Roman"/>
          <w:kern w:val="0"/>
          <w:sz w:val="28"/>
          <w:szCs w:val="28"/>
          <w:lang w:val="en-US" w:eastAsia="ru-RU"/>
        </w:rPr>
        <w:t>III</w:t>
      </w:r>
      <w:r w:rsidRPr="00C022A3">
        <w:rPr>
          <w:rFonts w:ascii="Times New Roman" w:eastAsia="Times New Roman" w:hAnsi="Times New Roman" w:cs="Times New Roman"/>
          <w:kern w:val="0"/>
          <w:sz w:val="28"/>
          <w:szCs w:val="28"/>
          <w:lang w:eastAsia="ru-RU"/>
        </w:rPr>
        <w:t xml:space="preserve"> Междунар. конкурса классич. танца “Фуэте Артека” им. Ю. Григоровича]</w:t>
      </w:r>
      <w:r w:rsidRPr="00C022A3">
        <w:rPr>
          <w:rFonts w:ascii="Times New Roman" w:eastAsia="Times New Roman" w:hAnsi="Times New Roman" w:cs="Times New Roman"/>
          <w:kern w:val="0"/>
          <w:sz w:val="28"/>
          <w:szCs w:val="28"/>
          <w:lang w:val="uk-UA" w:eastAsia="ru-RU"/>
        </w:rPr>
        <w:t xml:space="preserve"> // Правда Украин</w:t>
      </w:r>
      <w:r w:rsidRPr="00C022A3">
        <w:rPr>
          <w:rFonts w:ascii="Times New Roman" w:eastAsia="Times New Roman" w:hAnsi="Times New Roman" w:cs="Times New Roman"/>
          <w:kern w:val="0"/>
          <w:sz w:val="28"/>
          <w:szCs w:val="28"/>
          <w:lang w:eastAsia="ru-RU"/>
        </w:rPr>
        <w:t>ы. - 2000. - 23 авг</w:t>
      </w:r>
      <w:r w:rsidRPr="00C022A3">
        <w:rPr>
          <w:rFonts w:ascii="Times New Roman" w:eastAsia="Times New Roman" w:hAnsi="Times New Roman" w:cs="Times New Roman"/>
          <w:kern w:val="0"/>
          <w:sz w:val="28"/>
          <w:szCs w:val="28"/>
          <w:lang w:val="uk-UA" w:eastAsia="ru-RU"/>
        </w:rPr>
        <w:t>. – С.4.</w:t>
      </w:r>
    </w:p>
    <w:p w14:paraId="6C67F7F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Таиров А. Записки режиссера. – М., 1921</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iCs/>
          <w:kern w:val="0"/>
          <w:sz w:val="28"/>
          <w:szCs w:val="28"/>
          <w:lang w:val="uk-UA" w:eastAsia="ru-RU"/>
        </w:rPr>
        <w:tab/>
      </w:r>
      <w:r w:rsidRPr="00C022A3">
        <w:rPr>
          <w:rFonts w:ascii="Times New Roman" w:eastAsia="Times New Roman" w:hAnsi="Times New Roman" w:cs="Times New Roman"/>
          <w:iCs/>
          <w:kern w:val="0"/>
          <w:sz w:val="28"/>
          <w:szCs w:val="28"/>
          <w:lang w:val="uk-UA" w:eastAsia="ru-RU"/>
        </w:rPr>
        <w:tab/>
      </w:r>
      <w:r w:rsidRPr="00C022A3">
        <w:rPr>
          <w:rFonts w:ascii="Times New Roman" w:eastAsia="Times New Roman" w:hAnsi="Times New Roman" w:cs="Times New Roman"/>
          <w:iCs/>
          <w:kern w:val="0"/>
          <w:sz w:val="28"/>
          <w:szCs w:val="28"/>
          <w:lang w:val="uk-UA" w:eastAsia="ru-RU"/>
        </w:rPr>
        <w:tab/>
      </w:r>
      <w:r w:rsidRPr="00C022A3">
        <w:rPr>
          <w:rFonts w:ascii="Times New Roman" w:eastAsia="Times New Roman" w:hAnsi="Times New Roman" w:cs="Times New Roman"/>
          <w:iCs/>
          <w:kern w:val="0"/>
          <w:sz w:val="28"/>
          <w:szCs w:val="28"/>
          <w:lang w:val="uk-UA" w:eastAsia="ru-RU"/>
        </w:rPr>
        <w:tab/>
      </w:r>
    </w:p>
    <w:p w14:paraId="6BA141A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Таршис Н. Музыка спектакля.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Л.</w:t>
      </w:r>
      <w:r w:rsidRPr="00C022A3">
        <w:rPr>
          <w:rFonts w:ascii="Times New Roman" w:eastAsia="Times New Roman" w:hAnsi="Times New Roman" w:cs="Times New Roman"/>
          <w:kern w:val="0"/>
          <w:sz w:val="28"/>
          <w:szCs w:val="28"/>
          <w:lang w:val="uk-UA" w:eastAsia="ru-RU"/>
        </w:rPr>
        <w:t>: Ис-во,</w:t>
      </w:r>
      <w:r w:rsidRPr="00C022A3">
        <w:rPr>
          <w:rFonts w:ascii="Times New Roman" w:eastAsia="Times New Roman" w:hAnsi="Times New Roman" w:cs="Times New Roman"/>
          <w:kern w:val="0"/>
          <w:sz w:val="28"/>
          <w:szCs w:val="28"/>
          <w:lang w:eastAsia="ru-RU"/>
        </w:rPr>
        <w:t xml:space="preserve"> 1978.</w:t>
      </w:r>
      <w:r w:rsidRPr="00C022A3">
        <w:rPr>
          <w:rFonts w:ascii="Times New Roman" w:eastAsia="Times New Roman" w:hAnsi="Times New Roman" w:cs="Times New Roman"/>
          <w:kern w:val="0"/>
          <w:sz w:val="28"/>
          <w:szCs w:val="28"/>
          <w:lang w:val="uk-UA" w:eastAsia="ru-RU"/>
        </w:rPr>
        <w:t xml:space="preserve"> – 254 с.</w:t>
      </w:r>
    </w:p>
    <w:p w14:paraId="2461A6D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val="uk-UA" w:eastAsia="ru-RU"/>
        </w:rPr>
        <w:t>Тишко С. В. Національний стиль російської опери: Теорія та еволюція: Автореферат дисертації доктора мистецтвознавства. – К., 1994. – 33 с.</w:t>
      </w:r>
    </w:p>
    <w:p w14:paraId="5149B4C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Товстоногов Г.А. Театр и перекресток искусств // Взаимодействие и синтез искусств. – Л.</w:t>
      </w:r>
      <w:r w:rsidRPr="00C022A3">
        <w:rPr>
          <w:rFonts w:ascii="Times New Roman" w:eastAsia="Times New Roman" w:hAnsi="Times New Roman" w:cs="Times New Roman"/>
          <w:kern w:val="0"/>
          <w:sz w:val="28"/>
          <w:szCs w:val="28"/>
          <w:lang w:val="uk-UA" w:eastAsia="ru-RU"/>
        </w:rPr>
        <w:t xml:space="preserve">: Ис-во, </w:t>
      </w:r>
      <w:r w:rsidRPr="00C022A3">
        <w:rPr>
          <w:rFonts w:ascii="Times New Roman" w:eastAsia="Times New Roman" w:hAnsi="Times New Roman" w:cs="Times New Roman"/>
          <w:kern w:val="0"/>
          <w:sz w:val="28"/>
          <w:szCs w:val="28"/>
          <w:lang w:eastAsia="ru-RU"/>
        </w:rPr>
        <w:t>1978. – С.</w:t>
      </w:r>
      <w:r w:rsidRPr="00C022A3">
        <w:rPr>
          <w:rFonts w:ascii="Times New Roman" w:eastAsia="Times New Roman" w:hAnsi="Times New Roman" w:cs="Times New Roman"/>
          <w:kern w:val="0"/>
          <w:sz w:val="28"/>
          <w:szCs w:val="28"/>
          <w:lang w:val="uk-UA" w:eastAsia="ru-RU"/>
        </w:rPr>
        <w:t>22-84</w:t>
      </w:r>
      <w:r w:rsidRPr="00C022A3">
        <w:rPr>
          <w:rFonts w:ascii="Times New Roman" w:eastAsia="Times New Roman" w:hAnsi="Times New Roman" w:cs="Times New Roman"/>
          <w:kern w:val="0"/>
          <w:sz w:val="28"/>
          <w:szCs w:val="28"/>
          <w:lang w:eastAsia="ru-RU"/>
        </w:rPr>
        <w:t>.</w:t>
      </w:r>
    </w:p>
    <w:p w14:paraId="13AA3FF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66"/>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Токар</w:t>
      </w:r>
      <w:r w:rsidRPr="00C022A3">
        <w:rPr>
          <w:rFonts w:ascii="Times New Roman" w:eastAsia="Times New Roman" w:hAnsi="Times New Roman" w:cs="Times New Roman"/>
          <w:kern w:val="0"/>
          <w:sz w:val="28"/>
          <w:szCs w:val="28"/>
          <w:lang w:val="uk-UA" w:eastAsia="ru-RU"/>
        </w:rPr>
        <w:t>єв Ю.  Митцями стануть усі: З Першого Міжнар. фест. сучас. танцю, Київ // Культура і життя. - 1998. - 25 берез. – С.5.</w:t>
      </w:r>
    </w:p>
    <w:p w14:paraId="0564CD9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Три вечера с Морисом Бежаром – культовой фигурой ХХ века. – Киев. вед. - 27 сентября. - 1999. - </w:t>
      </w:r>
      <w:r w:rsidRPr="00C022A3">
        <w:rPr>
          <w:rFonts w:ascii="Times New Roman" w:eastAsia="Times New Roman" w:hAnsi="Times New Roman" w:cs="Times New Roman"/>
          <w:kern w:val="0"/>
          <w:sz w:val="28"/>
          <w:szCs w:val="28"/>
          <w:lang w:val="en-US" w:eastAsia="ru-RU"/>
        </w:rPr>
        <w:t>C</w:t>
      </w:r>
      <w:r w:rsidRPr="00C022A3">
        <w:rPr>
          <w:rFonts w:ascii="Times New Roman" w:eastAsia="Times New Roman" w:hAnsi="Times New Roman" w:cs="Times New Roman"/>
          <w:kern w:val="0"/>
          <w:sz w:val="28"/>
          <w:szCs w:val="28"/>
          <w:lang w:eastAsia="ru-RU"/>
        </w:rPr>
        <w:t>. 4.</w:t>
      </w:r>
    </w:p>
    <w:p w14:paraId="07309C3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Туркевич В.  Київський  балет покорив Бейрут // Голос України. - 1998. - 17 січ. (№9). - С.8.</w:t>
      </w:r>
    </w:p>
    <w:p w14:paraId="6EE5827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bCs/>
          <w:kern w:val="0"/>
          <w:sz w:val="28"/>
          <w:szCs w:val="28"/>
          <w:lang w:eastAsia="ru-RU"/>
        </w:rPr>
        <w:t>Українська культура і мистецтво у сучасному державотворчому процесі: стан, проблеми, перспективи</w:t>
      </w:r>
      <w:r w:rsidRPr="00C022A3">
        <w:rPr>
          <w:rFonts w:ascii="Times New Roman" w:eastAsia="Times New Roman" w:hAnsi="Times New Roman" w:cs="Times New Roman"/>
          <w:kern w:val="0"/>
          <w:sz w:val="28"/>
          <w:szCs w:val="28"/>
          <w:lang w:eastAsia="ru-RU"/>
        </w:rPr>
        <w:t xml:space="preserve">: Тези доп. наук.-практ. конф.; Держ. акад. кер. кадрів культури і мистец. / Ред.: В.Г. Чернець. — К., 2000. — 204 с. </w:t>
      </w:r>
    </w:p>
    <w:p w14:paraId="75CB91B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kern w:val="0"/>
          <w:sz w:val="28"/>
          <w:szCs w:val="28"/>
          <w:lang w:val="uk-UA" w:eastAsia="ru-RU"/>
        </w:rPr>
      </w:pPr>
      <w:r w:rsidRPr="00C022A3">
        <w:rPr>
          <w:rFonts w:ascii="Times New Roman" w:eastAsia="Times New Roman" w:hAnsi="Times New Roman" w:cs="Times New Roman"/>
          <w:kern w:val="0"/>
          <w:sz w:val="28"/>
          <w:szCs w:val="28"/>
          <w:lang w:eastAsia="ru-RU"/>
        </w:rPr>
        <w:t xml:space="preserve">Український драматичний театр. Нариси історії у двох томах. - Дожовтневий період. – К.: Наукова думка, 1967. – Т.І. – </w:t>
      </w:r>
      <w:r w:rsidRPr="00C022A3">
        <w:rPr>
          <w:rFonts w:ascii="Times New Roman" w:eastAsia="Times New Roman" w:hAnsi="Times New Roman" w:cs="Times New Roman"/>
          <w:kern w:val="0"/>
          <w:sz w:val="28"/>
          <w:szCs w:val="28"/>
          <w:lang w:val="uk-UA" w:eastAsia="ru-RU"/>
        </w:rPr>
        <w:t>518 с.</w:t>
      </w:r>
    </w:p>
    <w:p w14:paraId="1DA2A64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Урсуляк А. З київської сцени на вершини  світового балету.// Культура і життя. – 1995.- 22 листоп. – </w:t>
      </w:r>
      <w:r w:rsidRPr="00C022A3">
        <w:rPr>
          <w:rFonts w:ascii="Times New Roman" w:eastAsia="Times New Roman" w:hAnsi="Times New Roman" w:cs="Times New Roman"/>
          <w:kern w:val="0"/>
          <w:sz w:val="28"/>
          <w:szCs w:val="28"/>
          <w:lang w:val="en-US" w:eastAsia="ru-RU"/>
        </w:rPr>
        <w:t>C</w:t>
      </w:r>
      <w:r w:rsidRPr="00C022A3">
        <w:rPr>
          <w:rFonts w:ascii="Times New Roman" w:eastAsia="Times New Roman" w:hAnsi="Times New Roman" w:cs="Times New Roman"/>
          <w:kern w:val="0"/>
          <w:sz w:val="28"/>
          <w:szCs w:val="28"/>
          <w:lang w:eastAsia="ru-RU"/>
        </w:rPr>
        <w:t>.5.</w:t>
      </w:r>
    </w:p>
    <w:p w14:paraId="03D0ADB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Федоренко Е. Г. О взаимосвязи компонентов балетного спектакля: Автореферат диссертации</w:t>
      </w:r>
      <w:r w:rsidRPr="00C022A3">
        <w:rPr>
          <w:rFonts w:ascii="Times New Roman" w:eastAsia="Times New Roman" w:hAnsi="Times New Roman" w:cs="Times New Roman"/>
          <w:kern w:val="0"/>
          <w:sz w:val="28"/>
          <w:szCs w:val="28"/>
          <w:lang w:eastAsia="ru-RU"/>
        </w:rPr>
        <w:t xml:space="preserve"> кандидата искусствоведения</w:t>
      </w:r>
      <w:r w:rsidRPr="00C022A3">
        <w:rPr>
          <w:rFonts w:ascii="Times New Roman" w:eastAsia="Times New Roman" w:hAnsi="Times New Roman" w:cs="Times New Roman"/>
          <w:kern w:val="0"/>
          <w:sz w:val="28"/>
          <w:szCs w:val="28"/>
          <w:lang w:val="uk-UA" w:eastAsia="ru-RU"/>
        </w:rPr>
        <w:t xml:space="preserve"> – М., 1985. – 19с.</w:t>
      </w:r>
    </w:p>
    <w:p w14:paraId="77A4C50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Федорук В.  Один день із життя Київського хореографічного училища // Київ. правда. - 2000. - 13 трав.</w:t>
      </w:r>
      <w:r w:rsidRPr="00C022A3">
        <w:rPr>
          <w:rFonts w:ascii="Times New Roman" w:eastAsia="Times New Roman" w:hAnsi="Times New Roman" w:cs="Times New Roman"/>
          <w:kern w:val="0"/>
          <w:sz w:val="28"/>
          <w:szCs w:val="28"/>
          <w:lang w:eastAsia="ru-RU"/>
        </w:rPr>
        <w:t xml:space="preserve"> - </w:t>
      </w:r>
      <w:r w:rsidRPr="00C022A3">
        <w:rPr>
          <w:rFonts w:ascii="Times New Roman" w:eastAsia="Times New Roman" w:hAnsi="Times New Roman" w:cs="Times New Roman"/>
          <w:kern w:val="0"/>
          <w:sz w:val="28"/>
          <w:szCs w:val="28"/>
          <w:lang w:val="en-US" w:eastAsia="ru-RU"/>
        </w:rPr>
        <w:t>C</w:t>
      </w:r>
      <w:r w:rsidRPr="00C022A3">
        <w:rPr>
          <w:rFonts w:ascii="Times New Roman" w:eastAsia="Times New Roman" w:hAnsi="Times New Roman" w:cs="Times New Roman"/>
          <w:kern w:val="0"/>
          <w:sz w:val="28"/>
          <w:szCs w:val="28"/>
          <w:lang w:eastAsia="ru-RU"/>
        </w:rPr>
        <w:t>.4.</w:t>
      </w:r>
    </w:p>
    <w:p w14:paraId="07279A4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lastRenderedPageBreak/>
        <w:t xml:space="preserve">Філатенко А.  Браво, танцюристи! Браво, Шихман! // Волинь. -2000. - 12 жовт. </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en-US" w:eastAsia="ru-RU"/>
        </w:rPr>
        <w:t>C</w:t>
      </w:r>
      <w:r w:rsidRPr="00C022A3">
        <w:rPr>
          <w:rFonts w:ascii="Times New Roman" w:eastAsia="Times New Roman" w:hAnsi="Times New Roman" w:cs="Times New Roman"/>
          <w:kern w:val="0"/>
          <w:sz w:val="28"/>
          <w:szCs w:val="28"/>
          <w:lang w:eastAsia="ru-RU"/>
        </w:rPr>
        <w:t>.2.</w:t>
      </w:r>
    </w:p>
    <w:p w14:paraId="15574016" w14:textId="77777777" w:rsidR="00C022A3" w:rsidRPr="00C022A3" w:rsidRDefault="00C022A3" w:rsidP="00982490">
      <w:pPr>
        <w:widowControl/>
        <w:numPr>
          <w:ilvl w:val="0"/>
          <w:numId w:val="7"/>
        </w:numPr>
        <w:tabs>
          <w:tab w:val="clear" w:pos="709"/>
          <w:tab w:val="num" w:pos="972"/>
        </w:tabs>
        <w:suppressAutoHyphens w:val="0"/>
        <w:spacing w:after="0" w:line="360" w:lineRule="auto"/>
        <w:ind w:left="972" w:right="-8"/>
        <w:jc w:val="left"/>
        <w:rPr>
          <w:rFonts w:ascii="Times New Roman" w:eastAsia="Times New Roman" w:hAnsi="Times New Roman" w:cs="Times New Roman"/>
          <w:snapToGrid w:val="0"/>
          <w:kern w:val="0"/>
          <w:sz w:val="28"/>
          <w:szCs w:val="28"/>
          <w:lang w:eastAsia="ru-RU"/>
        </w:rPr>
      </w:pPr>
      <w:r w:rsidRPr="00C022A3">
        <w:rPr>
          <w:rFonts w:ascii="Times New Roman" w:eastAsia="Times New Roman" w:hAnsi="Times New Roman" w:cs="Times New Roman"/>
          <w:snapToGrid w:val="0"/>
          <w:kern w:val="0"/>
          <w:sz w:val="28"/>
          <w:szCs w:val="28"/>
          <w:lang w:val="uk-UA" w:eastAsia="ru-RU"/>
        </w:rPr>
        <w:t>Фокин М.М. Против течения. Воспоминания балетмейстера. Статьи, письма. – Л.-М., Ис</w:t>
      </w:r>
      <w:r w:rsidRPr="00C022A3">
        <w:rPr>
          <w:rFonts w:ascii="Times New Roman" w:eastAsia="Times New Roman" w:hAnsi="Times New Roman" w:cs="Times New Roman"/>
          <w:snapToGrid w:val="0"/>
          <w:kern w:val="0"/>
          <w:sz w:val="28"/>
          <w:szCs w:val="28"/>
          <w:lang w:eastAsia="ru-RU"/>
        </w:rPr>
        <w:t>-</w:t>
      </w:r>
      <w:r w:rsidRPr="00C022A3">
        <w:rPr>
          <w:rFonts w:ascii="Times New Roman" w:eastAsia="Times New Roman" w:hAnsi="Times New Roman" w:cs="Times New Roman"/>
          <w:snapToGrid w:val="0"/>
          <w:kern w:val="0"/>
          <w:sz w:val="28"/>
          <w:szCs w:val="28"/>
          <w:lang w:val="uk-UA" w:eastAsia="ru-RU"/>
        </w:rPr>
        <w:t xml:space="preserve">во, 1981. – </w:t>
      </w:r>
      <w:r w:rsidRPr="00C022A3">
        <w:rPr>
          <w:rFonts w:ascii="Times New Roman" w:eastAsia="Times New Roman" w:hAnsi="Times New Roman" w:cs="Times New Roman"/>
          <w:snapToGrid w:val="0"/>
          <w:kern w:val="0"/>
          <w:sz w:val="28"/>
          <w:szCs w:val="28"/>
          <w:lang w:eastAsia="ru-RU"/>
        </w:rPr>
        <w:t>3</w:t>
      </w:r>
      <w:r w:rsidRPr="00C022A3">
        <w:rPr>
          <w:rFonts w:ascii="Times New Roman" w:eastAsia="Times New Roman" w:hAnsi="Times New Roman" w:cs="Times New Roman"/>
          <w:snapToGrid w:val="0"/>
          <w:kern w:val="0"/>
          <w:sz w:val="28"/>
          <w:szCs w:val="28"/>
          <w:lang w:val="uk-UA" w:eastAsia="ru-RU"/>
        </w:rPr>
        <w:t xml:space="preserve">10 с. </w:t>
      </w:r>
      <w:r w:rsidRPr="00C022A3">
        <w:rPr>
          <w:rFonts w:ascii="Times New Roman" w:eastAsia="Times New Roman" w:hAnsi="Times New Roman" w:cs="Times New Roman"/>
          <w:snapToGrid w:val="0"/>
          <w:kern w:val="0"/>
          <w:sz w:val="28"/>
          <w:szCs w:val="28"/>
          <w:lang w:val="uk-UA" w:eastAsia="ru-RU"/>
        </w:rPr>
        <w:tab/>
      </w:r>
      <w:r w:rsidRPr="00C022A3">
        <w:rPr>
          <w:rFonts w:ascii="Times New Roman" w:eastAsia="Times New Roman" w:hAnsi="Times New Roman" w:cs="Times New Roman"/>
          <w:snapToGrid w:val="0"/>
          <w:kern w:val="0"/>
          <w:sz w:val="28"/>
          <w:szCs w:val="28"/>
          <w:lang w:val="uk-UA" w:eastAsia="ru-RU"/>
        </w:rPr>
        <w:tab/>
      </w:r>
      <w:r w:rsidRPr="00C022A3">
        <w:rPr>
          <w:rFonts w:ascii="Times New Roman" w:eastAsia="Times New Roman" w:hAnsi="Times New Roman" w:cs="Times New Roman"/>
          <w:snapToGrid w:val="0"/>
          <w:kern w:val="0"/>
          <w:sz w:val="28"/>
          <w:szCs w:val="28"/>
          <w:lang w:val="uk-UA" w:eastAsia="ru-RU"/>
        </w:rPr>
        <w:tab/>
      </w:r>
    </w:p>
    <w:p w14:paraId="4F4243B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Хейзинга</w:t>
      </w:r>
      <w:r w:rsidRPr="00C022A3">
        <w:rPr>
          <w:rFonts w:ascii="Times New Roman" w:eastAsia="Times New Roman" w:hAnsi="Times New Roman" w:cs="Times New Roman"/>
          <w:kern w:val="0"/>
          <w:sz w:val="28"/>
          <w:szCs w:val="28"/>
          <w:lang w:val="uk-UA" w:eastAsia="ru-RU"/>
        </w:rPr>
        <w:t xml:space="preserve"> Й. </w:t>
      </w:r>
      <w:r w:rsidRPr="00C022A3">
        <w:rPr>
          <w:rFonts w:ascii="Times New Roman" w:eastAsia="Times New Roman" w:hAnsi="Times New Roman" w:cs="Times New Roman"/>
          <w:kern w:val="0"/>
          <w:sz w:val="28"/>
          <w:szCs w:val="28"/>
          <w:lang w:val="en-US" w:eastAsia="ru-RU"/>
        </w:rPr>
        <w:t>Homo</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en-US" w:eastAsia="ru-RU"/>
        </w:rPr>
        <w:t>ludens</w:t>
      </w:r>
      <w:r w:rsidRPr="00C022A3">
        <w:rPr>
          <w:rFonts w:ascii="Times New Roman" w:eastAsia="Times New Roman" w:hAnsi="Times New Roman" w:cs="Times New Roman"/>
          <w:kern w:val="0"/>
          <w:sz w:val="28"/>
          <w:szCs w:val="28"/>
          <w:lang w:eastAsia="ru-RU"/>
        </w:rPr>
        <w:t>. В тени завтрашнего дня. – М.: Прогресс, Прогресс-Академия, 1992. – 464 с.</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3C2D88E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Холопова О. Вопросы ритма в творчестве композиторов первой половины ХХ века. – М.: </w:t>
      </w:r>
      <w:r w:rsidRPr="00C022A3">
        <w:rPr>
          <w:rFonts w:ascii="Times New Roman" w:eastAsia="Times New Roman" w:hAnsi="Times New Roman" w:cs="Times New Roman"/>
          <w:kern w:val="0"/>
          <w:sz w:val="28"/>
          <w:szCs w:val="28"/>
          <w:lang w:val="uk-UA" w:eastAsia="ru-RU"/>
        </w:rPr>
        <w:t>Ис-во,</w:t>
      </w:r>
      <w:r w:rsidRPr="00C022A3">
        <w:rPr>
          <w:rFonts w:ascii="Times New Roman" w:eastAsia="Times New Roman" w:hAnsi="Times New Roman" w:cs="Times New Roman"/>
          <w:kern w:val="0"/>
          <w:sz w:val="28"/>
          <w:szCs w:val="28"/>
          <w:lang w:eastAsia="ru-RU"/>
        </w:rPr>
        <w:t xml:space="preserve"> 1971.</w:t>
      </w:r>
      <w:r w:rsidRPr="00C022A3">
        <w:rPr>
          <w:rFonts w:ascii="Times New Roman" w:eastAsia="Times New Roman" w:hAnsi="Times New Roman" w:cs="Times New Roman"/>
          <w:kern w:val="0"/>
          <w:sz w:val="28"/>
          <w:szCs w:val="28"/>
          <w:lang w:eastAsia="ru-RU"/>
        </w:rPr>
        <w:tab/>
      </w:r>
      <w:r w:rsidRPr="00C022A3">
        <w:rPr>
          <w:rFonts w:ascii="Times New Roman" w:eastAsia="Times New Roman" w:hAnsi="Times New Roman" w:cs="Times New Roman"/>
          <w:kern w:val="0"/>
          <w:sz w:val="28"/>
          <w:szCs w:val="28"/>
          <w:lang w:val="uk-UA" w:eastAsia="ru-RU"/>
        </w:rPr>
        <w:t>- 188 с.</w:t>
      </w:r>
      <w:r w:rsidRPr="00C022A3">
        <w:rPr>
          <w:rFonts w:ascii="Times New Roman" w:eastAsia="Times New Roman" w:hAnsi="Times New Roman" w:cs="Times New Roman"/>
          <w:kern w:val="0"/>
          <w:sz w:val="28"/>
          <w:szCs w:val="28"/>
          <w:lang w:eastAsia="ru-RU"/>
        </w:rPr>
        <w:tab/>
      </w:r>
      <w:r w:rsidRPr="00C022A3">
        <w:rPr>
          <w:rFonts w:ascii="Times New Roman" w:eastAsia="Times New Roman" w:hAnsi="Times New Roman" w:cs="Times New Roman"/>
          <w:kern w:val="0"/>
          <w:sz w:val="28"/>
          <w:szCs w:val="28"/>
          <w:lang w:eastAsia="ru-RU"/>
        </w:rPr>
        <w:tab/>
      </w:r>
      <w:r w:rsidRPr="00C022A3">
        <w:rPr>
          <w:rFonts w:ascii="Times New Roman" w:eastAsia="Times New Roman" w:hAnsi="Times New Roman" w:cs="Times New Roman"/>
          <w:kern w:val="0"/>
          <w:sz w:val="28"/>
          <w:szCs w:val="28"/>
          <w:lang w:eastAsia="ru-RU"/>
        </w:rPr>
        <w:tab/>
      </w:r>
    </w:p>
    <w:p w14:paraId="39E98DD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Хороб М.  Мистецтво, що єднає серця:[</w:t>
      </w:r>
      <w:r w:rsidRPr="00C022A3">
        <w:rPr>
          <w:rFonts w:ascii="Times New Roman" w:eastAsia="Times New Roman" w:hAnsi="Times New Roman" w:cs="Times New Roman"/>
          <w:kern w:val="0"/>
          <w:sz w:val="28"/>
          <w:szCs w:val="28"/>
          <w:lang w:val="uk-UA" w:eastAsia="ru-RU"/>
        </w:rPr>
        <w:t xml:space="preserve"> Про Міжнар. хореогр. фест. у турец. м. Ізмірі</w:t>
      </w:r>
      <w:r w:rsidRPr="00C022A3">
        <w:rPr>
          <w:rFonts w:ascii="Times New Roman" w:eastAsia="Times New Roman" w:hAnsi="Times New Roman" w:cs="Times New Roman"/>
          <w:kern w:val="0"/>
          <w:sz w:val="28"/>
          <w:szCs w:val="28"/>
          <w:lang w:eastAsia="ru-RU"/>
        </w:rPr>
        <w:t>]</w:t>
      </w:r>
      <w:r w:rsidRPr="00C022A3">
        <w:rPr>
          <w:rFonts w:ascii="Times New Roman" w:eastAsia="Times New Roman" w:hAnsi="Times New Roman" w:cs="Times New Roman"/>
          <w:kern w:val="0"/>
          <w:sz w:val="28"/>
          <w:szCs w:val="28"/>
          <w:lang w:val="uk-UA" w:eastAsia="ru-RU"/>
        </w:rPr>
        <w:t xml:space="preserve"> // Галиччина. - 1998. - 24 жовт. (№170-171). - С.8.</w:t>
      </w:r>
    </w:p>
    <w:p w14:paraId="4FF41480"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Чепалов А. “Лебединая песня</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Хорста  Мюллера стала песней радости</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Время. - 1998,- 26 сент.</w:t>
      </w:r>
      <w:r w:rsidRPr="00C022A3">
        <w:rPr>
          <w:rFonts w:ascii="Times New Roman" w:eastAsia="Times New Roman" w:hAnsi="Times New Roman" w:cs="Times New Roman"/>
          <w:kern w:val="0"/>
          <w:sz w:val="28"/>
          <w:szCs w:val="28"/>
          <w:lang w:val="uk-UA" w:eastAsia="ru-RU"/>
        </w:rPr>
        <w:t xml:space="preserve"> – С.7.</w:t>
      </w:r>
    </w:p>
    <w:p w14:paraId="61C35BB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Чекалов А.  От “маляривны” до Колывановой: [ К Междунар. дню танца] // Время. - 1994. - 28 апр.</w:t>
      </w:r>
      <w:r w:rsidRPr="00C022A3">
        <w:rPr>
          <w:rFonts w:ascii="Times New Roman" w:eastAsia="Times New Roman" w:hAnsi="Times New Roman" w:cs="Times New Roman"/>
          <w:kern w:val="0"/>
          <w:sz w:val="28"/>
          <w:szCs w:val="28"/>
          <w:lang w:val="uk-UA" w:eastAsia="ru-RU"/>
        </w:rPr>
        <w:t xml:space="preserve"> – С.6.</w:t>
      </w:r>
    </w:p>
    <w:p w14:paraId="1EA1BCC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Чепалов А.  “Хрустальная </w:t>
      </w:r>
      <w:r w:rsidRPr="00C022A3">
        <w:rPr>
          <w:rFonts w:ascii="Times New Roman" w:eastAsia="Times New Roman" w:hAnsi="Times New Roman" w:cs="Times New Roman"/>
          <w:kern w:val="0"/>
          <w:sz w:val="28"/>
          <w:szCs w:val="28"/>
          <w:lang w:eastAsia="ru-RU"/>
        </w:rPr>
        <w:t xml:space="preserve"> туфелька” на вырост: Заметки чл. жюри </w:t>
      </w:r>
      <w:r w:rsidRPr="00C022A3">
        <w:rPr>
          <w:rFonts w:ascii="Times New Roman" w:eastAsia="Times New Roman" w:hAnsi="Times New Roman" w:cs="Times New Roman"/>
          <w:kern w:val="0"/>
          <w:sz w:val="28"/>
          <w:szCs w:val="28"/>
          <w:lang w:val="en-US" w:eastAsia="ru-RU"/>
        </w:rPr>
        <w:t>II</w:t>
      </w:r>
      <w:r w:rsidRPr="00C022A3">
        <w:rPr>
          <w:rFonts w:ascii="Times New Roman" w:eastAsia="Times New Roman" w:hAnsi="Times New Roman" w:cs="Times New Roman"/>
          <w:kern w:val="0"/>
          <w:sz w:val="28"/>
          <w:szCs w:val="28"/>
          <w:lang w:eastAsia="ru-RU"/>
        </w:rPr>
        <w:t xml:space="preserve">  Междунар. конкурса дет хореогр. мастерства:[Проблемы подгот. кадров в Харьк. муз. училище] // Время. - 4 июля.</w:t>
      </w:r>
      <w:r w:rsidRPr="00C022A3">
        <w:rPr>
          <w:rFonts w:ascii="Times New Roman" w:eastAsia="Times New Roman" w:hAnsi="Times New Roman" w:cs="Times New Roman"/>
          <w:kern w:val="0"/>
          <w:sz w:val="28"/>
          <w:szCs w:val="28"/>
          <w:lang w:val="uk-UA" w:eastAsia="ru-RU"/>
        </w:rPr>
        <w:t xml:space="preserve"> – С.7.</w:t>
      </w:r>
    </w:p>
    <w:p w14:paraId="3DD383C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Чижевський Дм. Нариси з філософії України. – К.: Оріс, 1992. – 368 с.</w:t>
      </w:r>
    </w:p>
    <w:p w14:paraId="7672EAD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uk-UA" w:eastAsia="ru-RU"/>
        </w:rPr>
      </w:pPr>
      <w:r w:rsidRPr="00C022A3">
        <w:rPr>
          <w:rFonts w:ascii="Times New Roman" w:eastAsia="Times New Roman" w:hAnsi="Times New Roman" w:cs="Times New Roman"/>
          <w:kern w:val="0"/>
          <w:sz w:val="28"/>
          <w:szCs w:val="28"/>
          <w:lang w:val="uk-UA" w:eastAsia="ru-RU"/>
        </w:rPr>
        <w:t xml:space="preserve">Чистякова В. В мире танца.- Л.-М.: Искусство, 1964. – 210 с. </w:t>
      </w:r>
    </w:p>
    <w:p w14:paraId="31A9195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Чудайкина О. Хореографическая пластика в драматическом театре: Автореф. дис. на соиск. уч. ст. канд. ис-ния. 17.00.01 / Ан. Респ. Беларусь. -Институт ис-ния, этнологии и фольклора им. К. Крапивы.- Минск, 1997. – 17 с.</w:t>
      </w:r>
      <w:r w:rsidRPr="00C022A3">
        <w:rPr>
          <w:rFonts w:ascii="Times New Roman" w:eastAsia="Times New Roman" w:hAnsi="Times New Roman" w:cs="Times New Roman"/>
          <w:kern w:val="0"/>
          <w:sz w:val="28"/>
          <w:szCs w:val="28"/>
          <w:lang w:eastAsia="ru-RU"/>
        </w:rPr>
        <w:tab/>
      </w:r>
    </w:p>
    <w:p w14:paraId="3F3F195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Шахназарова Н.Г. О взамосвязях музыки и философии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 xml:space="preserve">Творческий процесс и художественное восприятие.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Л.</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Наука, </w:t>
      </w:r>
      <w:r w:rsidRPr="00C022A3">
        <w:rPr>
          <w:rFonts w:ascii="Times New Roman" w:eastAsia="Times New Roman" w:hAnsi="Times New Roman" w:cs="Times New Roman"/>
          <w:kern w:val="0"/>
          <w:sz w:val="28"/>
          <w:szCs w:val="28"/>
          <w:lang w:eastAsia="ru-RU"/>
        </w:rPr>
        <w:t>1978.</w:t>
      </w:r>
      <w:r w:rsidRPr="00C022A3">
        <w:rPr>
          <w:rFonts w:ascii="Times New Roman" w:eastAsia="Times New Roman" w:hAnsi="Times New Roman" w:cs="Times New Roman"/>
          <w:kern w:val="0"/>
          <w:sz w:val="28"/>
          <w:szCs w:val="28"/>
          <w:lang w:val="uk-UA" w:eastAsia="ru-RU"/>
        </w:rPr>
        <w:t xml:space="preserve"> – С.21-29.</w:t>
      </w:r>
      <w:r w:rsidRPr="00C022A3">
        <w:rPr>
          <w:rFonts w:ascii="Times New Roman" w:eastAsia="Times New Roman" w:hAnsi="Times New Roman" w:cs="Times New Roman"/>
          <w:kern w:val="0"/>
          <w:sz w:val="28"/>
          <w:szCs w:val="28"/>
          <w:lang w:eastAsia="ru-RU"/>
        </w:rPr>
        <w:tab/>
      </w:r>
    </w:p>
    <w:p w14:paraId="72BD0C6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Шереметевская Н.Е. Прогулка в ритмах степа. - М.</w:t>
      </w:r>
      <w:r w:rsidRPr="00C022A3">
        <w:rPr>
          <w:rFonts w:ascii="Times New Roman" w:eastAsia="Times New Roman" w:hAnsi="Times New Roman" w:cs="Times New Roman"/>
          <w:kern w:val="0"/>
          <w:sz w:val="28"/>
          <w:szCs w:val="28"/>
          <w:lang w:val="uk-UA" w:eastAsia="ru-RU"/>
        </w:rPr>
        <w:t xml:space="preserve">: Ис-во, </w:t>
      </w:r>
      <w:r w:rsidRPr="00C022A3">
        <w:rPr>
          <w:rFonts w:ascii="Times New Roman" w:eastAsia="Times New Roman" w:hAnsi="Times New Roman" w:cs="Times New Roman"/>
          <w:kern w:val="0"/>
          <w:sz w:val="28"/>
          <w:szCs w:val="28"/>
          <w:lang w:eastAsia="ru-RU"/>
        </w:rPr>
        <w:t>1996.</w:t>
      </w:r>
      <w:r w:rsidRPr="00C022A3">
        <w:rPr>
          <w:rFonts w:ascii="Times New Roman" w:eastAsia="Times New Roman" w:hAnsi="Times New Roman" w:cs="Times New Roman"/>
          <w:kern w:val="0"/>
          <w:sz w:val="28"/>
          <w:szCs w:val="28"/>
          <w:lang w:val="uk-UA" w:eastAsia="ru-RU"/>
        </w:rPr>
        <w:t xml:space="preserve"> – 120с.</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 </w:t>
      </w:r>
    </w:p>
    <w:p w14:paraId="5991C2C7"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Шмаренков В. На ланах широких. Танці для агітаційно-художніх бригад.</w:t>
      </w:r>
      <w:r w:rsidRPr="00C022A3">
        <w:rPr>
          <w:rFonts w:ascii="Times New Roman" w:eastAsia="Times New Roman" w:hAnsi="Times New Roman" w:cs="Times New Roman"/>
          <w:kern w:val="0"/>
          <w:sz w:val="28"/>
          <w:szCs w:val="28"/>
          <w:lang w:val="uk-UA" w:eastAsia="ru-RU"/>
        </w:rPr>
        <w:t xml:space="preserve"> - </w:t>
      </w:r>
      <w:r w:rsidRPr="00C022A3">
        <w:rPr>
          <w:rFonts w:ascii="Times New Roman" w:eastAsia="Times New Roman" w:hAnsi="Times New Roman" w:cs="Times New Roman"/>
          <w:kern w:val="0"/>
          <w:sz w:val="28"/>
          <w:szCs w:val="28"/>
          <w:lang w:eastAsia="ru-RU"/>
        </w:rPr>
        <w:t>К.</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Мис-во, 1975</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111 с.</w:t>
      </w:r>
    </w:p>
    <w:p w14:paraId="47EA33C5"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lastRenderedPageBreak/>
        <w:t xml:space="preserve">Эстетика: Словарь. – М.: Политиздат, 1989. – 447 с. </w:t>
      </w:r>
    </w:p>
    <w:p w14:paraId="7ED0E07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 xml:space="preserve">Эткинд М. Мир как большая симфония. </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eastAsia="ru-RU"/>
        </w:rPr>
        <w:t>Л.</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eastAsia="ru-RU"/>
        </w:rPr>
        <w:t xml:space="preserve"> </w:t>
      </w:r>
      <w:r w:rsidRPr="00C022A3">
        <w:rPr>
          <w:rFonts w:ascii="Times New Roman" w:eastAsia="Times New Roman" w:hAnsi="Times New Roman" w:cs="Times New Roman"/>
          <w:kern w:val="0"/>
          <w:sz w:val="28"/>
          <w:szCs w:val="28"/>
          <w:lang w:val="uk-UA" w:eastAsia="ru-RU"/>
        </w:rPr>
        <w:t xml:space="preserve">Знание, </w:t>
      </w:r>
      <w:r w:rsidRPr="00C022A3">
        <w:rPr>
          <w:rFonts w:ascii="Times New Roman" w:eastAsia="Times New Roman" w:hAnsi="Times New Roman" w:cs="Times New Roman"/>
          <w:kern w:val="0"/>
          <w:sz w:val="28"/>
          <w:szCs w:val="28"/>
          <w:lang w:eastAsia="ru-RU"/>
        </w:rPr>
        <w:t>1970.</w:t>
      </w:r>
      <w:r w:rsidRPr="00C022A3">
        <w:rPr>
          <w:rFonts w:ascii="Times New Roman" w:eastAsia="Times New Roman" w:hAnsi="Times New Roman" w:cs="Times New Roman"/>
          <w:kern w:val="0"/>
          <w:sz w:val="28"/>
          <w:szCs w:val="28"/>
          <w:lang w:val="uk-UA" w:eastAsia="ru-RU"/>
        </w:rPr>
        <w:t xml:space="preserve"> – 92 с.</w:t>
      </w:r>
    </w:p>
    <w:p w14:paraId="2E40DFA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Юрдзицкая Е.</w:t>
      </w:r>
      <w:r w:rsidRPr="00C022A3">
        <w:rPr>
          <w:rFonts w:ascii="Times New Roman" w:eastAsia="Times New Roman" w:hAnsi="Times New Roman" w:cs="Times New Roman"/>
          <w:kern w:val="0"/>
          <w:sz w:val="28"/>
          <w:szCs w:val="28"/>
          <w:lang w:eastAsia="ru-RU"/>
        </w:rPr>
        <w:t xml:space="preserve">  Кармен, Хозе, Елизаров и другие // Слава Севастополя. - 2000. - 18 окт.</w:t>
      </w:r>
      <w:r w:rsidRPr="00C022A3">
        <w:rPr>
          <w:rFonts w:ascii="Times New Roman" w:eastAsia="Times New Roman" w:hAnsi="Times New Roman" w:cs="Times New Roman"/>
          <w:kern w:val="0"/>
          <w:sz w:val="28"/>
          <w:szCs w:val="28"/>
          <w:lang w:val="uk-UA" w:eastAsia="ru-RU"/>
        </w:rPr>
        <w:t xml:space="preserve"> – С.3.</w:t>
      </w:r>
    </w:p>
    <w:p w14:paraId="09D18F3F"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val="uk-UA" w:eastAsia="ru-RU"/>
        </w:rPr>
        <w:t xml:space="preserve">Юрченко О.  Найвищі відзнаки - учням Української Академії танцю // Уряд. кур’єр. - 1998. - 1 серп. . - С.9. </w:t>
      </w:r>
    </w:p>
    <w:p w14:paraId="47711B7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eastAsia="ru-RU"/>
        </w:rPr>
      </w:pPr>
      <w:r w:rsidRPr="00C022A3">
        <w:rPr>
          <w:rFonts w:ascii="Times New Roman" w:eastAsia="Times New Roman" w:hAnsi="Times New Roman" w:cs="Times New Roman"/>
          <w:kern w:val="0"/>
          <w:sz w:val="28"/>
          <w:szCs w:val="28"/>
          <w:lang w:eastAsia="ru-RU"/>
        </w:rPr>
        <w:t>Яворский Б. Статьи, воспоминания, переписка. – М.</w:t>
      </w:r>
      <w:r w:rsidRPr="00C022A3">
        <w:rPr>
          <w:rFonts w:ascii="Times New Roman" w:eastAsia="Times New Roman" w:hAnsi="Times New Roman" w:cs="Times New Roman"/>
          <w:kern w:val="0"/>
          <w:sz w:val="28"/>
          <w:szCs w:val="28"/>
          <w:lang w:val="uk-UA" w:eastAsia="ru-RU"/>
        </w:rPr>
        <w:t>: Наука,</w:t>
      </w:r>
      <w:r w:rsidRPr="00C022A3">
        <w:rPr>
          <w:rFonts w:ascii="Times New Roman" w:eastAsia="Times New Roman" w:hAnsi="Times New Roman" w:cs="Times New Roman"/>
          <w:kern w:val="0"/>
          <w:sz w:val="28"/>
          <w:szCs w:val="28"/>
          <w:lang w:eastAsia="ru-RU"/>
        </w:rPr>
        <w:t xml:space="preserve"> 1972</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eastAsia="ru-RU"/>
        </w:rPr>
        <w:t xml:space="preserve"> 610с</w:t>
      </w:r>
      <w:r w:rsidRPr="00C022A3">
        <w:rPr>
          <w:rFonts w:ascii="Times New Roman" w:eastAsia="Times New Roman" w:hAnsi="Times New Roman" w:cs="Times New Roman"/>
          <w:iCs/>
          <w:kern w:val="0"/>
          <w:sz w:val="28"/>
          <w:szCs w:val="28"/>
          <w:lang w:eastAsia="ru-RU"/>
        </w:rPr>
        <w:t>.</w:t>
      </w:r>
    </w:p>
    <w:p w14:paraId="59383558"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fr-FR" w:eastAsia="ru-RU"/>
        </w:rPr>
      </w:pPr>
      <w:r w:rsidRPr="00C022A3">
        <w:rPr>
          <w:rFonts w:ascii="Times New Roman" w:eastAsia="Times New Roman" w:hAnsi="Times New Roman" w:cs="Times New Roman"/>
          <w:kern w:val="0"/>
          <w:sz w:val="28"/>
          <w:szCs w:val="28"/>
          <w:lang w:val="fr-FR" w:eastAsia="ru-RU"/>
        </w:rPr>
        <w:t>Arnaud A. Francois del Sarte. P., 1882</w:t>
      </w:r>
      <w:r w:rsidRPr="00C022A3">
        <w:rPr>
          <w:rFonts w:ascii="Times New Roman" w:eastAsia="Times New Roman" w:hAnsi="Times New Roman" w:cs="Times New Roman"/>
          <w:kern w:val="0"/>
          <w:sz w:val="28"/>
          <w:szCs w:val="28"/>
          <w:lang w:val="uk-UA" w:eastAsia="ru-RU"/>
        </w:rPr>
        <w:t>. -</w:t>
      </w:r>
      <w:r w:rsidRPr="00C022A3">
        <w:rPr>
          <w:rFonts w:ascii="Times New Roman" w:eastAsia="Times New Roman" w:hAnsi="Times New Roman" w:cs="Times New Roman"/>
          <w:kern w:val="0"/>
          <w:sz w:val="28"/>
          <w:szCs w:val="28"/>
          <w:lang w:val="fr-FR" w:eastAsia="ru-RU"/>
        </w:rPr>
        <w:t xml:space="preserve"> 488 p.</w:t>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r w:rsidRPr="00C022A3">
        <w:rPr>
          <w:rFonts w:ascii="Times New Roman" w:eastAsia="Times New Roman" w:hAnsi="Times New Roman" w:cs="Times New Roman"/>
          <w:kern w:val="0"/>
          <w:sz w:val="28"/>
          <w:szCs w:val="28"/>
          <w:lang w:val="uk-UA" w:eastAsia="ru-RU"/>
        </w:rPr>
        <w:tab/>
      </w:r>
    </w:p>
    <w:p w14:paraId="5C634DE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de-DE" w:eastAsia="ru-RU"/>
        </w:rPr>
      </w:pPr>
      <w:r w:rsidRPr="00C022A3">
        <w:rPr>
          <w:rFonts w:ascii="Times New Roman" w:eastAsia="Times New Roman" w:hAnsi="Times New Roman" w:cs="Times New Roman"/>
          <w:kern w:val="0"/>
          <w:sz w:val="28"/>
          <w:szCs w:val="28"/>
          <w:lang w:val="uk-UA" w:eastAsia="ru-RU"/>
        </w:rPr>
        <w:t>Appia A. Die Musik und die Inszenierung. - Monaco, 1899.</w:t>
      </w:r>
      <w:r w:rsidRPr="00C022A3">
        <w:rPr>
          <w:rFonts w:ascii="Times New Roman" w:eastAsia="Times New Roman" w:hAnsi="Times New Roman" w:cs="Times New Roman"/>
          <w:kern w:val="0"/>
          <w:sz w:val="28"/>
          <w:szCs w:val="28"/>
          <w:lang w:val="uk-UA" w:eastAsia="ru-RU"/>
        </w:rPr>
        <w:tab/>
        <w:t>- 504 р.</w:t>
      </w:r>
    </w:p>
    <w:p w14:paraId="68AF939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pl-PL" w:eastAsia="ru-RU"/>
        </w:rPr>
      </w:pPr>
      <w:r w:rsidRPr="00C022A3">
        <w:rPr>
          <w:rFonts w:ascii="Times New Roman" w:eastAsia="Times New Roman" w:hAnsi="Times New Roman" w:cs="Times New Roman"/>
          <w:kern w:val="0"/>
          <w:sz w:val="28"/>
          <w:szCs w:val="28"/>
          <w:lang w:val="pl-PL" w:eastAsia="ru-RU"/>
        </w:rPr>
        <w:t>Banoszynski</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val="pl-PL" w:eastAsia="ru-RU"/>
        </w:rPr>
        <w:t>M</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val="pl-PL" w:eastAsia="ru-RU"/>
        </w:rPr>
        <w:t>Sladami</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val="pl-PL" w:eastAsia="ru-RU"/>
        </w:rPr>
        <w:t>polskiej</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val="pl-PL" w:eastAsia="ru-RU"/>
        </w:rPr>
        <w:t>Terpsycory</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val="pl-PL" w:eastAsia="ru-RU"/>
        </w:rPr>
        <w:t>Polskie</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val="pl-PL" w:eastAsia="ru-RU"/>
        </w:rPr>
        <w:t>wydawnictwo</w:t>
      </w:r>
      <w:r w:rsidRPr="00C022A3">
        <w:rPr>
          <w:rFonts w:ascii="Times New Roman" w:eastAsia="Times New Roman" w:hAnsi="Times New Roman" w:cs="Times New Roman"/>
          <w:kern w:val="0"/>
          <w:sz w:val="28"/>
          <w:szCs w:val="28"/>
          <w:lang w:val="uk-UA" w:eastAsia="ru-RU"/>
        </w:rPr>
        <w:t xml:space="preserve"> </w:t>
      </w:r>
      <w:r w:rsidRPr="00C022A3">
        <w:rPr>
          <w:rFonts w:ascii="Times New Roman" w:eastAsia="Times New Roman" w:hAnsi="Times New Roman" w:cs="Times New Roman"/>
          <w:kern w:val="0"/>
          <w:sz w:val="28"/>
          <w:szCs w:val="28"/>
          <w:lang w:val="pl-PL" w:eastAsia="ru-RU"/>
        </w:rPr>
        <w:t>muzyczne</w:t>
      </w:r>
      <w:r w:rsidRPr="00C022A3">
        <w:rPr>
          <w:rFonts w:ascii="Times New Roman" w:eastAsia="Times New Roman" w:hAnsi="Times New Roman" w:cs="Times New Roman"/>
          <w:kern w:val="0"/>
          <w:sz w:val="28"/>
          <w:szCs w:val="28"/>
          <w:lang w:val="uk-UA" w:eastAsia="ru-RU"/>
        </w:rPr>
        <w:t xml:space="preserve">. - </w:t>
      </w:r>
      <w:r w:rsidRPr="00C022A3">
        <w:rPr>
          <w:rFonts w:ascii="Times New Roman" w:eastAsia="Times New Roman" w:hAnsi="Times New Roman" w:cs="Times New Roman"/>
          <w:kern w:val="0"/>
          <w:sz w:val="28"/>
          <w:szCs w:val="28"/>
          <w:lang w:val="pl-PL" w:eastAsia="ru-RU"/>
        </w:rPr>
        <w:t>Krakow</w:t>
      </w:r>
      <w:r w:rsidRPr="00C022A3">
        <w:rPr>
          <w:rFonts w:ascii="Times New Roman" w:eastAsia="Times New Roman" w:hAnsi="Times New Roman" w:cs="Times New Roman"/>
          <w:kern w:val="0"/>
          <w:sz w:val="28"/>
          <w:szCs w:val="28"/>
          <w:lang w:val="uk-UA" w:eastAsia="ru-RU"/>
        </w:rPr>
        <w:t xml:space="preserve">, 1962. - </w:t>
      </w:r>
      <w:r w:rsidRPr="00C022A3">
        <w:rPr>
          <w:rFonts w:ascii="Times New Roman" w:eastAsia="Times New Roman" w:hAnsi="Times New Roman" w:cs="Times New Roman"/>
          <w:kern w:val="0"/>
          <w:sz w:val="28"/>
          <w:szCs w:val="28"/>
          <w:lang w:val="pl-PL" w:eastAsia="ru-RU"/>
        </w:rPr>
        <w:t>S</w:t>
      </w:r>
      <w:r w:rsidRPr="00C022A3">
        <w:rPr>
          <w:rFonts w:ascii="Times New Roman" w:eastAsia="Times New Roman" w:hAnsi="Times New Roman" w:cs="Times New Roman"/>
          <w:kern w:val="0"/>
          <w:sz w:val="28"/>
          <w:szCs w:val="28"/>
          <w:lang w:val="uk-UA" w:eastAsia="ru-RU"/>
        </w:rPr>
        <w:t>.91-97.</w:t>
      </w:r>
      <w:r w:rsidRPr="00C022A3">
        <w:rPr>
          <w:rFonts w:ascii="Times New Roman" w:eastAsia="Times New Roman" w:hAnsi="Times New Roman" w:cs="Times New Roman"/>
          <w:kern w:val="0"/>
          <w:sz w:val="28"/>
          <w:szCs w:val="28"/>
          <w:lang w:val="uk-UA" w:eastAsia="ru-RU"/>
        </w:rPr>
        <w:tab/>
      </w:r>
    </w:p>
    <w:p w14:paraId="32BD11E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pl-PL" w:eastAsia="ru-RU"/>
        </w:rPr>
      </w:pPr>
      <w:r w:rsidRPr="00C022A3">
        <w:rPr>
          <w:rFonts w:ascii="Times New Roman" w:eastAsia="Times New Roman" w:hAnsi="Times New Roman" w:cs="Times New Roman"/>
          <w:kern w:val="0"/>
          <w:sz w:val="28"/>
          <w:szCs w:val="28"/>
          <w:lang w:val="en-US" w:eastAsia="ru-RU"/>
        </w:rPr>
        <w:t xml:space="preserve">Christout M.-F. M. Béjart. – P., P.V.Q., 1972. – 446 p. </w:t>
      </w:r>
    </w:p>
    <w:p w14:paraId="1A6541F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en-GB" w:eastAsia="ru-RU"/>
        </w:rPr>
      </w:pPr>
      <w:r w:rsidRPr="00C022A3">
        <w:rPr>
          <w:rFonts w:ascii="Times New Roman" w:eastAsia="Times New Roman" w:hAnsi="Times New Roman" w:cs="Times New Roman"/>
          <w:kern w:val="0"/>
          <w:sz w:val="28"/>
          <w:szCs w:val="28"/>
          <w:lang w:val="en-GB" w:eastAsia="ru-RU"/>
        </w:rPr>
        <w:t xml:space="preserve">Doris Humphrey. An artist first, an autobiography. - Wash., </w:t>
      </w:r>
      <w:r w:rsidRPr="00C022A3">
        <w:rPr>
          <w:rFonts w:ascii="Times New Roman" w:eastAsia="Times New Roman" w:hAnsi="Times New Roman" w:cs="Times New Roman"/>
          <w:kern w:val="0"/>
          <w:sz w:val="28"/>
          <w:szCs w:val="28"/>
          <w:lang w:val="en-US" w:eastAsia="ru-RU"/>
        </w:rPr>
        <w:t xml:space="preserve">Print, </w:t>
      </w:r>
      <w:r w:rsidRPr="00C022A3">
        <w:rPr>
          <w:rFonts w:ascii="Times New Roman" w:eastAsia="Times New Roman" w:hAnsi="Times New Roman" w:cs="Times New Roman"/>
          <w:kern w:val="0"/>
          <w:sz w:val="28"/>
          <w:szCs w:val="28"/>
          <w:lang w:val="en-GB" w:eastAsia="ru-RU"/>
        </w:rPr>
        <w:t>1972. –264 p.</w:t>
      </w:r>
    </w:p>
    <w:p w14:paraId="39A028D3"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de-DE" w:eastAsia="ru-RU"/>
        </w:rPr>
      </w:pPr>
      <w:r w:rsidRPr="00C022A3">
        <w:rPr>
          <w:rFonts w:ascii="Times New Roman" w:eastAsia="Times New Roman" w:hAnsi="Times New Roman" w:cs="Times New Roman"/>
          <w:kern w:val="0"/>
          <w:sz w:val="28"/>
          <w:szCs w:val="28"/>
          <w:lang w:val="de-DE" w:eastAsia="ru-RU"/>
        </w:rPr>
        <w:t>Gradinger M. Initiativen fuer den Nachwuchs // Tanzar-chiv. – 1990. – No.4. – S.40-49.</w:t>
      </w:r>
    </w:p>
    <w:p w14:paraId="504AF1C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de-DE" w:eastAsia="ru-RU"/>
        </w:rPr>
      </w:pPr>
      <w:r w:rsidRPr="00C022A3">
        <w:rPr>
          <w:rFonts w:ascii="Times New Roman" w:eastAsia="Times New Roman" w:hAnsi="Times New Roman" w:cs="Times New Roman"/>
          <w:kern w:val="0"/>
          <w:sz w:val="28"/>
          <w:szCs w:val="28"/>
          <w:lang w:val="de-DE" w:eastAsia="ru-RU"/>
        </w:rPr>
        <w:t xml:space="preserve">Kresnik J. Theater der Gegenschlags // Buenen-Kunst. - 1990. – No.3. – S.74-77. </w:t>
      </w:r>
      <w:r w:rsidRPr="00C022A3">
        <w:rPr>
          <w:rFonts w:ascii="Times New Roman" w:eastAsia="Times New Roman" w:hAnsi="Times New Roman" w:cs="Times New Roman"/>
          <w:kern w:val="0"/>
          <w:sz w:val="28"/>
          <w:szCs w:val="28"/>
          <w:lang w:val="de-DE" w:eastAsia="ru-RU"/>
        </w:rPr>
        <w:tab/>
      </w:r>
    </w:p>
    <w:p w14:paraId="662B4CCB"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de-DE" w:eastAsia="ru-RU"/>
        </w:rPr>
      </w:pPr>
      <w:r w:rsidRPr="00C022A3">
        <w:rPr>
          <w:rFonts w:ascii="Times New Roman" w:eastAsia="Times New Roman" w:hAnsi="Times New Roman" w:cs="Times New Roman"/>
          <w:kern w:val="0"/>
          <w:sz w:val="28"/>
          <w:szCs w:val="28"/>
          <w:lang w:val="fr-FR" w:eastAsia="ru-RU"/>
        </w:rPr>
        <w:t>Maynard O. In homage to François Delsarte: 1811-1871 // Dance magazine. – 1971. – v.45. – No. 8. – P.32-39.</w:t>
      </w:r>
    </w:p>
    <w:p w14:paraId="262DE33C"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en-GB" w:eastAsia="ru-RU"/>
        </w:rPr>
      </w:pPr>
      <w:r w:rsidRPr="00C022A3">
        <w:rPr>
          <w:rFonts w:ascii="Times New Roman" w:eastAsia="Times New Roman" w:hAnsi="Times New Roman" w:cs="Times New Roman"/>
          <w:kern w:val="0"/>
          <w:sz w:val="28"/>
          <w:szCs w:val="28"/>
          <w:lang w:val="en-GB" w:eastAsia="ru-RU"/>
        </w:rPr>
        <w:t>Mcdonagh D. Martha Graham. A biography. – N.Y., 1973. –</w:t>
      </w:r>
      <w:r w:rsidRPr="00C022A3">
        <w:rPr>
          <w:rFonts w:ascii="Times New Roman" w:eastAsia="Times New Roman" w:hAnsi="Times New Roman" w:cs="Times New Roman"/>
          <w:bCs/>
          <w:kern w:val="0"/>
          <w:sz w:val="28"/>
          <w:szCs w:val="28"/>
          <w:lang w:val="en-GB" w:eastAsia="ru-RU"/>
        </w:rPr>
        <w:t xml:space="preserve"> 306 p.</w:t>
      </w:r>
    </w:p>
    <w:p w14:paraId="49734652"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de-DE" w:eastAsia="ru-RU"/>
        </w:rPr>
      </w:pPr>
      <w:r w:rsidRPr="00C022A3">
        <w:rPr>
          <w:rFonts w:ascii="Times New Roman" w:eastAsia="Times New Roman" w:hAnsi="Times New Roman" w:cs="Times New Roman"/>
          <w:kern w:val="0"/>
          <w:sz w:val="28"/>
          <w:szCs w:val="28"/>
          <w:lang w:val="uk-UA" w:eastAsia="ru-RU"/>
        </w:rPr>
        <w:t>Sachs C. Eine Weltgeschichte des Tanzes. – Berlin, 1933. – 514 S.</w:t>
      </w:r>
    </w:p>
    <w:p w14:paraId="665D833D"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de-DE" w:eastAsia="ru-RU"/>
        </w:rPr>
      </w:pPr>
      <w:r w:rsidRPr="00C022A3">
        <w:rPr>
          <w:rFonts w:ascii="Times New Roman" w:eastAsia="Times New Roman" w:hAnsi="Times New Roman" w:cs="Times New Roman"/>
          <w:kern w:val="0"/>
          <w:sz w:val="28"/>
          <w:szCs w:val="28"/>
          <w:lang w:val="de-DE" w:eastAsia="ru-RU"/>
        </w:rPr>
        <w:t>Schlicher S. Schweres Erbe fuer Nachfolgende // Theater der Zeit. – 1990. – No.5. – S.34-35.</w:t>
      </w:r>
    </w:p>
    <w:p w14:paraId="2C80B7FE"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en-GB" w:eastAsia="ru-RU"/>
        </w:rPr>
      </w:pPr>
      <w:r w:rsidRPr="00C022A3">
        <w:rPr>
          <w:rFonts w:ascii="Times New Roman" w:eastAsia="Times New Roman" w:hAnsi="Times New Roman" w:cs="Times New Roman"/>
          <w:kern w:val="0"/>
          <w:sz w:val="28"/>
          <w:szCs w:val="28"/>
          <w:lang w:val="en-GB" w:eastAsia="ru-RU"/>
        </w:rPr>
        <w:t>Servos N. The independent dance scene in Germany // Dance Magazine. 1989. – No.10. – P.50-61.</w:t>
      </w:r>
    </w:p>
    <w:p w14:paraId="611F5646"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en-GB" w:eastAsia="ru-RU"/>
        </w:rPr>
      </w:pPr>
      <w:r w:rsidRPr="00C022A3">
        <w:rPr>
          <w:rFonts w:ascii="Times New Roman" w:eastAsia="Times New Roman" w:hAnsi="Times New Roman" w:cs="Times New Roman"/>
          <w:kern w:val="0"/>
          <w:sz w:val="28"/>
          <w:szCs w:val="28"/>
          <w:lang w:val="en-US" w:eastAsia="ru-RU"/>
        </w:rPr>
        <w:t>Steegmuller</w:t>
      </w:r>
      <w:r w:rsidRPr="00C022A3">
        <w:rPr>
          <w:rFonts w:ascii="Times New Roman" w:eastAsia="Times New Roman" w:hAnsi="Times New Roman" w:cs="Times New Roman"/>
          <w:kern w:val="0"/>
          <w:sz w:val="28"/>
          <w:szCs w:val="28"/>
          <w:lang w:val="en-GB" w:eastAsia="ru-RU"/>
        </w:rPr>
        <w:t xml:space="preserve"> </w:t>
      </w:r>
      <w:r w:rsidRPr="00C022A3">
        <w:rPr>
          <w:rFonts w:ascii="Times New Roman" w:eastAsia="Times New Roman" w:hAnsi="Times New Roman" w:cs="Times New Roman"/>
          <w:kern w:val="0"/>
          <w:sz w:val="28"/>
          <w:szCs w:val="28"/>
          <w:lang w:val="en-US" w:eastAsia="ru-RU"/>
        </w:rPr>
        <w:t>F</w:t>
      </w:r>
      <w:r w:rsidRPr="00C022A3">
        <w:rPr>
          <w:rFonts w:ascii="Times New Roman" w:eastAsia="Times New Roman" w:hAnsi="Times New Roman" w:cs="Times New Roman"/>
          <w:kern w:val="0"/>
          <w:sz w:val="28"/>
          <w:szCs w:val="28"/>
          <w:lang w:val="en-GB" w:eastAsia="ru-RU"/>
        </w:rPr>
        <w:t>.</w:t>
      </w:r>
      <w:r w:rsidRPr="00C022A3">
        <w:rPr>
          <w:rFonts w:ascii="Times New Roman" w:eastAsia="Times New Roman" w:hAnsi="Times New Roman" w:cs="Times New Roman"/>
          <w:kern w:val="0"/>
          <w:sz w:val="28"/>
          <w:szCs w:val="28"/>
          <w:lang w:val="en-US" w:eastAsia="ru-RU"/>
        </w:rPr>
        <w:t xml:space="preserve"> Your</w:t>
      </w:r>
      <w:r w:rsidRPr="00C022A3">
        <w:rPr>
          <w:rFonts w:ascii="Times New Roman" w:eastAsia="Times New Roman" w:hAnsi="Times New Roman" w:cs="Times New Roman"/>
          <w:kern w:val="0"/>
          <w:sz w:val="28"/>
          <w:szCs w:val="28"/>
          <w:lang w:val="en-GB" w:eastAsia="ru-RU"/>
        </w:rPr>
        <w:t xml:space="preserve"> </w:t>
      </w:r>
      <w:r w:rsidRPr="00C022A3">
        <w:rPr>
          <w:rFonts w:ascii="Times New Roman" w:eastAsia="Times New Roman" w:hAnsi="Times New Roman" w:cs="Times New Roman"/>
          <w:kern w:val="0"/>
          <w:sz w:val="28"/>
          <w:szCs w:val="28"/>
          <w:lang w:val="en-US" w:eastAsia="ru-RU"/>
        </w:rPr>
        <w:t>Isadora</w:t>
      </w:r>
      <w:r w:rsidRPr="00C022A3">
        <w:rPr>
          <w:rFonts w:ascii="Times New Roman" w:eastAsia="Times New Roman" w:hAnsi="Times New Roman" w:cs="Times New Roman"/>
          <w:kern w:val="0"/>
          <w:sz w:val="28"/>
          <w:szCs w:val="28"/>
          <w:lang w:val="en-GB" w:eastAsia="ru-RU"/>
        </w:rPr>
        <w:t xml:space="preserve">. </w:t>
      </w:r>
      <w:r w:rsidRPr="00C022A3">
        <w:rPr>
          <w:rFonts w:ascii="Times New Roman" w:eastAsia="Times New Roman" w:hAnsi="Times New Roman" w:cs="Times New Roman"/>
          <w:kern w:val="0"/>
          <w:sz w:val="28"/>
          <w:szCs w:val="28"/>
          <w:lang w:val="en-US" w:eastAsia="ru-RU"/>
        </w:rPr>
        <w:t>N</w:t>
      </w:r>
      <w:r w:rsidRPr="00C022A3">
        <w:rPr>
          <w:rFonts w:ascii="Times New Roman" w:eastAsia="Times New Roman" w:hAnsi="Times New Roman" w:cs="Times New Roman"/>
          <w:kern w:val="0"/>
          <w:sz w:val="28"/>
          <w:szCs w:val="28"/>
          <w:lang w:val="en-GB" w:eastAsia="ru-RU"/>
        </w:rPr>
        <w:t>.</w:t>
      </w:r>
      <w:r w:rsidRPr="00C022A3">
        <w:rPr>
          <w:rFonts w:ascii="Times New Roman" w:eastAsia="Times New Roman" w:hAnsi="Times New Roman" w:cs="Times New Roman"/>
          <w:kern w:val="0"/>
          <w:sz w:val="28"/>
          <w:szCs w:val="28"/>
          <w:lang w:val="en-US" w:eastAsia="ru-RU"/>
        </w:rPr>
        <w:t>Y</w:t>
      </w:r>
      <w:r w:rsidRPr="00C022A3">
        <w:rPr>
          <w:rFonts w:ascii="Times New Roman" w:eastAsia="Times New Roman" w:hAnsi="Times New Roman" w:cs="Times New Roman"/>
          <w:kern w:val="0"/>
          <w:sz w:val="28"/>
          <w:szCs w:val="28"/>
          <w:lang w:val="en-GB" w:eastAsia="ru-RU"/>
        </w:rPr>
        <w:t>., 1974</w:t>
      </w:r>
      <w:r w:rsidRPr="00C022A3">
        <w:rPr>
          <w:rFonts w:ascii="Times New Roman" w:eastAsia="Times New Roman" w:hAnsi="Times New Roman" w:cs="Times New Roman"/>
          <w:kern w:val="0"/>
          <w:sz w:val="28"/>
          <w:szCs w:val="28"/>
          <w:lang w:val="uk-UA" w:eastAsia="ru-RU"/>
        </w:rPr>
        <w:t>.</w:t>
      </w:r>
      <w:r w:rsidRPr="00C022A3">
        <w:rPr>
          <w:rFonts w:ascii="Times New Roman" w:eastAsia="Times New Roman" w:hAnsi="Times New Roman" w:cs="Times New Roman"/>
          <w:kern w:val="0"/>
          <w:sz w:val="28"/>
          <w:szCs w:val="28"/>
          <w:lang w:val="en-US" w:eastAsia="ru-RU"/>
        </w:rPr>
        <w:t xml:space="preserve"> – 566 p.</w:t>
      </w:r>
    </w:p>
    <w:p w14:paraId="0A3DB4D1"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jc w:val="left"/>
        <w:rPr>
          <w:rFonts w:ascii="Times New Roman" w:eastAsia="Times New Roman" w:hAnsi="Times New Roman" w:cs="Times New Roman"/>
          <w:bCs/>
          <w:kern w:val="0"/>
          <w:sz w:val="28"/>
          <w:szCs w:val="28"/>
          <w:lang w:val="en-GB" w:eastAsia="ru-RU"/>
        </w:rPr>
      </w:pPr>
      <w:r w:rsidRPr="00C022A3">
        <w:rPr>
          <w:rFonts w:ascii="Times New Roman" w:eastAsia="Times New Roman" w:hAnsi="Times New Roman" w:cs="Times New Roman"/>
          <w:kern w:val="0"/>
          <w:sz w:val="28"/>
          <w:szCs w:val="24"/>
          <w:lang w:val="en-GB" w:eastAsia="ru-RU"/>
        </w:rPr>
        <w:lastRenderedPageBreak/>
        <w:t xml:space="preserve">Stokes J. </w:t>
      </w:r>
      <w:r w:rsidRPr="00C022A3">
        <w:rPr>
          <w:rFonts w:ascii="Times New Roman" w:eastAsia="Times New Roman" w:hAnsi="Times New Roman" w:cs="Times New Roman"/>
          <w:kern w:val="0"/>
          <w:sz w:val="28"/>
          <w:szCs w:val="24"/>
          <w:lang w:val="en-US" w:eastAsia="ru-RU"/>
        </w:rPr>
        <w:t>Merce Cunnigham</w:t>
      </w:r>
      <w:r w:rsidRPr="00C022A3">
        <w:rPr>
          <w:rFonts w:ascii="Times New Roman" w:eastAsia="Times New Roman" w:hAnsi="Times New Roman" w:cs="Times New Roman"/>
          <w:kern w:val="0"/>
          <w:sz w:val="28"/>
          <w:szCs w:val="24"/>
          <w:lang w:val="en-GB" w:eastAsia="ru-RU"/>
        </w:rPr>
        <w:t xml:space="preserve">: Enterprise and Experiment. – N.Y., 1972. - </w:t>
      </w:r>
      <w:r w:rsidRPr="00C022A3">
        <w:rPr>
          <w:rFonts w:ascii="Times New Roman" w:eastAsia="Times New Roman" w:hAnsi="Times New Roman" w:cs="Times New Roman"/>
          <w:kern w:val="0"/>
          <w:sz w:val="28"/>
          <w:szCs w:val="24"/>
          <w:lang w:val="en-US" w:eastAsia="ru-RU"/>
        </w:rPr>
        <w:t>290</w:t>
      </w:r>
      <w:r w:rsidRPr="00C022A3">
        <w:rPr>
          <w:rFonts w:ascii="Times New Roman" w:eastAsia="Times New Roman" w:hAnsi="Times New Roman" w:cs="Times New Roman"/>
          <w:kern w:val="0"/>
          <w:sz w:val="28"/>
          <w:szCs w:val="24"/>
          <w:lang w:val="uk-UA" w:eastAsia="ru-RU"/>
        </w:rPr>
        <w:t xml:space="preserve"> </w:t>
      </w:r>
      <w:r w:rsidRPr="00C022A3">
        <w:rPr>
          <w:rFonts w:ascii="Times New Roman" w:eastAsia="Times New Roman" w:hAnsi="Times New Roman" w:cs="Times New Roman"/>
          <w:kern w:val="0"/>
          <w:sz w:val="28"/>
          <w:szCs w:val="24"/>
          <w:lang w:val="en-GB" w:eastAsia="ru-RU"/>
        </w:rPr>
        <w:t xml:space="preserve">p. </w:t>
      </w:r>
    </w:p>
    <w:p w14:paraId="7C4E734A"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365"/>
        <w:jc w:val="left"/>
        <w:rPr>
          <w:rFonts w:ascii="Times New Roman" w:eastAsia="Times New Roman" w:hAnsi="Times New Roman" w:cs="Times New Roman"/>
          <w:bCs/>
          <w:kern w:val="0"/>
          <w:sz w:val="28"/>
          <w:szCs w:val="28"/>
          <w:lang w:val="en-GB" w:eastAsia="ru-RU"/>
        </w:rPr>
      </w:pPr>
      <w:r w:rsidRPr="00C022A3">
        <w:rPr>
          <w:rFonts w:ascii="Times New Roman" w:eastAsia="Times New Roman" w:hAnsi="Times New Roman" w:cs="Times New Roman"/>
          <w:kern w:val="0"/>
          <w:sz w:val="28"/>
          <w:szCs w:val="28"/>
          <w:lang w:val="en-GB" w:eastAsia="ru-RU"/>
        </w:rPr>
        <w:t xml:space="preserve">Stridman, J. (1994). Cultural Identity and </w:t>
      </w:r>
      <w:r w:rsidRPr="00C022A3">
        <w:rPr>
          <w:rFonts w:ascii="Times New Roman" w:eastAsia="Times New Roman" w:hAnsi="Times New Roman" w:cs="Times New Roman"/>
          <w:kern w:val="0"/>
          <w:sz w:val="28"/>
          <w:szCs w:val="28"/>
          <w:lang w:val="en-US" w:eastAsia="ru-RU"/>
        </w:rPr>
        <w:t xml:space="preserve">Art </w:t>
      </w:r>
      <w:r w:rsidRPr="00C022A3">
        <w:rPr>
          <w:rFonts w:ascii="Times New Roman" w:eastAsia="Times New Roman" w:hAnsi="Times New Roman" w:cs="Times New Roman"/>
          <w:kern w:val="0"/>
          <w:sz w:val="28"/>
          <w:szCs w:val="28"/>
          <w:lang w:val="en-GB" w:eastAsia="ru-RU"/>
        </w:rPr>
        <w:t xml:space="preserve">Process. </w:t>
      </w:r>
      <w:r w:rsidRPr="00C022A3">
        <w:rPr>
          <w:rFonts w:ascii="Times New Roman" w:eastAsia="Times New Roman" w:hAnsi="Times New Roman" w:cs="Times New Roman"/>
          <w:kern w:val="0"/>
          <w:sz w:val="28"/>
          <w:szCs w:val="28"/>
          <w:lang w:eastAsia="ru-RU"/>
        </w:rPr>
        <w:t>London: Sage</w:t>
      </w:r>
      <w:r w:rsidRPr="00C022A3">
        <w:rPr>
          <w:rFonts w:ascii="Times New Roman" w:eastAsia="Times New Roman" w:hAnsi="Times New Roman" w:cs="Times New Roman"/>
          <w:kern w:val="0"/>
          <w:sz w:val="28"/>
          <w:szCs w:val="28"/>
          <w:lang w:val="en-US" w:eastAsia="ru-RU"/>
        </w:rPr>
        <w:t>/Brist - 486p.</w:t>
      </w:r>
    </w:p>
    <w:p w14:paraId="68A9D504" w14:textId="77777777" w:rsidR="00C022A3" w:rsidRPr="00C022A3" w:rsidRDefault="00C022A3" w:rsidP="00982490">
      <w:pPr>
        <w:widowControl/>
        <w:numPr>
          <w:ilvl w:val="0"/>
          <w:numId w:val="7"/>
        </w:numPr>
        <w:tabs>
          <w:tab w:val="clear" w:pos="709"/>
          <w:tab w:val="num" w:pos="972"/>
        </w:tabs>
        <w:suppressAutoHyphens w:val="0"/>
        <w:autoSpaceDE w:val="0"/>
        <w:autoSpaceDN w:val="0"/>
        <w:adjustRightInd w:val="0"/>
        <w:spacing w:after="0" w:line="360" w:lineRule="auto"/>
        <w:ind w:left="972" w:right="-5"/>
        <w:jc w:val="left"/>
        <w:rPr>
          <w:rFonts w:ascii="Times New Roman" w:eastAsia="Times New Roman" w:hAnsi="Times New Roman" w:cs="Times New Roman"/>
          <w:bCs/>
          <w:kern w:val="0"/>
          <w:sz w:val="28"/>
          <w:szCs w:val="28"/>
          <w:lang w:val="en-GB" w:eastAsia="ru-RU"/>
        </w:rPr>
      </w:pPr>
      <w:r w:rsidRPr="00C022A3">
        <w:rPr>
          <w:rFonts w:ascii="Times New Roman" w:eastAsia="Times New Roman" w:hAnsi="Times New Roman" w:cs="Times New Roman"/>
          <w:kern w:val="0"/>
          <w:sz w:val="28"/>
          <w:szCs w:val="28"/>
          <w:lang w:val="en-US" w:eastAsia="ru-RU"/>
        </w:rPr>
        <w:t>The Dancer and the Dance / Merce Cunnigham in conversation with Jacquline Lesschaeve. – Marion Boyars,  New York – London, 1998. – 238p.</w:t>
      </w:r>
    </w:p>
    <w:p w14:paraId="7056315B" w14:textId="77777777" w:rsidR="00C022A3" w:rsidRPr="00C022A3" w:rsidRDefault="00C022A3" w:rsidP="00C022A3">
      <w:pPr>
        <w:rPr>
          <w:lang w:val="uk-UA"/>
        </w:rPr>
      </w:pPr>
      <w:bookmarkStart w:id="0" w:name="_GoBack"/>
      <w:bookmarkEnd w:id="0"/>
    </w:p>
    <w:sectPr w:rsidR="00C022A3" w:rsidRPr="00C022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F9E3A" w14:textId="77777777" w:rsidR="00982490" w:rsidRDefault="00982490">
      <w:pPr>
        <w:spacing w:after="0" w:line="240" w:lineRule="auto"/>
      </w:pPr>
      <w:r>
        <w:separator/>
      </w:r>
    </w:p>
  </w:endnote>
  <w:endnote w:type="continuationSeparator" w:id="0">
    <w:p w14:paraId="76BC45B9" w14:textId="77777777" w:rsidR="00982490" w:rsidRDefault="0098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BADEB" w14:textId="77777777" w:rsidR="00982490" w:rsidRDefault="00982490">
      <w:pPr>
        <w:spacing w:after="0" w:line="240" w:lineRule="auto"/>
      </w:pPr>
      <w:r>
        <w:separator/>
      </w:r>
    </w:p>
  </w:footnote>
  <w:footnote w:type="continuationSeparator" w:id="0">
    <w:p w14:paraId="333C15C4" w14:textId="77777777" w:rsidR="00982490" w:rsidRDefault="00982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F8F3A14"/>
    <w:multiLevelType w:val="hybridMultilevel"/>
    <w:tmpl w:val="E2707792"/>
    <w:lvl w:ilvl="0" w:tplc="8946A662">
      <w:start w:val="1"/>
      <w:numFmt w:val="decimal"/>
      <w:lvlText w:val="%1."/>
      <w:lvlJc w:val="left"/>
      <w:pPr>
        <w:tabs>
          <w:tab w:val="num" w:pos="932"/>
        </w:tabs>
        <w:ind w:left="932" w:hanging="612"/>
      </w:pPr>
      <w:rPr>
        <w:rFonts w:hint="default"/>
        <w:color w:val="auto"/>
        <w:szCs w:val="28"/>
      </w:rPr>
    </w:lvl>
    <w:lvl w:ilvl="1" w:tplc="04220019" w:tentative="1">
      <w:start w:val="1"/>
      <w:numFmt w:val="lowerLetter"/>
      <w:lvlText w:val="%2."/>
      <w:lvlJc w:val="left"/>
      <w:pPr>
        <w:tabs>
          <w:tab w:val="num" w:pos="1400"/>
        </w:tabs>
        <w:ind w:left="1400" w:hanging="360"/>
      </w:pPr>
    </w:lvl>
    <w:lvl w:ilvl="2" w:tplc="0422001B" w:tentative="1">
      <w:start w:val="1"/>
      <w:numFmt w:val="lowerRoman"/>
      <w:lvlText w:val="%3."/>
      <w:lvlJc w:val="right"/>
      <w:pPr>
        <w:tabs>
          <w:tab w:val="num" w:pos="2120"/>
        </w:tabs>
        <w:ind w:left="2120" w:hanging="180"/>
      </w:pPr>
    </w:lvl>
    <w:lvl w:ilvl="3" w:tplc="0422000F" w:tentative="1">
      <w:start w:val="1"/>
      <w:numFmt w:val="decimal"/>
      <w:lvlText w:val="%4."/>
      <w:lvlJc w:val="left"/>
      <w:pPr>
        <w:tabs>
          <w:tab w:val="num" w:pos="2840"/>
        </w:tabs>
        <w:ind w:left="2840" w:hanging="360"/>
      </w:pPr>
    </w:lvl>
    <w:lvl w:ilvl="4" w:tplc="04220019" w:tentative="1">
      <w:start w:val="1"/>
      <w:numFmt w:val="lowerLetter"/>
      <w:lvlText w:val="%5."/>
      <w:lvlJc w:val="left"/>
      <w:pPr>
        <w:tabs>
          <w:tab w:val="num" w:pos="3560"/>
        </w:tabs>
        <w:ind w:left="3560" w:hanging="360"/>
      </w:pPr>
    </w:lvl>
    <w:lvl w:ilvl="5" w:tplc="0422001B" w:tentative="1">
      <w:start w:val="1"/>
      <w:numFmt w:val="lowerRoman"/>
      <w:lvlText w:val="%6."/>
      <w:lvlJc w:val="right"/>
      <w:pPr>
        <w:tabs>
          <w:tab w:val="num" w:pos="4280"/>
        </w:tabs>
        <w:ind w:left="4280" w:hanging="180"/>
      </w:pPr>
    </w:lvl>
    <w:lvl w:ilvl="6" w:tplc="0422000F" w:tentative="1">
      <w:start w:val="1"/>
      <w:numFmt w:val="decimal"/>
      <w:lvlText w:val="%7."/>
      <w:lvlJc w:val="left"/>
      <w:pPr>
        <w:tabs>
          <w:tab w:val="num" w:pos="5000"/>
        </w:tabs>
        <w:ind w:left="5000" w:hanging="360"/>
      </w:pPr>
    </w:lvl>
    <w:lvl w:ilvl="7" w:tplc="04220019" w:tentative="1">
      <w:start w:val="1"/>
      <w:numFmt w:val="lowerLetter"/>
      <w:lvlText w:val="%8."/>
      <w:lvlJc w:val="left"/>
      <w:pPr>
        <w:tabs>
          <w:tab w:val="num" w:pos="5720"/>
        </w:tabs>
        <w:ind w:left="5720" w:hanging="360"/>
      </w:pPr>
    </w:lvl>
    <w:lvl w:ilvl="8" w:tplc="0422001B" w:tentative="1">
      <w:start w:val="1"/>
      <w:numFmt w:val="lowerRoman"/>
      <w:lvlText w:val="%9."/>
      <w:lvlJc w:val="right"/>
      <w:pPr>
        <w:tabs>
          <w:tab w:val="num" w:pos="6440"/>
        </w:tabs>
        <w:ind w:left="6440"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7FC739D1"/>
    <w:multiLevelType w:val="hybridMultilevel"/>
    <w:tmpl w:val="5964BFCA"/>
    <w:lvl w:ilvl="0" w:tplc="BFA00086">
      <w:numFmt w:val="bullet"/>
      <w:lvlText w:val="-"/>
      <w:lvlJc w:val="left"/>
      <w:pPr>
        <w:tabs>
          <w:tab w:val="num" w:pos="420"/>
        </w:tabs>
        <w:ind w:left="4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2490"/>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922"/>
    <w:rsid w:val="00A47A8E"/>
    <w:rsid w:val="00A51089"/>
    <w:rsid w:val="00A5260C"/>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29</Pages>
  <Words>6095</Words>
  <Characters>34747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cp:revision>
  <cp:lastPrinted>2009-02-06T05:36:00Z</cp:lastPrinted>
  <dcterms:created xsi:type="dcterms:W3CDTF">2016-05-04T14:28:00Z</dcterms:created>
  <dcterms:modified xsi:type="dcterms:W3CDTF">2016-05-15T15:56:00Z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