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5875" w:rsidRDefault="00215875" w:rsidP="00215875">
      <w:pPr>
        <w:jc w:val="both"/>
        <w:rPr>
          <w:rStyle w:val="afc"/>
          <w:color w:val="0070C0"/>
        </w:rPr>
      </w:pPr>
      <w:r w:rsidRPr="00ED1762">
        <w:rPr>
          <w:rFonts w:ascii="Verdana" w:hAnsi="Verdana"/>
          <w:color w:val="FF0000"/>
          <w:sz w:val="18"/>
          <w:szCs w:val="18"/>
        </w:rPr>
        <w:t>Для з</w:t>
      </w:r>
      <w:r w:rsidRPr="00ED1762">
        <w:rPr>
          <w:color w:val="FF0000"/>
        </w:rPr>
        <w:t xml:space="preserve">заказа доставки данной работы воспользуйтесь поиском на сайте по ссылке:  </w:t>
      </w:r>
      <w:hyperlink r:id="rId9"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0E4F9C" w:rsidRPr="000E4F9C" w:rsidRDefault="000E4F9C" w:rsidP="00215875">
      <w:pPr>
        <w:jc w:val="both"/>
      </w:pPr>
    </w:p>
    <w:p w:rsidR="00B93879" w:rsidRDefault="00CD4202" w:rsidP="0047765A">
      <w:pPr>
        <w:jc w:val="both"/>
        <w:rPr>
          <w:rFonts w:ascii="Verdana" w:hAnsi="Verdana"/>
          <w:color w:val="000000"/>
          <w:sz w:val="18"/>
          <w:szCs w:val="18"/>
        </w:rPr>
      </w:pPr>
      <w:r>
        <w:rPr>
          <w:rFonts w:ascii="Verdana" w:hAnsi="Verdana"/>
          <w:color w:val="000000"/>
          <w:sz w:val="18"/>
          <w:szCs w:val="18"/>
          <w:shd w:val="clear" w:color="auto" w:fill="FFFFFF"/>
        </w:rPr>
        <w:t>Ситуационные особенности методики расследования преступлений, совершенных депутатами законодательного органа государственной власти субъекта РФ и выборного органа местного самоуправления</w:t>
      </w:r>
      <w:r>
        <w:rPr>
          <w:rFonts w:ascii="Verdana" w:hAnsi="Verdana"/>
          <w:color w:val="000000"/>
          <w:sz w:val="18"/>
          <w:szCs w:val="18"/>
        </w:rPr>
        <w:br/>
      </w:r>
      <w:r>
        <w:rPr>
          <w:rFonts w:ascii="Verdana" w:hAnsi="Verdana"/>
          <w:color w:val="000000"/>
          <w:sz w:val="18"/>
          <w:szCs w:val="18"/>
        </w:rPr>
        <w:br/>
      </w:r>
      <w:r w:rsidR="00AE3816">
        <w:rPr>
          <w:rFonts w:ascii="Verdana" w:hAnsi="Verdana"/>
          <w:color w:val="000000"/>
          <w:sz w:val="18"/>
          <w:szCs w:val="18"/>
        </w:rPr>
        <w:br/>
      </w:r>
    </w:p>
    <w:p w:rsidR="00CD4202" w:rsidRDefault="00CD4202" w:rsidP="0047765A">
      <w:pPr>
        <w:jc w:val="both"/>
        <w:rPr>
          <w:rFonts w:ascii="Verdana" w:hAnsi="Verdana"/>
          <w:color w:val="000000"/>
          <w:sz w:val="18"/>
          <w:szCs w:val="18"/>
        </w:rPr>
      </w:pPr>
    </w:p>
    <w:p w:rsidR="00CD4202" w:rsidRDefault="00CD4202" w:rsidP="0047765A">
      <w:pPr>
        <w:jc w:val="both"/>
        <w:rPr>
          <w:rFonts w:ascii="Verdana" w:hAnsi="Verdana"/>
          <w:color w:val="000000"/>
          <w:sz w:val="18"/>
          <w:szCs w:val="18"/>
        </w:rPr>
      </w:pPr>
    </w:p>
    <w:p w:rsidR="00CD4202" w:rsidRDefault="00CD4202" w:rsidP="00CD4202">
      <w:pPr>
        <w:spacing w:line="270" w:lineRule="atLeast"/>
        <w:rPr>
          <w:rFonts w:ascii="Verdana" w:hAnsi="Verdana"/>
          <w:b/>
          <w:bCs/>
          <w:color w:val="000000"/>
          <w:sz w:val="18"/>
          <w:szCs w:val="18"/>
        </w:rPr>
      </w:pPr>
      <w:r>
        <w:rPr>
          <w:rFonts w:ascii="Verdana" w:hAnsi="Verdana"/>
          <w:b/>
          <w:bCs/>
          <w:color w:val="000000"/>
          <w:sz w:val="18"/>
          <w:szCs w:val="18"/>
        </w:rPr>
        <w:t>Год: </w:t>
      </w:r>
    </w:p>
    <w:p w:rsidR="00CD4202" w:rsidRDefault="00CD4202" w:rsidP="00CD4202">
      <w:pPr>
        <w:spacing w:line="270" w:lineRule="atLeast"/>
        <w:rPr>
          <w:rFonts w:ascii="Verdana" w:hAnsi="Verdana"/>
          <w:color w:val="000000"/>
          <w:sz w:val="18"/>
          <w:szCs w:val="18"/>
        </w:rPr>
      </w:pPr>
      <w:r>
        <w:rPr>
          <w:rFonts w:ascii="Verdana" w:hAnsi="Verdana"/>
          <w:color w:val="000000"/>
          <w:sz w:val="18"/>
          <w:szCs w:val="18"/>
        </w:rPr>
        <w:t>2012</w:t>
      </w:r>
    </w:p>
    <w:p w:rsidR="00CD4202" w:rsidRDefault="00CD4202" w:rsidP="00CD420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D4202" w:rsidRDefault="00CD4202" w:rsidP="00CD4202">
      <w:pPr>
        <w:spacing w:line="270" w:lineRule="atLeast"/>
        <w:rPr>
          <w:rFonts w:ascii="Verdana" w:hAnsi="Verdana"/>
          <w:color w:val="000000"/>
          <w:sz w:val="18"/>
          <w:szCs w:val="18"/>
        </w:rPr>
      </w:pPr>
      <w:r>
        <w:rPr>
          <w:rFonts w:ascii="Verdana" w:hAnsi="Verdana"/>
          <w:color w:val="000000"/>
          <w:sz w:val="18"/>
          <w:szCs w:val="18"/>
        </w:rPr>
        <w:t>Коцюмбас, Сергей Михайлович</w:t>
      </w:r>
    </w:p>
    <w:p w:rsidR="00CD4202" w:rsidRDefault="00CD4202" w:rsidP="00CD4202">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CD4202" w:rsidRDefault="00CD4202" w:rsidP="00CD420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D4202" w:rsidRDefault="00CD4202" w:rsidP="00CD420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D4202" w:rsidRDefault="00CD4202" w:rsidP="00CD4202">
      <w:pPr>
        <w:spacing w:line="270" w:lineRule="atLeast"/>
        <w:rPr>
          <w:rFonts w:ascii="Verdana" w:hAnsi="Verdana"/>
          <w:color w:val="000000"/>
          <w:sz w:val="18"/>
          <w:szCs w:val="18"/>
        </w:rPr>
      </w:pPr>
      <w:r>
        <w:rPr>
          <w:rFonts w:ascii="Verdana" w:hAnsi="Verdana"/>
          <w:color w:val="000000"/>
          <w:sz w:val="18"/>
          <w:szCs w:val="18"/>
        </w:rPr>
        <w:t>Белгород</w:t>
      </w:r>
    </w:p>
    <w:p w:rsidR="00CD4202" w:rsidRDefault="00CD4202" w:rsidP="00CD4202">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CD4202" w:rsidRDefault="00CD4202" w:rsidP="00CD4202">
      <w:pPr>
        <w:spacing w:line="270" w:lineRule="atLeast"/>
        <w:rPr>
          <w:rFonts w:ascii="Verdana" w:hAnsi="Verdana"/>
          <w:color w:val="000000"/>
          <w:sz w:val="18"/>
          <w:szCs w:val="18"/>
        </w:rPr>
      </w:pPr>
      <w:r>
        <w:rPr>
          <w:rFonts w:ascii="Verdana" w:hAnsi="Verdana"/>
          <w:color w:val="000000"/>
          <w:sz w:val="18"/>
          <w:szCs w:val="18"/>
        </w:rPr>
        <w:t>12.00.12</w:t>
      </w:r>
    </w:p>
    <w:p w:rsidR="00CD4202" w:rsidRDefault="00CD4202" w:rsidP="00CD420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D4202" w:rsidRDefault="00CD4202" w:rsidP="00CD4202">
      <w:pPr>
        <w:spacing w:line="270" w:lineRule="atLeast"/>
        <w:rPr>
          <w:rFonts w:ascii="Verdana" w:hAnsi="Verdana"/>
          <w:color w:val="000000"/>
          <w:sz w:val="18"/>
          <w:szCs w:val="18"/>
        </w:rPr>
      </w:pPr>
      <w:r>
        <w:rPr>
          <w:rFonts w:ascii="Verdana" w:hAnsi="Verdana"/>
          <w:color w:val="000000"/>
          <w:sz w:val="18"/>
          <w:szCs w:val="18"/>
        </w:rPr>
        <w:t>Юридические науки</w:t>
      </w:r>
    </w:p>
    <w:p w:rsidR="00CD4202" w:rsidRDefault="00CD4202" w:rsidP="00CD4202">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CD4202" w:rsidRDefault="00CD4202" w:rsidP="00CD4202">
      <w:pPr>
        <w:spacing w:line="270" w:lineRule="atLeast"/>
        <w:rPr>
          <w:rFonts w:ascii="Verdana" w:hAnsi="Verdana"/>
          <w:color w:val="000000"/>
          <w:sz w:val="18"/>
          <w:szCs w:val="18"/>
        </w:rPr>
      </w:pPr>
      <w:r>
        <w:rPr>
          <w:rFonts w:ascii="Verdana" w:hAnsi="Verdana"/>
          <w:color w:val="000000"/>
          <w:sz w:val="18"/>
          <w:szCs w:val="18"/>
        </w:rPr>
        <w:t>234</w:t>
      </w:r>
    </w:p>
    <w:p w:rsidR="00CD4202" w:rsidRDefault="00CD4202" w:rsidP="00CD420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Коцюмбас, Сергей Михайлович</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возбуждения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депутатами законодательного органа</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 субъекта РФ 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и организации первоначального этапа их</w:t>
      </w:r>
      <w:r>
        <w:rPr>
          <w:rStyle w:val="WW8Num3z0"/>
          <w:rFonts w:ascii="Verdana" w:hAnsi="Verdana"/>
          <w:color w:val="000000"/>
          <w:sz w:val="18"/>
          <w:szCs w:val="18"/>
        </w:rPr>
        <w:t> </w:t>
      </w:r>
      <w:r>
        <w:rPr>
          <w:rStyle w:val="WW8Num4z0"/>
          <w:rFonts w:ascii="Verdana" w:hAnsi="Verdana"/>
          <w:color w:val="4682B4"/>
          <w:sz w:val="18"/>
          <w:szCs w:val="18"/>
        </w:rPr>
        <w:t>расследования</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Современные проблемы возбуждения уголовных дел данной категории</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Основания возбуждения уголовных дел в отношении региональных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криминалистические особенности способов их установления</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Организационные аспекты первоначального этапа расследования в ситуациях</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со стороны заинтересованных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депутатами законодательного органа государственной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субъекта РФ и выборного</w:t>
      </w:r>
      <w:r>
        <w:rPr>
          <w:rStyle w:val="WW8Num3z0"/>
          <w:rFonts w:ascii="Verdana" w:hAnsi="Verdana"/>
          <w:color w:val="000000"/>
          <w:sz w:val="18"/>
          <w:szCs w:val="18"/>
        </w:rPr>
        <w:t> </w:t>
      </w:r>
      <w:r>
        <w:rPr>
          <w:rStyle w:val="WW8Num4z0"/>
          <w:rFonts w:ascii="Verdana" w:hAnsi="Verdana"/>
          <w:color w:val="4682B4"/>
          <w:sz w:val="18"/>
          <w:szCs w:val="18"/>
        </w:rPr>
        <w:t>органа</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Ситуационные</w:t>
      </w:r>
      <w:r>
        <w:rPr>
          <w:rStyle w:val="WW8Num3z0"/>
          <w:rFonts w:ascii="Verdana" w:hAnsi="Verdana"/>
          <w:color w:val="000000"/>
          <w:sz w:val="18"/>
          <w:szCs w:val="18"/>
        </w:rPr>
        <w:t> </w:t>
      </w:r>
      <w:r>
        <w:rPr>
          <w:rFonts w:ascii="Verdana" w:hAnsi="Verdana"/>
          <w:color w:val="000000"/>
          <w:sz w:val="18"/>
          <w:szCs w:val="18"/>
        </w:rPr>
        <w:t>особенности собирания доказательств на этапе предварительной проверки сообщения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и первоначальном этапе его расследования (организационно-управленческие и</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аспекты)</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Понятие проблемных ситуаций и этапы их образования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совершенным региональными депутатами</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Классификации проблемных ситуаций и их разрешение посредством выдвижения и проверки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версий</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Ситуационный подход к</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доказательств посредством проведения следственных действий и тактических операций на стадии предварительного расследования</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Ситуации последующего и заключительного этапов предварительного расследования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региональными депутатами</w:t>
      </w:r>
    </w:p>
    <w:p w:rsidR="00CD4202" w:rsidRDefault="00CD4202" w:rsidP="00CD420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Тактические приемы расследования преступлений, совершенных региональными</w:t>
      </w:r>
      <w:r>
        <w:rPr>
          <w:rStyle w:val="WW8Num3z0"/>
          <w:rFonts w:ascii="Verdana" w:hAnsi="Verdana"/>
          <w:color w:val="000000"/>
          <w:sz w:val="18"/>
          <w:szCs w:val="18"/>
        </w:rPr>
        <w:t> </w:t>
      </w:r>
      <w:r>
        <w:rPr>
          <w:rStyle w:val="WW8Num4z0"/>
          <w:rFonts w:ascii="Verdana" w:hAnsi="Verdana"/>
          <w:color w:val="4682B4"/>
          <w:sz w:val="18"/>
          <w:szCs w:val="18"/>
        </w:rPr>
        <w:t>депутатами</w:t>
      </w:r>
    </w:p>
    <w:p w:rsidR="00CD4202" w:rsidRDefault="00CD4202" w:rsidP="00CD420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"Ситуационные особенности методики расследования преступлений, совершенных депутатами законодательного органа государственной власти субъекта РФ и выборного органа местного самоуправления"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Эффективность деятельности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законодательной и исполнительной власти в значительной степени зависит от</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xml:space="preserve">, предоставляемых им действующим законодательством. В этой связи особое место отведено </w:t>
      </w:r>
      <w:r>
        <w:rPr>
          <w:rFonts w:ascii="Verdana" w:hAnsi="Verdana"/>
          <w:color w:val="000000"/>
          <w:sz w:val="18"/>
          <w:szCs w:val="18"/>
        </w:rPr>
        <w:lastRenderedPageBreak/>
        <w:t>уголовно-процессуальному законодательству, специальные правила которого призваны обеспечить указанным лицам дополнительные меры защиты с целью</w:t>
      </w:r>
      <w:r>
        <w:rPr>
          <w:rStyle w:val="WW8Num3z0"/>
          <w:rFonts w:ascii="Verdana" w:hAnsi="Verdana"/>
          <w:color w:val="000000"/>
          <w:sz w:val="18"/>
          <w:szCs w:val="18"/>
        </w:rPr>
        <w:t> </w:t>
      </w:r>
      <w:r>
        <w:rPr>
          <w:rStyle w:val="WW8Num4z0"/>
          <w:rFonts w:ascii="Verdana" w:hAnsi="Verdana"/>
          <w:color w:val="4682B4"/>
          <w:sz w:val="18"/>
          <w:szCs w:val="18"/>
        </w:rPr>
        <w:t>воспрепятствования</w:t>
      </w:r>
      <w:r>
        <w:rPr>
          <w:rStyle w:val="WW8Num3z0"/>
          <w:rFonts w:ascii="Verdana" w:hAnsi="Verdana"/>
          <w:color w:val="000000"/>
          <w:sz w:val="18"/>
          <w:szCs w:val="18"/>
        </w:rPr>
        <w:t> </w:t>
      </w:r>
      <w:r>
        <w:rPr>
          <w:rFonts w:ascii="Verdana" w:hAnsi="Verdana"/>
          <w:color w:val="000000"/>
          <w:sz w:val="18"/>
          <w:szCs w:val="18"/>
        </w:rPr>
        <w:t>их законной профессиональной деятельности.</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правила</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52 главе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ней предусмотрены особенности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уголовных дел в отношении отдельных категорий лиц, в соответствии с которыми определен специальный порядок их возбуждения, проведения отдельных</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действий, направления уголовных дел в суд.</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независимости специальных субъектов не создают для них</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привилегий и не способствуют</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от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преступления, а представляют собой специальную процедуру расследования.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значение в системе данной процедуры приобретает деятельность</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на стадии возбуждения уголовного дела и предварительного расследования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указанными субъектами, что связано с необходимостью строгого соблюдения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процессе собирания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свидетельствует следственно-судебная практика, эти нормы в современных условиях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требуют совершенствования в целях обеспечения эффективной деятельности должностных лиц</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расследованию преступлений субъектов особого правового статуса.</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обстоятельство согласуется с принципами Национального плана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в соответствии с которым определена задача сокращения перечня категорий лиц, в отношении которых применяется особый порядок производства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а также другие важные задачи, связанные с совершенствованием процедур уголовного</w:t>
      </w:r>
      <w:r>
        <w:rPr>
          <w:rStyle w:val="WW8Num4z0"/>
          <w:rFonts w:ascii="Verdana" w:hAnsi="Verdana"/>
          <w:color w:val="4682B4"/>
          <w:sz w:val="18"/>
          <w:szCs w:val="18"/>
        </w:rPr>
        <w:t>преследования</w:t>
      </w:r>
      <w:proofErr w:type="gramStart"/>
      <w:r>
        <w:rPr>
          <w:rFonts w:ascii="Verdana" w:hAnsi="Verdana"/>
          <w:color w:val="000000"/>
          <w:sz w:val="18"/>
          <w:szCs w:val="18"/>
        </w:rPr>
        <w:t>1</w:t>
      </w:r>
      <w:proofErr w:type="gramEnd"/>
      <w:r>
        <w:rPr>
          <w:rFonts w:ascii="Verdana" w:hAnsi="Verdana"/>
          <w:color w:val="000000"/>
          <w:sz w:val="18"/>
          <w:szCs w:val="18"/>
        </w:rPr>
        <w:t>.</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актуализируется и статистическими данными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лиц, в отношении которых применяется особый порядок производства по уголовным делам.</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В общей структуре российской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доля преступлений специальных субъектов, вследствие их статусности, незначительна, однако число лиц с особым правовым статусом, привлеченных к уголовной ответственности, весьма внушительно, а положительная динамика</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преступлений приобретает угрожающий характер.</w:t>
      </w:r>
      <w:proofErr w:type="gramEnd"/>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 2008 году к уголовной ответственности было привлечено 300 человек (среди них - 90</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законодательных органов государственной власти субъектов РФ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 2009 - 1525 человек (1010 депутатов) , в 2010 и 2011 году соответственно - 1256 и 1089 человек</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857/731</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)4.</w:t>
      </w:r>
      <w:proofErr w:type="gramEnd"/>
      <w:r>
        <w:rPr>
          <w:rFonts w:ascii="Verdana" w:hAnsi="Verdana"/>
          <w:color w:val="000000"/>
          <w:sz w:val="18"/>
          <w:szCs w:val="18"/>
        </w:rPr>
        <w:t xml:space="preserve"> По состоянию на 1 января 2013 года эти данные соответствовали - 1461 субъекту, носителю особого правового статуса, из которых 997 были</w:t>
      </w:r>
      <w:r>
        <w:rPr>
          <w:rStyle w:val="WW8Num3z0"/>
          <w:rFonts w:ascii="Verdana" w:hAnsi="Verdana"/>
          <w:color w:val="000000"/>
          <w:sz w:val="18"/>
          <w:szCs w:val="18"/>
        </w:rPr>
        <w:t> </w:t>
      </w:r>
      <w:r>
        <w:rPr>
          <w:rStyle w:val="WW8Num4z0"/>
          <w:rFonts w:ascii="Verdana" w:hAnsi="Verdana"/>
          <w:color w:val="4682B4"/>
          <w:sz w:val="18"/>
          <w:szCs w:val="18"/>
        </w:rPr>
        <w:t>депутатами</w:t>
      </w:r>
      <w:r>
        <w:rPr>
          <w:rStyle w:val="WW8Num3z0"/>
          <w:rFonts w:ascii="Verdana" w:hAnsi="Verdana"/>
          <w:color w:val="000000"/>
          <w:sz w:val="18"/>
          <w:szCs w:val="18"/>
        </w:rPr>
        <w:t> </w:t>
      </w:r>
      <w:r>
        <w:rPr>
          <w:rFonts w:ascii="Verdana" w:hAnsi="Verdana"/>
          <w:color w:val="000000"/>
          <w:sz w:val="18"/>
          <w:szCs w:val="18"/>
        </w:rPr>
        <w:t>законодательных органов государственной власти субъектов РФ и органов местного самоуправления5.</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Квантитативный анализ свидетельствует о том, что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региональных депутатов в структуре преступлений субъектов, определенных ст. 447</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составляют около 70 %.</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криминалистических</w:t>
      </w:r>
      <w:r>
        <w:rPr>
          <w:rStyle w:val="WW8Num3z0"/>
          <w:rFonts w:ascii="Verdana" w:hAnsi="Verdana"/>
          <w:color w:val="000000"/>
          <w:sz w:val="18"/>
          <w:szCs w:val="18"/>
        </w:rPr>
        <w:t> </w:t>
      </w:r>
      <w:r>
        <w:rPr>
          <w:rFonts w:ascii="Verdana" w:hAnsi="Verdana"/>
          <w:color w:val="000000"/>
          <w:sz w:val="18"/>
          <w:szCs w:val="18"/>
        </w:rPr>
        <w:t>способов регламентации и практической реализации норм особого порядка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отношении субъектов, определенных указанной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непосредственно связано с депутатами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органа государственной вла</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Национальный план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утвержденный Президентом РФ / Российская газета. 2008. 5 августа.</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Богданов В.</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по списку / Российская газета. 2008. 8 августа.</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Интервью Заместителя Председателя</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при прокуратуре Российской Федерации В.И. Пискарева / Известия. 2010. 3 марта.</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Вестник Следственного комитета Российской Федерации №1 (15) - 2011, Вестник Следственного комитета Российской Федерации №1 (11) - 2012.</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Вестник Следственного комитета Российской Федерации №1 (10) - 2013. сти субъекта РФ и</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(региональные</w:t>
      </w:r>
      <w:r>
        <w:rPr>
          <w:rStyle w:val="WW8Num3z0"/>
          <w:rFonts w:ascii="Verdana" w:hAnsi="Verdana"/>
          <w:color w:val="000000"/>
          <w:sz w:val="18"/>
          <w:szCs w:val="18"/>
        </w:rPr>
        <w:t> </w:t>
      </w:r>
      <w:r>
        <w:rPr>
          <w:rStyle w:val="WW8Num4z0"/>
          <w:rFonts w:ascii="Verdana" w:hAnsi="Verdana"/>
          <w:color w:val="4682B4"/>
          <w:sz w:val="18"/>
          <w:szCs w:val="18"/>
        </w:rPr>
        <w:t>депутаты</w:t>
      </w:r>
      <w:r>
        <w:rPr>
          <w:rFonts w:ascii="Verdana" w:hAnsi="Verdana"/>
          <w:color w:val="000000"/>
          <w:sz w:val="18"/>
          <w:szCs w:val="18"/>
        </w:rPr>
        <w:t>).</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приведенные обстоятельства актуализируют необходимость разработки арсенала научно-практических ситуационно обусловленных криминалистических рекомендаций</w:t>
      </w:r>
      <w:r>
        <w:rPr>
          <w:rStyle w:val="WW8Num3z0"/>
          <w:rFonts w:ascii="Verdana" w:hAnsi="Verdana"/>
          <w:color w:val="000000"/>
          <w:sz w:val="18"/>
          <w:szCs w:val="18"/>
        </w:rPr>
        <w:t> </w:t>
      </w:r>
      <w:r>
        <w:rPr>
          <w:rStyle w:val="WW8Num4z0"/>
          <w:rFonts w:ascii="Verdana" w:hAnsi="Verdana"/>
          <w:color w:val="4682B4"/>
          <w:sz w:val="18"/>
          <w:szCs w:val="18"/>
        </w:rPr>
        <w:t>следователю</w:t>
      </w:r>
      <w:r>
        <w:rPr>
          <w:rFonts w:ascii="Verdana" w:hAnsi="Verdana"/>
          <w:color w:val="000000"/>
          <w:sz w:val="18"/>
          <w:szCs w:val="18"/>
        </w:rPr>
        <w:t xml:space="preserve">, </w:t>
      </w:r>
      <w:r>
        <w:rPr>
          <w:rFonts w:ascii="Verdana" w:hAnsi="Verdana"/>
          <w:color w:val="000000"/>
          <w:sz w:val="18"/>
          <w:szCs w:val="18"/>
        </w:rPr>
        <w:lastRenderedPageBreak/>
        <w:t>связанных со спецификой и особенностями расследования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субъектами, обладающими региональным депутатским статусом.</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проблемы. В отечественной юридической науке проблему особенностей расследования уголовных дел в отношении отдельных категорий лиц следует оценить как недостаточно исследованную. Приоритетно она всегда рассматривалась в контексте изучения видов иммунитета, усовершенствования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реализации принципа равенства всех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перед законом и судом.</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привлечения к уголовной ответственности лиц, в отношении которых применяется особый порядок производства по уголовным делам, учеными в специальной литературе рассматривались бессистемно, в зависимости от их научных интересов и предпочтений.</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Заметный вклад в проблематику был сделан Ф.А.</w:t>
      </w:r>
      <w:r>
        <w:rPr>
          <w:rStyle w:val="WW8Num3z0"/>
          <w:rFonts w:ascii="Verdana" w:hAnsi="Verdana"/>
          <w:color w:val="000000"/>
          <w:sz w:val="18"/>
          <w:szCs w:val="18"/>
        </w:rPr>
        <w:t> </w:t>
      </w:r>
      <w:r>
        <w:rPr>
          <w:rStyle w:val="WW8Num4z0"/>
          <w:rFonts w:ascii="Verdana" w:hAnsi="Verdana"/>
          <w:color w:val="4682B4"/>
          <w:sz w:val="18"/>
          <w:szCs w:val="18"/>
        </w:rPr>
        <w:t>Агаевым</w:t>
      </w:r>
      <w:r>
        <w:rPr>
          <w:rFonts w:ascii="Verdana" w:hAnsi="Verdana"/>
          <w:color w:val="000000"/>
          <w:sz w:val="18"/>
          <w:szCs w:val="18"/>
        </w:rPr>
        <w:t xml:space="preserve">, Б.Т. </w:t>
      </w:r>
      <w:proofErr w:type="gramStart"/>
      <w:r>
        <w:rPr>
          <w:rFonts w:ascii="Verdana" w:hAnsi="Verdana"/>
          <w:color w:val="000000"/>
          <w:sz w:val="18"/>
          <w:szCs w:val="18"/>
        </w:rPr>
        <w:t>Без-лепкиным</w:t>
      </w:r>
      <w:proofErr w:type="gramEnd"/>
      <w:r>
        <w:rPr>
          <w:rFonts w:ascii="Verdana" w:hAnsi="Verdana"/>
          <w:color w:val="000000"/>
          <w:sz w:val="18"/>
          <w:szCs w:val="18"/>
        </w:rPr>
        <w:t>, А.Д. Бойковым, В.Н.</w:t>
      </w:r>
      <w:r>
        <w:rPr>
          <w:rStyle w:val="WW8Num3z0"/>
          <w:rFonts w:ascii="Verdana" w:hAnsi="Verdana"/>
          <w:color w:val="000000"/>
          <w:sz w:val="18"/>
          <w:szCs w:val="18"/>
        </w:rPr>
        <w:t> </w:t>
      </w:r>
      <w:r>
        <w:rPr>
          <w:rStyle w:val="WW8Num4z0"/>
          <w:rFonts w:ascii="Verdana" w:hAnsi="Verdana"/>
          <w:color w:val="4682B4"/>
          <w:sz w:val="18"/>
          <w:szCs w:val="18"/>
        </w:rPr>
        <w:t>Галузо</w:t>
      </w:r>
      <w:r>
        <w:rPr>
          <w:rFonts w:ascii="Verdana" w:hAnsi="Verdana"/>
          <w:color w:val="000000"/>
          <w:sz w:val="18"/>
          <w:szCs w:val="18"/>
        </w:rPr>
        <w:t>, В.Г. Даевым, О.В. Добровляниной, К.Б.</w:t>
      </w:r>
      <w:r>
        <w:rPr>
          <w:rStyle w:val="WW8Num3z0"/>
          <w:rFonts w:ascii="Verdana" w:hAnsi="Verdana"/>
          <w:color w:val="000000"/>
          <w:sz w:val="18"/>
          <w:szCs w:val="18"/>
        </w:rPr>
        <w:t> </w:t>
      </w:r>
      <w:r>
        <w:rPr>
          <w:rStyle w:val="WW8Num4z0"/>
          <w:rFonts w:ascii="Verdana" w:hAnsi="Verdana"/>
          <w:color w:val="4682B4"/>
          <w:sz w:val="18"/>
          <w:szCs w:val="18"/>
        </w:rPr>
        <w:t>Калиновским</w:t>
      </w:r>
      <w:r>
        <w:rPr>
          <w:rFonts w:ascii="Verdana" w:hAnsi="Verdana"/>
          <w:color w:val="000000"/>
          <w:sz w:val="18"/>
          <w:szCs w:val="18"/>
        </w:rPr>
        <w:t>, H.H. Ковтуном, H.A. Колоколовым, В.М. Лебедевым,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Ю.В. Митягиным, П.Г. Марфициным, И.Л.</w:t>
      </w:r>
      <w:r>
        <w:rPr>
          <w:rStyle w:val="WW8Num3z0"/>
          <w:rFonts w:ascii="Verdana" w:hAnsi="Verdana"/>
          <w:color w:val="000000"/>
          <w:sz w:val="18"/>
          <w:szCs w:val="18"/>
        </w:rPr>
        <w:t> </w:t>
      </w:r>
      <w:r>
        <w:rPr>
          <w:rStyle w:val="WW8Num4z0"/>
          <w:rFonts w:ascii="Verdana" w:hAnsi="Verdana"/>
          <w:color w:val="4682B4"/>
          <w:sz w:val="18"/>
          <w:szCs w:val="18"/>
        </w:rPr>
        <w:t>Петрухиным</w:t>
      </w:r>
      <w:r>
        <w:rPr>
          <w:rFonts w:ascii="Verdana" w:hAnsi="Verdana"/>
          <w:color w:val="000000"/>
          <w:sz w:val="18"/>
          <w:szCs w:val="18"/>
        </w:rPr>
        <w:t>, А.Д. Прошляковым, В.И. Рудневым, С.Ю. Суменковым, К.Б.</w:t>
      </w:r>
      <w:r>
        <w:rPr>
          <w:rStyle w:val="WW8Num3z0"/>
          <w:rFonts w:ascii="Verdana" w:hAnsi="Verdana"/>
          <w:color w:val="000000"/>
          <w:sz w:val="18"/>
          <w:szCs w:val="18"/>
        </w:rPr>
        <w:t> </w:t>
      </w:r>
      <w:r>
        <w:rPr>
          <w:rStyle w:val="WW8Num4z0"/>
          <w:rFonts w:ascii="Verdana" w:hAnsi="Verdana"/>
          <w:color w:val="4682B4"/>
          <w:sz w:val="18"/>
          <w:szCs w:val="18"/>
        </w:rPr>
        <w:t>Тимофеевым</w:t>
      </w:r>
      <w:r>
        <w:rPr>
          <w:rFonts w:ascii="Verdana" w:hAnsi="Verdana"/>
          <w:color w:val="000000"/>
          <w:sz w:val="18"/>
          <w:szCs w:val="18"/>
        </w:rPr>
        <w:t>, Е.И. Фадеевым, А.Н. Халиковым, Р.В.</w:t>
      </w:r>
      <w:r>
        <w:rPr>
          <w:rStyle w:val="WW8Num3z0"/>
          <w:rFonts w:ascii="Verdana" w:hAnsi="Verdana"/>
          <w:color w:val="000000"/>
          <w:sz w:val="18"/>
          <w:szCs w:val="18"/>
        </w:rPr>
        <w:t> </w:t>
      </w:r>
      <w:r>
        <w:rPr>
          <w:rStyle w:val="WW8Num4z0"/>
          <w:rFonts w:ascii="Verdana" w:hAnsi="Verdana"/>
          <w:color w:val="4682B4"/>
          <w:sz w:val="18"/>
          <w:szCs w:val="18"/>
        </w:rPr>
        <w:t>Ярцевым</w:t>
      </w:r>
      <w:r>
        <w:rPr>
          <w:rStyle w:val="WW8Num3z0"/>
          <w:rFonts w:ascii="Verdana" w:hAnsi="Verdana"/>
          <w:color w:val="000000"/>
          <w:sz w:val="18"/>
          <w:szCs w:val="18"/>
        </w:rPr>
        <w:t> </w:t>
      </w:r>
      <w:r>
        <w:rPr>
          <w:rFonts w:ascii="Verdana" w:hAnsi="Verdana"/>
          <w:color w:val="000000"/>
          <w:sz w:val="18"/>
          <w:szCs w:val="18"/>
        </w:rPr>
        <w:t>и другими.</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Этим же проблемам были посвящены кандидатские диссертации К.А.</w:t>
      </w:r>
      <w:r>
        <w:rPr>
          <w:rStyle w:val="WW8Num3z0"/>
          <w:rFonts w:ascii="Verdana" w:hAnsi="Verdana"/>
          <w:color w:val="000000"/>
          <w:sz w:val="18"/>
          <w:szCs w:val="18"/>
        </w:rPr>
        <w:t> </w:t>
      </w:r>
      <w:r>
        <w:rPr>
          <w:rStyle w:val="WW8Num4z0"/>
          <w:rFonts w:ascii="Verdana" w:hAnsi="Verdana"/>
          <w:color w:val="4682B4"/>
          <w:sz w:val="18"/>
          <w:szCs w:val="18"/>
        </w:rPr>
        <w:t>Григорова</w:t>
      </w:r>
      <w:r>
        <w:rPr>
          <w:rFonts w:ascii="Verdana" w:hAnsi="Verdana"/>
          <w:color w:val="000000"/>
          <w:sz w:val="18"/>
          <w:szCs w:val="18"/>
        </w:rPr>
        <w:t>, О.В. Добровляниной, A.B. Красильникова, И.П.</w:t>
      </w:r>
      <w:r>
        <w:rPr>
          <w:rStyle w:val="WW8Num3z0"/>
          <w:rFonts w:ascii="Verdana" w:hAnsi="Verdana"/>
          <w:color w:val="000000"/>
          <w:sz w:val="18"/>
          <w:szCs w:val="18"/>
        </w:rPr>
        <w:t> </w:t>
      </w:r>
      <w:r>
        <w:rPr>
          <w:rStyle w:val="WW8Num4z0"/>
          <w:rFonts w:ascii="Verdana" w:hAnsi="Verdana"/>
          <w:color w:val="4682B4"/>
          <w:sz w:val="18"/>
          <w:szCs w:val="18"/>
        </w:rPr>
        <w:t>Окулича</w:t>
      </w:r>
      <w:r>
        <w:rPr>
          <w:rFonts w:ascii="Verdana" w:hAnsi="Verdana"/>
          <w:color w:val="000000"/>
          <w:sz w:val="18"/>
          <w:szCs w:val="18"/>
        </w:rPr>
        <w:t xml:space="preserve">, A.B. Тепукова, P.P. </w:t>
      </w:r>
      <w:proofErr w:type="gramStart"/>
      <w:r>
        <w:rPr>
          <w:rFonts w:ascii="Verdana" w:hAnsi="Verdana"/>
          <w:color w:val="000000"/>
          <w:sz w:val="18"/>
          <w:szCs w:val="18"/>
        </w:rPr>
        <w:t>Салимзяновой, Р.В.</w:t>
      </w:r>
      <w:r>
        <w:rPr>
          <w:rStyle w:val="WW8Num3z0"/>
          <w:rFonts w:ascii="Verdana" w:hAnsi="Verdana"/>
          <w:color w:val="000000"/>
          <w:sz w:val="18"/>
          <w:szCs w:val="18"/>
        </w:rPr>
        <w:t> </w:t>
      </w:r>
      <w:r>
        <w:rPr>
          <w:rStyle w:val="WW8Num4z0"/>
          <w:rFonts w:ascii="Verdana" w:hAnsi="Verdana"/>
          <w:color w:val="4682B4"/>
          <w:sz w:val="18"/>
          <w:szCs w:val="18"/>
        </w:rPr>
        <w:t>Федорова</w:t>
      </w:r>
      <w:r>
        <w:rPr>
          <w:rFonts w:ascii="Verdana" w:hAnsi="Verdana"/>
          <w:color w:val="000000"/>
          <w:sz w:val="18"/>
          <w:szCs w:val="18"/>
        </w:rPr>
        <w:t>, защищенные в последние годы.</w:t>
      </w:r>
      <w:proofErr w:type="gramEnd"/>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работ приведенных выше авторов свидетельствует о том, что в исследованиях они рассматривали исключительно уголовно-процессуальные вопросы, связанные с совершенствованием производства по уголовным делам в отношении отдельных категорий лиц. Другие вопросы, обусловленные</w:t>
      </w:r>
      <w:r>
        <w:rPr>
          <w:rStyle w:val="WW8Num3z0"/>
          <w:rFonts w:ascii="Verdana" w:hAnsi="Verdana"/>
          <w:color w:val="000000"/>
          <w:sz w:val="18"/>
          <w:szCs w:val="18"/>
        </w:rPr>
        <w:t> </w:t>
      </w:r>
      <w:r>
        <w:rPr>
          <w:rStyle w:val="WW8Num4z0"/>
          <w:rFonts w:ascii="Verdana" w:hAnsi="Verdana"/>
          <w:color w:val="4682B4"/>
          <w:sz w:val="18"/>
          <w:szCs w:val="18"/>
        </w:rPr>
        <w:t>криминалистическими</w:t>
      </w:r>
      <w:r>
        <w:rPr>
          <w:rStyle w:val="WW8Num3z0"/>
          <w:rFonts w:ascii="Verdana" w:hAnsi="Verdana"/>
          <w:color w:val="000000"/>
          <w:sz w:val="18"/>
          <w:szCs w:val="18"/>
        </w:rPr>
        <w:t> </w:t>
      </w:r>
      <w:r>
        <w:rPr>
          <w:rFonts w:ascii="Verdana" w:hAnsi="Verdana"/>
          <w:color w:val="000000"/>
          <w:sz w:val="18"/>
          <w:szCs w:val="18"/>
        </w:rPr>
        <w:t>особенностями расследования совершенных ими преступлений, практически не обсуждались.</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Так, за пределами проведенных исследований остались особенности криминалистических методик расследования преступлений указанных лиц и, в частности, ситуационные организационно-тактические аспекты </w:t>
      </w:r>
      <w:proofErr w:type="gramStart"/>
      <w:r>
        <w:rPr>
          <w:rFonts w:ascii="Verdana" w:hAnsi="Verdana"/>
          <w:color w:val="000000"/>
          <w:sz w:val="18"/>
          <w:szCs w:val="18"/>
        </w:rPr>
        <w:t>методики расследования преступлений депутатов</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РФ</w:t>
      </w:r>
      <w:proofErr w:type="gramEnd"/>
      <w:r>
        <w:rPr>
          <w:rFonts w:ascii="Verdana" w:hAnsi="Verdana"/>
          <w:color w:val="000000"/>
          <w:sz w:val="18"/>
          <w:szCs w:val="18"/>
        </w:rPr>
        <w:t xml:space="preserve"> и органов местного самоуправления.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депутатов законодательных органов государственной власти субъектов РФ и органов местного самоуправления, а также деятельность лиц, осуществляющих предварительное</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деяний данных субъектов.</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закономерности подготовки,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 сокрытия преступлений депутатами законодательных органов государственной власти субъектов РФ и органов местного самоуправления и обусловленные ими закономерности деятельности лиц, осуществляющих</w:t>
      </w:r>
      <w:r>
        <w:rPr>
          <w:rStyle w:val="WW8Num3z0"/>
          <w:rFonts w:ascii="Verdana" w:hAnsi="Verdana"/>
          <w:color w:val="000000"/>
          <w:sz w:val="18"/>
          <w:szCs w:val="18"/>
        </w:rPr>
        <w:t> </w:t>
      </w:r>
      <w:r>
        <w:rPr>
          <w:rStyle w:val="WW8Num4z0"/>
          <w:rFonts w:ascii="Verdana" w:hAnsi="Verdana"/>
          <w:color w:val="4682B4"/>
          <w:sz w:val="18"/>
          <w:szCs w:val="18"/>
        </w:rPr>
        <w:t>досудебное</w:t>
      </w:r>
      <w:r>
        <w:rPr>
          <w:rStyle w:val="WW8Num3z0"/>
          <w:rFonts w:ascii="Verdana" w:hAnsi="Verdana"/>
          <w:color w:val="000000"/>
          <w:sz w:val="18"/>
          <w:szCs w:val="18"/>
        </w:rPr>
        <w:t> </w:t>
      </w:r>
      <w:r>
        <w:rPr>
          <w:rFonts w:ascii="Verdana" w:hAnsi="Verdana"/>
          <w:color w:val="000000"/>
          <w:sz w:val="18"/>
          <w:szCs w:val="18"/>
        </w:rPr>
        <w:t>производство по делам о преступлениях субъектов указанной категории.</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теоретическом материале и данных анализа следственно-судебной практики разработать научно-обоснованную</w:t>
      </w:r>
      <w:r>
        <w:rPr>
          <w:rStyle w:val="WW8Num3z0"/>
          <w:rFonts w:ascii="Verdana" w:hAnsi="Verdana"/>
          <w:color w:val="000000"/>
          <w:sz w:val="18"/>
          <w:szCs w:val="18"/>
        </w:rPr>
        <w:t> </w:t>
      </w:r>
      <w:r>
        <w:rPr>
          <w:rStyle w:val="WW8Num4z0"/>
          <w:rFonts w:ascii="Verdana" w:hAnsi="Verdana"/>
          <w:color w:val="4682B4"/>
          <w:sz w:val="18"/>
          <w:szCs w:val="18"/>
        </w:rPr>
        <w:t>криминалистическую</w:t>
      </w:r>
      <w:r>
        <w:rPr>
          <w:rStyle w:val="WW8Num3z0"/>
          <w:rFonts w:ascii="Verdana" w:hAnsi="Verdana"/>
          <w:color w:val="000000"/>
          <w:sz w:val="18"/>
          <w:szCs w:val="18"/>
        </w:rPr>
        <w:t> </w:t>
      </w:r>
      <w:r>
        <w:rPr>
          <w:rFonts w:ascii="Verdana" w:hAnsi="Verdana"/>
          <w:color w:val="000000"/>
          <w:sz w:val="18"/>
          <w:szCs w:val="18"/>
        </w:rPr>
        <w:t>методику ситуационных особенностей расследования преступлений, совершенных депутатами законодательных органов государственной власти субъектов РФ и органов местного самоуправления, которая могла бы способствовать обеспечению</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эффективности деятельности следователя в ситуациях</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производства.</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средств достижения этой цели, определен следующий комплекс основных, взаимосвязанных задач:</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необходимость разработки теоретической и прикладной модели, методики ситуационных особенностей расследования преступлений, совершенных депутатами законодательных органов государственной власти субъектов РФ и органов местного самоуправления;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практику возбуждения уголовных дел данной категории, определить главные</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проблемы данной стадии, препятствующие эффективности реализации назначения уголовного судопроизводства, и обосновать пути их разрешения;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соответствии с действующим уголовно-процессуальным законодательством и сложившейся практикой исследовать основания к возбуждению уголовных дел в отношении региональных депутатов с целью оптимизации криминалистических способов их установления</w:t>
      </w:r>
      <w:r>
        <w:rPr>
          <w:rStyle w:val="WW8Num3z0"/>
          <w:rFonts w:ascii="Verdana" w:hAnsi="Verdana"/>
          <w:color w:val="000000"/>
          <w:sz w:val="18"/>
          <w:szCs w:val="18"/>
        </w:rPr>
        <w:t> </w:t>
      </w:r>
      <w:r>
        <w:rPr>
          <w:rStyle w:val="WW8Num4z0"/>
          <w:rFonts w:ascii="Verdana" w:hAnsi="Verdana"/>
          <w:color w:val="4682B4"/>
          <w:sz w:val="18"/>
          <w:szCs w:val="18"/>
        </w:rPr>
        <w:t>следователем</w:t>
      </w:r>
      <w:r>
        <w:rPr>
          <w:rFonts w:ascii="Verdana" w:hAnsi="Verdana"/>
          <w:color w:val="000000"/>
          <w:sz w:val="18"/>
          <w:szCs w:val="18"/>
        </w:rPr>
        <w:t>;</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определить специфику проблем организации расследования преступлений, совершенных депутатами законодательного органа государственной власти субъекта РФ и выборного органа местного самоуправления, существенных для планирования деятельности следователя в условиях противодействия</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со стороны заинтересованных лиц на стадиях досудебного производства;</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выделить</w:t>
      </w:r>
      <w:r>
        <w:rPr>
          <w:rStyle w:val="WW8Num3z0"/>
          <w:rFonts w:ascii="Verdana" w:hAnsi="Verdana"/>
          <w:color w:val="000000"/>
          <w:sz w:val="18"/>
          <w:szCs w:val="18"/>
        </w:rPr>
        <w:t> </w:t>
      </w:r>
      <w:r>
        <w:rPr>
          <w:rStyle w:val="WW8Num4z0"/>
          <w:rFonts w:ascii="Verdana" w:hAnsi="Verdana"/>
          <w:color w:val="4682B4"/>
          <w:sz w:val="18"/>
          <w:szCs w:val="18"/>
        </w:rPr>
        <w:t>криминалистически</w:t>
      </w:r>
      <w:r>
        <w:rPr>
          <w:rStyle w:val="WW8Num3z0"/>
          <w:rFonts w:ascii="Verdana" w:hAnsi="Verdana"/>
          <w:color w:val="000000"/>
          <w:sz w:val="18"/>
          <w:szCs w:val="18"/>
        </w:rPr>
        <w:t> </w:t>
      </w:r>
      <w:r>
        <w:rPr>
          <w:rFonts w:ascii="Verdana" w:hAnsi="Verdana"/>
          <w:color w:val="000000"/>
          <w:sz w:val="18"/>
          <w:szCs w:val="18"/>
        </w:rPr>
        <w:t>значимые особенности личности региональных депутатов и факторы, влияющие на их</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поведение;</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ситуационные особенности</w:t>
      </w:r>
      <w:r>
        <w:rPr>
          <w:rStyle w:val="WW8Num3z0"/>
          <w:rFonts w:ascii="Verdana" w:hAnsi="Verdana"/>
          <w:color w:val="000000"/>
          <w:sz w:val="18"/>
          <w:szCs w:val="18"/>
        </w:rPr>
        <w:t> </w:t>
      </w:r>
      <w:r>
        <w:rPr>
          <w:rStyle w:val="WW8Num4z0"/>
          <w:rFonts w:ascii="Verdana" w:hAnsi="Verdana"/>
          <w:color w:val="4682B4"/>
          <w:sz w:val="18"/>
          <w:szCs w:val="18"/>
        </w:rPr>
        <w:t>собирания</w:t>
      </w:r>
      <w:r>
        <w:rPr>
          <w:rStyle w:val="WW8Num3z0"/>
          <w:rFonts w:ascii="Verdana" w:hAnsi="Verdana"/>
          <w:color w:val="000000"/>
          <w:sz w:val="18"/>
          <w:szCs w:val="18"/>
        </w:rPr>
        <w:t> </w:t>
      </w:r>
      <w:r>
        <w:rPr>
          <w:rFonts w:ascii="Verdana" w:hAnsi="Verdana"/>
          <w:color w:val="000000"/>
          <w:sz w:val="18"/>
          <w:szCs w:val="18"/>
        </w:rPr>
        <w:t>доказательств в досудебном производстве по уголовным делам о преступлениях региональных депутатов, их организационно-управленческие и процессуально-криминалистические аспекты;</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проблемные ситуации и этапы их образования по</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совершенным депутатами законодательного органа государственной власти субъекта РФ и выборного органа местного самоуправления;</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классифицировать указанные проблемные ситуаций и дать рекомендации по их разрешению посредством выдвижения и проверки следственных версий;</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понятие, содержание и преимущество ситуационного подхода для собирания доказательств посредством проведения следственных действий и тактических операций на стадии предварительного расследования;</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содержание следственных ситуаций последующего и заключительного этапов предварительного расследования преступлений, совершенных региональными депутатами, определить пути их разрешения;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эффективные практические рекомендации, направленные на оптимизацию досудебного производства по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депутатами законодательного органа государственной власти субъекта РФ и выборного органа местного самоуправления.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диссертационного исследования составили: диалектический метод познания и базирующиеся на нем общенаучные и специальные криминалистические методы, а также труды специалистов в области системных исследований Д.П. Горского, Н.И.</w:t>
      </w:r>
      <w:r>
        <w:rPr>
          <w:rStyle w:val="WW8Num3z0"/>
          <w:rFonts w:ascii="Verdana" w:hAnsi="Verdana"/>
          <w:color w:val="000000"/>
          <w:sz w:val="18"/>
          <w:szCs w:val="18"/>
        </w:rPr>
        <w:t> </w:t>
      </w:r>
      <w:r>
        <w:rPr>
          <w:rStyle w:val="WW8Num4z0"/>
          <w:rFonts w:ascii="Verdana" w:hAnsi="Verdana"/>
          <w:color w:val="4682B4"/>
          <w:sz w:val="18"/>
          <w:szCs w:val="18"/>
        </w:rPr>
        <w:t>Кондакова</w:t>
      </w:r>
      <w:r>
        <w:rPr>
          <w:rFonts w:ascii="Verdana" w:hAnsi="Verdana"/>
          <w:color w:val="000000"/>
          <w:sz w:val="18"/>
          <w:szCs w:val="18"/>
        </w:rPr>
        <w:t>, П.В. Копнина и др.</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были использованы исходные положения теории познания, а также методы абстрагирования, обобщения, классификации, моделирования, статистический и логический методы.</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Составной частью методологической базы исследования явились конкретно-социологические методы, на основе которых исследовалась практика досудебного производства, проводились анкетирование и опросы.</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использовалось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уголовно-процессуальное законодательство РФ.</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Объяснение, обоснование и развитие положений диссертации осуществлялось на теоретической базе, в основе которой лежат научные исследования, изложенные в трудах как отечественных (Т.В.</w:t>
      </w:r>
      <w:r>
        <w:rPr>
          <w:rStyle w:val="WW8Num3z0"/>
          <w:rFonts w:ascii="Verdana" w:hAnsi="Verdana"/>
          <w:color w:val="000000"/>
          <w:sz w:val="18"/>
          <w:szCs w:val="18"/>
        </w:rPr>
        <w:t> </w:t>
      </w:r>
      <w:r>
        <w:rPr>
          <w:rStyle w:val="WW8Num4z0"/>
          <w:rFonts w:ascii="Verdana" w:hAnsi="Verdana"/>
          <w:color w:val="4682B4"/>
          <w:sz w:val="18"/>
          <w:szCs w:val="18"/>
        </w:rPr>
        <w:t>Аверьянова</w:t>
      </w:r>
      <w:r>
        <w:rPr>
          <w:rFonts w:ascii="Verdana" w:hAnsi="Verdana"/>
          <w:color w:val="000000"/>
          <w:sz w:val="18"/>
          <w:szCs w:val="18"/>
        </w:rPr>
        <w:t>, В.А. Азаров, И.В. Александров, О.Я.</w:t>
      </w:r>
      <w:r>
        <w:rPr>
          <w:rStyle w:val="WW8Num3z0"/>
          <w:rFonts w:ascii="Verdana" w:hAnsi="Verdana"/>
          <w:color w:val="000000"/>
          <w:sz w:val="18"/>
          <w:szCs w:val="18"/>
        </w:rPr>
        <w:t> </w:t>
      </w:r>
      <w:r>
        <w:rPr>
          <w:rStyle w:val="WW8Num4z0"/>
          <w:rFonts w:ascii="Verdana" w:hAnsi="Verdana"/>
          <w:color w:val="4682B4"/>
          <w:sz w:val="18"/>
          <w:szCs w:val="18"/>
        </w:rPr>
        <w:t>Баев</w:t>
      </w:r>
      <w:r>
        <w:rPr>
          <w:rFonts w:ascii="Verdana" w:hAnsi="Verdana"/>
          <w:color w:val="000000"/>
          <w:sz w:val="18"/>
          <w:szCs w:val="18"/>
        </w:rPr>
        <w:t>, М.О. Баев, А.Р. Белкин, P.C.</w:t>
      </w:r>
      <w:proofErr w:type="gramEnd"/>
      <w:r>
        <w:rPr>
          <w:rStyle w:val="WW8Num3z0"/>
          <w:rFonts w:ascii="Verdana" w:hAnsi="Verdana"/>
          <w:color w:val="000000"/>
          <w:sz w:val="18"/>
          <w:szCs w:val="18"/>
        </w:rPr>
        <w:t> </w:t>
      </w:r>
      <w:r>
        <w:rPr>
          <w:rStyle w:val="WW8Num4z0"/>
          <w:rFonts w:ascii="Verdana" w:hAnsi="Verdana"/>
          <w:color w:val="4682B4"/>
          <w:sz w:val="18"/>
          <w:szCs w:val="18"/>
        </w:rPr>
        <w:t>Белкин</w:t>
      </w:r>
      <w:r>
        <w:rPr>
          <w:rFonts w:ascii="Verdana" w:hAnsi="Verdana"/>
          <w:color w:val="000000"/>
          <w:sz w:val="18"/>
          <w:szCs w:val="18"/>
        </w:rPr>
        <w:t>,</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Васильев</w:t>
      </w:r>
      <w:r>
        <w:rPr>
          <w:rFonts w:ascii="Verdana" w:hAnsi="Verdana"/>
          <w:color w:val="000000"/>
          <w:sz w:val="18"/>
          <w:szCs w:val="18"/>
        </w:rPr>
        <w:t>, И.А. Возгрин, Т.С. Волчецкая, В.К.</w:t>
      </w:r>
      <w:r>
        <w:rPr>
          <w:rStyle w:val="WW8Num3z0"/>
          <w:rFonts w:ascii="Verdana" w:hAnsi="Verdana"/>
          <w:color w:val="000000"/>
          <w:sz w:val="18"/>
          <w:szCs w:val="18"/>
        </w:rPr>
        <w:t> </w:t>
      </w:r>
      <w:r>
        <w:rPr>
          <w:rStyle w:val="WW8Num4z0"/>
          <w:rFonts w:ascii="Verdana" w:hAnsi="Verdana"/>
          <w:color w:val="4682B4"/>
          <w:sz w:val="18"/>
          <w:szCs w:val="18"/>
        </w:rPr>
        <w:t>Гавло</w:t>
      </w:r>
      <w:r>
        <w:rPr>
          <w:rFonts w:ascii="Verdana" w:hAnsi="Verdana"/>
          <w:color w:val="000000"/>
          <w:sz w:val="18"/>
          <w:szCs w:val="18"/>
        </w:rPr>
        <w:t>, Л.Я. Драпкин,</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B.Д.</w:t>
      </w:r>
      <w:r>
        <w:rPr>
          <w:rStyle w:val="WW8Num3z0"/>
          <w:rFonts w:ascii="Verdana" w:hAnsi="Verdana"/>
          <w:color w:val="000000"/>
          <w:sz w:val="18"/>
          <w:szCs w:val="18"/>
        </w:rPr>
        <w:t> </w:t>
      </w:r>
      <w:r>
        <w:rPr>
          <w:rStyle w:val="WW8Num4z0"/>
          <w:rFonts w:ascii="Verdana" w:hAnsi="Verdana"/>
          <w:color w:val="4682B4"/>
          <w:sz w:val="18"/>
          <w:szCs w:val="18"/>
        </w:rPr>
        <w:t>Зеленский</w:t>
      </w:r>
      <w:r>
        <w:rPr>
          <w:rFonts w:ascii="Verdana" w:hAnsi="Verdana"/>
          <w:color w:val="000000"/>
          <w:sz w:val="18"/>
          <w:szCs w:val="18"/>
        </w:rPr>
        <w:t>, Е.П. Ищенко, Д.В. Ким, В.И.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A.M. Кустов, И.А. Макаренко, Г.М.</w:t>
      </w:r>
      <w:r>
        <w:rPr>
          <w:rStyle w:val="WW8Num3z0"/>
          <w:rFonts w:ascii="Verdana" w:hAnsi="Verdana"/>
          <w:color w:val="000000"/>
          <w:sz w:val="18"/>
          <w:szCs w:val="18"/>
        </w:rPr>
        <w:t> </w:t>
      </w:r>
      <w:r>
        <w:rPr>
          <w:rStyle w:val="WW8Num4z0"/>
          <w:rFonts w:ascii="Verdana" w:hAnsi="Verdana"/>
          <w:color w:val="4682B4"/>
          <w:sz w:val="18"/>
          <w:szCs w:val="18"/>
        </w:rPr>
        <w:t>Меретуков</w:t>
      </w:r>
      <w:r>
        <w:rPr>
          <w:rFonts w:ascii="Verdana" w:hAnsi="Verdana"/>
          <w:color w:val="000000"/>
          <w:sz w:val="18"/>
          <w:szCs w:val="18"/>
        </w:rPr>
        <w:t>, В.М. Мешков, A.C. Подшибякин, Е.Р.</w:t>
      </w:r>
      <w:r>
        <w:rPr>
          <w:rStyle w:val="WW8Num3z0"/>
          <w:rFonts w:ascii="Verdana" w:hAnsi="Verdana"/>
          <w:color w:val="000000"/>
          <w:sz w:val="18"/>
          <w:szCs w:val="18"/>
        </w:rPr>
        <w:t> </w:t>
      </w:r>
      <w:proofErr w:type="gramStart"/>
      <w:r>
        <w:rPr>
          <w:rStyle w:val="WW8Num4z0"/>
          <w:rFonts w:ascii="Verdana" w:hAnsi="Verdana"/>
          <w:color w:val="4682B4"/>
          <w:sz w:val="18"/>
          <w:szCs w:val="18"/>
        </w:rPr>
        <w:t>Российская</w:t>
      </w:r>
      <w:proofErr w:type="gramEnd"/>
      <w:r>
        <w:rPr>
          <w:rFonts w:ascii="Verdana" w:hAnsi="Verdana"/>
          <w:color w:val="000000"/>
          <w:sz w:val="18"/>
          <w:szCs w:val="18"/>
        </w:rPr>
        <w:t>, В.А. Савельев, В.В. Трухачев, A.A.</w:t>
      </w:r>
      <w:r>
        <w:rPr>
          <w:rStyle w:val="WW8Num3z0"/>
          <w:rFonts w:ascii="Verdana" w:hAnsi="Verdana"/>
          <w:color w:val="000000"/>
          <w:sz w:val="18"/>
          <w:szCs w:val="18"/>
        </w:rPr>
        <w:t> </w:t>
      </w:r>
      <w:r>
        <w:rPr>
          <w:rStyle w:val="WW8Num4z0"/>
          <w:rFonts w:ascii="Verdana" w:hAnsi="Verdana"/>
          <w:color w:val="4682B4"/>
          <w:sz w:val="18"/>
          <w:szCs w:val="18"/>
        </w:rPr>
        <w:t>Тушев</w:t>
      </w:r>
      <w:r>
        <w:rPr>
          <w:rFonts w:ascii="Verdana" w:hAnsi="Verdana"/>
          <w:color w:val="000000"/>
          <w:sz w:val="18"/>
          <w:szCs w:val="18"/>
        </w:rPr>
        <w:t xml:space="preserve">, A.A. </w:t>
      </w:r>
      <w:proofErr w:type="gramStart"/>
      <w:r>
        <w:rPr>
          <w:rFonts w:ascii="Verdana" w:hAnsi="Verdana"/>
          <w:color w:val="000000"/>
          <w:sz w:val="18"/>
          <w:szCs w:val="18"/>
        </w:rPr>
        <w:t>Хмыров, С.П. Щер-ба, Н.П.</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и др.), так и зарубежных учёных (В.П.</w:t>
      </w:r>
      <w:r>
        <w:rPr>
          <w:rStyle w:val="WW8Num3z0"/>
          <w:rFonts w:ascii="Verdana" w:hAnsi="Verdana"/>
          <w:color w:val="000000"/>
          <w:sz w:val="18"/>
          <w:szCs w:val="18"/>
        </w:rPr>
        <w:t> </w:t>
      </w:r>
      <w:r>
        <w:rPr>
          <w:rStyle w:val="WW8Num4z0"/>
          <w:rFonts w:ascii="Verdana" w:hAnsi="Verdana"/>
          <w:color w:val="4682B4"/>
          <w:sz w:val="18"/>
          <w:szCs w:val="18"/>
        </w:rPr>
        <w:t>Бахин</w:t>
      </w:r>
      <w:r>
        <w:rPr>
          <w:rFonts w:ascii="Verdana" w:hAnsi="Verdana"/>
          <w:color w:val="000000"/>
          <w:sz w:val="18"/>
          <w:szCs w:val="18"/>
        </w:rPr>
        <w:t>, А.Я. Гинзбург, Г.А. Зорин, В.Е.</w:t>
      </w:r>
      <w:r>
        <w:rPr>
          <w:rStyle w:val="WW8Num3z0"/>
          <w:rFonts w:ascii="Verdana" w:hAnsi="Verdana"/>
          <w:color w:val="000000"/>
          <w:sz w:val="18"/>
          <w:szCs w:val="18"/>
        </w:rPr>
        <w:t> </w:t>
      </w:r>
      <w:r>
        <w:rPr>
          <w:rStyle w:val="WW8Num4z0"/>
          <w:rFonts w:ascii="Verdana" w:hAnsi="Verdana"/>
          <w:color w:val="4682B4"/>
          <w:sz w:val="18"/>
          <w:szCs w:val="18"/>
        </w:rPr>
        <w:t>Коновалова</w:t>
      </w:r>
      <w:r>
        <w:rPr>
          <w:rFonts w:ascii="Verdana" w:hAnsi="Verdana"/>
          <w:color w:val="000000"/>
          <w:sz w:val="18"/>
          <w:szCs w:val="18"/>
        </w:rPr>
        <w:t>, Н.И. Порубов, В.Ю. Шепитько и др.).</w:t>
      </w:r>
      <w:proofErr w:type="gramEnd"/>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формировалась на протяжения ряда лет, начиная с 2008 года, на следственно-судебной практике органов предварительного расследования и судов Белгородской, Воронежской, Курской, Орловской, Липецкой областей, данных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и Верховного Суда РФ.</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специальной анкетой в судах указанных регионов изучено 156 уголовных дел о преступлениях, совершенных депутатами законодательных органов государственной власти субъектов РФ 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Проведено анкетирование 123</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территориальных управлений Следственного комитета России, использован собственный опыт практической работы по расследованию преступлений данной категории в</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управлении СК РФ по Белгородской области и рассмотрению уголовных дел в качестве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Белгородского областного суда.</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тем, что сформирована концепция</w:t>
      </w:r>
      <w:r>
        <w:rPr>
          <w:rStyle w:val="WW8Num3z0"/>
          <w:rFonts w:ascii="Verdana" w:hAnsi="Verdana"/>
          <w:color w:val="000000"/>
          <w:sz w:val="18"/>
          <w:szCs w:val="18"/>
        </w:rPr>
        <w:t> </w:t>
      </w:r>
      <w:r>
        <w:rPr>
          <w:rStyle w:val="WW8Num4z0"/>
          <w:rFonts w:ascii="Verdana" w:hAnsi="Verdana"/>
          <w:color w:val="4682B4"/>
          <w:sz w:val="18"/>
          <w:szCs w:val="18"/>
        </w:rPr>
        <w:t>криминалистической</w:t>
      </w:r>
      <w:r>
        <w:rPr>
          <w:rStyle w:val="WW8Num3z0"/>
          <w:rFonts w:ascii="Verdana" w:hAnsi="Verdana"/>
          <w:color w:val="000000"/>
          <w:sz w:val="18"/>
          <w:szCs w:val="18"/>
        </w:rPr>
        <w:t> </w:t>
      </w:r>
      <w:r>
        <w:rPr>
          <w:rFonts w:ascii="Verdana" w:hAnsi="Verdana"/>
          <w:color w:val="000000"/>
          <w:sz w:val="18"/>
          <w:szCs w:val="18"/>
        </w:rPr>
        <w:t>методики ситуационных особенностей досудебного производства по уголовным делам о преступлениях, совершенных депутатами законодательных органов государственной власти субъектов РФ и выборных органов местного самоуправления, имеющая общий алгоритм расследования. В частности, раскрыты криминалистические особенности способов установления следователем оснований к возбуждению уголовных дел в отношении региональных депутатов, поисково-познавательное значение данных ситуационного анализа указанной стадии для целей дальнейшего расследования; определена специфика организации и планирования расследования преступлений в ситуациях противодействия расследованию указанной категории лиц; обоснованы организационно-управленческие и процессуально-криминалистические ситуационные особенности собирания доказательств на стадии возбуждения уголовного дела и первоначального этапа его расследования; в соответствии с ситуационным подходом к</w:t>
      </w:r>
      <w:r>
        <w:rPr>
          <w:rStyle w:val="WW8Num3z0"/>
          <w:rFonts w:ascii="Verdana" w:hAnsi="Verdana"/>
          <w:color w:val="000000"/>
          <w:sz w:val="18"/>
          <w:szCs w:val="18"/>
        </w:rPr>
        <w:t> </w:t>
      </w:r>
      <w:r>
        <w:rPr>
          <w:rStyle w:val="WW8Num4z0"/>
          <w:rFonts w:ascii="Verdana" w:hAnsi="Verdana"/>
          <w:color w:val="4682B4"/>
          <w:sz w:val="18"/>
          <w:szCs w:val="18"/>
        </w:rPr>
        <w:t>собиранию</w:t>
      </w:r>
      <w:r>
        <w:rPr>
          <w:rStyle w:val="WW8Num3z0"/>
          <w:rFonts w:ascii="Verdana" w:hAnsi="Verdana"/>
          <w:color w:val="000000"/>
          <w:sz w:val="18"/>
          <w:szCs w:val="18"/>
        </w:rPr>
        <w:t> </w:t>
      </w:r>
      <w:r>
        <w:rPr>
          <w:rFonts w:ascii="Verdana" w:hAnsi="Verdana"/>
          <w:color w:val="000000"/>
          <w:sz w:val="18"/>
          <w:szCs w:val="18"/>
        </w:rPr>
        <w:t>следователем доказательств разработаны научно-практические рекомендации проведения следственных действий и тактических операций на стадии предварительного расследования.</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выводы и рекомендации, являющиеся новыми или имеющие элементы новизны:</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Оптимизированная криминалистическими рекомендациями процедура возбуждения досудебного производства по уголовным делам в отношении депутатов законодательного органа государственной власти субъекта РФ и выборного органа местного самоуправления, основанная на цели своевременного установления следователем их особого правого статуса в качестве главного обстоятельства, определяющего ситуационные особенности дальнейшего расследования.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Понятие ситуации стадии возбуждения уголовного дела, под которым понимается обстановка складывающаяся на основе повода для возбуждения уголовного дела, информационно-познавательной деятельности следователя в соответствии с уголовно-процессуальной характеристикой расследования преступления, при принятии им процессуальных решений, проведении процессуальных и</w:t>
      </w:r>
      <w:r>
        <w:rPr>
          <w:rStyle w:val="WW8Num3z0"/>
          <w:rFonts w:ascii="Verdana" w:hAnsi="Verdana"/>
          <w:color w:val="000000"/>
          <w:sz w:val="18"/>
          <w:szCs w:val="18"/>
        </w:rPr>
        <w:t> </w:t>
      </w:r>
      <w:r>
        <w:rPr>
          <w:rStyle w:val="WW8Num4z0"/>
          <w:rFonts w:ascii="Verdana" w:hAnsi="Verdana"/>
          <w:color w:val="4682B4"/>
          <w:sz w:val="18"/>
          <w:szCs w:val="18"/>
        </w:rPr>
        <w:t>непроцессуальных</w:t>
      </w:r>
      <w:r>
        <w:rPr>
          <w:rStyle w:val="WW8Num3z0"/>
          <w:rFonts w:ascii="Verdana" w:hAnsi="Verdana"/>
          <w:color w:val="000000"/>
          <w:sz w:val="18"/>
          <w:szCs w:val="18"/>
        </w:rPr>
        <w:t> </w:t>
      </w:r>
      <w:r>
        <w:rPr>
          <w:rFonts w:ascii="Verdana" w:hAnsi="Verdana"/>
          <w:color w:val="000000"/>
          <w:sz w:val="18"/>
          <w:szCs w:val="18"/>
        </w:rPr>
        <w:t>действий с целью установления достаточных данных, указывающих на признаки преступления.</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Классификация типичных ситуаций стадии возбуждения уголовного дела и система криминалистических способов установления оснований к возбуждению уголовного дела в отношении депутатов законодательных органов государственной власти субъектов РФ и выборных органов местного самоуправления.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Система рекомендаций по преодолению следователем противодействия организации первоначального этапа расследования со стороны заинтересованных в этом участников уголовного судопроизводства, основанная на сведениях о типизированных особенностях личности региональных депутатов и характере</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ситуации.</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Понятие проблемной следственной ситуации и модель ее разрешения на стадии возбуждения уголовного дела и первоначального этапа расследования по уголовным делам в отношении депутатов законодательных органов государственной власти субъектов РФ и выборных органов местного самоуправления.</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Классификация проблемных ситуаций по основаниям: состава искомого факта; количественного критерия, характеризующего искомое обстоятельство; характера проблемности; степени общности; числа принимаемых решений и ее прикладное значение для расследования преступлений региональных депутатов.</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Структура следственных версий стадии возбуждения уголовного дела и его первоначального этапа расследования, оптимизированная относительно установления следователем факта наличия у заподозренного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лица регионального депутатского статуса в ситуациях, когда есть основания полагать, что он его</w:t>
      </w:r>
      <w:r>
        <w:rPr>
          <w:rStyle w:val="WW8Num3z0"/>
          <w:rFonts w:ascii="Verdana" w:hAnsi="Verdana"/>
          <w:color w:val="000000"/>
          <w:sz w:val="18"/>
          <w:szCs w:val="18"/>
        </w:rPr>
        <w:t> </w:t>
      </w:r>
      <w:r>
        <w:rPr>
          <w:rStyle w:val="WW8Num4z0"/>
          <w:rFonts w:ascii="Verdana" w:hAnsi="Verdana"/>
          <w:color w:val="4682B4"/>
          <w:sz w:val="18"/>
          <w:szCs w:val="18"/>
        </w:rPr>
        <w:t>умышленно</w:t>
      </w:r>
      <w:r>
        <w:rPr>
          <w:rStyle w:val="WW8Num3z0"/>
          <w:rFonts w:ascii="Verdana" w:hAnsi="Verdana"/>
          <w:color w:val="000000"/>
          <w:sz w:val="18"/>
          <w:szCs w:val="18"/>
        </w:rPr>
        <w:t> </w:t>
      </w:r>
      <w:r>
        <w:rPr>
          <w:rFonts w:ascii="Verdana" w:hAnsi="Verdana"/>
          <w:color w:val="000000"/>
          <w:sz w:val="18"/>
          <w:szCs w:val="18"/>
        </w:rPr>
        <w:t>скрывает.</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xml:space="preserve">8. Определение конфликтных следственных ситуаций последующего и заключительного этапов предварительного расследования преступлений региональных депутатов, основанное на противоречивом взаимодействии сторон, обладающих несовместимыми целями и способами их достижения </w:t>
      </w:r>
      <w:proofErr w:type="gramStart"/>
      <w:r>
        <w:rPr>
          <w:rFonts w:ascii="Verdana" w:hAnsi="Verdana"/>
          <w:color w:val="000000"/>
          <w:sz w:val="18"/>
          <w:szCs w:val="18"/>
        </w:rPr>
        <w:t>-с</w:t>
      </w:r>
      <w:proofErr w:type="gramEnd"/>
      <w:r>
        <w:rPr>
          <w:rFonts w:ascii="Verdana" w:hAnsi="Verdana"/>
          <w:color w:val="000000"/>
          <w:sz w:val="18"/>
          <w:szCs w:val="18"/>
        </w:rPr>
        <w:t>ледователя и</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законодательного органа государственной власти субъекта РФ и выборного органа местного самоуправления.</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Классификация конфликтных следственных ситуаций по: содержательному признаку, отражающему предмет конфликта; уровню обобщения существенных признаков; характеру противоречий конфликтующих сторон; основанию внешней формы конфликтного взаимодействия; структурной сложности и ее прикладное значение для расследования преступлений региональных депутатов.</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Характеристика типовой модели конфликтной ситуации расследования преступлений, совершенных депутатами законодательного органа государственной власти субъекта РФ и выборного органа местного самоуправления, актуализированная типичными элементами практики досудебного производства и предназначенная для оптимизации расследования.</w:t>
      </w:r>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Система тактических приемов производства следственных действий и тактических операций, оптимизированная практикой для эффективного расследования преступлений, совершенных депутатами законодательного органа государственной власти субъекта РФ и выборного органа местного самоуправления.</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его результаты могут послужить основой дальнейших теоретических исследований проблем досудебного производства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по уголовным делам в отношении как депутатов законодательного органа государственной власти субъекта РФ и выборного органа местного самоуправления, так и других субъектов, определенных статьей 447 УПК РФ. Кроме того, они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следователями</w:t>
      </w:r>
      <w:r>
        <w:rPr>
          <w:rStyle w:val="WW8Num3z0"/>
          <w:rFonts w:ascii="Verdana" w:hAnsi="Verdana"/>
          <w:color w:val="000000"/>
          <w:sz w:val="18"/>
          <w:szCs w:val="18"/>
        </w:rPr>
        <w:t> </w:t>
      </w:r>
      <w:r>
        <w:rPr>
          <w:rFonts w:ascii="Verdana" w:hAnsi="Verdana"/>
          <w:color w:val="000000"/>
          <w:sz w:val="18"/>
          <w:szCs w:val="18"/>
        </w:rPr>
        <w:t>в качестве научно-практических рекомендаций в ситуациях принятия решений на стадии возбуждения уголовных дел, где заподозренным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выступает субъект со статусом регионального депутата, а также предварительного расследования преступлений, совершенных этими субъектами.</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опубликованы в 18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2 научно-практических пособиях. По результатам проведенных исследований в 2008 -2012 годах были сделаны сообщения на международных и региональных научно-практических конференциях: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возбуждения уголовного дела в отношении специальных субъектов», г. Курск (9-11 апреля 2009 г.), Курский государственный технический университет; «</w:t>
      </w:r>
      <w:r>
        <w:rPr>
          <w:rStyle w:val="WW8Num4z0"/>
          <w:rFonts w:ascii="Verdana" w:hAnsi="Verdana"/>
          <w:color w:val="4682B4"/>
          <w:sz w:val="18"/>
          <w:szCs w:val="18"/>
        </w:rPr>
        <w:t>Особенности возбуждения уголовного дела в отношении особой категории субъектов</w:t>
      </w:r>
      <w:r>
        <w:rPr>
          <w:rFonts w:ascii="Verdana" w:hAnsi="Verdana"/>
          <w:color w:val="000000"/>
          <w:sz w:val="18"/>
          <w:szCs w:val="18"/>
        </w:rPr>
        <w:t>», г. Москва (23-24 апреля 2009 г.), Академия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«К вопросу об особом порядке возбуждения уголовных дел в отношении лиц «</w:t>
      </w:r>
      <w:r>
        <w:rPr>
          <w:rStyle w:val="WW8Num4z0"/>
          <w:rFonts w:ascii="Verdana" w:hAnsi="Verdana"/>
          <w:color w:val="4682B4"/>
          <w:sz w:val="18"/>
          <w:szCs w:val="18"/>
        </w:rPr>
        <w:t>особого правового статуса</w:t>
      </w:r>
      <w:r>
        <w:rPr>
          <w:rFonts w:ascii="Verdana" w:hAnsi="Verdana"/>
          <w:color w:val="000000"/>
          <w:sz w:val="18"/>
          <w:szCs w:val="18"/>
        </w:rPr>
        <w:t>»», г. Уфа (23-24 апреля 2009 г.), Институт права Башкирского государственного университета; «Особенности использования досудебного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сотрудничестве в расследовании преступлений, совершенных специальными субъектами, предусмотренными в УПК РФ»,</w:t>
      </w:r>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Украина г. Черкассы (2010 г.), Черкасский государственный университет; «</w:t>
      </w:r>
      <w:r>
        <w:rPr>
          <w:rStyle w:val="WW8Num4z0"/>
          <w:rFonts w:ascii="Verdana" w:hAnsi="Verdana"/>
          <w:color w:val="4682B4"/>
          <w:sz w:val="18"/>
          <w:szCs w:val="18"/>
        </w:rPr>
        <w:t>О правовой защите субъектов, обладающих особым правовым статусом</w:t>
      </w:r>
      <w:r>
        <w:rPr>
          <w:rFonts w:ascii="Verdana" w:hAnsi="Verdana"/>
          <w:color w:val="000000"/>
          <w:sz w:val="18"/>
          <w:szCs w:val="18"/>
        </w:rPr>
        <w:t>», Белгород (2009 г.), Белгородский государственный университет; «Досудебное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xml:space="preserve">о сотрудничестве и специальный субъект главы 52 УПК РФ», Воронеж (2009 г.), Воронежский государственный университет; </w:t>
      </w:r>
      <w:proofErr w:type="gramStart"/>
      <w:r>
        <w:rPr>
          <w:rFonts w:ascii="Verdana" w:hAnsi="Verdana"/>
          <w:color w:val="000000"/>
          <w:sz w:val="18"/>
          <w:szCs w:val="18"/>
        </w:rPr>
        <w:t>«Особенности возбуждения уголовных дел в отношении лиц определенных главой 52 УПК РФ», г. Белгород (25-26 марта 2011 г.), Белгородский государственный университет; «</w:t>
      </w:r>
      <w:r>
        <w:rPr>
          <w:rStyle w:val="WW8Num4z0"/>
          <w:rFonts w:ascii="Verdana" w:hAnsi="Verdana"/>
          <w:color w:val="4682B4"/>
          <w:sz w:val="18"/>
          <w:szCs w:val="18"/>
        </w:rPr>
        <w:t>О некоторых вопросах организации расследования преступлений</w:t>
      </w:r>
      <w:r>
        <w:rPr>
          <w:rFonts w:ascii="Verdana" w:hAnsi="Verdana"/>
          <w:color w:val="000000"/>
          <w:sz w:val="18"/>
          <w:szCs w:val="18"/>
        </w:rPr>
        <w:t>», Москва (28 октября 2011 г.), Академия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«Об особом порядке возбуждения уголовных дел в отношении лиц с особым правовым статусом», г. Барнаул (2011 г.), Алтайский государственный университет;</w:t>
      </w:r>
      <w:proofErr w:type="gramEnd"/>
      <w:r>
        <w:rPr>
          <w:rFonts w:ascii="Verdana" w:hAnsi="Verdana"/>
          <w:color w:val="000000"/>
          <w:sz w:val="18"/>
          <w:szCs w:val="18"/>
        </w:rPr>
        <w:t xml:space="preserve"> </w:t>
      </w:r>
      <w:proofErr w:type="gramStart"/>
      <w:r>
        <w:rPr>
          <w:rFonts w:ascii="Verdana" w:hAnsi="Verdana"/>
          <w:color w:val="000000"/>
          <w:sz w:val="18"/>
          <w:szCs w:val="18"/>
        </w:rPr>
        <w:t>«К вопросу о ситуационных особенностях собирания доказательств на стадии возбуждения уголовного дела (организационно - управленческие и</w:t>
      </w:r>
      <w:r>
        <w:rPr>
          <w:rStyle w:val="WW8Num3z0"/>
          <w:rFonts w:ascii="Verdana" w:hAnsi="Verdana"/>
          <w:color w:val="000000"/>
          <w:sz w:val="18"/>
          <w:szCs w:val="18"/>
        </w:rPr>
        <w:t> </w:t>
      </w:r>
      <w:r>
        <w:rPr>
          <w:rStyle w:val="WW8Num4z0"/>
          <w:rFonts w:ascii="Verdana" w:hAnsi="Verdana"/>
          <w:color w:val="4682B4"/>
          <w:sz w:val="18"/>
          <w:szCs w:val="18"/>
        </w:rPr>
        <w:t>процессуально</w:t>
      </w:r>
      <w:r>
        <w:rPr>
          <w:rStyle w:val="WW8Num3z0"/>
          <w:rFonts w:ascii="Verdana" w:hAnsi="Verdana"/>
          <w:color w:val="000000"/>
          <w:sz w:val="18"/>
          <w:szCs w:val="18"/>
        </w:rPr>
        <w:t> </w:t>
      </w:r>
      <w:r>
        <w:rPr>
          <w:rFonts w:ascii="Verdana" w:hAnsi="Verdana"/>
          <w:color w:val="000000"/>
          <w:sz w:val="18"/>
          <w:szCs w:val="18"/>
        </w:rPr>
        <w:t>- криминалистические аспекты)», г. Москва (2012 г.), Российская Академия</w:t>
      </w:r>
      <w:r>
        <w:rPr>
          <w:rStyle w:val="WW8Num4z0"/>
          <w:rFonts w:ascii="Verdana" w:hAnsi="Verdana"/>
          <w:color w:val="4682B4"/>
          <w:sz w:val="18"/>
          <w:szCs w:val="18"/>
        </w:rPr>
        <w:t>Правосудия</w:t>
      </w:r>
      <w:r>
        <w:rPr>
          <w:rFonts w:ascii="Verdana" w:hAnsi="Verdana"/>
          <w:color w:val="000000"/>
          <w:sz w:val="18"/>
          <w:szCs w:val="18"/>
        </w:rPr>
        <w:t>», г. Москва (2012 г.), Российская Академия Правосудия; «Возникновение проблемных ситуаций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совершённых региональными депутатами», г. Харьков (9-10 октября 2012 г.), Ассоциация аспирантов -</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lastRenderedPageBreak/>
        <w:t>«Тактические приёмы расследования преступлений, совершённых региональными депутатами», г. Краснодар (12-13 октября 2012 г.), Кубанский государственный аграрный университет; «О типовой модели конфликтной ситуации при расследовании преступлений, совершённых депутатами региональных выборных органов власти», г. Москва (22-23 ноября 2012 г.), Академия управления МВД России; «Ситуации последующего и заключительного этапов предварительного расследования преступлений, совершённых региональными депутатами», г. Калининград (2012 г.).</w:t>
      </w:r>
      <w:proofErr w:type="gramEnd"/>
    </w:p>
    <w:p w:rsidR="00CD4202" w:rsidRDefault="00CD4202" w:rsidP="00CD4202">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Отдельные рекомендации внедрены в практику и апробированы следователями Следственных управлений Следственного комитета России по Белгородской, Курской, Воронежской, Орловской, Ростовской, Томской и Смоленской областям, СУ УМВД России по Белгородской области,</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Курской области, преподавателями Белгородского юридического института МВД РФ.</w:t>
      </w:r>
      <w:proofErr w:type="gramEnd"/>
    </w:p>
    <w:p w:rsidR="00CD4202" w:rsidRDefault="00CD4202" w:rsidP="00CD420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теме и логике проведенного исследования. Она представлена введением, двумя главами, включающими девять параграфов, заключением, списком использованного нормативного материала и литературы, двумя приложениями.</w:t>
      </w:r>
    </w:p>
    <w:p w:rsidR="00CD4202" w:rsidRDefault="00CD4202" w:rsidP="00CD4202">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5A" w:rsidRDefault="00EA125A">
      <w:r>
        <w:separator/>
      </w:r>
    </w:p>
  </w:endnote>
  <w:endnote w:type="continuationSeparator" w:id="0">
    <w:p w:rsidR="00EA125A" w:rsidRDefault="00EA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5A" w:rsidRDefault="00EA125A">
      <w:r>
        <w:separator/>
      </w:r>
    </w:p>
  </w:footnote>
  <w:footnote w:type="continuationSeparator" w:id="0">
    <w:p w:rsidR="00EA125A" w:rsidRDefault="00EA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014"/>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651"/>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33CA"/>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4AFE"/>
    <w:rsid w:val="000E4F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134"/>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072"/>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026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1ECB"/>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58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63"/>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683E"/>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3D35"/>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412B"/>
    <w:rsid w:val="002F6B32"/>
    <w:rsid w:val="002F70BE"/>
    <w:rsid w:val="002F7496"/>
    <w:rsid w:val="00300DD4"/>
    <w:rsid w:val="003010A4"/>
    <w:rsid w:val="0030185F"/>
    <w:rsid w:val="00301C58"/>
    <w:rsid w:val="00301C62"/>
    <w:rsid w:val="00301E8A"/>
    <w:rsid w:val="003022DD"/>
    <w:rsid w:val="00302A06"/>
    <w:rsid w:val="00302CF2"/>
    <w:rsid w:val="00302F7F"/>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2769"/>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669"/>
    <w:rsid w:val="00341B9F"/>
    <w:rsid w:val="00341D9C"/>
    <w:rsid w:val="00342491"/>
    <w:rsid w:val="0034262A"/>
    <w:rsid w:val="00342FAB"/>
    <w:rsid w:val="00343F1D"/>
    <w:rsid w:val="0034460F"/>
    <w:rsid w:val="003446B4"/>
    <w:rsid w:val="003447D6"/>
    <w:rsid w:val="003448E0"/>
    <w:rsid w:val="00344A25"/>
    <w:rsid w:val="00344BA3"/>
    <w:rsid w:val="00345ACD"/>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A7E07"/>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04AD"/>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530"/>
    <w:rsid w:val="0044698A"/>
    <w:rsid w:val="00446B81"/>
    <w:rsid w:val="00447D33"/>
    <w:rsid w:val="00447F90"/>
    <w:rsid w:val="00450630"/>
    <w:rsid w:val="00450718"/>
    <w:rsid w:val="0045138D"/>
    <w:rsid w:val="00451C39"/>
    <w:rsid w:val="0045213A"/>
    <w:rsid w:val="00452296"/>
    <w:rsid w:val="004533DC"/>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65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1501"/>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3B0A"/>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049"/>
    <w:rsid w:val="005376AB"/>
    <w:rsid w:val="00537F28"/>
    <w:rsid w:val="0054065E"/>
    <w:rsid w:val="00541192"/>
    <w:rsid w:val="005411D7"/>
    <w:rsid w:val="00542193"/>
    <w:rsid w:val="00542362"/>
    <w:rsid w:val="005426B0"/>
    <w:rsid w:val="00542D3F"/>
    <w:rsid w:val="0054311B"/>
    <w:rsid w:val="00543A22"/>
    <w:rsid w:val="005453BC"/>
    <w:rsid w:val="00545C39"/>
    <w:rsid w:val="00546311"/>
    <w:rsid w:val="00547FD7"/>
    <w:rsid w:val="005506B9"/>
    <w:rsid w:val="00551640"/>
    <w:rsid w:val="00552108"/>
    <w:rsid w:val="0055321C"/>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498"/>
    <w:rsid w:val="005A7653"/>
    <w:rsid w:val="005A7E2E"/>
    <w:rsid w:val="005B05E0"/>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229A"/>
    <w:rsid w:val="005F370A"/>
    <w:rsid w:val="005F3D33"/>
    <w:rsid w:val="005F51E6"/>
    <w:rsid w:val="005F5A4B"/>
    <w:rsid w:val="005F6DE3"/>
    <w:rsid w:val="005F75DC"/>
    <w:rsid w:val="005F780D"/>
    <w:rsid w:val="00600254"/>
    <w:rsid w:val="00600CC2"/>
    <w:rsid w:val="00600D4B"/>
    <w:rsid w:val="00601052"/>
    <w:rsid w:val="00601D98"/>
    <w:rsid w:val="00601F52"/>
    <w:rsid w:val="006027D7"/>
    <w:rsid w:val="00602856"/>
    <w:rsid w:val="006048DF"/>
    <w:rsid w:val="00605020"/>
    <w:rsid w:val="00605518"/>
    <w:rsid w:val="00606FFC"/>
    <w:rsid w:val="00607C7B"/>
    <w:rsid w:val="00607D25"/>
    <w:rsid w:val="00607D70"/>
    <w:rsid w:val="00610B35"/>
    <w:rsid w:val="00610C85"/>
    <w:rsid w:val="00611192"/>
    <w:rsid w:val="006115FF"/>
    <w:rsid w:val="006125E5"/>
    <w:rsid w:val="006128C9"/>
    <w:rsid w:val="00612D88"/>
    <w:rsid w:val="00612DF3"/>
    <w:rsid w:val="00613566"/>
    <w:rsid w:val="006135F5"/>
    <w:rsid w:val="00613987"/>
    <w:rsid w:val="00613989"/>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13B"/>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26C"/>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D50"/>
    <w:rsid w:val="00780E01"/>
    <w:rsid w:val="00780FE0"/>
    <w:rsid w:val="00781DB8"/>
    <w:rsid w:val="0078294C"/>
    <w:rsid w:val="00782F90"/>
    <w:rsid w:val="007832D4"/>
    <w:rsid w:val="00783815"/>
    <w:rsid w:val="00784B0D"/>
    <w:rsid w:val="00784BB9"/>
    <w:rsid w:val="00785095"/>
    <w:rsid w:val="007851BD"/>
    <w:rsid w:val="00785421"/>
    <w:rsid w:val="00785D8D"/>
    <w:rsid w:val="00790137"/>
    <w:rsid w:val="00790217"/>
    <w:rsid w:val="00790231"/>
    <w:rsid w:val="007902D9"/>
    <w:rsid w:val="00790406"/>
    <w:rsid w:val="0079151C"/>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D4D"/>
    <w:rsid w:val="00847F2B"/>
    <w:rsid w:val="00851A7F"/>
    <w:rsid w:val="00852B3C"/>
    <w:rsid w:val="00852B5C"/>
    <w:rsid w:val="008530FE"/>
    <w:rsid w:val="00854156"/>
    <w:rsid w:val="00854667"/>
    <w:rsid w:val="008551D2"/>
    <w:rsid w:val="008553E5"/>
    <w:rsid w:val="008556AE"/>
    <w:rsid w:val="00855E0D"/>
    <w:rsid w:val="00856BAC"/>
    <w:rsid w:val="00857792"/>
    <w:rsid w:val="00857ACF"/>
    <w:rsid w:val="0086027B"/>
    <w:rsid w:val="0086079D"/>
    <w:rsid w:val="008616AD"/>
    <w:rsid w:val="00862686"/>
    <w:rsid w:val="00862B33"/>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8BB"/>
    <w:rsid w:val="008C0A20"/>
    <w:rsid w:val="008C0AAC"/>
    <w:rsid w:val="008C0C41"/>
    <w:rsid w:val="008C1023"/>
    <w:rsid w:val="008C140F"/>
    <w:rsid w:val="008C2372"/>
    <w:rsid w:val="008C2804"/>
    <w:rsid w:val="008C2DB8"/>
    <w:rsid w:val="008C3A68"/>
    <w:rsid w:val="008C3C55"/>
    <w:rsid w:val="008C477F"/>
    <w:rsid w:val="008C4B60"/>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2FB3"/>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2C04"/>
    <w:rsid w:val="00943676"/>
    <w:rsid w:val="00943BA8"/>
    <w:rsid w:val="0094425B"/>
    <w:rsid w:val="00944419"/>
    <w:rsid w:val="00944502"/>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4792"/>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1D8"/>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8AB"/>
    <w:rsid w:val="009D4CB8"/>
    <w:rsid w:val="009D6860"/>
    <w:rsid w:val="009D6F32"/>
    <w:rsid w:val="009E00CC"/>
    <w:rsid w:val="009E092F"/>
    <w:rsid w:val="009E0A99"/>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6B7"/>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816"/>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6A2"/>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879"/>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1D83"/>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ACE"/>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039"/>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1DA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202"/>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17E24"/>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6B26"/>
    <w:rsid w:val="00D57DA6"/>
    <w:rsid w:val="00D60432"/>
    <w:rsid w:val="00D60933"/>
    <w:rsid w:val="00D60B76"/>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C6D"/>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907"/>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125A"/>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C7F9A"/>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4470"/>
    <w:rsid w:val="00EE55A8"/>
    <w:rsid w:val="00EE56A5"/>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6D58"/>
    <w:rsid w:val="00F07AD3"/>
    <w:rsid w:val="00F07C72"/>
    <w:rsid w:val="00F10F9F"/>
    <w:rsid w:val="00F1110B"/>
    <w:rsid w:val="00F113AD"/>
    <w:rsid w:val="00F11A52"/>
    <w:rsid w:val="00F11F21"/>
    <w:rsid w:val="00F1308C"/>
    <w:rsid w:val="00F131F6"/>
    <w:rsid w:val="00F14C37"/>
    <w:rsid w:val="00F14DF3"/>
    <w:rsid w:val="00F15A44"/>
    <w:rsid w:val="00F15CCD"/>
    <w:rsid w:val="00F165B2"/>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1E66"/>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13"/>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5A8A"/>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0E2E"/>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1790660887">
          <w:marLeft w:val="0"/>
          <w:marRight w:val="0"/>
          <w:marTop w:val="0"/>
          <w:marBottom w:val="0"/>
          <w:divBdr>
            <w:top w:val="none" w:sz="0" w:space="0" w:color="auto"/>
            <w:left w:val="none" w:sz="0" w:space="0" w:color="auto"/>
            <w:bottom w:val="none" w:sz="0" w:space="0" w:color="auto"/>
            <w:right w:val="none" w:sz="0" w:space="0" w:color="auto"/>
          </w:divBdr>
        </w:div>
        <w:div w:id="505291621">
          <w:marLeft w:val="0"/>
          <w:marRight w:val="0"/>
          <w:marTop w:val="0"/>
          <w:marBottom w:val="0"/>
          <w:divBdr>
            <w:top w:val="none" w:sz="0" w:space="0" w:color="auto"/>
            <w:left w:val="none" w:sz="0" w:space="0" w:color="auto"/>
            <w:bottom w:val="none" w:sz="0" w:space="0" w:color="auto"/>
            <w:right w:val="none" w:sz="0" w:space="0" w:color="auto"/>
          </w:divBdr>
          <w:divsChild>
            <w:div w:id="38677044">
              <w:marLeft w:val="0"/>
              <w:marRight w:val="0"/>
              <w:marTop w:val="0"/>
              <w:marBottom w:val="0"/>
              <w:divBdr>
                <w:top w:val="none" w:sz="0" w:space="0" w:color="auto"/>
                <w:left w:val="none" w:sz="0" w:space="0" w:color="auto"/>
                <w:bottom w:val="none" w:sz="0" w:space="0" w:color="auto"/>
                <w:right w:val="none" w:sz="0" w:space="0" w:color="auto"/>
              </w:divBdr>
            </w:div>
          </w:divsChild>
        </w:div>
        <w:div w:id="1627932444">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1505170600">
          <w:marLeft w:val="0"/>
          <w:marRight w:val="0"/>
          <w:marTop w:val="0"/>
          <w:marBottom w:val="0"/>
          <w:divBdr>
            <w:top w:val="none" w:sz="0" w:space="0" w:color="auto"/>
            <w:left w:val="none" w:sz="0" w:space="0" w:color="auto"/>
            <w:bottom w:val="none" w:sz="0" w:space="0" w:color="auto"/>
            <w:right w:val="none" w:sz="0" w:space="0" w:color="auto"/>
          </w:divBdr>
        </w:div>
        <w:div w:id="504782858">
          <w:marLeft w:val="0"/>
          <w:marRight w:val="0"/>
          <w:marTop w:val="0"/>
          <w:marBottom w:val="0"/>
          <w:divBdr>
            <w:top w:val="none" w:sz="0" w:space="0" w:color="auto"/>
            <w:left w:val="none" w:sz="0" w:space="0" w:color="auto"/>
            <w:bottom w:val="none" w:sz="0" w:space="0" w:color="auto"/>
            <w:right w:val="none" w:sz="0" w:space="0" w:color="auto"/>
          </w:divBdr>
          <w:divsChild>
            <w:div w:id="248462234">
              <w:marLeft w:val="0"/>
              <w:marRight w:val="0"/>
              <w:marTop w:val="0"/>
              <w:marBottom w:val="0"/>
              <w:divBdr>
                <w:top w:val="none" w:sz="0" w:space="0" w:color="auto"/>
                <w:left w:val="none" w:sz="0" w:space="0" w:color="auto"/>
                <w:bottom w:val="none" w:sz="0" w:space="0" w:color="auto"/>
                <w:right w:val="none" w:sz="0" w:space="0" w:color="auto"/>
              </w:divBdr>
            </w:div>
          </w:divsChild>
        </w:div>
        <w:div w:id="30106845">
          <w:marLeft w:val="0"/>
          <w:marRight w:val="0"/>
          <w:marTop w:val="0"/>
          <w:marBottom w:val="0"/>
          <w:divBdr>
            <w:top w:val="none" w:sz="0" w:space="0" w:color="auto"/>
            <w:left w:val="none" w:sz="0" w:space="0" w:color="auto"/>
            <w:bottom w:val="none" w:sz="0" w:space="0" w:color="auto"/>
            <w:right w:val="none" w:sz="0" w:space="0" w:color="auto"/>
          </w:divBdr>
        </w:div>
        <w:div w:id="2011252107">
          <w:marLeft w:val="0"/>
          <w:marRight w:val="0"/>
          <w:marTop w:val="0"/>
          <w:marBottom w:val="0"/>
          <w:divBdr>
            <w:top w:val="none" w:sz="0" w:space="0" w:color="auto"/>
            <w:left w:val="none" w:sz="0" w:space="0" w:color="auto"/>
            <w:bottom w:val="none" w:sz="0" w:space="0" w:color="auto"/>
            <w:right w:val="none" w:sz="0" w:space="0" w:color="auto"/>
          </w:divBdr>
          <w:divsChild>
            <w:div w:id="306394843">
              <w:marLeft w:val="0"/>
              <w:marRight w:val="0"/>
              <w:marTop w:val="0"/>
              <w:marBottom w:val="0"/>
              <w:divBdr>
                <w:top w:val="none" w:sz="0" w:space="0" w:color="auto"/>
                <w:left w:val="none" w:sz="0" w:space="0" w:color="auto"/>
                <w:bottom w:val="none" w:sz="0" w:space="0" w:color="auto"/>
                <w:right w:val="none" w:sz="0" w:space="0" w:color="auto"/>
              </w:divBdr>
            </w:div>
          </w:divsChild>
        </w:div>
        <w:div w:id="1997025452">
          <w:marLeft w:val="0"/>
          <w:marRight w:val="0"/>
          <w:marTop w:val="0"/>
          <w:marBottom w:val="0"/>
          <w:divBdr>
            <w:top w:val="none" w:sz="0" w:space="0" w:color="auto"/>
            <w:left w:val="none" w:sz="0" w:space="0" w:color="auto"/>
            <w:bottom w:val="none" w:sz="0" w:space="0" w:color="auto"/>
            <w:right w:val="none" w:sz="0" w:space="0" w:color="auto"/>
          </w:divBdr>
        </w:div>
        <w:div w:id="2068217113">
          <w:marLeft w:val="0"/>
          <w:marRight w:val="0"/>
          <w:marTop w:val="0"/>
          <w:marBottom w:val="0"/>
          <w:divBdr>
            <w:top w:val="none" w:sz="0" w:space="0" w:color="auto"/>
            <w:left w:val="none" w:sz="0" w:space="0" w:color="auto"/>
            <w:bottom w:val="none" w:sz="0" w:space="0" w:color="auto"/>
            <w:right w:val="none" w:sz="0" w:space="0" w:color="auto"/>
          </w:divBdr>
          <w:divsChild>
            <w:div w:id="1593513328">
              <w:marLeft w:val="0"/>
              <w:marRight w:val="0"/>
              <w:marTop w:val="0"/>
              <w:marBottom w:val="0"/>
              <w:divBdr>
                <w:top w:val="none" w:sz="0" w:space="0" w:color="auto"/>
                <w:left w:val="none" w:sz="0" w:space="0" w:color="auto"/>
                <w:bottom w:val="none" w:sz="0" w:space="0" w:color="auto"/>
                <w:right w:val="none" w:sz="0" w:space="0" w:color="auto"/>
              </w:divBdr>
            </w:div>
          </w:divsChild>
        </w:div>
        <w:div w:id="1471946182">
          <w:marLeft w:val="0"/>
          <w:marRight w:val="0"/>
          <w:marTop w:val="0"/>
          <w:marBottom w:val="0"/>
          <w:divBdr>
            <w:top w:val="none" w:sz="0" w:space="0" w:color="auto"/>
            <w:left w:val="none" w:sz="0" w:space="0" w:color="auto"/>
            <w:bottom w:val="none" w:sz="0" w:space="0" w:color="auto"/>
            <w:right w:val="none" w:sz="0" w:space="0" w:color="auto"/>
          </w:divBdr>
        </w:div>
        <w:div w:id="1294215200">
          <w:marLeft w:val="0"/>
          <w:marRight w:val="0"/>
          <w:marTop w:val="0"/>
          <w:marBottom w:val="0"/>
          <w:divBdr>
            <w:top w:val="none" w:sz="0" w:space="0" w:color="auto"/>
            <w:left w:val="none" w:sz="0" w:space="0" w:color="auto"/>
            <w:bottom w:val="none" w:sz="0" w:space="0" w:color="auto"/>
            <w:right w:val="none" w:sz="0" w:space="0" w:color="auto"/>
          </w:divBdr>
          <w:divsChild>
            <w:div w:id="1367682820">
              <w:marLeft w:val="0"/>
              <w:marRight w:val="0"/>
              <w:marTop w:val="0"/>
              <w:marBottom w:val="0"/>
              <w:divBdr>
                <w:top w:val="none" w:sz="0" w:space="0" w:color="auto"/>
                <w:left w:val="none" w:sz="0" w:space="0" w:color="auto"/>
                <w:bottom w:val="none" w:sz="0" w:space="0" w:color="auto"/>
                <w:right w:val="none" w:sz="0" w:space="0" w:color="auto"/>
              </w:divBdr>
            </w:div>
          </w:divsChild>
        </w:div>
        <w:div w:id="1703750052">
          <w:marLeft w:val="0"/>
          <w:marRight w:val="0"/>
          <w:marTop w:val="0"/>
          <w:marBottom w:val="0"/>
          <w:divBdr>
            <w:top w:val="none" w:sz="0" w:space="0" w:color="auto"/>
            <w:left w:val="none" w:sz="0" w:space="0" w:color="auto"/>
            <w:bottom w:val="none" w:sz="0" w:space="0" w:color="auto"/>
            <w:right w:val="none" w:sz="0" w:space="0" w:color="auto"/>
          </w:divBdr>
        </w:div>
        <w:div w:id="408894625">
          <w:marLeft w:val="0"/>
          <w:marRight w:val="0"/>
          <w:marTop w:val="0"/>
          <w:marBottom w:val="0"/>
          <w:divBdr>
            <w:top w:val="none" w:sz="0" w:space="0" w:color="auto"/>
            <w:left w:val="none" w:sz="0" w:space="0" w:color="auto"/>
            <w:bottom w:val="none" w:sz="0" w:space="0" w:color="auto"/>
            <w:right w:val="none" w:sz="0" w:space="0" w:color="auto"/>
          </w:divBdr>
          <w:divsChild>
            <w:div w:id="2120835506">
              <w:marLeft w:val="0"/>
              <w:marRight w:val="0"/>
              <w:marTop w:val="0"/>
              <w:marBottom w:val="0"/>
              <w:divBdr>
                <w:top w:val="none" w:sz="0" w:space="0" w:color="auto"/>
                <w:left w:val="none" w:sz="0" w:space="0" w:color="auto"/>
                <w:bottom w:val="none" w:sz="0" w:space="0" w:color="auto"/>
                <w:right w:val="none" w:sz="0" w:space="0" w:color="auto"/>
              </w:divBdr>
            </w:div>
          </w:divsChild>
        </w:div>
        <w:div w:id="565262474">
          <w:marLeft w:val="0"/>
          <w:marRight w:val="0"/>
          <w:marTop w:val="300"/>
          <w:marBottom w:val="0"/>
          <w:divBdr>
            <w:top w:val="none" w:sz="0" w:space="0" w:color="auto"/>
            <w:left w:val="none" w:sz="0" w:space="0" w:color="auto"/>
            <w:bottom w:val="none" w:sz="0" w:space="0" w:color="auto"/>
            <w:right w:val="none" w:sz="0" w:space="0" w:color="auto"/>
          </w:divBdr>
          <w:divsChild>
            <w:div w:id="1847860871">
              <w:marLeft w:val="0"/>
              <w:marRight w:val="0"/>
              <w:marTop w:val="0"/>
              <w:marBottom w:val="0"/>
              <w:divBdr>
                <w:top w:val="none" w:sz="0" w:space="0" w:color="auto"/>
                <w:left w:val="none" w:sz="0" w:space="0" w:color="auto"/>
                <w:bottom w:val="none" w:sz="0" w:space="0" w:color="auto"/>
                <w:right w:val="none" w:sz="0" w:space="0" w:color="auto"/>
              </w:divBdr>
              <w:divsChild>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654892">
          <w:marLeft w:val="0"/>
          <w:marRight w:val="0"/>
          <w:marTop w:val="300"/>
          <w:marBottom w:val="0"/>
          <w:divBdr>
            <w:top w:val="none" w:sz="0" w:space="0" w:color="auto"/>
            <w:left w:val="none" w:sz="0" w:space="0" w:color="auto"/>
            <w:bottom w:val="none" w:sz="0" w:space="0" w:color="auto"/>
            <w:right w:val="none" w:sz="0" w:space="0" w:color="auto"/>
          </w:divBdr>
          <w:divsChild>
            <w:div w:id="1173959632">
              <w:marLeft w:val="0"/>
              <w:marRight w:val="0"/>
              <w:marTop w:val="0"/>
              <w:marBottom w:val="0"/>
              <w:divBdr>
                <w:top w:val="none" w:sz="0" w:space="0" w:color="auto"/>
                <w:left w:val="none" w:sz="0" w:space="0" w:color="auto"/>
                <w:bottom w:val="none" w:sz="0" w:space="0" w:color="auto"/>
                <w:right w:val="none" w:sz="0" w:space="0" w:color="auto"/>
              </w:divBdr>
              <w:divsChild>
                <w:div w:id="83795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50511">
          <w:marLeft w:val="0"/>
          <w:marRight w:val="0"/>
          <w:marTop w:val="300"/>
          <w:marBottom w:val="0"/>
          <w:divBdr>
            <w:top w:val="none" w:sz="0" w:space="0" w:color="auto"/>
            <w:left w:val="none" w:sz="0" w:space="0" w:color="auto"/>
            <w:bottom w:val="none" w:sz="0" w:space="0" w:color="auto"/>
            <w:right w:val="none" w:sz="0" w:space="0" w:color="auto"/>
          </w:divBdr>
          <w:divsChild>
            <w:div w:id="114257807">
              <w:marLeft w:val="0"/>
              <w:marRight w:val="0"/>
              <w:marTop w:val="0"/>
              <w:marBottom w:val="0"/>
              <w:divBdr>
                <w:top w:val="none" w:sz="0" w:space="0" w:color="auto"/>
                <w:left w:val="none" w:sz="0" w:space="0" w:color="auto"/>
                <w:bottom w:val="none" w:sz="0" w:space="0" w:color="auto"/>
                <w:right w:val="none" w:sz="0" w:space="0" w:color="auto"/>
              </w:divBdr>
              <w:divsChild>
                <w:div w:id="93502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364837">
          <w:marLeft w:val="0"/>
          <w:marRight w:val="0"/>
          <w:marTop w:val="300"/>
          <w:marBottom w:val="0"/>
          <w:divBdr>
            <w:top w:val="none" w:sz="0" w:space="0" w:color="auto"/>
            <w:left w:val="none" w:sz="0" w:space="0" w:color="auto"/>
            <w:bottom w:val="none" w:sz="0" w:space="0" w:color="auto"/>
            <w:right w:val="none" w:sz="0" w:space="0" w:color="auto"/>
          </w:divBdr>
          <w:divsChild>
            <w:div w:id="1464884371">
              <w:marLeft w:val="0"/>
              <w:marRight w:val="0"/>
              <w:marTop w:val="0"/>
              <w:marBottom w:val="0"/>
              <w:divBdr>
                <w:top w:val="none" w:sz="0" w:space="0" w:color="auto"/>
                <w:left w:val="none" w:sz="0" w:space="0" w:color="auto"/>
                <w:bottom w:val="none" w:sz="0" w:space="0" w:color="auto"/>
                <w:right w:val="none" w:sz="0" w:space="0" w:color="auto"/>
              </w:divBdr>
              <w:divsChild>
                <w:div w:id="950894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1468275095">
          <w:marLeft w:val="0"/>
          <w:marRight w:val="0"/>
          <w:marTop w:val="0"/>
          <w:marBottom w:val="0"/>
          <w:divBdr>
            <w:top w:val="none" w:sz="0" w:space="0" w:color="auto"/>
            <w:left w:val="none" w:sz="0" w:space="0" w:color="auto"/>
            <w:bottom w:val="none" w:sz="0" w:space="0" w:color="auto"/>
            <w:right w:val="none" w:sz="0" w:space="0" w:color="auto"/>
          </w:divBdr>
        </w:div>
        <w:div w:id="530343843">
          <w:marLeft w:val="0"/>
          <w:marRight w:val="0"/>
          <w:marTop w:val="0"/>
          <w:marBottom w:val="0"/>
          <w:divBdr>
            <w:top w:val="none" w:sz="0" w:space="0" w:color="auto"/>
            <w:left w:val="none" w:sz="0" w:space="0" w:color="auto"/>
            <w:bottom w:val="none" w:sz="0" w:space="0" w:color="auto"/>
            <w:right w:val="none" w:sz="0" w:space="0" w:color="auto"/>
          </w:divBdr>
          <w:divsChild>
            <w:div w:id="1002782215">
              <w:marLeft w:val="0"/>
              <w:marRight w:val="0"/>
              <w:marTop w:val="0"/>
              <w:marBottom w:val="0"/>
              <w:divBdr>
                <w:top w:val="none" w:sz="0" w:space="0" w:color="auto"/>
                <w:left w:val="none" w:sz="0" w:space="0" w:color="auto"/>
                <w:bottom w:val="none" w:sz="0" w:space="0" w:color="auto"/>
                <w:right w:val="none" w:sz="0" w:space="0" w:color="auto"/>
              </w:divBdr>
            </w:div>
          </w:divsChild>
        </w:div>
        <w:div w:id="2166853">
          <w:marLeft w:val="0"/>
          <w:marRight w:val="0"/>
          <w:marTop w:val="0"/>
          <w:marBottom w:val="0"/>
          <w:divBdr>
            <w:top w:val="none" w:sz="0" w:space="0" w:color="auto"/>
            <w:left w:val="none" w:sz="0" w:space="0" w:color="auto"/>
            <w:bottom w:val="none" w:sz="0" w:space="0" w:color="auto"/>
            <w:right w:val="none" w:sz="0" w:space="0" w:color="auto"/>
          </w:divBdr>
        </w:div>
        <w:div w:id="2091123342">
          <w:marLeft w:val="0"/>
          <w:marRight w:val="0"/>
          <w:marTop w:val="0"/>
          <w:marBottom w:val="0"/>
          <w:divBdr>
            <w:top w:val="none" w:sz="0" w:space="0" w:color="auto"/>
            <w:left w:val="none" w:sz="0" w:space="0" w:color="auto"/>
            <w:bottom w:val="none" w:sz="0" w:space="0" w:color="auto"/>
            <w:right w:val="none" w:sz="0" w:space="0" w:color="auto"/>
          </w:divBdr>
          <w:divsChild>
            <w:div w:id="1118838222">
              <w:marLeft w:val="0"/>
              <w:marRight w:val="0"/>
              <w:marTop w:val="0"/>
              <w:marBottom w:val="0"/>
              <w:divBdr>
                <w:top w:val="none" w:sz="0" w:space="0" w:color="auto"/>
                <w:left w:val="none" w:sz="0" w:space="0" w:color="auto"/>
                <w:bottom w:val="none" w:sz="0" w:space="0" w:color="auto"/>
                <w:right w:val="none" w:sz="0" w:space="0" w:color="auto"/>
              </w:divBdr>
            </w:div>
          </w:divsChild>
        </w:div>
        <w:div w:id="395710646">
          <w:marLeft w:val="0"/>
          <w:marRight w:val="0"/>
          <w:marTop w:val="0"/>
          <w:marBottom w:val="0"/>
          <w:divBdr>
            <w:top w:val="none" w:sz="0" w:space="0" w:color="auto"/>
            <w:left w:val="none" w:sz="0" w:space="0" w:color="auto"/>
            <w:bottom w:val="none" w:sz="0" w:space="0" w:color="auto"/>
            <w:right w:val="none" w:sz="0" w:space="0" w:color="auto"/>
          </w:divBdr>
        </w:div>
        <w:div w:id="1777403515">
          <w:marLeft w:val="0"/>
          <w:marRight w:val="0"/>
          <w:marTop w:val="0"/>
          <w:marBottom w:val="0"/>
          <w:divBdr>
            <w:top w:val="none" w:sz="0" w:space="0" w:color="auto"/>
            <w:left w:val="none" w:sz="0" w:space="0" w:color="auto"/>
            <w:bottom w:val="none" w:sz="0" w:space="0" w:color="auto"/>
            <w:right w:val="none" w:sz="0" w:space="0" w:color="auto"/>
          </w:divBdr>
          <w:divsChild>
            <w:div w:id="906958505">
              <w:marLeft w:val="0"/>
              <w:marRight w:val="0"/>
              <w:marTop w:val="0"/>
              <w:marBottom w:val="0"/>
              <w:divBdr>
                <w:top w:val="none" w:sz="0" w:space="0" w:color="auto"/>
                <w:left w:val="none" w:sz="0" w:space="0" w:color="auto"/>
                <w:bottom w:val="none" w:sz="0" w:space="0" w:color="auto"/>
                <w:right w:val="none" w:sz="0" w:space="0" w:color="auto"/>
              </w:divBdr>
            </w:div>
          </w:divsChild>
        </w:div>
        <w:div w:id="620839505">
          <w:marLeft w:val="0"/>
          <w:marRight w:val="0"/>
          <w:marTop w:val="0"/>
          <w:marBottom w:val="0"/>
          <w:divBdr>
            <w:top w:val="none" w:sz="0" w:space="0" w:color="auto"/>
            <w:left w:val="none" w:sz="0" w:space="0" w:color="auto"/>
            <w:bottom w:val="none" w:sz="0" w:space="0" w:color="auto"/>
            <w:right w:val="none" w:sz="0" w:space="0" w:color="auto"/>
          </w:divBdr>
        </w:div>
        <w:div w:id="1438983108">
          <w:marLeft w:val="0"/>
          <w:marRight w:val="0"/>
          <w:marTop w:val="0"/>
          <w:marBottom w:val="0"/>
          <w:divBdr>
            <w:top w:val="none" w:sz="0" w:space="0" w:color="auto"/>
            <w:left w:val="none" w:sz="0" w:space="0" w:color="auto"/>
            <w:bottom w:val="none" w:sz="0" w:space="0" w:color="auto"/>
            <w:right w:val="none" w:sz="0" w:space="0" w:color="auto"/>
          </w:divBdr>
          <w:divsChild>
            <w:div w:id="1056856403">
              <w:marLeft w:val="0"/>
              <w:marRight w:val="0"/>
              <w:marTop w:val="0"/>
              <w:marBottom w:val="0"/>
              <w:divBdr>
                <w:top w:val="none" w:sz="0" w:space="0" w:color="auto"/>
                <w:left w:val="none" w:sz="0" w:space="0" w:color="auto"/>
                <w:bottom w:val="none" w:sz="0" w:space="0" w:color="auto"/>
                <w:right w:val="none" w:sz="0" w:space="0" w:color="auto"/>
              </w:divBdr>
            </w:div>
          </w:divsChild>
        </w:div>
        <w:div w:id="720134404">
          <w:marLeft w:val="0"/>
          <w:marRight w:val="0"/>
          <w:marTop w:val="0"/>
          <w:marBottom w:val="0"/>
          <w:divBdr>
            <w:top w:val="none" w:sz="0" w:space="0" w:color="auto"/>
            <w:left w:val="none" w:sz="0" w:space="0" w:color="auto"/>
            <w:bottom w:val="none" w:sz="0" w:space="0" w:color="auto"/>
            <w:right w:val="none" w:sz="0" w:space="0" w:color="auto"/>
          </w:divBdr>
        </w:div>
        <w:div w:id="434592994">
          <w:marLeft w:val="0"/>
          <w:marRight w:val="0"/>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sChild>
        </w:div>
        <w:div w:id="1751922761">
          <w:marLeft w:val="0"/>
          <w:marRight w:val="0"/>
          <w:marTop w:val="0"/>
          <w:marBottom w:val="0"/>
          <w:divBdr>
            <w:top w:val="none" w:sz="0" w:space="0" w:color="auto"/>
            <w:left w:val="none" w:sz="0" w:space="0" w:color="auto"/>
            <w:bottom w:val="none" w:sz="0" w:space="0" w:color="auto"/>
            <w:right w:val="none" w:sz="0" w:space="0" w:color="auto"/>
          </w:divBdr>
        </w:div>
        <w:div w:id="1846943168">
          <w:marLeft w:val="0"/>
          <w:marRight w:val="0"/>
          <w:marTop w:val="0"/>
          <w:marBottom w:val="0"/>
          <w:divBdr>
            <w:top w:val="none" w:sz="0" w:space="0" w:color="auto"/>
            <w:left w:val="none" w:sz="0" w:space="0" w:color="auto"/>
            <w:bottom w:val="none" w:sz="0" w:space="0" w:color="auto"/>
            <w:right w:val="none" w:sz="0" w:space="0" w:color="auto"/>
          </w:divBdr>
          <w:divsChild>
            <w:div w:id="1506440823">
              <w:marLeft w:val="0"/>
              <w:marRight w:val="0"/>
              <w:marTop w:val="0"/>
              <w:marBottom w:val="0"/>
              <w:divBdr>
                <w:top w:val="none" w:sz="0" w:space="0" w:color="auto"/>
                <w:left w:val="none" w:sz="0" w:space="0" w:color="auto"/>
                <w:bottom w:val="none" w:sz="0" w:space="0" w:color="auto"/>
                <w:right w:val="none" w:sz="0" w:space="0" w:color="auto"/>
              </w:divBdr>
            </w:div>
          </w:divsChild>
        </w:div>
        <w:div w:id="1548494938">
          <w:marLeft w:val="0"/>
          <w:marRight w:val="0"/>
          <w:marTop w:val="0"/>
          <w:marBottom w:val="0"/>
          <w:divBdr>
            <w:top w:val="none" w:sz="0" w:space="0" w:color="auto"/>
            <w:left w:val="none" w:sz="0" w:space="0" w:color="auto"/>
            <w:bottom w:val="none" w:sz="0" w:space="0" w:color="auto"/>
            <w:right w:val="none" w:sz="0" w:space="0" w:color="auto"/>
          </w:divBdr>
        </w:div>
        <w:div w:id="1871726354">
          <w:marLeft w:val="0"/>
          <w:marRight w:val="0"/>
          <w:marTop w:val="0"/>
          <w:marBottom w:val="0"/>
          <w:divBdr>
            <w:top w:val="none" w:sz="0" w:space="0" w:color="auto"/>
            <w:left w:val="none" w:sz="0" w:space="0" w:color="auto"/>
            <w:bottom w:val="none" w:sz="0" w:space="0" w:color="auto"/>
            <w:right w:val="none" w:sz="0" w:space="0" w:color="auto"/>
          </w:divBdr>
          <w:divsChild>
            <w:div w:id="277219949">
              <w:marLeft w:val="0"/>
              <w:marRight w:val="0"/>
              <w:marTop w:val="0"/>
              <w:marBottom w:val="0"/>
              <w:divBdr>
                <w:top w:val="none" w:sz="0" w:space="0" w:color="auto"/>
                <w:left w:val="none" w:sz="0" w:space="0" w:color="auto"/>
                <w:bottom w:val="none" w:sz="0" w:space="0" w:color="auto"/>
                <w:right w:val="none" w:sz="0" w:space="0" w:color="auto"/>
              </w:divBdr>
            </w:div>
          </w:divsChild>
        </w:div>
        <w:div w:id="1668167372">
          <w:marLeft w:val="0"/>
          <w:marRight w:val="0"/>
          <w:marTop w:val="300"/>
          <w:marBottom w:val="0"/>
          <w:divBdr>
            <w:top w:val="none" w:sz="0" w:space="0" w:color="auto"/>
            <w:left w:val="none" w:sz="0" w:space="0" w:color="auto"/>
            <w:bottom w:val="none" w:sz="0" w:space="0" w:color="auto"/>
            <w:right w:val="none" w:sz="0" w:space="0" w:color="auto"/>
          </w:divBdr>
          <w:divsChild>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806999">
          <w:marLeft w:val="0"/>
          <w:marRight w:val="0"/>
          <w:marTop w:val="300"/>
          <w:marBottom w:val="0"/>
          <w:divBdr>
            <w:top w:val="none" w:sz="0" w:space="0" w:color="auto"/>
            <w:left w:val="none" w:sz="0" w:space="0" w:color="auto"/>
            <w:bottom w:val="none" w:sz="0" w:space="0" w:color="auto"/>
            <w:right w:val="none" w:sz="0" w:space="0" w:color="auto"/>
          </w:divBdr>
          <w:divsChild>
            <w:div w:id="1807355237">
              <w:marLeft w:val="0"/>
              <w:marRight w:val="0"/>
              <w:marTop w:val="0"/>
              <w:marBottom w:val="0"/>
              <w:divBdr>
                <w:top w:val="none" w:sz="0" w:space="0" w:color="auto"/>
                <w:left w:val="none" w:sz="0" w:space="0" w:color="auto"/>
                <w:bottom w:val="none" w:sz="0" w:space="0" w:color="auto"/>
                <w:right w:val="none" w:sz="0" w:space="0" w:color="auto"/>
              </w:divBdr>
              <w:divsChild>
                <w:div w:id="142340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453108">
          <w:marLeft w:val="0"/>
          <w:marRight w:val="0"/>
          <w:marTop w:val="300"/>
          <w:marBottom w:val="0"/>
          <w:divBdr>
            <w:top w:val="none" w:sz="0" w:space="0" w:color="auto"/>
            <w:left w:val="none" w:sz="0" w:space="0" w:color="auto"/>
            <w:bottom w:val="none" w:sz="0" w:space="0" w:color="auto"/>
            <w:right w:val="none" w:sz="0" w:space="0" w:color="auto"/>
          </w:divBdr>
          <w:divsChild>
            <w:div w:id="757364830">
              <w:marLeft w:val="0"/>
              <w:marRight w:val="0"/>
              <w:marTop w:val="0"/>
              <w:marBottom w:val="0"/>
              <w:divBdr>
                <w:top w:val="none" w:sz="0" w:space="0" w:color="auto"/>
                <w:left w:val="none" w:sz="0" w:space="0" w:color="auto"/>
                <w:bottom w:val="none" w:sz="0" w:space="0" w:color="auto"/>
                <w:right w:val="none" w:sz="0" w:space="0" w:color="auto"/>
              </w:divBdr>
              <w:divsChild>
                <w:div w:id="138911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066520">
          <w:marLeft w:val="0"/>
          <w:marRight w:val="0"/>
          <w:marTop w:val="300"/>
          <w:marBottom w:val="0"/>
          <w:divBdr>
            <w:top w:val="none" w:sz="0" w:space="0" w:color="auto"/>
            <w:left w:val="none" w:sz="0" w:space="0" w:color="auto"/>
            <w:bottom w:val="none" w:sz="0" w:space="0" w:color="auto"/>
            <w:right w:val="none" w:sz="0" w:space="0" w:color="auto"/>
          </w:divBdr>
          <w:divsChild>
            <w:div w:id="1416122356">
              <w:marLeft w:val="0"/>
              <w:marRight w:val="0"/>
              <w:marTop w:val="0"/>
              <w:marBottom w:val="0"/>
              <w:divBdr>
                <w:top w:val="none" w:sz="0" w:space="0" w:color="auto"/>
                <w:left w:val="none" w:sz="0" w:space="0" w:color="auto"/>
                <w:bottom w:val="none" w:sz="0" w:space="0" w:color="auto"/>
                <w:right w:val="none" w:sz="0" w:space="0" w:color="auto"/>
              </w:divBdr>
              <w:divsChild>
                <w:div w:id="15846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580525119">
          <w:marLeft w:val="0"/>
          <w:marRight w:val="0"/>
          <w:marTop w:val="0"/>
          <w:marBottom w:val="0"/>
          <w:divBdr>
            <w:top w:val="none" w:sz="0" w:space="0" w:color="auto"/>
            <w:left w:val="none" w:sz="0" w:space="0" w:color="auto"/>
            <w:bottom w:val="none" w:sz="0" w:space="0" w:color="auto"/>
            <w:right w:val="none" w:sz="0" w:space="0" w:color="auto"/>
          </w:divBdr>
          <w:divsChild>
            <w:div w:id="1999110885">
              <w:marLeft w:val="0"/>
              <w:marRight w:val="0"/>
              <w:marTop w:val="0"/>
              <w:marBottom w:val="0"/>
              <w:divBdr>
                <w:top w:val="none" w:sz="0" w:space="0" w:color="auto"/>
                <w:left w:val="none" w:sz="0" w:space="0" w:color="auto"/>
                <w:bottom w:val="none" w:sz="0" w:space="0" w:color="auto"/>
                <w:right w:val="none" w:sz="0" w:space="0" w:color="auto"/>
              </w:divBdr>
            </w:div>
          </w:divsChild>
        </w:div>
        <w:div w:id="535893644">
          <w:marLeft w:val="0"/>
          <w:marRight w:val="0"/>
          <w:marTop w:val="0"/>
          <w:marBottom w:val="0"/>
          <w:divBdr>
            <w:top w:val="none" w:sz="0" w:space="0" w:color="auto"/>
            <w:left w:val="none" w:sz="0" w:space="0" w:color="auto"/>
            <w:bottom w:val="none" w:sz="0" w:space="0" w:color="auto"/>
            <w:right w:val="none" w:sz="0" w:space="0" w:color="auto"/>
          </w:divBdr>
        </w:div>
        <w:div w:id="1963459611">
          <w:marLeft w:val="0"/>
          <w:marRight w:val="0"/>
          <w:marTop w:val="0"/>
          <w:marBottom w:val="0"/>
          <w:divBdr>
            <w:top w:val="none" w:sz="0" w:space="0" w:color="auto"/>
            <w:left w:val="none" w:sz="0" w:space="0" w:color="auto"/>
            <w:bottom w:val="none" w:sz="0" w:space="0" w:color="auto"/>
            <w:right w:val="none" w:sz="0" w:space="0" w:color="auto"/>
          </w:divBdr>
          <w:divsChild>
            <w:div w:id="53941352">
              <w:marLeft w:val="0"/>
              <w:marRight w:val="0"/>
              <w:marTop w:val="0"/>
              <w:marBottom w:val="0"/>
              <w:divBdr>
                <w:top w:val="none" w:sz="0" w:space="0" w:color="auto"/>
                <w:left w:val="none" w:sz="0" w:space="0" w:color="auto"/>
                <w:bottom w:val="none" w:sz="0" w:space="0" w:color="auto"/>
                <w:right w:val="none" w:sz="0" w:space="0" w:color="auto"/>
              </w:divBdr>
            </w:div>
          </w:divsChild>
        </w:div>
        <w:div w:id="2057972646">
          <w:marLeft w:val="0"/>
          <w:marRight w:val="0"/>
          <w:marTop w:val="0"/>
          <w:marBottom w:val="0"/>
          <w:divBdr>
            <w:top w:val="none" w:sz="0" w:space="0" w:color="auto"/>
            <w:left w:val="none" w:sz="0" w:space="0" w:color="auto"/>
            <w:bottom w:val="none" w:sz="0" w:space="0" w:color="auto"/>
            <w:right w:val="none" w:sz="0" w:space="0" w:color="auto"/>
          </w:divBdr>
        </w:div>
        <w:div w:id="1922450415">
          <w:marLeft w:val="0"/>
          <w:marRight w:val="0"/>
          <w:marTop w:val="0"/>
          <w:marBottom w:val="0"/>
          <w:divBdr>
            <w:top w:val="none" w:sz="0" w:space="0" w:color="auto"/>
            <w:left w:val="none" w:sz="0" w:space="0" w:color="auto"/>
            <w:bottom w:val="none" w:sz="0" w:space="0" w:color="auto"/>
            <w:right w:val="none" w:sz="0" w:space="0" w:color="auto"/>
          </w:divBdr>
          <w:divsChild>
            <w:div w:id="229200234">
              <w:marLeft w:val="0"/>
              <w:marRight w:val="0"/>
              <w:marTop w:val="0"/>
              <w:marBottom w:val="0"/>
              <w:divBdr>
                <w:top w:val="none" w:sz="0" w:space="0" w:color="auto"/>
                <w:left w:val="none" w:sz="0" w:space="0" w:color="auto"/>
                <w:bottom w:val="none" w:sz="0" w:space="0" w:color="auto"/>
                <w:right w:val="none" w:sz="0" w:space="0" w:color="auto"/>
              </w:divBdr>
            </w:div>
          </w:divsChild>
        </w:div>
        <w:div w:id="1357124724">
          <w:marLeft w:val="0"/>
          <w:marRight w:val="0"/>
          <w:marTop w:val="0"/>
          <w:marBottom w:val="0"/>
          <w:divBdr>
            <w:top w:val="none" w:sz="0" w:space="0" w:color="auto"/>
            <w:left w:val="none" w:sz="0" w:space="0" w:color="auto"/>
            <w:bottom w:val="none" w:sz="0" w:space="0" w:color="auto"/>
            <w:right w:val="none" w:sz="0" w:space="0" w:color="auto"/>
          </w:divBdr>
        </w:div>
        <w:div w:id="1227952334">
          <w:marLeft w:val="0"/>
          <w:marRight w:val="0"/>
          <w:marTop w:val="0"/>
          <w:marBottom w:val="0"/>
          <w:divBdr>
            <w:top w:val="none" w:sz="0" w:space="0" w:color="auto"/>
            <w:left w:val="none" w:sz="0" w:space="0" w:color="auto"/>
            <w:bottom w:val="none" w:sz="0" w:space="0" w:color="auto"/>
            <w:right w:val="none" w:sz="0" w:space="0" w:color="auto"/>
          </w:divBdr>
          <w:divsChild>
            <w:div w:id="724570672">
              <w:marLeft w:val="0"/>
              <w:marRight w:val="0"/>
              <w:marTop w:val="0"/>
              <w:marBottom w:val="0"/>
              <w:divBdr>
                <w:top w:val="none" w:sz="0" w:space="0" w:color="auto"/>
                <w:left w:val="none" w:sz="0" w:space="0" w:color="auto"/>
                <w:bottom w:val="none" w:sz="0" w:space="0" w:color="auto"/>
                <w:right w:val="none" w:sz="0" w:space="0" w:color="auto"/>
              </w:divBdr>
            </w:div>
          </w:divsChild>
        </w:div>
        <w:div w:id="1096902198">
          <w:marLeft w:val="0"/>
          <w:marRight w:val="0"/>
          <w:marTop w:val="0"/>
          <w:marBottom w:val="0"/>
          <w:divBdr>
            <w:top w:val="none" w:sz="0" w:space="0" w:color="auto"/>
            <w:left w:val="none" w:sz="0" w:space="0" w:color="auto"/>
            <w:bottom w:val="none" w:sz="0" w:space="0" w:color="auto"/>
            <w:right w:val="none" w:sz="0" w:space="0" w:color="auto"/>
          </w:divBdr>
        </w:div>
        <w:div w:id="788160609">
          <w:marLeft w:val="0"/>
          <w:marRight w:val="0"/>
          <w:marTop w:val="0"/>
          <w:marBottom w:val="0"/>
          <w:divBdr>
            <w:top w:val="none" w:sz="0" w:space="0" w:color="auto"/>
            <w:left w:val="none" w:sz="0" w:space="0" w:color="auto"/>
            <w:bottom w:val="none" w:sz="0" w:space="0" w:color="auto"/>
            <w:right w:val="none" w:sz="0" w:space="0" w:color="auto"/>
          </w:divBdr>
          <w:divsChild>
            <w:div w:id="1033115881">
              <w:marLeft w:val="0"/>
              <w:marRight w:val="0"/>
              <w:marTop w:val="0"/>
              <w:marBottom w:val="0"/>
              <w:divBdr>
                <w:top w:val="none" w:sz="0" w:space="0" w:color="auto"/>
                <w:left w:val="none" w:sz="0" w:space="0" w:color="auto"/>
                <w:bottom w:val="none" w:sz="0" w:space="0" w:color="auto"/>
                <w:right w:val="none" w:sz="0" w:space="0" w:color="auto"/>
              </w:divBdr>
            </w:div>
          </w:divsChild>
        </w:div>
        <w:div w:id="271792163">
          <w:marLeft w:val="0"/>
          <w:marRight w:val="0"/>
          <w:marTop w:val="0"/>
          <w:marBottom w:val="0"/>
          <w:divBdr>
            <w:top w:val="none" w:sz="0" w:space="0" w:color="auto"/>
            <w:left w:val="none" w:sz="0" w:space="0" w:color="auto"/>
            <w:bottom w:val="none" w:sz="0" w:space="0" w:color="auto"/>
            <w:right w:val="none" w:sz="0" w:space="0" w:color="auto"/>
          </w:divBdr>
        </w:div>
        <w:div w:id="871842601">
          <w:marLeft w:val="0"/>
          <w:marRight w:val="0"/>
          <w:marTop w:val="0"/>
          <w:marBottom w:val="0"/>
          <w:divBdr>
            <w:top w:val="none" w:sz="0" w:space="0" w:color="auto"/>
            <w:left w:val="none" w:sz="0" w:space="0" w:color="auto"/>
            <w:bottom w:val="none" w:sz="0" w:space="0" w:color="auto"/>
            <w:right w:val="none" w:sz="0" w:space="0" w:color="auto"/>
          </w:divBdr>
          <w:divsChild>
            <w:div w:id="981885373">
              <w:marLeft w:val="0"/>
              <w:marRight w:val="0"/>
              <w:marTop w:val="0"/>
              <w:marBottom w:val="0"/>
              <w:divBdr>
                <w:top w:val="none" w:sz="0" w:space="0" w:color="auto"/>
                <w:left w:val="none" w:sz="0" w:space="0" w:color="auto"/>
                <w:bottom w:val="none" w:sz="0" w:space="0" w:color="auto"/>
                <w:right w:val="none" w:sz="0" w:space="0" w:color="auto"/>
              </w:divBdr>
            </w:div>
          </w:divsChild>
        </w:div>
        <w:div w:id="325864341">
          <w:marLeft w:val="0"/>
          <w:marRight w:val="0"/>
          <w:marTop w:val="0"/>
          <w:marBottom w:val="0"/>
          <w:divBdr>
            <w:top w:val="none" w:sz="0" w:space="0" w:color="auto"/>
            <w:left w:val="none" w:sz="0" w:space="0" w:color="auto"/>
            <w:bottom w:val="none" w:sz="0" w:space="0" w:color="auto"/>
            <w:right w:val="none" w:sz="0" w:space="0" w:color="auto"/>
          </w:divBdr>
        </w:div>
        <w:div w:id="1348485396">
          <w:marLeft w:val="0"/>
          <w:marRight w:val="0"/>
          <w:marTop w:val="0"/>
          <w:marBottom w:val="0"/>
          <w:divBdr>
            <w:top w:val="none" w:sz="0" w:space="0" w:color="auto"/>
            <w:left w:val="none" w:sz="0" w:space="0" w:color="auto"/>
            <w:bottom w:val="none" w:sz="0" w:space="0" w:color="auto"/>
            <w:right w:val="none" w:sz="0" w:space="0" w:color="auto"/>
          </w:divBdr>
          <w:divsChild>
            <w:div w:id="1114209881">
              <w:marLeft w:val="0"/>
              <w:marRight w:val="0"/>
              <w:marTop w:val="0"/>
              <w:marBottom w:val="0"/>
              <w:divBdr>
                <w:top w:val="none" w:sz="0" w:space="0" w:color="auto"/>
                <w:left w:val="none" w:sz="0" w:space="0" w:color="auto"/>
                <w:bottom w:val="none" w:sz="0" w:space="0" w:color="auto"/>
                <w:right w:val="none" w:sz="0" w:space="0" w:color="auto"/>
              </w:divBdr>
            </w:div>
          </w:divsChild>
        </w:div>
        <w:div w:id="1243367381">
          <w:marLeft w:val="0"/>
          <w:marRight w:val="0"/>
          <w:marTop w:val="300"/>
          <w:marBottom w:val="0"/>
          <w:divBdr>
            <w:top w:val="none" w:sz="0" w:space="0" w:color="auto"/>
            <w:left w:val="none" w:sz="0" w:space="0" w:color="auto"/>
            <w:bottom w:val="none" w:sz="0" w:space="0" w:color="auto"/>
            <w:right w:val="none" w:sz="0" w:space="0" w:color="auto"/>
          </w:divBdr>
          <w:divsChild>
            <w:div w:id="1616476347">
              <w:marLeft w:val="0"/>
              <w:marRight w:val="0"/>
              <w:marTop w:val="0"/>
              <w:marBottom w:val="0"/>
              <w:divBdr>
                <w:top w:val="none" w:sz="0" w:space="0" w:color="auto"/>
                <w:left w:val="none" w:sz="0" w:space="0" w:color="auto"/>
                <w:bottom w:val="none" w:sz="0" w:space="0" w:color="auto"/>
                <w:right w:val="none" w:sz="0" w:space="0" w:color="auto"/>
              </w:divBdr>
              <w:divsChild>
                <w:div w:id="102054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17495">
          <w:marLeft w:val="0"/>
          <w:marRight w:val="0"/>
          <w:marTop w:val="300"/>
          <w:marBottom w:val="0"/>
          <w:divBdr>
            <w:top w:val="none" w:sz="0" w:space="0" w:color="auto"/>
            <w:left w:val="none" w:sz="0" w:space="0" w:color="auto"/>
            <w:bottom w:val="none" w:sz="0" w:space="0" w:color="auto"/>
            <w:right w:val="none" w:sz="0" w:space="0" w:color="auto"/>
          </w:divBdr>
          <w:divsChild>
            <w:div w:id="2079547096">
              <w:marLeft w:val="0"/>
              <w:marRight w:val="0"/>
              <w:marTop w:val="0"/>
              <w:marBottom w:val="0"/>
              <w:divBdr>
                <w:top w:val="none" w:sz="0" w:space="0" w:color="auto"/>
                <w:left w:val="none" w:sz="0" w:space="0" w:color="auto"/>
                <w:bottom w:val="none" w:sz="0" w:space="0" w:color="auto"/>
                <w:right w:val="none" w:sz="0" w:space="0" w:color="auto"/>
              </w:divBdr>
              <w:divsChild>
                <w:div w:id="14415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248">
          <w:marLeft w:val="0"/>
          <w:marRight w:val="0"/>
          <w:marTop w:val="300"/>
          <w:marBottom w:val="0"/>
          <w:divBdr>
            <w:top w:val="none" w:sz="0" w:space="0" w:color="auto"/>
            <w:left w:val="none" w:sz="0" w:space="0" w:color="auto"/>
            <w:bottom w:val="none" w:sz="0" w:space="0" w:color="auto"/>
            <w:right w:val="none" w:sz="0" w:space="0" w:color="auto"/>
          </w:divBdr>
          <w:divsChild>
            <w:div w:id="127826618">
              <w:marLeft w:val="0"/>
              <w:marRight w:val="0"/>
              <w:marTop w:val="0"/>
              <w:marBottom w:val="0"/>
              <w:divBdr>
                <w:top w:val="none" w:sz="0" w:space="0" w:color="auto"/>
                <w:left w:val="none" w:sz="0" w:space="0" w:color="auto"/>
                <w:bottom w:val="none" w:sz="0" w:space="0" w:color="auto"/>
                <w:right w:val="none" w:sz="0" w:space="0" w:color="auto"/>
              </w:divBdr>
              <w:divsChild>
                <w:div w:id="83881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39923">
          <w:marLeft w:val="0"/>
          <w:marRight w:val="0"/>
          <w:marTop w:val="300"/>
          <w:marBottom w:val="0"/>
          <w:divBdr>
            <w:top w:val="none" w:sz="0" w:space="0" w:color="auto"/>
            <w:left w:val="none" w:sz="0" w:space="0" w:color="auto"/>
            <w:bottom w:val="none" w:sz="0" w:space="0" w:color="auto"/>
            <w:right w:val="none" w:sz="0" w:space="0" w:color="auto"/>
          </w:divBdr>
          <w:divsChild>
            <w:div w:id="1273394835">
              <w:marLeft w:val="0"/>
              <w:marRight w:val="0"/>
              <w:marTop w:val="0"/>
              <w:marBottom w:val="0"/>
              <w:divBdr>
                <w:top w:val="none" w:sz="0" w:space="0" w:color="auto"/>
                <w:left w:val="none" w:sz="0" w:space="0" w:color="auto"/>
                <w:bottom w:val="none" w:sz="0" w:space="0" w:color="auto"/>
                <w:right w:val="none" w:sz="0" w:space="0" w:color="auto"/>
              </w:divBdr>
              <w:divsChild>
                <w:div w:id="93135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259451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sChild>
            <w:div w:id="1823765433">
              <w:marLeft w:val="0"/>
              <w:marRight w:val="0"/>
              <w:marTop w:val="0"/>
              <w:marBottom w:val="0"/>
              <w:divBdr>
                <w:top w:val="none" w:sz="0" w:space="0" w:color="auto"/>
                <w:left w:val="none" w:sz="0" w:space="0" w:color="auto"/>
                <w:bottom w:val="none" w:sz="0" w:space="0" w:color="auto"/>
                <w:right w:val="none" w:sz="0" w:space="0" w:color="auto"/>
              </w:divBdr>
            </w:div>
          </w:divsChild>
        </w:div>
        <w:div w:id="1226527602">
          <w:marLeft w:val="0"/>
          <w:marRight w:val="0"/>
          <w:marTop w:val="0"/>
          <w:marBottom w:val="0"/>
          <w:divBdr>
            <w:top w:val="none" w:sz="0" w:space="0" w:color="auto"/>
            <w:left w:val="none" w:sz="0" w:space="0" w:color="auto"/>
            <w:bottom w:val="none" w:sz="0" w:space="0" w:color="auto"/>
            <w:right w:val="none" w:sz="0" w:space="0" w:color="auto"/>
          </w:divBdr>
        </w:div>
        <w:div w:id="523397348">
          <w:marLeft w:val="0"/>
          <w:marRight w:val="0"/>
          <w:marTop w:val="0"/>
          <w:marBottom w:val="0"/>
          <w:divBdr>
            <w:top w:val="none" w:sz="0" w:space="0" w:color="auto"/>
            <w:left w:val="none" w:sz="0" w:space="0" w:color="auto"/>
            <w:bottom w:val="none" w:sz="0" w:space="0" w:color="auto"/>
            <w:right w:val="none" w:sz="0" w:space="0" w:color="auto"/>
          </w:divBdr>
          <w:divsChild>
            <w:div w:id="1603877883">
              <w:marLeft w:val="0"/>
              <w:marRight w:val="0"/>
              <w:marTop w:val="0"/>
              <w:marBottom w:val="0"/>
              <w:divBdr>
                <w:top w:val="none" w:sz="0" w:space="0" w:color="auto"/>
                <w:left w:val="none" w:sz="0" w:space="0" w:color="auto"/>
                <w:bottom w:val="none" w:sz="0" w:space="0" w:color="auto"/>
                <w:right w:val="none" w:sz="0" w:space="0" w:color="auto"/>
              </w:divBdr>
            </w:div>
          </w:divsChild>
        </w:div>
        <w:div w:id="725689645">
          <w:marLeft w:val="0"/>
          <w:marRight w:val="0"/>
          <w:marTop w:val="0"/>
          <w:marBottom w:val="0"/>
          <w:divBdr>
            <w:top w:val="none" w:sz="0" w:space="0" w:color="auto"/>
            <w:left w:val="none" w:sz="0" w:space="0" w:color="auto"/>
            <w:bottom w:val="none" w:sz="0" w:space="0" w:color="auto"/>
            <w:right w:val="none" w:sz="0" w:space="0" w:color="auto"/>
          </w:divBdr>
        </w:div>
        <w:div w:id="580990723">
          <w:marLeft w:val="0"/>
          <w:marRight w:val="0"/>
          <w:marTop w:val="0"/>
          <w:marBottom w:val="0"/>
          <w:divBdr>
            <w:top w:val="none" w:sz="0" w:space="0" w:color="auto"/>
            <w:left w:val="none" w:sz="0" w:space="0" w:color="auto"/>
            <w:bottom w:val="none" w:sz="0" w:space="0" w:color="auto"/>
            <w:right w:val="none" w:sz="0" w:space="0" w:color="auto"/>
          </w:divBdr>
          <w:divsChild>
            <w:div w:id="897781785">
              <w:marLeft w:val="0"/>
              <w:marRight w:val="0"/>
              <w:marTop w:val="0"/>
              <w:marBottom w:val="0"/>
              <w:divBdr>
                <w:top w:val="none" w:sz="0" w:space="0" w:color="auto"/>
                <w:left w:val="none" w:sz="0" w:space="0" w:color="auto"/>
                <w:bottom w:val="none" w:sz="0" w:space="0" w:color="auto"/>
                <w:right w:val="none" w:sz="0" w:space="0" w:color="auto"/>
              </w:divBdr>
            </w:div>
          </w:divsChild>
        </w:div>
        <w:div w:id="2055539211">
          <w:marLeft w:val="0"/>
          <w:marRight w:val="0"/>
          <w:marTop w:val="0"/>
          <w:marBottom w:val="0"/>
          <w:divBdr>
            <w:top w:val="none" w:sz="0" w:space="0" w:color="auto"/>
            <w:left w:val="none" w:sz="0" w:space="0" w:color="auto"/>
            <w:bottom w:val="none" w:sz="0" w:space="0" w:color="auto"/>
            <w:right w:val="none" w:sz="0" w:space="0" w:color="auto"/>
          </w:divBdr>
        </w:div>
        <w:div w:id="1177385433">
          <w:marLeft w:val="0"/>
          <w:marRight w:val="0"/>
          <w:marTop w:val="0"/>
          <w:marBottom w:val="0"/>
          <w:divBdr>
            <w:top w:val="none" w:sz="0" w:space="0" w:color="auto"/>
            <w:left w:val="none" w:sz="0" w:space="0" w:color="auto"/>
            <w:bottom w:val="none" w:sz="0" w:space="0" w:color="auto"/>
            <w:right w:val="none" w:sz="0" w:space="0" w:color="auto"/>
          </w:divBdr>
          <w:divsChild>
            <w:div w:id="1364597487">
              <w:marLeft w:val="0"/>
              <w:marRight w:val="0"/>
              <w:marTop w:val="0"/>
              <w:marBottom w:val="0"/>
              <w:divBdr>
                <w:top w:val="none" w:sz="0" w:space="0" w:color="auto"/>
                <w:left w:val="none" w:sz="0" w:space="0" w:color="auto"/>
                <w:bottom w:val="none" w:sz="0" w:space="0" w:color="auto"/>
                <w:right w:val="none" w:sz="0" w:space="0" w:color="auto"/>
              </w:divBdr>
            </w:div>
          </w:divsChild>
        </w:div>
        <w:div w:id="322441202">
          <w:marLeft w:val="0"/>
          <w:marRight w:val="0"/>
          <w:marTop w:val="0"/>
          <w:marBottom w:val="0"/>
          <w:divBdr>
            <w:top w:val="none" w:sz="0" w:space="0" w:color="auto"/>
            <w:left w:val="none" w:sz="0" w:space="0" w:color="auto"/>
            <w:bottom w:val="none" w:sz="0" w:space="0" w:color="auto"/>
            <w:right w:val="none" w:sz="0" w:space="0" w:color="auto"/>
          </w:divBdr>
        </w:div>
        <w:div w:id="688604511">
          <w:marLeft w:val="0"/>
          <w:marRight w:val="0"/>
          <w:marTop w:val="0"/>
          <w:marBottom w:val="0"/>
          <w:divBdr>
            <w:top w:val="none" w:sz="0" w:space="0" w:color="auto"/>
            <w:left w:val="none" w:sz="0" w:space="0" w:color="auto"/>
            <w:bottom w:val="none" w:sz="0" w:space="0" w:color="auto"/>
            <w:right w:val="none" w:sz="0" w:space="0" w:color="auto"/>
          </w:divBdr>
          <w:divsChild>
            <w:div w:id="1225677261">
              <w:marLeft w:val="0"/>
              <w:marRight w:val="0"/>
              <w:marTop w:val="0"/>
              <w:marBottom w:val="0"/>
              <w:divBdr>
                <w:top w:val="none" w:sz="0" w:space="0" w:color="auto"/>
                <w:left w:val="none" w:sz="0" w:space="0" w:color="auto"/>
                <w:bottom w:val="none" w:sz="0" w:space="0" w:color="auto"/>
                <w:right w:val="none" w:sz="0" w:space="0" w:color="auto"/>
              </w:divBdr>
            </w:div>
          </w:divsChild>
        </w:div>
        <w:div w:id="1928728088">
          <w:marLeft w:val="0"/>
          <w:marRight w:val="0"/>
          <w:marTop w:val="0"/>
          <w:marBottom w:val="0"/>
          <w:divBdr>
            <w:top w:val="none" w:sz="0" w:space="0" w:color="auto"/>
            <w:left w:val="none" w:sz="0" w:space="0" w:color="auto"/>
            <w:bottom w:val="none" w:sz="0" w:space="0" w:color="auto"/>
            <w:right w:val="none" w:sz="0" w:space="0" w:color="auto"/>
          </w:divBdr>
        </w:div>
        <w:div w:id="641543274">
          <w:marLeft w:val="0"/>
          <w:marRight w:val="0"/>
          <w:marTop w:val="0"/>
          <w:marBottom w:val="0"/>
          <w:divBdr>
            <w:top w:val="none" w:sz="0" w:space="0" w:color="auto"/>
            <w:left w:val="none" w:sz="0" w:space="0" w:color="auto"/>
            <w:bottom w:val="none" w:sz="0" w:space="0" w:color="auto"/>
            <w:right w:val="none" w:sz="0" w:space="0" w:color="auto"/>
          </w:divBdr>
          <w:divsChild>
            <w:div w:id="866525007">
              <w:marLeft w:val="0"/>
              <w:marRight w:val="0"/>
              <w:marTop w:val="0"/>
              <w:marBottom w:val="0"/>
              <w:divBdr>
                <w:top w:val="none" w:sz="0" w:space="0" w:color="auto"/>
                <w:left w:val="none" w:sz="0" w:space="0" w:color="auto"/>
                <w:bottom w:val="none" w:sz="0" w:space="0" w:color="auto"/>
                <w:right w:val="none" w:sz="0" w:space="0" w:color="auto"/>
              </w:divBdr>
            </w:div>
          </w:divsChild>
        </w:div>
        <w:div w:id="2059668687">
          <w:marLeft w:val="0"/>
          <w:marRight w:val="0"/>
          <w:marTop w:val="0"/>
          <w:marBottom w:val="0"/>
          <w:divBdr>
            <w:top w:val="none" w:sz="0" w:space="0" w:color="auto"/>
            <w:left w:val="none" w:sz="0" w:space="0" w:color="auto"/>
            <w:bottom w:val="none" w:sz="0" w:space="0" w:color="auto"/>
            <w:right w:val="none" w:sz="0" w:space="0" w:color="auto"/>
          </w:divBdr>
        </w:div>
        <w:div w:id="989870176">
          <w:marLeft w:val="0"/>
          <w:marRight w:val="0"/>
          <w:marTop w:val="0"/>
          <w:marBottom w:val="0"/>
          <w:divBdr>
            <w:top w:val="none" w:sz="0" w:space="0" w:color="auto"/>
            <w:left w:val="none" w:sz="0" w:space="0" w:color="auto"/>
            <w:bottom w:val="none" w:sz="0" w:space="0" w:color="auto"/>
            <w:right w:val="none" w:sz="0" w:space="0" w:color="auto"/>
          </w:divBdr>
          <w:divsChild>
            <w:div w:id="2004696507">
              <w:marLeft w:val="0"/>
              <w:marRight w:val="0"/>
              <w:marTop w:val="0"/>
              <w:marBottom w:val="0"/>
              <w:divBdr>
                <w:top w:val="none" w:sz="0" w:space="0" w:color="auto"/>
                <w:left w:val="none" w:sz="0" w:space="0" w:color="auto"/>
                <w:bottom w:val="none" w:sz="0" w:space="0" w:color="auto"/>
                <w:right w:val="none" w:sz="0" w:space="0" w:color="auto"/>
              </w:divBdr>
            </w:div>
          </w:divsChild>
        </w:div>
        <w:div w:id="1321736750">
          <w:marLeft w:val="0"/>
          <w:marRight w:val="0"/>
          <w:marTop w:val="300"/>
          <w:marBottom w:val="0"/>
          <w:divBdr>
            <w:top w:val="none" w:sz="0" w:space="0" w:color="auto"/>
            <w:left w:val="none" w:sz="0" w:space="0" w:color="auto"/>
            <w:bottom w:val="none" w:sz="0" w:space="0" w:color="auto"/>
            <w:right w:val="none" w:sz="0" w:space="0" w:color="auto"/>
          </w:divBdr>
          <w:divsChild>
            <w:div w:id="1888685216">
              <w:marLeft w:val="0"/>
              <w:marRight w:val="0"/>
              <w:marTop w:val="0"/>
              <w:marBottom w:val="0"/>
              <w:divBdr>
                <w:top w:val="none" w:sz="0" w:space="0" w:color="auto"/>
                <w:left w:val="none" w:sz="0" w:space="0" w:color="auto"/>
                <w:bottom w:val="none" w:sz="0" w:space="0" w:color="auto"/>
                <w:right w:val="none" w:sz="0" w:space="0" w:color="auto"/>
              </w:divBdr>
              <w:divsChild>
                <w:div w:id="140726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sChild>
            <w:div w:id="938104084">
              <w:marLeft w:val="0"/>
              <w:marRight w:val="0"/>
              <w:marTop w:val="0"/>
              <w:marBottom w:val="0"/>
              <w:divBdr>
                <w:top w:val="none" w:sz="0" w:space="0" w:color="auto"/>
                <w:left w:val="none" w:sz="0" w:space="0" w:color="auto"/>
                <w:bottom w:val="none" w:sz="0" w:space="0" w:color="auto"/>
                <w:right w:val="none" w:sz="0" w:space="0" w:color="auto"/>
              </w:divBdr>
              <w:divsChild>
                <w:div w:id="147151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sChild>
                <w:div w:id="601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79190">
          <w:marLeft w:val="0"/>
          <w:marRight w:val="0"/>
          <w:marTop w:val="300"/>
          <w:marBottom w:val="0"/>
          <w:divBdr>
            <w:top w:val="none" w:sz="0" w:space="0" w:color="auto"/>
            <w:left w:val="none" w:sz="0" w:space="0" w:color="auto"/>
            <w:bottom w:val="none" w:sz="0" w:space="0" w:color="auto"/>
            <w:right w:val="none" w:sz="0" w:space="0" w:color="auto"/>
          </w:divBdr>
          <w:divsChild>
            <w:div w:id="882012621">
              <w:marLeft w:val="0"/>
              <w:marRight w:val="0"/>
              <w:marTop w:val="0"/>
              <w:marBottom w:val="0"/>
              <w:divBdr>
                <w:top w:val="none" w:sz="0" w:space="0" w:color="auto"/>
                <w:left w:val="none" w:sz="0" w:space="0" w:color="auto"/>
                <w:bottom w:val="none" w:sz="0" w:space="0" w:color="auto"/>
                <w:right w:val="none" w:sz="0" w:space="0" w:color="auto"/>
              </w:divBdr>
              <w:divsChild>
                <w:div w:id="208032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1811558768">
          <w:marLeft w:val="0"/>
          <w:marRight w:val="0"/>
          <w:marTop w:val="0"/>
          <w:marBottom w:val="0"/>
          <w:divBdr>
            <w:top w:val="none" w:sz="0" w:space="0" w:color="auto"/>
            <w:left w:val="none" w:sz="0" w:space="0" w:color="auto"/>
            <w:bottom w:val="none" w:sz="0" w:space="0" w:color="auto"/>
            <w:right w:val="none" w:sz="0" w:space="0" w:color="auto"/>
          </w:divBdr>
        </w:div>
        <w:div w:id="933367122">
          <w:marLeft w:val="0"/>
          <w:marRight w:val="0"/>
          <w:marTop w:val="0"/>
          <w:marBottom w:val="0"/>
          <w:divBdr>
            <w:top w:val="none" w:sz="0" w:space="0" w:color="auto"/>
            <w:left w:val="none" w:sz="0" w:space="0" w:color="auto"/>
            <w:bottom w:val="none" w:sz="0" w:space="0" w:color="auto"/>
            <w:right w:val="none" w:sz="0" w:space="0" w:color="auto"/>
          </w:divBdr>
          <w:divsChild>
            <w:div w:id="836001887">
              <w:marLeft w:val="0"/>
              <w:marRight w:val="0"/>
              <w:marTop w:val="0"/>
              <w:marBottom w:val="0"/>
              <w:divBdr>
                <w:top w:val="none" w:sz="0" w:space="0" w:color="auto"/>
                <w:left w:val="none" w:sz="0" w:space="0" w:color="auto"/>
                <w:bottom w:val="none" w:sz="0" w:space="0" w:color="auto"/>
                <w:right w:val="none" w:sz="0" w:space="0" w:color="auto"/>
              </w:divBdr>
            </w:div>
          </w:divsChild>
        </w:div>
        <w:div w:id="93018187">
          <w:marLeft w:val="0"/>
          <w:marRight w:val="0"/>
          <w:marTop w:val="0"/>
          <w:marBottom w:val="0"/>
          <w:divBdr>
            <w:top w:val="none" w:sz="0" w:space="0" w:color="auto"/>
            <w:left w:val="none" w:sz="0" w:space="0" w:color="auto"/>
            <w:bottom w:val="none" w:sz="0" w:space="0" w:color="auto"/>
            <w:right w:val="none" w:sz="0" w:space="0" w:color="auto"/>
          </w:divBdr>
        </w:div>
        <w:div w:id="709112932">
          <w:marLeft w:val="0"/>
          <w:marRight w:val="0"/>
          <w:marTop w:val="0"/>
          <w:marBottom w:val="0"/>
          <w:divBdr>
            <w:top w:val="none" w:sz="0" w:space="0" w:color="auto"/>
            <w:left w:val="none" w:sz="0" w:space="0" w:color="auto"/>
            <w:bottom w:val="none" w:sz="0" w:space="0" w:color="auto"/>
            <w:right w:val="none" w:sz="0" w:space="0" w:color="auto"/>
          </w:divBdr>
          <w:divsChild>
            <w:div w:id="1337726138">
              <w:marLeft w:val="0"/>
              <w:marRight w:val="0"/>
              <w:marTop w:val="0"/>
              <w:marBottom w:val="0"/>
              <w:divBdr>
                <w:top w:val="none" w:sz="0" w:space="0" w:color="auto"/>
                <w:left w:val="none" w:sz="0" w:space="0" w:color="auto"/>
                <w:bottom w:val="none" w:sz="0" w:space="0" w:color="auto"/>
                <w:right w:val="none" w:sz="0" w:space="0" w:color="auto"/>
              </w:divBdr>
            </w:div>
          </w:divsChild>
        </w:div>
        <w:div w:id="106656460">
          <w:marLeft w:val="0"/>
          <w:marRight w:val="0"/>
          <w:marTop w:val="0"/>
          <w:marBottom w:val="0"/>
          <w:divBdr>
            <w:top w:val="none" w:sz="0" w:space="0" w:color="auto"/>
            <w:left w:val="none" w:sz="0" w:space="0" w:color="auto"/>
            <w:bottom w:val="none" w:sz="0" w:space="0" w:color="auto"/>
            <w:right w:val="none" w:sz="0" w:space="0" w:color="auto"/>
          </w:divBdr>
        </w:div>
        <w:div w:id="962689025">
          <w:marLeft w:val="0"/>
          <w:marRight w:val="0"/>
          <w:marTop w:val="0"/>
          <w:marBottom w:val="0"/>
          <w:divBdr>
            <w:top w:val="none" w:sz="0" w:space="0" w:color="auto"/>
            <w:left w:val="none" w:sz="0" w:space="0" w:color="auto"/>
            <w:bottom w:val="none" w:sz="0" w:space="0" w:color="auto"/>
            <w:right w:val="none" w:sz="0" w:space="0" w:color="auto"/>
          </w:divBdr>
          <w:divsChild>
            <w:div w:id="559173679">
              <w:marLeft w:val="0"/>
              <w:marRight w:val="0"/>
              <w:marTop w:val="0"/>
              <w:marBottom w:val="0"/>
              <w:divBdr>
                <w:top w:val="none" w:sz="0" w:space="0" w:color="auto"/>
                <w:left w:val="none" w:sz="0" w:space="0" w:color="auto"/>
                <w:bottom w:val="none" w:sz="0" w:space="0" w:color="auto"/>
                <w:right w:val="none" w:sz="0" w:space="0" w:color="auto"/>
              </w:divBdr>
            </w:div>
          </w:divsChild>
        </w:div>
        <w:div w:id="1726490380">
          <w:marLeft w:val="0"/>
          <w:marRight w:val="0"/>
          <w:marTop w:val="0"/>
          <w:marBottom w:val="0"/>
          <w:divBdr>
            <w:top w:val="none" w:sz="0" w:space="0" w:color="auto"/>
            <w:left w:val="none" w:sz="0" w:space="0" w:color="auto"/>
            <w:bottom w:val="none" w:sz="0" w:space="0" w:color="auto"/>
            <w:right w:val="none" w:sz="0" w:space="0" w:color="auto"/>
          </w:divBdr>
        </w:div>
        <w:div w:id="702512436">
          <w:marLeft w:val="0"/>
          <w:marRight w:val="0"/>
          <w:marTop w:val="0"/>
          <w:marBottom w:val="0"/>
          <w:divBdr>
            <w:top w:val="none" w:sz="0" w:space="0" w:color="auto"/>
            <w:left w:val="none" w:sz="0" w:space="0" w:color="auto"/>
            <w:bottom w:val="none" w:sz="0" w:space="0" w:color="auto"/>
            <w:right w:val="none" w:sz="0" w:space="0" w:color="auto"/>
          </w:divBdr>
          <w:divsChild>
            <w:div w:id="343629458">
              <w:marLeft w:val="0"/>
              <w:marRight w:val="0"/>
              <w:marTop w:val="0"/>
              <w:marBottom w:val="0"/>
              <w:divBdr>
                <w:top w:val="none" w:sz="0" w:space="0" w:color="auto"/>
                <w:left w:val="none" w:sz="0" w:space="0" w:color="auto"/>
                <w:bottom w:val="none" w:sz="0" w:space="0" w:color="auto"/>
                <w:right w:val="none" w:sz="0" w:space="0" w:color="auto"/>
              </w:divBdr>
            </w:div>
          </w:divsChild>
        </w:div>
        <w:div w:id="1639068811">
          <w:marLeft w:val="0"/>
          <w:marRight w:val="0"/>
          <w:marTop w:val="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sChild>
            <w:div w:id="1133401662">
              <w:marLeft w:val="0"/>
              <w:marRight w:val="0"/>
              <w:marTop w:val="0"/>
              <w:marBottom w:val="0"/>
              <w:divBdr>
                <w:top w:val="none" w:sz="0" w:space="0" w:color="auto"/>
                <w:left w:val="none" w:sz="0" w:space="0" w:color="auto"/>
                <w:bottom w:val="none" w:sz="0" w:space="0" w:color="auto"/>
                <w:right w:val="none" w:sz="0" w:space="0" w:color="auto"/>
              </w:divBdr>
            </w:div>
          </w:divsChild>
        </w:div>
        <w:div w:id="839537866">
          <w:marLeft w:val="0"/>
          <w:marRight w:val="0"/>
          <w:marTop w:val="0"/>
          <w:marBottom w:val="0"/>
          <w:divBdr>
            <w:top w:val="none" w:sz="0" w:space="0" w:color="auto"/>
            <w:left w:val="none" w:sz="0" w:space="0" w:color="auto"/>
            <w:bottom w:val="none" w:sz="0" w:space="0" w:color="auto"/>
            <w:right w:val="none" w:sz="0" w:space="0" w:color="auto"/>
          </w:divBdr>
        </w:div>
        <w:div w:id="1212578027">
          <w:marLeft w:val="0"/>
          <w:marRight w:val="0"/>
          <w:marTop w:val="0"/>
          <w:marBottom w:val="0"/>
          <w:divBdr>
            <w:top w:val="none" w:sz="0" w:space="0" w:color="auto"/>
            <w:left w:val="none" w:sz="0" w:space="0" w:color="auto"/>
            <w:bottom w:val="none" w:sz="0" w:space="0" w:color="auto"/>
            <w:right w:val="none" w:sz="0" w:space="0" w:color="auto"/>
          </w:divBdr>
          <w:divsChild>
            <w:div w:id="1820808210">
              <w:marLeft w:val="0"/>
              <w:marRight w:val="0"/>
              <w:marTop w:val="0"/>
              <w:marBottom w:val="0"/>
              <w:divBdr>
                <w:top w:val="none" w:sz="0" w:space="0" w:color="auto"/>
                <w:left w:val="none" w:sz="0" w:space="0" w:color="auto"/>
                <w:bottom w:val="none" w:sz="0" w:space="0" w:color="auto"/>
                <w:right w:val="none" w:sz="0" w:space="0" w:color="auto"/>
              </w:divBdr>
            </w:div>
          </w:divsChild>
        </w:div>
        <w:div w:id="6442322">
          <w:marLeft w:val="0"/>
          <w:marRight w:val="0"/>
          <w:marTop w:val="0"/>
          <w:marBottom w:val="0"/>
          <w:divBdr>
            <w:top w:val="none" w:sz="0" w:space="0" w:color="auto"/>
            <w:left w:val="none" w:sz="0" w:space="0" w:color="auto"/>
            <w:bottom w:val="none" w:sz="0" w:space="0" w:color="auto"/>
            <w:right w:val="none" w:sz="0" w:space="0" w:color="auto"/>
          </w:divBdr>
        </w:div>
        <w:div w:id="1990591500">
          <w:marLeft w:val="0"/>
          <w:marRight w:val="0"/>
          <w:marTop w:val="0"/>
          <w:marBottom w:val="0"/>
          <w:divBdr>
            <w:top w:val="none" w:sz="0" w:space="0" w:color="auto"/>
            <w:left w:val="none" w:sz="0" w:space="0" w:color="auto"/>
            <w:bottom w:val="none" w:sz="0" w:space="0" w:color="auto"/>
            <w:right w:val="none" w:sz="0" w:space="0" w:color="auto"/>
          </w:divBdr>
          <w:divsChild>
            <w:div w:id="1379628847">
              <w:marLeft w:val="0"/>
              <w:marRight w:val="0"/>
              <w:marTop w:val="0"/>
              <w:marBottom w:val="0"/>
              <w:divBdr>
                <w:top w:val="none" w:sz="0" w:space="0" w:color="auto"/>
                <w:left w:val="none" w:sz="0" w:space="0" w:color="auto"/>
                <w:bottom w:val="none" w:sz="0" w:space="0" w:color="auto"/>
                <w:right w:val="none" w:sz="0" w:space="0" w:color="auto"/>
              </w:divBdr>
            </w:div>
          </w:divsChild>
        </w:div>
        <w:div w:id="273248102">
          <w:marLeft w:val="0"/>
          <w:marRight w:val="0"/>
          <w:marTop w:val="300"/>
          <w:marBottom w:val="0"/>
          <w:divBdr>
            <w:top w:val="none" w:sz="0" w:space="0" w:color="auto"/>
            <w:left w:val="none" w:sz="0" w:space="0" w:color="auto"/>
            <w:bottom w:val="none" w:sz="0" w:space="0" w:color="auto"/>
            <w:right w:val="none" w:sz="0" w:space="0" w:color="auto"/>
          </w:divBdr>
          <w:divsChild>
            <w:div w:id="1289121053">
              <w:marLeft w:val="0"/>
              <w:marRight w:val="0"/>
              <w:marTop w:val="0"/>
              <w:marBottom w:val="0"/>
              <w:divBdr>
                <w:top w:val="none" w:sz="0" w:space="0" w:color="auto"/>
                <w:left w:val="none" w:sz="0" w:space="0" w:color="auto"/>
                <w:bottom w:val="none" w:sz="0" w:space="0" w:color="auto"/>
                <w:right w:val="none" w:sz="0" w:space="0" w:color="auto"/>
              </w:divBdr>
              <w:divsChild>
                <w:div w:id="94380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34117">
          <w:marLeft w:val="0"/>
          <w:marRight w:val="0"/>
          <w:marTop w:val="300"/>
          <w:marBottom w:val="0"/>
          <w:divBdr>
            <w:top w:val="none" w:sz="0" w:space="0" w:color="auto"/>
            <w:left w:val="none" w:sz="0" w:space="0" w:color="auto"/>
            <w:bottom w:val="none" w:sz="0" w:space="0" w:color="auto"/>
            <w:right w:val="none" w:sz="0" w:space="0" w:color="auto"/>
          </w:divBdr>
          <w:divsChild>
            <w:div w:id="835153720">
              <w:marLeft w:val="0"/>
              <w:marRight w:val="0"/>
              <w:marTop w:val="0"/>
              <w:marBottom w:val="0"/>
              <w:divBdr>
                <w:top w:val="none" w:sz="0" w:space="0" w:color="auto"/>
                <w:left w:val="none" w:sz="0" w:space="0" w:color="auto"/>
                <w:bottom w:val="none" w:sz="0" w:space="0" w:color="auto"/>
                <w:right w:val="none" w:sz="0" w:space="0" w:color="auto"/>
              </w:divBdr>
              <w:divsChild>
                <w:div w:id="137719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8782">
          <w:marLeft w:val="0"/>
          <w:marRight w:val="0"/>
          <w:marTop w:val="300"/>
          <w:marBottom w:val="0"/>
          <w:divBdr>
            <w:top w:val="none" w:sz="0" w:space="0" w:color="auto"/>
            <w:left w:val="none" w:sz="0" w:space="0" w:color="auto"/>
            <w:bottom w:val="none" w:sz="0" w:space="0" w:color="auto"/>
            <w:right w:val="none" w:sz="0" w:space="0" w:color="auto"/>
          </w:divBdr>
          <w:divsChild>
            <w:div w:id="1137378581">
              <w:marLeft w:val="0"/>
              <w:marRight w:val="0"/>
              <w:marTop w:val="0"/>
              <w:marBottom w:val="0"/>
              <w:divBdr>
                <w:top w:val="none" w:sz="0" w:space="0" w:color="auto"/>
                <w:left w:val="none" w:sz="0" w:space="0" w:color="auto"/>
                <w:bottom w:val="none" w:sz="0" w:space="0" w:color="auto"/>
                <w:right w:val="none" w:sz="0" w:space="0" w:color="auto"/>
              </w:divBdr>
              <w:divsChild>
                <w:div w:id="1623196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377">
          <w:marLeft w:val="0"/>
          <w:marRight w:val="0"/>
          <w:marTop w:val="300"/>
          <w:marBottom w:val="0"/>
          <w:divBdr>
            <w:top w:val="none" w:sz="0" w:space="0" w:color="auto"/>
            <w:left w:val="none" w:sz="0" w:space="0" w:color="auto"/>
            <w:bottom w:val="none" w:sz="0" w:space="0" w:color="auto"/>
            <w:right w:val="none" w:sz="0" w:space="0" w:color="auto"/>
          </w:divBdr>
          <w:divsChild>
            <w:div w:id="899438071">
              <w:marLeft w:val="0"/>
              <w:marRight w:val="0"/>
              <w:marTop w:val="0"/>
              <w:marBottom w:val="0"/>
              <w:divBdr>
                <w:top w:val="none" w:sz="0" w:space="0" w:color="auto"/>
                <w:left w:val="none" w:sz="0" w:space="0" w:color="auto"/>
                <w:bottom w:val="none" w:sz="0" w:space="0" w:color="auto"/>
                <w:right w:val="none" w:sz="0" w:space="0" w:color="auto"/>
              </w:divBdr>
              <w:divsChild>
                <w:div w:id="949698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1933928439">
          <w:marLeft w:val="0"/>
          <w:marRight w:val="0"/>
          <w:marTop w:val="0"/>
          <w:marBottom w:val="0"/>
          <w:divBdr>
            <w:top w:val="none" w:sz="0" w:space="0" w:color="auto"/>
            <w:left w:val="none" w:sz="0" w:space="0" w:color="auto"/>
            <w:bottom w:val="none" w:sz="0" w:space="0" w:color="auto"/>
            <w:right w:val="none" w:sz="0" w:space="0" w:color="auto"/>
          </w:divBdr>
        </w:div>
        <w:div w:id="987825679">
          <w:marLeft w:val="0"/>
          <w:marRight w:val="0"/>
          <w:marTop w:val="0"/>
          <w:marBottom w:val="0"/>
          <w:divBdr>
            <w:top w:val="none" w:sz="0" w:space="0" w:color="auto"/>
            <w:left w:val="none" w:sz="0" w:space="0" w:color="auto"/>
            <w:bottom w:val="none" w:sz="0" w:space="0" w:color="auto"/>
            <w:right w:val="none" w:sz="0" w:space="0" w:color="auto"/>
          </w:divBdr>
          <w:divsChild>
            <w:div w:id="641352753">
              <w:marLeft w:val="0"/>
              <w:marRight w:val="0"/>
              <w:marTop w:val="0"/>
              <w:marBottom w:val="0"/>
              <w:divBdr>
                <w:top w:val="none" w:sz="0" w:space="0" w:color="auto"/>
                <w:left w:val="none" w:sz="0" w:space="0" w:color="auto"/>
                <w:bottom w:val="none" w:sz="0" w:space="0" w:color="auto"/>
                <w:right w:val="none" w:sz="0" w:space="0" w:color="auto"/>
              </w:divBdr>
            </w:div>
          </w:divsChild>
        </w:div>
        <w:div w:id="1767537056">
          <w:marLeft w:val="0"/>
          <w:marRight w:val="0"/>
          <w:marTop w:val="0"/>
          <w:marBottom w:val="0"/>
          <w:divBdr>
            <w:top w:val="none" w:sz="0" w:space="0" w:color="auto"/>
            <w:left w:val="none" w:sz="0" w:space="0" w:color="auto"/>
            <w:bottom w:val="none" w:sz="0" w:space="0" w:color="auto"/>
            <w:right w:val="none" w:sz="0" w:space="0" w:color="auto"/>
          </w:divBdr>
        </w:div>
        <w:div w:id="2033067244">
          <w:marLeft w:val="0"/>
          <w:marRight w:val="0"/>
          <w:marTop w:val="0"/>
          <w:marBottom w:val="0"/>
          <w:divBdr>
            <w:top w:val="none" w:sz="0" w:space="0" w:color="auto"/>
            <w:left w:val="none" w:sz="0" w:space="0" w:color="auto"/>
            <w:bottom w:val="none" w:sz="0" w:space="0" w:color="auto"/>
            <w:right w:val="none" w:sz="0" w:space="0" w:color="auto"/>
          </w:divBdr>
          <w:divsChild>
            <w:div w:id="145322012">
              <w:marLeft w:val="0"/>
              <w:marRight w:val="0"/>
              <w:marTop w:val="0"/>
              <w:marBottom w:val="0"/>
              <w:divBdr>
                <w:top w:val="none" w:sz="0" w:space="0" w:color="auto"/>
                <w:left w:val="none" w:sz="0" w:space="0" w:color="auto"/>
                <w:bottom w:val="none" w:sz="0" w:space="0" w:color="auto"/>
                <w:right w:val="none" w:sz="0" w:space="0" w:color="auto"/>
              </w:divBdr>
            </w:div>
          </w:divsChild>
        </w:div>
        <w:div w:id="38359211">
          <w:marLeft w:val="0"/>
          <w:marRight w:val="0"/>
          <w:marTop w:val="0"/>
          <w:marBottom w:val="0"/>
          <w:divBdr>
            <w:top w:val="none" w:sz="0" w:space="0" w:color="auto"/>
            <w:left w:val="none" w:sz="0" w:space="0" w:color="auto"/>
            <w:bottom w:val="none" w:sz="0" w:space="0" w:color="auto"/>
            <w:right w:val="none" w:sz="0" w:space="0" w:color="auto"/>
          </w:divBdr>
        </w:div>
        <w:div w:id="1370227788">
          <w:marLeft w:val="0"/>
          <w:marRight w:val="0"/>
          <w:marTop w:val="0"/>
          <w:marBottom w:val="0"/>
          <w:divBdr>
            <w:top w:val="none" w:sz="0" w:space="0" w:color="auto"/>
            <w:left w:val="none" w:sz="0" w:space="0" w:color="auto"/>
            <w:bottom w:val="none" w:sz="0" w:space="0" w:color="auto"/>
            <w:right w:val="none" w:sz="0" w:space="0" w:color="auto"/>
          </w:divBdr>
          <w:divsChild>
            <w:div w:id="1318415553">
              <w:marLeft w:val="0"/>
              <w:marRight w:val="0"/>
              <w:marTop w:val="0"/>
              <w:marBottom w:val="0"/>
              <w:divBdr>
                <w:top w:val="none" w:sz="0" w:space="0" w:color="auto"/>
                <w:left w:val="none" w:sz="0" w:space="0" w:color="auto"/>
                <w:bottom w:val="none" w:sz="0" w:space="0" w:color="auto"/>
                <w:right w:val="none" w:sz="0" w:space="0" w:color="auto"/>
              </w:divBdr>
            </w:div>
          </w:divsChild>
        </w:div>
        <w:div w:id="1906262098">
          <w:marLeft w:val="0"/>
          <w:marRight w:val="0"/>
          <w:marTop w:val="0"/>
          <w:marBottom w:val="0"/>
          <w:divBdr>
            <w:top w:val="none" w:sz="0" w:space="0" w:color="auto"/>
            <w:left w:val="none" w:sz="0" w:space="0" w:color="auto"/>
            <w:bottom w:val="none" w:sz="0" w:space="0" w:color="auto"/>
            <w:right w:val="none" w:sz="0" w:space="0" w:color="auto"/>
          </w:divBdr>
        </w:div>
        <w:div w:id="1064647862">
          <w:marLeft w:val="0"/>
          <w:marRight w:val="0"/>
          <w:marTop w:val="0"/>
          <w:marBottom w:val="0"/>
          <w:divBdr>
            <w:top w:val="none" w:sz="0" w:space="0" w:color="auto"/>
            <w:left w:val="none" w:sz="0" w:space="0" w:color="auto"/>
            <w:bottom w:val="none" w:sz="0" w:space="0" w:color="auto"/>
            <w:right w:val="none" w:sz="0" w:space="0" w:color="auto"/>
          </w:divBdr>
          <w:divsChild>
            <w:div w:id="792089768">
              <w:marLeft w:val="0"/>
              <w:marRight w:val="0"/>
              <w:marTop w:val="0"/>
              <w:marBottom w:val="0"/>
              <w:divBdr>
                <w:top w:val="none" w:sz="0" w:space="0" w:color="auto"/>
                <w:left w:val="none" w:sz="0" w:space="0" w:color="auto"/>
                <w:bottom w:val="none" w:sz="0" w:space="0" w:color="auto"/>
                <w:right w:val="none" w:sz="0" w:space="0" w:color="auto"/>
              </w:divBdr>
            </w:div>
          </w:divsChild>
        </w:div>
        <w:div w:id="495998152">
          <w:marLeft w:val="0"/>
          <w:marRight w:val="0"/>
          <w:marTop w:val="0"/>
          <w:marBottom w:val="0"/>
          <w:divBdr>
            <w:top w:val="none" w:sz="0" w:space="0" w:color="auto"/>
            <w:left w:val="none" w:sz="0" w:space="0" w:color="auto"/>
            <w:bottom w:val="none" w:sz="0" w:space="0" w:color="auto"/>
            <w:right w:val="none" w:sz="0" w:space="0" w:color="auto"/>
          </w:divBdr>
        </w:div>
        <w:div w:id="523906204">
          <w:marLeft w:val="0"/>
          <w:marRight w:val="0"/>
          <w:marTop w:val="0"/>
          <w:marBottom w:val="0"/>
          <w:divBdr>
            <w:top w:val="none" w:sz="0" w:space="0" w:color="auto"/>
            <w:left w:val="none" w:sz="0" w:space="0" w:color="auto"/>
            <w:bottom w:val="none" w:sz="0" w:space="0" w:color="auto"/>
            <w:right w:val="none" w:sz="0" w:space="0" w:color="auto"/>
          </w:divBdr>
          <w:divsChild>
            <w:div w:id="678042970">
              <w:marLeft w:val="0"/>
              <w:marRight w:val="0"/>
              <w:marTop w:val="0"/>
              <w:marBottom w:val="0"/>
              <w:divBdr>
                <w:top w:val="none" w:sz="0" w:space="0" w:color="auto"/>
                <w:left w:val="none" w:sz="0" w:space="0" w:color="auto"/>
                <w:bottom w:val="none" w:sz="0" w:space="0" w:color="auto"/>
                <w:right w:val="none" w:sz="0" w:space="0" w:color="auto"/>
              </w:divBdr>
            </w:div>
          </w:divsChild>
        </w:div>
        <w:div w:id="1975326348">
          <w:marLeft w:val="0"/>
          <w:marRight w:val="0"/>
          <w:marTop w:val="0"/>
          <w:marBottom w:val="0"/>
          <w:divBdr>
            <w:top w:val="none" w:sz="0" w:space="0" w:color="auto"/>
            <w:left w:val="none" w:sz="0" w:space="0" w:color="auto"/>
            <w:bottom w:val="none" w:sz="0" w:space="0" w:color="auto"/>
            <w:right w:val="none" w:sz="0" w:space="0" w:color="auto"/>
          </w:divBdr>
        </w:div>
        <w:div w:id="1667396761">
          <w:marLeft w:val="0"/>
          <w:marRight w:val="0"/>
          <w:marTop w:val="0"/>
          <w:marBottom w:val="0"/>
          <w:divBdr>
            <w:top w:val="none" w:sz="0" w:space="0" w:color="auto"/>
            <w:left w:val="none" w:sz="0" w:space="0" w:color="auto"/>
            <w:bottom w:val="none" w:sz="0" w:space="0" w:color="auto"/>
            <w:right w:val="none" w:sz="0" w:space="0" w:color="auto"/>
          </w:divBdr>
          <w:divsChild>
            <w:div w:id="93551227">
              <w:marLeft w:val="0"/>
              <w:marRight w:val="0"/>
              <w:marTop w:val="0"/>
              <w:marBottom w:val="0"/>
              <w:divBdr>
                <w:top w:val="none" w:sz="0" w:space="0" w:color="auto"/>
                <w:left w:val="none" w:sz="0" w:space="0" w:color="auto"/>
                <w:bottom w:val="none" w:sz="0" w:space="0" w:color="auto"/>
                <w:right w:val="none" w:sz="0" w:space="0" w:color="auto"/>
              </w:divBdr>
            </w:div>
          </w:divsChild>
        </w:div>
        <w:div w:id="795294832">
          <w:marLeft w:val="0"/>
          <w:marRight w:val="0"/>
          <w:marTop w:val="0"/>
          <w:marBottom w:val="0"/>
          <w:divBdr>
            <w:top w:val="none" w:sz="0" w:space="0" w:color="auto"/>
            <w:left w:val="none" w:sz="0" w:space="0" w:color="auto"/>
            <w:bottom w:val="none" w:sz="0" w:space="0" w:color="auto"/>
            <w:right w:val="none" w:sz="0" w:space="0" w:color="auto"/>
          </w:divBdr>
        </w:div>
        <w:div w:id="1978140521">
          <w:marLeft w:val="0"/>
          <w:marRight w:val="0"/>
          <w:marTop w:val="0"/>
          <w:marBottom w:val="0"/>
          <w:divBdr>
            <w:top w:val="none" w:sz="0" w:space="0" w:color="auto"/>
            <w:left w:val="none" w:sz="0" w:space="0" w:color="auto"/>
            <w:bottom w:val="none" w:sz="0" w:space="0" w:color="auto"/>
            <w:right w:val="none" w:sz="0" w:space="0" w:color="auto"/>
          </w:divBdr>
          <w:divsChild>
            <w:div w:id="713309748">
              <w:marLeft w:val="0"/>
              <w:marRight w:val="0"/>
              <w:marTop w:val="0"/>
              <w:marBottom w:val="0"/>
              <w:divBdr>
                <w:top w:val="none" w:sz="0" w:space="0" w:color="auto"/>
                <w:left w:val="none" w:sz="0" w:space="0" w:color="auto"/>
                <w:bottom w:val="none" w:sz="0" w:space="0" w:color="auto"/>
                <w:right w:val="none" w:sz="0" w:space="0" w:color="auto"/>
              </w:divBdr>
            </w:div>
          </w:divsChild>
        </w:div>
        <w:div w:id="2110080968">
          <w:marLeft w:val="0"/>
          <w:marRight w:val="0"/>
          <w:marTop w:val="300"/>
          <w:marBottom w:val="0"/>
          <w:divBdr>
            <w:top w:val="none" w:sz="0" w:space="0" w:color="auto"/>
            <w:left w:val="none" w:sz="0" w:space="0" w:color="auto"/>
            <w:bottom w:val="none" w:sz="0" w:space="0" w:color="auto"/>
            <w:right w:val="none" w:sz="0" w:space="0" w:color="auto"/>
          </w:divBdr>
          <w:divsChild>
            <w:div w:id="357237256">
              <w:marLeft w:val="0"/>
              <w:marRight w:val="0"/>
              <w:marTop w:val="0"/>
              <w:marBottom w:val="0"/>
              <w:divBdr>
                <w:top w:val="none" w:sz="0" w:space="0" w:color="auto"/>
                <w:left w:val="none" w:sz="0" w:space="0" w:color="auto"/>
                <w:bottom w:val="none" w:sz="0" w:space="0" w:color="auto"/>
                <w:right w:val="none" w:sz="0" w:space="0" w:color="auto"/>
              </w:divBdr>
              <w:divsChild>
                <w:div w:id="14644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676877">
          <w:marLeft w:val="0"/>
          <w:marRight w:val="0"/>
          <w:marTop w:val="300"/>
          <w:marBottom w:val="0"/>
          <w:divBdr>
            <w:top w:val="none" w:sz="0" w:space="0" w:color="auto"/>
            <w:left w:val="none" w:sz="0" w:space="0" w:color="auto"/>
            <w:bottom w:val="none" w:sz="0" w:space="0" w:color="auto"/>
            <w:right w:val="none" w:sz="0" w:space="0" w:color="auto"/>
          </w:divBdr>
          <w:divsChild>
            <w:div w:id="1871334735">
              <w:marLeft w:val="0"/>
              <w:marRight w:val="0"/>
              <w:marTop w:val="0"/>
              <w:marBottom w:val="0"/>
              <w:divBdr>
                <w:top w:val="none" w:sz="0" w:space="0" w:color="auto"/>
                <w:left w:val="none" w:sz="0" w:space="0" w:color="auto"/>
                <w:bottom w:val="none" w:sz="0" w:space="0" w:color="auto"/>
                <w:right w:val="none" w:sz="0" w:space="0" w:color="auto"/>
              </w:divBdr>
              <w:divsChild>
                <w:div w:id="17251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3463">
          <w:marLeft w:val="0"/>
          <w:marRight w:val="0"/>
          <w:marTop w:val="300"/>
          <w:marBottom w:val="0"/>
          <w:divBdr>
            <w:top w:val="none" w:sz="0" w:space="0" w:color="auto"/>
            <w:left w:val="none" w:sz="0" w:space="0" w:color="auto"/>
            <w:bottom w:val="none" w:sz="0" w:space="0" w:color="auto"/>
            <w:right w:val="none" w:sz="0" w:space="0" w:color="auto"/>
          </w:divBdr>
          <w:divsChild>
            <w:div w:id="582303318">
              <w:marLeft w:val="0"/>
              <w:marRight w:val="0"/>
              <w:marTop w:val="0"/>
              <w:marBottom w:val="0"/>
              <w:divBdr>
                <w:top w:val="none" w:sz="0" w:space="0" w:color="auto"/>
                <w:left w:val="none" w:sz="0" w:space="0" w:color="auto"/>
                <w:bottom w:val="none" w:sz="0" w:space="0" w:color="auto"/>
                <w:right w:val="none" w:sz="0" w:space="0" w:color="auto"/>
              </w:divBdr>
              <w:divsChild>
                <w:div w:id="57397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0732">
          <w:marLeft w:val="0"/>
          <w:marRight w:val="0"/>
          <w:marTop w:val="300"/>
          <w:marBottom w:val="0"/>
          <w:divBdr>
            <w:top w:val="none" w:sz="0" w:space="0" w:color="auto"/>
            <w:left w:val="none" w:sz="0" w:space="0" w:color="auto"/>
            <w:bottom w:val="none" w:sz="0" w:space="0" w:color="auto"/>
            <w:right w:val="none" w:sz="0" w:space="0" w:color="auto"/>
          </w:divBdr>
          <w:divsChild>
            <w:div w:id="1868710871">
              <w:marLeft w:val="0"/>
              <w:marRight w:val="0"/>
              <w:marTop w:val="0"/>
              <w:marBottom w:val="0"/>
              <w:divBdr>
                <w:top w:val="none" w:sz="0" w:space="0" w:color="auto"/>
                <w:left w:val="none" w:sz="0" w:space="0" w:color="auto"/>
                <w:bottom w:val="none" w:sz="0" w:space="0" w:color="auto"/>
                <w:right w:val="none" w:sz="0" w:space="0" w:color="auto"/>
              </w:divBdr>
              <w:divsChild>
                <w:div w:id="95776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330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1">
          <w:marLeft w:val="0"/>
          <w:marRight w:val="0"/>
          <w:marTop w:val="0"/>
          <w:marBottom w:val="0"/>
          <w:divBdr>
            <w:top w:val="none" w:sz="0" w:space="0" w:color="auto"/>
            <w:left w:val="none" w:sz="0" w:space="0" w:color="auto"/>
            <w:bottom w:val="none" w:sz="0" w:space="0" w:color="auto"/>
            <w:right w:val="none" w:sz="0" w:space="0" w:color="auto"/>
          </w:divBdr>
        </w:div>
        <w:div w:id="1751074210">
          <w:marLeft w:val="0"/>
          <w:marRight w:val="0"/>
          <w:marTop w:val="0"/>
          <w:marBottom w:val="0"/>
          <w:divBdr>
            <w:top w:val="none" w:sz="0" w:space="0" w:color="auto"/>
            <w:left w:val="none" w:sz="0" w:space="0" w:color="auto"/>
            <w:bottom w:val="none" w:sz="0" w:space="0" w:color="auto"/>
            <w:right w:val="none" w:sz="0" w:space="0" w:color="auto"/>
          </w:divBdr>
          <w:divsChild>
            <w:div w:id="869954527">
              <w:marLeft w:val="0"/>
              <w:marRight w:val="0"/>
              <w:marTop w:val="0"/>
              <w:marBottom w:val="0"/>
              <w:divBdr>
                <w:top w:val="none" w:sz="0" w:space="0" w:color="auto"/>
                <w:left w:val="none" w:sz="0" w:space="0" w:color="auto"/>
                <w:bottom w:val="none" w:sz="0" w:space="0" w:color="auto"/>
                <w:right w:val="none" w:sz="0" w:space="0" w:color="auto"/>
              </w:divBdr>
            </w:div>
          </w:divsChild>
        </w:div>
        <w:div w:id="204870">
          <w:marLeft w:val="0"/>
          <w:marRight w:val="0"/>
          <w:marTop w:val="0"/>
          <w:marBottom w:val="0"/>
          <w:divBdr>
            <w:top w:val="none" w:sz="0" w:space="0" w:color="auto"/>
            <w:left w:val="none" w:sz="0" w:space="0" w:color="auto"/>
            <w:bottom w:val="none" w:sz="0" w:space="0" w:color="auto"/>
            <w:right w:val="none" w:sz="0" w:space="0" w:color="auto"/>
          </w:divBdr>
        </w:div>
        <w:div w:id="964384988">
          <w:marLeft w:val="0"/>
          <w:marRight w:val="0"/>
          <w:marTop w:val="0"/>
          <w:marBottom w:val="0"/>
          <w:divBdr>
            <w:top w:val="none" w:sz="0" w:space="0" w:color="auto"/>
            <w:left w:val="none" w:sz="0" w:space="0" w:color="auto"/>
            <w:bottom w:val="none" w:sz="0" w:space="0" w:color="auto"/>
            <w:right w:val="none" w:sz="0" w:space="0" w:color="auto"/>
          </w:divBdr>
          <w:divsChild>
            <w:div w:id="935795492">
              <w:marLeft w:val="0"/>
              <w:marRight w:val="0"/>
              <w:marTop w:val="0"/>
              <w:marBottom w:val="0"/>
              <w:divBdr>
                <w:top w:val="none" w:sz="0" w:space="0" w:color="auto"/>
                <w:left w:val="none" w:sz="0" w:space="0" w:color="auto"/>
                <w:bottom w:val="none" w:sz="0" w:space="0" w:color="auto"/>
                <w:right w:val="none" w:sz="0" w:space="0" w:color="auto"/>
              </w:divBdr>
            </w:div>
          </w:divsChild>
        </w:div>
        <w:div w:id="363360208">
          <w:marLeft w:val="0"/>
          <w:marRight w:val="0"/>
          <w:marTop w:val="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sChild>
            <w:div w:id="968894981">
              <w:marLeft w:val="0"/>
              <w:marRight w:val="0"/>
              <w:marTop w:val="0"/>
              <w:marBottom w:val="0"/>
              <w:divBdr>
                <w:top w:val="none" w:sz="0" w:space="0" w:color="auto"/>
                <w:left w:val="none" w:sz="0" w:space="0" w:color="auto"/>
                <w:bottom w:val="none" w:sz="0" w:space="0" w:color="auto"/>
                <w:right w:val="none" w:sz="0" w:space="0" w:color="auto"/>
              </w:divBdr>
            </w:div>
          </w:divsChild>
        </w:div>
        <w:div w:id="2085644966">
          <w:marLeft w:val="0"/>
          <w:marRight w:val="0"/>
          <w:marTop w:val="0"/>
          <w:marBottom w:val="0"/>
          <w:divBdr>
            <w:top w:val="none" w:sz="0" w:space="0" w:color="auto"/>
            <w:left w:val="none" w:sz="0" w:space="0" w:color="auto"/>
            <w:bottom w:val="none" w:sz="0" w:space="0" w:color="auto"/>
            <w:right w:val="none" w:sz="0" w:space="0" w:color="auto"/>
          </w:divBdr>
        </w:div>
        <w:div w:id="2026862495">
          <w:marLeft w:val="0"/>
          <w:marRight w:val="0"/>
          <w:marTop w:val="0"/>
          <w:marBottom w:val="0"/>
          <w:divBdr>
            <w:top w:val="none" w:sz="0" w:space="0" w:color="auto"/>
            <w:left w:val="none" w:sz="0" w:space="0" w:color="auto"/>
            <w:bottom w:val="none" w:sz="0" w:space="0" w:color="auto"/>
            <w:right w:val="none" w:sz="0" w:space="0" w:color="auto"/>
          </w:divBdr>
          <w:divsChild>
            <w:div w:id="160238469">
              <w:marLeft w:val="0"/>
              <w:marRight w:val="0"/>
              <w:marTop w:val="0"/>
              <w:marBottom w:val="0"/>
              <w:divBdr>
                <w:top w:val="none" w:sz="0" w:space="0" w:color="auto"/>
                <w:left w:val="none" w:sz="0" w:space="0" w:color="auto"/>
                <w:bottom w:val="none" w:sz="0" w:space="0" w:color="auto"/>
                <w:right w:val="none" w:sz="0" w:space="0" w:color="auto"/>
              </w:divBdr>
            </w:div>
          </w:divsChild>
        </w:div>
        <w:div w:id="798690069">
          <w:marLeft w:val="0"/>
          <w:marRight w:val="0"/>
          <w:marTop w:val="0"/>
          <w:marBottom w:val="0"/>
          <w:divBdr>
            <w:top w:val="none" w:sz="0" w:space="0" w:color="auto"/>
            <w:left w:val="none" w:sz="0" w:space="0" w:color="auto"/>
            <w:bottom w:val="none" w:sz="0" w:space="0" w:color="auto"/>
            <w:right w:val="none" w:sz="0" w:space="0" w:color="auto"/>
          </w:divBdr>
        </w:div>
        <w:div w:id="949703280">
          <w:marLeft w:val="0"/>
          <w:marRight w:val="0"/>
          <w:marTop w:val="0"/>
          <w:marBottom w:val="0"/>
          <w:divBdr>
            <w:top w:val="none" w:sz="0" w:space="0" w:color="auto"/>
            <w:left w:val="none" w:sz="0" w:space="0" w:color="auto"/>
            <w:bottom w:val="none" w:sz="0" w:space="0" w:color="auto"/>
            <w:right w:val="none" w:sz="0" w:space="0" w:color="auto"/>
          </w:divBdr>
          <w:divsChild>
            <w:div w:id="1003901442">
              <w:marLeft w:val="0"/>
              <w:marRight w:val="0"/>
              <w:marTop w:val="0"/>
              <w:marBottom w:val="0"/>
              <w:divBdr>
                <w:top w:val="none" w:sz="0" w:space="0" w:color="auto"/>
                <w:left w:val="none" w:sz="0" w:space="0" w:color="auto"/>
                <w:bottom w:val="none" w:sz="0" w:space="0" w:color="auto"/>
                <w:right w:val="none" w:sz="0" w:space="0" w:color="auto"/>
              </w:divBdr>
            </w:div>
          </w:divsChild>
        </w:div>
        <w:div w:id="947464067">
          <w:marLeft w:val="0"/>
          <w:marRight w:val="0"/>
          <w:marTop w:val="0"/>
          <w:marBottom w:val="0"/>
          <w:divBdr>
            <w:top w:val="none" w:sz="0" w:space="0" w:color="auto"/>
            <w:left w:val="none" w:sz="0" w:space="0" w:color="auto"/>
            <w:bottom w:val="none" w:sz="0" w:space="0" w:color="auto"/>
            <w:right w:val="none" w:sz="0" w:space="0" w:color="auto"/>
          </w:divBdr>
        </w:div>
        <w:div w:id="2016300098">
          <w:marLeft w:val="0"/>
          <w:marRight w:val="0"/>
          <w:marTop w:val="0"/>
          <w:marBottom w:val="0"/>
          <w:divBdr>
            <w:top w:val="none" w:sz="0" w:space="0" w:color="auto"/>
            <w:left w:val="none" w:sz="0" w:space="0" w:color="auto"/>
            <w:bottom w:val="none" w:sz="0" w:space="0" w:color="auto"/>
            <w:right w:val="none" w:sz="0" w:space="0" w:color="auto"/>
          </w:divBdr>
          <w:divsChild>
            <w:div w:id="1655255196">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647324692">
          <w:marLeft w:val="0"/>
          <w:marRight w:val="0"/>
          <w:marTop w:val="0"/>
          <w:marBottom w:val="0"/>
          <w:divBdr>
            <w:top w:val="none" w:sz="0" w:space="0" w:color="auto"/>
            <w:left w:val="none" w:sz="0" w:space="0" w:color="auto"/>
            <w:bottom w:val="none" w:sz="0" w:space="0" w:color="auto"/>
            <w:right w:val="none" w:sz="0" w:space="0" w:color="auto"/>
          </w:divBdr>
          <w:divsChild>
            <w:div w:id="1730227044">
              <w:marLeft w:val="0"/>
              <w:marRight w:val="0"/>
              <w:marTop w:val="0"/>
              <w:marBottom w:val="0"/>
              <w:divBdr>
                <w:top w:val="none" w:sz="0" w:space="0" w:color="auto"/>
                <w:left w:val="none" w:sz="0" w:space="0" w:color="auto"/>
                <w:bottom w:val="none" w:sz="0" w:space="0" w:color="auto"/>
                <w:right w:val="none" w:sz="0" w:space="0" w:color="auto"/>
              </w:divBdr>
            </w:div>
          </w:divsChild>
        </w:div>
        <w:div w:id="420839028">
          <w:marLeft w:val="0"/>
          <w:marRight w:val="0"/>
          <w:marTop w:val="300"/>
          <w:marBottom w:val="0"/>
          <w:divBdr>
            <w:top w:val="none" w:sz="0" w:space="0" w:color="auto"/>
            <w:left w:val="none" w:sz="0" w:space="0" w:color="auto"/>
            <w:bottom w:val="none" w:sz="0" w:space="0" w:color="auto"/>
            <w:right w:val="none" w:sz="0" w:space="0" w:color="auto"/>
          </w:divBdr>
          <w:divsChild>
            <w:div w:id="1765152196">
              <w:marLeft w:val="0"/>
              <w:marRight w:val="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50654">
          <w:marLeft w:val="0"/>
          <w:marRight w:val="0"/>
          <w:marTop w:val="300"/>
          <w:marBottom w:val="0"/>
          <w:divBdr>
            <w:top w:val="none" w:sz="0" w:space="0" w:color="auto"/>
            <w:left w:val="none" w:sz="0" w:space="0" w:color="auto"/>
            <w:bottom w:val="none" w:sz="0" w:space="0" w:color="auto"/>
            <w:right w:val="none" w:sz="0" w:space="0" w:color="auto"/>
          </w:divBdr>
          <w:divsChild>
            <w:div w:id="1117021819">
              <w:marLeft w:val="0"/>
              <w:marRight w:val="0"/>
              <w:marTop w:val="0"/>
              <w:marBottom w:val="0"/>
              <w:divBdr>
                <w:top w:val="none" w:sz="0" w:space="0" w:color="auto"/>
                <w:left w:val="none" w:sz="0" w:space="0" w:color="auto"/>
                <w:bottom w:val="none" w:sz="0" w:space="0" w:color="auto"/>
                <w:right w:val="none" w:sz="0" w:space="0" w:color="auto"/>
              </w:divBdr>
              <w:divsChild>
                <w:div w:id="1485583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0448">
          <w:marLeft w:val="0"/>
          <w:marRight w:val="0"/>
          <w:marTop w:val="300"/>
          <w:marBottom w:val="0"/>
          <w:divBdr>
            <w:top w:val="none" w:sz="0" w:space="0" w:color="auto"/>
            <w:left w:val="none" w:sz="0" w:space="0" w:color="auto"/>
            <w:bottom w:val="none" w:sz="0" w:space="0" w:color="auto"/>
            <w:right w:val="none" w:sz="0" w:space="0" w:color="auto"/>
          </w:divBdr>
          <w:divsChild>
            <w:div w:id="459806923">
              <w:marLeft w:val="0"/>
              <w:marRight w:val="0"/>
              <w:marTop w:val="0"/>
              <w:marBottom w:val="0"/>
              <w:divBdr>
                <w:top w:val="none" w:sz="0" w:space="0" w:color="auto"/>
                <w:left w:val="none" w:sz="0" w:space="0" w:color="auto"/>
                <w:bottom w:val="none" w:sz="0" w:space="0" w:color="auto"/>
                <w:right w:val="none" w:sz="0" w:space="0" w:color="auto"/>
              </w:divBdr>
              <w:divsChild>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10462">
          <w:marLeft w:val="0"/>
          <w:marRight w:val="0"/>
          <w:marTop w:val="300"/>
          <w:marBottom w:val="0"/>
          <w:divBdr>
            <w:top w:val="none" w:sz="0" w:space="0" w:color="auto"/>
            <w:left w:val="none" w:sz="0" w:space="0" w:color="auto"/>
            <w:bottom w:val="none" w:sz="0" w:space="0" w:color="auto"/>
            <w:right w:val="none" w:sz="0" w:space="0" w:color="auto"/>
          </w:divBdr>
          <w:divsChild>
            <w:div w:id="1921718003">
              <w:marLeft w:val="0"/>
              <w:marRight w:val="0"/>
              <w:marTop w:val="0"/>
              <w:marBottom w:val="0"/>
              <w:divBdr>
                <w:top w:val="none" w:sz="0" w:space="0" w:color="auto"/>
                <w:left w:val="none" w:sz="0" w:space="0" w:color="auto"/>
                <w:bottom w:val="none" w:sz="0" w:space="0" w:color="auto"/>
                <w:right w:val="none" w:sz="0" w:space="0" w:color="auto"/>
              </w:divBdr>
              <w:divsChild>
                <w:div w:id="62385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054323">
      <w:bodyDiv w:val="1"/>
      <w:marLeft w:val="0"/>
      <w:marRight w:val="0"/>
      <w:marTop w:val="0"/>
      <w:marBottom w:val="0"/>
      <w:divBdr>
        <w:top w:val="none" w:sz="0" w:space="0" w:color="auto"/>
        <w:left w:val="none" w:sz="0" w:space="0" w:color="auto"/>
        <w:bottom w:val="none" w:sz="0" w:space="0" w:color="auto"/>
        <w:right w:val="none" w:sz="0" w:space="0" w:color="auto"/>
      </w:divBdr>
      <w:divsChild>
        <w:div w:id="1093361514">
          <w:marLeft w:val="0"/>
          <w:marRight w:val="0"/>
          <w:marTop w:val="0"/>
          <w:marBottom w:val="0"/>
          <w:divBdr>
            <w:top w:val="none" w:sz="0" w:space="0" w:color="auto"/>
            <w:left w:val="none" w:sz="0" w:space="0" w:color="auto"/>
            <w:bottom w:val="none" w:sz="0" w:space="0" w:color="auto"/>
            <w:right w:val="none" w:sz="0" w:space="0" w:color="auto"/>
          </w:divBdr>
        </w:div>
        <w:div w:id="2103211065">
          <w:marLeft w:val="0"/>
          <w:marRight w:val="0"/>
          <w:marTop w:val="0"/>
          <w:marBottom w:val="0"/>
          <w:divBdr>
            <w:top w:val="none" w:sz="0" w:space="0" w:color="auto"/>
            <w:left w:val="none" w:sz="0" w:space="0" w:color="auto"/>
            <w:bottom w:val="none" w:sz="0" w:space="0" w:color="auto"/>
            <w:right w:val="none" w:sz="0" w:space="0" w:color="auto"/>
          </w:divBdr>
          <w:divsChild>
            <w:div w:id="2011718292">
              <w:marLeft w:val="0"/>
              <w:marRight w:val="0"/>
              <w:marTop w:val="0"/>
              <w:marBottom w:val="0"/>
              <w:divBdr>
                <w:top w:val="none" w:sz="0" w:space="0" w:color="auto"/>
                <w:left w:val="none" w:sz="0" w:space="0" w:color="auto"/>
                <w:bottom w:val="none" w:sz="0" w:space="0" w:color="auto"/>
                <w:right w:val="none" w:sz="0" w:space="0" w:color="auto"/>
              </w:divBdr>
            </w:div>
          </w:divsChild>
        </w:div>
        <w:div w:id="1708021042">
          <w:marLeft w:val="0"/>
          <w:marRight w:val="0"/>
          <w:marTop w:val="0"/>
          <w:marBottom w:val="0"/>
          <w:divBdr>
            <w:top w:val="none" w:sz="0" w:space="0" w:color="auto"/>
            <w:left w:val="none" w:sz="0" w:space="0" w:color="auto"/>
            <w:bottom w:val="none" w:sz="0" w:space="0" w:color="auto"/>
            <w:right w:val="none" w:sz="0" w:space="0" w:color="auto"/>
          </w:divBdr>
        </w:div>
        <w:div w:id="831869600">
          <w:marLeft w:val="0"/>
          <w:marRight w:val="0"/>
          <w:marTop w:val="0"/>
          <w:marBottom w:val="0"/>
          <w:divBdr>
            <w:top w:val="none" w:sz="0" w:space="0" w:color="auto"/>
            <w:left w:val="none" w:sz="0" w:space="0" w:color="auto"/>
            <w:bottom w:val="none" w:sz="0" w:space="0" w:color="auto"/>
            <w:right w:val="none" w:sz="0" w:space="0" w:color="auto"/>
          </w:divBdr>
          <w:divsChild>
            <w:div w:id="265426209">
              <w:marLeft w:val="0"/>
              <w:marRight w:val="0"/>
              <w:marTop w:val="0"/>
              <w:marBottom w:val="0"/>
              <w:divBdr>
                <w:top w:val="none" w:sz="0" w:space="0" w:color="auto"/>
                <w:left w:val="none" w:sz="0" w:space="0" w:color="auto"/>
                <w:bottom w:val="none" w:sz="0" w:space="0" w:color="auto"/>
                <w:right w:val="none" w:sz="0" w:space="0" w:color="auto"/>
              </w:divBdr>
            </w:div>
          </w:divsChild>
        </w:div>
        <w:div w:id="1918635761">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sChild>
            <w:div w:id="980425200">
              <w:marLeft w:val="0"/>
              <w:marRight w:val="0"/>
              <w:marTop w:val="0"/>
              <w:marBottom w:val="0"/>
              <w:divBdr>
                <w:top w:val="none" w:sz="0" w:space="0" w:color="auto"/>
                <w:left w:val="none" w:sz="0" w:space="0" w:color="auto"/>
                <w:bottom w:val="none" w:sz="0" w:space="0" w:color="auto"/>
                <w:right w:val="none" w:sz="0" w:space="0" w:color="auto"/>
              </w:divBdr>
            </w:div>
          </w:divsChild>
        </w:div>
        <w:div w:id="691221351">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sChild>
            <w:div w:id="491454496">
              <w:marLeft w:val="0"/>
              <w:marRight w:val="0"/>
              <w:marTop w:val="0"/>
              <w:marBottom w:val="0"/>
              <w:divBdr>
                <w:top w:val="none" w:sz="0" w:space="0" w:color="auto"/>
                <w:left w:val="none" w:sz="0" w:space="0" w:color="auto"/>
                <w:bottom w:val="none" w:sz="0" w:space="0" w:color="auto"/>
                <w:right w:val="none" w:sz="0" w:space="0" w:color="auto"/>
              </w:divBdr>
            </w:div>
          </w:divsChild>
        </w:div>
        <w:div w:id="1588075848">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sChild>
            <w:div w:id="1590385657">
              <w:marLeft w:val="0"/>
              <w:marRight w:val="0"/>
              <w:marTop w:val="0"/>
              <w:marBottom w:val="0"/>
              <w:divBdr>
                <w:top w:val="none" w:sz="0" w:space="0" w:color="auto"/>
                <w:left w:val="none" w:sz="0" w:space="0" w:color="auto"/>
                <w:bottom w:val="none" w:sz="0" w:space="0" w:color="auto"/>
                <w:right w:val="none" w:sz="0" w:space="0" w:color="auto"/>
              </w:divBdr>
            </w:div>
          </w:divsChild>
        </w:div>
        <w:div w:id="529297636">
          <w:marLeft w:val="0"/>
          <w:marRight w:val="0"/>
          <w:marTop w:val="0"/>
          <w:marBottom w:val="0"/>
          <w:divBdr>
            <w:top w:val="none" w:sz="0" w:space="0" w:color="auto"/>
            <w:left w:val="none" w:sz="0" w:space="0" w:color="auto"/>
            <w:bottom w:val="none" w:sz="0" w:space="0" w:color="auto"/>
            <w:right w:val="none" w:sz="0" w:space="0" w:color="auto"/>
          </w:divBdr>
        </w:div>
        <w:div w:id="709960767">
          <w:marLeft w:val="0"/>
          <w:marRight w:val="0"/>
          <w:marTop w:val="0"/>
          <w:marBottom w:val="0"/>
          <w:divBdr>
            <w:top w:val="none" w:sz="0" w:space="0" w:color="auto"/>
            <w:left w:val="none" w:sz="0" w:space="0" w:color="auto"/>
            <w:bottom w:val="none" w:sz="0" w:space="0" w:color="auto"/>
            <w:right w:val="none" w:sz="0" w:space="0" w:color="auto"/>
          </w:divBdr>
          <w:divsChild>
            <w:div w:id="220874695">
              <w:marLeft w:val="0"/>
              <w:marRight w:val="0"/>
              <w:marTop w:val="0"/>
              <w:marBottom w:val="0"/>
              <w:divBdr>
                <w:top w:val="none" w:sz="0" w:space="0" w:color="auto"/>
                <w:left w:val="none" w:sz="0" w:space="0" w:color="auto"/>
                <w:bottom w:val="none" w:sz="0" w:space="0" w:color="auto"/>
                <w:right w:val="none" w:sz="0" w:space="0" w:color="auto"/>
              </w:divBdr>
            </w:div>
          </w:divsChild>
        </w:div>
        <w:div w:id="328412939">
          <w:marLeft w:val="0"/>
          <w:marRight w:val="0"/>
          <w:marTop w:val="0"/>
          <w:marBottom w:val="0"/>
          <w:divBdr>
            <w:top w:val="none" w:sz="0" w:space="0" w:color="auto"/>
            <w:left w:val="none" w:sz="0" w:space="0" w:color="auto"/>
            <w:bottom w:val="none" w:sz="0" w:space="0" w:color="auto"/>
            <w:right w:val="none" w:sz="0" w:space="0" w:color="auto"/>
          </w:divBdr>
        </w:div>
        <w:div w:id="2025856697">
          <w:marLeft w:val="0"/>
          <w:marRight w:val="0"/>
          <w:marTop w:val="0"/>
          <w:marBottom w:val="0"/>
          <w:divBdr>
            <w:top w:val="none" w:sz="0" w:space="0" w:color="auto"/>
            <w:left w:val="none" w:sz="0" w:space="0" w:color="auto"/>
            <w:bottom w:val="none" w:sz="0" w:space="0" w:color="auto"/>
            <w:right w:val="none" w:sz="0" w:space="0" w:color="auto"/>
          </w:divBdr>
          <w:divsChild>
            <w:div w:id="1456287170">
              <w:marLeft w:val="0"/>
              <w:marRight w:val="0"/>
              <w:marTop w:val="0"/>
              <w:marBottom w:val="0"/>
              <w:divBdr>
                <w:top w:val="none" w:sz="0" w:space="0" w:color="auto"/>
                <w:left w:val="none" w:sz="0" w:space="0" w:color="auto"/>
                <w:bottom w:val="none" w:sz="0" w:space="0" w:color="auto"/>
                <w:right w:val="none" w:sz="0" w:space="0" w:color="auto"/>
              </w:divBdr>
            </w:div>
          </w:divsChild>
        </w:div>
        <w:div w:id="530873137">
          <w:marLeft w:val="0"/>
          <w:marRight w:val="0"/>
          <w:marTop w:val="300"/>
          <w:marBottom w:val="0"/>
          <w:divBdr>
            <w:top w:val="none" w:sz="0" w:space="0" w:color="auto"/>
            <w:left w:val="none" w:sz="0" w:space="0" w:color="auto"/>
            <w:bottom w:val="none" w:sz="0" w:space="0" w:color="auto"/>
            <w:right w:val="none" w:sz="0" w:space="0" w:color="auto"/>
          </w:divBdr>
          <w:divsChild>
            <w:div w:id="90785187">
              <w:marLeft w:val="0"/>
              <w:marRight w:val="0"/>
              <w:marTop w:val="0"/>
              <w:marBottom w:val="0"/>
              <w:divBdr>
                <w:top w:val="none" w:sz="0" w:space="0" w:color="auto"/>
                <w:left w:val="none" w:sz="0" w:space="0" w:color="auto"/>
                <w:bottom w:val="none" w:sz="0" w:space="0" w:color="auto"/>
                <w:right w:val="none" w:sz="0" w:space="0" w:color="auto"/>
              </w:divBdr>
              <w:divsChild>
                <w:div w:id="570193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294343">
          <w:marLeft w:val="0"/>
          <w:marRight w:val="0"/>
          <w:marTop w:val="300"/>
          <w:marBottom w:val="0"/>
          <w:divBdr>
            <w:top w:val="none" w:sz="0" w:space="0" w:color="auto"/>
            <w:left w:val="none" w:sz="0" w:space="0" w:color="auto"/>
            <w:bottom w:val="none" w:sz="0" w:space="0" w:color="auto"/>
            <w:right w:val="none" w:sz="0" w:space="0" w:color="auto"/>
          </w:divBdr>
          <w:divsChild>
            <w:div w:id="692070773">
              <w:marLeft w:val="0"/>
              <w:marRight w:val="0"/>
              <w:marTop w:val="0"/>
              <w:marBottom w:val="0"/>
              <w:divBdr>
                <w:top w:val="none" w:sz="0" w:space="0" w:color="auto"/>
                <w:left w:val="none" w:sz="0" w:space="0" w:color="auto"/>
                <w:bottom w:val="none" w:sz="0" w:space="0" w:color="auto"/>
                <w:right w:val="none" w:sz="0" w:space="0" w:color="auto"/>
              </w:divBdr>
              <w:divsChild>
                <w:div w:id="103981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11167">
          <w:marLeft w:val="0"/>
          <w:marRight w:val="0"/>
          <w:marTop w:val="300"/>
          <w:marBottom w:val="0"/>
          <w:divBdr>
            <w:top w:val="none" w:sz="0" w:space="0" w:color="auto"/>
            <w:left w:val="none" w:sz="0" w:space="0" w:color="auto"/>
            <w:bottom w:val="none" w:sz="0" w:space="0" w:color="auto"/>
            <w:right w:val="none" w:sz="0" w:space="0" w:color="auto"/>
          </w:divBdr>
          <w:divsChild>
            <w:div w:id="491222043">
              <w:marLeft w:val="0"/>
              <w:marRight w:val="0"/>
              <w:marTop w:val="0"/>
              <w:marBottom w:val="0"/>
              <w:divBdr>
                <w:top w:val="none" w:sz="0" w:space="0" w:color="auto"/>
                <w:left w:val="none" w:sz="0" w:space="0" w:color="auto"/>
                <w:bottom w:val="none" w:sz="0" w:space="0" w:color="auto"/>
                <w:right w:val="none" w:sz="0" w:space="0" w:color="auto"/>
              </w:divBdr>
              <w:divsChild>
                <w:div w:id="6818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251061">
          <w:marLeft w:val="0"/>
          <w:marRight w:val="0"/>
          <w:marTop w:val="300"/>
          <w:marBottom w:val="0"/>
          <w:divBdr>
            <w:top w:val="none" w:sz="0" w:space="0" w:color="auto"/>
            <w:left w:val="none" w:sz="0" w:space="0" w:color="auto"/>
            <w:bottom w:val="none" w:sz="0" w:space="0" w:color="auto"/>
            <w:right w:val="none" w:sz="0" w:space="0" w:color="auto"/>
          </w:divBdr>
          <w:divsChild>
            <w:div w:id="778724461">
              <w:marLeft w:val="0"/>
              <w:marRight w:val="0"/>
              <w:marTop w:val="0"/>
              <w:marBottom w:val="0"/>
              <w:divBdr>
                <w:top w:val="none" w:sz="0" w:space="0" w:color="auto"/>
                <w:left w:val="none" w:sz="0" w:space="0" w:color="auto"/>
                <w:bottom w:val="none" w:sz="0" w:space="0" w:color="auto"/>
                <w:right w:val="none" w:sz="0" w:space="0" w:color="auto"/>
              </w:divBdr>
              <w:divsChild>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334154">
      <w:bodyDiv w:val="1"/>
      <w:marLeft w:val="0"/>
      <w:marRight w:val="0"/>
      <w:marTop w:val="0"/>
      <w:marBottom w:val="0"/>
      <w:divBdr>
        <w:top w:val="none" w:sz="0" w:space="0" w:color="auto"/>
        <w:left w:val="none" w:sz="0" w:space="0" w:color="auto"/>
        <w:bottom w:val="none" w:sz="0" w:space="0" w:color="auto"/>
        <w:right w:val="none" w:sz="0" w:space="0" w:color="auto"/>
      </w:divBdr>
      <w:divsChild>
        <w:div w:id="678045410">
          <w:marLeft w:val="0"/>
          <w:marRight w:val="0"/>
          <w:marTop w:val="0"/>
          <w:marBottom w:val="0"/>
          <w:divBdr>
            <w:top w:val="none" w:sz="0" w:space="0" w:color="auto"/>
            <w:left w:val="none" w:sz="0" w:space="0" w:color="auto"/>
            <w:bottom w:val="none" w:sz="0" w:space="0" w:color="auto"/>
            <w:right w:val="none" w:sz="0" w:space="0" w:color="auto"/>
          </w:divBdr>
        </w:div>
        <w:div w:id="1681546541">
          <w:marLeft w:val="0"/>
          <w:marRight w:val="0"/>
          <w:marTop w:val="0"/>
          <w:marBottom w:val="0"/>
          <w:divBdr>
            <w:top w:val="none" w:sz="0" w:space="0" w:color="auto"/>
            <w:left w:val="none" w:sz="0" w:space="0" w:color="auto"/>
            <w:bottom w:val="none" w:sz="0" w:space="0" w:color="auto"/>
            <w:right w:val="none" w:sz="0" w:space="0" w:color="auto"/>
          </w:divBdr>
          <w:divsChild>
            <w:div w:id="1110978022">
              <w:marLeft w:val="0"/>
              <w:marRight w:val="0"/>
              <w:marTop w:val="0"/>
              <w:marBottom w:val="0"/>
              <w:divBdr>
                <w:top w:val="none" w:sz="0" w:space="0" w:color="auto"/>
                <w:left w:val="none" w:sz="0" w:space="0" w:color="auto"/>
                <w:bottom w:val="none" w:sz="0" w:space="0" w:color="auto"/>
                <w:right w:val="none" w:sz="0" w:space="0" w:color="auto"/>
              </w:divBdr>
            </w:div>
          </w:divsChild>
        </w:div>
        <w:div w:id="992872774">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sChild>
            <w:div w:id="1459446424">
              <w:marLeft w:val="0"/>
              <w:marRight w:val="0"/>
              <w:marTop w:val="0"/>
              <w:marBottom w:val="0"/>
              <w:divBdr>
                <w:top w:val="none" w:sz="0" w:space="0" w:color="auto"/>
                <w:left w:val="none" w:sz="0" w:space="0" w:color="auto"/>
                <w:bottom w:val="none" w:sz="0" w:space="0" w:color="auto"/>
                <w:right w:val="none" w:sz="0" w:space="0" w:color="auto"/>
              </w:divBdr>
            </w:div>
          </w:divsChild>
        </w:div>
        <w:div w:id="1736050574">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sChild>
            <w:div w:id="1303265872">
              <w:marLeft w:val="0"/>
              <w:marRight w:val="0"/>
              <w:marTop w:val="0"/>
              <w:marBottom w:val="0"/>
              <w:divBdr>
                <w:top w:val="none" w:sz="0" w:space="0" w:color="auto"/>
                <w:left w:val="none" w:sz="0" w:space="0" w:color="auto"/>
                <w:bottom w:val="none" w:sz="0" w:space="0" w:color="auto"/>
                <w:right w:val="none" w:sz="0" w:space="0" w:color="auto"/>
              </w:divBdr>
            </w:div>
          </w:divsChild>
        </w:div>
        <w:div w:id="168640796">
          <w:marLeft w:val="0"/>
          <w:marRight w:val="0"/>
          <w:marTop w:val="0"/>
          <w:marBottom w:val="0"/>
          <w:divBdr>
            <w:top w:val="none" w:sz="0" w:space="0" w:color="auto"/>
            <w:left w:val="none" w:sz="0" w:space="0" w:color="auto"/>
            <w:bottom w:val="none" w:sz="0" w:space="0" w:color="auto"/>
            <w:right w:val="none" w:sz="0" w:space="0" w:color="auto"/>
          </w:divBdr>
        </w:div>
        <w:div w:id="559363814">
          <w:marLeft w:val="0"/>
          <w:marRight w:val="0"/>
          <w:marTop w:val="0"/>
          <w:marBottom w:val="0"/>
          <w:divBdr>
            <w:top w:val="none" w:sz="0" w:space="0" w:color="auto"/>
            <w:left w:val="none" w:sz="0" w:space="0" w:color="auto"/>
            <w:bottom w:val="none" w:sz="0" w:space="0" w:color="auto"/>
            <w:right w:val="none" w:sz="0" w:space="0" w:color="auto"/>
          </w:divBdr>
          <w:divsChild>
            <w:div w:id="2042436157">
              <w:marLeft w:val="0"/>
              <w:marRight w:val="0"/>
              <w:marTop w:val="0"/>
              <w:marBottom w:val="0"/>
              <w:divBdr>
                <w:top w:val="none" w:sz="0" w:space="0" w:color="auto"/>
                <w:left w:val="none" w:sz="0" w:space="0" w:color="auto"/>
                <w:bottom w:val="none" w:sz="0" w:space="0" w:color="auto"/>
                <w:right w:val="none" w:sz="0" w:space="0" w:color="auto"/>
              </w:divBdr>
            </w:div>
          </w:divsChild>
        </w:div>
        <w:div w:id="896625174">
          <w:marLeft w:val="0"/>
          <w:marRight w:val="0"/>
          <w:marTop w:val="0"/>
          <w:marBottom w:val="0"/>
          <w:divBdr>
            <w:top w:val="none" w:sz="0" w:space="0" w:color="auto"/>
            <w:left w:val="none" w:sz="0" w:space="0" w:color="auto"/>
            <w:bottom w:val="none" w:sz="0" w:space="0" w:color="auto"/>
            <w:right w:val="none" w:sz="0" w:space="0" w:color="auto"/>
          </w:divBdr>
        </w:div>
        <w:div w:id="790511429">
          <w:marLeft w:val="0"/>
          <w:marRight w:val="0"/>
          <w:marTop w:val="0"/>
          <w:marBottom w:val="0"/>
          <w:divBdr>
            <w:top w:val="none" w:sz="0" w:space="0" w:color="auto"/>
            <w:left w:val="none" w:sz="0" w:space="0" w:color="auto"/>
            <w:bottom w:val="none" w:sz="0" w:space="0" w:color="auto"/>
            <w:right w:val="none" w:sz="0" w:space="0" w:color="auto"/>
          </w:divBdr>
          <w:divsChild>
            <w:div w:id="1721514436">
              <w:marLeft w:val="0"/>
              <w:marRight w:val="0"/>
              <w:marTop w:val="0"/>
              <w:marBottom w:val="0"/>
              <w:divBdr>
                <w:top w:val="none" w:sz="0" w:space="0" w:color="auto"/>
                <w:left w:val="none" w:sz="0" w:space="0" w:color="auto"/>
                <w:bottom w:val="none" w:sz="0" w:space="0" w:color="auto"/>
                <w:right w:val="none" w:sz="0" w:space="0" w:color="auto"/>
              </w:divBdr>
            </w:div>
          </w:divsChild>
        </w:div>
        <w:div w:id="1555696670">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sChild>
            <w:div w:id="1616519964">
              <w:marLeft w:val="0"/>
              <w:marRight w:val="0"/>
              <w:marTop w:val="0"/>
              <w:marBottom w:val="0"/>
              <w:divBdr>
                <w:top w:val="none" w:sz="0" w:space="0" w:color="auto"/>
                <w:left w:val="none" w:sz="0" w:space="0" w:color="auto"/>
                <w:bottom w:val="none" w:sz="0" w:space="0" w:color="auto"/>
                <w:right w:val="none" w:sz="0" w:space="0" w:color="auto"/>
              </w:divBdr>
            </w:div>
          </w:divsChild>
        </w:div>
        <w:div w:id="697581042">
          <w:marLeft w:val="0"/>
          <w:marRight w:val="0"/>
          <w:marTop w:val="0"/>
          <w:marBottom w:val="0"/>
          <w:divBdr>
            <w:top w:val="none" w:sz="0" w:space="0" w:color="auto"/>
            <w:left w:val="none" w:sz="0" w:space="0" w:color="auto"/>
            <w:bottom w:val="none" w:sz="0" w:space="0" w:color="auto"/>
            <w:right w:val="none" w:sz="0" w:space="0" w:color="auto"/>
          </w:divBdr>
        </w:div>
        <w:div w:id="556206388">
          <w:marLeft w:val="0"/>
          <w:marRight w:val="0"/>
          <w:marTop w:val="0"/>
          <w:marBottom w:val="0"/>
          <w:divBdr>
            <w:top w:val="none" w:sz="0" w:space="0" w:color="auto"/>
            <w:left w:val="none" w:sz="0" w:space="0" w:color="auto"/>
            <w:bottom w:val="none" w:sz="0" w:space="0" w:color="auto"/>
            <w:right w:val="none" w:sz="0" w:space="0" w:color="auto"/>
          </w:divBdr>
          <w:divsChild>
            <w:div w:id="300690366">
              <w:marLeft w:val="0"/>
              <w:marRight w:val="0"/>
              <w:marTop w:val="0"/>
              <w:marBottom w:val="0"/>
              <w:divBdr>
                <w:top w:val="none" w:sz="0" w:space="0" w:color="auto"/>
                <w:left w:val="none" w:sz="0" w:space="0" w:color="auto"/>
                <w:bottom w:val="none" w:sz="0" w:space="0" w:color="auto"/>
                <w:right w:val="none" w:sz="0" w:space="0" w:color="auto"/>
              </w:divBdr>
            </w:div>
          </w:divsChild>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sChild>
                <w:div w:id="62731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9525">
          <w:marLeft w:val="0"/>
          <w:marRight w:val="0"/>
          <w:marTop w:val="300"/>
          <w:marBottom w:val="0"/>
          <w:divBdr>
            <w:top w:val="none" w:sz="0" w:space="0" w:color="auto"/>
            <w:left w:val="none" w:sz="0" w:space="0" w:color="auto"/>
            <w:bottom w:val="none" w:sz="0" w:space="0" w:color="auto"/>
            <w:right w:val="none" w:sz="0" w:space="0" w:color="auto"/>
          </w:divBdr>
          <w:divsChild>
            <w:div w:id="1107963242">
              <w:marLeft w:val="0"/>
              <w:marRight w:val="0"/>
              <w:marTop w:val="0"/>
              <w:marBottom w:val="0"/>
              <w:divBdr>
                <w:top w:val="none" w:sz="0" w:space="0" w:color="auto"/>
                <w:left w:val="none" w:sz="0" w:space="0" w:color="auto"/>
                <w:bottom w:val="none" w:sz="0" w:space="0" w:color="auto"/>
                <w:right w:val="none" w:sz="0" w:space="0" w:color="auto"/>
              </w:divBdr>
              <w:divsChild>
                <w:div w:id="1336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210129">
          <w:marLeft w:val="0"/>
          <w:marRight w:val="0"/>
          <w:marTop w:val="300"/>
          <w:marBottom w:val="0"/>
          <w:divBdr>
            <w:top w:val="none" w:sz="0" w:space="0" w:color="auto"/>
            <w:left w:val="none" w:sz="0" w:space="0" w:color="auto"/>
            <w:bottom w:val="none" w:sz="0" w:space="0" w:color="auto"/>
            <w:right w:val="none" w:sz="0" w:space="0" w:color="auto"/>
          </w:divBdr>
          <w:divsChild>
            <w:div w:id="596868670">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76807">
          <w:marLeft w:val="0"/>
          <w:marRight w:val="0"/>
          <w:marTop w:val="300"/>
          <w:marBottom w:val="0"/>
          <w:divBdr>
            <w:top w:val="none" w:sz="0" w:space="0" w:color="auto"/>
            <w:left w:val="none" w:sz="0" w:space="0" w:color="auto"/>
            <w:bottom w:val="none" w:sz="0" w:space="0" w:color="auto"/>
            <w:right w:val="none" w:sz="0" w:space="0" w:color="auto"/>
          </w:divBdr>
          <w:divsChild>
            <w:div w:id="450438914">
              <w:marLeft w:val="0"/>
              <w:marRight w:val="0"/>
              <w:marTop w:val="0"/>
              <w:marBottom w:val="0"/>
              <w:divBdr>
                <w:top w:val="none" w:sz="0" w:space="0" w:color="auto"/>
                <w:left w:val="none" w:sz="0" w:space="0" w:color="auto"/>
                <w:bottom w:val="none" w:sz="0" w:space="0" w:color="auto"/>
                <w:right w:val="none" w:sz="0" w:space="0" w:color="auto"/>
              </w:divBdr>
              <w:divsChild>
                <w:div w:id="13392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256248">
      <w:bodyDiv w:val="1"/>
      <w:marLeft w:val="0"/>
      <w:marRight w:val="0"/>
      <w:marTop w:val="0"/>
      <w:marBottom w:val="0"/>
      <w:divBdr>
        <w:top w:val="none" w:sz="0" w:space="0" w:color="auto"/>
        <w:left w:val="none" w:sz="0" w:space="0" w:color="auto"/>
        <w:bottom w:val="none" w:sz="0" w:space="0" w:color="auto"/>
        <w:right w:val="none" w:sz="0" w:space="0" w:color="auto"/>
      </w:divBdr>
      <w:divsChild>
        <w:div w:id="1227567189">
          <w:marLeft w:val="0"/>
          <w:marRight w:val="0"/>
          <w:marTop w:val="0"/>
          <w:marBottom w:val="0"/>
          <w:divBdr>
            <w:top w:val="none" w:sz="0" w:space="0" w:color="auto"/>
            <w:left w:val="none" w:sz="0" w:space="0" w:color="auto"/>
            <w:bottom w:val="none" w:sz="0" w:space="0" w:color="auto"/>
            <w:right w:val="none" w:sz="0" w:space="0" w:color="auto"/>
          </w:divBdr>
        </w:div>
        <w:div w:id="568419727">
          <w:marLeft w:val="0"/>
          <w:marRight w:val="0"/>
          <w:marTop w:val="0"/>
          <w:marBottom w:val="0"/>
          <w:divBdr>
            <w:top w:val="none" w:sz="0" w:space="0" w:color="auto"/>
            <w:left w:val="none" w:sz="0" w:space="0" w:color="auto"/>
            <w:bottom w:val="none" w:sz="0" w:space="0" w:color="auto"/>
            <w:right w:val="none" w:sz="0" w:space="0" w:color="auto"/>
          </w:divBdr>
          <w:divsChild>
            <w:div w:id="901257445">
              <w:marLeft w:val="0"/>
              <w:marRight w:val="0"/>
              <w:marTop w:val="0"/>
              <w:marBottom w:val="0"/>
              <w:divBdr>
                <w:top w:val="none" w:sz="0" w:space="0" w:color="auto"/>
                <w:left w:val="none" w:sz="0" w:space="0" w:color="auto"/>
                <w:bottom w:val="none" w:sz="0" w:space="0" w:color="auto"/>
                <w:right w:val="none" w:sz="0" w:space="0" w:color="auto"/>
              </w:divBdr>
            </w:div>
          </w:divsChild>
        </w:div>
        <w:div w:id="1124689790">
          <w:marLeft w:val="0"/>
          <w:marRight w:val="0"/>
          <w:marTop w:val="0"/>
          <w:marBottom w:val="0"/>
          <w:divBdr>
            <w:top w:val="none" w:sz="0" w:space="0" w:color="auto"/>
            <w:left w:val="none" w:sz="0" w:space="0" w:color="auto"/>
            <w:bottom w:val="none" w:sz="0" w:space="0" w:color="auto"/>
            <w:right w:val="none" w:sz="0" w:space="0" w:color="auto"/>
          </w:divBdr>
        </w:div>
        <w:div w:id="1620451008">
          <w:marLeft w:val="0"/>
          <w:marRight w:val="0"/>
          <w:marTop w:val="0"/>
          <w:marBottom w:val="0"/>
          <w:divBdr>
            <w:top w:val="none" w:sz="0" w:space="0" w:color="auto"/>
            <w:left w:val="none" w:sz="0" w:space="0" w:color="auto"/>
            <w:bottom w:val="none" w:sz="0" w:space="0" w:color="auto"/>
            <w:right w:val="none" w:sz="0" w:space="0" w:color="auto"/>
          </w:divBdr>
          <w:divsChild>
            <w:div w:id="1898321380">
              <w:marLeft w:val="0"/>
              <w:marRight w:val="0"/>
              <w:marTop w:val="0"/>
              <w:marBottom w:val="0"/>
              <w:divBdr>
                <w:top w:val="none" w:sz="0" w:space="0" w:color="auto"/>
                <w:left w:val="none" w:sz="0" w:space="0" w:color="auto"/>
                <w:bottom w:val="none" w:sz="0" w:space="0" w:color="auto"/>
                <w:right w:val="none" w:sz="0" w:space="0" w:color="auto"/>
              </w:divBdr>
            </w:div>
          </w:divsChild>
        </w:div>
        <w:div w:id="1083114064">
          <w:marLeft w:val="0"/>
          <w:marRight w:val="0"/>
          <w:marTop w:val="0"/>
          <w:marBottom w:val="0"/>
          <w:divBdr>
            <w:top w:val="none" w:sz="0" w:space="0" w:color="auto"/>
            <w:left w:val="none" w:sz="0" w:space="0" w:color="auto"/>
            <w:bottom w:val="none" w:sz="0" w:space="0" w:color="auto"/>
            <w:right w:val="none" w:sz="0" w:space="0" w:color="auto"/>
          </w:divBdr>
        </w:div>
        <w:div w:id="581332953">
          <w:marLeft w:val="0"/>
          <w:marRight w:val="0"/>
          <w:marTop w:val="0"/>
          <w:marBottom w:val="0"/>
          <w:divBdr>
            <w:top w:val="none" w:sz="0" w:space="0" w:color="auto"/>
            <w:left w:val="none" w:sz="0" w:space="0" w:color="auto"/>
            <w:bottom w:val="none" w:sz="0" w:space="0" w:color="auto"/>
            <w:right w:val="none" w:sz="0" w:space="0" w:color="auto"/>
          </w:divBdr>
          <w:divsChild>
            <w:div w:id="1007514559">
              <w:marLeft w:val="0"/>
              <w:marRight w:val="0"/>
              <w:marTop w:val="0"/>
              <w:marBottom w:val="0"/>
              <w:divBdr>
                <w:top w:val="none" w:sz="0" w:space="0" w:color="auto"/>
                <w:left w:val="none" w:sz="0" w:space="0" w:color="auto"/>
                <w:bottom w:val="none" w:sz="0" w:space="0" w:color="auto"/>
                <w:right w:val="none" w:sz="0" w:space="0" w:color="auto"/>
              </w:divBdr>
            </w:div>
          </w:divsChild>
        </w:div>
        <w:div w:id="26880200">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1792507363">
          <w:marLeft w:val="0"/>
          <w:marRight w:val="0"/>
          <w:marTop w:val="0"/>
          <w:marBottom w:val="0"/>
          <w:divBdr>
            <w:top w:val="none" w:sz="0" w:space="0" w:color="auto"/>
            <w:left w:val="none" w:sz="0" w:space="0" w:color="auto"/>
            <w:bottom w:val="none" w:sz="0" w:space="0" w:color="auto"/>
            <w:right w:val="none" w:sz="0" w:space="0" w:color="auto"/>
          </w:divBdr>
        </w:div>
        <w:div w:id="514616057">
          <w:marLeft w:val="0"/>
          <w:marRight w:val="0"/>
          <w:marTop w:val="0"/>
          <w:marBottom w:val="0"/>
          <w:divBdr>
            <w:top w:val="none" w:sz="0" w:space="0" w:color="auto"/>
            <w:left w:val="none" w:sz="0" w:space="0" w:color="auto"/>
            <w:bottom w:val="none" w:sz="0" w:space="0" w:color="auto"/>
            <w:right w:val="none" w:sz="0" w:space="0" w:color="auto"/>
          </w:divBdr>
          <w:divsChild>
            <w:div w:id="572012258">
              <w:marLeft w:val="0"/>
              <w:marRight w:val="0"/>
              <w:marTop w:val="0"/>
              <w:marBottom w:val="0"/>
              <w:divBdr>
                <w:top w:val="none" w:sz="0" w:space="0" w:color="auto"/>
                <w:left w:val="none" w:sz="0" w:space="0" w:color="auto"/>
                <w:bottom w:val="none" w:sz="0" w:space="0" w:color="auto"/>
                <w:right w:val="none" w:sz="0" w:space="0" w:color="auto"/>
              </w:divBdr>
            </w:div>
          </w:divsChild>
        </w:div>
        <w:div w:id="1742288521">
          <w:marLeft w:val="0"/>
          <w:marRight w:val="0"/>
          <w:marTop w:val="0"/>
          <w:marBottom w:val="0"/>
          <w:divBdr>
            <w:top w:val="none" w:sz="0" w:space="0" w:color="auto"/>
            <w:left w:val="none" w:sz="0" w:space="0" w:color="auto"/>
            <w:bottom w:val="none" w:sz="0" w:space="0" w:color="auto"/>
            <w:right w:val="none" w:sz="0" w:space="0" w:color="auto"/>
          </w:divBdr>
        </w:div>
        <w:div w:id="1670870777">
          <w:marLeft w:val="0"/>
          <w:marRight w:val="0"/>
          <w:marTop w:val="0"/>
          <w:marBottom w:val="0"/>
          <w:divBdr>
            <w:top w:val="none" w:sz="0" w:space="0" w:color="auto"/>
            <w:left w:val="none" w:sz="0" w:space="0" w:color="auto"/>
            <w:bottom w:val="none" w:sz="0" w:space="0" w:color="auto"/>
            <w:right w:val="none" w:sz="0" w:space="0" w:color="auto"/>
          </w:divBdr>
          <w:divsChild>
            <w:div w:id="921259109">
              <w:marLeft w:val="0"/>
              <w:marRight w:val="0"/>
              <w:marTop w:val="0"/>
              <w:marBottom w:val="0"/>
              <w:divBdr>
                <w:top w:val="none" w:sz="0" w:space="0" w:color="auto"/>
                <w:left w:val="none" w:sz="0" w:space="0" w:color="auto"/>
                <w:bottom w:val="none" w:sz="0" w:space="0" w:color="auto"/>
                <w:right w:val="none" w:sz="0" w:space="0" w:color="auto"/>
              </w:divBdr>
            </w:div>
          </w:divsChild>
        </w:div>
        <w:div w:id="1678075533">
          <w:marLeft w:val="0"/>
          <w:marRight w:val="0"/>
          <w:marTop w:val="0"/>
          <w:marBottom w:val="0"/>
          <w:divBdr>
            <w:top w:val="none" w:sz="0" w:space="0" w:color="auto"/>
            <w:left w:val="none" w:sz="0" w:space="0" w:color="auto"/>
            <w:bottom w:val="none" w:sz="0" w:space="0" w:color="auto"/>
            <w:right w:val="none" w:sz="0" w:space="0" w:color="auto"/>
          </w:divBdr>
        </w:div>
        <w:div w:id="534587229">
          <w:marLeft w:val="0"/>
          <w:marRight w:val="0"/>
          <w:marTop w:val="0"/>
          <w:marBottom w:val="0"/>
          <w:divBdr>
            <w:top w:val="none" w:sz="0" w:space="0" w:color="auto"/>
            <w:left w:val="none" w:sz="0" w:space="0" w:color="auto"/>
            <w:bottom w:val="none" w:sz="0" w:space="0" w:color="auto"/>
            <w:right w:val="none" w:sz="0" w:space="0" w:color="auto"/>
          </w:divBdr>
          <w:divsChild>
            <w:div w:id="1183663560">
              <w:marLeft w:val="0"/>
              <w:marRight w:val="0"/>
              <w:marTop w:val="0"/>
              <w:marBottom w:val="0"/>
              <w:divBdr>
                <w:top w:val="none" w:sz="0" w:space="0" w:color="auto"/>
                <w:left w:val="none" w:sz="0" w:space="0" w:color="auto"/>
                <w:bottom w:val="none" w:sz="0" w:space="0" w:color="auto"/>
                <w:right w:val="none" w:sz="0" w:space="0" w:color="auto"/>
              </w:divBdr>
            </w:div>
          </w:divsChild>
        </w:div>
        <w:div w:id="621889363">
          <w:marLeft w:val="0"/>
          <w:marRight w:val="0"/>
          <w:marTop w:val="300"/>
          <w:marBottom w:val="0"/>
          <w:divBdr>
            <w:top w:val="none" w:sz="0" w:space="0" w:color="auto"/>
            <w:left w:val="none" w:sz="0" w:space="0" w:color="auto"/>
            <w:bottom w:val="none" w:sz="0" w:space="0" w:color="auto"/>
            <w:right w:val="none" w:sz="0" w:space="0" w:color="auto"/>
          </w:divBdr>
          <w:divsChild>
            <w:div w:id="64228053">
              <w:marLeft w:val="0"/>
              <w:marRight w:val="0"/>
              <w:marTop w:val="0"/>
              <w:marBottom w:val="0"/>
              <w:divBdr>
                <w:top w:val="none" w:sz="0" w:space="0" w:color="auto"/>
                <w:left w:val="none" w:sz="0" w:space="0" w:color="auto"/>
                <w:bottom w:val="none" w:sz="0" w:space="0" w:color="auto"/>
                <w:right w:val="none" w:sz="0" w:space="0" w:color="auto"/>
              </w:divBdr>
              <w:divsChild>
                <w:div w:id="10873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2369">
          <w:marLeft w:val="0"/>
          <w:marRight w:val="0"/>
          <w:marTop w:val="300"/>
          <w:marBottom w:val="0"/>
          <w:divBdr>
            <w:top w:val="none" w:sz="0" w:space="0" w:color="auto"/>
            <w:left w:val="none" w:sz="0" w:space="0" w:color="auto"/>
            <w:bottom w:val="none" w:sz="0" w:space="0" w:color="auto"/>
            <w:right w:val="none" w:sz="0" w:space="0" w:color="auto"/>
          </w:divBdr>
          <w:divsChild>
            <w:div w:id="1596596533">
              <w:marLeft w:val="0"/>
              <w:marRight w:val="0"/>
              <w:marTop w:val="0"/>
              <w:marBottom w:val="0"/>
              <w:divBdr>
                <w:top w:val="none" w:sz="0" w:space="0" w:color="auto"/>
                <w:left w:val="none" w:sz="0" w:space="0" w:color="auto"/>
                <w:bottom w:val="none" w:sz="0" w:space="0" w:color="auto"/>
                <w:right w:val="none" w:sz="0" w:space="0" w:color="auto"/>
              </w:divBdr>
              <w:divsChild>
                <w:div w:id="157543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2441">
          <w:marLeft w:val="0"/>
          <w:marRight w:val="0"/>
          <w:marTop w:val="300"/>
          <w:marBottom w:val="0"/>
          <w:divBdr>
            <w:top w:val="none" w:sz="0" w:space="0" w:color="auto"/>
            <w:left w:val="none" w:sz="0" w:space="0" w:color="auto"/>
            <w:bottom w:val="none" w:sz="0" w:space="0" w:color="auto"/>
            <w:right w:val="none" w:sz="0" w:space="0" w:color="auto"/>
          </w:divBdr>
          <w:divsChild>
            <w:div w:id="851846361">
              <w:marLeft w:val="0"/>
              <w:marRight w:val="0"/>
              <w:marTop w:val="0"/>
              <w:marBottom w:val="0"/>
              <w:divBdr>
                <w:top w:val="none" w:sz="0" w:space="0" w:color="auto"/>
                <w:left w:val="none" w:sz="0" w:space="0" w:color="auto"/>
                <w:bottom w:val="none" w:sz="0" w:space="0" w:color="auto"/>
                <w:right w:val="none" w:sz="0" w:space="0" w:color="auto"/>
              </w:divBdr>
              <w:divsChild>
                <w:div w:id="16925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19186">
          <w:marLeft w:val="0"/>
          <w:marRight w:val="0"/>
          <w:marTop w:val="300"/>
          <w:marBottom w:val="0"/>
          <w:divBdr>
            <w:top w:val="none" w:sz="0" w:space="0" w:color="auto"/>
            <w:left w:val="none" w:sz="0" w:space="0" w:color="auto"/>
            <w:bottom w:val="none" w:sz="0" w:space="0" w:color="auto"/>
            <w:right w:val="none" w:sz="0" w:space="0" w:color="auto"/>
          </w:divBdr>
          <w:divsChild>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5725795">
      <w:bodyDiv w:val="1"/>
      <w:marLeft w:val="0"/>
      <w:marRight w:val="0"/>
      <w:marTop w:val="0"/>
      <w:marBottom w:val="0"/>
      <w:divBdr>
        <w:top w:val="none" w:sz="0" w:space="0" w:color="auto"/>
        <w:left w:val="none" w:sz="0" w:space="0" w:color="auto"/>
        <w:bottom w:val="none" w:sz="0" w:space="0" w:color="auto"/>
        <w:right w:val="none" w:sz="0" w:space="0" w:color="auto"/>
      </w:divBdr>
      <w:divsChild>
        <w:div w:id="835194262">
          <w:marLeft w:val="0"/>
          <w:marRight w:val="0"/>
          <w:marTop w:val="0"/>
          <w:marBottom w:val="0"/>
          <w:divBdr>
            <w:top w:val="none" w:sz="0" w:space="0" w:color="auto"/>
            <w:left w:val="none" w:sz="0" w:space="0" w:color="auto"/>
            <w:bottom w:val="none" w:sz="0" w:space="0" w:color="auto"/>
            <w:right w:val="none" w:sz="0" w:space="0" w:color="auto"/>
          </w:divBdr>
        </w:div>
        <w:div w:id="1986659904">
          <w:marLeft w:val="0"/>
          <w:marRight w:val="0"/>
          <w:marTop w:val="0"/>
          <w:marBottom w:val="0"/>
          <w:divBdr>
            <w:top w:val="none" w:sz="0" w:space="0" w:color="auto"/>
            <w:left w:val="none" w:sz="0" w:space="0" w:color="auto"/>
            <w:bottom w:val="none" w:sz="0" w:space="0" w:color="auto"/>
            <w:right w:val="none" w:sz="0" w:space="0" w:color="auto"/>
          </w:divBdr>
          <w:divsChild>
            <w:div w:id="1177769219">
              <w:marLeft w:val="0"/>
              <w:marRight w:val="0"/>
              <w:marTop w:val="0"/>
              <w:marBottom w:val="0"/>
              <w:divBdr>
                <w:top w:val="none" w:sz="0" w:space="0" w:color="auto"/>
                <w:left w:val="none" w:sz="0" w:space="0" w:color="auto"/>
                <w:bottom w:val="none" w:sz="0" w:space="0" w:color="auto"/>
                <w:right w:val="none" w:sz="0" w:space="0" w:color="auto"/>
              </w:divBdr>
            </w:div>
          </w:divsChild>
        </w:div>
        <w:div w:id="1141922428">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sChild>
            <w:div w:id="1736120472">
              <w:marLeft w:val="0"/>
              <w:marRight w:val="0"/>
              <w:marTop w:val="0"/>
              <w:marBottom w:val="0"/>
              <w:divBdr>
                <w:top w:val="none" w:sz="0" w:space="0" w:color="auto"/>
                <w:left w:val="none" w:sz="0" w:space="0" w:color="auto"/>
                <w:bottom w:val="none" w:sz="0" w:space="0" w:color="auto"/>
                <w:right w:val="none" w:sz="0" w:space="0" w:color="auto"/>
              </w:divBdr>
            </w:div>
          </w:divsChild>
        </w:div>
        <w:div w:id="705713364">
          <w:marLeft w:val="0"/>
          <w:marRight w:val="0"/>
          <w:marTop w:val="0"/>
          <w:marBottom w:val="0"/>
          <w:divBdr>
            <w:top w:val="none" w:sz="0" w:space="0" w:color="auto"/>
            <w:left w:val="none" w:sz="0" w:space="0" w:color="auto"/>
            <w:bottom w:val="none" w:sz="0" w:space="0" w:color="auto"/>
            <w:right w:val="none" w:sz="0" w:space="0" w:color="auto"/>
          </w:divBdr>
        </w:div>
        <w:div w:id="1061171320">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
          </w:divsChild>
        </w:div>
        <w:div w:id="49378997">
          <w:marLeft w:val="0"/>
          <w:marRight w:val="0"/>
          <w:marTop w:val="0"/>
          <w:marBottom w:val="0"/>
          <w:divBdr>
            <w:top w:val="none" w:sz="0" w:space="0" w:color="auto"/>
            <w:left w:val="none" w:sz="0" w:space="0" w:color="auto"/>
            <w:bottom w:val="none" w:sz="0" w:space="0" w:color="auto"/>
            <w:right w:val="none" w:sz="0" w:space="0" w:color="auto"/>
          </w:divBdr>
        </w:div>
        <w:div w:id="545024620">
          <w:marLeft w:val="0"/>
          <w:marRight w:val="0"/>
          <w:marTop w:val="0"/>
          <w:marBottom w:val="0"/>
          <w:divBdr>
            <w:top w:val="none" w:sz="0" w:space="0" w:color="auto"/>
            <w:left w:val="none" w:sz="0" w:space="0" w:color="auto"/>
            <w:bottom w:val="none" w:sz="0" w:space="0" w:color="auto"/>
            <w:right w:val="none" w:sz="0" w:space="0" w:color="auto"/>
          </w:divBdr>
          <w:divsChild>
            <w:div w:id="687491431">
              <w:marLeft w:val="0"/>
              <w:marRight w:val="0"/>
              <w:marTop w:val="0"/>
              <w:marBottom w:val="0"/>
              <w:divBdr>
                <w:top w:val="none" w:sz="0" w:space="0" w:color="auto"/>
                <w:left w:val="none" w:sz="0" w:space="0" w:color="auto"/>
                <w:bottom w:val="none" w:sz="0" w:space="0" w:color="auto"/>
                <w:right w:val="none" w:sz="0" w:space="0" w:color="auto"/>
              </w:divBdr>
            </w:div>
          </w:divsChild>
        </w:div>
        <w:div w:id="151657419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664746563">
          <w:marLeft w:val="0"/>
          <w:marRight w:val="0"/>
          <w:marTop w:val="0"/>
          <w:marBottom w:val="0"/>
          <w:divBdr>
            <w:top w:val="none" w:sz="0" w:space="0" w:color="auto"/>
            <w:left w:val="none" w:sz="0" w:space="0" w:color="auto"/>
            <w:bottom w:val="none" w:sz="0" w:space="0" w:color="auto"/>
            <w:right w:val="none" w:sz="0" w:space="0" w:color="auto"/>
          </w:divBdr>
        </w:div>
        <w:div w:id="958416793">
          <w:marLeft w:val="0"/>
          <w:marRight w:val="0"/>
          <w:marTop w:val="0"/>
          <w:marBottom w:val="0"/>
          <w:divBdr>
            <w:top w:val="none" w:sz="0" w:space="0" w:color="auto"/>
            <w:left w:val="none" w:sz="0" w:space="0" w:color="auto"/>
            <w:bottom w:val="none" w:sz="0" w:space="0" w:color="auto"/>
            <w:right w:val="none" w:sz="0" w:space="0" w:color="auto"/>
          </w:divBdr>
          <w:divsChild>
            <w:div w:id="618532770">
              <w:marLeft w:val="0"/>
              <w:marRight w:val="0"/>
              <w:marTop w:val="0"/>
              <w:marBottom w:val="0"/>
              <w:divBdr>
                <w:top w:val="none" w:sz="0" w:space="0" w:color="auto"/>
                <w:left w:val="none" w:sz="0" w:space="0" w:color="auto"/>
                <w:bottom w:val="none" w:sz="0" w:space="0" w:color="auto"/>
                <w:right w:val="none" w:sz="0" w:space="0" w:color="auto"/>
              </w:divBdr>
            </w:div>
          </w:divsChild>
        </w:div>
        <w:div w:id="1525048331">
          <w:marLeft w:val="0"/>
          <w:marRight w:val="0"/>
          <w:marTop w:val="0"/>
          <w:marBottom w:val="0"/>
          <w:divBdr>
            <w:top w:val="none" w:sz="0" w:space="0" w:color="auto"/>
            <w:left w:val="none" w:sz="0" w:space="0" w:color="auto"/>
            <w:bottom w:val="none" w:sz="0" w:space="0" w:color="auto"/>
            <w:right w:val="none" w:sz="0" w:space="0" w:color="auto"/>
          </w:divBdr>
        </w:div>
        <w:div w:id="1500730415">
          <w:marLeft w:val="0"/>
          <w:marRight w:val="0"/>
          <w:marTop w:val="0"/>
          <w:marBottom w:val="0"/>
          <w:divBdr>
            <w:top w:val="none" w:sz="0" w:space="0" w:color="auto"/>
            <w:left w:val="none" w:sz="0" w:space="0" w:color="auto"/>
            <w:bottom w:val="none" w:sz="0" w:space="0" w:color="auto"/>
            <w:right w:val="none" w:sz="0" w:space="0" w:color="auto"/>
          </w:divBdr>
          <w:divsChild>
            <w:div w:id="737366100">
              <w:marLeft w:val="0"/>
              <w:marRight w:val="0"/>
              <w:marTop w:val="0"/>
              <w:marBottom w:val="0"/>
              <w:divBdr>
                <w:top w:val="none" w:sz="0" w:space="0" w:color="auto"/>
                <w:left w:val="none" w:sz="0" w:space="0" w:color="auto"/>
                <w:bottom w:val="none" w:sz="0" w:space="0" w:color="auto"/>
                <w:right w:val="none" w:sz="0" w:space="0" w:color="auto"/>
              </w:divBdr>
            </w:div>
          </w:divsChild>
        </w:div>
        <w:div w:id="1669942809">
          <w:marLeft w:val="0"/>
          <w:marRight w:val="0"/>
          <w:marTop w:val="300"/>
          <w:marBottom w:val="0"/>
          <w:divBdr>
            <w:top w:val="none" w:sz="0" w:space="0" w:color="auto"/>
            <w:left w:val="none" w:sz="0" w:space="0" w:color="auto"/>
            <w:bottom w:val="none" w:sz="0" w:space="0" w:color="auto"/>
            <w:right w:val="none" w:sz="0" w:space="0" w:color="auto"/>
          </w:divBdr>
          <w:divsChild>
            <w:div w:id="252474175">
              <w:marLeft w:val="0"/>
              <w:marRight w:val="0"/>
              <w:marTop w:val="0"/>
              <w:marBottom w:val="0"/>
              <w:divBdr>
                <w:top w:val="none" w:sz="0" w:space="0" w:color="auto"/>
                <w:left w:val="none" w:sz="0" w:space="0" w:color="auto"/>
                <w:bottom w:val="none" w:sz="0" w:space="0" w:color="auto"/>
                <w:right w:val="none" w:sz="0" w:space="0" w:color="auto"/>
              </w:divBdr>
              <w:divsChild>
                <w:div w:id="90741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4815">
          <w:marLeft w:val="0"/>
          <w:marRight w:val="0"/>
          <w:marTop w:val="300"/>
          <w:marBottom w:val="0"/>
          <w:divBdr>
            <w:top w:val="none" w:sz="0" w:space="0" w:color="auto"/>
            <w:left w:val="none" w:sz="0" w:space="0" w:color="auto"/>
            <w:bottom w:val="none" w:sz="0" w:space="0" w:color="auto"/>
            <w:right w:val="none" w:sz="0" w:space="0" w:color="auto"/>
          </w:divBdr>
          <w:divsChild>
            <w:div w:id="1378432520">
              <w:marLeft w:val="0"/>
              <w:marRight w:val="0"/>
              <w:marTop w:val="0"/>
              <w:marBottom w:val="0"/>
              <w:divBdr>
                <w:top w:val="none" w:sz="0" w:space="0" w:color="auto"/>
                <w:left w:val="none" w:sz="0" w:space="0" w:color="auto"/>
                <w:bottom w:val="none" w:sz="0" w:space="0" w:color="auto"/>
                <w:right w:val="none" w:sz="0" w:space="0" w:color="auto"/>
              </w:divBdr>
              <w:divsChild>
                <w:div w:id="81206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7944">
          <w:marLeft w:val="0"/>
          <w:marRight w:val="0"/>
          <w:marTop w:val="300"/>
          <w:marBottom w:val="0"/>
          <w:divBdr>
            <w:top w:val="none" w:sz="0" w:space="0" w:color="auto"/>
            <w:left w:val="none" w:sz="0" w:space="0" w:color="auto"/>
            <w:bottom w:val="none" w:sz="0" w:space="0" w:color="auto"/>
            <w:right w:val="none" w:sz="0" w:space="0" w:color="auto"/>
          </w:divBdr>
          <w:divsChild>
            <w:div w:id="1688017802">
              <w:marLeft w:val="0"/>
              <w:marRight w:val="0"/>
              <w:marTop w:val="0"/>
              <w:marBottom w:val="0"/>
              <w:divBdr>
                <w:top w:val="none" w:sz="0" w:space="0" w:color="auto"/>
                <w:left w:val="none" w:sz="0" w:space="0" w:color="auto"/>
                <w:bottom w:val="none" w:sz="0" w:space="0" w:color="auto"/>
                <w:right w:val="none" w:sz="0" w:space="0" w:color="auto"/>
              </w:divBdr>
              <w:divsChild>
                <w:div w:id="121557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0401">
      <w:bodyDiv w:val="1"/>
      <w:marLeft w:val="0"/>
      <w:marRight w:val="0"/>
      <w:marTop w:val="0"/>
      <w:marBottom w:val="0"/>
      <w:divBdr>
        <w:top w:val="none" w:sz="0" w:space="0" w:color="auto"/>
        <w:left w:val="none" w:sz="0" w:space="0" w:color="auto"/>
        <w:bottom w:val="none" w:sz="0" w:space="0" w:color="auto"/>
        <w:right w:val="none" w:sz="0" w:space="0" w:color="auto"/>
      </w:divBdr>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307538">
      <w:bodyDiv w:val="1"/>
      <w:marLeft w:val="0"/>
      <w:marRight w:val="0"/>
      <w:marTop w:val="0"/>
      <w:marBottom w:val="0"/>
      <w:divBdr>
        <w:top w:val="none" w:sz="0" w:space="0" w:color="auto"/>
        <w:left w:val="none" w:sz="0" w:space="0" w:color="auto"/>
        <w:bottom w:val="none" w:sz="0" w:space="0" w:color="auto"/>
        <w:right w:val="none" w:sz="0" w:space="0" w:color="auto"/>
      </w:divBdr>
      <w:divsChild>
        <w:div w:id="87117867">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sChild>
            <w:div w:id="483621510">
              <w:marLeft w:val="0"/>
              <w:marRight w:val="0"/>
              <w:marTop w:val="0"/>
              <w:marBottom w:val="0"/>
              <w:divBdr>
                <w:top w:val="none" w:sz="0" w:space="0" w:color="auto"/>
                <w:left w:val="none" w:sz="0" w:space="0" w:color="auto"/>
                <w:bottom w:val="none" w:sz="0" w:space="0" w:color="auto"/>
                <w:right w:val="none" w:sz="0" w:space="0" w:color="auto"/>
              </w:divBdr>
            </w:div>
          </w:divsChild>
        </w:div>
        <w:div w:id="808285829">
          <w:marLeft w:val="0"/>
          <w:marRight w:val="0"/>
          <w:marTop w:val="0"/>
          <w:marBottom w:val="0"/>
          <w:divBdr>
            <w:top w:val="none" w:sz="0" w:space="0" w:color="auto"/>
            <w:left w:val="none" w:sz="0" w:space="0" w:color="auto"/>
            <w:bottom w:val="none" w:sz="0" w:space="0" w:color="auto"/>
            <w:right w:val="none" w:sz="0" w:space="0" w:color="auto"/>
          </w:divBdr>
        </w:div>
        <w:div w:id="1979652954">
          <w:marLeft w:val="0"/>
          <w:marRight w:val="0"/>
          <w:marTop w:val="0"/>
          <w:marBottom w:val="0"/>
          <w:divBdr>
            <w:top w:val="none" w:sz="0" w:space="0" w:color="auto"/>
            <w:left w:val="none" w:sz="0" w:space="0" w:color="auto"/>
            <w:bottom w:val="none" w:sz="0" w:space="0" w:color="auto"/>
            <w:right w:val="none" w:sz="0" w:space="0" w:color="auto"/>
          </w:divBdr>
          <w:divsChild>
            <w:div w:id="1698576287">
              <w:marLeft w:val="0"/>
              <w:marRight w:val="0"/>
              <w:marTop w:val="0"/>
              <w:marBottom w:val="0"/>
              <w:divBdr>
                <w:top w:val="none" w:sz="0" w:space="0" w:color="auto"/>
                <w:left w:val="none" w:sz="0" w:space="0" w:color="auto"/>
                <w:bottom w:val="none" w:sz="0" w:space="0" w:color="auto"/>
                <w:right w:val="none" w:sz="0" w:space="0" w:color="auto"/>
              </w:divBdr>
            </w:div>
          </w:divsChild>
        </w:div>
        <w:div w:id="1298534026">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sChild>
            <w:div w:id="1193031894">
              <w:marLeft w:val="0"/>
              <w:marRight w:val="0"/>
              <w:marTop w:val="0"/>
              <w:marBottom w:val="0"/>
              <w:divBdr>
                <w:top w:val="none" w:sz="0" w:space="0" w:color="auto"/>
                <w:left w:val="none" w:sz="0" w:space="0" w:color="auto"/>
                <w:bottom w:val="none" w:sz="0" w:space="0" w:color="auto"/>
                <w:right w:val="none" w:sz="0" w:space="0" w:color="auto"/>
              </w:divBdr>
            </w:div>
          </w:divsChild>
        </w:div>
        <w:div w:id="800223068">
          <w:marLeft w:val="0"/>
          <w:marRight w:val="0"/>
          <w:marTop w:val="0"/>
          <w:marBottom w:val="0"/>
          <w:divBdr>
            <w:top w:val="none" w:sz="0" w:space="0" w:color="auto"/>
            <w:left w:val="none" w:sz="0" w:space="0" w:color="auto"/>
            <w:bottom w:val="none" w:sz="0" w:space="0" w:color="auto"/>
            <w:right w:val="none" w:sz="0" w:space="0" w:color="auto"/>
          </w:divBdr>
        </w:div>
        <w:div w:id="638657395">
          <w:marLeft w:val="0"/>
          <w:marRight w:val="0"/>
          <w:marTop w:val="0"/>
          <w:marBottom w:val="0"/>
          <w:divBdr>
            <w:top w:val="none" w:sz="0" w:space="0" w:color="auto"/>
            <w:left w:val="none" w:sz="0" w:space="0" w:color="auto"/>
            <w:bottom w:val="none" w:sz="0" w:space="0" w:color="auto"/>
            <w:right w:val="none" w:sz="0" w:space="0" w:color="auto"/>
          </w:divBdr>
          <w:divsChild>
            <w:div w:id="1099181093">
              <w:marLeft w:val="0"/>
              <w:marRight w:val="0"/>
              <w:marTop w:val="0"/>
              <w:marBottom w:val="0"/>
              <w:divBdr>
                <w:top w:val="none" w:sz="0" w:space="0" w:color="auto"/>
                <w:left w:val="none" w:sz="0" w:space="0" w:color="auto"/>
                <w:bottom w:val="none" w:sz="0" w:space="0" w:color="auto"/>
                <w:right w:val="none" w:sz="0" w:space="0" w:color="auto"/>
              </w:divBdr>
            </w:div>
          </w:divsChild>
        </w:div>
        <w:div w:id="1975672375">
          <w:marLeft w:val="0"/>
          <w:marRight w:val="0"/>
          <w:marTop w:val="0"/>
          <w:marBottom w:val="0"/>
          <w:divBdr>
            <w:top w:val="none" w:sz="0" w:space="0" w:color="auto"/>
            <w:left w:val="none" w:sz="0" w:space="0" w:color="auto"/>
            <w:bottom w:val="none" w:sz="0" w:space="0" w:color="auto"/>
            <w:right w:val="none" w:sz="0" w:space="0" w:color="auto"/>
          </w:divBdr>
        </w:div>
        <w:div w:id="1303458421">
          <w:marLeft w:val="0"/>
          <w:marRight w:val="0"/>
          <w:marTop w:val="0"/>
          <w:marBottom w:val="0"/>
          <w:divBdr>
            <w:top w:val="none" w:sz="0" w:space="0" w:color="auto"/>
            <w:left w:val="none" w:sz="0" w:space="0" w:color="auto"/>
            <w:bottom w:val="none" w:sz="0" w:space="0" w:color="auto"/>
            <w:right w:val="none" w:sz="0" w:space="0" w:color="auto"/>
          </w:divBdr>
          <w:divsChild>
            <w:div w:id="2083216736">
              <w:marLeft w:val="0"/>
              <w:marRight w:val="0"/>
              <w:marTop w:val="0"/>
              <w:marBottom w:val="0"/>
              <w:divBdr>
                <w:top w:val="none" w:sz="0" w:space="0" w:color="auto"/>
                <w:left w:val="none" w:sz="0" w:space="0" w:color="auto"/>
                <w:bottom w:val="none" w:sz="0" w:space="0" w:color="auto"/>
                <w:right w:val="none" w:sz="0" w:space="0" w:color="auto"/>
              </w:divBdr>
            </w:div>
          </w:divsChild>
        </w:div>
        <w:div w:id="1368332821">
          <w:marLeft w:val="0"/>
          <w:marRight w:val="0"/>
          <w:marTop w:val="0"/>
          <w:marBottom w:val="0"/>
          <w:divBdr>
            <w:top w:val="none" w:sz="0" w:space="0" w:color="auto"/>
            <w:left w:val="none" w:sz="0" w:space="0" w:color="auto"/>
            <w:bottom w:val="none" w:sz="0" w:space="0" w:color="auto"/>
            <w:right w:val="none" w:sz="0" w:space="0" w:color="auto"/>
          </w:divBdr>
        </w:div>
        <w:div w:id="2100566355">
          <w:marLeft w:val="0"/>
          <w:marRight w:val="0"/>
          <w:marTop w:val="0"/>
          <w:marBottom w:val="0"/>
          <w:divBdr>
            <w:top w:val="none" w:sz="0" w:space="0" w:color="auto"/>
            <w:left w:val="none" w:sz="0" w:space="0" w:color="auto"/>
            <w:bottom w:val="none" w:sz="0" w:space="0" w:color="auto"/>
            <w:right w:val="none" w:sz="0" w:space="0" w:color="auto"/>
          </w:divBdr>
          <w:divsChild>
            <w:div w:id="589195935">
              <w:marLeft w:val="0"/>
              <w:marRight w:val="0"/>
              <w:marTop w:val="0"/>
              <w:marBottom w:val="0"/>
              <w:divBdr>
                <w:top w:val="none" w:sz="0" w:space="0" w:color="auto"/>
                <w:left w:val="none" w:sz="0" w:space="0" w:color="auto"/>
                <w:bottom w:val="none" w:sz="0" w:space="0" w:color="auto"/>
                <w:right w:val="none" w:sz="0" w:space="0" w:color="auto"/>
              </w:divBdr>
            </w:div>
          </w:divsChild>
        </w:div>
        <w:div w:id="320933342">
          <w:marLeft w:val="0"/>
          <w:marRight w:val="0"/>
          <w:marTop w:val="0"/>
          <w:marBottom w:val="0"/>
          <w:divBdr>
            <w:top w:val="none" w:sz="0" w:space="0" w:color="auto"/>
            <w:left w:val="none" w:sz="0" w:space="0" w:color="auto"/>
            <w:bottom w:val="none" w:sz="0" w:space="0" w:color="auto"/>
            <w:right w:val="none" w:sz="0" w:space="0" w:color="auto"/>
          </w:divBdr>
        </w:div>
        <w:div w:id="1647934313">
          <w:marLeft w:val="0"/>
          <w:marRight w:val="0"/>
          <w:marTop w:val="0"/>
          <w:marBottom w:val="0"/>
          <w:divBdr>
            <w:top w:val="none" w:sz="0" w:space="0" w:color="auto"/>
            <w:left w:val="none" w:sz="0" w:space="0" w:color="auto"/>
            <w:bottom w:val="none" w:sz="0" w:space="0" w:color="auto"/>
            <w:right w:val="none" w:sz="0" w:space="0" w:color="auto"/>
          </w:divBdr>
          <w:divsChild>
            <w:div w:id="738198">
              <w:marLeft w:val="0"/>
              <w:marRight w:val="0"/>
              <w:marTop w:val="0"/>
              <w:marBottom w:val="0"/>
              <w:divBdr>
                <w:top w:val="none" w:sz="0" w:space="0" w:color="auto"/>
                <w:left w:val="none" w:sz="0" w:space="0" w:color="auto"/>
                <w:bottom w:val="none" w:sz="0" w:space="0" w:color="auto"/>
                <w:right w:val="none" w:sz="0" w:space="0" w:color="auto"/>
              </w:divBdr>
            </w:div>
          </w:divsChild>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sChild>
                <w:div w:id="46558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815419">
          <w:marLeft w:val="0"/>
          <w:marRight w:val="0"/>
          <w:marTop w:val="300"/>
          <w:marBottom w:val="0"/>
          <w:divBdr>
            <w:top w:val="none" w:sz="0" w:space="0" w:color="auto"/>
            <w:left w:val="none" w:sz="0" w:space="0" w:color="auto"/>
            <w:bottom w:val="none" w:sz="0" w:space="0" w:color="auto"/>
            <w:right w:val="none" w:sz="0" w:space="0" w:color="auto"/>
          </w:divBdr>
          <w:divsChild>
            <w:div w:id="691951460">
              <w:marLeft w:val="0"/>
              <w:marRight w:val="0"/>
              <w:marTop w:val="0"/>
              <w:marBottom w:val="0"/>
              <w:divBdr>
                <w:top w:val="none" w:sz="0" w:space="0" w:color="auto"/>
                <w:left w:val="none" w:sz="0" w:space="0" w:color="auto"/>
                <w:bottom w:val="none" w:sz="0" w:space="0" w:color="auto"/>
                <w:right w:val="none" w:sz="0" w:space="0" w:color="auto"/>
              </w:divBdr>
              <w:divsChild>
                <w:div w:id="130072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546973">
          <w:marLeft w:val="0"/>
          <w:marRight w:val="0"/>
          <w:marTop w:val="300"/>
          <w:marBottom w:val="0"/>
          <w:divBdr>
            <w:top w:val="none" w:sz="0" w:space="0" w:color="auto"/>
            <w:left w:val="none" w:sz="0" w:space="0" w:color="auto"/>
            <w:bottom w:val="none" w:sz="0" w:space="0" w:color="auto"/>
            <w:right w:val="none" w:sz="0" w:space="0" w:color="auto"/>
          </w:divBdr>
          <w:divsChild>
            <w:div w:id="563759091">
              <w:marLeft w:val="0"/>
              <w:marRight w:val="0"/>
              <w:marTop w:val="0"/>
              <w:marBottom w:val="0"/>
              <w:divBdr>
                <w:top w:val="none" w:sz="0" w:space="0" w:color="auto"/>
                <w:left w:val="none" w:sz="0" w:space="0" w:color="auto"/>
                <w:bottom w:val="none" w:sz="0" w:space="0" w:color="auto"/>
                <w:right w:val="none" w:sz="0" w:space="0" w:color="auto"/>
              </w:divBdr>
              <w:divsChild>
                <w:div w:id="2022006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54420">
          <w:marLeft w:val="0"/>
          <w:marRight w:val="0"/>
          <w:marTop w:val="300"/>
          <w:marBottom w:val="0"/>
          <w:divBdr>
            <w:top w:val="none" w:sz="0" w:space="0" w:color="auto"/>
            <w:left w:val="none" w:sz="0" w:space="0" w:color="auto"/>
            <w:bottom w:val="none" w:sz="0" w:space="0" w:color="auto"/>
            <w:right w:val="none" w:sz="0" w:space="0" w:color="auto"/>
          </w:divBdr>
          <w:divsChild>
            <w:div w:id="53235992">
              <w:marLeft w:val="0"/>
              <w:marRight w:val="0"/>
              <w:marTop w:val="0"/>
              <w:marBottom w:val="0"/>
              <w:divBdr>
                <w:top w:val="none" w:sz="0" w:space="0" w:color="auto"/>
                <w:left w:val="none" w:sz="0" w:space="0" w:color="auto"/>
                <w:bottom w:val="none" w:sz="0" w:space="0" w:color="auto"/>
                <w:right w:val="none" w:sz="0" w:space="0" w:color="auto"/>
              </w:divBdr>
              <w:divsChild>
                <w:div w:id="144742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4586729">
      <w:bodyDiv w:val="1"/>
      <w:marLeft w:val="0"/>
      <w:marRight w:val="0"/>
      <w:marTop w:val="0"/>
      <w:marBottom w:val="0"/>
      <w:divBdr>
        <w:top w:val="none" w:sz="0" w:space="0" w:color="auto"/>
        <w:left w:val="none" w:sz="0" w:space="0" w:color="auto"/>
        <w:bottom w:val="none" w:sz="0" w:space="0" w:color="auto"/>
        <w:right w:val="none" w:sz="0" w:space="0" w:color="auto"/>
      </w:divBdr>
      <w:divsChild>
        <w:div w:id="1161579512">
          <w:marLeft w:val="0"/>
          <w:marRight w:val="0"/>
          <w:marTop w:val="0"/>
          <w:marBottom w:val="0"/>
          <w:divBdr>
            <w:top w:val="none" w:sz="0" w:space="0" w:color="auto"/>
            <w:left w:val="none" w:sz="0" w:space="0" w:color="auto"/>
            <w:bottom w:val="none" w:sz="0" w:space="0" w:color="auto"/>
            <w:right w:val="none" w:sz="0" w:space="0" w:color="auto"/>
          </w:divBdr>
        </w:div>
        <w:div w:id="2145930404">
          <w:marLeft w:val="0"/>
          <w:marRight w:val="0"/>
          <w:marTop w:val="0"/>
          <w:marBottom w:val="0"/>
          <w:divBdr>
            <w:top w:val="none" w:sz="0" w:space="0" w:color="auto"/>
            <w:left w:val="none" w:sz="0" w:space="0" w:color="auto"/>
            <w:bottom w:val="none" w:sz="0" w:space="0" w:color="auto"/>
            <w:right w:val="none" w:sz="0" w:space="0" w:color="auto"/>
          </w:divBdr>
          <w:divsChild>
            <w:div w:id="2129465702">
              <w:marLeft w:val="0"/>
              <w:marRight w:val="0"/>
              <w:marTop w:val="0"/>
              <w:marBottom w:val="0"/>
              <w:divBdr>
                <w:top w:val="none" w:sz="0" w:space="0" w:color="auto"/>
                <w:left w:val="none" w:sz="0" w:space="0" w:color="auto"/>
                <w:bottom w:val="none" w:sz="0" w:space="0" w:color="auto"/>
                <w:right w:val="none" w:sz="0" w:space="0" w:color="auto"/>
              </w:divBdr>
            </w:div>
          </w:divsChild>
        </w:div>
        <w:div w:id="1462461367">
          <w:marLeft w:val="0"/>
          <w:marRight w:val="0"/>
          <w:marTop w:val="0"/>
          <w:marBottom w:val="0"/>
          <w:divBdr>
            <w:top w:val="none" w:sz="0" w:space="0" w:color="auto"/>
            <w:left w:val="none" w:sz="0" w:space="0" w:color="auto"/>
            <w:bottom w:val="none" w:sz="0" w:space="0" w:color="auto"/>
            <w:right w:val="none" w:sz="0" w:space="0" w:color="auto"/>
          </w:divBdr>
        </w:div>
        <w:div w:id="1734430221">
          <w:marLeft w:val="0"/>
          <w:marRight w:val="0"/>
          <w:marTop w:val="0"/>
          <w:marBottom w:val="0"/>
          <w:divBdr>
            <w:top w:val="none" w:sz="0" w:space="0" w:color="auto"/>
            <w:left w:val="none" w:sz="0" w:space="0" w:color="auto"/>
            <w:bottom w:val="none" w:sz="0" w:space="0" w:color="auto"/>
            <w:right w:val="none" w:sz="0" w:space="0" w:color="auto"/>
          </w:divBdr>
          <w:divsChild>
            <w:div w:id="275596989">
              <w:marLeft w:val="0"/>
              <w:marRight w:val="0"/>
              <w:marTop w:val="0"/>
              <w:marBottom w:val="0"/>
              <w:divBdr>
                <w:top w:val="none" w:sz="0" w:space="0" w:color="auto"/>
                <w:left w:val="none" w:sz="0" w:space="0" w:color="auto"/>
                <w:bottom w:val="none" w:sz="0" w:space="0" w:color="auto"/>
                <w:right w:val="none" w:sz="0" w:space="0" w:color="auto"/>
              </w:divBdr>
            </w:div>
          </w:divsChild>
        </w:div>
        <w:div w:id="1507288632">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1173375362">
          <w:marLeft w:val="0"/>
          <w:marRight w:val="0"/>
          <w:marTop w:val="0"/>
          <w:marBottom w:val="0"/>
          <w:divBdr>
            <w:top w:val="none" w:sz="0" w:space="0" w:color="auto"/>
            <w:left w:val="none" w:sz="0" w:space="0" w:color="auto"/>
            <w:bottom w:val="none" w:sz="0" w:space="0" w:color="auto"/>
            <w:right w:val="none" w:sz="0" w:space="0" w:color="auto"/>
          </w:divBdr>
        </w:div>
        <w:div w:id="1828088827">
          <w:marLeft w:val="0"/>
          <w:marRight w:val="0"/>
          <w:marTop w:val="0"/>
          <w:marBottom w:val="0"/>
          <w:divBdr>
            <w:top w:val="none" w:sz="0" w:space="0" w:color="auto"/>
            <w:left w:val="none" w:sz="0" w:space="0" w:color="auto"/>
            <w:bottom w:val="none" w:sz="0" w:space="0" w:color="auto"/>
            <w:right w:val="none" w:sz="0" w:space="0" w:color="auto"/>
          </w:divBdr>
          <w:divsChild>
            <w:div w:id="540482835">
              <w:marLeft w:val="0"/>
              <w:marRight w:val="0"/>
              <w:marTop w:val="0"/>
              <w:marBottom w:val="0"/>
              <w:divBdr>
                <w:top w:val="none" w:sz="0" w:space="0" w:color="auto"/>
                <w:left w:val="none" w:sz="0" w:space="0" w:color="auto"/>
                <w:bottom w:val="none" w:sz="0" w:space="0" w:color="auto"/>
                <w:right w:val="none" w:sz="0" w:space="0" w:color="auto"/>
              </w:divBdr>
            </w:div>
          </w:divsChild>
        </w:div>
        <w:div w:id="607203577">
          <w:marLeft w:val="0"/>
          <w:marRight w:val="0"/>
          <w:marTop w:val="0"/>
          <w:marBottom w:val="0"/>
          <w:divBdr>
            <w:top w:val="none" w:sz="0" w:space="0" w:color="auto"/>
            <w:left w:val="none" w:sz="0" w:space="0" w:color="auto"/>
            <w:bottom w:val="none" w:sz="0" w:space="0" w:color="auto"/>
            <w:right w:val="none" w:sz="0" w:space="0" w:color="auto"/>
          </w:divBdr>
        </w:div>
        <w:div w:id="1708943116">
          <w:marLeft w:val="0"/>
          <w:marRight w:val="0"/>
          <w:marTop w:val="0"/>
          <w:marBottom w:val="0"/>
          <w:divBdr>
            <w:top w:val="none" w:sz="0" w:space="0" w:color="auto"/>
            <w:left w:val="none" w:sz="0" w:space="0" w:color="auto"/>
            <w:bottom w:val="none" w:sz="0" w:space="0" w:color="auto"/>
            <w:right w:val="none" w:sz="0" w:space="0" w:color="auto"/>
          </w:divBdr>
          <w:divsChild>
            <w:div w:id="1594164747">
              <w:marLeft w:val="0"/>
              <w:marRight w:val="0"/>
              <w:marTop w:val="0"/>
              <w:marBottom w:val="0"/>
              <w:divBdr>
                <w:top w:val="none" w:sz="0" w:space="0" w:color="auto"/>
                <w:left w:val="none" w:sz="0" w:space="0" w:color="auto"/>
                <w:bottom w:val="none" w:sz="0" w:space="0" w:color="auto"/>
                <w:right w:val="none" w:sz="0" w:space="0" w:color="auto"/>
              </w:divBdr>
            </w:div>
          </w:divsChild>
        </w:div>
        <w:div w:id="1350914653">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sChild>
            <w:div w:id="1780635698">
              <w:marLeft w:val="0"/>
              <w:marRight w:val="0"/>
              <w:marTop w:val="0"/>
              <w:marBottom w:val="0"/>
              <w:divBdr>
                <w:top w:val="none" w:sz="0" w:space="0" w:color="auto"/>
                <w:left w:val="none" w:sz="0" w:space="0" w:color="auto"/>
                <w:bottom w:val="none" w:sz="0" w:space="0" w:color="auto"/>
                <w:right w:val="none" w:sz="0" w:space="0" w:color="auto"/>
              </w:divBdr>
            </w:div>
          </w:divsChild>
        </w:div>
        <w:div w:id="214320475">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sChild>
            <w:div w:id="1210335677">
              <w:marLeft w:val="0"/>
              <w:marRight w:val="0"/>
              <w:marTop w:val="0"/>
              <w:marBottom w:val="0"/>
              <w:divBdr>
                <w:top w:val="none" w:sz="0" w:space="0" w:color="auto"/>
                <w:left w:val="none" w:sz="0" w:space="0" w:color="auto"/>
                <w:bottom w:val="none" w:sz="0" w:space="0" w:color="auto"/>
                <w:right w:val="none" w:sz="0" w:space="0" w:color="auto"/>
              </w:divBdr>
            </w:div>
          </w:divsChild>
        </w:div>
        <w:div w:id="130484179">
          <w:marLeft w:val="0"/>
          <w:marRight w:val="0"/>
          <w:marTop w:val="300"/>
          <w:marBottom w:val="0"/>
          <w:divBdr>
            <w:top w:val="none" w:sz="0" w:space="0" w:color="auto"/>
            <w:left w:val="none" w:sz="0" w:space="0" w:color="auto"/>
            <w:bottom w:val="none" w:sz="0" w:space="0" w:color="auto"/>
            <w:right w:val="none" w:sz="0" w:space="0" w:color="auto"/>
          </w:divBdr>
          <w:divsChild>
            <w:div w:id="738021772">
              <w:marLeft w:val="0"/>
              <w:marRight w:val="0"/>
              <w:marTop w:val="0"/>
              <w:marBottom w:val="0"/>
              <w:divBdr>
                <w:top w:val="none" w:sz="0" w:space="0" w:color="auto"/>
                <w:left w:val="none" w:sz="0" w:space="0" w:color="auto"/>
                <w:bottom w:val="none" w:sz="0" w:space="0" w:color="auto"/>
                <w:right w:val="none" w:sz="0" w:space="0" w:color="auto"/>
              </w:divBdr>
              <w:divsChild>
                <w:div w:id="94130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1118">
          <w:marLeft w:val="0"/>
          <w:marRight w:val="0"/>
          <w:marTop w:val="300"/>
          <w:marBottom w:val="0"/>
          <w:divBdr>
            <w:top w:val="none" w:sz="0" w:space="0" w:color="auto"/>
            <w:left w:val="none" w:sz="0" w:space="0" w:color="auto"/>
            <w:bottom w:val="none" w:sz="0" w:space="0" w:color="auto"/>
            <w:right w:val="none" w:sz="0" w:space="0" w:color="auto"/>
          </w:divBdr>
          <w:divsChild>
            <w:div w:id="873805882">
              <w:marLeft w:val="0"/>
              <w:marRight w:val="0"/>
              <w:marTop w:val="0"/>
              <w:marBottom w:val="0"/>
              <w:divBdr>
                <w:top w:val="none" w:sz="0" w:space="0" w:color="auto"/>
                <w:left w:val="none" w:sz="0" w:space="0" w:color="auto"/>
                <w:bottom w:val="none" w:sz="0" w:space="0" w:color="auto"/>
                <w:right w:val="none" w:sz="0" w:space="0" w:color="auto"/>
              </w:divBdr>
              <w:divsChild>
                <w:div w:id="1040784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606782">
          <w:marLeft w:val="0"/>
          <w:marRight w:val="0"/>
          <w:marTop w:val="300"/>
          <w:marBottom w:val="0"/>
          <w:divBdr>
            <w:top w:val="none" w:sz="0" w:space="0" w:color="auto"/>
            <w:left w:val="none" w:sz="0" w:space="0" w:color="auto"/>
            <w:bottom w:val="none" w:sz="0" w:space="0" w:color="auto"/>
            <w:right w:val="none" w:sz="0" w:space="0" w:color="auto"/>
          </w:divBdr>
          <w:divsChild>
            <w:div w:id="1289702796">
              <w:marLeft w:val="0"/>
              <w:marRight w:val="0"/>
              <w:marTop w:val="0"/>
              <w:marBottom w:val="0"/>
              <w:divBdr>
                <w:top w:val="none" w:sz="0" w:space="0" w:color="auto"/>
                <w:left w:val="none" w:sz="0" w:space="0" w:color="auto"/>
                <w:bottom w:val="none" w:sz="0" w:space="0" w:color="auto"/>
                <w:right w:val="none" w:sz="0" w:space="0" w:color="auto"/>
              </w:divBdr>
              <w:divsChild>
                <w:div w:id="102185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560">
      <w:bodyDiv w:val="1"/>
      <w:marLeft w:val="0"/>
      <w:marRight w:val="0"/>
      <w:marTop w:val="0"/>
      <w:marBottom w:val="0"/>
      <w:divBdr>
        <w:top w:val="none" w:sz="0" w:space="0" w:color="auto"/>
        <w:left w:val="none" w:sz="0" w:space="0" w:color="auto"/>
        <w:bottom w:val="none" w:sz="0" w:space="0" w:color="auto"/>
        <w:right w:val="none" w:sz="0" w:space="0" w:color="auto"/>
      </w:divBdr>
      <w:divsChild>
        <w:div w:id="248080018">
          <w:marLeft w:val="0"/>
          <w:marRight w:val="0"/>
          <w:marTop w:val="0"/>
          <w:marBottom w:val="0"/>
          <w:divBdr>
            <w:top w:val="none" w:sz="0" w:space="0" w:color="auto"/>
            <w:left w:val="none" w:sz="0" w:space="0" w:color="auto"/>
            <w:bottom w:val="none" w:sz="0" w:space="0" w:color="auto"/>
            <w:right w:val="none" w:sz="0" w:space="0" w:color="auto"/>
          </w:divBdr>
        </w:div>
        <w:div w:id="1753509504">
          <w:marLeft w:val="0"/>
          <w:marRight w:val="0"/>
          <w:marTop w:val="0"/>
          <w:marBottom w:val="0"/>
          <w:divBdr>
            <w:top w:val="none" w:sz="0" w:space="0" w:color="auto"/>
            <w:left w:val="none" w:sz="0" w:space="0" w:color="auto"/>
            <w:bottom w:val="none" w:sz="0" w:space="0" w:color="auto"/>
            <w:right w:val="none" w:sz="0" w:space="0" w:color="auto"/>
          </w:divBdr>
          <w:divsChild>
            <w:div w:id="534080515">
              <w:marLeft w:val="0"/>
              <w:marRight w:val="0"/>
              <w:marTop w:val="0"/>
              <w:marBottom w:val="0"/>
              <w:divBdr>
                <w:top w:val="none" w:sz="0" w:space="0" w:color="auto"/>
                <w:left w:val="none" w:sz="0" w:space="0" w:color="auto"/>
                <w:bottom w:val="none" w:sz="0" w:space="0" w:color="auto"/>
                <w:right w:val="none" w:sz="0" w:space="0" w:color="auto"/>
              </w:divBdr>
            </w:div>
          </w:divsChild>
        </w:div>
        <w:div w:id="1459689778">
          <w:marLeft w:val="0"/>
          <w:marRight w:val="0"/>
          <w:marTop w:val="0"/>
          <w:marBottom w:val="0"/>
          <w:divBdr>
            <w:top w:val="none" w:sz="0" w:space="0" w:color="auto"/>
            <w:left w:val="none" w:sz="0" w:space="0" w:color="auto"/>
            <w:bottom w:val="none" w:sz="0" w:space="0" w:color="auto"/>
            <w:right w:val="none" w:sz="0" w:space="0" w:color="auto"/>
          </w:divBdr>
        </w:div>
        <w:div w:id="585769615">
          <w:marLeft w:val="0"/>
          <w:marRight w:val="0"/>
          <w:marTop w:val="0"/>
          <w:marBottom w:val="0"/>
          <w:divBdr>
            <w:top w:val="none" w:sz="0" w:space="0" w:color="auto"/>
            <w:left w:val="none" w:sz="0" w:space="0" w:color="auto"/>
            <w:bottom w:val="none" w:sz="0" w:space="0" w:color="auto"/>
            <w:right w:val="none" w:sz="0" w:space="0" w:color="auto"/>
          </w:divBdr>
          <w:divsChild>
            <w:div w:id="857696774">
              <w:marLeft w:val="0"/>
              <w:marRight w:val="0"/>
              <w:marTop w:val="0"/>
              <w:marBottom w:val="0"/>
              <w:divBdr>
                <w:top w:val="none" w:sz="0" w:space="0" w:color="auto"/>
                <w:left w:val="none" w:sz="0" w:space="0" w:color="auto"/>
                <w:bottom w:val="none" w:sz="0" w:space="0" w:color="auto"/>
                <w:right w:val="none" w:sz="0" w:space="0" w:color="auto"/>
              </w:divBdr>
            </w:div>
          </w:divsChild>
        </w:div>
        <w:div w:id="1762331547">
          <w:marLeft w:val="0"/>
          <w:marRight w:val="0"/>
          <w:marTop w:val="0"/>
          <w:marBottom w:val="0"/>
          <w:divBdr>
            <w:top w:val="none" w:sz="0" w:space="0" w:color="auto"/>
            <w:left w:val="none" w:sz="0" w:space="0" w:color="auto"/>
            <w:bottom w:val="none" w:sz="0" w:space="0" w:color="auto"/>
            <w:right w:val="none" w:sz="0" w:space="0" w:color="auto"/>
          </w:divBdr>
        </w:div>
        <w:div w:id="1288203439">
          <w:marLeft w:val="0"/>
          <w:marRight w:val="0"/>
          <w:marTop w:val="0"/>
          <w:marBottom w:val="0"/>
          <w:divBdr>
            <w:top w:val="none" w:sz="0" w:space="0" w:color="auto"/>
            <w:left w:val="none" w:sz="0" w:space="0" w:color="auto"/>
            <w:bottom w:val="none" w:sz="0" w:space="0" w:color="auto"/>
            <w:right w:val="none" w:sz="0" w:space="0" w:color="auto"/>
          </w:divBdr>
          <w:divsChild>
            <w:div w:id="1372345592">
              <w:marLeft w:val="0"/>
              <w:marRight w:val="0"/>
              <w:marTop w:val="0"/>
              <w:marBottom w:val="0"/>
              <w:divBdr>
                <w:top w:val="none" w:sz="0" w:space="0" w:color="auto"/>
                <w:left w:val="none" w:sz="0" w:space="0" w:color="auto"/>
                <w:bottom w:val="none" w:sz="0" w:space="0" w:color="auto"/>
                <w:right w:val="none" w:sz="0" w:space="0" w:color="auto"/>
              </w:divBdr>
            </w:div>
          </w:divsChild>
        </w:div>
        <w:div w:id="660425484">
          <w:marLeft w:val="0"/>
          <w:marRight w:val="0"/>
          <w:marTop w:val="0"/>
          <w:marBottom w:val="0"/>
          <w:divBdr>
            <w:top w:val="none" w:sz="0" w:space="0" w:color="auto"/>
            <w:left w:val="none" w:sz="0" w:space="0" w:color="auto"/>
            <w:bottom w:val="none" w:sz="0" w:space="0" w:color="auto"/>
            <w:right w:val="none" w:sz="0" w:space="0" w:color="auto"/>
          </w:divBdr>
        </w:div>
        <w:div w:id="860629920">
          <w:marLeft w:val="0"/>
          <w:marRight w:val="0"/>
          <w:marTop w:val="0"/>
          <w:marBottom w:val="0"/>
          <w:divBdr>
            <w:top w:val="none" w:sz="0" w:space="0" w:color="auto"/>
            <w:left w:val="none" w:sz="0" w:space="0" w:color="auto"/>
            <w:bottom w:val="none" w:sz="0" w:space="0" w:color="auto"/>
            <w:right w:val="none" w:sz="0" w:space="0" w:color="auto"/>
          </w:divBdr>
          <w:divsChild>
            <w:div w:id="653919143">
              <w:marLeft w:val="0"/>
              <w:marRight w:val="0"/>
              <w:marTop w:val="0"/>
              <w:marBottom w:val="0"/>
              <w:divBdr>
                <w:top w:val="none" w:sz="0" w:space="0" w:color="auto"/>
                <w:left w:val="none" w:sz="0" w:space="0" w:color="auto"/>
                <w:bottom w:val="none" w:sz="0" w:space="0" w:color="auto"/>
                <w:right w:val="none" w:sz="0" w:space="0" w:color="auto"/>
              </w:divBdr>
            </w:div>
          </w:divsChild>
        </w:div>
        <w:div w:id="528684654">
          <w:marLeft w:val="0"/>
          <w:marRight w:val="0"/>
          <w:marTop w:val="0"/>
          <w:marBottom w:val="0"/>
          <w:divBdr>
            <w:top w:val="none" w:sz="0" w:space="0" w:color="auto"/>
            <w:left w:val="none" w:sz="0" w:space="0" w:color="auto"/>
            <w:bottom w:val="none" w:sz="0" w:space="0" w:color="auto"/>
            <w:right w:val="none" w:sz="0" w:space="0" w:color="auto"/>
          </w:divBdr>
        </w:div>
        <w:div w:id="901674596">
          <w:marLeft w:val="0"/>
          <w:marRight w:val="0"/>
          <w:marTop w:val="0"/>
          <w:marBottom w:val="0"/>
          <w:divBdr>
            <w:top w:val="none" w:sz="0" w:space="0" w:color="auto"/>
            <w:left w:val="none" w:sz="0" w:space="0" w:color="auto"/>
            <w:bottom w:val="none" w:sz="0" w:space="0" w:color="auto"/>
            <w:right w:val="none" w:sz="0" w:space="0" w:color="auto"/>
          </w:divBdr>
          <w:divsChild>
            <w:div w:id="177351811">
              <w:marLeft w:val="0"/>
              <w:marRight w:val="0"/>
              <w:marTop w:val="0"/>
              <w:marBottom w:val="0"/>
              <w:divBdr>
                <w:top w:val="none" w:sz="0" w:space="0" w:color="auto"/>
                <w:left w:val="none" w:sz="0" w:space="0" w:color="auto"/>
                <w:bottom w:val="none" w:sz="0" w:space="0" w:color="auto"/>
                <w:right w:val="none" w:sz="0" w:space="0" w:color="auto"/>
              </w:divBdr>
            </w:div>
          </w:divsChild>
        </w:div>
        <w:div w:id="1922593186">
          <w:marLeft w:val="0"/>
          <w:marRight w:val="0"/>
          <w:marTop w:val="0"/>
          <w:marBottom w:val="0"/>
          <w:divBdr>
            <w:top w:val="none" w:sz="0" w:space="0" w:color="auto"/>
            <w:left w:val="none" w:sz="0" w:space="0" w:color="auto"/>
            <w:bottom w:val="none" w:sz="0" w:space="0" w:color="auto"/>
            <w:right w:val="none" w:sz="0" w:space="0" w:color="auto"/>
          </w:divBdr>
        </w:div>
        <w:div w:id="1232543326">
          <w:marLeft w:val="0"/>
          <w:marRight w:val="0"/>
          <w:marTop w:val="0"/>
          <w:marBottom w:val="0"/>
          <w:divBdr>
            <w:top w:val="none" w:sz="0" w:space="0" w:color="auto"/>
            <w:left w:val="none" w:sz="0" w:space="0" w:color="auto"/>
            <w:bottom w:val="none" w:sz="0" w:space="0" w:color="auto"/>
            <w:right w:val="none" w:sz="0" w:space="0" w:color="auto"/>
          </w:divBdr>
          <w:divsChild>
            <w:div w:id="2144692960">
              <w:marLeft w:val="0"/>
              <w:marRight w:val="0"/>
              <w:marTop w:val="0"/>
              <w:marBottom w:val="0"/>
              <w:divBdr>
                <w:top w:val="none" w:sz="0" w:space="0" w:color="auto"/>
                <w:left w:val="none" w:sz="0" w:space="0" w:color="auto"/>
                <w:bottom w:val="none" w:sz="0" w:space="0" w:color="auto"/>
                <w:right w:val="none" w:sz="0" w:space="0" w:color="auto"/>
              </w:divBdr>
            </w:div>
          </w:divsChild>
        </w:div>
        <w:div w:id="341011188">
          <w:marLeft w:val="0"/>
          <w:marRight w:val="0"/>
          <w:marTop w:val="0"/>
          <w:marBottom w:val="0"/>
          <w:divBdr>
            <w:top w:val="none" w:sz="0" w:space="0" w:color="auto"/>
            <w:left w:val="none" w:sz="0" w:space="0" w:color="auto"/>
            <w:bottom w:val="none" w:sz="0" w:space="0" w:color="auto"/>
            <w:right w:val="none" w:sz="0" w:space="0" w:color="auto"/>
          </w:divBdr>
        </w:div>
        <w:div w:id="735203333">
          <w:marLeft w:val="0"/>
          <w:marRight w:val="0"/>
          <w:marTop w:val="0"/>
          <w:marBottom w:val="0"/>
          <w:divBdr>
            <w:top w:val="none" w:sz="0" w:space="0" w:color="auto"/>
            <w:left w:val="none" w:sz="0" w:space="0" w:color="auto"/>
            <w:bottom w:val="none" w:sz="0" w:space="0" w:color="auto"/>
            <w:right w:val="none" w:sz="0" w:space="0" w:color="auto"/>
          </w:divBdr>
          <w:divsChild>
            <w:div w:id="973683097">
              <w:marLeft w:val="0"/>
              <w:marRight w:val="0"/>
              <w:marTop w:val="0"/>
              <w:marBottom w:val="0"/>
              <w:divBdr>
                <w:top w:val="none" w:sz="0" w:space="0" w:color="auto"/>
                <w:left w:val="none" w:sz="0" w:space="0" w:color="auto"/>
                <w:bottom w:val="none" w:sz="0" w:space="0" w:color="auto"/>
                <w:right w:val="none" w:sz="0" w:space="0" w:color="auto"/>
              </w:divBdr>
            </w:div>
          </w:divsChild>
        </w:div>
        <w:div w:id="446631306">
          <w:marLeft w:val="0"/>
          <w:marRight w:val="0"/>
          <w:marTop w:val="300"/>
          <w:marBottom w:val="0"/>
          <w:divBdr>
            <w:top w:val="none" w:sz="0" w:space="0" w:color="auto"/>
            <w:left w:val="none" w:sz="0" w:space="0" w:color="auto"/>
            <w:bottom w:val="none" w:sz="0" w:space="0" w:color="auto"/>
            <w:right w:val="none" w:sz="0" w:space="0" w:color="auto"/>
          </w:divBdr>
          <w:divsChild>
            <w:div w:id="1998537059">
              <w:marLeft w:val="0"/>
              <w:marRight w:val="0"/>
              <w:marTop w:val="0"/>
              <w:marBottom w:val="0"/>
              <w:divBdr>
                <w:top w:val="none" w:sz="0" w:space="0" w:color="auto"/>
                <w:left w:val="none" w:sz="0" w:space="0" w:color="auto"/>
                <w:bottom w:val="none" w:sz="0" w:space="0" w:color="auto"/>
                <w:right w:val="none" w:sz="0" w:space="0" w:color="auto"/>
              </w:divBdr>
              <w:divsChild>
                <w:div w:id="175507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sChild>
            <w:div w:id="1197036847">
              <w:marLeft w:val="0"/>
              <w:marRight w:val="0"/>
              <w:marTop w:val="0"/>
              <w:marBottom w:val="0"/>
              <w:divBdr>
                <w:top w:val="none" w:sz="0" w:space="0" w:color="auto"/>
                <w:left w:val="none" w:sz="0" w:space="0" w:color="auto"/>
                <w:bottom w:val="none" w:sz="0" w:space="0" w:color="auto"/>
                <w:right w:val="none" w:sz="0" w:space="0" w:color="auto"/>
              </w:divBdr>
              <w:divsChild>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810">
          <w:marLeft w:val="0"/>
          <w:marRight w:val="0"/>
          <w:marTop w:val="300"/>
          <w:marBottom w:val="0"/>
          <w:divBdr>
            <w:top w:val="none" w:sz="0" w:space="0" w:color="auto"/>
            <w:left w:val="none" w:sz="0" w:space="0" w:color="auto"/>
            <w:bottom w:val="none" w:sz="0" w:space="0" w:color="auto"/>
            <w:right w:val="none" w:sz="0" w:space="0" w:color="auto"/>
          </w:divBdr>
          <w:divsChild>
            <w:div w:id="1172911455">
              <w:marLeft w:val="0"/>
              <w:marRight w:val="0"/>
              <w:marTop w:val="0"/>
              <w:marBottom w:val="0"/>
              <w:divBdr>
                <w:top w:val="none" w:sz="0" w:space="0" w:color="auto"/>
                <w:left w:val="none" w:sz="0" w:space="0" w:color="auto"/>
                <w:bottom w:val="none" w:sz="0" w:space="0" w:color="auto"/>
                <w:right w:val="none" w:sz="0" w:space="0" w:color="auto"/>
              </w:divBdr>
              <w:divsChild>
                <w:div w:id="9256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70973">
          <w:marLeft w:val="0"/>
          <w:marRight w:val="0"/>
          <w:marTop w:val="300"/>
          <w:marBottom w:val="0"/>
          <w:divBdr>
            <w:top w:val="none" w:sz="0" w:space="0" w:color="auto"/>
            <w:left w:val="none" w:sz="0" w:space="0" w:color="auto"/>
            <w:bottom w:val="none" w:sz="0" w:space="0" w:color="auto"/>
            <w:right w:val="none" w:sz="0" w:space="0" w:color="auto"/>
          </w:divBdr>
          <w:divsChild>
            <w:div w:id="995836326">
              <w:marLeft w:val="0"/>
              <w:marRight w:val="0"/>
              <w:marTop w:val="0"/>
              <w:marBottom w:val="0"/>
              <w:divBdr>
                <w:top w:val="none" w:sz="0" w:space="0" w:color="auto"/>
                <w:left w:val="none" w:sz="0" w:space="0" w:color="auto"/>
                <w:bottom w:val="none" w:sz="0" w:space="0" w:color="auto"/>
                <w:right w:val="none" w:sz="0" w:space="0" w:color="auto"/>
              </w:divBdr>
              <w:divsChild>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1032">
      <w:bodyDiv w:val="1"/>
      <w:marLeft w:val="0"/>
      <w:marRight w:val="0"/>
      <w:marTop w:val="0"/>
      <w:marBottom w:val="0"/>
      <w:divBdr>
        <w:top w:val="none" w:sz="0" w:space="0" w:color="auto"/>
        <w:left w:val="none" w:sz="0" w:space="0" w:color="auto"/>
        <w:bottom w:val="none" w:sz="0" w:space="0" w:color="auto"/>
        <w:right w:val="none" w:sz="0" w:space="0" w:color="auto"/>
      </w:divBdr>
      <w:divsChild>
        <w:div w:id="408649432">
          <w:marLeft w:val="0"/>
          <w:marRight w:val="0"/>
          <w:marTop w:val="0"/>
          <w:marBottom w:val="0"/>
          <w:divBdr>
            <w:top w:val="none" w:sz="0" w:space="0" w:color="auto"/>
            <w:left w:val="none" w:sz="0" w:space="0" w:color="auto"/>
            <w:bottom w:val="none" w:sz="0" w:space="0" w:color="auto"/>
            <w:right w:val="none" w:sz="0" w:space="0" w:color="auto"/>
          </w:divBdr>
        </w:div>
        <w:div w:id="2100515856">
          <w:marLeft w:val="0"/>
          <w:marRight w:val="0"/>
          <w:marTop w:val="0"/>
          <w:marBottom w:val="0"/>
          <w:divBdr>
            <w:top w:val="none" w:sz="0" w:space="0" w:color="auto"/>
            <w:left w:val="none" w:sz="0" w:space="0" w:color="auto"/>
            <w:bottom w:val="none" w:sz="0" w:space="0" w:color="auto"/>
            <w:right w:val="none" w:sz="0" w:space="0" w:color="auto"/>
          </w:divBdr>
          <w:divsChild>
            <w:div w:id="1459953729">
              <w:marLeft w:val="0"/>
              <w:marRight w:val="0"/>
              <w:marTop w:val="0"/>
              <w:marBottom w:val="0"/>
              <w:divBdr>
                <w:top w:val="none" w:sz="0" w:space="0" w:color="auto"/>
                <w:left w:val="none" w:sz="0" w:space="0" w:color="auto"/>
                <w:bottom w:val="none" w:sz="0" w:space="0" w:color="auto"/>
                <w:right w:val="none" w:sz="0" w:space="0" w:color="auto"/>
              </w:divBdr>
            </w:div>
          </w:divsChild>
        </w:div>
        <w:div w:id="17852318">
          <w:marLeft w:val="0"/>
          <w:marRight w:val="0"/>
          <w:marTop w:val="0"/>
          <w:marBottom w:val="0"/>
          <w:divBdr>
            <w:top w:val="none" w:sz="0" w:space="0" w:color="auto"/>
            <w:left w:val="none" w:sz="0" w:space="0" w:color="auto"/>
            <w:bottom w:val="none" w:sz="0" w:space="0" w:color="auto"/>
            <w:right w:val="none" w:sz="0" w:space="0" w:color="auto"/>
          </w:divBdr>
        </w:div>
        <w:div w:id="762187545">
          <w:marLeft w:val="0"/>
          <w:marRight w:val="0"/>
          <w:marTop w:val="0"/>
          <w:marBottom w:val="0"/>
          <w:divBdr>
            <w:top w:val="none" w:sz="0" w:space="0" w:color="auto"/>
            <w:left w:val="none" w:sz="0" w:space="0" w:color="auto"/>
            <w:bottom w:val="none" w:sz="0" w:space="0" w:color="auto"/>
            <w:right w:val="none" w:sz="0" w:space="0" w:color="auto"/>
          </w:divBdr>
          <w:divsChild>
            <w:div w:id="1067454550">
              <w:marLeft w:val="0"/>
              <w:marRight w:val="0"/>
              <w:marTop w:val="0"/>
              <w:marBottom w:val="0"/>
              <w:divBdr>
                <w:top w:val="none" w:sz="0" w:space="0" w:color="auto"/>
                <w:left w:val="none" w:sz="0" w:space="0" w:color="auto"/>
                <w:bottom w:val="none" w:sz="0" w:space="0" w:color="auto"/>
                <w:right w:val="none" w:sz="0" w:space="0" w:color="auto"/>
              </w:divBdr>
            </w:div>
          </w:divsChild>
        </w:div>
        <w:div w:id="1061051497">
          <w:marLeft w:val="0"/>
          <w:marRight w:val="0"/>
          <w:marTop w:val="0"/>
          <w:marBottom w:val="0"/>
          <w:divBdr>
            <w:top w:val="none" w:sz="0" w:space="0" w:color="auto"/>
            <w:left w:val="none" w:sz="0" w:space="0" w:color="auto"/>
            <w:bottom w:val="none" w:sz="0" w:space="0" w:color="auto"/>
            <w:right w:val="none" w:sz="0" w:space="0" w:color="auto"/>
          </w:divBdr>
        </w:div>
        <w:div w:id="21443986">
          <w:marLeft w:val="0"/>
          <w:marRight w:val="0"/>
          <w:marTop w:val="0"/>
          <w:marBottom w:val="0"/>
          <w:divBdr>
            <w:top w:val="none" w:sz="0" w:space="0" w:color="auto"/>
            <w:left w:val="none" w:sz="0" w:space="0" w:color="auto"/>
            <w:bottom w:val="none" w:sz="0" w:space="0" w:color="auto"/>
            <w:right w:val="none" w:sz="0" w:space="0" w:color="auto"/>
          </w:divBdr>
          <w:divsChild>
            <w:div w:id="956642544">
              <w:marLeft w:val="0"/>
              <w:marRight w:val="0"/>
              <w:marTop w:val="0"/>
              <w:marBottom w:val="0"/>
              <w:divBdr>
                <w:top w:val="none" w:sz="0" w:space="0" w:color="auto"/>
                <w:left w:val="none" w:sz="0" w:space="0" w:color="auto"/>
                <w:bottom w:val="none" w:sz="0" w:space="0" w:color="auto"/>
                <w:right w:val="none" w:sz="0" w:space="0" w:color="auto"/>
              </w:divBdr>
            </w:div>
          </w:divsChild>
        </w:div>
        <w:div w:id="811020961">
          <w:marLeft w:val="0"/>
          <w:marRight w:val="0"/>
          <w:marTop w:val="0"/>
          <w:marBottom w:val="0"/>
          <w:divBdr>
            <w:top w:val="none" w:sz="0" w:space="0" w:color="auto"/>
            <w:left w:val="none" w:sz="0" w:space="0" w:color="auto"/>
            <w:bottom w:val="none" w:sz="0" w:space="0" w:color="auto"/>
            <w:right w:val="none" w:sz="0" w:space="0" w:color="auto"/>
          </w:divBdr>
        </w:div>
        <w:div w:id="657001654">
          <w:marLeft w:val="0"/>
          <w:marRight w:val="0"/>
          <w:marTop w:val="0"/>
          <w:marBottom w:val="0"/>
          <w:divBdr>
            <w:top w:val="none" w:sz="0" w:space="0" w:color="auto"/>
            <w:left w:val="none" w:sz="0" w:space="0" w:color="auto"/>
            <w:bottom w:val="none" w:sz="0" w:space="0" w:color="auto"/>
            <w:right w:val="none" w:sz="0" w:space="0" w:color="auto"/>
          </w:divBdr>
          <w:divsChild>
            <w:div w:id="1435056476">
              <w:marLeft w:val="0"/>
              <w:marRight w:val="0"/>
              <w:marTop w:val="0"/>
              <w:marBottom w:val="0"/>
              <w:divBdr>
                <w:top w:val="none" w:sz="0" w:space="0" w:color="auto"/>
                <w:left w:val="none" w:sz="0" w:space="0" w:color="auto"/>
                <w:bottom w:val="none" w:sz="0" w:space="0" w:color="auto"/>
                <w:right w:val="none" w:sz="0" w:space="0" w:color="auto"/>
              </w:divBdr>
            </w:div>
          </w:divsChild>
        </w:div>
        <w:div w:id="837113264">
          <w:marLeft w:val="0"/>
          <w:marRight w:val="0"/>
          <w:marTop w:val="0"/>
          <w:marBottom w:val="0"/>
          <w:divBdr>
            <w:top w:val="none" w:sz="0" w:space="0" w:color="auto"/>
            <w:left w:val="none" w:sz="0" w:space="0" w:color="auto"/>
            <w:bottom w:val="none" w:sz="0" w:space="0" w:color="auto"/>
            <w:right w:val="none" w:sz="0" w:space="0" w:color="auto"/>
          </w:divBdr>
        </w:div>
        <w:div w:id="1332833618">
          <w:marLeft w:val="0"/>
          <w:marRight w:val="0"/>
          <w:marTop w:val="0"/>
          <w:marBottom w:val="0"/>
          <w:divBdr>
            <w:top w:val="none" w:sz="0" w:space="0" w:color="auto"/>
            <w:left w:val="none" w:sz="0" w:space="0" w:color="auto"/>
            <w:bottom w:val="none" w:sz="0" w:space="0" w:color="auto"/>
            <w:right w:val="none" w:sz="0" w:space="0" w:color="auto"/>
          </w:divBdr>
          <w:divsChild>
            <w:div w:id="1418134854">
              <w:marLeft w:val="0"/>
              <w:marRight w:val="0"/>
              <w:marTop w:val="0"/>
              <w:marBottom w:val="0"/>
              <w:divBdr>
                <w:top w:val="none" w:sz="0" w:space="0" w:color="auto"/>
                <w:left w:val="none" w:sz="0" w:space="0" w:color="auto"/>
                <w:bottom w:val="none" w:sz="0" w:space="0" w:color="auto"/>
                <w:right w:val="none" w:sz="0" w:space="0" w:color="auto"/>
              </w:divBdr>
            </w:div>
          </w:divsChild>
        </w:div>
        <w:div w:id="400182437">
          <w:marLeft w:val="0"/>
          <w:marRight w:val="0"/>
          <w:marTop w:val="0"/>
          <w:marBottom w:val="0"/>
          <w:divBdr>
            <w:top w:val="none" w:sz="0" w:space="0" w:color="auto"/>
            <w:left w:val="none" w:sz="0" w:space="0" w:color="auto"/>
            <w:bottom w:val="none" w:sz="0" w:space="0" w:color="auto"/>
            <w:right w:val="none" w:sz="0" w:space="0" w:color="auto"/>
          </w:divBdr>
        </w:div>
        <w:div w:id="441650502">
          <w:marLeft w:val="0"/>
          <w:marRight w:val="0"/>
          <w:marTop w:val="0"/>
          <w:marBottom w:val="0"/>
          <w:divBdr>
            <w:top w:val="none" w:sz="0" w:space="0" w:color="auto"/>
            <w:left w:val="none" w:sz="0" w:space="0" w:color="auto"/>
            <w:bottom w:val="none" w:sz="0" w:space="0" w:color="auto"/>
            <w:right w:val="none" w:sz="0" w:space="0" w:color="auto"/>
          </w:divBdr>
          <w:divsChild>
            <w:div w:id="1739786238">
              <w:marLeft w:val="0"/>
              <w:marRight w:val="0"/>
              <w:marTop w:val="0"/>
              <w:marBottom w:val="0"/>
              <w:divBdr>
                <w:top w:val="none" w:sz="0" w:space="0" w:color="auto"/>
                <w:left w:val="none" w:sz="0" w:space="0" w:color="auto"/>
                <w:bottom w:val="none" w:sz="0" w:space="0" w:color="auto"/>
                <w:right w:val="none" w:sz="0" w:space="0" w:color="auto"/>
              </w:divBdr>
            </w:div>
          </w:divsChild>
        </w:div>
        <w:div w:id="851722502">
          <w:marLeft w:val="0"/>
          <w:marRight w:val="0"/>
          <w:marTop w:val="0"/>
          <w:marBottom w:val="0"/>
          <w:divBdr>
            <w:top w:val="none" w:sz="0" w:space="0" w:color="auto"/>
            <w:left w:val="none" w:sz="0" w:space="0" w:color="auto"/>
            <w:bottom w:val="none" w:sz="0" w:space="0" w:color="auto"/>
            <w:right w:val="none" w:sz="0" w:space="0" w:color="auto"/>
          </w:divBdr>
        </w:div>
        <w:div w:id="1096556639">
          <w:marLeft w:val="0"/>
          <w:marRight w:val="0"/>
          <w:marTop w:val="0"/>
          <w:marBottom w:val="0"/>
          <w:divBdr>
            <w:top w:val="none" w:sz="0" w:space="0" w:color="auto"/>
            <w:left w:val="none" w:sz="0" w:space="0" w:color="auto"/>
            <w:bottom w:val="none" w:sz="0" w:space="0" w:color="auto"/>
            <w:right w:val="none" w:sz="0" w:space="0" w:color="auto"/>
          </w:divBdr>
          <w:divsChild>
            <w:div w:id="471562580">
              <w:marLeft w:val="0"/>
              <w:marRight w:val="0"/>
              <w:marTop w:val="0"/>
              <w:marBottom w:val="0"/>
              <w:divBdr>
                <w:top w:val="none" w:sz="0" w:space="0" w:color="auto"/>
                <w:left w:val="none" w:sz="0" w:space="0" w:color="auto"/>
                <w:bottom w:val="none" w:sz="0" w:space="0" w:color="auto"/>
                <w:right w:val="none" w:sz="0" w:space="0" w:color="auto"/>
              </w:divBdr>
            </w:div>
          </w:divsChild>
        </w:div>
        <w:div w:id="1035737786">
          <w:marLeft w:val="0"/>
          <w:marRight w:val="0"/>
          <w:marTop w:val="300"/>
          <w:marBottom w:val="0"/>
          <w:divBdr>
            <w:top w:val="none" w:sz="0" w:space="0" w:color="auto"/>
            <w:left w:val="none" w:sz="0" w:space="0" w:color="auto"/>
            <w:bottom w:val="none" w:sz="0" w:space="0" w:color="auto"/>
            <w:right w:val="none" w:sz="0" w:space="0" w:color="auto"/>
          </w:divBdr>
          <w:divsChild>
            <w:div w:id="985864555">
              <w:marLeft w:val="0"/>
              <w:marRight w:val="0"/>
              <w:marTop w:val="0"/>
              <w:marBottom w:val="0"/>
              <w:divBdr>
                <w:top w:val="none" w:sz="0" w:space="0" w:color="auto"/>
                <w:left w:val="none" w:sz="0" w:space="0" w:color="auto"/>
                <w:bottom w:val="none" w:sz="0" w:space="0" w:color="auto"/>
                <w:right w:val="none" w:sz="0" w:space="0" w:color="auto"/>
              </w:divBdr>
              <w:divsChild>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69382">
          <w:marLeft w:val="0"/>
          <w:marRight w:val="0"/>
          <w:marTop w:val="300"/>
          <w:marBottom w:val="0"/>
          <w:divBdr>
            <w:top w:val="none" w:sz="0" w:space="0" w:color="auto"/>
            <w:left w:val="none" w:sz="0" w:space="0" w:color="auto"/>
            <w:bottom w:val="none" w:sz="0" w:space="0" w:color="auto"/>
            <w:right w:val="none" w:sz="0" w:space="0" w:color="auto"/>
          </w:divBdr>
          <w:divsChild>
            <w:div w:id="269901519">
              <w:marLeft w:val="0"/>
              <w:marRight w:val="0"/>
              <w:marTop w:val="0"/>
              <w:marBottom w:val="0"/>
              <w:divBdr>
                <w:top w:val="none" w:sz="0" w:space="0" w:color="auto"/>
                <w:left w:val="none" w:sz="0" w:space="0" w:color="auto"/>
                <w:bottom w:val="none" w:sz="0" w:space="0" w:color="auto"/>
                <w:right w:val="none" w:sz="0" w:space="0" w:color="auto"/>
              </w:divBdr>
              <w:divsChild>
                <w:div w:id="1439376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971040">
          <w:marLeft w:val="0"/>
          <w:marRight w:val="0"/>
          <w:marTop w:val="300"/>
          <w:marBottom w:val="0"/>
          <w:divBdr>
            <w:top w:val="none" w:sz="0" w:space="0" w:color="auto"/>
            <w:left w:val="none" w:sz="0" w:space="0" w:color="auto"/>
            <w:bottom w:val="none" w:sz="0" w:space="0" w:color="auto"/>
            <w:right w:val="none" w:sz="0" w:space="0" w:color="auto"/>
          </w:divBdr>
          <w:divsChild>
            <w:div w:id="679353171">
              <w:marLeft w:val="0"/>
              <w:marRight w:val="0"/>
              <w:marTop w:val="0"/>
              <w:marBottom w:val="0"/>
              <w:divBdr>
                <w:top w:val="none" w:sz="0" w:space="0" w:color="auto"/>
                <w:left w:val="none" w:sz="0" w:space="0" w:color="auto"/>
                <w:bottom w:val="none" w:sz="0" w:space="0" w:color="auto"/>
                <w:right w:val="none" w:sz="0" w:space="0" w:color="auto"/>
              </w:divBdr>
              <w:divsChild>
                <w:div w:id="47903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883997">
          <w:marLeft w:val="0"/>
          <w:marRight w:val="0"/>
          <w:marTop w:val="300"/>
          <w:marBottom w:val="0"/>
          <w:divBdr>
            <w:top w:val="none" w:sz="0" w:space="0" w:color="auto"/>
            <w:left w:val="none" w:sz="0" w:space="0" w:color="auto"/>
            <w:bottom w:val="none" w:sz="0" w:space="0" w:color="auto"/>
            <w:right w:val="none" w:sz="0" w:space="0" w:color="auto"/>
          </w:divBdr>
          <w:divsChild>
            <w:div w:id="683484723">
              <w:marLeft w:val="0"/>
              <w:marRight w:val="0"/>
              <w:marTop w:val="0"/>
              <w:marBottom w:val="0"/>
              <w:divBdr>
                <w:top w:val="none" w:sz="0" w:space="0" w:color="auto"/>
                <w:left w:val="none" w:sz="0" w:space="0" w:color="auto"/>
                <w:bottom w:val="none" w:sz="0" w:space="0" w:color="auto"/>
                <w:right w:val="none" w:sz="0" w:space="0" w:color="auto"/>
              </w:divBdr>
              <w:divsChild>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8122984">
      <w:bodyDiv w:val="1"/>
      <w:marLeft w:val="0"/>
      <w:marRight w:val="0"/>
      <w:marTop w:val="0"/>
      <w:marBottom w:val="0"/>
      <w:divBdr>
        <w:top w:val="none" w:sz="0" w:space="0" w:color="auto"/>
        <w:left w:val="none" w:sz="0" w:space="0" w:color="auto"/>
        <w:bottom w:val="none" w:sz="0" w:space="0" w:color="auto"/>
        <w:right w:val="none" w:sz="0" w:space="0" w:color="auto"/>
      </w:divBdr>
      <w:divsChild>
        <w:div w:id="915821419">
          <w:marLeft w:val="0"/>
          <w:marRight w:val="0"/>
          <w:marTop w:val="0"/>
          <w:marBottom w:val="0"/>
          <w:divBdr>
            <w:top w:val="none" w:sz="0" w:space="0" w:color="auto"/>
            <w:left w:val="none" w:sz="0" w:space="0" w:color="auto"/>
            <w:bottom w:val="none" w:sz="0" w:space="0" w:color="auto"/>
            <w:right w:val="none" w:sz="0" w:space="0" w:color="auto"/>
          </w:divBdr>
        </w:div>
        <w:div w:id="1959215971">
          <w:marLeft w:val="0"/>
          <w:marRight w:val="0"/>
          <w:marTop w:val="0"/>
          <w:marBottom w:val="0"/>
          <w:divBdr>
            <w:top w:val="none" w:sz="0" w:space="0" w:color="auto"/>
            <w:left w:val="none" w:sz="0" w:space="0" w:color="auto"/>
            <w:bottom w:val="none" w:sz="0" w:space="0" w:color="auto"/>
            <w:right w:val="none" w:sz="0" w:space="0" w:color="auto"/>
          </w:divBdr>
          <w:divsChild>
            <w:div w:id="1576360385">
              <w:marLeft w:val="0"/>
              <w:marRight w:val="0"/>
              <w:marTop w:val="0"/>
              <w:marBottom w:val="0"/>
              <w:divBdr>
                <w:top w:val="none" w:sz="0" w:space="0" w:color="auto"/>
                <w:left w:val="none" w:sz="0" w:space="0" w:color="auto"/>
                <w:bottom w:val="none" w:sz="0" w:space="0" w:color="auto"/>
                <w:right w:val="none" w:sz="0" w:space="0" w:color="auto"/>
              </w:divBdr>
            </w:div>
          </w:divsChild>
        </w:div>
        <w:div w:id="1362586461">
          <w:marLeft w:val="0"/>
          <w:marRight w:val="0"/>
          <w:marTop w:val="0"/>
          <w:marBottom w:val="0"/>
          <w:divBdr>
            <w:top w:val="none" w:sz="0" w:space="0" w:color="auto"/>
            <w:left w:val="none" w:sz="0" w:space="0" w:color="auto"/>
            <w:bottom w:val="none" w:sz="0" w:space="0" w:color="auto"/>
            <w:right w:val="none" w:sz="0" w:space="0" w:color="auto"/>
          </w:divBdr>
        </w:div>
        <w:div w:id="1908223429">
          <w:marLeft w:val="0"/>
          <w:marRight w:val="0"/>
          <w:marTop w:val="0"/>
          <w:marBottom w:val="0"/>
          <w:divBdr>
            <w:top w:val="none" w:sz="0" w:space="0" w:color="auto"/>
            <w:left w:val="none" w:sz="0" w:space="0" w:color="auto"/>
            <w:bottom w:val="none" w:sz="0" w:space="0" w:color="auto"/>
            <w:right w:val="none" w:sz="0" w:space="0" w:color="auto"/>
          </w:divBdr>
          <w:divsChild>
            <w:div w:id="1913467520">
              <w:marLeft w:val="0"/>
              <w:marRight w:val="0"/>
              <w:marTop w:val="0"/>
              <w:marBottom w:val="0"/>
              <w:divBdr>
                <w:top w:val="none" w:sz="0" w:space="0" w:color="auto"/>
                <w:left w:val="none" w:sz="0" w:space="0" w:color="auto"/>
                <w:bottom w:val="none" w:sz="0" w:space="0" w:color="auto"/>
                <w:right w:val="none" w:sz="0" w:space="0" w:color="auto"/>
              </w:divBdr>
            </w:div>
          </w:divsChild>
        </w:div>
        <w:div w:id="199367958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sChild>
            <w:div w:id="494498644">
              <w:marLeft w:val="0"/>
              <w:marRight w:val="0"/>
              <w:marTop w:val="0"/>
              <w:marBottom w:val="0"/>
              <w:divBdr>
                <w:top w:val="none" w:sz="0" w:space="0" w:color="auto"/>
                <w:left w:val="none" w:sz="0" w:space="0" w:color="auto"/>
                <w:bottom w:val="none" w:sz="0" w:space="0" w:color="auto"/>
                <w:right w:val="none" w:sz="0" w:space="0" w:color="auto"/>
              </w:divBdr>
            </w:div>
          </w:divsChild>
        </w:div>
        <w:div w:id="830482249">
          <w:marLeft w:val="0"/>
          <w:marRight w:val="0"/>
          <w:marTop w:val="0"/>
          <w:marBottom w:val="0"/>
          <w:divBdr>
            <w:top w:val="none" w:sz="0" w:space="0" w:color="auto"/>
            <w:left w:val="none" w:sz="0" w:space="0" w:color="auto"/>
            <w:bottom w:val="none" w:sz="0" w:space="0" w:color="auto"/>
            <w:right w:val="none" w:sz="0" w:space="0" w:color="auto"/>
          </w:divBdr>
        </w:div>
        <w:div w:id="2123456748">
          <w:marLeft w:val="0"/>
          <w:marRight w:val="0"/>
          <w:marTop w:val="0"/>
          <w:marBottom w:val="0"/>
          <w:divBdr>
            <w:top w:val="none" w:sz="0" w:space="0" w:color="auto"/>
            <w:left w:val="none" w:sz="0" w:space="0" w:color="auto"/>
            <w:bottom w:val="none" w:sz="0" w:space="0" w:color="auto"/>
            <w:right w:val="none" w:sz="0" w:space="0" w:color="auto"/>
          </w:divBdr>
          <w:divsChild>
            <w:div w:id="998120610">
              <w:marLeft w:val="0"/>
              <w:marRight w:val="0"/>
              <w:marTop w:val="0"/>
              <w:marBottom w:val="0"/>
              <w:divBdr>
                <w:top w:val="none" w:sz="0" w:space="0" w:color="auto"/>
                <w:left w:val="none" w:sz="0" w:space="0" w:color="auto"/>
                <w:bottom w:val="none" w:sz="0" w:space="0" w:color="auto"/>
                <w:right w:val="none" w:sz="0" w:space="0" w:color="auto"/>
              </w:divBdr>
            </w:div>
          </w:divsChild>
        </w:div>
        <w:div w:id="1735545352">
          <w:marLeft w:val="0"/>
          <w:marRight w:val="0"/>
          <w:marTop w:val="0"/>
          <w:marBottom w:val="0"/>
          <w:divBdr>
            <w:top w:val="none" w:sz="0" w:space="0" w:color="auto"/>
            <w:left w:val="none" w:sz="0" w:space="0" w:color="auto"/>
            <w:bottom w:val="none" w:sz="0" w:space="0" w:color="auto"/>
            <w:right w:val="none" w:sz="0" w:space="0" w:color="auto"/>
          </w:divBdr>
        </w:div>
        <w:div w:id="619384572">
          <w:marLeft w:val="0"/>
          <w:marRight w:val="0"/>
          <w:marTop w:val="0"/>
          <w:marBottom w:val="0"/>
          <w:divBdr>
            <w:top w:val="none" w:sz="0" w:space="0" w:color="auto"/>
            <w:left w:val="none" w:sz="0" w:space="0" w:color="auto"/>
            <w:bottom w:val="none" w:sz="0" w:space="0" w:color="auto"/>
            <w:right w:val="none" w:sz="0" w:space="0" w:color="auto"/>
          </w:divBdr>
          <w:divsChild>
            <w:div w:id="239409949">
              <w:marLeft w:val="0"/>
              <w:marRight w:val="0"/>
              <w:marTop w:val="0"/>
              <w:marBottom w:val="0"/>
              <w:divBdr>
                <w:top w:val="none" w:sz="0" w:space="0" w:color="auto"/>
                <w:left w:val="none" w:sz="0" w:space="0" w:color="auto"/>
                <w:bottom w:val="none" w:sz="0" w:space="0" w:color="auto"/>
                <w:right w:val="none" w:sz="0" w:space="0" w:color="auto"/>
              </w:divBdr>
            </w:div>
          </w:divsChild>
        </w:div>
        <w:div w:id="1616595642">
          <w:marLeft w:val="0"/>
          <w:marRight w:val="0"/>
          <w:marTop w:val="0"/>
          <w:marBottom w:val="0"/>
          <w:divBdr>
            <w:top w:val="none" w:sz="0" w:space="0" w:color="auto"/>
            <w:left w:val="none" w:sz="0" w:space="0" w:color="auto"/>
            <w:bottom w:val="none" w:sz="0" w:space="0" w:color="auto"/>
            <w:right w:val="none" w:sz="0" w:space="0" w:color="auto"/>
          </w:divBdr>
        </w:div>
        <w:div w:id="1988706376">
          <w:marLeft w:val="0"/>
          <w:marRight w:val="0"/>
          <w:marTop w:val="0"/>
          <w:marBottom w:val="0"/>
          <w:divBdr>
            <w:top w:val="none" w:sz="0" w:space="0" w:color="auto"/>
            <w:left w:val="none" w:sz="0" w:space="0" w:color="auto"/>
            <w:bottom w:val="none" w:sz="0" w:space="0" w:color="auto"/>
            <w:right w:val="none" w:sz="0" w:space="0" w:color="auto"/>
          </w:divBdr>
          <w:divsChild>
            <w:div w:id="1691101567">
              <w:marLeft w:val="0"/>
              <w:marRight w:val="0"/>
              <w:marTop w:val="0"/>
              <w:marBottom w:val="0"/>
              <w:divBdr>
                <w:top w:val="none" w:sz="0" w:space="0" w:color="auto"/>
                <w:left w:val="none" w:sz="0" w:space="0" w:color="auto"/>
                <w:bottom w:val="none" w:sz="0" w:space="0" w:color="auto"/>
                <w:right w:val="none" w:sz="0" w:space="0" w:color="auto"/>
              </w:divBdr>
            </w:div>
          </w:divsChild>
        </w:div>
        <w:div w:id="322124508">
          <w:marLeft w:val="0"/>
          <w:marRight w:val="0"/>
          <w:marTop w:val="0"/>
          <w:marBottom w:val="0"/>
          <w:divBdr>
            <w:top w:val="none" w:sz="0" w:space="0" w:color="auto"/>
            <w:left w:val="none" w:sz="0" w:space="0" w:color="auto"/>
            <w:bottom w:val="none" w:sz="0" w:space="0" w:color="auto"/>
            <w:right w:val="none" w:sz="0" w:space="0" w:color="auto"/>
          </w:divBdr>
        </w:div>
        <w:div w:id="1763599014">
          <w:marLeft w:val="0"/>
          <w:marRight w:val="0"/>
          <w:marTop w:val="0"/>
          <w:marBottom w:val="0"/>
          <w:divBdr>
            <w:top w:val="none" w:sz="0" w:space="0" w:color="auto"/>
            <w:left w:val="none" w:sz="0" w:space="0" w:color="auto"/>
            <w:bottom w:val="none" w:sz="0" w:space="0" w:color="auto"/>
            <w:right w:val="none" w:sz="0" w:space="0" w:color="auto"/>
          </w:divBdr>
          <w:divsChild>
            <w:div w:id="645276557">
              <w:marLeft w:val="0"/>
              <w:marRight w:val="0"/>
              <w:marTop w:val="0"/>
              <w:marBottom w:val="0"/>
              <w:divBdr>
                <w:top w:val="none" w:sz="0" w:space="0" w:color="auto"/>
                <w:left w:val="none" w:sz="0" w:space="0" w:color="auto"/>
                <w:bottom w:val="none" w:sz="0" w:space="0" w:color="auto"/>
                <w:right w:val="none" w:sz="0" w:space="0" w:color="auto"/>
              </w:divBdr>
            </w:div>
          </w:divsChild>
        </w:div>
        <w:div w:id="1603537019">
          <w:marLeft w:val="0"/>
          <w:marRight w:val="0"/>
          <w:marTop w:val="300"/>
          <w:marBottom w:val="0"/>
          <w:divBdr>
            <w:top w:val="none" w:sz="0" w:space="0" w:color="auto"/>
            <w:left w:val="none" w:sz="0" w:space="0" w:color="auto"/>
            <w:bottom w:val="none" w:sz="0" w:space="0" w:color="auto"/>
            <w:right w:val="none" w:sz="0" w:space="0" w:color="auto"/>
          </w:divBdr>
          <w:divsChild>
            <w:div w:id="587736156">
              <w:marLeft w:val="0"/>
              <w:marRight w:val="0"/>
              <w:marTop w:val="0"/>
              <w:marBottom w:val="0"/>
              <w:divBdr>
                <w:top w:val="none" w:sz="0" w:space="0" w:color="auto"/>
                <w:left w:val="none" w:sz="0" w:space="0" w:color="auto"/>
                <w:bottom w:val="none" w:sz="0" w:space="0" w:color="auto"/>
                <w:right w:val="none" w:sz="0" w:space="0" w:color="auto"/>
              </w:divBdr>
              <w:divsChild>
                <w:div w:id="74083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915">
          <w:marLeft w:val="0"/>
          <w:marRight w:val="0"/>
          <w:marTop w:val="300"/>
          <w:marBottom w:val="0"/>
          <w:divBdr>
            <w:top w:val="none" w:sz="0" w:space="0" w:color="auto"/>
            <w:left w:val="none" w:sz="0" w:space="0" w:color="auto"/>
            <w:bottom w:val="none" w:sz="0" w:space="0" w:color="auto"/>
            <w:right w:val="none" w:sz="0" w:space="0" w:color="auto"/>
          </w:divBdr>
          <w:divsChild>
            <w:div w:id="1375152364">
              <w:marLeft w:val="0"/>
              <w:marRight w:val="0"/>
              <w:marTop w:val="0"/>
              <w:marBottom w:val="0"/>
              <w:divBdr>
                <w:top w:val="none" w:sz="0" w:space="0" w:color="auto"/>
                <w:left w:val="none" w:sz="0" w:space="0" w:color="auto"/>
                <w:bottom w:val="none" w:sz="0" w:space="0" w:color="auto"/>
                <w:right w:val="none" w:sz="0" w:space="0" w:color="auto"/>
              </w:divBdr>
              <w:divsChild>
                <w:div w:id="1844852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61112">
          <w:marLeft w:val="0"/>
          <w:marRight w:val="0"/>
          <w:marTop w:val="300"/>
          <w:marBottom w:val="0"/>
          <w:divBdr>
            <w:top w:val="none" w:sz="0" w:space="0" w:color="auto"/>
            <w:left w:val="none" w:sz="0" w:space="0" w:color="auto"/>
            <w:bottom w:val="none" w:sz="0" w:space="0" w:color="auto"/>
            <w:right w:val="none" w:sz="0" w:space="0" w:color="auto"/>
          </w:divBdr>
          <w:divsChild>
            <w:div w:id="1609387153">
              <w:marLeft w:val="0"/>
              <w:marRight w:val="0"/>
              <w:marTop w:val="0"/>
              <w:marBottom w:val="0"/>
              <w:divBdr>
                <w:top w:val="none" w:sz="0" w:space="0" w:color="auto"/>
                <w:left w:val="none" w:sz="0" w:space="0" w:color="auto"/>
                <w:bottom w:val="none" w:sz="0" w:space="0" w:color="auto"/>
                <w:right w:val="none" w:sz="0" w:space="0" w:color="auto"/>
              </w:divBdr>
              <w:divsChild>
                <w:div w:id="179478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527861">
          <w:marLeft w:val="0"/>
          <w:marRight w:val="0"/>
          <w:marTop w:val="300"/>
          <w:marBottom w:val="0"/>
          <w:divBdr>
            <w:top w:val="none" w:sz="0" w:space="0" w:color="auto"/>
            <w:left w:val="none" w:sz="0" w:space="0" w:color="auto"/>
            <w:bottom w:val="none" w:sz="0" w:space="0" w:color="auto"/>
            <w:right w:val="none" w:sz="0" w:space="0" w:color="auto"/>
          </w:divBdr>
          <w:divsChild>
            <w:div w:id="1656227015">
              <w:marLeft w:val="0"/>
              <w:marRight w:val="0"/>
              <w:marTop w:val="0"/>
              <w:marBottom w:val="0"/>
              <w:divBdr>
                <w:top w:val="none" w:sz="0" w:space="0" w:color="auto"/>
                <w:left w:val="none" w:sz="0" w:space="0" w:color="auto"/>
                <w:bottom w:val="none" w:sz="0" w:space="0" w:color="auto"/>
                <w:right w:val="none" w:sz="0" w:space="0" w:color="auto"/>
              </w:divBdr>
              <w:divsChild>
                <w:div w:id="66312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1109">
      <w:bodyDiv w:val="1"/>
      <w:marLeft w:val="0"/>
      <w:marRight w:val="0"/>
      <w:marTop w:val="0"/>
      <w:marBottom w:val="0"/>
      <w:divBdr>
        <w:top w:val="none" w:sz="0" w:space="0" w:color="auto"/>
        <w:left w:val="none" w:sz="0" w:space="0" w:color="auto"/>
        <w:bottom w:val="none" w:sz="0" w:space="0" w:color="auto"/>
        <w:right w:val="none" w:sz="0" w:space="0" w:color="auto"/>
      </w:divBdr>
      <w:divsChild>
        <w:div w:id="1029523336">
          <w:marLeft w:val="0"/>
          <w:marRight w:val="0"/>
          <w:marTop w:val="0"/>
          <w:marBottom w:val="0"/>
          <w:divBdr>
            <w:top w:val="none" w:sz="0" w:space="0" w:color="auto"/>
            <w:left w:val="none" w:sz="0" w:space="0" w:color="auto"/>
            <w:bottom w:val="none" w:sz="0" w:space="0" w:color="auto"/>
            <w:right w:val="none" w:sz="0" w:space="0" w:color="auto"/>
          </w:divBdr>
        </w:div>
        <w:div w:id="2020498359">
          <w:marLeft w:val="0"/>
          <w:marRight w:val="0"/>
          <w:marTop w:val="0"/>
          <w:marBottom w:val="0"/>
          <w:divBdr>
            <w:top w:val="none" w:sz="0" w:space="0" w:color="auto"/>
            <w:left w:val="none" w:sz="0" w:space="0" w:color="auto"/>
            <w:bottom w:val="none" w:sz="0" w:space="0" w:color="auto"/>
            <w:right w:val="none" w:sz="0" w:space="0" w:color="auto"/>
          </w:divBdr>
          <w:divsChild>
            <w:div w:id="1008099171">
              <w:marLeft w:val="0"/>
              <w:marRight w:val="0"/>
              <w:marTop w:val="0"/>
              <w:marBottom w:val="0"/>
              <w:divBdr>
                <w:top w:val="none" w:sz="0" w:space="0" w:color="auto"/>
                <w:left w:val="none" w:sz="0" w:space="0" w:color="auto"/>
                <w:bottom w:val="none" w:sz="0" w:space="0" w:color="auto"/>
                <w:right w:val="none" w:sz="0" w:space="0" w:color="auto"/>
              </w:divBdr>
            </w:div>
          </w:divsChild>
        </w:div>
        <w:div w:id="443548093">
          <w:marLeft w:val="0"/>
          <w:marRight w:val="0"/>
          <w:marTop w:val="0"/>
          <w:marBottom w:val="0"/>
          <w:divBdr>
            <w:top w:val="none" w:sz="0" w:space="0" w:color="auto"/>
            <w:left w:val="none" w:sz="0" w:space="0" w:color="auto"/>
            <w:bottom w:val="none" w:sz="0" w:space="0" w:color="auto"/>
            <w:right w:val="none" w:sz="0" w:space="0" w:color="auto"/>
          </w:divBdr>
        </w:div>
        <w:div w:id="1563321880">
          <w:marLeft w:val="0"/>
          <w:marRight w:val="0"/>
          <w:marTop w:val="0"/>
          <w:marBottom w:val="0"/>
          <w:divBdr>
            <w:top w:val="none" w:sz="0" w:space="0" w:color="auto"/>
            <w:left w:val="none" w:sz="0" w:space="0" w:color="auto"/>
            <w:bottom w:val="none" w:sz="0" w:space="0" w:color="auto"/>
            <w:right w:val="none" w:sz="0" w:space="0" w:color="auto"/>
          </w:divBdr>
          <w:divsChild>
            <w:div w:id="698700174">
              <w:marLeft w:val="0"/>
              <w:marRight w:val="0"/>
              <w:marTop w:val="0"/>
              <w:marBottom w:val="0"/>
              <w:divBdr>
                <w:top w:val="none" w:sz="0" w:space="0" w:color="auto"/>
                <w:left w:val="none" w:sz="0" w:space="0" w:color="auto"/>
                <w:bottom w:val="none" w:sz="0" w:space="0" w:color="auto"/>
                <w:right w:val="none" w:sz="0" w:space="0" w:color="auto"/>
              </w:divBdr>
            </w:div>
          </w:divsChild>
        </w:div>
        <w:div w:id="1034190821">
          <w:marLeft w:val="0"/>
          <w:marRight w:val="0"/>
          <w:marTop w:val="0"/>
          <w:marBottom w:val="0"/>
          <w:divBdr>
            <w:top w:val="none" w:sz="0" w:space="0" w:color="auto"/>
            <w:left w:val="none" w:sz="0" w:space="0" w:color="auto"/>
            <w:bottom w:val="none" w:sz="0" w:space="0" w:color="auto"/>
            <w:right w:val="none" w:sz="0" w:space="0" w:color="auto"/>
          </w:divBdr>
        </w:div>
        <w:div w:id="1338919297">
          <w:marLeft w:val="0"/>
          <w:marRight w:val="0"/>
          <w:marTop w:val="0"/>
          <w:marBottom w:val="0"/>
          <w:divBdr>
            <w:top w:val="none" w:sz="0" w:space="0" w:color="auto"/>
            <w:left w:val="none" w:sz="0" w:space="0" w:color="auto"/>
            <w:bottom w:val="none" w:sz="0" w:space="0" w:color="auto"/>
            <w:right w:val="none" w:sz="0" w:space="0" w:color="auto"/>
          </w:divBdr>
          <w:divsChild>
            <w:div w:id="611785532">
              <w:marLeft w:val="0"/>
              <w:marRight w:val="0"/>
              <w:marTop w:val="0"/>
              <w:marBottom w:val="0"/>
              <w:divBdr>
                <w:top w:val="none" w:sz="0" w:space="0" w:color="auto"/>
                <w:left w:val="none" w:sz="0" w:space="0" w:color="auto"/>
                <w:bottom w:val="none" w:sz="0" w:space="0" w:color="auto"/>
                <w:right w:val="none" w:sz="0" w:space="0" w:color="auto"/>
              </w:divBdr>
            </w:div>
          </w:divsChild>
        </w:div>
        <w:div w:id="104547487">
          <w:marLeft w:val="0"/>
          <w:marRight w:val="0"/>
          <w:marTop w:val="0"/>
          <w:marBottom w:val="0"/>
          <w:divBdr>
            <w:top w:val="none" w:sz="0" w:space="0" w:color="auto"/>
            <w:left w:val="none" w:sz="0" w:space="0" w:color="auto"/>
            <w:bottom w:val="none" w:sz="0" w:space="0" w:color="auto"/>
            <w:right w:val="none" w:sz="0" w:space="0" w:color="auto"/>
          </w:divBdr>
        </w:div>
        <w:div w:id="1607153397">
          <w:marLeft w:val="0"/>
          <w:marRight w:val="0"/>
          <w:marTop w:val="0"/>
          <w:marBottom w:val="0"/>
          <w:divBdr>
            <w:top w:val="none" w:sz="0" w:space="0" w:color="auto"/>
            <w:left w:val="none" w:sz="0" w:space="0" w:color="auto"/>
            <w:bottom w:val="none" w:sz="0" w:space="0" w:color="auto"/>
            <w:right w:val="none" w:sz="0" w:space="0" w:color="auto"/>
          </w:divBdr>
          <w:divsChild>
            <w:div w:id="599993583">
              <w:marLeft w:val="0"/>
              <w:marRight w:val="0"/>
              <w:marTop w:val="0"/>
              <w:marBottom w:val="0"/>
              <w:divBdr>
                <w:top w:val="none" w:sz="0" w:space="0" w:color="auto"/>
                <w:left w:val="none" w:sz="0" w:space="0" w:color="auto"/>
                <w:bottom w:val="none" w:sz="0" w:space="0" w:color="auto"/>
                <w:right w:val="none" w:sz="0" w:space="0" w:color="auto"/>
              </w:divBdr>
            </w:div>
          </w:divsChild>
        </w:div>
        <w:div w:id="1584143701">
          <w:marLeft w:val="0"/>
          <w:marRight w:val="0"/>
          <w:marTop w:val="0"/>
          <w:marBottom w:val="0"/>
          <w:divBdr>
            <w:top w:val="none" w:sz="0" w:space="0" w:color="auto"/>
            <w:left w:val="none" w:sz="0" w:space="0" w:color="auto"/>
            <w:bottom w:val="none" w:sz="0" w:space="0" w:color="auto"/>
            <w:right w:val="none" w:sz="0" w:space="0" w:color="auto"/>
          </w:divBdr>
        </w:div>
        <w:div w:id="1086733904">
          <w:marLeft w:val="0"/>
          <w:marRight w:val="0"/>
          <w:marTop w:val="0"/>
          <w:marBottom w:val="0"/>
          <w:divBdr>
            <w:top w:val="none" w:sz="0" w:space="0" w:color="auto"/>
            <w:left w:val="none" w:sz="0" w:space="0" w:color="auto"/>
            <w:bottom w:val="none" w:sz="0" w:space="0" w:color="auto"/>
            <w:right w:val="none" w:sz="0" w:space="0" w:color="auto"/>
          </w:divBdr>
          <w:divsChild>
            <w:div w:id="1210459831">
              <w:marLeft w:val="0"/>
              <w:marRight w:val="0"/>
              <w:marTop w:val="0"/>
              <w:marBottom w:val="0"/>
              <w:divBdr>
                <w:top w:val="none" w:sz="0" w:space="0" w:color="auto"/>
                <w:left w:val="none" w:sz="0" w:space="0" w:color="auto"/>
                <w:bottom w:val="none" w:sz="0" w:space="0" w:color="auto"/>
                <w:right w:val="none" w:sz="0" w:space="0" w:color="auto"/>
              </w:divBdr>
            </w:div>
          </w:divsChild>
        </w:div>
        <w:div w:id="625892268">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36011501">
          <w:marLeft w:val="0"/>
          <w:marRight w:val="0"/>
          <w:marTop w:val="0"/>
          <w:marBottom w:val="0"/>
          <w:divBdr>
            <w:top w:val="none" w:sz="0" w:space="0" w:color="auto"/>
            <w:left w:val="none" w:sz="0" w:space="0" w:color="auto"/>
            <w:bottom w:val="none" w:sz="0" w:space="0" w:color="auto"/>
            <w:right w:val="none" w:sz="0" w:space="0" w:color="auto"/>
          </w:divBdr>
        </w:div>
        <w:div w:id="1311788962">
          <w:marLeft w:val="0"/>
          <w:marRight w:val="0"/>
          <w:marTop w:val="0"/>
          <w:marBottom w:val="0"/>
          <w:divBdr>
            <w:top w:val="none" w:sz="0" w:space="0" w:color="auto"/>
            <w:left w:val="none" w:sz="0" w:space="0" w:color="auto"/>
            <w:bottom w:val="none" w:sz="0" w:space="0" w:color="auto"/>
            <w:right w:val="none" w:sz="0" w:space="0" w:color="auto"/>
          </w:divBdr>
          <w:divsChild>
            <w:div w:id="216011519">
              <w:marLeft w:val="0"/>
              <w:marRight w:val="0"/>
              <w:marTop w:val="0"/>
              <w:marBottom w:val="0"/>
              <w:divBdr>
                <w:top w:val="none" w:sz="0" w:space="0" w:color="auto"/>
                <w:left w:val="none" w:sz="0" w:space="0" w:color="auto"/>
                <w:bottom w:val="none" w:sz="0" w:space="0" w:color="auto"/>
                <w:right w:val="none" w:sz="0" w:space="0" w:color="auto"/>
              </w:divBdr>
            </w:div>
          </w:divsChild>
        </w:div>
        <w:div w:id="1323042544">
          <w:marLeft w:val="0"/>
          <w:marRight w:val="0"/>
          <w:marTop w:val="300"/>
          <w:marBottom w:val="0"/>
          <w:divBdr>
            <w:top w:val="none" w:sz="0" w:space="0" w:color="auto"/>
            <w:left w:val="none" w:sz="0" w:space="0" w:color="auto"/>
            <w:bottom w:val="none" w:sz="0" w:space="0" w:color="auto"/>
            <w:right w:val="none" w:sz="0" w:space="0" w:color="auto"/>
          </w:divBdr>
          <w:divsChild>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736796">
          <w:marLeft w:val="0"/>
          <w:marRight w:val="0"/>
          <w:marTop w:val="300"/>
          <w:marBottom w:val="0"/>
          <w:divBdr>
            <w:top w:val="none" w:sz="0" w:space="0" w:color="auto"/>
            <w:left w:val="none" w:sz="0" w:space="0" w:color="auto"/>
            <w:bottom w:val="none" w:sz="0" w:space="0" w:color="auto"/>
            <w:right w:val="none" w:sz="0" w:space="0" w:color="auto"/>
          </w:divBdr>
          <w:divsChild>
            <w:div w:id="201141298">
              <w:marLeft w:val="0"/>
              <w:marRight w:val="0"/>
              <w:marTop w:val="0"/>
              <w:marBottom w:val="0"/>
              <w:divBdr>
                <w:top w:val="none" w:sz="0" w:space="0" w:color="auto"/>
                <w:left w:val="none" w:sz="0" w:space="0" w:color="auto"/>
                <w:bottom w:val="none" w:sz="0" w:space="0" w:color="auto"/>
                <w:right w:val="none" w:sz="0" w:space="0" w:color="auto"/>
              </w:divBdr>
              <w:divsChild>
                <w:div w:id="99202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31106">
          <w:marLeft w:val="0"/>
          <w:marRight w:val="0"/>
          <w:marTop w:val="300"/>
          <w:marBottom w:val="0"/>
          <w:divBdr>
            <w:top w:val="none" w:sz="0" w:space="0" w:color="auto"/>
            <w:left w:val="none" w:sz="0" w:space="0" w:color="auto"/>
            <w:bottom w:val="none" w:sz="0" w:space="0" w:color="auto"/>
            <w:right w:val="none" w:sz="0" w:space="0" w:color="auto"/>
          </w:divBdr>
          <w:divsChild>
            <w:div w:id="1410735249">
              <w:marLeft w:val="0"/>
              <w:marRight w:val="0"/>
              <w:marTop w:val="0"/>
              <w:marBottom w:val="0"/>
              <w:divBdr>
                <w:top w:val="none" w:sz="0" w:space="0" w:color="auto"/>
                <w:left w:val="none" w:sz="0" w:space="0" w:color="auto"/>
                <w:bottom w:val="none" w:sz="0" w:space="0" w:color="auto"/>
                <w:right w:val="none" w:sz="0" w:space="0" w:color="auto"/>
              </w:divBdr>
              <w:divsChild>
                <w:div w:id="70748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730709">
          <w:marLeft w:val="0"/>
          <w:marRight w:val="0"/>
          <w:marTop w:val="300"/>
          <w:marBottom w:val="0"/>
          <w:divBdr>
            <w:top w:val="none" w:sz="0" w:space="0" w:color="auto"/>
            <w:left w:val="none" w:sz="0" w:space="0" w:color="auto"/>
            <w:bottom w:val="none" w:sz="0" w:space="0" w:color="auto"/>
            <w:right w:val="none" w:sz="0" w:space="0" w:color="auto"/>
          </w:divBdr>
          <w:divsChild>
            <w:div w:id="1506362569">
              <w:marLeft w:val="0"/>
              <w:marRight w:val="0"/>
              <w:marTop w:val="0"/>
              <w:marBottom w:val="0"/>
              <w:divBdr>
                <w:top w:val="none" w:sz="0" w:space="0" w:color="auto"/>
                <w:left w:val="none" w:sz="0" w:space="0" w:color="auto"/>
                <w:bottom w:val="none" w:sz="0" w:space="0" w:color="auto"/>
                <w:right w:val="none" w:sz="0" w:space="0" w:color="auto"/>
              </w:divBdr>
              <w:divsChild>
                <w:div w:id="175755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473863">
      <w:bodyDiv w:val="1"/>
      <w:marLeft w:val="0"/>
      <w:marRight w:val="0"/>
      <w:marTop w:val="0"/>
      <w:marBottom w:val="0"/>
      <w:divBdr>
        <w:top w:val="none" w:sz="0" w:space="0" w:color="auto"/>
        <w:left w:val="none" w:sz="0" w:space="0" w:color="auto"/>
        <w:bottom w:val="none" w:sz="0" w:space="0" w:color="auto"/>
        <w:right w:val="none" w:sz="0" w:space="0" w:color="auto"/>
      </w:divBdr>
      <w:divsChild>
        <w:div w:id="219248189">
          <w:marLeft w:val="0"/>
          <w:marRight w:val="0"/>
          <w:marTop w:val="0"/>
          <w:marBottom w:val="0"/>
          <w:divBdr>
            <w:top w:val="none" w:sz="0" w:space="0" w:color="auto"/>
            <w:left w:val="none" w:sz="0" w:space="0" w:color="auto"/>
            <w:bottom w:val="none" w:sz="0" w:space="0" w:color="auto"/>
            <w:right w:val="none" w:sz="0" w:space="0" w:color="auto"/>
          </w:divBdr>
        </w:div>
        <w:div w:id="1652248114">
          <w:marLeft w:val="0"/>
          <w:marRight w:val="0"/>
          <w:marTop w:val="0"/>
          <w:marBottom w:val="0"/>
          <w:divBdr>
            <w:top w:val="none" w:sz="0" w:space="0" w:color="auto"/>
            <w:left w:val="none" w:sz="0" w:space="0" w:color="auto"/>
            <w:bottom w:val="none" w:sz="0" w:space="0" w:color="auto"/>
            <w:right w:val="none" w:sz="0" w:space="0" w:color="auto"/>
          </w:divBdr>
          <w:divsChild>
            <w:div w:id="555165041">
              <w:marLeft w:val="0"/>
              <w:marRight w:val="0"/>
              <w:marTop w:val="0"/>
              <w:marBottom w:val="0"/>
              <w:divBdr>
                <w:top w:val="none" w:sz="0" w:space="0" w:color="auto"/>
                <w:left w:val="none" w:sz="0" w:space="0" w:color="auto"/>
                <w:bottom w:val="none" w:sz="0" w:space="0" w:color="auto"/>
                <w:right w:val="none" w:sz="0" w:space="0" w:color="auto"/>
              </w:divBdr>
            </w:div>
          </w:divsChild>
        </w:div>
        <w:div w:id="2043434164">
          <w:marLeft w:val="0"/>
          <w:marRight w:val="0"/>
          <w:marTop w:val="0"/>
          <w:marBottom w:val="0"/>
          <w:divBdr>
            <w:top w:val="none" w:sz="0" w:space="0" w:color="auto"/>
            <w:left w:val="none" w:sz="0" w:space="0" w:color="auto"/>
            <w:bottom w:val="none" w:sz="0" w:space="0" w:color="auto"/>
            <w:right w:val="none" w:sz="0" w:space="0" w:color="auto"/>
          </w:divBdr>
        </w:div>
        <w:div w:id="1347174021">
          <w:marLeft w:val="0"/>
          <w:marRight w:val="0"/>
          <w:marTop w:val="0"/>
          <w:marBottom w:val="0"/>
          <w:divBdr>
            <w:top w:val="none" w:sz="0" w:space="0" w:color="auto"/>
            <w:left w:val="none" w:sz="0" w:space="0" w:color="auto"/>
            <w:bottom w:val="none" w:sz="0" w:space="0" w:color="auto"/>
            <w:right w:val="none" w:sz="0" w:space="0" w:color="auto"/>
          </w:divBdr>
          <w:divsChild>
            <w:div w:id="405300150">
              <w:marLeft w:val="0"/>
              <w:marRight w:val="0"/>
              <w:marTop w:val="0"/>
              <w:marBottom w:val="0"/>
              <w:divBdr>
                <w:top w:val="none" w:sz="0" w:space="0" w:color="auto"/>
                <w:left w:val="none" w:sz="0" w:space="0" w:color="auto"/>
                <w:bottom w:val="none" w:sz="0" w:space="0" w:color="auto"/>
                <w:right w:val="none" w:sz="0" w:space="0" w:color="auto"/>
              </w:divBdr>
            </w:div>
          </w:divsChild>
        </w:div>
        <w:div w:id="315844524">
          <w:marLeft w:val="0"/>
          <w:marRight w:val="0"/>
          <w:marTop w:val="0"/>
          <w:marBottom w:val="0"/>
          <w:divBdr>
            <w:top w:val="none" w:sz="0" w:space="0" w:color="auto"/>
            <w:left w:val="none" w:sz="0" w:space="0" w:color="auto"/>
            <w:bottom w:val="none" w:sz="0" w:space="0" w:color="auto"/>
            <w:right w:val="none" w:sz="0" w:space="0" w:color="auto"/>
          </w:divBdr>
        </w:div>
        <w:div w:id="22443096">
          <w:marLeft w:val="0"/>
          <w:marRight w:val="0"/>
          <w:marTop w:val="0"/>
          <w:marBottom w:val="0"/>
          <w:divBdr>
            <w:top w:val="none" w:sz="0" w:space="0" w:color="auto"/>
            <w:left w:val="none" w:sz="0" w:space="0" w:color="auto"/>
            <w:bottom w:val="none" w:sz="0" w:space="0" w:color="auto"/>
            <w:right w:val="none" w:sz="0" w:space="0" w:color="auto"/>
          </w:divBdr>
          <w:divsChild>
            <w:div w:id="1276787429">
              <w:marLeft w:val="0"/>
              <w:marRight w:val="0"/>
              <w:marTop w:val="0"/>
              <w:marBottom w:val="0"/>
              <w:divBdr>
                <w:top w:val="none" w:sz="0" w:space="0" w:color="auto"/>
                <w:left w:val="none" w:sz="0" w:space="0" w:color="auto"/>
                <w:bottom w:val="none" w:sz="0" w:space="0" w:color="auto"/>
                <w:right w:val="none" w:sz="0" w:space="0" w:color="auto"/>
              </w:divBdr>
            </w:div>
          </w:divsChild>
        </w:div>
        <w:div w:id="35278954">
          <w:marLeft w:val="0"/>
          <w:marRight w:val="0"/>
          <w:marTop w:val="0"/>
          <w:marBottom w:val="0"/>
          <w:divBdr>
            <w:top w:val="none" w:sz="0" w:space="0" w:color="auto"/>
            <w:left w:val="none" w:sz="0" w:space="0" w:color="auto"/>
            <w:bottom w:val="none" w:sz="0" w:space="0" w:color="auto"/>
            <w:right w:val="none" w:sz="0" w:space="0" w:color="auto"/>
          </w:divBdr>
        </w:div>
        <w:div w:id="1517501155">
          <w:marLeft w:val="0"/>
          <w:marRight w:val="0"/>
          <w:marTop w:val="0"/>
          <w:marBottom w:val="0"/>
          <w:divBdr>
            <w:top w:val="none" w:sz="0" w:space="0" w:color="auto"/>
            <w:left w:val="none" w:sz="0" w:space="0" w:color="auto"/>
            <w:bottom w:val="none" w:sz="0" w:space="0" w:color="auto"/>
            <w:right w:val="none" w:sz="0" w:space="0" w:color="auto"/>
          </w:divBdr>
          <w:divsChild>
            <w:div w:id="185674897">
              <w:marLeft w:val="0"/>
              <w:marRight w:val="0"/>
              <w:marTop w:val="0"/>
              <w:marBottom w:val="0"/>
              <w:divBdr>
                <w:top w:val="none" w:sz="0" w:space="0" w:color="auto"/>
                <w:left w:val="none" w:sz="0" w:space="0" w:color="auto"/>
                <w:bottom w:val="none" w:sz="0" w:space="0" w:color="auto"/>
                <w:right w:val="none" w:sz="0" w:space="0" w:color="auto"/>
              </w:divBdr>
            </w:div>
          </w:divsChild>
        </w:div>
        <w:div w:id="646128069">
          <w:marLeft w:val="0"/>
          <w:marRight w:val="0"/>
          <w:marTop w:val="0"/>
          <w:marBottom w:val="0"/>
          <w:divBdr>
            <w:top w:val="none" w:sz="0" w:space="0" w:color="auto"/>
            <w:left w:val="none" w:sz="0" w:space="0" w:color="auto"/>
            <w:bottom w:val="none" w:sz="0" w:space="0" w:color="auto"/>
            <w:right w:val="none" w:sz="0" w:space="0" w:color="auto"/>
          </w:divBdr>
        </w:div>
        <w:div w:id="893738265">
          <w:marLeft w:val="0"/>
          <w:marRight w:val="0"/>
          <w:marTop w:val="0"/>
          <w:marBottom w:val="0"/>
          <w:divBdr>
            <w:top w:val="none" w:sz="0" w:space="0" w:color="auto"/>
            <w:left w:val="none" w:sz="0" w:space="0" w:color="auto"/>
            <w:bottom w:val="none" w:sz="0" w:space="0" w:color="auto"/>
            <w:right w:val="none" w:sz="0" w:space="0" w:color="auto"/>
          </w:divBdr>
          <w:divsChild>
            <w:div w:id="465396047">
              <w:marLeft w:val="0"/>
              <w:marRight w:val="0"/>
              <w:marTop w:val="0"/>
              <w:marBottom w:val="0"/>
              <w:divBdr>
                <w:top w:val="none" w:sz="0" w:space="0" w:color="auto"/>
                <w:left w:val="none" w:sz="0" w:space="0" w:color="auto"/>
                <w:bottom w:val="none" w:sz="0" w:space="0" w:color="auto"/>
                <w:right w:val="none" w:sz="0" w:space="0" w:color="auto"/>
              </w:divBdr>
            </w:div>
          </w:divsChild>
        </w:div>
        <w:div w:id="452947251">
          <w:marLeft w:val="0"/>
          <w:marRight w:val="0"/>
          <w:marTop w:val="0"/>
          <w:marBottom w:val="0"/>
          <w:divBdr>
            <w:top w:val="none" w:sz="0" w:space="0" w:color="auto"/>
            <w:left w:val="none" w:sz="0" w:space="0" w:color="auto"/>
            <w:bottom w:val="none" w:sz="0" w:space="0" w:color="auto"/>
            <w:right w:val="none" w:sz="0" w:space="0" w:color="auto"/>
          </w:divBdr>
        </w:div>
        <w:div w:id="1487477858">
          <w:marLeft w:val="0"/>
          <w:marRight w:val="0"/>
          <w:marTop w:val="0"/>
          <w:marBottom w:val="0"/>
          <w:divBdr>
            <w:top w:val="none" w:sz="0" w:space="0" w:color="auto"/>
            <w:left w:val="none" w:sz="0" w:space="0" w:color="auto"/>
            <w:bottom w:val="none" w:sz="0" w:space="0" w:color="auto"/>
            <w:right w:val="none" w:sz="0" w:space="0" w:color="auto"/>
          </w:divBdr>
          <w:divsChild>
            <w:div w:id="1803578131">
              <w:marLeft w:val="0"/>
              <w:marRight w:val="0"/>
              <w:marTop w:val="0"/>
              <w:marBottom w:val="0"/>
              <w:divBdr>
                <w:top w:val="none" w:sz="0" w:space="0" w:color="auto"/>
                <w:left w:val="none" w:sz="0" w:space="0" w:color="auto"/>
                <w:bottom w:val="none" w:sz="0" w:space="0" w:color="auto"/>
                <w:right w:val="none" w:sz="0" w:space="0" w:color="auto"/>
              </w:divBdr>
            </w:div>
          </w:divsChild>
        </w:div>
        <w:div w:id="1834446121">
          <w:marLeft w:val="0"/>
          <w:marRight w:val="0"/>
          <w:marTop w:val="0"/>
          <w:marBottom w:val="0"/>
          <w:divBdr>
            <w:top w:val="none" w:sz="0" w:space="0" w:color="auto"/>
            <w:left w:val="none" w:sz="0" w:space="0" w:color="auto"/>
            <w:bottom w:val="none" w:sz="0" w:space="0" w:color="auto"/>
            <w:right w:val="none" w:sz="0" w:space="0" w:color="auto"/>
          </w:divBdr>
        </w:div>
        <w:div w:id="1330596170">
          <w:marLeft w:val="0"/>
          <w:marRight w:val="0"/>
          <w:marTop w:val="0"/>
          <w:marBottom w:val="0"/>
          <w:divBdr>
            <w:top w:val="none" w:sz="0" w:space="0" w:color="auto"/>
            <w:left w:val="none" w:sz="0" w:space="0" w:color="auto"/>
            <w:bottom w:val="none" w:sz="0" w:space="0" w:color="auto"/>
            <w:right w:val="none" w:sz="0" w:space="0" w:color="auto"/>
          </w:divBdr>
          <w:divsChild>
            <w:div w:id="1893419766">
              <w:marLeft w:val="0"/>
              <w:marRight w:val="0"/>
              <w:marTop w:val="0"/>
              <w:marBottom w:val="0"/>
              <w:divBdr>
                <w:top w:val="none" w:sz="0" w:space="0" w:color="auto"/>
                <w:left w:val="none" w:sz="0" w:space="0" w:color="auto"/>
                <w:bottom w:val="none" w:sz="0" w:space="0" w:color="auto"/>
                <w:right w:val="none" w:sz="0" w:space="0" w:color="auto"/>
              </w:divBdr>
            </w:div>
          </w:divsChild>
        </w:div>
        <w:div w:id="1526484921">
          <w:marLeft w:val="0"/>
          <w:marRight w:val="0"/>
          <w:marTop w:val="300"/>
          <w:marBottom w:val="0"/>
          <w:divBdr>
            <w:top w:val="none" w:sz="0" w:space="0" w:color="auto"/>
            <w:left w:val="none" w:sz="0" w:space="0" w:color="auto"/>
            <w:bottom w:val="none" w:sz="0" w:space="0" w:color="auto"/>
            <w:right w:val="none" w:sz="0" w:space="0" w:color="auto"/>
          </w:divBdr>
          <w:divsChild>
            <w:div w:id="2128698026">
              <w:marLeft w:val="0"/>
              <w:marRight w:val="0"/>
              <w:marTop w:val="0"/>
              <w:marBottom w:val="0"/>
              <w:divBdr>
                <w:top w:val="none" w:sz="0" w:space="0" w:color="auto"/>
                <w:left w:val="none" w:sz="0" w:space="0" w:color="auto"/>
                <w:bottom w:val="none" w:sz="0" w:space="0" w:color="auto"/>
                <w:right w:val="none" w:sz="0" w:space="0" w:color="auto"/>
              </w:divBdr>
              <w:divsChild>
                <w:div w:id="728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13259">
          <w:marLeft w:val="0"/>
          <w:marRight w:val="0"/>
          <w:marTop w:val="300"/>
          <w:marBottom w:val="0"/>
          <w:divBdr>
            <w:top w:val="none" w:sz="0" w:space="0" w:color="auto"/>
            <w:left w:val="none" w:sz="0" w:space="0" w:color="auto"/>
            <w:bottom w:val="none" w:sz="0" w:space="0" w:color="auto"/>
            <w:right w:val="none" w:sz="0" w:space="0" w:color="auto"/>
          </w:divBdr>
          <w:divsChild>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3129">
          <w:marLeft w:val="0"/>
          <w:marRight w:val="0"/>
          <w:marTop w:val="300"/>
          <w:marBottom w:val="0"/>
          <w:divBdr>
            <w:top w:val="none" w:sz="0" w:space="0" w:color="auto"/>
            <w:left w:val="none" w:sz="0" w:space="0" w:color="auto"/>
            <w:bottom w:val="none" w:sz="0" w:space="0" w:color="auto"/>
            <w:right w:val="none" w:sz="0" w:space="0" w:color="auto"/>
          </w:divBdr>
          <w:divsChild>
            <w:div w:id="438335571">
              <w:marLeft w:val="0"/>
              <w:marRight w:val="0"/>
              <w:marTop w:val="0"/>
              <w:marBottom w:val="0"/>
              <w:divBdr>
                <w:top w:val="none" w:sz="0" w:space="0" w:color="auto"/>
                <w:left w:val="none" w:sz="0" w:space="0" w:color="auto"/>
                <w:bottom w:val="none" w:sz="0" w:space="0" w:color="auto"/>
                <w:right w:val="none" w:sz="0" w:space="0" w:color="auto"/>
              </w:divBdr>
              <w:divsChild>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0806">
          <w:marLeft w:val="0"/>
          <w:marRight w:val="0"/>
          <w:marTop w:val="300"/>
          <w:marBottom w:val="0"/>
          <w:divBdr>
            <w:top w:val="none" w:sz="0" w:space="0" w:color="auto"/>
            <w:left w:val="none" w:sz="0" w:space="0" w:color="auto"/>
            <w:bottom w:val="none" w:sz="0" w:space="0" w:color="auto"/>
            <w:right w:val="none" w:sz="0" w:space="0" w:color="auto"/>
          </w:divBdr>
          <w:divsChild>
            <w:div w:id="1200241777">
              <w:marLeft w:val="0"/>
              <w:marRight w:val="0"/>
              <w:marTop w:val="0"/>
              <w:marBottom w:val="0"/>
              <w:divBdr>
                <w:top w:val="none" w:sz="0" w:space="0" w:color="auto"/>
                <w:left w:val="none" w:sz="0" w:space="0" w:color="auto"/>
                <w:bottom w:val="none" w:sz="0" w:space="0" w:color="auto"/>
                <w:right w:val="none" w:sz="0" w:space="0" w:color="auto"/>
              </w:divBdr>
              <w:divsChild>
                <w:div w:id="126553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2525775">
      <w:bodyDiv w:val="1"/>
      <w:marLeft w:val="0"/>
      <w:marRight w:val="0"/>
      <w:marTop w:val="0"/>
      <w:marBottom w:val="0"/>
      <w:divBdr>
        <w:top w:val="none" w:sz="0" w:space="0" w:color="auto"/>
        <w:left w:val="none" w:sz="0" w:space="0" w:color="auto"/>
        <w:bottom w:val="none" w:sz="0" w:space="0" w:color="auto"/>
        <w:right w:val="none" w:sz="0" w:space="0" w:color="auto"/>
      </w:divBdr>
      <w:divsChild>
        <w:div w:id="1884291721">
          <w:marLeft w:val="0"/>
          <w:marRight w:val="0"/>
          <w:marTop w:val="0"/>
          <w:marBottom w:val="0"/>
          <w:divBdr>
            <w:top w:val="none" w:sz="0" w:space="0" w:color="auto"/>
            <w:left w:val="none" w:sz="0" w:space="0" w:color="auto"/>
            <w:bottom w:val="none" w:sz="0" w:space="0" w:color="auto"/>
            <w:right w:val="none" w:sz="0" w:space="0" w:color="auto"/>
          </w:divBdr>
        </w:div>
        <w:div w:id="846213391">
          <w:marLeft w:val="0"/>
          <w:marRight w:val="0"/>
          <w:marTop w:val="0"/>
          <w:marBottom w:val="0"/>
          <w:divBdr>
            <w:top w:val="none" w:sz="0" w:space="0" w:color="auto"/>
            <w:left w:val="none" w:sz="0" w:space="0" w:color="auto"/>
            <w:bottom w:val="none" w:sz="0" w:space="0" w:color="auto"/>
            <w:right w:val="none" w:sz="0" w:space="0" w:color="auto"/>
          </w:divBdr>
          <w:divsChild>
            <w:div w:id="1242791933">
              <w:marLeft w:val="0"/>
              <w:marRight w:val="0"/>
              <w:marTop w:val="0"/>
              <w:marBottom w:val="0"/>
              <w:divBdr>
                <w:top w:val="none" w:sz="0" w:space="0" w:color="auto"/>
                <w:left w:val="none" w:sz="0" w:space="0" w:color="auto"/>
                <w:bottom w:val="none" w:sz="0" w:space="0" w:color="auto"/>
                <w:right w:val="none" w:sz="0" w:space="0" w:color="auto"/>
              </w:divBdr>
            </w:div>
          </w:divsChild>
        </w:div>
        <w:div w:id="520703024">
          <w:marLeft w:val="0"/>
          <w:marRight w:val="0"/>
          <w:marTop w:val="0"/>
          <w:marBottom w:val="0"/>
          <w:divBdr>
            <w:top w:val="none" w:sz="0" w:space="0" w:color="auto"/>
            <w:left w:val="none" w:sz="0" w:space="0" w:color="auto"/>
            <w:bottom w:val="none" w:sz="0" w:space="0" w:color="auto"/>
            <w:right w:val="none" w:sz="0" w:space="0" w:color="auto"/>
          </w:divBdr>
        </w:div>
        <w:div w:id="1469401180">
          <w:marLeft w:val="0"/>
          <w:marRight w:val="0"/>
          <w:marTop w:val="0"/>
          <w:marBottom w:val="0"/>
          <w:divBdr>
            <w:top w:val="none" w:sz="0" w:space="0" w:color="auto"/>
            <w:left w:val="none" w:sz="0" w:space="0" w:color="auto"/>
            <w:bottom w:val="none" w:sz="0" w:space="0" w:color="auto"/>
            <w:right w:val="none" w:sz="0" w:space="0" w:color="auto"/>
          </w:divBdr>
          <w:divsChild>
            <w:div w:id="2094618916">
              <w:marLeft w:val="0"/>
              <w:marRight w:val="0"/>
              <w:marTop w:val="0"/>
              <w:marBottom w:val="0"/>
              <w:divBdr>
                <w:top w:val="none" w:sz="0" w:space="0" w:color="auto"/>
                <w:left w:val="none" w:sz="0" w:space="0" w:color="auto"/>
                <w:bottom w:val="none" w:sz="0" w:space="0" w:color="auto"/>
                <w:right w:val="none" w:sz="0" w:space="0" w:color="auto"/>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501556041">
          <w:marLeft w:val="0"/>
          <w:marRight w:val="0"/>
          <w:marTop w:val="0"/>
          <w:marBottom w:val="0"/>
          <w:divBdr>
            <w:top w:val="none" w:sz="0" w:space="0" w:color="auto"/>
            <w:left w:val="none" w:sz="0" w:space="0" w:color="auto"/>
            <w:bottom w:val="none" w:sz="0" w:space="0" w:color="auto"/>
            <w:right w:val="none" w:sz="0" w:space="0" w:color="auto"/>
          </w:divBdr>
          <w:divsChild>
            <w:div w:id="807674716">
              <w:marLeft w:val="0"/>
              <w:marRight w:val="0"/>
              <w:marTop w:val="0"/>
              <w:marBottom w:val="0"/>
              <w:divBdr>
                <w:top w:val="none" w:sz="0" w:space="0" w:color="auto"/>
                <w:left w:val="none" w:sz="0" w:space="0" w:color="auto"/>
                <w:bottom w:val="none" w:sz="0" w:space="0" w:color="auto"/>
                <w:right w:val="none" w:sz="0" w:space="0" w:color="auto"/>
              </w:divBdr>
            </w:div>
          </w:divsChild>
        </w:div>
        <w:div w:id="907226743">
          <w:marLeft w:val="0"/>
          <w:marRight w:val="0"/>
          <w:marTop w:val="0"/>
          <w:marBottom w:val="0"/>
          <w:divBdr>
            <w:top w:val="none" w:sz="0" w:space="0" w:color="auto"/>
            <w:left w:val="none" w:sz="0" w:space="0" w:color="auto"/>
            <w:bottom w:val="none" w:sz="0" w:space="0" w:color="auto"/>
            <w:right w:val="none" w:sz="0" w:space="0" w:color="auto"/>
          </w:divBdr>
        </w:div>
        <w:div w:id="1249540313">
          <w:marLeft w:val="0"/>
          <w:marRight w:val="0"/>
          <w:marTop w:val="0"/>
          <w:marBottom w:val="0"/>
          <w:divBdr>
            <w:top w:val="none" w:sz="0" w:space="0" w:color="auto"/>
            <w:left w:val="none" w:sz="0" w:space="0" w:color="auto"/>
            <w:bottom w:val="none" w:sz="0" w:space="0" w:color="auto"/>
            <w:right w:val="none" w:sz="0" w:space="0" w:color="auto"/>
          </w:divBdr>
          <w:divsChild>
            <w:div w:id="506556009">
              <w:marLeft w:val="0"/>
              <w:marRight w:val="0"/>
              <w:marTop w:val="0"/>
              <w:marBottom w:val="0"/>
              <w:divBdr>
                <w:top w:val="none" w:sz="0" w:space="0" w:color="auto"/>
                <w:left w:val="none" w:sz="0" w:space="0" w:color="auto"/>
                <w:bottom w:val="none" w:sz="0" w:space="0" w:color="auto"/>
                <w:right w:val="none" w:sz="0" w:space="0" w:color="auto"/>
              </w:divBdr>
            </w:div>
          </w:divsChild>
        </w:div>
        <w:div w:id="995381788">
          <w:marLeft w:val="0"/>
          <w:marRight w:val="0"/>
          <w:marTop w:val="0"/>
          <w:marBottom w:val="0"/>
          <w:divBdr>
            <w:top w:val="none" w:sz="0" w:space="0" w:color="auto"/>
            <w:left w:val="none" w:sz="0" w:space="0" w:color="auto"/>
            <w:bottom w:val="none" w:sz="0" w:space="0" w:color="auto"/>
            <w:right w:val="none" w:sz="0" w:space="0" w:color="auto"/>
          </w:divBdr>
        </w:div>
        <w:div w:id="559681614">
          <w:marLeft w:val="0"/>
          <w:marRight w:val="0"/>
          <w:marTop w:val="0"/>
          <w:marBottom w:val="0"/>
          <w:divBdr>
            <w:top w:val="none" w:sz="0" w:space="0" w:color="auto"/>
            <w:left w:val="none" w:sz="0" w:space="0" w:color="auto"/>
            <w:bottom w:val="none" w:sz="0" w:space="0" w:color="auto"/>
            <w:right w:val="none" w:sz="0" w:space="0" w:color="auto"/>
          </w:divBdr>
          <w:divsChild>
            <w:div w:id="184682474">
              <w:marLeft w:val="0"/>
              <w:marRight w:val="0"/>
              <w:marTop w:val="0"/>
              <w:marBottom w:val="0"/>
              <w:divBdr>
                <w:top w:val="none" w:sz="0" w:space="0" w:color="auto"/>
                <w:left w:val="none" w:sz="0" w:space="0" w:color="auto"/>
                <w:bottom w:val="none" w:sz="0" w:space="0" w:color="auto"/>
                <w:right w:val="none" w:sz="0" w:space="0" w:color="auto"/>
              </w:divBdr>
            </w:div>
          </w:divsChild>
        </w:div>
        <w:div w:id="2146660557">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978656524">
          <w:marLeft w:val="0"/>
          <w:marRight w:val="0"/>
          <w:marTop w:val="0"/>
          <w:marBottom w:val="0"/>
          <w:divBdr>
            <w:top w:val="none" w:sz="0" w:space="0" w:color="auto"/>
            <w:left w:val="none" w:sz="0" w:space="0" w:color="auto"/>
            <w:bottom w:val="none" w:sz="0" w:space="0" w:color="auto"/>
            <w:right w:val="none" w:sz="0" w:space="0" w:color="auto"/>
          </w:divBdr>
        </w:div>
        <w:div w:id="625237473">
          <w:marLeft w:val="0"/>
          <w:marRight w:val="0"/>
          <w:marTop w:val="0"/>
          <w:marBottom w:val="0"/>
          <w:divBdr>
            <w:top w:val="none" w:sz="0" w:space="0" w:color="auto"/>
            <w:left w:val="none" w:sz="0" w:space="0" w:color="auto"/>
            <w:bottom w:val="none" w:sz="0" w:space="0" w:color="auto"/>
            <w:right w:val="none" w:sz="0" w:space="0" w:color="auto"/>
          </w:divBdr>
          <w:divsChild>
            <w:div w:id="1756708759">
              <w:marLeft w:val="0"/>
              <w:marRight w:val="0"/>
              <w:marTop w:val="0"/>
              <w:marBottom w:val="0"/>
              <w:divBdr>
                <w:top w:val="none" w:sz="0" w:space="0" w:color="auto"/>
                <w:left w:val="none" w:sz="0" w:space="0" w:color="auto"/>
                <w:bottom w:val="none" w:sz="0" w:space="0" w:color="auto"/>
                <w:right w:val="none" w:sz="0" w:space="0" w:color="auto"/>
              </w:divBdr>
            </w:div>
          </w:divsChild>
        </w:div>
        <w:div w:id="186798243">
          <w:marLeft w:val="0"/>
          <w:marRight w:val="0"/>
          <w:marTop w:val="300"/>
          <w:marBottom w:val="0"/>
          <w:divBdr>
            <w:top w:val="none" w:sz="0" w:space="0" w:color="auto"/>
            <w:left w:val="none" w:sz="0" w:space="0" w:color="auto"/>
            <w:bottom w:val="none" w:sz="0" w:space="0" w:color="auto"/>
            <w:right w:val="none" w:sz="0" w:space="0" w:color="auto"/>
          </w:divBdr>
          <w:divsChild>
            <w:div w:id="1008363724">
              <w:marLeft w:val="0"/>
              <w:marRight w:val="0"/>
              <w:marTop w:val="0"/>
              <w:marBottom w:val="0"/>
              <w:divBdr>
                <w:top w:val="none" w:sz="0" w:space="0" w:color="auto"/>
                <w:left w:val="none" w:sz="0" w:space="0" w:color="auto"/>
                <w:bottom w:val="none" w:sz="0" w:space="0" w:color="auto"/>
                <w:right w:val="none" w:sz="0" w:space="0" w:color="auto"/>
              </w:divBdr>
              <w:divsChild>
                <w:div w:id="83761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22569">
          <w:marLeft w:val="0"/>
          <w:marRight w:val="0"/>
          <w:marTop w:val="300"/>
          <w:marBottom w:val="0"/>
          <w:divBdr>
            <w:top w:val="none" w:sz="0" w:space="0" w:color="auto"/>
            <w:left w:val="none" w:sz="0" w:space="0" w:color="auto"/>
            <w:bottom w:val="none" w:sz="0" w:space="0" w:color="auto"/>
            <w:right w:val="none" w:sz="0" w:space="0" w:color="auto"/>
          </w:divBdr>
          <w:divsChild>
            <w:div w:id="887103667">
              <w:marLeft w:val="0"/>
              <w:marRight w:val="0"/>
              <w:marTop w:val="0"/>
              <w:marBottom w:val="0"/>
              <w:divBdr>
                <w:top w:val="none" w:sz="0" w:space="0" w:color="auto"/>
                <w:left w:val="none" w:sz="0" w:space="0" w:color="auto"/>
                <w:bottom w:val="none" w:sz="0" w:space="0" w:color="auto"/>
                <w:right w:val="none" w:sz="0" w:space="0" w:color="auto"/>
              </w:divBdr>
              <w:divsChild>
                <w:div w:id="50613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6039">
          <w:marLeft w:val="0"/>
          <w:marRight w:val="0"/>
          <w:marTop w:val="300"/>
          <w:marBottom w:val="0"/>
          <w:divBdr>
            <w:top w:val="none" w:sz="0" w:space="0" w:color="auto"/>
            <w:left w:val="none" w:sz="0" w:space="0" w:color="auto"/>
            <w:bottom w:val="none" w:sz="0" w:space="0" w:color="auto"/>
            <w:right w:val="none" w:sz="0" w:space="0" w:color="auto"/>
          </w:divBdr>
          <w:divsChild>
            <w:div w:id="1096829444">
              <w:marLeft w:val="0"/>
              <w:marRight w:val="0"/>
              <w:marTop w:val="0"/>
              <w:marBottom w:val="0"/>
              <w:divBdr>
                <w:top w:val="none" w:sz="0" w:space="0" w:color="auto"/>
                <w:left w:val="none" w:sz="0" w:space="0" w:color="auto"/>
                <w:bottom w:val="none" w:sz="0" w:space="0" w:color="auto"/>
                <w:right w:val="none" w:sz="0" w:space="0" w:color="auto"/>
              </w:divBdr>
              <w:divsChild>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341243">
          <w:marLeft w:val="0"/>
          <w:marRight w:val="0"/>
          <w:marTop w:val="300"/>
          <w:marBottom w:val="0"/>
          <w:divBdr>
            <w:top w:val="none" w:sz="0" w:space="0" w:color="auto"/>
            <w:left w:val="none" w:sz="0" w:space="0" w:color="auto"/>
            <w:bottom w:val="none" w:sz="0" w:space="0" w:color="auto"/>
            <w:right w:val="none" w:sz="0" w:space="0" w:color="auto"/>
          </w:divBdr>
          <w:divsChild>
            <w:div w:id="2092965526">
              <w:marLeft w:val="0"/>
              <w:marRight w:val="0"/>
              <w:marTop w:val="0"/>
              <w:marBottom w:val="0"/>
              <w:divBdr>
                <w:top w:val="none" w:sz="0" w:space="0" w:color="auto"/>
                <w:left w:val="none" w:sz="0" w:space="0" w:color="auto"/>
                <w:bottom w:val="none" w:sz="0" w:space="0" w:color="auto"/>
                <w:right w:val="none" w:sz="0" w:space="0" w:color="auto"/>
              </w:divBdr>
              <w:divsChild>
                <w:div w:id="157627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538446">
      <w:bodyDiv w:val="1"/>
      <w:marLeft w:val="0"/>
      <w:marRight w:val="0"/>
      <w:marTop w:val="0"/>
      <w:marBottom w:val="0"/>
      <w:divBdr>
        <w:top w:val="none" w:sz="0" w:space="0" w:color="auto"/>
        <w:left w:val="none" w:sz="0" w:space="0" w:color="auto"/>
        <w:bottom w:val="none" w:sz="0" w:space="0" w:color="auto"/>
        <w:right w:val="none" w:sz="0" w:space="0" w:color="auto"/>
      </w:divBdr>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48187288">
      <w:bodyDiv w:val="1"/>
      <w:marLeft w:val="0"/>
      <w:marRight w:val="0"/>
      <w:marTop w:val="0"/>
      <w:marBottom w:val="0"/>
      <w:divBdr>
        <w:top w:val="none" w:sz="0" w:space="0" w:color="auto"/>
        <w:left w:val="none" w:sz="0" w:space="0" w:color="auto"/>
        <w:bottom w:val="none" w:sz="0" w:space="0" w:color="auto"/>
        <w:right w:val="none" w:sz="0" w:space="0" w:color="auto"/>
      </w:divBdr>
      <w:divsChild>
        <w:div w:id="2127696433">
          <w:marLeft w:val="0"/>
          <w:marRight w:val="0"/>
          <w:marTop w:val="0"/>
          <w:marBottom w:val="0"/>
          <w:divBdr>
            <w:top w:val="none" w:sz="0" w:space="0" w:color="auto"/>
            <w:left w:val="none" w:sz="0" w:space="0" w:color="auto"/>
            <w:bottom w:val="none" w:sz="0" w:space="0" w:color="auto"/>
            <w:right w:val="none" w:sz="0" w:space="0" w:color="auto"/>
          </w:divBdr>
        </w:div>
        <w:div w:id="777020553">
          <w:marLeft w:val="0"/>
          <w:marRight w:val="0"/>
          <w:marTop w:val="0"/>
          <w:marBottom w:val="0"/>
          <w:divBdr>
            <w:top w:val="none" w:sz="0" w:space="0" w:color="auto"/>
            <w:left w:val="none" w:sz="0" w:space="0" w:color="auto"/>
            <w:bottom w:val="none" w:sz="0" w:space="0" w:color="auto"/>
            <w:right w:val="none" w:sz="0" w:space="0" w:color="auto"/>
          </w:divBdr>
          <w:divsChild>
            <w:div w:id="1714304005">
              <w:marLeft w:val="0"/>
              <w:marRight w:val="0"/>
              <w:marTop w:val="0"/>
              <w:marBottom w:val="0"/>
              <w:divBdr>
                <w:top w:val="none" w:sz="0" w:space="0" w:color="auto"/>
                <w:left w:val="none" w:sz="0" w:space="0" w:color="auto"/>
                <w:bottom w:val="none" w:sz="0" w:space="0" w:color="auto"/>
                <w:right w:val="none" w:sz="0" w:space="0" w:color="auto"/>
              </w:divBdr>
            </w:div>
          </w:divsChild>
        </w:div>
        <w:div w:id="2072074984">
          <w:marLeft w:val="0"/>
          <w:marRight w:val="0"/>
          <w:marTop w:val="0"/>
          <w:marBottom w:val="0"/>
          <w:divBdr>
            <w:top w:val="none" w:sz="0" w:space="0" w:color="auto"/>
            <w:left w:val="none" w:sz="0" w:space="0" w:color="auto"/>
            <w:bottom w:val="none" w:sz="0" w:space="0" w:color="auto"/>
            <w:right w:val="none" w:sz="0" w:space="0" w:color="auto"/>
          </w:divBdr>
        </w:div>
        <w:div w:id="1630210036">
          <w:marLeft w:val="0"/>
          <w:marRight w:val="0"/>
          <w:marTop w:val="0"/>
          <w:marBottom w:val="0"/>
          <w:divBdr>
            <w:top w:val="none" w:sz="0" w:space="0" w:color="auto"/>
            <w:left w:val="none" w:sz="0" w:space="0" w:color="auto"/>
            <w:bottom w:val="none" w:sz="0" w:space="0" w:color="auto"/>
            <w:right w:val="none" w:sz="0" w:space="0" w:color="auto"/>
          </w:divBdr>
          <w:divsChild>
            <w:div w:id="255603221">
              <w:marLeft w:val="0"/>
              <w:marRight w:val="0"/>
              <w:marTop w:val="0"/>
              <w:marBottom w:val="0"/>
              <w:divBdr>
                <w:top w:val="none" w:sz="0" w:space="0" w:color="auto"/>
                <w:left w:val="none" w:sz="0" w:space="0" w:color="auto"/>
                <w:bottom w:val="none" w:sz="0" w:space="0" w:color="auto"/>
                <w:right w:val="none" w:sz="0" w:space="0" w:color="auto"/>
              </w:divBdr>
            </w:div>
          </w:divsChild>
        </w:div>
        <w:div w:id="505290640">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sChild>
            <w:div w:id="1871722353">
              <w:marLeft w:val="0"/>
              <w:marRight w:val="0"/>
              <w:marTop w:val="0"/>
              <w:marBottom w:val="0"/>
              <w:divBdr>
                <w:top w:val="none" w:sz="0" w:space="0" w:color="auto"/>
                <w:left w:val="none" w:sz="0" w:space="0" w:color="auto"/>
                <w:bottom w:val="none" w:sz="0" w:space="0" w:color="auto"/>
                <w:right w:val="none" w:sz="0" w:space="0" w:color="auto"/>
              </w:divBdr>
            </w:div>
          </w:divsChild>
        </w:div>
        <w:div w:id="733623788">
          <w:marLeft w:val="0"/>
          <w:marRight w:val="0"/>
          <w:marTop w:val="0"/>
          <w:marBottom w:val="0"/>
          <w:divBdr>
            <w:top w:val="none" w:sz="0" w:space="0" w:color="auto"/>
            <w:left w:val="none" w:sz="0" w:space="0" w:color="auto"/>
            <w:bottom w:val="none" w:sz="0" w:space="0" w:color="auto"/>
            <w:right w:val="none" w:sz="0" w:space="0" w:color="auto"/>
          </w:divBdr>
        </w:div>
        <w:div w:id="1000736298">
          <w:marLeft w:val="0"/>
          <w:marRight w:val="0"/>
          <w:marTop w:val="0"/>
          <w:marBottom w:val="0"/>
          <w:divBdr>
            <w:top w:val="none" w:sz="0" w:space="0" w:color="auto"/>
            <w:left w:val="none" w:sz="0" w:space="0" w:color="auto"/>
            <w:bottom w:val="none" w:sz="0" w:space="0" w:color="auto"/>
            <w:right w:val="none" w:sz="0" w:space="0" w:color="auto"/>
          </w:divBdr>
          <w:divsChild>
            <w:div w:id="1164273379">
              <w:marLeft w:val="0"/>
              <w:marRight w:val="0"/>
              <w:marTop w:val="0"/>
              <w:marBottom w:val="0"/>
              <w:divBdr>
                <w:top w:val="none" w:sz="0" w:space="0" w:color="auto"/>
                <w:left w:val="none" w:sz="0" w:space="0" w:color="auto"/>
                <w:bottom w:val="none" w:sz="0" w:space="0" w:color="auto"/>
                <w:right w:val="none" w:sz="0" w:space="0" w:color="auto"/>
              </w:divBdr>
            </w:div>
          </w:divsChild>
        </w:div>
        <w:div w:id="315450625">
          <w:marLeft w:val="0"/>
          <w:marRight w:val="0"/>
          <w:marTop w:val="0"/>
          <w:marBottom w:val="0"/>
          <w:divBdr>
            <w:top w:val="none" w:sz="0" w:space="0" w:color="auto"/>
            <w:left w:val="none" w:sz="0" w:space="0" w:color="auto"/>
            <w:bottom w:val="none" w:sz="0" w:space="0" w:color="auto"/>
            <w:right w:val="none" w:sz="0" w:space="0" w:color="auto"/>
          </w:divBdr>
        </w:div>
        <w:div w:id="1923102280">
          <w:marLeft w:val="0"/>
          <w:marRight w:val="0"/>
          <w:marTop w:val="0"/>
          <w:marBottom w:val="0"/>
          <w:divBdr>
            <w:top w:val="none" w:sz="0" w:space="0" w:color="auto"/>
            <w:left w:val="none" w:sz="0" w:space="0" w:color="auto"/>
            <w:bottom w:val="none" w:sz="0" w:space="0" w:color="auto"/>
            <w:right w:val="none" w:sz="0" w:space="0" w:color="auto"/>
          </w:divBdr>
          <w:divsChild>
            <w:div w:id="100607385">
              <w:marLeft w:val="0"/>
              <w:marRight w:val="0"/>
              <w:marTop w:val="0"/>
              <w:marBottom w:val="0"/>
              <w:divBdr>
                <w:top w:val="none" w:sz="0" w:space="0" w:color="auto"/>
                <w:left w:val="none" w:sz="0" w:space="0" w:color="auto"/>
                <w:bottom w:val="none" w:sz="0" w:space="0" w:color="auto"/>
                <w:right w:val="none" w:sz="0" w:space="0" w:color="auto"/>
              </w:divBdr>
            </w:div>
          </w:divsChild>
        </w:div>
        <w:div w:id="98306676">
          <w:marLeft w:val="0"/>
          <w:marRight w:val="0"/>
          <w:marTop w:val="0"/>
          <w:marBottom w:val="0"/>
          <w:divBdr>
            <w:top w:val="none" w:sz="0" w:space="0" w:color="auto"/>
            <w:left w:val="none" w:sz="0" w:space="0" w:color="auto"/>
            <w:bottom w:val="none" w:sz="0" w:space="0" w:color="auto"/>
            <w:right w:val="none" w:sz="0" w:space="0" w:color="auto"/>
          </w:divBdr>
        </w:div>
        <w:div w:id="1093162252">
          <w:marLeft w:val="0"/>
          <w:marRight w:val="0"/>
          <w:marTop w:val="0"/>
          <w:marBottom w:val="0"/>
          <w:divBdr>
            <w:top w:val="none" w:sz="0" w:space="0" w:color="auto"/>
            <w:left w:val="none" w:sz="0" w:space="0" w:color="auto"/>
            <w:bottom w:val="none" w:sz="0" w:space="0" w:color="auto"/>
            <w:right w:val="none" w:sz="0" w:space="0" w:color="auto"/>
          </w:divBdr>
          <w:divsChild>
            <w:div w:id="478766329">
              <w:marLeft w:val="0"/>
              <w:marRight w:val="0"/>
              <w:marTop w:val="0"/>
              <w:marBottom w:val="0"/>
              <w:divBdr>
                <w:top w:val="none" w:sz="0" w:space="0" w:color="auto"/>
                <w:left w:val="none" w:sz="0" w:space="0" w:color="auto"/>
                <w:bottom w:val="none" w:sz="0" w:space="0" w:color="auto"/>
                <w:right w:val="none" w:sz="0" w:space="0" w:color="auto"/>
              </w:divBdr>
            </w:div>
          </w:divsChild>
        </w:div>
        <w:div w:id="1454324535">
          <w:marLeft w:val="0"/>
          <w:marRight w:val="0"/>
          <w:marTop w:val="0"/>
          <w:marBottom w:val="0"/>
          <w:divBdr>
            <w:top w:val="none" w:sz="0" w:space="0" w:color="auto"/>
            <w:left w:val="none" w:sz="0" w:space="0" w:color="auto"/>
            <w:bottom w:val="none" w:sz="0" w:space="0" w:color="auto"/>
            <w:right w:val="none" w:sz="0" w:space="0" w:color="auto"/>
          </w:divBdr>
        </w:div>
        <w:div w:id="920988357">
          <w:marLeft w:val="0"/>
          <w:marRight w:val="0"/>
          <w:marTop w:val="0"/>
          <w:marBottom w:val="0"/>
          <w:divBdr>
            <w:top w:val="none" w:sz="0" w:space="0" w:color="auto"/>
            <w:left w:val="none" w:sz="0" w:space="0" w:color="auto"/>
            <w:bottom w:val="none" w:sz="0" w:space="0" w:color="auto"/>
            <w:right w:val="none" w:sz="0" w:space="0" w:color="auto"/>
          </w:divBdr>
          <w:divsChild>
            <w:div w:id="1369184326">
              <w:marLeft w:val="0"/>
              <w:marRight w:val="0"/>
              <w:marTop w:val="0"/>
              <w:marBottom w:val="0"/>
              <w:divBdr>
                <w:top w:val="none" w:sz="0" w:space="0" w:color="auto"/>
                <w:left w:val="none" w:sz="0" w:space="0" w:color="auto"/>
                <w:bottom w:val="none" w:sz="0" w:space="0" w:color="auto"/>
                <w:right w:val="none" w:sz="0" w:space="0" w:color="auto"/>
              </w:divBdr>
            </w:div>
          </w:divsChild>
        </w:div>
        <w:div w:id="1102577667">
          <w:marLeft w:val="0"/>
          <w:marRight w:val="0"/>
          <w:marTop w:val="300"/>
          <w:marBottom w:val="0"/>
          <w:divBdr>
            <w:top w:val="none" w:sz="0" w:space="0" w:color="auto"/>
            <w:left w:val="none" w:sz="0" w:space="0" w:color="auto"/>
            <w:bottom w:val="none" w:sz="0" w:space="0" w:color="auto"/>
            <w:right w:val="none" w:sz="0" w:space="0" w:color="auto"/>
          </w:divBdr>
          <w:divsChild>
            <w:div w:id="1585918471">
              <w:marLeft w:val="0"/>
              <w:marRight w:val="0"/>
              <w:marTop w:val="0"/>
              <w:marBottom w:val="0"/>
              <w:divBdr>
                <w:top w:val="none" w:sz="0" w:space="0" w:color="auto"/>
                <w:left w:val="none" w:sz="0" w:space="0" w:color="auto"/>
                <w:bottom w:val="none" w:sz="0" w:space="0" w:color="auto"/>
                <w:right w:val="none" w:sz="0" w:space="0" w:color="auto"/>
              </w:divBdr>
              <w:divsChild>
                <w:div w:id="176306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058435">
          <w:marLeft w:val="0"/>
          <w:marRight w:val="0"/>
          <w:marTop w:val="300"/>
          <w:marBottom w:val="0"/>
          <w:divBdr>
            <w:top w:val="none" w:sz="0" w:space="0" w:color="auto"/>
            <w:left w:val="none" w:sz="0" w:space="0" w:color="auto"/>
            <w:bottom w:val="none" w:sz="0" w:space="0" w:color="auto"/>
            <w:right w:val="none" w:sz="0" w:space="0" w:color="auto"/>
          </w:divBdr>
          <w:divsChild>
            <w:div w:id="1299724206">
              <w:marLeft w:val="0"/>
              <w:marRight w:val="0"/>
              <w:marTop w:val="0"/>
              <w:marBottom w:val="0"/>
              <w:divBdr>
                <w:top w:val="none" w:sz="0" w:space="0" w:color="auto"/>
                <w:left w:val="none" w:sz="0" w:space="0" w:color="auto"/>
                <w:bottom w:val="none" w:sz="0" w:space="0" w:color="auto"/>
                <w:right w:val="none" w:sz="0" w:space="0" w:color="auto"/>
              </w:divBdr>
              <w:divsChild>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762">
          <w:marLeft w:val="0"/>
          <w:marRight w:val="0"/>
          <w:marTop w:val="30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1125270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128428">
          <w:marLeft w:val="0"/>
          <w:marRight w:val="0"/>
          <w:marTop w:val="300"/>
          <w:marBottom w:val="0"/>
          <w:divBdr>
            <w:top w:val="none" w:sz="0" w:space="0" w:color="auto"/>
            <w:left w:val="none" w:sz="0" w:space="0" w:color="auto"/>
            <w:bottom w:val="none" w:sz="0" w:space="0" w:color="auto"/>
            <w:right w:val="none" w:sz="0" w:space="0" w:color="auto"/>
          </w:divBdr>
          <w:divsChild>
            <w:div w:id="1993755330">
              <w:marLeft w:val="0"/>
              <w:marRight w:val="0"/>
              <w:marTop w:val="0"/>
              <w:marBottom w:val="0"/>
              <w:divBdr>
                <w:top w:val="none" w:sz="0" w:space="0" w:color="auto"/>
                <w:left w:val="none" w:sz="0" w:space="0" w:color="auto"/>
                <w:bottom w:val="none" w:sz="0" w:space="0" w:color="auto"/>
                <w:right w:val="none" w:sz="0" w:space="0" w:color="auto"/>
              </w:divBdr>
              <w:divsChild>
                <w:div w:id="130673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9078415">
      <w:bodyDiv w:val="1"/>
      <w:marLeft w:val="0"/>
      <w:marRight w:val="0"/>
      <w:marTop w:val="0"/>
      <w:marBottom w:val="0"/>
      <w:divBdr>
        <w:top w:val="none" w:sz="0" w:space="0" w:color="auto"/>
        <w:left w:val="none" w:sz="0" w:space="0" w:color="auto"/>
        <w:bottom w:val="none" w:sz="0" w:space="0" w:color="auto"/>
        <w:right w:val="none" w:sz="0" w:space="0" w:color="auto"/>
      </w:divBdr>
      <w:divsChild>
        <w:div w:id="900016652">
          <w:marLeft w:val="0"/>
          <w:marRight w:val="0"/>
          <w:marTop w:val="0"/>
          <w:marBottom w:val="0"/>
          <w:divBdr>
            <w:top w:val="none" w:sz="0" w:space="0" w:color="auto"/>
            <w:left w:val="none" w:sz="0" w:space="0" w:color="auto"/>
            <w:bottom w:val="none" w:sz="0" w:space="0" w:color="auto"/>
            <w:right w:val="none" w:sz="0" w:space="0" w:color="auto"/>
          </w:divBdr>
        </w:div>
        <w:div w:id="703676337">
          <w:marLeft w:val="0"/>
          <w:marRight w:val="0"/>
          <w:marTop w:val="0"/>
          <w:marBottom w:val="0"/>
          <w:divBdr>
            <w:top w:val="none" w:sz="0" w:space="0" w:color="auto"/>
            <w:left w:val="none" w:sz="0" w:space="0" w:color="auto"/>
            <w:bottom w:val="none" w:sz="0" w:space="0" w:color="auto"/>
            <w:right w:val="none" w:sz="0" w:space="0" w:color="auto"/>
          </w:divBdr>
          <w:divsChild>
            <w:div w:id="818157120">
              <w:marLeft w:val="0"/>
              <w:marRight w:val="0"/>
              <w:marTop w:val="0"/>
              <w:marBottom w:val="0"/>
              <w:divBdr>
                <w:top w:val="none" w:sz="0" w:space="0" w:color="auto"/>
                <w:left w:val="none" w:sz="0" w:space="0" w:color="auto"/>
                <w:bottom w:val="none" w:sz="0" w:space="0" w:color="auto"/>
                <w:right w:val="none" w:sz="0" w:space="0" w:color="auto"/>
              </w:divBdr>
            </w:div>
          </w:divsChild>
        </w:div>
        <w:div w:id="72703552">
          <w:marLeft w:val="0"/>
          <w:marRight w:val="0"/>
          <w:marTop w:val="0"/>
          <w:marBottom w:val="0"/>
          <w:divBdr>
            <w:top w:val="none" w:sz="0" w:space="0" w:color="auto"/>
            <w:left w:val="none" w:sz="0" w:space="0" w:color="auto"/>
            <w:bottom w:val="none" w:sz="0" w:space="0" w:color="auto"/>
            <w:right w:val="none" w:sz="0" w:space="0" w:color="auto"/>
          </w:divBdr>
        </w:div>
        <w:div w:id="1121535729">
          <w:marLeft w:val="0"/>
          <w:marRight w:val="0"/>
          <w:marTop w:val="0"/>
          <w:marBottom w:val="0"/>
          <w:divBdr>
            <w:top w:val="none" w:sz="0" w:space="0" w:color="auto"/>
            <w:left w:val="none" w:sz="0" w:space="0" w:color="auto"/>
            <w:bottom w:val="none" w:sz="0" w:space="0" w:color="auto"/>
            <w:right w:val="none" w:sz="0" w:space="0" w:color="auto"/>
          </w:divBdr>
          <w:divsChild>
            <w:div w:id="1589919266">
              <w:marLeft w:val="0"/>
              <w:marRight w:val="0"/>
              <w:marTop w:val="0"/>
              <w:marBottom w:val="0"/>
              <w:divBdr>
                <w:top w:val="none" w:sz="0" w:space="0" w:color="auto"/>
                <w:left w:val="none" w:sz="0" w:space="0" w:color="auto"/>
                <w:bottom w:val="none" w:sz="0" w:space="0" w:color="auto"/>
                <w:right w:val="none" w:sz="0" w:space="0" w:color="auto"/>
              </w:divBdr>
            </w:div>
          </w:divsChild>
        </w:div>
        <w:div w:id="891497754">
          <w:marLeft w:val="0"/>
          <w:marRight w:val="0"/>
          <w:marTop w:val="0"/>
          <w:marBottom w:val="0"/>
          <w:divBdr>
            <w:top w:val="none" w:sz="0" w:space="0" w:color="auto"/>
            <w:left w:val="none" w:sz="0" w:space="0" w:color="auto"/>
            <w:bottom w:val="none" w:sz="0" w:space="0" w:color="auto"/>
            <w:right w:val="none" w:sz="0" w:space="0" w:color="auto"/>
          </w:divBdr>
        </w:div>
        <w:div w:id="1894122300">
          <w:marLeft w:val="0"/>
          <w:marRight w:val="0"/>
          <w:marTop w:val="0"/>
          <w:marBottom w:val="0"/>
          <w:divBdr>
            <w:top w:val="none" w:sz="0" w:space="0" w:color="auto"/>
            <w:left w:val="none" w:sz="0" w:space="0" w:color="auto"/>
            <w:bottom w:val="none" w:sz="0" w:space="0" w:color="auto"/>
            <w:right w:val="none" w:sz="0" w:space="0" w:color="auto"/>
          </w:divBdr>
          <w:divsChild>
            <w:div w:id="1089227978">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1336109886">
          <w:marLeft w:val="0"/>
          <w:marRight w:val="0"/>
          <w:marTop w:val="0"/>
          <w:marBottom w:val="0"/>
          <w:divBdr>
            <w:top w:val="none" w:sz="0" w:space="0" w:color="auto"/>
            <w:left w:val="none" w:sz="0" w:space="0" w:color="auto"/>
            <w:bottom w:val="none" w:sz="0" w:space="0" w:color="auto"/>
            <w:right w:val="none" w:sz="0" w:space="0" w:color="auto"/>
          </w:divBdr>
          <w:divsChild>
            <w:div w:id="747995020">
              <w:marLeft w:val="0"/>
              <w:marRight w:val="0"/>
              <w:marTop w:val="0"/>
              <w:marBottom w:val="0"/>
              <w:divBdr>
                <w:top w:val="none" w:sz="0" w:space="0" w:color="auto"/>
                <w:left w:val="none" w:sz="0" w:space="0" w:color="auto"/>
                <w:bottom w:val="none" w:sz="0" w:space="0" w:color="auto"/>
                <w:right w:val="none" w:sz="0" w:space="0" w:color="auto"/>
              </w:divBdr>
            </w:div>
          </w:divsChild>
        </w:div>
        <w:div w:id="1304386248">
          <w:marLeft w:val="0"/>
          <w:marRight w:val="0"/>
          <w:marTop w:val="0"/>
          <w:marBottom w:val="0"/>
          <w:divBdr>
            <w:top w:val="none" w:sz="0" w:space="0" w:color="auto"/>
            <w:left w:val="none" w:sz="0" w:space="0" w:color="auto"/>
            <w:bottom w:val="none" w:sz="0" w:space="0" w:color="auto"/>
            <w:right w:val="none" w:sz="0" w:space="0" w:color="auto"/>
          </w:divBdr>
        </w:div>
        <w:div w:id="443617071">
          <w:marLeft w:val="0"/>
          <w:marRight w:val="0"/>
          <w:marTop w:val="0"/>
          <w:marBottom w:val="0"/>
          <w:divBdr>
            <w:top w:val="none" w:sz="0" w:space="0" w:color="auto"/>
            <w:left w:val="none" w:sz="0" w:space="0" w:color="auto"/>
            <w:bottom w:val="none" w:sz="0" w:space="0" w:color="auto"/>
            <w:right w:val="none" w:sz="0" w:space="0" w:color="auto"/>
          </w:divBdr>
          <w:divsChild>
            <w:div w:id="1382704863">
              <w:marLeft w:val="0"/>
              <w:marRight w:val="0"/>
              <w:marTop w:val="0"/>
              <w:marBottom w:val="0"/>
              <w:divBdr>
                <w:top w:val="none" w:sz="0" w:space="0" w:color="auto"/>
                <w:left w:val="none" w:sz="0" w:space="0" w:color="auto"/>
                <w:bottom w:val="none" w:sz="0" w:space="0" w:color="auto"/>
                <w:right w:val="none" w:sz="0" w:space="0" w:color="auto"/>
              </w:divBdr>
            </w:div>
          </w:divsChild>
        </w:div>
        <w:div w:id="150603619">
          <w:marLeft w:val="0"/>
          <w:marRight w:val="0"/>
          <w:marTop w:val="0"/>
          <w:marBottom w:val="0"/>
          <w:divBdr>
            <w:top w:val="none" w:sz="0" w:space="0" w:color="auto"/>
            <w:left w:val="none" w:sz="0" w:space="0" w:color="auto"/>
            <w:bottom w:val="none" w:sz="0" w:space="0" w:color="auto"/>
            <w:right w:val="none" w:sz="0" w:space="0" w:color="auto"/>
          </w:divBdr>
        </w:div>
        <w:div w:id="1196775001">
          <w:marLeft w:val="0"/>
          <w:marRight w:val="0"/>
          <w:marTop w:val="0"/>
          <w:marBottom w:val="0"/>
          <w:divBdr>
            <w:top w:val="none" w:sz="0" w:space="0" w:color="auto"/>
            <w:left w:val="none" w:sz="0" w:space="0" w:color="auto"/>
            <w:bottom w:val="none" w:sz="0" w:space="0" w:color="auto"/>
            <w:right w:val="none" w:sz="0" w:space="0" w:color="auto"/>
          </w:divBdr>
          <w:divsChild>
            <w:div w:id="1690907406">
              <w:marLeft w:val="0"/>
              <w:marRight w:val="0"/>
              <w:marTop w:val="0"/>
              <w:marBottom w:val="0"/>
              <w:divBdr>
                <w:top w:val="none" w:sz="0" w:space="0" w:color="auto"/>
                <w:left w:val="none" w:sz="0" w:space="0" w:color="auto"/>
                <w:bottom w:val="none" w:sz="0" w:space="0" w:color="auto"/>
                <w:right w:val="none" w:sz="0" w:space="0" w:color="auto"/>
              </w:divBdr>
            </w:div>
          </w:divsChild>
        </w:div>
        <w:div w:id="1031154344">
          <w:marLeft w:val="0"/>
          <w:marRight w:val="0"/>
          <w:marTop w:val="0"/>
          <w:marBottom w:val="0"/>
          <w:divBdr>
            <w:top w:val="none" w:sz="0" w:space="0" w:color="auto"/>
            <w:left w:val="none" w:sz="0" w:space="0" w:color="auto"/>
            <w:bottom w:val="none" w:sz="0" w:space="0" w:color="auto"/>
            <w:right w:val="none" w:sz="0" w:space="0" w:color="auto"/>
          </w:divBdr>
        </w:div>
        <w:div w:id="1318608558">
          <w:marLeft w:val="0"/>
          <w:marRight w:val="0"/>
          <w:marTop w:val="0"/>
          <w:marBottom w:val="0"/>
          <w:divBdr>
            <w:top w:val="none" w:sz="0" w:space="0" w:color="auto"/>
            <w:left w:val="none" w:sz="0" w:space="0" w:color="auto"/>
            <w:bottom w:val="none" w:sz="0" w:space="0" w:color="auto"/>
            <w:right w:val="none" w:sz="0" w:space="0" w:color="auto"/>
          </w:divBdr>
          <w:divsChild>
            <w:div w:id="164638221">
              <w:marLeft w:val="0"/>
              <w:marRight w:val="0"/>
              <w:marTop w:val="0"/>
              <w:marBottom w:val="0"/>
              <w:divBdr>
                <w:top w:val="none" w:sz="0" w:space="0" w:color="auto"/>
                <w:left w:val="none" w:sz="0" w:space="0" w:color="auto"/>
                <w:bottom w:val="none" w:sz="0" w:space="0" w:color="auto"/>
                <w:right w:val="none" w:sz="0" w:space="0" w:color="auto"/>
              </w:divBdr>
            </w:div>
          </w:divsChild>
        </w:div>
        <w:div w:id="803279726">
          <w:marLeft w:val="0"/>
          <w:marRight w:val="0"/>
          <w:marTop w:val="300"/>
          <w:marBottom w:val="0"/>
          <w:divBdr>
            <w:top w:val="none" w:sz="0" w:space="0" w:color="auto"/>
            <w:left w:val="none" w:sz="0" w:space="0" w:color="auto"/>
            <w:bottom w:val="none" w:sz="0" w:space="0" w:color="auto"/>
            <w:right w:val="none" w:sz="0" w:space="0" w:color="auto"/>
          </w:divBdr>
          <w:divsChild>
            <w:div w:id="597568543">
              <w:marLeft w:val="0"/>
              <w:marRight w:val="0"/>
              <w:marTop w:val="0"/>
              <w:marBottom w:val="0"/>
              <w:divBdr>
                <w:top w:val="none" w:sz="0" w:space="0" w:color="auto"/>
                <w:left w:val="none" w:sz="0" w:space="0" w:color="auto"/>
                <w:bottom w:val="none" w:sz="0" w:space="0" w:color="auto"/>
                <w:right w:val="none" w:sz="0" w:space="0" w:color="auto"/>
              </w:divBdr>
              <w:divsChild>
                <w:div w:id="125451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72173">
          <w:marLeft w:val="0"/>
          <w:marRight w:val="0"/>
          <w:marTop w:val="300"/>
          <w:marBottom w:val="0"/>
          <w:divBdr>
            <w:top w:val="none" w:sz="0" w:space="0" w:color="auto"/>
            <w:left w:val="none" w:sz="0" w:space="0" w:color="auto"/>
            <w:bottom w:val="none" w:sz="0" w:space="0" w:color="auto"/>
            <w:right w:val="none" w:sz="0" w:space="0" w:color="auto"/>
          </w:divBdr>
          <w:divsChild>
            <w:div w:id="44112826">
              <w:marLeft w:val="0"/>
              <w:marRight w:val="0"/>
              <w:marTop w:val="0"/>
              <w:marBottom w:val="0"/>
              <w:divBdr>
                <w:top w:val="none" w:sz="0" w:space="0" w:color="auto"/>
                <w:left w:val="none" w:sz="0" w:space="0" w:color="auto"/>
                <w:bottom w:val="none" w:sz="0" w:space="0" w:color="auto"/>
                <w:right w:val="none" w:sz="0" w:space="0" w:color="auto"/>
              </w:divBdr>
              <w:divsChild>
                <w:div w:id="18100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858">
          <w:marLeft w:val="0"/>
          <w:marRight w:val="0"/>
          <w:marTop w:val="300"/>
          <w:marBottom w:val="0"/>
          <w:divBdr>
            <w:top w:val="none" w:sz="0" w:space="0" w:color="auto"/>
            <w:left w:val="none" w:sz="0" w:space="0" w:color="auto"/>
            <w:bottom w:val="none" w:sz="0" w:space="0" w:color="auto"/>
            <w:right w:val="none" w:sz="0" w:space="0" w:color="auto"/>
          </w:divBdr>
          <w:divsChild>
            <w:div w:id="1786852763">
              <w:marLeft w:val="0"/>
              <w:marRight w:val="0"/>
              <w:marTop w:val="0"/>
              <w:marBottom w:val="0"/>
              <w:divBdr>
                <w:top w:val="none" w:sz="0" w:space="0" w:color="auto"/>
                <w:left w:val="none" w:sz="0" w:space="0" w:color="auto"/>
                <w:bottom w:val="none" w:sz="0" w:space="0" w:color="auto"/>
                <w:right w:val="none" w:sz="0" w:space="0" w:color="auto"/>
              </w:divBdr>
              <w:divsChild>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364407">
          <w:marLeft w:val="0"/>
          <w:marRight w:val="0"/>
          <w:marTop w:val="300"/>
          <w:marBottom w:val="0"/>
          <w:divBdr>
            <w:top w:val="none" w:sz="0" w:space="0" w:color="auto"/>
            <w:left w:val="none" w:sz="0" w:space="0" w:color="auto"/>
            <w:bottom w:val="none" w:sz="0" w:space="0" w:color="auto"/>
            <w:right w:val="none" w:sz="0" w:space="0" w:color="auto"/>
          </w:divBdr>
          <w:divsChild>
            <w:div w:id="2089618424">
              <w:marLeft w:val="0"/>
              <w:marRight w:val="0"/>
              <w:marTop w:val="0"/>
              <w:marBottom w:val="0"/>
              <w:divBdr>
                <w:top w:val="none" w:sz="0" w:space="0" w:color="auto"/>
                <w:left w:val="none" w:sz="0" w:space="0" w:color="auto"/>
                <w:bottom w:val="none" w:sz="0" w:space="0" w:color="auto"/>
                <w:right w:val="none" w:sz="0" w:space="0" w:color="auto"/>
              </w:divBdr>
              <w:divsChild>
                <w:div w:id="205870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85970">
      <w:bodyDiv w:val="1"/>
      <w:marLeft w:val="0"/>
      <w:marRight w:val="0"/>
      <w:marTop w:val="0"/>
      <w:marBottom w:val="0"/>
      <w:divBdr>
        <w:top w:val="none" w:sz="0" w:space="0" w:color="auto"/>
        <w:left w:val="none" w:sz="0" w:space="0" w:color="auto"/>
        <w:bottom w:val="none" w:sz="0" w:space="0" w:color="auto"/>
        <w:right w:val="none" w:sz="0" w:space="0" w:color="auto"/>
      </w:divBdr>
      <w:divsChild>
        <w:div w:id="1680038053">
          <w:marLeft w:val="0"/>
          <w:marRight w:val="0"/>
          <w:marTop w:val="0"/>
          <w:marBottom w:val="0"/>
          <w:divBdr>
            <w:top w:val="none" w:sz="0" w:space="0" w:color="auto"/>
            <w:left w:val="none" w:sz="0" w:space="0" w:color="auto"/>
            <w:bottom w:val="none" w:sz="0" w:space="0" w:color="auto"/>
            <w:right w:val="none" w:sz="0" w:space="0" w:color="auto"/>
          </w:divBdr>
        </w:div>
        <w:div w:id="2009824736">
          <w:marLeft w:val="0"/>
          <w:marRight w:val="0"/>
          <w:marTop w:val="0"/>
          <w:marBottom w:val="0"/>
          <w:divBdr>
            <w:top w:val="none" w:sz="0" w:space="0" w:color="auto"/>
            <w:left w:val="none" w:sz="0" w:space="0" w:color="auto"/>
            <w:bottom w:val="none" w:sz="0" w:space="0" w:color="auto"/>
            <w:right w:val="none" w:sz="0" w:space="0" w:color="auto"/>
          </w:divBdr>
          <w:divsChild>
            <w:div w:id="1540819411">
              <w:marLeft w:val="0"/>
              <w:marRight w:val="0"/>
              <w:marTop w:val="0"/>
              <w:marBottom w:val="0"/>
              <w:divBdr>
                <w:top w:val="none" w:sz="0" w:space="0" w:color="auto"/>
                <w:left w:val="none" w:sz="0" w:space="0" w:color="auto"/>
                <w:bottom w:val="none" w:sz="0" w:space="0" w:color="auto"/>
                <w:right w:val="none" w:sz="0" w:space="0" w:color="auto"/>
              </w:divBdr>
            </w:div>
          </w:divsChild>
        </w:div>
        <w:div w:id="646206451">
          <w:marLeft w:val="0"/>
          <w:marRight w:val="0"/>
          <w:marTop w:val="0"/>
          <w:marBottom w:val="0"/>
          <w:divBdr>
            <w:top w:val="none" w:sz="0" w:space="0" w:color="auto"/>
            <w:left w:val="none" w:sz="0" w:space="0" w:color="auto"/>
            <w:bottom w:val="none" w:sz="0" w:space="0" w:color="auto"/>
            <w:right w:val="none" w:sz="0" w:space="0" w:color="auto"/>
          </w:divBdr>
        </w:div>
        <w:div w:id="458883749">
          <w:marLeft w:val="0"/>
          <w:marRight w:val="0"/>
          <w:marTop w:val="0"/>
          <w:marBottom w:val="0"/>
          <w:divBdr>
            <w:top w:val="none" w:sz="0" w:space="0" w:color="auto"/>
            <w:left w:val="none" w:sz="0" w:space="0" w:color="auto"/>
            <w:bottom w:val="none" w:sz="0" w:space="0" w:color="auto"/>
            <w:right w:val="none" w:sz="0" w:space="0" w:color="auto"/>
          </w:divBdr>
          <w:divsChild>
            <w:div w:id="622345988">
              <w:marLeft w:val="0"/>
              <w:marRight w:val="0"/>
              <w:marTop w:val="0"/>
              <w:marBottom w:val="0"/>
              <w:divBdr>
                <w:top w:val="none" w:sz="0" w:space="0" w:color="auto"/>
                <w:left w:val="none" w:sz="0" w:space="0" w:color="auto"/>
                <w:bottom w:val="none" w:sz="0" w:space="0" w:color="auto"/>
                <w:right w:val="none" w:sz="0" w:space="0" w:color="auto"/>
              </w:divBdr>
            </w:div>
          </w:divsChild>
        </w:div>
        <w:div w:id="1837376686">
          <w:marLeft w:val="0"/>
          <w:marRight w:val="0"/>
          <w:marTop w:val="0"/>
          <w:marBottom w:val="0"/>
          <w:divBdr>
            <w:top w:val="none" w:sz="0" w:space="0" w:color="auto"/>
            <w:left w:val="none" w:sz="0" w:space="0" w:color="auto"/>
            <w:bottom w:val="none" w:sz="0" w:space="0" w:color="auto"/>
            <w:right w:val="none" w:sz="0" w:space="0" w:color="auto"/>
          </w:divBdr>
        </w:div>
        <w:div w:id="1856067691">
          <w:marLeft w:val="0"/>
          <w:marRight w:val="0"/>
          <w:marTop w:val="0"/>
          <w:marBottom w:val="0"/>
          <w:divBdr>
            <w:top w:val="none" w:sz="0" w:space="0" w:color="auto"/>
            <w:left w:val="none" w:sz="0" w:space="0" w:color="auto"/>
            <w:bottom w:val="none" w:sz="0" w:space="0" w:color="auto"/>
            <w:right w:val="none" w:sz="0" w:space="0" w:color="auto"/>
          </w:divBdr>
          <w:divsChild>
            <w:div w:id="1232428018">
              <w:marLeft w:val="0"/>
              <w:marRight w:val="0"/>
              <w:marTop w:val="0"/>
              <w:marBottom w:val="0"/>
              <w:divBdr>
                <w:top w:val="none" w:sz="0" w:space="0" w:color="auto"/>
                <w:left w:val="none" w:sz="0" w:space="0" w:color="auto"/>
                <w:bottom w:val="none" w:sz="0" w:space="0" w:color="auto"/>
                <w:right w:val="none" w:sz="0" w:space="0" w:color="auto"/>
              </w:divBdr>
            </w:div>
          </w:divsChild>
        </w:div>
        <w:div w:id="593590983">
          <w:marLeft w:val="0"/>
          <w:marRight w:val="0"/>
          <w:marTop w:val="0"/>
          <w:marBottom w:val="0"/>
          <w:divBdr>
            <w:top w:val="none" w:sz="0" w:space="0" w:color="auto"/>
            <w:left w:val="none" w:sz="0" w:space="0" w:color="auto"/>
            <w:bottom w:val="none" w:sz="0" w:space="0" w:color="auto"/>
            <w:right w:val="none" w:sz="0" w:space="0" w:color="auto"/>
          </w:divBdr>
        </w:div>
        <w:div w:id="1649283967">
          <w:marLeft w:val="0"/>
          <w:marRight w:val="0"/>
          <w:marTop w:val="0"/>
          <w:marBottom w:val="0"/>
          <w:divBdr>
            <w:top w:val="none" w:sz="0" w:space="0" w:color="auto"/>
            <w:left w:val="none" w:sz="0" w:space="0" w:color="auto"/>
            <w:bottom w:val="none" w:sz="0" w:space="0" w:color="auto"/>
            <w:right w:val="none" w:sz="0" w:space="0" w:color="auto"/>
          </w:divBdr>
          <w:divsChild>
            <w:div w:id="1558932193">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428230967">
          <w:marLeft w:val="0"/>
          <w:marRight w:val="0"/>
          <w:marTop w:val="0"/>
          <w:marBottom w:val="0"/>
          <w:divBdr>
            <w:top w:val="none" w:sz="0" w:space="0" w:color="auto"/>
            <w:left w:val="none" w:sz="0" w:space="0" w:color="auto"/>
            <w:bottom w:val="none" w:sz="0" w:space="0" w:color="auto"/>
            <w:right w:val="none" w:sz="0" w:space="0" w:color="auto"/>
          </w:divBdr>
          <w:divsChild>
            <w:div w:id="2128500654">
              <w:marLeft w:val="0"/>
              <w:marRight w:val="0"/>
              <w:marTop w:val="0"/>
              <w:marBottom w:val="0"/>
              <w:divBdr>
                <w:top w:val="none" w:sz="0" w:space="0" w:color="auto"/>
                <w:left w:val="none" w:sz="0" w:space="0" w:color="auto"/>
                <w:bottom w:val="none" w:sz="0" w:space="0" w:color="auto"/>
                <w:right w:val="none" w:sz="0" w:space="0" w:color="auto"/>
              </w:divBdr>
            </w:div>
          </w:divsChild>
        </w:div>
        <w:div w:id="988361070">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sChild>
            <w:div w:id="1346403480">
              <w:marLeft w:val="0"/>
              <w:marRight w:val="0"/>
              <w:marTop w:val="0"/>
              <w:marBottom w:val="0"/>
              <w:divBdr>
                <w:top w:val="none" w:sz="0" w:space="0" w:color="auto"/>
                <w:left w:val="none" w:sz="0" w:space="0" w:color="auto"/>
                <w:bottom w:val="none" w:sz="0" w:space="0" w:color="auto"/>
                <w:right w:val="none" w:sz="0" w:space="0" w:color="auto"/>
              </w:divBdr>
            </w:div>
          </w:divsChild>
        </w:div>
        <w:div w:id="1738436462">
          <w:marLeft w:val="0"/>
          <w:marRight w:val="0"/>
          <w:marTop w:val="0"/>
          <w:marBottom w:val="0"/>
          <w:divBdr>
            <w:top w:val="none" w:sz="0" w:space="0" w:color="auto"/>
            <w:left w:val="none" w:sz="0" w:space="0" w:color="auto"/>
            <w:bottom w:val="none" w:sz="0" w:space="0" w:color="auto"/>
            <w:right w:val="none" w:sz="0" w:space="0" w:color="auto"/>
          </w:divBdr>
        </w:div>
        <w:div w:id="1610697773">
          <w:marLeft w:val="0"/>
          <w:marRight w:val="0"/>
          <w:marTop w:val="0"/>
          <w:marBottom w:val="0"/>
          <w:divBdr>
            <w:top w:val="none" w:sz="0" w:space="0" w:color="auto"/>
            <w:left w:val="none" w:sz="0" w:space="0" w:color="auto"/>
            <w:bottom w:val="none" w:sz="0" w:space="0" w:color="auto"/>
            <w:right w:val="none" w:sz="0" w:space="0" w:color="auto"/>
          </w:divBdr>
          <w:divsChild>
            <w:div w:id="1713767974">
              <w:marLeft w:val="0"/>
              <w:marRight w:val="0"/>
              <w:marTop w:val="0"/>
              <w:marBottom w:val="0"/>
              <w:divBdr>
                <w:top w:val="none" w:sz="0" w:space="0" w:color="auto"/>
                <w:left w:val="none" w:sz="0" w:space="0" w:color="auto"/>
                <w:bottom w:val="none" w:sz="0" w:space="0" w:color="auto"/>
                <w:right w:val="none" w:sz="0" w:space="0" w:color="auto"/>
              </w:divBdr>
            </w:div>
          </w:divsChild>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357725">
          <w:marLeft w:val="0"/>
          <w:marRight w:val="0"/>
          <w:marTop w:val="300"/>
          <w:marBottom w:val="0"/>
          <w:divBdr>
            <w:top w:val="none" w:sz="0" w:space="0" w:color="auto"/>
            <w:left w:val="none" w:sz="0" w:space="0" w:color="auto"/>
            <w:bottom w:val="none" w:sz="0" w:space="0" w:color="auto"/>
            <w:right w:val="none" w:sz="0" w:space="0" w:color="auto"/>
          </w:divBdr>
          <w:divsChild>
            <w:div w:id="327171443">
              <w:marLeft w:val="0"/>
              <w:marRight w:val="0"/>
              <w:marTop w:val="0"/>
              <w:marBottom w:val="0"/>
              <w:divBdr>
                <w:top w:val="none" w:sz="0" w:space="0" w:color="auto"/>
                <w:left w:val="none" w:sz="0" w:space="0" w:color="auto"/>
                <w:bottom w:val="none" w:sz="0" w:space="0" w:color="auto"/>
                <w:right w:val="none" w:sz="0" w:space="0" w:color="auto"/>
              </w:divBdr>
              <w:divsChild>
                <w:div w:id="2100633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192946">
          <w:marLeft w:val="0"/>
          <w:marRight w:val="0"/>
          <w:marTop w:val="300"/>
          <w:marBottom w:val="0"/>
          <w:divBdr>
            <w:top w:val="none" w:sz="0" w:space="0" w:color="auto"/>
            <w:left w:val="none" w:sz="0" w:space="0" w:color="auto"/>
            <w:bottom w:val="none" w:sz="0" w:space="0" w:color="auto"/>
            <w:right w:val="none" w:sz="0" w:space="0" w:color="auto"/>
          </w:divBdr>
          <w:divsChild>
            <w:div w:id="1871453315">
              <w:marLeft w:val="0"/>
              <w:marRight w:val="0"/>
              <w:marTop w:val="0"/>
              <w:marBottom w:val="0"/>
              <w:divBdr>
                <w:top w:val="none" w:sz="0" w:space="0" w:color="auto"/>
                <w:left w:val="none" w:sz="0" w:space="0" w:color="auto"/>
                <w:bottom w:val="none" w:sz="0" w:space="0" w:color="auto"/>
                <w:right w:val="none" w:sz="0" w:space="0" w:color="auto"/>
              </w:divBdr>
              <w:divsChild>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sChild>
            <w:div w:id="1732385864">
              <w:marLeft w:val="0"/>
              <w:marRight w:val="0"/>
              <w:marTop w:val="0"/>
              <w:marBottom w:val="0"/>
              <w:divBdr>
                <w:top w:val="none" w:sz="0" w:space="0" w:color="auto"/>
                <w:left w:val="none" w:sz="0" w:space="0" w:color="auto"/>
                <w:bottom w:val="none" w:sz="0" w:space="0" w:color="auto"/>
                <w:right w:val="none" w:sz="0" w:space="0" w:color="auto"/>
              </w:divBdr>
              <w:divsChild>
                <w:div w:id="139311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2552993">
      <w:bodyDiv w:val="1"/>
      <w:marLeft w:val="0"/>
      <w:marRight w:val="0"/>
      <w:marTop w:val="0"/>
      <w:marBottom w:val="0"/>
      <w:divBdr>
        <w:top w:val="none" w:sz="0" w:space="0" w:color="auto"/>
        <w:left w:val="none" w:sz="0" w:space="0" w:color="auto"/>
        <w:bottom w:val="none" w:sz="0" w:space="0" w:color="auto"/>
        <w:right w:val="none" w:sz="0" w:space="0" w:color="auto"/>
      </w:divBdr>
      <w:divsChild>
        <w:div w:id="518081837">
          <w:marLeft w:val="0"/>
          <w:marRight w:val="0"/>
          <w:marTop w:val="0"/>
          <w:marBottom w:val="0"/>
          <w:divBdr>
            <w:top w:val="none" w:sz="0" w:space="0" w:color="auto"/>
            <w:left w:val="none" w:sz="0" w:space="0" w:color="auto"/>
            <w:bottom w:val="none" w:sz="0" w:space="0" w:color="auto"/>
            <w:right w:val="none" w:sz="0" w:space="0" w:color="auto"/>
          </w:divBdr>
        </w:div>
        <w:div w:id="1813213375">
          <w:marLeft w:val="0"/>
          <w:marRight w:val="0"/>
          <w:marTop w:val="0"/>
          <w:marBottom w:val="0"/>
          <w:divBdr>
            <w:top w:val="none" w:sz="0" w:space="0" w:color="auto"/>
            <w:left w:val="none" w:sz="0" w:space="0" w:color="auto"/>
            <w:bottom w:val="none" w:sz="0" w:space="0" w:color="auto"/>
            <w:right w:val="none" w:sz="0" w:space="0" w:color="auto"/>
          </w:divBdr>
          <w:divsChild>
            <w:div w:id="1349066770">
              <w:marLeft w:val="0"/>
              <w:marRight w:val="0"/>
              <w:marTop w:val="0"/>
              <w:marBottom w:val="0"/>
              <w:divBdr>
                <w:top w:val="none" w:sz="0" w:space="0" w:color="auto"/>
                <w:left w:val="none" w:sz="0" w:space="0" w:color="auto"/>
                <w:bottom w:val="none" w:sz="0" w:space="0" w:color="auto"/>
                <w:right w:val="none" w:sz="0" w:space="0" w:color="auto"/>
              </w:divBdr>
            </w:div>
          </w:divsChild>
        </w:div>
        <w:div w:id="2113166746">
          <w:marLeft w:val="0"/>
          <w:marRight w:val="0"/>
          <w:marTop w:val="0"/>
          <w:marBottom w:val="0"/>
          <w:divBdr>
            <w:top w:val="none" w:sz="0" w:space="0" w:color="auto"/>
            <w:left w:val="none" w:sz="0" w:space="0" w:color="auto"/>
            <w:bottom w:val="none" w:sz="0" w:space="0" w:color="auto"/>
            <w:right w:val="none" w:sz="0" w:space="0" w:color="auto"/>
          </w:divBdr>
        </w:div>
        <w:div w:id="1861317322">
          <w:marLeft w:val="0"/>
          <w:marRight w:val="0"/>
          <w:marTop w:val="0"/>
          <w:marBottom w:val="0"/>
          <w:divBdr>
            <w:top w:val="none" w:sz="0" w:space="0" w:color="auto"/>
            <w:left w:val="none" w:sz="0" w:space="0" w:color="auto"/>
            <w:bottom w:val="none" w:sz="0" w:space="0" w:color="auto"/>
            <w:right w:val="none" w:sz="0" w:space="0" w:color="auto"/>
          </w:divBdr>
          <w:divsChild>
            <w:div w:id="2019767516">
              <w:marLeft w:val="0"/>
              <w:marRight w:val="0"/>
              <w:marTop w:val="0"/>
              <w:marBottom w:val="0"/>
              <w:divBdr>
                <w:top w:val="none" w:sz="0" w:space="0" w:color="auto"/>
                <w:left w:val="none" w:sz="0" w:space="0" w:color="auto"/>
                <w:bottom w:val="none" w:sz="0" w:space="0" w:color="auto"/>
                <w:right w:val="none" w:sz="0" w:space="0" w:color="auto"/>
              </w:divBdr>
            </w:div>
          </w:divsChild>
        </w:div>
        <w:div w:id="1693652377">
          <w:marLeft w:val="0"/>
          <w:marRight w:val="0"/>
          <w:marTop w:val="0"/>
          <w:marBottom w:val="0"/>
          <w:divBdr>
            <w:top w:val="none" w:sz="0" w:space="0" w:color="auto"/>
            <w:left w:val="none" w:sz="0" w:space="0" w:color="auto"/>
            <w:bottom w:val="none" w:sz="0" w:space="0" w:color="auto"/>
            <w:right w:val="none" w:sz="0" w:space="0" w:color="auto"/>
          </w:divBdr>
        </w:div>
        <w:div w:id="1111509011">
          <w:marLeft w:val="0"/>
          <w:marRight w:val="0"/>
          <w:marTop w:val="0"/>
          <w:marBottom w:val="0"/>
          <w:divBdr>
            <w:top w:val="none" w:sz="0" w:space="0" w:color="auto"/>
            <w:left w:val="none" w:sz="0" w:space="0" w:color="auto"/>
            <w:bottom w:val="none" w:sz="0" w:space="0" w:color="auto"/>
            <w:right w:val="none" w:sz="0" w:space="0" w:color="auto"/>
          </w:divBdr>
          <w:divsChild>
            <w:div w:id="598952797">
              <w:marLeft w:val="0"/>
              <w:marRight w:val="0"/>
              <w:marTop w:val="0"/>
              <w:marBottom w:val="0"/>
              <w:divBdr>
                <w:top w:val="none" w:sz="0" w:space="0" w:color="auto"/>
                <w:left w:val="none" w:sz="0" w:space="0" w:color="auto"/>
                <w:bottom w:val="none" w:sz="0" w:space="0" w:color="auto"/>
                <w:right w:val="none" w:sz="0" w:space="0" w:color="auto"/>
              </w:divBdr>
            </w:div>
          </w:divsChild>
        </w:div>
        <w:div w:id="546989345">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sChild>
            <w:div w:id="1238787403">
              <w:marLeft w:val="0"/>
              <w:marRight w:val="0"/>
              <w:marTop w:val="0"/>
              <w:marBottom w:val="0"/>
              <w:divBdr>
                <w:top w:val="none" w:sz="0" w:space="0" w:color="auto"/>
                <w:left w:val="none" w:sz="0" w:space="0" w:color="auto"/>
                <w:bottom w:val="none" w:sz="0" w:space="0" w:color="auto"/>
                <w:right w:val="none" w:sz="0" w:space="0" w:color="auto"/>
              </w:divBdr>
            </w:div>
          </w:divsChild>
        </w:div>
        <w:div w:id="1886260287">
          <w:marLeft w:val="0"/>
          <w:marRight w:val="0"/>
          <w:marTop w:val="0"/>
          <w:marBottom w:val="0"/>
          <w:divBdr>
            <w:top w:val="none" w:sz="0" w:space="0" w:color="auto"/>
            <w:left w:val="none" w:sz="0" w:space="0" w:color="auto"/>
            <w:bottom w:val="none" w:sz="0" w:space="0" w:color="auto"/>
            <w:right w:val="none" w:sz="0" w:space="0" w:color="auto"/>
          </w:divBdr>
        </w:div>
        <w:div w:id="1765415380">
          <w:marLeft w:val="0"/>
          <w:marRight w:val="0"/>
          <w:marTop w:val="0"/>
          <w:marBottom w:val="0"/>
          <w:divBdr>
            <w:top w:val="none" w:sz="0" w:space="0" w:color="auto"/>
            <w:left w:val="none" w:sz="0" w:space="0" w:color="auto"/>
            <w:bottom w:val="none" w:sz="0" w:space="0" w:color="auto"/>
            <w:right w:val="none" w:sz="0" w:space="0" w:color="auto"/>
          </w:divBdr>
          <w:divsChild>
            <w:div w:id="1307052038">
              <w:marLeft w:val="0"/>
              <w:marRight w:val="0"/>
              <w:marTop w:val="0"/>
              <w:marBottom w:val="0"/>
              <w:divBdr>
                <w:top w:val="none" w:sz="0" w:space="0" w:color="auto"/>
                <w:left w:val="none" w:sz="0" w:space="0" w:color="auto"/>
                <w:bottom w:val="none" w:sz="0" w:space="0" w:color="auto"/>
                <w:right w:val="none" w:sz="0" w:space="0" w:color="auto"/>
              </w:divBdr>
            </w:div>
          </w:divsChild>
        </w:div>
        <w:div w:id="1807892161">
          <w:marLeft w:val="0"/>
          <w:marRight w:val="0"/>
          <w:marTop w:val="0"/>
          <w:marBottom w:val="0"/>
          <w:divBdr>
            <w:top w:val="none" w:sz="0" w:space="0" w:color="auto"/>
            <w:left w:val="none" w:sz="0" w:space="0" w:color="auto"/>
            <w:bottom w:val="none" w:sz="0" w:space="0" w:color="auto"/>
            <w:right w:val="none" w:sz="0" w:space="0" w:color="auto"/>
          </w:divBdr>
        </w:div>
        <w:div w:id="1426263053">
          <w:marLeft w:val="0"/>
          <w:marRight w:val="0"/>
          <w:marTop w:val="0"/>
          <w:marBottom w:val="0"/>
          <w:divBdr>
            <w:top w:val="none" w:sz="0" w:space="0" w:color="auto"/>
            <w:left w:val="none" w:sz="0" w:space="0" w:color="auto"/>
            <w:bottom w:val="none" w:sz="0" w:space="0" w:color="auto"/>
            <w:right w:val="none" w:sz="0" w:space="0" w:color="auto"/>
          </w:divBdr>
          <w:divsChild>
            <w:div w:id="478230217">
              <w:marLeft w:val="0"/>
              <w:marRight w:val="0"/>
              <w:marTop w:val="0"/>
              <w:marBottom w:val="0"/>
              <w:divBdr>
                <w:top w:val="none" w:sz="0" w:space="0" w:color="auto"/>
                <w:left w:val="none" w:sz="0" w:space="0" w:color="auto"/>
                <w:bottom w:val="none" w:sz="0" w:space="0" w:color="auto"/>
                <w:right w:val="none" w:sz="0" w:space="0" w:color="auto"/>
              </w:divBdr>
            </w:div>
          </w:divsChild>
        </w:div>
        <w:div w:id="1785151731">
          <w:marLeft w:val="0"/>
          <w:marRight w:val="0"/>
          <w:marTop w:val="0"/>
          <w:marBottom w:val="0"/>
          <w:divBdr>
            <w:top w:val="none" w:sz="0" w:space="0" w:color="auto"/>
            <w:left w:val="none" w:sz="0" w:space="0" w:color="auto"/>
            <w:bottom w:val="none" w:sz="0" w:space="0" w:color="auto"/>
            <w:right w:val="none" w:sz="0" w:space="0" w:color="auto"/>
          </w:divBdr>
        </w:div>
        <w:div w:id="1872258640">
          <w:marLeft w:val="0"/>
          <w:marRight w:val="0"/>
          <w:marTop w:val="0"/>
          <w:marBottom w:val="0"/>
          <w:divBdr>
            <w:top w:val="none" w:sz="0" w:space="0" w:color="auto"/>
            <w:left w:val="none" w:sz="0" w:space="0" w:color="auto"/>
            <w:bottom w:val="none" w:sz="0" w:space="0" w:color="auto"/>
            <w:right w:val="none" w:sz="0" w:space="0" w:color="auto"/>
          </w:divBdr>
          <w:divsChild>
            <w:div w:id="1398936213">
              <w:marLeft w:val="0"/>
              <w:marRight w:val="0"/>
              <w:marTop w:val="0"/>
              <w:marBottom w:val="0"/>
              <w:divBdr>
                <w:top w:val="none" w:sz="0" w:space="0" w:color="auto"/>
                <w:left w:val="none" w:sz="0" w:space="0" w:color="auto"/>
                <w:bottom w:val="none" w:sz="0" w:space="0" w:color="auto"/>
                <w:right w:val="none" w:sz="0" w:space="0" w:color="auto"/>
              </w:divBdr>
            </w:div>
          </w:divsChild>
        </w:div>
        <w:div w:id="1979525688">
          <w:marLeft w:val="0"/>
          <w:marRight w:val="0"/>
          <w:marTop w:val="300"/>
          <w:marBottom w:val="0"/>
          <w:divBdr>
            <w:top w:val="none" w:sz="0" w:space="0" w:color="auto"/>
            <w:left w:val="none" w:sz="0" w:space="0" w:color="auto"/>
            <w:bottom w:val="none" w:sz="0" w:space="0" w:color="auto"/>
            <w:right w:val="none" w:sz="0" w:space="0" w:color="auto"/>
          </w:divBdr>
          <w:divsChild>
            <w:div w:id="1487476924">
              <w:marLeft w:val="0"/>
              <w:marRight w:val="0"/>
              <w:marTop w:val="0"/>
              <w:marBottom w:val="0"/>
              <w:divBdr>
                <w:top w:val="none" w:sz="0" w:space="0" w:color="auto"/>
                <w:left w:val="none" w:sz="0" w:space="0" w:color="auto"/>
                <w:bottom w:val="none" w:sz="0" w:space="0" w:color="auto"/>
                <w:right w:val="none" w:sz="0" w:space="0" w:color="auto"/>
              </w:divBdr>
              <w:divsChild>
                <w:div w:id="96045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43174">
          <w:marLeft w:val="0"/>
          <w:marRight w:val="0"/>
          <w:marTop w:val="300"/>
          <w:marBottom w:val="0"/>
          <w:divBdr>
            <w:top w:val="none" w:sz="0" w:space="0" w:color="auto"/>
            <w:left w:val="none" w:sz="0" w:space="0" w:color="auto"/>
            <w:bottom w:val="none" w:sz="0" w:space="0" w:color="auto"/>
            <w:right w:val="none" w:sz="0" w:space="0" w:color="auto"/>
          </w:divBdr>
          <w:divsChild>
            <w:div w:id="2050838895">
              <w:marLeft w:val="0"/>
              <w:marRight w:val="0"/>
              <w:marTop w:val="0"/>
              <w:marBottom w:val="0"/>
              <w:divBdr>
                <w:top w:val="none" w:sz="0" w:space="0" w:color="auto"/>
                <w:left w:val="none" w:sz="0" w:space="0" w:color="auto"/>
                <w:bottom w:val="none" w:sz="0" w:space="0" w:color="auto"/>
                <w:right w:val="none" w:sz="0" w:space="0" w:color="auto"/>
              </w:divBdr>
              <w:divsChild>
                <w:div w:id="1075473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sChild>
                <w:div w:id="588393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sChild>
                <w:div w:id="55300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738732">
      <w:bodyDiv w:val="1"/>
      <w:marLeft w:val="0"/>
      <w:marRight w:val="0"/>
      <w:marTop w:val="0"/>
      <w:marBottom w:val="0"/>
      <w:divBdr>
        <w:top w:val="none" w:sz="0" w:space="0" w:color="auto"/>
        <w:left w:val="none" w:sz="0" w:space="0" w:color="auto"/>
        <w:bottom w:val="none" w:sz="0" w:space="0" w:color="auto"/>
        <w:right w:val="none" w:sz="0" w:space="0" w:color="auto"/>
      </w:divBdr>
      <w:divsChild>
        <w:div w:id="929505091">
          <w:marLeft w:val="0"/>
          <w:marRight w:val="0"/>
          <w:marTop w:val="0"/>
          <w:marBottom w:val="0"/>
          <w:divBdr>
            <w:top w:val="none" w:sz="0" w:space="0" w:color="auto"/>
            <w:left w:val="none" w:sz="0" w:space="0" w:color="auto"/>
            <w:bottom w:val="none" w:sz="0" w:space="0" w:color="auto"/>
            <w:right w:val="none" w:sz="0" w:space="0" w:color="auto"/>
          </w:divBdr>
        </w:div>
        <w:div w:id="1692493424">
          <w:marLeft w:val="0"/>
          <w:marRight w:val="0"/>
          <w:marTop w:val="0"/>
          <w:marBottom w:val="0"/>
          <w:divBdr>
            <w:top w:val="none" w:sz="0" w:space="0" w:color="auto"/>
            <w:left w:val="none" w:sz="0" w:space="0" w:color="auto"/>
            <w:bottom w:val="none" w:sz="0" w:space="0" w:color="auto"/>
            <w:right w:val="none" w:sz="0" w:space="0" w:color="auto"/>
          </w:divBdr>
          <w:divsChild>
            <w:div w:id="1818523462">
              <w:marLeft w:val="0"/>
              <w:marRight w:val="0"/>
              <w:marTop w:val="0"/>
              <w:marBottom w:val="0"/>
              <w:divBdr>
                <w:top w:val="none" w:sz="0" w:space="0" w:color="auto"/>
                <w:left w:val="none" w:sz="0" w:space="0" w:color="auto"/>
                <w:bottom w:val="none" w:sz="0" w:space="0" w:color="auto"/>
                <w:right w:val="none" w:sz="0" w:space="0" w:color="auto"/>
              </w:divBdr>
            </w:div>
          </w:divsChild>
        </w:div>
        <w:div w:id="189605804">
          <w:marLeft w:val="0"/>
          <w:marRight w:val="0"/>
          <w:marTop w:val="0"/>
          <w:marBottom w:val="0"/>
          <w:divBdr>
            <w:top w:val="none" w:sz="0" w:space="0" w:color="auto"/>
            <w:left w:val="none" w:sz="0" w:space="0" w:color="auto"/>
            <w:bottom w:val="none" w:sz="0" w:space="0" w:color="auto"/>
            <w:right w:val="none" w:sz="0" w:space="0" w:color="auto"/>
          </w:divBdr>
        </w:div>
        <w:div w:id="2119521711">
          <w:marLeft w:val="0"/>
          <w:marRight w:val="0"/>
          <w:marTop w:val="0"/>
          <w:marBottom w:val="0"/>
          <w:divBdr>
            <w:top w:val="none" w:sz="0" w:space="0" w:color="auto"/>
            <w:left w:val="none" w:sz="0" w:space="0" w:color="auto"/>
            <w:bottom w:val="none" w:sz="0" w:space="0" w:color="auto"/>
            <w:right w:val="none" w:sz="0" w:space="0" w:color="auto"/>
          </w:divBdr>
          <w:divsChild>
            <w:div w:id="313460029">
              <w:marLeft w:val="0"/>
              <w:marRight w:val="0"/>
              <w:marTop w:val="0"/>
              <w:marBottom w:val="0"/>
              <w:divBdr>
                <w:top w:val="none" w:sz="0" w:space="0" w:color="auto"/>
                <w:left w:val="none" w:sz="0" w:space="0" w:color="auto"/>
                <w:bottom w:val="none" w:sz="0" w:space="0" w:color="auto"/>
                <w:right w:val="none" w:sz="0" w:space="0" w:color="auto"/>
              </w:divBdr>
            </w:div>
          </w:divsChild>
        </w:div>
        <w:div w:id="970474321">
          <w:marLeft w:val="0"/>
          <w:marRight w:val="0"/>
          <w:marTop w:val="0"/>
          <w:marBottom w:val="0"/>
          <w:divBdr>
            <w:top w:val="none" w:sz="0" w:space="0" w:color="auto"/>
            <w:left w:val="none" w:sz="0" w:space="0" w:color="auto"/>
            <w:bottom w:val="none" w:sz="0" w:space="0" w:color="auto"/>
            <w:right w:val="none" w:sz="0" w:space="0" w:color="auto"/>
          </w:divBdr>
        </w:div>
        <w:div w:id="1509294529">
          <w:marLeft w:val="0"/>
          <w:marRight w:val="0"/>
          <w:marTop w:val="0"/>
          <w:marBottom w:val="0"/>
          <w:divBdr>
            <w:top w:val="none" w:sz="0" w:space="0" w:color="auto"/>
            <w:left w:val="none" w:sz="0" w:space="0" w:color="auto"/>
            <w:bottom w:val="none" w:sz="0" w:space="0" w:color="auto"/>
            <w:right w:val="none" w:sz="0" w:space="0" w:color="auto"/>
          </w:divBdr>
          <w:divsChild>
            <w:div w:id="586966502">
              <w:marLeft w:val="0"/>
              <w:marRight w:val="0"/>
              <w:marTop w:val="0"/>
              <w:marBottom w:val="0"/>
              <w:divBdr>
                <w:top w:val="none" w:sz="0" w:space="0" w:color="auto"/>
                <w:left w:val="none" w:sz="0" w:space="0" w:color="auto"/>
                <w:bottom w:val="none" w:sz="0" w:space="0" w:color="auto"/>
                <w:right w:val="none" w:sz="0" w:space="0" w:color="auto"/>
              </w:divBdr>
            </w:div>
          </w:divsChild>
        </w:div>
        <w:div w:id="1446849628">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sChild>
            <w:div w:id="1402870600">
              <w:marLeft w:val="0"/>
              <w:marRight w:val="0"/>
              <w:marTop w:val="0"/>
              <w:marBottom w:val="0"/>
              <w:divBdr>
                <w:top w:val="none" w:sz="0" w:space="0" w:color="auto"/>
                <w:left w:val="none" w:sz="0" w:space="0" w:color="auto"/>
                <w:bottom w:val="none" w:sz="0" w:space="0" w:color="auto"/>
                <w:right w:val="none" w:sz="0" w:space="0" w:color="auto"/>
              </w:divBdr>
            </w:div>
          </w:divsChild>
        </w:div>
        <w:div w:id="2092309504">
          <w:marLeft w:val="0"/>
          <w:marRight w:val="0"/>
          <w:marTop w:val="0"/>
          <w:marBottom w:val="0"/>
          <w:divBdr>
            <w:top w:val="none" w:sz="0" w:space="0" w:color="auto"/>
            <w:left w:val="none" w:sz="0" w:space="0" w:color="auto"/>
            <w:bottom w:val="none" w:sz="0" w:space="0" w:color="auto"/>
            <w:right w:val="none" w:sz="0" w:space="0" w:color="auto"/>
          </w:divBdr>
        </w:div>
        <w:div w:id="1137139276">
          <w:marLeft w:val="0"/>
          <w:marRight w:val="0"/>
          <w:marTop w:val="0"/>
          <w:marBottom w:val="0"/>
          <w:divBdr>
            <w:top w:val="none" w:sz="0" w:space="0" w:color="auto"/>
            <w:left w:val="none" w:sz="0" w:space="0" w:color="auto"/>
            <w:bottom w:val="none" w:sz="0" w:space="0" w:color="auto"/>
            <w:right w:val="none" w:sz="0" w:space="0" w:color="auto"/>
          </w:divBdr>
          <w:divsChild>
            <w:div w:id="1308976213">
              <w:marLeft w:val="0"/>
              <w:marRight w:val="0"/>
              <w:marTop w:val="0"/>
              <w:marBottom w:val="0"/>
              <w:divBdr>
                <w:top w:val="none" w:sz="0" w:space="0" w:color="auto"/>
                <w:left w:val="none" w:sz="0" w:space="0" w:color="auto"/>
                <w:bottom w:val="none" w:sz="0" w:space="0" w:color="auto"/>
                <w:right w:val="none" w:sz="0" w:space="0" w:color="auto"/>
              </w:divBdr>
            </w:div>
          </w:divsChild>
        </w:div>
        <w:div w:id="932785845">
          <w:marLeft w:val="0"/>
          <w:marRight w:val="0"/>
          <w:marTop w:val="0"/>
          <w:marBottom w:val="0"/>
          <w:divBdr>
            <w:top w:val="none" w:sz="0" w:space="0" w:color="auto"/>
            <w:left w:val="none" w:sz="0" w:space="0" w:color="auto"/>
            <w:bottom w:val="none" w:sz="0" w:space="0" w:color="auto"/>
            <w:right w:val="none" w:sz="0" w:space="0" w:color="auto"/>
          </w:divBdr>
        </w:div>
        <w:div w:id="1379086677">
          <w:marLeft w:val="0"/>
          <w:marRight w:val="0"/>
          <w:marTop w:val="0"/>
          <w:marBottom w:val="0"/>
          <w:divBdr>
            <w:top w:val="none" w:sz="0" w:space="0" w:color="auto"/>
            <w:left w:val="none" w:sz="0" w:space="0" w:color="auto"/>
            <w:bottom w:val="none" w:sz="0" w:space="0" w:color="auto"/>
            <w:right w:val="none" w:sz="0" w:space="0" w:color="auto"/>
          </w:divBdr>
          <w:divsChild>
            <w:div w:id="1924414437">
              <w:marLeft w:val="0"/>
              <w:marRight w:val="0"/>
              <w:marTop w:val="0"/>
              <w:marBottom w:val="0"/>
              <w:divBdr>
                <w:top w:val="none" w:sz="0" w:space="0" w:color="auto"/>
                <w:left w:val="none" w:sz="0" w:space="0" w:color="auto"/>
                <w:bottom w:val="none" w:sz="0" w:space="0" w:color="auto"/>
                <w:right w:val="none" w:sz="0" w:space="0" w:color="auto"/>
              </w:divBdr>
            </w:div>
          </w:divsChild>
        </w:div>
        <w:div w:id="621771906">
          <w:marLeft w:val="0"/>
          <w:marRight w:val="0"/>
          <w:marTop w:val="0"/>
          <w:marBottom w:val="0"/>
          <w:divBdr>
            <w:top w:val="none" w:sz="0" w:space="0" w:color="auto"/>
            <w:left w:val="none" w:sz="0" w:space="0" w:color="auto"/>
            <w:bottom w:val="none" w:sz="0" w:space="0" w:color="auto"/>
            <w:right w:val="none" w:sz="0" w:space="0" w:color="auto"/>
          </w:divBdr>
        </w:div>
        <w:div w:id="936642570">
          <w:marLeft w:val="0"/>
          <w:marRight w:val="0"/>
          <w:marTop w:val="0"/>
          <w:marBottom w:val="0"/>
          <w:divBdr>
            <w:top w:val="none" w:sz="0" w:space="0" w:color="auto"/>
            <w:left w:val="none" w:sz="0" w:space="0" w:color="auto"/>
            <w:bottom w:val="none" w:sz="0" w:space="0" w:color="auto"/>
            <w:right w:val="none" w:sz="0" w:space="0" w:color="auto"/>
          </w:divBdr>
          <w:divsChild>
            <w:div w:id="1025595953">
              <w:marLeft w:val="0"/>
              <w:marRight w:val="0"/>
              <w:marTop w:val="0"/>
              <w:marBottom w:val="0"/>
              <w:divBdr>
                <w:top w:val="none" w:sz="0" w:space="0" w:color="auto"/>
                <w:left w:val="none" w:sz="0" w:space="0" w:color="auto"/>
                <w:bottom w:val="none" w:sz="0" w:space="0" w:color="auto"/>
                <w:right w:val="none" w:sz="0" w:space="0" w:color="auto"/>
              </w:divBdr>
            </w:div>
          </w:divsChild>
        </w:div>
        <w:div w:id="741830205">
          <w:marLeft w:val="0"/>
          <w:marRight w:val="0"/>
          <w:marTop w:val="300"/>
          <w:marBottom w:val="0"/>
          <w:divBdr>
            <w:top w:val="none" w:sz="0" w:space="0" w:color="auto"/>
            <w:left w:val="none" w:sz="0" w:space="0" w:color="auto"/>
            <w:bottom w:val="none" w:sz="0" w:space="0" w:color="auto"/>
            <w:right w:val="none" w:sz="0" w:space="0" w:color="auto"/>
          </w:divBdr>
          <w:divsChild>
            <w:div w:id="795485725">
              <w:marLeft w:val="0"/>
              <w:marRight w:val="0"/>
              <w:marTop w:val="0"/>
              <w:marBottom w:val="0"/>
              <w:divBdr>
                <w:top w:val="none" w:sz="0" w:space="0" w:color="auto"/>
                <w:left w:val="none" w:sz="0" w:space="0" w:color="auto"/>
                <w:bottom w:val="none" w:sz="0" w:space="0" w:color="auto"/>
                <w:right w:val="none" w:sz="0" w:space="0" w:color="auto"/>
              </w:divBdr>
              <w:divsChild>
                <w:div w:id="208256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743735">
          <w:marLeft w:val="0"/>
          <w:marRight w:val="0"/>
          <w:marTop w:val="300"/>
          <w:marBottom w:val="0"/>
          <w:divBdr>
            <w:top w:val="none" w:sz="0" w:space="0" w:color="auto"/>
            <w:left w:val="none" w:sz="0" w:space="0" w:color="auto"/>
            <w:bottom w:val="none" w:sz="0" w:space="0" w:color="auto"/>
            <w:right w:val="none" w:sz="0" w:space="0" w:color="auto"/>
          </w:divBdr>
          <w:divsChild>
            <w:div w:id="1775248916">
              <w:marLeft w:val="0"/>
              <w:marRight w:val="0"/>
              <w:marTop w:val="0"/>
              <w:marBottom w:val="0"/>
              <w:divBdr>
                <w:top w:val="none" w:sz="0" w:space="0" w:color="auto"/>
                <w:left w:val="none" w:sz="0" w:space="0" w:color="auto"/>
                <w:bottom w:val="none" w:sz="0" w:space="0" w:color="auto"/>
                <w:right w:val="none" w:sz="0" w:space="0" w:color="auto"/>
              </w:divBdr>
              <w:divsChild>
                <w:div w:id="1310406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3198">
          <w:marLeft w:val="0"/>
          <w:marRight w:val="0"/>
          <w:marTop w:val="300"/>
          <w:marBottom w:val="0"/>
          <w:divBdr>
            <w:top w:val="none" w:sz="0" w:space="0" w:color="auto"/>
            <w:left w:val="none" w:sz="0" w:space="0" w:color="auto"/>
            <w:bottom w:val="none" w:sz="0" w:space="0" w:color="auto"/>
            <w:right w:val="none" w:sz="0" w:space="0" w:color="auto"/>
          </w:divBdr>
          <w:divsChild>
            <w:div w:id="1004749465">
              <w:marLeft w:val="0"/>
              <w:marRight w:val="0"/>
              <w:marTop w:val="0"/>
              <w:marBottom w:val="0"/>
              <w:divBdr>
                <w:top w:val="none" w:sz="0" w:space="0" w:color="auto"/>
                <w:left w:val="none" w:sz="0" w:space="0" w:color="auto"/>
                <w:bottom w:val="none" w:sz="0" w:space="0" w:color="auto"/>
                <w:right w:val="none" w:sz="0" w:space="0" w:color="auto"/>
              </w:divBdr>
              <w:divsChild>
                <w:div w:id="1307930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834030">
          <w:marLeft w:val="0"/>
          <w:marRight w:val="0"/>
          <w:marTop w:val="300"/>
          <w:marBottom w:val="0"/>
          <w:divBdr>
            <w:top w:val="none" w:sz="0" w:space="0" w:color="auto"/>
            <w:left w:val="none" w:sz="0" w:space="0" w:color="auto"/>
            <w:bottom w:val="none" w:sz="0" w:space="0" w:color="auto"/>
            <w:right w:val="none" w:sz="0" w:space="0" w:color="auto"/>
          </w:divBdr>
          <w:divsChild>
            <w:div w:id="1334646672">
              <w:marLeft w:val="0"/>
              <w:marRight w:val="0"/>
              <w:marTop w:val="0"/>
              <w:marBottom w:val="0"/>
              <w:divBdr>
                <w:top w:val="none" w:sz="0" w:space="0" w:color="auto"/>
                <w:left w:val="none" w:sz="0" w:space="0" w:color="auto"/>
                <w:bottom w:val="none" w:sz="0" w:space="0" w:color="auto"/>
                <w:right w:val="none" w:sz="0" w:space="0" w:color="auto"/>
              </w:divBdr>
              <w:divsChild>
                <w:div w:id="427428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228174">
      <w:bodyDiv w:val="1"/>
      <w:marLeft w:val="0"/>
      <w:marRight w:val="0"/>
      <w:marTop w:val="0"/>
      <w:marBottom w:val="0"/>
      <w:divBdr>
        <w:top w:val="none" w:sz="0" w:space="0" w:color="auto"/>
        <w:left w:val="none" w:sz="0" w:space="0" w:color="auto"/>
        <w:bottom w:val="none" w:sz="0" w:space="0" w:color="auto"/>
        <w:right w:val="none" w:sz="0" w:space="0" w:color="auto"/>
      </w:divBdr>
      <w:divsChild>
        <w:div w:id="1992519422">
          <w:marLeft w:val="0"/>
          <w:marRight w:val="0"/>
          <w:marTop w:val="0"/>
          <w:marBottom w:val="0"/>
          <w:divBdr>
            <w:top w:val="none" w:sz="0" w:space="0" w:color="auto"/>
            <w:left w:val="none" w:sz="0" w:space="0" w:color="auto"/>
            <w:bottom w:val="none" w:sz="0" w:space="0" w:color="auto"/>
            <w:right w:val="none" w:sz="0" w:space="0" w:color="auto"/>
          </w:divBdr>
        </w:div>
        <w:div w:id="1016883419">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22722444">
          <w:marLeft w:val="0"/>
          <w:marRight w:val="0"/>
          <w:marTop w:val="0"/>
          <w:marBottom w:val="0"/>
          <w:divBdr>
            <w:top w:val="none" w:sz="0" w:space="0" w:color="auto"/>
            <w:left w:val="none" w:sz="0" w:space="0" w:color="auto"/>
            <w:bottom w:val="none" w:sz="0" w:space="0" w:color="auto"/>
            <w:right w:val="none" w:sz="0" w:space="0" w:color="auto"/>
          </w:divBdr>
        </w:div>
        <w:div w:id="634289208">
          <w:marLeft w:val="0"/>
          <w:marRight w:val="0"/>
          <w:marTop w:val="0"/>
          <w:marBottom w:val="0"/>
          <w:divBdr>
            <w:top w:val="none" w:sz="0" w:space="0" w:color="auto"/>
            <w:left w:val="none" w:sz="0" w:space="0" w:color="auto"/>
            <w:bottom w:val="none" w:sz="0" w:space="0" w:color="auto"/>
            <w:right w:val="none" w:sz="0" w:space="0" w:color="auto"/>
          </w:divBdr>
          <w:divsChild>
            <w:div w:id="1075053679">
              <w:marLeft w:val="0"/>
              <w:marRight w:val="0"/>
              <w:marTop w:val="0"/>
              <w:marBottom w:val="0"/>
              <w:divBdr>
                <w:top w:val="none" w:sz="0" w:space="0" w:color="auto"/>
                <w:left w:val="none" w:sz="0" w:space="0" w:color="auto"/>
                <w:bottom w:val="none" w:sz="0" w:space="0" w:color="auto"/>
                <w:right w:val="none" w:sz="0" w:space="0" w:color="auto"/>
              </w:divBdr>
            </w:div>
          </w:divsChild>
        </w:div>
        <w:div w:id="742141327">
          <w:marLeft w:val="0"/>
          <w:marRight w:val="0"/>
          <w:marTop w:val="0"/>
          <w:marBottom w:val="0"/>
          <w:divBdr>
            <w:top w:val="none" w:sz="0" w:space="0" w:color="auto"/>
            <w:left w:val="none" w:sz="0" w:space="0" w:color="auto"/>
            <w:bottom w:val="none" w:sz="0" w:space="0" w:color="auto"/>
            <w:right w:val="none" w:sz="0" w:space="0" w:color="auto"/>
          </w:divBdr>
        </w:div>
        <w:div w:id="1349336760">
          <w:marLeft w:val="0"/>
          <w:marRight w:val="0"/>
          <w:marTop w:val="0"/>
          <w:marBottom w:val="0"/>
          <w:divBdr>
            <w:top w:val="none" w:sz="0" w:space="0" w:color="auto"/>
            <w:left w:val="none" w:sz="0" w:space="0" w:color="auto"/>
            <w:bottom w:val="none" w:sz="0" w:space="0" w:color="auto"/>
            <w:right w:val="none" w:sz="0" w:space="0" w:color="auto"/>
          </w:divBdr>
          <w:divsChild>
            <w:div w:id="1279532840">
              <w:marLeft w:val="0"/>
              <w:marRight w:val="0"/>
              <w:marTop w:val="0"/>
              <w:marBottom w:val="0"/>
              <w:divBdr>
                <w:top w:val="none" w:sz="0" w:space="0" w:color="auto"/>
                <w:left w:val="none" w:sz="0" w:space="0" w:color="auto"/>
                <w:bottom w:val="none" w:sz="0" w:space="0" w:color="auto"/>
                <w:right w:val="none" w:sz="0" w:space="0" w:color="auto"/>
              </w:divBdr>
            </w:div>
          </w:divsChild>
        </w:div>
        <w:div w:id="865943185">
          <w:marLeft w:val="0"/>
          <w:marRight w:val="0"/>
          <w:marTop w:val="0"/>
          <w:marBottom w:val="0"/>
          <w:divBdr>
            <w:top w:val="none" w:sz="0" w:space="0" w:color="auto"/>
            <w:left w:val="none" w:sz="0" w:space="0" w:color="auto"/>
            <w:bottom w:val="none" w:sz="0" w:space="0" w:color="auto"/>
            <w:right w:val="none" w:sz="0" w:space="0" w:color="auto"/>
          </w:divBdr>
        </w:div>
        <w:div w:id="1486628365">
          <w:marLeft w:val="0"/>
          <w:marRight w:val="0"/>
          <w:marTop w:val="0"/>
          <w:marBottom w:val="0"/>
          <w:divBdr>
            <w:top w:val="none" w:sz="0" w:space="0" w:color="auto"/>
            <w:left w:val="none" w:sz="0" w:space="0" w:color="auto"/>
            <w:bottom w:val="none" w:sz="0" w:space="0" w:color="auto"/>
            <w:right w:val="none" w:sz="0" w:space="0" w:color="auto"/>
          </w:divBdr>
          <w:divsChild>
            <w:div w:id="1244873785">
              <w:marLeft w:val="0"/>
              <w:marRight w:val="0"/>
              <w:marTop w:val="0"/>
              <w:marBottom w:val="0"/>
              <w:divBdr>
                <w:top w:val="none" w:sz="0" w:space="0" w:color="auto"/>
                <w:left w:val="none" w:sz="0" w:space="0" w:color="auto"/>
                <w:bottom w:val="none" w:sz="0" w:space="0" w:color="auto"/>
                <w:right w:val="none" w:sz="0" w:space="0" w:color="auto"/>
              </w:divBdr>
            </w:div>
          </w:divsChild>
        </w:div>
        <w:div w:id="1485704164">
          <w:marLeft w:val="0"/>
          <w:marRight w:val="0"/>
          <w:marTop w:val="0"/>
          <w:marBottom w:val="0"/>
          <w:divBdr>
            <w:top w:val="none" w:sz="0" w:space="0" w:color="auto"/>
            <w:left w:val="none" w:sz="0" w:space="0" w:color="auto"/>
            <w:bottom w:val="none" w:sz="0" w:space="0" w:color="auto"/>
            <w:right w:val="none" w:sz="0" w:space="0" w:color="auto"/>
          </w:divBdr>
        </w:div>
        <w:div w:id="1053968258">
          <w:marLeft w:val="0"/>
          <w:marRight w:val="0"/>
          <w:marTop w:val="0"/>
          <w:marBottom w:val="0"/>
          <w:divBdr>
            <w:top w:val="none" w:sz="0" w:space="0" w:color="auto"/>
            <w:left w:val="none" w:sz="0" w:space="0" w:color="auto"/>
            <w:bottom w:val="none" w:sz="0" w:space="0" w:color="auto"/>
            <w:right w:val="none" w:sz="0" w:space="0" w:color="auto"/>
          </w:divBdr>
          <w:divsChild>
            <w:div w:id="828709541">
              <w:marLeft w:val="0"/>
              <w:marRight w:val="0"/>
              <w:marTop w:val="0"/>
              <w:marBottom w:val="0"/>
              <w:divBdr>
                <w:top w:val="none" w:sz="0" w:space="0" w:color="auto"/>
                <w:left w:val="none" w:sz="0" w:space="0" w:color="auto"/>
                <w:bottom w:val="none" w:sz="0" w:space="0" w:color="auto"/>
                <w:right w:val="none" w:sz="0" w:space="0" w:color="auto"/>
              </w:divBdr>
            </w:div>
          </w:divsChild>
        </w:div>
        <w:div w:id="1434398348">
          <w:marLeft w:val="0"/>
          <w:marRight w:val="0"/>
          <w:marTop w:val="0"/>
          <w:marBottom w:val="0"/>
          <w:divBdr>
            <w:top w:val="none" w:sz="0" w:space="0" w:color="auto"/>
            <w:left w:val="none" w:sz="0" w:space="0" w:color="auto"/>
            <w:bottom w:val="none" w:sz="0" w:space="0" w:color="auto"/>
            <w:right w:val="none" w:sz="0" w:space="0" w:color="auto"/>
          </w:divBdr>
        </w:div>
        <w:div w:id="476074886">
          <w:marLeft w:val="0"/>
          <w:marRight w:val="0"/>
          <w:marTop w:val="0"/>
          <w:marBottom w:val="0"/>
          <w:divBdr>
            <w:top w:val="none" w:sz="0" w:space="0" w:color="auto"/>
            <w:left w:val="none" w:sz="0" w:space="0" w:color="auto"/>
            <w:bottom w:val="none" w:sz="0" w:space="0" w:color="auto"/>
            <w:right w:val="none" w:sz="0" w:space="0" w:color="auto"/>
          </w:divBdr>
          <w:divsChild>
            <w:div w:id="909271858">
              <w:marLeft w:val="0"/>
              <w:marRight w:val="0"/>
              <w:marTop w:val="0"/>
              <w:marBottom w:val="0"/>
              <w:divBdr>
                <w:top w:val="none" w:sz="0" w:space="0" w:color="auto"/>
                <w:left w:val="none" w:sz="0" w:space="0" w:color="auto"/>
                <w:bottom w:val="none" w:sz="0" w:space="0" w:color="auto"/>
                <w:right w:val="none" w:sz="0" w:space="0" w:color="auto"/>
              </w:divBdr>
            </w:div>
          </w:divsChild>
        </w:div>
        <w:div w:id="1675692281">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sChild>
            <w:div w:id="1043794201">
              <w:marLeft w:val="0"/>
              <w:marRight w:val="0"/>
              <w:marTop w:val="0"/>
              <w:marBottom w:val="0"/>
              <w:divBdr>
                <w:top w:val="none" w:sz="0" w:space="0" w:color="auto"/>
                <w:left w:val="none" w:sz="0" w:space="0" w:color="auto"/>
                <w:bottom w:val="none" w:sz="0" w:space="0" w:color="auto"/>
                <w:right w:val="none" w:sz="0" w:space="0" w:color="auto"/>
              </w:divBdr>
            </w:div>
          </w:divsChild>
        </w:div>
        <w:div w:id="882407919">
          <w:marLeft w:val="0"/>
          <w:marRight w:val="0"/>
          <w:marTop w:val="300"/>
          <w:marBottom w:val="0"/>
          <w:divBdr>
            <w:top w:val="none" w:sz="0" w:space="0" w:color="auto"/>
            <w:left w:val="none" w:sz="0" w:space="0" w:color="auto"/>
            <w:bottom w:val="none" w:sz="0" w:space="0" w:color="auto"/>
            <w:right w:val="none" w:sz="0" w:space="0" w:color="auto"/>
          </w:divBdr>
          <w:divsChild>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75628">
          <w:marLeft w:val="0"/>
          <w:marRight w:val="0"/>
          <w:marTop w:val="300"/>
          <w:marBottom w:val="0"/>
          <w:divBdr>
            <w:top w:val="none" w:sz="0" w:space="0" w:color="auto"/>
            <w:left w:val="none" w:sz="0" w:space="0" w:color="auto"/>
            <w:bottom w:val="none" w:sz="0" w:space="0" w:color="auto"/>
            <w:right w:val="none" w:sz="0" w:space="0" w:color="auto"/>
          </w:divBdr>
          <w:divsChild>
            <w:div w:id="627666814">
              <w:marLeft w:val="0"/>
              <w:marRight w:val="0"/>
              <w:marTop w:val="0"/>
              <w:marBottom w:val="0"/>
              <w:divBdr>
                <w:top w:val="none" w:sz="0" w:space="0" w:color="auto"/>
                <w:left w:val="none" w:sz="0" w:space="0" w:color="auto"/>
                <w:bottom w:val="none" w:sz="0" w:space="0" w:color="auto"/>
                <w:right w:val="none" w:sz="0" w:space="0" w:color="auto"/>
              </w:divBdr>
              <w:divsChild>
                <w:div w:id="199887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sChild>
            <w:div w:id="1358189611">
              <w:marLeft w:val="0"/>
              <w:marRight w:val="0"/>
              <w:marTop w:val="0"/>
              <w:marBottom w:val="0"/>
              <w:divBdr>
                <w:top w:val="none" w:sz="0" w:space="0" w:color="auto"/>
                <w:left w:val="none" w:sz="0" w:space="0" w:color="auto"/>
                <w:bottom w:val="none" w:sz="0" w:space="0" w:color="auto"/>
                <w:right w:val="none" w:sz="0" w:space="0" w:color="auto"/>
              </w:divBdr>
              <w:divsChild>
                <w:div w:id="191118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4822">
          <w:marLeft w:val="0"/>
          <w:marRight w:val="0"/>
          <w:marTop w:val="300"/>
          <w:marBottom w:val="0"/>
          <w:divBdr>
            <w:top w:val="none" w:sz="0" w:space="0" w:color="auto"/>
            <w:left w:val="none" w:sz="0" w:space="0" w:color="auto"/>
            <w:bottom w:val="none" w:sz="0" w:space="0" w:color="auto"/>
            <w:right w:val="none" w:sz="0" w:space="0" w:color="auto"/>
          </w:divBdr>
          <w:divsChild>
            <w:div w:id="173348854">
              <w:marLeft w:val="0"/>
              <w:marRight w:val="0"/>
              <w:marTop w:val="0"/>
              <w:marBottom w:val="0"/>
              <w:divBdr>
                <w:top w:val="none" w:sz="0" w:space="0" w:color="auto"/>
                <w:left w:val="none" w:sz="0" w:space="0" w:color="auto"/>
                <w:bottom w:val="none" w:sz="0" w:space="0" w:color="auto"/>
                <w:right w:val="none" w:sz="0" w:space="0" w:color="auto"/>
              </w:divBdr>
              <w:divsChild>
                <w:div w:id="137280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0625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95">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sChild>
            <w:div w:id="1762680559">
              <w:marLeft w:val="0"/>
              <w:marRight w:val="0"/>
              <w:marTop w:val="0"/>
              <w:marBottom w:val="0"/>
              <w:divBdr>
                <w:top w:val="none" w:sz="0" w:space="0" w:color="auto"/>
                <w:left w:val="none" w:sz="0" w:space="0" w:color="auto"/>
                <w:bottom w:val="none" w:sz="0" w:space="0" w:color="auto"/>
                <w:right w:val="none" w:sz="0" w:space="0" w:color="auto"/>
              </w:divBdr>
            </w:div>
          </w:divsChild>
        </w:div>
        <w:div w:id="168569451">
          <w:marLeft w:val="0"/>
          <w:marRight w:val="0"/>
          <w:marTop w:val="0"/>
          <w:marBottom w:val="0"/>
          <w:divBdr>
            <w:top w:val="none" w:sz="0" w:space="0" w:color="auto"/>
            <w:left w:val="none" w:sz="0" w:space="0" w:color="auto"/>
            <w:bottom w:val="none" w:sz="0" w:space="0" w:color="auto"/>
            <w:right w:val="none" w:sz="0" w:space="0" w:color="auto"/>
          </w:divBdr>
        </w:div>
        <w:div w:id="2096243571">
          <w:marLeft w:val="0"/>
          <w:marRight w:val="0"/>
          <w:marTop w:val="0"/>
          <w:marBottom w:val="0"/>
          <w:divBdr>
            <w:top w:val="none" w:sz="0" w:space="0" w:color="auto"/>
            <w:left w:val="none" w:sz="0" w:space="0" w:color="auto"/>
            <w:bottom w:val="none" w:sz="0" w:space="0" w:color="auto"/>
            <w:right w:val="none" w:sz="0" w:space="0" w:color="auto"/>
          </w:divBdr>
          <w:divsChild>
            <w:div w:id="1913275457">
              <w:marLeft w:val="0"/>
              <w:marRight w:val="0"/>
              <w:marTop w:val="0"/>
              <w:marBottom w:val="0"/>
              <w:divBdr>
                <w:top w:val="none" w:sz="0" w:space="0" w:color="auto"/>
                <w:left w:val="none" w:sz="0" w:space="0" w:color="auto"/>
                <w:bottom w:val="none" w:sz="0" w:space="0" w:color="auto"/>
                <w:right w:val="none" w:sz="0" w:space="0" w:color="auto"/>
              </w:divBdr>
            </w:div>
          </w:divsChild>
        </w:div>
        <w:div w:id="217016800">
          <w:marLeft w:val="0"/>
          <w:marRight w:val="0"/>
          <w:marTop w:val="0"/>
          <w:marBottom w:val="0"/>
          <w:divBdr>
            <w:top w:val="none" w:sz="0" w:space="0" w:color="auto"/>
            <w:left w:val="none" w:sz="0" w:space="0" w:color="auto"/>
            <w:bottom w:val="none" w:sz="0" w:space="0" w:color="auto"/>
            <w:right w:val="none" w:sz="0" w:space="0" w:color="auto"/>
          </w:divBdr>
        </w:div>
        <w:div w:id="1337922002">
          <w:marLeft w:val="0"/>
          <w:marRight w:val="0"/>
          <w:marTop w:val="0"/>
          <w:marBottom w:val="0"/>
          <w:divBdr>
            <w:top w:val="none" w:sz="0" w:space="0" w:color="auto"/>
            <w:left w:val="none" w:sz="0" w:space="0" w:color="auto"/>
            <w:bottom w:val="none" w:sz="0" w:space="0" w:color="auto"/>
            <w:right w:val="none" w:sz="0" w:space="0" w:color="auto"/>
          </w:divBdr>
          <w:divsChild>
            <w:div w:id="1582332745">
              <w:marLeft w:val="0"/>
              <w:marRight w:val="0"/>
              <w:marTop w:val="0"/>
              <w:marBottom w:val="0"/>
              <w:divBdr>
                <w:top w:val="none" w:sz="0" w:space="0" w:color="auto"/>
                <w:left w:val="none" w:sz="0" w:space="0" w:color="auto"/>
                <w:bottom w:val="none" w:sz="0" w:space="0" w:color="auto"/>
                <w:right w:val="none" w:sz="0" w:space="0" w:color="auto"/>
              </w:divBdr>
            </w:div>
          </w:divsChild>
        </w:div>
        <w:div w:id="986515877">
          <w:marLeft w:val="0"/>
          <w:marRight w:val="0"/>
          <w:marTop w:val="0"/>
          <w:marBottom w:val="0"/>
          <w:divBdr>
            <w:top w:val="none" w:sz="0" w:space="0" w:color="auto"/>
            <w:left w:val="none" w:sz="0" w:space="0" w:color="auto"/>
            <w:bottom w:val="none" w:sz="0" w:space="0" w:color="auto"/>
            <w:right w:val="none" w:sz="0" w:space="0" w:color="auto"/>
          </w:divBdr>
        </w:div>
        <w:div w:id="591469955">
          <w:marLeft w:val="0"/>
          <w:marRight w:val="0"/>
          <w:marTop w:val="0"/>
          <w:marBottom w:val="0"/>
          <w:divBdr>
            <w:top w:val="none" w:sz="0" w:space="0" w:color="auto"/>
            <w:left w:val="none" w:sz="0" w:space="0" w:color="auto"/>
            <w:bottom w:val="none" w:sz="0" w:space="0" w:color="auto"/>
            <w:right w:val="none" w:sz="0" w:space="0" w:color="auto"/>
          </w:divBdr>
          <w:divsChild>
            <w:div w:id="483743517">
              <w:marLeft w:val="0"/>
              <w:marRight w:val="0"/>
              <w:marTop w:val="0"/>
              <w:marBottom w:val="0"/>
              <w:divBdr>
                <w:top w:val="none" w:sz="0" w:space="0" w:color="auto"/>
                <w:left w:val="none" w:sz="0" w:space="0" w:color="auto"/>
                <w:bottom w:val="none" w:sz="0" w:space="0" w:color="auto"/>
                <w:right w:val="none" w:sz="0" w:space="0" w:color="auto"/>
              </w:divBdr>
            </w:div>
          </w:divsChild>
        </w:div>
        <w:div w:id="1087002419">
          <w:marLeft w:val="0"/>
          <w:marRight w:val="0"/>
          <w:marTop w:val="0"/>
          <w:marBottom w:val="0"/>
          <w:divBdr>
            <w:top w:val="none" w:sz="0" w:space="0" w:color="auto"/>
            <w:left w:val="none" w:sz="0" w:space="0" w:color="auto"/>
            <w:bottom w:val="none" w:sz="0" w:space="0" w:color="auto"/>
            <w:right w:val="none" w:sz="0" w:space="0" w:color="auto"/>
          </w:divBdr>
        </w:div>
        <w:div w:id="862790663">
          <w:marLeft w:val="0"/>
          <w:marRight w:val="0"/>
          <w:marTop w:val="0"/>
          <w:marBottom w:val="0"/>
          <w:divBdr>
            <w:top w:val="none" w:sz="0" w:space="0" w:color="auto"/>
            <w:left w:val="none" w:sz="0" w:space="0" w:color="auto"/>
            <w:bottom w:val="none" w:sz="0" w:space="0" w:color="auto"/>
            <w:right w:val="none" w:sz="0" w:space="0" w:color="auto"/>
          </w:divBdr>
          <w:divsChild>
            <w:div w:id="1333096404">
              <w:marLeft w:val="0"/>
              <w:marRight w:val="0"/>
              <w:marTop w:val="0"/>
              <w:marBottom w:val="0"/>
              <w:divBdr>
                <w:top w:val="none" w:sz="0" w:space="0" w:color="auto"/>
                <w:left w:val="none" w:sz="0" w:space="0" w:color="auto"/>
                <w:bottom w:val="none" w:sz="0" w:space="0" w:color="auto"/>
                <w:right w:val="none" w:sz="0" w:space="0" w:color="auto"/>
              </w:divBdr>
            </w:div>
          </w:divsChild>
        </w:div>
        <w:div w:id="1128277381">
          <w:marLeft w:val="0"/>
          <w:marRight w:val="0"/>
          <w:marTop w:val="0"/>
          <w:marBottom w:val="0"/>
          <w:divBdr>
            <w:top w:val="none" w:sz="0" w:space="0" w:color="auto"/>
            <w:left w:val="none" w:sz="0" w:space="0" w:color="auto"/>
            <w:bottom w:val="none" w:sz="0" w:space="0" w:color="auto"/>
            <w:right w:val="none" w:sz="0" w:space="0" w:color="auto"/>
          </w:divBdr>
        </w:div>
        <w:div w:id="1900089151">
          <w:marLeft w:val="0"/>
          <w:marRight w:val="0"/>
          <w:marTop w:val="0"/>
          <w:marBottom w:val="0"/>
          <w:divBdr>
            <w:top w:val="none" w:sz="0" w:space="0" w:color="auto"/>
            <w:left w:val="none" w:sz="0" w:space="0" w:color="auto"/>
            <w:bottom w:val="none" w:sz="0" w:space="0" w:color="auto"/>
            <w:right w:val="none" w:sz="0" w:space="0" w:color="auto"/>
          </w:divBdr>
          <w:divsChild>
            <w:div w:id="1742406149">
              <w:marLeft w:val="0"/>
              <w:marRight w:val="0"/>
              <w:marTop w:val="0"/>
              <w:marBottom w:val="0"/>
              <w:divBdr>
                <w:top w:val="none" w:sz="0" w:space="0" w:color="auto"/>
                <w:left w:val="none" w:sz="0" w:space="0" w:color="auto"/>
                <w:bottom w:val="none" w:sz="0" w:space="0" w:color="auto"/>
                <w:right w:val="none" w:sz="0" w:space="0" w:color="auto"/>
              </w:divBdr>
            </w:div>
          </w:divsChild>
        </w:div>
        <w:div w:id="1657494090">
          <w:marLeft w:val="0"/>
          <w:marRight w:val="0"/>
          <w:marTop w:val="0"/>
          <w:marBottom w:val="0"/>
          <w:divBdr>
            <w:top w:val="none" w:sz="0" w:space="0" w:color="auto"/>
            <w:left w:val="none" w:sz="0" w:space="0" w:color="auto"/>
            <w:bottom w:val="none" w:sz="0" w:space="0" w:color="auto"/>
            <w:right w:val="none" w:sz="0" w:space="0" w:color="auto"/>
          </w:divBdr>
        </w:div>
        <w:div w:id="2128156453">
          <w:marLeft w:val="0"/>
          <w:marRight w:val="0"/>
          <w:marTop w:val="0"/>
          <w:marBottom w:val="0"/>
          <w:divBdr>
            <w:top w:val="none" w:sz="0" w:space="0" w:color="auto"/>
            <w:left w:val="none" w:sz="0" w:space="0" w:color="auto"/>
            <w:bottom w:val="none" w:sz="0" w:space="0" w:color="auto"/>
            <w:right w:val="none" w:sz="0" w:space="0" w:color="auto"/>
          </w:divBdr>
          <w:divsChild>
            <w:div w:id="1562328298">
              <w:marLeft w:val="0"/>
              <w:marRight w:val="0"/>
              <w:marTop w:val="0"/>
              <w:marBottom w:val="0"/>
              <w:divBdr>
                <w:top w:val="none" w:sz="0" w:space="0" w:color="auto"/>
                <w:left w:val="none" w:sz="0" w:space="0" w:color="auto"/>
                <w:bottom w:val="none" w:sz="0" w:space="0" w:color="auto"/>
                <w:right w:val="none" w:sz="0" w:space="0" w:color="auto"/>
              </w:divBdr>
            </w:div>
          </w:divsChild>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206198">
          <w:marLeft w:val="0"/>
          <w:marRight w:val="0"/>
          <w:marTop w:val="300"/>
          <w:marBottom w:val="0"/>
          <w:divBdr>
            <w:top w:val="none" w:sz="0" w:space="0" w:color="auto"/>
            <w:left w:val="none" w:sz="0" w:space="0" w:color="auto"/>
            <w:bottom w:val="none" w:sz="0" w:space="0" w:color="auto"/>
            <w:right w:val="none" w:sz="0" w:space="0" w:color="auto"/>
          </w:divBdr>
          <w:divsChild>
            <w:div w:id="1395200299">
              <w:marLeft w:val="0"/>
              <w:marRight w:val="0"/>
              <w:marTop w:val="0"/>
              <w:marBottom w:val="0"/>
              <w:divBdr>
                <w:top w:val="none" w:sz="0" w:space="0" w:color="auto"/>
                <w:left w:val="none" w:sz="0" w:space="0" w:color="auto"/>
                <w:bottom w:val="none" w:sz="0" w:space="0" w:color="auto"/>
                <w:right w:val="none" w:sz="0" w:space="0" w:color="auto"/>
              </w:divBdr>
              <w:divsChild>
                <w:div w:id="9998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4529">
          <w:marLeft w:val="0"/>
          <w:marRight w:val="0"/>
          <w:marTop w:val="300"/>
          <w:marBottom w:val="0"/>
          <w:divBdr>
            <w:top w:val="none" w:sz="0" w:space="0" w:color="auto"/>
            <w:left w:val="none" w:sz="0" w:space="0" w:color="auto"/>
            <w:bottom w:val="none" w:sz="0" w:space="0" w:color="auto"/>
            <w:right w:val="none" w:sz="0" w:space="0" w:color="auto"/>
          </w:divBdr>
          <w:divsChild>
            <w:div w:id="1492483831">
              <w:marLeft w:val="0"/>
              <w:marRight w:val="0"/>
              <w:marTop w:val="0"/>
              <w:marBottom w:val="0"/>
              <w:divBdr>
                <w:top w:val="none" w:sz="0" w:space="0" w:color="auto"/>
                <w:left w:val="none" w:sz="0" w:space="0" w:color="auto"/>
                <w:bottom w:val="none" w:sz="0" w:space="0" w:color="auto"/>
                <w:right w:val="none" w:sz="0" w:space="0" w:color="auto"/>
              </w:divBdr>
              <w:divsChild>
                <w:div w:id="62235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18459">
          <w:marLeft w:val="0"/>
          <w:marRight w:val="0"/>
          <w:marTop w:val="300"/>
          <w:marBottom w:val="0"/>
          <w:divBdr>
            <w:top w:val="none" w:sz="0" w:space="0" w:color="auto"/>
            <w:left w:val="none" w:sz="0" w:space="0" w:color="auto"/>
            <w:bottom w:val="none" w:sz="0" w:space="0" w:color="auto"/>
            <w:right w:val="none" w:sz="0" w:space="0" w:color="auto"/>
          </w:divBdr>
          <w:divsChild>
            <w:div w:id="1282301770">
              <w:marLeft w:val="0"/>
              <w:marRight w:val="0"/>
              <w:marTop w:val="0"/>
              <w:marBottom w:val="0"/>
              <w:divBdr>
                <w:top w:val="none" w:sz="0" w:space="0" w:color="auto"/>
                <w:left w:val="none" w:sz="0" w:space="0" w:color="auto"/>
                <w:bottom w:val="none" w:sz="0" w:space="0" w:color="auto"/>
                <w:right w:val="none" w:sz="0" w:space="0" w:color="auto"/>
              </w:divBdr>
              <w:divsChild>
                <w:div w:id="48851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304764">
      <w:bodyDiv w:val="1"/>
      <w:marLeft w:val="0"/>
      <w:marRight w:val="0"/>
      <w:marTop w:val="0"/>
      <w:marBottom w:val="0"/>
      <w:divBdr>
        <w:top w:val="none" w:sz="0" w:space="0" w:color="auto"/>
        <w:left w:val="none" w:sz="0" w:space="0" w:color="auto"/>
        <w:bottom w:val="none" w:sz="0" w:space="0" w:color="auto"/>
        <w:right w:val="none" w:sz="0" w:space="0" w:color="auto"/>
      </w:divBdr>
      <w:divsChild>
        <w:div w:id="1362778275">
          <w:marLeft w:val="0"/>
          <w:marRight w:val="0"/>
          <w:marTop w:val="0"/>
          <w:marBottom w:val="0"/>
          <w:divBdr>
            <w:top w:val="none" w:sz="0" w:space="0" w:color="auto"/>
            <w:left w:val="none" w:sz="0" w:space="0" w:color="auto"/>
            <w:bottom w:val="none" w:sz="0" w:space="0" w:color="auto"/>
            <w:right w:val="none" w:sz="0" w:space="0" w:color="auto"/>
          </w:divBdr>
        </w:div>
        <w:div w:id="1508133967">
          <w:marLeft w:val="0"/>
          <w:marRight w:val="0"/>
          <w:marTop w:val="0"/>
          <w:marBottom w:val="0"/>
          <w:divBdr>
            <w:top w:val="none" w:sz="0" w:space="0" w:color="auto"/>
            <w:left w:val="none" w:sz="0" w:space="0" w:color="auto"/>
            <w:bottom w:val="none" w:sz="0" w:space="0" w:color="auto"/>
            <w:right w:val="none" w:sz="0" w:space="0" w:color="auto"/>
          </w:divBdr>
          <w:divsChild>
            <w:div w:id="341472223">
              <w:marLeft w:val="0"/>
              <w:marRight w:val="0"/>
              <w:marTop w:val="0"/>
              <w:marBottom w:val="0"/>
              <w:divBdr>
                <w:top w:val="none" w:sz="0" w:space="0" w:color="auto"/>
                <w:left w:val="none" w:sz="0" w:space="0" w:color="auto"/>
                <w:bottom w:val="none" w:sz="0" w:space="0" w:color="auto"/>
                <w:right w:val="none" w:sz="0" w:space="0" w:color="auto"/>
              </w:divBdr>
            </w:div>
          </w:divsChild>
        </w:div>
        <w:div w:id="131561082">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sChild>
            <w:div w:id="1144733914">
              <w:marLeft w:val="0"/>
              <w:marRight w:val="0"/>
              <w:marTop w:val="0"/>
              <w:marBottom w:val="0"/>
              <w:divBdr>
                <w:top w:val="none" w:sz="0" w:space="0" w:color="auto"/>
                <w:left w:val="none" w:sz="0" w:space="0" w:color="auto"/>
                <w:bottom w:val="none" w:sz="0" w:space="0" w:color="auto"/>
                <w:right w:val="none" w:sz="0" w:space="0" w:color="auto"/>
              </w:divBdr>
            </w:div>
          </w:divsChild>
        </w:div>
        <w:div w:id="1905942744">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sChild>
            <w:div w:id="1675258784">
              <w:marLeft w:val="0"/>
              <w:marRight w:val="0"/>
              <w:marTop w:val="0"/>
              <w:marBottom w:val="0"/>
              <w:divBdr>
                <w:top w:val="none" w:sz="0" w:space="0" w:color="auto"/>
                <w:left w:val="none" w:sz="0" w:space="0" w:color="auto"/>
                <w:bottom w:val="none" w:sz="0" w:space="0" w:color="auto"/>
                <w:right w:val="none" w:sz="0" w:space="0" w:color="auto"/>
              </w:divBdr>
            </w:div>
          </w:divsChild>
        </w:div>
        <w:div w:id="1749617955">
          <w:marLeft w:val="0"/>
          <w:marRight w:val="0"/>
          <w:marTop w:val="0"/>
          <w:marBottom w:val="0"/>
          <w:divBdr>
            <w:top w:val="none" w:sz="0" w:space="0" w:color="auto"/>
            <w:left w:val="none" w:sz="0" w:space="0" w:color="auto"/>
            <w:bottom w:val="none" w:sz="0" w:space="0" w:color="auto"/>
            <w:right w:val="none" w:sz="0" w:space="0" w:color="auto"/>
          </w:divBdr>
        </w:div>
        <w:div w:id="1903566012">
          <w:marLeft w:val="0"/>
          <w:marRight w:val="0"/>
          <w:marTop w:val="0"/>
          <w:marBottom w:val="0"/>
          <w:divBdr>
            <w:top w:val="none" w:sz="0" w:space="0" w:color="auto"/>
            <w:left w:val="none" w:sz="0" w:space="0" w:color="auto"/>
            <w:bottom w:val="none" w:sz="0" w:space="0" w:color="auto"/>
            <w:right w:val="none" w:sz="0" w:space="0" w:color="auto"/>
          </w:divBdr>
          <w:divsChild>
            <w:div w:id="1945188709">
              <w:marLeft w:val="0"/>
              <w:marRight w:val="0"/>
              <w:marTop w:val="0"/>
              <w:marBottom w:val="0"/>
              <w:divBdr>
                <w:top w:val="none" w:sz="0" w:space="0" w:color="auto"/>
                <w:left w:val="none" w:sz="0" w:space="0" w:color="auto"/>
                <w:bottom w:val="none" w:sz="0" w:space="0" w:color="auto"/>
                <w:right w:val="none" w:sz="0" w:space="0" w:color="auto"/>
              </w:divBdr>
            </w:div>
          </w:divsChild>
        </w:div>
        <w:div w:id="1515729578">
          <w:marLeft w:val="0"/>
          <w:marRight w:val="0"/>
          <w:marTop w:val="0"/>
          <w:marBottom w:val="0"/>
          <w:divBdr>
            <w:top w:val="none" w:sz="0" w:space="0" w:color="auto"/>
            <w:left w:val="none" w:sz="0" w:space="0" w:color="auto"/>
            <w:bottom w:val="none" w:sz="0" w:space="0" w:color="auto"/>
            <w:right w:val="none" w:sz="0" w:space="0" w:color="auto"/>
          </w:divBdr>
        </w:div>
        <w:div w:id="623385196">
          <w:marLeft w:val="0"/>
          <w:marRight w:val="0"/>
          <w:marTop w:val="0"/>
          <w:marBottom w:val="0"/>
          <w:divBdr>
            <w:top w:val="none" w:sz="0" w:space="0" w:color="auto"/>
            <w:left w:val="none" w:sz="0" w:space="0" w:color="auto"/>
            <w:bottom w:val="none" w:sz="0" w:space="0" w:color="auto"/>
            <w:right w:val="none" w:sz="0" w:space="0" w:color="auto"/>
          </w:divBdr>
          <w:divsChild>
            <w:div w:id="922031697">
              <w:marLeft w:val="0"/>
              <w:marRight w:val="0"/>
              <w:marTop w:val="0"/>
              <w:marBottom w:val="0"/>
              <w:divBdr>
                <w:top w:val="none" w:sz="0" w:space="0" w:color="auto"/>
                <w:left w:val="none" w:sz="0" w:space="0" w:color="auto"/>
                <w:bottom w:val="none" w:sz="0" w:space="0" w:color="auto"/>
                <w:right w:val="none" w:sz="0" w:space="0" w:color="auto"/>
              </w:divBdr>
            </w:div>
          </w:divsChild>
        </w:div>
        <w:div w:id="1070736163">
          <w:marLeft w:val="0"/>
          <w:marRight w:val="0"/>
          <w:marTop w:val="0"/>
          <w:marBottom w:val="0"/>
          <w:divBdr>
            <w:top w:val="none" w:sz="0" w:space="0" w:color="auto"/>
            <w:left w:val="none" w:sz="0" w:space="0" w:color="auto"/>
            <w:bottom w:val="none" w:sz="0" w:space="0" w:color="auto"/>
            <w:right w:val="none" w:sz="0" w:space="0" w:color="auto"/>
          </w:divBdr>
        </w:div>
        <w:div w:id="1343514545">
          <w:marLeft w:val="0"/>
          <w:marRight w:val="0"/>
          <w:marTop w:val="0"/>
          <w:marBottom w:val="0"/>
          <w:divBdr>
            <w:top w:val="none" w:sz="0" w:space="0" w:color="auto"/>
            <w:left w:val="none" w:sz="0" w:space="0" w:color="auto"/>
            <w:bottom w:val="none" w:sz="0" w:space="0" w:color="auto"/>
            <w:right w:val="none" w:sz="0" w:space="0" w:color="auto"/>
          </w:divBdr>
          <w:divsChild>
            <w:div w:id="1992173946">
              <w:marLeft w:val="0"/>
              <w:marRight w:val="0"/>
              <w:marTop w:val="0"/>
              <w:marBottom w:val="0"/>
              <w:divBdr>
                <w:top w:val="none" w:sz="0" w:space="0" w:color="auto"/>
                <w:left w:val="none" w:sz="0" w:space="0" w:color="auto"/>
                <w:bottom w:val="none" w:sz="0" w:space="0" w:color="auto"/>
                <w:right w:val="none" w:sz="0" w:space="0" w:color="auto"/>
              </w:divBdr>
            </w:div>
          </w:divsChild>
        </w:div>
        <w:div w:id="505052555">
          <w:marLeft w:val="0"/>
          <w:marRight w:val="0"/>
          <w:marTop w:val="0"/>
          <w:marBottom w:val="0"/>
          <w:divBdr>
            <w:top w:val="none" w:sz="0" w:space="0" w:color="auto"/>
            <w:left w:val="none" w:sz="0" w:space="0" w:color="auto"/>
            <w:bottom w:val="none" w:sz="0" w:space="0" w:color="auto"/>
            <w:right w:val="none" w:sz="0" w:space="0" w:color="auto"/>
          </w:divBdr>
        </w:div>
        <w:div w:id="617951733">
          <w:marLeft w:val="0"/>
          <w:marRight w:val="0"/>
          <w:marTop w:val="0"/>
          <w:marBottom w:val="0"/>
          <w:divBdr>
            <w:top w:val="none" w:sz="0" w:space="0" w:color="auto"/>
            <w:left w:val="none" w:sz="0" w:space="0" w:color="auto"/>
            <w:bottom w:val="none" w:sz="0" w:space="0" w:color="auto"/>
            <w:right w:val="none" w:sz="0" w:space="0" w:color="auto"/>
          </w:divBdr>
          <w:divsChild>
            <w:div w:id="1745058155">
              <w:marLeft w:val="0"/>
              <w:marRight w:val="0"/>
              <w:marTop w:val="0"/>
              <w:marBottom w:val="0"/>
              <w:divBdr>
                <w:top w:val="none" w:sz="0" w:space="0" w:color="auto"/>
                <w:left w:val="none" w:sz="0" w:space="0" w:color="auto"/>
                <w:bottom w:val="none" w:sz="0" w:space="0" w:color="auto"/>
                <w:right w:val="none" w:sz="0" w:space="0" w:color="auto"/>
              </w:divBdr>
            </w:div>
          </w:divsChild>
        </w:div>
        <w:div w:id="1846748456">
          <w:marLeft w:val="0"/>
          <w:marRight w:val="0"/>
          <w:marTop w:val="300"/>
          <w:marBottom w:val="0"/>
          <w:divBdr>
            <w:top w:val="none" w:sz="0" w:space="0" w:color="auto"/>
            <w:left w:val="none" w:sz="0" w:space="0" w:color="auto"/>
            <w:bottom w:val="none" w:sz="0" w:space="0" w:color="auto"/>
            <w:right w:val="none" w:sz="0" w:space="0" w:color="auto"/>
          </w:divBdr>
          <w:divsChild>
            <w:div w:id="2041928810">
              <w:marLeft w:val="0"/>
              <w:marRight w:val="0"/>
              <w:marTop w:val="0"/>
              <w:marBottom w:val="0"/>
              <w:divBdr>
                <w:top w:val="none" w:sz="0" w:space="0" w:color="auto"/>
                <w:left w:val="none" w:sz="0" w:space="0" w:color="auto"/>
                <w:bottom w:val="none" w:sz="0" w:space="0" w:color="auto"/>
                <w:right w:val="none" w:sz="0" w:space="0" w:color="auto"/>
              </w:divBdr>
              <w:divsChild>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221165">
          <w:marLeft w:val="0"/>
          <w:marRight w:val="0"/>
          <w:marTop w:val="300"/>
          <w:marBottom w:val="0"/>
          <w:divBdr>
            <w:top w:val="none" w:sz="0" w:space="0" w:color="auto"/>
            <w:left w:val="none" w:sz="0" w:space="0" w:color="auto"/>
            <w:bottom w:val="none" w:sz="0" w:space="0" w:color="auto"/>
            <w:right w:val="none" w:sz="0" w:space="0" w:color="auto"/>
          </w:divBdr>
          <w:divsChild>
            <w:div w:id="1819374317">
              <w:marLeft w:val="0"/>
              <w:marRight w:val="0"/>
              <w:marTop w:val="0"/>
              <w:marBottom w:val="0"/>
              <w:divBdr>
                <w:top w:val="none" w:sz="0" w:space="0" w:color="auto"/>
                <w:left w:val="none" w:sz="0" w:space="0" w:color="auto"/>
                <w:bottom w:val="none" w:sz="0" w:space="0" w:color="auto"/>
                <w:right w:val="none" w:sz="0" w:space="0" w:color="auto"/>
              </w:divBdr>
              <w:divsChild>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039926">
          <w:marLeft w:val="0"/>
          <w:marRight w:val="0"/>
          <w:marTop w:val="300"/>
          <w:marBottom w:val="0"/>
          <w:divBdr>
            <w:top w:val="none" w:sz="0" w:space="0" w:color="auto"/>
            <w:left w:val="none" w:sz="0" w:space="0" w:color="auto"/>
            <w:bottom w:val="none" w:sz="0" w:space="0" w:color="auto"/>
            <w:right w:val="none" w:sz="0" w:space="0" w:color="auto"/>
          </w:divBdr>
          <w:divsChild>
            <w:div w:id="215972348">
              <w:marLeft w:val="0"/>
              <w:marRight w:val="0"/>
              <w:marTop w:val="0"/>
              <w:marBottom w:val="0"/>
              <w:divBdr>
                <w:top w:val="none" w:sz="0" w:space="0" w:color="auto"/>
                <w:left w:val="none" w:sz="0" w:space="0" w:color="auto"/>
                <w:bottom w:val="none" w:sz="0" w:space="0" w:color="auto"/>
                <w:right w:val="none" w:sz="0" w:space="0" w:color="auto"/>
              </w:divBdr>
              <w:divsChild>
                <w:div w:id="1748991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162200">
          <w:marLeft w:val="0"/>
          <w:marRight w:val="0"/>
          <w:marTop w:val="300"/>
          <w:marBottom w:val="0"/>
          <w:divBdr>
            <w:top w:val="none" w:sz="0" w:space="0" w:color="auto"/>
            <w:left w:val="none" w:sz="0" w:space="0" w:color="auto"/>
            <w:bottom w:val="none" w:sz="0" w:space="0" w:color="auto"/>
            <w:right w:val="none" w:sz="0" w:space="0" w:color="auto"/>
          </w:divBdr>
          <w:divsChild>
            <w:div w:id="842472926">
              <w:marLeft w:val="0"/>
              <w:marRight w:val="0"/>
              <w:marTop w:val="0"/>
              <w:marBottom w:val="0"/>
              <w:divBdr>
                <w:top w:val="none" w:sz="0" w:space="0" w:color="auto"/>
                <w:left w:val="none" w:sz="0" w:space="0" w:color="auto"/>
                <w:bottom w:val="none" w:sz="0" w:space="0" w:color="auto"/>
                <w:right w:val="none" w:sz="0" w:space="0" w:color="auto"/>
              </w:divBdr>
              <w:divsChild>
                <w:div w:id="8580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46891849">
      <w:bodyDiv w:val="1"/>
      <w:marLeft w:val="0"/>
      <w:marRight w:val="0"/>
      <w:marTop w:val="0"/>
      <w:marBottom w:val="0"/>
      <w:divBdr>
        <w:top w:val="none" w:sz="0" w:space="0" w:color="auto"/>
        <w:left w:val="none" w:sz="0" w:space="0" w:color="auto"/>
        <w:bottom w:val="none" w:sz="0" w:space="0" w:color="auto"/>
        <w:right w:val="none" w:sz="0" w:space="0" w:color="auto"/>
      </w:divBdr>
      <w:divsChild>
        <w:div w:id="1594433228">
          <w:marLeft w:val="0"/>
          <w:marRight w:val="0"/>
          <w:marTop w:val="0"/>
          <w:marBottom w:val="0"/>
          <w:divBdr>
            <w:top w:val="none" w:sz="0" w:space="0" w:color="auto"/>
            <w:left w:val="none" w:sz="0" w:space="0" w:color="auto"/>
            <w:bottom w:val="none" w:sz="0" w:space="0" w:color="auto"/>
            <w:right w:val="none" w:sz="0" w:space="0" w:color="auto"/>
          </w:divBdr>
        </w:div>
        <w:div w:id="2137406699">
          <w:marLeft w:val="0"/>
          <w:marRight w:val="0"/>
          <w:marTop w:val="0"/>
          <w:marBottom w:val="0"/>
          <w:divBdr>
            <w:top w:val="none" w:sz="0" w:space="0" w:color="auto"/>
            <w:left w:val="none" w:sz="0" w:space="0" w:color="auto"/>
            <w:bottom w:val="none" w:sz="0" w:space="0" w:color="auto"/>
            <w:right w:val="none" w:sz="0" w:space="0" w:color="auto"/>
          </w:divBdr>
          <w:divsChild>
            <w:div w:id="168181664">
              <w:marLeft w:val="0"/>
              <w:marRight w:val="0"/>
              <w:marTop w:val="0"/>
              <w:marBottom w:val="0"/>
              <w:divBdr>
                <w:top w:val="none" w:sz="0" w:space="0" w:color="auto"/>
                <w:left w:val="none" w:sz="0" w:space="0" w:color="auto"/>
                <w:bottom w:val="none" w:sz="0" w:space="0" w:color="auto"/>
                <w:right w:val="none" w:sz="0" w:space="0" w:color="auto"/>
              </w:divBdr>
            </w:div>
          </w:divsChild>
        </w:div>
        <w:div w:id="720444348">
          <w:marLeft w:val="0"/>
          <w:marRight w:val="0"/>
          <w:marTop w:val="0"/>
          <w:marBottom w:val="0"/>
          <w:divBdr>
            <w:top w:val="none" w:sz="0" w:space="0" w:color="auto"/>
            <w:left w:val="none" w:sz="0" w:space="0" w:color="auto"/>
            <w:bottom w:val="none" w:sz="0" w:space="0" w:color="auto"/>
            <w:right w:val="none" w:sz="0" w:space="0" w:color="auto"/>
          </w:divBdr>
        </w:div>
        <w:div w:id="504975240">
          <w:marLeft w:val="0"/>
          <w:marRight w:val="0"/>
          <w:marTop w:val="0"/>
          <w:marBottom w:val="0"/>
          <w:divBdr>
            <w:top w:val="none" w:sz="0" w:space="0" w:color="auto"/>
            <w:left w:val="none" w:sz="0" w:space="0" w:color="auto"/>
            <w:bottom w:val="none" w:sz="0" w:space="0" w:color="auto"/>
            <w:right w:val="none" w:sz="0" w:space="0" w:color="auto"/>
          </w:divBdr>
          <w:divsChild>
            <w:div w:id="2076510910">
              <w:marLeft w:val="0"/>
              <w:marRight w:val="0"/>
              <w:marTop w:val="0"/>
              <w:marBottom w:val="0"/>
              <w:divBdr>
                <w:top w:val="none" w:sz="0" w:space="0" w:color="auto"/>
                <w:left w:val="none" w:sz="0" w:space="0" w:color="auto"/>
                <w:bottom w:val="none" w:sz="0" w:space="0" w:color="auto"/>
                <w:right w:val="none" w:sz="0" w:space="0" w:color="auto"/>
              </w:divBdr>
            </w:div>
          </w:divsChild>
        </w:div>
        <w:div w:id="1168980497">
          <w:marLeft w:val="0"/>
          <w:marRight w:val="0"/>
          <w:marTop w:val="0"/>
          <w:marBottom w:val="0"/>
          <w:divBdr>
            <w:top w:val="none" w:sz="0" w:space="0" w:color="auto"/>
            <w:left w:val="none" w:sz="0" w:space="0" w:color="auto"/>
            <w:bottom w:val="none" w:sz="0" w:space="0" w:color="auto"/>
            <w:right w:val="none" w:sz="0" w:space="0" w:color="auto"/>
          </w:divBdr>
        </w:div>
        <w:div w:id="989988644">
          <w:marLeft w:val="0"/>
          <w:marRight w:val="0"/>
          <w:marTop w:val="0"/>
          <w:marBottom w:val="0"/>
          <w:divBdr>
            <w:top w:val="none" w:sz="0" w:space="0" w:color="auto"/>
            <w:left w:val="none" w:sz="0" w:space="0" w:color="auto"/>
            <w:bottom w:val="none" w:sz="0" w:space="0" w:color="auto"/>
            <w:right w:val="none" w:sz="0" w:space="0" w:color="auto"/>
          </w:divBdr>
          <w:divsChild>
            <w:div w:id="901645264">
              <w:marLeft w:val="0"/>
              <w:marRight w:val="0"/>
              <w:marTop w:val="0"/>
              <w:marBottom w:val="0"/>
              <w:divBdr>
                <w:top w:val="none" w:sz="0" w:space="0" w:color="auto"/>
                <w:left w:val="none" w:sz="0" w:space="0" w:color="auto"/>
                <w:bottom w:val="none" w:sz="0" w:space="0" w:color="auto"/>
                <w:right w:val="none" w:sz="0" w:space="0" w:color="auto"/>
              </w:divBdr>
            </w:div>
          </w:divsChild>
        </w:div>
        <w:div w:id="44766374">
          <w:marLeft w:val="0"/>
          <w:marRight w:val="0"/>
          <w:marTop w:val="0"/>
          <w:marBottom w:val="0"/>
          <w:divBdr>
            <w:top w:val="none" w:sz="0" w:space="0" w:color="auto"/>
            <w:left w:val="none" w:sz="0" w:space="0" w:color="auto"/>
            <w:bottom w:val="none" w:sz="0" w:space="0" w:color="auto"/>
            <w:right w:val="none" w:sz="0" w:space="0" w:color="auto"/>
          </w:divBdr>
        </w:div>
        <w:div w:id="1651397857">
          <w:marLeft w:val="0"/>
          <w:marRight w:val="0"/>
          <w:marTop w:val="0"/>
          <w:marBottom w:val="0"/>
          <w:divBdr>
            <w:top w:val="none" w:sz="0" w:space="0" w:color="auto"/>
            <w:left w:val="none" w:sz="0" w:space="0" w:color="auto"/>
            <w:bottom w:val="none" w:sz="0" w:space="0" w:color="auto"/>
            <w:right w:val="none" w:sz="0" w:space="0" w:color="auto"/>
          </w:divBdr>
          <w:divsChild>
            <w:div w:id="549732939">
              <w:marLeft w:val="0"/>
              <w:marRight w:val="0"/>
              <w:marTop w:val="0"/>
              <w:marBottom w:val="0"/>
              <w:divBdr>
                <w:top w:val="none" w:sz="0" w:space="0" w:color="auto"/>
                <w:left w:val="none" w:sz="0" w:space="0" w:color="auto"/>
                <w:bottom w:val="none" w:sz="0" w:space="0" w:color="auto"/>
                <w:right w:val="none" w:sz="0" w:space="0" w:color="auto"/>
              </w:divBdr>
            </w:div>
          </w:divsChild>
        </w:div>
        <w:div w:id="1303850464">
          <w:marLeft w:val="0"/>
          <w:marRight w:val="0"/>
          <w:marTop w:val="0"/>
          <w:marBottom w:val="0"/>
          <w:divBdr>
            <w:top w:val="none" w:sz="0" w:space="0" w:color="auto"/>
            <w:left w:val="none" w:sz="0" w:space="0" w:color="auto"/>
            <w:bottom w:val="none" w:sz="0" w:space="0" w:color="auto"/>
            <w:right w:val="none" w:sz="0" w:space="0" w:color="auto"/>
          </w:divBdr>
        </w:div>
        <w:div w:id="542987094">
          <w:marLeft w:val="0"/>
          <w:marRight w:val="0"/>
          <w:marTop w:val="0"/>
          <w:marBottom w:val="0"/>
          <w:divBdr>
            <w:top w:val="none" w:sz="0" w:space="0" w:color="auto"/>
            <w:left w:val="none" w:sz="0" w:space="0" w:color="auto"/>
            <w:bottom w:val="none" w:sz="0" w:space="0" w:color="auto"/>
            <w:right w:val="none" w:sz="0" w:space="0" w:color="auto"/>
          </w:divBdr>
          <w:divsChild>
            <w:div w:id="49155524">
              <w:marLeft w:val="0"/>
              <w:marRight w:val="0"/>
              <w:marTop w:val="0"/>
              <w:marBottom w:val="0"/>
              <w:divBdr>
                <w:top w:val="none" w:sz="0" w:space="0" w:color="auto"/>
                <w:left w:val="none" w:sz="0" w:space="0" w:color="auto"/>
                <w:bottom w:val="none" w:sz="0" w:space="0" w:color="auto"/>
                <w:right w:val="none" w:sz="0" w:space="0" w:color="auto"/>
              </w:divBdr>
            </w:div>
          </w:divsChild>
        </w:div>
        <w:div w:id="734360196">
          <w:marLeft w:val="0"/>
          <w:marRight w:val="0"/>
          <w:marTop w:val="0"/>
          <w:marBottom w:val="0"/>
          <w:divBdr>
            <w:top w:val="none" w:sz="0" w:space="0" w:color="auto"/>
            <w:left w:val="none" w:sz="0" w:space="0" w:color="auto"/>
            <w:bottom w:val="none" w:sz="0" w:space="0" w:color="auto"/>
            <w:right w:val="none" w:sz="0" w:space="0" w:color="auto"/>
          </w:divBdr>
        </w:div>
        <w:div w:id="513418437">
          <w:marLeft w:val="0"/>
          <w:marRight w:val="0"/>
          <w:marTop w:val="0"/>
          <w:marBottom w:val="0"/>
          <w:divBdr>
            <w:top w:val="none" w:sz="0" w:space="0" w:color="auto"/>
            <w:left w:val="none" w:sz="0" w:space="0" w:color="auto"/>
            <w:bottom w:val="none" w:sz="0" w:space="0" w:color="auto"/>
            <w:right w:val="none" w:sz="0" w:space="0" w:color="auto"/>
          </w:divBdr>
          <w:divsChild>
            <w:div w:id="1853449077">
              <w:marLeft w:val="0"/>
              <w:marRight w:val="0"/>
              <w:marTop w:val="0"/>
              <w:marBottom w:val="0"/>
              <w:divBdr>
                <w:top w:val="none" w:sz="0" w:space="0" w:color="auto"/>
                <w:left w:val="none" w:sz="0" w:space="0" w:color="auto"/>
                <w:bottom w:val="none" w:sz="0" w:space="0" w:color="auto"/>
                <w:right w:val="none" w:sz="0" w:space="0" w:color="auto"/>
              </w:divBdr>
            </w:div>
          </w:divsChild>
        </w:div>
        <w:div w:id="736054735">
          <w:marLeft w:val="0"/>
          <w:marRight w:val="0"/>
          <w:marTop w:val="0"/>
          <w:marBottom w:val="0"/>
          <w:divBdr>
            <w:top w:val="none" w:sz="0" w:space="0" w:color="auto"/>
            <w:left w:val="none" w:sz="0" w:space="0" w:color="auto"/>
            <w:bottom w:val="none" w:sz="0" w:space="0" w:color="auto"/>
            <w:right w:val="none" w:sz="0" w:space="0" w:color="auto"/>
          </w:divBdr>
        </w:div>
        <w:div w:id="903681892">
          <w:marLeft w:val="0"/>
          <w:marRight w:val="0"/>
          <w:marTop w:val="0"/>
          <w:marBottom w:val="0"/>
          <w:divBdr>
            <w:top w:val="none" w:sz="0" w:space="0" w:color="auto"/>
            <w:left w:val="none" w:sz="0" w:space="0" w:color="auto"/>
            <w:bottom w:val="none" w:sz="0" w:space="0" w:color="auto"/>
            <w:right w:val="none" w:sz="0" w:space="0" w:color="auto"/>
          </w:divBdr>
          <w:divsChild>
            <w:div w:id="444933261">
              <w:marLeft w:val="0"/>
              <w:marRight w:val="0"/>
              <w:marTop w:val="0"/>
              <w:marBottom w:val="0"/>
              <w:divBdr>
                <w:top w:val="none" w:sz="0" w:space="0" w:color="auto"/>
                <w:left w:val="none" w:sz="0" w:space="0" w:color="auto"/>
                <w:bottom w:val="none" w:sz="0" w:space="0" w:color="auto"/>
                <w:right w:val="none" w:sz="0" w:space="0" w:color="auto"/>
              </w:divBdr>
            </w:div>
          </w:divsChild>
        </w:div>
        <w:div w:id="1506283975">
          <w:marLeft w:val="0"/>
          <w:marRight w:val="0"/>
          <w:marTop w:val="300"/>
          <w:marBottom w:val="0"/>
          <w:divBdr>
            <w:top w:val="none" w:sz="0" w:space="0" w:color="auto"/>
            <w:left w:val="none" w:sz="0" w:space="0" w:color="auto"/>
            <w:bottom w:val="none" w:sz="0" w:space="0" w:color="auto"/>
            <w:right w:val="none" w:sz="0" w:space="0" w:color="auto"/>
          </w:divBdr>
          <w:divsChild>
            <w:div w:id="1890145992">
              <w:marLeft w:val="0"/>
              <w:marRight w:val="0"/>
              <w:marTop w:val="0"/>
              <w:marBottom w:val="0"/>
              <w:divBdr>
                <w:top w:val="none" w:sz="0" w:space="0" w:color="auto"/>
                <w:left w:val="none" w:sz="0" w:space="0" w:color="auto"/>
                <w:bottom w:val="none" w:sz="0" w:space="0" w:color="auto"/>
                <w:right w:val="none" w:sz="0" w:space="0" w:color="auto"/>
              </w:divBdr>
              <w:divsChild>
                <w:div w:id="192533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0537">
          <w:marLeft w:val="0"/>
          <w:marRight w:val="0"/>
          <w:marTop w:val="300"/>
          <w:marBottom w:val="0"/>
          <w:divBdr>
            <w:top w:val="none" w:sz="0" w:space="0" w:color="auto"/>
            <w:left w:val="none" w:sz="0" w:space="0" w:color="auto"/>
            <w:bottom w:val="none" w:sz="0" w:space="0" w:color="auto"/>
            <w:right w:val="none" w:sz="0" w:space="0" w:color="auto"/>
          </w:divBdr>
          <w:divsChild>
            <w:div w:id="900945377">
              <w:marLeft w:val="0"/>
              <w:marRight w:val="0"/>
              <w:marTop w:val="0"/>
              <w:marBottom w:val="0"/>
              <w:divBdr>
                <w:top w:val="none" w:sz="0" w:space="0" w:color="auto"/>
                <w:left w:val="none" w:sz="0" w:space="0" w:color="auto"/>
                <w:bottom w:val="none" w:sz="0" w:space="0" w:color="auto"/>
                <w:right w:val="none" w:sz="0" w:space="0" w:color="auto"/>
              </w:divBdr>
              <w:divsChild>
                <w:div w:id="52737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952552">
          <w:marLeft w:val="0"/>
          <w:marRight w:val="0"/>
          <w:marTop w:val="300"/>
          <w:marBottom w:val="0"/>
          <w:divBdr>
            <w:top w:val="none" w:sz="0" w:space="0" w:color="auto"/>
            <w:left w:val="none" w:sz="0" w:space="0" w:color="auto"/>
            <w:bottom w:val="none" w:sz="0" w:space="0" w:color="auto"/>
            <w:right w:val="none" w:sz="0" w:space="0" w:color="auto"/>
          </w:divBdr>
          <w:divsChild>
            <w:div w:id="530415166">
              <w:marLeft w:val="0"/>
              <w:marRight w:val="0"/>
              <w:marTop w:val="0"/>
              <w:marBottom w:val="0"/>
              <w:divBdr>
                <w:top w:val="none" w:sz="0" w:space="0" w:color="auto"/>
                <w:left w:val="none" w:sz="0" w:space="0" w:color="auto"/>
                <w:bottom w:val="none" w:sz="0" w:space="0" w:color="auto"/>
                <w:right w:val="none" w:sz="0" w:space="0" w:color="auto"/>
              </w:divBdr>
              <w:divsChild>
                <w:div w:id="17978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10539">
          <w:marLeft w:val="0"/>
          <w:marRight w:val="0"/>
          <w:marTop w:val="300"/>
          <w:marBottom w:val="0"/>
          <w:divBdr>
            <w:top w:val="none" w:sz="0" w:space="0" w:color="auto"/>
            <w:left w:val="none" w:sz="0" w:space="0" w:color="auto"/>
            <w:bottom w:val="none" w:sz="0" w:space="0" w:color="auto"/>
            <w:right w:val="none" w:sz="0" w:space="0" w:color="auto"/>
          </w:divBdr>
          <w:divsChild>
            <w:div w:id="648439627">
              <w:marLeft w:val="0"/>
              <w:marRight w:val="0"/>
              <w:marTop w:val="0"/>
              <w:marBottom w:val="0"/>
              <w:divBdr>
                <w:top w:val="none" w:sz="0" w:space="0" w:color="auto"/>
                <w:left w:val="none" w:sz="0" w:space="0" w:color="auto"/>
                <w:bottom w:val="none" w:sz="0" w:space="0" w:color="auto"/>
                <w:right w:val="none" w:sz="0" w:space="0" w:color="auto"/>
              </w:divBdr>
              <w:divsChild>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1472230">
      <w:bodyDiv w:val="1"/>
      <w:marLeft w:val="0"/>
      <w:marRight w:val="0"/>
      <w:marTop w:val="0"/>
      <w:marBottom w:val="0"/>
      <w:divBdr>
        <w:top w:val="none" w:sz="0" w:space="0" w:color="auto"/>
        <w:left w:val="none" w:sz="0" w:space="0" w:color="auto"/>
        <w:bottom w:val="none" w:sz="0" w:space="0" w:color="auto"/>
        <w:right w:val="none" w:sz="0" w:space="0" w:color="auto"/>
      </w:divBdr>
      <w:divsChild>
        <w:div w:id="1514958023">
          <w:marLeft w:val="0"/>
          <w:marRight w:val="0"/>
          <w:marTop w:val="0"/>
          <w:marBottom w:val="0"/>
          <w:divBdr>
            <w:top w:val="none" w:sz="0" w:space="0" w:color="auto"/>
            <w:left w:val="none" w:sz="0" w:space="0" w:color="auto"/>
            <w:bottom w:val="none" w:sz="0" w:space="0" w:color="auto"/>
            <w:right w:val="none" w:sz="0" w:space="0" w:color="auto"/>
          </w:divBdr>
        </w:div>
        <w:div w:id="1407653449">
          <w:marLeft w:val="0"/>
          <w:marRight w:val="0"/>
          <w:marTop w:val="0"/>
          <w:marBottom w:val="0"/>
          <w:divBdr>
            <w:top w:val="none" w:sz="0" w:space="0" w:color="auto"/>
            <w:left w:val="none" w:sz="0" w:space="0" w:color="auto"/>
            <w:bottom w:val="none" w:sz="0" w:space="0" w:color="auto"/>
            <w:right w:val="none" w:sz="0" w:space="0" w:color="auto"/>
          </w:divBdr>
          <w:divsChild>
            <w:div w:id="946624180">
              <w:marLeft w:val="0"/>
              <w:marRight w:val="0"/>
              <w:marTop w:val="0"/>
              <w:marBottom w:val="0"/>
              <w:divBdr>
                <w:top w:val="none" w:sz="0" w:space="0" w:color="auto"/>
                <w:left w:val="none" w:sz="0" w:space="0" w:color="auto"/>
                <w:bottom w:val="none" w:sz="0" w:space="0" w:color="auto"/>
                <w:right w:val="none" w:sz="0" w:space="0" w:color="auto"/>
              </w:divBdr>
            </w:div>
          </w:divsChild>
        </w:div>
        <w:div w:id="1839423676">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sChild>
            <w:div w:id="1126581763">
              <w:marLeft w:val="0"/>
              <w:marRight w:val="0"/>
              <w:marTop w:val="0"/>
              <w:marBottom w:val="0"/>
              <w:divBdr>
                <w:top w:val="none" w:sz="0" w:space="0" w:color="auto"/>
                <w:left w:val="none" w:sz="0" w:space="0" w:color="auto"/>
                <w:bottom w:val="none" w:sz="0" w:space="0" w:color="auto"/>
                <w:right w:val="none" w:sz="0" w:space="0" w:color="auto"/>
              </w:divBdr>
            </w:div>
          </w:divsChild>
        </w:div>
        <w:div w:id="1934701814">
          <w:marLeft w:val="0"/>
          <w:marRight w:val="0"/>
          <w:marTop w:val="0"/>
          <w:marBottom w:val="0"/>
          <w:divBdr>
            <w:top w:val="none" w:sz="0" w:space="0" w:color="auto"/>
            <w:left w:val="none" w:sz="0" w:space="0" w:color="auto"/>
            <w:bottom w:val="none" w:sz="0" w:space="0" w:color="auto"/>
            <w:right w:val="none" w:sz="0" w:space="0" w:color="auto"/>
          </w:divBdr>
        </w:div>
        <w:div w:id="404962629">
          <w:marLeft w:val="0"/>
          <w:marRight w:val="0"/>
          <w:marTop w:val="0"/>
          <w:marBottom w:val="0"/>
          <w:divBdr>
            <w:top w:val="none" w:sz="0" w:space="0" w:color="auto"/>
            <w:left w:val="none" w:sz="0" w:space="0" w:color="auto"/>
            <w:bottom w:val="none" w:sz="0" w:space="0" w:color="auto"/>
            <w:right w:val="none" w:sz="0" w:space="0" w:color="auto"/>
          </w:divBdr>
          <w:divsChild>
            <w:div w:id="1394234992">
              <w:marLeft w:val="0"/>
              <w:marRight w:val="0"/>
              <w:marTop w:val="0"/>
              <w:marBottom w:val="0"/>
              <w:divBdr>
                <w:top w:val="none" w:sz="0" w:space="0" w:color="auto"/>
                <w:left w:val="none" w:sz="0" w:space="0" w:color="auto"/>
                <w:bottom w:val="none" w:sz="0" w:space="0" w:color="auto"/>
                <w:right w:val="none" w:sz="0" w:space="0" w:color="auto"/>
              </w:divBdr>
            </w:div>
          </w:divsChild>
        </w:div>
        <w:div w:id="231046460">
          <w:marLeft w:val="0"/>
          <w:marRight w:val="0"/>
          <w:marTop w:val="0"/>
          <w:marBottom w:val="0"/>
          <w:divBdr>
            <w:top w:val="none" w:sz="0" w:space="0" w:color="auto"/>
            <w:left w:val="none" w:sz="0" w:space="0" w:color="auto"/>
            <w:bottom w:val="none" w:sz="0" w:space="0" w:color="auto"/>
            <w:right w:val="none" w:sz="0" w:space="0" w:color="auto"/>
          </w:divBdr>
        </w:div>
        <w:div w:id="586230112">
          <w:marLeft w:val="0"/>
          <w:marRight w:val="0"/>
          <w:marTop w:val="0"/>
          <w:marBottom w:val="0"/>
          <w:divBdr>
            <w:top w:val="none" w:sz="0" w:space="0" w:color="auto"/>
            <w:left w:val="none" w:sz="0" w:space="0" w:color="auto"/>
            <w:bottom w:val="none" w:sz="0" w:space="0" w:color="auto"/>
            <w:right w:val="none" w:sz="0" w:space="0" w:color="auto"/>
          </w:divBdr>
          <w:divsChild>
            <w:div w:id="22219314">
              <w:marLeft w:val="0"/>
              <w:marRight w:val="0"/>
              <w:marTop w:val="0"/>
              <w:marBottom w:val="0"/>
              <w:divBdr>
                <w:top w:val="none" w:sz="0" w:space="0" w:color="auto"/>
                <w:left w:val="none" w:sz="0" w:space="0" w:color="auto"/>
                <w:bottom w:val="none" w:sz="0" w:space="0" w:color="auto"/>
                <w:right w:val="none" w:sz="0" w:space="0" w:color="auto"/>
              </w:divBdr>
            </w:div>
          </w:divsChild>
        </w:div>
        <w:div w:id="1719550697">
          <w:marLeft w:val="0"/>
          <w:marRight w:val="0"/>
          <w:marTop w:val="0"/>
          <w:marBottom w:val="0"/>
          <w:divBdr>
            <w:top w:val="none" w:sz="0" w:space="0" w:color="auto"/>
            <w:left w:val="none" w:sz="0" w:space="0" w:color="auto"/>
            <w:bottom w:val="none" w:sz="0" w:space="0" w:color="auto"/>
            <w:right w:val="none" w:sz="0" w:space="0" w:color="auto"/>
          </w:divBdr>
        </w:div>
        <w:div w:id="1254902579">
          <w:marLeft w:val="0"/>
          <w:marRight w:val="0"/>
          <w:marTop w:val="0"/>
          <w:marBottom w:val="0"/>
          <w:divBdr>
            <w:top w:val="none" w:sz="0" w:space="0" w:color="auto"/>
            <w:left w:val="none" w:sz="0" w:space="0" w:color="auto"/>
            <w:bottom w:val="none" w:sz="0" w:space="0" w:color="auto"/>
            <w:right w:val="none" w:sz="0" w:space="0" w:color="auto"/>
          </w:divBdr>
          <w:divsChild>
            <w:div w:id="119300572">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631715360">
          <w:marLeft w:val="0"/>
          <w:marRight w:val="0"/>
          <w:marTop w:val="0"/>
          <w:marBottom w:val="0"/>
          <w:divBdr>
            <w:top w:val="none" w:sz="0" w:space="0" w:color="auto"/>
            <w:left w:val="none" w:sz="0" w:space="0" w:color="auto"/>
            <w:bottom w:val="none" w:sz="0" w:space="0" w:color="auto"/>
            <w:right w:val="none" w:sz="0" w:space="0" w:color="auto"/>
          </w:divBdr>
          <w:divsChild>
            <w:div w:id="754204377">
              <w:marLeft w:val="0"/>
              <w:marRight w:val="0"/>
              <w:marTop w:val="0"/>
              <w:marBottom w:val="0"/>
              <w:divBdr>
                <w:top w:val="none" w:sz="0" w:space="0" w:color="auto"/>
                <w:left w:val="none" w:sz="0" w:space="0" w:color="auto"/>
                <w:bottom w:val="none" w:sz="0" w:space="0" w:color="auto"/>
                <w:right w:val="none" w:sz="0" w:space="0" w:color="auto"/>
              </w:divBdr>
            </w:div>
          </w:divsChild>
        </w:div>
        <w:div w:id="1890342953">
          <w:marLeft w:val="0"/>
          <w:marRight w:val="0"/>
          <w:marTop w:val="0"/>
          <w:marBottom w:val="0"/>
          <w:divBdr>
            <w:top w:val="none" w:sz="0" w:space="0" w:color="auto"/>
            <w:left w:val="none" w:sz="0" w:space="0" w:color="auto"/>
            <w:bottom w:val="none" w:sz="0" w:space="0" w:color="auto"/>
            <w:right w:val="none" w:sz="0" w:space="0" w:color="auto"/>
          </w:divBdr>
        </w:div>
        <w:div w:id="893857681">
          <w:marLeft w:val="0"/>
          <w:marRight w:val="0"/>
          <w:marTop w:val="0"/>
          <w:marBottom w:val="0"/>
          <w:divBdr>
            <w:top w:val="none" w:sz="0" w:space="0" w:color="auto"/>
            <w:left w:val="none" w:sz="0" w:space="0" w:color="auto"/>
            <w:bottom w:val="none" w:sz="0" w:space="0" w:color="auto"/>
            <w:right w:val="none" w:sz="0" w:space="0" w:color="auto"/>
          </w:divBdr>
          <w:divsChild>
            <w:div w:id="1345550069">
              <w:marLeft w:val="0"/>
              <w:marRight w:val="0"/>
              <w:marTop w:val="0"/>
              <w:marBottom w:val="0"/>
              <w:divBdr>
                <w:top w:val="none" w:sz="0" w:space="0" w:color="auto"/>
                <w:left w:val="none" w:sz="0" w:space="0" w:color="auto"/>
                <w:bottom w:val="none" w:sz="0" w:space="0" w:color="auto"/>
                <w:right w:val="none" w:sz="0" w:space="0" w:color="auto"/>
              </w:divBdr>
            </w:div>
          </w:divsChild>
        </w:div>
        <w:div w:id="724643159">
          <w:marLeft w:val="0"/>
          <w:marRight w:val="0"/>
          <w:marTop w:val="300"/>
          <w:marBottom w:val="0"/>
          <w:divBdr>
            <w:top w:val="none" w:sz="0" w:space="0" w:color="auto"/>
            <w:left w:val="none" w:sz="0" w:space="0" w:color="auto"/>
            <w:bottom w:val="none" w:sz="0" w:space="0" w:color="auto"/>
            <w:right w:val="none" w:sz="0" w:space="0" w:color="auto"/>
          </w:divBdr>
          <w:divsChild>
            <w:div w:id="1384252664">
              <w:marLeft w:val="0"/>
              <w:marRight w:val="0"/>
              <w:marTop w:val="0"/>
              <w:marBottom w:val="0"/>
              <w:divBdr>
                <w:top w:val="none" w:sz="0" w:space="0" w:color="auto"/>
                <w:left w:val="none" w:sz="0" w:space="0" w:color="auto"/>
                <w:bottom w:val="none" w:sz="0" w:space="0" w:color="auto"/>
                <w:right w:val="none" w:sz="0" w:space="0" w:color="auto"/>
              </w:divBdr>
              <w:divsChild>
                <w:div w:id="14740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006106">
          <w:marLeft w:val="0"/>
          <w:marRight w:val="0"/>
          <w:marTop w:val="300"/>
          <w:marBottom w:val="0"/>
          <w:divBdr>
            <w:top w:val="none" w:sz="0" w:space="0" w:color="auto"/>
            <w:left w:val="none" w:sz="0" w:space="0" w:color="auto"/>
            <w:bottom w:val="none" w:sz="0" w:space="0" w:color="auto"/>
            <w:right w:val="none" w:sz="0" w:space="0" w:color="auto"/>
          </w:divBdr>
          <w:divsChild>
            <w:div w:id="659696639">
              <w:marLeft w:val="0"/>
              <w:marRight w:val="0"/>
              <w:marTop w:val="0"/>
              <w:marBottom w:val="0"/>
              <w:divBdr>
                <w:top w:val="none" w:sz="0" w:space="0" w:color="auto"/>
                <w:left w:val="none" w:sz="0" w:space="0" w:color="auto"/>
                <w:bottom w:val="none" w:sz="0" w:space="0" w:color="auto"/>
                <w:right w:val="none" w:sz="0" w:space="0" w:color="auto"/>
              </w:divBdr>
              <w:divsChild>
                <w:div w:id="211223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4066">
          <w:marLeft w:val="0"/>
          <w:marRight w:val="0"/>
          <w:marTop w:val="300"/>
          <w:marBottom w:val="0"/>
          <w:divBdr>
            <w:top w:val="none" w:sz="0" w:space="0" w:color="auto"/>
            <w:left w:val="none" w:sz="0" w:space="0" w:color="auto"/>
            <w:bottom w:val="none" w:sz="0" w:space="0" w:color="auto"/>
            <w:right w:val="none" w:sz="0" w:space="0" w:color="auto"/>
          </w:divBdr>
          <w:divsChild>
            <w:div w:id="1676571206">
              <w:marLeft w:val="0"/>
              <w:marRight w:val="0"/>
              <w:marTop w:val="0"/>
              <w:marBottom w:val="0"/>
              <w:divBdr>
                <w:top w:val="none" w:sz="0" w:space="0" w:color="auto"/>
                <w:left w:val="none" w:sz="0" w:space="0" w:color="auto"/>
                <w:bottom w:val="none" w:sz="0" w:space="0" w:color="auto"/>
                <w:right w:val="none" w:sz="0" w:space="0" w:color="auto"/>
              </w:divBdr>
              <w:divsChild>
                <w:div w:id="125065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69631">
          <w:marLeft w:val="0"/>
          <w:marRight w:val="0"/>
          <w:marTop w:val="300"/>
          <w:marBottom w:val="0"/>
          <w:divBdr>
            <w:top w:val="none" w:sz="0" w:space="0" w:color="auto"/>
            <w:left w:val="none" w:sz="0" w:space="0" w:color="auto"/>
            <w:bottom w:val="none" w:sz="0" w:space="0" w:color="auto"/>
            <w:right w:val="none" w:sz="0" w:space="0" w:color="auto"/>
          </w:divBdr>
          <w:divsChild>
            <w:div w:id="1577398923">
              <w:marLeft w:val="0"/>
              <w:marRight w:val="0"/>
              <w:marTop w:val="0"/>
              <w:marBottom w:val="0"/>
              <w:divBdr>
                <w:top w:val="none" w:sz="0" w:space="0" w:color="auto"/>
                <w:left w:val="none" w:sz="0" w:space="0" w:color="auto"/>
                <w:bottom w:val="none" w:sz="0" w:space="0" w:color="auto"/>
                <w:right w:val="none" w:sz="0" w:space="0" w:color="auto"/>
              </w:divBdr>
              <w:divsChild>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54537">
      <w:bodyDiv w:val="1"/>
      <w:marLeft w:val="0"/>
      <w:marRight w:val="0"/>
      <w:marTop w:val="0"/>
      <w:marBottom w:val="0"/>
      <w:divBdr>
        <w:top w:val="none" w:sz="0" w:space="0" w:color="auto"/>
        <w:left w:val="none" w:sz="0" w:space="0" w:color="auto"/>
        <w:bottom w:val="none" w:sz="0" w:space="0" w:color="auto"/>
        <w:right w:val="none" w:sz="0" w:space="0" w:color="auto"/>
      </w:divBdr>
      <w:divsChild>
        <w:div w:id="93863347">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591940691">
          <w:marLeft w:val="0"/>
          <w:marRight w:val="0"/>
          <w:marTop w:val="0"/>
          <w:marBottom w:val="0"/>
          <w:divBdr>
            <w:top w:val="none" w:sz="0" w:space="0" w:color="auto"/>
            <w:left w:val="none" w:sz="0" w:space="0" w:color="auto"/>
            <w:bottom w:val="none" w:sz="0" w:space="0" w:color="auto"/>
            <w:right w:val="none" w:sz="0" w:space="0" w:color="auto"/>
          </w:divBdr>
        </w:div>
        <w:div w:id="1358003480">
          <w:marLeft w:val="0"/>
          <w:marRight w:val="0"/>
          <w:marTop w:val="0"/>
          <w:marBottom w:val="0"/>
          <w:divBdr>
            <w:top w:val="none" w:sz="0" w:space="0" w:color="auto"/>
            <w:left w:val="none" w:sz="0" w:space="0" w:color="auto"/>
            <w:bottom w:val="none" w:sz="0" w:space="0" w:color="auto"/>
            <w:right w:val="none" w:sz="0" w:space="0" w:color="auto"/>
          </w:divBdr>
          <w:divsChild>
            <w:div w:id="485820459">
              <w:marLeft w:val="0"/>
              <w:marRight w:val="0"/>
              <w:marTop w:val="0"/>
              <w:marBottom w:val="0"/>
              <w:divBdr>
                <w:top w:val="none" w:sz="0" w:space="0" w:color="auto"/>
                <w:left w:val="none" w:sz="0" w:space="0" w:color="auto"/>
                <w:bottom w:val="none" w:sz="0" w:space="0" w:color="auto"/>
                <w:right w:val="none" w:sz="0" w:space="0" w:color="auto"/>
              </w:divBdr>
            </w:div>
          </w:divsChild>
        </w:div>
        <w:div w:id="679160598">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27753939">
          <w:marLeft w:val="0"/>
          <w:marRight w:val="0"/>
          <w:marTop w:val="0"/>
          <w:marBottom w:val="0"/>
          <w:divBdr>
            <w:top w:val="none" w:sz="0" w:space="0" w:color="auto"/>
            <w:left w:val="none" w:sz="0" w:space="0" w:color="auto"/>
            <w:bottom w:val="none" w:sz="0" w:space="0" w:color="auto"/>
            <w:right w:val="none" w:sz="0" w:space="0" w:color="auto"/>
          </w:divBdr>
        </w:div>
        <w:div w:id="166597240">
          <w:marLeft w:val="0"/>
          <w:marRight w:val="0"/>
          <w:marTop w:val="0"/>
          <w:marBottom w:val="0"/>
          <w:divBdr>
            <w:top w:val="none" w:sz="0" w:space="0" w:color="auto"/>
            <w:left w:val="none" w:sz="0" w:space="0" w:color="auto"/>
            <w:bottom w:val="none" w:sz="0" w:space="0" w:color="auto"/>
            <w:right w:val="none" w:sz="0" w:space="0" w:color="auto"/>
          </w:divBdr>
          <w:divsChild>
            <w:div w:id="1107114906">
              <w:marLeft w:val="0"/>
              <w:marRight w:val="0"/>
              <w:marTop w:val="0"/>
              <w:marBottom w:val="0"/>
              <w:divBdr>
                <w:top w:val="none" w:sz="0" w:space="0" w:color="auto"/>
                <w:left w:val="none" w:sz="0" w:space="0" w:color="auto"/>
                <w:bottom w:val="none" w:sz="0" w:space="0" w:color="auto"/>
                <w:right w:val="none" w:sz="0" w:space="0" w:color="auto"/>
              </w:divBdr>
            </w:div>
          </w:divsChild>
        </w:div>
        <w:div w:id="510875901">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7201259">
          <w:marLeft w:val="0"/>
          <w:marRight w:val="0"/>
          <w:marTop w:val="0"/>
          <w:marBottom w:val="0"/>
          <w:divBdr>
            <w:top w:val="none" w:sz="0" w:space="0" w:color="auto"/>
            <w:left w:val="none" w:sz="0" w:space="0" w:color="auto"/>
            <w:bottom w:val="none" w:sz="0" w:space="0" w:color="auto"/>
            <w:right w:val="none" w:sz="0" w:space="0" w:color="auto"/>
          </w:divBdr>
        </w:div>
        <w:div w:id="727264658">
          <w:marLeft w:val="0"/>
          <w:marRight w:val="0"/>
          <w:marTop w:val="0"/>
          <w:marBottom w:val="0"/>
          <w:divBdr>
            <w:top w:val="none" w:sz="0" w:space="0" w:color="auto"/>
            <w:left w:val="none" w:sz="0" w:space="0" w:color="auto"/>
            <w:bottom w:val="none" w:sz="0" w:space="0" w:color="auto"/>
            <w:right w:val="none" w:sz="0" w:space="0" w:color="auto"/>
          </w:divBdr>
          <w:divsChild>
            <w:div w:id="233322895">
              <w:marLeft w:val="0"/>
              <w:marRight w:val="0"/>
              <w:marTop w:val="0"/>
              <w:marBottom w:val="0"/>
              <w:divBdr>
                <w:top w:val="none" w:sz="0" w:space="0" w:color="auto"/>
                <w:left w:val="none" w:sz="0" w:space="0" w:color="auto"/>
                <w:bottom w:val="none" w:sz="0" w:space="0" w:color="auto"/>
                <w:right w:val="none" w:sz="0" w:space="0" w:color="auto"/>
              </w:divBdr>
            </w:div>
          </w:divsChild>
        </w:div>
        <w:div w:id="1219898365">
          <w:marLeft w:val="0"/>
          <w:marRight w:val="0"/>
          <w:marTop w:val="0"/>
          <w:marBottom w:val="0"/>
          <w:divBdr>
            <w:top w:val="none" w:sz="0" w:space="0" w:color="auto"/>
            <w:left w:val="none" w:sz="0" w:space="0" w:color="auto"/>
            <w:bottom w:val="none" w:sz="0" w:space="0" w:color="auto"/>
            <w:right w:val="none" w:sz="0" w:space="0" w:color="auto"/>
          </w:divBdr>
        </w:div>
        <w:div w:id="1396587049">
          <w:marLeft w:val="0"/>
          <w:marRight w:val="0"/>
          <w:marTop w:val="0"/>
          <w:marBottom w:val="0"/>
          <w:divBdr>
            <w:top w:val="none" w:sz="0" w:space="0" w:color="auto"/>
            <w:left w:val="none" w:sz="0" w:space="0" w:color="auto"/>
            <w:bottom w:val="none" w:sz="0" w:space="0" w:color="auto"/>
            <w:right w:val="none" w:sz="0" w:space="0" w:color="auto"/>
          </w:divBdr>
          <w:divsChild>
            <w:div w:id="748384529">
              <w:marLeft w:val="0"/>
              <w:marRight w:val="0"/>
              <w:marTop w:val="0"/>
              <w:marBottom w:val="0"/>
              <w:divBdr>
                <w:top w:val="none" w:sz="0" w:space="0" w:color="auto"/>
                <w:left w:val="none" w:sz="0" w:space="0" w:color="auto"/>
                <w:bottom w:val="none" w:sz="0" w:space="0" w:color="auto"/>
                <w:right w:val="none" w:sz="0" w:space="0" w:color="auto"/>
              </w:divBdr>
            </w:div>
          </w:divsChild>
        </w:div>
        <w:div w:id="1036344718">
          <w:marLeft w:val="0"/>
          <w:marRight w:val="0"/>
          <w:marTop w:val="300"/>
          <w:marBottom w:val="0"/>
          <w:divBdr>
            <w:top w:val="none" w:sz="0" w:space="0" w:color="auto"/>
            <w:left w:val="none" w:sz="0" w:space="0" w:color="auto"/>
            <w:bottom w:val="none" w:sz="0" w:space="0" w:color="auto"/>
            <w:right w:val="none" w:sz="0" w:space="0" w:color="auto"/>
          </w:divBdr>
          <w:divsChild>
            <w:div w:id="1596985463">
              <w:marLeft w:val="0"/>
              <w:marRight w:val="0"/>
              <w:marTop w:val="0"/>
              <w:marBottom w:val="0"/>
              <w:divBdr>
                <w:top w:val="none" w:sz="0" w:space="0" w:color="auto"/>
                <w:left w:val="none" w:sz="0" w:space="0" w:color="auto"/>
                <w:bottom w:val="none" w:sz="0" w:space="0" w:color="auto"/>
                <w:right w:val="none" w:sz="0" w:space="0" w:color="auto"/>
              </w:divBdr>
              <w:divsChild>
                <w:div w:id="147733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sChild>
                <w:div w:id="83237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7494">
          <w:marLeft w:val="0"/>
          <w:marRight w:val="0"/>
          <w:marTop w:val="300"/>
          <w:marBottom w:val="0"/>
          <w:divBdr>
            <w:top w:val="none" w:sz="0" w:space="0" w:color="auto"/>
            <w:left w:val="none" w:sz="0" w:space="0" w:color="auto"/>
            <w:bottom w:val="none" w:sz="0" w:space="0" w:color="auto"/>
            <w:right w:val="none" w:sz="0" w:space="0" w:color="auto"/>
          </w:divBdr>
          <w:divsChild>
            <w:div w:id="331104555">
              <w:marLeft w:val="0"/>
              <w:marRight w:val="0"/>
              <w:marTop w:val="0"/>
              <w:marBottom w:val="0"/>
              <w:divBdr>
                <w:top w:val="none" w:sz="0" w:space="0" w:color="auto"/>
                <w:left w:val="none" w:sz="0" w:space="0" w:color="auto"/>
                <w:bottom w:val="none" w:sz="0" w:space="0" w:color="auto"/>
                <w:right w:val="none" w:sz="0" w:space="0" w:color="auto"/>
              </w:divBdr>
              <w:divsChild>
                <w:div w:id="8080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979884">
          <w:marLeft w:val="0"/>
          <w:marRight w:val="0"/>
          <w:marTop w:val="300"/>
          <w:marBottom w:val="0"/>
          <w:divBdr>
            <w:top w:val="none" w:sz="0" w:space="0" w:color="auto"/>
            <w:left w:val="none" w:sz="0" w:space="0" w:color="auto"/>
            <w:bottom w:val="none" w:sz="0" w:space="0" w:color="auto"/>
            <w:right w:val="none" w:sz="0" w:space="0" w:color="auto"/>
          </w:divBdr>
          <w:divsChild>
            <w:div w:id="286863267">
              <w:marLeft w:val="0"/>
              <w:marRight w:val="0"/>
              <w:marTop w:val="0"/>
              <w:marBottom w:val="0"/>
              <w:divBdr>
                <w:top w:val="none" w:sz="0" w:space="0" w:color="auto"/>
                <w:left w:val="none" w:sz="0" w:space="0" w:color="auto"/>
                <w:bottom w:val="none" w:sz="0" w:space="0" w:color="auto"/>
                <w:right w:val="none" w:sz="0" w:space="0" w:color="auto"/>
              </w:divBdr>
              <w:divsChild>
                <w:div w:id="10190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1614800">
      <w:bodyDiv w:val="1"/>
      <w:marLeft w:val="0"/>
      <w:marRight w:val="0"/>
      <w:marTop w:val="0"/>
      <w:marBottom w:val="0"/>
      <w:divBdr>
        <w:top w:val="none" w:sz="0" w:space="0" w:color="auto"/>
        <w:left w:val="none" w:sz="0" w:space="0" w:color="auto"/>
        <w:bottom w:val="none" w:sz="0" w:space="0" w:color="auto"/>
        <w:right w:val="none" w:sz="0" w:space="0" w:color="auto"/>
      </w:divBdr>
      <w:divsChild>
        <w:div w:id="2014649769">
          <w:marLeft w:val="0"/>
          <w:marRight w:val="0"/>
          <w:marTop w:val="0"/>
          <w:marBottom w:val="0"/>
          <w:divBdr>
            <w:top w:val="none" w:sz="0" w:space="0" w:color="auto"/>
            <w:left w:val="none" w:sz="0" w:space="0" w:color="auto"/>
            <w:bottom w:val="none" w:sz="0" w:space="0" w:color="auto"/>
            <w:right w:val="none" w:sz="0" w:space="0" w:color="auto"/>
          </w:divBdr>
        </w:div>
        <w:div w:id="1249000562">
          <w:marLeft w:val="0"/>
          <w:marRight w:val="0"/>
          <w:marTop w:val="0"/>
          <w:marBottom w:val="0"/>
          <w:divBdr>
            <w:top w:val="none" w:sz="0" w:space="0" w:color="auto"/>
            <w:left w:val="none" w:sz="0" w:space="0" w:color="auto"/>
            <w:bottom w:val="none" w:sz="0" w:space="0" w:color="auto"/>
            <w:right w:val="none" w:sz="0" w:space="0" w:color="auto"/>
          </w:divBdr>
          <w:divsChild>
            <w:div w:id="2115979254">
              <w:marLeft w:val="0"/>
              <w:marRight w:val="0"/>
              <w:marTop w:val="0"/>
              <w:marBottom w:val="0"/>
              <w:divBdr>
                <w:top w:val="none" w:sz="0" w:space="0" w:color="auto"/>
                <w:left w:val="none" w:sz="0" w:space="0" w:color="auto"/>
                <w:bottom w:val="none" w:sz="0" w:space="0" w:color="auto"/>
                <w:right w:val="none" w:sz="0" w:space="0" w:color="auto"/>
              </w:divBdr>
            </w:div>
          </w:divsChild>
        </w:div>
        <w:div w:id="1868372354">
          <w:marLeft w:val="0"/>
          <w:marRight w:val="0"/>
          <w:marTop w:val="0"/>
          <w:marBottom w:val="0"/>
          <w:divBdr>
            <w:top w:val="none" w:sz="0" w:space="0" w:color="auto"/>
            <w:left w:val="none" w:sz="0" w:space="0" w:color="auto"/>
            <w:bottom w:val="none" w:sz="0" w:space="0" w:color="auto"/>
            <w:right w:val="none" w:sz="0" w:space="0" w:color="auto"/>
          </w:divBdr>
        </w:div>
        <w:div w:id="2038189046">
          <w:marLeft w:val="0"/>
          <w:marRight w:val="0"/>
          <w:marTop w:val="0"/>
          <w:marBottom w:val="0"/>
          <w:divBdr>
            <w:top w:val="none" w:sz="0" w:space="0" w:color="auto"/>
            <w:left w:val="none" w:sz="0" w:space="0" w:color="auto"/>
            <w:bottom w:val="none" w:sz="0" w:space="0" w:color="auto"/>
            <w:right w:val="none" w:sz="0" w:space="0" w:color="auto"/>
          </w:divBdr>
          <w:divsChild>
            <w:div w:id="511451145">
              <w:marLeft w:val="0"/>
              <w:marRight w:val="0"/>
              <w:marTop w:val="0"/>
              <w:marBottom w:val="0"/>
              <w:divBdr>
                <w:top w:val="none" w:sz="0" w:space="0" w:color="auto"/>
                <w:left w:val="none" w:sz="0" w:space="0" w:color="auto"/>
                <w:bottom w:val="none" w:sz="0" w:space="0" w:color="auto"/>
                <w:right w:val="none" w:sz="0" w:space="0" w:color="auto"/>
              </w:divBdr>
            </w:div>
          </w:divsChild>
        </w:div>
        <w:div w:id="738096010">
          <w:marLeft w:val="0"/>
          <w:marRight w:val="0"/>
          <w:marTop w:val="0"/>
          <w:marBottom w:val="0"/>
          <w:divBdr>
            <w:top w:val="none" w:sz="0" w:space="0" w:color="auto"/>
            <w:left w:val="none" w:sz="0" w:space="0" w:color="auto"/>
            <w:bottom w:val="none" w:sz="0" w:space="0" w:color="auto"/>
            <w:right w:val="none" w:sz="0" w:space="0" w:color="auto"/>
          </w:divBdr>
        </w:div>
        <w:div w:id="1322153061">
          <w:marLeft w:val="0"/>
          <w:marRight w:val="0"/>
          <w:marTop w:val="0"/>
          <w:marBottom w:val="0"/>
          <w:divBdr>
            <w:top w:val="none" w:sz="0" w:space="0" w:color="auto"/>
            <w:left w:val="none" w:sz="0" w:space="0" w:color="auto"/>
            <w:bottom w:val="none" w:sz="0" w:space="0" w:color="auto"/>
            <w:right w:val="none" w:sz="0" w:space="0" w:color="auto"/>
          </w:divBdr>
          <w:divsChild>
            <w:div w:id="461269168">
              <w:marLeft w:val="0"/>
              <w:marRight w:val="0"/>
              <w:marTop w:val="0"/>
              <w:marBottom w:val="0"/>
              <w:divBdr>
                <w:top w:val="none" w:sz="0" w:space="0" w:color="auto"/>
                <w:left w:val="none" w:sz="0" w:space="0" w:color="auto"/>
                <w:bottom w:val="none" w:sz="0" w:space="0" w:color="auto"/>
                <w:right w:val="none" w:sz="0" w:space="0" w:color="auto"/>
              </w:divBdr>
            </w:div>
          </w:divsChild>
        </w:div>
        <w:div w:id="2096391966">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sChild>
            <w:div w:id="2115511409">
              <w:marLeft w:val="0"/>
              <w:marRight w:val="0"/>
              <w:marTop w:val="0"/>
              <w:marBottom w:val="0"/>
              <w:divBdr>
                <w:top w:val="none" w:sz="0" w:space="0" w:color="auto"/>
                <w:left w:val="none" w:sz="0" w:space="0" w:color="auto"/>
                <w:bottom w:val="none" w:sz="0" w:space="0" w:color="auto"/>
                <w:right w:val="none" w:sz="0" w:space="0" w:color="auto"/>
              </w:divBdr>
            </w:div>
          </w:divsChild>
        </w:div>
        <w:div w:id="1181313893">
          <w:marLeft w:val="0"/>
          <w:marRight w:val="0"/>
          <w:marTop w:val="0"/>
          <w:marBottom w:val="0"/>
          <w:divBdr>
            <w:top w:val="none" w:sz="0" w:space="0" w:color="auto"/>
            <w:left w:val="none" w:sz="0" w:space="0" w:color="auto"/>
            <w:bottom w:val="none" w:sz="0" w:space="0" w:color="auto"/>
            <w:right w:val="none" w:sz="0" w:space="0" w:color="auto"/>
          </w:divBdr>
        </w:div>
        <w:div w:id="1058280018">
          <w:marLeft w:val="0"/>
          <w:marRight w:val="0"/>
          <w:marTop w:val="0"/>
          <w:marBottom w:val="0"/>
          <w:divBdr>
            <w:top w:val="none" w:sz="0" w:space="0" w:color="auto"/>
            <w:left w:val="none" w:sz="0" w:space="0" w:color="auto"/>
            <w:bottom w:val="none" w:sz="0" w:space="0" w:color="auto"/>
            <w:right w:val="none" w:sz="0" w:space="0" w:color="auto"/>
          </w:divBdr>
          <w:divsChild>
            <w:div w:id="653602614">
              <w:marLeft w:val="0"/>
              <w:marRight w:val="0"/>
              <w:marTop w:val="0"/>
              <w:marBottom w:val="0"/>
              <w:divBdr>
                <w:top w:val="none" w:sz="0" w:space="0" w:color="auto"/>
                <w:left w:val="none" w:sz="0" w:space="0" w:color="auto"/>
                <w:bottom w:val="none" w:sz="0" w:space="0" w:color="auto"/>
                <w:right w:val="none" w:sz="0" w:space="0" w:color="auto"/>
              </w:divBdr>
            </w:div>
          </w:divsChild>
        </w:div>
        <w:div w:id="1568028684">
          <w:marLeft w:val="0"/>
          <w:marRight w:val="0"/>
          <w:marTop w:val="0"/>
          <w:marBottom w:val="0"/>
          <w:divBdr>
            <w:top w:val="none" w:sz="0" w:space="0" w:color="auto"/>
            <w:left w:val="none" w:sz="0" w:space="0" w:color="auto"/>
            <w:bottom w:val="none" w:sz="0" w:space="0" w:color="auto"/>
            <w:right w:val="none" w:sz="0" w:space="0" w:color="auto"/>
          </w:divBdr>
        </w:div>
        <w:div w:id="1679693850">
          <w:marLeft w:val="0"/>
          <w:marRight w:val="0"/>
          <w:marTop w:val="0"/>
          <w:marBottom w:val="0"/>
          <w:divBdr>
            <w:top w:val="none" w:sz="0" w:space="0" w:color="auto"/>
            <w:left w:val="none" w:sz="0" w:space="0" w:color="auto"/>
            <w:bottom w:val="none" w:sz="0" w:space="0" w:color="auto"/>
            <w:right w:val="none" w:sz="0" w:space="0" w:color="auto"/>
          </w:divBdr>
          <w:divsChild>
            <w:div w:id="916138486">
              <w:marLeft w:val="0"/>
              <w:marRight w:val="0"/>
              <w:marTop w:val="0"/>
              <w:marBottom w:val="0"/>
              <w:divBdr>
                <w:top w:val="none" w:sz="0" w:space="0" w:color="auto"/>
                <w:left w:val="none" w:sz="0" w:space="0" w:color="auto"/>
                <w:bottom w:val="none" w:sz="0" w:space="0" w:color="auto"/>
                <w:right w:val="none" w:sz="0" w:space="0" w:color="auto"/>
              </w:divBdr>
            </w:div>
          </w:divsChild>
        </w:div>
        <w:div w:id="953902697">
          <w:marLeft w:val="0"/>
          <w:marRight w:val="0"/>
          <w:marTop w:val="0"/>
          <w:marBottom w:val="0"/>
          <w:divBdr>
            <w:top w:val="none" w:sz="0" w:space="0" w:color="auto"/>
            <w:left w:val="none" w:sz="0" w:space="0" w:color="auto"/>
            <w:bottom w:val="none" w:sz="0" w:space="0" w:color="auto"/>
            <w:right w:val="none" w:sz="0" w:space="0" w:color="auto"/>
          </w:divBdr>
        </w:div>
        <w:div w:id="886139026">
          <w:marLeft w:val="0"/>
          <w:marRight w:val="0"/>
          <w:marTop w:val="0"/>
          <w:marBottom w:val="0"/>
          <w:divBdr>
            <w:top w:val="none" w:sz="0" w:space="0" w:color="auto"/>
            <w:left w:val="none" w:sz="0" w:space="0" w:color="auto"/>
            <w:bottom w:val="none" w:sz="0" w:space="0" w:color="auto"/>
            <w:right w:val="none" w:sz="0" w:space="0" w:color="auto"/>
          </w:divBdr>
          <w:divsChild>
            <w:div w:id="1971588572">
              <w:marLeft w:val="0"/>
              <w:marRight w:val="0"/>
              <w:marTop w:val="0"/>
              <w:marBottom w:val="0"/>
              <w:divBdr>
                <w:top w:val="none" w:sz="0" w:space="0" w:color="auto"/>
                <w:left w:val="none" w:sz="0" w:space="0" w:color="auto"/>
                <w:bottom w:val="none" w:sz="0" w:space="0" w:color="auto"/>
                <w:right w:val="none" w:sz="0" w:space="0" w:color="auto"/>
              </w:divBdr>
            </w:div>
          </w:divsChild>
        </w:div>
        <w:div w:id="2129620756">
          <w:marLeft w:val="0"/>
          <w:marRight w:val="0"/>
          <w:marTop w:val="300"/>
          <w:marBottom w:val="0"/>
          <w:divBdr>
            <w:top w:val="none" w:sz="0" w:space="0" w:color="auto"/>
            <w:left w:val="none" w:sz="0" w:space="0" w:color="auto"/>
            <w:bottom w:val="none" w:sz="0" w:space="0" w:color="auto"/>
            <w:right w:val="none" w:sz="0" w:space="0" w:color="auto"/>
          </w:divBdr>
          <w:divsChild>
            <w:div w:id="2110006057">
              <w:marLeft w:val="0"/>
              <w:marRight w:val="0"/>
              <w:marTop w:val="0"/>
              <w:marBottom w:val="0"/>
              <w:divBdr>
                <w:top w:val="none" w:sz="0" w:space="0" w:color="auto"/>
                <w:left w:val="none" w:sz="0" w:space="0" w:color="auto"/>
                <w:bottom w:val="none" w:sz="0" w:space="0" w:color="auto"/>
                <w:right w:val="none" w:sz="0" w:space="0" w:color="auto"/>
              </w:divBdr>
              <w:divsChild>
                <w:div w:id="162596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340377">
          <w:marLeft w:val="0"/>
          <w:marRight w:val="0"/>
          <w:marTop w:val="300"/>
          <w:marBottom w:val="0"/>
          <w:divBdr>
            <w:top w:val="none" w:sz="0" w:space="0" w:color="auto"/>
            <w:left w:val="none" w:sz="0" w:space="0" w:color="auto"/>
            <w:bottom w:val="none" w:sz="0" w:space="0" w:color="auto"/>
            <w:right w:val="none" w:sz="0" w:space="0" w:color="auto"/>
          </w:divBdr>
          <w:divsChild>
            <w:div w:id="1232155433">
              <w:marLeft w:val="0"/>
              <w:marRight w:val="0"/>
              <w:marTop w:val="0"/>
              <w:marBottom w:val="0"/>
              <w:divBdr>
                <w:top w:val="none" w:sz="0" w:space="0" w:color="auto"/>
                <w:left w:val="none" w:sz="0" w:space="0" w:color="auto"/>
                <w:bottom w:val="none" w:sz="0" w:space="0" w:color="auto"/>
                <w:right w:val="none" w:sz="0" w:space="0" w:color="auto"/>
              </w:divBdr>
              <w:divsChild>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sChild>
                <w:div w:id="180777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444907">
          <w:marLeft w:val="0"/>
          <w:marRight w:val="0"/>
          <w:marTop w:val="300"/>
          <w:marBottom w:val="0"/>
          <w:divBdr>
            <w:top w:val="none" w:sz="0" w:space="0" w:color="auto"/>
            <w:left w:val="none" w:sz="0" w:space="0" w:color="auto"/>
            <w:bottom w:val="none" w:sz="0" w:space="0" w:color="auto"/>
            <w:right w:val="none" w:sz="0" w:space="0" w:color="auto"/>
          </w:divBdr>
          <w:divsChild>
            <w:div w:id="1759210339">
              <w:marLeft w:val="0"/>
              <w:marRight w:val="0"/>
              <w:marTop w:val="0"/>
              <w:marBottom w:val="0"/>
              <w:divBdr>
                <w:top w:val="none" w:sz="0" w:space="0" w:color="auto"/>
                <w:left w:val="none" w:sz="0" w:space="0" w:color="auto"/>
                <w:bottom w:val="none" w:sz="0" w:space="0" w:color="auto"/>
                <w:right w:val="none" w:sz="0" w:space="0" w:color="auto"/>
              </w:divBdr>
              <w:divsChild>
                <w:div w:id="110141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47690">
      <w:bodyDiv w:val="1"/>
      <w:marLeft w:val="0"/>
      <w:marRight w:val="0"/>
      <w:marTop w:val="0"/>
      <w:marBottom w:val="0"/>
      <w:divBdr>
        <w:top w:val="none" w:sz="0" w:space="0" w:color="auto"/>
        <w:left w:val="none" w:sz="0" w:space="0" w:color="auto"/>
        <w:bottom w:val="none" w:sz="0" w:space="0" w:color="auto"/>
        <w:right w:val="none" w:sz="0" w:space="0" w:color="auto"/>
      </w:divBdr>
      <w:divsChild>
        <w:div w:id="1423799603">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sChild>
            <w:div w:id="1095635813">
              <w:marLeft w:val="0"/>
              <w:marRight w:val="0"/>
              <w:marTop w:val="0"/>
              <w:marBottom w:val="0"/>
              <w:divBdr>
                <w:top w:val="none" w:sz="0" w:space="0" w:color="auto"/>
                <w:left w:val="none" w:sz="0" w:space="0" w:color="auto"/>
                <w:bottom w:val="none" w:sz="0" w:space="0" w:color="auto"/>
                <w:right w:val="none" w:sz="0" w:space="0" w:color="auto"/>
              </w:divBdr>
            </w:div>
          </w:divsChild>
        </w:div>
        <w:div w:id="1730881249">
          <w:marLeft w:val="0"/>
          <w:marRight w:val="0"/>
          <w:marTop w:val="0"/>
          <w:marBottom w:val="0"/>
          <w:divBdr>
            <w:top w:val="none" w:sz="0" w:space="0" w:color="auto"/>
            <w:left w:val="none" w:sz="0" w:space="0" w:color="auto"/>
            <w:bottom w:val="none" w:sz="0" w:space="0" w:color="auto"/>
            <w:right w:val="none" w:sz="0" w:space="0" w:color="auto"/>
          </w:divBdr>
        </w:div>
        <w:div w:id="1661536810">
          <w:marLeft w:val="0"/>
          <w:marRight w:val="0"/>
          <w:marTop w:val="0"/>
          <w:marBottom w:val="0"/>
          <w:divBdr>
            <w:top w:val="none" w:sz="0" w:space="0" w:color="auto"/>
            <w:left w:val="none" w:sz="0" w:space="0" w:color="auto"/>
            <w:bottom w:val="none" w:sz="0" w:space="0" w:color="auto"/>
            <w:right w:val="none" w:sz="0" w:space="0" w:color="auto"/>
          </w:divBdr>
          <w:divsChild>
            <w:div w:id="608006671">
              <w:marLeft w:val="0"/>
              <w:marRight w:val="0"/>
              <w:marTop w:val="0"/>
              <w:marBottom w:val="0"/>
              <w:divBdr>
                <w:top w:val="none" w:sz="0" w:space="0" w:color="auto"/>
                <w:left w:val="none" w:sz="0" w:space="0" w:color="auto"/>
                <w:bottom w:val="none" w:sz="0" w:space="0" w:color="auto"/>
                <w:right w:val="none" w:sz="0" w:space="0" w:color="auto"/>
              </w:divBdr>
            </w:div>
          </w:divsChild>
        </w:div>
        <w:div w:id="1961721261">
          <w:marLeft w:val="0"/>
          <w:marRight w:val="0"/>
          <w:marTop w:val="0"/>
          <w:marBottom w:val="0"/>
          <w:divBdr>
            <w:top w:val="none" w:sz="0" w:space="0" w:color="auto"/>
            <w:left w:val="none" w:sz="0" w:space="0" w:color="auto"/>
            <w:bottom w:val="none" w:sz="0" w:space="0" w:color="auto"/>
            <w:right w:val="none" w:sz="0" w:space="0" w:color="auto"/>
          </w:divBdr>
        </w:div>
        <w:div w:id="1602059772">
          <w:marLeft w:val="0"/>
          <w:marRight w:val="0"/>
          <w:marTop w:val="0"/>
          <w:marBottom w:val="0"/>
          <w:divBdr>
            <w:top w:val="none" w:sz="0" w:space="0" w:color="auto"/>
            <w:left w:val="none" w:sz="0" w:space="0" w:color="auto"/>
            <w:bottom w:val="none" w:sz="0" w:space="0" w:color="auto"/>
            <w:right w:val="none" w:sz="0" w:space="0" w:color="auto"/>
          </w:divBdr>
          <w:divsChild>
            <w:div w:id="64184566">
              <w:marLeft w:val="0"/>
              <w:marRight w:val="0"/>
              <w:marTop w:val="0"/>
              <w:marBottom w:val="0"/>
              <w:divBdr>
                <w:top w:val="none" w:sz="0" w:space="0" w:color="auto"/>
                <w:left w:val="none" w:sz="0" w:space="0" w:color="auto"/>
                <w:bottom w:val="none" w:sz="0" w:space="0" w:color="auto"/>
                <w:right w:val="none" w:sz="0" w:space="0" w:color="auto"/>
              </w:divBdr>
            </w:div>
          </w:divsChild>
        </w:div>
        <w:div w:id="1711566867">
          <w:marLeft w:val="0"/>
          <w:marRight w:val="0"/>
          <w:marTop w:val="0"/>
          <w:marBottom w:val="0"/>
          <w:divBdr>
            <w:top w:val="none" w:sz="0" w:space="0" w:color="auto"/>
            <w:left w:val="none" w:sz="0" w:space="0" w:color="auto"/>
            <w:bottom w:val="none" w:sz="0" w:space="0" w:color="auto"/>
            <w:right w:val="none" w:sz="0" w:space="0" w:color="auto"/>
          </w:divBdr>
        </w:div>
        <w:div w:id="1058279758">
          <w:marLeft w:val="0"/>
          <w:marRight w:val="0"/>
          <w:marTop w:val="0"/>
          <w:marBottom w:val="0"/>
          <w:divBdr>
            <w:top w:val="none" w:sz="0" w:space="0" w:color="auto"/>
            <w:left w:val="none" w:sz="0" w:space="0" w:color="auto"/>
            <w:bottom w:val="none" w:sz="0" w:space="0" w:color="auto"/>
            <w:right w:val="none" w:sz="0" w:space="0" w:color="auto"/>
          </w:divBdr>
          <w:divsChild>
            <w:div w:id="1158305866">
              <w:marLeft w:val="0"/>
              <w:marRight w:val="0"/>
              <w:marTop w:val="0"/>
              <w:marBottom w:val="0"/>
              <w:divBdr>
                <w:top w:val="none" w:sz="0" w:space="0" w:color="auto"/>
                <w:left w:val="none" w:sz="0" w:space="0" w:color="auto"/>
                <w:bottom w:val="none" w:sz="0" w:space="0" w:color="auto"/>
                <w:right w:val="none" w:sz="0" w:space="0" w:color="auto"/>
              </w:divBdr>
            </w:div>
          </w:divsChild>
        </w:div>
        <w:div w:id="1714650631">
          <w:marLeft w:val="0"/>
          <w:marRight w:val="0"/>
          <w:marTop w:val="0"/>
          <w:marBottom w:val="0"/>
          <w:divBdr>
            <w:top w:val="none" w:sz="0" w:space="0" w:color="auto"/>
            <w:left w:val="none" w:sz="0" w:space="0" w:color="auto"/>
            <w:bottom w:val="none" w:sz="0" w:space="0" w:color="auto"/>
            <w:right w:val="none" w:sz="0" w:space="0" w:color="auto"/>
          </w:divBdr>
        </w:div>
        <w:div w:id="169180814">
          <w:marLeft w:val="0"/>
          <w:marRight w:val="0"/>
          <w:marTop w:val="0"/>
          <w:marBottom w:val="0"/>
          <w:divBdr>
            <w:top w:val="none" w:sz="0" w:space="0" w:color="auto"/>
            <w:left w:val="none" w:sz="0" w:space="0" w:color="auto"/>
            <w:bottom w:val="none" w:sz="0" w:space="0" w:color="auto"/>
            <w:right w:val="none" w:sz="0" w:space="0" w:color="auto"/>
          </w:divBdr>
          <w:divsChild>
            <w:div w:id="1865826299">
              <w:marLeft w:val="0"/>
              <w:marRight w:val="0"/>
              <w:marTop w:val="0"/>
              <w:marBottom w:val="0"/>
              <w:divBdr>
                <w:top w:val="none" w:sz="0" w:space="0" w:color="auto"/>
                <w:left w:val="none" w:sz="0" w:space="0" w:color="auto"/>
                <w:bottom w:val="none" w:sz="0" w:space="0" w:color="auto"/>
                <w:right w:val="none" w:sz="0" w:space="0" w:color="auto"/>
              </w:divBdr>
            </w:div>
          </w:divsChild>
        </w:div>
        <w:div w:id="1134906228">
          <w:marLeft w:val="0"/>
          <w:marRight w:val="0"/>
          <w:marTop w:val="0"/>
          <w:marBottom w:val="0"/>
          <w:divBdr>
            <w:top w:val="none" w:sz="0" w:space="0" w:color="auto"/>
            <w:left w:val="none" w:sz="0" w:space="0" w:color="auto"/>
            <w:bottom w:val="none" w:sz="0" w:space="0" w:color="auto"/>
            <w:right w:val="none" w:sz="0" w:space="0" w:color="auto"/>
          </w:divBdr>
        </w:div>
        <w:div w:id="1455102171">
          <w:marLeft w:val="0"/>
          <w:marRight w:val="0"/>
          <w:marTop w:val="0"/>
          <w:marBottom w:val="0"/>
          <w:divBdr>
            <w:top w:val="none" w:sz="0" w:space="0" w:color="auto"/>
            <w:left w:val="none" w:sz="0" w:space="0" w:color="auto"/>
            <w:bottom w:val="none" w:sz="0" w:space="0" w:color="auto"/>
            <w:right w:val="none" w:sz="0" w:space="0" w:color="auto"/>
          </w:divBdr>
          <w:divsChild>
            <w:div w:id="955797658">
              <w:marLeft w:val="0"/>
              <w:marRight w:val="0"/>
              <w:marTop w:val="0"/>
              <w:marBottom w:val="0"/>
              <w:divBdr>
                <w:top w:val="none" w:sz="0" w:space="0" w:color="auto"/>
                <w:left w:val="none" w:sz="0" w:space="0" w:color="auto"/>
                <w:bottom w:val="none" w:sz="0" w:space="0" w:color="auto"/>
                <w:right w:val="none" w:sz="0" w:space="0" w:color="auto"/>
              </w:divBdr>
            </w:div>
          </w:divsChild>
        </w:div>
        <w:div w:id="605583439">
          <w:marLeft w:val="0"/>
          <w:marRight w:val="0"/>
          <w:marTop w:val="0"/>
          <w:marBottom w:val="0"/>
          <w:divBdr>
            <w:top w:val="none" w:sz="0" w:space="0" w:color="auto"/>
            <w:left w:val="none" w:sz="0" w:space="0" w:color="auto"/>
            <w:bottom w:val="none" w:sz="0" w:space="0" w:color="auto"/>
            <w:right w:val="none" w:sz="0" w:space="0" w:color="auto"/>
          </w:divBdr>
        </w:div>
        <w:div w:id="822694742">
          <w:marLeft w:val="0"/>
          <w:marRight w:val="0"/>
          <w:marTop w:val="0"/>
          <w:marBottom w:val="0"/>
          <w:divBdr>
            <w:top w:val="none" w:sz="0" w:space="0" w:color="auto"/>
            <w:left w:val="none" w:sz="0" w:space="0" w:color="auto"/>
            <w:bottom w:val="none" w:sz="0" w:space="0" w:color="auto"/>
            <w:right w:val="none" w:sz="0" w:space="0" w:color="auto"/>
          </w:divBdr>
          <w:divsChild>
            <w:div w:id="250772263">
              <w:marLeft w:val="0"/>
              <w:marRight w:val="0"/>
              <w:marTop w:val="0"/>
              <w:marBottom w:val="0"/>
              <w:divBdr>
                <w:top w:val="none" w:sz="0" w:space="0" w:color="auto"/>
                <w:left w:val="none" w:sz="0" w:space="0" w:color="auto"/>
                <w:bottom w:val="none" w:sz="0" w:space="0" w:color="auto"/>
                <w:right w:val="none" w:sz="0" w:space="0" w:color="auto"/>
              </w:divBdr>
            </w:div>
          </w:divsChild>
        </w:div>
        <w:div w:id="1706826740">
          <w:marLeft w:val="0"/>
          <w:marRight w:val="0"/>
          <w:marTop w:val="300"/>
          <w:marBottom w:val="0"/>
          <w:divBdr>
            <w:top w:val="none" w:sz="0" w:space="0" w:color="auto"/>
            <w:left w:val="none" w:sz="0" w:space="0" w:color="auto"/>
            <w:bottom w:val="none" w:sz="0" w:space="0" w:color="auto"/>
            <w:right w:val="none" w:sz="0" w:space="0" w:color="auto"/>
          </w:divBdr>
          <w:divsChild>
            <w:div w:id="2032996185">
              <w:marLeft w:val="0"/>
              <w:marRight w:val="0"/>
              <w:marTop w:val="0"/>
              <w:marBottom w:val="0"/>
              <w:divBdr>
                <w:top w:val="none" w:sz="0" w:space="0" w:color="auto"/>
                <w:left w:val="none" w:sz="0" w:space="0" w:color="auto"/>
                <w:bottom w:val="none" w:sz="0" w:space="0" w:color="auto"/>
                <w:right w:val="none" w:sz="0" w:space="0" w:color="auto"/>
              </w:divBdr>
              <w:divsChild>
                <w:div w:id="77216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409018">
          <w:marLeft w:val="0"/>
          <w:marRight w:val="0"/>
          <w:marTop w:val="300"/>
          <w:marBottom w:val="0"/>
          <w:divBdr>
            <w:top w:val="none" w:sz="0" w:space="0" w:color="auto"/>
            <w:left w:val="none" w:sz="0" w:space="0" w:color="auto"/>
            <w:bottom w:val="none" w:sz="0" w:space="0" w:color="auto"/>
            <w:right w:val="none" w:sz="0" w:space="0" w:color="auto"/>
          </w:divBdr>
          <w:divsChild>
            <w:div w:id="1311516270">
              <w:marLeft w:val="0"/>
              <w:marRight w:val="0"/>
              <w:marTop w:val="0"/>
              <w:marBottom w:val="0"/>
              <w:divBdr>
                <w:top w:val="none" w:sz="0" w:space="0" w:color="auto"/>
                <w:left w:val="none" w:sz="0" w:space="0" w:color="auto"/>
                <w:bottom w:val="none" w:sz="0" w:space="0" w:color="auto"/>
                <w:right w:val="none" w:sz="0" w:space="0" w:color="auto"/>
              </w:divBdr>
              <w:divsChild>
                <w:div w:id="1940329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4621">
          <w:marLeft w:val="0"/>
          <w:marRight w:val="0"/>
          <w:marTop w:val="300"/>
          <w:marBottom w:val="0"/>
          <w:divBdr>
            <w:top w:val="none" w:sz="0" w:space="0" w:color="auto"/>
            <w:left w:val="none" w:sz="0" w:space="0" w:color="auto"/>
            <w:bottom w:val="none" w:sz="0" w:space="0" w:color="auto"/>
            <w:right w:val="none" w:sz="0" w:space="0" w:color="auto"/>
          </w:divBdr>
          <w:divsChild>
            <w:div w:id="1813209522">
              <w:marLeft w:val="0"/>
              <w:marRight w:val="0"/>
              <w:marTop w:val="0"/>
              <w:marBottom w:val="0"/>
              <w:divBdr>
                <w:top w:val="none" w:sz="0" w:space="0" w:color="auto"/>
                <w:left w:val="none" w:sz="0" w:space="0" w:color="auto"/>
                <w:bottom w:val="none" w:sz="0" w:space="0" w:color="auto"/>
                <w:right w:val="none" w:sz="0" w:space="0" w:color="auto"/>
              </w:divBdr>
              <w:divsChild>
                <w:div w:id="130261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880671">
          <w:marLeft w:val="0"/>
          <w:marRight w:val="0"/>
          <w:marTop w:val="300"/>
          <w:marBottom w:val="0"/>
          <w:divBdr>
            <w:top w:val="none" w:sz="0" w:space="0" w:color="auto"/>
            <w:left w:val="none" w:sz="0" w:space="0" w:color="auto"/>
            <w:bottom w:val="none" w:sz="0" w:space="0" w:color="auto"/>
            <w:right w:val="none" w:sz="0" w:space="0" w:color="auto"/>
          </w:divBdr>
          <w:divsChild>
            <w:div w:id="720910742">
              <w:marLeft w:val="0"/>
              <w:marRight w:val="0"/>
              <w:marTop w:val="0"/>
              <w:marBottom w:val="0"/>
              <w:divBdr>
                <w:top w:val="none" w:sz="0" w:space="0" w:color="auto"/>
                <w:left w:val="none" w:sz="0" w:space="0" w:color="auto"/>
                <w:bottom w:val="none" w:sz="0" w:space="0" w:color="auto"/>
                <w:right w:val="none" w:sz="0" w:space="0" w:color="auto"/>
              </w:divBdr>
              <w:divsChild>
                <w:div w:id="101456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4544">
      <w:bodyDiv w:val="1"/>
      <w:marLeft w:val="0"/>
      <w:marRight w:val="0"/>
      <w:marTop w:val="0"/>
      <w:marBottom w:val="0"/>
      <w:divBdr>
        <w:top w:val="none" w:sz="0" w:space="0" w:color="auto"/>
        <w:left w:val="none" w:sz="0" w:space="0" w:color="auto"/>
        <w:bottom w:val="none" w:sz="0" w:space="0" w:color="auto"/>
        <w:right w:val="none" w:sz="0" w:space="0" w:color="auto"/>
      </w:divBdr>
    </w:div>
    <w:div w:id="978657605">
      <w:bodyDiv w:val="1"/>
      <w:marLeft w:val="0"/>
      <w:marRight w:val="0"/>
      <w:marTop w:val="0"/>
      <w:marBottom w:val="0"/>
      <w:divBdr>
        <w:top w:val="none" w:sz="0" w:space="0" w:color="auto"/>
        <w:left w:val="none" w:sz="0" w:space="0" w:color="auto"/>
        <w:bottom w:val="none" w:sz="0" w:space="0" w:color="auto"/>
        <w:right w:val="none" w:sz="0" w:space="0" w:color="auto"/>
      </w:divBdr>
      <w:divsChild>
        <w:div w:id="1964574040">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890458430">
          <w:marLeft w:val="0"/>
          <w:marRight w:val="0"/>
          <w:marTop w:val="0"/>
          <w:marBottom w:val="0"/>
          <w:divBdr>
            <w:top w:val="none" w:sz="0" w:space="0" w:color="auto"/>
            <w:left w:val="none" w:sz="0" w:space="0" w:color="auto"/>
            <w:bottom w:val="none" w:sz="0" w:space="0" w:color="auto"/>
            <w:right w:val="none" w:sz="0" w:space="0" w:color="auto"/>
          </w:divBdr>
        </w:div>
        <w:div w:id="1557471503">
          <w:marLeft w:val="0"/>
          <w:marRight w:val="0"/>
          <w:marTop w:val="0"/>
          <w:marBottom w:val="0"/>
          <w:divBdr>
            <w:top w:val="none" w:sz="0" w:space="0" w:color="auto"/>
            <w:left w:val="none" w:sz="0" w:space="0" w:color="auto"/>
            <w:bottom w:val="none" w:sz="0" w:space="0" w:color="auto"/>
            <w:right w:val="none" w:sz="0" w:space="0" w:color="auto"/>
          </w:divBdr>
          <w:divsChild>
            <w:div w:id="1576284372">
              <w:marLeft w:val="0"/>
              <w:marRight w:val="0"/>
              <w:marTop w:val="0"/>
              <w:marBottom w:val="0"/>
              <w:divBdr>
                <w:top w:val="none" w:sz="0" w:space="0" w:color="auto"/>
                <w:left w:val="none" w:sz="0" w:space="0" w:color="auto"/>
                <w:bottom w:val="none" w:sz="0" w:space="0" w:color="auto"/>
                <w:right w:val="none" w:sz="0" w:space="0" w:color="auto"/>
              </w:divBdr>
            </w:div>
          </w:divsChild>
        </w:div>
        <w:div w:id="1443722713">
          <w:marLeft w:val="0"/>
          <w:marRight w:val="0"/>
          <w:marTop w:val="0"/>
          <w:marBottom w:val="0"/>
          <w:divBdr>
            <w:top w:val="none" w:sz="0" w:space="0" w:color="auto"/>
            <w:left w:val="none" w:sz="0" w:space="0" w:color="auto"/>
            <w:bottom w:val="none" w:sz="0" w:space="0" w:color="auto"/>
            <w:right w:val="none" w:sz="0" w:space="0" w:color="auto"/>
          </w:divBdr>
        </w:div>
        <w:div w:id="930048894">
          <w:marLeft w:val="0"/>
          <w:marRight w:val="0"/>
          <w:marTop w:val="0"/>
          <w:marBottom w:val="0"/>
          <w:divBdr>
            <w:top w:val="none" w:sz="0" w:space="0" w:color="auto"/>
            <w:left w:val="none" w:sz="0" w:space="0" w:color="auto"/>
            <w:bottom w:val="none" w:sz="0" w:space="0" w:color="auto"/>
            <w:right w:val="none" w:sz="0" w:space="0" w:color="auto"/>
          </w:divBdr>
          <w:divsChild>
            <w:div w:id="1075588931">
              <w:marLeft w:val="0"/>
              <w:marRight w:val="0"/>
              <w:marTop w:val="0"/>
              <w:marBottom w:val="0"/>
              <w:divBdr>
                <w:top w:val="none" w:sz="0" w:space="0" w:color="auto"/>
                <w:left w:val="none" w:sz="0" w:space="0" w:color="auto"/>
                <w:bottom w:val="none" w:sz="0" w:space="0" w:color="auto"/>
                <w:right w:val="none" w:sz="0" w:space="0" w:color="auto"/>
              </w:divBdr>
            </w:div>
          </w:divsChild>
        </w:div>
        <w:div w:id="2059743189">
          <w:marLeft w:val="0"/>
          <w:marRight w:val="0"/>
          <w:marTop w:val="0"/>
          <w:marBottom w:val="0"/>
          <w:divBdr>
            <w:top w:val="none" w:sz="0" w:space="0" w:color="auto"/>
            <w:left w:val="none" w:sz="0" w:space="0" w:color="auto"/>
            <w:bottom w:val="none" w:sz="0" w:space="0" w:color="auto"/>
            <w:right w:val="none" w:sz="0" w:space="0" w:color="auto"/>
          </w:divBdr>
        </w:div>
        <w:div w:id="1722560392">
          <w:marLeft w:val="0"/>
          <w:marRight w:val="0"/>
          <w:marTop w:val="0"/>
          <w:marBottom w:val="0"/>
          <w:divBdr>
            <w:top w:val="none" w:sz="0" w:space="0" w:color="auto"/>
            <w:left w:val="none" w:sz="0" w:space="0" w:color="auto"/>
            <w:bottom w:val="none" w:sz="0" w:space="0" w:color="auto"/>
            <w:right w:val="none" w:sz="0" w:space="0" w:color="auto"/>
          </w:divBdr>
          <w:divsChild>
            <w:div w:id="361588102">
              <w:marLeft w:val="0"/>
              <w:marRight w:val="0"/>
              <w:marTop w:val="0"/>
              <w:marBottom w:val="0"/>
              <w:divBdr>
                <w:top w:val="none" w:sz="0" w:space="0" w:color="auto"/>
                <w:left w:val="none" w:sz="0" w:space="0" w:color="auto"/>
                <w:bottom w:val="none" w:sz="0" w:space="0" w:color="auto"/>
                <w:right w:val="none" w:sz="0" w:space="0" w:color="auto"/>
              </w:divBdr>
            </w:div>
          </w:divsChild>
        </w:div>
        <w:div w:id="416827374">
          <w:marLeft w:val="0"/>
          <w:marRight w:val="0"/>
          <w:marTop w:val="0"/>
          <w:marBottom w:val="0"/>
          <w:divBdr>
            <w:top w:val="none" w:sz="0" w:space="0" w:color="auto"/>
            <w:left w:val="none" w:sz="0" w:space="0" w:color="auto"/>
            <w:bottom w:val="none" w:sz="0" w:space="0" w:color="auto"/>
            <w:right w:val="none" w:sz="0" w:space="0" w:color="auto"/>
          </w:divBdr>
        </w:div>
        <w:div w:id="2114785843">
          <w:marLeft w:val="0"/>
          <w:marRight w:val="0"/>
          <w:marTop w:val="0"/>
          <w:marBottom w:val="0"/>
          <w:divBdr>
            <w:top w:val="none" w:sz="0" w:space="0" w:color="auto"/>
            <w:left w:val="none" w:sz="0" w:space="0" w:color="auto"/>
            <w:bottom w:val="none" w:sz="0" w:space="0" w:color="auto"/>
            <w:right w:val="none" w:sz="0" w:space="0" w:color="auto"/>
          </w:divBdr>
          <w:divsChild>
            <w:div w:id="623120088">
              <w:marLeft w:val="0"/>
              <w:marRight w:val="0"/>
              <w:marTop w:val="0"/>
              <w:marBottom w:val="0"/>
              <w:divBdr>
                <w:top w:val="none" w:sz="0" w:space="0" w:color="auto"/>
                <w:left w:val="none" w:sz="0" w:space="0" w:color="auto"/>
                <w:bottom w:val="none" w:sz="0" w:space="0" w:color="auto"/>
                <w:right w:val="none" w:sz="0" w:space="0" w:color="auto"/>
              </w:divBdr>
            </w:div>
          </w:divsChild>
        </w:div>
        <w:div w:id="883908812">
          <w:marLeft w:val="0"/>
          <w:marRight w:val="0"/>
          <w:marTop w:val="0"/>
          <w:marBottom w:val="0"/>
          <w:divBdr>
            <w:top w:val="none" w:sz="0" w:space="0" w:color="auto"/>
            <w:left w:val="none" w:sz="0" w:space="0" w:color="auto"/>
            <w:bottom w:val="none" w:sz="0" w:space="0" w:color="auto"/>
            <w:right w:val="none" w:sz="0" w:space="0" w:color="auto"/>
          </w:divBdr>
        </w:div>
        <w:div w:id="2031686319">
          <w:marLeft w:val="0"/>
          <w:marRight w:val="0"/>
          <w:marTop w:val="0"/>
          <w:marBottom w:val="0"/>
          <w:divBdr>
            <w:top w:val="none" w:sz="0" w:space="0" w:color="auto"/>
            <w:left w:val="none" w:sz="0" w:space="0" w:color="auto"/>
            <w:bottom w:val="none" w:sz="0" w:space="0" w:color="auto"/>
            <w:right w:val="none" w:sz="0" w:space="0" w:color="auto"/>
          </w:divBdr>
          <w:divsChild>
            <w:div w:id="641926534">
              <w:marLeft w:val="0"/>
              <w:marRight w:val="0"/>
              <w:marTop w:val="0"/>
              <w:marBottom w:val="0"/>
              <w:divBdr>
                <w:top w:val="none" w:sz="0" w:space="0" w:color="auto"/>
                <w:left w:val="none" w:sz="0" w:space="0" w:color="auto"/>
                <w:bottom w:val="none" w:sz="0" w:space="0" w:color="auto"/>
                <w:right w:val="none" w:sz="0" w:space="0" w:color="auto"/>
              </w:divBdr>
            </w:div>
          </w:divsChild>
        </w:div>
        <w:div w:id="1052462781">
          <w:marLeft w:val="0"/>
          <w:marRight w:val="0"/>
          <w:marTop w:val="0"/>
          <w:marBottom w:val="0"/>
          <w:divBdr>
            <w:top w:val="none" w:sz="0" w:space="0" w:color="auto"/>
            <w:left w:val="none" w:sz="0" w:space="0" w:color="auto"/>
            <w:bottom w:val="none" w:sz="0" w:space="0" w:color="auto"/>
            <w:right w:val="none" w:sz="0" w:space="0" w:color="auto"/>
          </w:divBdr>
        </w:div>
        <w:div w:id="1108811754">
          <w:marLeft w:val="0"/>
          <w:marRight w:val="0"/>
          <w:marTop w:val="0"/>
          <w:marBottom w:val="0"/>
          <w:divBdr>
            <w:top w:val="none" w:sz="0" w:space="0" w:color="auto"/>
            <w:left w:val="none" w:sz="0" w:space="0" w:color="auto"/>
            <w:bottom w:val="none" w:sz="0" w:space="0" w:color="auto"/>
            <w:right w:val="none" w:sz="0" w:space="0" w:color="auto"/>
          </w:divBdr>
          <w:divsChild>
            <w:div w:id="1184903009">
              <w:marLeft w:val="0"/>
              <w:marRight w:val="0"/>
              <w:marTop w:val="0"/>
              <w:marBottom w:val="0"/>
              <w:divBdr>
                <w:top w:val="none" w:sz="0" w:space="0" w:color="auto"/>
                <w:left w:val="none" w:sz="0" w:space="0" w:color="auto"/>
                <w:bottom w:val="none" w:sz="0" w:space="0" w:color="auto"/>
                <w:right w:val="none" w:sz="0" w:space="0" w:color="auto"/>
              </w:divBdr>
            </w:div>
          </w:divsChild>
        </w:div>
        <w:div w:id="1069116523">
          <w:marLeft w:val="0"/>
          <w:marRight w:val="0"/>
          <w:marTop w:val="300"/>
          <w:marBottom w:val="0"/>
          <w:divBdr>
            <w:top w:val="none" w:sz="0" w:space="0" w:color="auto"/>
            <w:left w:val="none" w:sz="0" w:space="0" w:color="auto"/>
            <w:bottom w:val="none" w:sz="0" w:space="0" w:color="auto"/>
            <w:right w:val="none" w:sz="0" w:space="0" w:color="auto"/>
          </w:divBdr>
          <w:divsChild>
            <w:div w:id="831336153">
              <w:marLeft w:val="0"/>
              <w:marRight w:val="0"/>
              <w:marTop w:val="0"/>
              <w:marBottom w:val="0"/>
              <w:divBdr>
                <w:top w:val="none" w:sz="0" w:space="0" w:color="auto"/>
                <w:left w:val="none" w:sz="0" w:space="0" w:color="auto"/>
                <w:bottom w:val="none" w:sz="0" w:space="0" w:color="auto"/>
                <w:right w:val="none" w:sz="0" w:space="0" w:color="auto"/>
              </w:divBdr>
              <w:divsChild>
                <w:div w:id="194892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82731">
          <w:marLeft w:val="0"/>
          <w:marRight w:val="0"/>
          <w:marTop w:val="300"/>
          <w:marBottom w:val="0"/>
          <w:divBdr>
            <w:top w:val="none" w:sz="0" w:space="0" w:color="auto"/>
            <w:left w:val="none" w:sz="0" w:space="0" w:color="auto"/>
            <w:bottom w:val="none" w:sz="0" w:space="0" w:color="auto"/>
            <w:right w:val="none" w:sz="0" w:space="0" w:color="auto"/>
          </w:divBdr>
          <w:divsChild>
            <w:div w:id="1040399172">
              <w:marLeft w:val="0"/>
              <w:marRight w:val="0"/>
              <w:marTop w:val="0"/>
              <w:marBottom w:val="0"/>
              <w:divBdr>
                <w:top w:val="none" w:sz="0" w:space="0" w:color="auto"/>
                <w:left w:val="none" w:sz="0" w:space="0" w:color="auto"/>
                <w:bottom w:val="none" w:sz="0" w:space="0" w:color="auto"/>
                <w:right w:val="none" w:sz="0" w:space="0" w:color="auto"/>
              </w:divBdr>
              <w:divsChild>
                <w:div w:id="163664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12877">
          <w:marLeft w:val="0"/>
          <w:marRight w:val="0"/>
          <w:marTop w:val="300"/>
          <w:marBottom w:val="0"/>
          <w:divBdr>
            <w:top w:val="none" w:sz="0" w:space="0" w:color="auto"/>
            <w:left w:val="none" w:sz="0" w:space="0" w:color="auto"/>
            <w:bottom w:val="none" w:sz="0" w:space="0" w:color="auto"/>
            <w:right w:val="none" w:sz="0" w:space="0" w:color="auto"/>
          </w:divBdr>
          <w:divsChild>
            <w:div w:id="428896602">
              <w:marLeft w:val="0"/>
              <w:marRight w:val="0"/>
              <w:marTop w:val="0"/>
              <w:marBottom w:val="0"/>
              <w:divBdr>
                <w:top w:val="none" w:sz="0" w:space="0" w:color="auto"/>
                <w:left w:val="none" w:sz="0" w:space="0" w:color="auto"/>
                <w:bottom w:val="none" w:sz="0" w:space="0" w:color="auto"/>
                <w:right w:val="none" w:sz="0" w:space="0" w:color="auto"/>
              </w:divBdr>
              <w:divsChild>
                <w:div w:id="183298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sChild>
                <w:div w:id="152397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999230944">
      <w:bodyDiv w:val="1"/>
      <w:marLeft w:val="0"/>
      <w:marRight w:val="0"/>
      <w:marTop w:val="0"/>
      <w:marBottom w:val="0"/>
      <w:divBdr>
        <w:top w:val="none" w:sz="0" w:space="0" w:color="auto"/>
        <w:left w:val="none" w:sz="0" w:space="0" w:color="auto"/>
        <w:bottom w:val="none" w:sz="0" w:space="0" w:color="auto"/>
        <w:right w:val="none" w:sz="0" w:space="0" w:color="auto"/>
      </w:divBdr>
      <w:divsChild>
        <w:div w:id="1905142759">
          <w:marLeft w:val="0"/>
          <w:marRight w:val="0"/>
          <w:marTop w:val="0"/>
          <w:marBottom w:val="0"/>
          <w:divBdr>
            <w:top w:val="none" w:sz="0" w:space="0" w:color="auto"/>
            <w:left w:val="none" w:sz="0" w:space="0" w:color="auto"/>
            <w:bottom w:val="none" w:sz="0" w:space="0" w:color="auto"/>
            <w:right w:val="none" w:sz="0" w:space="0" w:color="auto"/>
          </w:divBdr>
        </w:div>
        <w:div w:id="1151677696">
          <w:marLeft w:val="0"/>
          <w:marRight w:val="0"/>
          <w:marTop w:val="0"/>
          <w:marBottom w:val="0"/>
          <w:divBdr>
            <w:top w:val="none" w:sz="0" w:space="0" w:color="auto"/>
            <w:left w:val="none" w:sz="0" w:space="0" w:color="auto"/>
            <w:bottom w:val="none" w:sz="0" w:space="0" w:color="auto"/>
            <w:right w:val="none" w:sz="0" w:space="0" w:color="auto"/>
          </w:divBdr>
          <w:divsChild>
            <w:div w:id="1368142520">
              <w:marLeft w:val="0"/>
              <w:marRight w:val="0"/>
              <w:marTop w:val="0"/>
              <w:marBottom w:val="0"/>
              <w:divBdr>
                <w:top w:val="none" w:sz="0" w:space="0" w:color="auto"/>
                <w:left w:val="none" w:sz="0" w:space="0" w:color="auto"/>
                <w:bottom w:val="none" w:sz="0" w:space="0" w:color="auto"/>
                <w:right w:val="none" w:sz="0" w:space="0" w:color="auto"/>
              </w:divBdr>
            </w:div>
          </w:divsChild>
        </w:div>
        <w:div w:id="1279067850">
          <w:marLeft w:val="0"/>
          <w:marRight w:val="0"/>
          <w:marTop w:val="0"/>
          <w:marBottom w:val="0"/>
          <w:divBdr>
            <w:top w:val="none" w:sz="0" w:space="0" w:color="auto"/>
            <w:left w:val="none" w:sz="0" w:space="0" w:color="auto"/>
            <w:bottom w:val="none" w:sz="0" w:space="0" w:color="auto"/>
            <w:right w:val="none" w:sz="0" w:space="0" w:color="auto"/>
          </w:divBdr>
        </w:div>
        <w:div w:id="1305938221">
          <w:marLeft w:val="0"/>
          <w:marRight w:val="0"/>
          <w:marTop w:val="0"/>
          <w:marBottom w:val="0"/>
          <w:divBdr>
            <w:top w:val="none" w:sz="0" w:space="0" w:color="auto"/>
            <w:left w:val="none" w:sz="0" w:space="0" w:color="auto"/>
            <w:bottom w:val="none" w:sz="0" w:space="0" w:color="auto"/>
            <w:right w:val="none" w:sz="0" w:space="0" w:color="auto"/>
          </w:divBdr>
          <w:divsChild>
            <w:div w:id="2055739512">
              <w:marLeft w:val="0"/>
              <w:marRight w:val="0"/>
              <w:marTop w:val="0"/>
              <w:marBottom w:val="0"/>
              <w:divBdr>
                <w:top w:val="none" w:sz="0" w:space="0" w:color="auto"/>
                <w:left w:val="none" w:sz="0" w:space="0" w:color="auto"/>
                <w:bottom w:val="none" w:sz="0" w:space="0" w:color="auto"/>
                <w:right w:val="none" w:sz="0" w:space="0" w:color="auto"/>
              </w:divBdr>
            </w:div>
          </w:divsChild>
        </w:div>
        <w:div w:id="460155339">
          <w:marLeft w:val="0"/>
          <w:marRight w:val="0"/>
          <w:marTop w:val="0"/>
          <w:marBottom w:val="0"/>
          <w:divBdr>
            <w:top w:val="none" w:sz="0" w:space="0" w:color="auto"/>
            <w:left w:val="none" w:sz="0" w:space="0" w:color="auto"/>
            <w:bottom w:val="none" w:sz="0" w:space="0" w:color="auto"/>
            <w:right w:val="none" w:sz="0" w:space="0" w:color="auto"/>
          </w:divBdr>
        </w:div>
        <w:div w:id="936984218">
          <w:marLeft w:val="0"/>
          <w:marRight w:val="0"/>
          <w:marTop w:val="0"/>
          <w:marBottom w:val="0"/>
          <w:divBdr>
            <w:top w:val="none" w:sz="0" w:space="0" w:color="auto"/>
            <w:left w:val="none" w:sz="0" w:space="0" w:color="auto"/>
            <w:bottom w:val="none" w:sz="0" w:space="0" w:color="auto"/>
            <w:right w:val="none" w:sz="0" w:space="0" w:color="auto"/>
          </w:divBdr>
          <w:divsChild>
            <w:div w:id="1023823525">
              <w:marLeft w:val="0"/>
              <w:marRight w:val="0"/>
              <w:marTop w:val="0"/>
              <w:marBottom w:val="0"/>
              <w:divBdr>
                <w:top w:val="none" w:sz="0" w:space="0" w:color="auto"/>
                <w:left w:val="none" w:sz="0" w:space="0" w:color="auto"/>
                <w:bottom w:val="none" w:sz="0" w:space="0" w:color="auto"/>
                <w:right w:val="none" w:sz="0" w:space="0" w:color="auto"/>
              </w:divBdr>
            </w:div>
          </w:divsChild>
        </w:div>
        <w:div w:id="570769901">
          <w:marLeft w:val="0"/>
          <w:marRight w:val="0"/>
          <w:marTop w:val="0"/>
          <w:marBottom w:val="0"/>
          <w:divBdr>
            <w:top w:val="none" w:sz="0" w:space="0" w:color="auto"/>
            <w:left w:val="none" w:sz="0" w:space="0" w:color="auto"/>
            <w:bottom w:val="none" w:sz="0" w:space="0" w:color="auto"/>
            <w:right w:val="none" w:sz="0" w:space="0" w:color="auto"/>
          </w:divBdr>
        </w:div>
        <w:div w:id="1768387559">
          <w:marLeft w:val="0"/>
          <w:marRight w:val="0"/>
          <w:marTop w:val="0"/>
          <w:marBottom w:val="0"/>
          <w:divBdr>
            <w:top w:val="none" w:sz="0" w:space="0" w:color="auto"/>
            <w:left w:val="none" w:sz="0" w:space="0" w:color="auto"/>
            <w:bottom w:val="none" w:sz="0" w:space="0" w:color="auto"/>
            <w:right w:val="none" w:sz="0" w:space="0" w:color="auto"/>
          </w:divBdr>
          <w:divsChild>
            <w:div w:id="1273320099">
              <w:marLeft w:val="0"/>
              <w:marRight w:val="0"/>
              <w:marTop w:val="0"/>
              <w:marBottom w:val="0"/>
              <w:divBdr>
                <w:top w:val="none" w:sz="0" w:space="0" w:color="auto"/>
                <w:left w:val="none" w:sz="0" w:space="0" w:color="auto"/>
                <w:bottom w:val="none" w:sz="0" w:space="0" w:color="auto"/>
                <w:right w:val="none" w:sz="0" w:space="0" w:color="auto"/>
              </w:divBdr>
            </w:div>
          </w:divsChild>
        </w:div>
        <w:div w:id="297881601">
          <w:marLeft w:val="0"/>
          <w:marRight w:val="0"/>
          <w:marTop w:val="0"/>
          <w:marBottom w:val="0"/>
          <w:divBdr>
            <w:top w:val="none" w:sz="0" w:space="0" w:color="auto"/>
            <w:left w:val="none" w:sz="0" w:space="0" w:color="auto"/>
            <w:bottom w:val="none" w:sz="0" w:space="0" w:color="auto"/>
            <w:right w:val="none" w:sz="0" w:space="0" w:color="auto"/>
          </w:divBdr>
        </w:div>
        <w:div w:id="1368408345">
          <w:marLeft w:val="0"/>
          <w:marRight w:val="0"/>
          <w:marTop w:val="0"/>
          <w:marBottom w:val="0"/>
          <w:divBdr>
            <w:top w:val="none" w:sz="0" w:space="0" w:color="auto"/>
            <w:left w:val="none" w:sz="0" w:space="0" w:color="auto"/>
            <w:bottom w:val="none" w:sz="0" w:space="0" w:color="auto"/>
            <w:right w:val="none" w:sz="0" w:space="0" w:color="auto"/>
          </w:divBdr>
          <w:divsChild>
            <w:div w:id="1143160655">
              <w:marLeft w:val="0"/>
              <w:marRight w:val="0"/>
              <w:marTop w:val="0"/>
              <w:marBottom w:val="0"/>
              <w:divBdr>
                <w:top w:val="none" w:sz="0" w:space="0" w:color="auto"/>
                <w:left w:val="none" w:sz="0" w:space="0" w:color="auto"/>
                <w:bottom w:val="none" w:sz="0" w:space="0" w:color="auto"/>
                <w:right w:val="none" w:sz="0" w:space="0" w:color="auto"/>
              </w:divBdr>
            </w:div>
          </w:divsChild>
        </w:div>
        <w:div w:id="1996950805">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sChild>
            <w:div w:id="1834293239">
              <w:marLeft w:val="0"/>
              <w:marRight w:val="0"/>
              <w:marTop w:val="0"/>
              <w:marBottom w:val="0"/>
              <w:divBdr>
                <w:top w:val="none" w:sz="0" w:space="0" w:color="auto"/>
                <w:left w:val="none" w:sz="0" w:space="0" w:color="auto"/>
                <w:bottom w:val="none" w:sz="0" w:space="0" w:color="auto"/>
                <w:right w:val="none" w:sz="0" w:space="0" w:color="auto"/>
              </w:divBdr>
            </w:div>
          </w:divsChild>
        </w:div>
        <w:div w:id="950018244">
          <w:marLeft w:val="0"/>
          <w:marRight w:val="0"/>
          <w:marTop w:val="0"/>
          <w:marBottom w:val="0"/>
          <w:divBdr>
            <w:top w:val="none" w:sz="0" w:space="0" w:color="auto"/>
            <w:left w:val="none" w:sz="0" w:space="0" w:color="auto"/>
            <w:bottom w:val="none" w:sz="0" w:space="0" w:color="auto"/>
            <w:right w:val="none" w:sz="0" w:space="0" w:color="auto"/>
          </w:divBdr>
        </w:div>
        <w:div w:id="822040644">
          <w:marLeft w:val="0"/>
          <w:marRight w:val="0"/>
          <w:marTop w:val="0"/>
          <w:marBottom w:val="0"/>
          <w:divBdr>
            <w:top w:val="none" w:sz="0" w:space="0" w:color="auto"/>
            <w:left w:val="none" w:sz="0" w:space="0" w:color="auto"/>
            <w:bottom w:val="none" w:sz="0" w:space="0" w:color="auto"/>
            <w:right w:val="none" w:sz="0" w:space="0" w:color="auto"/>
          </w:divBdr>
          <w:divsChild>
            <w:div w:id="512187329">
              <w:marLeft w:val="0"/>
              <w:marRight w:val="0"/>
              <w:marTop w:val="0"/>
              <w:marBottom w:val="0"/>
              <w:divBdr>
                <w:top w:val="none" w:sz="0" w:space="0" w:color="auto"/>
                <w:left w:val="none" w:sz="0" w:space="0" w:color="auto"/>
                <w:bottom w:val="none" w:sz="0" w:space="0" w:color="auto"/>
                <w:right w:val="none" w:sz="0" w:space="0" w:color="auto"/>
              </w:divBdr>
            </w:div>
          </w:divsChild>
        </w:div>
        <w:div w:id="561864084">
          <w:marLeft w:val="0"/>
          <w:marRight w:val="0"/>
          <w:marTop w:val="300"/>
          <w:marBottom w:val="0"/>
          <w:divBdr>
            <w:top w:val="none" w:sz="0" w:space="0" w:color="auto"/>
            <w:left w:val="none" w:sz="0" w:space="0" w:color="auto"/>
            <w:bottom w:val="none" w:sz="0" w:space="0" w:color="auto"/>
            <w:right w:val="none" w:sz="0" w:space="0" w:color="auto"/>
          </w:divBdr>
          <w:divsChild>
            <w:div w:id="1301031092">
              <w:marLeft w:val="0"/>
              <w:marRight w:val="0"/>
              <w:marTop w:val="0"/>
              <w:marBottom w:val="0"/>
              <w:divBdr>
                <w:top w:val="none" w:sz="0" w:space="0" w:color="auto"/>
                <w:left w:val="none" w:sz="0" w:space="0" w:color="auto"/>
                <w:bottom w:val="none" w:sz="0" w:space="0" w:color="auto"/>
                <w:right w:val="none" w:sz="0" w:space="0" w:color="auto"/>
              </w:divBdr>
              <w:divsChild>
                <w:div w:id="128804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75852">
          <w:marLeft w:val="0"/>
          <w:marRight w:val="0"/>
          <w:marTop w:val="300"/>
          <w:marBottom w:val="0"/>
          <w:divBdr>
            <w:top w:val="none" w:sz="0" w:space="0" w:color="auto"/>
            <w:left w:val="none" w:sz="0" w:space="0" w:color="auto"/>
            <w:bottom w:val="none" w:sz="0" w:space="0" w:color="auto"/>
            <w:right w:val="none" w:sz="0" w:space="0" w:color="auto"/>
          </w:divBdr>
          <w:divsChild>
            <w:div w:id="600189100">
              <w:marLeft w:val="0"/>
              <w:marRight w:val="0"/>
              <w:marTop w:val="0"/>
              <w:marBottom w:val="0"/>
              <w:divBdr>
                <w:top w:val="none" w:sz="0" w:space="0" w:color="auto"/>
                <w:left w:val="none" w:sz="0" w:space="0" w:color="auto"/>
                <w:bottom w:val="none" w:sz="0" w:space="0" w:color="auto"/>
                <w:right w:val="none" w:sz="0" w:space="0" w:color="auto"/>
              </w:divBdr>
              <w:divsChild>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53681">
          <w:marLeft w:val="0"/>
          <w:marRight w:val="0"/>
          <w:marTop w:val="300"/>
          <w:marBottom w:val="0"/>
          <w:divBdr>
            <w:top w:val="none" w:sz="0" w:space="0" w:color="auto"/>
            <w:left w:val="none" w:sz="0" w:space="0" w:color="auto"/>
            <w:bottom w:val="none" w:sz="0" w:space="0" w:color="auto"/>
            <w:right w:val="none" w:sz="0" w:space="0" w:color="auto"/>
          </w:divBdr>
          <w:divsChild>
            <w:div w:id="2045401119">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083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91574">
          <w:marLeft w:val="0"/>
          <w:marRight w:val="0"/>
          <w:marTop w:val="0"/>
          <w:marBottom w:val="0"/>
          <w:divBdr>
            <w:top w:val="none" w:sz="0" w:space="0" w:color="auto"/>
            <w:left w:val="none" w:sz="0" w:space="0" w:color="auto"/>
            <w:bottom w:val="none" w:sz="0" w:space="0" w:color="auto"/>
            <w:right w:val="none" w:sz="0" w:space="0" w:color="auto"/>
          </w:divBdr>
        </w:div>
        <w:div w:id="1999576064">
          <w:marLeft w:val="0"/>
          <w:marRight w:val="0"/>
          <w:marTop w:val="0"/>
          <w:marBottom w:val="0"/>
          <w:divBdr>
            <w:top w:val="none" w:sz="0" w:space="0" w:color="auto"/>
            <w:left w:val="none" w:sz="0" w:space="0" w:color="auto"/>
            <w:bottom w:val="none" w:sz="0" w:space="0" w:color="auto"/>
            <w:right w:val="none" w:sz="0" w:space="0" w:color="auto"/>
          </w:divBdr>
          <w:divsChild>
            <w:div w:id="201478576">
              <w:marLeft w:val="0"/>
              <w:marRight w:val="0"/>
              <w:marTop w:val="0"/>
              <w:marBottom w:val="0"/>
              <w:divBdr>
                <w:top w:val="none" w:sz="0" w:space="0" w:color="auto"/>
                <w:left w:val="none" w:sz="0" w:space="0" w:color="auto"/>
                <w:bottom w:val="none" w:sz="0" w:space="0" w:color="auto"/>
                <w:right w:val="none" w:sz="0" w:space="0" w:color="auto"/>
              </w:divBdr>
            </w:div>
          </w:divsChild>
        </w:div>
        <w:div w:id="1090470890">
          <w:marLeft w:val="0"/>
          <w:marRight w:val="0"/>
          <w:marTop w:val="0"/>
          <w:marBottom w:val="0"/>
          <w:divBdr>
            <w:top w:val="none" w:sz="0" w:space="0" w:color="auto"/>
            <w:left w:val="none" w:sz="0" w:space="0" w:color="auto"/>
            <w:bottom w:val="none" w:sz="0" w:space="0" w:color="auto"/>
            <w:right w:val="none" w:sz="0" w:space="0" w:color="auto"/>
          </w:divBdr>
        </w:div>
        <w:div w:id="1803764115">
          <w:marLeft w:val="0"/>
          <w:marRight w:val="0"/>
          <w:marTop w:val="0"/>
          <w:marBottom w:val="0"/>
          <w:divBdr>
            <w:top w:val="none" w:sz="0" w:space="0" w:color="auto"/>
            <w:left w:val="none" w:sz="0" w:space="0" w:color="auto"/>
            <w:bottom w:val="none" w:sz="0" w:space="0" w:color="auto"/>
            <w:right w:val="none" w:sz="0" w:space="0" w:color="auto"/>
          </w:divBdr>
          <w:divsChild>
            <w:div w:id="145170997">
              <w:marLeft w:val="0"/>
              <w:marRight w:val="0"/>
              <w:marTop w:val="0"/>
              <w:marBottom w:val="0"/>
              <w:divBdr>
                <w:top w:val="none" w:sz="0" w:space="0" w:color="auto"/>
                <w:left w:val="none" w:sz="0" w:space="0" w:color="auto"/>
                <w:bottom w:val="none" w:sz="0" w:space="0" w:color="auto"/>
                <w:right w:val="none" w:sz="0" w:space="0" w:color="auto"/>
              </w:divBdr>
            </w:div>
          </w:divsChild>
        </w:div>
        <w:div w:id="1163931346">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sChild>
            <w:div w:id="1274822364">
              <w:marLeft w:val="0"/>
              <w:marRight w:val="0"/>
              <w:marTop w:val="0"/>
              <w:marBottom w:val="0"/>
              <w:divBdr>
                <w:top w:val="none" w:sz="0" w:space="0" w:color="auto"/>
                <w:left w:val="none" w:sz="0" w:space="0" w:color="auto"/>
                <w:bottom w:val="none" w:sz="0" w:space="0" w:color="auto"/>
                <w:right w:val="none" w:sz="0" w:space="0" w:color="auto"/>
              </w:divBdr>
            </w:div>
          </w:divsChild>
        </w:div>
        <w:div w:id="1001277255">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990400326">
          <w:marLeft w:val="0"/>
          <w:marRight w:val="0"/>
          <w:marTop w:val="0"/>
          <w:marBottom w:val="0"/>
          <w:divBdr>
            <w:top w:val="none" w:sz="0" w:space="0" w:color="auto"/>
            <w:left w:val="none" w:sz="0" w:space="0" w:color="auto"/>
            <w:bottom w:val="none" w:sz="0" w:space="0" w:color="auto"/>
            <w:right w:val="none" w:sz="0" w:space="0" w:color="auto"/>
          </w:divBdr>
        </w:div>
        <w:div w:id="539981005">
          <w:marLeft w:val="0"/>
          <w:marRight w:val="0"/>
          <w:marTop w:val="0"/>
          <w:marBottom w:val="0"/>
          <w:divBdr>
            <w:top w:val="none" w:sz="0" w:space="0" w:color="auto"/>
            <w:left w:val="none" w:sz="0" w:space="0" w:color="auto"/>
            <w:bottom w:val="none" w:sz="0" w:space="0" w:color="auto"/>
            <w:right w:val="none" w:sz="0" w:space="0" w:color="auto"/>
          </w:divBdr>
          <w:divsChild>
            <w:div w:id="1582522152">
              <w:marLeft w:val="0"/>
              <w:marRight w:val="0"/>
              <w:marTop w:val="0"/>
              <w:marBottom w:val="0"/>
              <w:divBdr>
                <w:top w:val="none" w:sz="0" w:space="0" w:color="auto"/>
                <w:left w:val="none" w:sz="0" w:space="0" w:color="auto"/>
                <w:bottom w:val="none" w:sz="0" w:space="0" w:color="auto"/>
                <w:right w:val="none" w:sz="0" w:space="0" w:color="auto"/>
              </w:divBdr>
            </w:div>
          </w:divsChild>
        </w:div>
        <w:div w:id="272981303">
          <w:marLeft w:val="0"/>
          <w:marRight w:val="0"/>
          <w:marTop w:val="0"/>
          <w:marBottom w:val="0"/>
          <w:divBdr>
            <w:top w:val="none" w:sz="0" w:space="0" w:color="auto"/>
            <w:left w:val="none" w:sz="0" w:space="0" w:color="auto"/>
            <w:bottom w:val="none" w:sz="0" w:space="0" w:color="auto"/>
            <w:right w:val="none" w:sz="0" w:space="0" w:color="auto"/>
          </w:divBdr>
        </w:div>
        <w:div w:id="735589528">
          <w:marLeft w:val="0"/>
          <w:marRight w:val="0"/>
          <w:marTop w:val="0"/>
          <w:marBottom w:val="0"/>
          <w:divBdr>
            <w:top w:val="none" w:sz="0" w:space="0" w:color="auto"/>
            <w:left w:val="none" w:sz="0" w:space="0" w:color="auto"/>
            <w:bottom w:val="none" w:sz="0" w:space="0" w:color="auto"/>
            <w:right w:val="none" w:sz="0" w:space="0" w:color="auto"/>
          </w:divBdr>
          <w:divsChild>
            <w:div w:id="869269698">
              <w:marLeft w:val="0"/>
              <w:marRight w:val="0"/>
              <w:marTop w:val="0"/>
              <w:marBottom w:val="0"/>
              <w:divBdr>
                <w:top w:val="none" w:sz="0" w:space="0" w:color="auto"/>
                <w:left w:val="none" w:sz="0" w:space="0" w:color="auto"/>
                <w:bottom w:val="none" w:sz="0" w:space="0" w:color="auto"/>
                <w:right w:val="none" w:sz="0" w:space="0" w:color="auto"/>
              </w:divBdr>
            </w:div>
          </w:divsChild>
        </w:div>
        <w:div w:id="1422607701">
          <w:marLeft w:val="0"/>
          <w:marRight w:val="0"/>
          <w:marTop w:val="0"/>
          <w:marBottom w:val="0"/>
          <w:divBdr>
            <w:top w:val="none" w:sz="0" w:space="0" w:color="auto"/>
            <w:left w:val="none" w:sz="0" w:space="0" w:color="auto"/>
            <w:bottom w:val="none" w:sz="0" w:space="0" w:color="auto"/>
            <w:right w:val="none" w:sz="0" w:space="0" w:color="auto"/>
          </w:divBdr>
        </w:div>
        <w:div w:id="541750784">
          <w:marLeft w:val="0"/>
          <w:marRight w:val="0"/>
          <w:marTop w:val="0"/>
          <w:marBottom w:val="0"/>
          <w:divBdr>
            <w:top w:val="none" w:sz="0" w:space="0" w:color="auto"/>
            <w:left w:val="none" w:sz="0" w:space="0" w:color="auto"/>
            <w:bottom w:val="none" w:sz="0" w:space="0" w:color="auto"/>
            <w:right w:val="none" w:sz="0" w:space="0" w:color="auto"/>
          </w:divBdr>
          <w:divsChild>
            <w:div w:id="1706448502">
              <w:marLeft w:val="0"/>
              <w:marRight w:val="0"/>
              <w:marTop w:val="0"/>
              <w:marBottom w:val="0"/>
              <w:divBdr>
                <w:top w:val="none" w:sz="0" w:space="0" w:color="auto"/>
                <w:left w:val="none" w:sz="0" w:space="0" w:color="auto"/>
                <w:bottom w:val="none" w:sz="0" w:space="0" w:color="auto"/>
                <w:right w:val="none" w:sz="0" w:space="0" w:color="auto"/>
              </w:divBdr>
            </w:div>
          </w:divsChild>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sChild>
                <w:div w:id="2114812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908">
          <w:marLeft w:val="0"/>
          <w:marRight w:val="0"/>
          <w:marTop w:val="300"/>
          <w:marBottom w:val="0"/>
          <w:divBdr>
            <w:top w:val="none" w:sz="0" w:space="0" w:color="auto"/>
            <w:left w:val="none" w:sz="0" w:space="0" w:color="auto"/>
            <w:bottom w:val="none" w:sz="0" w:space="0" w:color="auto"/>
            <w:right w:val="none" w:sz="0" w:space="0" w:color="auto"/>
          </w:divBdr>
          <w:divsChild>
            <w:div w:id="788664514">
              <w:marLeft w:val="0"/>
              <w:marRight w:val="0"/>
              <w:marTop w:val="0"/>
              <w:marBottom w:val="0"/>
              <w:divBdr>
                <w:top w:val="none" w:sz="0" w:space="0" w:color="auto"/>
                <w:left w:val="none" w:sz="0" w:space="0" w:color="auto"/>
                <w:bottom w:val="none" w:sz="0" w:space="0" w:color="auto"/>
                <w:right w:val="none" w:sz="0" w:space="0" w:color="auto"/>
              </w:divBdr>
              <w:divsChild>
                <w:div w:id="93763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693557">
          <w:marLeft w:val="0"/>
          <w:marRight w:val="0"/>
          <w:marTop w:val="300"/>
          <w:marBottom w:val="0"/>
          <w:divBdr>
            <w:top w:val="none" w:sz="0" w:space="0" w:color="auto"/>
            <w:left w:val="none" w:sz="0" w:space="0" w:color="auto"/>
            <w:bottom w:val="none" w:sz="0" w:space="0" w:color="auto"/>
            <w:right w:val="none" w:sz="0" w:space="0" w:color="auto"/>
          </w:divBdr>
          <w:divsChild>
            <w:div w:id="1927960193">
              <w:marLeft w:val="0"/>
              <w:marRight w:val="0"/>
              <w:marTop w:val="0"/>
              <w:marBottom w:val="0"/>
              <w:divBdr>
                <w:top w:val="none" w:sz="0" w:space="0" w:color="auto"/>
                <w:left w:val="none" w:sz="0" w:space="0" w:color="auto"/>
                <w:bottom w:val="none" w:sz="0" w:space="0" w:color="auto"/>
                <w:right w:val="none" w:sz="0" w:space="0" w:color="auto"/>
              </w:divBdr>
              <w:divsChild>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476979">
          <w:marLeft w:val="0"/>
          <w:marRight w:val="0"/>
          <w:marTop w:val="300"/>
          <w:marBottom w:val="0"/>
          <w:divBdr>
            <w:top w:val="none" w:sz="0" w:space="0" w:color="auto"/>
            <w:left w:val="none" w:sz="0" w:space="0" w:color="auto"/>
            <w:bottom w:val="none" w:sz="0" w:space="0" w:color="auto"/>
            <w:right w:val="none" w:sz="0" w:space="0" w:color="auto"/>
          </w:divBdr>
          <w:divsChild>
            <w:div w:id="2057466478">
              <w:marLeft w:val="0"/>
              <w:marRight w:val="0"/>
              <w:marTop w:val="0"/>
              <w:marBottom w:val="0"/>
              <w:divBdr>
                <w:top w:val="none" w:sz="0" w:space="0" w:color="auto"/>
                <w:left w:val="none" w:sz="0" w:space="0" w:color="auto"/>
                <w:bottom w:val="none" w:sz="0" w:space="0" w:color="auto"/>
                <w:right w:val="none" w:sz="0" w:space="0" w:color="auto"/>
              </w:divBdr>
              <w:divsChild>
                <w:div w:id="2032678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3624">
      <w:bodyDiv w:val="1"/>
      <w:marLeft w:val="0"/>
      <w:marRight w:val="0"/>
      <w:marTop w:val="0"/>
      <w:marBottom w:val="0"/>
      <w:divBdr>
        <w:top w:val="none" w:sz="0" w:space="0" w:color="auto"/>
        <w:left w:val="none" w:sz="0" w:space="0" w:color="auto"/>
        <w:bottom w:val="none" w:sz="0" w:space="0" w:color="auto"/>
        <w:right w:val="none" w:sz="0" w:space="0" w:color="auto"/>
      </w:divBdr>
      <w:divsChild>
        <w:div w:id="1203521666">
          <w:marLeft w:val="0"/>
          <w:marRight w:val="0"/>
          <w:marTop w:val="0"/>
          <w:marBottom w:val="0"/>
          <w:divBdr>
            <w:top w:val="none" w:sz="0" w:space="0" w:color="auto"/>
            <w:left w:val="none" w:sz="0" w:space="0" w:color="auto"/>
            <w:bottom w:val="none" w:sz="0" w:space="0" w:color="auto"/>
            <w:right w:val="none" w:sz="0" w:space="0" w:color="auto"/>
          </w:divBdr>
        </w:div>
        <w:div w:id="926841683">
          <w:marLeft w:val="0"/>
          <w:marRight w:val="0"/>
          <w:marTop w:val="0"/>
          <w:marBottom w:val="0"/>
          <w:divBdr>
            <w:top w:val="none" w:sz="0" w:space="0" w:color="auto"/>
            <w:left w:val="none" w:sz="0" w:space="0" w:color="auto"/>
            <w:bottom w:val="none" w:sz="0" w:space="0" w:color="auto"/>
            <w:right w:val="none" w:sz="0" w:space="0" w:color="auto"/>
          </w:divBdr>
          <w:divsChild>
            <w:div w:id="1034772351">
              <w:marLeft w:val="0"/>
              <w:marRight w:val="0"/>
              <w:marTop w:val="0"/>
              <w:marBottom w:val="0"/>
              <w:divBdr>
                <w:top w:val="none" w:sz="0" w:space="0" w:color="auto"/>
                <w:left w:val="none" w:sz="0" w:space="0" w:color="auto"/>
                <w:bottom w:val="none" w:sz="0" w:space="0" w:color="auto"/>
                <w:right w:val="none" w:sz="0" w:space="0" w:color="auto"/>
              </w:divBdr>
            </w:div>
          </w:divsChild>
        </w:div>
        <w:div w:id="1355378610">
          <w:marLeft w:val="0"/>
          <w:marRight w:val="0"/>
          <w:marTop w:val="0"/>
          <w:marBottom w:val="0"/>
          <w:divBdr>
            <w:top w:val="none" w:sz="0" w:space="0" w:color="auto"/>
            <w:left w:val="none" w:sz="0" w:space="0" w:color="auto"/>
            <w:bottom w:val="none" w:sz="0" w:space="0" w:color="auto"/>
            <w:right w:val="none" w:sz="0" w:space="0" w:color="auto"/>
          </w:divBdr>
        </w:div>
        <w:div w:id="439303135">
          <w:marLeft w:val="0"/>
          <w:marRight w:val="0"/>
          <w:marTop w:val="0"/>
          <w:marBottom w:val="0"/>
          <w:divBdr>
            <w:top w:val="none" w:sz="0" w:space="0" w:color="auto"/>
            <w:left w:val="none" w:sz="0" w:space="0" w:color="auto"/>
            <w:bottom w:val="none" w:sz="0" w:space="0" w:color="auto"/>
            <w:right w:val="none" w:sz="0" w:space="0" w:color="auto"/>
          </w:divBdr>
          <w:divsChild>
            <w:div w:id="812874378">
              <w:marLeft w:val="0"/>
              <w:marRight w:val="0"/>
              <w:marTop w:val="0"/>
              <w:marBottom w:val="0"/>
              <w:divBdr>
                <w:top w:val="none" w:sz="0" w:space="0" w:color="auto"/>
                <w:left w:val="none" w:sz="0" w:space="0" w:color="auto"/>
                <w:bottom w:val="none" w:sz="0" w:space="0" w:color="auto"/>
                <w:right w:val="none" w:sz="0" w:space="0" w:color="auto"/>
              </w:divBdr>
            </w:div>
          </w:divsChild>
        </w:div>
        <w:div w:id="1632517837">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sChild>
            <w:div w:id="1742632191">
              <w:marLeft w:val="0"/>
              <w:marRight w:val="0"/>
              <w:marTop w:val="0"/>
              <w:marBottom w:val="0"/>
              <w:divBdr>
                <w:top w:val="none" w:sz="0" w:space="0" w:color="auto"/>
                <w:left w:val="none" w:sz="0" w:space="0" w:color="auto"/>
                <w:bottom w:val="none" w:sz="0" w:space="0" w:color="auto"/>
                <w:right w:val="none" w:sz="0" w:space="0" w:color="auto"/>
              </w:divBdr>
            </w:div>
          </w:divsChild>
        </w:div>
        <w:div w:id="454178350">
          <w:marLeft w:val="0"/>
          <w:marRight w:val="0"/>
          <w:marTop w:val="0"/>
          <w:marBottom w:val="0"/>
          <w:divBdr>
            <w:top w:val="none" w:sz="0" w:space="0" w:color="auto"/>
            <w:left w:val="none" w:sz="0" w:space="0" w:color="auto"/>
            <w:bottom w:val="none" w:sz="0" w:space="0" w:color="auto"/>
            <w:right w:val="none" w:sz="0" w:space="0" w:color="auto"/>
          </w:divBdr>
        </w:div>
        <w:div w:id="1452431669">
          <w:marLeft w:val="0"/>
          <w:marRight w:val="0"/>
          <w:marTop w:val="0"/>
          <w:marBottom w:val="0"/>
          <w:divBdr>
            <w:top w:val="none" w:sz="0" w:space="0" w:color="auto"/>
            <w:left w:val="none" w:sz="0" w:space="0" w:color="auto"/>
            <w:bottom w:val="none" w:sz="0" w:space="0" w:color="auto"/>
            <w:right w:val="none" w:sz="0" w:space="0" w:color="auto"/>
          </w:divBdr>
          <w:divsChild>
            <w:div w:id="298071776">
              <w:marLeft w:val="0"/>
              <w:marRight w:val="0"/>
              <w:marTop w:val="0"/>
              <w:marBottom w:val="0"/>
              <w:divBdr>
                <w:top w:val="none" w:sz="0" w:space="0" w:color="auto"/>
                <w:left w:val="none" w:sz="0" w:space="0" w:color="auto"/>
                <w:bottom w:val="none" w:sz="0" w:space="0" w:color="auto"/>
                <w:right w:val="none" w:sz="0" w:space="0" w:color="auto"/>
              </w:divBdr>
            </w:div>
          </w:divsChild>
        </w:div>
        <w:div w:id="1451246536">
          <w:marLeft w:val="0"/>
          <w:marRight w:val="0"/>
          <w:marTop w:val="0"/>
          <w:marBottom w:val="0"/>
          <w:divBdr>
            <w:top w:val="none" w:sz="0" w:space="0" w:color="auto"/>
            <w:left w:val="none" w:sz="0" w:space="0" w:color="auto"/>
            <w:bottom w:val="none" w:sz="0" w:space="0" w:color="auto"/>
            <w:right w:val="none" w:sz="0" w:space="0" w:color="auto"/>
          </w:divBdr>
        </w:div>
        <w:div w:id="436877147">
          <w:marLeft w:val="0"/>
          <w:marRight w:val="0"/>
          <w:marTop w:val="0"/>
          <w:marBottom w:val="0"/>
          <w:divBdr>
            <w:top w:val="none" w:sz="0" w:space="0" w:color="auto"/>
            <w:left w:val="none" w:sz="0" w:space="0" w:color="auto"/>
            <w:bottom w:val="none" w:sz="0" w:space="0" w:color="auto"/>
            <w:right w:val="none" w:sz="0" w:space="0" w:color="auto"/>
          </w:divBdr>
          <w:divsChild>
            <w:div w:id="2035420415">
              <w:marLeft w:val="0"/>
              <w:marRight w:val="0"/>
              <w:marTop w:val="0"/>
              <w:marBottom w:val="0"/>
              <w:divBdr>
                <w:top w:val="none" w:sz="0" w:space="0" w:color="auto"/>
                <w:left w:val="none" w:sz="0" w:space="0" w:color="auto"/>
                <w:bottom w:val="none" w:sz="0" w:space="0" w:color="auto"/>
                <w:right w:val="none" w:sz="0" w:space="0" w:color="auto"/>
              </w:divBdr>
            </w:div>
          </w:divsChild>
        </w:div>
        <w:div w:id="108645963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1329944904">
          <w:marLeft w:val="0"/>
          <w:marRight w:val="0"/>
          <w:marTop w:val="0"/>
          <w:marBottom w:val="0"/>
          <w:divBdr>
            <w:top w:val="none" w:sz="0" w:space="0" w:color="auto"/>
            <w:left w:val="none" w:sz="0" w:space="0" w:color="auto"/>
            <w:bottom w:val="none" w:sz="0" w:space="0" w:color="auto"/>
            <w:right w:val="none" w:sz="0" w:space="0" w:color="auto"/>
          </w:divBdr>
        </w:div>
        <w:div w:id="2068988705">
          <w:marLeft w:val="0"/>
          <w:marRight w:val="0"/>
          <w:marTop w:val="0"/>
          <w:marBottom w:val="0"/>
          <w:divBdr>
            <w:top w:val="none" w:sz="0" w:space="0" w:color="auto"/>
            <w:left w:val="none" w:sz="0" w:space="0" w:color="auto"/>
            <w:bottom w:val="none" w:sz="0" w:space="0" w:color="auto"/>
            <w:right w:val="none" w:sz="0" w:space="0" w:color="auto"/>
          </w:divBdr>
          <w:divsChild>
            <w:div w:id="1040284717">
              <w:marLeft w:val="0"/>
              <w:marRight w:val="0"/>
              <w:marTop w:val="0"/>
              <w:marBottom w:val="0"/>
              <w:divBdr>
                <w:top w:val="none" w:sz="0" w:space="0" w:color="auto"/>
                <w:left w:val="none" w:sz="0" w:space="0" w:color="auto"/>
                <w:bottom w:val="none" w:sz="0" w:space="0" w:color="auto"/>
                <w:right w:val="none" w:sz="0" w:space="0" w:color="auto"/>
              </w:divBdr>
            </w:div>
          </w:divsChild>
        </w:div>
        <w:div w:id="147065143">
          <w:marLeft w:val="0"/>
          <w:marRight w:val="0"/>
          <w:marTop w:val="300"/>
          <w:marBottom w:val="0"/>
          <w:divBdr>
            <w:top w:val="none" w:sz="0" w:space="0" w:color="auto"/>
            <w:left w:val="none" w:sz="0" w:space="0" w:color="auto"/>
            <w:bottom w:val="none" w:sz="0" w:space="0" w:color="auto"/>
            <w:right w:val="none" w:sz="0" w:space="0" w:color="auto"/>
          </w:divBdr>
          <w:divsChild>
            <w:div w:id="631711623">
              <w:marLeft w:val="0"/>
              <w:marRight w:val="0"/>
              <w:marTop w:val="0"/>
              <w:marBottom w:val="0"/>
              <w:divBdr>
                <w:top w:val="none" w:sz="0" w:space="0" w:color="auto"/>
                <w:left w:val="none" w:sz="0" w:space="0" w:color="auto"/>
                <w:bottom w:val="none" w:sz="0" w:space="0" w:color="auto"/>
                <w:right w:val="none" w:sz="0" w:space="0" w:color="auto"/>
              </w:divBdr>
              <w:divsChild>
                <w:div w:id="164608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594324">
          <w:marLeft w:val="0"/>
          <w:marRight w:val="0"/>
          <w:marTop w:val="300"/>
          <w:marBottom w:val="0"/>
          <w:divBdr>
            <w:top w:val="none" w:sz="0" w:space="0" w:color="auto"/>
            <w:left w:val="none" w:sz="0" w:space="0" w:color="auto"/>
            <w:bottom w:val="none" w:sz="0" w:space="0" w:color="auto"/>
            <w:right w:val="none" w:sz="0" w:space="0" w:color="auto"/>
          </w:divBdr>
          <w:divsChild>
            <w:div w:id="1278177286">
              <w:marLeft w:val="0"/>
              <w:marRight w:val="0"/>
              <w:marTop w:val="0"/>
              <w:marBottom w:val="0"/>
              <w:divBdr>
                <w:top w:val="none" w:sz="0" w:space="0" w:color="auto"/>
                <w:left w:val="none" w:sz="0" w:space="0" w:color="auto"/>
                <w:bottom w:val="none" w:sz="0" w:space="0" w:color="auto"/>
                <w:right w:val="none" w:sz="0" w:space="0" w:color="auto"/>
              </w:divBdr>
              <w:divsChild>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340688">
          <w:marLeft w:val="0"/>
          <w:marRight w:val="0"/>
          <w:marTop w:val="300"/>
          <w:marBottom w:val="0"/>
          <w:divBdr>
            <w:top w:val="none" w:sz="0" w:space="0" w:color="auto"/>
            <w:left w:val="none" w:sz="0" w:space="0" w:color="auto"/>
            <w:bottom w:val="none" w:sz="0" w:space="0" w:color="auto"/>
            <w:right w:val="none" w:sz="0" w:space="0" w:color="auto"/>
          </w:divBdr>
          <w:divsChild>
            <w:div w:id="10449820">
              <w:marLeft w:val="0"/>
              <w:marRight w:val="0"/>
              <w:marTop w:val="0"/>
              <w:marBottom w:val="0"/>
              <w:divBdr>
                <w:top w:val="none" w:sz="0" w:space="0" w:color="auto"/>
                <w:left w:val="none" w:sz="0" w:space="0" w:color="auto"/>
                <w:bottom w:val="none" w:sz="0" w:space="0" w:color="auto"/>
                <w:right w:val="none" w:sz="0" w:space="0" w:color="auto"/>
              </w:divBdr>
              <w:divsChild>
                <w:div w:id="18657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198880">
          <w:marLeft w:val="0"/>
          <w:marRight w:val="0"/>
          <w:marTop w:val="300"/>
          <w:marBottom w:val="0"/>
          <w:divBdr>
            <w:top w:val="none" w:sz="0" w:space="0" w:color="auto"/>
            <w:left w:val="none" w:sz="0" w:space="0" w:color="auto"/>
            <w:bottom w:val="none" w:sz="0" w:space="0" w:color="auto"/>
            <w:right w:val="none" w:sz="0" w:space="0" w:color="auto"/>
          </w:divBdr>
          <w:divsChild>
            <w:div w:id="230236941">
              <w:marLeft w:val="0"/>
              <w:marRight w:val="0"/>
              <w:marTop w:val="0"/>
              <w:marBottom w:val="0"/>
              <w:divBdr>
                <w:top w:val="none" w:sz="0" w:space="0" w:color="auto"/>
                <w:left w:val="none" w:sz="0" w:space="0" w:color="auto"/>
                <w:bottom w:val="none" w:sz="0" w:space="0" w:color="auto"/>
                <w:right w:val="none" w:sz="0" w:space="0" w:color="auto"/>
              </w:divBdr>
              <w:divsChild>
                <w:div w:id="191111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6993482">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624694">
      <w:bodyDiv w:val="1"/>
      <w:marLeft w:val="0"/>
      <w:marRight w:val="0"/>
      <w:marTop w:val="0"/>
      <w:marBottom w:val="0"/>
      <w:divBdr>
        <w:top w:val="none" w:sz="0" w:space="0" w:color="auto"/>
        <w:left w:val="none" w:sz="0" w:space="0" w:color="auto"/>
        <w:bottom w:val="none" w:sz="0" w:space="0" w:color="auto"/>
        <w:right w:val="none" w:sz="0" w:space="0" w:color="auto"/>
      </w:divBdr>
      <w:divsChild>
        <w:div w:id="1472286279">
          <w:marLeft w:val="0"/>
          <w:marRight w:val="0"/>
          <w:marTop w:val="0"/>
          <w:marBottom w:val="0"/>
          <w:divBdr>
            <w:top w:val="none" w:sz="0" w:space="0" w:color="auto"/>
            <w:left w:val="none" w:sz="0" w:space="0" w:color="auto"/>
            <w:bottom w:val="none" w:sz="0" w:space="0" w:color="auto"/>
            <w:right w:val="none" w:sz="0" w:space="0" w:color="auto"/>
          </w:divBdr>
        </w:div>
        <w:div w:id="1133905294">
          <w:marLeft w:val="0"/>
          <w:marRight w:val="0"/>
          <w:marTop w:val="0"/>
          <w:marBottom w:val="0"/>
          <w:divBdr>
            <w:top w:val="none" w:sz="0" w:space="0" w:color="auto"/>
            <w:left w:val="none" w:sz="0" w:space="0" w:color="auto"/>
            <w:bottom w:val="none" w:sz="0" w:space="0" w:color="auto"/>
            <w:right w:val="none" w:sz="0" w:space="0" w:color="auto"/>
          </w:divBdr>
          <w:divsChild>
            <w:div w:id="493380246">
              <w:marLeft w:val="0"/>
              <w:marRight w:val="0"/>
              <w:marTop w:val="0"/>
              <w:marBottom w:val="0"/>
              <w:divBdr>
                <w:top w:val="none" w:sz="0" w:space="0" w:color="auto"/>
                <w:left w:val="none" w:sz="0" w:space="0" w:color="auto"/>
                <w:bottom w:val="none" w:sz="0" w:space="0" w:color="auto"/>
                <w:right w:val="none" w:sz="0" w:space="0" w:color="auto"/>
              </w:divBdr>
            </w:div>
          </w:divsChild>
        </w:div>
        <w:div w:id="403375309">
          <w:marLeft w:val="0"/>
          <w:marRight w:val="0"/>
          <w:marTop w:val="0"/>
          <w:marBottom w:val="0"/>
          <w:divBdr>
            <w:top w:val="none" w:sz="0" w:space="0" w:color="auto"/>
            <w:left w:val="none" w:sz="0" w:space="0" w:color="auto"/>
            <w:bottom w:val="none" w:sz="0" w:space="0" w:color="auto"/>
            <w:right w:val="none" w:sz="0" w:space="0" w:color="auto"/>
          </w:divBdr>
        </w:div>
        <w:div w:id="731579638">
          <w:marLeft w:val="0"/>
          <w:marRight w:val="0"/>
          <w:marTop w:val="0"/>
          <w:marBottom w:val="0"/>
          <w:divBdr>
            <w:top w:val="none" w:sz="0" w:space="0" w:color="auto"/>
            <w:left w:val="none" w:sz="0" w:space="0" w:color="auto"/>
            <w:bottom w:val="none" w:sz="0" w:space="0" w:color="auto"/>
            <w:right w:val="none" w:sz="0" w:space="0" w:color="auto"/>
          </w:divBdr>
          <w:divsChild>
            <w:div w:id="646544734">
              <w:marLeft w:val="0"/>
              <w:marRight w:val="0"/>
              <w:marTop w:val="0"/>
              <w:marBottom w:val="0"/>
              <w:divBdr>
                <w:top w:val="none" w:sz="0" w:space="0" w:color="auto"/>
                <w:left w:val="none" w:sz="0" w:space="0" w:color="auto"/>
                <w:bottom w:val="none" w:sz="0" w:space="0" w:color="auto"/>
                <w:right w:val="none" w:sz="0" w:space="0" w:color="auto"/>
              </w:divBdr>
            </w:div>
          </w:divsChild>
        </w:div>
        <w:div w:id="1790854251">
          <w:marLeft w:val="0"/>
          <w:marRight w:val="0"/>
          <w:marTop w:val="0"/>
          <w:marBottom w:val="0"/>
          <w:divBdr>
            <w:top w:val="none" w:sz="0" w:space="0" w:color="auto"/>
            <w:left w:val="none" w:sz="0" w:space="0" w:color="auto"/>
            <w:bottom w:val="none" w:sz="0" w:space="0" w:color="auto"/>
            <w:right w:val="none" w:sz="0" w:space="0" w:color="auto"/>
          </w:divBdr>
        </w:div>
        <w:div w:id="1710184626">
          <w:marLeft w:val="0"/>
          <w:marRight w:val="0"/>
          <w:marTop w:val="0"/>
          <w:marBottom w:val="0"/>
          <w:divBdr>
            <w:top w:val="none" w:sz="0" w:space="0" w:color="auto"/>
            <w:left w:val="none" w:sz="0" w:space="0" w:color="auto"/>
            <w:bottom w:val="none" w:sz="0" w:space="0" w:color="auto"/>
            <w:right w:val="none" w:sz="0" w:space="0" w:color="auto"/>
          </w:divBdr>
          <w:divsChild>
            <w:div w:id="1220746234">
              <w:marLeft w:val="0"/>
              <w:marRight w:val="0"/>
              <w:marTop w:val="0"/>
              <w:marBottom w:val="0"/>
              <w:divBdr>
                <w:top w:val="none" w:sz="0" w:space="0" w:color="auto"/>
                <w:left w:val="none" w:sz="0" w:space="0" w:color="auto"/>
                <w:bottom w:val="none" w:sz="0" w:space="0" w:color="auto"/>
                <w:right w:val="none" w:sz="0" w:space="0" w:color="auto"/>
              </w:divBdr>
            </w:div>
          </w:divsChild>
        </w:div>
        <w:div w:id="1169709507">
          <w:marLeft w:val="0"/>
          <w:marRight w:val="0"/>
          <w:marTop w:val="0"/>
          <w:marBottom w:val="0"/>
          <w:divBdr>
            <w:top w:val="none" w:sz="0" w:space="0" w:color="auto"/>
            <w:left w:val="none" w:sz="0" w:space="0" w:color="auto"/>
            <w:bottom w:val="none" w:sz="0" w:space="0" w:color="auto"/>
            <w:right w:val="none" w:sz="0" w:space="0" w:color="auto"/>
          </w:divBdr>
        </w:div>
        <w:div w:id="1527212524">
          <w:marLeft w:val="0"/>
          <w:marRight w:val="0"/>
          <w:marTop w:val="0"/>
          <w:marBottom w:val="0"/>
          <w:divBdr>
            <w:top w:val="none" w:sz="0" w:space="0" w:color="auto"/>
            <w:left w:val="none" w:sz="0" w:space="0" w:color="auto"/>
            <w:bottom w:val="none" w:sz="0" w:space="0" w:color="auto"/>
            <w:right w:val="none" w:sz="0" w:space="0" w:color="auto"/>
          </w:divBdr>
          <w:divsChild>
            <w:div w:id="959065577">
              <w:marLeft w:val="0"/>
              <w:marRight w:val="0"/>
              <w:marTop w:val="0"/>
              <w:marBottom w:val="0"/>
              <w:divBdr>
                <w:top w:val="none" w:sz="0" w:space="0" w:color="auto"/>
                <w:left w:val="none" w:sz="0" w:space="0" w:color="auto"/>
                <w:bottom w:val="none" w:sz="0" w:space="0" w:color="auto"/>
                <w:right w:val="none" w:sz="0" w:space="0" w:color="auto"/>
              </w:divBdr>
            </w:div>
          </w:divsChild>
        </w:div>
        <w:div w:id="749502131">
          <w:marLeft w:val="0"/>
          <w:marRight w:val="0"/>
          <w:marTop w:val="0"/>
          <w:marBottom w:val="0"/>
          <w:divBdr>
            <w:top w:val="none" w:sz="0" w:space="0" w:color="auto"/>
            <w:left w:val="none" w:sz="0" w:space="0" w:color="auto"/>
            <w:bottom w:val="none" w:sz="0" w:space="0" w:color="auto"/>
            <w:right w:val="none" w:sz="0" w:space="0" w:color="auto"/>
          </w:divBdr>
        </w:div>
        <w:div w:id="1769960573">
          <w:marLeft w:val="0"/>
          <w:marRight w:val="0"/>
          <w:marTop w:val="0"/>
          <w:marBottom w:val="0"/>
          <w:divBdr>
            <w:top w:val="none" w:sz="0" w:space="0" w:color="auto"/>
            <w:left w:val="none" w:sz="0" w:space="0" w:color="auto"/>
            <w:bottom w:val="none" w:sz="0" w:space="0" w:color="auto"/>
            <w:right w:val="none" w:sz="0" w:space="0" w:color="auto"/>
          </w:divBdr>
          <w:divsChild>
            <w:div w:id="1181048598">
              <w:marLeft w:val="0"/>
              <w:marRight w:val="0"/>
              <w:marTop w:val="0"/>
              <w:marBottom w:val="0"/>
              <w:divBdr>
                <w:top w:val="none" w:sz="0" w:space="0" w:color="auto"/>
                <w:left w:val="none" w:sz="0" w:space="0" w:color="auto"/>
                <w:bottom w:val="none" w:sz="0" w:space="0" w:color="auto"/>
                <w:right w:val="none" w:sz="0" w:space="0" w:color="auto"/>
              </w:divBdr>
            </w:div>
          </w:divsChild>
        </w:div>
        <w:div w:id="475992065">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489058722">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sChild>
            <w:div w:id="1851413537">
              <w:marLeft w:val="0"/>
              <w:marRight w:val="0"/>
              <w:marTop w:val="0"/>
              <w:marBottom w:val="0"/>
              <w:divBdr>
                <w:top w:val="none" w:sz="0" w:space="0" w:color="auto"/>
                <w:left w:val="none" w:sz="0" w:space="0" w:color="auto"/>
                <w:bottom w:val="none" w:sz="0" w:space="0" w:color="auto"/>
                <w:right w:val="none" w:sz="0" w:space="0" w:color="auto"/>
              </w:divBdr>
            </w:div>
          </w:divsChild>
        </w:div>
        <w:div w:id="753206643">
          <w:marLeft w:val="0"/>
          <w:marRight w:val="0"/>
          <w:marTop w:val="300"/>
          <w:marBottom w:val="0"/>
          <w:divBdr>
            <w:top w:val="none" w:sz="0" w:space="0" w:color="auto"/>
            <w:left w:val="none" w:sz="0" w:space="0" w:color="auto"/>
            <w:bottom w:val="none" w:sz="0" w:space="0" w:color="auto"/>
            <w:right w:val="none" w:sz="0" w:space="0" w:color="auto"/>
          </w:divBdr>
          <w:divsChild>
            <w:div w:id="1419400492">
              <w:marLeft w:val="0"/>
              <w:marRight w:val="0"/>
              <w:marTop w:val="0"/>
              <w:marBottom w:val="0"/>
              <w:divBdr>
                <w:top w:val="none" w:sz="0" w:space="0" w:color="auto"/>
                <w:left w:val="none" w:sz="0" w:space="0" w:color="auto"/>
                <w:bottom w:val="none" w:sz="0" w:space="0" w:color="auto"/>
                <w:right w:val="none" w:sz="0" w:space="0" w:color="auto"/>
              </w:divBdr>
              <w:divsChild>
                <w:div w:id="71068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97792">
          <w:marLeft w:val="0"/>
          <w:marRight w:val="0"/>
          <w:marTop w:val="300"/>
          <w:marBottom w:val="0"/>
          <w:divBdr>
            <w:top w:val="none" w:sz="0" w:space="0" w:color="auto"/>
            <w:left w:val="none" w:sz="0" w:space="0" w:color="auto"/>
            <w:bottom w:val="none" w:sz="0" w:space="0" w:color="auto"/>
            <w:right w:val="none" w:sz="0" w:space="0" w:color="auto"/>
          </w:divBdr>
          <w:divsChild>
            <w:div w:id="1675105557">
              <w:marLeft w:val="0"/>
              <w:marRight w:val="0"/>
              <w:marTop w:val="0"/>
              <w:marBottom w:val="0"/>
              <w:divBdr>
                <w:top w:val="none" w:sz="0" w:space="0" w:color="auto"/>
                <w:left w:val="none" w:sz="0" w:space="0" w:color="auto"/>
                <w:bottom w:val="none" w:sz="0" w:space="0" w:color="auto"/>
                <w:right w:val="none" w:sz="0" w:space="0" w:color="auto"/>
              </w:divBdr>
              <w:divsChild>
                <w:div w:id="46847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26450">
          <w:marLeft w:val="0"/>
          <w:marRight w:val="0"/>
          <w:marTop w:val="300"/>
          <w:marBottom w:val="0"/>
          <w:divBdr>
            <w:top w:val="none" w:sz="0" w:space="0" w:color="auto"/>
            <w:left w:val="none" w:sz="0" w:space="0" w:color="auto"/>
            <w:bottom w:val="none" w:sz="0" w:space="0" w:color="auto"/>
            <w:right w:val="none" w:sz="0" w:space="0" w:color="auto"/>
          </w:divBdr>
          <w:divsChild>
            <w:div w:id="547764326">
              <w:marLeft w:val="0"/>
              <w:marRight w:val="0"/>
              <w:marTop w:val="0"/>
              <w:marBottom w:val="0"/>
              <w:divBdr>
                <w:top w:val="none" w:sz="0" w:space="0" w:color="auto"/>
                <w:left w:val="none" w:sz="0" w:space="0" w:color="auto"/>
                <w:bottom w:val="none" w:sz="0" w:space="0" w:color="auto"/>
                <w:right w:val="none" w:sz="0" w:space="0" w:color="auto"/>
              </w:divBdr>
              <w:divsChild>
                <w:div w:id="54854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053411">
          <w:marLeft w:val="0"/>
          <w:marRight w:val="0"/>
          <w:marTop w:val="300"/>
          <w:marBottom w:val="0"/>
          <w:divBdr>
            <w:top w:val="none" w:sz="0" w:space="0" w:color="auto"/>
            <w:left w:val="none" w:sz="0" w:space="0" w:color="auto"/>
            <w:bottom w:val="none" w:sz="0" w:space="0" w:color="auto"/>
            <w:right w:val="none" w:sz="0" w:space="0" w:color="auto"/>
          </w:divBdr>
          <w:divsChild>
            <w:div w:id="194512581">
              <w:marLeft w:val="0"/>
              <w:marRight w:val="0"/>
              <w:marTop w:val="0"/>
              <w:marBottom w:val="0"/>
              <w:divBdr>
                <w:top w:val="none" w:sz="0" w:space="0" w:color="auto"/>
                <w:left w:val="none" w:sz="0" w:space="0" w:color="auto"/>
                <w:bottom w:val="none" w:sz="0" w:space="0" w:color="auto"/>
                <w:right w:val="none" w:sz="0" w:space="0" w:color="auto"/>
              </w:divBdr>
              <w:divsChild>
                <w:div w:id="143936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415471">
      <w:bodyDiv w:val="1"/>
      <w:marLeft w:val="0"/>
      <w:marRight w:val="0"/>
      <w:marTop w:val="0"/>
      <w:marBottom w:val="0"/>
      <w:divBdr>
        <w:top w:val="none" w:sz="0" w:space="0" w:color="auto"/>
        <w:left w:val="none" w:sz="0" w:space="0" w:color="auto"/>
        <w:bottom w:val="none" w:sz="0" w:space="0" w:color="auto"/>
        <w:right w:val="none" w:sz="0" w:space="0" w:color="auto"/>
      </w:divBdr>
      <w:divsChild>
        <w:div w:id="1204364391">
          <w:marLeft w:val="0"/>
          <w:marRight w:val="0"/>
          <w:marTop w:val="0"/>
          <w:marBottom w:val="0"/>
          <w:divBdr>
            <w:top w:val="none" w:sz="0" w:space="0" w:color="auto"/>
            <w:left w:val="none" w:sz="0" w:space="0" w:color="auto"/>
            <w:bottom w:val="none" w:sz="0" w:space="0" w:color="auto"/>
            <w:right w:val="none" w:sz="0" w:space="0" w:color="auto"/>
          </w:divBdr>
        </w:div>
        <w:div w:id="1376008436">
          <w:marLeft w:val="0"/>
          <w:marRight w:val="0"/>
          <w:marTop w:val="0"/>
          <w:marBottom w:val="0"/>
          <w:divBdr>
            <w:top w:val="none" w:sz="0" w:space="0" w:color="auto"/>
            <w:left w:val="none" w:sz="0" w:space="0" w:color="auto"/>
            <w:bottom w:val="none" w:sz="0" w:space="0" w:color="auto"/>
            <w:right w:val="none" w:sz="0" w:space="0" w:color="auto"/>
          </w:divBdr>
          <w:divsChild>
            <w:div w:id="86776025">
              <w:marLeft w:val="0"/>
              <w:marRight w:val="0"/>
              <w:marTop w:val="0"/>
              <w:marBottom w:val="0"/>
              <w:divBdr>
                <w:top w:val="none" w:sz="0" w:space="0" w:color="auto"/>
                <w:left w:val="none" w:sz="0" w:space="0" w:color="auto"/>
                <w:bottom w:val="none" w:sz="0" w:space="0" w:color="auto"/>
                <w:right w:val="none" w:sz="0" w:space="0" w:color="auto"/>
              </w:divBdr>
            </w:div>
          </w:divsChild>
        </w:div>
        <w:div w:id="2082675427">
          <w:marLeft w:val="0"/>
          <w:marRight w:val="0"/>
          <w:marTop w:val="0"/>
          <w:marBottom w:val="0"/>
          <w:divBdr>
            <w:top w:val="none" w:sz="0" w:space="0" w:color="auto"/>
            <w:left w:val="none" w:sz="0" w:space="0" w:color="auto"/>
            <w:bottom w:val="none" w:sz="0" w:space="0" w:color="auto"/>
            <w:right w:val="none" w:sz="0" w:space="0" w:color="auto"/>
          </w:divBdr>
        </w:div>
        <w:div w:id="870656080">
          <w:marLeft w:val="0"/>
          <w:marRight w:val="0"/>
          <w:marTop w:val="0"/>
          <w:marBottom w:val="0"/>
          <w:divBdr>
            <w:top w:val="none" w:sz="0" w:space="0" w:color="auto"/>
            <w:left w:val="none" w:sz="0" w:space="0" w:color="auto"/>
            <w:bottom w:val="none" w:sz="0" w:space="0" w:color="auto"/>
            <w:right w:val="none" w:sz="0" w:space="0" w:color="auto"/>
          </w:divBdr>
          <w:divsChild>
            <w:div w:id="2069910825">
              <w:marLeft w:val="0"/>
              <w:marRight w:val="0"/>
              <w:marTop w:val="0"/>
              <w:marBottom w:val="0"/>
              <w:divBdr>
                <w:top w:val="none" w:sz="0" w:space="0" w:color="auto"/>
                <w:left w:val="none" w:sz="0" w:space="0" w:color="auto"/>
                <w:bottom w:val="none" w:sz="0" w:space="0" w:color="auto"/>
                <w:right w:val="none" w:sz="0" w:space="0" w:color="auto"/>
              </w:divBdr>
            </w:div>
          </w:divsChild>
        </w:div>
        <w:div w:id="48851920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696928900">
          <w:marLeft w:val="0"/>
          <w:marRight w:val="0"/>
          <w:marTop w:val="0"/>
          <w:marBottom w:val="0"/>
          <w:divBdr>
            <w:top w:val="none" w:sz="0" w:space="0" w:color="auto"/>
            <w:left w:val="none" w:sz="0" w:space="0" w:color="auto"/>
            <w:bottom w:val="none" w:sz="0" w:space="0" w:color="auto"/>
            <w:right w:val="none" w:sz="0" w:space="0" w:color="auto"/>
          </w:divBdr>
        </w:div>
        <w:div w:id="950624397">
          <w:marLeft w:val="0"/>
          <w:marRight w:val="0"/>
          <w:marTop w:val="0"/>
          <w:marBottom w:val="0"/>
          <w:divBdr>
            <w:top w:val="none" w:sz="0" w:space="0" w:color="auto"/>
            <w:left w:val="none" w:sz="0" w:space="0" w:color="auto"/>
            <w:bottom w:val="none" w:sz="0" w:space="0" w:color="auto"/>
            <w:right w:val="none" w:sz="0" w:space="0" w:color="auto"/>
          </w:divBdr>
          <w:divsChild>
            <w:div w:id="1395590392">
              <w:marLeft w:val="0"/>
              <w:marRight w:val="0"/>
              <w:marTop w:val="0"/>
              <w:marBottom w:val="0"/>
              <w:divBdr>
                <w:top w:val="none" w:sz="0" w:space="0" w:color="auto"/>
                <w:left w:val="none" w:sz="0" w:space="0" w:color="auto"/>
                <w:bottom w:val="none" w:sz="0" w:space="0" w:color="auto"/>
                <w:right w:val="none" w:sz="0" w:space="0" w:color="auto"/>
              </w:divBdr>
            </w:div>
          </w:divsChild>
        </w:div>
        <w:div w:id="771510058">
          <w:marLeft w:val="0"/>
          <w:marRight w:val="0"/>
          <w:marTop w:val="0"/>
          <w:marBottom w:val="0"/>
          <w:divBdr>
            <w:top w:val="none" w:sz="0" w:space="0" w:color="auto"/>
            <w:left w:val="none" w:sz="0" w:space="0" w:color="auto"/>
            <w:bottom w:val="none" w:sz="0" w:space="0" w:color="auto"/>
            <w:right w:val="none" w:sz="0" w:space="0" w:color="auto"/>
          </w:divBdr>
        </w:div>
        <w:div w:id="727536549">
          <w:marLeft w:val="0"/>
          <w:marRight w:val="0"/>
          <w:marTop w:val="0"/>
          <w:marBottom w:val="0"/>
          <w:divBdr>
            <w:top w:val="none" w:sz="0" w:space="0" w:color="auto"/>
            <w:left w:val="none" w:sz="0" w:space="0" w:color="auto"/>
            <w:bottom w:val="none" w:sz="0" w:space="0" w:color="auto"/>
            <w:right w:val="none" w:sz="0" w:space="0" w:color="auto"/>
          </w:divBdr>
          <w:divsChild>
            <w:div w:id="192812518">
              <w:marLeft w:val="0"/>
              <w:marRight w:val="0"/>
              <w:marTop w:val="0"/>
              <w:marBottom w:val="0"/>
              <w:divBdr>
                <w:top w:val="none" w:sz="0" w:space="0" w:color="auto"/>
                <w:left w:val="none" w:sz="0" w:space="0" w:color="auto"/>
                <w:bottom w:val="none" w:sz="0" w:space="0" w:color="auto"/>
                <w:right w:val="none" w:sz="0" w:space="0" w:color="auto"/>
              </w:divBdr>
            </w:div>
          </w:divsChild>
        </w:div>
        <w:div w:id="1972054060">
          <w:marLeft w:val="0"/>
          <w:marRight w:val="0"/>
          <w:marTop w:val="0"/>
          <w:marBottom w:val="0"/>
          <w:divBdr>
            <w:top w:val="none" w:sz="0" w:space="0" w:color="auto"/>
            <w:left w:val="none" w:sz="0" w:space="0" w:color="auto"/>
            <w:bottom w:val="none" w:sz="0" w:space="0" w:color="auto"/>
            <w:right w:val="none" w:sz="0" w:space="0" w:color="auto"/>
          </w:divBdr>
        </w:div>
        <w:div w:id="1189180291">
          <w:marLeft w:val="0"/>
          <w:marRight w:val="0"/>
          <w:marTop w:val="0"/>
          <w:marBottom w:val="0"/>
          <w:divBdr>
            <w:top w:val="none" w:sz="0" w:space="0" w:color="auto"/>
            <w:left w:val="none" w:sz="0" w:space="0" w:color="auto"/>
            <w:bottom w:val="none" w:sz="0" w:space="0" w:color="auto"/>
            <w:right w:val="none" w:sz="0" w:space="0" w:color="auto"/>
          </w:divBdr>
          <w:divsChild>
            <w:div w:id="815756104">
              <w:marLeft w:val="0"/>
              <w:marRight w:val="0"/>
              <w:marTop w:val="0"/>
              <w:marBottom w:val="0"/>
              <w:divBdr>
                <w:top w:val="none" w:sz="0" w:space="0" w:color="auto"/>
                <w:left w:val="none" w:sz="0" w:space="0" w:color="auto"/>
                <w:bottom w:val="none" w:sz="0" w:space="0" w:color="auto"/>
                <w:right w:val="none" w:sz="0" w:space="0" w:color="auto"/>
              </w:divBdr>
            </w:div>
          </w:divsChild>
        </w:div>
        <w:div w:id="373234745">
          <w:marLeft w:val="0"/>
          <w:marRight w:val="0"/>
          <w:marTop w:val="0"/>
          <w:marBottom w:val="0"/>
          <w:divBdr>
            <w:top w:val="none" w:sz="0" w:space="0" w:color="auto"/>
            <w:left w:val="none" w:sz="0" w:space="0" w:color="auto"/>
            <w:bottom w:val="none" w:sz="0" w:space="0" w:color="auto"/>
            <w:right w:val="none" w:sz="0" w:space="0" w:color="auto"/>
          </w:divBdr>
        </w:div>
        <w:div w:id="1872642709">
          <w:marLeft w:val="0"/>
          <w:marRight w:val="0"/>
          <w:marTop w:val="0"/>
          <w:marBottom w:val="0"/>
          <w:divBdr>
            <w:top w:val="none" w:sz="0" w:space="0" w:color="auto"/>
            <w:left w:val="none" w:sz="0" w:space="0" w:color="auto"/>
            <w:bottom w:val="none" w:sz="0" w:space="0" w:color="auto"/>
            <w:right w:val="none" w:sz="0" w:space="0" w:color="auto"/>
          </w:divBdr>
          <w:divsChild>
            <w:div w:id="888688748">
              <w:marLeft w:val="0"/>
              <w:marRight w:val="0"/>
              <w:marTop w:val="0"/>
              <w:marBottom w:val="0"/>
              <w:divBdr>
                <w:top w:val="none" w:sz="0" w:space="0" w:color="auto"/>
                <w:left w:val="none" w:sz="0" w:space="0" w:color="auto"/>
                <w:bottom w:val="none" w:sz="0" w:space="0" w:color="auto"/>
                <w:right w:val="none" w:sz="0" w:space="0" w:color="auto"/>
              </w:divBdr>
            </w:div>
          </w:divsChild>
        </w:div>
        <w:div w:id="1599558322">
          <w:marLeft w:val="0"/>
          <w:marRight w:val="0"/>
          <w:marTop w:val="300"/>
          <w:marBottom w:val="0"/>
          <w:divBdr>
            <w:top w:val="none" w:sz="0" w:space="0" w:color="auto"/>
            <w:left w:val="none" w:sz="0" w:space="0" w:color="auto"/>
            <w:bottom w:val="none" w:sz="0" w:space="0" w:color="auto"/>
            <w:right w:val="none" w:sz="0" w:space="0" w:color="auto"/>
          </w:divBdr>
          <w:divsChild>
            <w:div w:id="1564564909">
              <w:marLeft w:val="0"/>
              <w:marRight w:val="0"/>
              <w:marTop w:val="0"/>
              <w:marBottom w:val="0"/>
              <w:divBdr>
                <w:top w:val="none" w:sz="0" w:space="0" w:color="auto"/>
                <w:left w:val="none" w:sz="0" w:space="0" w:color="auto"/>
                <w:bottom w:val="none" w:sz="0" w:space="0" w:color="auto"/>
                <w:right w:val="none" w:sz="0" w:space="0" w:color="auto"/>
              </w:divBdr>
              <w:divsChild>
                <w:div w:id="180754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4812">
          <w:marLeft w:val="0"/>
          <w:marRight w:val="0"/>
          <w:marTop w:val="300"/>
          <w:marBottom w:val="0"/>
          <w:divBdr>
            <w:top w:val="none" w:sz="0" w:space="0" w:color="auto"/>
            <w:left w:val="none" w:sz="0" w:space="0" w:color="auto"/>
            <w:bottom w:val="none" w:sz="0" w:space="0" w:color="auto"/>
            <w:right w:val="none" w:sz="0" w:space="0" w:color="auto"/>
          </w:divBdr>
          <w:divsChild>
            <w:div w:id="1895122844">
              <w:marLeft w:val="0"/>
              <w:marRight w:val="0"/>
              <w:marTop w:val="0"/>
              <w:marBottom w:val="0"/>
              <w:divBdr>
                <w:top w:val="none" w:sz="0" w:space="0" w:color="auto"/>
                <w:left w:val="none" w:sz="0" w:space="0" w:color="auto"/>
                <w:bottom w:val="none" w:sz="0" w:space="0" w:color="auto"/>
                <w:right w:val="none" w:sz="0" w:space="0" w:color="auto"/>
              </w:divBdr>
              <w:divsChild>
                <w:div w:id="568619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755964">
          <w:marLeft w:val="0"/>
          <w:marRight w:val="0"/>
          <w:marTop w:val="300"/>
          <w:marBottom w:val="0"/>
          <w:divBdr>
            <w:top w:val="none" w:sz="0" w:space="0" w:color="auto"/>
            <w:left w:val="none" w:sz="0" w:space="0" w:color="auto"/>
            <w:bottom w:val="none" w:sz="0" w:space="0" w:color="auto"/>
            <w:right w:val="none" w:sz="0" w:space="0" w:color="auto"/>
          </w:divBdr>
          <w:divsChild>
            <w:div w:id="508326681">
              <w:marLeft w:val="0"/>
              <w:marRight w:val="0"/>
              <w:marTop w:val="0"/>
              <w:marBottom w:val="0"/>
              <w:divBdr>
                <w:top w:val="none" w:sz="0" w:space="0" w:color="auto"/>
                <w:left w:val="none" w:sz="0" w:space="0" w:color="auto"/>
                <w:bottom w:val="none" w:sz="0" w:space="0" w:color="auto"/>
                <w:right w:val="none" w:sz="0" w:space="0" w:color="auto"/>
              </w:divBdr>
              <w:divsChild>
                <w:div w:id="1311785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102649">
          <w:marLeft w:val="0"/>
          <w:marRight w:val="0"/>
          <w:marTop w:val="300"/>
          <w:marBottom w:val="0"/>
          <w:divBdr>
            <w:top w:val="none" w:sz="0" w:space="0" w:color="auto"/>
            <w:left w:val="none" w:sz="0" w:space="0" w:color="auto"/>
            <w:bottom w:val="none" w:sz="0" w:space="0" w:color="auto"/>
            <w:right w:val="none" w:sz="0" w:space="0" w:color="auto"/>
          </w:divBdr>
          <w:divsChild>
            <w:div w:id="1238398594">
              <w:marLeft w:val="0"/>
              <w:marRight w:val="0"/>
              <w:marTop w:val="0"/>
              <w:marBottom w:val="0"/>
              <w:divBdr>
                <w:top w:val="none" w:sz="0" w:space="0" w:color="auto"/>
                <w:left w:val="none" w:sz="0" w:space="0" w:color="auto"/>
                <w:bottom w:val="none" w:sz="0" w:space="0" w:color="auto"/>
                <w:right w:val="none" w:sz="0" w:space="0" w:color="auto"/>
              </w:divBdr>
              <w:divsChild>
                <w:div w:id="875385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084758">
      <w:bodyDiv w:val="1"/>
      <w:marLeft w:val="0"/>
      <w:marRight w:val="0"/>
      <w:marTop w:val="0"/>
      <w:marBottom w:val="0"/>
      <w:divBdr>
        <w:top w:val="none" w:sz="0" w:space="0" w:color="auto"/>
        <w:left w:val="none" w:sz="0" w:space="0" w:color="auto"/>
        <w:bottom w:val="none" w:sz="0" w:space="0" w:color="auto"/>
        <w:right w:val="none" w:sz="0" w:space="0" w:color="auto"/>
      </w:divBdr>
      <w:divsChild>
        <w:div w:id="1160659970">
          <w:marLeft w:val="0"/>
          <w:marRight w:val="0"/>
          <w:marTop w:val="0"/>
          <w:marBottom w:val="0"/>
          <w:divBdr>
            <w:top w:val="none" w:sz="0" w:space="0" w:color="auto"/>
            <w:left w:val="none" w:sz="0" w:space="0" w:color="auto"/>
            <w:bottom w:val="none" w:sz="0" w:space="0" w:color="auto"/>
            <w:right w:val="none" w:sz="0" w:space="0" w:color="auto"/>
          </w:divBdr>
        </w:div>
        <w:div w:id="2045976420">
          <w:marLeft w:val="0"/>
          <w:marRight w:val="0"/>
          <w:marTop w:val="0"/>
          <w:marBottom w:val="0"/>
          <w:divBdr>
            <w:top w:val="none" w:sz="0" w:space="0" w:color="auto"/>
            <w:left w:val="none" w:sz="0" w:space="0" w:color="auto"/>
            <w:bottom w:val="none" w:sz="0" w:space="0" w:color="auto"/>
            <w:right w:val="none" w:sz="0" w:space="0" w:color="auto"/>
          </w:divBdr>
          <w:divsChild>
            <w:div w:id="170344035">
              <w:marLeft w:val="0"/>
              <w:marRight w:val="0"/>
              <w:marTop w:val="0"/>
              <w:marBottom w:val="0"/>
              <w:divBdr>
                <w:top w:val="none" w:sz="0" w:space="0" w:color="auto"/>
                <w:left w:val="none" w:sz="0" w:space="0" w:color="auto"/>
                <w:bottom w:val="none" w:sz="0" w:space="0" w:color="auto"/>
                <w:right w:val="none" w:sz="0" w:space="0" w:color="auto"/>
              </w:divBdr>
            </w:div>
          </w:divsChild>
        </w:div>
        <w:div w:id="1579250759">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sChild>
            <w:div w:id="2123063660">
              <w:marLeft w:val="0"/>
              <w:marRight w:val="0"/>
              <w:marTop w:val="0"/>
              <w:marBottom w:val="0"/>
              <w:divBdr>
                <w:top w:val="none" w:sz="0" w:space="0" w:color="auto"/>
                <w:left w:val="none" w:sz="0" w:space="0" w:color="auto"/>
                <w:bottom w:val="none" w:sz="0" w:space="0" w:color="auto"/>
                <w:right w:val="none" w:sz="0" w:space="0" w:color="auto"/>
              </w:divBdr>
            </w:div>
          </w:divsChild>
        </w:div>
        <w:div w:id="2025743539">
          <w:marLeft w:val="0"/>
          <w:marRight w:val="0"/>
          <w:marTop w:val="0"/>
          <w:marBottom w:val="0"/>
          <w:divBdr>
            <w:top w:val="none" w:sz="0" w:space="0" w:color="auto"/>
            <w:left w:val="none" w:sz="0" w:space="0" w:color="auto"/>
            <w:bottom w:val="none" w:sz="0" w:space="0" w:color="auto"/>
            <w:right w:val="none" w:sz="0" w:space="0" w:color="auto"/>
          </w:divBdr>
        </w:div>
        <w:div w:id="1668437904">
          <w:marLeft w:val="0"/>
          <w:marRight w:val="0"/>
          <w:marTop w:val="0"/>
          <w:marBottom w:val="0"/>
          <w:divBdr>
            <w:top w:val="none" w:sz="0" w:space="0" w:color="auto"/>
            <w:left w:val="none" w:sz="0" w:space="0" w:color="auto"/>
            <w:bottom w:val="none" w:sz="0" w:space="0" w:color="auto"/>
            <w:right w:val="none" w:sz="0" w:space="0" w:color="auto"/>
          </w:divBdr>
          <w:divsChild>
            <w:div w:id="1506944852">
              <w:marLeft w:val="0"/>
              <w:marRight w:val="0"/>
              <w:marTop w:val="0"/>
              <w:marBottom w:val="0"/>
              <w:divBdr>
                <w:top w:val="none" w:sz="0" w:space="0" w:color="auto"/>
                <w:left w:val="none" w:sz="0" w:space="0" w:color="auto"/>
                <w:bottom w:val="none" w:sz="0" w:space="0" w:color="auto"/>
                <w:right w:val="none" w:sz="0" w:space="0" w:color="auto"/>
              </w:divBdr>
            </w:div>
          </w:divsChild>
        </w:div>
        <w:div w:id="1068116288">
          <w:marLeft w:val="0"/>
          <w:marRight w:val="0"/>
          <w:marTop w:val="0"/>
          <w:marBottom w:val="0"/>
          <w:divBdr>
            <w:top w:val="none" w:sz="0" w:space="0" w:color="auto"/>
            <w:left w:val="none" w:sz="0" w:space="0" w:color="auto"/>
            <w:bottom w:val="none" w:sz="0" w:space="0" w:color="auto"/>
            <w:right w:val="none" w:sz="0" w:space="0" w:color="auto"/>
          </w:divBdr>
        </w:div>
        <w:div w:id="2091345815">
          <w:marLeft w:val="0"/>
          <w:marRight w:val="0"/>
          <w:marTop w:val="0"/>
          <w:marBottom w:val="0"/>
          <w:divBdr>
            <w:top w:val="none" w:sz="0" w:space="0" w:color="auto"/>
            <w:left w:val="none" w:sz="0" w:space="0" w:color="auto"/>
            <w:bottom w:val="none" w:sz="0" w:space="0" w:color="auto"/>
            <w:right w:val="none" w:sz="0" w:space="0" w:color="auto"/>
          </w:divBdr>
          <w:divsChild>
            <w:div w:id="2145543125">
              <w:marLeft w:val="0"/>
              <w:marRight w:val="0"/>
              <w:marTop w:val="0"/>
              <w:marBottom w:val="0"/>
              <w:divBdr>
                <w:top w:val="none" w:sz="0" w:space="0" w:color="auto"/>
                <w:left w:val="none" w:sz="0" w:space="0" w:color="auto"/>
                <w:bottom w:val="none" w:sz="0" w:space="0" w:color="auto"/>
                <w:right w:val="none" w:sz="0" w:space="0" w:color="auto"/>
              </w:divBdr>
            </w:div>
          </w:divsChild>
        </w:div>
        <w:div w:id="963075483">
          <w:marLeft w:val="0"/>
          <w:marRight w:val="0"/>
          <w:marTop w:val="0"/>
          <w:marBottom w:val="0"/>
          <w:divBdr>
            <w:top w:val="none" w:sz="0" w:space="0" w:color="auto"/>
            <w:left w:val="none" w:sz="0" w:space="0" w:color="auto"/>
            <w:bottom w:val="none" w:sz="0" w:space="0" w:color="auto"/>
            <w:right w:val="none" w:sz="0" w:space="0" w:color="auto"/>
          </w:divBdr>
        </w:div>
        <w:div w:id="2123919404">
          <w:marLeft w:val="0"/>
          <w:marRight w:val="0"/>
          <w:marTop w:val="0"/>
          <w:marBottom w:val="0"/>
          <w:divBdr>
            <w:top w:val="none" w:sz="0" w:space="0" w:color="auto"/>
            <w:left w:val="none" w:sz="0" w:space="0" w:color="auto"/>
            <w:bottom w:val="none" w:sz="0" w:space="0" w:color="auto"/>
            <w:right w:val="none" w:sz="0" w:space="0" w:color="auto"/>
          </w:divBdr>
          <w:divsChild>
            <w:div w:id="618218220">
              <w:marLeft w:val="0"/>
              <w:marRight w:val="0"/>
              <w:marTop w:val="0"/>
              <w:marBottom w:val="0"/>
              <w:divBdr>
                <w:top w:val="none" w:sz="0" w:space="0" w:color="auto"/>
                <w:left w:val="none" w:sz="0" w:space="0" w:color="auto"/>
                <w:bottom w:val="none" w:sz="0" w:space="0" w:color="auto"/>
                <w:right w:val="none" w:sz="0" w:space="0" w:color="auto"/>
              </w:divBdr>
            </w:div>
          </w:divsChild>
        </w:div>
        <w:div w:id="2108115410">
          <w:marLeft w:val="0"/>
          <w:marRight w:val="0"/>
          <w:marTop w:val="0"/>
          <w:marBottom w:val="0"/>
          <w:divBdr>
            <w:top w:val="none" w:sz="0" w:space="0" w:color="auto"/>
            <w:left w:val="none" w:sz="0" w:space="0" w:color="auto"/>
            <w:bottom w:val="none" w:sz="0" w:space="0" w:color="auto"/>
            <w:right w:val="none" w:sz="0" w:space="0" w:color="auto"/>
          </w:divBdr>
        </w:div>
        <w:div w:id="1182862156">
          <w:marLeft w:val="0"/>
          <w:marRight w:val="0"/>
          <w:marTop w:val="0"/>
          <w:marBottom w:val="0"/>
          <w:divBdr>
            <w:top w:val="none" w:sz="0" w:space="0" w:color="auto"/>
            <w:left w:val="none" w:sz="0" w:space="0" w:color="auto"/>
            <w:bottom w:val="none" w:sz="0" w:space="0" w:color="auto"/>
            <w:right w:val="none" w:sz="0" w:space="0" w:color="auto"/>
          </w:divBdr>
          <w:divsChild>
            <w:div w:id="628508215">
              <w:marLeft w:val="0"/>
              <w:marRight w:val="0"/>
              <w:marTop w:val="0"/>
              <w:marBottom w:val="0"/>
              <w:divBdr>
                <w:top w:val="none" w:sz="0" w:space="0" w:color="auto"/>
                <w:left w:val="none" w:sz="0" w:space="0" w:color="auto"/>
                <w:bottom w:val="none" w:sz="0" w:space="0" w:color="auto"/>
                <w:right w:val="none" w:sz="0" w:space="0" w:color="auto"/>
              </w:divBdr>
            </w:div>
          </w:divsChild>
        </w:div>
        <w:div w:id="1999067900">
          <w:marLeft w:val="0"/>
          <w:marRight w:val="0"/>
          <w:marTop w:val="0"/>
          <w:marBottom w:val="0"/>
          <w:divBdr>
            <w:top w:val="none" w:sz="0" w:space="0" w:color="auto"/>
            <w:left w:val="none" w:sz="0" w:space="0" w:color="auto"/>
            <w:bottom w:val="none" w:sz="0" w:space="0" w:color="auto"/>
            <w:right w:val="none" w:sz="0" w:space="0" w:color="auto"/>
          </w:divBdr>
        </w:div>
        <w:div w:id="2044942515">
          <w:marLeft w:val="0"/>
          <w:marRight w:val="0"/>
          <w:marTop w:val="0"/>
          <w:marBottom w:val="0"/>
          <w:divBdr>
            <w:top w:val="none" w:sz="0" w:space="0" w:color="auto"/>
            <w:left w:val="none" w:sz="0" w:space="0" w:color="auto"/>
            <w:bottom w:val="none" w:sz="0" w:space="0" w:color="auto"/>
            <w:right w:val="none" w:sz="0" w:space="0" w:color="auto"/>
          </w:divBdr>
          <w:divsChild>
            <w:div w:id="347299353">
              <w:marLeft w:val="0"/>
              <w:marRight w:val="0"/>
              <w:marTop w:val="0"/>
              <w:marBottom w:val="0"/>
              <w:divBdr>
                <w:top w:val="none" w:sz="0" w:space="0" w:color="auto"/>
                <w:left w:val="none" w:sz="0" w:space="0" w:color="auto"/>
                <w:bottom w:val="none" w:sz="0" w:space="0" w:color="auto"/>
                <w:right w:val="none" w:sz="0" w:space="0" w:color="auto"/>
              </w:divBdr>
            </w:div>
          </w:divsChild>
        </w:div>
        <w:div w:id="1385714230">
          <w:marLeft w:val="0"/>
          <w:marRight w:val="0"/>
          <w:marTop w:val="300"/>
          <w:marBottom w:val="0"/>
          <w:divBdr>
            <w:top w:val="none" w:sz="0" w:space="0" w:color="auto"/>
            <w:left w:val="none" w:sz="0" w:space="0" w:color="auto"/>
            <w:bottom w:val="none" w:sz="0" w:space="0" w:color="auto"/>
            <w:right w:val="none" w:sz="0" w:space="0" w:color="auto"/>
          </w:divBdr>
          <w:divsChild>
            <w:div w:id="1107237438">
              <w:marLeft w:val="0"/>
              <w:marRight w:val="0"/>
              <w:marTop w:val="0"/>
              <w:marBottom w:val="0"/>
              <w:divBdr>
                <w:top w:val="none" w:sz="0" w:space="0" w:color="auto"/>
                <w:left w:val="none" w:sz="0" w:space="0" w:color="auto"/>
                <w:bottom w:val="none" w:sz="0" w:space="0" w:color="auto"/>
                <w:right w:val="none" w:sz="0" w:space="0" w:color="auto"/>
              </w:divBdr>
              <w:divsChild>
                <w:div w:id="213840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6102">
          <w:marLeft w:val="0"/>
          <w:marRight w:val="0"/>
          <w:marTop w:val="300"/>
          <w:marBottom w:val="0"/>
          <w:divBdr>
            <w:top w:val="none" w:sz="0" w:space="0" w:color="auto"/>
            <w:left w:val="none" w:sz="0" w:space="0" w:color="auto"/>
            <w:bottom w:val="none" w:sz="0" w:space="0" w:color="auto"/>
            <w:right w:val="none" w:sz="0" w:space="0" w:color="auto"/>
          </w:divBdr>
          <w:divsChild>
            <w:div w:id="2035961284">
              <w:marLeft w:val="0"/>
              <w:marRight w:val="0"/>
              <w:marTop w:val="0"/>
              <w:marBottom w:val="0"/>
              <w:divBdr>
                <w:top w:val="none" w:sz="0" w:space="0" w:color="auto"/>
                <w:left w:val="none" w:sz="0" w:space="0" w:color="auto"/>
                <w:bottom w:val="none" w:sz="0" w:space="0" w:color="auto"/>
                <w:right w:val="none" w:sz="0" w:space="0" w:color="auto"/>
              </w:divBdr>
              <w:divsChild>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617186">
          <w:marLeft w:val="0"/>
          <w:marRight w:val="0"/>
          <w:marTop w:val="300"/>
          <w:marBottom w:val="0"/>
          <w:divBdr>
            <w:top w:val="none" w:sz="0" w:space="0" w:color="auto"/>
            <w:left w:val="none" w:sz="0" w:space="0" w:color="auto"/>
            <w:bottom w:val="none" w:sz="0" w:space="0" w:color="auto"/>
            <w:right w:val="none" w:sz="0" w:space="0" w:color="auto"/>
          </w:divBdr>
          <w:divsChild>
            <w:div w:id="47076462">
              <w:marLeft w:val="0"/>
              <w:marRight w:val="0"/>
              <w:marTop w:val="0"/>
              <w:marBottom w:val="0"/>
              <w:divBdr>
                <w:top w:val="none" w:sz="0" w:space="0" w:color="auto"/>
                <w:left w:val="none" w:sz="0" w:space="0" w:color="auto"/>
                <w:bottom w:val="none" w:sz="0" w:space="0" w:color="auto"/>
                <w:right w:val="none" w:sz="0" w:space="0" w:color="auto"/>
              </w:divBdr>
              <w:divsChild>
                <w:div w:id="113563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238652">
          <w:marLeft w:val="0"/>
          <w:marRight w:val="0"/>
          <w:marTop w:val="300"/>
          <w:marBottom w:val="0"/>
          <w:divBdr>
            <w:top w:val="none" w:sz="0" w:space="0" w:color="auto"/>
            <w:left w:val="none" w:sz="0" w:space="0" w:color="auto"/>
            <w:bottom w:val="none" w:sz="0" w:space="0" w:color="auto"/>
            <w:right w:val="none" w:sz="0" w:space="0" w:color="auto"/>
          </w:divBdr>
          <w:divsChild>
            <w:div w:id="1381855410">
              <w:marLeft w:val="0"/>
              <w:marRight w:val="0"/>
              <w:marTop w:val="0"/>
              <w:marBottom w:val="0"/>
              <w:divBdr>
                <w:top w:val="none" w:sz="0" w:space="0" w:color="auto"/>
                <w:left w:val="none" w:sz="0" w:space="0" w:color="auto"/>
                <w:bottom w:val="none" w:sz="0" w:space="0" w:color="auto"/>
                <w:right w:val="none" w:sz="0" w:space="0" w:color="auto"/>
              </w:divBdr>
              <w:divsChild>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6302824">
      <w:bodyDiv w:val="1"/>
      <w:marLeft w:val="0"/>
      <w:marRight w:val="0"/>
      <w:marTop w:val="0"/>
      <w:marBottom w:val="0"/>
      <w:divBdr>
        <w:top w:val="none" w:sz="0" w:space="0" w:color="auto"/>
        <w:left w:val="none" w:sz="0" w:space="0" w:color="auto"/>
        <w:bottom w:val="none" w:sz="0" w:space="0" w:color="auto"/>
        <w:right w:val="none" w:sz="0" w:space="0" w:color="auto"/>
      </w:divBdr>
      <w:divsChild>
        <w:div w:id="682903029">
          <w:marLeft w:val="0"/>
          <w:marRight w:val="0"/>
          <w:marTop w:val="0"/>
          <w:marBottom w:val="0"/>
          <w:divBdr>
            <w:top w:val="none" w:sz="0" w:space="0" w:color="auto"/>
            <w:left w:val="none" w:sz="0" w:space="0" w:color="auto"/>
            <w:bottom w:val="none" w:sz="0" w:space="0" w:color="auto"/>
            <w:right w:val="none" w:sz="0" w:space="0" w:color="auto"/>
          </w:divBdr>
        </w:div>
        <w:div w:id="814225362">
          <w:marLeft w:val="0"/>
          <w:marRight w:val="0"/>
          <w:marTop w:val="0"/>
          <w:marBottom w:val="0"/>
          <w:divBdr>
            <w:top w:val="none" w:sz="0" w:space="0" w:color="auto"/>
            <w:left w:val="none" w:sz="0" w:space="0" w:color="auto"/>
            <w:bottom w:val="none" w:sz="0" w:space="0" w:color="auto"/>
            <w:right w:val="none" w:sz="0" w:space="0" w:color="auto"/>
          </w:divBdr>
          <w:divsChild>
            <w:div w:id="1552574002">
              <w:marLeft w:val="0"/>
              <w:marRight w:val="0"/>
              <w:marTop w:val="0"/>
              <w:marBottom w:val="0"/>
              <w:divBdr>
                <w:top w:val="none" w:sz="0" w:space="0" w:color="auto"/>
                <w:left w:val="none" w:sz="0" w:space="0" w:color="auto"/>
                <w:bottom w:val="none" w:sz="0" w:space="0" w:color="auto"/>
                <w:right w:val="none" w:sz="0" w:space="0" w:color="auto"/>
              </w:divBdr>
            </w:div>
          </w:divsChild>
        </w:div>
        <w:div w:id="1714770459">
          <w:marLeft w:val="0"/>
          <w:marRight w:val="0"/>
          <w:marTop w:val="0"/>
          <w:marBottom w:val="0"/>
          <w:divBdr>
            <w:top w:val="none" w:sz="0" w:space="0" w:color="auto"/>
            <w:left w:val="none" w:sz="0" w:space="0" w:color="auto"/>
            <w:bottom w:val="none" w:sz="0" w:space="0" w:color="auto"/>
            <w:right w:val="none" w:sz="0" w:space="0" w:color="auto"/>
          </w:divBdr>
        </w:div>
        <w:div w:id="2046055228">
          <w:marLeft w:val="0"/>
          <w:marRight w:val="0"/>
          <w:marTop w:val="0"/>
          <w:marBottom w:val="0"/>
          <w:divBdr>
            <w:top w:val="none" w:sz="0" w:space="0" w:color="auto"/>
            <w:left w:val="none" w:sz="0" w:space="0" w:color="auto"/>
            <w:bottom w:val="none" w:sz="0" w:space="0" w:color="auto"/>
            <w:right w:val="none" w:sz="0" w:space="0" w:color="auto"/>
          </w:divBdr>
          <w:divsChild>
            <w:div w:id="1893151717">
              <w:marLeft w:val="0"/>
              <w:marRight w:val="0"/>
              <w:marTop w:val="0"/>
              <w:marBottom w:val="0"/>
              <w:divBdr>
                <w:top w:val="none" w:sz="0" w:space="0" w:color="auto"/>
                <w:left w:val="none" w:sz="0" w:space="0" w:color="auto"/>
                <w:bottom w:val="none" w:sz="0" w:space="0" w:color="auto"/>
                <w:right w:val="none" w:sz="0" w:space="0" w:color="auto"/>
              </w:divBdr>
            </w:div>
          </w:divsChild>
        </w:div>
        <w:div w:id="961108154">
          <w:marLeft w:val="0"/>
          <w:marRight w:val="0"/>
          <w:marTop w:val="0"/>
          <w:marBottom w:val="0"/>
          <w:divBdr>
            <w:top w:val="none" w:sz="0" w:space="0" w:color="auto"/>
            <w:left w:val="none" w:sz="0" w:space="0" w:color="auto"/>
            <w:bottom w:val="none" w:sz="0" w:space="0" w:color="auto"/>
            <w:right w:val="none" w:sz="0" w:space="0" w:color="auto"/>
          </w:divBdr>
        </w:div>
        <w:div w:id="2026780734">
          <w:marLeft w:val="0"/>
          <w:marRight w:val="0"/>
          <w:marTop w:val="0"/>
          <w:marBottom w:val="0"/>
          <w:divBdr>
            <w:top w:val="none" w:sz="0" w:space="0" w:color="auto"/>
            <w:left w:val="none" w:sz="0" w:space="0" w:color="auto"/>
            <w:bottom w:val="none" w:sz="0" w:space="0" w:color="auto"/>
            <w:right w:val="none" w:sz="0" w:space="0" w:color="auto"/>
          </w:divBdr>
          <w:divsChild>
            <w:div w:id="1728726794">
              <w:marLeft w:val="0"/>
              <w:marRight w:val="0"/>
              <w:marTop w:val="0"/>
              <w:marBottom w:val="0"/>
              <w:divBdr>
                <w:top w:val="none" w:sz="0" w:space="0" w:color="auto"/>
                <w:left w:val="none" w:sz="0" w:space="0" w:color="auto"/>
                <w:bottom w:val="none" w:sz="0" w:space="0" w:color="auto"/>
                <w:right w:val="none" w:sz="0" w:space="0" w:color="auto"/>
              </w:divBdr>
            </w:div>
          </w:divsChild>
        </w:div>
        <w:div w:id="1123160202">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819998697">
          <w:marLeft w:val="0"/>
          <w:marRight w:val="0"/>
          <w:marTop w:val="0"/>
          <w:marBottom w:val="0"/>
          <w:divBdr>
            <w:top w:val="none" w:sz="0" w:space="0" w:color="auto"/>
            <w:left w:val="none" w:sz="0" w:space="0" w:color="auto"/>
            <w:bottom w:val="none" w:sz="0" w:space="0" w:color="auto"/>
            <w:right w:val="none" w:sz="0" w:space="0" w:color="auto"/>
          </w:divBdr>
        </w:div>
        <w:div w:id="1044256372">
          <w:marLeft w:val="0"/>
          <w:marRight w:val="0"/>
          <w:marTop w:val="0"/>
          <w:marBottom w:val="0"/>
          <w:divBdr>
            <w:top w:val="none" w:sz="0" w:space="0" w:color="auto"/>
            <w:left w:val="none" w:sz="0" w:space="0" w:color="auto"/>
            <w:bottom w:val="none" w:sz="0" w:space="0" w:color="auto"/>
            <w:right w:val="none" w:sz="0" w:space="0" w:color="auto"/>
          </w:divBdr>
          <w:divsChild>
            <w:div w:id="511145587">
              <w:marLeft w:val="0"/>
              <w:marRight w:val="0"/>
              <w:marTop w:val="0"/>
              <w:marBottom w:val="0"/>
              <w:divBdr>
                <w:top w:val="none" w:sz="0" w:space="0" w:color="auto"/>
                <w:left w:val="none" w:sz="0" w:space="0" w:color="auto"/>
                <w:bottom w:val="none" w:sz="0" w:space="0" w:color="auto"/>
                <w:right w:val="none" w:sz="0" w:space="0" w:color="auto"/>
              </w:divBdr>
            </w:div>
          </w:divsChild>
        </w:div>
        <w:div w:id="22706179">
          <w:marLeft w:val="0"/>
          <w:marRight w:val="0"/>
          <w:marTop w:val="0"/>
          <w:marBottom w:val="0"/>
          <w:divBdr>
            <w:top w:val="none" w:sz="0" w:space="0" w:color="auto"/>
            <w:left w:val="none" w:sz="0" w:space="0" w:color="auto"/>
            <w:bottom w:val="none" w:sz="0" w:space="0" w:color="auto"/>
            <w:right w:val="none" w:sz="0" w:space="0" w:color="auto"/>
          </w:divBdr>
        </w:div>
        <w:div w:id="215052326">
          <w:marLeft w:val="0"/>
          <w:marRight w:val="0"/>
          <w:marTop w:val="0"/>
          <w:marBottom w:val="0"/>
          <w:divBdr>
            <w:top w:val="none" w:sz="0" w:space="0" w:color="auto"/>
            <w:left w:val="none" w:sz="0" w:space="0" w:color="auto"/>
            <w:bottom w:val="none" w:sz="0" w:space="0" w:color="auto"/>
            <w:right w:val="none" w:sz="0" w:space="0" w:color="auto"/>
          </w:divBdr>
          <w:divsChild>
            <w:div w:id="766197264">
              <w:marLeft w:val="0"/>
              <w:marRight w:val="0"/>
              <w:marTop w:val="0"/>
              <w:marBottom w:val="0"/>
              <w:divBdr>
                <w:top w:val="none" w:sz="0" w:space="0" w:color="auto"/>
                <w:left w:val="none" w:sz="0" w:space="0" w:color="auto"/>
                <w:bottom w:val="none" w:sz="0" w:space="0" w:color="auto"/>
                <w:right w:val="none" w:sz="0" w:space="0" w:color="auto"/>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721128829">
          <w:marLeft w:val="0"/>
          <w:marRight w:val="0"/>
          <w:marTop w:val="0"/>
          <w:marBottom w:val="0"/>
          <w:divBdr>
            <w:top w:val="none" w:sz="0" w:space="0" w:color="auto"/>
            <w:left w:val="none" w:sz="0" w:space="0" w:color="auto"/>
            <w:bottom w:val="none" w:sz="0" w:space="0" w:color="auto"/>
            <w:right w:val="none" w:sz="0" w:space="0" w:color="auto"/>
          </w:divBdr>
          <w:divsChild>
            <w:div w:id="431436829">
              <w:marLeft w:val="0"/>
              <w:marRight w:val="0"/>
              <w:marTop w:val="0"/>
              <w:marBottom w:val="0"/>
              <w:divBdr>
                <w:top w:val="none" w:sz="0" w:space="0" w:color="auto"/>
                <w:left w:val="none" w:sz="0" w:space="0" w:color="auto"/>
                <w:bottom w:val="none" w:sz="0" w:space="0" w:color="auto"/>
                <w:right w:val="none" w:sz="0" w:space="0" w:color="auto"/>
              </w:divBdr>
            </w:div>
          </w:divsChild>
        </w:div>
        <w:div w:id="1283224453">
          <w:marLeft w:val="0"/>
          <w:marRight w:val="0"/>
          <w:marTop w:val="300"/>
          <w:marBottom w:val="0"/>
          <w:divBdr>
            <w:top w:val="none" w:sz="0" w:space="0" w:color="auto"/>
            <w:left w:val="none" w:sz="0" w:space="0" w:color="auto"/>
            <w:bottom w:val="none" w:sz="0" w:space="0" w:color="auto"/>
            <w:right w:val="none" w:sz="0" w:space="0" w:color="auto"/>
          </w:divBdr>
          <w:divsChild>
            <w:div w:id="1194805842">
              <w:marLeft w:val="0"/>
              <w:marRight w:val="0"/>
              <w:marTop w:val="0"/>
              <w:marBottom w:val="0"/>
              <w:divBdr>
                <w:top w:val="none" w:sz="0" w:space="0" w:color="auto"/>
                <w:left w:val="none" w:sz="0" w:space="0" w:color="auto"/>
                <w:bottom w:val="none" w:sz="0" w:space="0" w:color="auto"/>
                <w:right w:val="none" w:sz="0" w:space="0" w:color="auto"/>
              </w:divBdr>
              <w:divsChild>
                <w:div w:id="2115055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sChild>
                <w:div w:id="184766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23132">
          <w:marLeft w:val="0"/>
          <w:marRight w:val="0"/>
          <w:marTop w:val="300"/>
          <w:marBottom w:val="0"/>
          <w:divBdr>
            <w:top w:val="none" w:sz="0" w:space="0" w:color="auto"/>
            <w:left w:val="none" w:sz="0" w:space="0" w:color="auto"/>
            <w:bottom w:val="none" w:sz="0" w:space="0" w:color="auto"/>
            <w:right w:val="none" w:sz="0" w:space="0" w:color="auto"/>
          </w:divBdr>
          <w:divsChild>
            <w:div w:id="671185100">
              <w:marLeft w:val="0"/>
              <w:marRight w:val="0"/>
              <w:marTop w:val="0"/>
              <w:marBottom w:val="0"/>
              <w:divBdr>
                <w:top w:val="none" w:sz="0" w:space="0" w:color="auto"/>
                <w:left w:val="none" w:sz="0" w:space="0" w:color="auto"/>
                <w:bottom w:val="none" w:sz="0" w:space="0" w:color="auto"/>
                <w:right w:val="none" w:sz="0" w:space="0" w:color="auto"/>
              </w:divBdr>
              <w:divsChild>
                <w:div w:id="10538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9055">
          <w:marLeft w:val="0"/>
          <w:marRight w:val="0"/>
          <w:marTop w:val="300"/>
          <w:marBottom w:val="0"/>
          <w:divBdr>
            <w:top w:val="none" w:sz="0" w:space="0" w:color="auto"/>
            <w:left w:val="none" w:sz="0" w:space="0" w:color="auto"/>
            <w:bottom w:val="none" w:sz="0" w:space="0" w:color="auto"/>
            <w:right w:val="none" w:sz="0" w:space="0" w:color="auto"/>
          </w:divBdr>
          <w:divsChild>
            <w:div w:id="906525825">
              <w:marLeft w:val="0"/>
              <w:marRight w:val="0"/>
              <w:marTop w:val="0"/>
              <w:marBottom w:val="0"/>
              <w:divBdr>
                <w:top w:val="none" w:sz="0" w:space="0" w:color="auto"/>
                <w:left w:val="none" w:sz="0" w:space="0" w:color="auto"/>
                <w:bottom w:val="none" w:sz="0" w:space="0" w:color="auto"/>
                <w:right w:val="none" w:sz="0" w:space="0" w:color="auto"/>
              </w:divBdr>
              <w:divsChild>
                <w:div w:id="129814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340891">
      <w:bodyDiv w:val="1"/>
      <w:marLeft w:val="0"/>
      <w:marRight w:val="0"/>
      <w:marTop w:val="0"/>
      <w:marBottom w:val="0"/>
      <w:divBdr>
        <w:top w:val="none" w:sz="0" w:space="0" w:color="auto"/>
        <w:left w:val="none" w:sz="0" w:space="0" w:color="auto"/>
        <w:bottom w:val="none" w:sz="0" w:space="0" w:color="auto"/>
        <w:right w:val="none" w:sz="0" w:space="0" w:color="auto"/>
      </w:divBdr>
      <w:divsChild>
        <w:div w:id="1650399849">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sChild>
            <w:div w:id="955333433">
              <w:marLeft w:val="0"/>
              <w:marRight w:val="0"/>
              <w:marTop w:val="0"/>
              <w:marBottom w:val="0"/>
              <w:divBdr>
                <w:top w:val="none" w:sz="0" w:space="0" w:color="auto"/>
                <w:left w:val="none" w:sz="0" w:space="0" w:color="auto"/>
                <w:bottom w:val="none" w:sz="0" w:space="0" w:color="auto"/>
                <w:right w:val="none" w:sz="0" w:space="0" w:color="auto"/>
              </w:divBdr>
            </w:div>
          </w:divsChild>
        </w:div>
        <w:div w:id="1785030955">
          <w:marLeft w:val="0"/>
          <w:marRight w:val="0"/>
          <w:marTop w:val="0"/>
          <w:marBottom w:val="0"/>
          <w:divBdr>
            <w:top w:val="none" w:sz="0" w:space="0" w:color="auto"/>
            <w:left w:val="none" w:sz="0" w:space="0" w:color="auto"/>
            <w:bottom w:val="none" w:sz="0" w:space="0" w:color="auto"/>
            <w:right w:val="none" w:sz="0" w:space="0" w:color="auto"/>
          </w:divBdr>
        </w:div>
        <w:div w:id="514030900">
          <w:marLeft w:val="0"/>
          <w:marRight w:val="0"/>
          <w:marTop w:val="0"/>
          <w:marBottom w:val="0"/>
          <w:divBdr>
            <w:top w:val="none" w:sz="0" w:space="0" w:color="auto"/>
            <w:left w:val="none" w:sz="0" w:space="0" w:color="auto"/>
            <w:bottom w:val="none" w:sz="0" w:space="0" w:color="auto"/>
            <w:right w:val="none" w:sz="0" w:space="0" w:color="auto"/>
          </w:divBdr>
          <w:divsChild>
            <w:div w:id="1140346953">
              <w:marLeft w:val="0"/>
              <w:marRight w:val="0"/>
              <w:marTop w:val="0"/>
              <w:marBottom w:val="0"/>
              <w:divBdr>
                <w:top w:val="none" w:sz="0" w:space="0" w:color="auto"/>
                <w:left w:val="none" w:sz="0" w:space="0" w:color="auto"/>
                <w:bottom w:val="none" w:sz="0" w:space="0" w:color="auto"/>
                <w:right w:val="none" w:sz="0" w:space="0" w:color="auto"/>
              </w:divBdr>
            </w:div>
          </w:divsChild>
        </w:div>
        <w:div w:id="1426999843">
          <w:marLeft w:val="0"/>
          <w:marRight w:val="0"/>
          <w:marTop w:val="0"/>
          <w:marBottom w:val="0"/>
          <w:divBdr>
            <w:top w:val="none" w:sz="0" w:space="0" w:color="auto"/>
            <w:left w:val="none" w:sz="0" w:space="0" w:color="auto"/>
            <w:bottom w:val="none" w:sz="0" w:space="0" w:color="auto"/>
            <w:right w:val="none" w:sz="0" w:space="0" w:color="auto"/>
          </w:divBdr>
        </w:div>
        <w:div w:id="1315455577">
          <w:marLeft w:val="0"/>
          <w:marRight w:val="0"/>
          <w:marTop w:val="0"/>
          <w:marBottom w:val="0"/>
          <w:divBdr>
            <w:top w:val="none" w:sz="0" w:space="0" w:color="auto"/>
            <w:left w:val="none" w:sz="0" w:space="0" w:color="auto"/>
            <w:bottom w:val="none" w:sz="0" w:space="0" w:color="auto"/>
            <w:right w:val="none" w:sz="0" w:space="0" w:color="auto"/>
          </w:divBdr>
          <w:divsChild>
            <w:div w:id="951663959">
              <w:marLeft w:val="0"/>
              <w:marRight w:val="0"/>
              <w:marTop w:val="0"/>
              <w:marBottom w:val="0"/>
              <w:divBdr>
                <w:top w:val="none" w:sz="0" w:space="0" w:color="auto"/>
                <w:left w:val="none" w:sz="0" w:space="0" w:color="auto"/>
                <w:bottom w:val="none" w:sz="0" w:space="0" w:color="auto"/>
                <w:right w:val="none" w:sz="0" w:space="0" w:color="auto"/>
              </w:divBdr>
            </w:div>
          </w:divsChild>
        </w:div>
        <w:div w:id="1749494973">
          <w:marLeft w:val="0"/>
          <w:marRight w:val="0"/>
          <w:marTop w:val="0"/>
          <w:marBottom w:val="0"/>
          <w:divBdr>
            <w:top w:val="none" w:sz="0" w:space="0" w:color="auto"/>
            <w:left w:val="none" w:sz="0" w:space="0" w:color="auto"/>
            <w:bottom w:val="none" w:sz="0" w:space="0" w:color="auto"/>
            <w:right w:val="none" w:sz="0" w:space="0" w:color="auto"/>
          </w:divBdr>
        </w:div>
        <w:div w:id="1966539220">
          <w:marLeft w:val="0"/>
          <w:marRight w:val="0"/>
          <w:marTop w:val="0"/>
          <w:marBottom w:val="0"/>
          <w:divBdr>
            <w:top w:val="none" w:sz="0" w:space="0" w:color="auto"/>
            <w:left w:val="none" w:sz="0" w:space="0" w:color="auto"/>
            <w:bottom w:val="none" w:sz="0" w:space="0" w:color="auto"/>
            <w:right w:val="none" w:sz="0" w:space="0" w:color="auto"/>
          </w:divBdr>
          <w:divsChild>
            <w:div w:id="1901673789">
              <w:marLeft w:val="0"/>
              <w:marRight w:val="0"/>
              <w:marTop w:val="0"/>
              <w:marBottom w:val="0"/>
              <w:divBdr>
                <w:top w:val="none" w:sz="0" w:space="0" w:color="auto"/>
                <w:left w:val="none" w:sz="0" w:space="0" w:color="auto"/>
                <w:bottom w:val="none" w:sz="0" w:space="0" w:color="auto"/>
                <w:right w:val="none" w:sz="0" w:space="0" w:color="auto"/>
              </w:divBdr>
            </w:div>
          </w:divsChild>
        </w:div>
        <w:div w:id="692389048">
          <w:marLeft w:val="0"/>
          <w:marRight w:val="0"/>
          <w:marTop w:val="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sChild>
            <w:div w:id="507797661">
              <w:marLeft w:val="0"/>
              <w:marRight w:val="0"/>
              <w:marTop w:val="0"/>
              <w:marBottom w:val="0"/>
              <w:divBdr>
                <w:top w:val="none" w:sz="0" w:space="0" w:color="auto"/>
                <w:left w:val="none" w:sz="0" w:space="0" w:color="auto"/>
                <w:bottom w:val="none" w:sz="0" w:space="0" w:color="auto"/>
                <w:right w:val="none" w:sz="0" w:space="0" w:color="auto"/>
              </w:divBdr>
            </w:div>
          </w:divsChild>
        </w:div>
        <w:div w:id="2013297206">
          <w:marLeft w:val="0"/>
          <w:marRight w:val="0"/>
          <w:marTop w:val="0"/>
          <w:marBottom w:val="0"/>
          <w:divBdr>
            <w:top w:val="none" w:sz="0" w:space="0" w:color="auto"/>
            <w:left w:val="none" w:sz="0" w:space="0" w:color="auto"/>
            <w:bottom w:val="none" w:sz="0" w:space="0" w:color="auto"/>
            <w:right w:val="none" w:sz="0" w:space="0" w:color="auto"/>
          </w:divBdr>
        </w:div>
        <w:div w:id="1937904207">
          <w:marLeft w:val="0"/>
          <w:marRight w:val="0"/>
          <w:marTop w:val="0"/>
          <w:marBottom w:val="0"/>
          <w:divBdr>
            <w:top w:val="none" w:sz="0" w:space="0" w:color="auto"/>
            <w:left w:val="none" w:sz="0" w:space="0" w:color="auto"/>
            <w:bottom w:val="none" w:sz="0" w:space="0" w:color="auto"/>
            <w:right w:val="none" w:sz="0" w:space="0" w:color="auto"/>
          </w:divBdr>
          <w:divsChild>
            <w:div w:id="312295521">
              <w:marLeft w:val="0"/>
              <w:marRight w:val="0"/>
              <w:marTop w:val="0"/>
              <w:marBottom w:val="0"/>
              <w:divBdr>
                <w:top w:val="none" w:sz="0" w:space="0" w:color="auto"/>
                <w:left w:val="none" w:sz="0" w:space="0" w:color="auto"/>
                <w:bottom w:val="none" w:sz="0" w:space="0" w:color="auto"/>
                <w:right w:val="none" w:sz="0" w:space="0" w:color="auto"/>
              </w:divBdr>
            </w:div>
          </w:divsChild>
        </w:div>
        <w:div w:id="1673412128">
          <w:marLeft w:val="0"/>
          <w:marRight w:val="0"/>
          <w:marTop w:val="0"/>
          <w:marBottom w:val="0"/>
          <w:divBdr>
            <w:top w:val="none" w:sz="0" w:space="0" w:color="auto"/>
            <w:left w:val="none" w:sz="0" w:space="0" w:color="auto"/>
            <w:bottom w:val="none" w:sz="0" w:space="0" w:color="auto"/>
            <w:right w:val="none" w:sz="0" w:space="0" w:color="auto"/>
          </w:divBdr>
        </w:div>
        <w:div w:id="886599386">
          <w:marLeft w:val="0"/>
          <w:marRight w:val="0"/>
          <w:marTop w:val="0"/>
          <w:marBottom w:val="0"/>
          <w:divBdr>
            <w:top w:val="none" w:sz="0" w:space="0" w:color="auto"/>
            <w:left w:val="none" w:sz="0" w:space="0" w:color="auto"/>
            <w:bottom w:val="none" w:sz="0" w:space="0" w:color="auto"/>
            <w:right w:val="none" w:sz="0" w:space="0" w:color="auto"/>
          </w:divBdr>
          <w:divsChild>
            <w:div w:id="1522860794">
              <w:marLeft w:val="0"/>
              <w:marRight w:val="0"/>
              <w:marTop w:val="0"/>
              <w:marBottom w:val="0"/>
              <w:divBdr>
                <w:top w:val="none" w:sz="0" w:space="0" w:color="auto"/>
                <w:left w:val="none" w:sz="0" w:space="0" w:color="auto"/>
                <w:bottom w:val="none" w:sz="0" w:space="0" w:color="auto"/>
                <w:right w:val="none" w:sz="0" w:space="0" w:color="auto"/>
              </w:divBdr>
            </w:div>
          </w:divsChild>
        </w:div>
        <w:div w:id="631981692">
          <w:marLeft w:val="0"/>
          <w:marRight w:val="0"/>
          <w:marTop w:val="300"/>
          <w:marBottom w:val="0"/>
          <w:divBdr>
            <w:top w:val="none" w:sz="0" w:space="0" w:color="auto"/>
            <w:left w:val="none" w:sz="0" w:space="0" w:color="auto"/>
            <w:bottom w:val="none" w:sz="0" w:space="0" w:color="auto"/>
            <w:right w:val="none" w:sz="0" w:space="0" w:color="auto"/>
          </w:divBdr>
          <w:divsChild>
            <w:div w:id="2087797605">
              <w:marLeft w:val="0"/>
              <w:marRight w:val="0"/>
              <w:marTop w:val="0"/>
              <w:marBottom w:val="0"/>
              <w:divBdr>
                <w:top w:val="none" w:sz="0" w:space="0" w:color="auto"/>
                <w:left w:val="none" w:sz="0" w:space="0" w:color="auto"/>
                <w:bottom w:val="none" w:sz="0" w:space="0" w:color="auto"/>
                <w:right w:val="none" w:sz="0" w:space="0" w:color="auto"/>
              </w:divBdr>
              <w:divsChild>
                <w:div w:id="1220170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227718">
          <w:marLeft w:val="0"/>
          <w:marRight w:val="0"/>
          <w:marTop w:val="300"/>
          <w:marBottom w:val="0"/>
          <w:divBdr>
            <w:top w:val="none" w:sz="0" w:space="0" w:color="auto"/>
            <w:left w:val="none" w:sz="0" w:space="0" w:color="auto"/>
            <w:bottom w:val="none" w:sz="0" w:space="0" w:color="auto"/>
            <w:right w:val="none" w:sz="0" w:space="0" w:color="auto"/>
          </w:divBdr>
          <w:divsChild>
            <w:div w:id="1406495164">
              <w:marLeft w:val="0"/>
              <w:marRight w:val="0"/>
              <w:marTop w:val="0"/>
              <w:marBottom w:val="0"/>
              <w:divBdr>
                <w:top w:val="none" w:sz="0" w:space="0" w:color="auto"/>
                <w:left w:val="none" w:sz="0" w:space="0" w:color="auto"/>
                <w:bottom w:val="none" w:sz="0" w:space="0" w:color="auto"/>
                <w:right w:val="none" w:sz="0" w:space="0" w:color="auto"/>
              </w:divBdr>
              <w:divsChild>
                <w:div w:id="46723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6319">
          <w:marLeft w:val="0"/>
          <w:marRight w:val="0"/>
          <w:marTop w:val="300"/>
          <w:marBottom w:val="0"/>
          <w:divBdr>
            <w:top w:val="none" w:sz="0" w:space="0" w:color="auto"/>
            <w:left w:val="none" w:sz="0" w:space="0" w:color="auto"/>
            <w:bottom w:val="none" w:sz="0" w:space="0" w:color="auto"/>
            <w:right w:val="none" w:sz="0" w:space="0" w:color="auto"/>
          </w:divBdr>
          <w:divsChild>
            <w:div w:id="1636252538">
              <w:marLeft w:val="0"/>
              <w:marRight w:val="0"/>
              <w:marTop w:val="0"/>
              <w:marBottom w:val="0"/>
              <w:divBdr>
                <w:top w:val="none" w:sz="0" w:space="0" w:color="auto"/>
                <w:left w:val="none" w:sz="0" w:space="0" w:color="auto"/>
                <w:bottom w:val="none" w:sz="0" w:space="0" w:color="auto"/>
                <w:right w:val="none" w:sz="0" w:space="0" w:color="auto"/>
              </w:divBdr>
              <w:divsChild>
                <w:div w:id="20834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113826">
      <w:bodyDiv w:val="1"/>
      <w:marLeft w:val="0"/>
      <w:marRight w:val="0"/>
      <w:marTop w:val="0"/>
      <w:marBottom w:val="0"/>
      <w:divBdr>
        <w:top w:val="none" w:sz="0" w:space="0" w:color="auto"/>
        <w:left w:val="none" w:sz="0" w:space="0" w:color="auto"/>
        <w:bottom w:val="none" w:sz="0" w:space="0" w:color="auto"/>
        <w:right w:val="none" w:sz="0" w:space="0" w:color="auto"/>
      </w:divBdr>
      <w:divsChild>
        <w:div w:id="1522862023">
          <w:marLeft w:val="0"/>
          <w:marRight w:val="0"/>
          <w:marTop w:val="0"/>
          <w:marBottom w:val="0"/>
          <w:divBdr>
            <w:top w:val="none" w:sz="0" w:space="0" w:color="auto"/>
            <w:left w:val="none" w:sz="0" w:space="0" w:color="auto"/>
            <w:bottom w:val="none" w:sz="0" w:space="0" w:color="auto"/>
            <w:right w:val="none" w:sz="0" w:space="0" w:color="auto"/>
          </w:divBdr>
        </w:div>
        <w:div w:id="1061751897">
          <w:marLeft w:val="0"/>
          <w:marRight w:val="0"/>
          <w:marTop w:val="0"/>
          <w:marBottom w:val="0"/>
          <w:divBdr>
            <w:top w:val="none" w:sz="0" w:space="0" w:color="auto"/>
            <w:left w:val="none" w:sz="0" w:space="0" w:color="auto"/>
            <w:bottom w:val="none" w:sz="0" w:space="0" w:color="auto"/>
            <w:right w:val="none" w:sz="0" w:space="0" w:color="auto"/>
          </w:divBdr>
          <w:divsChild>
            <w:div w:id="1601796850">
              <w:marLeft w:val="0"/>
              <w:marRight w:val="0"/>
              <w:marTop w:val="0"/>
              <w:marBottom w:val="0"/>
              <w:divBdr>
                <w:top w:val="none" w:sz="0" w:space="0" w:color="auto"/>
                <w:left w:val="none" w:sz="0" w:space="0" w:color="auto"/>
                <w:bottom w:val="none" w:sz="0" w:space="0" w:color="auto"/>
                <w:right w:val="none" w:sz="0" w:space="0" w:color="auto"/>
              </w:divBdr>
            </w:div>
          </w:divsChild>
        </w:div>
        <w:div w:id="992300033">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sChild>
            <w:div w:id="1378966931">
              <w:marLeft w:val="0"/>
              <w:marRight w:val="0"/>
              <w:marTop w:val="0"/>
              <w:marBottom w:val="0"/>
              <w:divBdr>
                <w:top w:val="none" w:sz="0" w:space="0" w:color="auto"/>
                <w:left w:val="none" w:sz="0" w:space="0" w:color="auto"/>
                <w:bottom w:val="none" w:sz="0" w:space="0" w:color="auto"/>
                <w:right w:val="none" w:sz="0" w:space="0" w:color="auto"/>
              </w:divBdr>
            </w:div>
          </w:divsChild>
        </w:div>
        <w:div w:id="1530337840">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sChild>
            <w:div w:id="769199922">
              <w:marLeft w:val="0"/>
              <w:marRight w:val="0"/>
              <w:marTop w:val="0"/>
              <w:marBottom w:val="0"/>
              <w:divBdr>
                <w:top w:val="none" w:sz="0" w:space="0" w:color="auto"/>
                <w:left w:val="none" w:sz="0" w:space="0" w:color="auto"/>
                <w:bottom w:val="none" w:sz="0" w:space="0" w:color="auto"/>
                <w:right w:val="none" w:sz="0" w:space="0" w:color="auto"/>
              </w:divBdr>
            </w:div>
          </w:divsChild>
        </w:div>
        <w:div w:id="1335842553">
          <w:marLeft w:val="0"/>
          <w:marRight w:val="0"/>
          <w:marTop w:val="0"/>
          <w:marBottom w:val="0"/>
          <w:divBdr>
            <w:top w:val="none" w:sz="0" w:space="0" w:color="auto"/>
            <w:left w:val="none" w:sz="0" w:space="0" w:color="auto"/>
            <w:bottom w:val="none" w:sz="0" w:space="0" w:color="auto"/>
            <w:right w:val="none" w:sz="0" w:space="0" w:color="auto"/>
          </w:divBdr>
        </w:div>
        <w:div w:id="1144934909">
          <w:marLeft w:val="0"/>
          <w:marRight w:val="0"/>
          <w:marTop w:val="0"/>
          <w:marBottom w:val="0"/>
          <w:divBdr>
            <w:top w:val="none" w:sz="0" w:space="0" w:color="auto"/>
            <w:left w:val="none" w:sz="0" w:space="0" w:color="auto"/>
            <w:bottom w:val="none" w:sz="0" w:space="0" w:color="auto"/>
            <w:right w:val="none" w:sz="0" w:space="0" w:color="auto"/>
          </w:divBdr>
          <w:divsChild>
            <w:div w:id="548348482">
              <w:marLeft w:val="0"/>
              <w:marRight w:val="0"/>
              <w:marTop w:val="0"/>
              <w:marBottom w:val="0"/>
              <w:divBdr>
                <w:top w:val="none" w:sz="0" w:space="0" w:color="auto"/>
                <w:left w:val="none" w:sz="0" w:space="0" w:color="auto"/>
                <w:bottom w:val="none" w:sz="0" w:space="0" w:color="auto"/>
                <w:right w:val="none" w:sz="0" w:space="0" w:color="auto"/>
              </w:divBdr>
            </w:div>
          </w:divsChild>
        </w:div>
        <w:div w:id="1732265073">
          <w:marLeft w:val="0"/>
          <w:marRight w:val="0"/>
          <w:marTop w:val="0"/>
          <w:marBottom w:val="0"/>
          <w:divBdr>
            <w:top w:val="none" w:sz="0" w:space="0" w:color="auto"/>
            <w:left w:val="none" w:sz="0" w:space="0" w:color="auto"/>
            <w:bottom w:val="none" w:sz="0" w:space="0" w:color="auto"/>
            <w:right w:val="none" w:sz="0" w:space="0" w:color="auto"/>
          </w:divBdr>
        </w:div>
        <w:div w:id="1031686012">
          <w:marLeft w:val="0"/>
          <w:marRight w:val="0"/>
          <w:marTop w:val="0"/>
          <w:marBottom w:val="0"/>
          <w:divBdr>
            <w:top w:val="none" w:sz="0" w:space="0" w:color="auto"/>
            <w:left w:val="none" w:sz="0" w:space="0" w:color="auto"/>
            <w:bottom w:val="none" w:sz="0" w:space="0" w:color="auto"/>
            <w:right w:val="none" w:sz="0" w:space="0" w:color="auto"/>
          </w:divBdr>
          <w:divsChild>
            <w:div w:id="981423091">
              <w:marLeft w:val="0"/>
              <w:marRight w:val="0"/>
              <w:marTop w:val="0"/>
              <w:marBottom w:val="0"/>
              <w:divBdr>
                <w:top w:val="none" w:sz="0" w:space="0" w:color="auto"/>
                <w:left w:val="none" w:sz="0" w:space="0" w:color="auto"/>
                <w:bottom w:val="none" w:sz="0" w:space="0" w:color="auto"/>
                <w:right w:val="none" w:sz="0" w:space="0" w:color="auto"/>
              </w:divBdr>
            </w:div>
          </w:divsChild>
        </w:div>
        <w:div w:id="2032997211">
          <w:marLeft w:val="0"/>
          <w:marRight w:val="0"/>
          <w:marTop w:val="0"/>
          <w:marBottom w:val="0"/>
          <w:divBdr>
            <w:top w:val="none" w:sz="0" w:space="0" w:color="auto"/>
            <w:left w:val="none" w:sz="0" w:space="0" w:color="auto"/>
            <w:bottom w:val="none" w:sz="0" w:space="0" w:color="auto"/>
            <w:right w:val="none" w:sz="0" w:space="0" w:color="auto"/>
          </w:divBdr>
        </w:div>
        <w:div w:id="1602683332">
          <w:marLeft w:val="0"/>
          <w:marRight w:val="0"/>
          <w:marTop w:val="0"/>
          <w:marBottom w:val="0"/>
          <w:divBdr>
            <w:top w:val="none" w:sz="0" w:space="0" w:color="auto"/>
            <w:left w:val="none" w:sz="0" w:space="0" w:color="auto"/>
            <w:bottom w:val="none" w:sz="0" w:space="0" w:color="auto"/>
            <w:right w:val="none" w:sz="0" w:space="0" w:color="auto"/>
          </w:divBdr>
          <w:divsChild>
            <w:div w:id="188299567">
              <w:marLeft w:val="0"/>
              <w:marRight w:val="0"/>
              <w:marTop w:val="0"/>
              <w:marBottom w:val="0"/>
              <w:divBdr>
                <w:top w:val="none" w:sz="0" w:space="0" w:color="auto"/>
                <w:left w:val="none" w:sz="0" w:space="0" w:color="auto"/>
                <w:bottom w:val="none" w:sz="0" w:space="0" w:color="auto"/>
                <w:right w:val="none" w:sz="0" w:space="0" w:color="auto"/>
              </w:divBdr>
            </w:div>
          </w:divsChild>
        </w:div>
        <w:div w:id="1197619134">
          <w:marLeft w:val="0"/>
          <w:marRight w:val="0"/>
          <w:marTop w:val="0"/>
          <w:marBottom w:val="0"/>
          <w:divBdr>
            <w:top w:val="none" w:sz="0" w:space="0" w:color="auto"/>
            <w:left w:val="none" w:sz="0" w:space="0" w:color="auto"/>
            <w:bottom w:val="none" w:sz="0" w:space="0" w:color="auto"/>
            <w:right w:val="none" w:sz="0" w:space="0" w:color="auto"/>
          </w:divBdr>
        </w:div>
        <w:div w:id="1070269302">
          <w:marLeft w:val="0"/>
          <w:marRight w:val="0"/>
          <w:marTop w:val="0"/>
          <w:marBottom w:val="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106268827">
          <w:marLeft w:val="0"/>
          <w:marRight w:val="0"/>
          <w:marTop w:val="300"/>
          <w:marBottom w:val="0"/>
          <w:divBdr>
            <w:top w:val="none" w:sz="0" w:space="0" w:color="auto"/>
            <w:left w:val="none" w:sz="0" w:space="0" w:color="auto"/>
            <w:bottom w:val="none" w:sz="0" w:space="0" w:color="auto"/>
            <w:right w:val="none" w:sz="0" w:space="0" w:color="auto"/>
          </w:divBdr>
          <w:divsChild>
            <w:div w:id="2036345477">
              <w:marLeft w:val="0"/>
              <w:marRight w:val="0"/>
              <w:marTop w:val="0"/>
              <w:marBottom w:val="0"/>
              <w:divBdr>
                <w:top w:val="none" w:sz="0" w:space="0" w:color="auto"/>
                <w:left w:val="none" w:sz="0" w:space="0" w:color="auto"/>
                <w:bottom w:val="none" w:sz="0" w:space="0" w:color="auto"/>
                <w:right w:val="none" w:sz="0" w:space="0" w:color="auto"/>
              </w:divBdr>
              <w:divsChild>
                <w:div w:id="100794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468175">
          <w:marLeft w:val="0"/>
          <w:marRight w:val="0"/>
          <w:marTop w:val="300"/>
          <w:marBottom w:val="0"/>
          <w:divBdr>
            <w:top w:val="none" w:sz="0" w:space="0" w:color="auto"/>
            <w:left w:val="none" w:sz="0" w:space="0" w:color="auto"/>
            <w:bottom w:val="none" w:sz="0" w:space="0" w:color="auto"/>
            <w:right w:val="none" w:sz="0" w:space="0" w:color="auto"/>
          </w:divBdr>
          <w:divsChild>
            <w:div w:id="1412002206">
              <w:marLeft w:val="0"/>
              <w:marRight w:val="0"/>
              <w:marTop w:val="0"/>
              <w:marBottom w:val="0"/>
              <w:divBdr>
                <w:top w:val="none" w:sz="0" w:space="0" w:color="auto"/>
                <w:left w:val="none" w:sz="0" w:space="0" w:color="auto"/>
                <w:bottom w:val="none" w:sz="0" w:space="0" w:color="auto"/>
                <w:right w:val="none" w:sz="0" w:space="0" w:color="auto"/>
              </w:divBdr>
              <w:divsChild>
                <w:div w:id="7348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399767">
          <w:marLeft w:val="0"/>
          <w:marRight w:val="0"/>
          <w:marTop w:val="300"/>
          <w:marBottom w:val="0"/>
          <w:divBdr>
            <w:top w:val="none" w:sz="0" w:space="0" w:color="auto"/>
            <w:left w:val="none" w:sz="0" w:space="0" w:color="auto"/>
            <w:bottom w:val="none" w:sz="0" w:space="0" w:color="auto"/>
            <w:right w:val="none" w:sz="0" w:space="0" w:color="auto"/>
          </w:divBdr>
          <w:divsChild>
            <w:div w:id="1953046533">
              <w:marLeft w:val="0"/>
              <w:marRight w:val="0"/>
              <w:marTop w:val="0"/>
              <w:marBottom w:val="0"/>
              <w:divBdr>
                <w:top w:val="none" w:sz="0" w:space="0" w:color="auto"/>
                <w:left w:val="none" w:sz="0" w:space="0" w:color="auto"/>
                <w:bottom w:val="none" w:sz="0" w:space="0" w:color="auto"/>
                <w:right w:val="none" w:sz="0" w:space="0" w:color="auto"/>
              </w:divBdr>
              <w:divsChild>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04341">
          <w:marLeft w:val="0"/>
          <w:marRight w:val="0"/>
          <w:marTop w:val="300"/>
          <w:marBottom w:val="0"/>
          <w:divBdr>
            <w:top w:val="none" w:sz="0" w:space="0" w:color="auto"/>
            <w:left w:val="none" w:sz="0" w:space="0" w:color="auto"/>
            <w:bottom w:val="none" w:sz="0" w:space="0" w:color="auto"/>
            <w:right w:val="none" w:sz="0" w:space="0" w:color="auto"/>
          </w:divBdr>
          <w:divsChild>
            <w:div w:id="684744924">
              <w:marLeft w:val="0"/>
              <w:marRight w:val="0"/>
              <w:marTop w:val="0"/>
              <w:marBottom w:val="0"/>
              <w:divBdr>
                <w:top w:val="none" w:sz="0" w:space="0" w:color="auto"/>
                <w:left w:val="none" w:sz="0" w:space="0" w:color="auto"/>
                <w:bottom w:val="none" w:sz="0" w:space="0" w:color="auto"/>
                <w:right w:val="none" w:sz="0" w:space="0" w:color="auto"/>
              </w:divBdr>
              <w:divsChild>
                <w:div w:id="179984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6813354">
      <w:bodyDiv w:val="1"/>
      <w:marLeft w:val="0"/>
      <w:marRight w:val="0"/>
      <w:marTop w:val="0"/>
      <w:marBottom w:val="0"/>
      <w:divBdr>
        <w:top w:val="none" w:sz="0" w:space="0" w:color="auto"/>
        <w:left w:val="none" w:sz="0" w:space="0" w:color="auto"/>
        <w:bottom w:val="none" w:sz="0" w:space="0" w:color="auto"/>
        <w:right w:val="none" w:sz="0" w:space="0" w:color="auto"/>
      </w:divBdr>
      <w:divsChild>
        <w:div w:id="1444568184">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2084060808">
          <w:marLeft w:val="0"/>
          <w:marRight w:val="0"/>
          <w:marTop w:val="0"/>
          <w:marBottom w:val="0"/>
          <w:divBdr>
            <w:top w:val="none" w:sz="0" w:space="0" w:color="auto"/>
            <w:left w:val="none" w:sz="0" w:space="0" w:color="auto"/>
            <w:bottom w:val="none" w:sz="0" w:space="0" w:color="auto"/>
            <w:right w:val="none" w:sz="0" w:space="0" w:color="auto"/>
          </w:divBdr>
        </w:div>
        <w:div w:id="1895769024">
          <w:marLeft w:val="0"/>
          <w:marRight w:val="0"/>
          <w:marTop w:val="0"/>
          <w:marBottom w:val="0"/>
          <w:divBdr>
            <w:top w:val="none" w:sz="0" w:space="0" w:color="auto"/>
            <w:left w:val="none" w:sz="0" w:space="0" w:color="auto"/>
            <w:bottom w:val="none" w:sz="0" w:space="0" w:color="auto"/>
            <w:right w:val="none" w:sz="0" w:space="0" w:color="auto"/>
          </w:divBdr>
          <w:divsChild>
            <w:div w:id="1959483831">
              <w:marLeft w:val="0"/>
              <w:marRight w:val="0"/>
              <w:marTop w:val="0"/>
              <w:marBottom w:val="0"/>
              <w:divBdr>
                <w:top w:val="none" w:sz="0" w:space="0" w:color="auto"/>
                <w:left w:val="none" w:sz="0" w:space="0" w:color="auto"/>
                <w:bottom w:val="none" w:sz="0" w:space="0" w:color="auto"/>
                <w:right w:val="none" w:sz="0" w:space="0" w:color="auto"/>
              </w:divBdr>
            </w:div>
          </w:divsChild>
        </w:div>
        <w:div w:id="136068966">
          <w:marLeft w:val="0"/>
          <w:marRight w:val="0"/>
          <w:marTop w:val="0"/>
          <w:marBottom w:val="0"/>
          <w:divBdr>
            <w:top w:val="none" w:sz="0" w:space="0" w:color="auto"/>
            <w:left w:val="none" w:sz="0" w:space="0" w:color="auto"/>
            <w:bottom w:val="none" w:sz="0" w:space="0" w:color="auto"/>
            <w:right w:val="none" w:sz="0" w:space="0" w:color="auto"/>
          </w:divBdr>
        </w:div>
        <w:div w:id="560093740">
          <w:marLeft w:val="0"/>
          <w:marRight w:val="0"/>
          <w:marTop w:val="0"/>
          <w:marBottom w:val="0"/>
          <w:divBdr>
            <w:top w:val="none" w:sz="0" w:space="0" w:color="auto"/>
            <w:left w:val="none" w:sz="0" w:space="0" w:color="auto"/>
            <w:bottom w:val="none" w:sz="0" w:space="0" w:color="auto"/>
            <w:right w:val="none" w:sz="0" w:space="0" w:color="auto"/>
          </w:divBdr>
          <w:divsChild>
            <w:div w:id="1178957186">
              <w:marLeft w:val="0"/>
              <w:marRight w:val="0"/>
              <w:marTop w:val="0"/>
              <w:marBottom w:val="0"/>
              <w:divBdr>
                <w:top w:val="none" w:sz="0" w:space="0" w:color="auto"/>
                <w:left w:val="none" w:sz="0" w:space="0" w:color="auto"/>
                <w:bottom w:val="none" w:sz="0" w:space="0" w:color="auto"/>
                <w:right w:val="none" w:sz="0" w:space="0" w:color="auto"/>
              </w:divBdr>
            </w:div>
          </w:divsChild>
        </w:div>
        <w:div w:id="2100515348">
          <w:marLeft w:val="0"/>
          <w:marRight w:val="0"/>
          <w:marTop w:val="0"/>
          <w:marBottom w:val="0"/>
          <w:divBdr>
            <w:top w:val="none" w:sz="0" w:space="0" w:color="auto"/>
            <w:left w:val="none" w:sz="0" w:space="0" w:color="auto"/>
            <w:bottom w:val="none" w:sz="0" w:space="0" w:color="auto"/>
            <w:right w:val="none" w:sz="0" w:space="0" w:color="auto"/>
          </w:divBdr>
        </w:div>
        <w:div w:id="464008744">
          <w:marLeft w:val="0"/>
          <w:marRight w:val="0"/>
          <w:marTop w:val="0"/>
          <w:marBottom w:val="0"/>
          <w:divBdr>
            <w:top w:val="none" w:sz="0" w:space="0" w:color="auto"/>
            <w:left w:val="none" w:sz="0" w:space="0" w:color="auto"/>
            <w:bottom w:val="none" w:sz="0" w:space="0" w:color="auto"/>
            <w:right w:val="none" w:sz="0" w:space="0" w:color="auto"/>
          </w:divBdr>
          <w:divsChild>
            <w:div w:id="1595282731">
              <w:marLeft w:val="0"/>
              <w:marRight w:val="0"/>
              <w:marTop w:val="0"/>
              <w:marBottom w:val="0"/>
              <w:divBdr>
                <w:top w:val="none" w:sz="0" w:space="0" w:color="auto"/>
                <w:left w:val="none" w:sz="0" w:space="0" w:color="auto"/>
                <w:bottom w:val="none" w:sz="0" w:space="0" w:color="auto"/>
                <w:right w:val="none" w:sz="0" w:space="0" w:color="auto"/>
              </w:divBdr>
            </w:div>
          </w:divsChild>
        </w:div>
        <w:div w:id="935862128">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sChild>
            <w:div w:id="704213811">
              <w:marLeft w:val="0"/>
              <w:marRight w:val="0"/>
              <w:marTop w:val="0"/>
              <w:marBottom w:val="0"/>
              <w:divBdr>
                <w:top w:val="none" w:sz="0" w:space="0" w:color="auto"/>
                <w:left w:val="none" w:sz="0" w:space="0" w:color="auto"/>
                <w:bottom w:val="none" w:sz="0" w:space="0" w:color="auto"/>
                <w:right w:val="none" w:sz="0" w:space="0" w:color="auto"/>
              </w:divBdr>
            </w:div>
          </w:divsChild>
        </w:div>
        <w:div w:id="185293594">
          <w:marLeft w:val="0"/>
          <w:marRight w:val="0"/>
          <w:marTop w:val="0"/>
          <w:marBottom w:val="0"/>
          <w:divBdr>
            <w:top w:val="none" w:sz="0" w:space="0" w:color="auto"/>
            <w:left w:val="none" w:sz="0" w:space="0" w:color="auto"/>
            <w:bottom w:val="none" w:sz="0" w:space="0" w:color="auto"/>
            <w:right w:val="none" w:sz="0" w:space="0" w:color="auto"/>
          </w:divBdr>
        </w:div>
        <w:div w:id="1432627146">
          <w:marLeft w:val="0"/>
          <w:marRight w:val="0"/>
          <w:marTop w:val="0"/>
          <w:marBottom w:val="0"/>
          <w:divBdr>
            <w:top w:val="none" w:sz="0" w:space="0" w:color="auto"/>
            <w:left w:val="none" w:sz="0" w:space="0" w:color="auto"/>
            <w:bottom w:val="none" w:sz="0" w:space="0" w:color="auto"/>
            <w:right w:val="none" w:sz="0" w:space="0" w:color="auto"/>
          </w:divBdr>
          <w:divsChild>
            <w:div w:id="652677914">
              <w:marLeft w:val="0"/>
              <w:marRight w:val="0"/>
              <w:marTop w:val="0"/>
              <w:marBottom w:val="0"/>
              <w:divBdr>
                <w:top w:val="none" w:sz="0" w:space="0" w:color="auto"/>
                <w:left w:val="none" w:sz="0" w:space="0" w:color="auto"/>
                <w:bottom w:val="none" w:sz="0" w:space="0" w:color="auto"/>
                <w:right w:val="none" w:sz="0" w:space="0" w:color="auto"/>
              </w:divBdr>
            </w:div>
          </w:divsChild>
        </w:div>
        <w:div w:id="90862615">
          <w:marLeft w:val="0"/>
          <w:marRight w:val="0"/>
          <w:marTop w:val="0"/>
          <w:marBottom w:val="0"/>
          <w:divBdr>
            <w:top w:val="none" w:sz="0" w:space="0" w:color="auto"/>
            <w:left w:val="none" w:sz="0" w:space="0" w:color="auto"/>
            <w:bottom w:val="none" w:sz="0" w:space="0" w:color="auto"/>
            <w:right w:val="none" w:sz="0" w:space="0" w:color="auto"/>
          </w:divBdr>
        </w:div>
        <w:div w:id="280696796">
          <w:marLeft w:val="0"/>
          <w:marRight w:val="0"/>
          <w:marTop w:val="0"/>
          <w:marBottom w:val="0"/>
          <w:divBdr>
            <w:top w:val="none" w:sz="0" w:space="0" w:color="auto"/>
            <w:left w:val="none" w:sz="0" w:space="0" w:color="auto"/>
            <w:bottom w:val="none" w:sz="0" w:space="0" w:color="auto"/>
            <w:right w:val="none" w:sz="0" w:space="0" w:color="auto"/>
          </w:divBdr>
          <w:divsChild>
            <w:div w:id="1348869763">
              <w:marLeft w:val="0"/>
              <w:marRight w:val="0"/>
              <w:marTop w:val="0"/>
              <w:marBottom w:val="0"/>
              <w:divBdr>
                <w:top w:val="none" w:sz="0" w:space="0" w:color="auto"/>
                <w:left w:val="none" w:sz="0" w:space="0" w:color="auto"/>
                <w:bottom w:val="none" w:sz="0" w:space="0" w:color="auto"/>
                <w:right w:val="none" w:sz="0" w:space="0" w:color="auto"/>
              </w:divBdr>
            </w:div>
          </w:divsChild>
        </w:div>
        <w:div w:id="16662523">
          <w:marLeft w:val="0"/>
          <w:marRight w:val="0"/>
          <w:marTop w:val="300"/>
          <w:marBottom w:val="0"/>
          <w:divBdr>
            <w:top w:val="none" w:sz="0" w:space="0" w:color="auto"/>
            <w:left w:val="none" w:sz="0" w:space="0" w:color="auto"/>
            <w:bottom w:val="none" w:sz="0" w:space="0" w:color="auto"/>
            <w:right w:val="none" w:sz="0" w:space="0" w:color="auto"/>
          </w:divBdr>
          <w:divsChild>
            <w:div w:id="1698700203">
              <w:marLeft w:val="0"/>
              <w:marRight w:val="0"/>
              <w:marTop w:val="0"/>
              <w:marBottom w:val="0"/>
              <w:divBdr>
                <w:top w:val="none" w:sz="0" w:space="0" w:color="auto"/>
                <w:left w:val="none" w:sz="0" w:space="0" w:color="auto"/>
                <w:bottom w:val="none" w:sz="0" w:space="0" w:color="auto"/>
                <w:right w:val="none" w:sz="0" w:space="0" w:color="auto"/>
              </w:divBdr>
              <w:divsChild>
                <w:div w:id="195913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8393">
          <w:marLeft w:val="0"/>
          <w:marRight w:val="0"/>
          <w:marTop w:val="300"/>
          <w:marBottom w:val="0"/>
          <w:divBdr>
            <w:top w:val="none" w:sz="0" w:space="0" w:color="auto"/>
            <w:left w:val="none" w:sz="0" w:space="0" w:color="auto"/>
            <w:bottom w:val="none" w:sz="0" w:space="0" w:color="auto"/>
            <w:right w:val="none" w:sz="0" w:space="0" w:color="auto"/>
          </w:divBdr>
          <w:divsChild>
            <w:div w:id="492187007">
              <w:marLeft w:val="0"/>
              <w:marRight w:val="0"/>
              <w:marTop w:val="0"/>
              <w:marBottom w:val="0"/>
              <w:divBdr>
                <w:top w:val="none" w:sz="0" w:space="0" w:color="auto"/>
                <w:left w:val="none" w:sz="0" w:space="0" w:color="auto"/>
                <w:bottom w:val="none" w:sz="0" w:space="0" w:color="auto"/>
                <w:right w:val="none" w:sz="0" w:space="0" w:color="auto"/>
              </w:divBdr>
              <w:divsChild>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585943">
          <w:marLeft w:val="0"/>
          <w:marRight w:val="0"/>
          <w:marTop w:val="300"/>
          <w:marBottom w:val="0"/>
          <w:divBdr>
            <w:top w:val="none" w:sz="0" w:space="0" w:color="auto"/>
            <w:left w:val="none" w:sz="0" w:space="0" w:color="auto"/>
            <w:bottom w:val="none" w:sz="0" w:space="0" w:color="auto"/>
            <w:right w:val="none" w:sz="0" w:space="0" w:color="auto"/>
          </w:divBdr>
          <w:divsChild>
            <w:div w:id="1487015676">
              <w:marLeft w:val="0"/>
              <w:marRight w:val="0"/>
              <w:marTop w:val="0"/>
              <w:marBottom w:val="0"/>
              <w:divBdr>
                <w:top w:val="none" w:sz="0" w:space="0" w:color="auto"/>
                <w:left w:val="none" w:sz="0" w:space="0" w:color="auto"/>
                <w:bottom w:val="none" w:sz="0" w:space="0" w:color="auto"/>
                <w:right w:val="none" w:sz="0" w:space="0" w:color="auto"/>
              </w:divBdr>
              <w:divsChild>
                <w:div w:id="19905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348398">
          <w:marLeft w:val="0"/>
          <w:marRight w:val="0"/>
          <w:marTop w:val="300"/>
          <w:marBottom w:val="0"/>
          <w:divBdr>
            <w:top w:val="none" w:sz="0" w:space="0" w:color="auto"/>
            <w:left w:val="none" w:sz="0" w:space="0" w:color="auto"/>
            <w:bottom w:val="none" w:sz="0" w:space="0" w:color="auto"/>
            <w:right w:val="none" w:sz="0" w:space="0" w:color="auto"/>
          </w:divBdr>
          <w:divsChild>
            <w:div w:id="432360083">
              <w:marLeft w:val="0"/>
              <w:marRight w:val="0"/>
              <w:marTop w:val="0"/>
              <w:marBottom w:val="0"/>
              <w:divBdr>
                <w:top w:val="none" w:sz="0" w:space="0" w:color="auto"/>
                <w:left w:val="none" w:sz="0" w:space="0" w:color="auto"/>
                <w:bottom w:val="none" w:sz="0" w:space="0" w:color="auto"/>
                <w:right w:val="none" w:sz="0" w:space="0" w:color="auto"/>
              </w:divBdr>
              <w:divsChild>
                <w:div w:id="138367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0273">
      <w:bodyDiv w:val="1"/>
      <w:marLeft w:val="0"/>
      <w:marRight w:val="0"/>
      <w:marTop w:val="0"/>
      <w:marBottom w:val="0"/>
      <w:divBdr>
        <w:top w:val="none" w:sz="0" w:space="0" w:color="auto"/>
        <w:left w:val="none" w:sz="0" w:space="0" w:color="auto"/>
        <w:bottom w:val="none" w:sz="0" w:space="0" w:color="auto"/>
        <w:right w:val="none" w:sz="0" w:space="0" w:color="auto"/>
      </w:divBdr>
      <w:divsChild>
        <w:div w:id="772869186">
          <w:marLeft w:val="0"/>
          <w:marRight w:val="0"/>
          <w:marTop w:val="0"/>
          <w:marBottom w:val="0"/>
          <w:divBdr>
            <w:top w:val="none" w:sz="0" w:space="0" w:color="auto"/>
            <w:left w:val="none" w:sz="0" w:space="0" w:color="auto"/>
            <w:bottom w:val="none" w:sz="0" w:space="0" w:color="auto"/>
            <w:right w:val="none" w:sz="0" w:space="0" w:color="auto"/>
          </w:divBdr>
        </w:div>
        <w:div w:id="1070423383">
          <w:marLeft w:val="0"/>
          <w:marRight w:val="0"/>
          <w:marTop w:val="0"/>
          <w:marBottom w:val="0"/>
          <w:divBdr>
            <w:top w:val="none" w:sz="0" w:space="0" w:color="auto"/>
            <w:left w:val="none" w:sz="0" w:space="0" w:color="auto"/>
            <w:bottom w:val="none" w:sz="0" w:space="0" w:color="auto"/>
            <w:right w:val="none" w:sz="0" w:space="0" w:color="auto"/>
          </w:divBdr>
          <w:divsChild>
            <w:div w:id="1090738227">
              <w:marLeft w:val="0"/>
              <w:marRight w:val="0"/>
              <w:marTop w:val="0"/>
              <w:marBottom w:val="0"/>
              <w:divBdr>
                <w:top w:val="none" w:sz="0" w:space="0" w:color="auto"/>
                <w:left w:val="none" w:sz="0" w:space="0" w:color="auto"/>
                <w:bottom w:val="none" w:sz="0" w:space="0" w:color="auto"/>
                <w:right w:val="none" w:sz="0" w:space="0" w:color="auto"/>
              </w:divBdr>
            </w:div>
          </w:divsChild>
        </w:div>
        <w:div w:id="1772971155">
          <w:marLeft w:val="0"/>
          <w:marRight w:val="0"/>
          <w:marTop w:val="0"/>
          <w:marBottom w:val="0"/>
          <w:divBdr>
            <w:top w:val="none" w:sz="0" w:space="0" w:color="auto"/>
            <w:left w:val="none" w:sz="0" w:space="0" w:color="auto"/>
            <w:bottom w:val="none" w:sz="0" w:space="0" w:color="auto"/>
            <w:right w:val="none" w:sz="0" w:space="0" w:color="auto"/>
          </w:divBdr>
        </w:div>
        <w:div w:id="203904064">
          <w:marLeft w:val="0"/>
          <w:marRight w:val="0"/>
          <w:marTop w:val="0"/>
          <w:marBottom w:val="0"/>
          <w:divBdr>
            <w:top w:val="none" w:sz="0" w:space="0" w:color="auto"/>
            <w:left w:val="none" w:sz="0" w:space="0" w:color="auto"/>
            <w:bottom w:val="none" w:sz="0" w:space="0" w:color="auto"/>
            <w:right w:val="none" w:sz="0" w:space="0" w:color="auto"/>
          </w:divBdr>
          <w:divsChild>
            <w:div w:id="1921064735">
              <w:marLeft w:val="0"/>
              <w:marRight w:val="0"/>
              <w:marTop w:val="0"/>
              <w:marBottom w:val="0"/>
              <w:divBdr>
                <w:top w:val="none" w:sz="0" w:space="0" w:color="auto"/>
                <w:left w:val="none" w:sz="0" w:space="0" w:color="auto"/>
                <w:bottom w:val="none" w:sz="0" w:space="0" w:color="auto"/>
                <w:right w:val="none" w:sz="0" w:space="0" w:color="auto"/>
              </w:divBdr>
            </w:div>
          </w:divsChild>
        </w:div>
        <w:div w:id="884678875">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sChild>
            <w:div w:id="2010865417">
              <w:marLeft w:val="0"/>
              <w:marRight w:val="0"/>
              <w:marTop w:val="0"/>
              <w:marBottom w:val="0"/>
              <w:divBdr>
                <w:top w:val="none" w:sz="0" w:space="0" w:color="auto"/>
                <w:left w:val="none" w:sz="0" w:space="0" w:color="auto"/>
                <w:bottom w:val="none" w:sz="0" w:space="0" w:color="auto"/>
                <w:right w:val="none" w:sz="0" w:space="0" w:color="auto"/>
              </w:divBdr>
            </w:div>
          </w:divsChild>
        </w:div>
        <w:div w:id="307901116">
          <w:marLeft w:val="0"/>
          <w:marRight w:val="0"/>
          <w:marTop w:val="0"/>
          <w:marBottom w:val="0"/>
          <w:divBdr>
            <w:top w:val="none" w:sz="0" w:space="0" w:color="auto"/>
            <w:left w:val="none" w:sz="0" w:space="0" w:color="auto"/>
            <w:bottom w:val="none" w:sz="0" w:space="0" w:color="auto"/>
            <w:right w:val="none" w:sz="0" w:space="0" w:color="auto"/>
          </w:divBdr>
        </w:div>
        <w:div w:id="1858082939">
          <w:marLeft w:val="0"/>
          <w:marRight w:val="0"/>
          <w:marTop w:val="0"/>
          <w:marBottom w:val="0"/>
          <w:divBdr>
            <w:top w:val="none" w:sz="0" w:space="0" w:color="auto"/>
            <w:left w:val="none" w:sz="0" w:space="0" w:color="auto"/>
            <w:bottom w:val="none" w:sz="0" w:space="0" w:color="auto"/>
            <w:right w:val="none" w:sz="0" w:space="0" w:color="auto"/>
          </w:divBdr>
          <w:divsChild>
            <w:div w:id="1672610248">
              <w:marLeft w:val="0"/>
              <w:marRight w:val="0"/>
              <w:marTop w:val="0"/>
              <w:marBottom w:val="0"/>
              <w:divBdr>
                <w:top w:val="none" w:sz="0" w:space="0" w:color="auto"/>
                <w:left w:val="none" w:sz="0" w:space="0" w:color="auto"/>
                <w:bottom w:val="none" w:sz="0" w:space="0" w:color="auto"/>
                <w:right w:val="none" w:sz="0" w:space="0" w:color="auto"/>
              </w:divBdr>
            </w:div>
          </w:divsChild>
        </w:div>
        <w:div w:id="1187446885">
          <w:marLeft w:val="0"/>
          <w:marRight w:val="0"/>
          <w:marTop w:val="0"/>
          <w:marBottom w:val="0"/>
          <w:divBdr>
            <w:top w:val="none" w:sz="0" w:space="0" w:color="auto"/>
            <w:left w:val="none" w:sz="0" w:space="0" w:color="auto"/>
            <w:bottom w:val="none" w:sz="0" w:space="0" w:color="auto"/>
            <w:right w:val="none" w:sz="0" w:space="0" w:color="auto"/>
          </w:divBdr>
        </w:div>
        <w:div w:id="1734893213">
          <w:marLeft w:val="0"/>
          <w:marRight w:val="0"/>
          <w:marTop w:val="0"/>
          <w:marBottom w:val="0"/>
          <w:divBdr>
            <w:top w:val="none" w:sz="0" w:space="0" w:color="auto"/>
            <w:left w:val="none" w:sz="0" w:space="0" w:color="auto"/>
            <w:bottom w:val="none" w:sz="0" w:space="0" w:color="auto"/>
            <w:right w:val="none" w:sz="0" w:space="0" w:color="auto"/>
          </w:divBdr>
          <w:divsChild>
            <w:div w:id="833761309">
              <w:marLeft w:val="0"/>
              <w:marRight w:val="0"/>
              <w:marTop w:val="0"/>
              <w:marBottom w:val="0"/>
              <w:divBdr>
                <w:top w:val="none" w:sz="0" w:space="0" w:color="auto"/>
                <w:left w:val="none" w:sz="0" w:space="0" w:color="auto"/>
                <w:bottom w:val="none" w:sz="0" w:space="0" w:color="auto"/>
                <w:right w:val="none" w:sz="0" w:space="0" w:color="auto"/>
              </w:divBdr>
            </w:div>
          </w:divsChild>
        </w:div>
        <w:div w:id="1263995156">
          <w:marLeft w:val="0"/>
          <w:marRight w:val="0"/>
          <w:marTop w:val="0"/>
          <w:marBottom w:val="0"/>
          <w:divBdr>
            <w:top w:val="none" w:sz="0" w:space="0" w:color="auto"/>
            <w:left w:val="none" w:sz="0" w:space="0" w:color="auto"/>
            <w:bottom w:val="none" w:sz="0" w:space="0" w:color="auto"/>
            <w:right w:val="none" w:sz="0" w:space="0" w:color="auto"/>
          </w:divBdr>
        </w:div>
        <w:div w:id="761340222">
          <w:marLeft w:val="0"/>
          <w:marRight w:val="0"/>
          <w:marTop w:val="0"/>
          <w:marBottom w:val="0"/>
          <w:divBdr>
            <w:top w:val="none" w:sz="0" w:space="0" w:color="auto"/>
            <w:left w:val="none" w:sz="0" w:space="0" w:color="auto"/>
            <w:bottom w:val="none" w:sz="0" w:space="0" w:color="auto"/>
            <w:right w:val="none" w:sz="0" w:space="0" w:color="auto"/>
          </w:divBdr>
          <w:divsChild>
            <w:div w:id="1229152721">
              <w:marLeft w:val="0"/>
              <w:marRight w:val="0"/>
              <w:marTop w:val="0"/>
              <w:marBottom w:val="0"/>
              <w:divBdr>
                <w:top w:val="none" w:sz="0" w:space="0" w:color="auto"/>
                <w:left w:val="none" w:sz="0" w:space="0" w:color="auto"/>
                <w:bottom w:val="none" w:sz="0" w:space="0" w:color="auto"/>
                <w:right w:val="none" w:sz="0" w:space="0" w:color="auto"/>
              </w:divBdr>
            </w:div>
          </w:divsChild>
        </w:div>
        <w:div w:id="1269849775">
          <w:marLeft w:val="0"/>
          <w:marRight w:val="0"/>
          <w:marTop w:val="0"/>
          <w:marBottom w:val="0"/>
          <w:divBdr>
            <w:top w:val="none" w:sz="0" w:space="0" w:color="auto"/>
            <w:left w:val="none" w:sz="0" w:space="0" w:color="auto"/>
            <w:bottom w:val="none" w:sz="0" w:space="0" w:color="auto"/>
            <w:right w:val="none" w:sz="0" w:space="0" w:color="auto"/>
          </w:divBdr>
        </w:div>
        <w:div w:id="2014139449">
          <w:marLeft w:val="0"/>
          <w:marRight w:val="0"/>
          <w:marTop w:val="0"/>
          <w:marBottom w:val="0"/>
          <w:divBdr>
            <w:top w:val="none" w:sz="0" w:space="0" w:color="auto"/>
            <w:left w:val="none" w:sz="0" w:space="0" w:color="auto"/>
            <w:bottom w:val="none" w:sz="0" w:space="0" w:color="auto"/>
            <w:right w:val="none" w:sz="0" w:space="0" w:color="auto"/>
          </w:divBdr>
          <w:divsChild>
            <w:div w:id="2101293843">
              <w:marLeft w:val="0"/>
              <w:marRight w:val="0"/>
              <w:marTop w:val="0"/>
              <w:marBottom w:val="0"/>
              <w:divBdr>
                <w:top w:val="none" w:sz="0" w:space="0" w:color="auto"/>
                <w:left w:val="none" w:sz="0" w:space="0" w:color="auto"/>
                <w:bottom w:val="none" w:sz="0" w:space="0" w:color="auto"/>
                <w:right w:val="none" w:sz="0" w:space="0" w:color="auto"/>
              </w:divBdr>
            </w:div>
          </w:divsChild>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sChild>
                <w:div w:id="66042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02583">
          <w:marLeft w:val="0"/>
          <w:marRight w:val="0"/>
          <w:marTop w:val="300"/>
          <w:marBottom w:val="0"/>
          <w:divBdr>
            <w:top w:val="none" w:sz="0" w:space="0" w:color="auto"/>
            <w:left w:val="none" w:sz="0" w:space="0" w:color="auto"/>
            <w:bottom w:val="none" w:sz="0" w:space="0" w:color="auto"/>
            <w:right w:val="none" w:sz="0" w:space="0" w:color="auto"/>
          </w:divBdr>
          <w:divsChild>
            <w:div w:id="553469907">
              <w:marLeft w:val="0"/>
              <w:marRight w:val="0"/>
              <w:marTop w:val="0"/>
              <w:marBottom w:val="0"/>
              <w:divBdr>
                <w:top w:val="none" w:sz="0" w:space="0" w:color="auto"/>
                <w:left w:val="none" w:sz="0" w:space="0" w:color="auto"/>
                <w:bottom w:val="none" w:sz="0" w:space="0" w:color="auto"/>
                <w:right w:val="none" w:sz="0" w:space="0" w:color="auto"/>
              </w:divBdr>
              <w:divsChild>
                <w:div w:id="192329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782113">
          <w:marLeft w:val="0"/>
          <w:marRight w:val="0"/>
          <w:marTop w:val="300"/>
          <w:marBottom w:val="0"/>
          <w:divBdr>
            <w:top w:val="none" w:sz="0" w:space="0" w:color="auto"/>
            <w:left w:val="none" w:sz="0" w:space="0" w:color="auto"/>
            <w:bottom w:val="none" w:sz="0" w:space="0" w:color="auto"/>
            <w:right w:val="none" w:sz="0" w:space="0" w:color="auto"/>
          </w:divBdr>
          <w:divsChild>
            <w:div w:id="1922177895">
              <w:marLeft w:val="0"/>
              <w:marRight w:val="0"/>
              <w:marTop w:val="0"/>
              <w:marBottom w:val="0"/>
              <w:divBdr>
                <w:top w:val="none" w:sz="0" w:space="0" w:color="auto"/>
                <w:left w:val="none" w:sz="0" w:space="0" w:color="auto"/>
                <w:bottom w:val="none" w:sz="0" w:space="0" w:color="auto"/>
                <w:right w:val="none" w:sz="0" w:space="0" w:color="auto"/>
              </w:divBdr>
              <w:divsChild>
                <w:div w:id="1720857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83191">
          <w:marLeft w:val="0"/>
          <w:marRight w:val="0"/>
          <w:marTop w:val="300"/>
          <w:marBottom w:val="0"/>
          <w:divBdr>
            <w:top w:val="none" w:sz="0" w:space="0" w:color="auto"/>
            <w:left w:val="none" w:sz="0" w:space="0" w:color="auto"/>
            <w:bottom w:val="none" w:sz="0" w:space="0" w:color="auto"/>
            <w:right w:val="none" w:sz="0" w:space="0" w:color="auto"/>
          </w:divBdr>
          <w:divsChild>
            <w:div w:id="1876968804">
              <w:marLeft w:val="0"/>
              <w:marRight w:val="0"/>
              <w:marTop w:val="0"/>
              <w:marBottom w:val="0"/>
              <w:divBdr>
                <w:top w:val="none" w:sz="0" w:space="0" w:color="auto"/>
                <w:left w:val="none" w:sz="0" w:space="0" w:color="auto"/>
                <w:bottom w:val="none" w:sz="0" w:space="0" w:color="auto"/>
                <w:right w:val="none" w:sz="0" w:space="0" w:color="auto"/>
              </w:divBdr>
              <w:divsChild>
                <w:div w:id="21326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7784037">
      <w:bodyDiv w:val="1"/>
      <w:marLeft w:val="0"/>
      <w:marRight w:val="0"/>
      <w:marTop w:val="0"/>
      <w:marBottom w:val="0"/>
      <w:divBdr>
        <w:top w:val="none" w:sz="0" w:space="0" w:color="auto"/>
        <w:left w:val="none" w:sz="0" w:space="0" w:color="auto"/>
        <w:bottom w:val="none" w:sz="0" w:space="0" w:color="auto"/>
        <w:right w:val="none" w:sz="0" w:space="0" w:color="auto"/>
      </w:divBdr>
      <w:divsChild>
        <w:div w:id="597300616">
          <w:marLeft w:val="0"/>
          <w:marRight w:val="0"/>
          <w:marTop w:val="0"/>
          <w:marBottom w:val="0"/>
          <w:divBdr>
            <w:top w:val="none" w:sz="0" w:space="0" w:color="auto"/>
            <w:left w:val="none" w:sz="0" w:space="0" w:color="auto"/>
            <w:bottom w:val="none" w:sz="0" w:space="0" w:color="auto"/>
            <w:right w:val="none" w:sz="0" w:space="0" w:color="auto"/>
          </w:divBdr>
        </w:div>
        <w:div w:id="1083987484">
          <w:marLeft w:val="0"/>
          <w:marRight w:val="0"/>
          <w:marTop w:val="0"/>
          <w:marBottom w:val="0"/>
          <w:divBdr>
            <w:top w:val="none" w:sz="0" w:space="0" w:color="auto"/>
            <w:left w:val="none" w:sz="0" w:space="0" w:color="auto"/>
            <w:bottom w:val="none" w:sz="0" w:space="0" w:color="auto"/>
            <w:right w:val="none" w:sz="0" w:space="0" w:color="auto"/>
          </w:divBdr>
          <w:divsChild>
            <w:div w:id="2135950895">
              <w:marLeft w:val="0"/>
              <w:marRight w:val="0"/>
              <w:marTop w:val="0"/>
              <w:marBottom w:val="0"/>
              <w:divBdr>
                <w:top w:val="none" w:sz="0" w:space="0" w:color="auto"/>
                <w:left w:val="none" w:sz="0" w:space="0" w:color="auto"/>
                <w:bottom w:val="none" w:sz="0" w:space="0" w:color="auto"/>
                <w:right w:val="none" w:sz="0" w:space="0" w:color="auto"/>
              </w:divBdr>
            </w:div>
          </w:divsChild>
        </w:div>
        <w:div w:id="187183418">
          <w:marLeft w:val="0"/>
          <w:marRight w:val="0"/>
          <w:marTop w:val="0"/>
          <w:marBottom w:val="0"/>
          <w:divBdr>
            <w:top w:val="none" w:sz="0" w:space="0" w:color="auto"/>
            <w:left w:val="none" w:sz="0" w:space="0" w:color="auto"/>
            <w:bottom w:val="none" w:sz="0" w:space="0" w:color="auto"/>
            <w:right w:val="none" w:sz="0" w:space="0" w:color="auto"/>
          </w:divBdr>
        </w:div>
        <w:div w:id="579219172">
          <w:marLeft w:val="0"/>
          <w:marRight w:val="0"/>
          <w:marTop w:val="0"/>
          <w:marBottom w:val="0"/>
          <w:divBdr>
            <w:top w:val="none" w:sz="0" w:space="0" w:color="auto"/>
            <w:left w:val="none" w:sz="0" w:space="0" w:color="auto"/>
            <w:bottom w:val="none" w:sz="0" w:space="0" w:color="auto"/>
            <w:right w:val="none" w:sz="0" w:space="0" w:color="auto"/>
          </w:divBdr>
          <w:divsChild>
            <w:div w:id="483206801">
              <w:marLeft w:val="0"/>
              <w:marRight w:val="0"/>
              <w:marTop w:val="0"/>
              <w:marBottom w:val="0"/>
              <w:divBdr>
                <w:top w:val="none" w:sz="0" w:space="0" w:color="auto"/>
                <w:left w:val="none" w:sz="0" w:space="0" w:color="auto"/>
                <w:bottom w:val="none" w:sz="0" w:space="0" w:color="auto"/>
                <w:right w:val="none" w:sz="0" w:space="0" w:color="auto"/>
              </w:divBdr>
            </w:div>
          </w:divsChild>
        </w:div>
        <w:div w:id="122381926">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1802914430">
          <w:marLeft w:val="0"/>
          <w:marRight w:val="0"/>
          <w:marTop w:val="0"/>
          <w:marBottom w:val="0"/>
          <w:divBdr>
            <w:top w:val="none" w:sz="0" w:space="0" w:color="auto"/>
            <w:left w:val="none" w:sz="0" w:space="0" w:color="auto"/>
            <w:bottom w:val="none" w:sz="0" w:space="0" w:color="auto"/>
            <w:right w:val="none" w:sz="0" w:space="0" w:color="auto"/>
          </w:divBdr>
        </w:div>
        <w:div w:id="960920793">
          <w:marLeft w:val="0"/>
          <w:marRight w:val="0"/>
          <w:marTop w:val="0"/>
          <w:marBottom w:val="0"/>
          <w:divBdr>
            <w:top w:val="none" w:sz="0" w:space="0" w:color="auto"/>
            <w:left w:val="none" w:sz="0" w:space="0" w:color="auto"/>
            <w:bottom w:val="none" w:sz="0" w:space="0" w:color="auto"/>
            <w:right w:val="none" w:sz="0" w:space="0" w:color="auto"/>
          </w:divBdr>
          <w:divsChild>
            <w:div w:id="1956979272">
              <w:marLeft w:val="0"/>
              <w:marRight w:val="0"/>
              <w:marTop w:val="0"/>
              <w:marBottom w:val="0"/>
              <w:divBdr>
                <w:top w:val="none" w:sz="0" w:space="0" w:color="auto"/>
                <w:left w:val="none" w:sz="0" w:space="0" w:color="auto"/>
                <w:bottom w:val="none" w:sz="0" w:space="0" w:color="auto"/>
                <w:right w:val="none" w:sz="0" w:space="0" w:color="auto"/>
              </w:divBdr>
            </w:div>
          </w:divsChild>
        </w:div>
        <w:div w:id="909080603">
          <w:marLeft w:val="0"/>
          <w:marRight w:val="0"/>
          <w:marTop w:val="0"/>
          <w:marBottom w:val="0"/>
          <w:divBdr>
            <w:top w:val="none" w:sz="0" w:space="0" w:color="auto"/>
            <w:left w:val="none" w:sz="0" w:space="0" w:color="auto"/>
            <w:bottom w:val="none" w:sz="0" w:space="0" w:color="auto"/>
            <w:right w:val="none" w:sz="0" w:space="0" w:color="auto"/>
          </w:divBdr>
        </w:div>
        <w:div w:id="1292976772">
          <w:marLeft w:val="0"/>
          <w:marRight w:val="0"/>
          <w:marTop w:val="0"/>
          <w:marBottom w:val="0"/>
          <w:divBdr>
            <w:top w:val="none" w:sz="0" w:space="0" w:color="auto"/>
            <w:left w:val="none" w:sz="0" w:space="0" w:color="auto"/>
            <w:bottom w:val="none" w:sz="0" w:space="0" w:color="auto"/>
            <w:right w:val="none" w:sz="0" w:space="0" w:color="auto"/>
          </w:divBdr>
          <w:divsChild>
            <w:div w:id="1424493481">
              <w:marLeft w:val="0"/>
              <w:marRight w:val="0"/>
              <w:marTop w:val="0"/>
              <w:marBottom w:val="0"/>
              <w:divBdr>
                <w:top w:val="none" w:sz="0" w:space="0" w:color="auto"/>
                <w:left w:val="none" w:sz="0" w:space="0" w:color="auto"/>
                <w:bottom w:val="none" w:sz="0" w:space="0" w:color="auto"/>
                <w:right w:val="none" w:sz="0" w:space="0" w:color="auto"/>
              </w:divBdr>
            </w:div>
          </w:divsChild>
        </w:div>
        <w:div w:id="1862938974">
          <w:marLeft w:val="0"/>
          <w:marRight w:val="0"/>
          <w:marTop w:val="0"/>
          <w:marBottom w:val="0"/>
          <w:divBdr>
            <w:top w:val="none" w:sz="0" w:space="0" w:color="auto"/>
            <w:left w:val="none" w:sz="0" w:space="0" w:color="auto"/>
            <w:bottom w:val="none" w:sz="0" w:space="0" w:color="auto"/>
            <w:right w:val="none" w:sz="0" w:space="0" w:color="auto"/>
          </w:divBdr>
        </w:div>
        <w:div w:id="1040322349">
          <w:marLeft w:val="0"/>
          <w:marRight w:val="0"/>
          <w:marTop w:val="0"/>
          <w:marBottom w:val="0"/>
          <w:divBdr>
            <w:top w:val="none" w:sz="0" w:space="0" w:color="auto"/>
            <w:left w:val="none" w:sz="0" w:space="0" w:color="auto"/>
            <w:bottom w:val="none" w:sz="0" w:space="0" w:color="auto"/>
            <w:right w:val="none" w:sz="0" w:space="0" w:color="auto"/>
          </w:divBdr>
          <w:divsChild>
            <w:div w:id="2131588109">
              <w:marLeft w:val="0"/>
              <w:marRight w:val="0"/>
              <w:marTop w:val="0"/>
              <w:marBottom w:val="0"/>
              <w:divBdr>
                <w:top w:val="none" w:sz="0" w:space="0" w:color="auto"/>
                <w:left w:val="none" w:sz="0" w:space="0" w:color="auto"/>
                <w:bottom w:val="none" w:sz="0" w:space="0" w:color="auto"/>
                <w:right w:val="none" w:sz="0" w:space="0" w:color="auto"/>
              </w:divBdr>
            </w:div>
          </w:divsChild>
        </w:div>
        <w:div w:id="1148665731">
          <w:marLeft w:val="0"/>
          <w:marRight w:val="0"/>
          <w:marTop w:val="0"/>
          <w:marBottom w:val="0"/>
          <w:divBdr>
            <w:top w:val="none" w:sz="0" w:space="0" w:color="auto"/>
            <w:left w:val="none" w:sz="0" w:space="0" w:color="auto"/>
            <w:bottom w:val="none" w:sz="0" w:space="0" w:color="auto"/>
            <w:right w:val="none" w:sz="0" w:space="0" w:color="auto"/>
          </w:divBdr>
        </w:div>
        <w:div w:id="1999963883">
          <w:marLeft w:val="0"/>
          <w:marRight w:val="0"/>
          <w:marTop w:val="0"/>
          <w:marBottom w:val="0"/>
          <w:divBdr>
            <w:top w:val="none" w:sz="0" w:space="0" w:color="auto"/>
            <w:left w:val="none" w:sz="0" w:space="0" w:color="auto"/>
            <w:bottom w:val="none" w:sz="0" w:space="0" w:color="auto"/>
            <w:right w:val="none" w:sz="0" w:space="0" w:color="auto"/>
          </w:divBdr>
          <w:divsChild>
            <w:div w:id="215045209">
              <w:marLeft w:val="0"/>
              <w:marRight w:val="0"/>
              <w:marTop w:val="0"/>
              <w:marBottom w:val="0"/>
              <w:divBdr>
                <w:top w:val="none" w:sz="0" w:space="0" w:color="auto"/>
                <w:left w:val="none" w:sz="0" w:space="0" w:color="auto"/>
                <w:bottom w:val="none" w:sz="0" w:space="0" w:color="auto"/>
                <w:right w:val="none" w:sz="0" w:space="0" w:color="auto"/>
              </w:divBdr>
            </w:div>
          </w:divsChild>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sChild>
                <w:div w:id="20489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sChild>
                <w:div w:id="183206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3407">
          <w:marLeft w:val="0"/>
          <w:marRight w:val="0"/>
          <w:marTop w:val="300"/>
          <w:marBottom w:val="0"/>
          <w:divBdr>
            <w:top w:val="none" w:sz="0" w:space="0" w:color="auto"/>
            <w:left w:val="none" w:sz="0" w:space="0" w:color="auto"/>
            <w:bottom w:val="none" w:sz="0" w:space="0" w:color="auto"/>
            <w:right w:val="none" w:sz="0" w:space="0" w:color="auto"/>
          </w:divBdr>
          <w:divsChild>
            <w:div w:id="1505054245">
              <w:marLeft w:val="0"/>
              <w:marRight w:val="0"/>
              <w:marTop w:val="0"/>
              <w:marBottom w:val="0"/>
              <w:divBdr>
                <w:top w:val="none" w:sz="0" w:space="0" w:color="auto"/>
                <w:left w:val="none" w:sz="0" w:space="0" w:color="auto"/>
                <w:bottom w:val="none" w:sz="0" w:space="0" w:color="auto"/>
                <w:right w:val="none" w:sz="0" w:space="0" w:color="auto"/>
              </w:divBdr>
              <w:divsChild>
                <w:div w:id="51919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775581">
          <w:marLeft w:val="0"/>
          <w:marRight w:val="0"/>
          <w:marTop w:val="300"/>
          <w:marBottom w:val="0"/>
          <w:divBdr>
            <w:top w:val="none" w:sz="0" w:space="0" w:color="auto"/>
            <w:left w:val="none" w:sz="0" w:space="0" w:color="auto"/>
            <w:bottom w:val="none" w:sz="0" w:space="0" w:color="auto"/>
            <w:right w:val="none" w:sz="0" w:space="0" w:color="auto"/>
          </w:divBdr>
          <w:divsChild>
            <w:div w:id="123155675">
              <w:marLeft w:val="0"/>
              <w:marRight w:val="0"/>
              <w:marTop w:val="0"/>
              <w:marBottom w:val="0"/>
              <w:divBdr>
                <w:top w:val="none" w:sz="0" w:space="0" w:color="auto"/>
                <w:left w:val="none" w:sz="0" w:space="0" w:color="auto"/>
                <w:bottom w:val="none" w:sz="0" w:space="0" w:color="auto"/>
                <w:right w:val="none" w:sz="0" w:space="0" w:color="auto"/>
              </w:divBdr>
              <w:divsChild>
                <w:div w:id="191824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3488453">
      <w:bodyDiv w:val="1"/>
      <w:marLeft w:val="0"/>
      <w:marRight w:val="0"/>
      <w:marTop w:val="0"/>
      <w:marBottom w:val="0"/>
      <w:divBdr>
        <w:top w:val="none" w:sz="0" w:space="0" w:color="auto"/>
        <w:left w:val="none" w:sz="0" w:space="0" w:color="auto"/>
        <w:bottom w:val="none" w:sz="0" w:space="0" w:color="auto"/>
        <w:right w:val="none" w:sz="0" w:space="0" w:color="auto"/>
      </w:divBdr>
      <w:divsChild>
        <w:div w:id="2038191613">
          <w:marLeft w:val="0"/>
          <w:marRight w:val="0"/>
          <w:marTop w:val="0"/>
          <w:marBottom w:val="0"/>
          <w:divBdr>
            <w:top w:val="none" w:sz="0" w:space="0" w:color="auto"/>
            <w:left w:val="none" w:sz="0" w:space="0" w:color="auto"/>
            <w:bottom w:val="none" w:sz="0" w:space="0" w:color="auto"/>
            <w:right w:val="none" w:sz="0" w:space="0" w:color="auto"/>
          </w:divBdr>
        </w:div>
        <w:div w:id="1579974479">
          <w:marLeft w:val="0"/>
          <w:marRight w:val="0"/>
          <w:marTop w:val="0"/>
          <w:marBottom w:val="0"/>
          <w:divBdr>
            <w:top w:val="none" w:sz="0" w:space="0" w:color="auto"/>
            <w:left w:val="none" w:sz="0" w:space="0" w:color="auto"/>
            <w:bottom w:val="none" w:sz="0" w:space="0" w:color="auto"/>
            <w:right w:val="none" w:sz="0" w:space="0" w:color="auto"/>
          </w:divBdr>
          <w:divsChild>
            <w:div w:id="1633826829">
              <w:marLeft w:val="0"/>
              <w:marRight w:val="0"/>
              <w:marTop w:val="0"/>
              <w:marBottom w:val="0"/>
              <w:divBdr>
                <w:top w:val="none" w:sz="0" w:space="0" w:color="auto"/>
                <w:left w:val="none" w:sz="0" w:space="0" w:color="auto"/>
                <w:bottom w:val="none" w:sz="0" w:space="0" w:color="auto"/>
                <w:right w:val="none" w:sz="0" w:space="0" w:color="auto"/>
              </w:divBdr>
            </w:div>
          </w:divsChild>
        </w:div>
        <w:div w:id="945188024">
          <w:marLeft w:val="0"/>
          <w:marRight w:val="0"/>
          <w:marTop w:val="0"/>
          <w:marBottom w:val="0"/>
          <w:divBdr>
            <w:top w:val="none" w:sz="0" w:space="0" w:color="auto"/>
            <w:left w:val="none" w:sz="0" w:space="0" w:color="auto"/>
            <w:bottom w:val="none" w:sz="0" w:space="0" w:color="auto"/>
            <w:right w:val="none" w:sz="0" w:space="0" w:color="auto"/>
          </w:divBdr>
        </w:div>
        <w:div w:id="1819376954">
          <w:marLeft w:val="0"/>
          <w:marRight w:val="0"/>
          <w:marTop w:val="0"/>
          <w:marBottom w:val="0"/>
          <w:divBdr>
            <w:top w:val="none" w:sz="0" w:space="0" w:color="auto"/>
            <w:left w:val="none" w:sz="0" w:space="0" w:color="auto"/>
            <w:bottom w:val="none" w:sz="0" w:space="0" w:color="auto"/>
            <w:right w:val="none" w:sz="0" w:space="0" w:color="auto"/>
          </w:divBdr>
          <w:divsChild>
            <w:div w:id="135494464">
              <w:marLeft w:val="0"/>
              <w:marRight w:val="0"/>
              <w:marTop w:val="0"/>
              <w:marBottom w:val="0"/>
              <w:divBdr>
                <w:top w:val="none" w:sz="0" w:space="0" w:color="auto"/>
                <w:left w:val="none" w:sz="0" w:space="0" w:color="auto"/>
                <w:bottom w:val="none" w:sz="0" w:space="0" w:color="auto"/>
                <w:right w:val="none" w:sz="0" w:space="0" w:color="auto"/>
              </w:divBdr>
            </w:div>
          </w:divsChild>
        </w:div>
        <w:div w:id="1032606115">
          <w:marLeft w:val="0"/>
          <w:marRight w:val="0"/>
          <w:marTop w:val="0"/>
          <w:marBottom w:val="0"/>
          <w:divBdr>
            <w:top w:val="none" w:sz="0" w:space="0" w:color="auto"/>
            <w:left w:val="none" w:sz="0" w:space="0" w:color="auto"/>
            <w:bottom w:val="none" w:sz="0" w:space="0" w:color="auto"/>
            <w:right w:val="none" w:sz="0" w:space="0" w:color="auto"/>
          </w:divBdr>
        </w:div>
        <w:div w:id="276984267">
          <w:marLeft w:val="0"/>
          <w:marRight w:val="0"/>
          <w:marTop w:val="0"/>
          <w:marBottom w:val="0"/>
          <w:divBdr>
            <w:top w:val="none" w:sz="0" w:space="0" w:color="auto"/>
            <w:left w:val="none" w:sz="0" w:space="0" w:color="auto"/>
            <w:bottom w:val="none" w:sz="0" w:space="0" w:color="auto"/>
            <w:right w:val="none" w:sz="0" w:space="0" w:color="auto"/>
          </w:divBdr>
          <w:divsChild>
            <w:div w:id="1837838436">
              <w:marLeft w:val="0"/>
              <w:marRight w:val="0"/>
              <w:marTop w:val="0"/>
              <w:marBottom w:val="0"/>
              <w:divBdr>
                <w:top w:val="none" w:sz="0" w:space="0" w:color="auto"/>
                <w:left w:val="none" w:sz="0" w:space="0" w:color="auto"/>
                <w:bottom w:val="none" w:sz="0" w:space="0" w:color="auto"/>
                <w:right w:val="none" w:sz="0" w:space="0" w:color="auto"/>
              </w:divBdr>
            </w:div>
          </w:divsChild>
        </w:div>
        <w:div w:id="456796982">
          <w:marLeft w:val="0"/>
          <w:marRight w:val="0"/>
          <w:marTop w:val="0"/>
          <w:marBottom w:val="0"/>
          <w:divBdr>
            <w:top w:val="none" w:sz="0" w:space="0" w:color="auto"/>
            <w:left w:val="none" w:sz="0" w:space="0" w:color="auto"/>
            <w:bottom w:val="none" w:sz="0" w:space="0" w:color="auto"/>
            <w:right w:val="none" w:sz="0" w:space="0" w:color="auto"/>
          </w:divBdr>
        </w:div>
        <w:div w:id="593326264">
          <w:marLeft w:val="0"/>
          <w:marRight w:val="0"/>
          <w:marTop w:val="0"/>
          <w:marBottom w:val="0"/>
          <w:divBdr>
            <w:top w:val="none" w:sz="0" w:space="0" w:color="auto"/>
            <w:left w:val="none" w:sz="0" w:space="0" w:color="auto"/>
            <w:bottom w:val="none" w:sz="0" w:space="0" w:color="auto"/>
            <w:right w:val="none" w:sz="0" w:space="0" w:color="auto"/>
          </w:divBdr>
          <w:divsChild>
            <w:div w:id="1078093365">
              <w:marLeft w:val="0"/>
              <w:marRight w:val="0"/>
              <w:marTop w:val="0"/>
              <w:marBottom w:val="0"/>
              <w:divBdr>
                <w:top w:val="none" w:sz="0" w:space="0" w:color="auto"/>
                <w:left w:val="none" w:sz="0" w:space="0" w:color="auto"/>
                <w:bottom w:val="none" w:sz="0" w:space="0" w:color="auto"/>
                <w:right w:val="none" w:sz="0" w:space="0" w:color="auto"/>
              </w:divBdr>
            </w:div>
          </w:divsChild>
        </w:div>
        <w:div w:id="1765374226">
          <w:marLeft w:val="0"/>
          <w:marRight w:val="0"/>
          <w:marTop w:val="0"/>
          <w:marBottom w:val="0"/>
          <w:divBdr>
            <w:top w:val="none" w:sz="0" w:space="0" w:color="auto"/>
            <w:left w:val="none" w:sz="0" w:space="0" w:color="auto"/>
            <w:bottom w:val="none" w:sz="0" w:space="0" w:color="auto"/>
            <w:right w:val="none" w:sz="0" w:space="0" w:color="auto"/>
          </w:divBdr>
        </w:div>
        <w:div w:id="926621823">
          <w:marLeft w:val="0"/>
          <w:marRight w:val="0"/>
          <w:marTop w:val="0"/>
          <w:marBottom w:val="0"/>
          <w:divBdr>
            <w:top w:val="none" w:sz="0" w:space="0" w:color="auto"/>
            <w:left w:val="none" w:sz="0" w:space="0" w:color="auto"/>
            <w:bottom w:val="none" w:sz="0" w:space="0" w:color="auto"/>
            <w:right w:val="none" w:sz="0" w:space="0" w:color="auto"/>
          </w:divBdr>
          <w:divsChild>
            <w:div w:id="1289892325">
              <w:marLeft w:val="0"/>
              <w:marRight w:val="0"/>
              <w:marTop w:val="0"/>
              <w:marBottom w:val="0"/>
              <w:divBdr>
                <w:top w:val="none" w:sz="0" w:space="0" w:color="auto"/>
                <w:left w:val="none" w:sz="0" w:space="0" w:color="auto"/>
                <w:bottom w:val="none" w:sz="0" w:space="0" w:color="auto"/>
                <w:right w:val="none" w:sz="0" w:space="0" w:color="auto"/>
              </w:divBdr>
            </w:div>
          </w:divsChild>
        </w:div>
        <w:div w:id="696278613">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1209564334">
          <w:marLeft w:val="0"/>
          <w:marRight w:val="0"/>
          <w:marTop w:val="0"/>
          <w:marBottom w:val="0"/>
          <w:divBdr>
            <w:top w:val="none" w:sz="0" w:space="0" w:color="auto"/>
            <w:left w:val="none" w:sz="0" w:space="0" w:color="auto"/>
            <w:bottom w:val="none" w:sz="0" w:space="0" w:color="auto"/>
            <w:right w:val="none" w:sz="0" w:space="0" w:color="auto"/>
          </w:divBdr>
        </w:div>
        <w:div w:id="594092057">
          <w:marLeft w:val="0"/>
          <w:marRight w:val="0"/>
          <w:marTop w:val="0"/>
          <w:marBottom w:val="0"/>
          <w:divBdr>
            <w:top w:val="none" w:sz="0" w:space="0" w:color="auto"/>
            <w:left w:val="none" w:sz="0" w:space="0" w:color="auto"/>
            <w:bottom w:val="none" w:sz="0" w:space="0" w:color="auto"/>
            <w:right w:val="none" w:sz="0" w:space="0" w:color="auto"/>
          </w:divBdr>
          <w:divsChild>
            <w:div w:id="1247494756">
              <w:marLeft w:val="0"/>
              <w:marRight w:val="0"/>
              <w:marTop w:val="0"/>
              <w:marBottom w:val="0"/>
              <w:divBdr>
                <w:top w:val="none" w:sz="0" w:space="0" w:color="auto"/>
                <w:left w:val="none" w:sz="0" w:space="0" w:color="auto"/>
                <w:bottom w:val="none" w:sz="0" w:space="0" w:color="auto"/>
                <w:right w:val="none" w:sz="0" w:space="0" w:color="auto"/>
              </w:divBdr>
            </w:div>
          </w:divsChild>
        </w:div>
        <w:div w:id="1473019361">
          <w:marLeft w:val="0"/>
          <w:marRight w:val="0"/>
          <w:marTop w:val="300"/>
          <w:marBottom w:val="0"/>
          <w:divBdr>
            <w:top w:val="none" w:sz="0" w:space="0" w:color="auto"/>
            <w:left w:val="none" w:sz="0" w:space="0" w:color="auto"/>
            <w:bottom w:val="none" w:sz="0" w:space="0" w:color="auto"/>
            <w:right w:val="none" w:sz="0" w:space="0" w:color="auto"/>
          </w:divBdr>
          <w:divsChild>
            <w:div w:id="1913616635">
              <w:marLeft w:val="0"/>
              <w:marRight w:val="0"/>
              <w:marTop w:val="0"/>
              <w:marBottom w:val="0"/>
              <w:divBdr>
                <w:top w:val="none" w:sz="0" w:space="0" w:color="auto"/>
                <w:left w:val="none" w:sz="0" w:space="0" w:color="auto"/>
                <w:bottom w:val="none" w:sz="0" w:space="0" w:color="auto"/>
                <w:right w:val="none" w:sz="0" w:space="0" w:color="auto"/>
              </w:divBdr>
              <w:divsChild>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398659">
          <w:marLeft w:val="0"/>
          <w:marRight w:val="0"/>
          <w:marTop w:val="300"/>
          <w:marBottom w:val="0"/>
          <w:divBdr>
            <w:top w:val="none" w:sz="0" w:space="0" w:color="auto"/>
            <w:left w:val="none" w:sz="0" w:space="0" w:color="auto"/>
            <w:bottom w:val="none" w:sz="0" w:space="0" w:color="auto"/>
            <w:right w:val="none" w:sz="0" w:space="0" w:color="auto"/>
          </w:divBdr>
          <w:divsChild>
            <w:div w:id="85352097">
              <w:marLeft w:val="0"/>
              <w:marRight w:val="0"/>
              <w:marTop w:val="0"/>
              <w:marBottom w:val="0"/>
              <w:divBdr>
                <w:top w:val="none" w:sz="0" w:space="0" w:color="auto"/>
                <w:left w:val="none" w:sz="0" w:space="0" w:color="auto"/>
                <w:bottom w:val="none" w:sz="0" w:space="0" w:color="auto"/>
                <w:right w:val="none" w:sz="0" w:space="0" w:color="auto"/>
              </w:divBdr>
              <w:divsChild>
                <w:div w:id="143381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2793">
          <w:marLeft w:val="0"/>
          <w:marRight w:val="0"/>
          <w:marTop w:val="300"/>
          <w:marBottom w:val="0"/>
          <w:divBdr>
            <w:top w:val="none" w:sz="0" w:space="0" w:color="auto"/>
            <w:left w:val="none" w:sz="0" w:space="0" w:color="auto"/>
            <w:bottom w:val="none" w:sz="0" w:space="0" w:color="auto"/>
            <w:right w:val="none" w:sz="0" w:space="0" w:color="auto"/>
          </w:divBdr>
          <w:divsChild>
            <w:div w:id="147985545">
              <w:marLeft w:val="0"/>
              <w:marRight w:val="0"/>
              <w:marTop w:val="0"/>
              <w:marBottom w:val="0"/>
              <w:divBdr>
                <w:top w:val="none" w:sz="0" w:space="0" w:color="auto"/>
                <w:left w:val="none" w:sz="0" w:space="0" w:color="auto"/>
                <w:bottom w:val="none" w:sz="0" w:space="0" w:color="auto"/>
                <w:right w:val="none" w:sz="0" w:space="0" w:color="auto"/>
              </w:divBdr>
              <w:divsChild>
                <w:div w:id="1782266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133068">
          <w:marLeft w:val="0"/>
          <w:marRight w:val="0"/>
          <w:marTop w:val="300"/>
          <w:marBottom w:val="0"/>
          <w:divBdr>
            <w:top w:val="none" w:sz="0" w:space="0" w:color="auto"/>
            <w:left w:val="none" w:sz="0" w:space="0" w:color="auto"/>
            <w:bottom w:val="none" w:sz="0" w:space="0" w:color="auto"/>
            <w:right w:val="none" w:sz="0" w:space="0" w:color="auto"/>
          </w:divBdr>
          <w:divsChild>
            <w:div w:id="392167646">
              <w:marLeft w:val="0"/>
              <w:marRight w:val="0"/>
              <w:marTop w:val="0"/>
              <w:marBottom w:val="0"/>
              <w:divBdr>
                <w:top w:val="none" w:sz="0" w:space="0" w:color="auto"/>
                <w:left w:val="none" w:sz="0" w:space="0" w:color="auto"/>
                <w:bottom w:val="none" w:sz="0" w:space="0" w:color="auto"/>
                <w:right w:val="none" w:sz="0" w:space="0" w:color="auto"/>
              </w:divBdr>
              <w:divsChild>
                <w:div w:id="185893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760446">
      <w:bodyDiv w:val="1"/>
      <w:marLeft w:val="0"/>
      <w:marRight w:val="0"/>
      <w:marTop w:val="0"/>
      <w:marBottom w:val="0"/>
      <w:divBdr>
        <w:top w:val="none" w:sz="0" w:space="0" w:color="auto"/>
        <w:left w:val="none" w:sz="0" w:space="0" w:color="auto"/>
        <w:bottom w:val="none" w:sz="0" w:space="0" w:color="auto"/>
        <w:right w:val="none" w:sz="0" w:space="0" w:color="auto"/>
      </w:divBdr>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2888">
      <w:bodyDiv w:val="1"/>
      <w:marLeft w:val="0"/>
      <w:marRight w:val="0"/>
      <w:marTop w:val="0"/>
      <w:marBottom w:val="0"/>
      <w:divBdr>
        <w:top w:val="none" w:sz="0" w:space="0" w:color="auto"/>
        <w:left w:val="none" w:sz="0" w:space="0" w:color="auto"/>
        <w:bottom w:val="none" w:sz="0" w:space="0" w:color="auto"/>
        <w:right w:val="none" w:sz="0" w:space="0" w:color="auto"/>
      </w:divBdr>
      <w:divsChild>
        <w:div w:id="1285384006">
          <w:marLeft w:val="0"/>
          <w:marRight w:val="0"/>
          <w:marTop w:val="0"/>
          <w:marBottom w:val="0"/>
          <w:divBdr>
            <w:top w:val="none" w:sz="0" w:space="0" w:color="auto"/>
            <w:left w:val="none" w:sz="0" w:space="0" w:color="auto"/>
            <w:bottom w:val="none" w:sz="0" w:space="0" w:color="auto"/>
            <w:right w:val="none" w:sz="0" w:space="0" w:color="auto"/>
          </w:divBdr>
        </w:div>
        <w:div w:id="2061124216">
          <w:marLeft w:val="0"/>
          <w:marRight w:val="0"/>
          <w:marTop w:val="0"/>
          <w:marBottom w:val="0"/>
          <w:divBdr>
            <w:top w:val="none" w:sz="0" w:space="0" w:color="auto"/>
            <w:left w:val="none" w:sz="0" w:space="0" w:color="auto"/>
            <w:bottom w:val="none" w:sz="0" w:space="0" w:color="auto"/>
            <w:right w:val="none" w:sz="0" w:space="0" w:color="auto"/>
          </w:divBdr>
          <w:divsChild>
            <w:div w:id="448209338">
              <w:marLeft w:val="0"/>
              <w:marRight w:val="0"/>
              <w:marTop w:val="0"/>
              <w:marBottom w:val="0"/>
              <w:divBdr>
                <w:top w:val="none" w:sz="0" w:space="0" w:color="auto"/>
                <w:left w:val="none" w:sz="0" w:space="0" w:color="auto"/>
                <w:bottom w:val="none" w:sz="0" w:space="0" w:color="auto"/>
                <w:right w:val="none" w:sz="0" w:space="0" w:color="auto"/>
              </w:divBdr>
            </w:div>
          </w:divsChild>
        </w:div>
        <w:div w:id="2146779150">
          <w:marLeft w:val="0"/>
          <w:marRight w:val="0"/>
          <w:marTop w:val="0"/>
          <w:marBottom w:val="0"/>
          <w:divBdr>
            <w:top w:val="none" w:sz="0" w:space="0" w:color="auto"/>
            <w:left w:val="none" w:sz="0" w:space="0" w:color="auto"/>
            <w:bottom w:val="none" w:sz="0" w:space="0" w:color="auto"/>
            <w:right w:val="none" w:sz="0" w:space="0" w:color="auto"/>
          </w:divBdr>
        </w:div>
        <w:div w:id="1235504502">
          <w:marLeft w:val="0"/>
          <w:marRight w:val="0"/>
          <w:marTop w:val="0"/>
          <w:marBottom w:val="0"/>
          <w:divBdr>
            <w:top w:val="none" w:sz="0" w:space="0" w:color="auto"/>
            <w:left w:val="none" w:sz="0" w:space="0" w:color="auto"/>
            <w:bottom w:val="none" w:sz="0" w:space="0" w:color="auto"/>
            <w:right w:val="none" w:sz="0" w:space="0" w:color="auto"/>
          </w:divBdr>
          <w:divsChild>
            <w:div w:id="1749232938">
              <w:marLeft w:val="0"/>
              <w:marRight w:val="0"/>
              <w:marTop w:val="0"/>
              <w:marBottom w:val="0"/>
              <w:divBdr>
                <w:top w:val="none" w:sz="0" w:space="0" w:color="auto"/>
                <w:left w:val="none" w:sz="0" w:space="0" w:color="auto"/>
                <w:bottom w:val="none" w:sz="0" w:space="0" w:color="auto"/>
                <w:right w:val="none" w:sz="0" w:space="0" w:color="auto"/>
              </w:divBdr>
            </w:div>
          </w:divsChild>
        </w:div>
        <w:div w:id="1407797292">
          <w:marLeft w:val="0"/>
          <w:marRight w:val="0"/>
          <w:marTop w:val="0"/>
          <w:marBottom w:val="0"/>
          <w:divBdr>
            <w:top w:val="none" w:sz="0" w:space="0" w:color="auto"/>
            <w:left w:val="none" w:sz="0" w:space="0" w:color="auto"/>
            <w:bottom w:val="none" w:sz="0" w:space="0" w:color="auto"/>
            <w:right w:val="none" w:sz="0" w:space="0" w:color="auto"/>
          </w:divBdr>
        </w:div>
        <w:div w:id="722096200">
          <w:marLeft w:val="0"/>
          <w:marRight w:val="0"/>
          <w:marTop w:val="0"/>
          <w:marBottom w:val="0"/>
          <w:divBdr>
            <w:top w:val="none" w:sz="0" w:space="0" w:color="auto"/>
            <w:left w:val="none" w:sz="0" w:space="0" w:color="auto"/>
            <w:bottom w:val="none" w:sz="0" w:space="0" w:color="auto"/>
            <w:right w:val="none" w:sz="0" w:space="0" w:color="auto"/>
          </w:divBdr>
          <w:divsChild>
            <w:div w:id="1718429660">
              <w:marLeft w:val="0"/>
              <w:marRight w:val="0"/>
              <w:marTop w:val="0"/>
              <w:marBottom w:val="0"/>
              <w:divBdr>
                <w:top w:val="none" w:sz="0" w:space="0" w:color="auto"/>
                <w:left w:val="none" w:sz="0" w:space="0" w:color="auto"/>
                <w:bottom w:val="none" w:sz="0" w:space="0" w:color="auto"/>
                <w:right w:val="none" w:sz="0" w:space="0" w:color="auto"/>
              </w:divBdr>
            </w:div>
          </w:divsChild>
        </w:div>
        <w:div w:id="1963421710">
          <w:marLeft w:val="0"/>
          <w:marRight w:val="0"/>
          <w:marTop w:val="0"/>
          <w:marBottom w:val="0"/>
          <w:divBdr>
            <w:top w:val="none" w:sz="0" w:space="0" w:color="auto"/>
            <w:left w:val="none" w:sz="0" w:space="0" w:color="auto"/>
            <w:bottom w:val="none" w:sz="0" w:space="0" w:color="auto"/>
            <w:right w:val="none" w:sz="0" w:space="0" w:color="auto"/>
          </w:divBdr>
        </w:div>
        <w:div w:id="492646929">
          <w:marLeft w:val="0"/>
          <w:marRight w:val="0"/>
          <w:marTop w:val="0"/>
          <w:marBottom w:val="0"/>
          <w:divBdr>
            <w:top w:val="none" w:sz="0" w:space="0" w:color="auto"/>
            <w:left w:val="none" w:sz="0" w:space="0" w:color="auto"/>
            <w:bottom w:val="none" w:sz="0" w:space="0" w:color="auto"/>
            <w:right w:val="none" w:sz="0" w:space="0" w:color="auto"/>
          </w:divBdr>
          <w:divsChild>
            <w:div w:id="1708020566">
              <w:marLeft w:val="0"/>
              <w:marRight w:val="0"/>
              <w:marTop w:val="0"/>
              <w:marBottom w:val="0"/>
              <w:divBdr>
                <w:top w:val="none" w:sz="0" w:space="0" w:color="auto"/>
                <w:left w:val="none" w:sz="0" w:space="0" w:color="auto"/>
                <w:bottom w:val="none" w:sz="0" w:space="0" w:color="auto"/>
                <w:right w:val="none" w:sz="0" w:space="0" w:color="auto"/>
              </w:divBdr>
            </w:div>
          </w:divsChild>
        </w:div>
        <w:div w:id="1458138884">
          <w:marLeft w:val="0"/>
          <w:marRight w:val="0"/>
          <w:marTop w:val="0"/>
          <w:marBottom w:val="0"/>
          <w:divBdr>
            <w:top w:val="none" w:sz="0" w:space="0" w:color="auto"/>
            <w:left w:val="none" w:sz="0" w:space="0" w:color="auto"/>
            <w:bottom w:val="none" w:sz="0" w:space="0" w:color="auto"/>
            <w:right w:val="none" w:sz="0" w:space="0" w:color="auto"/>
          </w:divBdr>
        </w:div>
        <w:div w:id="1864438090">
          <w:marLeft w:val="0"/>
          <w:marRight w:val="0"/>
          <w:marTop w:val="0"/>
          <w:marBottom w:val="0"/>
          <w:divBdr>
            <w:top w:val="none" w:sz="0" w:space="0" w:color="auto"/>
            <w:left w:val="none" w:sz="0" w:space="0" w:color="auto"/>
            <w:bottom w:val="none" w:sz="0" w:space="0" w:color="auto"/>
            <w:right w:val="none" w:sz="0" w:space="0" w:color="auto"/>
          </w:divBdr>
          <w:divsChild>
            <w:div w:id="264658566">
              <w:marLeft w:val="0"/>
              <w:marRight w:val="0"/>
              <w:marTop w:val="0"/>
              <w:marBottom w:val="0"/>
              <w:divBdr>
                <w:top w:val="none" w:sz="0" w:space="0" w:color="auto"/>
                <w:left w:val="none" w:sz="0" w:space="0" w:color="auto"/>
                <w:bottom w:val="none" w:sz="0" w:space="0" w:color="auto"/>
                <w:right w:val="none" w:sz="0" w:space="0" w:color="auto"/>
              </w:divBdr>
            </w:div>
          </w:divsChild>
        </w:div>
        <w:div w:id="1657341826">
          <w:marLeft w:val="0"/>
          <w:marRight w:val="0"/>
          <w:marTop w:val="0"/>
          <w:marBottom w:val="0"/>
          <w:divBdr>
            <w:top w:val="none" w:sz="0" w:space="0" w:color="auto"/>
            <w:left w:val="none" w:sz="0" w:space="0" w:color="auto"/>
            <w:bottom w:val="none" w:sz="0" w:space="0" w:color="auto"/>
            <w:right w:val="none" w:sz="0" w:space="0" w:color="auto"/>
          </w:divBdr>
        </w:div>
        <w:div w:id="436364172">
          <w:marLeft w:val="0"/>
          <w:marRight w:val="0"/>
          <w:marTop w:val="0"/>
          <w:marBottom w:val="0"/>
          <w:divBdr>
            <w:top w:val="none" w:sz="0" w:space="0" w:color="auto"/>
            <w:left w:val="none" w:sz="0" w:space="0" w:color="auto"/>
            <w:bottom w:val="none" w:sz="0" w:space="0" w:color="auto"/>
            <w:right w:val="none" w:sz="0" w:space="0" w:color="auto"/>
          </w:divBdr>
          <w:divsChild>
            <w:div w:id="54591552">
              <w:marLeft w:val="0"/>
              <w:marRight w:val="0"/>
              <w:marTop w:val="0"/>
              <w:marBottom w:val="0"/>
              <w:divBdr>
                <w:top w:val="none" w:sz="0" w:space="0" w:color="auto"/>
                <w:left w:val="none" w:sz="0" w:space="0" w:color="auto"/>
                <w:bottom w:val="none" w:sz="0" w:space="0" w:color="auto"/>
                <w:right w:val="none" w:sz="0" w:space="0" w:color="auto"/>
              </w:divBdr>
            </w:div>
          </w:divsChild>
        </w:div>
        <w:div w:id="524246209">
          <w:marLeft w:val="0"/>
          <w:marRight w:val="0"/>
          <w:marTop w:val="0"/>
          <w:marBottom w:val="0"/>
          <w:divBdr>
            <w:top w:val="none" w:sz="0" w:space="0" w:color="auto"/>
            <w:left w:val="none" w:sz="0" w:space="0" w:color="auto"/>
            <w:bottom w:val="none" w:sz="0" w:space="0" w:color="auto"/>
            <w:right w:val="none" w:sz="0" w:space="0" w:color="auto"/>
          </w:divBdr>
        </w:div>
        <w:div w:id="478958119">
          <w:marLeft w:val="0"/>
          <w:marRight w:val="0"/>
          <w:marTop w:val="0"/>
          <w:marBottom w:val="0"/>
          <w:divBdr>
            <w:top w:val="none" w:sz="0" w:space="0" w:color="auto"/>
            <w:left w:val="none" w:sz="0" w:space="0" w:color="auto"/>
            <w:bottom w:val="none" w:sz="0" w:space="0" w:color="auto"/>
            <w:right w:val="none" w:sz="0" w:space="0" w:color="auto"/>
          </w:divBdr>
          <w:divsChild>
            <w:div w:id="54403028">
              <w:marLeft w:val="0"/>
              <w:marRight w:val="0"/>
              <w:marTop w:val="0"/>
              <w:marBottom w:val="0"/>
              <w:divBdr>
                <w:top w:val="none" w:sz="0" w:space="0" w:color="auto"/>
                <w:left w:val="none" w:sz="0" w:space="0" w:color="auto"/>
                <w:bottom w:val="none" w:sz="0" w:space="0" w:color="auto"/>
                <w:right w:val="none" w:sz="0" w:space="0" w:color="auto"/>
              </w:divBdr>
            </w:div>
          </w:divsChild>
        </w:div>
        <w:div w:id="759562783">
          <w:marLeft w:val="0"/>
          <w:marRight w:val="0"/>
          <w:marTop w:val="300"/>
          <w:marBottom w:val="0"/>
          <w:divBdr>
            <w:top w:val="none" w:sz="0" w:space="0" w:color="auto"/>
            <w:left w:val="none" w:sz="0" w:space="0" w:color="auto"/>
            <w:bottom w:val="none" w:sz="0" w:space="0" w:color="auto"/>
            <w:right w:val="none" w:sz="0" w:space="0" w:color="auto"/>
          </w:divBdr>
          <w:divsChild>
            <w:div w:id="1274749235">
              <w:marLeft w:val="0"/>
              <w:marRight w:val="0"/>
              <w:marTop w:val="0"/>
              <w:marBottom w:val="0"/>
              <w:divBdr>
                <w:top w:val="none" w:sz="0" w:space="0" w:color="auto"/>
                <w:left w:val="none" w:sz="0" w:space="0" w:color="auto"/>
                <w:bottom w:val="none" w:sz="0" w:space="0" w:color="auto"/>
                <w:right w:val="none" w:sz="0" w:space="0" w:color="auto"/>
              </w:divBdr>
              <w:divsChild>
                <w:div w:id="128970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3603">
          <w:marLeft w:val="0"/>
          <w:marRight w:val="0"/>
          <w:marTop w:val="300"/>
          <w:marBottom w:val="0"/>
          <w:divBdr>
            <w:top w:val="none" w:sz="0" w:space="0" w:color="auto"/>
            <w:left w:val="none" w:sz="0" w:space="0" w:color="auto"/>
            <w:bottom w:val="none" w:sz="0" w:space="0" w:color="auto"/>
            <w:right w:val="none" w:sz="0" w:space="0" w:color="auto"/>
          </w:divBdr>
          <w:divsChild>
            <w:div w:id="1445729780">
              <w:marLeft w:val="0"/>
              <w:marRight w:val="0"/>
              <w:marTop w:val="0"/>
              <w:marBottom w:val="0"/>
              <w:divBdr>
                <w:top w:val="none" w:sz="0" w:space="0" w:color="auto"/>
                <w:left w:val="none" w:sz="0" w:space="0" w:color="auto"/>
                <w:bottom w:val="none" w:sz="0" w:space="0" w:color="auto"/>
                <w:right w:val="none" w:sz="0" w:space="0" w:color="auto"/>
              </w:divBdr>
              <w:divsChild>
                <w:div w:id="16909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45884">
          <w:marLeft w:val="0"/>
          <w:marRight w:val="0"/>
          <w:marTop w:val="300"/>
          <w:marBottom w:val="0"/>
          <w:divBdr>
            <w:top w:val="none" w:sz="0" w:space="0" w:color="auto"/>
            <w:left w:val="none" w:sz="0" w:space="0" w:color="auto"/>
            <w:bottom w:val="none" w:sz="0" w:space="0" w:color="auto"/>
            <w:right w:val="none" w:sz="0" w:space="0" w:color="auto"/>
          </w:divBdr>
          <w:divsChild>
            <w:div w:id="1706980534">
              <w:marLeft w:val="0"/>
              <w:marRight w:val="0"/>
              <w:marTop w:val="0"/>
              <w:marBottom w:val="0"/>
              <w:divBdr>
                <w:top w:val="none" w:sz="0" w:space="0" w:color="auto"/>
                <w:left w:val="none" w:sz="0" w:space="0" w:color="auto"/>
                <w:bottom w:val="none" w:sz="0" w:space="0" w:color="auto"/>
                <w:right w:val="none" w:sz="0" w:space="0" w:color="auto"/>
              </w:divBdr>
              <w:divsChild>
                <w:div w:id="172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506684">
          <w:marLeft w:val="0"/>
          <w:marRight w:val="0"/>
          <w:marTop w:val="300"/>
          <w:marBottom w:val="0"/>
          <w:divBdr>
            <w:top w:val="none" w:sz="0" w:space="0" w:color="auto"/>
            <w:left w:val="none" w:sz="0" w:space="0" w:color="auto"/>
            <w:bottom w:val="none" w:sz="0" w:space="0" w:color="auto"/>
            <w:right w:val="none" w:sz="0" w:space="0" w:color="auto"/>
          </w:divBdr>
          <w:divsChild>
            <w:div w:id="805708684">
              <w:marLeft w:val="0"/>
              <w:marRight w:val="0"/>
              <w:marTop w:val="0"/>
              <w:marBottom w:val="0"/>
              <w:divBdr>
                <w:top w:val="none" w:sz="0" w:space="0" w:color="auto"/>
                <w:left w:val="none" w:sz="0" w:space="0" w:color="auto"/>
                <w:bottom w:val="none" w:sz="0" w:space="0" w:color="auto"/>
                <w:right w:val="none" w:sz="0" w:space="0" w:color="auto"/>
              </w:divBdr>
              <w:divsChild>
                <w:div w:id="131001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348349">
      <w:bodyDiv w:val="1"/>
      <w:marLeft w:val="0"/>
      <w:marRight w:val="0"/>
      <w:marTop w:val="0"/>
      <w:marBottom w:val="0"/>
      <w:divBdr>
        <w:top w:val="none" w:sz="0" w:space="0" w:color="auto"/>
        <w:left w:val="none" w:sz="0" w:space="0" w:color="auto"/>
        <w:bottom w:val="none" w:sz="0" w:space="0" w:color="auto"/>
        <w:right w:val="none" w:sz="0" w:space="0" w:color="auto"/>
      </w:divBdr>
      <w:divsChild>
        <w:div w:id="2061511144">
          <w:marLeft w:val="0"/>
          <w:marRight w:val="0"/>
          <w:marTop w:val="0"/>
          <w:marBottom w:val="0"/>
          <w:divBdr>
            <w:top w:val="none" w:sz="0" w:space="0" w:color="auto"/>
            <w:left w:val="none" w:sz="0" w:space="0" w:color="auto"/>
            <w:bottom w:val="none" w:sz="0" w:space="0" w:color="auto"/>
            <w:right w:val="none" w:sz="0" w:space="0" w:color="auto"/>
          </w:divBdr>
        </w:div>
        <w:div w:id="476798447">
          <w:marLeft w:val="0"/>
          <w:marRight w:val="0"/>
          <w:marTop w:val="0"/>
          <w:marBottom w:val="0"/>
          <w:divBdr>
            <w:top w:val="none" w:sz="0" w:space="0" w:color="auto"/>
            <w:left w:val="none" w:sz="0" w:space="0" w:color="auto"/>
            <w:bottom w:val="none" w:sz="0" w:space="0" w:color="auto"/>
            <w:right w:val="none" w:sz="0" w:space="0" w:color="auto"/>
          </w:divBdr>
          <w:divsChild>
            <w:div w:id="896017882">
              <w:marLeft w:val="0"/>
              <w:marRight w:val="0"/>
              <w:marTop w:val="0"/>
              <w:marBottom w:val="0"/>
              <w:divBdr>
                <w:top w:val="none" w:sz="0" w:space="0" w:color="auto"/>
                <w:left w:val="none" w:sz="0" w:space="0" w:color="auto"/>
                <w:bottom w:val="none" w:sz="0" w:space="0" w:color="auto"/>
                <w:right w:val="none" w:sz="0" w:space="0" w:color="auto"/>
              </w:divBdr>
            </w:div>
          </w:divsChild>
        </w:div>
        <w:div w:id="802312035">
          <w:marLeft w:val="0"/>
          <w:marRight w:val="0"/>
          <w:marTop w:val="0"/>
          <w:marBottom w:val="0"/>
          <w:divBdr>
            <w:top w:val="none" w:sz="0" w:space="0" w:color="auto"/>
            <w:left w:val="none" w:sz="0" w:space="0" w:color="auto"/>
            <w:bottom w:val="none" w:sz="0" w:space="0" w:color="auto"/>
            <w:right w:val="none" w:sz="0" w:space="0" w:color="auto"/>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356010212">
          <w:marLeft w:val="0"/>
          <w:marRight w:val="0"/>
          <w:marTop w:val="0"/>
          <w:marBottom w:val="0"/>
          <w:divBdr>
            <w:top w:val="none" w:sz="0" w:space="0" w:color="auto"/>
            <w:left w:val="none" w:sz="0" w:space="0" w:color="auto"/>
            <w:bottom w:val="none" w:sz="0" w:space="0" w:color="auto"/>
            <w:right w:val="none" w:sz="0" w:space="0" w:color="auto"/>
          </w:divBdr>
        </w:div>
        <w:div w:id="1311716631">
          <w:marLeft w:val="0"/>
          <w:marRight w:val="0"/>
          <w:marTop w:val="0"/>
          <w:marBottom w:val="0"/>
          <w:divBdr>
            <w:top w:val="none" w:sz="0" w:space="0" w:color="auto"/>
            <w:left w:val="none" w:sz="0" w:space="0" w:color="auto"/>
            <w:bottom w:val="none" w:sz="0" w:space="0" w:color="auto"/>
            <w:right w:val="none" w:sz="0" w:space="0" w:color="auto"/>
          </w:divBdr>
          <w:divsChild>
            <w:div w:id="1979534617">
              <w:marLeft w:val="0"/>
              <w:marRight w:val="0"/>
              <w:marTop w:val="0"/>
              <w:marBottom w:val="0"/>
              <w:divBdr>
                <w:top w:val="none" w:sz="0" w:space="0" w:color="auto"/>
                <w:left w:val="none" w:sz="0" w:space="0" w:color="auto"/>
                <w:bottom w:val="none" w:sz="0" w:space="0" w:color="auto"/>
                <w:right w:val="none" w:sz="0" w:space="0" w:color="auto"/>
              </w:divBdr>
            </w:div>
          </w:divsChild>
        </w:div>
        <w:div w:id="1402945180">
          <w:marLeft w:val="0"/>
          <w:marRight w:val="0"/>
          <w:marTop w:val="0"/>
          <w:marBottom w:val="0"/>
          <w:divBdr>
            <w:top w:val="none" w:sz="0" w:space="0" w:color="auto"/>
            <w:left w:val="none" w:sz="0" w:space="0" w:color="auto"/>
            <w:bottom w:val="none" w:sz="0" w:space="0" w:color="auto"/>
            <w:right w:val="none" w:sz="0" w:space="0" w:color="auto"/>
          </w:divBdr>
        </w:div>
        <w:div w:id="1744060338">
          <w:marLeft w:val="0"/>
          <w:marRight w:val="0"/>
          <w:marTop w:val="0"/>
          <w:marBottom w:val="0"/>
          <w:divBdr>
            <w:top w:val="none" w:sz="0" w:space="0" w:color="auto"/>
            <w:left w:val="none" w:sz="0" w:space="0" w:color="auto"/>
            <w:bottom w:val="none" w:sz="0" w:space="0" w:color="auto"/>
            <w:right w:val="none" w:sz="0" w:space="0" w:color="auto"/>
          </w:divBdr>
          <w:divsChild>
            <w:div w:id="1901942843">
              <w:marLeft w:val="0"/>
              <w:marRight w:val="0"/>
              <w:marTop w:val="0"/>
              <w:marBottom w:val="0"/>
              <w:divBdr>
                <w:top w:val="none" w:sz="0" w:space="0" w:color="auto"/>
                <w:left w:val="none" w:sz="0" w:space="0" w:color="auto"/>
                <w:bottom w:val="none" w:sz="0" w:space="0" w:color="auto"/>
                <w:right w:val="none" w:sz="0" w:space="0" w:color="auto"/>
              </w:divBdr>
            </w:div>
          </w:divsChild>
        </w:div>
        <w:div w:id="531959670">
          <w:marLeft w:val="0"/>
          <w:marRight w:val="0"/>
          <w:marTop w:val="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sChild>
            <w:div w:id="972639111">
              <w:marLeft w:val="0"/>
              <w:marRight w:val="0"/>
              <w:marTop w:val="0"/>
              <w:marBottom w:val="0"/>
              <w:divBdr>
                <w:top w:val="none" w:sz="0" w:space="0" w:color="auto"/>
                <w:left w:val="none" w:sz="0" w:space="0" w:color="auto"/>
                <w:bottom w:val="none" w:sz="0" w:space="0" w:color="auto"/>
                <w:right w:val="none" w:sz="0" w:space="0" w:color="auto"/>
              </w:divBdr>
            </w:div>
          </w:divsChild>
        </w:div>
        <w:div w:id="1686596693">
          <w:marLeft w:val="0"/>
          <w:marRight w:val="0"/>
          <w:marTop w:val="0"/>
          <w:marBottom w:val="0"/>
          <w:divBdr>
            <w:top w:val="none" w:sz="0" w:space="0" w:color="auto"/>
            <w:left w:val="none" w:sz="0" w:space="0" w:color="auto"/>
            <w:bottom w:val="none" w:sz="0" w:space="0" w:color="auto"/>
            <w:right w:val="none" w:sz="0" w:space="0" w:color="auto"/>
          </w:divBdr>
        </w:div>
        <w:div w:id="735476669">
          <w:marLeft w:val="0"/>
          <w:marRight w:val="0"/>
          <w:marTop w:val="0"/>
          <w:marBottom w:val="0"/>
          <w:divBdr>
            <w:top w:val="none" w:sz="0" w:space="0" w:color="auto"/>
            <w:left w:val="none" w:sz="0" w:space="0" w:color="auto"/>
            <w:bottom w:val="none" w:sz="0" w:space="0" w:color="auto"/>
            <w:right w:val="none" w:sz="0" w:space="0" w:color="auto"/>
          </w:divBdr>
          <w:divsChild>
            <w:div w:id="602306386">
              <w:marLeft w:val="0"/>
              <w:marRight w:val="0"/>
              <w:marTop w:val="0"/>
              <w:marBottom w:val="0"/>
              <w:divBdr>
                <w:top w:val="none" w:sz="0" w:space="0" w:color="auto"/>
                <w:left w:val="none" w:sz="0" w:space="0" w:color="auto"/>
                <w:bottom w:val="none" w:sz="0" w:space="0" w:color="auto"/>
                <w:right w:val="none" w:sz="0" w:space="0" w:color="auto"/>
              </w:divBdr>
            </w:div>
          </w:divsChild>
        </w:div>
        <w:div w:id="513689546">
          <w:marLeft w:val="0"/>
          <w:marRight w:val="0"/>
          <w:marTop w:val="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sChild>
            <w:div w:id="608125603">
              <w:marLeft w:val="0"/>
              <w:marRight w:val="0"/>
              <w:marTop w:val="0"/>
              <w:marBottom w:val="0"/>
              <w:divBdr>
                <w:top w:val="none" w:sz="0" w:space="0" w:color="auto"/>
                <w:left w:val="none" w:sz="0" w:space="0" w:color="auto"/>
                <w:bottom w:val="none" w:sz="0" w:space="0" w:color="auto"/>
                <w:right w:val="none" w:sz="0" w:space="0" w:color="auto"/>
              </w:divBdr>
            </w:div>
          </w:divsChild>
        </w:div>
        <w:div w:id="1325548902">
          <w:marLeft w:val="0"/>
          <w:marRight w:val="0"/>
          <w:marTop w:val="300"/>
          <w:marBottom w:val="0"/>
          <w:divBdr>
            <w:top w:val="none" w:sz="0" w:space="0" w:color="auto"/>
            <w:left w:val="none" w:sz="0" w:space="0" w:color="auto"/>
            <w:bottom w:val="none" w:sz="0" w:space="0" w:color="auto"/>
            <w:right w:val="none" w:sz="0" w:space="0" w:color="auto"/>
          </w:divBdr>
          <w:divsChild>
            <w:div w:id="1725451265">
              <w:marLeft w:val="0"/>
              <w:marRight w:val="0"/>
              <w:marTop w:val="0"/>
              <w:marBottom w:val="0"/>
              <w:divBdr>
                <w:top w:val="none" w:sz="0" w:space="0" w:color="auto"/>
                <w:left w:val="none" w:sz="0" w:space="0" w:color="auto"/>
                <w:bottom w:val="none" w:sz="0" w:space="0" w:color="auto"/>
                <w:right w:val="none" w:sz="0" w:space="0" w:color="auto"/>
              </w:divBdr>
              <w:divsChild>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298326">
          <w:marLeft w:val="0"/>
          <w:marRight w:val="0"/>
          <w:marTop w:val="300"/>
          <w:marBottom w:val="0"/>
          <w:divBdr>
            <w:top w:val="none" w:sz="0" w:space="0" w:color="auto"/>
            <w:left w:val="none" w:sz="0" w:space="0" w:color="auto"/>
            <w:bottom w:val="none" w:sz="0" w:space="0" w:color="auto"/>
            <w:right w:val="none" w:sz="0" w:space="0" w:color="auto"/>
          </w:divBdr>
          <w:divsChild>
            <w:div w:id="1533348503">
              <w:marLeft w:val="0"/>
              <w:marRight w:val="0"/>
              <w:marTop w:val="0"/>
              <w:marBottom w:val="0"/>
              <w:divBdr>
                <w:top w:val="none" w:sz="0" w:space="0" w:color="auto"/>
                <w:left w:val="none" w:sz="0" w:space="0" w:color="auto"/>
                <w:bottom w:val="none" w:sz="0" w:space="0" w:color="auto"/>
                <w:right w:val="none" w:sz="0" w:space="0" w:color="auto"/>
              </w:divBdr>
              <w:divsChild>
                <w:div w:id="1830171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81977">
          <w:marLeft w:val="0"/>
          <w:marRight w:val="0"/>
          <w:marTop w:val="300"/>
          <w:marBottom w:val="0"/>
          <w:divBdr>
            <w:top w:val="none" w:sz="0" w:space="0" w:color="auto"/>
            <w:left w:val="none" w:sz="0" w:space="0" w:color="auto"/>
            <w:bottom w:val="none" w:sz="0" w:space="0" w:color="auto"/>
            <w:right w:val="none" w:sz="0" w:space="0" w:color="auto"/>
          </w:divBdr>
          <w:divsChild>
            <w:div w:id="1573157903">
              <w:marLeft w:val="0"/>
              <w:marRight w:val="0"/>
              <w:marTop w:val="0"/>
              <w:marBottom w:val="0"/>
              <w:divBdr>
                <w:top w:val="none" w:sz="0" w:space="0" w:color="auto"/>
                <w:left w:val="none" w:sz="0" w:space="0" w:color="auto"/>
                <w:bottom w:val="none" w:sz="0" w:space="0" w:color="auto"/>
                <w:right w:val="none" w:sz="0" w:space="0" w:color="auto"/>
              </w:divBdr>
              <w:divsChild>
                <w:div w:id="106961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3391">
          <w:marLeft w:val="0"/>
          <w:marRight w:val="0"/>
          <w:marTop w:val="300"/>
          <w:marBottom w:val="0"/>
          <w:divBdr>
            <w:top w:val="none" w:sz="0" w:space="0" w:color="auto"/>
            <w:left w:val="none" w:sz="0" w:space="0" w:color="auto"/>
            <w:bottom w:val="none" w:sz="0" w:space="0" w:color="auto"/>
            <w:right w:val="none" w:sz="0" w:space="0" w:color="auto"/>
          </w:divBdr>
          <w:divsChild>
            <w:div w:id="445001854">
              <w:marLeft w:val="0"/>
              <w:marRight w:val="0"/>
              <w:marTop w:val="0"/>
              <w:marBottom w:val="0"/>
              <w:divBdr>
                <w:top w:val="none" w:sz="0" w:space="0" w:color="auto"/>
                <w:left w:val="none" w:sz="0" w:space="0" w:color="auto"/>
                <w:bottom w:val="none" w:sz="0" w:space="0" w:color="auto"/>
                <w:right w:val="none" w:sz="0" w:space="0" w:color="auto"/>
              </w:divBdr>
              <w:divsChild>
                <w:div w:id="103720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735581">
      <w:bodyDiv w:val="1"/>
      <w:marLeft w:val="0"/>
      <w:marRight w:val="0"/>
      <w:marTop w:val="0"/>
      <w:marBottom w:val="0"/>
      <w:divBdr>
        <w:top w:val="none" w:sz="0" w:space="0" w:color="auto"/>
        <w:left w:val="none" w:sz="0" w:space="0" w:color="auto"/>
        <w:bottom w:val="none" w:sz="0" w:space="0" w:color="auto"/>
        <w:right w:val="none" w:sz="0" w:space="0" w:color="auto"/>
      </w:divBdr>
      <w:divsChild>
        <w:div w:id="1192382803">
          <w:marLeft w:val="0"/>
          <w:marRight w:val="0"/>
          <w:marTop w:val="0"/>
          <w:marBottom w:val="0"/>
          <w:divBdr>
            <w:top w:val="none" w:sz="0" w:space="0" w:color="auto"/>
            <w:left w:val="none" w:sz="0" w:space="0" w:color="auto"/>
            <w:bottom w:val="none" w:sz="0" w:space="0" w:color="auto"/>
            <w:right w:val="none" w:sz="0" w:space="0" w:color="auto"/>
          </w:divBdr>
        </w:div>
        <w:div w:id="741222942">
          <w:marLeft w:val="0"/>
          <w:marRight w:val="0"/>
          <w:marTop w:val="0"/>
          <w:marBottom w:val="0"/>
          <w:divBdr>
            <w:top w:val="none" w:sz="0" w:space="0" w:color="auto"/>
            <w:left w:val="none" w:sz="0" w:space="0" w:color="auto"/>
            <w:bottom w:val="none" w:sz="0" w:space="0" w:color="auto"/>
            <w:right w:val="none" w:sz="0" w:space="0" w:color="auto"/>
          </w:divBdr>
          <w:divsChild>
            <w:div w:id="94906148">
              <w:marLeft w:val="0"/>
              <w:marRight w:val="0"/>
              <w:marTop w:val="0"/>
              <w:marBottom w:val="0"/>
              <w:divBdr>
                <w:top w:val="none" w:sz="0" w:space="0" w:color="auto"/>
                <w:left w:val="none" w:sz="0" w:space="0" w:color="auto"/>
                <w:bottom w:val="none" w:sz="0" w:space="0" w:color="auto"/>
                <w:right w:val="none" w:sz="0" w:space="0" w:color="auto"/>
              </w:divBdr>
            </w:div>
          </w:divsChild>
        </w:div>
        <w:div w:id="1130510327">
          <w:marLeft w:val="0"/>
          <w:marRight w:val="0"/>
          <w:marTop w:val="0"/>
          <w:marBottom w:val="0"/>
          <w:divBdr>
            <w:top w:val="none" w:sz="0" w:space="0" w:color="auto"/>
            <w:left w:val="none" w:sz="0" w:space="0" w:color="auto"/>
            <w:bottom w:val="none" w:sz="0" w:space="0" w:color="auto"/>
            <w:right w:val="none" w:sz="0" w:space="0" w:color="auto"/>
          </w:divBdr>
        </w:div>
        <w:div w:id="2036035292">
          <w:marLeft w:val="0"/>
          <w:marRight w:val="0"/>
          <w:marTop w:val="0"/>
          <w:marBottom w:val="0"/>
          <w:divBdr>
            <w:top w:val="none" w:sz="0" w:space="0" w:color="auto"/>
            <w:left w:val="none" w:sz="0" w:space="0" w:color="auto"/>
            <w:bottom w:val="none" w:sz="0" w:space="0" w:color="auto"/>
            <w:right w:val="none" w:sz="0" w:space="0" w:color="auto"/>
          </w:divBdr>
          <w:divsChild>
            <w:div w:id="605314768">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991713037">
          <w:marLeft w:val="0"/>
          <w:marRight w:val="0"/>
          <w:marTop w:val="0"/>
          <w:marBottom w:val="0"/>
          <w:divBdr>
            <w:top w:val="none" w:sz="0" w:space="0" w:color="auto"/>
            <w:left w:val="none" w:sz="0" w:space="0" w:color="auto"/>
            <w:bottom w:val="none" w:sz="0" w:space="0" w:color="auto"/>
            <w:right w:val="none" w:sz="0" w:space="0" w:color="auto"/>
          </w:divBdr>
          <w:divsChild>
            <w:div w:id="1296718979">
              <w:marLeft w:val="0"/>
              <w:marRight w:val="0"/>
              <w:marTop w:val="0"/>
              <w:marBottom w:val="0"/>
              <w:divBdr>
                <w:top w:val="none" w:sz="0" w:space="0" w:color="auto"/>
                <w:left w:val="none" w:sz="0" w:space="0" w:color="auto"/>
                <w:bottom w:val="none" w:sz="0" w:space="0" w:color="auto"/>
                <w:right w:val="none" w:sz="0" w:space="0" w:color="auto"/>
              </w:divBdr>
            </w:div>
          </w:divsChild>
        </w:div>
        <w:div w:id="539246931">
          <w:marLeft w:val="0"/>
          <w:marRight w:val="0"/>
          <w:marTop w:val="0"/>
          <w:marBottom w:val="0"/>
          <w:divBdr>
            <w:top w:val="none" w:sz="0" w:space="0" w:color="auto"/>
            <w:left w:val="none" w:sz="0" w:space="0" w:color="auto"/>
            <w:bottom w:val="none" w:sz="0" w:space="0" w:color="auto"/>
            <w:right w:val="none" w:sz="0" w:space="0" w:color="auto"/>
          </w:divBdr>
        </w:div>
        <w:div w:id="495654586">
          <w:marLeft w:val="0"/>
          <w:marRight w:val="0"/>
          <w:marTop w:val="0"/>
          <w:marBottom w:val="0"/>
          <w:divBdr>
            <w:top w:val="none" w:sz="0" w:space="0" w:color="auto"/>
            <w:left w:val="none" w:sz="0" w:space="0" w:color="auto"/>
            <w:bottom w:val="none" w:sz="0" w:space="0" w:color="auto"/>
            <w:right w:val="none" w:sz="0" w:space="0" w:color="auto"/>
          </w:divBdr>
          <w:divsChild>
            <w:div w:id="799374319">
              <w:marLeft w:val="0"/>
              <w:marRight w:val="0"/>
              <w:marTop w:val="0"/>
              <w:marBottom w:val="0"/>
              <w:divBdr>
                <w:top w:val="none" w:sz="0" w:space="0" w:color="auto"/>
                <w:left w:val="none" w:sz="0" w:space="0" w:color="auto"/>
                <w:bottom w:val="none" w:sz="0" w:space="0" w:color="auto"/>
                <w:right w:val="none" w:sz="0" w:space="0" w:color="auto"/>
              </w:divBdr>
            </w:div>
          </w:divsChild>
        </w:div>
        <w:div w:id="1718508131">
          <w:marLeft w:val="0"/>
          <w:marRight w:val="0"/>
          <w:marTop w:val="0"/>
          <w:marBottom w:val="0"/>
          <w:divBdr>
            <w:top w:val="none" w:sz="0" w:space="0" w:color="auto"/>
            <w:left w:val="none" w:sz="0" w:space="0" w:color="auto"/>
            <w:bottom w:val="none" w:sz="0" w:space="0" w:color="auto"/>
            <w:right w:val="none" w:sz="0" w:space="0" w:color="auto"/>
          </w:divBdr>
        </w:div>
        <w:div w:id="1140995061">
          <w:marLeft w:val="0"/>
          <w:marRight w:val="0"/>
          <w:marTop w:val="0"/>
          <w:marBottom w:val="0"/>
          <w:divBdr>
            <w:top w:val="none" w:sz="0" w:space="0" w:color="auto"/>
            <w:left w:val="none" w:sz="0" w:space="0" w:color="auto"/>
            <w:bottom w:val="none" w:sz="0" w:space="0" w:color="auto"/>
            <w:right w:val="none" w:sz="0" w:space="0" w:color="auto"/>
          </w:divBdr>
          <w:divsChild>
            <w:div w:id="456606570">
              <w:marLeft w:val="0"/>
              <w:marRight w:val="0"/>
              <w:marTop w:val="0"/>
              <w:marBottom w:val="0"/>
              <w:divBdr>
                <w:top w:val="none" w:sz="0" w:space="0" w:color="auto"/>
                <w:left w:val="none" w:sz="0" w:space="0" w:color="auto"/>
                <w:bottom w:val="none" w:sz="0" w:space="0" w:color="auto"/>
                <w:right w:val="none" w:sz="0" w:space="0" w:color="auto"/>
              </w:divBdr>
            </w:div>
          </w:divsChild>
        </w:div>
        <w:div w:id="1295914873">
          <w:marLeft w:val="0"/>
          <w:marRight w:val="0"/>
          <w:marTop w:val="0"/>
          <w:marBottom w:val="0"/>
          <w:divBdr>
            <w:top w:val="none" w:sz="0" w:space="0" w:color="auto"/>
            <w:left w:val="none" w:sz="0" w:space="0" w:color="auto"/>
            <w:bottom w:val="none" w:sz="0" w:space="0" w:color="auto"/>
            <w:right w:val="none" w:sz="0" w:space="0" w:color="auto"/>
          </w:divBdr>
        </w:div>
        <w:div w:id="1267075500">
          <w:marLeft w:val="0"/>
          <w:marRight w:val="0"/>
          <w:marTop w:val="0"/>
          <w:marBottom w:val="0"/>
          <w:divBdr>
            <w:top w:val="none" w:sz="0" w:space="0" w:color="auto"/>
            <w:left w:val="none" w:sz="0" w:space="0" w:color="auto"/>
            <w:bottom w:val="none" w:sz="0" w:space="0" w:color="auto"/>
            <w:right w:val="none" w:sz="0" w:space="0" w:color="auto"/>
          </w:divBdr>
          <w:divsChild>
            <w:div w:id="2124037680">
              <w:marLeft w:val="0"/>
              <w:marRight w:val="0"/>
              <w:marTop w:val="0"/>
              <w:marBottom w:val="0"/>
              <w:divBdr>
                <w:top w:val="none" w:sz="0" w:space="0" w:color="auto"/>
                <w:left w:val="none" w:sz="0" w:space="0" w:color="auto"/>
                <w:bottom w:val="none" w:sz="0" w:space="0" w:color="auto"/>
                <w:right w:val="none" w:sz="0" w:space="0" w:color="auto"/>
              </w:divBdr>
            </w:div>
          </w:divsChild>
        </w:div>
        <w:div w:id="67583034">
          <w:marLeft w:val="0"/>
          <w:marRight w:val="0"/>
          <w:marTop w:val="0"/>
          <w:marBottom w:val="0"/>
          <w:divBdr>
            <w:top w:val="none" w:sz="0" w:space="0" w:color="auto"/>
            <w:left w:val="none" w:sz="0" w:space="0" w:color="auto"/>
            <w:bottom w:val="none" w:sz="0" w:space="0" w:color="auto"/>
            <w:right w:val="none" w:sz="0" w:space="0" w:color="auto"/>
          </w:divBdr>
        </w:div>
        <w:div w:id="1648893153">
          <w:marLeft w:val="0"/>
          <w:marRight w:val="0"/>
          <w:marTop w:val="0"/>
          <w:marBottom w:val="0"/>
          <w:divBdr>
            <w:top w:val="none" w:sz="0" w:space="0" w:color="auto"/>
            <w:left w:val="none" w:sz="0" w:space="0" w:color="auto"/>
            <w:bottom w:val="none" w:sz="0" w:space="0" w:color="auto"/>
            <w:right w:val="none" w:sz="0" w:space="0" w:color="auto"/>
          </w:divBdr>
          <w:divsChild>
            <w:div w:id="139083706">
              <w:marLeft w:val="0"/>
              <w:marRight w:val="0"/>
              <w:marTop w:val="0"/>
              <w:marBottom w:val="0"/>
              <w:divBdr>
                <w:top w:val="none" w:sz="0" w:space="0" w:color="auto"/>
                <w:left w:val="none" w:sz="0" w:space="0" w:color="auto"/>
                <w:bottom w:val="none" w:sz="0" w:space="0" w:color="auto"/>
                <w:right w:val="none" w:sz="0" w:space="0" w:color="auto"/>
              </w:divBdr>
            </w:div>
          </w:divsChild>
        </w:div>
        <w:div w:id="1918779972">
          <w:marLeft w:val="0"/>
          <w:marRight w:val="0"/>
          <w:marTop w:val="300"/>
          <w:marBottom w:val="0"/>
          <w:divBdr>
            <w:top w:val="none" w:sz="0" w:space="0" w:color="auto"/>
            <w:left w:val="none" w:sz="0" w:space="0" w:color="auto"/>
            <w:bottom w:val="none" w:sz="0" w:space="0" w:color="auto"/>
            <w:right w:val="none" w:sz="0" w:space="0" w:color="auto"/>
          </w:divBdr>
          <w:divsChild>
            <w:div w:id="1019086261">
              <w:marLeft w:val="0"/>
              <w:marRight w:val="0"/>
              <w:marTop w:val="0"/>
              <w:marBottom w:val="0"/>
              <w:divBdr>
                <w:top w:val="none" w:sz="0" w:space="0" w:color="auto"/>
                <w:left w:val="none" w:sz="0" w:space="0" w:color="auto"/>
                <w:bottom w:val="none" w:sz="0" w:space="0" w:color="auto"/>
                <w:right w:val="none" w:sz="0" w:space="0" w:color="auto"/>
              </w:divBdr>
              <w:divsChild>
                <w:div w:id="1911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832950">
          <w:marLeft w:val="0"/>
          <w:marRight w:val="0"/>
          <w:marTop w:val="300"/>
          <w:marBottom w:val="0"/>
          <w:divBdr>
            <w:top w:val="none" w:sz="0" w:space="0" w:color="auto"/>
            <w:left w:val="none" w:sz="0" w:space="0" w:color="auto"/>
            <w:bottom w:val="none" w:sz="0" w:space="0" w:color="auto"/>
            <w:right w:val="none" w:sz="0" w:space="0" w:color="auto"/>
          </w:divBdr>
          <w:divsChild>
            <w:div w:id="1061370812">
              <w:marLeft w:val="0"/>
              <w:marRight w:val="0"/>
              <w:marTop w:val="0"/>
              <w:marBottom w:val="0"/>
              <w:divBdr>
                <w:top w:val="none" w:sz="0" w:space="0" w:color="auto"/>
                <w:left w:val="none" w:sz="0" w:space="0" w:color="auto"/>
                <w:bottom w:val="none" w:sz="0" w:space="0" w:color="auto"/>
                <w:right w:val="none" w:sz="0" w:space="0" w:color="auto"/>
              </w:divBdr>
              <w:divsChild>
                <w:div w:id="952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781150">
          <w:marLeft w:val="0"/>
          <w:marRight w:val="0"/>
          <w:marTop w:val="300"/>
          <w:marBottom w:val="0"/>
          <w:divBdr>
            <w:top w:val="none" w:sz="0" w:space="0" w:color="auto"/>
            <w:left w:val="none" w:sz="0" w:space="0" w:color="auto"/>
            <w:bottom w:val="none" w:sz="0" w:space="0" w:color="auto"/>
            <w:right w:val="none" w:sz="0" w:space="0" w:color="auto"/>
          </w:divBdr>
          <w:divsChild>
            <w:div w:id="1286961595">
              <w:marLeft w:val="0"/>
              <w:marRight w:val="0"/>
              <w:marTop w:val="0"/>
              <w:marBottom w:val="0"/>
              <w:divBdr>
                <w:top w:val="none" w:sz="0" w:space="0" w:color="auto"/>
                <w:left w:val="none" w:sz="0" w:space="0" w:color="auto"/>
                <w:bottom w:val="none" w:sz="0" w:space="0" w:color="auto"/>
                <w:right w:val="none" w:sz="0" w:space="0" w:color="auto"/>
              </w:divBdr>
              <w:divsChild>
                <w:div w:id="174722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19">
          <w:marLeft w:val="0"/>
          <w:marRight w:val="0"/>
          <w:marTop w:val="300"/>
          <w:marBottom w:val="0"/>
          <w:divBdr>
            <w:top w:val="none" w:sz="0" w:space="0" w:color="auto"/>
            <w:left w:val="none" w:sz="0" w:space="0" w:color="auto"/>
            <w:bottom w:val="none" w:sz="0" w:space="0" w:color="auto"/>
            <w:right w:val="none" w:sz="0" w:space="0" w:color="auto"/>
          </w:divBdr>
          <w:divsChild>
            <w:div w:id="1694921185">
              <w:marLeft w:val="0"/>
              <w:marRight w:val="0"/>
              <w:marTop w:val="0"/>
              <w:marBottom w:val="0"/>
              <w:divBdr>
                <w:top w:val="none" w:sz="0" w:space="0" w:color="auto"/>
                <w:left w:val="none" w:sz="0" w:space="0" w:color="auto"/>
                <w:bottom w:val="none" w:sz="0" w:space="0" w:color="auto"/>
                <w:right w:val="none" w:sz="0" w:space="0" w:color="auto"/>
              </w:divBdr>
              <w:divsChild>
                <w:div w:id="194584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8134623">
      <w:bodyDiv w:val="1"/>
      <w:marLeft w:val="0"/>
      <w:marRight w:val="0"/>
      <w:marTop w:val="0"/>
      <w:marBottom w:val="0"/>
      <w:divBdr>
        <w:top w:val="none" w:sz="0" w:space="0" w:color="auto"/>
        <w:left w:val="none" w:sz="0" w:space="0" w:color="auto"/>
        <w:bottom w:val="none" w:sz="0" w:space="0" w:color="auto"/>
        <w:right w:val="none" w:sz="0" w:space="0" w:color="auto"/>
      </w:divBdr>
      <w:divsChild>
        <w:div w:id="672102479">
          <w:marLeft w:val="0"/>
          <w:marRight w:val="0"/>
          <w:marTop w:val="0"/>
          <w:marBottom w:val="0"/>
          <w:divBdr>
            <w:top w:val="none" w:sz="0" w:space="0" w:color="auto"/>
            <w:left w:val="none" w:sz="0" w:space="0" w:color="auto"/>
            <w:bottom w:val="none" w:sz="0" w:space="0" w:color="auto"/>
            <w:right w:val="none" w:sz="0" w:space="0" w:color="auto"/>
          </w:divBdr>
        </w:div>
        <w:div w:id="620959525">
          <w:marLeft w:val="0"/>
          <w:marRight w:val="0"/>
          <w:marTop w:val="0"/>
          <w:marBottom w:val="0"/>
          <w:divBdr>
            <w:top w:val="none" w:sz="0" w:space="0" w:color="auto"/>
            <w:left w:val="none" w:sz="0" w:space="0" w:color="auto"/>
            <w:bottom w:val="none" w:sz="0" w:space="0" w:color="auto"/>
            <w:right w:val="none" w:sz="0" w:space="0" w:color="auto"/>
          </w:divBdr>
          <w:divsChild>
            <w:div w:id="300308514">
              <w:marLeft w:val="0"/>
              <w:marRight w:val="0"/>
              <w:marTop w:val="0"/>
              <w:marBottom w:val="0"/>
              <w:divBdr>
                <w:top w:val="none" w:sz="0" w:space="0" w:color="auto"/>
                <w:left w:val="none" w:sz="0" w:space="0" w:color="auto"/>
                <w:bottom w:val="none" w:sz="0" w:space="0" w:color="auto"/>
                <w:right w:val="none" w:sz="0" w:space="0" w:color="auto"/>
              </w:divBdr>
            </w:div>
          </w:divsChild>
        </w:div>
        <w:div w:id="112746785">
          <w:marLeft w:val="0"/>
          <w:marRight w:val="0"/>
          <w:marTop w:val="0"/>
          <w:marBottom w:val="0"/>
          <w:divBdr>
            <w:top w:val="none" w:sz="0" w:space="0" w:color="auto"/>
            <w:left w:val="none" w:sz="0" w:space="0" w:color="auto"/>
            <w:bottom w:val="none" w:sz="0" w:space="0" w:color="auto"/>
            <w:right w:val="none" w:sz="0" w:space="0" w:color="auto"/>
          </w:divBdr>
        </w:div>
        <w:div w:id="1527863405">
          <w:marLeft w:val="0"/>
          <w:marRight w:val="0"/>
          <w:marTop w:val="0"/>
          <w:marBottom w:val="0"/>
          <w:divBdr>
            <w:top w:val="none" w:sz="0" w:space="0" w:color="auto"/>
            <w:left w:val="none" w:sz="0" w:space="0" w:color="auto"/>
            <w:bottom w:val="none" w:sz="0" w:space="0" w:color="auto"/>
            <w:right w:val="none" w:sz="0" w:space="0" w:color="auto"/>
          </w:divBdr>
          <w:divsChild>
            <w:div w:id="1641498648">
              <w:marLeft w:val="0"/>
              <w:marRight w:val="0"/>
              <w:marTop w:val="0"/>
              <w:marBottom w:val="0"/>
              <w:divBdr>
                <w:top w:val="none" w:sz="0" w:space="0" w:color="auto"/>
                <w:left w:val="none" w:sz="0" w:space="0" w:color="auto"/>
                <w:bottom w:val="none" w:sz="0" w:space="0" w:color="auto"/>
                <w:right w:val="none" w:sz="0" w:space="0" w:color="auto"/>
              </w:divBdr>
            </w:div>
          </w:divsChild>
        </w:div>
        <w:div w:id="1677415673">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sChild>
            <w:div w:id="2098818983">
              <w:marLeft w:val="0"/>
              <w:marRight w:val="0"/>
              <w:marTop w:val="0"/>
              <w:marBottom w:val="0"/>
              <w:divBdr>
                <w:top w:val="none" w:sz="0" w:space="0" w:color="auto"/>
                <w:left w:val="none" w:sz="0" w:space="0" w:color="auto"/>
                <w:bottom w:val="none" w:sz="0" w:space="0" w:color="auto"/>
                <w:right w:val="none" w:sz="0" w:space="0" w:color="auto"/>
              </w:divBdr>
            </w:div>
          </w:divsChild>
        </w:div>
        <w:div w:id="1643997214">
          <w:marLeft w:val="0"/>
          <w:marRight w:val="0"/>
          <w:marTop w:val="0"/>
          <w:marBottom w:val="0"/>
          <w:divBdr>
            <w:top w:val="none" w:sz="0" w:space="0" w:color="auto"/>
            <w:left w:val="none" w:sz="0" w:space="0" w:color="auto"/>
            <w:bottom w:val="none" w:sz="0" w:space="0" w:color="auto"/>
            <w:right w:val="none" w:sz="0" w:space="0" w:color="auto"/>
          </w:divBdr>
        </w:div>
        <w:div w:id="2132627545">
          <w:marLeft w:val="0"/>
          <w:marRight w:val="0"/>
          <w:marTop w:val="0"/>
          <w:marBottom w:val="0"/>
          <w:divBdr>
            <w:top w:val="none" w:sz="0" w:space="0" w:color="auto"/>
            <w:left w:val="none" w:sz="0" w:space="0" w:color="auto"/>
            <w:bottom w:val="none" w:sz="0" w:space="0" w:color="auto"/>
            <w:right w:val="none" w:sz="0" w:space="0" w:color="auto"/>
          </w:divBdr>
          <w:divsChild>
            <w:div w:id="1600723863">
              <w:marLeft w:val="0"/>
              <w:marRight w:val="0"/>
              <w:marTop w:val="0"/>
              <w:marBottom w:val="0"/>
              <w:divBdr>
                <w:top w:val="none" w:sz="0" w:space="0" w:color="auto"/>
                <w:left w:val="none" w:sz="0" w:space="0" w:color="auto"/>
                <w:bottom w:val="none" w:sz="0" w:space="0" w:color="auto"/>
                <w:right w:val="none" w:sz="0" w:space="0" w:color="auto"/>
              </w:divBdr>
            </w:div>
          </w:divsChild>
        </w:div>
        <w:div w:id="1957567189">
          <w:marLeft w:val="0"/>
          <w:marRight w:val="0"/>
          <w:marTop w:val="0"/>
          <w:marBottom w:val="0"/>
          <w:divBdr>
            <w:top w:val="none" w:sz="0" w:space="0" w:color="auto"/>
            <w:left w:val="none" w:sz="0" w:space="0" w:color="auto"/>
            <w:bottom w:val="none" w:sz="0" w:space="0" w:color="auto"/>
            <w:right w:val="none" w:sz="0" w:space="0" w:color="auto"/>
          </w:divBdr>
        </w:div>
        <w:div w:id="1042831251">
          <w:marLeft w:val="0"/>
          <w:marRight w:val="0"/>
          <w:marTop w:val="0"/>
          <w:marBottom w:val="0"/>
          <w:divBdr>
            <w:top w:val="none" w:sz="0" w:space="0" w:color="auto"/>
            <w:left w:val="none" w:sz="0" w:space="0" w:color="auto"/>
            <w:bottom w:val="none" w:sz="0" w:space="0" w:color="auto"/>
            <w:right w:val="none" w:sz="0" w:space="0" w:color="auto"/>
          </w:divBdr>
          <w:divsChild>
            <w:div w:id="1881821825">
              <w:marLeft w:val="0"/>
              <w:marRight w:val="0"/>
              <w:marTop w:val="0"/>
              <w:marBottom w:val="0"/>
              <w:divBdr>
                <w:top w:val="none" w:sz="0" w:space="0" w:color="auto"/>
                <w:left w:val="none" w:sz="0" w:space="0" w:color="auto"/>
                <w:bottom w:val="none" w:sz="0" w:space="0" w:color="auto"/>
                <w:right w:val="none" w:sz="0" w:space="0" w:color="auto"/>
              </w:divBdr>
            </w:div>
          </w:divsChild>
        </w:div>
        <w:div w:id="1135756957">
          <w:marLeft w:val="0"/>
          <w:marRight w:val="0"/>
          <w:marTop w:val="0"/>
          <w:marBottom w:val="0"/>
          <w:divBdr>
            <w:top w:val="none" w:sz="0" w:space="0" w:color="auto"/>
            <w:left w:val="none" w:sz="0" w:space="0" w:color="auto"/>
            <w:bottom w:val="none" w:sz="0" w:space="0" w:color="auto"/>
            <w:right w:val="none" w:sz="0" w:space="0" w:color="auto"/>
          </w:divBdr>
        </w:div>
        <w:div w:id="1126893976">
          <w:marLeft w:val="0"/>
          <w:marRight w:val="0"/>
          <w:marTop w:val="0"/>
          <w:marBottom w:val="0"/>
          <w:divBdr>
            <w:top w:val="none" w:sz="0" w:space="0" w:color="auto"/>
            <w:left w:val="none" w:sz="0" w:space="0" w:color="auto"/>
            <w:bottom w:val="none" w:sz="0" w:space="0" w:color="auto"/>
            <w:right w:val="none" w:sz="0" w:space="0" w:color="auto"/>
          </w:divBdr>
          <w:divsChild>
            <w:div w:id="223101711">
              <w:marLeft w:val="0"/>
              <w:marRight w:val="0"/>
              <w:marTop w:val="0"/>
              <w:marBottom w:val="0"/>
              <w:divBdr>
                <w:top w:val="none" w:sz="0" w:space="0" w:color="auto"/>
                <w:left w:val="none" w:sz="0" w:space="0" w:color="auto"/>
                <w:bottom w:val="none" w:sz="0" w:space="0" w:color="auto"/>
                <w:right w:val="none" w:sz="0" w:space="0" w:color="auto"/>
              </w:divBdr>
            </w:div>
          </w:divsChild>
        </w:div>
        <w:div w:id="645863898">
          <w:marLeft w:val="0"/>
          <w:marRight w:val="0"/>
          <w:marTop w:val="0"/>
          <w:marBottom w:val="0"/>
          <w:divBdr>
            <w:top w:val="none" w:sz="0" w:space="0" w:color="auto"/>
            <w:left w:val="none" w:sz="0" w:space="0" w:color="auto"/>
            <w:bottom w:val="none" w:sz="0" w:space="0" w:color="auto"/>
            <w:right w:val="none" w:sz="0" w:space="0" w:color="auto"/>
          </w:divBdr>
        </w:div>
        <w:div w:id="964963571">
          <w:marLeft w:val="0"/>
          <w:marRight w:val="0"/>
          <w:marTop w:val="0"/>
          <w:marBottom w:val="0"/>
          <w:divBdr>
            <w:top w:val="none" w:sz="0" w:space="0" w:color="auto"/>
            <w:left w:val="none" w:sz="0" w:space="0" w:color="auto"/>
            <w:bottom w:val="none" w:sz="0" w:space="0" w:color="auto"/>
            <w:right w:val="none" w:sz="0" w:space="0" w:color="auto"/>
          </w:divBdr>
          <w:divsChild>
            <w:div w:id="1550412902">
              <w:marLeft w:val="0"/>
              <w:marRight w:val="0"/>
              <w:marTop w:val="0"/>
              <w:marBottom w:val="0"/>
              <w:divBdr>
                <w:top w:val="none" w:sz="0" w:space="0" w:color="auto"/>
                <w:left w:val="none" w:sz="0" w:space="0" w:color="auto"/>
                <w:bottom w:val="none" w:sz="0" w:space="0" w:color="auto"/>
                <w:right w:val="none" w:sz="0" w:space="0" w:color="auto"/>
              </w:divBdr>
            </w:div>
          </w:divsChild>
        </w:div>
        <w:div w:id="480511071">
          <w:marLeft w:val="0"/>
          <w:marRight w:val="0"/>
          <w:marTop w:val="300"/>
          <w:marBottom w:val="0"/>
          <w:divBdr>
            <w:top w:val="none" w:sz="0" w:space="0" w:color="auto"/>
            <w:left w:val="none" w:sz="0" w:space="0" w:color="auto"/>
            <w:bottom w:val="none" w:sz="0" w:space="0" w:color="auto"/>
            <w:right w:val="none" w:sz="0" w:space="0" w:color="auto"/>
          </w:divBdr>
          <w:divsChild>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703715">
          <w:marLeft w:val="0"/>
          <w:marRight w:val="0"/>
          <w:marTop w:val="300"/>
          <w:marBottom w:val="0"/>
          <w:divBdr>
            <w:top w:val="none" w:sz="0" w:space="0" w:color="auto"/>
            <w:left w:val="none" w:sz="0" w:space="0" w:color="auto"/>
            <w:bottom w:val="none" w:sz="0" w:space="0" w:color="auto"/>
            <w:right w:val="none" w:sz="0" w:space="0" w:color="auto"/>
          </w:divBdr>
          <w:divsChild>
            <w:div w:id="1197355498">
              <w:marLeft w:val="0"/>
              <w:marRight w:val="0"/>
              <w:marTop w:val="0"/>
              <w:marBottom w:val="0"/>
              <w:divBdr>
                <w:top w:val="none" w:sz="0" w:space="0" w:color="auto"/>
                <w:left w:val="none" w:sz="0" w:space="0" w:color="auto"/>
                <w:bottom w:val="none" w:sz="0" w:space="0" w:color="auto"/>
                <w:right w:val="none" w:sz="0" w:space="0" w:color="auto"/>
              </w:divBdr>
              <w:divsChild>
                <w:div w:id="10546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389144">
          <w:marLeft w:val="0"/>
          <w:marRight w:val="0"/>
          <w:marTop w:val="300"/>
          <w:marBottom w:val="0"/>
          <w:divBdr>
            <w:top w:val="none" w:sz="0" w:space="0" w:color="auto"/>
            <w:left w:val="none" w:sz="0" w:space="0" w:color="auto"/>
            <w:bottom w:val="none" w:sz="0" w:space="0" w:color="auto"/>
            <w:right w:val="none" w:sz="0" w:space="0" w:color="auto"/>
          </w:divBdr>
          <w:divsChild>
            <w:div w:id="1293824155">
              <w:marLeft w:val="0"/>
              <w:marRight w:val="0"/>
              <w:marTop w:val="0"/>
              <w:marBottom w:val="0"/>
              <w:divBdr>
                <w:top w:val="none" w:sz="0" w:space="0" w:color="auto"/>
                <w:left w:val="none" w:sz="0" w:space="0" w:color="auto"/>
                <w:bottom w:val="none" w:sz="0" w:space="0" w:color="auto"/>
                <w:right w:val="none" w:sz="0" w:space="0" w:color="auto"/>
              </w:divBdr>
              <w:divsChild>
                <w:div w:id="112447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sChild>
                <w:div w:id="68290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6972645">
      <w:bodyDiv w:val="1"/>
      <w:marLeft w:val="0"/>
      <w:marRight w:val="0"/>
      <w:marTop w:val="0"/>
      <w:marBottom w:val="0"/>
      <w:divBdr>
        <w:top w:val="none" w:sz="0" w:space="0" w:color="auto"/>
        <w:left w:val="none" w:sz="0" w:space="0" w:color="auto"/>
        <w:bottom w:val="none" w:sz="0" w:space="0" w:color="auto"/>
        <w:right w:val="none" w:sz="0" w:space="0" w:color="auto"/>
      </w:divBdr>
      <w:divsChild>
        <w:div w:id="502477521">
          <w:marLeft w:val="0"/>
          <w:marRight w:val="0"/>
          <w:marTop w:val="0"/>
          <w:marBottom w:val="0"/>
          <w:divBdr>
            <w:top w:val="none" w:sz="0" w:space="0" w:color="auto"/>
            <w:left w:val="none" w:sz="0" w:space="0" w:color="auto"/>
            <w:bottom w:val="none" w:sz="0" w:space="0" w:color="auto"/>
            <w:right w:val="none" w:sz="0" w:space="0" w:color="auto"/>
          </w:divBdr>
        </w:div>
        <w:div w:id="285963235">
          <w:marLeft w:val="0"/>
          <w:marRight w:val="0"/>
          <w:marTop w:val="0"/>
          <w:marBottom w:val="0"/>
          <w:divBdr>
            <w:top w:val="none" w:sz="0" w:space="0" w:color="auto"/>
            <w:left w:val="none" w:sz="0" w:space="0" w:color="auto"/>
            <w:bottom w:val="none" w:sz="0" w:space="0" w:color="auto"/>
            <w:right w:val="none" w:sz="0" w:space="0" w:color="auto"/>
          </w:divBdr>
          <w:divsChild>
            <w:div w:id="427653372">
              <w:marLeft w:val="0"/>
              <w:marRight w:val="0"/>
              <w:marTop w:val="0"/>
              <w:marBottom w:val="0"/>
              <w:divBdr>
                <w:top w:val="none" w:sz="0" w:space="0" w:color="auto"/>
                <w:left w:val="none" w:sz="0" w:space="0" w:color="auto"/>
                <w:bottom w:val="none" w:sz="0" w:space="0" w:color="auto"/>
                <w:right w:val="none" w:sz="0" w:space="0" w:color="auto"/>
              </w:divBdr>
            </w:div>
          </w:divsChild>
        </w:div>
        <w:div w:id="2113747077">
          <w:marLeft w:val="0"/>
          <w:marRight w:val="0"/>
          <w:marTop w:val="0"/>
          <w:marBottom w:val="0"/>
          <w:divBdr>
            <w:top w:val="none" w:sz="0" w:space="0" w:color="auto"/>
            <w:left w:val="none" w:sz="0" w:space="0" w:color="auto"/>
            <w:bottom w:val="none" w:sz="0" w:space="0" w:color="auto"/>
            <w:right w:val="none" w:sz="0" w:space="0" w:color="auto"/>
          </w:divBdr>
        </w:div>
        <w:div w:id="1328173402">
          <w:marLeft w:val="0"/>
          <w:marRight w:val="0"/>
          <w:marTop w:val="0"/>
          <w:marBottom w:val="0"/>
          <w:divBdr>
            <w:top w:val="none" w:sz="0" w:space="0" w:color="auto"/>
            <w:left w:val="none" w:sz="0" w:space="0" w:color="auto"/>
            <w:bottom w:val="none" w:sz="0" w:space="0" w:color="auto"/>
            <w:right w:val="none" w:sz="0" w:space="0" w:color="auto"/>
          </w:divBdr>
          <w:divsChild>
            <w:div w:id="1715612800">
              <w:marLeft w:val="0"/>
              <w:marRight w:val="0"/>
              <w:marTop w:val="0"/>
              <w:marBottom w:val="0"/>
              <w:divBdr>
                <w:top w:val="none" w:sz="0" w:space="0" w:color="auto"/>
                <w:left w:val="none" w:sz="0" w:space="0" w:color="auto"/>
                <w:bottom w:val="none" w:sz="0" w:space="0" w:color="auto"/>
                <w:right w:val="none" w:sz="0" w:space="0" w:color="auto"/>
              </w:divBdr>
            </w:div>
          </w:divsChild>
        </w:div>
        <w:div w:id="187067460">
          <w:marLeft w:val="0"/>
          <w:marRight w:val="0"/>
          <w:marTop w:val="0"/>
          <w:marBottom w:val="0"/>
          <w:divBdr>
            <w:top w:val="none" w:sz="0" w:space="0" w:color="auto"/>
            <w:left w:val="none" w:sz="0" w:space="0" w:color="auto"/>
            <w:bottom w:val="none" w:sz="0" w:space="0" w:color="auto"/>
            <w:right w:val="none" w:sz="0" w:space="0" w:color="auto"/>
          </w:divBdr>
        </w:div>
        <w:div w:id="1347438182">
          <w:marLeft w:val="0"/>
          <w:marRight w:val="0"/>
          <w:marTop w:val="0"/>
          <w:marBottom w:val="0"/>
          <w:divBdr>
            <w:top w:val="none" w:sz="0" w:space="0" w:color="auto"/>
            <w:left w:val="none" w:sz="0" w:space="0" w:color="auto"/>
            <w:bottom w:val="none" w:sz="0" w:space="0" w:color="auto"/>
            <w:right w:val="none" w:sz="0" w:space="0" w:color="auto"/>
          </w:divBdr>
          <w:divsChild>
            <w:div w:id="611670188">
              <w:marLeft w:val="0"/>
              <w:marRight w:val="0"/>
              <w:marTop w:val="0"/>
              <w:marBottom w:val="0"/>
              <w:divBdr>
                <w:top w:val="none" w:sz="0" w:space="0" w:color="auto"/>
                <w:left w:val="none" w:sz="0" w:space="0" w:color="auto"/>
                <w:bottom w:val="none" w:sz="0" w:space="0" w:color="auto"/>
                <w:right w:val="none" w:sz="0" w:space="0" w:color="auto"/>
              </w:divBdr>
            </w:div>
          </w:divsChild>
        </w:div>
        <w:div w:id="1184590151">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sChild>
            <w:div w:id="1908102247">
              <w:marLeft w:val="0"/>
              <w:marRight w:val="0"/>
              <w:marTop w:val="0"/>
              <w:marBottom w:val="0"/>
              <w:divBdr>
                <w:top w:val="none" w:sz="0" w:space="0" w:color="auto"/>
                <w:left w:val="none" w:sz="0" w:space="0" w:color="auto"/>
                <w:bottom w:val="none" w:sz="0" w:space="0" w:color="auto"/>
                <w:right w:val="none" w:sz="0" w:space="0" w:color="auto"/>
              </w:divBdr>
            </w:div>
          </w:divsChild>
        </w:div>
        <w:div w:id="205469089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sChild>
            <w:div w:id="1037704811">
              <w:marLeft w:val="0"/>
              <w:marRight w:val="0"/>
              <w:marTop w:val="0"/>
              <w:marBottom w:val="0"/>
              <w:divBdr>
                <w:top w:val="none" w:sz="0" w:space="0" w:color="auto"/>
                <w:left w:val="none" w:sz="0" w:space="0" w:color="auto"/>
                <w:bottom w:val="none" w:sz="0" w:space="0" w:color="auto"/>
                <w:right w:val="none" w:sz="0" w:space="0" w:color="auto"/>
              </w:divBdr>
            </w:div>
          </w:divsChild>
        </w:div>
        <w:div w:id="167405352">
          <w:marLeft w:val="0"/>
          <w:marRight w:val="0"/>
          <w:marTop w:val="0"/>
          <w:marBottom w:val="0"/>
          <w:divBdr>
            <w:top w:val="none" w:sz="0" w:space="0" w:color="auto"/>
            <w:left w:val="none" w:sz="0" w:space="0" w:color="auto"/>
            <w:bottom w:val="none" w:sz="0" w:space="0" w:color="auto"/>
            <w:right w:val="none" w:sz="0" w:space="0" w:color="auto"/>
          </w:divBdr>
        </w:div>
        <w:div w:id="1761370003">
          <w:marLeft w:val="0"/>
          <w:marRight w:val="0"/>
          <w:marTop w:val="0"/>
          <w:marBottom w:val="0"/>
          <w:divBdr>
            <w:top w:val="none" w:sz="0" w:space="0" w:color="auto"/>
            <w:left w:val="none" w:sz="0" w:space="0" w:color="auto"/>
            <w:bottom w:val="none" w:sz="0" w:space="0" w:color="auto"/>
            <w:right w:val="none" w:sz="0" w:space="0" w:color="auto"/>
          </w:divBdr>
          <w:divsChild>
            <w:div w:id="205456257">
              <w:marLeft w:val="0"/>
              <w:marRight w:val="0"/>
              <w:marTop w:val="0"/>
              <w:marBottom w:val="0"/>
              <w:divBdr>
                <w:top w:val="none" w:sz="0" w:space="0" w:color="auto"/>
                <w:left w:val="none" w:sz="0" w:space="0" w:color="auto"/>
                <w:bottom w:val="none" w:sz="0" w:space="0" w:color="auto"/>
                <w:right w:val="none" w:sz="0" w:space="0" w:color="auto"/>
              </w:divBdr>
            </w:div>
          </w:divsChild>
        </w:div>
        <w:div w:id="1030911947">
          <w:marLeft w:val="0"/>
          <w:marRight w:val="0"/>
          <w:marTop w:val="0"/>
          <w:marBottom w:val="0"/>
          <w:divBdr>
            <w:top w:val="none" w:sz="0" w:space="0" w:color="auto"/>
            <w:left w:val="none" w:sz="0" w:space="0" w:color="auto"/>
            <w:bottom w:val="none" w:sz="0" w:space="0" w:color="auto"/>
            <w:right w:val="none" w:sz="0" w:space="0" w:color="auto"/>
          </w:divBdr>
        </w:div>
        <w:div w:id="1079250982">
          <w:marLeft w:val="0"/>
          <w:marRight w:val="0"/>
          <w:marTop w:val="0"/>
          <w:marBottom w:val="0"/>
          <w:divBdr>
            <w:top w:val="none" w:sz="0" w:space="0" w:color="auto"/>
            <w:left w:val="none" w:sz="0" w:space="0" w:color="auto"/>
            <w:bottom w:val="none" w:sz="0" w:space="0" w:color="auto"/>
            <w:right w:val="none" w:sz="0" w:space="0" w:color="auto"/>
          </w:divBdr>
          <w:divsChild>
            <w:div w:id="1705599601">
              <w:marLeft w:val="0"/>
              <w:marRight w:val="0"/>
              <w:marTop w:val="0"/>
              <w:marBottom w:val="0"/>
              <w:divBdr>
                <w:top w:val="none" w:sz="0" w:space="0" w:color="auto"/>
                <w:left w:val="none" w:sz="0" w:space="0" w:color="auto"/>
                <w:bottom w:val="none" w:sz="0" w:space="0" w:color="auto"/>
                <w:right w:val="none" w:sz="0" w:space="0" w:color="auto"/>
              </w:divBdr>
            </w:div>
          </w:divsChild>
        </w:div>
        <w:div w:id="941643305">
          <w:marLeft w:val="0"/>
          <w:marRight w:val="0"/>
          <w:marTop w:val="300"/>
          <w:marBottom w:val="0"/>
          <w:divBdr>
            <w:top w:val="none" w:sz="0" w:space="0" w:color="auto"/>
            <w:left w:val="none" w:sz="0" w:space="0" w:color="auto"/>
            <w:bottom w:val="none" w:sz="0" w:space="0" w:color="auto"/>
            <w:right w:val="none" w:sz="0" w:space="0" w:color="auto"/>
          </w:divBdr>
          <w:divsChild>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486641">
          <w:marLeft w:val="0"/>
          <w:marRight w:val="0"/>
          <w:marTop w:val="300"/>
          <w:marBottom w:val="0"/>
          <w:divBdr>
            <w:top w:val="none" w:sz="0" w:space="0" w:color="auto"/>
            <w:left w:val="none" w:sz="0" w:space="0" w:color="auto"/>
            <w:bottom w:val="none" w:sz="0" w:space="0" w:color="auto"/>
            <w:right w:val="none" w:sz="0" w:space="0" w:color="auto"/>
          </w:divBdr>
          <w:divsChild>
            <w:div w:id="886724300">
              <w:marLeft w:val="0"/>
              <w:marRight w:val="0"/>
              <w:marTop w:val="0"/>
              <w:marBottom w:val="0"/>
              <w:divBdr>
                <w:top w:val="none" w:sz="0" w:space="0" w:color="auto"/>
                <w:left w:val="none" w:sz="0" w:space="0" w:color="auto"/>
                <w:bottom w:val="none" w:sz="0" w:space="0" w:color="auto"/>
                <w:right w:val="none" w:sz="0" w:space="0" w:color="auto"/>
              </w:divBdr>
              <w:divsChild>
                <w:div w:id="208040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3527">
          <w:marLeft w:val="0"/>
          <w:marRight w:val="0"/>
          <w:marTop w:val="300"/>
          <w:marBottom w:val="0"/>
          <w:divBdr>
            <w:top w:val="none" w:sz="0" w:space="0" w:color="auto"/>
            <w:left w:val="none" w:sz="0" w:space="0" w:color="auto"/>
            <w:bottom w:val="none" w:sz="0" w:space="0" w:color="auto"/>
            <w:right w:val="none" w:sz="0" w:space="0" w:color="auto"/>
          </w:divBdr>
          <w:divsChild>
            <w:div w:id="291135892">
              <w:marLeft w:val="0"/>
              <w:marRight w:val="0"/>
              <w:marTop w:val="0"/>
              <w:marBottom w:val="0"/>
              <w:divBdr>
                <w:top w:val="none" w:sz="0" w:space="0" w:color="auto"/>
                <w:left w:val="none" w:sz="0" w:space="0" w:color="auto"/>
                <w:bottom w:val="none" w:sz="0" w:space="0" w:color="auto"/>
                <w:right w:val="none" w:sz="0" w:space="0" w:color="auto"/>
              </w:divBdr>
              <w:divsChild>
                <w:div w:id="1369184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3734">
          <w:marLeft w:val="0"/>
          <w:marRight w:val="0"/>
          <w:marTop w:val="300"/>
          <w:marBottom w:val="0"/>
          <w:divBdr>
            <w:top w:val="none" w:sz="0" w:space="0" w:color="auto"/>
            <w:left w:val="none" w:sz="0" w:space="0" w:color="auto"/>
            <w:bottom w:val="none" w:sz="0" w:space="0" w:color="auto"/>
            <w:right w:val="none" w:sz="0" w:space="0" w:color="auto"/>
          </w:divBdr>
          <w:divsChild>
            <w:div w:id="1727727239">
              <w:marLeft w:val="0"/>
              <w:marRight w:val="0"/>
              <w:marTop w:val="0"/>
              <w:marBottom w:val="0"/>
              <w:divBdr>
                <w:top w:val="none" w:sz="0" w:space="0" w:color="auto"/>
                <w:left w:val="none" w:sz="0" w:space="0" w:color="auto"/>
                <w:bottom w:val="none" w:sz="0" w:space="0" w:color="auto"/>
                <w:right w:val="none" w:sz="0" w:space="0" w:color="auto"/>
              </w:divBdr>
              <w:divsChild>
                <w:div w:id="137678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49">
      <w:bodyDiv w:val="1"/>
      <w:marLeft w:val="0"/>
      <w:marRight w:val="0"/>
      <w:marTop w:val="0"/>
      <w:marBottom w:val="0"/>
      <w:divBdr>
        <w:top w:val="none" w:sz="0" w:space="0" w:color="auto"/>
        <w:left w:val="none" w:sz="0" w:space="0" w:color="auto"/>
        <w:bottom w:val="none" w:sz="0" w:space="0" w:color="auto"/>
        <w:right w:val="none" w:sz="0" w:space="0" w:color="auto"/>
      </w:divBdr>
      <w:divsChild>
        <w:div w:id="1003585354">
          <w:marLeft w:val="0"/>
          <w:marRight w:val="0"/>
          <w:marTop w:val="0"/>
          <w:marBottom w:val="0"/>
          <w:divBdr>
            <w:top w:val="none" w:sz="0" w:space="0" w:color="auto"/>
            <w:left w:val="none" w:sz="0" w:space="0" w:color="auto"/>
            <w:bottom w:val="none" w:sz="0" w:space="0" w:color="auto"/>
            <w:right w:val="none" w:sz="0" w:space="0" w:color="auto"/>
          </w:divBdr>
        </w:div>
        <w:div w:id="928199853">
          <w:marLeft w:val="0"/>
          <w:marRight w:val="0"/>
          <w:marTop w:val="0"/>
          <w:marBottom w:val="0"/>
          <w:divBdr>
            <w:top w:val="none" w:sz="0" w:space="0" w:color="auto"/>
            <w:left w:val="none" w:sz="0" w:space="0" w:color="auto"/>
            <w:bottom w:val="none" w:sz="0" w:space="0" w:color="auto"/>
            <w:right w:val="none" w:sz="0" w:space="0" w:color="auto"/>
          </w:divBdr>
          <w:divsChild>
            <w:div w:id="1700744119">
              <w:marLeft w:val="0"/>
              <w:marRight w:val="0"/>
              <w:marTop w:val="0"/>
              <w:marBottom w:val="0"/>
              <w:divBdr>
                <w:top w:val="none" w:sz="0" w:space="0" w:color="auto"/>
                <w:left w:val="none" w:sz="0" w:space="0" w:color="auto"/>
                <w:bottom w:val="none" w:sz="0" w:space="0" w:color="auto"/>
                <w:right w:val="none" w:sz="0" w:space="0" w:color="auto"/>
              </w:divBdr>
            </w:div>
          </w:divsChild>
        </w:div>
        <w:div w:id="1775906779">
          <w:marLeft w:val="0"/>
          <w:marRight w:val="0"/>
          <w:marTop w:val="0"/>
          <w:marBottom w:val="0"/>
          <w:divBdr>
            <w:top w:val="none" w:sz="0" w:space="0" w:color="auto"/>
            <w:left w:val="none" w:sz="0" w:space="0" w:color="auto"/>
            <w:bottom w:val="none" w:sz="0" w:space="0" w:color="auto"/>
            <w:right w:val="none" w:sz="0" w:space="0" w:color="auto"/>
          </w:divBdr>
        </w:div>
        <w:div w:id="1895383729">
          <w:marLeft w:val="0"/>
          <w:marRight w:val="0"/>
          <w:marTop w:val="0"/>
          <w:marBottom w:val="0"/>
          <w:divBdr>
            <w:top w:val="none" w:sz="0" w:space="0" w:color="auto"/>
            <w:left w:val="none" w:sz="0" w:space="0" w:color="auto"/>
            <w:bottom w:val="none" w:sz="0" w:space="0" w:color="auto"/>
            <w:right w:val="none" w:sz="0" w:space="0" w:color="auto"/>
          </w:divBdr>
          <w:divsChild>
            <w:div w:id="2026710655">
              <w:marLeft w:val="0"/>
              <w:marRight w:val="0"/>
              <w:marTop w:val="0"/>
              <w:marBottom w:val="0"/>
              <w:divBdr>
                <w:top w:val="none" w:sz="0" w:space="0" w:color="auto"/>
                <w:left w:val="none" w:sz="0" w:space="0" w:color="auto"/>
                <w:bottom w:val="none" w:sz="0" w:space="0" w:color="auto"/>
                <w:right w:val="none" w:sz="0" w:space="0" w:color="auto"/>
              </w:divBdr>
            </w:div>
          </w:divsChild>
        </w:div>
        <w:div w:id="477964279">
          <w:marLeft w:val="0"/>
          <w:marRight w:val="0"/>
          <w:marTop w:val="0"/>
          <w:marBottom w:val="0"/>
          <w:divBdr>
            <w:top w:val="none" w:sz="0" w:space="0" w:color="auto"/>
            <w:left w:val="none" w:sz="0" w:space="0" w:color="auto"/>
            <w:bottom w:val="none" w:sz="0" w:space="0" w:color="auto"/>
            <w:right w:val="none" w:sz="0" w:space="0" w:color="auto"/>
          </w:divBdr>
        </w:div>
        <w:div w:id="1906914842">
          <w:marLeft w:val="0"/>
          <w:marRight w:val="0"/>
          <w:marTop w:val="0"/>
          <w:marBottom w:val="0"/>
          <w:divBdr>
            <w:top w:val="none" w:sz="0" w:space="0" w:color="auto"/>
            <w:left w:val="none" w:sz="0" w:space="0" w:color="auto"/>
            <w:bottom w:val="none" w:sz="0" w:space="0" w:color="auto"/>
            <w:right w:val="none" w:sz="0" w:space="0" w:color="auto"/>
          </w:divBdr>
          <w:divsChild>
            <w:div w:id="1019619270">
              <w:marLeft w:val="0"/>
              <w:marRight w:val="0"/>
              <w:marTop w:val="0"/>
              <w:marBottom w:val="0"/>
              <w:divBdr>
                <w:top w:val="none" w:sz="0" w:space="0" w:color="auto"/>
                <w:left w:val="none" w:sz="0" w:space="0" w:color="auto"/>
                <w:bottom w:val="none" w:sz="0" w:space="0" w:color="auto"/>
                <w:right w:val="none" w:sz="0" w:space="0" w:color="auto"/>
              </w:divBdr>
            </w:div>
          </w:divsChild>
        </w:div>
        <w:div w:id="515123158">
          <w:marLeft w:val="0"/>
          <w:marRight w:val="0"/>
          <w:marTop w:val="0"/>
          <w:marBottom w:val="0"/>
          <w:divBdr>
            <w:top w:val="none" w:sz="0" w:space="0" w:color="auto"/>
            <w:left w:val="none" w:sz="0" w:space="0" w:color="auto"/>
            <w:bottom w:val="none" w:sz="0" w:space="0" w:color="auto"/>
            <w:right w:val="none" w:sz="0" w:space="0" w:color="auto"/>
          </w:divBdr>
        </w:div>
        <w:div w:id="871501867">
          <w:marLeft w:val="0"/>
          <w:marRight w:val="0"/>
          <w:marTop w:val="0"/>
          <w:marBottom w:val="0"/>
          <w:divBdr>
            <w:top w:val="none" w:sz="0" w:space="0" w:color="auto"/>
            <w:left w:val="none" w:sz="0" w:space="0" w:color="auto"/>
            <w:bottom w:val="none" w:sz="0" w:space="0" w:color="auto"/>
            <w:right w:val="none" w:sz="0" w:space="0" w:color="auto"/>
          </w:divBdr>
          <w:divsChild>
            <w:div w:id="1532572090">
              <w:marLeft w:val="0"/>
              <w:marRight w:val="0"/>
              <w:marTop w:val="0"/>
              <w:marBottom w:val="0"/>
              <w:divBdr>
                <w:top w:val="none" w:sz="0" w:space="0" w:color="auto"/>
                <w:left w:val="none" w:sz="0" w:space="0" w:color="auto"/>
                <w:bottom w:val="none" w:sz="0" w:space="0" w:color="auto"/>
                <w:right w:val="none" w:sz="0" w:space="0" w:color="auto"/>
              </w:divBdr>
            </w:div>
          </w:divsChild>
        </w:div>
        <w:div w:id="1588535489">
          <w:marLeft w:val="0"/>
          <w:marRight w:val="0"/>
          <w:marTop w:val="0"/>
          <w:marBottom w:val="0"/>
          <w:divBdr>
            <w:top w:val="none" w:sz="0" w:space="0" w:color="auto"/>
            <w:left w:val="none" w:sz="0" w:space="0" w:color="auto"/>
            <w:bottom w:val="none" w:sz="0" w:space="0" w:color="auto"/>
            <w:right w:val="none" w:sz="0" w:space="0" w:color="auto"/>
          </w:divBdr>
        </w:div>
        <w:div w:id="563486233">
          <w:marLeft w:val="0"/>
          <w:marRight w:val="0"/>
          <w:marTop w:val="0"/>
          <w:marBottom w:val="0"/>
          <w:divBdr>
            <w:top w:val="none" w:sz="0" w:space="0" w:color="auto"/>
            <w:left w:val="none" w:sz="0" w:space="0" w:color="auto"/>
            <w:bottom w:val="none" w:sz="0" w:space="0" w:color="auto"/>
            <w:right w:val="none" w:sz="0" w:space="0" w:color="auto"/>
          </w:divBdr>
          <w:divsChild>
            <w:div w:id="180778353">
              <w:marLeft w:val="0"/>
              <w:marRight w:val="0"/>
              <w:marTop w:val="0"/>
              <w:marBottom w:val="0"/>
              <w:divBdr>
                <w:top w:val="none" w:sz="0" w:space="0" w:color="auto"/>
                <w:left w:val="none" w:sz="0" w:space="0" w:color="auto"/>
                <w:bottom w:val="none" w:sz="0" w:space="0" w:color="auto"/>
                <w:right w:val="none" w:sz="0" w:space="0" w:color="auto"/>
              </w:divBdr>
            </w:div>
          </w:divsChild>
        </w:div>
        <w:div w:id="1085111158">
          <w:marLeft w:val="0"/>
          <w:marRight w:val="0"/>
          <w:marTop w:val="0"/>
          <w:marBottom w:val="0"/>
          <w:divBdr>
            <w:top w:val="none" w:sz="0" w:space="0" w:color="auto"/>
            <w:left w:val="none" w:sz="0" w:space="0" w:color="auto"/>
            <w:bottom w:val="none" w:sz="0" w:space="0" w:color="auto"/>
            <w:right w:val="none" w:sz="0" w:space="0" w:color="auto"/>
          </w:divBdr>
        </w:div>
        <w:div w:id="772940798">
          <w:marLeft w:val="0"/>
          <w:marRight w:val="0"/>
          <w:marTop w:val="0"/>
          <w:marBottom w:val="0"/>
          <w:divBdr>
            <w:top w:val="none" w:sz="0" w:space="0" w:color="auto"/>
            <w:left w:val="none" w:sz="0" w:space="0" w:color="auto"/>
            <w:bottom w:val="none" w:sz="0" w:space="0" w:color="auto"/>
            <w:right w:val="none" w:sz="0" w:space="0" w:color="auto"/>
          </w:divBdr>
          <w:divsChild>
            <w:div w:id="45102679">
              <w:marLeft w:val="0"/>
              <w:marRight w:val="0"/>
              <w:marTop w:val="0"/>
              <w:marBottom w:val="0"/>
              <w:divBdr>
                <w:top w:val="none" w:sz="0" w:space="0" w:color="auto"/>
                <w:left w:val="none" w:sz="0" w:space="0" w:color="auto"/>
                <w:bottom w:val="none" w:sz="0" w:space="0" w:color="auto"/>
                <w:right w:val="none" w:sz="0" w:space="0" w:color="auto"/>
              </w:divBdr>
            </w:div>
          </w:divsChild>
        </w:div>
        <w:div w:id="1241065527">
          <w:marLeft w:val="0"/>
          <w:marRight w:val="0"/>
          <w:marTop w:val="0"/>
          <w:marBottom w:val="0"/>
          <w:divBdr>
            <w:top w:val="none" w:sz="0" w:space="0" w:color="auto"/>
            <w:left w:val="none" w:sz="0" w:space="0" w:color="auto"/>
            <w:bottom w:val="none" w:sz="0" w:space="0" w:color="auto"/>
            <w:right w:val="none" w:sz="0" w:space="0" w:color="auto"/>
          </w:divBdr>
        </w:div>
        <w:div w:id="862595367">
          <w:marLeft w:val="0"/>
          <w:marRight w:val="0"/>
          <w:marTop w:val="0"/>
          <w:marBottom w:val="0"/>
          <w:divBdr>
            <w:top w:val="none" w:sz="0" w:space="0" w:color="auto"/>
            <w:left w:val="none" w:sz="0" w:space="0" w:color="auto"/>
            <w:bottom w:val="none" w:sz="0" w:space="0" w:color="auto"/>
            <w:right w:val="none" w:sz="0" w:space="0" w:color="auto"/>
          </w:divBdr>
          <w:divsChild>
            <w:div w:id="1603025632">
              <w:marLeft w:val="0"/>
              <w:marRight w:val="0"/>
              <w:marTop w:val="0"/>
              <w:marBottom w:val="0"/>
              <w:divBdr>
                <w:top w:val="none" w:sz="0" w:space="0" w:color="auto"/>
                <w:left w:val="none" w:sz="0" w:space="0" w:color="auto"/>
                <w:bottom w:val="none" w:sz="0" w:space="0" w:color="auto"/>
                <w:right w:val="none" w:sz="0" w:space="0" w:color="auto"/>
              </w:divBdr>
            </w:div>
          </w:divsChild>
        </w:div>
        <w:div w:id="1863545940">
          <w:marLeft w:val="0"/>
          <w:marRight w:val="0"/>
          <w:marTop w:val="300"/>
          <w:marBottom w:val="0"/>
          <w:divBdr>
            <w:top w:val="none" w:sz="0" w:space="0" w:color="auto"/>
            <w:left w:val="none" w:sz="0" w:space="0" w:color="auto"/>
            <w:bottom w:val="none" w:sz="0" w:space="0" w:color="auto"/>
            <w:right w:val="none" w:sz="0" w:space="0" w:color="auto"/>
          </w:divBdr>
          <w:divsChild>
            <w:div w:id="515576386">
              <w:marLeft w:val="0"/>
              <w:marRight w:val="0"/>
              <w:marTop w:val="0"/>
              <w:marBottom w:val="0"/>
              <w:divBdr>
                <w:top w:val="none" w:sz="0" w:space="0" w:color="auto"/>
                <w:left w:val="none" w:sz="0" w:space="0" w:color="auto"/>
                <w:bottom w:val="none" w:sz="0" w:space="0" w:color="auto"/>
                <w:right w:val="none" w:sz="0" w:space="0" w:color="auto"/>
              </w:divBdr>
              <w:divsChild>
                <w:div w:id="15104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0839">
          <w:marLeft w:val="0"/>
          <w:marRight w:val="0"/>
          <w:marTop w:val="300"/>
          <w:marBottom w:val="0"/>
          <w:divBdr>
            <w:top w:val="none" w:sz="0" w:space="0" w:color="auto"/>
            <w:left w:val="none" w:sz="0" w:space="0" w:color="auto"/>
            <w:bottom w:val="none" w:sz="0" w:space="0" w:color="auto"/>
            <w:right w:val="none" w:sz="0" w:space="0" w:color="auto"/>
          </w:divBdr>
          <w:divsChild>
            <w:div w:id="388919510">
              <w:marLeft w:val="0"/>
              <w:marRight w:val="0"/>
              <w:marTop w:val="0"/>
              <w:marBottom w:val="0"/>
              <w:divBdr>
                <w:top w:val="none" w:sz="0" w:space="0" w:color="auto"/>
                <w:left w:val="none" w:sz="0" w:space="0" w:color="auto"/>
                <w:bottom w:val="none" w:sz="0" w:space="0" w:color="auto"/>
                <w:right w:val="none" w:sz="0" w:space="0" w:color="auto"/>
              </w:divBdr>
              <w:divsChild>
                <w:div w:id="197239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670498">
          <w:marLeft w:val="0"/>
          <w:marRight w:val="0"/>
          <w:marTop w:val="300"/>
          <w:marBottom w:val="0"/>
          <w:divBdr>
            <w:top w:val="none" w:sz="0" w:space="0" w:color="auto"/>
            <w:left w:val="none" w:sz="0" w:space="0" w:color="auto"/>
            <w:bottom w:val="none" w:sz="0" w:space="0" w:color="auto"/>
            <w:right w:val="none" w:sz="0" w:space="0" w:color="auto"/>
          </w:divBdr>
          <w:divsChild>
            <w:div w:id="1858880969">
              <w:marLeft w:val="0"/>
              <w:marRight w:val="0"/>
              <w:marTop w:val="0"/>
              <w:marBottom w:val="0"/>
              <w:divBdr>
                <w:top w:val="none" w:sz="0" w:space="0" w:color="auto"/>
                <w:left w:val="none" w:sz="0" w:space="0" w:color="auto"/>
                <w:bottom w:val="none" w:sz="0" w:space="0" w:color="auto"/>
                <w:right w:val="none" w:sz="0" w:space="0" w:color="auto"/>
              </w:divBdr>
              <w:divsChild>
                <w:div w:id="162110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4130">
          <w:marLeft w:val="0"/>
          <w:marRight w:val="0"/>
          <w:marTop w:val="300"/>
          <w:marBottom w:val="0"/>
          <w:divBdr>
            <w:top w:val="none" w:sz="0" w:space="0" w:color="auto"/>
            <w:left w:val="none" w:sz="0" w:space="0" w:color="auto"/>
            <w:bottom w:val="none" w:sz="0" w:space="0" w:color="auto"/>
            <w:right w:val="none" w:sz="0" w:space="0" w:color="auto"/>
          </w:divBdr>
          <w:divsChild>
            <w:div w:id="308679012">
              <w:marLeft w:val="0"/>
              <w:marRight w:val="0"/>
              <w:marTop w:val="0"/>
              <w:marBottom w:val="0"/>
              <w:divBdr>
                <w:top w:val="none" w:sz="0" w:space="0" w:color="auto"/>
                <w:left w:val="none" w:sz="0" w:space="0" w:color="auto"/>
                <w:bottom w:val="none" w:sz="0" w:space="0" w:color="auto"/>
                <w:right w:val="none" w:sz="0" w:space="0" w:color="auto"/>
              </w:divBdr>
              <w:divsChild>
                <w:div w:id="503980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6485">
      <w:bodyDiv w:val="1"/>
      <w:marLeft w:val="0"/>
      <w:marRight w:val="0"/>
      <w:marTop w:val="0"/>
      <w:marBottom w:val="0"/>
      <w:divBdr>
        <w:top w:val="none" w:sz="0" w:space="0" w:color="auto"/>
        <w:left w:val="none" w:sz="0" w:space="0" w:color="auto"/>
        <w:bottom w:val="none" w:sz="0" w:space="0" w:color="auto"/>
        <w:right w:val="none" w:sz="0" w:space="0" w:color="auto"/>
      </w:divBdr>
      <w:divsChild>
        <w:div w:id="935138944">
          <w:marLeft w:val="0"/>
          <w:marRight w:val="0"/>
          <w:marTop w:val="0"/>
          <w:marBottom w:val="0"/>
          <w:divBdr>
            <w:top w:val="none" w:sz="0" w:space="0" w:color="auto"/>
            <w:left w:val="none" w:sz="0" w:space="0" w:color="auto"/>
            <w:bottom w:val="none" w:sz="0" w:space="0" w:color="auto"/>
            <w:right w:val="none" w:sz="0" w:space="0" w:color="auto"/>
          </w:divBdr>
        </w:div>
        <w:div w:id="848526709">
          <w:marLeft w:val="0"/>
          <w:marRight w:val="0"/>
          <w:marTop w:val="0"/>
          <w:marBottom w:val="0"/>
          <w:divBdr>
            <w:top w:val="none" w:sz="0" w:space="0" w:color="auto"/>
            <w:left w:val="none" w:sz="0" w:space="0" w:color="auto"/>
            <w:bottom w:val="none" w:sz="0" w:space="0" w:color="auto"/>
            <w:right w:val="none" w:sz="0" w:space="0" w:color="auto"/>
          </w:divBdr>
          <w:divsChild>
            <w:div w:id="1285580438">
              <w:marLeft w:val="0"/>
              <w:marRight w:val="0"/>
              <w:marTop w:val="0"/>
              <w:marBottom w:val="0"/>
              <w:divBdr>
                <w:top w:val="none" w:sz="0" w:space="0" w:color="auto"/>
                <w:left w:val="none" w:sz="0" w:space="0" w:color="auto"/>
                <w:bottom w:val="none" w:sz="0" w:space="0" w:color="auto"/>
                <w:right w:val="none" w:sz="0" w:space="0" w:color="auto"/>
              </w:divBdr>
            </w:div>
          </w:divsChild>
        </w:div>
        <w:div w:id="711350106">
          <w:marLeft w:val="0"/>
          <w:marRight w:val="0"/>
          <w:marTop w:val="0"/>
          <w:marBottom w:val="0"/>
          <w:divBdr>
            <w:top w:val="none" w:sz="0" w:space="0" w:color="auto"/>
            <w:left w:val="none" w:sz="0" w:space="0" w:color="auto"/>
            <w:bottom w:val="none" w:sz="0" w:space="0" w:color="auto"/>
            <w:right w:val="none" w:sz="0" w:space="0" w:color="auto"/>
          </w:divBdr>
        </w:div>
        <w:div w:id="867908498">
          <w:marLeft w:val="0"/>
          <w:marRight w:val="0"/>
          <w:marTop w:val="0"/>
          <w:marBottom w:val="0"/>
          <w:divBdr>
            <w:top w:val="none" w:sz="0" w:space="0" w:color="auto"/>
            <w:left w:val="none" w:sz="0" w:space="0" w:color="auto"/>
            <w:bottom w:val="none" w:sz="0" w:space="0" w:color="auto"/>
            <w:right w:val="none" w:sz="0" w:space="0" w:color="auto"/>
          </w:divBdr>
          <w:divsChild>
            <w:div w:id="1200974883">
              <w:marLeft w:val="0"/>
              <w:marRight w:val="0"/>
              <w:marTop w:val="0"/>
              <w:marBottom w:val="0"/>
              <w:divBdr>
                <w:top w:val="none" w:sz="0" w:space="0" w:color="auto"/>
                <w:left w:val="none" w:sz="0" w:space="0" w:color="auto"/>
                <w:bottom w:val="none" w:sz="0" w:space="0" w:color="auto"/>
                <w:right w:val="none" w:sz="0" w:space="0" w:color="auto"/>
              </w:divBdr>
            </w:div>
          </w:divsChild>
        </w:div>
        <w:div w:id="195567335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sChild>
            <w:div w:id="1629429369">
              <w:marLeft w:val="0"/>
              <w:marRight w:val="0"/>
              <w:marTop w:val="0"/>
              <w:marBottom w:val="0"/>
              <w:divBdr>
                <w:top w:val="none" w:sz="0" w:space="0" w:color="auto"/>
                <w:left w:val="none" w:sz="0" w:space="0" w:color="auto"/>
                <w:bottom w:val="none" w:sz="0" w:space="0" w:color="auto"/>
                <w:right w:val="none" w:sz="0" w:space="0" w:color="auto"/>
              </w:divBdr>
            </w:div>
          </w:divsChild>
        </w:div>
        <w:div w:id="1124612448">
          <w:marLeft w:val="0"/>
          <w:marRight w:val="0"/>
          <w:marTop w:val="0"/>
          <w:marBottom w:val="0"/>
          <w:divBdr>
            <w:top w:val="none" w:sz="0" w:space="0" w:color="auto"/>
            <w:left w:val="none" w:sz="0" w:space="0" w:color="auto"/>
            <w:bottom w:val="none" w:sz="0" w:space="0" w:color="auto"/>
            <w:right w:val="none" w:sz="0" w:space="0" w:color="auto"/>
          </w:divBdr>
        </w:div>
        <w:div w:id="1900479982">
          <w:marLeft w:val="0"/>
          <w:marRight w:val="0"/>
          <w:marTop w:val="0"/>
          <w:marBottom w:val="0"/>
          <w:divBdr>
            <w:top w:val="none" w:sz="0" w:space="0" w:color="auto"/>
            <w:left w:val="none" w:sz="0" w:space="0" w:color="auto"/>
            <w:bottom w:val="none" w:sz="0" w:space="0" w:color="auto"/>
            <w:right w:val="none" w:sz="0" w:space="0" w:color="auto"/>
          </w:divBdr>
          <w:divsChild>
            <w:div w:id="699403054">
              <w:marLeft w:val="0"/>
              <w:marRight w:val="0"/>
              <w:marTop w:val="0"/>
              <w:marBottom w:val="0"/>
              <w:divBdr>
                <w:top w:val="none" w:sz="0" w:space="0" w:color="auto"/>
                <w:left w:val="none" w:sz="0" w:space="0" w:color="auto"/>
                <w:bottom w:val="none" w:sz="0" w:space="0" w:color="auto"/>
                <w:right w:val="none" w:sz="0" w:space="0" w:color="auto"/>
              </w:divBdr>
            </w:div>
          </w:divsChild>
        </w:div>
        <w:div w:id="303896054">
          <w:marLeft w:val="0"/>
          <w:marRight w:val="0"/>
          <w:marTop w:val="0"/>
          <w:marBottom w:val="0"/>
          <w:divBdr>
            <w:top w:val="none" w:sz="0" w:space="0" w:color="auto"/>
            <w:left w:val="none" w:sz="0" w:space="0" w:color="auto"/>
            <w:bottom w:val="none" w:sz="0" w:space="0" w:color="auto"/>
            <w:right w:val="none" w:sz="0" w:space="0" w:color="auto"/>
          </w:divBdr>
        </w:div>
        <w:div w:id="1843810534">
          <w:marLeft w:val="0"/>
          <w:marRight w:val="0"/>
          <w:marTop w:val="0"/>
          <w:marBottom w:val="0"/>
          <w:divBdr>
            <w:top w:val="none" w:sz="0" w:space="0" w:color="auto"/>
            <w:left w:val="none" w:sz="0" w:space="0" w:color="auto"/>
            <w:bottom w:val="none" w:sz="0" w:space="0" w:color="auto"/>
            <w:right w:val="none" w:sz="0" w:space="0" w:color="auto"/>
          </w:divBdr>
          <w:divsChild>
            <w:div w:id="96292489">
              <w:marLeft w:val="0"/>
              <w:marRight w:val="0"/>
              <w:marTop w:val="0"/>
              <w:marBottom w:val="0"/>
              <w:divBdr>
                <w:top w:val="none" w:sz="0" w:space="0" w:color="auto"/>
                <w:left w:val="none" w:sz="0" w:space="0" w:color="auto"/>
                <w:bottom w:val="none" w:sz="0" w:space="0" w:color="auto"/>
                <w:right w:val="none" w:sz="0" w:space="0" w:color="auto"/>
              </w:divBdr>
            </w:div>
          </w:divsChild>
        </w:div>
        <w:div w:id="463425548">
          <w:marLeft w:val="0"/>
          <w:marRight w:val="0"/>
          <w:marTop w:val="0"/>
          <w:marBottom w:val="0"/>
          <w:divBdr>
            <w:top w:val="none" w:sz="0" w:space="0" w:color="auto"/>
            <w:left w:val="none" w:sz="0" w:space="0" w:color="auto"/>
            <w:bottom w:val="none" w:sz="0" w:space="0" w:color="auto"/>
            <w:right w:val="none" w:sz="0" w:space="0" w:color="auto"/>
          </w:divBdr>
        </w:div>
        <w:div w:id="584648185">
          <w:marLeft w:val="0"/>
          <w:marRight w:val="0"/>
          <w:marTop w:val="0"/>
          <w:marBottom w:val="0"/>
          <w:divBdr>
            <w:top w:val="none" w:sz="0" w:space="0" w:color="auto"/>
            <w:left w:val="none" w:sz="0" w:space="0" w:color="auto"/>
            <w:bottom w:val="none" w:sz="0" w:space="0" w:color="auto"/>
            <w:right w:val="none" w:sz="0" w:space="0" w:color="auto"/>
          </w:divBdr>
          <w:divsChild>
            <w:div w:id="95365981">
              <w:marLeft w:val="0"/>
              <w:marRight w:val="0"/>
              <w:marTop w:val="0"/>
              <w:marBottom w:val="0"/>
              <w:divBdr>
                <w:top w:val="none" w:sz="0" w:space="0" w:color="auto"/>
                <w:left w:val="none" w:sz="0" w:space="0" w:color="auto"/>
                <w:bottom w:val="none" w:sz="0" w:space="0" w:color="auto"/>
                <w:right w:val="none" w:sz="0" w:space="0" w:color="auto"/>
              </w:divBdr>
            </w:div>
          </w:divsChild>
        </w:div>
        <w:div w:id="934434266">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sChild>
            <w:div w:id="612203555">
              <w:marLeft w:val="0"/>
              <w:marRight w:val="0"/>
              <w:marTop w:val="0"/>
              <w:marBottom w:val="0"/>
              <w:divBdr>
                <w:top w:val="none" w:sz="0" w:space="0" w:color="auto"/>
                <w:left w:val="none" w:sz="0" w:space="0" w:color="auto"/>
                <w:bottom w:val="none" w:sz="0" w:space="0" w:color="auto"/>
                <w:right w:val="none" w:sz="0" w:space="0" w:color="auto"/>
              </w:divBdr>
            </w:div>
          </w:divsChild>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sChild>
                <w:div w:id="97545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5689">
          <w:marLeft w:val="0"/>
          <w:marRight w:val="0"/>
          <w:marTop w:val="300"/>
          <w:marBottom w:val="0"/>
          <w:divBdr>
            <w:top w:val="none" w:sz="0" w:space="0" w:color="auto"/>
            <w:left w:val="none" w:sz="0" w:space="0" w:color="auto"/>
            <w:bottom w:val="none" w:sz="0" w:space="0" w:color="auto"/>
            <w:right w:val="none" w:sz="0" w:space="0" w:color="auto"/>
          </w:divBdr>
          <w:divsChild>
            <w:div w:id="418478594">
              <w:marLeft w:val="0"/>
              <w:marRight w:val="0"/>
              <w:marTop w:val="0"/>
              <w:marBottom w:val="0"/>
              <w:divBdr>
                <w:top w:val="none" w:sz="0" w:space="0" w:color="auto"/>
                <w:left w:val="none" w:sz="0" w:space="0" w:color="auto"/>
                <w:bottom w:val="none" w:sz="0" w:space="0" w:color="auto"/>
                <w:right w:val="none" w:sz="0" w:space="0" w:color="auto"/>
              </w:divBdr>
              <w:divsChild>
                <w:div w:id="108071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94740">
          <w:marLeft w:val="0"/>
          <w:marRight w:val="0"/>
          <w:marTop w:val="300"/>
          <w:marBottom w:val="0"/>
          <w:divBdr>
            <w:top w:val="none" w:sz="0" w:space="0" w:color="auto"/>
            <w:left w:val="none" w:sz="0" w:space="0" w:color="auto"/>
            <w:bottom w:val="none" w:sz="0" w:space="0" w:color="auto"/>
            <w:right w:val="none" w:sz="0" w:space="0" w:color="auto"/>
          </w:divBdr>
          <w:divsChild>
            <w:div w:id="304703083">
              <w:marLeft w:val="0"/>
              <w:marRight w:val="0"/>
              <w:marTop w:val="0"/>
              <w:marBottom w:val="0"/>
              <w:divBdr>
                <w:top w:val="none" w:sz="0" w:space="0" w:color="auto"/>
                <w:left w:val="none" w:sz="0" w:space="0" w:color="auto"/>
                <w:bottom w:val="none" w:sz="0" w:space="0" w:color="auto"/>
                <w:right w:val="none" w:sz="0" w:space="0" w:color="auto"/>
              </w:divBdr>
              <w:divsChild>
                <w:div w:id="181699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22079">
          <w:marLeft w:val="0"/>
          <w:marRight w:val="0"/>
          <w:marTop w:val="300"/>
          <w:marBottom w:val="0"/>
          <w:divBdr>
            <w:top w:val="none" w:sz="0" w:space="0" w:color="auto"/>
            <w:left w:val="none" w:sz="0" w:space="0" w:color="auto"/>
            <w:bottom w:val="none" w:sz="0" w:space="0" w:color="auto"/>
            <w:right w:val="none" w:sz="0" w:space="0" w:color="auto"/>
          </w:divBdr>
          <w:divsChild>
            <w:div w:id="1957716029">
              <w:marLeft w:val="0"/>
              <w:marRight w:val="0"/>
              <w:marTop w:val="0"/>
              <w:marBottom w:val="0"/>
              <w:divBdr>
                <w:top w:val="none" w:sz="0" w:space="0" w:color="auto"/>
                <w:left w:val="none" w:sz="0" w:space="0" w:color="auto"/>
                <w:bottom w:val="none" w:sz="0" w:space="0" w:color="auto"/>
                <w:right w:val="none" w:sz="0" w:space="0" w:color="auto"/>
              </w:divBdr>
              <w:divsChild>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6919938">
      <w:bodyDiv w:val="1"/>
      <w:marLeft w:val="0"/>
      <w:marRight w:val="0"/>
      <w:marTop w:val="0"/>
      <w:marBottom w:val="0"/>
      <w:divBdr>
        <w:top w:val="none" w:sz="0" w:space="0" w:color="auto"/>
        <w:left w:val="none" w:sz="0" w:space="0" w:color="auto"/>
        <w:bottom w:val="none" w:sz="0" w:space="0" w:color="auto"/>
        <w:right w:val="none" w:sz="0" w:space="0" w:color="auto"/>
      </w:divBdr>
      <w:divsChild>
        <w:div w:id="65078415">
          <w:marLeft w:val="0"/>
          <w:marRight w:val="0"/>
          <w:marTop w:val="0"/>
          <w:marBottom w:val="0"/>
          <w:divBdr>
            <w:top w:val="none" w:sz="0" w:space="0" w:color="auto"/>
            <w:left w:val="none" w:sz="0" w:space="0" w:color="auto"/>
            <w:bottom w:val="none" w:sz="0" w:space="0" w:color="auto"/>
            <w:right w:val="none" w:sz="0" w:space="0" w:color="auto"/>
          </w:divBdr>
        </w:div>
        <w:div w:id="1292981981">
          <w:marLeft w:val="0"/>
          <w:marRight w:val="0"/>
          <w:marTop w:val="0"/>
          <w:marBottom w:val="0"/>
          <w:divBdr>
            <w:top w:val="none" w:sz="0" w:space="0" w:color="auto"/>
            <w:left w:val="none" w:sz="0" w:space="0" w:color="auto"/>
            <w:bottom w:val="none" w:sz="0" w:space="0" w:color="auto"/>
            <w:right w:val="none" w:sz="0" w:space="0" w:color="auto"/>
          </w:divBdr>
          <w:divsChild>
            <w:div w:id="1728526388">
              <w:marLeft w:val="0"/>
              <w:marRight w:val="0"/>
              <w:marTop w:val="0"/>
              <w:marBottom w:val="0"/>
              <w:divBdr>
                <w:top w:val="none" w:sz="0" w:space="0" w:color="auto"/>
                <w:left w:val="none" w:sz="0" w:space="0" w:color="auto"/>
                <w:bottom w:val="none" w:sz="0" w:space="0" w:color="auto"/>
                <w:right w:val="none" w:sz="0" w:space="0" w:color="auto"/>
              </w:divBdr>
            </w:div>
          </w:divsChild>
        </w:div>
        <w:div w:id="241330303">
          <w:marLeft w:val="0"/>
          <w:marRight w:val="0"/>
          <w:marTop w:val="0"/>
          <w:marBottom w:val="0"/>
          <w:divBdr>
            <w:top w:val="none" w:sz="0" w:space="0" w:color="auto"/>
            <w:left w:val="none" w:sz="0" w:space="0" w:color="auto"/>
            <w:bottom w:val="none" w:sz="0" w:space="0" w:color="auto"/>
            <w:right w:val="none" w:sz="0" w:space="0" w:color="auto"/>
          </w:divBdr>
        </w:div>
        <w:div w:id="1872298241">
          <w:marLeft w:val="0"/>
          <w:marRight w:val="0"/>
          <w:marTop w:val="0"/>
          <w:marBottom w:val="0"/>
          <w:divBdr>
            <w:top w:val="none" w:sz="0" w:space="0" w:color="auto"/>
            <w:left w:val="none" w:sz="0" w:space="0" w:color="auto"/>
            <w:bottom w:val="none" w:sz="0" w:space="0" w:color="auto"/>
            <w:right w:val="none" w:sz="0" w:space="0" w:color="auto"/>
          </w:divBdr>
          <w:divsChild>
            <w:div w:id="1886794141">
              <w:marLeft w:val="0"/>
              <w:marRight w:val="0"/>
              <w:marTop w:val="0"/>
              <w:marBottom w:val="0"/>
              <w:divBdr>
                <w:top w:val="none" w:sz="0" w:space="0" w:color="auto"/>
                <w:left w:val="none" w:sz="0" w:space="0" w:color="auto"/>
                <w:bottom w:val="none" w:sz="0" w:space="0" w:color="auto"/>
                <w:right w:val="none" w:sz="0" w:space="0" w:color="auto"/>
              </w:divBdr>
            </w:div>
          </w:divsChild>
        </w:div>
        <w:div w:id="76633445">
          <w:marLeft w:val="0"/>
          <w:marRight w:val="0"/>
          <w:marTop w:val="0"/>
          <w:marBottom w:val="0"/>
          <w:divBdr>
            <w:top w:val="none" w:sz="0" w:space="0" w:color="auto"/>
            <w:left w:val="none" w:sz="0" w:space="0" w:color="auto"/>
            <w:bottom w:val="none" w:sz="0" w:space="0" w:color="auto"/>
            <w:right w:val="none" w:sz="0" w:space="0" w:color="auto"/>
          </w:divBdr>
        </w:div>
        <w:div w:id="912009673">
          <w:marLeft w:val="0"/>
          <w:marRight w:val="0"/>
          <w:marTop w:val="0"/>
          <w:marBottom w:val="0"/>
          <w:divBdr>
            <w:top w:val="none" w:sz="0" w:space="0" w:color="auto"/>
            <w:left w:val="none" w:sz="0" w:space="0" w:color="auto"/>
            <w:bottom w:val="none" w:sz="0" w:space="0" w:color="auto"/>
            <w:right w:val="none" w:sz="0" w:space="0" w:color="auto"/>
          </w:divBdr>
          <w:divsChild>
            <w:div w:id="515076182">
              <w:marLeft w:val="0"/>
              <w:marRight w:val="0"/>
              <w:marTop w:val="0"/>
              <w:marBottom w:val="0"/>
              <w:divBdr>
                <w:top w:val="none" w:sz="0" w:space="0" w:color="auto"/>
                <w:left w:val="none" w:sz="0" w:space="0" w:color="auto"/>
                <w:bottom w:val="none" w:sz="0" w:space="0" w:color="auto"/>
                <w:right w:val="none" w:sz="0" w:space="0" w:color="auto"/>
              </w:divBdr>
            </w:div>
          </w:divsChild>
        </w:div>
        <w:div w:id="144245291">
          <w:marLeft w:val="0"/>
          <w:marRight w:val="0"/>
          <w:marTop w:val="0"/>
          <w:marBottom w:val="0"/>
          <w:divBdr>
            <w:top w:val="none" w:sz="0" w:space="0" w:color="auto"/>
            <w:left w:val="none" w:sz="0" w:space="0" w:color="auto"/>
            <w:bottom w:val="none" w:sz="0" w:space="0" w:color="auto"/>
            <w:right w:val="none" w:sz="0" w:space="0" w:color="auto"/>
          </w:divBdr>
        </w:div>
        <w:div w:id="912815930">
          <w:marLeft w:val="0"/>
          <w:marRight w:val="0"/>
          <w:marTop w:val="0"/>
          <w:marBottom w:val="0"/>
          <w:divBdr>
            <w:top w:val="none" w:sz="0" w:space="0" w:color="auto"/>
            <w:left w:val="none" w:sz="0" w:space="0" w:color="auto"/>
            <w:bottom w:val="none" w:sz="0" w:space="0" w:color="auto"/>
            <w:right w:val="none" w:sz="0" w:space="0" w:color="auto"/>
          </w:divBdr>
          <w:divsChild>
            <w:div w:id="767386409">
              <w:marLeft w:val="0"/>
              <w:marRight w:val="0"/>
              <w:marTop w:val="0"/>
              <w:marBottom w:val="0"/>
              <w:divBdr>
                <w:top w:val="none" w:sz="0" w:space="0" w:color="auto"/>
                <w:left w:val="none" w:sz="0" w:space="0" w:color="auto"/>
                <w:bottom w:val="none" w:sz="0" w:space="0" w:color="auto"/>
                <w:right w:val="none" w:sz="0" w:space="0" w:color="auto"/>
              </w:divBdr>
            </w:div>
          </w:divsChild>
        </w:div>
        <w:div w:id="108401840">
          <w:marLeft w:val="0"/>
          <w:marRight w:val="0"/>
          <w:marTop w:val="0"/>
          <w:marBottom w:val="0"/>
          <w:divBdr>
            <w:top w:val="none" w:sz="0" w:space="0" w:color="auto"/>
            <w:left w:val="none" w:sz="0" w:space="0" w:color="auto"/>
            <w:bottom w:val="none" w:sz="0" w:space="0" w:color="auto"/>
            <w:right w:val="none" w:sz="0" w:space="0" w:color="auto"/>
          </w:divBdr>
        </w:div>
        <w:div w:id="699018268">
          <w:marLeft w:val="0"/>
          <w:marRight w:val="0"/>
          <w:marTop w:val="0"/>
          <w:marBottom w:val="0"/>
          <w:divBdr>
            <w:top w:val="none" w:sz="0" w:space="0" w:color="auto"/>
            <w:left w:val="none" w:sz="0" w:space="0" w:color="auto"/>
            <w:bottom w:val="none" w:sz="0" w:space="0" w:color="auto"/>
            <w:right w:val="none" w:sz="0" w:space="0" w:color="auto"/>
          </w:divBdr>
          <w:divsChild>
            <w:div w:id="903569452">
              <w:marLeft w:val="0"/>
              <w:marRight w:val="0"/>
              <w:marTop w:val="0"/>
              <w:marBottom w:val="0"/>
              <w:divBdr>
                <w:top w:val="none" w:sz="0" w:space="0" w:color="auto"/>
                <w:left w:val="none" w:sz="0" w:space="0" w:color="auto"/>
                <w:bottom w:val="none" w:sz="0" w:space="0" w:color="auto"/>
                <w:right w:val="none" w:sz="0" w:space="0" w:color="auto"/>
              </w:divBdr>
            </w:div>
          </w:divsChild>
        </w:div>
        <w:div w:id="1411121269">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654186140">
          <w:marLeft w:val="0"/>
          <w:marRight w:val="0"/>
          <w:marTop w:val="0"/>
          <w:marBottom w:val="0"/>
          <w:divBdr>
            <w:top w:val="none" w:sz="0" w:space="0" w:color="auto"/>
            <w:left w:val="none" w:sz="0" w:space="0" w:color="auto"/>
            <w:bottom w:val="none" w:sz="0" w:space="0" w:color="auto"/>
            <w:right w:val="none" w:sz="0" w:space="0" w:color="auto"/>
          </w:divBdr>
        </w:div>
        <w:div w:id="1545173219">
          <w:marLeft w:val="0"/>
          <w:marRight w:val="0"/>
          <w:marTop w:val="0"/>
          <w:marBottom w:val="0"/>
          <w:divBdr>
            <w:top w:val="none" w:sz="0" w:space="0" w:color="auto"/>
            <w:left w:val="none" w:sz="0" w:space="0" w:color="auto"/>
            <w:bottom w:val="none" w:sz="0" w:space="0" w:color="auto"/>
            <w:right w:val="none" w:sz="0" w:space="0" w:color="auto"/>
          </w:divBdr>
          <w:divsChild>
            <w:div w:id="1797016870">
              <w:marLeft w:val="0"/>
              <w:marRight w:val="0"/>
              <w:marTop w:val="0"/>
              <w:marBottom w:val="0"/>
              <w:divBdr>
                <w:top w:val="none" w:sz="0" w:space="0" w:color="auto"/>
                <w:left w:val="none" w:sz="0" w:space="0" w:color="auto"/>
                <w:bottom w:val="none" w:sz="0" w:space="0" w:color="auto"/>
                <w:right w:val="none" w:sz="0" w:space="0" w:color="auto"/>
              </w:divBdr>
            </w:div>
          </w:divsChild>
        </w:div>
        <w:div w:id="411588811">
          <w:marLeft w:val="0"/>
          <w:marRight w:val="0"/>
          <w:marTop w:val="300"/>
          <w:marBottom w:val="0"/>
          <w:divBdr>
            <w:top w:val="none" w:sz="0" w:space="0" w:color="auto"/>
            <w:left w:val="none" w:sz="0" w:space="0" w:color="auto"/>
            <w:bottom w:val="none" w:sz="0" w:space="0" w:color="auto"/>
            <w:right w:val="none" w:sz="0" w:space="0" w:color="auto"/>
          </w:divBdr>
          <w:divsChild>
            <w:div w:id="1645156428">
              <w:marLeft w:val="0"/>
              <w:marRight w:val="0"/>
              <w:marTop w:val="0"/>
              <w:marBottom w:val="0"/>
              <w:divBdr>
                <w:top w:val="none" w:sz="0" w:space="0" w:color="auto"/>
                <w:left w:val="none" w:sz="0" w:space="0" w:color="auto"/>
                <w:bottom w:val="none" w:sz="0" w:space="0" w:color="auto"/>
                <w:right w:val="none" w:sz="0" w:space="0" w:color="auto"/>
              </w:divBdr>
              <w:divsChild>
                <w:div w:id="126087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196704">
          <w:marLeft w:val="0"/>
          <w:marRight w:val="0"/>
          <w:marTop w:val="300"/>
          <w:marBottom w:val="0"/>
          <w:divBdr>
            <w:top w:val="none" w:sz="0" w:space="0" w:color="auto"/>
            <w:left w:val="none" w:sz="0" w:space="0" w:color="auto"/>
            <w:bottom w:val="none" w:sz="0" w:space="0" w:color="auto"/>
            <w:right w:val="none" w:sz="0" w:space="0" w:color="auto"/>
          </w:divBdr>
          <w:divsChild>
            <w:div w:id="1029642863">
              <w:marLeft w:val="0"/>
              <w:marRight w:val="0"/>
              <w:marTop w:val="0"/>
              <w:marBottom w:val="0"/>
              <w:divBdr>
                <w:top w:val="none" w:sz="0" w:space="0" w:color="auto"/>
                <w:left w:val="none" w:sz="0" w:space="0" w:color="auto"/>
                <w:bottom w:val="none" w:sz="0" w:space="0" w:color="auto"/>
                <w:right w:val="none" w:sz="0" w:space="0" w:color="auto"/>
              </w:divBdr>
              <w:divsChild>
                <w:div w:id="80173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374604">
          <w:marLeft w:val="0"/>
          <w:marRight w:val="0"/>
          <w:marTop w:val="300"/>
          <w:marBottom w:val="0"/>
          <w:divBdr>
            <w:top w:val="none" w:sz="0" w:space="0" w:color="auto"/>
            <w:left w:val="none" w:sz="0" w:space="0" w:color="auto"/>
            <w:bottom w:val="none" w:sz="0" w:space="0" w:color="auto"/>
            <w:right w:val="none" w:sz="0" w:space="0" w:color="auto"/>
          </w:divBdr>
          <w:divsChild>
            <w:div w:id="893656645">
              <w:marLeft w:val="0"/>
              <w:marRight w:val="0"/>
              <w:marTop w:val="0"/>
              <w:marBottom w:val="0"/>
              <w:divBdr>
                <w:top w:val="none" w:sz="0" w:space="0" w:color="auto"/>
                <w:left w:val="none" w:sz="0" w:space="0" w:color="auto"/>
                <w:bottom w:val="none" w:sz="0" w:space="0" w:color="auto"/>
                <w:right w:val="none" w:sz="0" w:space="0" w:color="auto"/>
              </w:divBdr>
              <w:divsChild>
                <w:div w:id="155674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0970988">
      <w:bodyDiv w:val="1"/>
      <w:marLeft w:val="0"/>
      <w:marRight w:val="0"/>
      <w:marTop w:val="0"/>
      <w:marBottom w:val="0"/>
      <w:divBdr>
        <w:top w:val="none" w:sz="0" w:space="0" w:color="auto"/>
        <w:left w:val="none" w:sz="0" w:space="0" w:color="auto"/>
        <w:bottom w:val="none" w:sz="0" w:space="0" w:color="auto"/>
        <w:right w:val="none" w:sz="0" w:space="0" w:color="auto"/>
      </w:divBdr>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0837218">
      <w:bodyDiv w:val="1"/>
      <w:marLeft w:val="0"/>
      <w:marRight w:val="0"/>
      <w:marTop w:val="0"/>
      <w:marBottom w:val="0"/>
      <w:divBdr>
        <w:top w:val="none" w:sz="0" w:space="0" w:color="auto"/>
        <w:left w:val="none" w:sz="0" w:space="0" w:color="auto"/>
        <w:bottom w:val="none" w:sz="0" w:space="0" w:color="auto"/>
        <w:right w:val="none" w:sz="0" w:space="0" w:color="auto"/>
      </w:divBdr>
      <w:divsChild>
        <w:div w:id="1343511772">
          <w:marLeft w:val="0"/>
          <w:marRight w:val="0"/>
          <w:marTop w:val="0"/>
          <w:marBottom w:val="0"/>
          <w:divBdr>
            <w:top w:val="none" w:sz="0" w:space="0" w:color="auto"/>
            <w:left w:val="none" w:sz="0" w:space="0" w:color="auto"/>
            <w:bottom w:val="none" w:sz="0" w:space="0" w:color="auto"/>
            <w:right w:val="none" w:sz="0" w:space="0" w:color="auto"/>
          </w:divBdr>
        </w:div>
        <w:div w:id="1391533164">
          <w:marLeft w:val="0"/>
          <w:marRight w:val="0"/>
          <w:marTop w:val="0"/>
          <w:marBottom w:val="0"/>
          <w:divBdr>
            <w:top w:val="none" w:sz="0" w:space="0" w:color="auto"/>
            <w:left w:val="none" w:sz="0" w:space="0" w:color="auto"/>
            <w:bottom w:val="none" w:sz="0" w:space="0" w:color="auto"/>
            <w:right w:val="none" w:sz="0" w:space="0" w:color="auto"/>
          </w:divBdr>
          <w:divsChild>
            <w:div w:id="73480335">
              <w:marLeft w:val="0"/>
              <w:marRight w:val="0"/>
              <w:marTop w:val="0"/>
              <w:marBottom w:val="0"/>
              <w:divBdr>
                <w:top w:val="none" w:sz="0" w:space="0" w:color="auto"/>
                <w:left w:val="none" w:sz="0" w:space="0" w:color="auto"/>
                <w:bottom w:val="none" w:sz="0" w:space="0" w:color="auto"/>
                <w:right w:val="none" w:sz="0" w:space="0" w:color="auto"/>
              </w:divBdr>
            </w:div>
          </w:divsChild>
        </w:div>
        <w:div w:id="1539321158">
          <w:marLeft w:val="0"/>
          <w:marRight w:val="0"/>
          <w:marTop w:val="0"/>
          <w:marBottom w:val="0"/>
          <w:divBdr>
            <w:top w:val="none" w:sz="0" w:space="0" w:color="auto"/>
            <w:left w:val="none" w:sz="0" w:space="0" w:color="auto"/>
            <w:bottom w:val="none" w:sz="0" w:space="0" w:color="auto"/>
            <w:right w:val="none" w:sz="0" w:space="0" w:color="auto"/>
          </w:divBdr>
        </w:div>
        <w:div w:id="684671900">
          <w:marLeft w:val="0"/>
          <w:marRight w:val="0"/>
          <w:marTop w:val="0"/>
          <w:marBottom w:val="0"/>
          <w:divBdr>
            <w:top w:val="none" w:sz="0" w:space="0" w:color="auto"/>
            <w:left w:val="none" w:sz="0" w:space="0" w:color="auto"/>
            <w:bottom w:val="none" w:sz="0" w:space="0" w:color="auto"/>
            <w:right w:val="none" w:sz="0" w:space="0" w:color="auto"/>
          </w:divBdr>
          <w:divsChild>
            <w:div w:id="2086146297">
              <w:marLeft w:val="0"/>
              <w:marRight w:val="0"/>
              <w:marTop w:val="0"/>
              <w:marBottom w:val="0"/>
              <w:divBdr>
                <w:top w:val="none" w:sz="0" w:space="0" w:color="auto"/>
                <w:left w:val="none" w:sz="0" w:space="0" w:color="auto"/>
                <w:bottom w:val="none" w:sz="0" w:space="0" w:color="auto"/>
                <w:right w:val="none" w:sz="0" w:space="0" w:color="auto"/>
              </w:divBdr>
            </w:div>
          </w:divsChild>
        </w:div>
        <w:div w:id="1208640303">
          <w:marLeft w:val="0"/>
          <w:marRight w:val="0"/>
          <w:marTop w:val="0"/>
          <w:marBottom w:val="0"/>
          <w:divBdr>
            <w:top w:val="none" w:sz="0" w:space="0" w:color="auto"/>
            <w:left w:val="none" w:sz="0" w:space="0" w:color="auto"/>
            <w:bottom w:val="none" w:sz="0" w:space="0" w:color="auto"/>
            <w:right w:val="none" w:sz="0" w:space="0" w:color="auto"/>
          </w:divBdr>
        </w:div>
        <w:div w:id="511188321">
          <w:marLeft w:val="0"/>
          <w:marRight w:val="0"/>
          <w:marTop w:val="0"/>
          <w:marBottom w:val="0"/>
          <w:divBdr>
            <w:top w:val="none" w:sz="0" w:space="0" w:color="auto"/>
            <w:left w:val="none" w:sz="0" w:space="0" w:color="auto"/>
            <w:bottom w:val="none" w:sz="0" w:space="0" w:color="auto"/>
            <w:right w:val="none" w:sz="0" w:space="0" w:color="auto"/>
          </w:divBdr>
          <w:divsChild>
            <w:div w:id="808980458">
              <w:marLeft w:val="0"/>
              <w:marRight w:val="0"/>
              <w:marTop w:val="0"/>
              <w:marBottom w:val="0"/>
              <w:divBdr>
                <w:top w:val="none" w:sz="0" w:space="0" w:color="auto"/>
                <w:left w:val="none" w:sz="0" w:space="0" w:color="auto"/>
                <w:bottom w:val="none" w:sz="0" w:space="0" w:color="auto"/>
                <w:right w:val="none" w:sz="0" w:space="0" w:color="auto"/>
              </w:divBdr>
            </w:div>
          </w:divsChild>
        </w:div>
        <w:div w:id="769737624">
          <w:marLeft w:val="0"/>
          <w:marRight w:val="0"/>
          <w:marTop w:val="0"/>
          <w:marBottom w:val="0"/>
          <w:divBdr>
            <w:top w:val="none" w:sz="0" w:space="0" w:color="auto"/>
            <w:left w:val="none" w:sz="0" w:space="0" w:color="auto"/>
            <w:bottom w:val="none" w:sz="0" w:space="0" w:color="auto"/>
            <w:right w:val="none" w:sz="0" w:space="0" w:color="auto"/>
          </w:divBdr>
        </w:div>
        <w:div w:id="1806699368">
          <w:marLeft w:val="0"/>
          <w:marRight w:val="0"/>
          <w:marTop w:val="0"/>
          <w:marBottom w:val="0"/>
          <w:divBdr>
            <w:top w:val="none" w:sz="0" w:space="0" w:color="auto"/>
            <w:left w:val="none" w:sz="0" w:space="0" w:color="auto"/>
            <w:bottom w:val="none" w:sz="0" w:space="0" w:color="auto"/>
            <w:right w:val="none" w:sz="0" w:space="0" w:color="auto"/>
          </w:divBdr>
          <w:divsChild>
            <w:div w:id="907112952">
              <w:marLeft w:val="0"/>
              <w:marRight w:val="0"/>
              <w:marTop w:val="0"/>
              <w:marBottom w:val="0"/>
              <w:divBdr>
                <w:top w:val="none" w:sz="0" w:space="0" w:color="auto"/>
                <w:left w:val="none" w:sz="0" w:space="0" w:color="auto"/>
                <w:bottom w:val="none" w:sz="0" w:space="0" w:color="auto"/>
                <w:right w:val="none" w:sz="0" w:space="0" w:color="auto"/>
              </w:divBdr>
            </w:div>
          </w:divsChild>
        </w:div>
        <w:div w:id="549192495">
          <w:marLeft w:val="0"/>
          <w:marRight w:val="0"/>
          <w:marTop w:val="0"/>
          <w:marBottom w:val="0"/>
          <w:divBdr>
            <w:top w:val="none" w:sz="0" w:space="0" w:color="auto"/>
            <w:left w:val="none" w:sz="0" w:space="0" w:color="auto"/>
            <w:bottom w:val="none" w:sz="0" w:space="0" w:color="auto"/>
            <w:right w:val="none" w:sz="0" w:space="0" w:color="auto"/>
          </w:divBdr>
        </w:div>
        <w:div w:id="1605847377">
          <w:marLeft w:val="0"/>
          <w:marRight w:val="0"/>
          <w:marTop w:val="0"/>
          <w:marBottom w:val="0"/>
          <w:divBdr>
            <w:top w:val="none" w:sz="0" w:space="0" w:color="auto"/>
            <w:left w:val="none" w:sz="0" w:space="0" w:color="auto"/>
            <w:bottom w:val="none" w:sz="0" w:space="0" w:color="auto"/>
            <w:right w:val="none" w:sz="0" w:space="0" w:color="auto"/>
          </w:divBdr>
          <w:divsChild>
            <w:div w:id="917666850">
              <w:marLeft w:val="0"/>
              <w:marRight w:val="0"/>
              <w:marTop w:val="0"/>
              <w:marBottom w:val="0"/>
              <w:divBdr>
                <w:top w:val="none" w:sz="0" w:space="0" w:color="auto"/>
                <w:left w:val="none" w:sz="0" w:space="0" w:color="auto"/>
                <w:bottom w:val="none" w:sz="0" w:space="0" w:color="auto"/>
                <w:right w:val="none" w:sz="0" w:space="0" w:color="auto"/>
              </w:divBdr>
            </w:div>
          </w:divsChild>
        </w:div>
        <w:div w:id="1119452469">
          <w:marLeft w:val="0"/>
          <w:marRight w:val="0"/>
          <w:marTop w:val="0"/>
          <w:marBottom w:val="0"/>
          <w:divBdr>
            <w:top w:val="none" w:sz="0" w:space="0" w:color="auto"/>
            <w:left w:val="none" w:sz="0" w:space="0" w:color="auto"/>
            <w:bottom w:val="none" w:sz="0" w:space="0" w:color="auto"/>
            <w:right w:val="none" w:sz="0" w:space="0" w:color="auto"/>
          </w:divBdr>
        </w:div>
        <w:div w:id="1654871465">
          <w:marLeft w:val="0"/>
          <w:marRight w:val="0"/>
          <w:marTop w:val="0"/>
          <w:marBottom w:val="0"/>
          <w:divBdr>
            <w:top w:val="none" w:sz="0" w:space="0" w:color="auto"/>
            <w:left w:val="none" w:sz="0" w:space="0" w:color="auto"/>
            <w:bottom w:val="none" w:sz="0" w:space="0" w:color="auto"/>
            <w:right w:val="none" w:sz="0" w:space="0" w:color="auto"/>
          </w:divBdr>
          <w:divsChild>
            <w:div w:id="298462667">
              <w:marLeft w:val="0"/>
              <w:marRight w:val="0"/>
              <w:marTop w:val="0"/>
              <w:marBottom w:val="0"/>
              <w:divBdr>
                <w:top w:val="none" w:sz="0" w:space="0" w:color="auto"/>
                <w:left w:val="none" w:sz="0" w:space="0" w:color="auto"/>
                <w:bottom w:val="none" w:sz="0" w:space="0" w:color="auto"/>
                <w:right w:val="none" w:sz="0" w:space="0" w:color="auto"/>
              </w:divBdr>
            </w:div>
          </w:divsChild>
        </w:div>
        <w:div w:id="1414548235">
          <w:marLeft w:val="0"/>
          <w:marRight w:val="0"/>
          <w:marTop w:val="0"/>
          <w:marBottom w:val="0"/>
          <w:divBdr>
            <w:top w:val="none" w:sz="0" w:space="0" w:color="auto"/>
            <w:left w:val="none" w:sz="0" w:space="0" w:color="auto"/>
            <w:bottom w:val="none" w:sz="0" w:space="0" w:color="auto"/>
            <w:right w:val="none" w:sz="0" w:space="0" w:color="auto"/>
          </w:divBdr>
        </w:div>
        <w:div w:id="1422022129">
          <w:marLeft w:val="0"/>
          <w:marRight w:val="0"/>
          <w:marTop w:val="0"/>
          <w:marBottom w:val="0"/>
          <w:divBdr>
            <w:top w:val="none" w:sz="0" w:space="0" w:color="auto"/>
            <w:left w:val="none" w:sz="0" w:space="0" w:color="auto"/>
            <w:bottom w:val="none" w:sz="0" w:space="0" w:color="auto"/>
            <w:right w:val="none" w:sz="0" w:space="0" w:color="auto"/>
          </w:divBdr>
          <w:divsChild>
            <w:div w:id="185023027">
              <w:marLeft w:val="0"/>
              <w:marRight w:val="0"/>
              <w:marTop w:val="0"/>
              <w:marBottom w:val="0"/>
              <w:divBdr>
                <w:top w:val="none" w:sz="0" w:space="0" w:color="auto"/>
                <w:left w:val="none" w:sz="0" w:space="0" w:color="auto"/>
                <w:bottom w:val="none" w:sz="0" w:space="0" w:color="auto"/>
                <w:right w:val="none" w:sz="0" w:space="0" w:color="auto"/>
              </w:divBdr>
            </w:div>
          </w:divsChild>
        </w:div>
        <w:div w:id="618728605">
          <w:marLeft w:val="0"/>
          <w:marRight w:val="0"/>
          <w:marTop w:val="300"/>
          <w:marBottom w:val="0"/>
          <w:divBdr>
            <w:top w:val="none" w:sz="0" w:space="0" w:color="auto"/>
            <w:left w:val="none" w:sz="0" w:space="0" w:color="auto"/>
            <w:bottom w:val="none" w:sz="0" w:space="0" w:color="auto"/>
            <w:right w:val="none" w:sz="0" w:space="0" w:color="auto"/>
          </w:divBdr>
          <w:divsChild>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7488">
          <w:marLeft w:val="0"/>
          <w:marRight w:val="0"/>
          <w:marTop w:val="300"/>
          <w:marBottom w:val="0"/>
          <w:divBdr>
            <w:top w:val="none" w:sz="0" w:space="0" w:color="auto"/>
            <w:left w:val="none" w:sz="0" w:space="0" w:color="auto"/>
            <w:bottom w:val="none" w:sz="0" w:space="0" w:color="auto"/>
            <w:right w:val="none" w:sz="0" w:space="0" w:color="auto"/>
          </w:divBdr>
          <w:divsChild>
            <w:div w:id="1832598450">
              <w:marLeft w:val="0"/>
              <w:marRight w:val="0"/>
              <w:marTop w:val="0"/>
              <w:marBottom w:val="0"/>
              <w:divBdr>
                <w:top w:val="none" w:sz="0" w:space="0" w:color="auto"/>
                <w:left w:val="none" w:sz="0" w:space="0" w:color="auto"/>
                <w:bottom w:val="none" w:sz="0" w:space="0" w:color="auto"/>
                <w:right w:val="none" w:sz="0" w:space="0" w:color="auto"/>
              </w:divBdr>
              <w:divsChild>
                <w:div w:id="1751267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93949">
          <w:marLeft w:val="0"/>
          <w:marRight w:val="0"/>
          <w:marTop w:val="300"/>
          <w:marBottom w:val="0"/>
          <w:divBdr>
            <w:top w:val="none" w:sz="0" w:space="0" w:color="auto"/>
            <w:left w:val="none" w:sz="0" w:space="0" w:color="auto"/>
            <w:bottom w:val="none" w:sz="0" w:space="0" w:color="auto"/>
            <w:right w:val="none" w:sz="0" w:space="0" w:color="auto"/>
          </w:divBdr>
          <w:divsChild>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02867">
          <w:marLeft w:val="0"/>
          <w:marRight w:val="0"/>
          <w:marTop w:val="300"/>
          <w:marBottom w:val="0"/>
          <w:divBdr>
            <w:top w:val="none" w:sz="0" w:space="0" w:color="auto"/>
            <w:left w:val="none" w:sz="0" w:space="0" w:color="auto"/>
            <w:bottom w:val="none" w:sz="0" w:space="0" w:color="auto"/>
            <w:right w:val="none" w:sz="0" w:space="0" w:color="auto"/>
          </w:divBdr>
          <w:divsChild>
            <w:div w:id="1682009260">
              <w:marLeft w:val="0"/>
              <w:marRight w:val="0"/>
              <w:marTop w:val="0"/>
              <w:marBottom w:val="0"/>
              <w:divBdr>
                <w:top w:val="none" w:sz="0" w:space="0" w:color="auto"/>
                <w:left w:val="none" w:sz="0" w:space="0" w:color="auto"/>
                <w:bottom w:val="none" w:sz="0" w:space="0" w:color="auto"/>
                <w:right w:val="none" w:sz="0" w:space="0" w:color="auto"/>
              </w:divBdr>
              <w:divsChild>
                <w:div w:id="58021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1023">
      <w:bodyDiv w:val="1"/>
      <w:marLeft w:val="0"/>
      <w:marRight w:val="0"/>
      <w:marTop w:val="0"/>
      <w:marBottom w:val="0"/>
      <w:divBdr>
        <w:top w:val="none" w:sz="0" w:space="0" w:color="auto"/>
        <w:left w:val="none" w:sz="0" w:space="0" w:color="auto"/>
        <w:bottom w:val="none" w:sz="0" w:space="0" w:color="auto"/>
        <w:right w:val="none" w:sz="0" w:space="0" w:color="auto"/>
      </w:divBdr>
      <w:divsChild>
        <w:div w:id="1431201582">
          <w:marLeft w:val="0"/>
          <w:marRight w:val="0"/>
          <w:marTop w:val="0"/>
          <w:marBottom w:val="0"/>
          <w:divBdr>
            <w:top w:val="none" w:sz="0" w:space="0" w:color="auto"/>
            <w:left w:val="none" w:sz="0" w:space="0" w:color="auto"/>
            <w:bottom w:val="none" w:sz="0" w:space="0" w:color="auto"/>
            <w:right w:val="none" w:sz="0" w:space="0" w:color="auto"/>
          </w:divBdr>
        </w:div>
        <w:div w:id="840318772">
          <w:marLeft w:val="0"/>
          <w:marRight w:val="0"/>
          <w:marTop w:val="0"/>
          <w:marBottom w:val="0"/>
          <w:divBdr>
            <w:top w:val="none" w:sz="0" w:space="0" w:color="auto"/>
            <w:left w:val="none" w:sz="0" w:space="0" w:color="auto"/>
            <w:bottom w:val="none" w:sz="0" w:space="0" w:color="auto"/>
            <w:right w:val="none" w:sz="0" w:space="0" w:color="auto"/>
          </w:divBdr>
          <w:divsChild>
            <w:div w:id="10960975">
              <w:marLeft w:val="0"/>
              <w:marRight w:val="0"/>
              <w:marTop w:val="0"/>
              <w:marBottom w:val="0"/>
              <w:divBdr>
                <w:top w:val="none" w:sz="0" w:space="0" w:color="auto"/>
                <w:left w:val="none" w:sz="0" w:space="0" w:color="auto"/>
                <w:bottom w:val="none" w:sz="0" w:space="0" w:color="auto"/>
                <w:right w:val="none" w:sz="0" w:space="0" w:color="auto"/>
              </w:divBdr>
            </w:div>
          </w:divsChild>
        </w:div>
        <w:div w:id="1317220452">
          <w:marLeft w:val="0"/>
          <w:marRight w:val="0"/>
          <w:marTop w:val="0"/>
          <w:marBottom w:val="0"/>
          <w:divBdr>
            <w:top w:val="none" w:sz="0" w:space="0" w:color="auto"/>
            <w:left w:val="none" w:sz="0" w:space="0" w:color="auto"/>
            <w:bottom w:val="none" w:sz="0" w:space="0" w:color="auto"/>
            <w:right w:val="none" w:sz="0" w:space="0" w:color="auto"/>
          </w:divBdr>
        </w:div>
        <w:div w:id="497966969">
          <w:marLeft w:val="0"/>
          <w:marRight w:val="0"/>
          <w:marTop w:val="0"/>
          <w:marBottom w:val="0"/>
          <w:divBdr>
            <w:top w:val="none" w:sz="0" w:space="0" w:color="auto"/>
            <w:left w:val="none" w:sz="0" w:space="0" w:color="auto"/>
            <w:bottom w:val="none" w:sz="0" w:space="0" w:color="auto"/>
            <w:right w:val="none" w:sz="0" w:space="0" w:color="auto"/>
          </w:divBdr>
          <w:divsChild>
            <w:div w:id="207494854">
              <w:marLeft w:val="0"/>
              <w:marRight w:val="0"/>
              <w:marTop w:val="0"/>
              <w:marBottom w:val="0"/>
              <w:divBdr>
                <w:top w:val="none" w:sz="0" w:space="0" w:color="auto"/>
                <w:left w:val="none" w:sz="0" w:space="0" w:color="auto"/>
                <w:bottom w:val="none" w:sz="0" w:space="0" w:color="auto"/>
                <w:right w:val="none" w:sz="0" w:space="0" w:color="auto"/>
              </w:divBdr>
            </w:div>
          </w:divsChild>
        </w:div>
        <w:div w:id="1171944001">
          <w:marLeft w:val="0"/>
          <w:marRight w:val="0"/>
          <w:marTop w:val="0"/>
          <w:marBottom w:val="0"/>
          <w:divBdr>
            <w:top w:val="none" w:sz="0" w:space="0" w:color="auto"/>
            <w:left w:val="none" w:sz="0" w:space="0" w:color="auto"/>
            <w:bottom w:val="none" w:sz="0" w:space="0" w:color="auto"/>
            <w:right w:val="none" w:sz="0" w:space="0" w:color="auto"/>
          </w:divBdr>
        </w:div>
        <w:div w:id="712732817">
          <w:marLeft w:val="0"/>
          <w:marRight w:val="0"/>
          <w:marTop w:val="0"/>
          <w:marBottom w:val="0"/>
          <w:divBdr>
            <w:top w:val="none" w:sz="0" w:space="0" w:color="auto"/>
            <w:left w:val="none" w:sz="0" w:space="0" w:color="auto"/>
            <w:bottom w:val="none" w:sz="0" w:space="0" w:color="auto"/>
            <w:right w:val="none" w:sz="0" w:space="0" w:color="auto"/>
          </w:divBdr>
          <w:divsChild>
            <w:div w:id="1558397254">
              <w:marLeft w:val="0"/>
              <w:marRight w:val="0"/>
              <w:marTop w:val="0"/>
              <w:marBottom w:val="0"/>
              <w:divBdr>
                <w:top w:val="none" w:sz="0" w:space="0" w:color="auto"/>
                <w:left w:val="none" w:sz="0" w:space="0" w:color="auto"/>
                <w:bottom w:val="none" w:sz="0" w:space="0" w:color="auto"/>
                <w:right w:val="none" w:sz="0" w:space="0" w:color="auto"/>
              </w:divBdr>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351999078">
          <w:marLeft w:val="0"/>
          <w:marRight w:val="0"/>
          <w:marTop w:val="0"/>
          <w:marBottom w:val="0"/>
          <w:divBdr>
            <w:top w:val="none" w:sz="0" w:space="0" w:color="auto"/>
            <w:left w:val="none" w:sz="0" w:space="0" w:color="auto"/>
            <w:bottom w:val="none" w:sz="0" w:space="0" w:color="auto"/>
            <w:right w:val="none" w:sz="0" w:space="0" w:color="auto"/>
          </w:divBdr>
          <w:divsChild>
            <w:div w:id="1648972046">
              <w:marLeft w:val="0"/>
              <w:marRight w:val="0"/>
              <w:marTop w:val="0"/>
              <w:marBottom w:val="0"/>
              <w:divBdr>
                <w:top w:val="none" w:sz="0" w:space="0" w:color="auto"/>
                <w:left w:val="none" w:sz="0" w:space="0" w:color="auto"/>
                <w:bottom w:val="none" w:sz="0" w:space="0" w:color="auto"/>
                <w:right w:val="none" w:sz="0" w:space="0" w:color="auto"/>
              </w:divBdr>
            </w:div>
          </w:divsChild>
        </w:div>
        <w:div w:id="478545653">
          <w:marLeft w:val="0"/>
          <w:marRight w:val="0"/>
          <w:marTop w:val="0"/>
          <w:marBottom w:val="0"/>
          <w:divBdr>
            <w:top w:val="none" w:sz="0" w:space="0" w:color="auto"/>
            <w:left w:val="none" w:sz="0" w:space="0" w:color="auto"/>
            <w:bottom w:val="none" w:sz="0" w:space="0" w:color="auto"/>
            <w:right w:val="none" w:sz="0" w:space="0" w:color="auto"/>
          </w:divBdr>
        </w:div>
        <w:div w:id="1221867773">
          <w:marLeft w:val="0"/>
          <w:marRight w:val="0"/>
          <w:marTop w:val="0"/>
          <w:marBottom w:val="0"/>
          <w:divBdr>
            <w:top w:val="none" w:sz="0" w:space="0" w:color="auto"/>
            <w:left w:val="none" w:sz="0" w:space="0" w:color="auto"/>
            <w:bottom w:val="none" w:sz="0" w:space="0" w:color="auto"/>
            <w:right w:val="none" w:sz="0" w:space="0" w:color="auto"/>
          </w:divBdr>
          <w:divsChild>
            <w:div w:id="2064138013">
              <w:marLeft w:val="0"/>
              <w:marRight w:val="0"/>
              <w:marTop w:val="0"/>
              <w:marBottom w:val="0"/>
              <w:divBdr>
                <w:top w:val="none" w:sz="0" w:space="0" w:color="auto"/>
                <w:left w:val="none" w:sz="0" w:space="0" w:color="auto"/>
                <w:bottom w:val="none" w:sz="0" w:space="0" w:color="auto"/>
                <w:right w:val="none" w:sz="0" w:space="0" w:color="auto"/>
              </w:divBdr>
            </w:div>
          </w:divsChild>
        </w:div>
        <w:div w:id="1795978733">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sChild>
            <w:div w:id="723405733">
              <w:marLeft w:val="0"/>
              <w:marRight w:val="0"/>
              <w:marTop w:val="0"/>
              <w:marBottom w:val="0"/>
              <w:divBdr>
                <w:top w:val="none" w:sz="0" w:space="0" w:color="auto"/>
                <w:left w:val="none" w:sz="0" w:space="0" w:color="auto"/>
                <w:bottom w:val="none" w:sz="0" w:space="0" w:color="auto"/>
                <w:right w:val="none" w:sz="0" w:space="0" w:color="auto"/>
              </w:divBdr>
            </w:div>
          </w:divsChild>
        </w:div>
        <w:div w:id="1192110147">
          <w:marLeft w:val="0"/>
          <w:marRight w:val="0"/>
          <w:marTop w:val="0"/>
          <w:marBottom w:val="0"/>
          <w:divBdr>
            <w:top w:val="none" w:sz="0" w:space="0" w:color="auto"/>
            <w:left w:val="none" w:sz="0" w:space="0" w:color="auto"/>
            <w:bottom w:val="none" w:sz="0" w:space="0" w:color="auto"/>
            <w:right w:val="none" w:sz="0" w:space="0" w:color="auto"/>
          </w:divBdr>
        </w:div>
        <w:div w:id="1667050135">
          <w:marLeft w:val="0"/>
          <w:marRight w:val="0"/>
          <w:marTop w:val="0"/>
          <w:marBottom w:val="0"/>
          <w:divBdr>
            <w:top w:val="none" w:sz="0" w:space="0" w:color="auto"/>
            <w:left w:val="none" w:sz="0" w:space="0" w:color="auto"/>
            <w:bottom w:val="none" w:sz="0" w:space="0" w:color="auto"/>
            <w:right w:val="none" w:sz="0" w:space="0" w:color="auto"/>
          </w:divBdr>
          <w:divsChild>
            <w:div w:id="336158135">
              <w:marLeft w:val="0"/>
              <w:marRight w:val="0"/>
              <w:marTop w:val="0"/>
              <w:marBottom w:val="0"/>
              <w:divBdr>
                <w:top w:val="none" w:sz="0" w:space="0" w:color="auto"/>
                <w:left w:val="none" w:sz="0" w:space="0" w:color="auto"/>
                <w:bottom w:val="none" w:sz="0" w:space="0" w:color="auto"/>
                <w:right w:val="none" w:sz="0" w:space="0" w:color="auto"/>
              </w:divBdr>
            </w:div>
          </w:divsChild>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sChild>
                <w:div w:id="187480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57661">
          <w:marLeft w:val="0"/>
          <w:marRight w:val="0"/>
          <w:marTop w:val="300"/>
          <w:marBottom w:val="0"/>
          <w:divBdr>
            <w:top w:val="none" w:sz="0" w:space="0" w:color="auto"/>
            <w:left w:val="none" w:sz="0" w:space="0" w:color="auto"/>
            <w:bottom w:val="none" w:sz="0" w:space="0" w:color="auto"/>
            <w:right w:val="none" w:sz="0" w:space="0" w:color="auto"/>
          </w:divBdr>
          <w:divsChild>
            <w:div w:id="2097627489">
              <w:marLeft w:val="0"/>
              <w:marRight w:val="0"/>
              <w:marTop w:val="0"/>
              <w:marBottom w:val="0"/>
              <w:divBdr>
                <w:top w:val="none" w:sz="0" w:space="0" w:color="auto"/>
                <w:left w:val="none" w:sz="0" w:space="0" w:color="auto"/>
                <w:bottom w:val="none" w:sz="0" w:space="0" w:color="auto"/>
                <w:right w:val="none" w:sz="0" w:space="0" w:color="auto"/>
              </w:divBdr>
              <w:divsChild>
                <w:div w:id="128850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207">
          <w:marLeft w:val="0"/>
          <w:marRight w:val="0"/>
          <w:marTop w:val="300"/>
          <w:marBottom w:val="0"/>
          <w:divBdr>
            <w:top w:val="none" w:sz="0" w:space="0" w:color="auto"/>
            <w:left w:val="none" w:sz="0" w:space="0" w:color="auto"/>
            <w:bottom w:val="none" w:sz="0" w:space="0" w:color="auto"/>
            <w:right w:val="none" w:sz="0" w:space="0" w:color="auto"/>
          </w:divBdr>
          <w:divsChild>
            <w:div w:id="1827017021">
              <w:marLeft w:val="0"/>
              <w:marRight w:val="0"/>
              <w:marTop w:val="0"/>
              <w:marBottom w:val="0"/>
              <w:divBdr>
                <w:top w:val="none" w:sz="0" w:space="0" w:color="auto"/>
                <w:left w:val="none" w:sz="0" w:space="0" w:color="auto"/>
                <w:bottom w:val="none" w:sz="0" w:space="0" w:color="auto"/>
                <w:right w:val="none" w:sz="0" w:space="0" w:color="auto"/>
              </w:divBdr>
              <w:divsChild>
                <w:div w:id="154540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847954">
          <w:marLeft w:val="0"/>
          <w:marRight w:val="0"/>
          <w:marTop w:val="300"/>
          <w:marBottom w:val="0"/>
          <w:divBdr>
            <w:top w:val="none" w:sz="0" w:space="0" w:color="auto"/>
            <w:left w:val="none" w:sz="0" w:space="0" w:color="auto"/>
            <w:bottom w:val="none" w:sz="0" w:space="0" w:color="auto"/>
            <w:right w:val="none" w:sz="0" w:space="0" w:color="auto"/>
          </w:divBdr>
          <w:divsChild>
            <w:div w:id="1148858073">
              <w:marLeft w:val="0"/>
              <w:marRight w:val="0"/>
              <w:marTop w:val="0"/>
              <w:marBottom w:val="0"/>
              <w:divBdr>
                <w:top w:val="none" w:sz="0" w:space="0" w:color="auto"/>
                <w:left w:val="none" w:sz="0" w:space="0" w:color="auto"/>
                <w:bottom w:val="none" w:sz="0" w:space="0" w:color="auto"/>
                <w:right w:val="none" w:sz="0" w:space="0" w:color="auto"/>
              </w:divBdr>
              <w:divsChild>
                <w:div w:id="187723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902374">
      <w:bodyDiv w:val="1"/>
      <w:marLeft w:val="0"/>
      <w:marRight w:val="0"/>
      <w:marTop w:val="0"/>
      <w:marBottom w:val="0"/>
      <w:divBdr>
        <w:top w:val="none" w:sz="0" w:space="0" w:color="auto"/>
        <w:left w:val="none" w:sz="0" w:space="0" w:color="auto"/>
        <w:bottom w:val="none" w:sz="0" w:space="0" w:color="auto"/>
        <w:right w:val="none" w:sz="0" w:space="0" w:color="auto"/>
      </w:divBdr>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170602">
      <w:bodyDiv w:val="1"/>
      <w:marLeft w:val="0"/>
      <w:marRight w:val="0"/>
      <w:marTop w:val="0"/>
      <w:marBottom w:val="0"/>
      <w:divBdr>
        <w:top w:val="none" w:sz="0" w:space="0" w:color="auto"/>
        <w:left w:val="none" w:sz="0" w:space="0" w:color="auto"/>
        <w:bottom w:val="none" w:sz="0" w:space="0" w:color="auto"/>
        <w:right w:val="none" w:sz="0" w:space="0" w:color="auto"/>
      </w:divBdr>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468">
      <w:bodyDiv w:val="1"/>
      <w:marLeft w:val="0"/>
      <w:marRight w:val="0"/>
      <w:marTop w:val="0"/>
      <w:marBottom w:val="0"/>
      <w:divBdr>
        <w:top w:val="none" w:sz="0" w:space="0" w:color="auto"/>
        <w:left w:val="none" w:sz="0" w:space="0" w:color="auto"/>
        <w:bottom w:val="none" w:sz="0" w:space="0" w:color="auto"/>
        <w:right w:val="none" w:sz="0" w:space="0" w:color="auto"/>
      </w:divBdr>
      <w:divsChild>
        <w:div w:id="372659802">
          <w:marLeft w:val="0"/>
          <w:marRight w:val="0"/>
          <w:marTop w:val="0"/>
          <w:marBottom w:val="0"/>
          <w:divBdr>
            <w:top w:val="none" w:sz="0" w:space="0" w:color="auto"/>
            <w:left w:val="none" w:sz="0" w:space="0" w:color="auto"/>
            <w:bottom w:val="none" w:sz="0" w:space="0" w:color="auto"/>
            <w:right w:val="none" w:sz="0" w:space="0" w:color="auto"/>
          </w:divBdr>
        </w:div>
        <w:div w:id="1719237777">
          <w:marLeft w:val="0"/>
          <w:marRight w:val="0"/>
          <w:marTop w:val="0"/>
          <w:marBottom w:val="0"/>
          <w:divBdr>
            <w:top w:val="none" w:sz="0" w:space="0" w:color="auto"/>
            <w:left w:val="none" w:sz="0" w:space="0" w:color="auto"/>
            <w:bottom w:val="none" w:sz="0" w:space="0" w:color="auto"/>
            <w:right w:val="none" w:sz="0" w:space="0" w:color="auto"/>
          </w:divBdr>
          <w:divsChild>
            <w:div w:id="1569458312">
              <w:marLeft w:val="0"/>
              <w:marRight w:val="0"/>
              <w:marTop w:val="0"/>
              <w:marBottom w:val="0"/>
              <w:divBdr>
                <w:top w:val="none" w:sz="0" w:space="0" w:color="auto"/>
                <w:left w:val="none" w:sz="0" w:space="0" w:color="auto"/>
                <w:bottom w:val="none" w:sz="0" w:space="0" w:color="auto"/>
                <w:right w:val="none" w:sz="0" w:space="0" w:color="auto"/>
              </w:divBdr>
            </w:div>
          </w:divsChild>
        </w:div>
        <w:div w:id="2054309744">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sChild>
            <w:div w:id="807866199">
              <w:marLeft w:val="0"/>
              <w:marRight w:val="0"/>
              <w:marTop w:val="0"/>
              <w:marBottom w:val="0"/>
              <w:divBdr>
                <w:top w:val="none" w:sz="0" w:space="0" w:color="auto"/>
                <w:left w:val="none" w:sz="0" w:space="0" w:color="auto"/>
                <w:bottom w:val="none" w:sz="0" w:space="0" w:color="auto"/>
                <w:right w:val="none" w:sz="0" w:space="0" w:color="auto"/>
              </w:divBdr>
            </w:div>
          </w:divsChild>
        </w:div>
        <w:div w:id="630869058">
          <w:marLeft w:val="0"/>
          <w:marRight w:val="0"/>
          <w:marTop w:val="0"/>
          <w:marBottom w:val="0"/>
          <w:divBdr>
            <w:top w:val="none" w:sz="0" w:space="0" w:color="auto"/>
            <w:left w:val="none" w:sz="0" w:space="0" w:color="auto"/>
            <w:bottom w:val="none" w:sz="0" w:space="0" w:color="auto"/>
            <w:right w:val="none" w:sz="0" w:space="0" w:color="auto"/>
          </w:divBdr>
        </w:div>
        <w:div w:id="1765152714">
          <w:marLeft w:val="0"/>
          <w:marRight w:val="0"/>
          <w:marTop w:val="0"/>
          <w:marBottom w:val="0"/>
          <w:divBdr>
            <w:top w:val="none" w:sz="0" w:space="0" w:color="auto"/>
            <w:left w:val="none" w:sz="0" w:space="0" w:color="auto"/>
            <w:bottom w:val="none" w:sz="0" w:space="0" w:color="auto"/>
            <w:right w:val="none" w:sz="0" w:space="0" w:color="auto"/>
          </w:divBdr>
          <w:divsChild>
            <w:div w:id="299505071">
              <w:marLeft w:val="0"/>
              <w:marRight w:val="0"/>
              <w:marTop w:val="0"/>
              <w:marBottom w:val="0"/>
              <w:divBdr>
                <w:top w:val="none" w:sz="0" w:space="0" w:color="auto"/>
                <w:left w:val="none" w:sz="0" w:space="0" w:color="auto"/>
                <w:bottom w:val="none" w:sz="0" w:space="0" w:color="auto"/>
                <w:right w:val="none" w:sz="0" w:space="0" w:color="auto"/>
              </w:divBdr>
            </w:div>
          </w:divsChild>
        </w:div>
        <w:div w:id="959189823">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sChild>
            <w:div w:id="1780296764">
              <w:marLeft w:val="0"/>
              <w:marRight w:val="0"/>
              <w:marTop w:val="0"/>
              <w:marBottom w:val="0"/>
              <w:divBdr>
                <w:top w:val="none" w:sz="0" w:space="0" w:color="auto"/>
                <w:left w:val="none" w:sz="0" w:space="0" w:color="auto"/>
                <w:bottom w:val="none" w:sz="0" w:space="0" w:color="auto"/>
                <w:right w:val="none" w:sz="0" w:space="0" w:color="auto"/>
              </w:divBdr>
            </w:div>
          </w:divsChild>
        </w:div>
        <w:div w:id="1720786955">
          <w:marLeft w:val="0"/>
          <w:marRight w:val="0"/>
          <w:marTop w:val="0"/>
          <w:marBottom w:val="0"/>
          <w:divBdr>
            <w:top w:val="none" w:sz="0" w:space="0" w:color="auto"/>
            <w:left w:val="none" w:sz="0" w:space="0" w:color="auto"/>
            <w:bottom w:val="none" w:sz="0" w:space="0" w:color="auto"/>
            <w:right w:val="none" w:sz="0" w:space="0" w:color="auto"/>
          </w:divBdr>
        </w:div>
        <w:div w:id="655453348">
          <w:marLeft w:val="0"/>
          <w:marRight w:val="0"/>
          <w:marTop w:val="0"/>
          <w:marBottom w:val="0"/>
          <w:divBdr>
            <w:top w:val="none" w:sz="0" w:space="0" w:color="auto"/>
            <w:left w:val="none" w:sz="0" w:space="0" w:color="auto"/>
            <w:bottom w:val="none" w:sz="0" w:space="0" w:color="auto"/>
            <w:right w:val="none" w:sz="0" w:space="0" w:color="auto"/>
          </w:divBdr>
          <w:divsChild>
            <w:div w:id="1481850405">
              <w:marLeft w:val="0"/>
              <w:marRight w:val="0"/>
              <w:marTop w:val="0"/>
              <w:marBottom w:val="0"/>
              <w:divBdr>
                <w:top w:val="none" w:sz="0" w:space="0" w:color="auto"/>
                <w:left w:val="none" w:sz="0" w:space="0" w:color="auto"/>
                <w:bottom w:val="none" w:sz="0" w:space="0" w:color="auto"/>
                <w:right w:val="none" w:sz="0" w:space="0" w:color="auto"/>
              </w:divBdr>
            </w:div>
          </w:divsChild>
        </w:div>
        <w:div w:id="2002535743">
          <w:marLeft w:val="0"/>
          <w:marRight w:val="0"/>
          <w:marTop w:val="0"/>
          <w:marBottom w:val="0"/>
          <w:divBdr>
            <w:top w:val="none" w:sz="0" w:space="0" w:color="auto"/>
            <w:left w:val="none" w:sz="0" w:space="0" w:color="auto"/>
            <w:bottom w:val="none" w:sz="0" w:space="0" w:color="auto"/>
            <w:right w:val="none" w:sz="0" w:space="0" w:color="auto"/>
          </w:divBdr>
        </w:div>
        <w:div w:id="1046104673">
          <w:marLeft w:val="0"/>
          <w:marRight w:val="0"/>
          <w:marTop w:val="0"/>
          <w:marBottom w:val="0"/>
          <w:divBdr>
            <w:top w:val="none" w:sz="0" w:space="0" w:color="auto"/>
            <w:left w:val="none" w:sz="0" w:space="0" w:color="auto"/>
            <w:bottom w:val="none" w:sz="0" w:space="0" w:color="auto"/>
            <w:right w:val="none" w:sz="0" w:space="0" w:color="auto"/>
          </w:divBdr>
          <w:divsChild>
            <w:div w:id="578754947">
              <w:marLeft w:val="0"/>
              <w:marRight w:val="0"/>
              <w:marTop w:val="0"/>
              <w:marBottom w:val="0"/>
              <w:divBdr>
                <w:top w:val="none" w:sz="0" w:space="0" w:color="auto"/>
                <w:left w:val="none" w:sz="0" w:space="0" w:color="auto"/>
                <w:bottom w:val="none" w:sz="0" w:space="0" w:color="auto"/>
                <w:right w:val="none" w:sz="0" w:space="0" w:color="auto"/>
              </w:divBdr>
            </w:div>
          </w:divsChild>
        </w:div>
        <w:div w:id="472067422">
          <w:marLeft w:val="0"/>
          <w:marRight w:val="0"/>
          <w:marTop w:val="0"/>
          <w:marBottom w:val="0"/>
          <w:divBdr>
            <w:top w:val="none" w:sz="0" w:space="0" w:color="auto"/>
            <w:left w:val="none" w:sz="0" w:space="0" w:color="auto"/>
            <w:bottom w:val="none" w:sz="0" w:space="0" w:color="auto"/>
            <w:right w:val="none" w:sz="0" w:space="0" w:color="auto"/>
          </w:divBdr>
        </w:div>
        <w:div w:id="1252205621">
          <w:marLeft w:val="0"/>
          <w:marRight w:val="0"/>
          <w:marTop w:val="0"/>
          <w:marBottom w:val="0"/>
          <w:divBdr>
            <w:top w:val="none" w:sz="0" w:space="0" w:color="auto"/>
            <w:left w:val="none" w:sz="0" w:space="0" w:color="auto"/>
            <w:bottom w:val="none" w:sz="0" w:space="0" w:color="auto"/>
            <w:right w:val="none" w:sz="0" w:space="0" w:color="auto"/>
          </w:divBdr>
          <w:divsChild>
            <w:div w:id="228616388">
              <w:marLeft w:val="0"/>
              <w:marRight w:val="0"/>
              <w:marTop w:val="0"/>
              <w:marBottom w:val="0"/>
              <w:divBdr>
                <w:top w:val="none" w:sz="0" w:space="0" w:color="auto"/>
                <w:left w:val="none" w:sz="0" w:space="0" w:color="auto"/>
                <w:bottom w:val="none" w:sz="0" w:space="0" w:color="auto"/>
                <w:right w:val="none" w:sz="0" w:space="0" w:color="auto"/>
              </w:divBdr>
            </w:div>
          </w:divsChild>
        </w:div>
        <w:div w:id="1403210037">
          <w:marLeft w:val="0"/>
          <w:marRight w:val="0"/>
          <w:marTop w:val="300"/>
          <w:marBottom w:val="0"/>
          <w:divBdr>
            <w:top w:val="none" w:sz="0" w:space="0" w:color="auto"/>
            <w:left w:val="none" w:sz="0" w:space="0" w:color="auto"/>
            <w:bottom w:val="none" w:sz="0" w:space="0" w:color="auto"/>
            <w:right w:val="none" w:sz="0" w:space="0" w:color="auto"/>
          </w:divBdr>
          <w:divsChild>
            <w:div w:id="1303317016">
              <w:marLeft w:val="0"/>
              <w:marRight w:val="0"/>
              <w:marTop w:val="0"/>
              <w:marBottom w:val="0"/>
              <w:divBdr>
                <w:top w:val="none" w:sz="0" w:space="0" w:color="auto"/>
                <w:left w:val="none" w:sz="0" w:space="0" w:color="auto"/>
                <w:bottom w:val="none" w:sz="0" w:space="0" w:color="auto"/>
                <w:right w:val="none" w:sz="0" w:space="0" w:color="auto"/>
              </w:divBdr>
              <w:divsChild>
                <w:div w:id="71574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557375">
          <w:marLeft w:val="0"/>
          <w:marRight w:val="0"/>
          <w:marTop w:val="300"/>
          <w:marBottom w:val="0"/>
          <w:divBdr>
            <w:top w:val="none" w:sz="0" w:space="0" w:color="auto"/>
            <w:left w:val="none" w:sz="0" w:space="0" w:color="auto"/>
            <w:bottom w:val="none" w:sz="0" w:space="0" w:color="auto"/>
            <w:right w:val="none" w:sz="0" w:space="0" w:color="auto"/>
          </w:divBdr>
          <w:divsChild>
            <w:div w:id="241724133">
              <w:marLeft w:val="0"/>
              <w:marRight w:val="0"/>
              <w:marTop w:val="0"/>
              <w:marBottom w:val="0"/>
              <w:divBdr>
                <w:top w:val="none" w:sz="0" w:space="0" w:color="auto"/>
                <w:left w:val="none" w:sz="0" w:space="0" w:color="auto"/>
                <w:bottom w:val="none" w:sz="0" w:space="0" w:color="auto"/>
                <w:right w:val="none" w:sz="0" w:space="0" w:color="auto"/>
              </w:divBdr>
              <w:divsChild>
                <w:div w:id="508566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252314">
          <w:marLeft w:val="0"/>
          <w:marRight w:val="0"/>
          <w:marTop w:val="300"/>
          <w:marBottom w:val="0"/>
          <w:divBdr>
            <w:top w:val="none" w:sz="0" w:space="0" w:color="auto"/>
            <w:left w:val="none" w:sz="0" w:space="0" w:color="auto"/>
            <w:bottom w:val="none" w:sz="0" w:space="0" w:color="auto"/>
            <w:right w:val="none" w:sz="0" w:space="0" w:color="auto"/>
          </w:divBdr>
          <w:divsChild>
            <w:div w:id="1343506784">
              <w:marLeft w:val="0"/>
              <w:marRight w:val="0"/>
              <w:marTop w:val="0"/>
              <w:marBottom w:val="0"/>
              <w:divBdr>
                <w:top w:val="none" w:sz="0" w:space="0" w:color="auto"/>
                <w:left w:val="none" w:sz="0" w:space="0" w:color="auto"/>
                <w:bottom w:val="none" w:sz="0" w:space="0" w:color="auto"/>
                <w:right w:val="none" w:sz="0" w:space="0" w:color="auto"/>
              </w:divBdr>
              <w:divsChild>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469542">
          <w:marLeft w:val="0"/>
          <w:marRight w:val="0"/>
          <w:marTop w:val="300"/>
          <w:marBottom w:val="0"/>
          <w:divBdr>
            <w:top w:val="none" w:sz="0" w:space="0" w:color="auto"/>
            <w:left w:val="none" w:sz="0" w:space="0" w:color="auto"/>
            <w:bottom w:val="none" w:sz="0" w:space="0" w:color="auto"/>
            <w:right w:val="none" w:sz="0" w:space="0" w:color="auto"/>
          </w:divBdr>
          <w:divsChild>
            <w:div w:id="1034845466">
              <w:marLeft w:val="0"/>
              <w:marRight w:val="0"/>
              <w:marTop w:val="0"/>
              <w:marBottom w:val="0"/>
              <w:divBdr>
                <w:top w:val="none" w:sz="0" w:space="0" w:color="auto"/>
                <w:left w:val="none" w:sz="0" w:space="0" w:color="auto"/>
                <w:bottom w:val="none" w:sz="0" w:space="0" w:color="auto"/>
                <w:right w:val="none" w:sz="0" w:space="0" w:color="auto"/>
              </w:divBdr>
              <w:divsChild>
                <w:div w:id="1184248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49112875">
      <w:bodyDiv w:val="1"/>
      <w:marLeft w:val="0"/>
      <w:marRight w:val="0"/>
      <w:marTop w:val="0"/>
      <w:marBottom w:val="0"/>
      <w:divBdr>
        <w:top w:val="none" w:sz="0" w:space="0" w:color="auto"/>
        <w:left w:val="none" w:sz="0" w:space="0" w:color="auto"/>
        <w:bottom w:val="none" w:sz="0" w:space="0" w:color="auto"/>
        <w:right w:val="none" w:sz="0" w:space="0" w:color="auto"/>
      </w:divBdr>
      <w:divsChild>
        <w:div w:id="521476088">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961183361">
          <w:marLeft w:val="0"/>
          <w:marRight w:val="0"/>
          <w:marTop w:val="0"/>
          <w:marBottom w:val="0"/>
          <w:divBdr>
            <w:top w:val="none" w:sz="0" w:space="0" w:color="auto"/>
            <w:left w:val="none" w:sz="0" w:space="0" w:color="auto"/>
            <w:bottom w:val="none" w:sz="0" w:space="0" w:color="auto"/>
            <w:right w:val="none" w:sz="0" w:space="0" w:color="auto"/>
          </w:divBdr>
        </w:div>
        <w:div w:id="497621338">
          <w:marLeft w:val="0"/>
          <w:marRight w:val="0"/>
          <w:marTop w:val="0"/>
          <w:marBottom w:val="0"/>
          <w:divBdr>
            <w:top w:val="none" w:sz="0" w:space="0" w:color="auto"/>
            <w:left w:val="none" w:sz="0" w:space="0" w:color="auto"/>
            <w:bottom w:val="none" w:sz="0" w:space="0" w:color="auto"/>
            <w:right w:val="none" w:sz="0" w:space="0" w:color="auto"/>
          </w:divBdr>
          <w:divsChild>
            <w:div w:id="276642821">
              <w:marLeft w:val="0"/>
              <w:marRight w:val="0"/>
              <w:marTop w:val="0"/>
              <w:marBottom w:val="0"/>
              <w:divBdr>
                <w:top w:val="none" w:sz="0" w:space="0" w:color="auto"/>
                <w:left w:val="none" w:sz="0" w:space="0" w:color="auto"/>
                <w:bottom w:val="none" w:sz="0" w:space="0" w:color="auto"/>
                <w:right w:val="none" w:sz="0" w:space="0" w:color="auto"/>
              </w:divBdr>
            </w:div>
          </w:divsChild>
        </w:div>
        <w:div w:id="756026635">
          <w:marLeft w:val="0"/>
          <w:marRight w:val="0"/>
          <w:marTop w:val="0"/>
          <w:marBottom w:val="0"/>
          <w:divBdr>
            <w:top w:val="none" w:sz="0" w:space="0" w:color="auto"/>
            <w:left w:val="none" w:sz="0" w:space="0" w:color="auto"/>
            <w:bottom w:val="none" w:sz="0" w:space="0" w:color="auto"/>
            <w:right w:val="none" w:sz="0" w:space="0" w:color="auto"/>
          </w:divBdr>
        </w:div>
        <w:div w:id="1522890068">
          <w:marLeft w:val="0"/>
          <w:marRight w:val="0"/>
          <w:marTop w:val="0"/>
          <w:marBottom w:val="0"/>
          <w:divBdr>
            <w:top w:val="none" w:sz="0" w:space="0" w:color="auto"/>
            <w:left w:val="none" w:sz="0" w:space="0" w:color="auto"/>
            <w:bottom w:val="none" w:sz="0" w:space="0" w:color="auto"/>
            <w:right w:val="none" w:sz="0" w:space="0" w:color="auto"/>
          </w:divBdr>
          <w:divsChild>
            <w:div w:id="2050495518">
              <w:marLeft w:val="0"/>
              <w:marRight w:val="0"/>
              <w:marTop w:val="0"/>
              <w:marBottom w:val="0"/>
              <w:divBdr>
                <w:top w:val="none" w:sz="0" w:space="0" w:color="auto"/>
                <w:left w:val="none" w:sz="0" w:space="0" w:color="auto"/>
                <w:bottom w:val="none" w:sz="0" w:space="0" w:color="auto"/>
                <w:right w:val="none" w:sz="0" w:space="0" w:color="auto"/>
              </w:divBdr>
            </w:div>
          </w:divsChild>
        </w:div>
        <w:div w:id="855656788">
          <w:marLeft w:val="0"/>
          <w:marRight w:val="0"/>
          <w:marTop w:val="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sChild>
            <w:div w:id="922224650">
              <w:marLeft w:val="0"/>
              <w:marRight w:val="0"/>
              <w:marTop w:val="0"/>
              <w:marBottom w:val="0"/>
              <w:divBdr>
                <w:top w:val="none" w:sz="0" w:space="0" w:color="auto"/>
                <w:left w:val="none" w:sz="0" w:space="0" w:color="auto"/>
                <w:bottom w:val="none" w:sz="0" w:space="0" w:color="auto"/>
                <w:right w:val="none" w:sz="0" w:space="0" w:color="auto"/>
              </w:divBdr>
            </w:div>
          </w:divsChild>
        </w:div>
        <w:div w:id="355236332">
          <w:marLeft w:val="0"/>
          <w:marRight w:val="0"/>
          <w:marTop w:val="0"/>
          <w:marBottom w:val="0"/>
          <w:divBdr>
            <w:top w:val="none" w:sz="0" w:space="0" w:color="auto"/>
            <w:left w:val="none" w:sz="0" w:space="0" w:color="auto"/>
            <w:bottom w:val="none" w:sz="0" w:space="0" w:color="auto"/>
            <w:right w:val="none" w:sz="0" w:space="0" w:color="auto"/>
          </w:divBdr>
        </w:div>
        <w:div w:id="1249072273">
          <w:marLeft w:val="0"/>
          <w:marRight w:val="0"/>
          <w:marTop w:val="0"/>
          <w:marBottom w:val="0"/>
          <w:divBdr>
            <w:top w:val="none" w:sz="0" w:space="0" w:color="auto"/>
            <w:left w:val="none" w:sz="0" w:space="0" w:color="auto"/>
            <w:bottom w:val="none" w:sz="0" w:space="0" w:color="auto"/>
            <w:right w:val="none" w:sz="0" w:space="0" w:color="auto"/>
          </w:divBdr>
          <w:divsChild>
            <w:div w:id="1963878706">
              <w:marLeft w:val="0"/>
              <w:marRight w:val="0"/>
              <w:marTop w:val="0"/>
              <w:marBottom w:val="0"/>
              <w:divBdr>
                <w:top w:val="none" w:sz="0" w:space="0" w:color="auto"/>
                <w:left w:val="none" w:sz="0" w:space="0" w:color="auto"/>
                <w:bottom w:val="none" w:sz="0" w:space="0" w:color="auto"/>
                <w:right w:val="none" w:sz="0" w:space="0" w:color="auto"/>
              </w:divBdr>
            </w:div>
          </w:divsChild>
        </w:div>
        <w:div w:id="1535924531">
          <w:marLeft w:val="0"/>
          <w:marRight w:val="0"/>
          <w:marTop w:val="0"/>
          <w:marBottom w:val="0"/>
          <w:divBdr>
            <w:top w:val="none" w:sz="0" w:space="0" w:color="auto"/>
            <w:left w:val="none" w:sz="0" w:space="0" w:color="auto"/>
            <w:bottom w:val="none" w:sz="0" w:space="0" w:color="auto"/>
            <w:right w:val="none" w:sz="0" w:space="0" w:color="auto"/>
          </w:divBdr>
        </w:div>
        <w:div w:id="1694378303">
          <w:marLeft w:val="0"/>
          <w:marRight w:val="0"/>
          <w:marTop w:val="0"/>
          <w:marBottom w:val="0"/>
          <w:divBdr>
            <w:top w:val="none" w:sz="0" w:space="0" w:color="auto"/>
            <w:left w:val="none" w:sz="0" w:space="0" w:color="auto"/>
            <w:bottom w:val="none" w:sz="0" w:space="0" w:color="auto"/>
            <w:right w:val="none" w:sz="0" w:space="0" w:color="auto"/>
          </w:divBdr>
          <w:divsChild>
            <w:div w:id="471680257">
              <w:marLeft w:val="0"/>
              <w:marRight w:val="0"/>
              <w:marTop w:val="0"/>
              <w:marBottom w:val="0"/>
              <w:divBdr>
                <w:top w:val="none" w:sz="0" w:space="0" w:color="auto"/>
                <w:left w:val="none" w:sz="0" w:space="0" w:color="auto"/>
                <w:bottom w:val="none" w:sz="0" w:space="0" w:color="auto"/>
                <w:right w:val="none" w:sz="0" w:space="0" w:color="auto"/>
              </w:divBdr>
            </w:div>
          </w:divsChild>
        </w:div>
        <w:div w:id="1665010550">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sChild>
            <w:div w:id="800536397">
              <w:marLeft w:val="0"/>
              <w:marRight w:val="0"/>
              <w:marTop w:val="0"/>
              <w:marBottom w:val="0"/>
              <w:divBdr>
                <w:top w:val="none" w:sz="0" w:space="0" w:color="auto"/>
                <w:left w:val="none" w:sz="0" w:space="0" w:color="auto"/>
                <w:bottom w:val="none" w:sz="0" w:space="0" w:color="auto"/>
                <w:right w:val="none" w:sz="0" w:space="0" w:color="auto"/>
              </w:divBdr>
            </w:div>
          </w:divsChild>
        </w:div>
        <w:div w:id="135539225">
          <w:marLeft w:val="0"/>
          <w:marRight w:val="0"/>
          <w:marTop w:val="300"/>
          <w:marBottom w:val="0"/>
          <w:divBdr>
            <w:top w:val="none" w:sz="0" w:space="0" w:color="auto"/>
            <w:left w:val="none" w:sz="0" w:space="0" w:color="auto"/>
            <w:bottom w:val="none" w:sz="0" w:space="0" w:color="auto"/>
            <w:right w:val="none" w:sz="0" w:space="0" w:color="auto"/>
          </w:divBdr>
          <w:divsChild>
            <w:div w:id="1637487924">
              <w:marLeft w:val="0"/>
              <w:marRight w:val="0"/>
              <w:marTop w:val="0"/>
              <w:marBottom w:val="0"/>
              <w:divBdr>
                <w:top w:val="none" w:sz="0" w:space="0" w:color="auto"/>
                <w:left w:val="none" w:sz="0" w:space="0" w:color="auto"/>
                <w:bottom w:val="none" w:sz="0" w:space="0" w:color="auto"/>
                <w:right w:val="none" w:sz="0" w:space="0" w:color="auto"/>
              </w:divBdr>
              <w:divsChild>
                <w:div w:id="145452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3058">
          <w:marLeft w:val="0"/>
          <w:marRight w:val="0"/>
          <w:marTop w:val="300"/>
          <w:marBottom w:val="0"/>
          <w:divBdr>
            <w:top w:val="none" w:sz="0" w:space="0" w:color="auto"/>
            <w:left w:val="none" w:sz="0" w:space="0" w:color="auto"/>
            <w:bottom w:val="none" w:sz="0" w:space="0" w:color="auto"/>
            <w:right w:val="none" w:sz="0" w:space="0" w:color="auto"/>
          </w:divBdr>
          <w:divsChild>
            <w:div w:id="1249582588">
              <w:marLeft w:val="0"/>
              <w:marRight w:val="0"/>
              <w:marTop w:val="0"/>
              <w:marBottom w:val="0"/>
              <w:divBdr>
                <w:top w:val="none" w:sz="0" w:space="0" w:color="auto"/>
                <w:left w:val="none" w:sz="0" w:space="0" w:color="auto"/>
                <w:bottom w:val="none" w:sz="0" w:space="0" w:color="auto"/>
                <w:right w:val="none" w:sz="0" w:space="0" w:color="auto"/>
              </w:divBdr>
              <w:divsChild>
                <w:div w:id="590042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0718">
          <w:marLeft w:val="0"/>
          <w:marRight w:val="0"/>
          <w:marTop w:val="300"/>
          <w:marBottom w:val="0"/>
          <w:divBdr>
            <w:top w:val="none" w:sz="0" w:space="0" w:color="auto"/>
            <w:left w:val="none" w:sz="0" w:space="0" w:color="auto"/>
            <w:bottom w:val="none" w:sz="0" w:space="0" w:color="auto"/>
            <w:right w:val="none" w:sz="0" w:space="0" w:color="auto"/>
          </w:divBdr>
          <w:divsChild>
            <w:div w:id="844592355">
              <w:marLeft w:val="0"/>
              <w:marRight w:val="0"/>
              <w:marTop w:val="0"/>
              <w:marBottom w:val="0"/>
              <w:divBdr>
                <w:top w:val="none" w:sz="0" w:space="0" w:color="auto"/>
                <w:left w:val="none" w:sz="0" w:space="0" w:color="auto"/>
                <w:bottom w:val="none" w:sz="0" w:space="0" w:color="auto"/>
                <w:right w:val="none" w:sz="0" w:space="0" w:color="auto"/>
              </w:divBdr>
              <w:divsChild>
                <w:div w:id="165132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36852">
          <w:marLeft w:val="0"/>
          <w:marRight w:val="0"/>
          <w:marTop w:val="300"/>
          <w:marBottom w:val="0"/>
          <w:divBdr>
            <w:top w:val="none" w:sz="0" w:space="0" w:color="auto"/>
            <w:left w:val="none" w:sz="0" w:space="0" w:color="auto"/>
            <w:bottom w:val="none" w:sz="0" w:space="0" w:color="auto"/>
            <w:right w:val="none" w:sz="0" w:space="0" w:color="auto"/>
          </w:divBdr>
          <w:divsChild>
            <w:div w:id="687560854">
              <w:marLeft w:val="0"/>
              <w:marRight w:val="0"/>
              <w:marTop w:val="0"/>
              <w:marBottom w:val="0"/>
              <w:divBdr>
                <w:top w:val="none" w:sz="0" w:space="0" w:color="auto"/>
                <w:left w:val="none" w:sz="0" w:space="0" w:color="auto"/>
                <w:bottom w:val="none" w:sz="0" w:space="0" w:color="auto"/>
                <w:right w:val="none" w:sz="0" w:space="0" w:color="auto"/>
              </w:divBdr>
              <w:divsChild>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828851">
      <w:bodyDiv w:val="1"/>
      <w:marLeft w:val="0"/>
      <w:marRight w:val="0"/>
      <w:marTop w:val="0"/>
      <w:marBottom w:val="0"/>
      <w:divBdr>
        <w:top w:val="none" w:sz="0" w:space="0" w:color="auto"/>
        <w:left w:val="none" w:sz="0" w:space="0" w:color="auto"/>
        <w:bottom w:val="none" w:sz="0" w:space="0" w:color="auto"/>
        <w:right w:val="none" w:sz="0" w:space="0" w:color="auto"/>
      </w:divBdr>
      <w:divsChild>
        <w:div w:id="2110076886">
          <w:marLeft w:val="0"/>
          <w:marRight w:val="0"/>
          <w:marTop w:val="0"/>
          <w:marBottom w:val="0"/>
          <w:divBdr>
            <w:top w:val="none" w:sz="0" w:space="0" w:color="auto"/>
            <w:left w:val="none" w:sz="0" w:space="0" w:color="auto"/>
            <w:bottom w:val="none" w:sz="0" w:space="0" w:color="auto"/>
            <w:right w:val="none" w:sz="0" w:space="0" w:color="auto"/>
          </w:divBdr>
        </w:div>
        <w:div w:id="1402752808">
          <w:marLeft w:val="0"/>
          <w:marRight w:val="0"/>
          <w:marTop w:val="0"/>
          <w:marBottom w:val="0"/>
          <w:divBdr>
            <w:top w:val="none" w:sz="0" w:space="0" w:color="auto"/>
            <w:left w:val="none" w:sz="0" w:space="0" w:color="auto"/>
            <w:bottom w:val="none" w:sz="0" w:space="0" w:color="auto"/>
            <w:right w:val="none" w:sz="0" w:space="0" w:color="auto"/>
          </w:divBdr>
          <w:divsChild>
            <w:div w:id="569535307">
              <w:marLeft w:val="0"/>
              <w:marRight w:val="0"/>
              <w:marTop w:val="0"/>
              <w:marBottom w:val="0"/>
              <w:divBdr>
                <w:top w:val="none" w:sz="0" w:space="0" w:color="auto"/>
                <w:left w:val="none" w:sz="0" w:space="0" w:color="auto"/>
                <w:bottom w:val="none" w:sz="0" w:space="0" w:color="auto"/>
                <w:right w:val="none" w:sz="0" w:space="0" w:color="auto"/>
              </w:divBdr>
            </w:div>
          </w:divsChild>
        </w:div>
        <w:div w:id="1510022185">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sChild>
            <w:div w:id="1897665704">
              <w:marLeft w:val="0"/>
              <w:marRight w:val="0"/>
              <w:marTop w:val="0"/>
              <w:marBottom w:val="0"/>
              <w:divBdr>
                <w:top w:val="none" w:sz="0" w:space="0" w:color="auto"/>
                <w:left w:val="none" w:sz="0" w:space="0" w:color="auto"/>
                <w:bottom w:val="none" w:sz="0" w:space="0" w:color="auto"/>
                <w:right w:val="none" w:sz="0" w:space="0" w:color="auto"/>
              </w:divBdr>
            </w:div>
          </w:divsChild>
        </w:div>
        <w:div w:id="620261620">
          <w:marLeft w:val="0"/>
          <w:marRight w:val="0"/>
          <w:marTop w:val="0"/>
          <w:marBottom w:val="0"/>
          <w:divBdr>
            <w:top w:val="none" w:sz="0" w:space="0" w:color="auto"/>
            <w:left w:val="none" w:sz="0" w:space="0" w:color="auto"/>
            <w:bottom w:val="none" w:sz="0" w:space="0" w:color="auto"/>
            <w:right w:val="none" w:sz="0" w:space="0" w:color="auto"/>
          </w:divBdr>
        </w:div>
        <w:div w:id="1161000962">
          <w:marLeft w:val="0"/>
          <w:marRight w:val="0"/>
          <w:marTop w:val="0"/>
          <w:marBottom w:val="0"/>
          <w:divBdr>
            <w:top w:val="none" w:sz="0" w:space="0" w:color="auto"/>
            <w:left w:val="none" w:sz="0" w:space="0" w:color="auto"/>
            <w:bottom w:val="none" w:sz="0" w:space="0" w:color="auto"/>
            <w:right w:val="none" w:sz="0" w:space="0" w:color="auto"/>
          </w:divBdr>
          <w:divsChild>
            <w:div w:id="1760254894">
              <w:marLeft w:val="0"/>
              <w:marRight w:val="0"/>
              <w:marTop w:val="0"/>
              <w:marBottom w:val="0"/>
              <w:divBdr>
                <w:top w:val="none" w:sz="0" w:space="0" w:color="auto"/>
                <w:left w:val="none" w:sz="0" w:space="0" w:color="auto"/>
                <w:bottom w:val="none" w:sz="0" w:space="0" w:color="auto"/>
                <w:right w:val="none" w:sz="0" w:space="0" w:color="auto"/>
              </w:divBdr>
            </w:div>
          </w:divsChild>
        </w:div>
        <w:div w:id="312489208">
          <w:marLeft w:val="0"/>
          <w:marRight w:val="0"/>
          <w:marTop w:val="0"/>
          <w:marBottom w:val="0"/>
          <w:divBdr>
            <w:top w:val="none" w:sz="0" w:space="0" w:color="auto"/>
            <w:left w:val="none" w:sz="0" w:space="0" w:color="auto"/>
            <w:bottom w:val="none" w:sz="0" w:space="0" w:color="auto"/>
            <w:right w:val="none" w:sz="0" w:space="0" w:color="auto"/>
          </w:divBdr>
        </w:div>
        <w:div w:id="498230821">
          <w:marLeft w:val="0"/>
          <w:marRight w:val="0"/>
          <w:marTop w:val="0"/>
          <w:marBottom w:val="0"/>
          <w:divBdr>
            <w:top w:val="none" w:sz="0" w:space="0" w:color="auto"/>
            <w:left w:val="none" w:sz="0" w:space="0" w:color="auto"/>
            <w:bottom w:val="none" w:sz="0" w:space="0" w:color="auto"/>
            <w:right w:val="none" w:sz="0" w:space="0" w:color="auto"/>
          </w:divBdr>
          <w:divsChild>
            <w:div w:id="902955759">
              <w:marLeft w:val="0"/>
              <w:marRight w:val="0"/>
              <w:marTop w:val="0"/>
              <w:marBottom w:val="0"/>
              <w:divBdr>
                <w:top w:val="none" w:sz="0" w:space="0" w:color="auto"/>
                <w:left w:val="none" w:sz="0" w:space="0" w:color="auto"/>
                <w:bottom w:val="none" w:sz="0" w:space="0" w:color="auto"/>
                <w:right w:val="none" w:sz="0" w:space="0" w:color="auto"/>
              </w:divBdr>
            </w:div>
          </w:divsChild>
        </w:div>
        <w:div w:id="1368339145">
          <w:marLeft w:val="0"/>
          <w:marRight w:val="0"/>
          <w:marTop w:val="0"/>
          <w:marBottom w:val="0"/>
          <w:divBdr>
            <w:top w:val="none" w:sz="0" w:space="0" w:color="auto"/>
            <w:left w:val="none" w:sz="0" w:space="0" w:color="auto"/>
            <w:bottom w:val="none" w:sz="0" w:space="0" w:color="auto"/>
            <w:right w:val="none" w:sz="0" w:space="0" w:color="auto"/>
          </w:divBdr>
        </w:div>
        <w:div w:id="317079399">
          <w:marLeft w:val="0"/>
          <w:marRight w:val="0"/>
          <w:marTop w:val="0"/>
          <w:marBottom w:val="0"/>
          <w:divBdr>
            <w:top w:val="none" w:sz="0" w:space="0" w:color="auto"/>
            <w:left w:val="none" w:sz="0" w:space="0" w:color="auto"/>
            <w:bottom w:val="none" w:sz="0" w:space="0" w:color="auto"/>
            <w:right w:val="none" w:sz="0" w:space="0" w:color="auto"/>
          </w:divBdr>
          <w:divsChild>
            <w:div w:id="1676881263">
              <w:marLeft w:val="0"/>
              <w:marRight w:val="0"/>
              <w:marTop w:val="0"/>
              <w:marBottom w:val="0"/>
              <w:divBdr>
                <w:top w:val="none" w:sz="0" w:space="0" w:color="auto"/>
                <w:left w:val="none" w:sz="0" w:space="0" w:color="auto"/>
                <w:bottom w:val="none" w:sz="0" w:space="0" w:color="auto"/>
                <w:right w:val="none" w:sz="0" w:space="0" w:color="auto"/>
              </w:divBdr>
            </w:div>
          </w:divsChild>
        </w:div>
        <w:div w:id="1793548009">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sChild>
            <w:div w:id="1038551481">
              <w:marLeft w:val="0"/>
              <w:marRight w:val="0"/>
              <w:marTop w:val="0"/>
              <w:marBottom w:val="0"/>
              <w:divBdr>
                <w:top w:val="none" w:sz="0" w:space="0" w:color="auto"/>
                <w:left w:val="none" w:sz="0" w:space="0" w:color="auto"/>
                <w:bottom w:val="none" w:sz="0" w:space="0" w:color="auto"/>
                <w:right w:val="none" w:sz="0" w:space="0" w:color="auto"/>
              </w:divBdr>
            </w:div>
          </w:divsChild>
        </w:div>
        <w:div w:id="787966681">
          <w:marLeft w:val="0"/>
          <w:marRight w:val="0"/>
          <w:marTop w:val="0"/>
          <w:marBottom w:val="0"/>
          <w:divBdr>
            <w:top w:val="none" w:sz="0" w:space="0" w:color="auto"/>
            <w:left w:val="none" w:sz="0" w:space="0" w:color="auto"/>
            <w:bottom w:val="none" w:sz="0" w:space="0" w:color="auto"/>
            <w:right w:val="none" w:sz="0" w:space="0" w:color="auto"/>
          </w:divBdr>
        </w:div>
        <w:div w:id="860625615">
          <w:marLeft w:val="0"/>
          <w:marRight w:val="0"/>
          <w:marTop w:val="0"/>
          <w:marBottom w:val="0"/>
          <w:divBdr>
            <w:top w:val="none" w:sz="0" w:space="0" w:color="auto"/>
            <w:left w:val="none" w:sz="0" w:space="0" w:color="auto"/>
            <w:bottom w:val="none" w:sz="0" w:space="0" w:color="auto"/>
            <w:right w:val="none" w:sz="0" w:space="0" w:color="auto"/>
          </w:divBdr>
          <w:divsChild>
            <w:div w:id="558514639">
              <w:marLeft w:val="0"/>
              <w:marRight w:val="0"/>
              <w:marTop w:val="0"/>
              <w:marBottom w:val="0"/>
              <w:divBdr>
                <w:top w:val="none" w:sz="0" w:space="0" w:color="auto"/>
                <w:left w:val="none" w:sz="0" w:space="0" w:color="auto"/>
                <w:bottom w:val="none" w:sz="0" w:space="0" w:color="auto"/>
                <w:right w:val="none" w:sz="0" w:space="0" w:color="auto"/>
              </w:divBdr>
            </w:div>
          </w:divsChild>
        </w:div>
        <w:div w:id="1707635802">
          <w:marLeft w:val="0"/>
          <w:marRight w:val="0"/>
          <w:marTop w:val="300"/>
          <w:marBottom w:val="0"/>
          <w:divBdr>
            <w:top w:val="none" w:sz="0" w:space="0" w:color="auto"/>
            <w:left w:val="none" w:sz="0" w:space="0" w:color="auto"/>
            <w:bottom w:val="none" w:sz="0" w:space="0" w:color="auto"/>
            <w:right w:val="none" w:sz="0" w:space="0" w:color="auto"/>
          </w:divBdr>
          <w:divsChild>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439">
          <w:marLeft w:val="0"/>
          <w:marRight w:val="0"/>
          <w:marTop w:val="300"/>
          <w:marBottom w:val="0"/>
          <w:divBdr>
            <w:top w:val="none" w:sz="0" w:space="0" w:color="auto"/>
            <w:left w:val="none" w:sz="0" w:space="0" w:color="auto"/>
            <w:bottom w:val="none" w:sz="0" w:space="0" w:color="auto"/>
            <w:right w:val="none" w:sz="0" w:space="0" w:color="auto"/>
          </w:divBdr>
          <w:divsChild>
            <w:div w:id="262884857">
              <w:marLeft w:val="0"/>
              <w:marRight w:val="0"/>
              <w:marTop w:val="0"/>
              <w:marBottom w:val="0"/>
              <w:divBdr>
                <w:top w:val="none" w:sz="0" w:space="0" w:color="auto"/>
                <w:left w:val="none" w:sz="0" w:space="0" w:color="auto"/>
                <w:bottom w:val="none" w:sz="0" w:space="0" w:color="auto"/>
                <w:right w:val="none" w:sz="0" w:space="0" w:color="auto"/>
              </w:divBdr>
              <w:divsChild>
                <w:div w:id="128342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739391">
          <w:marLeft w:val="0"/>
          <w:marRight w:val="0"/>
          <w:marTop w:val="300"/>
          <w:marBottom w:val="0"/>
          <w:divBdr>
            <w:top w:val="none" w:sz="0" w:space="0" w:color="auto"/>
            <w:left w:val="none" w:sz="0" w:space="0" w:color="auto"/>
            <w:bottom w:val="none" w:sz="0" w:space="0" w:color="auto"/>
            <w:right w:val="none" w:sz="0" w:space="0" w:color="auto"/>
          </w:divBdr>
          <w:divsChild>
            <w:div w:id="66344069">
              <w:marLeft w:val="0"/>
              <w:marRight w:val="0"/>
              <w:marTop w:val="0"/>
              <w:marBottom w:val="0"/>
              <w:divBdr>
                <w:top w:val="none" w:sz="0" w:space="0" w:color="auto"/>
                <w:left w:val="none" w:sz="0" w:space="0" w:color="auto"/>
                <w:bottom w:val="none" w:sz="0" w:space="0" w:color="auto"/>
                <w:right w:val="none" w:sz="0" w:space="0" w:color="auto"/>
              </w:divBdr>
              <w:divsChild>
                <w:div w:id="133591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23533">
          <w:marLeft w:val="0"/>
          <w:marRight w:val="0"/>
          <w:marTop w:val="300"/>
          <w:marBottom w:val="0"/>
          <w:divBdr>
            <w:top w:val="none" w:sz="0" w:space="0" w:color="auto"/>
            <w:left w:val="none" w:sz="0" w:space="0" w:color="auto"/>
            <w:bottom w:val="none" w:sz="0" w:space="0" w:color="auto"/>
            <w:right w:val="none" w:sz="0" w:space="0" w:color="auto"/>
          </w:divBdr>
          <w:divsChild>
            <w:div w:id="1099448686">
              <w:marLeft w:val="0"/>
              <w:marRight w:val="0"/>
              <w:marTop w:val="0"/>
              <w:marBottom w:val="0"/>
              <w:divBdr>
                <w:top w:val="none" w:sz="0" w:space="0" w:color="auto"/>
                <w:left w:val="none" w:sz="0" w:space="0" w:color="auto"/>
                <w:bottom w:val="none" w:sz="0" w:space="0" w:color="auto"/>
                <w:right w:val="none" w:sz="0" w:space="0" w:color="auto"/>
              </w:divBdr>
              <w:divsChild>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274819">
      <w:bodyDiv w:val="1"/>
      <w:marLeft w:val="0"/>
      <w:marRight w:val="0"/>
      <w:marTop w:val="0"/>
      <w:marBottom w:val="0"/>
      <w:divBdr>
        <w:top w:val="none" w:sz="0" w:space="0" w:color="auto"/>
        <w:left w:val="none" w:sz="0" w:space="0" w:color="auto"/>
        <w:bottom w:val="none" w:sz="0" w:space="0" w:color="auto"/>
        <w:right w:val="none" w:sz="0" w:space="0" w:color="auto"/>
      </w:divBdr>
      <w:divsChild>
        <w:div w:id="627977576">
          <w:marLeft w:val="0"/>
          <w:marRight w:val="0"/>
          <w:marTop w:val="0"/>
          <w:marBottom w:val="0"/>
          <w:divBdr>
            <w:top w:val="none" w:sz="0" w:space="0" w:color="auto"/>
            <w:left w:val="none" w:sz="0" w:space="0" w:color="auto"/>
            <w:bottom w:val="none" w:sz="0" w:space="0" w:color="auto"/>
            <w:right w:val="none" w:sz="0" w:space="0" w:color="auto"/>
          </w:divBdr>
        </w:div>
        <w:div w:id="1039352658">
          <w:marLeft w:val="0"/>
          <w:marRight w:val="0"/>
          <w:marTop w:val="0"/>
          <w:marBottom w:val="0"/>
          <w:divBdr>
            <w:top w:val="none" w:sz="0" w:space="0" w:color="auto"/>
            <w:left w:val="none" w:sz="0" w:space="0" w:color="auto"/>
            <w:bottom w:val="none" w:sz="0" w:space="0" w:color="auto"/>
            <w:right w:val="none" w:sz="0" w:space="0" w:color="auto"/>
          </w:divBdr>
          <w:divsChild>
            <w:div w:id="268436302">
              <w:marLeft w:val="0"/>
              <w:marRight w:val="0"/>
              <w:marTop w:val="0"/>
              <w:marBottom w:val="0"/>
              <w:divBdr>
                <w:top w:val="none" w:sz="0" w:space="0" w:color="auto"/>
                <w:left w:val="none" w:sz="0" w:space="0" w:color="auto"/>
                <w:bottom w:val="none" w:sz="0" w:space="0" w:color="auto"/>
                <w:right w:val="none" w:sz="0" w:space="0" w:color="auto"/>
              </w:divBdr>
            </w:div>
          </w:divsChild>
        </w:div>
        <w:div w:id="1246961448">
          <w:marLeft w:val="0"/>
          <w:marRight w:val="0"/>
          <w:marTop w:val="0"/>
          <w:marBottom w:val="0"/>
          <w:divBdr>
            <w:top w:val="none" w:sz="0" w:space="0" w:color="auto"/>
            <w:left w:val="none" w:sz="0" w:space="0" w:color="auto"/>
            <w:bottom w:val="none" w:sz="0" w:space="0" w:color="auto"/>
            <w:right w:val="none" w:sz="0" w:space="0" w:color="auto"/>
          </w:divBdr>
        </w:div>
        <w:div w:id="972951356">
          <w:marLeft w:val="0"/>
          <w:marRight w:val="0"/>
          <w:marTop w:val="0"/>
          <w:marBottom w:val="0"/>
          <w:divBdr>
            <w:top w:val="none" w:sz="0" w:space="0" w:color="auto"/>
            <w:left w:val="none" w:sz="0" w:space="0" w:color="auto"/>
            <w:bottom w:val="none" w:sz="0" w:space="0" w:color="auto"/>
            <w:right w:val="none" w:sz="0" w:space="0" w:color="auto"/>
          </w:divBdr>
          <w:divsChild>
            <w:div w:id="1150905873">
              <w:marLeft w:val="0"/>
              <w:marRight w:val="0"/>
              <w:marTop w:val="0"/>
              <w:marBottom w:val="0"/>
              <w:divBdr>
                <w:top w:val="none" w:sz="0" w:space="0" w:color="auto"/>
                <w:left w:val="none" w:sz="0" w:space="0" w:color="auto"/>
                <w:bottom w:val="none" w:sz="0" w:space="0" w:color="auto"/>
                <w:right w:val="none" w:sz="0" w:space="0" w:color="auto"/>
              </w:divBdr>
            </w:div>
          </w:divsChild>
        </w:div>
        <w:div w:id="52777394">
          <w:marLeft w:val="0"/>
          <w:marRight w:val="0"/>
          <w:marTop w:val="0"/>
          <w:marBottom w:val="0"/>
          <w:divBdr>
            <w:top w:val="none" w:sz="0" w:space="0" w:color="auto"/>
            <w:left w:val="none" w:sz="0" w:space="0" w:color="auto"/>
            <w:bottom w:val="none" w:sz="0" w:space="0" w:color="auto"/>
            <w:right w:val="none" w:sz="0" w:space="0" w:color="auto"/>
          </w:divBdr>
        </w:div>
        <w:div w:id="1654144330">
          <w:marLeft w:val="0"/>
          <w:marRight w:val="0"/>
          <w:marTop w:val="0"/>
          <w:marBottom w:val="0"/>
          <w:divBdr>
            <w:top w:val="none" w:sz="0" w:space="0" w:color="auto"/>
            <w:left w:val="none" w:sz="0" w:space="0" w:color="auto"/>
            <w:bottom w:val="none" w:sz="0" w:space="0" w:color="auto"/>
            <w:right w:val="none" w:sz="0" w:space="0" w:color="auto"/>
          </w:divBdr>
          <w:divsChild>
            <w:div w:id="785583521">
              <w:marLeft w:val="0"/>
              <w:marRight w:val="0"/>
              <w:marTop w:val="0"/>
              <w:marBottom w:val="0"/>
              <w:divBdr>
                <w:top w:val="none" w:sz="0" w:space="0" w:color="auto"/>
                <w:left w:val="none" w:sz="0" w:space="0" w:color="auto"/>
                <w:bottom w:val="none" w:sz="0" w:space="0" w:color="auto"/>
                <w:right w:val="none" w:sz="0" w:space="0" w:color="auto"/>
              </w:divBdr>
            </w:div>
          </w:divsChild>
        </w:div>
        <w:div w:id="1628582324">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sChild>
            <w:div w:id="1837110420">
              <w:marLeft w:val="0"/>
              <w:marRight w:val="0"/>
              <w:marTop w:val="0"/>
              <w:marBottom w:val="0"/>
              <w:divBdr>
                <w:top w:val="none" w:sz="0" w:space="0" w:color="auto"/>
                <w:left w:val="none" w:sz="0" w:space="0" w:color="auto"/>
                <w:bottom w:val="none" w:sz="0" w:space="0" w:color="auto"/>
                <w:right w:val="none" w:sz="0" w:space="0" w:color="auto"/>
              </w:divBdr>
            </w:div>
          </w:divsChild>
        </w:div>
        <w:div w:id="1383865112">
          <w:marLeft w:val="0"/>
          <w:marRight w:val="0"/>
          <w:marTop w:val="0"/>
          <w:marBottom w:val="0"/>
          <w:divBdr>
            <w:top w:val="none" w:sz="0" w:space="0" w:color="auto"/>
            <w:left w:val="none" w:sz="0" w:space="0" w:color="auto"/>
            <w:bottom w:val="none" w:sz="0" w:space="0" w:color="auto"/>
            <w:right w:val="none" w:sz="0" w:space="0" w:color="auto"/>
          </w:divBdr>
        </w:div>
        <w:div w:id="723286944">
          <w:marLeft w:val="0"/>
          <w:marRight w:val="0"/>
          <w:marTop w:val="0"/>
          <w:marBottom w:val="0"/>
          <w:divBdr>
            <w:top w:val="none" w:sz="0" w:space="0" w:color="auto"/>
            <w:left w:val="none" w:sz="0" w:space="0" w:color="auto"/>
            <w:bottom w:val="none" w:sz="0" w:space="0" w:color="auto"/>
            <w:right w:val="none" w:sz="0" w:space="0" w:color="auto"/>
          </w:divBdr>
          <w:divsChild>
            <w:div w:id="38281283">
              <w:marLeft w:val="0"/>
              <w:marRight w:val="0"/>
              <w:marTop w:val="0"/>
              <w:marBottom w:val="0"/>
              <w:divBdr>
                <w:top w:val="none" w:sz="0" w:space="0" w:color="auto"/>
                <w:left w:val="none" w:sz="0" w:space="0" w:color="auto"/>
                <w:bottom w:val="none" w:sz="0" w:space="0" w:color="auto"/>
                <w:right w:val="none" w:sz="0" w:space="0" w:color="auto"/>
              </w:divBdr>
            </w:div>
          </w:divsChild>
        </w:div>
        <w:div w:id="1308634451">
          <w:marLeft w:val="0"/>
          <w:marRight w:val="0"/>
          <w:marTop w:val="0"/>
          <w:marBottom w:val="0"/>
          <w:divBdr>
            <w:top w:val="none" w:sz="0" w:space="0" w:color="auto"/>
            <w:left w:val="none" w:sz="0" w:space="0" w:color="auto"/>
            <w:bottom w:val="none" w:sz="0" w:space="0" w:color="auto"/>
            <w:right w:val="none" w:sz="0" w:space="0" w:color="auto"/>
          </w:divBdr>
        </w:div>
        <w:div w:id="450437409">
          <w:marLeft w:val="0"/>
          <w:marRight w:val="0"/>
          <w:marTop w:val="0"/>
          <w:marBottom w:val="0"/>
          <w:divBdr>
            <w:top w:val="none" w:sz="0" w:space="0" w:color="auto"/>
            <w:left w:val="none" w:sz="0" w:space="0" w:color="auto"/>
            <w:bottom w:val="none" w:sz="0" w:space="0" w:color="auto"/>
            <w:right w:val="none" w:sz="0" w:space="0" w:color="auto"/>
          </w:divBdr>
          <w:divsChild>
            <w:div w:id="1454834525">
              <w:marLeft w:val="0"/>
              <w:marRight w:val="0"/>
              <w:marTop w:val="0"/>
              <w:marBottom w:val="0"/>
              <w:divBdr>
                <w:top w:val="none" w:sz="0" w:space="0" w:color="auto"/>
                <w:left w:val="none" w:sz="0" w:space="0" w:color="auto"/>
                <w:bottom w:val="none" w:sz="0" w:space="0" w:color="auto"/>
                <w:right w:val="none" w:sz="0" w:space="0" w:color="auto"/>
              </w:divBdr>
            </w:div>
          </w:divsChild>
        </w:div>
        <w:div w:id="2063289502">
          <w:marLeft w:val="0"/>
          <w:marRight w:val="0"/>
          <w:marTop w:val="0"/>
          <w:marBottom w:val="0"/>
          <w:divBdr>
            <w:top w:val="none" w:sz="0" w:space="0" w:color="auto"/>
            <w:left w:val="none" w:sz="0" w:space="0" w:color="auto"/>
            <w:bottom w:val="none" w:sz="0" w:space="0" w:color="auto"/>
            <w:right w:val="none" w:sz="0" w:space="0" w:color="auto"/>
          </w:divBdr>
        </w:div>
        <w:div w:id="1194466169">
          <w:marLeft w:val="0"/>
          <w:marRight w:val="0"/>
          <w:marTop w:val="0"/>
          <w:marBottom w:val="0"/>
          <w:divBdr>
            <w:top w:val="none" w:sz="0" w:space="0" w:color="auto"/>
            <w:left w:val="none" w:sz="0" w:space="0" w:color="auto"/>
            <w:bottom w:val="none" w:sz="0" w:space="0" w:color="auto"/>
            <w:right w:val="none" w:sz="0" w:space="0" w:color="auto"/>
          </w:divBdr>
          <w:divsChild>
            <w:div w:id="1661537383">
              <w:marLeft w:val="0"/>
              <w:marRight w:val="0"/>
              <w:marTop w:val="0"/>
              <w:marBottom w:val="0"/>
              <w:divBdr>
                <w:top w:val="none" w:sz="0" w:space="0" w:color="auto"/>
                <w:left w:val="none" w:sz="0" w:space="0" w:color="auto"/>
                <w:bottom w:val="none" w:sz="0" w:space="0" w:color="auto"/>
                <w:right w:val="none" w:sz="0" w:space="0" w:color="auto"/>
              </w:divBdr>
            </w:div>
          </w:divsChild>
        </w:div>
        <w:div w:id="227306010">
          <w:marLeft w:val="0"/>
          <w:marRight w:val="0"/>
          <w:marTop w:val="300"/>
          <w:marBottom w:val="0"/>
          <w:divBdr>
            <w:top w:val="none" w:sz="0" w:space="0" w:color="auto"/>
            <w:left w:val="none" w:sz="0" w:space="0" w:color="auto"/>
            <w:bottom w:val="none" w:sz="0" w:space="0" w:color="auto"/>
            <w:right w:val="none" w:sz="0" w:space="0" w:color="auto"/>
          </w:divBdr>
          <w:divsChild>
            <w:div w:id="984822764">
              <w:marLeft w:val="0"/>
              <w:marRight w:val="0"/>
              <w:marTop w:val="0"/>
              <w:marBottom w:val="0"/>
              <w:divBdr>
                <w:top w:val="none" w:sz="0" w:space="0" w:color="auto"/>
                <w:left w:val="none" w:sz="0" w:space="0" w:color="auto"/>
                <w:bottom w:val="none" w:sz="0" w:space="0" w:color="auto"/>
                <w:right w:val="none" w:sz="0" w:space="0" w:color="auto"/>
              </w:divBdr>
              <w:divsChild>
                <w:div w:id="199190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5583">
          <w:marLeft w:val="0"/>
          <w:marRight w:val="0"/>
          <w:marTop w:val="300"/>
          <w:marBottom w:val="0"/>
          <w:divBdr>
            <w:top w:val="none" w:sz="0" w:space="0" w:color="auto"/>
            <w:left w:val="none" w:sz="0" w:space="0" w:color="auto"/>
            <w:bottom w:val="none" w:sz="0" w:space="0" w:color="auto"/>
            <w:right w:val="none" w:sz="0" w:space="0" w:color="auto"/>
          </w:divBdr>
          <w:divsChild>
            <w:div w:id="696200830">
              <w:marLeft w:val="0"/>
              <w:marRight w:val="0"/>
              <w:marTop w:val="0"/>
              <w:marBottom w:val="0"/>
              <w:divBdr>
                <w:top w:val="none" w:sz="0" w:space="0" w:color="auto"/>
                <w:left w:val="none" w:sz="0" w:space="0" w:color="auto"/>
                <w:bottom w:val="none" w:sz="0" w:space="0" w:color="auto"/>
                <w:right w:val="none" w:sz="0" w:space="0" w:color="auto"/>
              </w:divBdr>
              <w:divsChild>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366928">
          <w:marLeft w:val="0"/>
          <w:marRight w:val="0"/>
          <w:marTop w:val="300"/>
          <w:marBottom w:val="0"/>
          <w:divBdr>
            <w:top w:val="none" w:sz="0" w:space="0" w:color="auto"/>
            <w:left w:val="none" w:sz="0" w:space="0" w:color="auto"/>
            <w:bottom w:val="none" w:sz="0" w:space="0" w:color="auto"/>
            <w:right w:val="none" w:sz="0" w:space="0" w:color="auto"/>
          </w:divBdr>
          <w:divsChild>
            <w:div w:id="768308248">
              <w:marLeft w:val="0"/>
              <w:marRight w:val="0"/>
              <w:marTop w:val="0"/>
              <w:marBottom w:val="0"/>
              <w:divBdr>
                <w:top w:val="none" w:sz="0" w:space="0" w:color="auto"/>
                <w:left w:val="none" w:sz="0" w:space="0" w:color="auto"/>
                <w:bottom w:val="none" w:sz="0" w:space="0" w:color="auto"/>
                <w:right w:val="none" w:sz="0" w:space="0" w:color="auto"/>
              </w:divBdr>
              <w:divsChild>
                <w:div w:id="12513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41473">
          <w:marLeft w:val="0"/>
          <w:marRight w:val="0"/>
          <w:marTop w:val="300"/>
          <w:marBottom w:val="0"/>
          <w:divBdr>
            <w:top w:val="none" w:sz="0" w:space="0" w:color="auto"/>
            <w:left w:val="none" w:sz="0" w:space="0" w:color="auto"/>
            <w:bottom w:val="none" w:sz="0" w:space="0" w:color="auto"/>
            <w:right w:val="none" w:sz="0" w:space="0" w:color="auto"/>
          </w:divBdr>
          <w:divsChild>
            <w:div w:id="42412415">
              <w:marLeft w:val="0"/>
              <w:marRight w:val="0"/>
              <w:marTop w:val="0"/>
              <w:marBottom w:val="0"/>
              <w:divBdr>
                <w:top w:val="none" w:sz="0" w:space="0" w:color="auto"/>
                <w:left w:val="none" w:sz="0" w:space="0" w:color="auto"/>
                <w:bottom w:val="none" w:sz="0" w:space="0" w:color="auto"/>
                <w:right w:val="none" w:sz="0" w:space="0" w:color="auto"/>
              </w:divBdr>
              <w:divsChild>
                <w:div w:id="78114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3139">
      <w:bodyDiv w:val="1"/>
      <w:marLeft w:val="0"/>
      <w:marRight w:val="0"/>
      <w:marTop w:val="0"/>
      <w:marBottom w:val="0"/>
      <w:divBdr>
        <w:top w:val="none" w:sz="0" w:space="0" w:color="auto"/>
        <w:left w:val="none" w:sz="0" w:space="0" w:color="auto"/>
        <w:bottom w:val="none" w:sz="0" w:space="0" w:color="auto"/>
        <w:right w:val="none" w:sz="0" w:space="0" w:color="auto"/>
      </w:divBdr>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508809">
      <w:bodyDiv w:val="1"/>
      <w:marLeft w:val="0"/>
      <w:marRight w:val="0"/>
      <w:marTop w:val="0"/>
      <w:marBottom w:val="0"/>
      <w:divBdr>
        <w:top w:val="none" w:sz="0" w:space="0" w:color="auto"/>
        <w:left w:val="none" w:sz="0" w:space="0" w:color="auto"/>
        <w:bottom w:val="none" w:sz="0" w:space="0" w:color="auto"/>
        <w:right w:val="none" w:sz="0" w:space="0" w:color="auto"/>
      </w:divBdr>
      <w:divsChild>
        <w:div w:id="1424108101">
          <w:marLeft w:val="0"/>
          <w:marRight w:val="0"/>
          <w:marTop w:val="0"/>
          <w:marBottom w:val="0"/>
          <w:divBdr>
            <w:top w:val="none" w:sz="0" w:space="0" w:color="auto"/>
            <w:left w:val="none" w:sz="0" w:space="0" w:color="auto"/>
            <w:bottom w:val="none" w:sz="0" w:space="0" w:color="auto"/>
            <w:right w:val="none" w:sz="0" w:space="0" w:color="auto"/>
          </w:divBdr>
        </w:div>
        <w:div w:id="1452938095">
          <w:marLeft w:val="0"/>
          <w:marRight w:val="0"/>
          <w:marTop w:val="0"/>
          <w:marBottom w:val="0"/>
          <w:divBdr>
            <w:top w:val="none" w:sz="0" w:space="0" w:color="auto"/>
            <w:left w:val="none" w:sz="0" w:space="0" w:color="auto"/>
            <w:bottom w:val="none" w:sz="0" w:space="0" w:color="auto"/>
            <w:right w:val="none" w:sz="0" w:space="0" w:color="auto"/>
          </w:divBdr>
          <w:divsChild>
            <w:div w:id="467363115">
              <w:marLeft w:val="0"/>
              <w:marRight w:val="0"/>
              <w:marTop w:val="0"/>
              <w:marBottom w:val="0"/>
              <w:divBdr>
                <w:top w:val="none" w:sz="0" w:space="0" w:color="auto"/>
                <w:left w:val="none" w:sz="0" w:space="0" w:color="auto"/>
                <w:bottom w:val="none" w:sz="0" w:space="0" w:color="auto"/>
                <w:right w:val="none" w:sz="0" w:space="0" w:color="auto"/>
              </w:divBdr>
            </w:div>
          </w:divsChild>
        </w:div>
        <w:div w:id="662662402">
          <w:marLeft w:val="0"/>
          <w:marRight w:val="0"/>
          <w:marTop w:val="0"/>
          <w:marBottom w:val="0"/>
          <w:divBdr>
            <w:top w:val="none" w:sz="0" w:space="0" w:color="auto"/>
            <w:left w:val="none" w:sz="0" w:space="0" w:color="auto"/>
            <w:bottom w:val="none" w:sz="0" w:space="0" w:color="auto"/>
            <w:right w:val="none" w:sz="0" w:space="0" w:color="auto"/>
          </w:divBdr>
        </w:div>
        <w:div w:id="1646275188">
          <w:marLeft w:val="0"/>
          <w:marRight w:val="0"/>
          <w:marTop w:val="0"/>
          <w:marBottom w:val="0"/>
          <w:divBdr>
            <w:top w:val="none" w:sz="0" w:space="0" w:color="auto"/>
            <w:left w:val="none" w:sz="0" w:space="0" w:color="auto"/>
            <w:bottom w:val="none" w:sz="0" w:space="0" w:color="auto"/>
            <w:right w:val="none" w:sz="0" w:space="0" w:color="auto"/>
          </w:divBdr>
          <w:divsChild>
            <w:div w:id="274291617">
              <w:marLeft w:val="0"/>
              <w:marRight w:val="0"/>
              <w:marTop w:val="0"/>
              <w:marBottom w:val="0"/>
              <w:divBdr>
                <w:top w:val="none" w:sz="0" w:space="0" w:color="auto"/>
                <w:left w:val="none" w:sz="0" w:space="0" w:color="auto"/>
                <w:bottom w:val="none" w:sz="0" w:space="0" w:color="auto"/>
                <w:right w:val="none" w:sz="0" w:space="0" w:color="auto"/>
              </w:divBdr>
            </w:div>
          </w:divsChild>
        </w:div>
        <w:div w:id="1252274274">
          <w:marLeft w:val="0"/>
          <w:marRight w:val="0"/>
          <w:marTop w:val="0"/>
          <w:marBottom w:val="0"/>
          <w:divBdr>
            <w:top w:val="none" w:sz="0" w:space="0" w:color="auto"/>
            <w:left w:val="none" w:sz="0" w:space="0" w:color="auto"/>
            <w:bottom w:val="none" w:sz="0" w:space="0" w:color="auto"/>
            <w:right w:val="none" w:sz="0" w:space="0" w:color="auto"/>
          </w:divBdr>
        </w:div>
        <w:div w:id="1907763350">
          <w:marLeft w:val="0"/>
          <w:marRight w:val="0"/>
          <w:marTop w:val="0"/>
          <w:marBottom w:val="0"/>
          <w:divBdr>
            <w:top w:val="none" w:sz="0" w:space="0" w:color="auto"/>
            <w:left w:val="none" w:sz="0" w:space="0" w:color="auto"/>
            <w:bottom w:val="none" w:sz="0" w:space="0" w:color="auto"/>
            <w:right w:val="none" w:sz="0" w:space="0" w:color="auto"/>
          </w:divBdr>
          <w:divsChild>
            <w:div w:id="1091464276">
              <w:marLeft w:val="0"/>
              <w:marRight w:val="0"/>
              <w:marTop w:val="0"/>
              <w:marBottom w:val="0"/>
              <w:divBdr>
                <w:top w:val="none" w:sz="0" w:space="0" w:color="auto"/>
                <w:left w:val="none" w:sz="0" w:space="0" w:color="auto"/>
                <w:bottom w:val="none" w:sz="0" w:space="0" w:color="auto"/>
                <w:right w:val="none" w:sz="0" w:space="0" w:color="auto"/>
              </w:divBdr>
            </w:div>
          </w:divsChild>
        </w:div>
        <w:div w:id="546184747">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sChild>
            <w:div w:id="1686901378">
              <w:marLeft w:val="0"/>
              <w:marRight w:val="0"/>
              <w:marTop w:val="0"/>
              <w:marBottom w:val="0"/>
              <w:divBdr>
                <w:top w:val="none" w:sz="0" w:space="0" w:color="auto"/>
                <w:left w:val="none" w:sz="0" w:space="0" w:color="auto"/>
                <w:bottom w:val="none" w:sz="0" w:space="0" w:color="auto"/>
                <w:right w:val="none" w:sz="0" w:space="0" w:color="auto"/>
              </w:divBdr>
            </w:div>
          </w:divsChild>
        </w:div>
        <w:div w:id="1484274061">
          <w:marLeft w:val="0"/>
          <w:marRight w:val="0"/>
          <w:marTop w:val="0"/>
          <w:marBottom w:val="0"/>
          <w:divBdr>
            <w:top w:val="none" w:sz="0" w:space="0" w:color="auto"/>
            <w:left w:val="none" w:sz="0" w:space="0" w:color="auto"/>
            <w:bottom w:val="none" w:sz="0" w:space="0" w:color="auto"/>
            <w:right w:val="none" w:sz="0" w:space="0" w:color="auto"/>
          </w:divBdr>
        </w:div>
        <w:div w:id="1632977132">
          <w:marLeft w:val="0"/>
          <w:marRight w:val="0"/>
          <w:marTop w:val="0"/>
          <w:marBottom w:val="0"/>
          <w:divBdr>
            <w:top w:val="none" w:sz="0" w:space="0" w:color="auto"/>
            <w:left w:val="none" w:sz="0" w:space="0" w:color="auto"/>
            <w:bottom w:val="none" w:sz="0" w:space="0" w:color="auto"/>
            <w:right w:val="none" w:sz="0" w:space="0" w:color="auto"/>
          </w:divBdr>
          <w:divsChild>
            <w:div w:id="1599212744">
              <w:marLeft w:val="0"/>
              <w:marRight w:val="0"/>
              <w:marTop w:val="0"/>
              <w:marBottom w:val="0"/>
              <w:divBdr>
                <w:top w:val="none" w:sz="0" w:space="0" w:color="auto"/>
                <w:left w:val="none" w:sz="0" w:space="0" w:color="auto"/>
                <w:bottom w:val="none" w:sz="0" w:space="0" w:color="auto"/>
                <w:right w:val="none" w:sz="0" w:space="0" w:color="auto"/>
              </w:divBdr>
            </w:div>
          </w:divsChild>
        </w:div>
        <w:div w:id="982539796">
          <w:marLeft w:val="0"/>
          <w:marRight w:val="0"/>
          <w:marTop w:val="0"/>
          <w:marBottom w:val="0"/>
          <w:divBdr>
            <w:top w:val="none" w:sz="0" w:space="0" w:color="auto"/>
            <w:left w:val="none" w:sz="0" w:space="0" w:color="auto"/>
            <w:bottom w:val="none" w:sz="0" w:space="0" w:color="auto"/>
            <w:right w:val="none" w:sz="0" w:space="0" w:color="auto"/>
          </w:divBdr>
        </w:div>
        <w:div w:id="429273811">
          <w:marLeft w:val="0"/>
          <w:marRight w:val="0"/>
          <w:marTop w:val="0"/>
          <w:marBottom w:val="0"/>
          <w:divBdr>
            <w:top w:val="none" w:sz="0" w:space="0" w:color="auto"/>
            <w:left w:val="none" w:sz="0" w:space="0" w:color="auto"/>
            <w:bottom w:val="none" w:sz="0" w:space="0" w:color="auto"/>
            <w:right w:val="none" w:sz="0" w:space="0" w:color="auto"/>
          </w:divBdr>
          <w:divsChild>
            <w:div w:id="1396317477">
              <w:marLeft w:val="0"/>
              <w:marRight w:val="0"/>
              <w:marTop w:val="0"/>
              <w:marBottom w:val="0"/>
              <w:divBdr>
                <w:top w:val="none" w:sz="0" w:space="0" w:color="auto"/>
                <w:left w:val="none" w:sz="0" w:space="0" w:color="auto"/>
                <w:bottom w:val="none" w:sz="0" w:space="0" w:color="auto"/>
                <w:right w:val="none" w:sz="0" w:space="0" w:color="auto"/>
              </w:divBdr>
            </w:div>
          </w:divsChild>
        </w:div>
        <w:div w:id="1429497054">
          <w:marLeft w:val="0"/>
          <w:marRight w:val="0"/>
          <w:marTop w:val="0"/>
          <w:marBottom w:val="0"/>
          <w:divBdr>
            <w:top w:val="none" w:sz="0" w:space="0" w:color="auto"/>
            <w:left w:val="none" w:sz="0" w:space="0" w:color="auto"/>
            <w:bottom w:val="none" w:sz="0" w:space="0" w:color="auto"/>
            <w:right w:val="none" w:sz="0" w:space="0" w:color="auto"/>
          </w:divBdr>
        </w:div>
        <w:div w:id="1761638018">
          <w:marLeft w:val="0"/>
          <w:marRight w:val="0"/>
          <w:marTop w:val="0"/>
          <w:marBottom w:val="0"/>
          <w:divBdr>
            <w:top w:val="none" w:sz="0" w:space="0" w:color="auto"/>
            <w:left w:val="none" w:sz="0" w:space="0" w:color="auto"/>
            <w:bottom w:val="none" w:sz="0" w:space="0" w:color="auto"/>
            <w:right w:val="none" w:sz="0" w:space="0" w:color="auto"/>
          </w:divBdr>
          <w:divsChild>
            <w:div w:id="810102043">
              <w:marLeft w:val="0"/>
              <w:marRight w:val="0"/>
              <w:marTop w:val="0"/>
              <w:marBottom w:val="0"/>
              <w:divBdr>
                <w:top w:val="none" w:sz="0" w:space="0" w:color="auto"/>
                <w:left w:val="none" w:sz="0" w:space="0" w:color="auto"/>
                <w:bottom w:val="none" w:sz="0" w:space="0" w:color="auto"/>
                <w:right w:val="none" w:sz="0" w:space="0" w:color="auto"/>
              </w:divBdr>
            </w:div>
          </w:divsChild>
        </w:div>
        <w:div w:id="1440446875">
          <w:marLeft w:val="0"/>
          <w:marRight w:val="0"/>
          <w:marTop w:val="300"/>
          <w:marBottom w:val="0"/>
          <w:divBdr>
            <w:top w:val="none" w:sz="0" w:space="0" w:color="auto"/>
            <w:left w:val="none" w:sz="0" w:space="0" w:color="auto"/>
            <w:bottom w:val="none" w:sz="0" w:space="0" w:color="auto"/>
            <w:right w:val="none" w:sz="0" w:space="0" w:color="auto"/>
          </w:divBdr>
          <w:divsChild>
            <w:div w:id="1874072700">
              <w:marLeft w:val="0"/>
              <w:marRight w:val="0"/>
              <w:marTop w:val="0"/>
              <w:marBottom w:val="0"/>
              <w:divBdr>
                <w:top w:val="none" w:sz="0" w:space="0" w:color="auto"/>
                <w:left w:val="none" w:sz="0" w:space="0" w:color="auto"/>
                <w:bottom w:val="none" w:sz="0" w:space="0" w:color="auto"/>
                <w:right w:val="none" w:sz="0" w:space="0" w:color="auto"/>
              </w:divBdr>
              <w:divsChild>
                <w:div w:id="191045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306383">
          <w:marLeft w:val="0"/>
          <w:marRight w:val="0"/>
          <w:marTop w:val="300"/>
          <w:marBottom w:val="0"/>
          <w:divBdr>
            <w:top w:val="none" w:sz="0" w:space="0" w:color="auto"/>
            <w:left w:val="none" w:sz="0" w:space="0" w:color="auto"/>
            <w:bottom w:val="none" w:sz="0" w:space="0" w:color="auto"/>
            <w:right w:val="none" w:sz="0" w:space="0" w:color="auto"/>
          </w:divBdr>
          <w:divsChild>
            <w:div w:id="327515209">
              <w:marLeft w:val="0"/>
              <w:marRight w:val="0"/>
              <w:marTop w:val="0"/>
              <w:marBottom w:val="0"/>
              <w:divBdr>
                <w:top w:val="none" w:sz="0" w:space="0" w:color="auto"/>
                <w:left w:val="none" w:sz="0" w:space="0" w:color="auto"/>
                <w:bottom w:val="none" w:sz="0" w:space="0" w:color="auto"/>
                <w:right w:val="none" w:sz="0" w:space="0" w:color="auto"/>
              </w:divBdr>
              <w:divsChild>
                <w:div w:id="175532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90114">
          <w:marLeft w:val="0"/>
          <w:marRight w:val="0"/>
          <w:marTop w:val="300"/>
          <w:marBottom w:val="0"/>
          <w:divBdr>
            <w:top w:val="none" w:sz="0" w:space="0" w:color="auto"/>
            <w:left w:val="none" w:sz="0" w:space="0" w:color="auto"/>
            <w:bottom w:val="none" w:sz="0" w:space="0" w:color="auto"/>
            <w:right w:val="none" w:sz="0" w:space="0" w:color="auto"/>
          </w:divBdr>
          <w:divsChild>
            <w:div w:id="2096198739">
              <w:marLeft w:val="0"/>
              <w:marRight w:val="0"/>
              <w:marTop w:val="0"/>
              <w:marBottom w:val="0"/>
              <w:divBdr>
                <w:top w:val="none" w:sz="0" w:space="0" w:color="auto"/>
                <w:left w:val="none" w:sz="0" w:space="0" w:color="auto"/>
                <w:bottom w:val="none" w:sz="0" w:space="0" w:color="auto"/>
                <w:right w:val="none" w:sz="0" w:space="0" w:color="auto"/>
              </w:divBdr>
              <w:divsChild>
                <w:div w:id="9475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6927">
          <w:marLeft w:val="0"/>
          <w:marRight w:val="0"/>
          <w:marTop w:val="300"/>
          <w:marBottom w:val="0"/>
          <w:divBdr>
            <w:top w:val="none" w:sz="0" w:space="0" w:color="auto"/>
            <w:left w:val="none" w:sz="0" w:space="0" w:color="auto"/>
            <w:bottom w:val="none" w:sz="0" w:space="0" w:color="auto"/>
            <w:right w:val="none" w:sz="0" w:space="0" w:color="auto"/>
          </w:divBdr>
          <w:divsChild>
            <w:div w:id="1069888298">
              <w:marLeft w:val="0"/>
              <w:marRight w:val="0"/>
              <w:marTop w:val="0"/>
              <w:marBottom w:val="0"/>
              <w:divBdr>
                <w:top w:val="none" w:sz="0" w:space="0" w:color="auto"/>
                <w:left w:val="none" w:sz="0" w:space="0" w:color="auto"/>
                <w:bottom w:val="none" w:sz="0" w:space="0" w:color="auto"/>
                <w:right w:val="none" w:sz="0" w:space="0" w:color="auto"/>
              </w:divBdr>
              <w:divsChild>
                <w:div w:id="87677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952370">
      <w:bodyDiv w:val="1"/>
      <w:marLeft w:val="0"/>
      <w:marRight w:val="0"/>
      <w:marTop w:val="0"/>
      <w:marBottom w:val="0"/>
      <w:divBdr>
        <w:top w:val="none" w:sz="0" w:space="0" w:color="auto"/>
        <w:left w:val="none" w:sz="0" w:space="0" w:color="auto"/>
        <w:bottom w:val="none" w:sz="0" w:space="0" w:color="auto"/>
        <w:right w:val="none" w:sz="0" w:space="0" w:color="auto"/>
      </w:divBdr>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1766403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973653">
      <w:bodyDiv w:val="1"/>
      <w:marLeft w:val="0"/>
      <w:marRight w:val="0"/>
      <w:marTop w:val="0"/>
      <w:marBottom w:val="0"/>
      <w:divBdr>
        <w:top w:val="none" w:sz="0" w:space="0" w:color="auto"/>
        <w:left w:val="none" w:sz="0" w:space="0" w:color="auto"/>
        <w:bottom w:val="none" w:sz="0" w:space="0" w:color="auto"/>
        <w:right w:val="none" w:sz="0" w:space="0" w:color="auto"/>
      </w:divBdr>
      <w:divsChild>
        <w:div w:id="888222027">
          <w:marLeft w:val="0"/>
          <w:marRight w:val="0"/>
          <w:marTop w:val="0"/>
          <w:marBottom w:val="0"/>
          <w:divBdr>
            <w:top w:val="none" w:sz="0" w:space="0" w:color="auto"/>
            <w:left w:val="none" w:sz="0" w:space="0" w:color="auto"/>
            <w:bottom w:val="none" w:sz="0" w:space="0" w:color="auto"/>
            <w:right w:val="none" w:sz="0" w:space="0" w:color="auto"/>
          </w:divBdr>
        </w:div>
        <w:div w:id="1802914268">
          <w:marLeft w:val="0"/>
          <w:marRight w:val="0"/>
          <w:marTop w:val="0"/>
          <w:marBottom w:val="0"/>
          <w:divBdr>
            <w:top w:val="none" w:sz="0" w:space="0" w:color="auto"/>
            <w:left w:val="none" w:sz="0" w:space="0" w:color="auto"/>
            <w:bottom w:val="none" w:sz="0" w:space="0" w:color="auto"/>
            <w:right w:val="none" w:sz="0" w:space="0" w:color="auto"/>
          </w:divBdr>
          <w:divsChild>
            <w:div w:id="851844468">
              <w:marLeft w:val="0"/>
              <w:marRight w:val="0"/>
              <w:marTop w:val="0"/>
              <w:marBottom w:val="0"/>
              <w:divBdr>
                <w:top w:val="none" w:sz="0" w:space="0" w:color="auto"/>
                <w:left w:val="none" w:sz="0" w:space="0" w:color="auto"/>
                <w:bottom w:val="none" w:sz="0" w:space="0" w:color="auto"/>
                <w:right w:val="none" w:sz="0" w:space="0" w:color="auto"/>
              </w:divBdr>
            </w:div>
          </w:divsChild>
        </w:div>
        <w:div w:id="557714900">
          <w:marLeft w:val="0"/>
          <w:marRight w:val="0"/>
          <w:marTop w:val="0"/>
          <w:marBottom w:val="0"/>
          <w:divBdr>
            <w:top w:val="none" w:sz="0" w:space="0" w:color="auto"/>
            <w:left w:val="none" w:sz="0" w:space="0" w:color="auto"/>
            <w:bottom w:val="none" w:sz="0" w:space="0" w:color="auto"/>
            <w:right w:val="none" w:sz="0" w:space="0" w:color="auto"/>
          </w:divBdr>
        </w:div>
        <w:div w:id="1104497179">
          <w:marLeft w:val="0"/>
          <w:marRight w:val="0"/>
          <w:marTop w:val="0"/>
          <w:marBottom w:val="0"/>
          <w:divBdr>
            <w:top w:val="none" w:sz="0" w:space="0" w:color="auto"/>
            <w:left w:val="none" w:sz="0" w:space="0" w:color="auto"/>
            <w:bottom w:val="none" w:sz="0" w:space="0" w:color="auto"/>
            <w:right w:val="none" w:sz="0" w:space="0" w:color="auto"/>
          </w:divBdr>
          <w:divsChild>
            <w:div w:id="182403625">
              <w:marLeft w:val="0"/>
              <w:marRight w:val="0"/>
              <w:marTop w:val="0"/>
              <w:marBottom w:val="0"/>
              <w:divBdr>
                <w:top w:val="none" w:sz="0" w:space="0" w:color="auto"/>
                <w:left w:val="none" w:sz="0" w:space="0" w:color="auto"/>
                <w:bottom w:val="none" w:sz="0" w:space="0" w:color="auto"/>
                <w:right w:val="none" w:sz="0" w:space="0" w:color="auto"/>
              </w:divBdr>
            </w:div>
          </w:divsChild>
        </w:div>
        <w:div w:id="366298895">
          <w:marLeft w:val="0"/>
          <w:marRight w:val="0"/>
          <w:marTop w:val="0"/>
          <w:marBottom w:val="0"/>
          <w:divBdr>
            <w:top w:val="none" w:sz="0" w:space="0" w:color="auto"/>
            <w:left w:val="none" w:sz="0" w:space="0" w:color="auto"/>
            <w:bottom w:val="none" w:sz="0" w:space="0" w:color="auto"/>
            <w:right w:val="none" w:sz="0" w:space="0" w:color="auto"/>
          </w:divBdr>
        </w:div>
        <w:div w:id="763842419">
          <w:marLeft w:val="0"/>
          <w:marRight w:val="0"/>
          <w:marTop w:val="0"/>
          <w:marBottom w:val="0"/>
          <w:divBdr>
            <w:top w:val="none" w:sz="0" w:space="0" w:color="auto"/>
            <w:left w:val="none" w:sz="0" w:space="0" w:color="auto"/>
            <w:bottom w:val="none" w:sz="0" w:space="0" w:color="auto"/>
            <w:right w:val="none" w:sz="0" w:space="0" w:color="auto"/>
          </w:divBdr>
          <w:divsChild>
            <w:div w:id="731731785">
              <w:marLeft w:val="0"/>
              <w:marRight w:val="0"/>
              <w:marTop w:val="0"/>
              <w:marBottom w:val="0"/>
              <w:divBdr>
                <w:top w:val="none" w:sz="0" w:space="0" w:color="auto"/>
                <w:left w:val="none" w:sz="0" w:space="0" w:color="auto"/>
                <w:bottom w:val="none" w:sz="0" w:space="0" w:color="auto"/>
                <w:right w:val="none" w:sz="0" w:space="0" w:color="auto"/>
              </w:divBdr>
            </w:div>
          </w:divsChild>
        </w:div>
        <w:div w:id="2093164805">
          <w:marLeft w:val="0"/>
          <w:marRight w:val="0"/>
          <w:marTop w:val="0"/>
          <w:marBottom w:val="0"/>
          <w:divBdr>
            <w:top w:val="none" w:sz="0" w:space="0" w:color="auto"/>
            <w:left w:val="none" w:sz="0" w:space="0" w:color="auto"/>
            <w:bottom w:val="none" w:sz="0" w:space="0" w:color="auto"/>
            <w:right w:val="none" w:sz="0" w:space="0" w:color="auto"/>
          </w:divBdr>
        </w:div>
        <w:div w:id="2112237813">
          <w:marLeft w:val="0"/>
          <w:marRight w:val="0"/>
          <w:marTop w:val="0"/>
          <w:marBottom w:val="0"/>
          <w:divBdr>
            <w:top w:val="none" w:sz="0" w:space="0" w:color="auto"/>
            <w:left w:val="none" w:sz="0" w:space="0" w:color="auto"/>
            <w:bottom w:val="none" w:sz="0" w:space="0" w:color="auto"/>
            <w:right w:val="none" w:sz="0" w:space="0" w:color="auto"/>
          </w:divBdr>
          <w:divsChild>
            <w:div w:id="1088889475">
              <w:marLeft w:val="0"/>
              <w:marRight w:val="0"/>
              <w:marTop w:val="0"/>
              <w:marBottom w:val="0"/>
              <w:divBdr>
                <w:top w:val="none" w:sz="0" w:space="0" w:color="auto"/>
                <w:left w:val="none" w:sz="0" w:space="0" w:color="auto"/>
                <w:bottom w:val="none" w:sz="0" w:space="0" w:color="auto"/>
                <w:right w:val="none" w:sz="0" w:space="0" w:color="auto"/>
              </w:divBdr>
            </w:div>
          </w:divsChild>
        </w:div>
        <w:div w:id="732964716">
          <w:marLeft w:val="0"/>
          <w:marRight w:val="0"/>
          <w:marTop w:val="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sChild>
            <w:div w:id="1683042635">
              <w:marLeft w:val="0"/>
              <w:marRight w:val="0"/>
              <w:marTop w:val="0"/>
              <w:marBottom w:val="0"/>
              <w:divBdr>
                <w:top w:val="none" w:sz="0" w:space="0" w:color="auto"/>
                <w:left w:val="none" w:sz="0" w:space="0" w:color="auto"/>
                <w:bottom w:val="none" w:sz="0" w:space="0" w:color="auto"/>
                <w:right w:val="none" w:sz="0" w:space="0" w:color="auto"/>
              </w:divBdr>
            </w:div>
          </w:divsChild>
        </w:div>
        <w:div w:id="1935939086">
          <w:marLeft w:val="0"/>
          <w:marRight w:val="0"/>
          <w:marTop w:val="0"/>
          <w:marBottom w:val="0"/>
          <w:divBdr>
            <w:top w:val="none" w:sz="0" w:space="0" w:color="auto"/>
            <w:left w:val="none" w:sz="0" w:space="0" w:color="auto"/>
            <w:bottom w:val="none" w:sz="0" w:space="0" w:color="auto"/>
            <w:right w:val="none" w:sz="0" w:space="0" w:color="auto"/>
          </w:divBdr>
        </w:div>
        <w:div w:id="1685208247">
          <w:marLeft w:val="0"/>
          <w:marRight w:val="0"/>
          <w:marTop w:val="0"/>
          <w:marBottom w:val="0"/>
          <w:divBdr>
            <w:top w:val="none" w:sz="0" w:space="0" w:color="auto"/>
            <w:left w:val="none" w:sz="0" w:space="0" w:color="auto"/>
            <w:bottom w:val="none" w:sz="0" w:space="0" w:color="auto"/>
            <w:right w:val="none" w:sz="0" w:space="0" w:color="auto"/>
          </w:divBdr>
          <w:divsChild>
            <w:div w:id="706027271">
              <w:marLeft w:val="0"/>
              <w:marRight w:val="0"/>
              <w:marTop w:val="0"/>
              <w:marBottom w:val="0"/>
              <w:divBdr>
                <w:top w:val="none" w:sz="0" w:space="0" w:color="auto"/>
                <w:left w:val="none" w:sz="0" w:space="0" w:color="auto"/>
                <w:bottom w:val="none" w:sz="0" w:space="0" w:color="auto"/>
                <w:right w:val="none" w:sz="0" w:space="0" w:color="auto"/>
              </w:divBdr>
            </w:div>
          </w:divsChild>
        </w:div>
        <w:div w:id="1432776242">
          <w:marLeft w:val="0"/>
          <w:marRight w:val="0"/>
          <w:marTop w:val="0"/>
          <w:marBottom w:val="0"/>
          <w:divBdr>
            <w:top w:val="none" w:sz="0" w:space="0" w:color="auto"/>
            <w:left w:val="none" w:sz="0" w:space="0" w:color="auto"/>
            <w:bottom w:val="none" w:sz="0" w:space="0" w:color="auto"/>
            <w:right w:val="none" w:sz="0" w:space="0" w:color="auto"/>
          </w:divBdr>
        </w:div>
        <w:div w:id="1893998174">
          <w:marLeft w:val="0"/>
          <w:marRight w:val="0"/>
          <w:marTop w:val="0"/>
          <w:marBottom w:val="0"/>
          <w:divBdr>
            <w:top w:val="none" w:sz="0" w:space="0" w:color="auto"/>
            <w:left w:val="none" w:sz="0" w:space="0" w:color="auto"/>
            <w:bottom w:val="none" w:sz="0" w:space="0" w:color="auto"/>
            <w:right w:val="none" w:sz="0" w:space="0" w:color="auto"/>
          </w:divBdr>
          <w:divsChild>
            <w:div w:id="730427539">
              <w:marLeft w:val="0"/>
              <w:marRight w:val="0"/>
              <w:marTop w:val="0"/>
              <w:marBottom w:val="0"/>
              <w:divBdr>
                <w:top w:val="none" w:sz="0" w:space="0" w:color="auto"/>
                <w:left w:val="none" w:sz="0" w:space="0" w:color="auto"/>
                <w:bottom w:val="none" w:sz="0" w:space="0" w:color="auto"/>
                <w:right w:val="none" w:sz="0" w:space="0" w:color="auto"/>
              </w:divBdr>
            </w:div>
          </w:divsChild>
        </w:div>
        <w:div w:id="1254901828">
          <w:marLeft w:val="0"/>
          <w:marRight w:val="0"/>
          <w:marTop w:val="300"/>
          <w:marBottom w:val="0"/>
          <w:divBdr>
            <w:top w:val="none" w:sz="0" w:space="0" w:color="auto"/>
            <w:left w:val="none" w:sz="0" w:space="0" w:color="auto"/>
            <w:bottom w:val="none" w:sz="0" w:space="0" w:color="auto"/>
            <w:right w:val="none" w:sz="0" w:space="0" w:color="auto"/>
          </w:divBdr>
          <w:divsChild>
            <w:div w:id="887959177">
              <w:marLeft w:val="0"/>
              <w:marRight w:val="0"/>
              <w:marTop w:val="0"/>
              <w:marBottom w:val="0"/>
              <w:divBdr>
                <w:top w:val="none" w:sz="0" w:space="0" w:color="auto"/>
                <w:left w:val="none" w:sz="0" w:space="0" w:color="auto"/>
                <w:bottom w:val="none" w:sz="0" w:space="0" w:color="auto"/>
                <w:right w:val="none" w:sz="0" w:space="0" w:color="auto"/>
              </w:divBdr>
              <w:divsChild>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900030">
          <w:marLeft w:val="0"/>
          <w:marRight w:val="0"/>
          <w:marTop w:val="300"/>
          <w:marBottom w:val="0"/>
          <w:divBdr>
            <w:top w:val="none" w:sz="0" w:space="0" w:color="auto"/>
            <w:left w:val="none" w:sz="0" w:space="0" w:color="auto"/>
            <w:bottom w:val="none" w:sz="0" w:space="0" w:color="auto"/>
            <w:right w:val="none" w:sz="0" w:space="0" w:color="auto"/>
          </w:divBdr>
          <w:divsChild>
            <w:div w:id="452987552">
              <w:marLeft w:val="0"/>
              <w:marRight w:val="0"/>
              <w:marTop w:val="0"/>
              <w:marBottom w:val="0"/>
              <w:divBdr>
                <w:top w:val="none" w:sz="0" w:space="0" w:color="auto"/>
                <w:left w:val="none" w:sz="0" w:space="0" w:color="auto"/>
                <w:bottom w:val="none" w:sz="0" w:space="0" w:color="auto"/>
                <w:right w:val="none" w:sz="0" w:space="0" w:color="auto"/>
              </w:divBdr>
              <w:divsChild>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33065">
          <w:marLeft w:val="0"/>
          <w:marRight w:val="0"/>
          <w:marTop w:val="300"/>
          <w:marBottom w:val="0"/>
          <w:divBdr>
            <w:top w:val="none" w:sz="0" w:space="0" w:color="auto"/>
            <w:left w:val="none" w:sz="0" w:space="0" w:color="auto"/>
            <w:bottom w:val="none" w:sz="0" w:space="0" w:color="auto"/>
            <w:right w:val="none" w:sz="0" w:space="0" w:color="auto"/>
          </w:divBdr>
          <w:divsChild>
            <w:div w:id="927351225">
              <w:marLeft w:val="0"/>
              <w:marRight w:val="0"/>
              <w:marTop w:val="0"/>
              <w:marBottom w:val="0"/>
              <w:divBdr>
                <w:top w:val="none" w:sz="0" w:space="0" w:color="auto"/>
                <w:left w:val="none" w:sz="0" w:space="0" w:color="auto"/>
                <w:bottom w:val="none" w:sz="0" w:space="0" w:color="auto"/>
                <w:right w:val="none" w:sz="0" w:space="0" w:color="auto"/>
              </w:divBdr>
              <w:divsChild>
                <w:div w:id="1957329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3720">
          <w:marLeft w:val="0"/>
          <w:marRight w:val="0"/>
          <w:marTop w:val="300"/>
          <w:marBottom w:val="0"/>
          <w:divBdr>
            <w:top w:val="none" w:sz="0" w:space="0" w:color="auto"/>
            <w:left w:val="none" w:sz="0" w:space="0" w:color="auto"/>
            <w:bottom w:val="none" w:sz="0" w:space="0" w:color="auto"/>
            <w:right w:val="none" w:sz="0" w:space="0" w:color="auto"/>
          </w:divBdr>
          <w:divsChild>
            <w:div w:id="1409882561">
              <w:marLeft w:val="0"/>
              <w:marRight w:val="0"/>
              <w:marTop w:val="0"/>
              <w:marBottom w:val="0"/>
              <w:divBdr>
                <w:top w:val="none" w:sz="0" w:space="0" w:color="auto"/>
                <w:left w:val="none" w:sz="0" w:space="0" w:color="auto"/>
                <w:bottom w:val="none" w:sz="0" w:space="0" w:color="auto"/>
                <w:right w:val="none" w:sz="0" w:space="0" w:color="auto"/>
              </w:divBdr>
              <w:divsChild>
                <w:div w:id="112604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7462">
      <w:bodyDiv w:val="1"/>
      <w:marLeft w:val="0"/>
      <w:marRight w:val="0"/>
      <w:marTop w:val="0"/>
      <w:marBottom w:val="0"/>
      <w:divBdr>
        <w:top w:val="none" w:sz="0" w:space="0" w:color="auto"/>
        <w:left w:val="none" w:sz="0" w:space="0" w:color="auto"/>
        <w:bottom w:val="none" w:sz="0" w:space="0" w:color="auto"/>
        <w:right w:val="none" w:sz="0" w:space="0" w:color="auto"/>
      </w:divBdr>
      <w:divsChild>
        <w:div w:id="1629125175">
          <w:marLeft w:val="0"/>
          <w:marRight w:val="0"/>
          <w:marTop w:val="0"/>
          <w:marBottom w:val="0"/>
          <w:divBdr>
            <w:top w:val="none" w:sz="0" w:space="0" w:color="auto"/>
            <w:left w:val="none" w:sz="0" w:space="0" w:color="auto"/>
            <w:bottom w:val="none" w:sz="0" w:space="0" w:color="auto"/>
            <w:right w:val="none" w:sz="0" w:space="0" w:color="auto"/>
          </w:divBdr>
        </w:div>
        <w:div w:id="1168599992">
          <w:marLeft w:val="0"/>
          <w:marRight w:val="0"/>
          <w:marTop w:val="0"/>
          <w:marBottom w:val="0"/>
          <w:divBdr>
            <w:top w:val="none" w:sz="0" w:space="0" w:color="auto"/>
            <w:left w:val="none" w:sz="0" w:space="0" w:color="auto"/>
            <w:bottom w:val="none" w:sz="0" w:space="0" w:color="auto"/>
            <w:right w:val="none" w:sz="0" w:space="0" w:color="auto"/>
          </w:divBdr>
          <w:divsChild>
            <w:div w:id="1200582442">
              <w:marLeft w:val="0"/>
              <w:marRight w:val="0"/>
              <w:marTop w:val="0"/>
              <w:marBottom w:val="0"/>
              <w:divBdr>
                <w:top w:val="none" w:sz="0" w:space="0" w:color="auto"/>
                <w:left w:val="none" w:sz="0" w:space="0" w:color="auto"/>
                <w:bottom w:val="none" w:sz="0" w:space="0" w:color="auto"/>
                <w:right w:val="none" w:sz="0" w:space="0" w:color="auto"/>
              </w:divBdr>
            </w:div>
          </w:divsChild>
        </w:div>
        <w:div w:id="556624047">
          <w:marLeft w:val="0"/>
          <w:marRight w:val="0"/>
          <w:marTop w:val="0"/>
          <w:marBottom w:val="0"/>
          <w:divBdr>
            <w:top w:val="none" w:sz="0" w:space="0" w:color="auto"/>
            <w:left w:val="none" w:sz="0" w:space="0" w:color="auto"/>
            <w:bottom w:val="none" w:sz="0" w:space="0" w:color="auto"/>
            <w:right w:val="none" w:sz="0" w:space="0" w:color="auto"/>
          </w:divBdr>
        </w:div>
        <w:div w:id="1145701375">
          <w:marLeft w:val="0"/>
          <w:marRight w:val="0"/>
          <w:marTop w:val="0"/>
          <w:marBottom w:val="0"/>
          <w:divBdr>
            <w:top w:val="none" w:sz="0" w:space="0" w:color="auto"/>
            <w:left w:val="none" w:sz="0" w:space="0" w:color="auto"/>
            <w:bottom w:val="none" w:sz="0" w:space="0" w:color="auto"/>
            <w:right w:val="none" w:sz="0" w:space="0" w:color="auto"/>
          </w:divBdr>
          <w:divsChild>
            <w:div w:id="832918325">
              <w:marLeft w:val="0"/>
              <w:marRight w:val="0"/>
              <w:marTop w:val="0"/>
              <w:marBottom w:val="0"/>
              <w:divBdr>
                <w:top w:val="none" w:sz="0" w:space="0" w:color="auto"/>
                <w:left w:val="none" w:sz="0" w:space="0" w:color="auto"/>
                <w:bottom w:val="none" w:sz="0" w:space="0" w:color="auto"/>
                <w:right w:val="none" w:sz="0" w:space="0" w:color="auto"/>
              </w:divBdr>
            </w:div>
          </w:divsChild>
        </w:div>
        <w:div w:id="1761288306">
          <w:marLeft w:val="0"/>
          <w:marRight w:val="0"/>
          <w:marTop w:val="0"/>
          <w:marBottom w:val="0"/>
          <w:divBdr>
            <w:top w:val="none" w:sz="0" w:space="0" w:color="auto"/>
            <w:left w:val="none" w:sz="0" w:space="0" w:color="auto"/>
            <w:bottom w:val="none" w:sz="0" w:space="0" w:color="auto"/>
            <w:right w:val="none" w:sz="0" w:space="0" w:color="auto"/>
          </w:divBdr>
        </w:div>
        <w:div w:id="1048258524">
          <w:marLeft w:val="0"/>
          <w:marRight w:val="0"/>
          <w:marTop w:val="0"/>
          <w:marBottom w:val="0"/>
          <w:divBdr>
            <w:top w:val="none" w:sz="0" w:space="0" w:color="auto"/>
            <w:left w:val="none" w:sz="0" w:space="0" w:color="auto"/>
            <w:bottom w:val="none" w:sz="0" w:space="0" w:color="auto"/>
            <w:right w:val="none" w:sz="0" w:space="0" w:color="auto"/>
          </w:divBdr>
          <w:divsChild>
            <w:div w:id="1246374479">
              <w:marLeft w:val="0"/>
              <w:marRight w:val="0"/>
              <w:marTop w:val="0"/>
              <w:marBottom w:val="0"/>
              <w:divBdr>
                <w:top w:val="none" w:sz="0" w:space="0" w:color="auto"/>
                <w:left w:val="none" w:sz="0" w:space="0" w:color="auto"/>
                <w:bottom w:val="none" w:sz="0" w:space="0" w:color="auto"/>
                <w:right w:val="none" w:sz="0" w:space="0" w:color="auto"/>
              </w:divBdr>
            </w:div>
          </w:divsChild>
        </w:div>
        <w:div w:id="938874218">
          <w:marLeft w:val="0"/>
          <w:marRight w:val="0"/>
          <w:marTop w:val="0"/>
          <w:marBottom w:val="0"/>
          <w:divBdr>
            <w:top w:val="none" w:sz="0" w:space="0" w:color="auto"/>
            <w:left w:val="none" w:sz="0" w:space="0" w:color="auto"/>
            <w:bottom w:val="none" w:sz="0" w:space="0" w:color="auto"/>
            <w:right w:val="none" w:sz="0" w:space="0" w:color="auto"/>
          </w:divBdr>
        </w:div>
        <w:div w:id="479270218">
          <w:marLeft w:val="0"/>
          <w:marRight w:val="0"/>
          <w:marTop w:val="0"/>
          <w:marBottom w:val="0"/>
          <w:divBdr>
            <w:top w:val="none" w:sz="0" w:space="0" w:color="auto"/>
            <w:left w:val="none" w:sz="0" w:space="0" w:color="auto"/>
            <w:bottom w:val="none" w:sz="0" w:space="0" w:color="auto"/>
            <w:right w:val="none" w:sz="0" w:space="0" w:color="auto"/>
          </w:divBdr>
          <w:divsChild>
            <w:div w:id="361587766">
              <w:marLeft w:val="0"/>
              <w:marRight w:val="0"/>
              <w:marTop w:val="0"/>
              <w:marBottom w:val="0"/>
              <w:divBdr>
                <w:top w:val="none" w:sz="0" w:space="0" w:color="auto"/>
                <w:left w:val="none" w:sz="0" w:space="0" w:color="auto"/>
                <w:bottom w:val="none" w:sz="0" w:space="0" w:color="auto"/>
                <w:right w:val="none" w:sz="0" w:space="0" w:color="auto"/>
              </w:divBdr>
            </w:div>
          </w:divsChild>
        </w:div>
        <w:div w:id="1184132073">
          <w:marLeft w:val="0"/>
          <w:marRight w:val="0"/>
          <w:marTop w:val="0"/>
          <w:marBottom w:val="0"/>
          <w:divBdr>
            <w:top w:val="none" w:sz="0" w:space="0" w:color="auto"/>
            <w:left w:val="none" w:sz="0" w:space="0" w:color="auto"/>
            <w:bottom w:val="none" w:sz="0" w:space="0" w:color="auto"/>
            <w:right w:val="none" w:sz="0" w:space="0" w:color="auto"/>
          </w:divBdr>
        </w:div>
        <w:div w:id="1621957109">
          <w:marLeft w:val="0"/>
          <w:marRight w:val="0"/>
          <w:marTop w:val="0"/>
          <w:marBottom w:val="0"/>
          <w:divBdr>
            <w:top w:val="none" w:sz="0" w:space="0" w:color="auto"/>
            <w:left w:val="none" w:sz="0" w:space="0" w:color="auto"/>
            <w:bottom w:val="none" w:sz="0" w:space="0" w:color="auto"/>
            <w:right w:val="none" w:sz="0" w:space="0" w:color="auto"/>
          </w:divBdr>
          <w:divsChild>
            <w:div w:id="1800222546">
              <w:marLeft w:val="0"/>
              <w:marRight w:val="0"/>
              <w:marTop w:val="0"/>
              <w:marBottom w:val="0"/>
              <w:divBdr>
                <w:top w:val="none" w:sz="0" w:space="0" w:color="auto"/>
                <w:left w:val="none" w:sz="0" w:space="0" w:color="auto"/>
                <w:bottom w:val="none" w:sz="0" w:space="0" w:color="auto"/>
                <w:right w:val="none" w:sz="0" w:space="0" w:color="auto"/>
              </w:divBdr>
            </w:div>
          </w:divsChild>
        </w:div>
        <w:div w:id="1727415361">
          <w:marLeft w:val="0"/>
          <w:marRight w:val="0"/>
          <w:marTop w:val="0"/>
          <w:marBottom w:val="0"/>
          <w:divBdr>
            <w:top w:val="none" w:sz="0" w:space="0" w:color="auto"/>
            <w:left w:val="none" w:sz="0" w:space="0" w:color="auto"/>
            <w:bottom w:val="none" w:sz="0" w:space="0" w:color="auto"/>
            <w:right w:val="none" w:sz="0" w:space="0" w:color="auto"/>
          </w:divBdr>
        </w:div>
        <w:div w:id="1429543077">
          <w:marLeft w:val="0"/>
          <w:marRight w:val="0"/>
          <w:marTop w:val="0"/>
          <w:marBottom w:val="0"/>
          <w:divBdr>
            <w:top w:val="none" w:sz="0" w:space="0" w:color="auto"/>
            <w:left w:val="none" w:sz="0" w:space="0" w:color="auto"/>
            <w:bottom w:val="none" w:sz="0" w:space="0" w:color="auto"/>
            <w:right w:val="none" w:sz="0" w:space="0" w:color="auto"/>
          </w:divBdr>
          <w:divsChild>
            <w:div w:id="215508915">
              <w:marLeft w:val="0"/>
              <w:marRight w:val="0"/>
              <w:marTop w:val="0"/>
              <w:marBottom w:val="0"/>
              <w:divBdr>
                <w:top w:val="none" w:sz="0" w:space="0" w:color="auto"/>
                <w:left w:val="none" w:sz="0" w:space="0" w:color="auto"/>
                <w:bottom w:val="none" w:sz="0" w:space="0" w:color="auto"/>
                <w:right w:val="none" w:sz="0" w:space="0" w:color="auto"/>
              </w:divBdr>
            </w:div>
          </w:divsChild>
        </w:div>
        <w:div w:id="1962764350">
          <w:marLeft w:val="0"/>
          <w:marRight w:val="0"/>
          <w:marTop w:val="0"/>
          <w:marBottom w:val="0"/>
          <w:divBdr>
            <w:top w:val="none" w:sz="0" w:space="0" w:color="auto"/>
            <w:left w:val="none" w:sz="0" w:space="0" w:color="auto"/>
            <w:bottom w:val="none" w:sz="0" w:space="0" w:color="auto"/>
            <w:right w:val="none" w:sz="0" w:space="0" w:color="auto"/>
          </w:divBdr>
        </w:div>
        <w:div w:id="1108429775">
          <w:marLeft w:val="0"/>
          <w:marRight w:val="0"/>
          <w:marTop w:val="0"/>
          <w:marBottom w:val="0"/>
          <w:divBdr>
            <w:top w:val="none" w:sz="0" w:space="0" w:color="auto"/>
            <w:left w:val="none" w:sz="0" w:space="0" w:color="auto"/>
            <w:bottom w:val="none" w:sz="0" w:space="0" w:color="auto"/>
            <w:right w:val="none" w:sz="0" w:space="0" w:color="auto"/>
          </w:divBdr>
          <w:divsChild>
            <w:div w:id="769087089">
              <w:marLeft w:val="0"/>
              <w:marRight w:val="0"/>
              <w:marTop w:val="0"/>
              <w:marBottom w:val="0"/>
              <w:divBdr>
                <w:top w:val="none" w:sz="0" w:space="0" w:color="auto"/>
                <w:left w:val="none" w:sz="0" w:space="0" w:color="auto"/>
                <w:bottom w:val="none" w:sz="0" w:space="0" w:color="auto"/>
                <w:right w:val="none" w:sz="0" w:space="0" w:color="auto"/>
              </w:divBdr>
            </w:div>
          </w:divsChild>
        </w:div>
        <w:div w:id="1193572914">
          <w:marLeft w:val="0"/>
          <w:marRight w:val="0"/>
          <w:marTop w:val="300"/>
          <w:marBottom w:val="0"/>
          <w:divBdr>
            <w:top w:val="none" w:sz="0" w:space="0" w:color="auto"/>
            <w:left w:val="none" w:sz="0" w:space="0" w:color="auto"/>
            <w:bottom w:val="none" w:sz="0" w:space="0" w:color="auto"/>
            <w:right w:val="none" w:sz="0" w:space="0" w:color="auto"/>
          </w:divBdr>
          <w:divsChild>
            <w:div w:id="793210503">
              <w:marLeft w:val="0"/>
              <w:marRight w:val="0"/>
              <w:marTop w:val="0"/>
              <w:marBottom w:val="0"/>
              <w:divBdr>
                <w:top w:val="none" w:sz="0" w:space="0" w:color="auto"/>
                <w:left w:val="none" w:sz="0" w:space="0" w:color="auto"/>
                <w:bottom w:val="none" w:sz="0" w:space="0" w:color="auto"/>
                <w:right w:val="none" w:sz="0" w:space="0" w:color="auto"/>
              </w:divBdr>
              <w:divsChild>
                <w:div w:id="1346903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790">
          <w:marLeft w:val="0"/>
          <w:marRight w:val="0"/>
          <w:marTop w:val="300"/>
          <w:marBottom w:val="0"/>
          <w:divBdr>
            <w:top w:val="none" w:sz="0" w:space="0" w:color="auto"/>
            <w:left w:val="none" w:sz="0" w:space="0" w:color="auto"/>
            <w:bottom w:val="none" w:sz="0" w:space="0" w:color="auto"/>
            <w:right w:val="none" w:sz="0" w:space="0" w:color="auto"/>
          </w:divBdr>
          <w:divsChild>
            <w:div w:id="1730566727">
              <w:marLeft w:val="0"/>
              <w:marRight w:val="0"/>
              <w:marTop w:val="0"/>
              <w:marBottom w:val="0"/>
              <w:divBdr>
                <w:top w:val="none" w:sz="0" w:space="0" w:color="auto"/>
                <w:left w:val="none" w:sz="0" w:space="0" w:color="auto"/>
                <w:bottom w:val="none" w:sz="0" w:space="0" w:color="auto"/>
                <w:right w:val="none" w:sz="0" w:space="0" w:color="auto"/>
              </w:divBdr>
              <w:divsChild>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142800">
          <w:marLeft w:val="0"/>
          <w:marRight w:val="0"/>
          <w:marTop w:val="300"/>
          <w:marBottom w:val="0"/>
          <w:divBdr>
            <w:top w:val="none" w:sz="0" w:space="0" w:color="auto"/>
            <w:left w:val="none" w:sz="0" w:space="0" w:color="auto"/>
            <w:bottom w:val="none" w:sz="0" w:space="0" w:color="auto"/>
            <w:right w:val="none" w:sz="0" w:space="0" w:color="auto"/>
          </w:divBdr>
          <w:divsChild>
            <w:div w:id="870609023">
              <w:marLeft w:val="0"/>
              <w:marRight w:val="0"/>
              <w:marTop w:val="0"/>
              <w:marBottom w:val="0"/>
              <w:divBdr>
                <w:top w:val="none" w:sz="0" w:space="0" w:color="auto"/>
                <w:left w:val="none" w:sz="0" w:space="0" w:color="auto"/>
                <w:bottom w:val="none" w:sz="0" w:space="0" w:color="auto"/>
                <w:right w:val="none" w:sz="0" w:space="0" w:color="auto"/>
              </w:divBdr>
              <w:divsChild>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7446">
          <w:marLeft w:val="0"/>
          <w:marRight w:val="0"/>
          <w:marTop w:val="300"/>
          <w:marBottom w:val="0"/>
          <w:divBdr>
            <w:top w:val="none" w:sz="0" w:space="0" w:color="auto"/>
            <w:left w:val="none" w:sz="0" w:space="0" w:color="auto"/>
            <w:bottom w:val="none" w:sz="0" w:space="0" w:color="auto"/>
            <w:right w:val="none" w:sz="0" w:space="0" w:color="auto"/>
          </w:divBdr>
          <w:divsChild>
            <w:div w:id="2019575369">
              <w:marLeft w:val="0"/>
              <w:marRight w:val="0"/>
              <w:marTop w:val="0"/>
              <w:marBottom w:val="0"/>
              <w:divBdr>
                <w:top w:val="none" w:sz="0" w:space="0" w:color="auto"/>
                <w:left w:val="none" w:sz="0" w:space="0" w:color="auto"/>
                <w:bottom w:val="none" w:sz="0" w:space="0" w:color="auto"/>
                <w:right w:val="none" w:sz="0" w:space="0" w:color="auto"/>
              </w:divBdr>
              <w:divsChild>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060839">
      <w:bodyDiv w:val="1"/>
      <w:marLeft w:val="0"/>
      <w:marRight w:val="0"/>
      <w:marTop w:val="0"/>
      <w:marBottom w:val="0"/>
      <w:divBdr>
        <w:top w:val="none" w:sz="0" w:space="0" w:color="auto"/>
        <w:left w:val="none" w:sz="0" w:space="0" w:color="auto"/>
        <w:bottom w:val="none" w:sz="0" w:space="0" w:color="auto"/>
        <w:right w:val="none" w:sz="0" w:space="0" w:color="auto"/>
      </w:divBdr>
      <w:divsChild>
        <w:div w:id="567227926">
          <w:marLeft w:val="0"/>
          <w:marRight w:val="0"/>
          <w:marTop w:val="0"/>
          <w:marBottom w:val="0"/>
          <w:divBdr>
            <w:top w:val="none" w:sz="0" w:space="0" w:color="auto"/>
            <w:left w:val="none" w:sz="0" w:space="0" w:color="auto"/>
            <w:bottom w:val="none" w:sz="0" w:space="0" w:color="auto"/>
            <w:right w:val="none" w:sz="0" w:space="0" w:color="auto"/>
          </w:divBdr>
        </w:div>
        <w:div w:id="1107962868">
          <w:marLeft w:val="0"/>
          <w:marRight w:val="0"/>
          <w:marTop w:val="0"/>
          <w:marBottom w:val="0"/>
          <w:divBdr>
            <w:top w:val="none" w:sz="0" w:space="0" w:color="auto"/>
            <w:left w:val="none" w:sz="0" w:space="0" w:color="auto"/>
            <w:bottom w:val="none" w:sz="0" w:space="0" w:color="auto"/>
            <w:right w:val="none" w:sz="0" w:space="0" w:color="auto"/>
          </w:divBdr>
          <w:divsChild>
            <w:div w:id="170032122">
              <w:marLeft w:val="0"/>
              <w:marRight w:val="0"/>
              <w:marTop w:val="0"/>
              <w:marBottom w:val="0"/>
              <w:divBdr>
                <w:top w:val="none" w:sz="0" w:space="0" w:color="auto"/>
                <w:left w:val="none" w:sz="0" w:space="0" w:color="auto"/>
                <w:bottom w:val="none" w:sz="0" w:space="0" w:color="auto"/>
                <w:right w:val="none" w:sz="0" w:space="0" w:color="auto"/>
              </w:divBdr>
            </w:div>
          </w:divsChild>
        </w:div>
        <w:div w:id="846600273">
          <w:marLeft w:val="0"/>
          <w:marRight w:val="0"/>
          <w:marTop w:val="0"/>
          <w:marBottom w:val="0"/>
          <w:divBdr>
            <w:top w:val="none" w:sz="0" w:space="0" w:color="auto"/>
            <w:left w:val="none" w:sz="0" w:space="0" w:color="auto"/>
            <w:bottom w:val="none" w:sz="0" w:space="0" w:color="auto"/>
            <w:right w:val="none" w:sz="0" w:space="0" w:color="auto"/>
          </w:divBdr>
        </w:div>
        <w:div w:id="74595778">
          <w:marLeft w:val="0"/>
          <w:marRight w:val="0"/>
          <w:marTop w:val="0"/>
          <w:marBottom w:val="0"/>
          <w:divBdr>
            <w:top w:val="none" w:sz="0" w:space="0" w:color="auto"/>
            <w:left w:val="none" w:sz="0" w:space="0" w:color="auto"/>
            <w:bottom w:val="none" w:sz="0" w:space="0" w:color="auto"/>
            <w:right w:val="none" w:sz="0" w:space="0" w:color="auto"/>
          </w:divBdr>
          <w:divsChild>
            <w:div w:id="1954943518">
              <w:marLeft w:val="0"/>
              <w:marRight w:val="0"/>
              <w:marTop w:val="0"/>
              <w:marBottom w:val="0"/>
              <w:divBdr>
                <w:top w:val="none" w:sz="0" w:space="0" w:color="auto"/>
                <w:left w:val="none" w:sz="0" w:space="0" w:color="auto"/>
                <w:bottom w:val="none" w:sz="0" w:space="0" w:color="auto"/>
                <w:right w:val="none" w:sz="0" w:space="0" w:color="auto"/>
              </w:divBdr>
            </w:div>
          </w:divsChild>
        </w:div>
        <w:div w:id="1211725436">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817921827">
          <w:marLeft w:val="0"/>
          <w:marRight w:val="0"/>
          <w:marTop w:val="0"/>
          <w:marBottom w:val="0"/>
          <w:divBdr>
            <w:top w:val="none" w:sz="0" w:space="0" w:color="auto"/>
            <w:left w:val="none" w:sz="0" w:space="0" w:color="auto"/>
            <w:bottom w:val="none" w:sz="0" w:space="0" w:color="auto"/>
            <w:right w:val="none" w:sz="0" w:space="0" w:color="auto"/>
          </w:divBdr>
        </w:div>
        <w:div w:id="724573548">
          <w:marLeft w:val="0"/>
          <w:marRight w:val="0"/>
          <w:marTop w:val="0"/>
          <w:marBottom w:val="0"/>
          <w:divBdr>
            <w:top w:val="none" w:sz="0" w:space="0" w:color="auto"/>
            <w:left w:val="none" w:sz="0" w:space="0" w:color="auto"/>
            <w:bottom w:val="none" w:sz="0" w:space="0" w:color="auto"/>
            <w:right w:val="none" w:sz="0" w:space="0" w:color="auto"/>
          </w:divBdr>
          <w:divsChild>
            <w:div w:id="25453119">
              <w:marLeft w:val="0"/>
              <w:marRight w:val="0"/>
              <w:marTop w:val="0"/>
              <w:marBottom w:val="0"/>
              <w:divBdr>
                <w:top w:val="none" w:sz="0" w:space="0" w:color="auto"/>
                <w:left w:val="none" w:sz="0" w:space="0" w:color="auto"/>
                <w:bottom w:val="none" w:sz="0" w:space="0" w:color="auto"/>
                <w:right w:val="none" w:sz="0" w:space="0" w:color="auto"/>
              </w:divBdr>
            </w:div>
          </w:divsChild>
        </w:div>
        <w:div w:id="945772508">
          <w:marLeft w:val="0"/>
          <w:marRight w:val="0"/>
          <w:marTop w:val="0"/>
          <w:marBottom w:val="0"/>
          <w:divBdr>
            <w:top w:val="none" w:sz="0" w:space="0" w:color="auto"/>
            <w:left w:val="none" w:sz="0" w:space="0" w:color="auto"/>
            <w:bottom w:val="none" w:sz="0" w:space="0" w:color="auto"/>
            <w:right w:val="none" w:sz="0" w:space="0" w:color="auto"/>
          </w:divBdr>
        </w:div>
        <w:div w:id="2021739186">
          <w:marLeft w:val="0"/>
          <w:marRight w:val="0"/>
          <w:marTop w:val="0"/>
          <w:marBottom w:val="0"/>
          <w:divBdr>
            <w:top w:val="none" w:sz="0" w:space="0" w:color="auto"/>
            <w:left w:val="none" w:sz="0" w:space="0" w:color="auto"/>
            <w:bottom w:val="none" w:sz="0" w:space="0" w:color="auto"/>
            <w:right w:val="none" w:sz="0" w:space="0" w:color="auto"/>
          </w:divBdr>
          <w:divsChild>
            <w:div w:id="1194424021">
              <w:marLeft w:val="0"/>
              <w:marRight w:val="0"/>
              <w:marTop w:val="0"/>
              <w:marBottom w:val="0"/>
              <w:divBdr>
                <w:top w:val="none" w:sz="0" w:space="0" w:color="auto"/>
                <w:left w:val="none" w:sz="0" w:space="0" w:color="auto"/>
                <w:bottom w:val="none" w:sz="0" w:space="0" w:color="auto"/>
                <w:right w:val="none" w:sz="0" w:space="0" w:color="auto"/>
              </w:divBdr>
            </w:div>
          </w:divsChild>
        </w:div>
        <w:div w:id="679699297">
          <w:marLeft w:val="0"/>
          <w:marRight w:val="0"/>
          <w:marTop w:val="0"/>
          <w:marBottom w:val="0"/>
          <w:divBdr>
            <w:top w:val="none" w:sz="0" w:space="0" w:color="auto"/>
            <w:left w:val="none" w:sz="0" w:space="0" w:color="auto"/>
            <w:bottom w:val="none" w:sz="0" w:space="0" w:color="auto"/>
            <w:right w:val="none" w:sz="0" w:space="0" w:color="auto"/>
          </w:divBdr>
        </w:div>
        <w:div w:id="1759324291">
          <w:marLeft w:val="0"/>
          <w:marRight w:val="0"/>
          <w:marTop w:val="0"/>
          <w:marBottom w:val="0"/>
          <w:divBdr>
            <w:top w:val="none" w:sz="0" w:space="0" w:color="auto"/>
            <w:left w:val="none" w:sz="0" w:space="0" w:color="auto"/>
            <w:bottom w:val="none" w:sz="0" w:space="0" w:color="auto"/>
            <w:right w:val="none" w:sz="0" w:space="0" w:color="auto"/>
          </w:divBdr>
          <w:divsChild>
            <w:div w:id="513494484">
              <w:marLeft w:val="0"/>
              <w:marRight w:val="0"/>
              <w:marTop w:val="0"/>
              <w:marBottom w:val="0"/>
              <w:divBdr>
                <w:top w:val="none" w:sz="0" w:space="0" w:color="auto"/>
                <w:left w:val="none" w:sz="0" w:space="0" w:color="auto"/>
                <w:bottom w:val="none" w:sz="0" w:space="0" w:color="auto"/>
                <w:right w:val="none" w:sz="0" w:space="0" w:color="auto"/>
              </w:divBdr>
            </w:div>
          </w:divsChild>
        </w:div>
        <w:div w:id="942609124">
          <w:marLeft w:val="0"/>
          <w:marRight w:val="0"/>
          <w:marTop w:val="0"/>
          <w:marBottom w:val="0"/>
          <w:divBdr>
            <w:top w:val="none" w:sz="0" w:space="0" w:color="auto"/>
            <w:left w:val="none" w:sz="0" w:space="0" w:color="auto"/>
            <w:bottom w:val="none" w:sz="0" w:space="0" w:color="auto"/>
            <w:right w:val="none" w:sz="0" w:space="0" w:color="auto"/>
          </w:divBdr>
        </w:div>
        <w:div w:id="2041542600">
          <w:marLeft w:val="0"/>
          <w:marRight w:val="0"/>
          <w:marTop w:val="0"/>
          <w:marBottom w:val="0"/>
          <w:divBdr>
            <w:top w:val="none" w:sz="0" w:space="0" w:color="auto"/>
            <w:left w:val="none" w:sz="0" w:space="0" w:color="auto"/>
            <w:bottom w:val="none" w:sz="0" w:space="0" w:color="auto"/>
            <w:right w:val="none" w:sz="0" w:space="0" w:color="auto"/>
          </w:divBdr>
          <w:divsChild>
            <w:div w:id="939610091">
              <w:marLeft w:val="0"/>
              <w:marRight w:val="0"/>
              <w:marTop w:val="0"/>
              <w:marBottom w:val="0"/>
              <w:divBdr>
                <w:top w:val="none" w:sz="0" w:space="0" w:color="auto"/>
                <w:left w:val="none" w:sz="0" w:space="0" w:color="auto"/>
                <w:bottom w:val="none" w:sz="0" w:space="0" w:color="auto"/>
                <w:right w:val="none" w:sz="0" w:space="0" w:color="auto"/>
              </w:divBdr>
            </w:div>
          </w:divsChild>
        </w:div>
        <w:div w:id="1758478189">
          <w:marLeft w:val="0"/>
          <w:marRight w:val="0"/>
          <w:marTop w:val="300"/>
          <w:marBottom w:val="0"/>
          <w:divBdr>
            <w:top w:val="none" w:sz="0" w:space="0" w:color="auto"/>
            <w:left w:val="none" w:sz="0" w:space="0" w:color="auto"/>
            <w:bottom w:val="none" w:sz="0" w:space="0" w:color="auto"/>
            <w:right w:val="none" w:sz="0" w:space="0" w:color="auto"/>
          </w:divBdr>
          <w:divsChild>
            <w:div w:id="895704707">
              <w:marLeft w:val="0"/>
              <w:marRight w:val="0"/>
              <w:marTop w:val="0"/>
              <w:marBottom w:val="0"/>
              <w:divBdr>
                <w:top w:val="none" w:sz="0" w:space="0" w:color="auto"/>
                <w:left w:val="none" w:sz="0" w:space="0" w:color="auto"/>
                <w:bottom w:val="none" w:sz="0" w:space="0" w:color="auto"/>
                <w:right w:val="none" w:sz="0" w:space="0" w:color="auto"/>
              </w:divBdr>
              <w:divsChild>
                <w:div w:id="141833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88014">
          <w:marLeft w:val="0"/>
          <w:marRight w:val="0"/>
          <w:marTop w:val="300"/>
          <w:marBottom w:val="0"/>
          <w:divBdr>
            <w:top w:val="none" w:sz="0" w:space="0" w:color="auto"/>
            <w:left w:val="none" w:sz="0" w:space="0" w:color="auto"/>
            <w:bottom w:val="none" w:sz="0" w:space="0" w:color="auto"/>
            <w:right w:val="none" w:sz="0" w:space="0" w:color="auto"/>
          </w:divBdr>
          <w:divsChild>
            <w:div w:id="758986217">
              <w:marLeft w:val="0"/>
              <w:marRight w:val="0"/>
              <w:marTop w:val="0"/>
              <w:marBottom w:val="0"/>
              <w:divBdr>
                <w:top w:val="none" w:sz="0" w:space="0" w:color="auto"/>
                <w:left w:val="none" w:sz="0" w:space="0" w:color="auto"/>
                <w:bottom w:val="none" w:sz="0" w:space="0" w:color="auto"/>
                <w:right w:val="none" w:sz="0" w:space="0" w:color="auto"/>
              </w:divBdr>
              <w:divsChild>
                <w:div w:id="1222601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349">
          <w:marLeft w:val="0"/>
          <w:marRight w:val="0"/>
          <w:marTop w:val="300"/>
          <w:marBottom w:val="0"/>
          <w:divBdr>
            <w:top w:val="none" w:sz="0" w:space="0" w:color="auto"/>
            <w:left w:val="none" w:sz="0" w:space="0" w:color="auto"/>
            <w:bottom w:val="none" w:sz="0" w:space="0" w:color="auto"/>
            <w:right w:val="none" w:sz="0" w:space="0" w:color="auto"/>
          </w:divBdr>
          <w:divsChild>
            <w:div w:id="1932395724">
              <w:marLeft w:val="0"/>
              <w:marRight w:val="0"/>
              <w:marTop w:val="0"/>
              <w:marBottom w:val="0"/>
              <w:divBdr>
                <w:top w:val="none" w:sz="0" w:space="0" w:color="auto"/>
                <w:left w:val="none" w:sz="0" w:space="0" w:color="auto"/>
                <w:bottom w:val="none" w:sz="0" w:space="0" w:color="auto"/>
                <w:right w:val="none" w:sz="0" w:space="0" w:color="auto"/>
              </w:divBdr>
              <w:divsChild>
                <w:div w:id="45104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70780">
          <w:marLeft w:val="0"/>
          <w:marRight w:val="0"/>
          <w:marTop w:val="300"/>
          <w:marBottom w:val="0"/>
          <w:divBdr>
            <w:top w:val="none" w:sz="0" w:space="0" w:color="auto"/>
            <w:left w:val="none" w:sz="0" w:space="0" w:color="auto"/>
            <w:bottom w:val="none" w:sz="0" w:space="0" w:color="auto"/>
            <w:right w:val="none" w:sz="0" w:space="0" w:color="auto"/>
          </w:divBdr>
          <w:divsChild>
            <w:div w:id="1476796571">
              <w:marLeft w:val="0"/>
              <w:marRight w:val="0"/>
              <w:marTop w:val="0"/>
              <w:marBottom w:val="0"/>
              <w:divBdr>
                <w:top w:val="none" w:sz="0" w:space="0" w:color="auto"/>
                <w:left w:val="none" w:sz="0" w:space="0" w:color="auto"/>
                <w:bottom w:val="none" w:sz="0" w:space="0" w:color="auto"/>
                <w:right w:val="none" w:sz="0" w:space="0" w:color="auto"/>
              </w:divBdr>
              <w:divsChild>
                <w:div w:id="152667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339263">
      <w:bodyDiv w:val="1"/>
      <w:marLeft w:val="0"/>
      <w:marRight w:val="0"/>
      <w:marTop w:val="0"/>
      <w:marBottom w:val="0"/>
      <w:divBdr>
        <w:top w:val="none" w:sz="0" w:space="0" w:color="auto"/>
        <w:left w:val="none" w:sz="0" w:space="0" w:color="auto"/>
        <w:bottom w:val="none" w:sz="0" w:space="0" w:color="auto"/>
        <w:right w:val="none" w:sz="0" w:space="0" w:color="auto"/>
      </w:divBdr>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406758">
      <w:bodyDiv w:val="1"/>
      <w:marLeft w:val="0"/>
      <w:marRight w:val="0"/>
      <w:marTop w:val="0"/>
      <w:marBottom w:val="0"/>
      <w:divBdr>
        <w:top w:val="none" w:sz="0" w:space="0" w:color="auto"/>
        <w:left w:val="none" w:sz="0" w:space="0" w:color="auto"/>
        <w:bottom w:val="none" w:sz="0" w:space="0" w:color="auto"/>
        <w:right w:val="none" w:sz="0" w:space="0" w:color="auto"/>
      </w:divBdr>
      <w:divsChild>
        <w:div w:id="141504135">
          <w:marLeft w:val="0"/>
          <w:marRight w:val="0"/>
          <w:marTop w:val="0"/>
          <w:marBottom w:val="0"/>
          <w:divBdr>
            <w:top w:val="none" w:sz="0" w:space="0" w:color="auto"/>
            <w:left w:val="none" w:sz="0" w:space="0" w:color="auto"/>
            <w:bottom w:val="none" w:sz="0" w:space="0" w:color="auto"/>
            <w:right w:val="none" w:sz="0" w:space="0" w:color="auto"/>
          </w:divBdr>
        </w:div>
        <w:div w:id="1579902718">
          <w:marLeft w:val="0"/>
          <w:marRight w:val="0"/>
          <w:marTop w:val="0"/>
          <w:marBottom w:val="0"/>
          <w:divBdr>
            <w:top w:val="none" w:sz="0" w:space="0" w:color="auto"/>
            <w:left w:val="none" w:sz="0" w:space="0" w:color="auto"/>
            <w:bottom w:val="none" w:sz="0" w:space="0" w:color="auto"/>
            <w:right w:val="none" w:sz="0" w:space="0" w:color="auto"/>
          </w:divBdr>
          <w:divsChild>
            <w:div w:id="2101831433">
              <w:marLeft w:val="0"/>
              <w:marRight w:val="0"/>
              <w:marTop w:val="0"/>
              <w:marBottom w:val="0"/>
              <w:divBdr>
                <w:top w:val="none" w:sz="0" w:space="0" w:color="auto"/>
                <w:left w:val="none" w:sz="0" w:space="0" w:color="auto"/>
                <w:bottom w:val="none" w:sz="0" w:space="0" w:color="auto"/>
                <w:right w:val="none" w:sz="0" w:space="0" w:color="auto"/>
              </w:divBdr>
            </w:div>
          </w:divsChild>
        </w:div>
        <w:div w:id="1236823336">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sChild>
            <w:div w:id="1324317468">
              <w:marLeft w:val="0"/>
              <w:marRight w:val="0"/>
              <w:marTop w:val="0"/>
              <w:marBottom w:val="0"/>
              <w:divBdr>
                <w:top w:val="none" w:sz="0" w:space="0" w:color="auto"/>
                <w:left w:val="none" w:sz="0" w:space="0" w:color="auto"/>
                <w:bottom w:val="none" w:sz="0" w:space="0" w:color="auto"/>
                <w:right w:val="none" w:sz="0" w:space="0" w:color="auto"/>
              </w:divBdr>
            </w:div>
          </w:divsChild>
        </w:div>
        <w:div w:id="419567377">
          <w:marLeft w:val="0"/>
          <w:marRight w:val="0"/>
          <w:marTop w:val="0"/>
          <w:marBottom w:val="0"/>
          <w:divBdr>
            <w:top w:val="none" w:sz="0" w:space="0" w:color="auto"/>
            <w:left w:val="none" w:sz="0" w:space="0" w:color="auto"/>
            <w:bottom w:val="none" w:sz="0" w:space="0" w:color="auto"/>
            <w:right w:val="none" w:sz="0" w:space="0" w:color="auto"/>
          </w:divBdr>
        </w:div>
        <w:div w:id="1682658764">
          <w:marLeft w:val="0"/>
          <w:marRight w:val="0"/>
          <w:marTop w:val="0"/>
          <w:marBottom w:val="0"/>
          <w:divBdr>
            <w:top w:val="none" w:sz="0" w:space="0" w:color="auto"/>
            <w:left w:val="none" w:sz="0" w:space="0" w:color="auto"/>
            <w:bottom w:val="none" w:sz="0" w:space="0" w:color="auto"/>
            <w:right w:val="none" w:sz="0" w:space="0" w:color="auto"/>
          </w:divBdr>
          <w:divsChild>
            <w:div w:id="43414015">
              <w:marLeft w:val="0"/>
              <w:marRight w:val="0"/>
              <w:marTop w:val="0"/>
              <w:marBottom w:val="0"/>
              <w:divBdr>
                <w:top w:val="none" w:sz="0" w:space="0" w:color="auto"/>
                <w:left w:val="none" w:sz="0" w:space="0" w:color="auto"/>
                <w:bottom w:val="none" w:sz="0" w:space="0" w:color="auto"/>
                <w:right w:val="none" w:sz="0" w:space="0" w:color="auto"/>
              </w:divBdr>
            </w:div>
          </w:divsChild>
        </w:div>
        <w:div w:id="660738706">
          <w:marLeft w:val="0"/>
          <w:marRight w:val="0"/>
          <w:marTop w:val="0"/>
          <w:marBottom w:val="0"/>
          <w:divBdr>
            <w:top w:val="none" w:sz="0" w:space="0" w:color="auto"/>
            <w:left w:val="none" w:sz="0" w:space="0" w:color="auto"/>
            <w:bottom w:val="none" w:sz="0" w:space="0" w:color="auto"/>
            <w:right w:val="none" w:sz="0" w:space="0" w:color="auto"/>
          </w:divBdr>
        </w:div>
        <w:div w:id="1037244377">
          <w:marLeft w:val="0"/>
          <w:marRight w:val="0"/>
          <w:marTop w:val="0"/>
          <w:marBottom w:val="0"/>
          <w:divBdr>
            <w:top w:val="none" w:sz="0" w:space="0" w:color="auto"/>
            <w:left w:val="none" w:sz="0" w:space="0" w:color="auto"/>
            <w:bottom w:val="none" w:sz="0" w:space="0" w:color="auto"/>
            <w:right w:val="none" w:sz="0" w:space="0" w:color="auto"/>
          </w:divBdr>
          <w:divsChild>
            <w:div w:id="1886092285">
              <w:marLeft w:val="0"/>
              <w:marRight w:val="0"/>
              <w:marTop w:val="0"/>
              <w:marBottom w:val="0"/>
              <w:divBdr>
                <w:top w:val="none" w:sz="0" w:space="0" w:color="auto"/>
                <w:left w:val="none" w:sz="0" w:space="0" w:color="auto"/>
                <w:bottom w:val="none" w:sz="0" w:space="0" w:color="auto"/>
                <w:right w:val="none" w:sz="0" w:space="0" w:color="auto"/>
              </w:divBdr>
            </w:div>
          </w:divsChild>
        </w:div>
        <w:div w:id="1632979088">
          <w:marLeft w:val="0"/>
          <w:marRight w:val="0"/>
          <w:marTop w:val="0"/>
          <w:marBottom w:val="0"/>
          <w:divBdr>
            <w:top w:val="none" w:sz="0" w:space="0" w:color="auto"/>
            <w:left w:val="none" w:sz="0" w:space="0" w:color="auto"/>
            <w:bottom w:val="none" w:sz="0" w:space="0" w:color="auto"/>
            <w:right w:val="none" w:sz="0" w:space="0" w:color="auto"/>
          </w:divBdr>
        </w:div>
        <w:div w:id="606278197">
          <w:marLeft w:val="0"/>
          <w:marRight w:val="0"/>
          <w:marTop w:val="0"/>
          <w:marBottom w:val="0"/>
          <w:divBdr>
            <w:top w:val="none" w:sz="0" w:space="0" w:color="auto"/>
            <w:left w:val="none" w:sz="0" w:space="0" w:color="auto"/>
            <w:bottom w:val="none" w:sz="0" w:space="0" w:color="auto"/>
            <w:right w:val="none" w:sz="0" w:space="0" w:color="auto"/>
          </w:divBdr>
          <w:divsChild>
            <w:div w:id="1723211218">
              <w:marLeft w:val="0"/>
              <w:marRight w:val="0"/>
              <w:marTop w:val="0"/>
              <w:marBottom w:val="0"/>
              <w:divBdr>
                <w:top w:val="none" w:sz="0" w:space="0" w:color="auto"/>
                <w:left w:val="none" w:sz="0" w:space="0" w:color="auto"/>
                <w:bottom w:val="none" w:sz="0" w:space="0" w:color="auto"/>
                <w:right w:val="none" w:sz="0" w:space="0" w:color="auto"/>
              </w:divBdr>
            </w:div>
          </w:divsChild>
        </w:div>
        <w:div w:id="220866435">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sChild>
            <w:div w:id="1544291599">
              <w:marLeft w:val="0"/>
              <w:marRight w:val="0"/>
              <w:marTop w:val="0"/>
              <w:marBottom w:val="0"/>
              <w:divBdr>
                <w:top w:val="none" w:sz="0" w:space="0" w:color="auto"/>
                <w:left w:val="none" w:sz="0" w:space="0" w:color="auto"/>
                <w:bottom w:val="none" w:sz="0" w:space="0" w:color="auto"/>
                <w:right w:val="none" w:sz="0" w:space="0" w:color="auto"/>
              </w:divBdr>
            </w:div>
          </w:divsChild>
        </w:div>
        <w:div w:id="840899802">
          <w:marLeft w:val="0"/>
          <w:marRight w:val="0"/>
          <w:marTop w:val="0"/>
          <w:marBottom w:val="0"/>
          <w:divBdr>
            <w:top w:val="none" w:sz="0" w:space="0" w:color="auto"/>
            <w:left w:val="none" w:sz="0" w:space="0" w:color="auto"/>
            <w:bottom w:val="none" w:sz="0" w:space="0" w:color="auto"/>
            <w:right w:val="none" w:sz="0" w:space="0" w:color="auto"/>
          </w:divBdr>
        </w:div>
        <w:div w:id="699285946">
          <w:marLeft w:val="0"/>
          <w:marRight w:val="0"/>
          <w:marTop w:val="0"/>
          <w:marBottom w:val="0"/>
          <w:divBdr>
            <w:top w:val="none" w:sz="0" w:space="0" w:color="auto"/>
            <w:left w:val="none" w:sz="0" w:space="0" w:color="auto"/>
            <w:bottom w:val="none" w:sz="0" w:space="0" w:color="auto"/>
            <w:right w:val="none" w:sz="0" w:space="0" w:color="auto"/>
          </w:divBdr>
          <w:divsChild>
            <w:div w:id="1991132483">
              <w:marLeft w:val="0"/>
              <w:marRight w:val="0"/>
              <w:marTop w:val="0"/>
              <w:marBottom w:val="0"/>
              <w:divBdr>
                <w:top w:val="none" w:sz="0" w:space="0" w:color="auto"/>
                <w:left w:val="none" w:sz="0" w:space="0" w:color="auto"/>
                <w:bottom w:val="none" w:sz="0" w:space="0" w:color="auto"/>
                <w:right w:val="none" w:sz="0" w:space="0" w:color="auto"/>
              </w:divBdr>
            </w:div>
          </w:divsChild>
        </w:div>
        <w:div w:id="516383204">
          <w:marLeft w:val="0"/>
          <w:marRight w:val="0"/>
          <w:marTop w:val="300"/>
          <w:marBottom w:val="0"/>
          <w:divBdr>
            <w:top w:val="none" w:sz="0" w:space="0" w:color="auto"/>
            <w:left w:val="none" w:sz="0" w:space="0" w:color="auto"/>
            <w:bottom w:val="none" w:sz="0" w:space="0" w:color="auto"/>
            <w:right w:val="none" w:sz="0" w:space="0" w:color="auto"/>
          </w:divBdr>
          <w:divsChild>
            <w:div w:id="1483039121">
              <w:marLeft w:val="0"/>
              <w:marRight w:val="0"/>
              <w:marTop w:val="0"/>
              <w:marBottom w:val="0"/>
              <w:divBdr>
                <w:top w:val="none" w:sz="0" w:space="0" w:color="auto"/>
                <w:left w:val="none" w:sz="0" w:space="0" w:color="auto"/>
                <w:bottom w:val="none" w:sz="0" w:space="0" w:color="auto"/>
                <w:right w:val="none" w:sz="0" w:space="0" w:color="auto"/>
              </w:divBdr>
              <w:divsChild>
                <w:div w:id="5000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8298">
          <w:marLeft w:val="0"/>
          <w:marRight w:val="0"/>
          <w:marTop w:val="300"/>
          <w:marBottom w:val="0"/>
          <w:divBdr>
            <w:top w:val="none" w:sz="0" w:space="0" w:color="auto"/>
            <w:left w:val="none" w:sz="0" w:space="0" w:color="auto"/>
            <w:bottom w:val="none" w:sz="0" w:space="0" w:color="auto"/>
            <w:right w:val="none" w:sz="0" w:space="0" w:color="auto"/>
          </w:divBdr>
          <w:divsChild>
            <w:div w:id="832452579">
              <w:marLeft w:val="0"/>
              <w:marRight w:val="0"/>
              <w:marTop w:val="0"/>
              <w:marBottom w:val="0"/>
              <w:divBdr>
                <w:top w:val="none" w:sz="0" w:space="0" w:color="auto"/>
                <w:left w:val="none" w:sz="0" w:space="0" w:color="auto"/>
                <w:bottom w:val="none" w:sz="0" w:space="0" w:color="auto"/>
                <w:right w:val="none" w:sz="0" w:space="0" w:color="auto"/>
              </w:divBdr>
              <w:divsChild>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4769">
          <w:marLeft w:val="0"/>
          <w:marRight w:val="0"/>
          <w:marTop w:val="300"/>
          <w:marBottom w:val="0"/>
          <w:divBdr>
            <w:top w:val="none" w:sz="0" w:space="0" w:color="auto"/>
            <w:left w:val="none" w:sz="0" w:space="0" w:color="auto"/>
            <w:bottom w:val="none" w:sz="0" w:space="0" w:color="auto"/>
            <w:right w:val="none" w:sz="0" w:space="0" w:color="auto"/>
          </w:divBdr>
          <w:divsChild>
            <w:div w:id="421684353">
              <w:marLeft w:val="0"/>
              <w:marRight w:val="0"/>
              <w:marTop w:val="0"/>
              <w:marBottom w:val="0"/>
              <w:divBdr>
                <w:top w:val="none" w:sz="0" w:space="0" w:color="auto"/>
                <w:left w:val="none" w:sz="0" w:space="0" w:color="auto"/>
                <w:bottom w:val="none" w:sz="0" w:space="0" w:color="auto"/>
                <w:right w:val="none" w:sz="0" w:space="0" w:color="auto"/>
              </w:divBdr>
              <w:divsChild>
                <w:div w:id="106942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461623">
          <w:marLeft w:val="0"/>
          <w:marRight w:val="0"/>
          <w:marTop w:val="300"/>
          <w:marBottom w:val="0"/>
          <w:divBdr>
            <w:top w:val="none" w:sz="0" w:space="0" w:color="auto"/>
            <w:left w:val="none" w:sz="0" w:space="0" w:color="auto"/>
            <w:bottom w:val="none" w:sz="0" w:space="0" w:color="auto"/>
            <w:right w:val="none" w:sz="0" w:space="0" w:color="auto"/>
          </w:divBdr>
          <w:divsChild>
            <w:div w:id="499195788">
              <w:marLeft w:val="0"/>
              <w:marRight w:val="0"/>
              <w:marTop w:val="0"/>
              <w:marBottom w:val="0"/>
              <w:divBdr>
                <w:top w:val="none" w:sz="0" w:space="0" w:color="auto"/>
                <w:left w:val="none" w:sz="0" w:space="0" w:color="auto"/>
                <w:bottom w:val="none" w:sz="0" w:space="0" w:color="auto"/>
                <w:right w:val="none" w:sz="0" w:space="0" w:color="auto"/>
              </w:divBdr>
              <w:divsChild>
                <w:div w:id="54580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704280">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599378">
      <w:bodyDiv w:val="1"/>
      <w:marLeft w:val="0"/>
      <w:marRight w:val="0"/>
      <w:marTop w:val="0"/>
      <w:marBottom w:val="0"/>
      <w:divBdr>
        <w:top w:val="none" w:sz="0" w:space="0" w:color="auto"/>
        <w:left w:val="none" w:sz="0" w:space="0" w:color="auto"/>
        <w:bottom w:val="none" w:sz="0" w:space="0" w:color="auto"/>
        <w:right w:val="none" w:sz="0" w:space="0" w:color="auto"/>
      </w:divBdr>
      <w:divsChild>
        <w:div w:id="1957370703">
          <w:marLeft w:val="0"/>
          <w:marRight w:val="0"/>
          <w:marTop w:val="0"/>
          <w:marBottom w:val="0"/>
          <w:divBdr>
            <w:top w:val="none" w:sz="0" w:space="0" w:color="auto"/>
            <w:left w:val="none" w:sz="0" w:space="0" w:color="auto"/>
            <w:bottom w:val="none" w:sz="0" w:space="0" w:color="auto"/>
            <w:right w:val="none" w:sz="0" w:space="0" w:color="auto"/>
          </w:divBdr>
        </w:div>
        <w:div w:id="1762067493">
          <w:marLeft w:val="0"/>
          <w:marRight w:val="0"/>
          <w:marTop w:val="0"/>
          <w:marBottom w:val="0"/>
          <w:divBdr>
            <w:top w:val="none" w:sz="0" w:space="0" w:color="auto"/>
            <w:left w:val="none" w:sz="0" w:space="0" w:color="auto"/>
            <w:bottom w:val="none" w:sz="0" w:space="0" w:color="auto"/>
            <w:right w:val="none" w:sz="0" w:space="0" w:color="auto"/>
          </w:divBdr>
          <w:divsChild>
            <w:div w:id="824860194">
              <w:marLeft w:val="0"/>
              <w:marRight w:val="0"/>
              <w:marTop w:val="0"/>
              <w:marBottom w:val="0"/>
              <w:divBdr>
                <w:top w:val="none" w:sz="0" w:space="0" w:color="auto"/>
                <w:left w:val="none" w:sz="0" w:space="0" w:color="auto"/>
                <w:bottom w:val="none" w:sz="0" w:space="0" w:color="auto"/>
                <w:right w:val="none" w:sz="0" w:space="0" w:color="auto"/>
              </w:divBdr>
            </w:div>
          </w:divsChild>
        </w:div>
        <w:div w:id="368726529">
          <w:marLeft w:val="0"/>
          <w:marRight w:val="0"/>
          <w:marTop w:val="0"/>
          <w:marBottom w:val="0"/>
          <w:divBdr>
            <w:top w:val="none" w:sz="0" w:space="0" w:color="auto"/>
            <w:left w:val="none" w:sz="0" w:space="0" w:color="auto"/>
            <w:bottom w:val="none" w:sz="0" w:space="0" w:color="auto"/>
            <w:right w:val="none" w:sz="0" w:space="0" w:color="auto"/>
          </w:divBdr>
        </w:div>
        <w:div w:id="172733774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
          </w:divsChild>
        </w:div>
        <w:div w:id="1404985673">
          <w:marLeft w:val="0"/>
          <w:marRight w:val="0"/>
          <w:marTop w:val="0"/>
          <w:marBottom w:val="0"/>
          <w:divBdr>
            <w:top w:val="none" w:sz="0" w:space="0" w:color="auto"/>
            <w:left w:val="none" w:sz="0" w:space="0" w:color="auto"/>
            <w:bottom w:val="none" w:sz="0" w:space="0" w:color="auto"/>
            <w:right w:val="none" w:sz="0" w:space="0" w:color="auto"/>
          </w:divBdr>
        </w:div>
        <w:div w:id="1787697819">
          <w:marLeft w:val="0"/>
          <w:marRight w:val="0"/>
          <w:marTop w:val="0"/>
          <w:marBottom w:val="0"/>
          <w:divBdr>
            <w:top w:val="none" w:sz="0" w:space="0" w:color="auto"/>
            <w:left w:val="none" w:sz="0" w:space="0" w:color="auto"/>
            <w:bottom w:val="none" w:sz="0" w:space="0" w:color="auto"/>
            <w:right w:val="none" w:sz="0" w:space="0" w:color="auto"/>
          </w:divBdr>
          <w:divsChild>
            <w:div w:id="1104299920">
              <w:marLeft w:val="0"/>
              <w:marRight w:val="0"/>
              <w:marTop w:val="0"/>
              <w:marBottom w:val="0"/>
              <w:divBdr>
                <w:top w:val="none" w:sz="0" w:space="0" w:color="auto"/>
                <w:left w:val="none" w:sz="0" w:space="0" w:color="auto"/>
                <w:bottom w:val="none" w:sz="0" w:space="0" w:color="auto"/>
                <w:right w:val="none" w:sz="0" w:space="0" w:color="auto"/>
              </w:divBdr>
            </w:div>
          </w:divsChild>
        </w:div>
        <w:div w:id="899752033">
          <w:marLeft w:val="0"/>
          <w:marRight w:val="0"/>
          <w:marTop w:val="0"/>
          <w:marBottom w:val="0"/>
          <w:divBdr>
            <w:top w:val="none" w:sz="0" w:space="0" w:color="auto"/>
            <w:left w:val="none" w:sz="0" w:space="0" w:color="auto"/>
            <w:bottom w:val="none" w:sz="0" w:space="0" w:color="auto"/>
            <w:right w:val="none" w:sz="0" w:space="0" w:color="auto"/>
          </w:divBdr>
        </w:div>
        <w:div w:id="590361146">
          <w:marLeft w:val="0"/>
          <w:marRight w:val="0"/>
          <w:marTop w:val="0"/>
          <w:marBottom w:val="0"/>
          <w:divBdr>
            <w:top w:val="none" w:sz="0" w:space="0" w:color="auto"/>
            <w:left w:val="none" w:sz="0" w:space="0" w:color="auto"/>
            <w:bottom w:val="none" w:sz="0" w:space="0" w:color="auto"/>
            <w:right w:val="none" w:sz="0" w:space="0" w:color="auto"/>
          </w:divBdr>
          <w:divsChild>
            <w:div w:id="690835376">
              <w:marLeft w:val="0"/>
              <w:marRight w:val="0"/>
              <w:marTop w:val="0"/>
              <w:marBottom w:val="0"/>
              <w:divBdr>
                <w:top w:val="none" w:sz="0" w:space="0" w:color="auto"/>
                <w:left w:val="none" w:sz="0" w:space="0" w:color="auto"/>
                <w:bottom w:val="none" w:sz="0" w:space="0" w:color="auto"/>
                <w:right w:val="none" w:sz="0" w:space="0" w:color="auto"/>
              </w:divBdr>
            </w:div>
          </w:divsChild>
        </w:div>
        <w:div w:id="83381683">
          <w:marLeft w:val="0"/>
          <w:marRight w:val="0"/>
          <w:marTop w:val="0"/>
          <w:marBottom w:val="0"/>
          <w:divBdr>
            <w:top w:val="none" w:sz="0" w:space="0" w:color="auto"/>
            <w:left w:val="none" w:sz="0" w:space="0" w:color="auto"/>
            <w:bottom w:val="none" w:sz="0" w:space="0" w:color="auto"/>
            <w:right w:val="none" w:sz="0" w:space="0" w:color="auto"/>
          </w:divBdr>
        </w:div>
        <w:div w:id="1880968101">
          <w:marLeft w:val="0"/>
          <w:marRight w:val="0"/>
          <w:marTop w:val="0"/>
          <w:marBottom w:val="0"/>
          <w:divBdr>
            <w:top w:val="none" w:sz="0" w:space="0" w:color="auto"/>
            <w:left w:val="none" w:sz="0" w:space="0" w:color="auto"/>
            <w:bottom w:val="none" w:sz="0" w:space="0" w:color="auto"/>
            <w:right w:val="none" w:sz="0" w:space="0" w:color="auto"/>
          </w:divBdr>
          <w:divsChild>
            <w:div w:id="2005935656">
              <w:marLeft w:val="0"/>
              <w:marRight w:val="0"/>
              <w:marTop w:val="0"/>
              <w:marBottom w:val="0"/>
              <w:divBdr>
                <w:top w:val="none" w:sz="0" w:space="0" w:color="auto"/>
                <w:left w:val="none" w:sz="0" w:space="0" w:color="auto"/>
                <w:bottom w:val="none" w:sz="0" w:space="0" w:color="auto"/>
                <w:right w:val="none" w:sz="0" w:space="0" w:color="auto"/>
              </w:divBdr>
            </w:div>
          </w:divsChild>
        </w:div>
        <w:div w:id="166091737">
          <w:marLeft w:val="0"/>
          <w:marRight w:val="0"/>
          <w:marTop w:val="0"/>
          <w:marBottom w:val="0"/>
          <w:divBdr>
            <w:top w:val="none" w:sz="0" w:space="0" w:color="auto"/>
            <w:left w:val="none" w:sz="0" w:space="0" w:color="auto"/>
            <w:bottom w:val="none" w:sz="0" w:space="0" w:color="auto"/>
            <w:right w:val="none" w:sz="0" w:space="0" w:color="auto"/>
          </w:divBdr>
        </w:div>
        <w:div w:id="984628278">
          <w:marLeft w:val="0"/>
          <w:marRight w:val="0"/>
          <w:marTop w:val="0"/>
          <w:marBottom w:val="0"/>
          <w:divBdr>
            <w:top w:val="none" w:sz="0" w:space="0" w:color="auto"/>
            <w:left w:val="none" w:sz="0" w:space="0" w:color="auto"/>
            <w:bottom w:val="none" w:sz="0" w:space="0" w:color="auto"/>
            <w:right w:val="none" w:sz="0" w:space="0" w:color="auto"/>
          </w:divBdr>
          <w:divsChild>
            <w:div w:id="1040013620">
              <w:marLeft w:val="0"/>
              <w:marRight w:val="0"/>
              <w:marTop w:val="0"/>
              <w:marBottom w:val="0"/>
              <w:divBdr>
                <w:top w:val="none" w:sz="0" w:space="0" w:color="auto"/>
                <w:left w:val="none" w:sz="0" w:space="0" w:color="auto"/>
                <w:bottom w:val="none" w:sz="0" w:space="0" w:color="auto"/>
                <w:right w:val="none" w:sz="0" w:space="0" w:color="auto"/>
              </w:divBdr>
            </w:div>
          </w:divsChild>
        </w:div>
        <w:div w:id="92172116">
          <w:marLeft w:val="0"/>
          <w:marRight w:val="0"/>
          <w:marTop w:val="0"/>
          <w:marBottom w:val="0"/>
          <w:divBdr>
            <w:top w:val="none" w:sz="0" w:space="0" w:color="auto"/>
            <w:left w:val="none" w:sz="0" w:space="0" w:color="auto"/>
            <w:bottom w:val="none" w:sz="0" w:space="0" w:color="auto"/>
            <w:right w:val="none" w:sz="0" w:space="0" w:color="auto"/>
          </w:divBdr>
        </w:div>
        <w:div w:id="808088060">
          <w:marLeft w:val="0"/>
          <w:marRight w:val="0"/>
          <w:marTop w:val="0"/>
          <w:marBottom w:val="0"/>
          <w:divBdr>
            <w:top w:val="none" w:sz="0" w:space="0" w:color="auto"/>
            <w:left w:val="none" w:sz="0" w:space="0" w:color="auto"/>
            <w:bottom w:val="none" w:sz="0" w:space="0" w:color="auto"/>
            <w:right w:val="none" w:sz="0" w:space="0" w:color="auto"/>
          </w:divBdr>
          <w:divsChild>
            <w:div w:id="103426449">
              <w:marLeft w:val="0"/>
              <w:marRight w:val="0"/>
              <w:marTop w:val="0"/>
              <w:marBottom w:val="0"/>
              <w:divBdr>
                <w:top w:val="none" w:sz="0" w:space="0" w:color="auto"/>
                <w:left w:val="none" w:sz="0" w:space="0" w:color="auto"/>
                <w:bottom w:val="none" w:sz="0" w:space="0" w:color="auto"/>
                <w:right w:val="none" w:sz="0" w:space="0" w:color="auto"/>
              </w:divBdr>
            </w:div>
          </w:divsChild>
        </w:div>
        <w:div w:id="1320772406">
          <w:marLeft w:val="0"/>
          <w:marRight w:val="0"/>
          <w:marTop w:val="300"/>
          <w:marBottom w:val="0"/>
          <w:divBdr>
            <w:top w:val="none" w:sz="0" w:space="0" w:color="auto"/>
            <w:left w:val="none" w:sz="0" w:space="0" w:color="auto"/>
            <w:bottom w:val="none" w:sz="0" w:space="0" w:color="auto"/>
            <w:right w:val="none" w:sz="0" w:space="0" w:color="auto"/>
          </w:divBdr>
          <w:divsChild>
            <w:div w:id="521167661">
              <w:marLeft w:val="0"/>
              <w:marRight w:val="0"/>
              <w:marTop w:val="0"/>
              <w:marBottom w:val="0"/>
              <w:divBdr>
                <w:top w:val="none" w:sz="0" w:space="0" w:color="auto"/>
                <w:left w:val="none" w:sz="0" w:space="0" w:color="auto"/>
                <w:bottom w:val="none" w:sz="0" w:space="0" w:color="auto"/>
                <w:right w:val="none" w:sz="0" w:space="0" w:color="auto"/>
              </w:divBdr>
              <w:divsChild>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76862">
          <w:marLeft w:val="0"/>
          <w:marRight w:val="0"/>
          <w:marTop w:val="300"/>
          <w:marBottom w:val="0"/>
          <w:divBdr>
            <w:top w:val="none" w:sz="0" w:space="0" w:color="auto"/>
            <w:left w:val="none" w:sz="0" w:space="0" w:color="auto"/>
            <w:bottom w:val="none" w:sz="0" w:space="0" w:color="auto"/>
            <w:right w:val="none" w:sz="0" w:space="0" w:color="auto"/>
          </w:divBdr>
          <w:divsChild>
            <w:div w:id="2056617358">
              <w:marLeft w:val="0"/>
              <w:marRight w:val="0"/>
              <w:marTop w:val="0"/>
              <w:marBottom w:val="0"/>
              <w:divBdr>
                <w:top w:val="none" w:sz="0" w:space="0" w:color="auto"/>
                <w:left w:val="none" w:sz="0" w:space="0" w:color="auto"/>
                <w:bottom w:val="none" w:sz="0" w:space="0" w:color="auto"/>
                <w:right w:val="none" w:sz="0" w:space="0" w:color="auto"/>
              </w:divBdr>
              <w:divsChild>
                <w:div w:id="70066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94381">
          <w:marLeft w:val="0"/>
          <w:marRight w:val="0"/>
          <w:marTop w:val="300"/>
          <w:marBottom w:val="0"/>
          <w:divBdr>
            <w:top w:val="none" w:sz="0" w:space="0" w:color="auto"/>
            <w:left w:val="none" w:sz="0" w:space="0" w:color="auto"/>
            <w:bottom w:val="none" w:sz="0" w:space="0" w:color="auto"/>
            <w:right w:val="none" w:sz="0" w:space="0" w:color="auto"/>
          </w:divBdr>
          <w:divsChild>
            <w:div w:id="1662268294">
              <w:marLeft w:val="0"/>
              <w:marRight w:val="0"/>
              <w:marTop w:val="0"/>
              <w:marBottom w:val="0"/>
              <w:divBdr>
                <w:top w:val="none" w:sz="0" w:space="0" w:color="auto"/>
                <w:left w:val="none" w:sz="0" w:space="0" w:color="auto"/>
                <w:bottom w:val="none" w:sz="0" w:space="0" w:color="auto"/>
                <w:right w:val="none" w:sz="0" w:space="0" w:color="auto"/>
              </w:divBdr>
              <w:divsChild>
                <w:div w:id="76345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737575">
          <w:marLeft w:val="0"/>
          <w:marRight w:val="0"/>
          <w:marTop w:val="300"/>
          <w:marBottom w:val="0"/>
          <w:divBdr>
            <w:top w:val="none" w:sz="0" w:space="0" w:color="auto"/>
            <w:left w:val="none" w:sz="0" w:space="0" w:color="auto"/>
            <w:bottom w:val="none" w:sz="0" w:space="0" w:color="auto"/>
            <w:right w:val="none" w:sz="0" w:space="0" w:color="auto"/>
          </w:divBdr>
          <w:divsChild>
            <w:div w:id="1902978102">
              <w:marLeft w:val="0"/>
              <w:marRight w:val="0"/>
              <w:marTop w:val="0"/>
              <w:marBottom w:val="0"/>
              <w:divBdr>
                <w:top w:val="none" w:sz="0" w:space="0" w:color="auto"/>
                <w:left w:val="none" w:sz="0" w:space="0" w:color="auto"/>
                <w:bottom w:val="none" w:sz="0" w:space="0" w:color="auto"/>
                <w:right w:val="none" w:sz="0" w:space="0" w:color="auto"/>
              </w:divBdr>
              <w:divsChild>
                <w:div w:id="180882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500710">
      <w:bodyDiv w:val="1"/>
      <w:marLeft w:val="0"/>
      <w:marRight w:val="0"/>
      <w:marTop w:val="0"/>
      <w:marBottom w:val="0"/>
      <w:divBdr>
        <w:top w:val="none" w:sz="0" w:space="0" w:color="auto"/>
        <w:left w:val="none" w:sz="0" w:space="0" w:color="auto"/>
        <w:bottom w:val="none" w:sz="0" w:space="0" w:color="auto"/>
        <w:right w:val="none" w:sz="0" w:space="0" w:color="auto"/>
      </w:divBdr>
      <w:divsChild>
        <w:div w:id="1328708273">
          <w:marLeft w:val="0"/>
          <w:marRight w:val="0"/>
          <w:marTop w:val="0"/>
          <w:marBottom w:val="0"/>
          <w:divBdr>
            <w:top w:val="none" w:sz="0" w:space="0" w:color="auto"/>
            <w:left w:val="none" w:sz="0" w:space="0" w:color="auto"/>
            <w:bottom w:val="none" w:sz="0" w:space="0" w:color="auto"/>
            <w:right w:val="none" w:sz="0" w:space="0" w:color="auto"/>
          </w:divBdr>
        </w:div>
        <w:div w:id="1081945805">
          <w:marLeft w:val="0"/>
          <w:marRight w:val="0"/>
          <w:marTop w:val="0"/>
          <w:marBottom w:val="0"/>
          <w:divBdr>
            <w:top w:val="none" w:sz="0" w:space="0" w:color="auto"/>
            <w:left w:val="none" w:sz="0" w:space="0" w:color="auto"/>
            <w:bottom w:val="none" w:sz="0" w:space="0" w:color="auto"/>
            <w:right w:val="none" w:sz="0" w:space="0" w:color="auto"/>
          </w:divBdr>
          <w:divsChild>
            <w:div w:id="10189744">
              <w:marLeft w:val="0"/>
              <w:marRight w:val="0"/>
              <w:marTop w:val="0"/>
              <w:marBottom w:val="0"/>
              <w:divBdr>
                <w:top w:val="none" w:sz="0" w:space="0" w:color="auto"/>
                <w:left w:val="none" w:sz="0" w:space="0" w:color="auto"/>
                <w:bottom w:val="none" w:sz="0" w:space="0" w:color="auto"/>
                <w:right w:val="none" w:sz="0" w:space="0" w:color="auto"/>
              </w:divBdr>
            </w:div>
          </w:divsChild>
        </w:div>
        <w:div w:id="130683477">
          <w:marLeft w:val="0"/>
          <w:marRight w:val="0"/>
          <w:marTop w:val="0"/>
          <w:marBottom w:val="0"/>
          <w:divBdr>
            <w:top w:val="none" w:sz="0" w:space="0" w:color="auto"/>
            <w:left w:val="none" w:sz="0" w:space="0" w:color="auto"/>
            <w:bottom w:val="none" w:sz="0" w:space="0" w:color="auto"/>
            <w:right w:val="none" w:sz="0" w:space="0" w:color="auto"/>
          </w:divBdr>
        </w:div>
        <w:div w:id="1851874818">
          <w:marLeft w:val="0"/>
          <w:marRight w:val="0"/>
          <w:marTop w:val="0"/>
          <w:marBottom w:val="0"/>
          <w:divBdr>
            <w:top w:val="none" w:sz="0" w:space="0" w:color="auto"/>
            <w:left w:val="none" w:sz="0" w:space="0" w:color="auto"/>
            <w:bottom w:val="none" w:sz="0" w:space="0" w:color="auto"/>
            <w:right w:val="none" w:sz="0" w:space="0" w:color="auto"/>
          </w:divBdr>
          <w:divsChild>
            <w:div w:id="1533377177">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1597127401">
          <w:marLeft w:val="0"/>
          <w:marRight w:val="0"/>
          <w:marTop w:val="0"/>
          <w:marBottom w:val="0"/>
          <w:divBdr>
            <w:top w:val="none" w:sz="0" w:space="0" w:color="auto"/>
            <w:left w:val="none" w:sz="0" w:space="0" w:color="auto"/>
            <w:bottom w:val="none" w:sz="0" w:space="0" w:color="auto"/>
            <w:right w:val="none" w:sz="0" w:space="0" w:color="auto"/>
          </w:divBdr>
          <w:divsChild>
            <w:div w:id="1847331223">
              <w:marLeft w:val="0"/>
              <w:marRight w:val="0"/>
              <w:marTop w:val="0"/>
              <w:marBottom w:val="0"/>
              <w:divBdr>
                <w:top w:val="none" w:sz="0" w:space="0" w:color="auto"/>
                <w:left w:val="none" w:sz="0" w:space="0" w:color="auto"/>
                <w:bottom w:val="none" w:sz="0" w:space="0" w:color="auto"/>
                <w:right w:val="none" w:sz="0" w:space="0" w:color="auto"/>
              </w:divBdr>
            </w:div>
          </w:divsChild>
        </w:div>
        <w:div w:id="282619135">
          <w:marLeft w:val="0"/>
          <w:marRight w:val="0"/>
          <w:marTop w:val="0"/>
          <w:marBottom w:val="0"/>
          <w:divBdr>
            <w:top w:val="none" w:sz="0" w:space="0" w:color="auto"/>
            <w:left w:val="none" w:sz="0" w:space="0" w:color="auto"/>
            <w:bottom w:val="none" w:sz="0" w:space="0" w:color="auto"/>
            <w:right w:val="none" w:sz="0" w:space="0" w:color="auto"/>
          </w:divBdr>
        </w:div>
        <w:div w:id="1894581964">
          <w:marLeft w:val="0"/>
          <w:marRight w:val="0"/>
          <w:marTop w:val="0"/>
          <w:marBottom w:val="0"/>
          <w:divBdr>
            <w:top w:val="none" w:sz="0" w:space="0" w:color="auto"/>
            <w:left w:val="none" w:sz="0" w:space="0" w:color="auto"/>
            <w:bottom w:val="none" w:sz="0" w:space="0" w:color="auto"/>
            <w:right w:val="none" w:sz="0" w:space="0" w:color="auto"/>
          </w:divBdr>
          <w:divsChild>
            <w:div w:id="495077130">
              <w:marLeft w:val="0"/>
              <w:marRight w:val="0"/>
              <w:marTop w:val="0"/>
              <w:marBottom w:val="0"/>
              <w:divBdr>
                <w:top w:val="none" w:sz="0" w:space="0" w:color="auto"/>
                <w:left w:val="none" w:sz="0" w:space="0" w:color="auto"/>
                <w:bottom w:val="none" w:sz="0" w:space="0" w:color="auto"/>
                <w:right w:val="none" w:sz="0" w:space="0" w:color="auto"/>
              </w:divBdr>
            </w:div>
          </w:divsChild>
        </w:div>
        <w:div w:id="1252467565">
          <w:marLeft w:val="0"/>
          <w:marRight w:val="0"/>
          <w:marTop w:val="0"/>
          <w:marBottom w:val="0"/>
          <w:divBdr>
            <w:top w:val="none" w:sz="0" w:space="0" w:color="auto"/>
            <w:left w:val="none" w:sz="0" w:space="0" w:color="auto"/>
            <w:bottom w:val="none" w:sz="0" w:space="0" w:color="auto"/>
            <w:right w:val="none" w:sz="0" w:space="0" w:color="auto"/>
          </w:divBdr>
        </w:div>
        <w:div w:id="1210796861">
          <w:marLeft w:val="0"/>
          <w:marRight w:val="0"/>
          <w:marTop w:val="0"/>
          <w:marBottom w:val="0"/>
          <w:divBdr>
            <w:top w:val="none" w:sz="0" w:space="0" w:color="auto"/>
            <w:left w:val="none" w:sz="0" w:space="0" w:color="auto"/>
            <w:bottom w:val="none" w:sz="0" w:space="0" w:color="auto"/>
            <w:right w:val="none" w:sz="0" w:space="0" w:color="auto"/>
          </w:divBdr>
          <w:divsChild>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 w:id="205336477">
          <w:marLeft w:val="0"/>
          <w:marRight w:val="0"/>
          <w:marTop w:val="0"/>
          <w:marBottom w:val="0"/>
          <w:divBdr>
            <w:top w:val="none" w:sz="0" w:space="0" w:color="auto"/>
            <w:left w:val="none" w:sz="0" w:space="0" w:color="auto"/>
            <w:bottom w:val="none" w:sz="0" w:space="0" w:color="auto"/>
            <w:right w:val="none" w:sz="0" w:space="0" w:color="auto"/>
          </w:divBdr>
        </w:div>
        <w:div w:id="2021538177">
          <w:marLeft w:val="0"/>
          <w:marRight w:val="0"/>
          <w:marTop w:val="0"/>
          <w:marBottom w:val="0"/>
          <w:divBdr>
            <w:top w:val="none" w:sz="0" w:space="0" w:color="auto"/>
            <w:left w:val="none" w:sz="0" w:space="0" w:color="auto"/>
            <w:bottom w:val="none" w:sz="0" w:space="0" w:color="auto"/>
            <w:right w:val="none" w:sz="0" w:space="0" w:color="auto"/>
          </w:divBdr>
          <w:divsChild>
            <w:div w:id="501748921">
              <w:marLeft w:val="0"/>
              <w:marRight w:val="0"/>
              <w:marTop w:val="0"/>
              <w:marBottom w:val="0"/>
              <w:divBdr>
                <w:top w:val="none" w:sz="0" w:space="0" w:color="auto"/>
                <w:left w:val="none" w:sz="0" w:space="0" w:color="auto"/>
                <w:bottom w:val="none" w:sz="0" w:space="0" w:color="auto"/>
                <w:right w:val="none" w:sz="0" w:space="0" w:color="auto"/>
              </w:divBdr>
            </w:div>
          </w:divsChild>
        </w:div>
        <w:div w:id="623535592">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sChild>
            <w:div w:id="590889876">
              <w:marLeft w:val="0"/>
              <w:marRight w:val="0"/>
              <w:marTop w:val="0"/>
              <w:marBottom w:val="0"/>
              <w:divBdr>
                <w:top w:val="none" w:sz="0" w:space="0" w:color="auto"/>
                <w:left w:val="none" w:sz="0" w:space="0" w:color="auto"/>
                <w:bottom w:val="none" w:sz="0" w:space="0" w:color="auto"/>
                <w:right w:val="none" w:sz="0" w:space="0" w:color="auto"/>
              </w:divBdr>
            </w:div>
          </w:divsChild>
        </w:div>
        <w:div w:id="1217476239">
          <w:marLeft w:val="0"/>
          <w:marRight w:val="0"/>
          <w:marTop w:val="300"/>
          <w:marBottom w:val="0"/>
          <w:divBdr>
            <w:top w:val="none" w:sz="0" w:space="0" w:color="auto"/>
            <w:left w:val="none" w:sz="0" w:space="0" w:color="auto"/>
            <w:bottom w:val="none" w:sz="0" w:space="0" w:color="auto"/>
            <w:right w:val="none" w:sz="0" w:space="0" w:color="auto"/>
          </w:divBdr>
          <w:divsChild>
            <w:div w:id="2128232684">
              <w:marLeft w:val="0"/>
              <w:marRight w:val="0"/>
              <w:marTop w:val="0"/>
              <w:marBottom w:val="0"/>
              <w:divBdr>
                <w:top w:val="none" w:sz="0" w:space="0" w:color="auto"/>
                <w:left w:val="none" w:sz="0" w:space="0" w:color="auto"/>
                <w:bottom w:val="none" w:sz="0" w:space="0" w:color="auto"/>
                <w:right w:val="none" w:sz="0" w:space="0" w:color="auto"/>
              </w:divBdr>
              <w:divsChild>
                <w:div w:id="21333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250837">
          <w:marLeft w:val="0"/>
          <w:marRight w:val="0"/>
          <w:marTop w:val="300"/>
          <w:marBottom w:val="0"/>
          <w:divBdr>
            <w:top w:val="none" w:sz="0" w:space="0" w:color="auto"/>
            <w:left w:val="none" w:sz="0" w:space="0" w:color="auto"/>
            <w:bottom w:val="none" w:sz="0" w:space="0" w:color="auto"/>
            <w:right w:val="none" w:sz="0" w:space="0" w:color="auto"/>
          </w:divBdr>
          <w:divsChild>
            <w:div w:id="1119567414">
              <w:marLeft w:val="0"/>
              <w:marRight w:val="0"/>
              <w:marTop w:val="0"/>
              <w:marBottom w:val="0"/>
              <w:divBdr>
                <w:top w:val="none" w:sz="0" w:space="0" w:color="auto"/>
                <w:left w:val="none" w:sz="0" w:space="0" w:color="auto"/>
                <w:bottom w:val="none" w:sz="0" w:space="0" w:color="auto"/>
                <w:right w:val="none" w:sz="0" w:space="0" w:color="auto"/>
              </w:divBdr>
              <w:divsChild>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632319">
          <w:marLeft w:val="0"/>
          <w:marRight w:val="0"/>
          <w:marTop w:val="300"/>
          <w:marBottom w:val="0"/>
          <w:divBdr>
            <w:top w:val="none" w:sz="0" w:space="0" w:color="auto"/>
            <w:left w:val="none" w:sz="0" w:space="0" w:color="auto"/>
            <w:bottom w:val="none" w:sz="0" w:space="0" w:color="auto"/>
            <w:right w:val="none" w:sz="0" w:space="0" w:color="auto"/>
          </w:divBdr>
          <w:divsChild>
            <w:div w:id="1468283877">
              <w:marLeft w:val="0"/>
              <w:marRight w:val="0"/>
              <w:marTop w:val="0"/>
              <w:marBottom w:val="0"/>
              <w:divBdr>
                <w:top w:val="none" w:sz="0" w:space="0" w:color="auto"/>
                <w:left w:val="none" w:sz="0" w:space="0" w:color="auto"/>
                <w:bottom w:val="none" w:sz="0" w:space="0" w:color="auto"/>
                <w:right w:val="none" w:sz="0" w:space="0" w:color="auto"/>
              </w:divBdr>
              <w:divsChild>
                <w:div w:id="138533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71655">
          <w:marLeft w:val="0"/>
          <w:marRight w:val="0"/>
          <w:marTop w:val="300"/>
          <w:marBottom w:val="0"/>
          <w:divBdr>
            <w:top w:val="none" w:sz="0" w:space="0" w:color="auto"/>
            <w:left w:val="none" w:sz="0" w:space="0" w:color="auto"/>
            <w:bottom w:val="none" w:sz="0" w:space="0" w:color="auto"/>
            <w:right w:val="none" w:sz="0" w:space="0" w:color="auto"/>
          </w:divBdr>
          <w:divsChild>
            <w:div w:id="747187459">
              <w:marLeft w:val="0"/>
              <w:marRight w:val="0"/>
              <w:marTop w:val="0"/>
              <w:marBottom w:val="0"/>
              <w:divBdr>
                <w:top w:val="none" w:sz="0" w:space="0" w:color="auto"/>
                <w:left w:val="none" w:sz="0" w:space="0" w:color="auto"/>
                <w:bottom w:val="none" w:sz="0" w:space="0" w:color="auto"/>
                <w:right w:val="none" w:sz="0" w:space="0" w:color="auto"/>
              </w:divBdr>
              <w:divsChild>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74117">
      <w:bodyDiv w:val="1"/>
      <w:marLeft w:val="0"/>
      <w:marRight w:val="0"/>
      <w:marTop w:val="0"/>
      <w:marBottom w:val="0"/>
      <w:divBdr>
        <w:top w:val="none" w:sz="0" w:space="0" w:color="auto"/>
        <w:left w:val="none" w:sz="0" w:space="0" w:color="auto"/>
        <w:bottom w:val="none" w:sz="0" w:space="0" w:color="auto"/>
        <w:right w:val="none" w:sz="0" w:space="0" w:color="auto"/>
      </w:divBdr>
      <w:divsChild>
        <w:div w:id="1568304195">
          <w:marLeft w:val="0"/>
          <w:marRight w:val="0"/>
          <w:marTop w:val="0"/>
          <w:marBottom w:val="0"/>
          <w:divBdr>
            <w:top w:val="none" w:sz="0" w:space="0" w:color="auto"/>
            <w:left w:val="none" w:sz="0" w:space="0" w:color="auto"/>
            <w:bottom w:val="none" w:sz="0" w:space="0" w:color="auto"/>
            <w:right w:val="none" w:sz="0" w:space="0" w:color="auto"/>
          </w:divBdr>
        </w:div>
        <w:div w:id="1809546931">
          <w:marLeft w:val="0"/>
          <w:marRight w:val="0"/>
          <w:marTop w:val="0"/>
          <w:marBottom w:val="0"/>
          <w:divBdr>
            <w:top w:val="none" w:sz="0" w:space="0" w:color="auto"/>
            <w:left w:val="none" w:sz="0" w:space="0" w:color="auto"/>
            <w:bottom w:val="none" w:sz="0" w:space="0" w:color="auto"/>
            <w:right w:val="none" w:sz="0" w:space="0" w:color="auto"/>
          </w:divBdr>
          <w:divsChild>
            <w:div w:id="1686899248">
              <w:marLeft w:val="0"/>
              <w:marRight w:val="0"/>
              <w:marTop w:val="0"/>
              <w:marBottom w:val="0"/>
              <w:divBdr>
                <w:top w:val="none" w:sz="0" w:space="0" w:color="auto"/>
                <w:left w:val="none" w:sz="0" w:space="0" w:color="auto"/>
                <w:bottom w:val="none" w:sz="0" w:space="0" w:color="auto"/>
                <w:right w:val="none" w:sz="0" w:space="0" w:color="auto"/>
              </w:divBdr>
            </w:div>
          </w:divsChild>
        </w:div>
        <w:div w:id="1362825157">
          <w:marLeft w:val="0"/>
          <w:marRight w:val="0"/>
          <w:marTop w:val="0"/>
          <w:marBottom w:val="0"/>
          <w:divBdr>
            <w:top w:val="none" w:sz="0" w:space="0" w:color="auto"/>
            <w:left w:val="none" w:sz="0" w:space="0" w:color="auto"/>
            <w:bottom w:val="none" w:sz="0" w:space="0" w:color="auto"/>
            <w:right w:val="none" w:sz="0" w:space="0" w:color="auto"/>
          </w:divBdr>
        </w:div>
        <w:div w:id="1870870680">
          <w:marLeft w:val="0"/>
          <w:marRight w:val="0"/>
          <w:marTop w:val="0"/>
          <w:marBottom w:val="0"/>
          <w:divBdr>
            <w:top w:val="none" w:sz="0" w:space="0" w:color="auto"/>
            <w:left w:val="none" w:sz="0" w:space="0" w:color="auto"/>
            <w:bottom w:val="none" w:sz="0" w:space="0" w:color="auto"/>
            <w:right w:val="none" w:sz="0" w:space="0" w:color="auto"/>
          </w:divBdr>
          <w:divsChild>
            <w:div w:id="385568883">
              <w:marLeft w:val="0"/>
              <w:marRight w:val="0"/>
              <w:marTop w:val="0"/>
              <w:marBottom w:val="0"/>
              <w:divBdr>
                <w:top w:val="none" w:sz="0" w:space="0" w:color="auto"/>
                <w:left w:val="none" w:sz="0" w:space="0" w:color="auto"/>
                <w:bottom w:val="none" w:sz="0" w:space="0" w:color="auto"/>
                <w:right w:val="none" w:sz="0" w:space="0" w:color="auto"/>
              </w:divBdr>
            </w:div>
          </w:divsChild>
        </w:div>
        <w:div w:id="660815280">
          <w:marLeft w:val="0"/>
          <w:marRight w:val="0"/>
          <w:marTop w:val="0"/>
          <w:marBottom w:val="0"/>
          <w:divBdr>
            <w:top w:val="none" w:sz="0" w:space="0" w:color="auto"/>
            <w:left w:val="none" w:sz="0" w:space="0" w:color="auto"/>
            <w:bottom w:val="none" w:sz="0" w:space="0" w:color="auto"/>
            <w:right w:val="none" w:sz="0" w:space="0" w:color="auto"/>
          </w:divBdr>
        </w:div>
        <w:div w:id="2102287848">
          <w:marLeft w:val="0"/>
          <w:marRight w:val="0"/>
          <w:marTop w:val="0"/>
          <w:marBottom w:val="0"/>
          <w:divBdr>
            <w:top w:val="none" w:sz="0" w:space="0" w:color="auto"/>
            <w:left w:val="none" w:sz="0" w:space="0" w:color="auto"/>
            <w:bottom w:val="none" w:sz="0" w:space="0" w:color="auto"/>
            <w:right w:val="none" w:sz="0" w:space="0" w:color="auto"/>
          </w:divBdr>
          <w:divsChild>
            <w:div w:id="481044946">
              <w:marLeft w:val="0"/>
              <w:marRight w:val="0"/>
              <w:marTop w:val="0"/>
              <w:marBottom w:val="0"/>
              <w:divBdr>
                <w:top w:val="none" w:sz="0" w:space="0" w:color="auto"/>
                <w:left w:val="none" w:sz="0" w:space="0" w:color="auto"/>
                <w:bottom w:val="none" w:sz="0" w:space="0" w:color="auto"/>
                <w:right w:val="none" w:sz="0" w:space="0" w:color="auto"/>
              </w:divBdr>
            </w:div>
          </w:divsChild>
        </w:div>
        <w:div w:id="518857753">
          <w:marLeft w:val="0"/>
          <w:marRight w:val="0"/>
          <w:marTop w:val="0"/>
          <w:marBottom w:val="0"/>
          <w:divBdr>
            <w:top w:val="none" w:sz="0" w:space="0" w:color="auto"/>
            <w:left w:val="none" w:sz="0" w:space="0" w:color="auto"/>
            <w:bottom w:val="none" w:sz="0" w:space="0" w:color="auto"/>
            <w:right w:val="none" w:sz="0" w:space="0" w:color="auto"/>
          </w:divBdr>
        </w:div>
        <w:div w:id="790828492">
          <w:marLeft w:val="0"/>
          <w:marRight w:val="0"/>
          <w:marTop w:val="0"/>
          <w:marBottom w:val="0"/>
          <w:divBdr>
            <w:top w:val="none" w:sz="0" w:space="0" w:color="auto"/>
            <w:left w:val="none" w:sz="0" w:space="0" w:color="auto"/>
            <w:bottom w:val="none" w:sz="0" w:space="0" w:color="auto"/>
            <w:right w:val="none" w:sz="0" w:space="0" w:color="auto"/>
          </w:divBdr>
          <w:divsChild>
            <w:div w:id="1794329893">
              <w:marLeft w:val="0"/>
              <w:marRight w:val="0"/>
              <w:marTop w:val="0"/>
              <w:marBottom w:val="0"/>
              <w:divBdr>
                <w:top w:val="none" w:sz="0" w:space="0" w:color="auto"/>
                <w:left w:val="none" w:sz="0" w:space="0" w:color="auto"/>
                <w:bottom w:val="none" w:sz="0" w:space="0" w:color="auto"/>
                <w:right w:val="none" w:sz="0" w:space="0" w:color="auto"/>
              </w:divBdr>
            </w:div>
          </w:divsChild>
        </w:div>
        <w:div w:id="1411388783">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sChild>
            <w:div w:id="1483085339">
              <w:marLeft w:val="0"/>
              <w:marRight w:val="0"/>
              <w:marTop w:val="0"/>
              <w:marBottom w:val="0"/>
              <w:divBdr>
                <w:top w:val="none" w:sz="0" w:space="0" w:color="auto"/>
                <w:left w:val="none" w:sz="0" w:space="0" w:color="auto"/>
                <w:bottom w:val="none" w:sz="0" w:space="0" w:color="auto"/>
                <w:right w:val="none" w:sz="0" w:space="0" w:color="auto"/>
              </w:divBdr>
            </w:div>
          </w:divsChild>
        </w:div>
        <w:div w:id="35324322">
          <w:marLeft w:val="0"/>
          <w:marRight w:val="0"/>
          <w:marTop w:val="0"/>
          <w:marBottom w:val="0"/>
          <w:divBdr>
            <w:top w:val="none" w:sz="0" w:space="0" w:color="auto"/>
            <w:left w:val="none" w:sz="0" w:space="0" w:color="auto"/>
            <w:bottom w:val="none" w:sz="0" w:space="0" w:color="auto"/>
            <w:right w:val="none" w:sz="0" w:space="0" w:color="auto"/>
          </w:divBdr>
        </w:div>
        <w:div w:id="2107341018">
          <w:marLeft w:val="0"/>
          <w:marRight w:val="0"/>
          <w:marTop w:val="0"/>
          <w:marBottom w:val="0"/>
          <w:divBdr>
            <w:top w:val="none" w:sz="0" w:space="0" w:color="auto"/>
            <w:left w:val="none" w:sz="0" w:space="0" w:color="auto"/>
            <w:bottom w:val="none" w:sz="0" w:space="0" w:color="auto"/>
            <w:right w:val="none" w:sz="0" w:space="0" w:color="auto"/>
          </w:divBdr>
          <w:divsChild>
            <w:div w:id="928847900">
              <w:marLeft w:val="0"/>
              <w:marRight w:val="0"/>
              <w:marTop w:val="0"/>
              <w:marBottom w:val="0"/>
              <w:divBdr>
                <w:top w:val="none" w:sz="0" w:space="0" w:color="auto"/>
                <w:left w:val="none" w:sz="0" w:space="0" w:color="auto"/>
                <w:bottom w:val="none" w:sz="0" w:space="0" w:color="auto"/>
                <w:right w:val="none" w:sz="0" w:space="0" w:color="auto"/>
              </w:divBdr>
            </w:div>
          </w:divsChild>
        </w:div>
        <w:div w:id="1691878080">
          <w:marLeft w:val="0"/>
          <w:marRight w:val="0"/>
          <w:marTop w:val="0"/>
          <w:marBottom w:val="0"/>
          <w:divBdr>
            <w:top w:val="none" w:sz="0" w:space="0" w:color="auto"/>
            <w:left w:val="none" w:sz="0" w:space="0" w:color="auto"/>
            <w:bottom w:val="none" w:sz="0" w:space="0" w:color="auto"/>
            <w:right w:val="none" w:sz="0" w:space="0" w:color="auto"/>
          </w:divBdr>
        </w:div>
        <w:div w:id="2081755590">
          <w:marLeft w:val="0"/>
          <w:marRight w:val="0"/>
          <w:marTop w:val="0"/>
          <w:marBottom w:val="0"/>
          <w:divBdr>
            <w:top w:val="none" w:sz="0" w:space="0" w:color="auto"/>
            <w:left w:val="none" w:sz="0" w:space="0" w:color="auto"/>
            <w:bottom w:val="none" w:sz="0" w:space="0" w:color="auto"/>
            <w:right w:val="none" w:sz="0" w:space="0" w:color="auto"/>
          </w:divBdr>
          <w:divsChild>
            <w:div w:id="457457495">
              <w:marLeft w:val="0"/>
              <w:marRight w:val="0"/>
              <w:marTop w:val="0"/>
              <w:marBottom w:val="0"/>
              <w:divBdr>
                <w:top w:val="none" w:sz="0" w:space="0" w:color="auto"/>
                <w:left w:val="none" w:sz="0" w:space="0" w:color="auto"/>
                <w:bottom w:val="none" w:sz="0" w:space="0" w:color="auto"/>
                <w:right w:val="none" w:sz="0" w:space="0" w:color="auto"/>
              </w:divBdr>
            </w:div>
          </w:divsChild>
        </w:div>
        <w:div w:id="989551707">
          <w:marLeft w:val="0"/>
          <w:marRight w:val="0"/>
          <w:marTop w:val="300"/>
          <w:marBottom w:val="0"/>
          <w:divBdr>
            <w:top w:val="none" w:sz="0" w:space="0" w:color="auto"/>
            <w:left w:val="none" w:sz="0" w:space="0" w:color="auto"/>
            <w:bottom w:val="none" w:sz="0" w:space="0" w:color="auto"/>
            <w:right w:val="none" w:sz="0" w:space="0" w:color="auto"/>
          </w:divBdr>
          <w:divsChild>
            <w:div w:id="1965378300">
              <w:marLeft w:val="0"/>
              <w:marRight w:val="0"/>
              <w:marTop w:val="0"/>
              <w:marBottom w:val="0"/>
              <w:divBdr>
                <w:top w:val="none" w:sz="0" w:space="0" w:color="auto"/>
                <w:left w:val="none" w:sz="0" w:space="0" w:color="auto"/>
                <w:bottom w:val="none" w:sz="0" w:space="0" w:color="auto"/>
                <w:right w:val="none" w:sz="0" w:space="0" w:color="auto"/>
              </w:divBdr>
              <w:divsChild>
                <w:div w:id="202843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767195">
          <w:marLeft w:val="0"/>
          <w:marRight w:val="0"/>
          <w:marTop w:val="300"/>
          <w:marBottom w:val="0"/>
          <w:divBdr>
            <w:top w:val="none" w:sz="0" w:space="0" w:color="auto"/>
            <w:left w:val="none" w:sz="0" w:space="0" w:color="auto"/>
            <w:bottom w:val="none" w:sz="0" w:space="0" w:color="auto"/>
            <w:right w:val="none" w:sz="0" w:space="0" w:color="auto"/>
          </w:divBdr>
          <w:divsChild>
            <w:div w:id="703560317">
              <w:marLeft w:val="0"/>
              <w:marRight w:val="0"/>
              <w:marTop w:val="0"/>
              <w:marBottom w:val="0"/>
              <w:divBdr>
                <w:top w:val="none" w:sz="0" w:space="0" w:color="auto"/>
                <w:left w:val="none" w:sz="0" w:space="0" w:color="auto"/>
                <w:bottom w:val="none" w:sz="0" w:space="0" w:color="auto"/>
                <w:right w:val="none" w:sz="0" w:space="0" w:color="auto"/>
              </w:divBdr>
              <w:divsChild>
                <w:div w:id="88587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346308">
          <w:marLeft w:val="0"/>
          <w:marRight w:val="0"/>
          <w:marTop w:val="300"/>
          <w:marBottom w:val="0"/>
          <w:divBdr>
            <w:top w:val="none" w:sz="0" w:space="0" w:color="auto"/>
            <w:left w:val="none" w:sz="0" w:space="0" w:color="auto"/>
            <w:bottom w:val="none" w:sz="0" w:space="0" w:color="auto"/>
            <w:right w:val="none" w:sz="0" w:space="0" w:color="auto"/>
          </w:divBdr>
          <w:divsChild>
            <w:div w:id="1327900483">
              <w:marLeft w:val="0"/>
              <w:marRight w:val="0"/>
              <w:marTop w:val="0"/>
              <w:marBottom w:val="0"/>
              <w:divBdr>
                <w:top w:val="none" w:sz="0" w:space="0" w:color="auto"/>
                <w:left w:val="none" w:sz="0" w:space="0" w:color="auto"/>
                <w:bottom w:val="none" w:sz="0" w:space="0" w:color="auto"/>
                <w:right w:val="none" w:sz="0" w:space="0" w:color="auto"/>
              </w:divBdr>
              <w:divsChild>
                <w:div w:id="57331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235445">
          <w:marLeft w:val="0"/>
          <w:marRight w:val="0"/>
          <w:marTop w:val="300"/>
          <w:marBottom w:val="0"/>
          <w:divBdr>
            <w:top w:val="none" w:sz="0" w:space="0" w:color="auto"/>
            <w:left w:val="none" w:sz="0" w:space="0" w:color="auto"/>
            <w:bottom w:val="none" w:sz="0" w:space="0" w:color="auto"/>
            <w:right w:val="none" w:sz="0" w:space="0" w:color="auto"/>
          </w:divBdr>
          <w:divsChild>
            <w:div w:id="1051340317">
              <w:marLeft w:val="0"/>
              <w:marRight w:val="0"/>
              <w:marTop w:val="0"/>
              <w:marBottom w:val="0"/>
              <w:divBdr>
                <w:top w:val="none" w:sz="0" w:space="0" w:color="auto"/>
                <w:left w:val="none" w:sz="0" w:space="0" w:color="auto"/>
                <w:bottom w:val="none" w:sz="0" w:space="0" w:color="auto"/>
                <w:right w:val="none" w:sz="0" w:space="0" w:color="auto"/>
              </w:divBdr>
              <w:divsChild>
                <w:div w:id="123890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822555">
      <w:bodyDiv w:val="1"/>
      <w:marLeft w:val="0"/>
      <w:marRight w:val="0"/>
      <w:marTop w:val="0"/>
      <w:marBottom w:val="0"/>
      <w:divBdr>
        <w:top w:val="none" w:sz="0" w:space="0" w:color="auto"/>
        <w:left w:val="none" w:sz="0" w:space="0" w:color="auto"/>
        <w:bottom w:val="none" w:sz="0" w:space="0" w:color="auto"/>
        <w:right w:val="none" w:sz="0" w:space="0" w:color="auto"/>
      </w:divBdr>
      <w:divsChild>
        <w:div w:id="1635527364">
          <w:marLeft w:val="0"/>
          <w:marRight w:val="0"/>
          <w:marTop w:val="0"/>
          <w:marBottom w:val="0"/>
          <w:divBdr>
            <w:top w:val="none" w:sz="0" w:space="0" w:color="auto"/>
            <w:left w:val="none" w:sz="0" w:space="0" w:color="auto"/>
            <w:bottom w:val="none" w:sz="0" w:space="0" w:color="auto"/>
            <w:right w:val="none" w:sz="0" w:space="0" w:color="auto"/>
          </w:divBdr>
        </w:div>
        <w:div w:id="2044476585">
          <w:marLeft w:val="0"/>
          <w:marRight w:val="0"/>
          <w:marTop w:val="0"/>
          <w:marBottom w:val="0"/>
          <w:divBdr>
            <w:top w:val="none" w:sz="0" w:space="0" w:color="auto"/>
            <w:left w:val="none" w:sz="0" w:space="0" w:color="auto"/>
            <w:bottom w:val="none" w:sz="0" w:space="0" w:color="auto"/>
            <w:right w:val="none" w:sz="0" w:space="0" w:color="auto"/>
          </w:divBdr>
          <w:divsChild>
            <w:div w:id="742219395">
              <w:marLeft w:val="0"/>
              <w:marRight w:val="0"/>
              <w:marTop w:val="0"/>
              <w:marBottom w:val="0"/>
              <w:divBdr>
                <w:top w:val="none" w:sz="0" w:space="0" w:color="auto"/>
                <w:left w:val="none" w:sz="0" w:space="0" w:color="auto"/>
                <w:bottom w:val="none" w:sz="0" w:space="0" w:color="auto"/>
                <w:right w:val="none" w:sz="0" w:space="0" w:color="auto"/>
              </w:divBdr>
            </w:div>
          </w:divsChild>
        </w:div>
        <w:div w:id="772172271">
          <w:marLeft w:val="0"/>
          <w:marRight w:val="0"/>
          <w:marTop w:val="0"/>
          <w:marBottom w:val="0"/>
          <w:divBdr>
            <w:top w:val="none" w:sz="0" w:space="0" w:color="auto"/>
            <w:left w:val="none" w:sz="0" w:space="0" w:color="auto"/>
            <w:bottom w:val="none" w:sz="0" w:space="0" w:color="auto"/>
            <w:right w:val="none" w:sz="0" w:space="0" w:color="auto"/>
          </w:divBdr>
        </w:div>
        <w:div w:id="1001272268">
          <w:marLeft w:val="0"/>
          <w:marRight w:val="0"/>
          <w:marTop w:val="0"/>
          <w:marBottom w:val="0"/>
          <w:divBdr>
            <w:top w:val="none" w:sz="0" w:space="0" w:color="auto"/>
            <w:left w:val="none" w:sz="0" w:space="0" w:color="auto"/>
            <w:bottom w:val="none" w:sz="0" w:space="0" w:color="auto"/>
            <w:right w:val="none" w:sz="0" w:space="0" w:color="auto"/>
          </w:divBdr>
          <w:divsChild>
            <w:div w:id="602803766">
              <w:marLeft w:val="0"/>
              <w:marRight w:val="0"/>
              <w:marTop w:val="0"/>
              <w:marBottom w:val="0"/>
              <w:divBdr>
                <w:top w:val="none" w:sz="0" w:space="0" w:color="auto"/>
                <w:left w:val="none" w:sz="0" w:space="0" w:color="auto"/>
                <w:bottom w:val="none" w:sz="0" w:space="0" w:color="auto"/>
                <w:right w:val="none" w:sz="0" w:space="0" w:color="auto"/>
              </w:divBdr>
            </w:div>
          </w:divsChild>
        </w:div>
        <w:div w:id="574823722">
          <w:marLeft w:val="0"/>
          <w:marRight w:val="0"/>
          <w:marTop w:val="0"/>
          <w:marBottom w:val="0"/>
          <w:divBdr>
            <w:top w:val="none" w:sz="0" w:space="0" w:color="auto"/>
            <w:left w:val="none" w:sz="0" w:space="0" w:color="auto"/>
            <w:bottom w:val="none" w:sz="0" w:space="0" w:color="auto"/>
            <w:right w:val="none" w:sz="0" w:space="0" w:color="auto"/>
          </w:divBdr>
        </w:div>
        <w:div w:id="440103493">
          <w:marLeft w:val="0"/>
          <w:marRight w:val="0"/>
          <w:marTop w:val="0"/>
          <w:marBottom w:val="0"/>
          <w:divBdr>
            <w:top w:val="none" w:sz="0" w:space="0" w:color="auto"/>
            <w:left w:val="none" w:sz="0" w:space="0" w:color="auto"/>
            <w:bottom w:val="none" w:sz="0" w:space="0" w:color="auto"/>
            <w:right w:val="none" w:sz="0" w:space="0" w:color="auto"/>
          </w:divBdr>
          <w:divsChild>
            <w:div w:id="1567451604">
              <w:marLeft w:val="0"/>
              <w:marRight w:val="0"/>
              <w:marTop w:val="0"/>
              <w:marBottom w:val="0"/>
              <w:divBdr>
                <w:top w:val="none" w:sz="0" w:space="0" w:color="auto"/>
                <w:left w:val="none" w:sz="0" w:space="0" w:color="auto"/>
                <w:bottom w:val="none" w:sz="0" w:space="0" w:color="auto"/>
                <w:right w:val="none" w:sz="0" w:space="0" w:color="auto"/>
              </w:divBdr>
            </w:div>
          </w:divsChild>
        </w:div>
        <w:div w:id="2060275344">
          <w:marLeft w:val="0"/>
          <w:marRight w:val="0"/>
          <w:marTop w:val="0"/>
          <w:marBottom w:val="0"/>
          <w:divBdr>
            <w:top w:val="none" w:sz="0" w:space="0" w:color="auto"/>
            <w:left w:val="none" w:sz="0" w:space="0" w:color="auto"/>
            <w:bottom w:val="none" w:sz="0" w:space="0" w:color="auto"/>
            <w:right w:val="none" w:sz="0" w:space="0" w:color="auto"/>
          </w:divBdr>
        </w:div>
        <w:div w:id="1592273138">
          <w:marLeft w:val="0"/>
          <w:marRight w:val="0"/>
          <w:marTop w:val="0"/>
          <w:marBottom w:val="0"/>
          <w:divBdr>
            <w:top w:val="none" w:sz="0" w:space="0" w:color="auto"/>
            <w:left w:val="none" w:sz="0" w:space="0" w:color="auto"/>
            <w:bottom w:val="none" w:sz="0" w:space="0" w:color="auto"/>
            <w:right w:val="none" w:sz="0" w:space="0" w:color="auto"/>
          </w:divBdr>
          <w:divsChild>
            <w:div w:id="137308208">
              <w:marLeft w:val="0"/>
              <w:marRight w:val="0"/>
              <w:marTop w:val="0"/>
              <w:marBottom w:val="0"/>
              <w:divBdr>
                <w:top w:val="none" w:sz="0" w:space="0" w:color="auto"/>
                <w:left w:val="none" w:sz="0" w:space="0" w:color="auto"/>
                <w:bottom w:val="none" w:sz="0" w:space="0" w:color="auto"/>
                <w:right w:val="none" w:sz="0" w:space="0" w:color="auto"/>
              </w:divBdr>
            </w:div>
          </w:divsChild>
        </w:div>
        <w:div w:id="1425684560">
          <w:marLeft w:val="0"/>
          <w:marRight w:val="0"/>
          <w:marTop w:val="0"/>
          <w:marBottom w:val="0"/>
          <w:divBdr>
            <w:top w:val="none" w:sz="0" w:space="0" w:color="auto"/>
            <w:left w:val="none" w:sz="0" w:space="0" w:color="auto"/>
            <w:bottom w:val="none" w:sz="0" w:space="0" w:color="auto"/>
            <w:right w:val="none" w:sz="0" w:space="0" w:color="auto"/>
          </w:divBdr>
        </w:div>
        <w:div w:id="466164459">
          <w:marLeft w:val="0"/>
          <w:marRight w:val="0"/>
          <w:marTop w:val="0"/>
          <w:marBottom w:val="0"/>
          <w:divBdr>
            <w:top w:val="none" w:sz="0" w:space="0" w:color="auto"/>
            <w:left w:val="none" w:sz="0" w:space="0" w:color="auto"/>
            <w:bottom w:val="none" w:sz="0" w:space="0" w:color="auto"/>
            <w:right w:val="none" w:sz="0" w:space="0" w:color="auto"/>
          </w:divBdr>
          <w:divsChild>
            <w:div w:id="1734037674">
              <w:marLeft w:val="0"/>
              <w:marRight w:val="0"/>
              <w:marTop w:val="0"/>
              <w:marBottom w:val="0"/>
              <w:divBdr>
                <w:top w:val="none" w:sz="0" w:space="0" w:color="auto"/>
                <w:left w:val="none" w:sz="0" w:space="0" w:color="auto"/>
                <w:bottom w:val="none" w:sz="0" w:space="0" w:color="auto"/>
                <w:right w:val="none" w:sz="0" w:space="0" w:color="auto"/>
              </w:divBdr>
            </w:div>
          </w:divsChild>
        </w:div>
        <w:div w:id="1057171245">
          <w:marLeft w:val="0"/>
          <w:marRight w:val="0"/>
          <w:marTop w:val="0"/>
          <w:marBottom w:val="0"/>
          <w:divBdr>
            <w:top w:val="none" w:sz="0" w:space="0" w:color="auto"/>
            <w:left w:val="none" w:sz="0" w:space="0" w:color="auto"/>
            <w:bottom w:val="none" w:sz="0" w:space="0" w:color="auto"/>
            <w:right w:val="none" w:sz="0" w:space="0" w:color="auto"/>
          </w:divBdr>
        </w:div>
        <w:div w:id="1971860544">
          <w:marLeft w:val="0"/>
          <w:marRight w:val="0"/>
          <w:marTop w:val="0"/>
          <w:marBottom w:val="0"/>
          <w:divBdr>
            <w:top w:val="none" w:sz="0" w:space="0" w:color="auto"/>
            <w:left w:val="none" w:sz="0" w:space="0" w:color="auto"/>
            <w:bottom w:val="none" w:sz="0" w:space="0" w:color="auto"/>
            <w:right w:val="none" w:sz="0" w:space="0" w:color="auto"/>
          </w:divBdr>
          <w:divsChild>
            <w:div w:id="1857842697">
              <w:marLeft w:val="0"/>
              <w:marRight w:val="0"/>
              <w:marTop w:val="0"/>
              <w:marBottom w:val="0"/>
              <w:divBdr>
                <w:top w:val="none" w:sz="0" w:space="0" w:color="auto"/>
                <w:left w:val="none" w:sz="0" w:space="0" w:color="auto"/>
                <w:bottom w:val="none" w:sz="0" w:space="0" w:color="auto"/>
                <w:right w:val="none" w:sz="0" w:space="0" w:color="auto"/>
              </w:divBdr>
            </w:div>
          </w:divsChild>
        </w:div>
        <w:div w:id="79061835">
          <w:marLeft w:val="0"/>
          <w:marRight w:val="0"/>
          <w:marTop w:val="0"/>
          <w:marBottom w:val="0"/>
          <w:divBdr>
            <w:top w:val="none" w:sz="0" w:space="0" w:color="auto"/>
            <w:left w:val="none" w:sz="0" w:space="0" w:color="auto"/>
            <w:bottom w:val="none" w:sz="0" w:space="0" w:color="auto"/>
            <w:right w:val="none" w:sz="0" w:space="0" w:color="auto"/>
          </w:divBdr>
        </w:div>
        <w:div w:id="466316128">
          <w:marLeft w:val="0"/>
          <w:marRight w:val="0"/>
          <w:marTop w:val="0"/>
          <w:marBottom w:val="0"/>
          <w:divBdr>
            <w:top w:val="none" w:sz="0" w:space="0" w:color="auto"/>
            <w:left w:val="none" w:sz="0" w:space="0" w:color="auto"/>
            <w:bottom w:val="none" w:sz="0" w:space="0" w:color="auto"/>
            <w:right w:val="none" w:sz="0" w:space="0" w:color="auto"/>
          </w:divBdr>
          <w:divsChild>
            <w:div w:id="1416778605">
              <w:marLeft w:val="0"/>
              <w:marRight w:val="0"/>
              <w:marTop w:val="0"/>
              <w:marBottom w:val="0"/>
              <w:divBdr>
                <w:top w:val="none" w:sz="0" w:space="0" w:color="auto"/>
                <w:left w:val="none" w:sz="0" w:space="0" w:color="auto"/>
                <w:bottom w:val="none" w:sz="0" w:space="0" w:color="auto"/>
                <w:right w:val="none" w:sz="0" w:space="0" w:color="auto"/>
              </w:divBdr>
            </w:div>
          </w:divsChild>
        </w:div>
        <w:div w:id="1239825102">
          <w:marLeft w:val="0"/>
          <w:marRight w:val="0"/>
          <w:marTop w:val="300"/>
          <w:marBottom w:val="0"/>
          <w:divBdr>
            <w:top w:val="none" w:sz="0" w:space="0" w:color="auto"/>
            <w:left w:val="none" w:sz="0" w:space="0" w:color="auto"/>
            <w:bottom w:val="none" w:sz="0" w:space="0" w:color="auto"/>
            <w:right w:val="none" w:sz="0" w:space="0" w:color="auto"/>
          </w:divBdr>
          <w:divsChild>
            <w:div w:id="1359312973">
              <w:marLeft w:val="0"/>
              <w:marRight w:val="0"/>
              <w:marTop w:val="0"/>
              <w:marBottom w:val="0"/>
              <w:divBdr>
                <w:top w:val="none" w:sz="0" w:space="0" w:color="auto"/>
                <w:left w:val="none" w:sz="0" w:space="0" w:color="auto"/>
                <w:bottom w:val="none" w:sz="0" w:space="0" w:color="auto"/>
                <w:right w:val="none" w:sz="0" w:space="0" w:color="auto"/>
              </w:divBdr>
              <w:divsChild>
                <w:div w:id="1469518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19632">
          <w:marLeft w:val="0"/>
          <w:marRight w:val="0"/>
          <w:marTop w:val="300"/>
          <w:marBottom w:val="0"/>
          <w:divBdr>
            <w:top w:val="none" w:sz="0" w:space="0" w:color="auto"/>
            <w:left w:val="none" w:sz="0" w:space="0" w:color="auto"/>
            <w:bottom w:val="none" w:sz="0" w:space="0" w:color="auto"/>
            <w:right w:val="none" w:sz="0" w:space="0" w:color="auto"/>
          </w:divBdr>
          <w:divsChild>
            <w:div w:id="1629630176">
              <w:marLeft w:val="0"/>
              <w:marRight w:val="0"/>
              <w:marTop w:val="0"/>
              <w:marBottom w:val="0"/>
              <w:divBdr>
                <w:top w:val="none" w:sz="0" w:space="0" w:color="auto"/>
                <w:left w:val="none" w:sz="0" w:space="0" w:color="auto"/>
                <w:bottom w:val="none" w:sz="0" w:space="0" w:color="auto"/>
                <w:right w:val="none" w:sz="0" w:space="0" w:color="auto"/>
              </w:divBdr>
              <w:divsChild>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367733">
          <w:marLeft w:val="0"/>
          <w:marRight w:val="0"/>
          <w:marTop w:val="300"/>
          <w:marBottom w:val="0"/>
          <w:divBdr>
            <w:top w:val="none" w:sz="0" w:space="0" w:color="auto"/>
            <w:left w:val="none" w:sz="0" w:space="0" w:color="auto"/>
            <w:bottom w:val="none" w:sz="0" w:space="0" w:color="auto"/>
            <w:right w:val="none" w:sz="0" w:space="0" w:color="auto"/>
          </w:divBdr>
          <w:divsChild>
            <w:div w:id="1566185495">
              <w:marLeft w:val="0"/>
              <w:marRight w:val="0"/>
              <w:marTop w:val="0"/>
              <w:marBottom w:val="0"/>
              <w:divBdr>
                <w:top w:val="none" w:sz="0" w:space="0" w:color="auto"/>
                <w:left w:val="none" w:sz="0" w:space="0" w:color="auto"/>
                <w:bottom w:val="none" w:sz="0" w:space="0" w:color="auto"/>
                <w:right w:val="none" w:sz="0" w:space="0" w:color="auto"/>
              </w:divBdr>
              <w:divsChild>
                <w:div w:id="4919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510716">
          <w:marLeft w:val="0"/>
          <w:marRight w:val="0"/>
          <w:marTop w:val="300"/>
          <w:marBottom w:val="0"/>
          <w:divBdr>
            <w:top w:val="none" w:sz="0" w:space="0" w:color="auto"/>
            <w:left w:val="none" w:sz="0" w:space="0" w:color="auto"/>
            <w:bottom w:val="none" w:sz="0" w:space="0" w:color="auto"/>
            <w:right w:val="none" w:sz="0" w:space="0" w:color="auto"/>
          </w:divBdr>
          <w:divsChild>
            <w:div w:id="795100592">
              <w:marLeft w:val="0"/>
              <w:marRight w:val="0"/>
              <w:marTop w:val="0"/>
              <w:marBottom w:val="0"/>
              <w:divBdr>
                <w:top w:val="none" w:sz="0" w:space="0" w:color="auto"/>
                <w:left w:val="none" w:sz="0" w:space="0" w:color="auto"/>
                <w:bottom w:val="none" w:sz="0" w:space="0" w:color="auto"/>
                <w:right w:val="none" w:sz="0" w:space="0" w:color="auto"/>
              </w:divBdr>
              <w:divsChild>
                <w:div w:id="208374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396544">
      <w:bodyDiv w:val="1"/>
      <w:marLeft w:val="0"/>
      <w:marRight w:val="0"/>
      <w:marTop w:val="0"/>
      <w:marBottom w:val="0"/>
      <w:divBdr>
        <w:top w:val="none" w:sz="0" w:space="0" w:color="auto"/>
        <w:left w:val="none" w:sz="0" w:space="0" w:color="auto"/>
        <w:bottom w:val="none" w:sz="0" w:space="0" w:color="auto"/>
        <w:right w:val="none" w:sz="0" w:space="0" w:color="auto"/>
      </w:divBdr>
      <w:divsChild>
        <w:div w:id="618537411">
          <w:marLeft w:val="0"/>
          <w:marRight w:val="0"/>
          <w:marTop w:val="0"/>
          <w:marBottom w:val="0"/>
          <w:divBdr>
            <w:top w:val="none" w:sz="0" w:space="0" w:color="auto"/>
            <w:left w:val="none" w:sz="0" w:space="0" w:color="auto"/>
            <w:bottom w:val="none" w:sz="0" w:space="0" w:color="auto"/>
            <w:right w:val="none" w:sz="0" w:space="0" w:color="auto"/>
          </w:divBdr>
        </w:div>
        <w:div w:id="1330670387">
          <w:marLeft w:val="0"/>
          <w:marRight w:val="0"/>
          <w:marTop w:val="0"/>
          <w:marBottom w:val="0"/>
          <w:divBdr>
            <w:top w:val="none" w:sz="0" w:space="0" w:color="auto"/>
            <w:left w:val="none" w:sz="0" w:space="0" w:color="auto"/>
            <w:bottom w:val="none" w:sz="0" w:space="0" w:color="auto"/>
            <w:right w:val="none" w:sz="0" w:space="0" w:color="auto"/>
          </w:divBdr>
          <w:divsChild>
            <w:div w:id="997342424">
              <w:marLeft w:val="0"/>
              <w:marRight w:val="0"/>
              <w:marTop w:val="0"/>
              <w:marBottom w:val="0"/>
              <w:divBdr>
                <w:top w:val="none" w:sz="0" w:space="0" w:color="auto"/>
                <w:left w:val="none" w:sz="0" w:space="0" w:color="auto"/>
                <w:bottom w:val="none" w:sz="0" w:space="0" w:color="auto"/>
                <w:right w:val="none" w:sz="0" w:space="0" w:color="auto"/>
              </w:divBdr>
            </w:div>
          </w:divsChild>
        </w:div>
        <w:div w:id="576746590">
          <w:marLeft w:val="0"/>
          <w:marRight w:val="0"/>
          <w:marTop w:val="0"/>
          <w:marBottom w:val="0"/>
          <w:divBdr>
            <w:top w:val="none" w:sz="0" w:space="0" w:color="auto"/>
            <w:left w:val="none" w:sz="0" w:space="0" w:color="auto"/>
            <w:bottom w:val="none" w:sz="0" w:space="0" w:color="auto"/>
            <w:right w:val="none" w:sz="0" w:space="0" w:color="auto"/>
          </w:divBdr>
        </w:div>
        <w:div w:id="2065132786">
          <w:marLeft w:val="0"/>
          <w:marRight w:val="0"/>
          <w:marTop w:val="0"/>
          <w:marBottom w:val="0"/>
          <w:divBdr>
            <w:top w:val="none" w:sz="0" w:space="0" w:color="auto"/>
            <w:left w:val="none" w:sz="0" w:space="0" w:color="auto"/>
            <w:bottom w:val="none" w:sz="0" w:space="0" w:color="auto"/>
            <w:right w:val="none" w:sz="0" w:space="0" w:color="auto"/>
          </w:divBdr>
          <w:divsChild>
            <w:div w:id="1697150867">
              <w:marLeft w:val="0"/>
              <w:marRight w:val="0"/>
              <w:marTop w:val="0"/>
              <w:marBottom w:val="0"/>
              <w:divBdr>
                <w:top w:val="none" w:sz="0" w:space="0" w:color="auto"/>
                <w:left w:val="none" w:sz="0" w:space="0" w:color="auto"/>
                <w:bottom w:val="none" w:sz="0" w:space="0" w:color="auto"/>
                <w:right w:val="none" w:sz="0" w:space="0" w:color="auto"/>
              </w:divBdr>
            </w:div>
          </w:divsChild>
        </w:div>
        <w:div w:id="406154088">
          <w:marLeft w:val="0"/>
          <w:marRight w:val="0"/>
          <w:marTop w:val="0"/>
          <w:marBottom w:val="0"/>
          <w:divBdr>
            <w:top w:val="none" w:sz="0" w:space="0" w:color="auto"/>
            <w:left w:val="none" w:sz="0" w:space="0" w:color="auto"/>
            <w:bottom w:val="none" w:sz="0" w:space="0" w:color="auto"/>
            <w:right w:val="none" w:sz="0" w:space="0" w:color="auto"/>
          </w:divBdr>
        </w:div>
        <w:div w:id="628165425">
          <w:marLeft w:val="0"/>
          <w:marRight w:val="0"/>
          <w:marTop w:val="0"/>
          <w:marBottom w:val="0"/>
          <w:divBdr>
            <w:top w:val="none" w:sz="0" w:space="0" w:color="auto"/>
            <w:left w:val="none" w:sz="0" w:space="0" w:color="auto"/>
            <w:bottom w:val="none" w:sz="0" w:space="0" w:color="auto"/>
            <w:right w:val="none" w:sz="0" w:space="0" w:color="auto"/>
          </w:divBdr>
          <w:divsChild>
            <w:div w:id="527262107">
              <w:marLeft w:val="0"/>
              <w:marRight w:val="0"/>
              <w:marTop w:val="0"/>
              <w:marBottom w:val="0"/>
              <w:divBdr>
                <w:top w:val="none" w:sz="0" w:space="0" w:color="auto"/>
                <w:left w:val="none" w:sz="0" w:space="0" w:color="auto"/>
                <w:bottom w:val="none" w:sz="0" w:space="0" w:color="auto"/>
                <w:right w:val="none" w:sz="0" w:space="0" w:color="auto"/>
              </w:divBdr>
            </w:div>
          </w:divsChild>
        </w:div>
        <w:div w:id="1927373035">
          <w:marLeft w:val="0"/>
          <w:marRight w:val="0"/>
          <w:marTop w:val="0"/>
          <w:marBottom w:val="0"/>
          <w:divBdr>
            <w:top w:val="none" w:sz="0" w:space="0" w:color="auto"/>
            <w:left w:val="none" w:sz="0" w:space="0" w:color="auto"/>
            <w:bottom w:val="none" w:sz="0" w:space="0" w:color="auto"/>
            <w:right w:val="none" w:sz="0" w:space="0" w:color="auto"/>
          </w:divBdr>
        </w:div>
        <w:div w:id="1724333818">
          <w:marLeft w:val="0"/>
          <w:marRight w:val="0"/>
          <w:marTop w:val="0"/>
          <w:marBottom w:val="0"/>
          <w:divBdr>
            <w:top w:val="none" w:sz="0" w:space="0" w:color="auto"/>
            <w:left w:val="none" w:sz="0" w:space="0" w:color="auto"/>
            <w:bottom w:val="none" w:sz="0" w:space="0" w:color="auto"/>
            <w:right w:val="none" w:sz="0" w:space="0" w:color="auto"/>
          </w:divBdr>
          <w:divsChild>
            <w:div w:id="1119833419">
              <w:marLeft w:val="0"/>
              <w:marRight w:val="0"/>
              <w:marTop w:val="0"/>
              <w:marBottom w:val="0"/>
              <w:divBdr>
                <w:top w:val="none" w:sz="0" w:space="0" w:color="auto"/>
                <w:left w:val="none" w:sz="0" w:space="0" w:color="auto"/>
                <w:bottom w:val="none" w:sz="0" w:space="0" w:color="auto"/>
                <w:right w:val="none" w:sz="0" w:space="0" w:color="auto"/>
              </w:divBdr>
            </w:div>
          </w:divsChild>
        </w:div>
        <w:div w:id="446629492">
          <w:marLeft w:val="0"/>
          <w:marRight w:val="0"/>
          <w:marTop w:val="0"/>
          <w:marBottom w:val="0"/>
          <w:divBdr>
            <w:top w:val="none" w:sz="0" w:space="0" w:color="auto"/>
            <w:left w:val="none" w:sz="0" w:space="0" w:color="auto"/>
            <w:bottom w:val="none" w:sz="0" w:space="0" w:color="auto"/>
            <w:right w:val="none" w:sz="0" w:space="0" w:color="auto"/>
          </w:divBdr>
        </w:div>
        <w:div w:id="535124022">
          <w:marLeft w:val="0"/>
          <w:marRight w:val="0"/>
          <w:marTop w:val="0"/>
          <w:marBottom w:val="0"/>
          <w:divBdr>
            <w:top w:val="none" w:sz="0" w:space="0" w:color="auto"/>
            <w:left w:val="none" w:sz="0" w:space="0" w:color="auto"/>
            <w:bottom w:val="none" w:sz="0" w:space="0" w:color="auto"/>
            <w:right w:val="none" w:sz="0" w:space="0" w:color="auto"/>
          </w:divBdr>
          <w:divsChild>
            <w:div w:id="286199820">
              <w:marLeft w:val="0"/>
              <w:marRight w:val="0"/>
              <w:marTop w:val="0"/>
              <w:marBottom w:val="0"/>
              <w:divBdr>
                <w:top w:val="none" w:sz="0" w:space="0" w:color="auto"/>
                <w:left w:val="none" w:sz="0" w:space="0" w:color="auto"/>
                <w:bottom w:val="none" w:sz="0" w:space="0" w:color="auto"/>
                <w:right w:val="none" w:sz="0" w:space="0" w:color="auto"/>
              </w:divBdr>
            </w:div>
          </w:divsChild>
        </w:div>
        <w:div w:id="884097211">
          <w:marLeft w:val="0"/>
          <w:marRight w:val="0"/>
          <w:marTop w:val="0"/>
          <w:marBottom w:val="0"/>
          <w:divBdr>
            <w:top w:val="none" w:sz="0" w:space="0" w:color="auto"/>
            <w:left w:val="none" w:sz="0" w:space="0" w:color="auto"/>
            <w:bottom w:val="none" w:sz="0" w:space="0" w:color="auto"/>
            <w:right w:val="none" w:sz="0" w:space="0" w:color="auto"/>
          </w:divBdr>
        </w:div>
        <w:div w:id="1876572926">
          <w:marLeft w:val="0"/>
          <w:marRight w:val="0"/>
          <w:marTop w:val="0"/>
          <w:marBottom w:val="0"/>
          <w:divBdr>
            <w:top w:val="none" w:sz="0" w:space="0" w:color="auto"/>
            <w:left w:val="none" w:sz="0" w:space="0" w:color="auto"/>
            <w:bottom w:val="none" w:sz="0" w:space="0" w:color="auto"/>
            <w:right w:val="none" w:sz="0" w:space="0" w:color="auto"/>
          </w:divBdr>
          <w:divsChild>
            <w:div w:id="1490250559">
              <w:marLeft w:val="0"/>
              <w:marRight w:val="0"/>
              <w:marTop w:val="0"/>
              <w:marBottom w:val="0"/>
              <w:divBdr>
                <w:top w:val="none" w:sz="0" w:space="0" w:color="auto"/>
                <w:left w:val="none" w:sz="0" w:space="0" w:color="auto"/>
                <w:bottom w:val="none" w:sz="0" w:space="0" w:color="auto"/>
                <w:right w:val="none" w:sz="0" w:space="0" w:color="auto"/>
              </w:divBdr>
            </w:div>
          </w:divsChild>
        </w:div>
        <w:div w:id="1056322747">
          <w:marLeft w:val="0"/>
          <w:marRight w:val="0"/>
          <w:marTop w:val="0"/>
          <w:marBottom w:val="0"/>
          <w:divBdr>
            <w:top w:val="none" w:sz="0" w:space="0" w:color="auto"/>
            <w:left w:val="none" w:sz="0" w:space="0" w:color="auto"/>
            <w:bottom w:val="none" w:sz="0" w:space="0" w:color="auto"/>
            <w:right w:val="none" w:sz="0" w:space="0" w:color="auto"/>
          </w:divBdr>
        </w:div>
        <w:div w:id="986280130">
          <w:marLeft w:val="0"/>
          <w:marRight w:val="0"/>
          <w:marTop w:val="0"/>
          <w:marBottom w:val="0"/>
          <w:divBdr>
            <w:top w:val="none" w:sz="0" w:space="0" w:color="auto"/>
            <w:left w:val="none" w:sz="0" w:space="0" w:color="auto"/>
            <w:bottom w:val="none" w:sz="0" w:space="0" w:color="auto"/>
            <w:right w:val="none" w:sz="0" w:space="0" w:color="auto"/>
          </w:divBdr>
          <w:divsChild>
            <w:div w:id="229853170">
              <w:marLeft w:val="0"/>
              <w:marRight w:val="0"/>
              <w:marTop w:val="0"/>
              <w:marBottom w:val="0"/>
              <w:divBdr>
                <w:top w:val="none" w:sz="0" w:space="0" w:color="auto"/>
                <w:left w:val="none" w:sz="0" w:space="0" w:color="auto"/>
                <w:bottom w:val="none" w:sz="0" w:space="0" w:color="auto"/>
                <w:right w:val="none" w:sz="0" w:space="0" w:color="auto"/>
              </w:divBdr>
            </w:div>
          </w:divsChild>
        </w:div>
        <w:div w:id="2112822558">
          <w:marLeft w:val="0"/>
          <w:marRight w:val="0"/>
          <w:marTop w:val="300"/>
          <w:marBottom w:val="0"/>
          <w:divBdr>
            <w:top w:val="none" w:sz="0" w:space="0" w:color="auto"/>
            <w:left w:val="none" w:sz="0" w:space="0" w:color="auto"/>
            <w:bottom w:val="none" w:sz="0" w:space="0" w:color="auto"/>
            <w:right w:val="none" w:sz="0" w:space="0" w:color="auto"/>
          </w:divBdr>
          <w:divsChild>
            <w:div w:id="214202790">
              <w:marLeft w:val="0"/>
              <w:marRight w:val="0"/>
              <w:marTop w:val="0"/>
              <w:marBottom w:val="0"/>
              <w:divBdr>
                <w:top w:val="none" w:sz="0" w:space="0" w:color="auto"/>
                <w:left w:val="none" w:sz="0" w:space="0" w:color="auto"/>
                <w:bottom w:val="none" w:sz="0" w:space="0" w:color="auto"/>
                <w:right w:val="none" w:sz="0" w:space="0" w:color="auto"/>
              </w:divBdr>
              <w:divsChild>
                <w:div w:id="194002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1707">
          <w:marLeft w:val="0"/>
          <w:marRight w:val="0"/>
          <w:marTop w:val="300"/>
          <w:marBottom w:val="0"/>
          <w:divBdr>
            <w:top w:val="none" w:sz="0" w:space="0" w:color="auto"/>
            <w:left w:val="none" w:sz="0" w:space="0" w:color="auto"/>
            <w:bottom w:val="none" w:sz="0" w:space="0" w:color="auto"/>
            <w:right w:val="none" w:sz="0" w:space="0" w:color="auto"/>
          </w:divBdr>
          <w:divsChild>
            <w:div w:id="1857886510">
              <w:marLeft w:val="0"/>
              <w:marRight w:val="0"/>
              <w:marTop w:val="0"/>
              <w:marBottom w:val="0"/>
              <w:divBdr>
                <w:top w:val="none" w:sz="0" w:space="0" w:color="auto"/>
                <w:left w:val="none" w:sz="0" w:space="0" w:color="auto"/>
                <w:bottom w:val="none" w:sz="0" w:space="0" w:color="auto"/>
                <w:right w:val="none" w:sz="0" w:space="0" w:color="auto"/>
              </w:divBdr>
              <w:divsChild>
                <w:div w:id="62057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185064">
      <w:bodyDiv w:val="1"/>
      <w:marLeft w:val="0"/>
      <w:marRight w:val="0"/>
      <w:marTop w:val="0"/>
      <w:marBottom w:val="0"/>
      <w:divBdr>
        <w:top w:val="none" w:sz="0" w:space="0" w:color="auto"/>
        <w:left w:val="none" w:sz="0" w:space="0" w:color="auto"/>
        <w:bottom w:val="none" w:sz="0" w:space="0" w:color="auto"/>
        <w:right w:val="none" w:sz="0" w:space="0" w:color="auto"/>
      </w:divBdr>
      <w:divsChild>
        <w:div w:id="170871801">
          <w:marLeft w:val="0"/>
          <w:marRight w:val="0"/>
          <w:marTop w:val="0"/>
          <w:marBottom w:val="0"/>
          <w:divBdr>
            <w:top w:val="none" w:sz="0" w:space="0" w:color="auto"/>
            <w:left w:val="none" w:sz="0" w:space="0" w:color="auto"/>
            <w:bottom w:val="none" w:sz="0" w:space="0" w:color="auto"/>
            <w:right w:val="none" w:sz="0" w:space="0" w:color="auto"/>
          </w:divBdr>
        </w:div>
        <w:div w:id="772676434">
          <w:marLeft w:val="0"/>
          <w:marRight w:val="0"/>
          <w:marTop w:val="0"/>
          <w:marBottom w:val="0"/>
          <w:divBdr>
            <w:top w:val="none" w:sz="0" w:space="0" w:color="auto"/>
            <w:left w:val="none" w:sz="0" w:space="0" w:color="auto"/>
            <w:bottom w:val="none" w:sz="0" w:space="0" w:color="auto"/>
            <w:right w:val="none" w:sz="0" w:space="0" w:color="auto"/>
          </w:divBdr>
          <w:divsChild>
            <w:div w:id="1054892307">
              <w:marLeft w:val="0"/>
              <w:marRight w:val="0"/>
              <w:marTop w:val="0"/>
              <w:marBottom w:val="0"/>
              <w:divBdr>
                <w:top w:val="none" w:sz="0" w:space="0" w:color="auto"/>
                <w:left w:val="none" w:sz="0" w:space="0" w:color="auto"/>
                <w:bottom w:val="none" w:sz="0" w:space="0" w:color="auto"/>
                <w:right w:val="none" w:sz="0" w:space="0" w:color="auto"/>
              </w:divBdr>
            </w:div>
          </w:divsChild>
        </w:div>
        <w:div w:id="604995433">
          <w:marLeft w:val="0"/>
          <w:marRight w:val="0"/>
          <w:marTop w:val="0"/>
          <w:marBottom w:val="0"/>
          <w:divBdr>
            <w:top w:val="none" w:sz="0" w:space="0" w:color="auto"/>
            <w:left w:val="none" w:sz="0" w:space="0" w:color="auto"/>
            <w:bottom w:val="none" w:sz="0" w:space="0" w:color="auto"/>
            <w:right w:val="none" w:sz="0" w:space="0" w:color="auto"/>
          </w:divBdr>
        </w:div>
        <w:div w:id="1955165991">
          <w:marLeft w:val="0"/>
          <w:marRight w:val="0"/>
          <w:marTop w:val="0"/>
          <w:marBottom w:val="0"/>
          <w:divBdr>
            <w:top w:val="none" w:sz="0" w:space="0" w:color="auto"/>
            <w:left w:val="none" w:sz="0" w:space="0" w:color="auto"/>
            <w:bottom w:val="none" w:sz="0" w:space="0" w:color="auto"/>
            <w:right w:val="none" w:sz="0" w:space="0" w:color="auto"/>
          </w:divBdr>
          <w:divsChild>
            <w:div w:id="2129275229">
              <w:marLeft w:val="0"/>
              <w:marRight w:val="0"/>
              <w:marTop w:val="0"/>
              <w:marBottom w:val="0"/>
              <w:divBdr>
                <w:top w:val="none" w:sz="0" w:space="0" w:color="auto"/>
                <w:left w:val="none" w:sz="0" w:space="0" w:color="auto"/>
                <w:bottom w:val="none" w:sz="0" w:space="0" w:color="auto"/>
                <w:right w:val="none" w:sz="0" w:space="0" w:color="auto"/>
              </w:divBdr>
            </w:div>
          </w:divsChild>
        </w:div>
        <w:div w:id="817913741">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sChild>
            <w:div w:id="1064452938">
              <w:marLeft w:val="0"/>
              <w:marRight w:val="0"/>
              <w:marTop w:val="0"/>
              <w:marBottom w:val="0"/>
              <w:divBdr>
                <w:top w:val="none" w:sz="0" w:space="0" w:color="auto"/>
                <w:left w:val="none" w:sz="0" w:space="0" w:color="auto"/>
                <w:bottom w:val="none" w:sz="0" w:space="0" w:color="auto"/>
                <w:right w:val="none" w:sz="0" w:space="0" w:color="auto"/>
              </w:divBdr>
            </w:div>
          </w:divsChild>
        </w:div>
        <w:div w:id="2045935548">
          <w:marLeft w:val="0"/>
          <w:marRight w:val="0"/>
          <w:marTop w:val="0"/>
          <w:marBottom w:val="0"/>
          <w:divBdr>
            <w:top w:val="none" w:sz="0" w:space="0" w:color="auto"/>
            <w:left w:val="none" w:sz="0" w:space="0" w:color="auto"/>
            <w:bottom w:val="none" w:sz="0" w:space="0" w:color="auto"/>
            <w:right w:val="none" w:sz="0" w:space="0" w:color="auto"/>
          </w:divBdr>
        </w:div>
        <w:div w:id="1156728617">
          <w:marLeft w:val="0"/>
          <w:marRight w:val="0"/>
          <w:marTop w:val="0"/>
          <w:marBottom w:val="0"/>
          <w:divBdr>
            <w:top w:val="none" w:sz="0" w:space="0" w:color="auto"/>
            <w:left w:val="none" w:sz="0" w:space="0" w:color="auto"/>
            <w:bottom w:val="none" w:sz="0" w:space="0" w:color="auto"/>
            <w:right w:val="none" w:sz="0" w:space="0" w:color="auto"/>
          </w:divBdr>
          <w:divsChild>
            <w:div w:id="1882788360">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970522885">
          <w:marLeft w:val="0"/>
          <w:marRight w:val="0"/>
          <w:marTop w:val="0"/>
          <w:marBottom w:val="0"/>
          <w:divBdr>
            <w:top w:val="none" w:sz="0" w:space="0" w:color="auto"/>
            <w:left w:val="none" w:sz="0" w:space="0" w:color="auto"/>
            <w:bottom w:val="none" w:sz="0" w:space="0" w:color="auto"/>
            <w:right w:val="none" w:sz="0" w:space="0" w:color="auto"/>
          </w:divBdr>
          <w:divsChild>
            <w:div w:id="77950672">
              <w:marLeft w:val="0"/>
              <w:marRight w:val="0"/>
              <w:marTop w:val="0"/>
              <w:marBottom w:val="0"/>
              <w:divBdr>
                <w:top w:val="none" w:sz="0" w:space="0" w:color="auto"/>
                <w:left w:val="none" w:sz="0" w:space="0" w:color="auto"/>
                <w:bottom w:val="none" w:sz="0" w:space="0" w:color="auto"/>
                <w:right w:val="none" w:sz="0" w:space="0" w:color="auto"/>
              </w:divBdr>
            </w:div>
          </w:divsChild>
        </w:div>
        <w:div w:id="781149635">
          <w:marLeft w:val="0"/>
          <w:marRight w:val="0"/>
          <w:marTop w:val="0"/>
          <w:marBottom w:val="0"/>
          <w:divBdr>
            <w:top w:val="none" w:sz="0" w:space="0" w:color="auto"/>
            <w:left w:val="none" w:sz="0" w:space="0" w:color="auto"/>
            <w:bottom w:val="none" w:sz="0" w:space="0" w:color="auto"/>
            <w:right w:val="none" w:sz="0" w:space="0" w:color="auto"/>
          </w:divBdr>
        </w:div>
        <w:div w:id="747580548">
          <w:marLeft w:val="0"/>
          <w:marRight w:val="0"/>
          <w:marTop w:val="0"/>
          <w:marBottom w:val="0"/>
          <w:divBdr>
            <w:top w:val="none" w:sz="0" w:space="0" w:color="auto"/>
            <w:left w:val="none" w:sz="0" w:space="0" w:color="auto"/>
            <w:bottom w:val="none" w:sz="0" w:space="0" w:color="auto"/>
            <w:right w:val="none" w:sz="0" w:space="0" w:color="auto"/>
          </w:divBdr>
          <w:divsChild>
            <w:div w:id="430049058">
              <w:marLeft w:val="0"/>
              <w:marRight w:val="0"/>
              <w:marTop w:val="0"/>
              <w:marBottom w:val="0"/>
              <w:divBdr>
                <w:top w:val="none" w:sz="0" w:space="0" w:color="auto"/>
                <w:left w:val="none" w:sz="0" w:space="0" w:color="auto"/>
                <w:bottom w:val="none" w:sz="0" w:space="0" w:color="auto"/>
                <w:right w:val="none" w:sz="0" w:space="0" w:color="auto"/>
              </w:divBdr>
            </w:div>
          </w:divsChild>
        </w:div>
        <w:div w:id="1228109427">
          <w:marLeft w:val="0"/>
          <w:marRight w:val="0"/>
          <w:marTop w:val="0"/>
          <w:marBottom w:val="0"/>
          <w:divBdr>
            <w:top w:val="none" w:sz="0" w:space="0" w:color="auto"/>
            <w:left w:val="none" w:sz="0" w:space="0" w:color="auto"/>
            <w:bottom w:val="none" w:sz="0" w:space="0" w:color="auto"/>
            <w:right w:val="none" w:sz="0" w:space="0" w:color="auto"/>
          </w:divBdr>
        </w:div>
        <w:div w:id="442068976">
          <w:marLeft w:val="0"/>
          <w:marRight w:val="0"/>
          <w:marTop w:val="0"/>
          <w:marBottom w:val="0"/>
          <w:divBdr>
            <w:top w:val="none" w:sz="0" w:space="0" w:color="auto"/>
            <w:left w:val="none" w:sz="0" w:space="0" w:color="auto"/>
            <w:bottom w:val="none" w:sz="0" w:space="0" w:color="auto"/>
            <w:right w:val="none" w:sz="0" w:space="0" w:color="auto"/>
          </w:divBdr>
          <w:divsChild>
            <w:div w:id="1449349964">
              <w:marLeft w:val="0"/>
              <w:marRight w:val="0"/>
              <w:marTop w:val="0"/>
              <w:marBottom w:val="0"/>
              <w:divBdr>
                <w:top w:val="none" w:sz="0" w:space="0" w:color="auto"/>
                <w:left w:val="none" w:sz="0" w:space="0" w:color="auto"/>
                <w:bottom w:val="none" w:sz="0" w:space="0" w:color="auto"/>
                <w:right w:val="none" w:sz="0" w:space="0" w:color="auto"/>
              </w:divBdr>
            </w:div>
          </w:divsChild>
        </w:div>
        <w:div w:id="1307586516">
          <w:marLeft w:val="0"/>
          <w:marRight w:val="0"/>
          <w:marTop w:val="300"/>
          <w:marBottom w:val="0"/>
          <w:divBdr>
            <w:top w:val="none" w:sz="0" w:space="0" w:color="auto"/>
            <w:left w:val="none" w:sz="0" w:space="0" w:color="auto"/>
            <w:bottom w:val="none" w:sz="0" w:space="0" w:color="auto"/>
            <w:right w:val="none" w:sz="0" w:space="0" w:color="auto"/>
          </w:divBdr>
          <w:divsChild>
            <w:div w:id="256401767">
              <w:marLeft w:val="0"/>
              <w:marRight w:val="0"/>
              <w:marTop w:val="0"/>
              <w:marBottom w:val="0"/>
              <w:divBdr>
                <w:top w:val="none" w:sz="0" w:space="0" w:color="auto"/>
                <w:left w:val="none" w:sz="0" w:space="0" w:color="auto"/>
                <w:bottom w:val="none" w:sz="0" w:space="0" w:color="auto"/>
                <w:right w:val="none" w:sz="0" w:space="0" w:color="auto"/>
              </w:divBdr>
              <w:divsChild>
                <w:div w:id="19593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231258">
          <w:marLeft w:val="0"/>
          <w:marRight w:val="0"/>
          <w:marTop w:val="300"/>
          <w:marBottom w:val="0"/>
          <w:divBdr>
            <w:top w:val="none" w:sz="0" w:space="0" w:color="auto"/>
            <w:left w:val="none" w:sz="0" w:space="0" w:color="auto"/>
            <w:bottom w:val="none" w:sz="0" w:space="0" w:color="auto"/>
            <w:right w:val="none" w:sz="0" w:space="0" w:color="auto"/>
          </w:divBdr>
          <w:divsChild>
            <w:div w:id="841965397">
              <w:marLeft w:val="0"/>
              <w:marRight w:val="0"/>
              <w:marTop w:val="0"/>
              <w:marBottom w:val="0"/>
              <w:divBdr>
                <w:top w:val="none" w:sz="0" w:space="0" w:color="auto"/>
                <w:left w:val="none" w:sz="0" w:space="0" w:color="auto"/>
                <w:bottom w:val="none" w:sz="0" w:space="0" w:color="auto"/>
                <w:right w:val="none" w:sz="0" w:space="0" w:color="auto"/>
              </w:divBdr>
              <w:divsChild>
                <w:div w:id="158834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10205">
          <w:marLeft w:val="0"/>
          <w:marRight w:val="0"/>
          <w:marTop w:val="300"/>
          <w:marBottom w:val="0"/>
          <w:divBdr>
            <w:top w:val="none" w:sz="0" w:space="0" w:color="auto"/>
            <w:left w:val="none" w:sz="0" w:space="0" w:color="auto"/>
            <w:bottom w:val="none" w:sz="0" w:space="0" w:color="auto"/>
            <w:right w:val="none" w:sz="0" w:space="0" w:color="auto"/>
          </w:divBdr>
          <w:divsChild>
            <w:div w:id="2037610650">
              <w:marLeft w:val="0"/>
              <w:marRight w:val="0"/>
              <w:marTop w:val="0"/>
              <w:marBottom w:val="0"/>
              <w:divBdr>
                <w:top w:val="none" w:sz="0" w:space="0" w:color="auto"/>
                <w:left w:val="none" w:sz="0" w:space="0" w:color="auto"/>
                <w:bottom w:val="none" w:sz="0" w:space="0" w:color="auto"/>
                <w:right w:val="none" w:sz="0" w:space="0" w:color="auto"/>
              </w:divBdr>
              <w:divsChild>
                <w:div w:id="59644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AAD8-776D-4F0D-BD33-CAAA64C0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12340</TotalTime>
  <Pages>7</Pages>
  <Words>3613</Words>
  <Characters>20600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cp:revision>
  <cp:lastPrinted>2009-02-06T08:36:00Z</cp:lastPrinted>
  <dcterms:created xsi:type="dcterms:W3CDTF">2015-03-22T11:10:00Z</dcterms:created>
  <dcterms:modified xsi:type="dcterms:W3CDTF">2015-10-09T08:52:00Z</dcterms:modified>
</cp:coreProperties>
</file>