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1AD96D3D" w:rsidR="004F5354" w:rsidRPr="002F01D4" w:rsidRDefault="002F01D4" w:rsidP="002F01D4">
      <w:bookmarkStart w:id="0" w:name="_GoBack"/>
      <w:proofErr w:type="spellStart"/>
      <w:r>
        <w:rPr>
          <w:rFonts w:ascii="Verdana" w:hAnsi="Verdana"/>
          <w:b/>
          <w:bCs/>
          <w:color w:val="000000"/>
          <w:shd w:val="clear" w:color="auto" w:fill="FFFFFF"/>
        </w:rPr>
        <w:t>Папакиця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Костянтинівна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інформаційної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готовності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майбутніх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інженерів</w:t>
      </w:r>
      <w:proofErr w:type="spellEnd"/>
      <w:r>
        <w:rPr>
          <w:rFonts w:ascii="Verdana" w:hAnsi="Verdana"/>
          <w:b/>
          <w:bCs/>
          <w:color w:val="000000"/>
          <w:shd w:val="clear" w:color="auto" w:fill="FFFFFF"/>
        </w:rPr>
        <w:t xml:space="preserve"> до </w:t>
      </w:r>
      <w:proofErr w:type="spellStart"/>
      <w:r>
        <w:rPr>
          <w:rFonts w:ascii="Verdana" w:hAnsi="Verdana"/>
          <w:b/>
          <w:bCs/>
          <w:color w:val="000000"/>
          <w:shd w:val="clear" w:color="auto" w:fill="FFFFFF"/>
        </w:rPr>
        <w:t>професійної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діяльності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психол. наук: 19.00.07,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М. П. </w:t>
      </w:r>
      <w:proofErr w:type="spellStart"/>
      <w:r>
        <w:rPr>
          <w:rFonts w:ascii="Verdana" w:hAnsi="Verdana"/>
          <w:b/>
          <w:bCs/>
          <w:color w:val="000000"/>
          <w:shd w:val="clear" w:color="auto" w:fill="FFFFFF"/>
        </w:rPr>
        <w:t>Драгоманова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F5354" w:rsidRPr="002F01D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26940" w14:textId="77777777" w:rsidR="003A1E47" w:rsidRDefault="003A1E47">
      <w:pPr>
        <w:spacing w:after="0" w:line="240" w:lineRule="auto"/>
      </w:pPr>
      <w:r>
        <w:separator/>
      </w:r>
    </w:p>
  </w:endnote>
  <w:endnote w:type="continuationSeparator" w:id="0">
    <w:p w14:paraId="08673842" w14:textId="77777777" w:rsidR="003A1E47" w:rsidRDefault="003A1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5BAC7" w14:textId="77777777" w:rsidR="003A1E47" w:rsidRDefault="003A1E47">
      <w:pPr>
        <w:spacing w:after="0" w:line="240" w:lineRule="auto"/>
      </w:pPr>
      <w:r>
        <w:separator/>
      </w:r>
    </w:p>
  </w:footnote>
  <w:footnote w:type="continuationSeparator" w:id="0">
    <w:p w14:paraId="7B83EA46" w14:textId="77777777" w:rsidR="003A1E47" w:rsidRDefault="003A1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1E47"/>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D5B"/>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24109</TotalTime>
  <Pages>1</Pages>
  <Words>34</Words>
  <Characters>198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4828</cp:revision>
  <cp:lastPrinted>2009-02-06T05:36:00Z</cp:lastPrinted>
  <dcterms:created xsi:type="dcterms:W3CDTF">2016-09-19T15:12:00Z</dcterms:created>
  <dcterms:modified xsi:type="dcterms:W3CDTF">2017-01-29T16:12:00Z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