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6DCE9" w14:textId="6239254D" w:rsidR="00BF089E" w:rsidRPr="009B75F8" w:rsidRDefault="009B75F8" w:rsidP="009B75F8">
      <w:bookmarkStart w:id="0" w:name="_GoBack"/>
      <w:proofErr w:type="spellStart"/>
      <w:r>
        <w:rPr>
          <w:rFonts w:ascii="Verdana" w:hAnsi="Verdana"/>
          <w:color w:val="000000"/>
          <w:sz w:val="18"/>
          <w:szCs w:val="18"/>
          <w:shd w:val="clear" w:color="auto" w:fill="FFFFFF"/>
        </w:rPr>
        <w:t>Блажеев</w:t>
      </w:r>
      <w:proofErr w:type="spellEnd"/>
      <w:r>
        <w:rPr>
          <w:rFonts w:ascii="Verdana" w:hAnsi="Verdana"/>
          <w:color w:val="000000"/>
          <w:sz w:val="18"/>
          <w:szCs w:val="18"/>
          <w:shd w:val="clear" w:color="auto" w:fill="FFFFFF"/>
        </w:rPr>
        <w:t xml:space="preserve"> Ярослав Александрович. Эколого-правовое регулирование отношений в нефтегазовом комплексе России</w:t>
      </w:r>
      <w:bookmarkEnd w:id="0"/>
      <w:r>
        <w:rPr>
          <w:rFonts w:ascii="Verdana" w:hAnsi="Verdana"/>
          <w:color w:val="000000"/>
          <w:sz w:val="18"/>
          <w:szCs w:val="18"/>
          <w:shd w:val="clear" w:color="auto" w:fill="FFFFFF"/>
        </w:rPr>
        <w:t xml:space="preserve">: диссертация ... кандидата Юридических наук: 12.00.06 / </w:t>
      </w:r>
      <w:proofErr w:type="spellStart"/>
      <w:r>
        <w:rPr>
          <w:rFonts w:ascii="Verdana" w:hAnsi="Verdana"/>
          <w:color w:val="000000"/>
          <w:sz w:val="18"/>
          <w:szCs w:val="18"/>
          <w:shd w:val="clear" w:color="auto" w:fill="FFFFFF"/>
        </w:rPr>
        <w:t>Блажеев</w:t>
      </w:r>
      <w:proofErr w:type="spellEnd"/>
      <w:r>
        <w:rPr>
          <w:rFonts w:ascii="Verdana" w:hAnsi="Verdana"/>
          <w:color w:val="000000"/>
          <w:sz w:val="18"/>
          <w:szCs w:val="18"/>
          <w:shd w:val="clear" w:color="auto" w:fill="FFFFFF"/>
        </w:rPr>
        <w:t xml:space="preserve"> Ярослав </w:t>
      </w:r>
      <w:proofErr w:type="gramStart"/>
      <w:r>
        <w:rPr>
          <w:rFonts w:ascii="Verdana" w:hAnsi="Verdana"/>
          <w:color w:val="000000"/>
          <w:sz w:val="18"/>
          <w:szCs w:val="18"/>
          <w:shd w:val="clear" w:color="auto" w:fill="FFFFFF"/>
        </w:rPr>
        <w:t>Александрович;[</w:t>
      </w:r>
      <w:proofErr w:type="gramEnd"/>
      <w:r>
        <w:rPr>
          <w:rFonts w:ascii="Verdana" w:hAnsi="Verdana"/>
          <w:color w:val="000000"/>
          <w:sz w:val="18"/>
          <w:szCs w:val="18"/>
          <w:shd w:val="clear" w:color="auto" w:fill="FFFFFF"/>
        </w:rPr>
        <w:t xml:space="preserve">Место защиты: ФГБОУ ВО Московский государственный юридический университет имени О.Е. </w:t>
      </w:r>
      <w:proofErr w:type="spellStart"/>
      <w:r>
        <w:rPr>
          <w:rFonts w:ascii="Verdana" w:hAnsi="Verdana"/>
          <w:color w:val="000000"/>
          <w:sz w:val="18"/>
          <w:szCs w:val="18"/>
          <w:shd w:val="clear" w:color="auto" w:fill="FFFFFF"/>
        </w:rPr>
        <w:t>Кутафина</w:t>
      </w:r>
      <w:proofErr w:type="spellEnd"/>
      <w:r>
        <w:rPr>
          <w:rFonts w:ascii="Verdana" w:hAnsi="Verdana"/>
          <w:color w:val="000000"/>
          <w:sz w:val="18"/>
          <w:szCs w:val="18"/>
          <w:shd w:val="clear" w:color="auto" w:fill="FFFFFF"/>
        </w:rPr>
        <w:t xml:space="preserve"> (МГЮА)], 2016</w:t>
      </w:r>
    </w:p>
    <w:sectPr w:rsidR="00BF089E" w:rsidRPr="009B75F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A9E4B" w14:textId="77777777" w:rsidR="0037250C" w:rsidRDefault="0037250C">
      <w:pPr>
        <w:spacing w:after="0" w:line="240" w:lineRule="auto"/>
      </w:pPr>
      <w:r>
        <w:separator/>
      </w:r>
    </w:p>
  </w:endnote>
  <w:endnote w:type="continuationSeparator" w:id="0">
    <w:p w14:paraId="3C4CA2BD" w14:textId="77777777" w:rsidR="0037250C" w:rsidRDefault="0037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A0A87" w14:textId="77777777" w:rsidR="0037250C" w:rsidRDefault="0037250C">
      <w:pPr>
        <w:spacing w:after="0" w:line="240" w:lineRule="auto"/>
      </w:pPr>
      <w:r>
        <w:separator/>
      </w:r>
    </w:p>
  </w:footnote>
  <w:footnote w:type="continuationSeparator" w:id="0">
    <w:p w14:paraId="79746641" w14:textId="77777777" w:rsidR="0037250C" w:rsidRDefault="00372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34"/>
  </w:num>
  <w:num w:numId="8">
    <w:abstractNumId w:val="27"/>
  </w:num>
  <w:num w:numId="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50C"/>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28582</TotalTime>
  <Pages>1</Pages>
  <Words>44</Words>
  <Characters>255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5555</cp:revision>
  <cp:lastPrinted>2009-02-06T05:36:00Z</cp:lastPrinted>
  <dcterms:created xsi:type="dcterms:W3CDTF">2016-09-19T15:12:00Z</dcterms:created>
  <dcterms:modified xsi:type="dcterms:W3CDTF">2017-02-17T11:07:00Z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