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65364B" w14:textId="65654FC8" w:rsidR="00B0510F" w:rsidRPr="00CE5AF7" w:rsidRDefault="00CE5AF7" w:rsidP="00CE5AF7">
      <w:bookmarkStart w:id="0" w:name="_GoBack"/>
      <w:r>
        <w:rPr>
          <w:rFonts w:ascii="Verdana" w:hAnsi="Verdana"/>
          <w:b/>
          <w:bCs/>
          <w:color w:val="000000"/>
          <w:shd w:val="clear" w:color="auto" w:fill="FFFFFF"/>
        </w:rPr>
        <w:t>Прасол Надія Олексіївна. Індивідуалізація професійної підготовки майбутніх учителів початкових класів в умовах кредитно-трансферної системи навчання</w:t>
      </w:r>
      <w:bookmarkEnd w:id="0"/>
      <w:r>
        <w:rPr>
          <w:rFonts w:ascii="Verdana" w:hAnsi="Verdana"/>
          <w:b/>
          <w:bCs/>
          <w:color w:val="000000"/>
          <w:shd w:val="clear" w:color="auto" w:fill="FFFFFF"/>
        </w:rPr>
        <w:t>.- Дис. канд. пед. наук: 13.00.04, Кіровогр. держ. пед. ун-т ім. Володимира Винниченка. - Кіровоград, 2014.- 200 с.</w:t>
      </w:r>
    </w:p>
    <w:sectPr w:rsidR="00B0510F" w:rsidRPr="00CE5AF7"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140B39" w14:textId="77777777" w:rsidR="00694935" w:rsidRDefault="00694935">
      <w:pPr>
        <w:spacing w:after="0" w:line="240" w:lineRule="auto"/>
      </w:pPr>
      <w:r>
        <w:separator/>
      </w:r>
    </w:p>
  </w:endnote>
  <w:endnote w:type="continuationSeparator" w:id="0">
    <w:p w14:paraId="25072538" w14:textId="77777777" w:rsidR="00694935" w:rsidRDefault="006949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altName w:val="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altName w:val="Century Gothic"/>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3DCF94" w14:textId="77777777" w:rsidR="00694935" w:rsidRDefault="00694935">
      <w:pPr>
        <w:spacing w:after="0" w:line="240" w:lineRule="auto"/>
      </w:pPr>
      <w:r>
        <w:separator/>
      </w:r>
    </w:p>
  </w:footnote>
  <w:footnote w:type="continuationSeparator" w:id="0">
    <w:p w14:paraId="3CA150BC" w14:textId="77777777" w:rsidR="00694935" w:rsidRDefault="0069493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8B1143A"/>
    <w:multiLevelType w:val="multilevel"/>
    <w:tmpl w:val="5464D4A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2"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3"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4EF37E5"/>
    <w:multiLevelType w:val="singleLevel"/>
    <w:tmpl w:val="1BDE8B18"/>
    <w:lvl w:ilvl="0">
      <w:start w:val="1"/>
      <w:numFmt w:val="decimal"/>
      <w:lvlText w:val="%1."/>
      <w:lvlJc w:val="left"/>
      <w:pPr>
        <w:tabs>
          <w:tab w:val="num" w:pos="1353"/>
        </w:tabs>
        <w:ind w:left="1353" w:hanging="360"/>
      </w:pPr>
      <w:rPr>
        <w:rFonts w:hint="default"/>
      </w:rPr>
    </w:lvl>
  </w:abstractNum>
  <w:abstractNum w:abstractNumId="25" w15:restartNumberingAfterBreak="0">
    <w:nsid w:val="4B607436"/>
    <w:multiLevelType w:val="multilevel"/>
    <w:tmpl w:val="331CFFE6"/>
    <w:lvl w:ilvl="0">
      <w:start w:val="1"/>
      <w:numFmt w:val="decimal"/>
      <w:lvlText w:val="%1."/>
      <w:lvlJc w:val="left"/>
      <w:pPr>
        <w:tabs>
          <w:tab w:val="num" w:pos="440"/>
        </w:tabs>
        <w:ind w:left="440" w:hanging="440"/>
      </w:pPr>
      <w:rPr>
        <w:rFonts w:hint="default"/>
      </w:rPr>
    </w:lvl>
    <w:lvl w:ilvl="1">
      <w:start w:val="3"/>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6"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1"/>
  </w:num>
  <w:num w:numId="7">
    <w:abstractNumId w:val="25"/>
  </w:num>
  <w:num w:numId="8">
    <w:abstractNumId w:val="2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61"/>
    <w:rsid w:val="0001128B"/>
    <w:rsid w:val="00011643"/>
    <w:rsid w:val="00011DBC"/>
    <w:rsid w:val="00012486"/>
    <w:rsid w:val="0001261B"/>
    <w:rsid w:val="0001286F"/>
    <w:rsid w:val="00012E2E"/>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17E9A"/>
    <w:rsid w:val="00020196"/>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37E6"/>
    <w:rsid w:val="00024033"/>
    <w:rsid w:val="000240C4"/>
    <w:rsid w:val="00024196"/>
    <w:rsid w:val="000241E6"/>
    <w:rsid w:val="00024526"/>
    <w:rsid w:val="000247A1"/>
    <w:rsid w:val="00024B61"/>
    <w:rsid w:val="00024BDC"/>
    <w:rsid w:val="00024DAC"/>
    <w:rsid w:val="0002508E"/>
    <w:rsid w:val="0002510E"/>
    <w:rsid w:val="00025274"/>
    <w:rsid w:val="000254A4"/>
    <w:rsid w:val="00025838"/>
    <w:rsid w:val="00025D7F"/>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1A"/>
    <w:rsid w:val="00065DEE"/>
    <w:rsid w:val="000665CD"/>
    <w:rsid w:val="00066670"/>
    <w:rsid w:val="00066A92"/>
    <w:rsid w:val="00066F60"/>
    <w:rsid w:val="000672BA"/>
    <w:rsid w:val="000677CC"/>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2246"/>
    <w:rsid w:val="00082393"/>
    <w:rsid w:val="000823E9"/>
    <w:rsid w:val="0008253E"/>
    <w:rsid w:val="00082A37"/>
    <w:rsid w:val="00082CC9"/>
    <w:rsid w:val="000831AE"/>
    <w:rsid w:val="00083427"/>
    <w:rsid w:val="000836B3"/>
    <w:rsid w:val="00083CFA"/>
    <w:rsid w:val="00083D98"/>
    <w:rsid w:val="000840F1"/>
    <w:rsid w:val="000840FA"/>
    <w:rsid w:val="00084140"/>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656"/>
    <w:rsid w:val="000C58C6"/>
    <w:rsid w:val="000C5B0B"/>
    <w:rsid w:val="000C642B"/>
    <w:rsid w:val="000C6A43"/>
    <w:rsid w:val="000C6B5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8F0"/>
    <w:rsid w:val="000D3AC9"/>
    <w:rsid w:val="000D3E3F"/>
    <w:rsid w:val="000D3F30"/>
    <w:rsid w:val="000D4185"/>
    <w:rsid w:val="000D4676"/>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6BC"/>
    <w:rsid w:val="000E186B"/>
    <w:rsid w:val="000E19BA"/>
    <w:rsid w:val="000E2983"/>
    <w:rsid w:val="000E29B1"/>
    <w:rsid w:val="000E321A"/>
    <w:rsid w:val="000E3DB8"/>
    <w:rsid w:val="000E3E4D"/>
    <w:rsid w:val="000E3F38"/>
    <w:rsid w:val="000E414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C10"/>
    <w:rsid w:val="000F7CAF"/>
    <w:rsid w:val="000F7EA5"/>
    <w:rsid w:val="00100A16"/>
    <w:rsid w:val="00100CE9"/>
    <w:rsid w:val="0010139E"/>
    <w:rsid w:val="00101F72"/>
    <w:rsid w:val="001024DB"/>
    <w:rsid w:val="00102A49"/>
    <w:rsid w:val="00103057"/>
    <w:rsid w:val="001036DA"/>
    <w:rsid w:val="00104007"/>
    <w:rsid w:val="001047AA"/>
    <w:rsid w:val="001047AC"/>
    <w:rsid w:val="00104B73"/>
    <w:rsid w:val="00104F16"/>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216C"/>
    <w:rsid w:val="0011281D"/>
    <w:rsid w:val="001131FD"/>
    <w:rsid w:val="00113718"/>
    <w:rsid w:val="00113EEB"/>
    <w:rsid w:val="0011449A"/>
    <w:rsid w:val="001145C6"/>
    <w:rsid w:val="00114859"/>
    <w:rsid w:val="001149B3"/>
    <w:rsid w:val="001149BD"/>
    <w:rsid w:val="0011528F"/>
    <w:rsid w:val="0011536E"/>
    <w:rsid w:val="00115D27"/>
    <w:rsid w:val="001162D3"/>
    <w:rsid w:val="0011644A"/>
    <w:rsid w:val="001164D7"/>
    <w:rsid w:val="00116711"/>
    <w:rsid w:val="001172EE"/>
    <w:rsid w:val="0011747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827"/>
    <w:rsid w:val="00123A6B"/>
    <w:rsid w:val="00123A8F"/>
    <w:rsid w:val="001244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37F3F"/>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C8F"/>
    <w:rsid w:val="00154E7F"/>
    <w:rsid w:val="00154E9B"/>
    <w:rsid w:val="00155120"/>
    <w:rsid w:val="0015532C"/>
    <w:rsid w:val="001558D2"/>
    <w:rsid w:val="00156260"/>
    <w:rsid w:val="00156E4C"/>
    <w:rsid w:val="00157DA6"/>
    <w:rsid w:val="00157EE5"/>
    <w:rsid w:val="00160234"/>
    <w:rsid w:val="001604B6"/>
    <w:rsid w:val="0016063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F9D"/>
    <w:rsid w:val="00177A04"/>
    <w:rsid w:val="00177AD1"/>
    <w:rsid w:val="00177CB7"/>
    <w:rsid w:val="00180679"/>
    <w:rsid w:val="00180EF4"/>
    <w:rsid w:val="001819F9"/>
    <w:rsid w:val="00181F4E"/>
    <w:rsid w:val="00181FEA"/>
    <w:rsid w:val="001826D8"/>
    <w:rsid w:val="0018307D"/>
    <w:rsid w:val="00183281"/>
    <w:rsid w:val="001834D8"/>
    <w:rsid w:val="00183814"/>
    <w:rsid w:val="00183825"/>
    <w:rsid w:val="00183AE3"/>
    <w:rsid w:val="00183E5B"/>
    <w:rsid w:val="001840DE"/>
    <w:rsid w:val="00184725"/>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FB5"/>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013"/>
    <w:rsid w:val="001A3967"/>
    <w:rsid w:val="001A3D06"/>
    <w:rsid w:val="001A4371"/>
    <w:rsid w:val="001A4B48"/>
    <w:rsid w:val="001A4D08"/>
    <w:rsid w:val="001A4D55"/>
    <w:rsid w:val="001A54E4"/>
    <w:rsid w:val="001A56B3"/>
    <w:rsid w:val="001A58AA"/>
    <w:rsid w:val="001A5BD0"/>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6B60"/>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0E0"/>
    <w:rsid w:val="001E523F"/>
    <w:rsid w:val="001E5BE7"/>
    <w:rsid w:val="001E5D7F"/>
    <w:rsid w:val="001E5DA7"/>
    <w:rsid w:val="001E6221"/>
    <w:rsid w:val="001E633E"/>
    <w:rsid w:val="001E65FF"/>
    <w:rsid w:val="001E68DF"/>
    <w:rsid w:val="001E6943"/>
    <w:rsid w:val="001E753B"/>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B07"/>
    <w:rsid w:val="00200D88"/>
    <w:rsid w:val="00200E39"/>
    <w:rsid w:val="002011D5"/>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827"/>
    <w:rsid w:val="00205ADA"/>
    <w:rsid w:val="00205B24"/>
    <w:rsid w:val="00206199"/>
    <w:rsid w:val="002061D3"/>
    <w:rsid w:val="002064B7"/>
    <w:rsid w:val="002064BC"/>
    <w:rsid w:val="00206777"/>
    <w:rsid w:val="00206827"/>
    <w:rsid w:val="00206E86"/>
    <w:rsid w:val="002070F6"/>
    <w:rsid w:val="0020735B"/>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50"/>
    <w:rsid w:val="002216F1"/>
    <w:rsid w:val="00221B7C"/>
    <w:rsid w:val="00221CC2"/>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CCB"/>
    <w:rsid w:val="00253F15"/>
    <w:rsid w:val="00253F25"/>
    <w:rsid w:val="00254E06"/>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5E17"/>
    <w:rsid w:val="00266558"/>
    <w:rsid w:val="0026667B"/>
    <w:rsid w:val="00266E28"/>
    <w:rsid w:val="0026704A"/>
    <w:rsid w:val="002677B4"/>
    <w:rsid w:val="00267887"/>
    <w:rsid w:val="00267FB1"/>
    <w:rsid w:val="0027005C"/>
    <w:rsid w:val="0027016F"/>
    <w:rsid w:val="002705B5"/>
    <w:rsid w:val="00270864"/>
    <w:rsid w:val="0027128A"/>
    <w:rsid w:val="00271324"/>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3290"/>
    <w:rsid w:val="00283649"/>
    <w:rsid w:val="00283C8E"/>
    <w:rsid w:val="00283E11"/>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925"/>
    <w:rsid w:val="002B0B22"/>
    <w:rsid w:val="002B0D18"/>
    <w:rsid w:val="002B0DB5"/>
    <w:rsid w:val="002B1005"/>
    <w:rsid w:val="002B13E4"/>
    <w:rsid w:val="002B17E9"/>
    <w:rsid w:val="002B1A4B"/>
    <w:rsid w:val="002B1FB6"/>
    <w:rsid w:val="002B2009"/>
    <w:rsid w:val="002B24A4"/>
    <w:rsid w:val="002B2645"/>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3D1A"/>
    <w:rsid w:val="002D428A"/>
    <w:rsid w:val="002D4450"/>
    <w:rsid w:val="002D5374"/>
    <w:rsid w:val="002D5F75"/>
    <w:rsid w:val="002D62A3"/>
    <w:rsid w:val="002D6745"/>
    <w:rsid w:val="002D6B30"/>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83"/>
    <w:rsid w:val="002E5EF6"/>
    <w:rsid w:val="002E5F7B"/>
    <w:rsid w:val="002E61BD"/>
    <w:rsid w:val="002E6963"/>
    <w:rsid w:val="002E7727"/>
    <w:rsid w:val="002E7B68"/>
    <w:rsid w:val="002F06D4"/>
    <w:rsid w:val="002F0771"/>
    <w:rsid w:val="002F097D"/>
    <w:rsid w:val="002F10C1"/>
    <w:rsid w:val="002F122F"/>
    <w:rsid w:val="002F14FB"/>
    <w:rsid w:val="002F1695"/>
    <w:rsid w:val="002F17A1"/>
    <w:rsid w:val="002F18B0"/>
    <w:rsid w:val="002F192D"/>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81A"/>
    <w:rsid w:val="00306BFD"/>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DF7"/>
    <w:rsid w:val="0032422C"/>
    <w:rsid w:val="003245D1"/>
    <w:rsid w:val="00324724"/>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94A"/>
    <w:rsid w:val="00332EF6"/>
    <w:rsid w:val="003330FA"/>
    <w:rsid w:val="00333284"/>
    <w:rsid w:val="003332F0"/>
    <w:rsid w:val="00333611"/>
    <w:rsid w:val="00333902"/>
    <w:rsid w:val="003339AD"/>
    <w:rsid w:val="00333E55"/>
    <w:rsid w:val="00334009"/>
    <w:rsid w:val="003343FE"/>
    <w:rsid w:val="00334B93"/>
    <w:rsid w:val="00335034"/>
    <w:rsid w:val="003352F0"/>
    <w:rsid w:val="003356FD"/>
    <w:rsid w:val="00335B44"/>
    <w:rsid w:val="00335C48"/>
    <w:rsid w:val="00336037"/>
    <w:rsid w:val="003364CD"/>
    <w:rsid w:val="003365DA"/>
    <w:rsid w:val="00336E1A"/>
    <w:rsid w:val="00336E97"/>
    <w:rsid w:val="0033720F"/>
    <w:rsid w:val="00337238"/>
    <w:rsid w:val="003373F2"/>
    <w:rsid w:val="00337777"/>
    <w:rsid w:val="00337FD3"/>
    <w:rsid w:val="0034032C"/>
    <w:rsid w:val="003404DD"/>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96C"/>
    <w:rsid w:val="00382AE4"/>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4FD9"/>
    <w:rsid w:val="00395305"/>
    <w:rsid w:val="003953BC"/>
    <w:rsid w:val="0039569A"/>
    <w:rsid w:val="00396914"/>
    <w:rsid w:val="00396E78"/>
    <w:rsid w:val="00396EB5"/>
    <w:rsid w:val="00396F38"/>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40A"/>
    <w:rsid w:val="003A5E83"/>
    <w:rsid w:val="003A6114"/>
    <w:rsid w:val="003A65E0"/>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1FAB"/>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5DFA"/>
    <w:rsid w:val="00416206"/>
    <w:rsid w:val="00416421"/>
    <w:rsid w:val="004167EE"/>
    <w:rsid w:val="00416A77"/>
    <w:rsid w:val="00416AA2"/>
    <w:rsid w:val="0041725F"/>
    <w:rsid w:val="004176EA"/>
    <w:rsid w:val="00417A3F"/>
    <w:rsid w:val="00417AFB"/>
    <w:rsid w:val="0042002F"/>
    <w:rsid w:val="00420A4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0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EDD"/>
    <w:rsid w:val="00455F7C"/>
    <w:rsid w:val="0045634C"/>
    <w:rsid w:val="0045656F"/>
    <w:rsid w:val="004568A2"/>
    <w:rsid w:val="00456BB9"/>
    <w:rsid w:val="00456E84"/>
    <w:rsid w:val="00456EA3"/>
    <w:rsid w:val="00457064"/>
    <w:rsid w:val="00457315"/>
    <w:rsid w:val="00460301"/>
    <w:rsid w:val="004606AC"/>
    <w:rsid w:val="004609A8"/>
    <w:rsid w:val="00461514"/>
    <w:rsid w:val="00461547"/>
    <w:rsid w:val="004621D8"/>
    <w:rsid w:val="00462483"/>
    <w:rsid w:val="00462706"/>
    <w:rsid w:val="00462915"/>
    <w:rsid w:val="00462A38"/>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2FD"/>
    <w:rsid w:val="00472A25"/>
    <w:rsid w:val="00472BA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ABD"/>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47EA"/>
    <w:rsid w:val="004B4999"/>
    <w:rsid w:val="004B4A04"/>
    <w:rsid w:val="004B4A32"/>
    <w:rsid w:val="004B5056"/>
    <w:rsid w:val="004B5EB5"/>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D06"/>
    <w:rsid w:val="004D6F01"/>
    <w:rsid w:val="004D715A"/>
    <w:rsid w:val="004D7559"/>
    <w:rsid w:val="004E014C"/>
    <w:rsid w:val="004E0899"/>
    <w:rsid w:val="004E097A"/>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7A7"/>
    <w:rsid w:val="00500A12"/>
    <w:rsid w:val="00500DD8"/>
    <w:rsid w:val="00500E22"/>
    <w:rsid w:val="00501123"/>
    <w:rsid w:val="005016A1"/>
    <w:rsid w:val="00501717"/>
    <w:rsid w:val="00501BB0"/>
    <w:rsid w:val="00501BB2"/>
    <w:rsid w:val="00501F34"/>
    <w:rsid w:val="00502733"/>
    <w:rsid w:val="005031C0"/>
    <w:rsid w:val="00503353"/>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610"/>
    <w:rsid w:val="00530822"/>
    <w:rsid w:val="00530832"/>
    <w:rsid w:val="00530E0E"/>
    <w:rsid w:val="00530F60"/>
    <w:rsid w:val="0053148C"/>
    <w:rsid w:val="00531BBE"/>
    <w:rsid w:val="00531F75"/>
    <w:rsid w:val="00533887"/>
    <w:rsid w:val="00533D1A"/>
    <w:rsid w:val="005366E4"/>
    <w:rsid w:val="00536AFC"/>
    <w:rsid w:val="00536D4B"/>
    <w:rsid w:val="00536E1F"/>
    <w:rsid w:val="00537988"/>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19"/>
    <w:rsid w:val="005462BC"/>
    <w:rsid w:val="005462C5"/>
    <w:rsid w:val="00546393"/>
    <w:rsid w:val="00546654"/>
    <w:rsid w:val="005469A6"/>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BD4"/>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E24"/>
    <w:rsid w:val="00584ECB"/>
    <w:rsid w:val="00585193"/>
    <w:rsid w:val="005851AE"/>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5BB7"/>
    <w:rsid w:val="00596759"/>
    <w:rsid w:val="00596DD3"/>
    <w:rsid w:val="005973E5"/>
    <w:rsid w:val="00597FA4"/>
    <w:rsid w:val="005A0961"/>
    <w:rsid w:val="005A113C"/>
    <w:rsid w:val="005A1497"/>
    <w:rsid w:val="005A1778"/>
    <w:rsid w:val="005A181E"/>
    <w:rsid w:val="005A284A"/>
    <w:rsid w:val="005A2DC9"/>
    <w:rsid w:val="005A2E92"/>
    <w:rsid w:val="005A2F80"/>
    <w:rsid w:val="005A39A2"/>
    <w:rsid w:val="005A3F1B"/>
    <w:rsid w:val="005A42FC"/>
    <w:rsid w:val="005A441C"/>
    <w:rsid w:val="005A47E9"/>
    <w:rsid w:val="005A5885"/>
    <w:rsid w:val="005A5F75"/>
    <w:rsid w:val="005A6188"/>
    <w:rsid w:val="005A6BDC"/>
    <w:rsid w:val="005A6EAD"/>
    <w:rsid w:val="005A714F"/>
    <w:rsid w:val="005A7219"/>
    <w:rsid w:val="005A72AC"/>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7E6"/>
    <w:rsid w:val="005B4F4C"/>
    <w:rsid w:val="005B4FCD"/>
    <w:rsid w:val="005B5BCF"/>
    <w:rsid w:val="005B5D49"/>
    <w:rsid w:val="005B5F29"/>
    <w:rsid w:val="005B6130"/>
    <w:rsid w:val="005B66C7"/>
    <w:rsid w:val="005B6984"/>
    <w:rsid w:val="005B6CA8"/>
    <w:rsid w:val="005B70C1"/>
    <w:rsid w:val="005B7860"/>
    <w:rsid w:val="005B7E74"/>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54F"/>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A6D"/>
    <w:rsid w:val="005D6BE6"/>
    <w:rsid w:val="005D6C36"/>
    <w:rsid w:val="005D72DC"/>
    <w:rsid w:val="005D762C"/>
    <w:rsid w:val="005D7706"/>
    <w:rsid w:val="005D7898"/>
    <w:rsid w:val="005D7985"/>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613"/>
    <w:rsid w:val="005E3D7E"/>
    <w:rsid w:val="005E3ECB"/>
    <w:rsid w:val="005E3F08"/>
    <w:rsid w:val="005E44C5"/>
    <w:rsid w:val="005E54F3"/>
    <w:rsid w:val="005E5666"/>
    <w:rsid w:val="005E5F0A"/>
    <w:rsid w:val="005E5F2E"/>
    <w:rsid w:val="005E60DB"/>
    <w:rsid w:val="005E66BB"/>
    <w:rsid w:val="005E6BCA"/>
    <w:rsid w:val="005E710D"/>
    <w:rsid w:val="005E72A7"/>
    <w:rsid w:val="005E792C"/>
    <w:rsid w:val="005E7A73"/>
    <w:rsid w:val="005E7D40"/>
    <w:rsid w:val="005F03A8"/>
    <w:rsid w:val="005F06B9"/>
    <w:rsid w:val="005F0CCB"/>
    <w:rsid w:val="005F0CF2"/>
    <w:rsid w:val="005F0D7A"/>
    <w:rsid w:val="005F0E7A"/>
    <w:rsid w:val="005F1022"/>
    <w:rsid w:val="005F151E"/>
    <w:rsid w:val="005F1826"/>
    <w:rsid w:val="005F18E8"/>
    <w:rsid w:val="005F19B8"/>
    <w:rsid w:val="005F1A15"/>
    <w:rsid w:val="005F1A76"/>
    <w:rsid w:val="005F2161"/>
    <w:rsid w:val="005F23EF"/>
    <w:rsid w:val="005F2787"/>
    <w:rsid w:val="005F2A2E"/>
    <w:rsid w:val="005F3453"/>
    <w:rsid w:val="005F3DB6"/>
    <w:rsid w:val="005F3F7F"/>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752"/>
    <w:rsid w:val="00603E1F"/>
    <w:rsid w:val="0060425B"/>
    <w:rsid w:val="00604B39"/>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DD4"/>
    <w:rsid w:val="00616F32"/>
    <w:rsid w:val="00617241"/>
    <w:rsid w:val="00617322"/>
    <w:rsid w:val="00617399"/>
    <w:rsid w:val="00617EEE"/>
    <w:rsid w:val="00620927"/>
    <w:rsid w:val="00621337"/>
    <w:rsid w:val="00621849"/>
    <w:rsid w:val="00621887"/>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301"/>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158A"/>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2D74"/>
    <w:rsid w:val="00693753"/>
    <w:rsid w:val="00693C2A"/>
    <w:rsid w:val="006941EF"/>
    <w:rsid w:val="0069424D"/>
    <w:rsid w:val="00694811"/>
    <w:rsid w:val="006948AC"/>
    <w:rsid w:val="00694935"/>
    <w:rsid w:val="00695596"/>
    <w:rsid w:val="00695D42"/>
    <w:rsid w:val="00697224"/>
    <w:rsid w:val="006973A8"/>
    <w:rsid w:val="006979AE"/>
    <w:rsid w:val="00697BC9"/>
    <w:rsid w:val="00697F55"/>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DA9"/>
    <w:rsid w:val="006A7EB8"/>
    <w:rsid w:val="006B0951"/>
    <w:rsid w:val="006B0DC4"/>
    <w:rsid w:val="006B0EF6"/>
    <w:rsid w:val="006B1386"/>
    <w:rsid w:val="006B14E9"/>
    <w:rsid w:val="006B1E3C"/>
    <w:rsid w:val="006B2001"/>
    <w:rsid w:val="006B290B"/>
    <w:rsid w:val="006B29F2"/>
    <w:rsid w:val="006B3265"/>
    <w:rsid w:val="006B332B"/>
    <w:rsid w:val="006B3803"/>
    <w:rsid w:val="006B3BB5"/>
    <w:rsid w:val="006B419D"/>
    <w:rsid w:val="006B44F3"/>
    <w:rsid w:val="006B471B"/>
    <w:rsid w:val="006B4C11"/>
    <w:rsid w:val="006B4D1D"/>
    <w:rsid w:val="006B51DB"/>
    <w:rsid w:val="006B56BE"/>
    <w:rsid w:val="006B63D2"/>
    <w:rsid w:val="006B67D9"/>
    <w:rsid w:val="006B7282"/>
    <w:rsid w:val="006B7BA3"/>
    <w:rsid w:val="006C01C1"/>
    <w:rsid w:val="006C0395"/>
    <w:rsid w:val="006C0643"/>
    <w:rsid w:val="006C0A13"/>
    <w:rsid w:val="006C0CAA"/>
    <w:rsid w:val="006C0CD0"/>
    <w:rsid w:val="006C0DB9"/>
    <w:rsid w:val="006C149D"/>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665"/>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6FB2"/>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23E"/>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2A81"/>
    <w:rsid w:val="007131EC"/>
    <w:rsid w:val="007133C0"/>
    <w:rsid w:val="0071398D"/>
    <w:rsid w:val="007145B2"/>
    <w:rsid w:val="00714721"/>
    <w:rsid w:val="00714E89"/>
    <w:rsid w:val="00714FB9"/>
    <w:rsid w:val="007158FA"/>
    <w:rsid w:val="00715B49"/>
    <w:rsid w:val="00715C16"/>
    <w:rsid w:val="00715F8D"/>
    <w:rsid w:val="00716904"/>
    <w:rsid w:val="00717411"/>
    <w:rsid w:val="0071752C"/>
    <w:rsid w:val="00717FCD"/>
    <w:rsid w:val="00720207"/>
    <w:rsid w:val="0072034F"/>
    <w:rsid w:val="00721296"/>
    <w:rsid w:val="00721B1C"/>
    <w:rsid w:val="00721E56"/>
    <w:rsid w:val="00721FB9"/>
    <w:rsid w:val="007236BB"/>
    <w:rsid w:val="00723A7B"/>
    <w:rsid w:val="00723B64"/>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3D"/>
    <w:rsid w:val="00731157"/>
    <w:rsid w:val="00731754"/>
    <w:rsid w:val="00732286"/>
    <w:rsid w:val="0073230B"/>
    <w:rsid w:val="0073241A"/>
    <w:rsid w:val="00732BC8"/>
    <w:rsid w:val="00732EE1"/>
    <w:rsid w:val="0073318A"/>
    <w:rsid w:val="00733312"/>
    <w:rsid w:val="00733B0A"/>
    <w:rsid w:val="00734268"/>
    <w:rsid w:val="0073495E"/>
    <w:rsid w:val="0073512F"/>
    <w:rsid w:val="00735CC0"/>
    <w:rsid w:val="007363A5"/>
    <w:rsid w:val="0073670C"/>
    <w:rsid w:val="00736766"/>
    <w:rsid w:val="00736D2F"/>
    <w:rsid w:val="007371F5"/>
    <w:rsid w:val="007373C1"/>
    <w:rsid w:val="00737461"/>
    <w:rsid w:val="0074033A"/>
    <w:rsid w:val="00740474"/>
    <w:rsid w:val="007409DB"/>
    <w:rsid w:val="00740E11"/>
    <w:rsid w:val="00741015"/>
    <w:rsid w:val="0074113B"/>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C3A"/>
    <w:rsid w:val="00746CBB"/>
    <w:rsid w:val="00746FDD"/>
    <w:rsid w:val="0074704E"/>
    <w:rsid w:val="007470CC"/>
    <w:rsid w:val="007470CE"/>
    <w:rsid w:val="00747136"/>
    <w:rsid w:val="00747DEA"/>
    <w:rsid w:val="00750176"/>
    <w:rsid w:val="007523A3"/>
    <w:rsid w:val="0075255D"/>
    <w:rsid w:val="007526D1"/>
    <w:rsid w:val="00752A5F"/>
    <w:rsid w:val="00752A81"/>
    <w:rsid w:val="00753102"/>
    <w:rsid w:val="007534B8"/>
    <w:rsid w:val="00753B3B"/>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C2E"/>
    <w:rsid w:val="00765E3D"/>
    <w:rsid w:val="0076604E"/>
    <w:rsid w:val="00766383"/>
    <w:rsid w:val="0076728F"/>
    <w:rsid w:val="007674B7"/>
    <w:rsid w:val="007678B5"/>
    <w:rsid w:val="00767947"/>
    <w:rsid w:val="00767A9B"/>
    <w:rsid w:val="00770D51"/>
    <w:rsid w:val="007711E6"/>
    <w:rsid w:val="00771340"/>
    <w:rsid w:val="00771760"/>
    <w:rsid w:val="00771E67"/>
    <w:rsid w:val="007723A2"/>
    <w:rsid w:val="00772535"/>
    <w:rsid w:val="007727BE"/>
    <w:rsid w:val="007729AF"/>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67B1"/>
    <w:rsid w:val="0078711C"/>
    <w:rsid w:val="00787739"/>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2BE"/>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5AEE"/>
    <w:rsid w:val="007E60B5"/>
    <w:rsid w:val="007E61AD"/>
    <w:rsid w:val="007E663B"/>
    <w:rsid w:val="007E6F46"/>
    <w:rsid w:val="007E7112"/>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2C5"/>
    <w:rsid w:val="007F5658"/>
    <w:rsid w:val="007F571F"/>
    <w:rsid w:val="007F57C7"/>
    <w:rsid w:val="007F5AA0"/>
    <w:rsid w:val="007F60D8"/>
    <w:rsid w:val="007F6453"/>
    <w:rsid w:val="007F663C"/>
    <w:rsid w:val="007F6907"/>
    <w:rsid w:val="007F74A7"/>
    <w:rsid w:val="007F75E0"/>
    <w:rsid w:val="007F7A59"/>
    <w:rsid w:val="0080029E"/>
    <w:rsid w:val="0080029F"/>
    <w:rsid w:val="008008D3"/>
    <w:rsid w:val="00800A49"/>
    <w:rsid w:val="00800A4B"/>
    <w:rsid w:val="008018B8"/>
    <w:rsid w:val="00801C8B"/>
    <w:rsid w:val="00801E7E"/>
    <w:rsid w:val="0080256C"/>
    <w:rsid w:val="008025C2"/>
    <w:rsid w:val="00802874"/>
    <w:rsid w:val="00802F99"/>
    <w:rsid w:val="008032E0"/>
    <w:rsid w:val="008041B4"/>
    <w:rsid w:val="0080447B"/>
    <w:rsid w:val="00804F43"/>
    <w:rsid w:val="0080562D"/>
    <w:rsid w:val="00806790"/>
    <w:rsid w:val="008068D1"/>
    <w:rsid w:val="00806B20"/>
    <w:rsid w:val="00806C16"/>
    <w:rsid w:val="00806F7B"/>
    <w:rsid w:val="00807AE9"/>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3A4"/>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6A9E"/>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ABB"/>
    <w:rsid w:val="00833DA9"/>
    <w:rsid w:val="008343CE"/>
    <w:rsid w:val="00834EC0"/>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3E57"/>
    <w:rsid w:val="008449FA"/>
    <w:rsid w:val="008451E8"/>
    <w:rsid w:val="00845FE5"/>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604F3"/>
    <w:rsid w:val="00860556"/>
    <w:rsid w:val="0086065F"/>
    <w:rsid w:val="0086066E"/>
    <w:rsid w:val="00860AF2"/>
    <w:rsid w:val="00860EDD"/>
    <w:rsid w:val="00861207"/>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117"/>
    <w:rsid w:val="0087068F"/>
    <w:rsid w:val="00870CE8"/>
    <w:rsid w:val="00871027"/>
    <w:rsid w:val="00871080"/>
    <w:rsid w:val="0087121B"/>
    <w:rsid w:val="008712F2"/>
    <w:rsid w:val="00872107"/>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0C9E"/>
    <w:rsid w:val="008811EA"/>
    <w:rsid w:val="008815C4"/>
    <w:rsid w:val="00881675"/>
    <w:rsid w:val="008817B4"/>
    <w:rsid w:val="00881876"/>
    <w:rsid w:val="008821E9"/>
    <w:rsid w:val="008825E4"/>
    <w:rsid w:val="0088349F"/>
    <w:rsid w:val="00883632"/>
    <w:rsid w:val="008842DA"/>
    <w:rsid w:val="008845AA"/>
    <w:rsid w:val="00884D95"/>
    <w:rsid w:val="008851E3"/>
    <w:rsid w:val="008852DA"/>
    <w:rsid w:val="008853C2"/>
    <w:rsid w:val="00885A85"/>
    <w:rsid w:val="00885B3F"/>
    <w:rsid w:val="00885C0B"/>
    <w:rsid w:val="008864EF"/>
    <w:rsid w:val="00886BB0"/>
    <w:rsid w:val="00886DB5"/>
    <w:rsid w:val="00886DE0"/>
    <w:rsid w:val="00886E3D"/>
    <w:rsid w:val="00887472"/>
    <w:rsid w:val="00887865"/>
    <w:rsid w:val="00887970"/>
    <w:rsid w:val="008879FF"/>
    <w:rsid w:val="00887D0B"/>
    <w:rsid w:val="00887E5F"/>
    <w:rsid w:val="00890B86"/>
    <w:rsid w:val="00890B96"/>
    <w:rsid w:val="00891165"/>
    <w:rsid w:val="00891718"/>
    <w:rsid w:val="00891A29"/>
    <w:rsid w:val="008920E8"/>
    <w:rsid w:val="008925E2"/>
    <w:rsid w:val="00892996"/>
    <w:rsid w:val="00892E78"/>
    <w:rsid w:val="00893836"/>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4565"/>
    <w:rsid w:val="008B5109"/>
    <w:rsid w:val="008B5CE3"/>
    <w:rsid w:val="008B65B7"/>
    <w:rsid w:val="008B6D54"/>
    <w:rsid w:val="008B6E75"/>
    <w:rsid w:val="008B7352"/>
    <w:rsid w:val="008B7EE7"/>
    <w:rsid w:val="008B7F8C"/>
    <w:rsid w:val="008C0108"/>
    <w:rsid w:val="008C06A7"/>
    <w:rsid w:val="008C09C1"/>
    <w:rsid w:val="008C0A80"/>
    <w:rsid w:val="008C0C65"/>
    <w:rsid w:val="008C0C6A"/>
    <w:rsid w:val="008C0D71"/>
    <w:rsid w:val="008C0EFF"/>
    <w:rsid w:val="008C15FD"/>
    <w:rsid w:val="008C1B1E"/>
    <w:rsid w:val="008C1B24"/>
    <w:rsid w:val="008C1CBC"/>
    <w:rsid w:val="008C2247"/>
    <w:rsid w:val="008C2C58"/>
    <w:rsid w:val="008C2E5B"/>
    <w:rsid w:val="008C33EF"/>
    <w:rsid w:val="008C35ED"/>
    <w:rsid w:val="008C4472"/>
    <w:rsid w:val="008C4537"/>
    <w:rsid w:val="008C464A"/>
    <w:rsid w:val="008C46BB"/>
    <w:rsid w:val="008C482B"/>
    <w:rsid w:val="008C49E4"/>
    <w:rsid w:val="008C51F7"/>
    <w:rsid w:val="008C5B1B"/>
    <w:rsid w:val="008C6160"/>
    <w:rsid w:val="008C67D7"/>
    <w:rsid w:val="008C6EC1"/>
    <w:rsid w:val="008C71C2"/>
    <w:rsid w:val="008C734E"/>
    <w:rsid w:val="008C741F"/>
    <w:rsid w:val="008C7F31"/>
    <w:rsid w:val="008D0425"/>
    <w:rsid w:val="008D08CB"/>
    <w:rsid w:val="008D0975"/>
    <w:rsid w:val="008D0C8E"/>
    <w:rsid w:val="008D1155"/>
    <w:rsid w:val="008D11D5"/>
    <w:rsid w:val="008D1C7E"/>
    <w:rsid w:val="008D1CB3"/>
    <w:rsid w:val="008D1D90"/>
    <w:rsid w:val="008D2326"/>
    <w:rsid w:val="008D2B80"/>
    <w:rsid w:val="008D3A17"/>
    <w:rsid w:val="008D3B94"/>
    <w:rsid w:val="008D3C81"/>
    <w:rsid w:val="008D3CF9"/>
    <w:rsid w:val="008D42CD"/>
    <w:rsid w:val="008D4584"/>
    <w:rsid w:val="008D4639"/>
    <w:rsid w:val="008D4C78"/>
    <w:rsid w:val="008D514B"/>
    <w:rsid w:val="008D51AA"/>
    <w:rsid w:val="008D5909"/>
    <w:rsid w:val="008D5D84"/>
    <w:rsid w:val="008D62D7"/>
    <w:rsid w:val="008D6495"/>
    <w:rsid w:val="008D65A9"/>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5D"/>
    <w:rsid w:val="008E4107"/>
    <w:rsid w:val="008E454B"/>
    <w:rsid w:val="008E62FA"/>
    <w:rsid w:val="008E6C37"/>
    <w:rsid w:val="008E70EF"/>
    <w:rsid w:val="008E7540"/>
    <w:rsid w:val="008E7B0F"/>
    <w:rsid w:val="008E7BA6"/>
    <w:rsid w:val="008F0709"/>
    <w:rsid w:val="008F085D"/>
    <w:rsid w:val="008F0CE1"/>
    <w:rsid w:val="008F0F72"/>
    <w:rsid w:val="008F1C21"/>
    <w:rsid w:val="008F2957"/>
    <w:rsid w:val="008F32A3"/>
    <w:rsid w:val="008F3522"/>
    <w:rsid w:val="008F3F85"/>
    <w:rsid w:val="008F404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0AA6"/>
    <w:rsid w:val="009110CB"/>
    <w:rsid w:val="009110DF"/>
    <w:rsid w:val="00911102"/>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3979"/>
    <w:rsid w:val="009248A9"/>
    <w:rsid w:val="0092521F"/>
    <w:rsid w:val="0092530B"/>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3703"/>
    <w:rsid w:val="00933E3A"/>
    <w:rsid w:val="0093441E"/>
    <w:rsid w:val="00934A55"/>
    <w:rsid w:val="009352B8"/>
    <w:rsid w:val="00935B23"/>
    <w:rsid w:val="009360E1"/>
    <w:rsid w:val="00936778"/>
    <w:rsid w:val="00936CD2"/>
    <w:rsid w:val="00937023"/>
    <w:rsid w:val="009371BD"/>
    <w:rsid w:val="009373FB"/>
    <w:rsid w:val="0093795E"/>
    <w:rsid w:val="009379ED"/>
    <w:rsid w:val="0094099E"/>
    <w:rsid w:val="00940B39"/>
    <w:rsid w:val="00940DD2"/>
    <w:rsid w:val="0094104A"/>
    <w:rsid w:val="009411DF"/>
    <w:rsid w:val="00941A14"/>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57EF"/>
    <w:rsid w:val="00946B2E"/>
    <w:rsid w:val="00946DA7"/>
    <w:rsid w:val="00946F41"/>
    <w:rsid w:val="009477B1"/>
    <w:rsid w:val="00947867"/>
    <w:rsid w:val="0094790B"/>
    <w:rsid w:val="00947A47"/>
    <w:rsid w:val="00947D38"/>
    <w:rsid w:val="009503B6"/>
    <w:rsid w:val="009504E1"/>
    <w:rsid w:val="00950E84"/>
    <w:rsid w:val="00951003"/>
    <w:rsid w:val="00952121"/>
    <w:rsid w:val="009523FF"/>
    <w:rsid w:val="009524BA"/>
    <w:rsid w:val="00952BC2"/>
    <w:rsid w:val="00953029"/>
    <w:rsid w:val="009538A7"/>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6057"/>
    <w:rsid w:val="00967088"/>
    <w:rsid w:val="009670B8"/>
    <w:rsid w:val="009674E4"/>
    <w:rsid w:val="00967E7F"/>
    <w:rsid w:val="009703E8"/>
    <w:rsid w:val="00970462"/>
    <w:rsid w:val="00970743"/>
    <w:rsid w:val="0097075A"/>
    <w:rsid w:val="00970BDC"/>
    <w:rsid w:val="009711A5"/>
    <w:rsid w:val="0097122E"/>
    <w:rsid w:val="00971AF3"/>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0F3A"/>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0E1F"/>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F94"/>
    <w:rsid w:val="00996180"/>
    <w:rsid w:val="00996D1A"/>
    <w:rsid w:val="00996F2B"/>
    <w:rsid w:val="00996F5B"/>
    <w:rsid w:val="009972B5"/>
    <w:rsid w:val="00997981"/>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3ED7"/>
    <w:rsid w:val="009A40FF"/>
    <w:rsid w:val="009A4461"/>
    <w:rsid w:val="009A4DDC"/>
    <w:rsid w:val="009A5258"/>
    <w:rsid w:val="009A5488"/>
    <w:rsid w:val="009A6309"/>
    <w:rsid w:val="009A6B73"/>
    <w:rsid w:val="009A7855"/>
    <w:rsid w:val="009A7DBF"/>
    <w:rsid w:val="009A7E08"/>
    <w:rsid w:val="009B09CF"/>
    <w:rsid w:val="009B0DCF"/>
    <w:rsid w:val="009B0FFE"/>
    <w:rsid w:val="009B1114"/>
    <w:rsid w:val="009B123D"/>
    <w:rsid w:val="009B1289"/>
    <w:rsid w:val="009B14CE"/>
    <w:rsid w:val="009B2013"/>
    <w:rsid w:val="009B26E9"/>
    <w:rsid w:val="009B2BE7"/>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C4"/>
    <w:rsid w:val="009D3206"/>
    <w:rsid w:val="009D362B"/>
    <w:rsid w:val="009D3770"/>
    <w:rsid w:val="009D382F"/>
    <w:rsid w:val="009D3AC0"/>
    <w:rsid w:val="009D3B46"/>
    <w:rsid w:val="009D3B63"/>
    <w:rsid w:val="009D3D9C"/>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BD6"/>
    <w:rsid w:val="009E2FC7"/>
    <w:rsid w:val="009E3C12"/>
    <w:rsid w:val="009E3FEE"/>
    <w:rsid w:val="009E4809"/>
    <w:rsid w:val="009E4C00"/>
    <w:rsid w:val="009E4E94"/>
    <w:rsid w:val="009E50AA"/>
    <w:rsid w:val="009E5614"/>
    <w:rsid w:val="009E5999"/>
    <w:rsid w:val="009E5C76"/>
    <w:rsid w:val="009E5D3B"/>
    <w:rsid w:val="009E67A0"/>
    <w:rsid w:val="009E6C4F"/>
    <w:rsid w:val="009E75FB"/>
    <w:rsid w:val="009F01A3"/>
    <w:rsid w:val="009F0DF3"/>
    <w:rsid w:val="009F17BD"/>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5A"/>
    <w:rsid w:val="009F5AA2"/>
    <w:rsid w:val="009F5B44"/>
    <w:rsid w:val="009F7424"/>
    <w:rsid w:val="009F7839"/>
    <w:rsid w:val="009F7A11"/>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5D1F"/>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D4"/>
    <w:rsid w:val="00A376F4"/>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573"/>
    <w:rsid w:val="00A57849"/>
    <w:rsid w:val="00A57880"/>
    <w:rsid w:val="00A57B8B"/>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1DB2"/>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A56"/>
    <w:rsid w:val="00A82D2F"/>
    <w:rsid w:val="00A82F81"/>
    <w:rsid w:val="00A83152"/>
    <w:rsid w:val="00A83E28"/>
    <w:rsid w:val="00A83E88"/>
    <w:rsid w:val="00A842EF"/>
    <w:rsid w:val="00A84486"/>
    <w:rsid w:val="00A84B73"/>
    <w:rsid w:val="00A852F6"/>
    <w:rsid w:val="00A85620"/>
    <w:rsid w:val="00A85A37"/>
    <w:rsid w:val="00A85E20"/>
    <w:rsid w:val="00A861BD"/>
    <w:rsid w:val="00A86799"/>
    <w:rsid w:val="00A870EA"/>
    <w:rsid w:val="00A8753F"/>
    <w:rsid w:val="00A902E2"/>
    <w:rsid w:val="00A9243D"/>
    <w:rsid w:val="00A92A09"/>
    <w:rsid w:val="00A937B7"/>
    <w:rsid w:val="00A938AF"/>
    <w:rsid w:val="00A93AB7"/>
    <w:rsid w:val="00A93CA7"/>
    <w:rsid w:val="00A942FF"/>
    <w:rsid w:val="00A94381"/>
    <w:rsid w:val="00A94705"/>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156"/>
    <w:rsid w:val="00AB15F1"/>
    <w:rsid w:val="00AB1A9A"/>
    <w:rsid w:val="00AB2583"/>
    <w:rsid w:val="00AB2867"/>
    <w:rsid w:val="00AB2BAC"/>
    <w:rsid w:val="00AB4135"/>
    <w:rsid w:val="00AB43BE"/>
    <w:rsid w:val="00AB55D6"/>
    <w:rsid w:val="00AB57F3"/>
    <w:rsid w:val="00AB5BCE"/>
    <w:rsid w:val="00AB5DF4"/>
    <w:rsid w:val="00AB603D"/>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2A3"/>
    <w:rsid w:val="00AD230C"/>
    <w:rsid w:val="00AD23DA"/>
    <w:rsid w:val="00AD356A"/>
    <w:rsid w:val="00AD38CB"/>
    <w:rsid w:val="00AD4784"/>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02B"/>
    <w:rsid w:val="00AE62AC"/>
    <w:rsid w:val="00AE6D26"/>
    <w:rsid w:val="00AE72C1"/>
    <w:rsid w:val="00AE7E1D"/>
    <w:rsid w:val="00AF0625"/>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10F"/>
    <w:rsid w:val="00B052D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40C7"/>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573B"/>
    <w:rsid w:val="00B361D1"/>
    <w:rsid w:val="00B361F7"/>
    <w:rsid w:val="00B36476"/>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D40"/>
    <w:rsid w:val="00B566F4"/>
    <w:rsid w:val="00B5670E"/>
    <w:rsid w:val="00B5675E"/>
    <w:rsid w:val="00B56930"/>
    <w:rsid w:val="00B57481"/>
    <w:rsid w:val="00B575EA"/>
    <w:rsid w:val="00B57FF0"/>
    <w:rsid w:val="00B601F6"/>
    <w:rsid w:val="00B6027A"/>
    <w:rsid w:val="00B608EE"/>
    <w:rsid w:val="00B60D51"/>
    <w:rsid w:val="00B60DFE"/>
    <w:rsid w:val="00B60E90"/>
    <w:rsid w:val="00B60FD5"/>
    <w:rsid w:val="00B61E7A"/>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701C"/>
    <w:rsid w:val="00B671D2"/>
    <w:rsid w:val="00B673BE"/>
    <w:rsid w:val="00B67403"/>
    <w:rsid w:val="00B67BC7"/>
    <w:rsid w:val="00B7016C"/>
    <w:rsid w:val="00B70563"/>
    <w:rsid w:val="00B7078F"/>
    <w:rsid w:val="00B70928"/>
    <w:rsid w:val="00B70B17"/>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70FD"/>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31F"/>
    <w:rsid w:val="00B847C9"/>
    <w:rsid w:val="00B84A96"/>
    <w:rsid w:val="00B85148"/>
    <w:rsid w:val="00B8532F"/>
    <w:rsid w:val="00B854FF"/>
    <w:rsid w:val="00B855C5"/>
    <w:rsid w:val="00B85C4B"/>
    <w:rsid w:val="00B86866"/>
    <w:rsid w:val="00B86A04"/>
    <w:rsid w:val="00B86F43"/>
    <w:rsid w:val="00B87008"/>
    <w:rsid w:val="00B871D6"/>
    <w:rsid w:val="00B8749F"/>
    <w:rsid w:val="00B87918"/>
    <w:rsid w:val="00B87B45"/>
    <w:rsid w:val="00B87F0D"/>
    <w:rsid w:val="00B903E7"/>
    <w:rsid w:val="00B90412"/>
    <w:rsid w:val="00B91085"/>
    <w:rsid w:val="00B9157C"/>
    <w:rsid w:val="00B921FB"/>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6C52"/>
    <w:rsid w:val="00BA796E"/>
    <w:rsid w:val="00BA7D26"/>
    <w:rsid w:val="00BA7D4B"/>
    <w:rsid w:val="00BB0A5E"/>
    <w:rsid w:val="00BB0C5E"/>
    <w:rsid w:val="00BB0EE0"/>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4A69"/>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81B"/>
    <w:rsid w:val="00BD3928"/>
    <w:rsid w:val="00BD3F32"/>
    <w:rsid w:val="00BD462C"/>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6DA7"/>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77D3"/>
    <w:rsid w:val="00C07991"/>
    <w:rsid w:val="00C07B1D"/>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544"/>
    <w:rsid w:val="00C23798"/>
    <w:rsid w:val="00C239C9"/>
    <w:rsid w:val="00C23D02"/>
    <w:rsid w:val="00C23ED0"/>
    <w:rsid w:val="00C24A08"/>
    <w:rsid w:val="00C24C99"/>
    <w:rsid w:val="00C24ED4"/>
    <w:rsid w:val="00C24F02"/>
    <w:rsid w:val="00C24F9A"/>
    <w:rsid w:val="00C24FB6"/>
    <w:rsid w:val="00C250DE"/>
    <w:rsid w:val="00C25C31"/>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5E5"/>
    <w:rsid w:val="00C328F7"/>
    <w:rsid w:val="00C32B28"/>
    <w:rsid w:val="00C32C66"/>
    <w:rsid w:val="00C32E80"/>
    <w:rsid w:val="00C32FB2"/>
    <w:rsid w:val="00C33593"/>
    <w:rsid w:val="00C33860"/>
    <w:rsid w:val="00C339C2"/>
    <w:rsid w:val="00C33BAF"/>
    <w:rsid w:val="00C340E2"/>
    <w:rsid w:val="00C341E9"/>
    <w:rsid w:val="00C34598"/>
    <w:rsid w:val="00C34CBA"/>
    <w:rsid w:val="00C3581A"/>
    <w:rsid w:val="00C359C7"/>
    <w:rsid w:val="00C36533"/>
    <w:rsid w:val="00C367D7"/>
    <w:rsid w:val="00C368F3"/>
    <w:rsid w:val="00C36CC4"/>
    <w:rsid w:val="00C37C32"/>
    <w:rsid w:val="00C37C38"/>
    <w:rsid w:val="00C37D77"/>
    <w:rsid w:val="00C37F89"/>
    <w:rsid w:val="00C40463"/>
    <w:rsid w:val="00C405BB"/>
    <w:rsid w:val="00C4084D"/>
    <w:rsid w:val="00C40864"/>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9EC"/>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D4"/>
    <w:rsid w:val="00C548E5"/>
    <w:rsid w:val="00C549C0"/>
    <w:rsid w:val="00C54E04"/>
    <w:rsid w:val="00C54EC7"/>
    <w:rsid w:val="00C5544C"/>
    <w:rsid w:val="00C5617F"/>
    <w:rsid w:val="00C5637F"/>
    <w:rsid w:val="00C5646E"/>
    <w:rsid w:val="00C56D6B"/>
    <w:rsid w:val="00C570FF"/>
    <w:rsid w:val="00C5760D"/>
    <w:rsid w:val="00C578AF"/>
    <w:rsid w:val="00C57AC4"/>
    <w:rsid w:val="00C57E41"/>
    <w:rsid w:val="00C57F33"/>
    <w:rsid w:val="00C6011C"/>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610"/>
    <w:rsid w:val="00C659D4"/>
    <w:rsid w:val="00C65C66"/>
    <w:rsid w:val="00C65F1E"/>
    <w:rsid w:val="00C66184"/>
    <w:rsid w:val="00C66419"/>
    <w:rsid w:val="00C6678F"/>
    <w:rsid w:val="00C66BF9"/>
    <w:rsid w:val="00C66FB6"/>
    <w:rsid w:val="00C67541"/>
    <w:rsid w:val="00C701C6"/>
    <w:rsid w:val="00C701D2"/>
    <w:rsid w:val="00C705ED"/>
    <w:rsid w:val="00C70861"/>
    <w:rsid w:val="00C7092B"/>
    <w:rsid w:val="00C718EE"/>
    <w:rsid w:val="00C71D68"/>
    <w:rsid w:val="00C71FBA"/>
    <w:rsid w:val="00C71FC2"/>
    <w:rsid w:val="00C7224A"/>
    <w:rsid w:val="00C72E57"/>
    <w:rsid w:val="00C733BD"/>
    <w:rsid w:val="00C73B9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B89"/>
    <w:rsid w:val="00C86FCB"/>
    <w:rsid w:val="00C870AA"/>
    <w:rsid w:val="00C87710"/>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72CD"/>
    <w:rsid w:val="00C973F5"/>
    <w:rsid w:val="00C97F8D"/>
    <w:rsid w:val="00CA0614"/>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803"/>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102B"/>
    <w:rsid w:val="00CC1156"/>
    <w:rsid w:val="00CC15FB"/>
    <w:rsid w:val="00CC1631"/>
    <w:rsid w:val="00CC170C"/>
    <w:rsid w:val="00CC193F"/>
    <w:rsid w:val="00CC24C3"/>
    <w:rsid w:val="00CC2575"/>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C42"/>
    <w:rsid w:val="00CD03CC"/>
    <w:rsid w:val="00CD0450"/>
    <w:rsid w:val="00CD04D2"/>
    <w:rsid w:val="00CD0586"/>
    <w:rsid w:val="00CD070B"/>
    <w:rsid w:val="00CD124C"/>
    <w:rsid w:val="00CD1BF3"/>
    <w:rsid w:val="00CD27A4"/>
    <w:rsid w:val="00CD29AF"/>
    <w:rsid w:val="00CD2FED"/>
    <w:rsid w:val="00CD30E1"/>
    <w:rsid w:val="00CD3245"/>
    <w:rsid w:val="00CD3627"/>
    <w:rsid w:val="00CD38D7"/>
    <w:rsid w:val="00CD3D61"/>
    <w:rsid w:val="00CD4202"/>
    <w:rsid w:val="00CD4619"/>
    <w:rsid w:val="00CD4CD0"/>
    <w:rsid w:val="00CD58CA"/>
    <w:rsid w:val="00CD6044"/>
    <w:rsid w:val="00CD60CF"/>
    <w:rsid w:val="00CD61BF"/>
    <w:rsid w:val="00CD61FE"/>
    <w:rsid w:val="00CD6B11"/>
    <w:rsid w:val="00CD74C7"/>
    <w:rsid w:val="00CD7AA0"/>
    <w:rsid w:val="00CD7D2E"/>
    <w:rsid w:val="00CD7D3E"/>
    <w:rsid w:val="00CE0092"/>
    <w:rsid w:val="00CE00A8"/>
    <w:rsid w:val="00CE0454"/>
    <w:rsid w:val="00CE0866"/>
    <w:rsid w:val="00CE0B69"/>
    <w:rsid w:val="00CE1480"/>
    <w:rsid w:val="00CE1574"/>
    <w:rsid w:val="00CE18DE"/>
    <w:rsid w:val="00CE1D3F"/>
    <w:rsid w:val="00CE2042"/>
    <w:rsid w:val="00CE2685"/>
    <w:rsid w:val="00CE29F0"/>
    <w:rsid w:val="00CE342A"/>
    <w:rsid w:val="00CE36A8"/>
    <w:rsid w:val="00CE46AB"/>
    <w:rsid w:val="00CE46D2"/>
    <w:rsid w:val="00CE4C3F"/>
    <w:rsid w:val="00CE533F"/>
    <w:rsid w:val="00CE5709"/>
    <w:rsid w:val="00CE5AF7"/>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98E"/>
    <w:rsid w:val="00D14C14"/>
    <w:rsid w:val="00D14D99"/>
    <w:rsid w:val="00D150A2"/>
    <w:rsid w:val="00D1532E"/>
    <w:rsid w:val="00D15C96"/>
    <w:rsid w:val="00D15DAD"/>
    <w:rsid w:val="00D15E5C"/>
    <w:rsid w:val="00D1617E"/>
    <w:rsid w:val="00D16814"/>
    <w:rsid w:val="00D16B40"/>
    <w:rsid w:val="00D16F5B"/>
    <w:rsid w:val="00D16FE3"/>
    <w:rsid w:val="00D17B60"/>
    <w:rsid w:val="00D17F86"/>
    <w:rsid w:val="00D2027A"/>
    <w:rsid w:val="00D20669"/>
    <w:rsid w:val="00D209C7"/>
    <w:rsid w:val="00D20A24"/>
    <w:rsid w:val="00D20F78"/>
    <w:rsid w:val="00D21922"/>
    <w:rsid w:val="00D21F47"/>
    <w:rsid w:val="00D22149"/>
    <w:rsid w:val="00D23124"/>
    <w:rsid w:val="00D231C0"/>
    <w:rsid w:val="00D234DE"/>
    <w:rsid w:val="00D235CB"/>
    <w:rsid w:val="00D238A8"/>
    <w:rsid w:val="00D239A1"/>
    <w:rsid w:val="00D23D50"/>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3650"/>
    <w:rsid w:val="00D34D41"/>
    <w:rsid w:val="00D350EA"/>
    <w:rsid w:val="00D35252"/>
    <w:rsid w:val="00D35289"/>
    <w:rsid w:val="00D35364"/>
    <w:rsid w:val="00D35AFF"/>
    <w:rsid w:val="00D35C41"/>
    <w:rsid w:val="00D35E16"/>
    <w:rsid w:val="00D35E89"/>
    <w:rsid w:val="00D363CE"/>
    <w:rsid w:val="00D368B5"/>
    <w:rsid w:val="00D36AFC"/>
    <w:rsid w:val="00D37013"/>
    <w:rsid w:val="00D375AA"/>
    <w:rsid w:val="00D3768D"/>
    <w:rsid w:val="00D37BF2"/>
    <w:rsid w:val="00D418C9"/>
    <w:rsid w:val="00D41DE1"/>
    <w:rsid w:val="00D4201D"/>
    <w:rsid w:val="00D4284B"/>
    <w:rsid w:val="00D4288C"/>
    <w:rsid w:val="00D429CB"/>
    <w:rsid w:val="00D42BD9"/>
    <w:rsid w:val="00D42C56"/>
    <w:rsid w:val="00D42C65"/>
    <w:rsid w:val="00D42C9B"/>
    <w:rsid w:val="00D42DB5"/>
    <w:rsid w:val="00D42E30"/>
    <w:rsid w:val="00D4350F"/>
    <w:rsid w:val="00D436B6"/>
    <w:rsid w:val="00D4394C"/>
    <w:rsid w:val="00D43AA3"/>
    <w:rsid w:val="00D43AB4"/>
    <w:rsid w:val="00D43EE6"/>
    <w:rsid w:val="00D443F0"/>
    <w:rsid w:val="00D44D21"/>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C65"/>
    <w:rsid w:val="00D622BB"/>
    <w:rsid w:val="00D6263D"/>
    <w:rsid w:val="00D62BA9"/>
    <w:rsid w:val="00D63061"/>
    <w:rsid w:val="00D636AF"/>
    <w:rsid w:val="00D636D6"/>
    <w:rsid w:val="00D63CC4"/>
    <w:rsid w:val="00D63E97"/>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5823"/>
    <w:rsid w:val="00D76A52"/>
    <w:rsid w:val="00D76B6D"/>
    <w:rsid w:val="00D76FB1"/>
    <w:rsid w:val="00D77537"/>
    <w:rsid w:val="00D779EA"/>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0FF"/>
    <w:rsid w:val="00D8711F"/>
    <w:rsid w:val="00D87175"/>
    <w:rsid w:val="00D8722B"/>
    <w:rsid w:val="00D873C4"/>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A7692"/>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735"/>
    <w:rsid w:val="00DB3918"/>
    <w:rsid w:val="00DB3CED"/>
    <w:rsid w:val="00DB47A8"/>
    <w:rsid w:val="00DB483F"/>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24E"/>
    <w:rsid w:val="00DC5548"/>
    <w:rsid w:val="00DC57F2"/>
    <w:rsid w:val="00DC5955"/>
    <w:rsid w:val="00DC59D0"/>
    <w:rsid w:val="00DC5B79"/>
    <w:rsid w:val="00DC5D81"/>
    <w:rsid w:val="00DC6701"/>
    <w:rsid w:val="00DD0217"/>
    <w:rsid w:val="00DD030D"/>
    <w:rsid w:val="00DD0652"/>
    <w:rsid w:val="00DD0D5A"/>
    <w:rsid w:val="00DD0FFC"/>
    <w:rsid w:val="00DD14F1"/>
    <w:rsid w:val="00DD2197"/>
    <w:rsid w:val="00DD2799"/>
    <w:rsid w:val="00DD27FC"/>
    <w:rsid w:val="00DD2B92"/>
    <w:rsid w:val="00DD2CDA"/>
    <w:rsid w:val="00DD2E3E"/>
    <w:rsid w:val="00DD343B"/>
    <w:rsid w:val="00DD41A3"/>
    <w:rsid w:val="00DD4690"/>
    <w:rsid w:val="00DD5518"/>
    <w:rsid w:val="00DD6094"/>
    <w:rsid w:val="00DD6147"/>
    <w:rsid w:val="00DD7026"/>
    <w:rsid w:val="00DD7433"/>
    <w:rsid w:val="00DD79BC"/>
    <w:rsid w:val="00DD7A73"/>
    <w:rsid w:val="00DD7C6B"/>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BFC"/>
    <w:rsid w:val="00DE5BDA"/>
    <w:rsid w:val="00DE69BE"/>
    <w:rsid w:val="00DE7300"/>
    <w:rsid w:val="00DE7716"/>
    <w:rsid w:val="00DE7D18"/>
    <w:rsid w:val="00DF013D"/>
    <w:rsid w:val="00DF0CCE"/>
    <w:rsid w:val="00DF18A3"/>
    <w:rsid w:val="00DF20A6"/>
    <w:rsid w:val="00DF2444"/>
    <w:rsid w:val="00DF2A20"/>
    <w:rsid w:val="00DF3AF6"/>
    <w:rsid w:val="00DF3F81"/>
    <w:rsid w:val="00DF3FEC"/>
    <w:rsid w:val="00DF40BA"/>
    <w:rsid w:val="00DF42F5"/>
    <w:rsid w:val="00DF4562"/>
    <w:rsid w:val="00DF470F"/>
    <w:rsid w:val="00DF4B2E"/>
    <w:rsid w:val="00DF50BE"/>
    <w:rsid w:val="00DF5388"/>
    <w:rsid w:val="00DF5645"/>
    <w:rsid w:val="00DF580E"/>
    <w:rsid w:val="00DF584A"/>
    <w:rsid w:val="00DF594D"/>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26C"/>
    <w:rsid w:val="00E0633F"/>
    <w:rsid w:val="00E0724F"/>
    <w:rsid w:val="00E10FAD"/>
    <w:rsid w:val="00E1135E"/>
    <w:rsid w:val="00E11994"/>
    <w:rsid w:val="00E11E45"/>
    <w:rsid w:val="00E12110"/>
    <w:rsid w:val="00E12277"/>
    <w:rsid w:val="00E1271A"/>
    <w:rsid w:val="00E12CF6"/>
    <w:rsid w:val="00E13038"/>
    <w:rsid w:val="00E134DA"/>
    <w:rsid w:val="00E13933"/>
    <w:rsid w:val="00E13F4E"/>
    <w:rsid w:val="00E140F2"/>
    <w:rsid w:val="00E14559"/>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447"/>
    <w:rsid w:val="00E216F3"/>
    <w:rsid w:val="00E2217E"/>
    <w:rsid w:val="00E221FD"/>
    <w:rsid w:val="00E231EA"/>
    <w:rsid w:val="00E24466"/>
    <w:rsid w:val="00E2466A"/>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0D4"/>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489"/>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5E1"/>
    <w:rsid w:val="00E56B46"/>
    <w:rsid w:val="00E56DFB"/>
    <w:rsid w:val="00E57404"/>
    <w:rsid w:val="00E574A1"/>
    <w:rsid w:val="00E57612"/>
    <w:rsid w:val="00E5797E"/>
    <w:rsid w:val="00E57B56"/>
    <w:rsid w:val="00E57C4C"/>
    <w:rsid w:val="00E600CA"/>
    <w:rsid w:val="00E60C07"/>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2D15"/>
    <w:rsid w:val="00E730F5"/>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AAE"/>
    <w:rsid w:val="00E86D06"/>
    <w:rsid w:val="00E8751D"/>
    <w:rsid w:val="00E87895"/>
    <w:rsid w:val="00E901E5"/>
    <w:rsid w:val="00E9059C"/>
    <w:rsid w:val="00E9063D"/>
    <w:rsid w:val="00E90807"/>
    <w:rsid w:val="00E90C42"/>
    <w:rsid w:val="00E90CFA"/>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AFB"/>
    <w:rsid w:val="00E96C69"/>
    <w:rsid w:val="00E96E55"/>
    <w:rsid w:val="00E96F13"/>
    <w:rsid w:val="00E9765B"/>
    <w:rsid w:val="00E97BF7"/>
    <w:rsid w:val="00EA04CC"/>
    <w:rsid w:val="00EA0C10"/>
    <w:rsid w:val="00EA10CC"/>
    <w:rsid w:val="00EA174A"/>
    <w:rsid w:val="00EA19E6"/>
    <w:rsid w:val="00EA1A7E"/>
    <w:rsid w:val="00EA24EA"/>
    <w:rsid w:val="00EA2705"/>
    <w:rsid w:val="00EA2BF7"/>
    <w:rsid w:val="00EA3344"/>
    <w:rsid w:val="00EA3578"/>
    <w:rsid w:val="00EA3C0D"/>
    <w:rsid w:val="00EA3CD6"/>
    <w:rsid w:val="00EA3FB7"/>
    <w:rsid w:val="00EA404A"/>
    <w:rsid w:val="00EA46B5"/>
    <w:rsid w:val="00EA488E"/>
    <w:rsid w:val="00EA4989"/>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50D8"/>
    <w:rsid w:val="00EB54BA"/>
    <w:rsid w:val="00EB58C9"/>
    <w:rsid w:val="00EB5CD2"/>
    <w:rsid w:val="00EB6158"/>
    <w:rsid w:val="00EB6392"/>
    <w:rsid w:val="00EB63A9"/>
    <w:rsid w:val="00EB661D"/>
    <w:rsid w:val="00EB72FC"/>
    <w:rsid w:val="00EB736E"/>
    <w:rsid w:val="00EB7CDD"/>
    <w:rsid w:val="00EB7D6D"/>
    <w:rsid w:val="00EB7F67"/>
    <w:rsid w:val="00EC119B"/>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498"/>
    <w:rsid w:val="00ED78EC"/>
    <w:rsid w:val="00ED7DAC"/>
    <w:rsid w:val="00EE066B"/>
    <w:rsid w:val="00EE0D0B"/>
    <w:rsid w:val="00EE1397"/>
    <w:rsid w:val="00EE1477"/>
    <w:rsid w:val="00EE1A17"/>
    <w:rsid w:val="00EE20A5"/>
    <w:rsid w:val="00EE22C7"/>
    <w:rsid w:val="00EE25B3"/>
    <w:rsid w:val="00EE2696"/>
    <w:rsid w:val="00EE2997"/>
    <w:rsid w:val="00EE2A32"/>
    <w:rsid w:val="00EE2E25"/>
    <w:rsid w:val="00EE33F4"/>
    <w:rsid w:val="00EE3910"/>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A0"/>
    <w:rsid w:val="00EF3250"/>
    <w:rsid w:val="00EF3437"/>
    <w:rsid w:val="00EF3858"/>
    <w:rsid w:val="00EF4355"/>
    <w:rsid w:val="00EF43DD"/>
    <w:rsid w:val="00EF44F6"/>
    <w:rsid w:val="00EF46A3"/>
    <w:rsid w:val="00EF47B5"/>
    <w:rsid w:val="00EF5341"/>
    <w:rsid w:val="00EF5610"/>
    <w:rsid w:val="00EF5654"/>
    <w:rsid w:val="00EF5ED1"/>
    <w:rsid w:val="00EF60B3"/>
    <w:rsid w:val="00EF6AA2"/>
    <w:rsid w:val="00EF6C78"/>
    <w:rsid w:val="00EF6E2E"/>
    <w:rsid w:val="00EF73E4"/>
    <w:rsid w:val="00EF7A29"/>
    <w:rsid w:val="00EF7CCD"/>
    <w:rsid w:val="00EF7D30"/>
    <w:rsid w:val="00F00126"/>
    <w:rsid w:val="00F002DD"/>
    <w:rsid w:val="00F00BD8"/>
    <w:rsid w:val="00F00ED1"/>
    <w:rsid w:val="00F0169A"/>
    <w:rsid w:val="00F018B7"/>
    <w:rsid w:val="00F01CDE"/>
    <w:rsid w:val="00F01CEF"/>
    <w:rsid w:val="00F02412"/>
    <w:rsid w:val="00F024BA"/>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8B"/>
    <w:rsid w:val="00F07DB0"/>
    <w:rsid w:val="00F07FF1"/>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5D6"/>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AED"/>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2F9F"/>
    <w:rsid w:val="00F73000"/>
    <w:rsid w:val="00F7307C"/>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5C9B"/>
    <w:rsid w:val="00F75CEE"/>
    <w:rsid w:val="00F76387"/>
    <w:rsid w:val="00F76ECC"/>
    <w:rsid w:val="00F76F71"/>
    <w:rsid w:val="00F773AE"/>
    <w:rsid w:val="00F776B2"/>
    <w:rsid w:val="00F778E7"/>
    <w:rsid w:val="00F77AF5"/>
    <w:rsid w:val="00F77DC7"/>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FE"/>
    <w:rsid w:val="00F870BA"/>
    <w:rsid w:val="00F876BA"/>
    <w:rsid w:val="00F876E7"/>
    <w:rsid w:val="00F87AD3"/>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4909"/>
    <w:rsid w:val="00F952C5"/>
    <w:rsid w:val="00F962E4"/>
    <w:rsid w:val="00F9646B"/>
    <w:rsid w:val="00F964DA"/>
    <w:rsid w:val="00F9670E"/>
    <w:rsid w:val="00F9696C"/>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30"/>
    <w:rsid w:val="00FA42D9"/>
    <w:rsid w:val="00FA4334"/>
    <w:rsid w:val="00FA4405"/>
    <w:rsid w:val="00FA4A80"/>
    <w:rsid w:val="00FA5096"/>
    <w:rsid w:val="00FA5512"/>
    <w:rsid w:val="00FA58BB"/>
    <w:rsid w:val="00FA5C1C"/>
    <w:rsid w:val="00FA61A1"/>
    <w:rsid w:val="00FA6965"/>
    <w:rsid w:val="00FA7278"/>
    <w:rsid w:val="00FA7286"/>
    <w:rsid w:val="00FA754F"/>
    <w:rsid w:val="00FA7CA7"/>
    <w:rsid w:val="00FA7F63"/>
    <w:rsid w:val="00FB0A90"/>
    <w:rsid w:val="00FB0CE1"/>
    <w:rsid w:val="00FB0F07"/>
    <w:rsid w:val="00FB1068"/>
    <w:rsid w:val="00FB12A3"/>
    <w:rsid w:val="00FB1605"/>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CD7"/>
    <w:rsid w:val="00FB6E03"/>
    <w:rsid w:val="00FB7163"/>
    <w:rsid w:val="00FB7429"/>
    <w:rsid w:val="00FB7AA8"/>
    <w:rsid w:val="00FB7C98"/>
    <w:rsid w:val="00FB7F45"/>
    <w:rsid w:val="00FC0060"/>
    <w:rsid w:val="00FC03AC"/>
    <w:rsid w:val="00FC080E"/>
    <w:rsid w:val="00FC0F90"/>
    <w:rsid w:val="00FC10E9"/>
    <w:rsid w:val="00FC1202"/>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E1"/>
    <w:rsid w:val="00FF3346"/>
    <w:rsid w:val="00FF3726"/>
    <w:rsid w:val="00FF3B49"/>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23133</TotalTime>
  <Pages>1</Pages>
  <Words>39</Words>
  <Characters>225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263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4554</cp:revision>
  <cp:lastPrinted>2009-02-06T05:36:00Z</cp:lastPrinted>
  <dcterms:created xsi:type="dcterms:W3CDTF">2016-09-19T15:12:00Z</dcterms:created>
  <dcterms:modified xsi:type="dcterms:W3CDTF">2017-01-28T16:33:00Z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