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71F4AC03" w:rsidR="00847148" w:rsidRPr="008544BB" w:rsidRDefault="008544BB" w:rsidP="008544BB">
      <w:bookmarkStart w:id="0" w:name="_GoBack"/>
      <w:r>
        <w:rPr>
          <w:rFonts w:ascii="Verdana" w:hAnsi="Verdana"/>
          <w:b/>
          <w:bCs/>
          <w:color w:val="000000"/>
          <w:shd w:val="clear" w:color="auto" w:fill="FFFFFF"/>
        </w:rPr>
        <w:t xml:space="preserve">Колодій Олексій Анатолійович. Модельні правові акти: теорія та практика </w:t>
      </w:r>
      <w:proofErr w:type="gramStart"/>
      <w:r>
        <w:rPr>
          <w:rFonts w:ascii="Verdana" w:hAnsi="Verdana"/>
          <w:b/>
          <w:bCs/>
          <w:color w:val="000000"/>
          <w:shd w:val="clear" w:color="auto" w:fill="FFFFFF"/>
        </w:rPr>
        <w:t>реалізації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юрид. ун-т ім. Ярослава Мудрого. - Харків,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8544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536ED" w14:textId="77777777" w:rsidR="0083597A" w:rsidRDefault="0083597A">
      <w:pPr>
        <w:spacing w:after="0" w:line="240" w:lineRule="auto"/>
      </w:pPr>
      <w:r>
        <w:separator/>
      </w:r>
    </w:p>
  </w:endnote>
  <w:endnote w:type="continuationSeparator" w:id="0">
    <w:p w14:paraId="28849347" w14:textId="77777777" w:rsidR="0083597A" w:rsidRDefault="0083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8F8A" w14:textId="77777777" w:rsidR="0083597A" w:rsidRDefault="0083597A">
      <w:pPr>
        <w:spacing w:after="0" w:line="240" w:lineRule="auto"/>
      </w:pPr>
      <w:r>
        <w:separator/>
      </w:r>
    </w:p>
  </w:footnote>
  <w:footnote w:type="continuationSeparator" w:id="0">
    <w:p w14:paraId="3B84C1E5" w14:textId="77777777" w:rsidR="0083597A" w:rsidRDefault="00835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97A"/>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9544</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1932</cp:revision>
  <cp:lastPrinted>2009-02-06T05:36:00Z</cp:lastPrinted>
  <dcterms:created xsi:type="dcterms:W3CDTF">2016-09-19T15:12:00Z</dcterms:created>
  <dcterms:modified xsi:type="dcterms:W3CDTF">2017-01-07T22:48:00Z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