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978A894" w14:textId="77777777" w:rsidR="00811C9C" w:rsidRPr="00715EB9" w:rsidRDefault="00811C9C" w:rsidP="00811C9C">
      <w:pPr>
        <w:spacing w:line="360" w:lineRule="auto"/>
        <w:ind w:firstLine="720"/>
        <w:jc w:val="center"/>
        <w:rPr>
          <w:sz w:val="28"/>
          <w:szCs w:val="28"/>
        </w:rPr>
      </w:pPr>
      <w:bookmarkStart w:id="0" w:name="й"/>
      <w:bookmarkEnd w:id="0"/>
      <w:r w:rsidRPr="00715EB9">
        <w:rPr>
          <w:sz w:val="28"/>
          <w:szCs w:val="28"/>
        </w:rPr>
        <w:t>Нац</w:t>
      </w:r>
      <w:r w:rsidRPr="00715EB9">
        <w:rPr>
          <w:sz w:val="28"/>
          <w:szCs w:val="28"/>
          <w:lang w:val="uk-UA"/>
        </w:rPr>
        <w:t>і</w:t>
      </w:r>
      <w:r w:rsidRPr="00715EB9">
        <w:rPr>
          <w:sz w:val="28"/>
          <w:szCs w:val="28"/>
        </w:rPr>
        <w:t>ональна академія наук України</w:t>
      </w:r>
    </w:p>
    <w:p w14:paraId="34E81A65" w14:textId="77777777" w:rsidR="00811C9C" w:rsidRPr="00715EB9" w:rsidRDefault="00811C9C" w:rsidP="00811C9C">
      <w:pPr>
        <w:spacing w:line="360" w:lineRule="auto"/>
        <w:ind w:firstLine="720"/>
        <w:jc w:val="center"/>
        <w:rPr>
          <w:sz w:val="28"/>
          <w:szCs w:val="28"/>
        </w:rPr>
      </w:pPr>
      <w:r w:rsidRPr="00715EB9">
        <w:rPr>
          <w:sz w:val="28"/>
          <w:szCs w:val="28"/>
        </w:rPr>
        <w:t>Інститут соціології</w:t>
      </w:r>
    </w:p>
    <w:p w14:paraId="47496C5B" w14:textId="77777777" w:rsidR="00811C9C" w:rsidRPr="00715EB9" w:rsidRDefault="00811C9C" w:rsidP="00811C9C">
      <w:pPr>
        <w:spacing w:line="360" w:lineRule="auto"/>
        <w:ind w:firstLine="720"/>
        <w:jc w:val="center"/>
        <w:rPr>
          <w:sz w:val="28"/>
          <w:szCs w:val="28"/>
        </w:rPr>
      </w:pPr>
    </w:p>
    <w:p w14:paraId="66CECCD4" w14:textId="77777777" w:rsidR="00811C9C" w:rsidRPr="00715EB9" w:rsidRDefault="00811C9C" w:rsidP="00811C9C">
      <w:pPr>
        <w:spacing w:line="360" w:lineRule="auto"/>
        <w:ind w:firstLine="720"/>
        <w:jc w:val="center"/>
        <w:rPr>
          <w:sz w:val="28"/>
          <w:szCs w:val="28"/>
        </w:rPr>
      </w:pPr>
    </w:p>
    <w:p w14:paraId="2694BED4" w14:textId="77777777" w:rsidR="00811C9C" w:rsidRPr="00715EB9" w:rsidRDefault="00811C9C" w:rsidP="00811C9C">
      <w:pPr>
        <w:spacing w:line="360" w:lineRule="auto"/>
        <w:ind w:firstLine="720"/>
        <w:jc w:val="right"/>
        <w:rPr>
          <w:sz w:val="28"/>
          <w:szCs w:val="28"/>
        </w:rPr>
      </w:pPr>
      <w:r w:rsidRPr="00715EB9">
        <w:rPr>
          <w:sz w:val="28"/>
          <w:szCs w:val="28"/>
        </w:rPr>
        <w:t>На правах рукопису</w:t>
      </w:r>
    </w:p>
    <w:p w14:paraId="33698E61" w14:textId="77777777" w:rsidR="00811C9C" w:rsidRPr="0072315E" w:rsidRDefault="00811C9C" w:rsidP="00811C9C">
      <w:pPr>
        <w:spacing w:line="360" w:lineRule="auto"/>
        <w:ind w:firstLine="720"/>
        <w:jc w:val="center"/>
        <w:rPr>
          <w:sz w:val="28"/>
          <w:szCs w:val="28"/>
        </w:rPr>
      </w:pPr>
    </w:p>
    <w:p w14:paraId="7387DE06" w14:textId="77777777" w:rsidR="00811C9C" w:rsidRPr="00715EB9" w:rsidRDefault="00811C9C" w:rsidP="00811C9C">
      <w:pPr>
        <w:spacing w:line="360" w:lineRule="auto"/>
        <w:ind w:firstLine="720"/>
        <w:jc w:val="center"/>
        <w:rPr>
          <w:sz w:val="28"/>
          <w:szCs w:val="28"/>
          <w:lang w:val="uk-UA"/>
        </w:rPr>
      </w:pPr>
      <w:r w:rsidRPr="00715EB9">
        <w:rPr>
          <w:sz w:val="28"/>
          <w:szCs w:val="28"/>
          <w:lang w:val="uk-UA"/>
        </w:rPr>
        <w:t>Ільюшина Ельвіра Яківна</w:t>
      </w:r>
    </w:p>
    <w:p w14:paraId="3E5D94A0" w14:textId="77777777" w:rsidR="00811C9C" w:rsidRPr="0017686C" w:rsidRDefault="00811C9C" w:rsidP="00811C9C">
      <w:pPr>
        <w:spacing w:line="360" w:lineRule="auto"/>
        <w:ind w:firstLine="720"/>
        <w:jc w:val="right"/>
        <w:rPr>
          <w:sz w:val="28"/>
          <w:szCs w:val="28"/>
        </w:rPr>
      </w:pPr>
      <w:r w:rsidRPr="00715EB9">
        <w:rPr>
          <w:sz w:val="28"/>
          <w:szCs w:val="28"/>
          <w:lang w:val="uk-UA"/>
        </w:rPr>
        <w:t>УДК 316</w:t>
      </w:r>
      <w:r w:rsidRPr="0017686C">
        <w:rPr>
          <w:sz w:val="28"/>
          <w:szCs w:val="28"/>
        </w:rPr>
        <w:t>.6</w:t>
      </w:r>
    </w:p>
    <w:p w14:paraId="271B8F20" w14:textId="77777777" w:rsidR="00811C9C" w:rsidRPr="00EF2713" w:rsidRDefault="00811C9C" w:rsidP="00811C9C">
      <w:pPr>
        <w:spacing w:line="360" w:lineRule="auto"/>
        <w:ind w:firstLine="720"/>
        <w:jc w:val="center"/>
        <w:rPr>
          <w:sz w:val="28"/>
          <w:szCs w:val="28"/>
        </w:rPr>
      </w:pPr>
    </w:p>
    <w:p w14:paraId="674E7FA9" w14:textId="77777777" w:rsidR="00811C9C" w:rsidRPr="00EF2713" w:rsidRDefault="00811C9C" w:rsidP="00811C9C">
      <w:pPr>
        <w:spacing w:line="360" w:lineRule="auto"/>
        <w:ind w:firstLine="720"/>
        <w:jc w:val="center"/>
        <w:rPr>
          <w:sz w:val="28"/>
          <w:szCs w:val="28"/>
        </w:rPr>
      </w:pPr>
    </w:p>
    <w:p w14:paraId="498469B5" w14:textId="77777777" w:rsidR="00811C9C" w:rsidRPr="00715EB9" w:rsidRDefault="00811C9C" w:rsidP="00811C9C">
      <w:pPr>
        <w:spacing w:line="360" w:lineRule="auto"/>
        <w:ind w:firstLine="720"/>
        <w:jc w:val="center"/>
        <w:rPr>
          <w:sz w:val="28"/>
          <w:szCs w:val="28"/>
          <w:lang w:val="uk-UA"/>
        </w:rPr>
      </w:pPr>
      <w:bookmarkStart w:id="1" w:name="_GoBack"/>
      <w:r w:rsidRPr="00715EB9">
        <w:rPr>
          <w:sz w:val="28"/>
          <w:szCs w:val="28"/>
          <w:lang w:val="uk-UA"/>
        </w:rPr>
        <w:t>ПОСТМОДЕРНІСТСЬКЕ ТЕОРЕТИЗУВАННЯ В СУЧАСНІЙ СОЦІОЛОГІЇ</w:t>
      </w:r>
    </w:p>
    <w:bookmarkEnd w:id="1"/>
    <w:p w14:paraId="77D8337F" w14:textId="77777777" w:rsidR="00811C9C" w:rsidRPr="00715EB9" w:rsidRDefault="00811C9C" w:rsidP="00811C9C">
      <w:pPr>
        <w:spacing w:line="360" w:lineRule="auto"/>
        <w:ind w:firstLine="720"/>
        <w:jc w:val="center"/>
        <w:rPr>
          <w:sz w:val="28"/>
          <w:szCs w:val="28"/>
          <w:lang w:val="uk-UA"/>
        </w:rPr>
      </w:pPr>
    </w:p>
    <w:p w14:paraId="3C3C7ACF" w14:textId="77777777" w:rsidR="00811C9C" w:rsidRPr="00EF2713" w:rsidRDefault="00811C9C" w:rsidP="00811C9C">
      <w:pPr>
        <w:spacing w:line="360" w:lineRule="auto"/>
        <w:ind w:firstLine="720"/>
        <w:jc w:val="center"/>
        <w:rPr>
          <w:sz w:val="28"/>
          <w:szCs w:val="28"/>
        </w:rPr>
      </w:pPr>
    </w:p>
    <w:p w14:paraId="774031C9" w14:textId="77777777" w:rsidR="00811C9C" w:rsidRPr="00EF2713" w:rsidRDefault="00811C9C" w:rsidP="00811C9C">
      <w:pPr>
        <w:spacing w:line="360" w:lineRule="auto"/>
        <w:ind w:firstLine="720"/>
        <w:jc w:val="center"/>
        <w:rPr>
          <w:sz w:val="28"/>
          <w:szCs w:val="28"/>
        </w:rPr>
      </w:pPr>
      <w:r w:rsidRPr="00EF2713">
        <w:rPr>
          <w:sz w:val="28"/>
          <w:szCs w:val="28"/>
        </w:rPr>
        <w:t xml:space="preserve">22.00.01 - </w:t>
      </w:r>
      <w:r w:rsidRPr="00715EB9">
        <w:rPr>
          <w:sz w:val="28"/>
          <w:szCs w:val="28"/>
        </w:rPr>
        <w:t>теорія</w:t>
      </w:r>
      <w:r w:rsidRPr="00EF2713">
        <w:rPr>
          <w:sz w:val="28"/>
          <w:szCs w:val="28"/>
        </w:rPr>
        <w:t xml:space="preserve"> </w:t>
      </w:r>
      <w:r w:rsidRPr="00715EB9">
        <w:rPr>
          <w:sz w:val="28"/>
          <w:szCs w:val="28"/>
          <w:lang w:val="uk-UA"/>
        </w:rPr>
        <w:t xml:space="preserve">та </w:t>
      </w:r>
      <w:r w:rsidRPr="00715EB9">
        <w:rPr>
          <w:sz w:val="28"/>
          <w:szCs w:val="28"/>
        </w:rPr>
        <w:t>історія</w:t>
      </w:r>
      <w:r w:rsidRPr="00EF2713">
        <w:rPr>
          <w:sz w:val="28"/>
          <w:szCs w:val="28"/>
        </w:rPr>
        <w:t xml:space="preserve"> </w:t>
      </w:r>
      <w:r w:rsidRPr="00715EB9">
        <w:rPr>
          <w:sz w:val="28"/>
          <w:szCs w:val="28"/>
        </w:rPr>
        <w:t>соціології</w:t>
      </w:r>
    </w:p>
    <w:p w14:paraId="74C2DD02" w14:textId="77777777" w:rsidR="00811C9C" w:rsidRPr="00EF2713" w:rsidRDefault="00811C9C" w:rsidP="00811C9C">
      <w:pPr>
        <w:spacing w:line="360" w:lineRule="auto"/>
        <w:ind w:firstLine="720"/>
        <w:jc w:val="center"/>
        <w:rPr>
          <w:sz w:val="28"/>
          <w:szCs w:val="28"/>
        </w:rPr>
      </w:pPr>
    </w:p>
    <w:p w14:paraId="72A592A1" w14:textId="77777777" w:rsidR="00811C9C" w:rsidRPr="00EF2713" w:rsidRDefault="00811C9C" w:rsidP="00811C9C">
      <w:pPr>
        <w:spacing w:line="360" w:lineRule="auto"/>
        <w:ind w:firstLine="720"/>
        <w:jc w:val="center"/>
        <w:rPr>
          <w:sz w:val="28"/>
          <w:szCs w:val="28"/>
        </w:rPr>
      </w:pPr>
    </w:p>
    <w:p w14:paraId="54F722E6" w14:textId="77777777" w:rsidR="00811C9C" w:rsidRPr="00715EB9" w:rsidRDefault="00811C9C" w:rsidP="00811C9C">
      <w:pPr>
        <w:spacing w:line="360" w:lineRule="auto"/>
        <w:ind w:firstLine="720"/>
        <w:jc w:val="center"/>
        <w:rPr>
          <w:sz w:val="28"/>
          <w:szCs w:val="28"/>
        </w:rPr>
      </w:pPr>
      <w:r w:rsidRPr="00715EB9">
        <w:rPr>
          <w:sz w:val="28"/>
          <w:szCs w:val="28"/>
        </w:rPr>
        <w:t>Дисертація на здобуття наукового ступеня</w:t>
      </w:r>
    </w:p>
    <w:p w14:paraId="2802A780" w14:textId="77777777" w:rsidR="00811C9C" w:rsidRPr="00715EB9" w:rsidRDefault="00811C9C" w:rsidP="00811C9C">
      <w:pPr>
        <w:spacing w:line="360" w:lineRule="auto"/>
        <w:ind w:firstLine="720"/>
        <w:jc w:val="center"/>
        <w:rPr>
          <w:sz w:val="28"/>
          <w:szCs w:val="28"/>
        </w:rPr>
      </w:pPr>
      <w:r w:rsidRPr="00715EB9">
        <w:rPr>
          <w:sz w:val="28"/>
          <w:szCs w:val="28"/>
        </w:rPr>
        <w:t>кандидата соціологічних наук</w:t>
      </w:r>
    </w:p>
    <w:p w14:paraId="08E09A18" w14:textId="77777777" w:rsidR="00811C9C" w:rsidRPr="00715EB9" w:rsidRDefault="00811C9C" w:rsidP="00811C9C">
      <w:pPr>
        <w:spacing w:line="360" w:lineRule="auto"/>
        <w:ind w:firstLine="720"/>
        <w:jc w:val="center"/>
        <w:rPr>
          <w:sz w:val="28"/>
          <w:szCs w:val="28"/>
          <w:lang w:val="uk-UA"/>
        </w:rPr>
      </w:pPr>
    </w:p>
    <w:p w14:paraId="2B842DDD" w14:textId="77777777" w:rsidR="00811C9C" w:rsidRPr="00715EB9" w:rsidRDefault="00811C9C" w:rsidP="00811C9C">
      <w:pPr>
        <w:spacing w:line="360" w:lineRule="auto"/>
        <w:ind w:firstLine="720"/>
        <w:jc w:val="center"/>
        <w:rPr>
          <w:sz w:val="28"/>
          <w:szCs w:val="28"/>
        </w:rPr>
      </w:pPr>
    </w:p>
    <w:p w14:paraId="08E03208" w14:textId="77777777" w:rsidR="00811C9C" w:rsidRPr="00715EB9" w:rsidRDefault="00811C9C" w:rsidP="00811C9C">
      <w:pPr>
        <w:spacing w:line="360" w:lineRule="auto"/>
        <w:ind w:firstLine="720"/>
        <w:jc w:val="right"/>
        <w:rPr>
          <w:sz w:val="28"/>
          <w:szCs w:val="28"/>
        </w:rPr>
      </w:pPr>
      <w:r w:rsidRPr="00715EB9">
        <w:rPr>
          <w:sz w:val="28"/>
          <w:szCs w:val="28"/>
        </w:rPr>
        <w:t>Нау</w:t>
      </w:r>
      <w:r w:rsidRPr="00715EB9">
        <w:rPr>
          <w:sz w:val="28"/>
          <w:szCs w:val="28"/>
          <w:lang w:val="uk-UA"/>
        </w:rPr>
        <w:t>ковий керівник</w:t>
      </w:r>
    </w:p>
    <w:p w14:paraId="1BEC1FF8" w14:textId="77777777" w:rsidR="00811C9C" w:rsidRPr="00715EB9" w:rsidRDefault="00811C9C" w:rsidP="00811C9C">
      <w:pPr>
        <w:spacing w:line="360" w:lineRule="auto"/>
        <w:ind w:firstLine="720"/>
        <w:jc w:val="right"/>
        <w:rPr>
          <w:sz w:val="28"/>
          <w:szCs w:val="28"/>
        </w:rPr>
      </w:pPr>
      <w:r w:rsidRPr="00715EB9">
        <w:rPr>
          <w:sz w:val="28"/>
          <w:szCs w:val="28"/>
        </w:rPr>
        <w:t>Королько Валентин Григорович</w:t>
      </w:r>
    </w:p>
    <w:p w14:paraId="4C933660" w14:textId="77777777" w:rsidR="00811C9C" w:rsidRPr="00715EB9" w:rsidRDefault="00811C9C" w:rsidP="00811C9C">
      <w:pPr>
        <w:spacing w:line="360" w:lineRule="auto"/>
        <w:ind w:firstLine="720"/>
        <w:jc w:val="right"/>
        <w:rPr>
          <w:sz w:val="28"/>
          <w:szCs w:val="28"/>
        </w:rPr>
      </w:pPr>
      <w:r w:rsidRPr="00715EB9">
        <w:rPr>
          <w:sz w:val="28"/>
          <w:szCs w:val="28"/>
        </w:rPr>
        <w:t>доктор філософських наук</w:t>
      </w:r>
      <w:r w:rsidRPr="00715EB9">
        <w:rPr>
          <w:sz w:val="28"/>
          <w:szCs w:val="28"/>
          <w:lang w:val="uk-UA"/>
        </w:rPr>
        <w:t>, професор</w:t>
      </w:r>
    </w:p>
    <w:p w14:paraId="4699CD14" w14:textId="77777777" w:rsidR="00811C9C" w:rsidRPr="00715EB9" w:rsidRDefault="00811C9C" w:rsidP="00811C9C">
      <w:pPr>
        <w:spacing w:line="360" w:lineRule="auto"/>
        <w:ind w:firstLine="720"/>
        <w:jc w:val="center"/>
        <w:rPr>
          <w:sz w:val="28"/>
          <w:szCs w:val="28"/>
        </w:rPr>
      </w:pPr>
    </w:p>
    <w:p w14:paraId="155D47B1" w14:textId="77777777" w:rsidR="00811C9C" w:rsidRPr="00715EB9" w:rsidRDefault="00811C9C" w:rsidP="00811C9C">
      <w:pPr>
        <w:spacing w:line="360" w:lineRule="auto"/>
        <w:ind w:firstLine="720"/>
        <w:jc w:val="center"/>
        <w:rPr>
          <w:sz w:val="28"/>
          <w:szCs w:val="28"/>
        </w:rPr>
      </w:pPr>
    </w:p>
    <w:p w14:paraId="36941975" w14:textId="77777777" w:rsidR="00811C9C" w:rsidRPr="00715EB9" w:rsidRDefault="00811C9C" w:rsidP="00811C9C">
      <w:pPr>
        <w:spacing w:line="360" w:lineRule="auto"/>
        <w:ind w:firstLine="720"/>
        <w:jc w:val="center"/>
        <w:rPr>
          <w:sz w:val="28"/>
          <w:szCs w:val="28"/>
        </w:rPr>
      </w:pPr>
    </w:p>
    <w:p w14:paraId="6AA17445" w14:textId="77777777" w:rsidR="00811C9C" w:rsidRPr="00715EB9" w:rsidRDefault="00811C9C" w:rsidP="00811C9C">
      <w:pPr>
        <w:spacing w:line="360" w:lineRule="auto"/>
        <w:ind w:firstLine="720"/>
        <w:jc w:val="center"/>
        <w:rPr>
          <w:sz w:val="28"/>
          <w:szCs w:val="28"/>
          <w:lang w:val="uk-UA"/>
        </w:rPr>
      </w:pPr>
    </w:p>
    <w:p w14:paraId="4EF661F1" w14:textId="77777777" w:rsidR="00811C9C" w:rsidRPr="00890297" w:rsidRDefault="00811C9C" w:rsidP="00811C9C">
      <w:pPr>
        <w:spacing w:line="360" w:lineRule="auto"/>
        <w:ind w:firstLine="720"/>
        <w:jc w:val="center"/>
        <w:rPr>
          <w:sz w:val="28"/>
          <w:szCs w:val="28"/>
        </w:rPr>
      </w:pPr>
      <w:r w:rsidRPr="00715EB9">
        <w:rPr>
          <w:sz w:val="28"/>
          <w:szCs w:val="28"/>
          <w:lang w:val="uk-UA"/>
        </w:rPr>
        <w:t>Київ</w:t>
      </w:r>
      <w:r w:rsidRPr="00890297">
        <w:rPr>
          <w:sz w:val="28"/>
          <w:szCs w:val="28"/>
        </w:rPr>
        <w:t xml:space="preserve"> </w:t>
      </w:r>
      <w:r>
        <w:rPr>
          <w:sz w:val="28"/>
          <w:szCs w:val="28"/>
          <w:lang w:val="uk-UA"/>
        </w:rPr>
        <w:t>—</w:t>
      </w:r>
      <w:r w:rsidRPr="00890297">
        <w:rPr>
          <w:sz w:val="28"/>
          <w:szCs w:val="28"/>
        </w:rPr>
        <w:t xml:space="preserve"> </w:t>
      </w:r>
      <w:r w:rsidRPr="00715EB9">
        <w:rPr>
          <w:sz w:val="28"/>
          <w:szCs w:val="28"/>
          <w:lang w:val="uk-UA"/>
        </w:rPr>
        <w:t>200</w:t>
      </w:r>
      <w:r w:rsidRPr="00890297">
        <w:rPr>
          <w:sz w:val="28"/>
          <w:szCs w:val="28"/>
        </w:rPr>
        <w:t>4</w:t>
      </w:r>
    </w:p>
    <w:p w14:paraId="5D184373" w14:textId="77777777" w:rsidR="00811C9C" w:rsidRPr="00D468C9" w:rsidRDefault="00811C9C" w:rsidP="00811C9C">
      <w:pPr>
        <w:spacing w:line="360" w:lineRule="auto"/>
        <w:ind w:firstLine="720"/>
        <w:jc w:val="center"/>
        <w:rPr>
          <w:sz w:val="28"/>
          <w:szCs w:val="28"/>
          <w:lang w:val="uk-UA"/>
        </w:rPr>
      </w:pPr>
      <w:r w:rsidRPr="00890297">
        <w:rPr>
          <w:sz w:val="28"/>
          <w:szCs w:val="28"/>
        </w:rPr>
        <w:br w:type="page"/>
      </w:r>
      <w:r w:rsidRPr="00715EB9">
        <w:rPr>
          <w:sz w:val="28"/>
          <w:szCs w:val="28"/>
          <w:lang w:val="uk-UA"/>
        </w:rPr>
        <w:lastRenderedPageBreak/>
        <w:t>ЗМІСТ</w:t>
      </w:r>
    </w:p>
    <w:p w14:paraId="06E07802" w14:textId="77777777" w:rsidR="00811C9C" w:rsidRPr="00D468C9" w:rsidRDefault="00811C9C" w:rsidP="00811C9C">
      <w:pPr>
        <w:spacing w:line="360" w:lineRule="auto"/>
        <w:ind w:firstLine="720"/>
        <w:jc w:val="center"/>
        <w:rPr>
          <w:sz w:val="28"/>
          <w:szCs w:val="28"/>
          <w:lang w:val="uk-UA"/>
        </w:rPr>
      </w:pPr>
    </w:p>
    <w:p w14:paraId="6C68A769" w14:textId="77777777" w:rsidR="00811C9C" w:rsidRPr="00D468C9" w:rsidRDefault="00811C9C" w:rsidP="00811C9C">
      <w:pPr>
        <w:spacing w:line="360" w:lineRule="auto"/>
        <w:ind w:firstLine="720"/>
        <w:jc w:val="center"/>
        <w:rPr>
          <w:sz w:val="28"/>
          <w:szCs w:val="28"/>
          <w:lang w:val="uk-UA"/>
        </w:rPr>
      </w:pPr>
    </w:p>
    <w:p w14:paraId="05EB5A50" w14:textId="77777777" w:rsidR="00811C9C" w:rsidRPr="00D468C9" w:rsidRDefault="00811C9C" w:rsidP="00811C9C">
      <w:pPr>
        <w:spacing w:line="360" w:lineRule="auto"/>
        <w:jc w:val="both"/>
        <w:rPr>
          <w:sz w:val="28"/>
          <w:szCs w:val="28"/>
          <w:lang w:val="uk-UA"/>
        </w:rPr>
      </w:pPr>
      <w:r w:rsidRPr="00715EB9">
        <w:rPr>
          <w:sz w:val="28"/>
          <w:szCs w:val="28"/>
          <w:lang w:val="uk-UA"/>
        </w:rPr>
        <w:t>В</w:t>
      </w:r>
      <w:r>
        <w:rPr>
          <w:sz w:val="28"/>
          <w:szCs w:val="28"/>
          <w:lang w:val="uk-UA"/>
        </w:rPr>
        <w:t>с</w:t>
      </w:r>
      <w:r w:rsidRPr="0012519A">
        <w:rPr>
          <w:sz w:val="28"/>
          <w:szCs w:val="28"/>
          <w:lang w:val="uk-UA"/>
        </w:rPr>
        <w:t>туп</w:t>
      </w:r>
      <w:r w:rsidRPr="00715EB9">
        <w:rPr>
          <w:sz w:val="28"/>
          <w:szCs w:val="28"/>
          <w:lang w:val="uk-UA"/>
        </w:rPr>
        <w:t>.......................................................................................................</w:t>
      </w:r>
      <w:r w:rsidRPr="00D468C9">
        <w:rPr>
          <w:sz w:val="28"/>
          <w:szCs w:val="28"/>
          <w:lang w:val="uk-UA"/>
        </w:rPr>
        <w:t>..............</w:t>
      </w:r>
      <w:r w:rsidRPr="0012519A">
        <w:rPr>
          <w:sz w:val="28"/>
          <w:szCs w:val="28"/>
          <w:lang w:val="uk-UA"/>
        </w:rPr>
        <w:t>....</w:t>
      </w:r>
      <w:r w:rsidRPr="00715EB9">
        <w:rPr>
          <w:sz w:val="28"/>
          <w:szCs w:val="28"/>
          <w:lang w:val="uk-UA"/>
        </w:rPr>
        <w:t xml:space="preserve"> </w:t>
      </w:r>
    </w:p>
    <w:p w14:paraId="30F46995" w14:textId="77777777" w:rsidR="00811C9C" w:rsidRPr="00D468C9" w:rsidRDefault="00811C9C" w:rsidP="00811C9C">
      <w:pPr>
        <w:spacing w:line="360" w:lineRule="auto"/>
        <w:jc w:val="both"/>
        <w:rPr>
          <w:sz w:val="28"/>
          <w:szCs w:val="28"/>
          <w:lang w:val="uk-UA"/>
        </w:rPr>
      </w:pPr>
      <w:r w:rsidRPr="00715EB9">
        <w:rPr>
          <w:sz w:val="28"/>
          <w:szCs w:val="28"/>
          <w:lang w:val="uk-UA"/>
        </w:rPr>
        <w:t>Р</w:t>
      </w:r>
      <w:r>
        <w:rPr>
          <w:sz w:val="28"/>
          <w:szCs w:val="28"/>
          <w:lang w:val="uk-UA"/>
        </w:rPr>
        <w:t>о</w:t>
      </w:r>
      <w:r w:rsidRPr="0012519A">
        <w:rPr>
          <w:sz w:val="28"/>
          <w:szCs w:val="28"/>
          <w:lang w:val="uk-UA"/>
        </w:rPr>
        <w:t>зділ</w:t>
      </w:r>
      <w:r w:rsidRPr="00715EB9">
        <w:rPr>
          <w:sz w:val="28"/>
          <w:szCs w:val="28"/>
          <w:lang w:val="uk-UA"/>
        </w:rPr>
        <w:t xml:space="preserve"> 1. Г</w:t>
      </w:r>
      <w:r>
        <w:rPr>
          <w:sz w:val="28"/>
          <w:szCs w:val="28"/>
          <w:lang w:val="uk-UA"/>
        </w:rPr>
        <w:t>енеза</w:t>
      </w:r>
      <w:r w:rsidRPr="00715EB9">
        <w:rPr>
          <w:sz w:val="28"/>
          <w:szCs w:val="28"/>
          <w:lang w:val="uk-UA"/>
        </w:rPr>
        <w:t xml:space="preserve"> </w:t>
      </w:r>
      <w:r>
        <w:rPr>
          <w:sz w:val="28"/>
          <w:szCs w:val="28"/>
          <w:lang w:val="uk-UA"/>
        </w:rPr>
        <w:t>постмодерністських ідей</w:t>
      </w:r>
      <w:r w:rsidRPr="0012519A">
        <w:rPr>
          <w:sz w:val="28"/>
          <w:szCs w:val="28"/>
          <w:lang w:val="uk-UA"/>
        </w:rPr>
        <w:t xml:space="preserve"> в сучасній теоретичній  соціології...</w:t>
      </w:r>
    </w:p>
    <w:p w14:paraId="2B834DA6" w14:textId="77777777" w:rsidR="00811C9C" w:rsidRPr="00715EB9" w:rsidRDefault="00811C9C" w:rsidP="000145FB">
      <w:pPr>
        <w:numPr>
          <w:ilvl w:val="1"/>
          <w:numId w:val="64"/>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sz w:val="28"/>
          <w:szCs w:val="28"/>
          <w:lang w:val="uk-UA"/>
        </w:rPr>
        <w:t>Соціально-історичні передумови виникнення соціологічного постмодернізму.................................................................................................</w:t>
      </w:r>
      <w:r w:rsidRPr="004A231E">
        <w:rPr>
          <w:sz w:val="28"/>
          <w:szCs w:val="28"/>
        </w:rPr>
        <w:t>......</w:t>
      </w:r>
    </w:p>
    <w:p w14:paraId="6746AEF2" w14:textId="77777777" w:rsidR="00811C9C" w:rsidRPr="00715EB9" w:rsidRDefault="00811C9C" w:rsidP="000145FB">
      <w:pPr>
        <w:numPr>
          <w:ilvl w:val="1"/>
          <w:numId w:val="64"/>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sz w:val="28"/>
          <w:szCs w:val="28"/>
          <w:lang w:val="uk-UA"/>
        </w:rPr>
        <w:t>Теоретико-методологічні витоки постмодерністського напрямку в  соціології......................................................................................</w:t>
      </w:r>
      <w:r w:rsidRPr="004A231E">
        <w:rPr>
          <w:sz w:val="28"/>
          <w:szCs w:val="28"/>
        </w:rPr>
        <w:t>.......</w:t>
      </w:r>
    </w:p>
    <w:p w14:paraId="1DB26B5C" w14:textId="77777777" w:rsidR="00811C9C" w:rsidRPr="00715EB9" w:rsidRDefault="00811C9C" w:rsidP="000145FB">
      <w:pPr>
        <w:numPr>
          <w:ilvl w:val="1"/>
          <w:numId w:val="64"/>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sz w:val="28"/>
          <w:szCs w:val="28"/>
          <w:lang w:val="uk-UA"/>
        </w:rPr>
        <w:t xml:space="preserve">Концепції постіндустріального розвитку як передумова формування постмодерністського підходу </w:t>
      </w:r>
      <w:r>
        <w:rPr>
          <w:sz w:val="28"/>
          <w:szCs w:val="28"/>
          <w:lang w:val="uk-UA"/>
        </w:rPr>
        <w:t>в теоретичній соціології</w:t>
      </w:r>
      <w:r w:rsidRPr="00257DC4">
        <w:rPr>
          <w:sz w:val="28"/>
          <w:szCs w:val="28"/>
        </w:rPr>
        <w:t>………......</w:t>
      </w:r>
    </w:p>
    <w:p w14:paraId="60CD5C0C" w14:textId="77777777" w:rsidR="00811C9C" w:rsidRPr="00E86439" w:rsidRDefault="00811C9C" w:rsidP="00811C9C">
      <w:pPr>
        <w:spacing w:line="360" w:lineRule="auto"/>
        <w:ind w:firstLine="720"/>
        <w:jc w:val="both"/>
        <w:rPr>
          <w:sz w:val="28"/>
          <w:szCs w:val="28"/>
        </w:rPr>
      </w:pPr>
      <w:r w:rsidRPr="00715EB9">
        <w:rPr>
          <w:sz w:val="28"/>
          <w:szCs w:val="28"/>
          <w:lang w:val="uk-UA"/>
        </w:rPr>
        <w:t>Висновки до розділу 1...........................................................................</w:t>
      </w:r>
      <w:r w:rsidRPr="00E86439">
        <w:rPr>
          <w:sz w:val="28"/>
          <w:szCs w:val="28"/>
        </w:rPr>
        <w:t>..</w:t>
      </w:r>
      <w:r w:rsidRPr="00890297">
        <w:rPr>
          <w:sz w:val="28"/>
          <w:szCs w:val="28"/>
        </w:rPr>
        <w:t>.</w:t>
      </w:r>
      <w:r w:rsidRPr="00E86439">
        <w:rPr>
          <w:sz w:val="28"/>
          <w:szCs w:val="28"/>
        </w:rPr>
        <w:t>....</w:t>
      </w:r>
    </w:p>
    <w:p w14:paraId="415117F8" w14:textId="77777777" w:rsidR="00811C9C" w:rsidRPr="00A34D23" w:rsidRDefault="00811C9C" w:rsidP="00811C9C">
      <w:pPr>
        <w:spacing w:line="360" w:lineRule="auto"/>
        <w:jc w:val="both"/>
        <w:rPr>
          <w:sz w:val="28"/>
          <w:szCs w:val="28"/>
          <w:lang w:val="uk-UA"/>
        </w:rPr>
      </w:pPr>
      <w:r w:rsidRPr="00715EB9">
        <w:rPr>
          <w:sz w:val="28"/>
          <w:szCs w:val="28"/>
          <w:lang w:val="uk-UA"/>
        </w:rPr>
        <w:t>Р</w:t>
      </w:r>
      <w:r>
        <w:rPr>
          <w:sz w:val="28"/>
          <w:szCs w:val="28"/>
          <w:lang w:val="uk-UA"/>
        </w:rPr>
        <w:t>озділ</w:t>
      </w:r>
      <w:r w:rsidRPr="00715EB9">
        <w:rPr>
          <w:sz w:val="28"/>
          <w:szCs w:val="28"/>
          <w:lang w:val="uk-UA"/>
        </w:rPr>
        <w:t xml:space="preserve"> 2. О</w:t>
      </w:r>
      <w:r>
        <w:rPr>
          <w:sz w:val="28"/>
          <w:szCs w:val="28"/>
          <w:lang w:val="uk-UA"/>
        </w:rPr>
        <w:t>сновоположні</w:t>
      </w:r>
      <w:r w:rsidRPr="00715EB9">
        <w:rPr>
          <w:sz w:val="28"/>
          <w:szCs w:val="28"/>
          <w:lang w:val="uk-UA"/>
        </w:rPr>
        <w:t xml:space="preserve"> </w:t>
      </w:r>
      <w:r>
        <w:rPr>
          <w:sz w:val="28"/>
          <w:szCs w:val="28"/>
          <w:lang w:val="uk-UA"/>
        </w:rPr>
        <w:t>постмодерністські</w:t>
      </w:r>
      <w:r w:rsidRPr="00715EB9">
        <w:rPr>
          <w:sz w:val="28"/>
          <w:szCs w:val="28"/>
          <w:lang w:val="uk-UA"/>
        </w:rPr>
        <w:t xml:space="preserve"> </w:t>
      </w:r>
      <w:r>
        <w:rPr>
          <w:sz w:val="28"/>
          <w:szCs w:val="28"/>
          <w:lang w:val="uk-UA"/>
        </w:rPr>
        <w:t>концепції</w:t>
      </w:r>
      <w:r w:rsidRPr="00893CF8">
        <w:rPr>
          <w:sz w:val="28"/>
          <w:szCs w:val="28"/>
          <w:lang w:val="uk-UA"/>
        </w:rPr>
        <w:t xml:space="preserve"> сьогодення..</w:t>
      </w:r>
      <w:r w:rsidRPr="00715EB9">
        <w:rPr>
          <w:sz w:val="28"/>
          <w:szCs w:val="28"/>
          <w:lang w:val="uk-UA"/>
        </w:rPr>
        <w:t>.........</w:t>
      </w:r>
      <w:r w:rsidRPr="00890297">
        <w:rPr>
          <w:sz w:val="28"/>
          <w:szCs w:val="28"/>
        </w:rPr>
        <w:t>..</w:t>
      </w:r>
      <w:r w:rsidRPr="00715EB9">
        <w:rPr>
          <w:sz w:val="28"/>
          <w:szCs w:val="28"/>
          <w:lang w:val="uk-UA"/>
        </w:rPr>
        <w:t>..</w:t>
      </w:r>
      <w:r w:rsidRPr="00A34D23">
        <w:rPr>
          <w:sz w:val="28"/>
          <w:szCs w:val="28"/>
          <w:lang w:val="uk-UA"/>
        </w:rPr>
        <w:t>....</w:t>
      </w:r>
    </w:p>
    <w:p w14:paraId="5F11563D" w14:textId="77777777" w:rsidR="00811C9C" w:rsidRPr="00715EB9" w:rsidRDefault="00811C9C" w:rsidP="00811C9C">
      <w:pPr>
        <w:spacing w:line="360" w:lineRule="auto"/>
        <w:ind w:firstLine="720"/>
        <w:jc w:val="both"/>
        <w:rPr>
          <w:sz w:val="28"/>
          <w:szCs w:val="28"/>
          <w:lang w:val="uk-UA"/>
        </w:rPr>
      </w:pPr>
      <w:r w:rsidRPr="00715EB9">
        <w:rPr>
          <w:sz w:val="28"/>
          <w:szCs w:val="28"/>
          <w:lang w:val="uk-UA"/>
        </w:rPr>
        <w:t>2.1. Соціологія знання Ж.-Ф.Ліотара. Делегитимація метатеорій і питання постмодерністської епістемології..............</w:t>
      </w:r>
      <w:r w:rsidRPr="00715EB9">
        <w:rPr>
          <w:i/>
          <w:iCs/>
          <w:sz w:val="28"/>
          <w:szCs w:val="28"/>
          <w:lang w:val="uk-UA"/>
        </w:rPr>
        <w:t>.</w:t>
      </w:r>
      <w:r w:rsidRPr="00715EB9">
        <w:rPr>
          <w:sz w:val="28"/>
          <w:szCs w:val="28"/>
          <w:lang w:val="uk-UA"/>
        </w:rPr>
        <w:t>...................................................</w:t>
      </w:r>
      <w:r w:rsidRPr="00A34D23">
        <w:rPr>
          <w:sz w:val="28"/>
          <w:szCs w:val="28"/>
          <w:lang w:val="uk-UA"/>
        </w:rPr>
        <w:t>......</w:t>
      </w:r>
    </w:p>
    <w:p w14:paraId="37265780" w14:textId="77777777" w:rsidR="00811C9C" w:rsidRPr="00715EB9" w:rsidRDefault="00811C9C" w:rsidP="00811C9C">
      <w:pPr>
        <w:spacing w:line="360" w:lineRule="auto"/>
        <w:ind w:firstLine="720"/>
        <w:jc w:val="both"/>
        <w:rPr>
          <w:sz w:val="28"/>
          <w:szCs w:val="28"/>
          <w:lang w:val="uk-UA"/>
        </w:rPr>
      </w:pPr>
      <w:r w:rsidRPr="00715EB9">
        <w:rPr>
          <w:sz w:val="28"/>
          <w:szCs w:val="28"/>
          <w:lang w:val="uk-UA"/>
        </w:rPr>
        <w:t>2.2. Концепція гіперреальності Ж.Бодріяра. Модель постмодерністського суспільства........................................................................................................</w:t>
      </w:r>
      <w:r w:rsidRPr="006F49FC">
        <w:rPr>
          <w:sz w:val="28"/>
          <w:szCs w:val="28"/>
        </w:rPr>
        <w:t>....</w:t>
      </w:r>
    </w:p>
    <w:p w14:paraId="54F78E35" w14:textId="77777777" w:rsidR="00811C9C" w:rsidRPr="001B3394" w:rsidRDefault="00811C9C" w:rsidP="00811C9C">
      <w:pPr>
        <w:spacing w:line="360" w:lineRule="auto"/>
        <w:ind w:firstLine="720"/>
        <w:jc w:val="both"/>
        <w:rPr>
          <w:sz w:val="28"/>
          <w:szCs w:val="28"/>
        </w:rPr>
      </w:pPr>
      <w:r w:rsidRPr="00715EB9">
        <w:rPr>
          <w:sz w:val="28"/>
          <w:szCs w:val="28"/>
          <w:lang w:val="uk-UA"/>
        </w:rPr>
        <w:t>2.3. Теорія постмодерну З.Баумана. Перспективи розвитку теоретичної соціології у постмодерному світі...................................................................</w:t>
      </w:r>
      <w:r w:rsidRPr="001B3394">
        <w:rPr>
          <w:sz w:val="28"/>
          <w:szCs w:val="28"/>
        </w:rPr>
        <w:t>......</w:t>
      </w:r>
    </w:p>
    <w:p w14:paraId="381776BF" w14:textId="77777777" w:rsidR="00811C9C" w:rsidRPr="00D468C9" w:rsidRDefault="00811C9C" w:rsidP="00811C9C">
      <w:pPr>
        <w:spacing w:line="360" w:lineRule="auto"/>
        <w:ind w:firstLine="720"/>
        <w:jc w:val="both"/>
        <w:rPr>
          <w:sz w:val="28"/>
          <w:szCs w:val="28"/>
        </w:rPr>
      </w:pPr>
      <w:r w:rsidRPr="00715EB9">
        <w:rPr>
          <w:sz w:val="28"/>
          <w:szCs w:val="28"/>
          <w:lang w:val="uk-UA"/>
        </w:rPr>
        <w:t>Висновки до розділу 2..........................................................................</w:t>
      </w:r>
      <w:r w:rsidRPr="00D468C9">
        <w:rPr>
          <w:sz w:val="28"/>
          <w:szCs w:val="28"/>
        </w:rPr>
        <w:t>......</w:t>
      </w:r>
    </w:p>
    <w:p w14:paraId="77336203" w14:textId="77777777" w:rsidR="00811C9C" w:rsidRPr="00F432E0" w:rsidRDefault="00811C9C" w:rsidP="00811C9C">
      <w:pPr>
        <w:spacing w:line="360" w:lineRule="auto"/>
        <w:jc w:val="both"/>
        <w:rPr>
          <w:sz w:val="28"/>
          <w:szCs w:val="28"/>
        </w:rPr>
      </w:pPr>
      <w:r w:rsidRPr="00715EB9">
        <w:rPr>
          <w:sz w:val="28"/>
          <w:szCs w:val="28"/>
          <w:lang w:val="uk-UA"/>
        </w:rPr>
        <w:t>Р</w:t>
      </w:r>
      <w:r>
        <w:rPr>
          <w:sz w:val="28"/>
          <w:szCs w:val="28"/>
          <w:lang w:val="uk-UA"/>
        </w:rPr>
        <w:t>озділ</w:t>
      </w:r>
      <w:r w:rsidRPr="00715EB9">
        <w:rPr>
          <w:sz w:val="28"/>
          <w:szCs w:val="28"/>
          <w:lang w:val="uk-UA"/>
        </w:rPr>
        <w:t xml:space="preserve"> 3. Д</w:t>
      </w:r>
      <w:r>
        <w:rPr>
          <w:sz w:val="28"/>
          <w:szCs w:val="28"/>
          <w:lang w:val="uk-UA"/>
        </w:rPr>
        <w:t>искусійний характер</w:t>
      </w:r>
      <w:r w:rsidRPr="00715EB9">
        <w:rPr>
          <w:sz w:val="28"/>
          <w:szCs w:val="28"/>
          <w:lang w:val="uk-UA"/>
        </w:rPr>
        <w:t xml:space="preserve"> </w:t>
      </w:r>
      <w:r>
        <w:rPr>
          <w:sz w:val="28"/>
          <w:szCs w:val="28"/>
          <w:lang w:val="uk-UA"/>
        </w:rPr>
        <w:t>постмодерністських ідей в соціологічній теорії</w:t>
      </w:r>
      <w:r>
        <w:rPr>
          <w:sz w:val="28"/>
          <w:szCs w:val="28"/>
        </w:rPr>
        <w:t>……………………………………………………………………………….</w:t>
      </w:r>
    </w:p>
    <w:p w14:paraId="09440B1F" w14:textId="77777777" w:rsidR="00811C9C" w:rsidRPr="00C3380D" w:rsidRDefault="00811C9C" w:rsidP="00811C9C">
      <w:pPr>
        <w:spacing w:line="360" w:lineRule="auto"/>
        <w:ind w:firstLine="720"/>
        <w:jc w:val="both"/>
        <w:rPr>
          <w:sz w:val="28"/>
          <w:szCs w:val="28"/>
        </w:rPr>
      </w:pPr>
      <w:r w:rsidRPr="00715EB9">
        <w:rPr>
          <w:sz w:val="28"/>
          <w:szCs w:val="28"/>
          <w:lang w:val="uk-UA"/>
        </w:rPr>
        <w:t>3.1. Перебільшення значення тенденцій до дезінтеграції та децентралізації суспільного розвитку.....................................................</w:t>
      </w:r>
      <w:r>
        <w:rPr>
          <w:sz w:val="28"/>
          <w:szCs w:val="28"/>
          <w:lang w:val="uk-UA"/>
        </w:rPr>
        <w:t>.............</w:t>
      </w:r>
    </w:p>
    <w:p w14:paraId="126B6BD2" w14:textId="77777777" w:rsidR="00811C9C" w:rsidRPr="00893CF8" w:rsidRDefault="00811C9C" w:rsidP="00811C9C">
      <w:pPr>
        <w:spacing w:line="360" w:lineRule="auto"/>
        <w:ind w:firstLine="720"/>
        <w:jc w:val="both"/>
        <w:rPr>
          <w:sz w:val="28"/>
          <w:szCs w:val="28"/>
        </w:rPr>
      </w:pPr>
      <w:r w:rsidRPr="00715EB9">
        <w:rPr>
          <w:sz w:val="28"/>
          <w:szCs w:val="28"/>
          <w:lang w:val="uk-UA"/>
        </w:rPr>
        <w:t>3.2. Методологічний релятивізм постмодернізму............................</w:t>
      </w:r>
      <w:r w:rsidRPr="00AB631D">
        <w:rPr>
          <w:sz w:val="28"/>
          <w:szCs w:val="28"/>
        </w:rPr>
        <w:t>.........</w:t>
      </w:r>
    </w:p>
    <w:p w14:paraId="3E141CAC" w14:textId="77777777" w:rsidR="00811C9C" w:rsidRPr="00AB631D" w:rsidRDefault="00811C9C" w:rsidP="00811C9C">
      <w:pPr>
        <w:spacing w:line="360" w:lineRule="auto"/>
        <w:ind w:firstLine="720"/>
        <w:jc w:val="both"/>
        <w:rPr>
          <w:sz w:val="28"/>
          <w:szCs w:val="28"/>
        </w:rPr>
      </w:pPr>
      <w:r w:rsidRPr="00715EB9">
        <w:rPr>
          <w:sz w:val="28"/>
          <w:szCs w:val="28"/>
          <w:lang w:val="uk-UA"/>
        </w:rPr>
        <w:t>Висновки до розділу 3.........................................................................</w:t>
      </w:r>
      <w:r w:rsidRPr="00AB631D">
        <w:rPr>
          <w:sz w:val="28"/>
          <w:szCs w:val="28"/>
        </w:rPr>
        <w:t>.......</w:t>
      </w:r>
    </w:p>
    <w:p w14:paraId="249CD3F8" w14:textId="77777777" w:rsidR="00811C9C" w:rsidRPr="00100C81" w:rsidRDefault="00811C9C" w:rsidP="00811C9C">
      <w:pPr>
        <w:spacing w:line="360" w:lineRule="auto"/>
        <w:jc w:val="both"/>
        <w:rPr>
          <w:sz w:val="28"/>
          <w:szCs w:val="28"/>
        </w:rPr>
      </w:pPr>
      <w:r>
        <w:rPr>
          <w:sz w:val="28"/>
          <w:szCs w:val="28"/>
          <w:lang w:val="uk-UA"/>
        </w:rPr>
        <w:t>Висновки.....</w:t>
      </w:r>
      <w:r w:rsidRPr="00715EB9">
        <w:rPr>
          <w:sz w:val="28"/>
          <w:szCs w:val="28"/>
          <w:lang w:val="uk-UA"/>
        </w:rPr>
        <w:t>........................................................................................</w:t>
      </w:r>
      <w:r w:rsidRPr="00100C81">
        <w:rPr>
          <w:sz w:val="28"/>
          <w:szCs w:val="28"/>
        </w:rPr>
        <w:t>..................</w:t>
      </w:r>
    </w:p>
    <w:p w14:paraId="2F7C90A2" w14:textId="77777777" w:rsidR="00811C9C" w:rsidRPr="00100C81" w:rsidRDefault="00811C9C" w:rsidP="00811C9C">
      <w:pPr>
        <w:spacing w:line="360" w:lineRule="auto"/>
        <w:jc w:val="both"/>
        <w:rPr>
          <w:sz w:val="28"/>
          <w:szCs w:val="28"/>
        </w:rPr>
      </w:pPr>
      <w:r w:rsidRPr="00715EB9">
        <w:rPr>
          <w:sz w:val="28"/>
          <w:szCs w:val="28"/>
          <w:lang w:val="uk-UA"/>
        </w:rPr>
        <w:t>С</w:t>
      </w:r>
      <w:r>
        <w:rPr>
          <w:sz w:val="28"/>
          <w:szCs w:val="28"/>
          <w:lang w:val="uk-UA"/>
        </w:rPr>
        <w:t>писок використаних</w:t>
      </w:r>
      <w:r w:rsidRPr="00715EB9">
        <w:rPr>
          <w:sz w:val="28"/>
          <w:szCs w:val="28"/>
          <w:lang w:val="uk-UA"/>
        </w:rPr>
        <w:t xml:space="preserve"> </w:t>
      </w:r>
      <w:r>
        <w:rPr>
          <w:sz w:val="28"/>
          <w:szCs w:val="28"/>
          <w:lang w:val="uk-UA"/>
        </w:rPr>
        <w:t>джерел…</w:t>
      </w:r>
      <w:r>
        <w:rPr>
          <w:sz w:val="28"/>
          <w:szCs w:val="28"/>
        </w:rPr>
        <w:t>………</w:t>
      </w:r>
      <w:r w:rsidRPr="00100C81">
        <w:rPr>
          <w:sz w:val="28"/>
          <w:szCs w:val="28"/>
        </w:rPr>
        <w:t>…………………………………………</w:t>
      </w:r>
    </w:p>
    <w:p w14:paraId="58C571E3" w14:textId="77777777" w:rsidR="00811C9C" w:rsidRDefault="00811C9C" w:rsidP="00811C9C">
      <w:pPr>
        <w:spacing w:line="360" w:lineRule="auto"/>
        <w:ind w:firstLine="720"/>
        <w:jc w:val="center"/>
        <w:rPr>
          <w:sz w:val="28"/>
          <w:szCs w:val="28"/>
        </w:rPr>
        <w:sectPr w:rsidR="00811C9C" w:rsidSect="00E534BE">
          <w:headerReference w:type="default" r:id="rId9"/>
          <w:footerReference w:type="default" r:id="rId10"/>
          <w:pgSz w:w="11907" w:h="16840" w:code="9"/>
          <w:pgMar w:top="1134" w:right="851" w:bottom="1134" w:left="1418" w:header="720" w:footer="720" w:gutter="0"/>
          <w:cols w:space="60"/>
          <w:noEndnote/>
          <w:titlePg/>
        </w:sectPr>
      </w:pPr>
    </w:p>
    <w:p w14:paraId="29AF05E8" w14:textId="77777777" w:rsidR="00811C9C" w:rsidRPr="0076310C" w:rsidRDefault="00811C9C" w:rsidP="00811C9C">
      <w:pPr>
        <w:spacing w:line="360" w:lineRule="auto"/>
        <w:ind w:firstLine="720"/>
        <w:jc w:val="center"/>
        <w:rPr>
          <w:b/>
          <w:bCs/>
          <w:sz w:val="28"/>
          <w:szCs w:val="28"/>
        </w:rPr>
      </w:pPr>
      <w:r w:rsidRPr="0076310C">
        <w:rPr>
          <w:b/>
          <w:bCs/>
          <w:sz w:val="28"/>
          <w:szCs w:val="28"/>
        </w:rPr>
        <w:lastRenderedPageBreak/>
        <w:t>ВСТУП</w:t>
      </w:r>
    </w:p>
    <w:p w14:paraId="3A825319" w14:textId="77777777" w:rsidR="00811C9C" w:rsidRPr="00966787" w:rsidRDefault="00811C9C" w:rsidP="00811C9C">
      <w:pPr>
        <w:spacing w:line="360" w:lineRule="auto"/>
        <w:ind w:firstLine="720"/>
        <w:jc w:val="center"/>
        <w:rPr>
          <w:sz w:val="28"/>
          <w:szCs w:val="28"/>
        </w:rPr>
      </w:pPr>
    </w:p>
    <w:p w14:paraId="34BABA4D" w14:textId="77777777" w:rsidR="00811C9C" w:rsidRPr="00966787" w:rsidRDefault="00811C9C" w:rsidP="00811C9C">
      <w:pPr>
        <w:spacing w:line="360" w:lineRule="auto"/>
        <w:ind w:firstLine="720"/>
        <w:jc w:val="center"/>
        <w:rPr>
          <w:sz w:val="28"/>
          <w:szCs w:val="28"/>
        </w:rPr>
      </w:pPr>
    </w:p>
    <w:p w14:paraId="7A89FC1A" w14:textId="77777777" w:rsidR="00811C9C" w:rsidRPr="00715EB9" w:rsidRDefault="00811C9C" w:rsidP="00811C9C">
      <w:pPr>
        <w:spacing w:line="360" w:lineRule="auto"/>
        <w:ind w:firstLine="720"/>
        <w:jc w:val="both"/>
        <w:rPr>
          <w:sz w:val="28"/>
          <w:szCs w:val="28"/>
          <w:lang w:val="uk-UA"/>
        </w:rPr>
      </w:pPr>
      <w:r w:rsidRPr="00715EB9">
        <w:rPr>
          <w:b/>
          <w:bCs/>
          <w:sz w:val="28"/>
          <w:szCs w:val="28"/>
          <w:lang w:val="uk-UA"/>
        </w:rPr>
        <w:t xml:space="preserve">Актуальність теми. </w:t>
      </w:r>
      <w:r>
        <w:rPr>
          <w:sz w:val="28"/>
          <w:szCs w:val="28"/>
          <w:lang w:val="uk-UA"/>
        </w:rPr>
        <w:t>У др.</w:t>
      </w:r>
      <w:r w:rsidRPr="0090407C">
        <w:rPr>
          <w:sz w:val="28"/>
          <w:szCs w:val="28"/>
          <w:lang w:val="uk-UA"/>
        </w:rPr>
        <w:t xml:space="preserve"> </w:t>
      </w:r>
      <w:r>
        <w:rPr>
          <w:sz w:val="28"/>
          <w:szCs w:val="28"/>
          <w:lang w:val="uk-UA"/>
        </w:rPr>
        <w:t>п</w:t>
      </w:r>
      <w:r w:rsidRPr="0090407C">
        <w:rPr>
          <w:sz w:val="28"/>
          <w:szCs w:val="28"/>
          <w:lang w:val="uk-UA"/>
        </w:rPr>
        <w:t>ол.</w:t>
      </w:r>
      <w:r w:rsidRPr="00715EB9">
        <w:rPr>
          <w:sz w:val="28"/>
          <w:szCs w:val="28"/>
          <w:lang w:val="uk-UA"/>
        </w:rPr>
        <w:t xml:space="preserve"> ХХ століття для найбільш проникливих соціальних аналітиків, стали очевидними якісні перетворення суспільного життя  в індустріально розвинутих країнах Заходу, спричинені повоєнною науково-технічною революцією, досягнення якої кардинально і стрімко змінювали не тільки виробничі відносини і методи управління, але й систему цінностей, спосіб життєдіяльності людей у технізованому світі і врешті-решт ─</w:t>
      </w:r>
      <w:r>
        <w:rPr>
          <w:sz w:val="28"/>
          <w:szCs w:val="28"/>
          <w:lang w:val="uk-UA"/>
        </w:rPr>
        <w:t xml:space="preserve"> переворот у ї</w:t>
      </w:r>
      <w:r w:rsidRPr="00D95CE5">
        <w:rPr>
          <w:sz w:val="28"/>
          <w:szCs w:val="28"/>
          <w:lang w:val="uk-UA"/>
        </w:rPr>
        <w:t>хньому</w:t>
      </w:r>
      <w:r w:rsidRPr="00715EB9">
        <w:rPr>
          <w:sz w:val="28"/>
          <w:szCs w:val="28"/>
          <w:lang w:val="uk-UA"/>
        </w:rPr>
        <w:t xml:space="preserve"> світосприйнятті. Згодом стали відзначати вирішальний вплив на суспільне життя процесів глобалізації та інформатизації, які призвели до змін революційного характеру в економічному, політичному і культурному житті західної людини і суспільства, у результаті яких сформувалась нова культурна епоха, з’явились нові соціокультурні реалії, поява яких дозволяє говорити про фундаментальні зрушення у відносинах між людьми, у ставленні людини до самої себе й до всього оточуючого середовища. </w:t>
      </w:r>
    </w:p>
    <w:p w14:paraId="1A997360" w14:textId="77777777" w:rsidR="00811C9C" w:rsidRPr="00715EB9" w:rsidRDefault="00811C9C" w:rsidP="00811C9C">
      <w:pPr>
        <w:spacing w:line="360" w:lineRule="auto"/>
        <w:ind w:firstLine="720"/>
        <w:jc w:val="both"/>
        <w:rPr>
          <w:sz w:val="28"/>
          <w:szCs w:val="28"/>
          <w:lang w:val="uk-UA"/>
        </w:rPr>
      </w:pPr>
      <w:r w:rsidRPr="00715EB9">
        <w:rPr>
          <w:sz w:val="28"/>
          <w:szCs w:val="28"/>
          <w:lang w:val="uk-UA"/>
        </w:rPr>
        <w:t>Кардинальні зсуви у суспільному жи</w:t>
      </w:r>
      <w:r>
        <w:rPr>
          <w:sz w:val="28"/>
          <w:szCs w:val="28"/>
          <w:lang w:val="uk-UA"/>
        </w:rPr>
        <w:t>тті розвинутих західн</w:t>
      </w:r>
      <w:r w:rsidRPr="00715EB9">
        <w:rPr>
          <w:sz w:val="28"/>
          <w:szCs w:val="28"/>
          <w:lang w:val="uk-UA"/>
        </w:rPr>
        <w:t>их країн та радикальні трансформації, які відбуваються на пострадянському просторі, зокрема й в Україні, привели до появи істотних змін у соціологічному теоретизуванні наприкінці ХХ  –  початку ХХІ століття</w:t>
      </w:r>
      <w:r w:rsidRPr="00715EB9">
        <w:rPr>
          <w:i/>
          <w:iCs/>
          <w:sz w:val="28"/>
          <w:szCs w:val="28"/>
          <w:lang w:val="uk-UA"/>
        </w:rPr>
        <w:t>.</w:t>
      </w:r>
    </w:p>
    <w:p w14:paraId="0BEBDC28" w14:textId="77777777" w:rsidR="00811C9C" w:rsidRPr="00715EB9" w:rsidRDefault="00811C9C" w:rsidP="00811C9C">
      <w:pPr>
        <w:spacing w:line="360" w:lineRule="auto"/>
        <w:ind w:firstLine="720"/>
        <w:jc w:val="both"/>
        <w:rPr>
          <w:sz w:val="28"/>
          <w:szCs w:val="28"/>
          <w:lang w:val="uk-UA"/>
        </w:rPr>
      </w:pPr>
      <w:r w:rsidRPr="00715EB9">
        <w:rPr>
          <w:sz w:val="28"/>
          <w:szCs w:val="28"/>
          <w:lang w:val="uk-UA"/>
        </w:rPr>
        <w:t xml:space="preserve">На межі тисячоліть точаться жваві дискусії навколо проблем класичної соціології, пов’язаних з необхідністю оновлення соціологічної проблематики, пошуку нових парадигм соціологічного мислення, нетрадиційних рішень, які були б адекватні вимогам сучасності. У фокусі цих дискусій опинились ключові питання соціології – питання про предмет, характер, специфіку і завдання сучасної соціології, її ставлення до надбань класичної соціологічної думки, про особливості соціокультурної ситуації кінця ХХ-початку ХХІ століття, про роль і місце соціолога в сучасному світі тощо. </w:t>
      </w:r>
    </w:p>
    <w:p w14:paraId="7269996F" w14:textId="77777777" w:rsidR="00811C9C" w:rsidRPr="00715EB9" w:rsidRDefault="00811C9C" w:rsidP="00811C9C">
      <w:pPr>
        <w:spacing w:line="360" w:lineRule="auto"/>
        <w:ind w:firstLine="720"/>
        <w:jc w:val="both"/>
        <w:rPr>
          <w:sz w:val="28"/>
          <w:szCs w:val="28"/>
          <w:lang w:val="uk-UA"/>
        </w:rPr>
      </w:pPr>
      <w:r w:rsidRPr="00715EB9">
        <w:rPr>
          <w:sz w:val="28"/>
          <w:szCs w:val="28"/>
          <w:lang w:val="uk-UA"/>
        </w:rPr>
        <w:t>Одним із новіт</w:t>
      </w:r>
      <w:r>
        <w:rPr>
          <w:sz w:val="28"/>
          <w:szCs w:val="28"/>
          <w:lang w:val="uk-UA"/>
        </w:rPr>
        <w:t>ніх напрямів у західн</w:t>
      </w:r>
      <w:r w:rsidRPr="00715EB9">
        <w:rPr>
          <w:sz w:val="28"/>
          <w:szCs w:val="28"/>
          <w:lang w:val="uk-UA"/>
        </w:rPr>
        <w:t xml:space="preserve">ій соціологічній думці, який намагається дати досить оригінальні відповіді на ці питання і чим привертає до себе значну увагу як з боку західних, так і вітчизняних теоретиків, є постмодернізм. Теоретики </w:t>
      </w:r>
      <w:r w:rsidRPr="00715EB9">
        <w:rPr>
          <w:sz w:val="28"/>
          <w:szCs w:val="28"/>
          <w:lang w:val="uk-UA"/>
        </w:rPr>
        <w:lastRenderedPageBreak/>
        <w:t>і прихильники постмодернізму наполягають на необхідності відмежуватись від модерністської соціології, яка вибудовувала свій фундамент на ідеях та ідеалах соціальної філософії Нового часу і Просвітництва. Спроба розмежування з минулим певною мірою знайшла своє втілення у дискусіях навколо соціології модерну і постмодерну. Слідом за Ж.-Ф.Ліотаром, котрий зініціював дискусію про постмодернізм у 70-90-ті роки ХХ століття, в обговоренні цієї проблеми беруть участь відомі філософи і соціологи і серед них Ю.Ґабермас, Ж.Бодріяр, Ф.Джеймісон, Ф.Лаку-Лабарт, Р.Рорті, З.Бауман та інші. Незалежно від того, хто з впливових мислителів вважає себе модерністом, хто постмодерністом, а хто взагалі заперечує правомірність такого підходу, всі вони визнають, що проблема існує. Найгостріші суперечки точаться стосовно змісту понять модерну і постмодерну. За умов невизначеності й суперечливості у думках стосовно тлумачення модерну і постмодерну, однак визнається, що важливою є, передусім, змістовна сутність полеміки. З одного боку, вона полягає у виявленні тих принципів і положень традиційної соціології, котрі є цінними (за умов їх критичного опрацювання), з точки зору одних, та непотрібними, і навіть шкідливими, на думку інших. З іншого боку, вона зачіпає суттєві питання, пов’язані, насамперед, з характерними особливо</w:t>
      </w:r>
      <w:r>
        <w:rPr>
          <w:sz w:val="28"/>
          <w:szCs w:val="28"/>
          <w:lang w:val="uk-UA"/>
        </w:rPr>
        <w:t>стями розвитку західн</w:t>
      </w:r>
      <w:r w:rsidRPr="00715EB9">
        <w:rPr>
          <w:sz w:val="28"/>
          <w:szCs w:val="28"/>
          <w:lang w:val="uk-UA"/>
        </w:rPr>
        <w:t xml:space="preserve">их суспільств, </w:t>
      </w:r>
      <w:r>
        <w:rPr>
          <w:sz w:val="28"/>
          <w:szCs w:val="28"/>
          <w:lang w:val="uk-UA"/>
        </w:rPr>
        <w:t>західно</w:t>
      </w:r>
      <w:r w:rsidRPr="00715EB9">
        <w:rPr>
          <w:sz w:val="28"/>
          <w:szCs w:val="28"/>
          <w:lang w:val="uk-UA"/>
        </w:rPr>
        <w:t xml:space="preserve">європейської спільноти, врешті-решт європейської цивілізації в цілому, оскільки саме вони спричинили більшість її сучасних проблем і труднощів. Ці питання потребують свого розгляду і вирішення. З огляду на це, дослідження  постмодерністського типу теоретизування в соціологічній теорії є досить </w:t>
      </w:r>
      <w:r w:rsidRPr="00715EB9">
        <w:rPr>
          <w:i/>
          <w:iCs/>
          <w:sz w:val="28"/>
          <w:szCs w:val="28"/>
          <w:lang w:val="uk-UA"/>
        </w:rPr>
        <w:t>актуальним</w:t>
      </w:r>
      <w:r w:rsidRPr="00715EB9">
        <w:rPr>
          <w:sz w:val="28"/>
          <w:szCs w:val="28"/>
          <w:lang w:val="uk-UA"/>
        </w:rPr>
        <w:t xml:space="preserve">. </w:t>
      </w:r>
    </w:p>
    <w:p w14:paraId="58302C49" w14:textId="77777777" w:rsidR="00811C9C" w:rsidRPr="00715EB9" w:rsidRDefault="00811C9C" w:rsidP="00811C9C">
      <w:pPr>
        <w:spacing w:line="360" w:lineRule="auto"/>
        <w:ind w:firstLine="720"/>
        <w:jc w:val="both"/>
        <w:rPr>
          <w:sz w:val="28"/>
          <w:szCs w:val="28"/>
        </w:rPr>
      </w:pPr>
      <w:r w:rsidRPr="00715EB9">
        <w:rPr>
          <w:sz w:val="28"/>
          <w:szCs w:val="28"/>
          <w:lang w:val="uk-UA"/>
        </w:rPr>
        <w:t>Останнім часом особливо гостро відчувається  методологічна криза суспільних наук. Просвітницький оптимізм, що надихався вірою у можливість правдивого розуміння реального світу, встановлення  царства розуму, вдосконалення людства і побудови справедливого суспільства всезагального добробуту, виявився невиправданим</w:t>
      </w:r>
      <w:r w:rsidRPr="00715EB9">
        <w:rPr>
          <w:sz w:val="28"/>
          <w:szCs w:val="28"/>
        </w:rPr>
        <w:t>.</w:t>
      </w:r>
      <w:r w:rsidRPr="00715EB9">
        <w:rPr>
          <w:sz w:val="28"/>
          <w:szCs w:val="28"/>
          <w:lang w:val="uk-UA"/>
        </w:rPr>
        <w:t xml:space="preserve"> Соці</w:t>
      </w:r>
      <w:r>
        <w:rPr>
          <w:sz w:val="28"/>
          <w:szCs w:val="28"/>
          <w:lang w:val="uk-UA"/>
        </w:rPr>
        <w:t>альна</w:t>
      </w:r>
      <w:r w:rsidRPr="00715EB9">
        <w:rPr>
          <w:sz w:val="28"/>
          <w:szCs w:val="28"/>
          <w:lang w:val="uk-UA"/>
        </w:rPr>
        <w:t xml:space="preserve">  ж наука не тільки розвивалася  на цій вірі, але й пропонувала себе як засіб реалізації такого раціонального дослідження і пояснення, як зазначає В.Танчер. [117, с.59] Зростаюча багатомірність суспільно-історичних процесів зумовлює неможливість їх </w:t>
      </w:r>
      <w:r>
        <w:rPr>
          <w:sz w:val="28"/>
          <w:szCs w:val="28"/>
          <w:lang w:val="uk-UA"/>
        </w:rPr>
        <w:lastRenderedPageBreak/>
        <w:t>зведення до якоїсь певної схеми</w:t>
      </w:r>
      <w:r w:rsidRPr="00DB1865">
        <w:rPr>
          <w:sz w:val="28"/>
          <w:szCs w:val="28"/>
          <w:lang w:val="uk-UA"/>
        </w:rPr>
        <w:t xml:space="preserve"> чи</w:t>
      </w:r>
      <w:r w:rsidRPr="00715EB9">
        <w:rPr>
          <w:sz w:val="28"/>
          <w:szCs w:val="28"/>
          <w:lang w:val="uk-UA"/>
        </w:rPr>
        <w:t xml:space="preserve"> “визначального чинника</w:t>
      </w:r>
      <w:r w:rsidRPr="00DB1865">
        <w:rPr>
          <w:sz w:val="28"/>
          <w:szCs w:val="28"/>
          <w:lang w:val="uk-UA"/>
        </w:rPr>
        <w:t>”</w:t>
      </w:r>
      <w:r w:rsidRPr="00715EB9">
        <w:rPr>
          <w:sz w:val="28"/>
          <w:szCs w:val="28"/>
          <w:lang w:val="uk-UA"/>
        </w:rPr>
        <w:t xml:space="preserve">. Стає дедалі очевиднішим, що традиційні соціологічні теорії – теорії модерної доби –   неспроможні адекватно пояснити соціальний світ і зміни, що відбуваються в суспільстві наприкінці ХХ – початку ХХІ століття. Дискусії навколо “історичного розуму”  і можливостей його вияву, критеріїв “прогресу“ та “регресу” в суспільному розвиткові, розмірковування над питаннями, що є “деградація” в історії, а що вважати за “розвиток”, нерозв’язаність антиномій “цивілізації” та “варварства”, оновлення та традиційності й багато інших нез’ясованих проблем ускладнюють аналіз актуальних процесів. </w:t>
      </w:r>
      <w:r w:rsidRPr="007A5DC1">
        <w:rPr>
          <w:sz w:val="28"/>
          <w:szCs w:val="28"/>
          <w:lang w:val="uk-UA"/>
        </w:rPr>
        <w:t>[</w:t>
      </w:r>
      <w:r w:rsidRPr="00715EB9">
        <w:rPr>
          <w:sz w:val="28"/>
          <w:szCs w:val="28"/>
          <w:lang w:val="uk-UA"/>
        </w:rPr>
        <w:t>119</w:t>
      </w:r>
      <w:r w:rsidRPr="007A5DC1">
        <w:rPr>
          <w:sz w:val="28"/>
          <w:szCs w:val="28"/>
          <w:lang w:val="uk-UA"/>
        </w:rPr>
        <w:t xml:space="preserve">] </w:t>
      </w:r>
      <w:r w:rsidRPr="00715EB9">
        <w:rPr>
          <w:sz w:val="28"/>
          <w:szCs w:val="28"/>
        </w:rPr>
        <w:t>Методологічна криза виявляється також і в неспроможності традиційних соці</w:t>
      </w:r>
      <w:r w:rsidRPr="00715EB9">
        <w:rPr>
          <w:sz w:val="28"/>
          <w:szCs w:val="28"/>
          <w:lang w:val="uk-UA"/>
        </w:rPr>
        <w:t>ологічних</w:t>
      </w:r>
      <w:r w:rsidRPr="00715EB9">
        <w:rPr>
          <w:sz w:val="28"/>
          <w:szCs w:val="28"/>
        </w:rPr>
        <w:t xml:space="preserve"> теорій вийти за межі лінійно-історичного погляду на суспільний розвиток. </w:t>
      </w:r>
    </w:p>
    <w:p w14:paraId="4B1FDB30" w14:textId="77777777" w:rsidR="00811C9C" w:rsidRPr="00715EB9" w:rsidRDefault="00811C9C" w:rsidP="00811C9C">
      <w:pPr>
        <w:tabs>
          <w:tab w:val="left" w:pos="0"/>
        </w:tabs>
        <w:spacing w:line="360" w:lineRule="auto"/>
        <w:ind w:firstLine="720"/>
        <w:jc w:val="both"/>
        <w:rPr>
          <w:sz w:val="28"/>
          <w:szCs w:val="28"/>
          <w:lang w:val="uk-UA"/>
        </w:rPr>
      </w:pPr>
      <w:r w:rsidRPr="00715EB9">
        <w:rPr>
          <w:sz w:val="28"/>
          <w:szCs w:val="28"/>
        </w:rPr>
        <w:t xml:space="preserve">Дослідників </w:t>
      </w:r>
      <w:r w:rsidRPr="00715EB9">
        <w:rPr>
          <w:sz w:val="28"/>
          <w:szCs w:val="28"/>
          <w:lang w:val="uk-UA"/>
        </w:rPr>
        <w:t>завжди</w:t>
      </w:r>
      <w:r w:rsidRPr="00715EB9">
        <w:rPr>
          <w:sz w:val="28"/>
          <w:szCs w:val="28"/>
        </w:rPr>
        <w:t xml:space="preserve"> турбу</w:t>
      </w:r>
      <w:r w:rsidRPr="00715EB9">
        <w:rPr>
          <w:sz w:val="28"/>
          <w:szCs w:val="28"/>
          <w:lang w:val="uk-UA"/>
        </w:rPr>
        <w:t>вала</w:t>
      </w:r>
      <w:r w:rsidRPr="00715EB9">
        <w:rPr>
          <w:sz w:val="28"/>
          <w:szCs w:val="28"/>
        </w:rPr>
        <w:t xml:space="preserve"> відсутність в соціології єдиної загальновизнаної теорії суспільства. На спробах </w:t>
      </w:r>
      <w:r>
        <w:rPr>
          <w:sz w:val="28"/>
          <w:szCs w:val="28"/>
        </w:rPr>
        <w:t xml:space="preserve">певним чином об’єднати окремі </w:t>
      </w:r>
      <w:r w:rsidRPr="00715EB9">
        <w:rPr>
          <w:sz w:val="28"/>
          <w:szCs w:val="28"/>
        </w:rPr>
        <w:t xml:space="preserve">теоретичні течії зосереджують увагу </w:t>
      </w:r>
      <w:r w:rsidRPr="00715EB9">
        <w:rPr>
          <w:sz w:val="28"/>
          <w:szCs w:val="28"/>
          <w:lang w:val="uk-UA"/>
        </w:rPr>
        <w:t>різні</w:t>
      </w:r>
      <w:r w:rsidRPr="00715EB9">
        <w:rPr>
          <w:sz w:val="28"/>
          <w:szCs w:val="28"/>
        </w:rPr>
        <w:t xml:space="preserve"> дослідницькі напрямки. </w:t>
      </w:r>
      <w:r w:rsidRPr="00715EB9">
        <w:rPr>
          <w:sz w:val="28"/>
          <w:szCs w:val="28"/>
          <w:lang w:val="uk-UA"/>
        </w:rPr>
        <w:t>Теоретики і прихильники п</w:t>
      </w:r>
      <w:r w:rsidRPr="00715EB9">
        <w:rPr>
          <w:sz w:val="28"/>
          <w:szCs w:val="28"/>
        </w:rPr>
        <w:t>остмодернізм</w:t>
      </w:r>
      <w:r w:rsidRPr="00715EB9">
        <w:rPr>
          <w:sz w:val="28"/>
          <w:szCs w:val="28"/>
          <w:lang w:val="uk-UA"/>
        </w:rPr>
        <w:t>у, як особливого типу в сучасному соціологічному теоретизуванні,</w:t>
      </w:r>
      <w:r w:rsidRPr="00715EB9">
        <w:rPr>
          <w:i/>
          <w:iCs/>
          <w:sz w:val="28"/>
          <w:szCs w:val="28"/>
          <w:lang w:val="uk-UA"/>
        </w:rPr>
        <w:t xml:space="preserve"> </w:t>
      </w:r>
      <w:r w:rsidRPr="00715EB9">
        <w:rPr>
          <w:sz w:val="28"/>
          <w:szCs w:val="28"/>
        </w:rPr>
        <w:t>“</w:t>
      </w:r>
      <w:r w:rsidRPr="00715EB9">
        <w:rPr>
          <w:sz w:val="28"/>
          <w:szCs w:val="28"/>
          <w:lang w:val="uk-UA"/>
        </w:rPr>
        <w:t>що йде на зміну всім класичним стилям</w:t>
      </w:r>
      <w:r w:rsidRPr="00715EB9">
        <w:rPr>
          <w:sz w:val="28"/>
          <w:szCs w:val="28"/>
        </w:rPr>
        <w:t>”</w:t>
      </w:r>
      <w:r w:rsidRPr="00715EB9">
        <w:rPr>
          <w:sz w:val="28"/>
          <w:szCs w:val="28"/>
          <w:lang w:val="uk-UA"/>
        </w:rPr>
        <w:t>,</w:t>
      </w:r>
      <w:r w:rsidRPr="00715EB9">
        <w:rPr>
          <w:sz w:val="28"/>
          <w:szCs w:val="28"/>
        </w:rPr>
        <w:t xml:space="preserve"> </w:t>
      </w:r>
      <w:r w:rsidRPr="00715EB9">
        <w:rPr>
          <w:sz w:val="28"/>
          <w:szCs w:val="28"/>
          <w:lang w:val="uk-UA"/>
        </w:rPr>
        <w:t>також намагаються здійснити свій внесок</w:t>
      </w:r>
      <w:r w:rsidRPr="00715EB9">
        <w:rPr>
          <w:i/>
          <w:iCs/>
          <w:sz w:val="28"/>
          <w:szCs w:val="28"/>
          <w:lang w:val="uk-UA"/>
        </w:rPr>
        <w:t xml:space="preserve"> </w:t>
      </w:r>
      <w:r w:rsidRPr="00715EB9">
        <w:rPr>
          <w:sz w:val="28"/>
          <w:szCs w:val="28"/>
          <w:lang w:val="uk-UA"/>
        </w:rPr>
        <w:t>у вирішення цієї проблеми</w:t>
      </w:r>
      <w:r w:rsidRPr="00715EB9">
        <w:rPr>
          <w:sz w:val="28"/>
          <w:szCs w:val="28"/>
        </w:rPr>
        <w:t xml:space="preserve">. Саме тому, постмодерністський напрям соціологічного теоретизування </w:t>
      </w:r>
      <w:r w:rsidRPr="00715EB9">
        <w:rPr>
          <w:sz w:val="28"/>
          <w:szCs w:val="28"/>
          <w:lang w:val="uk-UA"/>
        </w:rPr>
        <w:t xml:space="preserve">справді </w:t>
      </w:r>
      <w:r w:rsidRPr="00715EB9">
        <w:rPr>
          <w:sz w:val="28"/>
          <w:szCs w:val="28"/>
        </w:rPr>
        <w:t xml:space="preserve">заслуговує на пильну увагу з боку соціальних теоретиків. </w:t>
      </w:r>
    </w:p>
    <w:p w14:paraId="2028A525" w14:textId="77777777" w:rsidR="00811C9C" w:rsidRPr="00F2055C" w:rsidRDefault="00811C9C" w:rsidP="00811C9C">
      <w:pPr>
        <w:spacing w:line="360" w:lineRule="auto"/>
        <w:ind w:firstLine="720"/>
        <w:jc w:val="both"/>
        <w:rPr>
          <w:sz w:val="28"/>
          <w:szCs w:val="28"/>
          <w:lang w:val="uk-UA"/>
        </w:rPr>
      </w:pPr>
      <w:r w:rsidRPr="00F2055C">
        <w:rPr>
          <w:sz w:val="28"/>
          <w:szCs w:val="28"/>
          <w:lang w:val="uk-UA"/>
        </w:rPr>
        <w:t xml:space="preserve">Отже, наукова проблема полягає в необхідності концептуального узагальнення  та систематизації існуючих знань стосовно постмодерністського теоретизування в соціологічній науці, </w:t>
      </w:r>
      <w:r>
        <w:rPr>
          <w:sz w:val="28"/>
          <w:szCs w:val="28"/>
          <w:lang w:val="uk-UA"/>
        </w:rPr>
        <w:t xml:space="preserve">у виявленні </w:t>
      </w:r>
      <w:r w:rsidRPr="00F2055C">
        <w:rPr>
          <w:sz w:val="28"/>
          <w:szCs w:val="28"/>
          <w:lang w:val="uk-UA"/>
        </w:rPr>
        <w:t xml:space="preserve">основних </w:t>
      </w:r>
      <w:r>
        <w:rPr>
          <w:sz w:val="28"/>
          <w:szCs w:val="28"/>
          <w:lang w:val="uk-UA"/>
        </w:rPr>
        <w:t xml:space="preserve">положень </w:t>
      </w:r>
      <w:r w:rsidRPr="00F2055C">
        <w:rPr>
          <w:sz w:val="28"/>
          <w:szCs w:val="28"/>
          <w:lang w:val="uk-UA"/>
        </w:rPr>
        <w:t xml:space="preserve">соціологічного постмодернізму та з’ясуванні </w:t>
      </w:r>
      <w:r>
        <w:rPr>
          <w:sz w:val="28"/>
          <w:szCs w:val="28"/>
          <w:lang w:val="uk-UA"/>
        </w:rPr>
        <w:t xml:space="preserve">його </w:t>
      </w:r>
      <w:r w:rsidRPr="00F2055C">
        <w:rPr>
          <w:sz w:val="28"/>
          <w:szCs w:val="28"/>
          <w:lang w:val="uk-UA"/>
        </w:rPr>
        <w:t xml:space="preserve">теоретико-методологічних принципів, </w:t>
      </w:r>
      <w:r>
        <w:rPr>
          <w:sz w:val="28"/>
          <w:szCs w:val="28"/>
          <w:lang w:val="uk-UA"/>
        </w:rPr>
        <w:t xml:space="preserve">у віднайдені </w:t>
      </w:r>
      <w:r w:rsidRPr="00F2055C">
        <w:rPr>
          <w:sz w:val="28"/>
          <w:szCs w:val="28"/>
          <w:lang w:val="uk-UA"/>
        </w:rPr>
        <w:t xml:space="preserve">ключових </w:t>
      </w:r>
      <w:r>
        <w:rPr>
          <w:sz w:val="28"/>
          <w:szCs w:val="28"/>
          <w:lang w:val="uk-UA"/>
        </w:rPr>
        <w:t xml:space="preserve">постмодерністських </w:t>
      </w:r>
      <w:r w:rsidRPr="00F2055C">
        <w:rPr>
          <w:sz w:val="28"/>
          <w:szCs w:val="28"/>
          <w:lang w:val="uk-UA"/>
        </w:rPr>
        <w:t xml:space="preserve">понять і категорій, на основі яких </w:t>
      </w:r>
      <w:r>
        <w:rPr>
          <w:sz w:val="28"/>
          <w:szCs w:val="28"/>
          <w:lang w:val="uk-UA"/>
        </w:rPr>
        <w:t xml:space="preserve">пропонується </w:t>
      </w:r>
      <w:r w:rsidRPr="00F2055C">
        <w:rPr>
          <w:sz w:val="28"/>
          <w:szCs w:val="28"/>
          <w:lang w:val="uk-UA"/>
        </w:rPr>
        <w:t>вивч</w:t>
      </w:r>
      <w:r>
        <w:rPr>
          <w:sz w:val="28"/>
          <w:szCs w:val="28"/>
          <w:lang w:val="uk-UA"/>
        </w:rPr>
        <w:t>ати нову</w:t>
      </w:r>
      <w:r w:rsidRPr="00F2055C">
        <w:rPr>
          <w:sz w:val="28"/>
          <w:szCs w:val="28"/>
          <w:lang w:val="uk-UA"/>
        </w:rPr>
        <w:t xml:space="preserve"> соціокультурн</w:t>
      </w:r>
      <w:r>
        <w:rPr>
          <w:sz w:val="28"/>
          <w:szCs w:val="28"/>
          <w:lang w:val="uk-UA"/>
        </w:rPr>
        <w:t>у</w:t>
      </w:r>
      <w:r w:rsidRPr="00F2055C">
        <w:rPr>
          <w:sz w:val="28"/>
          <w:szCs w:val="28"/>
          <w:lang w:val="uk-UA"/>
        </w:rPr>
        <w:t xml:space="preserve"> реальн</w:t>
      </w:r>
      <w:r>
        <w:rPr>
          <w:sz w:val="28"/>
          <w:szCs w:val="28"/>
          <w:lang w:val="uk-UA"/>
        </w:rPr>
        <w:t>і</w:t>
      </w:r>
      <w:r w:rsidRPr="00F2055C">
        <w:rPr>
          <w:sz w:val="28"/>
          <w:szCs w:val="28"/>
          <w:lang w:val="uk-UA"/>
        </w:rPr>
        <w:t>ст</w:t>
      </w:r>
      <w:r>
        <w:rPr>
          <w:sz w:val="28"/>
          <w:szCs w:val="28"/>
          <w:lang w:val="uk-UA"/>
        </w:rPr>
        <w:t>ь</w:t>
      </w:r>
      <w:r w:rsidRPr="00F2055C">
        <w:rPr>
          <w:sz w:val="28"/>
          <w:szCs w:val="28"/>
          <w:lang w:val="uk-UA"/>
        </w:rPr>
        <w:t xml:space="preserve">. </w:t>
      </w:r>
      <w:r w:rsidRPr="00814D4B">
        <w:rPr>
          <w:sz w:val="28"/>
          <w:szCs w:val="28"/>
          <w:lang w:val="uk-UA"/>
        </w:rPr>
        <w:t xml:space="preserve">У цьому зв’язку </w:t>
      </w:r>
      <w:r>
        <w:rPr>
          <w:sz w:val="28"/>
          <w:szCs w:val="28"/>
          <w:lang w:val="uk-UA"/>
        </w:rPr>
        <w:t>питання про можливість</w:t>
      </w:r>
      <w:r w:rsidRPr="00814D4B">
        <w:rPr>
          <w:sz w:val="28"/>
          <w:szCs w:val="28"/>
          <w:lang w:val="uk-UA"/>
        </w:rPr>
        <w:t xml:space="preserve"> використання постмодерністської методології в сучасній соціології </w:t>
      </w:r>
      <w:r>
        <w:rPr>
          <w:sz w:val="28"/>
          <w:szCs w:val="28"/>
          <w:lang w:val="uk-UA"/>
        </w:rPr>
        <w:t>набуває особливої злободенності</w:t>
      </w:r>
      <w:r w:rsidRPr="00F2055C">
        <w:rPr>
          <w:sz w:val="28"/>
          <w:szCs w:val="28"/>
          <w:lang w:val="uk-UA"/>
        </w:rPr>
        <w:t xml:space="preserve"> </w:t>
      </w:r>
    </w:p>
    <w:p w14:paraId="525434B6" w14:textId="77777777" w:rsidR="00811C9C" w:rsidRPr="00B10722" w:rsidRDefault="00811C9C" w:rsidP="00811C9C">
      <w:pPr>
        <w:spacing w:line="360" w:lineRule="auto"/>
        <w:ind w:firstLine="720"/>
        <w:jc w:val="both"/>
        <w:rPr>
          <w:sz w:val="28"/>
          <w:szCs w:val="28"/>
          <w:lang w:val="uk-UA"/>
        </w:rPr>
      </w:pPr>
      <w:r>
        <w:rPr>
          <w:sz w:val="28"/>
          <w:szCs w:val="28"/>
          <w:lang w:val="uk-UA"/>
        </w:rPr>
        <w:t>Постмодерн</w:t>
      </w:r>
      <w:r w:rsidRPr="00715EB9">
        <w:rPr>
          <w:sz w:val="28"/>
          <w:szCs w:val="28"/>
          <w:lang w:val="uk-UA"/>
        </w:rPr>
        <w:t xml:space="preserve"> як суспільне явище і як поняття стає предметом зацікавлення західної і, зокрема,</w:t>
      </w:r>
      <w:r w:rsidRPr="00715EB9">
        <w:rPr>
          <w:b/>
          <w:bCs/>
          <w:sz w:val="28"/>
          <w:szCs w:val="28"/>
          <w:lang w:val="uk-UA"/>
        </w:rPr>
        <w:t xml:space="preserve"> </w:t>
      </w:r>
      <w:r w:rsidRPr="00715EB9">
        <w:rPr>
          <w:sz w:val="28"/>
          <w:szCs w:val="28"/>
          <w:lang w:val="uk-UA"/>
        </w:rPr>
        <w:t>західноєвропейської суспільної думки у 80-х роках, особливо того її напряму, котрий намагався дослідити поліморфні і загадкові риси сучасного індустріально розвинутого суспільства.</w:t>
      </w:r>
      <w:r>
        <w:rPr>
          <w:sz w:val="28"/>
          <w:szCs w:val="28"/>
          <w:lang w:val="uk-UA"/>
        </w:rPr>
        <w:t xml:space="preserve"> </w:t>
      </w:r>
      <w:r w:rsidRPr="00B10722">
        <w:rPr>
          <w:sz w:val="28"/>
          <w:szCs w:val="28"/>
          <w:lang w:val="uk-UA"/>
        </w:rPr>
        <w:t xml:space="preserve">Цей напрям отримав у </w:t>
      </w:r>
      <w:r w:rsidRPr="00B10722">
        <w:rPr>
          <w:sz w:val="28"/>
          <w:szCs w:val="28"/>
          <w:lang w:val="uk-UA"/>
        </w:rPr>
        <w:lastRenderedPageBreak/>
        <w:t>соціологічній науці назву</w:t>
      </w:r>
      <w:r>
        <w:rPr>
          <w:sz w:val="28"/>
          <w:szCs w:val="28"/>
          <w:lang w:val="uk-UA"/>
        </w:rPr>
        <w:t xml:space="preserve"> постмодернізму</w:t>
      </w:r>
      <w:r w:rsidRPr="005854CC">
        <w:rPr>
          <w:sz w:val="28"/>
          <w:szCs w:val="28"/>
          <w:lang w:val="uk-UA"/>
        </w:rPr>
        <w:t>, як позначають</w:t>
      </w:r>
      <w:r w:rsidRPr="004D123B">
        <w:rPr>
          <w:sz w:val="28"/>
          <w:szCs w:val="28"/>
          <w:lang w:val="uk-UA"/>
        </w:rPr>
        <w:t xml:space="preserve"> сукупність теорій та концепцій, що </w:t>
      </w:r>
      <w:r>
        <w:rPr>
          <w:sz w:val="28"/>
          <w:szCs w:val="28"/>
          <w:lang w:val="uk-UA"/>
        </w:rPr>
        <w:t>намагаються описати і пояснити сутність заміни модерну постмодерном.</w:t>
      </w:r>
    </w:p>
    <w:p w14:paraId="037713C5" w14:textId="77777777" w:rsidR="00811C9C" w:rsidRPr="004E3058" w:rsidRDefault="00811C9C" w:rsidP="00811C9C">
      <w:pPr>
        <w:spacing w:line="360" w:lineRule="auto"/>
        <w:ind w:firstLine="720"/>
        <w:jc w:val="both"/>
        <w:rPr>
          <w:sz w:val="28"/>
          <w:szCs w:val="28"/>
          <w:lang w:val="uk-UA"/>
        </w:rPr>
      </w:pPr>
      <w:r w:rsidRPr="00814D4B">
        <w:rPr>
          <w:sz w:val="28"/>
          <w:szCs w:val="28"/>
          <w:lang w:val="uk-UA"/>
        </w:rPr>
        <w:t xml:space="preserve">Спроби  визначити межу, яка розділяє модерну та постмодерну добу, а також виявити найбільш характерні риси постмодерного суспільства притаманні роботам </w:t>
      </w:r>
      <w:r>
        <w:rPr>
          <w:sz w:val="28"/>
          <w:szCs w:val="28"/>
          <w:lang w:val="uk-UA"/>
        </w:rPr>
        <w:t xml:space="preserve">З.Баумана, Ж.Бодріяра, </w:t>
      </w:r>
      <w:r w:rsidRPr="00814D4B">
        <w:rPr>
          <w:sz w:val="28"/>
          <w:szCs w:val="28"/>
          <w:lang w:val="uk-UA"/>
        </w:rPr>
        <w:t xml:space="preserve">У.Бека, </w:t>
      </w:r>
      <w:r>
        <w:rPr>
          <w:sz w:val="28"/>
          <w:szCs w:val="28"/>
          <w:lang w:val="uk-UA"/>
        </w:rPr>
        <w:t>Д.</w:t>
      </w:r>
      <w:r w:rsidRPr="00DB7161">
        <w:rPr>
          <w:sz w:val="28"/>
          <w:szCs w:val="28"/>
          <w:lang w:val="uk-UA"/>
        </w:rPr>
        <w:t>Белла,</w:t>
      </w:r>
      <w:r w:rsidRPr="00C5706F">
        <w:rPr>
          <w:sz w:val="28"/>
          <w:szCs w:val="28"/>
          <w:lang w:val="uk-UA"/>
        </w:rPr>
        <w:t xml:space="preserve"> </w:t>
      </w:r>
      <w:r>
        <w:rPr>
          <w:sz w:val="28"/>
          <w:szCs w:val="28"/>
          <w:lang w:val="uk-UA"/>
        </w:rPr>
        <w:t>Е.</w:t>
      </w:r>
      <w:r w:rsidRPr="0069180F">
        <w:rPr>
          <w:sz w:val="28"/>
          <w:szCs w:val="28"/>
          <w:lang w:val="uk-UA"/>
        </w:rPr>
        <w:t>Гідденса</w:t>
      </w:r>
      <w:r w:rsidRPr="006C174C">
        <w:rPr>
          <w:sz w:val="28"/>
          <w:szCs w:val="28"/>
          <w:lang w:val="uk-UA"/>
        </w:rPr>
        <w:t>,</w:t>
      </w:r>
      <w:r w:rsidRPr="00D84B8F">
        <w:rPr>
          <w:sz w:val="28"/>
          <w:szCs w:val="28"/>
          <w:lang w:val="uk-UA"/>
        </w:rPr>
        <w:t xml:space="preserve"> Р.Інглхарта</w:t>
      </w:r>
      <w:r w:rsidRPr="00814D4B">
        <w:rPr>
          <w:sz w:val="28"/>
          <w:szCs w:val="28"/>
          <w:lang w:val="uk-UA"/>
        </w:rPr>
        <w:t xml:space="preserve">, </w:t>
      </w:r>
      <w:r>
        <w:rPr>
          <w:sz w:val="28"/>
          <w:szCs w:val="28"/>
          <w:lang w:val="uk-UA"/>
        </w:rPr>
        <w:t>Ж.</w:t>
      </w:r>
      <w:r w:rsidRPr="001E065C">
        <w:rPr>
          <w:sz w:val="28"/>
          <w:szCs w:val="28"/>
          <w:lang w:val="uk-UA"/>
        </w:rPr>
        <w:t>-Ф.Ліотара</w:t>
      </w:r>
      <w:r w:rsidRPr="0069180F">
        <w:rPr>
          <w:sz w:val="28"/>
          <w:szCs w:val="28"/>
          <w:lang w:val="uk-UA"/>
        </w:rPr>
        <w:t>,</w:t>
      </w:r>
      <w:r w:rsidRPr="00814D4B">
        <w:rPr>
          <w:sz w:val="28"/>
          <w:szCs w:val="28"/>
          <w:lang w:val="uk-UA"/>
        </w:rPr>
        <w:t xml:space="preserve"> </w:t>
      </w:r>
      <w:r>
        <w:rPr>
          <w:sz w:val="28"/>
          <w:szCs w:val="28"/>
          <w:lang w:val="uk-UA"/>
        </w:rPr>
        <w:t>С.</w:t>
      </w:r>
      <w:r w:rsidRPr="00733E98">
        <w:rPr>
          <w:sz w:val="28"/>
          <w:szCs w:val="28"/>
          <w:lang w:val="uk-UA"/>
        </w:rPr>
        <w:t xml:space="preserve">Леша, </w:t>
      </w:r>
      <w:r w:rsidRPr="00814D4B">
        <w:rPr>
          <w:sz w:val="28"/>
          <w:szCs w:val="28"/>
          <w:lang w:val="uk-UA"/>
        </w:rPr>
        <w:t>та ін.</w:t>
      </w:r>
    </w:p>
    <w:p w14:paraId="0A3E2464" w14:textId="77777777" w:rsidR="00811C9C" w:rsidRPr="00966787" w:rsidRDefault="00811C9C" w:rsidP="00811C9C">
      <w:pPr>
        <w:spacing w:line="360" w:lineRule="auto"/>
        <w:ind w:firstLine="720"/>
        <w:jc w:val="both"/>
        <w:rPr>
          <w:sz w:val="28"/>
          <w:szCs w:val="28"/>
          <w:lang w:val="uk-UA"/>
        </w:rPr>
      </w:pPr>
      <w:r w:rsidRPr="00715EB9">
        <w:rPr>
          <w:sz w:val="28"/>
          <w:szCs w:val="28"/>
          <w:lang w:val="uk-UA"/>
        </w:rPr>
        <w:t xml:space="preserve">На формування теоретико-методологічних засад постмодерністського підходу у соціальній науці вирішальний безпосередній вплив здійснили ідеї, які містяться в працях соціофілософського спрямування М.Фуко, Ж.Дерріда, Ж.Дельоза і Ф.Гваттарі. </w:t>
      </w:r>
    </w:p>
    <w:p w14:paraId="0D06D02C" w14:textId="77777777" w:rsidR="00811C9C" w:rsidRPr="00715EB9" w:rsidRDefault="00811C9C" w:rsidP="00811C9C">
      <w:pPr>
        <w:spacing w:line="360" w:lineRule="auto"/>
        <w:ind w:firstLine="720"/>
        <w:jc w:val="both"/>
        <w:rPr>
          <w:sz w:val="28"/>
          <w:szCs w:val="28"/>
          <w:lang w:val="uk-UA"/>
        </w:rPr>
      </w:pPr>
      <w:r w:rsidRPr="009D12F7">
        <w:rPr>
          <w:sz w:val="28"/>
          <w:szCs w:val="28"/>
          <w:lang w:val="uk-UA"/>
        </w:rPr>
        <w:t>Найяскрав</w:t>
      </w:r>
      <w:r w:rsidRPr="00715EB9">
        <w:rPr>
          <w:sz w:val="28"/>
          <w:szCs w:val="28"/>
          <w:lang w:val="uk-UA"/>
        </w:rPr>
        <w:t>ішими</w:t>
      </w:r>
      <w:r w:rsidRPr="009D12F7">
        <w:rPr>
          <w:sz w:val="28"/>
          <w:szCs w:val="28"/>
          <w:lang w:val="uk-UA"/>
        </w:rPr>
        <w:t xml:space="preserve"> представниками постмодерністського підходу в соціології слід вважати  Ж.-Ф.Ліотара, Ж.Бодріяра, З.Баумана</w:t>
      </w:r>
      <w:r w:rsidRPr="00715EB9">
        <w:rPr>
          <w:sz w:val="28"/>
          <w:szCs w:val="28"/>
          <w:lang w:val="uk-UA"/>
        </w:rPr>
        <w:t>.</w:t>
      </w:r>
      <w:r w:rsidRPr="009D12F7">
        <w:rPr>
          <w:sz w:val="28"/>
          <w:szCs w:val="28"/>
          <w:lang w:val="uk-UA"/>
        </w:rPr>
        <w:t xml:space="preserve"> Основні </w:t>
      </w:r>
      <w:r w:rsidRPr="00715EB9">
        <w:rPr>
          <w:sz w:val="28"/>
          <w:szCs w:val="28"/>
          <w:lang w:val="uk-UA"/>
        </w:rPr>
        <w:t xml:space="preserve">соціологічні </w:t>
      </w:r>
      <w:r w:rsidRPr="009D12F7">
        <w:rPr>
          <w:sz w:val="28"/>
          <w:szCs w:val="28"/>
          <w:lang w:val="uk-UA"/>
        </w:rPr>
        <w:t xml:space="preserve">постмодерністські ідеї та гіпотези викладені в </w:t>
      </w:r>
      <w:r w:rsidRPr="00715EB9">
        <w:rPr>
          <w:sz w:val="28"/>
          <w:szCs w:val="28"/>
          <w:lang w:val="uk-UA"/>
        </w:rPr>
        <w:t>працях</w:t>
      </w:r>
      <w:r w:rsidRPr="009D12F7">
        <w:rPr>
          <w:sz w:val="28"/>
          <w:szCs w:val="28"/>
          <w:lang w:val="uk-UA"/>
        </w:rPr>
        <w:t xml:space="preserve"> саме цих теоретиків </w:t>
      </w:r>
      <w:r w:rsidRPr="00715EB9">
        <w:rPr>
          <w:sz w:val="28"/>
          <w:szCs w:val="28"/>
          <w:lang w:val="uk-UA"/>
        </w:rPr>
        <w:t>даного</w:t>
      </w:r>
      <w:r w:rsidRPr="009D12F7">
        <w:rPr>
          <w:sz w:val="28"/>
          <w:szCs w:val="28"/>
          <w:lang w:val="uk-UA"/>
        </w:rPr>
        <w:t xml:space="preserve"> новітнього напрям</w:t>
      </w:r>
      <w:r w:rsidRPr="00715EB9">
        <w:rPr>
          <w:sz w:val="28"/>
          <w:szCs w:val="28"/>
          <w:lang w:val="uk-UA"/>
        </w:rPr>
        <w:t>к</w:t>
      </w:r>
      <w:r w:rsidRPr="009D12F7">
        <w:rPr>
          <w:sz w:val="28"/>
          <w:szCs w:val="28"/>
          <w:lang w:val="uk-UA"/>
        </w:rPr>
        <w:t>у в соці</w:t>
      </w:r>
      <w:r w:rsidRPr="00715EB9">
        <w:rPr>
          <w:sz w:val="28"/>
          <w:szCs w:val="28"/>
          <w:lang w:val="uk-UA"/>
        </w:rPr>
        <w:t xml:space="preserve">ологічній </w:t>
      </w:r>
      <w:r w:rsidRPr="009D12F7">
        <w:rPr>
          <w:sz w:val="28"/>
          <w:szCs w:val="28"/>
          <w:lang w:val="uk-UA"/>
        </w:rPr>
        <w:t>теорії.</w:t>
      </w:r>
      <w:r w:rsidRPr="00715EB9">
        <w:rPr>
          <w:sz w:val="28"/>
          <w:szCs w:val="28"/>
          <w:lang w:val="uk-UA"/>
        </w:rPr>
        <w:t xml:space="preserve"> Вони позначені намаганням охарактеризувати нову  соціокультурну ситуацію, дати  визначення постмодерну як соціокультурного явища, з’ясувати місце і роль соціолога в нових соціокультурних умовах, зрозуміти перспективи розвитку соціологічної науки у постмодерному світі, тощо.</w:t>
      </w:r>
    </w:p>
    <w:p w14:paraId="596CD22B" w14:textId="77777777" w:rsidR="00811C9C" w:rsidRPr="00715EB9" w:rsidRDefault="00811C9C" w:rsidP="00811C9C">
      <w:pPr>
        <w:spacing w:line="360" w:lineRule="auto"/>
        <w:ind w:firstLine="720"/>
        <w:jc w:val="both"/>
        <w:rPr>
          <w:noProof/>
          <w:sz w:val="28"/>
          <w:szCs w:val="28"/>
          <w:lang w:val="uk-UA"/>
        </w:rPr>
      </w:pPr>
      <w:r w:rsidRPr="00715EB9">
        <w:rPr>
          <w:sz w:val="28"/>
          <w:szCs w:val="28"/>
          <w:lang w:val="uk-UA"/>
        </w:rPr>
        <w:t xml:space="preserve"> Розробці постмодерністської епістемології, яка б замінила теоретичні дослідження, де домінують західний раціоналізм та інструменталізм, дослідженню суттєвих рис нової постмодерністської ситуації, що склалася в розвинутих західноєвропейських країнах, з’ясуванню значення терміну “пост” присвячені класичні роботи провідного теоретика постмодерністського напряму Ж.-Ф.Ліотара. </w:t>
      </w:r>
    </w:p>
    <w:p w14:paraId="3EC79F93" w14:textId="77777777" w:rsidR="00811C9C" w:rsidRPr="00495971" w:rsidRDefault="00811C9C" w:rsidP="00811C9C">
      <w:pPr>
        <w:spacing w:line="360" w:lineRule="auto"/>
        <w:ind w:firstLine="720"/>
        <w:jc w:val="both"/>
        <w:rPr>
          <w:sz w:val="28"/>
          <w:szCs w:val="28"/>
          <w:lang w:val="uk-UA"/>
        </w:rPr>
      </w:pPr>
      <w:r w:rsidRPr="00715EB9">
        <w:rPr>
          <w:sz w:val="28"/>
          <w:szCs w:val="28"/>
          <w:lang w:val="uk-UA"/>
        </w:rPr>
        <w:t xml:space="preserve">Французький теоретик постмодерності Ж.Бодріяр у своїх працях критикує “модерністське” суспільство як суспільство споживання, в якому гедонізм є головним сенсом суспільного життя, і звертає увагу на характерні риси кінця “модерності” та нового соціального порядку, на  ознаки, що сприяли приходу постіндустріальної “постмодерності”. </w:t>
      </w:r>
    </w:p>
    <w:p w14:paraId="0B41B015" w14:textId="77777777" w:rsidR="00811C9C" w:rsidRPr="00715EB9" w:rsidRDefault="00811C9C" w:rsidP="00811C9C">
      <w:pPr>
        <w:spacing w:line="360" w:lineRule="auto"/>
        <w:ind w:firstLine="720"/>
        <w:jc w:val="both"/>
        <w:rPr>
          <w:sz w:val="28"/>
          <w:szCs w:val="28"/>
          <w:lang w:val="uk-UA"/>
        </w:rPr>
      </w:pPr>
      <w:r w:rsidRPr="00715EB9">
        <w:rPr>
          <w:sz w:val="28"/>
          <w:szCs w:val="28"/>
          <w:lang w:val="uk-UA"/>
        </w:rPr>
        <w:lastRenderedPageBreak/>
        <w:t xml:space="preserve">Характеристиці найбільш суттєвих змін, які відбуваються у перехідний період від сучасності до постсучасності крізь призму перетворень (трансформації) статусу та функцій інтелектуальних еліт, описові постмодерністського стану, як амбівалентного, такого, що характеризується випадковістю, присвячені праці британського соціолога З.Баумана. Він також намагається, використовуючи категорії “модерніті” і “постмодерніті”, описати сучасний соціум як якісно нову  соціокультурну ситуацію, розглядаючи її, передусім, з точки зору її соціальних наслідків і її впливу на сучасну людину, а також прагне  виявити місце соціології у новій “постмодерністській ситуації”, зрозуміти причини невдачі реалізації ідей доби модерну. </w:t>
      </w:r>
    </w:p>
    <w:p w14:paraId="720CDBC2" w14:textId="77777777" w:rsidR="00811C9C" w:rsidRPr="00FA1E7F" w:rsidRDefault="00811C9C" w:rsidP="00811C9C">
      <w:pPr>
        <w:spacing w:line="360" w:lineRule="auto"/>
        <w:ind w:firstLine="720"/>
        <w:jc w:val="both"/>
        <w:rPr>
          <w:sz w:val="28"/>
          <w:szCs w:val="28"/>
          <w:lang w:val="uk-UA"/>
        </w:rPr>
      </w:pPr>
      <w:r w:rsidRPr="00814D4B">
        <w:rPr>
          <w:sz w:val="28"/>
          <w:szCs w:val="28"/>
          <w:lang w:val="uk-UA"/>
        </w:rPr>
        <w:t xml:space="preserve">Праці </w:t>
      </w:r>
      <w:r>
        <w:rPr>
          <w:sz w:val="28"/>
          <w:szCs w:val="28"/>
          <w:lang w:val="uk-UA"/>
        </w:rPr>
        <w:t xml:space="preserve">С.Беста, </w:t>
      </w:r>
      <w:r w:rsidRPr="00814D4B">
        <w:rPr>
          <w:sz w:val="28"/>
          <w:szCs w:val="28"/>
          <w:lang w:val="uk-UA"/>
        </w:rPr>
        <w:t>Д.Келлнера, Ф.Джеймісона, Р.Холлінгера, П.Козловскі, З.Краснодембського, Д.Харві та ін. присвячені з’ясуванню сутності та інтерпретац</w:t>
      </w:r>
      <w:r>
        <w:rPr>
          <w:sz w:val="28"/>
          <w:szCs w:val="28"/>
          <w:lang w:val="uk-UA"/>
        </w:rPr>
        <w:t>ії постмодерністських концепцій</w:t>
      </w:r>
      <w:r w:rsidRPr="00814D4B">
        <w:rPr>
          <w:sz w:val="28"/>
          <w:szCs w:val="28"/>
          <w:lang w:val="uk-UA"/>
        </w:rPr>
        <w:t>. Британський соціолог С</w:t>
      </w:r>
      <w:r w:rsidRPr="00F44081">
        <w:rPr>
          <w:sz w:val="28"/>
          <w:szCs w:val="28"/>
          <w:lang w:val="uk-UA"/>
        </w:rPr>
        <w:t>.</w:t>
      </w:r>
      <w:r w:rsidRPr="00814D4B">
        <w:rPr>
          <w:sz w:val="28"/>
          <w:szCs w:val="28"/>
          <w:lang w:val="uk-UA"/>
        </w:rPr>
        <w:t>Леш здійснив чи не першу спробу соціологічного аналізу постмодернізму, як явища західної  культури</w:t>
      </w:r>
      <w:r w:rsidRPr="00FA1E7F">
        <w:rPr>
          <w:sz w:val="28"/>
          <w:szCs w:val="28"/>
          <w:lang w:val="uk-UA"/>
        </w:rPr>
        <w:t>. Леш стверджує, що постмодернізм є своєрідним “режимом сигніфікації”, в якому створюються об’єкти культури і звертає увагу на важливість вивчення процесів сигніфікації та де-диференціації у сучасній культурі</w:t>
      </w:r>
      <w:r w:rsidRPr="00EC7779">
        <w:rPr>
          <w:sz w:val="28"/>
          <w:szCs w:val="28"/>
          <w:lang w:val="uk-UA"/>
        </w:rPr>
        <w:t xml:space="preserve"> Заходу</w:t>
      </w:r>
      <w:r w:rsidRPr="00FA1E7F">
        <w:rPr>
          <w:sz w:val="28"/>
          <w:szCs w:val="28"/>
          <w:lang w:val="uk-UA"/>
        </w:rPr>
        <w:t>.</w:t>
      </w:r>
    </w:p>
    <w:p w14:paraId="7257A247" w14:textId="77777777" w:rsidR="00811C9C" w:rsidRPr="004920C1" w:rsidRDefault="00811C9C" w:rsidP="00811C9C">
      <w:pPr>
        <w:spacing w:line="360" w:lineRule="auto"/>
        <w:ind w:firstLine="720"/>
        <w:jc w:val="both"/>
        <w:rPr>
          <w:sz w:val="28"/>
          <w:szCs w:val="28"/>
          <w:lang w:val="uk-UA"/>
        </w:rPr>
      </w:pPr>
      <w:r w:rsidRPr="00715EB9">
        <w:rPr>
          <w:sz w:val="28"/>
          <w:szCs w:val="28"/>
          <w:lang w:val="uk-UA"/>
        </w:rPr>
        <w:t xml:space="preserve">У вітчизняній соціологічний науці розгляд деяких аспектів постмодернізму та ідей окремих його представників здійснено у дослідженнях таких українських теоретиків як В.Бакіров, В.Бурлачук, </w:t>
      </w:r>
      <w:r>
        <w:rPr>
          <w:sz w:val="28"/>
          <w:szCs w:val="28"/>
          <w:lang w:val="uk-UA"/>
        </w:rPr>
        <w:t>Б.</w:t>
      </w:r>
      <w:r w:rsidRPr="00CF0CE8">
        <w:rPr>
          <w:sz w:val="28"/>
          <w:szCs w:val="28"/>
          <w:lang w:val="uk-UA"/>
        </w:rPr>
        <w:t>Головко</w:t>
      </w:r>
      <w:r w:rsidRPr="00715EB9">
        <w:rPr>
          <w:sz w:val="28"/>
          <w:szCs w:val="28"/>
          <w:lang w:val="uk-UA"/>
        </w:rPr>
        <w:t>, В.Королько, Н.Костенко, В.Лук’янець,</w:t>
      </w:r>
      <w:r w:rsidRPr="00F42ABB">
        <w:rPr>
          <w:sz w:val="28"/>
          <w:szCs w:val="28"/>
          <w:lang w:val="uk-UA"/>
        </w:rPr>
        <w:t xml:space="preserve"> </w:t>
      </w:r>
      <w:r>
        <w:rPr>
          <w:sz w:val="28"/>
          <w:szCs w:val="28"/>
          <w:lang w:val="uk-UA"/>
        </w:rPr>
        <w:t>М.Наумова,</w:t>
      </w:r>
      <w:r w:rsidRPr="00715EB9">
        <w:rPr>
          <w:sz w:val="28"/>
          <w:szCs w:val="28"/>
          <w:lang w:val="uk-UA"/>
        </w:rPr>
        <w:t xml:space="preserve"> О.Погорілий,  А.Ручка, О.Соболь, В.Степаненко, </w:t>
      </w:r>
      <w:r>
        <w:rPr>
          <w:sz w:val="28"/>
          <w:szCs w:val="28"/>
          <w:lang w:val="uk-UA"/>
        </w:rPr>
        <w:t>В</w:t>
      </w:r>
      <w:r w:rsidRPr="009648D4">
        <w:rPr>
          <w:sz w:val="28"/>
          <w:szCs w:val="28"/>
          <w:lang w:val="uk-UA"/>
        </w:rPr>
        <w:t>.С</w:t>
      </w:r>
      <w:r w:rsidRPr="008A543D">
        <w:rPr>
          <w:sz w:val="28"/>
          <w:szCs w:val="28"/>
          <w:lang w:val="uk-UA"/>
        </w:rPr>
        <w:t xml:space="preserve">удаков, </w:t>
      </w:r>
      <w:r w:rsidRPr="00715EB9">
        <w:rPr>
          <w:sz w:val="28"/>
          <w:szCs w:val="28"/>
          <w:lang w:val="uk-UA"/>
        </w:rPr>
        <w:t>В.Танчер, В.Тарасенко, О.Хома.</w:t>
      </w:r>
    </w:p>
    <w:p w14:paraId="26F960ED" w14:textId="77777777" w:rsidR="00811C9C" w:rsidRPr="00966787" w:rsidRDefault="00811C9C" w:rsidP="00811C9C">
      <w:pPr>
        <w:spacing w:line="360" w:lineRule="auto"/>
        <w:ind w:firstLine="720"/>
        <w:jc w:val="both"/>
        <w:rPr>
          <w:b/>
          <w:bCs/>
          <w:sz w:val="28"/>
          <w:szCs w:val="28"/>
          <w:lang w:val="uk-UA"/>
        </w:rPr>
      </w:pPr>
      <w:r w:rsidRPr="00715EB9">
        <w:rPr>
          <w:sz w:val="28"/>
          <w:szCs w:val="28"/>
          <w:lang w:val="uk-UA"/>
        </w:rPr>
        <w:t xml:space="preserve">Отже, у вітчизняній і світовій соціології  приділяється певна увага проблемі виникнення постмодернізму в соціологічній науці, з’ясуванню його концептуальних засад та характеристиці окремих його ідей. Проте, слід зазначити, що досі бракує ґрунтовних розробок узагальнюючого характеру, комплексних досліджень постмодернізму як напрямку соціологічного теоретизування. Це обумовлює необхідність узагальнення існуючих знань стосовно постмодернізму в соціологічній теорії, </w:t>
      </w:r>
      <w:r>
        <w:rPr>
          <w:sz w:val="28"/>
          <w:szCs w:val="28"/>
          <w:lang w:val="uk-UA"/>
        </w:rPr>
        <w:t xml:space="preserve">що передбачає </w:t>
      </w:r>
      <w:r w:rsidRPr="00715EB9">
        <w:rPr>
          <w:sz w:val="28"/>
          <w:szCs w:val="28"/>
          <w:lang w:val="uk-UA"/>
        </w:rPr>
        <w:t xml:space="preserve">дослідження </w:t>
      </w:r>
      <w:r>
        <w:rPr>
          <w:sz w:val="28"/>
          <w:szCs w:val="28"/>
          <w:lang w:val="uk-UA"/>
        </w:rPr>
        <w:t xml:space="preserve">основоположних </w:t>
      </w:r>
      <w:r w:rsidRPr="00715EB9">
        <w:rPr>
          <w:sz w:val="28"/>
          <w:szCs w:val="28"/>
          <w:lang w:val="uk-UA"/>
        </w:rPr>
        <w:t>постмодерністськ</w:t>
      </w:r>
      <w:r>
        <w:rPr>
          <w:sz w:val="28"/>
          <w:szCs w:val="28"/>
          <w:lang w:val="uk-UA"/>
        </w:rPr>
        <w:t>их</w:t>
      </w:r>
      <w:r w:rsidRPr="008A543D">
        <w:rPr>
          <w:sz w:val="28"/>
          <w:szCs w:val="28"/>
          <w:lang w:val="uk-UA"/>
        </w:rPr>
        <w:t xml:space="preserve"> концепцій і теорій</w:t>
      </w:r>
      <w:r w:rsidRPr="00D76EF5">
        <w:rPr>
          <w:sz w:val="28"/>
          <w:szCs w:val="28"/>
          <w:lang w:val="uk-UA"/>
        </w:rPr>
        <w:t>,</w:t>
      </w:r>
      <w:r w:rsidRPr="00715EB9">
        <w:rPr>
          <w:sz w:val="28"/>
          <w:szCs w:val="28"/>
          <w:lang w:val="uk-UA"/>
        </w:rPr>
        <w:t xml:space="preserve"> з’ясування </w:t>
      </w:r>
      <w:r>
        <w:rPr>
          <w:sz w:val="28"/>
          <w:szCs w:val="28"/>
          <w:lang w:val="uk-UA"/>
        </w:rPr>
        <w:t xml:space="preserve">сутності </w:t>
      </w:r>
      <w:r>
        <w:rPr>
          <w:sz w:val="28"/>
          <w:szCs w:val="28"/>
          <w:lang w:val="uk-UA"/>
        </w:rPr>
        <w:lastRenderedPageBreak/>
        <w:t>постмодерністської методології та можливостей її</w:t>
      </w:r>
      <w:r w:rsidRPr="00AA403C">
        <w:rPr>
          <w:sz w:val="28"/>
          <w:szCs w:val="28"/>
          <w:lang w:val="uk-UA"/>
        </w:rPr>
        <w:t xml:space="preserve"> використання</w:t>
      </w:r>
      <w:r>
        <w:rPr>
          <w:sz w:val="28"/>
          <w:szCs w:val="28"/>
          <w:lang w:val="uk-UA"/>
        </w:rPr>
        <w:t xml:space="preserve"> для аналізу сучасного суспільства</w:t>
      </w:r>
      <w:r w:rsidRPr="00D76EF5">
        <w:rPr>
          <w:sz w:val="28"/>
          <w:szCs w:val="28"/>
          <w:lang w:val="uk-UA"/>
        </w:rPr>
        <w:t>.</w:t>
      </w:r>
    </w:p>
    <w:p w14:paraId="48082390" w14:textId="77777777" w:rsidR="00811C9C" w:rsidRPr="00814D4B" w:rsidRDefault="00811C9C" w:rsidP="00811C9C">
      <w:pPr>
        <w:spacing w:line="360" w:lineRule="auto"/>
        <w:ind w:firstLine="709"/>
        <w:jc w:val="both"/>
        <w:rPr>
          <w:sz w:val="28"/>
          <w:szCs w:val="28"/>
        </w:rPr>
      </w:pPr>
      <w:r w:rsidRPr="00267F7F">
        <w:rPr>
          <w:b/>
          <w:bCs/>
          <w:sz w:val="28"/>
          <w:szCs w:val="28"/>
          <w:lang w:val="uk-UA"/>
        </w:rPr>
        <w:t>Зв</w:t>
      </w:r>
      <w:r w:rsidRPr="00267F7F">
        <w:rPr>
          <w:b/>
          <w:bCs/>
          <w:sz w:val="28"/>
          <w:szCs w:val="28"/>
        </w:rPr>
        <w:t>'</w:t>
      </w:r>
      <w:r w:rsidRPr="00267F7F">
        <w:rPr>
          <w:b/>
          <w:bCs/>
          <w:sz w:val="28"/>
          <w:szCs w:val="28"/>
          <w:lang w:val="uk-UA"/>
        </w:rPr>
        <w:t>язок роботи з науковими програмами, плана</w:t>
      </w:r>
      <w:r w:rsidRPr="00814D4B">
        <w:rPr>
          <w:b/>
          <w:bCs/>
          <w:sz w:val="28"/>
          <w:szCs w:val="28"/>
          <w:lang w:val="uk-UA"/>
        </w:rPr>
        <w:t>ми, темами.</w:t>
      </w:r>
      <w:r w:rsidRPr="00814D4B">
        <w:rPr>
          <w:sz w:val="28"/>
          <w:szCs w:val="28"/>
        </w:rPr>
        <w:t xml:space="preserve"> </w:t>
      </w:r>
      <w:r w:rsidRPr="00814D4B">
        <w:rPr>
          <w:sz w:val="28"/>
          <w:szCs w:val="28"/>
          <w:lang w:val="uk-UA"/>
        </w:rPr>
        <w:t>Тема дисертації не пов'язана з науковими планами організації, де виконана робота,  також з галузевими і державними програмами.</w:t>
      </w:r>
    </w:p>
    <w:p w14:paraId="7B491F61" w14:textId="77777777" w:rsidR="00811C9C" w:rsidRPr="00DB7899" w:rsidRDefault="00811C9C" w:rsidP="00811C9C">
      <w:pPr>
        <w:spacing w:line="360" w:lineRule="auto"/>
        <w:ind w:firstLine="709"/>
        <w:jc w:val="both"/>
        <w:rPr>
          <w:sz w:val="28"/>
          <w:szCs w:val="28"/>
          <w:lang w:val="uk-UA"/>
        </w:rPr>
      </w:pPr>
      <w:r w:rsidRPr="00F521D4">
        <w:rPr>
          <w:b/>
          <w:bCs/>
          <w:sz w:val="28"/>
          <w:szCs w:val="28"/>
          <w:lang w:val="uk-UA"/>
        </w:rPr>
        <w:t>Мета і завдання дослідження.</w:t>
      </w:r>
      <w:r w:rsidRPr="00F84063">
        <w:rPr>
          <w:sz w:val="28"/>
          <w:szCs w:val="28"/>
          <w:lang w:val="uk-UA"/>
        </w:rPr>
        <w:t xml:space="preserve"> Метою дисертаційного дослідження є комплексний соціологічний аналіз постмодерністського теоретизування в сучасній соціології. </w:t>
      </w:r>
    </w:p>
    <w:p w14:paraId="3F45C4CC" w14:textId="77777777" w:rsidR="00811C9C" w:rsidRPr="005D3BF7" w:rsidRDefault="00811C9C" w:rsidP="00811C9C">
      <w:pPr>
        <w:spacing w:line="360" w:lineRule="auto"/>
        <w:ind w:firstLine="720"/>
        <w:jc w:val="both"/>
        <w:rPr>
          <w:sz w:val="28"/>
          <w:szCs w:val="28"/>
          <w:lang w:val="uk-UA"/>
        </w:rPr>
      </w:pPr>
      <w:r w:rsidRPr="00F84063">
        <w:rPr>
          <w:i/>
          <w:iCs/>
          <w:sz w:val="28"/>
          <w:szCs w:val="28"/>
          <w:lang w:val="uk-UA"/>
        </w:rPr>
        <w:t>Завдання, які необхідно розв</w:t>
      </w:r>
      <w:r w:rsidRPr="005D3BF7">
        <w:rPr>
          <w:i/>
          <w:iCs/>
          <w:sz w:val="28"/>
          <w:szCs w:val="28"/>
          <w:lang w:val="uk-UA"/>
        </w:rPr>
        <w:t>’</w:t>
      </w:r>
      <w:r w:rsidRPr="00F84063">
        <w:rPr>
          <w:i/>
          <w:iCs/>
          <w:sz w:val="28"/>
          <w:szCs w:val="28"/>
          <w:lang w:val="uk-UA"/>
        </w:rPr>
        <w:t>язати:</w:t>
      </w:r>
    </w:p>
    <w:p w14:paraId="729BA9FC" w14:textId="77777777" w:rsidR="00811C9C" w:rsidRPr="00F84063" w:rsidRDefault="00811C9C" w:rsidP="00811C9C">
      <w:pPr>
        <w:spacing w:line="360" w:lineRule="auto"/>
        <w:ind w:firstLine="709"/>
        <w:jc w:val="both"/>
        <w:rPr>
          <w:sz w:val="28"/>
          <w:szCs w:val="28"/>
          <w:lang w:val="uk-UA"/>
        </w:rPr>
      </w:pPr>
      <w:r w:rsidRPr="00A80AF0">
        <w:rPr>
          <w:sz w:val="28"/>
          <w:szCs w:val="28"/>
          <w:lang w:val="uk-UA"/>
        </w:rPr>
        <w:t xml:space="preserve">- </w:t>
      </w:r>
      <w:r w:rsidRPr="00F84063">
        <w:rPr>
          <w:sz w:val="28"/>
          <w:szCs w:val="28"/>
          <w:lang w:val="uk-UA"/>
        </w:rPr>
        <w:t xml:space="preserve">з’ясувати соціально-історичні витоки постмодернізму і довести обумовленість виникнення постмодерністського теоретизування </w:t>
      </w:r>
      <w:r>
        <w:rPr>
          <w:sz w:val="28"/>
          <w:szCs w:val="28"/>
          <w:lang w:val="uk-UA"/>
        </w:rPr>
        <w:t>інтеграційними процесами</w:t>
      </w:r>
      <w:r w:rsidRPr="00EF479E">
        <w:rPr>
          <w:sz w:val="28"/>
          <w:szCs w:val="28"/>
          <w:lang w:val="uk-UA"/>
        </w:rPr>
        <w:t>,</w:t>
      </w:r>
      <w:r w:rsidRPr="003B0619">
        <w:rPr>
          <w:sz w:val="28"/>
          <w:szCs w:val="28"/>
          <w:lang w:val="uk-UA"/>
        </w:rPr>
        <w:t xml:space="preserve"> </w:t>
      </w:r>
      <w:r w:rsidRPr="00D55E0F">
        <w:rPr>
          <w:sz w:val="28"/>
          <w:szCs w:val="28"/>
          <w:lang w:val="uk-UA"/>
        </w:rPr>
        <w:t>насамперед</w:t>
      </w:r>
      <w:r w:rsidRPr="00EF479E">
        <w:rPr>
          <w:sz w:val="28"/>
          <w:szCs w:val="28"/>
          <w:lang w:val="uk-UA"/>
        </w:rPr>
        <w:t>,</w:t>
      </w:r>
      <w:r w:rsidRPr="006A5AC6">
        <w:rPr>
          <w:sz w:val="28"/>
          <w:szCs w:val="28"/>
          <w:lang w:val="uk-UA"/>
        </w:rPr>
        <w:t xml:space="preserve"> в економічній сфері, які з часом призвели до </w:t>
      </w:r>
      <w:r>
        <w:rPr>
          <w:sz w:val="28"/>
          <w:szCs w:val="28"/>
          <w:lang w:val="uk-UA"/>
        </w:rPr>
        <w:t xml:space="preserve"> сучасних процесів </w:t>
      </w:r>
      <w:r w:rsidRPr="00F84063">
        <w:rPr>
          <w:sz w:val="28"/>
          <w:szCs w:val="28"/>
          <w:lang w:val="uk-UA"/>
        </w:rPr>
        <w:t>глобалізації</w:t>
      </w:r>
      <w:r w:rsidRPr="00480AE7">
        <w:rPr>
          <w:sz w:val="28"/>
          <w:szCs w:val="28"/>
          <w:lang w:val="uk-UA"/>
        </w:rPr>
        <w:t xml:space="preserve"> та інформатизації</w:t>
      </w:r>
      <w:r w:rsidRPr="00F84063">
        <w:rPr>
          <w:sz w:val="28"/>
          <w:szCs w:val="28"/>
          <w:lang w:val="uk-UA"/>
        </w:rPr>
        <w:t>;</w:t>
      </w:r>
    </w:p>
    <w:p w14:paraId="58D52D9E" w14:textId="77777777" w:rsidR="00811C9C" w:rsidRPr="00F84063" w:rsidRDefault="00811C9C" w:rsidP="00811C9C">
      <w:pPr>
        <w:spacing w:line="360" w:lineRule="auto"/>
        <w:ind w:firstLine="709"/>
        <w:jc w:val="both"/>
        <w:rPr>
          <w:sz w:val="28"/>
          <w:szCs w:val="28"/>
          <w:lang w:val="uk-UA"/>
        </w:rPr>
      </w:pPr>
      <w:r w:rsidRPr="00097426">
        <w:rPr>
          <w:sz w:val="28"/>
          <w:szCs w:val="28"/>
          <w:lang w:val="uk-UA"/>
        </w:rPr>
        <w:t xml:space="preserve">- </w:t>
      </w:r>
      <w:r w:rsidRPr="00F84063">
        <w:rPr>
          <w:sz w:val="28"/>
          <w:szCs w:val="28"/>
          <w:lang w:val="uk-UA"/>
        </w:rPr>
        <w:t xml:space="preserve">систематизувати теоретичні джерела, що спричинили постмодерністський зсув у сучасній соціології і на цій основі з’ясувати </w:t>
      </w:r>
      <w:r>
        <w:rPr>
          <w:sz w:val="28"/>
          <w:szCs w:val="28"/>
          <w:lang w:val="uk-UA"/>
        </w:rPr>
        <w:t xml:space="preserve">теоретико-методологічні  витоки </w:t>
      </w:r>
      <w:r w:rsidRPr="00F84063">
        <w:rPr>
          <w:sz w:val="28"/>
          <w:szCs w:val="28"/>
          <w:lang w:val="uk-UA"/>
        </w:rPr>
        <w:t xml:space="preserve">постмодерністського теоретизування та обґрунтувати висновок про </w:t>
      </w:r>
      <w:r>
        <w:rPr>
          <w:sz w:val="28"/>
          <w:szCs w:val="28"/>
          <w:lang w:val="uk-UA"/>
        </w:rPr>
        <w:t xml:space="preserve">певну </w:t>
      </w:r>
      <w:r w:rsidRPr="00F84063">
        <w:rPr>
          <w:sz w:val="28"/>
          <w:szCs w:val="28"/>
          <w:lang w:val="uk-UA"/>
        </w:rPr>
        <w:t>спадкоємн</w:t>
      </w:r>
      <w:r>
        <w:rPr>
          <w:sz w:val="28"/>
          <w:szCs w:val="28"/>
          <w:lang w:val="uk-UA"/>
        </w:rPr>
        <w:t>і</w:t>
      </w:r>
      <w:r w:rsidRPr="00F84063">
        <w:rPr>
          <w:sz w:val="28"/>
          <w:szCs w:val="28"/>
          <w:lang w:val="uk-UA"/>
        </w:rPr>
        <w:t>ст</w:t>
      </w:r>
      <w:r>
        <w:rPr>
          <w:sz w:val="28"/>
          <w:szCs w:val="28"/>
          <w:lang w:val="uk-UA"/>
        </w:rPr>
        <w:t>ь</w:t>
      </w:r>
      <w:r w:rsidRPr="00F84063">
        <w:rPr>
          <w:sz w:val="28"/>
          <w:szCs w:val="28"/>
          <w:lang w:val="uk-UA"/>
        </w:rPr>
        <w:t xml:space="preserve"> в теоретичній соціології; </w:t>
      </w:r>
    </w:p>
    <w:p w14:paraId="0543F705" w14:textId="77777777" w:rsidR="00811C9C" w:rsidRPr="00F84063" w:rsidRDefault="00811C9C" w:rsidP="00811C9C">
      <w:pPr>
        <w:spacing w:line="360" w:lineRule="auto"/>
        <w:ind w:firstLine="709"/>
        <w:jc w:val="both"/>
        <w:rPr>
          <w:sz w:val="28"/>
          <w:szCs w:val="28"/>
          <w:lang w:val="uk-UA"/>
        </w:rPr>
      </w:pPr>
      <w:r w:rsidRPr="00097426">
        <w:rPr>
          <w:sz w:val="28"/>
          <w:szCs w:val="28"/>
          <w:lang w:val="uk-UA"/>
        </w:rPr>
        <w:t>-</w:t>
      </w:r>
      <w:r w:rsidRPr="00F84063">
        <w:rPr>
          <w:sz w:val="28"/>
          <w:szCs w:val="28"/>
          <w:lang w:val="uk-UA"/>
        </w:rPr>
        <w:t>на основі праць</w:t>
      </w:r>
      <w:r>
        <w:rPr>
          <w:sz w:val="28"/>
          <w:szCs w:val="28"/>
          <w:lang w:val="uk-UA"/>
        </w:rPr>
        <w:t xml:space="preserve"> основоположників</w:t>
      </w:r>
      <w:r w:rsidRPr="00F84063">
        <w:rPr>
          <w:sz w:val="28"/>
          <w:szCs w:val="28"/>
          <w:lang w:val="uk-UA"/>
        </w:rPr>
        <w:t xml:space="preserve"> постмодернізму проаналізувати основні постмодер</w:t>
      </w:r>
      <w:r>
        <w:rPr>
          <w:sz w:val="28"/>
          <w:szCs w:val="28"/>
          <w:lang w:val="uk-UA"/>
        </w:rPr>
        <w:t>ністські ідеї та концепції, з’ясувати</w:t>
      </w:r>
      <w:r w:rsidRPr="00F84063">
        <w:rPr>
          <w:sz w:val="28"/>
          <w:szCs w:val="28"/>
          <w:lang w:val="uk-UA"/>
        </w:rPr>
        <w:t xml:space="preserve"> </w:t>
      </w:r>
      <w:r>
        <w:rPr>
          <w:sz w:val="28"/>
          <w:szCs w:val="28"/>
          <w:lang w:val="uk-UA"/>
        </w:rPr>
        <w:t>їх теоретико-методологічні принципи</w:t>
      </w:r>
      <w:r w:rsidRPr="001849B5">
        <w:rPr>
          <w:sz w:val="28"/>
          <w:szCs w:val="28"/>
          <w:lang w:val="uk-UA"/>
        </w:rPr>
        <w:t>,</w:t>
      </w:r>
      <w:r w:rsidRPr="00D24ACA">
        <w:rPr>
          <w:sz w:val="28"/>
          <w:szCs w:val="28"/>
          <w:lang w:val="uk-UA"/>
        </w:rPr>
        <w:t xml:space="preserve"> </w:t>
      </w:r>
      <w:r w:rsidRPr="00F84063">
        <w:rPr>
          <w:sz w:val="28"/>
          <w:szCs w:val="28"/>
          <w:lang w:val="uk-UA"/>
        </w:rPr>
        <w:t xml:space="preserve">понятійно-категоріальний апарат та </w:t>
      </w:r>
      <w:r>
        <w:rPr>
          <w:sz w:val="28"/>
          <w:szCs w:val="28"/>
          <w:lang w:val="uk-UA"/>
        </w:rPr>
        <w:t>методологічні установки</w:t>
      </w:r>
      <w:r w:rsidRPr="00F84063">
        <w:rPr>
          <w:sz w:val="28"/>
          <w:szCs w:val="28"/>
          <w:lang w:val="uk-UA"/>
        </w:rPr>
        <w:t>;</w:t>
      </w:r>
    </w:p>
    <w:p w14:paraId="1B682E85" w14:textId="77777777" w:rsidR="00811C9C" w:rsidRPr="00FC69C9" w:rsidRDefault="00811C9C" w:rsidP="00811C9C">
      <w:pPr>
        <w:spacing w:line="360" w:lineRule="auto"/>
        <w:ind w:firstLine="709"/>
        <w:jc w:val="both"/>
        <w:rPr>
          <w:sz w:val="28"/>
          <w:szCs w:val="28"/>
          <w:lang w:val="uk-UA"/>
        </w:rPr>
      </w:pPr>
      <w:r w:rsidRPr="00097426">
        <w:rPr>
          <w:sz w:val="28"/>
          <w:szCs w:val="28"/>
          <w:lang w:val="uk-UA"/>
        </w:rPr>
        <w:t xml:space="preserve">- </w:t>
      </w:r>
      <w:r w:rsidRPr="00F84063">
        <w:rPr>
          <w:sz w:val="28"/>
          <w:szCs w:val="28"/>
          <w:lang w:val="uk-UA"/>
        </w:rPr>
        <w:t xml:space="preserve">виявити дискусійні положення соціологічного постмодернізму </w:t>
      </w:r>
      <w:r w:rsidRPr="00FC69C9">
        <w:rPr>
          <w:sz w:val="28"/>
          <w:szCs w:val="28"/>
          <w:lang w:val="uk-UA"/>
        </w:rPr>
        <w:t xml:space="preserve">та  з’ясувати </w:t>
      </w:r>
      <w:r>
        <w:rPr>
          <w:sz w:val="28"/>
          <w:szCs w:val="28"/>
          <w:lang w:val="uk-UA"/>
        </w:rPr>
        <w:t xml:space="preserve">основні положення </w:t>
      </w:r>
      <w:r w:rsidRPr="00FC69C9">
        <w:rPr>
          <w:sz w:val="28"/>
          <w:szCs w:val="28"/>
          <w:lang w:val="uk-UA"/>
        </w:rPr>
        <w:t>постмодерністської м</w:t>
      </w:r>
      <w:r>
        <w:rPr>
          <w:sz w:val="28"/>
          <w:szCs w:val="28"/>
          <w:lang w:val="uk-UA"/>
        </w:rPr>
        <w:t>етодології в соціології</w:t>
      </w:r>
      <w:r w:rsidRPr="00FC69C9">
        <w:rPr>
          <w:sz w:val="28"/>
          <w:szCs w:val="28"/>
          <w:lang w:val="uk-UA"/>
        </w:rPr>
        <w:t>.</w:t>
      </w:r>
    </w:p>
    <w:p w14:paraId="06CD6489" w14:textId="77777777" w:rsidR="00811C9C" w:rsidRPr="00F84063" w:rsidRDefault="00811C9C" w:rsidP="00811C9C">
      <w:pPr>
        <w:spacing w:line="360" w:lineRule="auto"/>
        <w:ind w:firstLine="720"/>
        <w:jc w:val="both"/>
        <w:rPr>
          <w:sz w:val="28"/>
          <w:szCs w:val="28"/>
          <w:lang w:val="uk-UA"/>
        </w:rPr>
      </w:pPr>
      <w:r w:rsidRPr="00F84063">
        <w:rPr>
          <w:i/>
          <w:iCs/>
          <w:sz w:val="28"/>
          <w:szCs w:val="28"/>
          <w:lang w:val="uk-UA"/>
        </w:rPr>
        <w:t>Об’єктом  дослідження</w:t>
      </w:r>
      <w:r w:rsidRPr="00F84063">
        <w:rPr>
          <w:sz w:val="28"/>
          <w:szCs w:val="28"/>
          <w:lang w:val="uk-UA"/>
        </w:rPr>
        <w:t xml:space="preserve">  є </w:t>
      </w:r>
      <w:r>
        <w:rPr>
          <w:sz w:val="28"/>
          <w:szCs w:val="28"/>
          <w:lang w:val="uk-UA"/>
        </w:rPr>
        <w:t xml:space="preserve">теоретико-методологічні зміни </w:t>
      </w:r>
      <w:r w:rsidRPr="00F84063">
        <w:rPr>
          <w:sz w:val="28"/>
          <w:szCs w:val="28"/>
          <w:lang w:val="uk-UA"/>
        </w:rPr>
        <w:t>в сучасній соціології.</w:t>
      </w:r>
    </w:p>
    <w:p w14:paraId="10968270" w14:textId="77777777" w:rsidR="00811C9C" w:rsidRPr="00F84063" w:rsidRDefault="00811C9C" w:rsidP="00811C9C">
      <w:pPr>
        <w:spacing w:line="360" w:lineRule="auto"/>
        <w:ind w:firstLine="720"/>
        <w:jc w:val="both"/>
        <w:rPr>
          <w:i/>
          <w:iCs/>
          <w:sz w:val="28"/>
          <w:szCs w:val="28"/>
          <w:lang w:val="uk-UA"/>
        </w:rPr>
      </w:pPr>
      <w:r w:rsidRPr="00F84063">
        <w:rPr>
          <w:i/>
          <w:iCs/>
          <w:sz w:val="28"/>
          <w:szCs w:val="28"/>
          <w:lang w:val="uk-UA"/>
        </w:rPr>
        <w:t>Предмет дослідження</w:t>
      </w:r>
      <w:r w:rsidRPr="00F84063">
        <w:rPr>
          <w:sz w:val="28"/>
          <w:szCs w:val="28"/>
          <w:lang w:val="uk-UA"/>
        </w:rPr>
        <w:t xml:space="preserve"> ─ ідеї </w:t>
      </w:r>
      <w:r>
        <w:rPr>
          <w:sz w:val="28"/>
          <w:szCs w:val="28"/>
          <w:lang w:val="uk-UA"/>
        </w:rPr>
        <w:t xml:space="preserve">та концепції </w:t>
      </w:r>
      <w:r w:rsidRPr="00F84063">
        <w:rPr>
          <w:sz w:val="28"/>
          <w:szCs w:val="28"/>
          <w:lang w:val="uk-UA"/>
        </w:rPr>
        <w:t xml:space="preserve">постмодерністського </w:t>
      </w:r>
      <w:r>
        <w:rPr>
          <w:sz w:val="28"/>
          <w:szCs w:val="28"/>
          <w:lang w:val="uk-UA"/>
        </w:rPr>
        <w:t>теоретизування</w:t>
      </w:r>
      <w:r w:rsidRPr="00F84063">
        <w:rPr>
          <w:sz w:val="28"/>
          <w:szCs w:val="28"/>
          <w:lang w:val="uk-UA"/>
        </w:rPr>
        <w:t xml:space="preserve"> в сучасній соціології.</w:t>
      </w:r>
    </w:p>
    <w:p w14:paraId="7916ABAC" w14:textId="77777777" w:rsidR="00811C9C" w:rsidRPr="00F84063" w:rsidRDefault="00811C9C" w:rsidP="00811C9C">
      <w:pPr>
        <w:spacing w:line="360" w:lineRule="auto"/>
        <w:ind w:firstLine="709"/>
        <w:jc w:val="both"/>
        <w:rPr>
          <w:sz w:val="28"/>
          <w:szCs w:val="28"/>
          <w:lang w:val="uk-UA"/>
        </w:rPr>
      </w:pPr>
      <w:r w:rsidRPr="00F84063">
        <w:rPr>
          <w:i/>
          <w:iCs/>
          <w:sz w:val="28"/>
          <w:szCs w:val="28"/>
          <w:lang w:val="uk-UA"/>
        </w:rPr>
        <w:t xml:space="preserve">Методи дослідження </w:t>
      </w:r>
      <w:r w:rsidRPr="00F84063">
        <w:rPr>
          <w:sz w:val="28"/>
          <w:szCs w:val="28"/>
          <w:lang w:val="uk-UA"/>
        </w:rPr>
        <w:t xml:space="preserve">─ </w:t>
      </w:r>
      <w:r w:rsidRPr="00F84063">
        <w:rPr>
          <w:sz w:val="28"/>
          <w:szCs w:val="28"/>
        </w:rPr>
        <w:t>метод</w:t>
      </w:r>
      <w:r>
        <w:rPr>
          <w:sz w:val="28"/>
          <w:szCs w:val="28"/>
        </w:rPr>
        <w:t xml:space="preserve">и </w:t>
      </w:r>
      <w:r w:rsidRPr="00F84063">
        <w:rPr>
          <w:sz w:val="28"/>
          <w:szCs w:val="28"/>
          <w:lang w:val="uk-UA"/>
        </w:rPr>
        <w:t xml:space="preserve">історико-соціологічного </w:t>
      </w:r>
      <w:r>
        <w:rPr>
          <w:sz w:val="28"/>
          <w:szCs w:val="28"/>
          <w:lang w:val="uk-UA"/>
        </w:rPr>
        <w:t>та</w:t>
      </w:r>
      <w:r w:rsidRPr="00F84063">
        <w:rPr>
          <w:sz w:val="28"/>
          <w:szCs w:val="28"/>
          <w:lang w:val="uk-UA"/>
        </w:rPr>
        <w:t xml:space="preserve"> порівняльного аналізу. </w:t>
      </w:r>
    </w:p>
    <w:p w14:paraId="75C4CD08" w14:textId="77777777" w:rsidR="00811C9C" w:rsidRPr="00F84063" w:rsidRDefault="00811C9C" w:rsidP="00811C9C">
      <w:pPr>
        <w:spacing w:line="360" w:lineRule="auto"/>
        <w:ind w:firstLine="720"/>
        <w:jc w:val="both"/>
        <w:rPr>
          <w:sz w:val="28"/>
          <w:szCs w:val="28"/>
          <w:lang w:val="uk-UA"/>
        </w:rPr>
      </w:pPr>
      <w:r w:rsidRPr="00F84063">
        <w:rPr>
          <w:sz w:val="28"/>
          <w:szCs w:val="28"/>
          <w:lang w:val="uk-UA"/>
        </w:rPr>
        <w:t>Теоретична база дослідження — праці основоположників постмодернізму в соціологічній науці Ж.-Ф.Ліотара, Ж.Бодріяра, З.Баумана.</w:t>
      </w:r>
    </w:p>
    <w:p w14:paraId="19FAAD4F" w14:textId="77777777" w:rsidR="00811C9C" w:rsidRPr="002375F4" w:rsidRDefault="00811C9C" w:rsidP="00811C9C">
      <w:pPr>
        <w:spacing w:line="360" w:lineRule="auto"/>
        <w:ind w:firstLine="720"/>
        <w:jc w:val="both"/>
        <w:rPr>
          <w:sz w:val="28"/>
          <w:szCs w:val="28"/>
        </w:rPr>
      </w:pPr>
      <w:r w:rsidRPr="00F521D4">
        <w:rPr>
          <w:b/>
          <w:bCs/>
          <w:sz w:val="28"/>
          <w:szCs w:val="28"/>
          <w:lang w:val="uk-UA"/>
        </w:rPr>
        <w:t>Наукова новизна одержаних результатів.</w:t>
      </w:r>
      <w:r w:rsidRPr="00F84063">
        <w:rPr>
          <w:sz w:val="28"/>
          <w:szCs w:val="28"/>
          <w:lang w:val="uk-UA"/>
        </w:rPr>
        <w:t xml:space="preserve"> У дисертації  вперше у вітчизняній теоретичній соціології досліджено соціально-історичні та ідейно-</w:t>
      </w:r>
      <w:r w:rsidRPr="00F84063">
        <w:rPr>
          <w:sz w:val="28"/>
          <w:szCs w:val="28"/>
          <w:lang w:val="uk-UA"/>
        </w:rPr>
        <w:lastRenderedPageBreak/>
        <w:t>теоретичні  джерела  постмодерністського теоретизування; розглянуто й узагальнено основоположні  постмодерністські концепції, з’ясовано теоретико-методологічні принципи</w:t>
      </w:r>
      <w:r w:rsidRPr="00DA3D34">
        <w:rPr>
          <w:sz w:val="28"/>
          <w:szCs w:val="28"/>
          <w:lang w:val="uk-UA"/>
        </w:rPr>
        <w:t xml:space="preserve">, </w:t>
      </w:r>
      <w:r w:rsidRPr="00F84063">
        <w:rPr>
          <w:sz w:val="28"/>
          <w:szCs w:val="28"/>
          <w:lang w:val="uk-UA"/>
        </w:rPr>
        <w:t>понятійно-категоріальний апарат</w:t>
      </w:r>
      <w:r w:rsidRPr="00DA3D34">
        <w:rPr>
          <w:sz w:val="28"/>
          <w:szCs w:val="28"/>
          <w:lang w:val="uk-UA"/>
        </w:rPr>
        <w:t xml:space="preserve"> та основні методологічні установки</w:t>
      </w:r>
      <w:r w:rsidRPr="00F84063">
        <w:rPr>
          <w:sz w:val="28"/>
          <w:szCs w:val="28"/>
          <w:lang w:val="uk-UA"/>
        </w:rPr>
        <w:t xml:space="preserve"> соціологічного постмодернізму, визначено його значення для подальшого розвитку соціологічної теоретичної думки. У </w:t>
      </w:r>
      <w:r>
        <w:rPr>
          <w:sz w:val="28"/>
          <w:szCs w:val="28"/>
          <w:lang w:val="uk-UA"/>
        </w:rPr>
        <w:t>дисертаційному дослідженні</w:t>
      </w:r>
      <w:r w:rsidRPr="00F84063">
        <w:rPr>
          <w:sz w:val="28"/>
          <w:szCs w:val="28"/>
          <w:lang w:val="uk-UA"/>
        </w:rPr>
        <w:t xml:space="preserve"> були отримані результати, на підставі яких було зроблено висновки, які характеризуються певною науковою</w:t>
      </w:r>
      <w:r w:rsidRPr="00F84063">
        <w:rPr>
          <w:sz w:val="28"/>
          <w:szCs w:val="28"/>
        </w:rPr>
        <w:t xml:space="preserve">  новизн</w:t>
      </w:r>
      <w:r w:rsidRPr="00F84063">
        <w:rPr>
          <w:sz w:val="28"/>
          <w:szCs w:val="28"/>
          <w:lang w:val="uk-UA"/>
        </w:rPr>
        <w:t>ою</w:t>
      </w:r>
      <w:r w:rsidRPr="00F84063">
        <w:rPr>
          <w:sz w:val="28"/>
          <w:szCs w:val="28"/>
        </w:rPr>
        <w:t>:</w:t>
      </w:r>
    </w:p>
    <w:p w14:paraId="40D77DDA" w14:textId="77777777" w:rsidR="00811C9C" w:rsidRPr="001D63C3" w:rsidRDefault="00811C9C" w:rsidP="00811C9C">
      <w:pPr>
        <w:spacing w:line="360" w:lineRule="auto"/>
        <w:ind w:firstLine="709"/>
        <w:jc w:val="both"/>
        <w:rPr>
          <w:sz w:val="28"/>
          <w:szCs w:val="28"/>
          <w:lang w:val="uk-UA"/>
        </w:rPr>
      </w:pPr>
      <w:r w:rsidRPr="00027B45">
        <w:rPr>
          <w:sz w:val="28"/>
          <w:szCs w:val="28"/>
          <w:lang w:val="uk-UA"/>
        </w:rPr>
        <w:t xml:space="preserve">- </w:t>
      </w:r>
      <w:r w:rsidRPr="00421989">
        <w:rPr>
          <w:sz w:val="28"/>
          <w:szCs w:val="28"/>
          <w:lang w:val="uk-UA"/>
        </w:rPr>
        <w:t xml:space="preserve">обгрунтовано, що </w:t>
      </w:r>
      <w:r w:rsidRPr="004C5B87">
        <w:rPr>
          <w:sz w:val="28"/>
          <w:szCs w:val="28"/>
          <w:lang w:val="uk-UA"/>
        </w:rPr>
        <w:t>постмодерністськ</w:t>
      </w:r>
      <w:r>
        <w:rPr>
          <w:sz w:val="28"/>
          <w:szCs w:val="28"/>
          <w:lang w:val="uk-UA"/>
        </w:rPr>
        <w:t>е</w:t>
      </w:r>
      <w:r w:rsidRPr="004C5B87">
        <w:rPr>
          <w:sz w:val="28"/>
          <w:szCs w:val="28"/>
          <w:lang w:val="uk-UA"/>
        </w:rPr>
        <w:t xml:space="preserve"> теоретизування </w:t>
      </w:r>
      <w:r>
        <w:rPr>
          <w:sz w:val="28"/>
          <w:szCs w:val="28"/>
          <w:lang w:val="uk-UA"/>
        </w:rPr>
        <w:t xml:space="preserve">виникає як спроба зрозуміти і описати суспільство, яке радикально змінило режими свого відтворення та самооновлення під впливом </w:t>
      </w:r>
      <w:r w:rsidRPr="00F84FD9">
        <w:rPr>
          <w:sz w:val="28"/>
          <w:szCs w:val="28"/>
          <w:lang w:val="uk-UA"/>
        </w:rPr>
        <w:t>інтег</w:t>
      </w:r>
      <w:r>
        <w:rPr>
          <w:sz w:val="28"/>
          <w:szCs w:val="28"/>
          <w:lang w:val="uk-UA"/>
        </w:rPr>
        <w:t>р</w:t>
      </w:r>
      <w:r w:rsidRPr="00F84FD9">
        <w:rPr>
          <w:sz w:val="28"/>
          <w:szCs w:val="28"/>
          <w:lang w:val="uk-UA"/>
        </w:rPr>
        <w:t>ативних процесів в економічній сфері, які з часом призвели до глобалізації та інформатизації</w:t>
      </w:r>
      <w:r w:rsidRPr="00427201">
        <w:rPr>
          <w:sz w:val="28"/>
          <w:szCs w:val="28"/>
          <w:lang w:val="uk-UA"/>
        </w:rPr>
        <w:t xml:space="preserve"> сучасного світу</w:t>
      </w:r>
      <w:r w:rsidRPr="00F84FD9">
        <w:rPr>
          <w:sz w:val="28"/>
          <w:szCs w:val="28"/>
          <w:lang w:val="uk-UA"/>
        </w:rPr>
        <w:t xml:space="preserve">, що прискорили та поглибили </w:t>
      </w:r>
      <w:r w:rsidRPr="00D67751">
        <w:rPr>
          <w:sz w:val="28"/>
          <w:szCs w:val="28"/>
          <w:lang w:val="uk-UA"/>
        </w:rPr>
        <w:t>“постматеріальну” (</w:t>
      </w:r>
      <w:r w:rsidRPr="00F84FD9">
        <w:rPr>
          <w:sz w:val="28"/>
          <w:szCs w:val="28"/>
          <w:lang w:val="uk-UA"/>
        </w:rPr>
        <w:t>постматеріалістичну</w:t>
      </w:r>
      <w:r w:rsidRPr="00D67751">
        <w:rPr>
          <w:sz w:val="28"/>
          <w:szCs w:val="28"/>
          <w:lang w:val="uk-UA"/>
        </w:rPr>
        <w:t>)</w:t>
      </w:r>
      <w:r w:rsidRPr="00F84FD9">
        <w:rPr>
          <w:sz w:val="28"/>
          <w:szCs w:val="28"/>
          <w:lang w:val="uk-UA"/>
        </w:rPr>
        <w:t xml:space="preserve"> переорієнтацію </w:t>
      </w:r>
      <w:r>
        <w:rPr>
          <w:sz w:val="28"/>
          <w:szCs w:val="28"/>
          <w:lang w:val="uk-UA"/>
        </w:rPr>
        <w:t>нормативно-</w:t>
      </w:r>
      <w:r w:rsidRPr="00F84FD9">
        <w:rPr>
          <w:sz w:val="28"/>
          <w:szCs w:val="28"/>
          <w:lang w:val="uk-UA"/>
        </w:rPr>
        <w:t>ціннісних установок західної спільноти;</w:t>
      </w:r>
    </w:p>
    <w:p w14:paraId="2603D8FB" w14:textId="77777777" w:rsidR="00811C9C" w:rsidRPr="004C5B87" w:rsidRDefault="00811C9C" w:rsidP="00811C9C">
      <w:pPr>
        <w:spacing w:line="360" w:lineRule="auto"/>
        <w:ind w:firstLine="709"/>
        <w:jc w:val="both"/>
        <w:rPr>
          <w:sz w:val="28"/>
          <w:szCs w:val="28"/>
          <w:lang w:val="uk-UA"/>
        </w:rPr>
      </w:pPr>
      <w:r w:rsidRPr="004C5B87">
        <w:rPr>
          <w:sz w:val="28"/>
          <w:szCs w:val="28"/>
          <w:lang w:val="uk-UA"/>
        </w:rPr>
        <w:t xml:space="preserve">- уперше у вітчизняній соціології здійснено систематизацію теоретичних ідей, які безпосередньо сприяли виникненню </w:t>
      </w:r>
      <w:r w:rsidRPr="007867E1">
        <w:rPr>
          <w:sz w:val="28"/>
          <w:szCs w:val="28"/>
          <w:lang w:val="uk-UA"/>
        </w:rPr>
        <w:t>“</w:t>
      </w:r>
      <w:r w:rsidRPr="004C5B87">
        <w:rPr>
          <w:sz w:val="28"/>
          <w:szCs w:val="28"/>
          <w:lang w:val="uk-UA"/>
        </w:rPr>
        <w:t>постмод</w:t>
      </w:r>
      <w:r>
        <w:rPr>
          <w:sz w:val="28"/>
          <w:szCs w:val="28"/>
          <w:lang w:val="uk-UA"/>
        </w:rPr>
        <w:t>ерного повороту</w:t>
      </w:r>
      <w:r w:rsidRPr="007867E1">
        <w:rPr>
          <w:sz w:val="28"/>
          <w:szCs w:val="28"/>
          <w:lang w:val="uk-UA"/>
        </w:rPr>
        <w:t>”</w:t>
      </w:r>
      <w:r w:rsidRPr="00816D63">
        <w:rPr>
          <w:sz w:val="28"/>
          <w:szCs w:val="28"/>
          <w:lang w:val="uk-UA"/>
        </w:rPr>
        <w:t xml:space="preserve"> </w:t>
      </w:r>
      <w:r w:rsidRPr="00646A21">
        <w:rPr>
          <w:sz w:val="28"/>
          <w:szCs w:val="28"/>
          <w:lang w:val="uk-UA"/>
        </w:rPr>
        <w:t>в соціології</w:t>
      </w:r>
      <w:r>
        <w:rPr>
          <w:sz w:val="28"/>
          <w:szCs w:val="28"/>
          <w:lang w:val="uk-UA"/>
        </w:rPr>
        <w:t>, завдяки чому простежені певна концептуальна</w:t>
      </w:r>
      <w:r w:rsidRPr="004C5B87">
        <w:rPr>
          <w:sz w:val="28"/>
          <w:szCs w:val="28"/>
          <w:lang w:val="uk-UA"/>
        </w:rPr>
        <w:t xml:space="preserve"> спадкоємн</w:t>
      </w:r>
      <w:r>
        <w:rPr>
          <w:sz w:val="28"/>
          <w:szCs w:val="28"/>
          <w:lang w:val="uk-UA"/>
        </w:rPr>
        <w:t>і</w:t>
      </w:r>
      <w:r w:rsidRPr="004C5B87">
        <w:rPr>
          <w:sz w:val="28"/>
          <w:szCs w:val="28"/>
          <w:lang w:val="uk-UA"/>
        </w:rPr>
        <w:t>ст</w:t>
      </w:r>
      <w:r>
        <w:rPr>
          <w:sz w:val="28"/>
          <w:szCs w:val="28"/>
          <w:lang w:val="uk-UA"/>
        </w:rPr>
        <w:t>ь</w:t>
      </w:r>
      <w:r w:rsidRPr="004C5B87">
        <w:rPr>
          <w:sz w:val="28"/>
          <w:szCs w:val="28"/>
          <w:lang w:val="uk-UA"/>
        </w:rPr>
        <w:t xml:space="preserve"> в сучасній  теоретичній соціології, </w:t>
      </w:r>
      <w:r>
        <w:rPr>
          <w:sz w:val="28"/>
          <w:szCs w:val="28"/>
          <w:lang w:val="uk-UA"/>
        </w:rPr>
        <w:t>а також вплив на модальність соціологічного теоретизування сучасної філософії</w:t>
      </w:r>
      <w:r w:rsidRPr="00A16CF9">
        <w:rPr>
          <w:sz w:val="28"/>
          <w:szCs w:val="28"/>
          <w:lang w:val="uk-UA"/>
        </w:rPr>
        <w:t xml:space="preserve">, </w:t>
      </w:r>
      <w:r w:rsidRPr="004C5B87">
        <w:rPr>
          <w:sz w:val="28"/>
          <w:szCs w:val="28"/>
          <w:lang w:val="uk-UA"/>
        </w:rPr>
        <w:t xml:space="preserve">на основі </w:t>
      </w:r>
      <w:r>
        <w:rPr>
          <w:sz w:val="28"/>
          <w:szCs w:val="28"/>
          <w:lang w:val="uk-UA"/>
        </w:rPr>
        <w:t>чого</w:t>
      </w:r>
      <w:r w:rsidRPr="004C5B87">
        <w:rPr>
          <w:sz w:val="28"/>
          <w:szCs w:val="28"/>
          <w:lang w:val="uk-UA"/>
        </w:rPr>
        <w:t xml:space="preserve"> запропоновано концепцію комплексного </w:t>
      </w:r>
      <w:r w:rsidRPr="00E90556">
        <w:rPr>
          <w:sz w:val="28"/>
          <w:szCs w:val="28"/>
          <w:lang w:val="uk-UA"/>
        </w:rPr>
        <w:t>історико-методологічного</w:t>
      </w:r>
      <w:r w:rsidRPr="004C5B87">
        <w:rPr>
          <w:sz w:val="28"/>
          <w:szCs w:val="28"/>
          <w:lang w:val="uk-UA"/>
        </w:rPr>
        <w:t xml:space="preserve"> аналізу різноманітних типів соціологічного теоретизування; </w:t>
      </w:r>
    </w:p>
    <w:p w14:paraId="7CA7E547" w14:textId="77777777" w:rsidR="00811C9C" w:rsidRPr="00643979" w:rsidRDefault="00811C9C" w:rsidP="00811C9C">
      <w:pPr>
        <w:spacing w:line="360" w:lineRule="auto"/>
        <w:ind w:firstLine="709"/>
        <w:jc w:val="both"/>
        <w:rPr>
          <w:sz w:val="28"/>
          <w:szCs w:val="28"/>
          <w:lang w:val="uk-UA"/>
        </w:rPr>
      </w:pPr>
      <w:r w:rsidRPr="004C5B87">
        <w:rPr>
          <w:sz w:val="28"/>
          <w:szCs w:val="28"/>
          <w:lang w:val="uk-UA"/>
        </w:rPr>
        <w:t xml:space="preserve">- </w:t>
      </w:r>
      <w:r w:rsidRPr="00A1685F">
        <w:rPr>
          <w:sz w:val="28"/>
          <w:szCs w:val="28"/>
          <w:lang w:val="uk-UA"/>
        </w:rPr>
        <w:t>з’ясовано</w:t>
      </w:r>
      <w:r w:rsidRPr="00754637">
        <w:rPr>
          <w:sz w:val="28"/>
          <w:szCs w:val="28"/>
          <w:lang w:val="uk-UA"/>
        </w:rPr>
        <w:t>, що</w:t>
      </w:r>
      <w:r w:rsidRPr="00A1685F">
        <w:rPr>
          <w:sz w:val="28"/>
          <w:szCs w:val="28"/>
          <w:lang w:val="uk-UA"/>
        </w:rPr>
        <w:t xml:space="preserve"> </w:t>
      </w:r>
      <w:r>
        <w:rPr>
          <w:sz w:val="28"/>
          <w:szCs w:val="28"/>
          <w:lang w:val="uk-UA"/>
        </w:rPr>
        <w:t xml:space="preserve">цілеспрямоване застосування </w:t>
      </w:r>
      <w:r w:rsidRPr="00027B45">
        <w:rPr>
          <w:sz w:val="28"/>
          <w:szCs w:val="28"/>
          <w:lang w:val="uk-UA"/>
        </w:rPr>
        <w:t>основн</w:t>
      </w:r>
      <w:r>
        <w:rPr>
          <w:sz w:val="28"/>
          <w:szCs w:val="28"/>
          <w:lang w:val="uk-UA"/>
        </w:rPr>
        <w:t>их теоретико-методологічних принципів</w:t>
      </w:r>
      <w:r w:rsidRPr="00027B45">
        <w:rPr>
          <w:sz w:val="28"/>
          <w:szCs w:val="28"/>
          <w:lang w:val="uk-UA"/>
        </w:rPr>
        <w:t xml:space="preserve"> соціологічного постмодернізму </w:t>
      </w:r>
      <w:r>
        <w:rPr>
          <w:sz w:val="28"/>
          <w:szCs w:val="28"/>
          <w:lang w:val="uk-UA"/>
        </w:rPr>
        <w:t>—</w:t>
      </w:r>
      <w:r w:rsidRPr="004C5B87">
        <w:rPr>
          <w:sz w:val="28"/>
          <w:szCs w:val="28"/>
          <w:lang w:val="uk-UA"/>
        </w:rPr>
        <w:t xml:space="preserve"> </w:t>
      </w:r>
      <w:r>
        <w:rPr>
          <w:sz w:val="28"/>
          <w:szCs w:val="28"/>
          <w:lang w:val="uk-UA"/>
        </w:rPr>
        <w:t>принципів плюральності</w:t>
      </w:r>
      <w:r w:rsidRPr="00E754D6">
        <w:rPr>
          <w:sz w:val="28"/>
          <w:szCs w:val="28"/>
          <w:lang w:val="uk-UA"/>
        </w:rPr>
        <w:t xml:space="preserve"> й</w:t>
      </w:r>
      <w:r w:rsidRPr="00A666F0">
        <w:rPr>
          <w:sz w:val="28"/>
          <w:szCs w:val="28"/>
          <w:lang w:val="uk-UA"/>
        </w:rPr>
        <w:t xml:space="preserve"> </w:t>
      </w:r>
      <w:r w:rsidRPr="004C5B87">
        <w:rPr>
          <w:sz w:val="28"/>
          <w:szCs w:val="28"/>
          <w:lang w:val="uk-UA"/>
        </w:rPr>
        <w:t>о</w:t>
      </w:r>
      <w:r>
        <w:rPr>
          <w:sz w:val="28"/>
          <w:szCs w:val="28"/>
          <w:lang w:val="uk-UA"/>
        </w:rPr>
        <w:t>тотожнення реальності з текстом</w:t>
      </w:r>
      <w:r w:rsidRPr="00D01BEC">
        <w:rPr>
          <w:sz w:val="28"/>
          <w:szCs w:val="28"/>
          <w:lang w:val="uk-UA"/>
        </w:rPr>
        <w:t>,</w:t>
      </w:r>
      <w:r w:rsidRPr="0093462E">
        <w:rPr>
          <w:sz w:val="28"/>
          <w:szCs w:val="28"/>
          <w:lang w:val="uk-UA"/>
        </w:rPr>
        <w:t xml:space="preserve"> </w:t>
      </w:r>
      <w:r>
        <w:rPr>
          <w:sz w:val="28"/>
          <w:szCs w:val="28"/>
          <w:lang w:val="uk-UA"/>
        </w:rPr>
        <w:t>деконструкції та</w:t>
      </w:r>
      <w:r w:rsidRPr="0093462E">
        <w:rPr>
          <w:sz w:val="28"/>
          <w:szCs w:val="28"/>
          <w:lang w:val="uk-UA"/>
        </w:rPr>
        <w:t xml:space="preserve"> децентраці</w:t>
      </w:r>
      <w:r>
        <w:rPr>
          <w:sz w:val="28"/>
          <w:szCs w:val="28"/>
          <w:lang w:val="uk-UA"/>
        </w:rPr>
        <w:t>ї</w:t>
      </w:r>
      <w:r w:rsidRPr="0093462E">
        <w:rPr>
          <w:sz w:val="28"/>
          <w:szCs w:val="28"/>
          <w:lang w:val="uk-UA"/>
        </w:rPr>
        <w:t xml:space="preserve"> </w:t>
      </w:r>
      <w:r>
        <w:rPr>
          <w:sz w:val="28"/>
          <w:szCs w:val="28"/>
          <w:lang w:val="uk-UA"/>
        </w:rPr>
        <w:t>як методологічних</w:t>
      </w:r>
      <w:r w:rsidRPr="0093462E">
        <w:rPr>
          <w:sz w:val="28"/>
          <w:szCs w:val="28"/>
          <w:lang w:val="uk-UA"/>
        </w:rPr>
        <w:t xml:space="preserve"> установ</w:t>
      </w:r>
      <w:r>
        <w:rPr>
          <w:sz w:val="28"/>
          <w:szCs w:val="28"/>
          <w:lang w:val="uk-UA"/>
        </w:rPr>
        <w:t>о</w:t>
      </w:r>
      <w:r w:rsidRPr="0093462E">
        <w:rPr>
          <w:sz w:val="28"/>
          <w:szCs w:val="28"/>
          <w:lang w:val="uk-UA"/>
        </w:rPr>
        <w:t>к</w:t>
      </w:r>
      <w:r w:rsidRPr="00CB2D5B">
        <w:rPr>
          <w:sz w:val="28"/>
          <w:szCs w:val="28"/>
          <w:lang w:val="uk-UA"/>
        </w:rPr>
        <w:t>, а також ключових понять і</w:t>
      </w:r>
      <w:r>
        <w:rPr>
          <w:sz w:val="28"/>
          <w:szCs w:val="28"/>
          <w:lang w:val="uk-UA"/>
        </w:rPr>
        <w:t xml:space="preserve"> категорій</w:t>
      </w:r>
      <w:r w:rsidRPr="0093462E">
        <w:rPr>
          <w:sz w:val="28"/>
          <w:szCs w:val="28"/>
          <w:lang w:val="uk-UA"/>
        </w:rPr>
        <w:t>, якими є: постмодерн, постмодерністська ситуація, постмодерне суспільство, мовні ігри, гіперреальність, симулякр, симуляція, спокуса, спокушання, місце проживання [</w:t>
      </w:r>
      <w:r w:rsidRPr="0093462E">
        <w:rPr>
          <w:sz w:val="28"/>
          <w:szCs w:val="28"/>
          <w:lang w:val="en-US"/>
        </w:rPr>
        <w:t>habitat</w:t>
      </w:r>
      <w:r w:rsidRPr="0093462E">
        <w:rPr>
          <w:sz w:val="28"/>
          <w:szCs w:val="28"/>
          <w:lang w:val="uk-UA"/>
        </w:rPr>
        <w:t>] спільноти, само-монтування [</w:t>
      </w:r>
      <w:r w:rsidRPr="0093462E">
        <w:rPr>
          <w:sz w:val="28"/>
          <w:szCs w:val="28"/>
          <w:lang w:val="en-US"/>
        </w:rPr>
        <w:t>self</w:t>
      </w:r>
      <w:r w:rsidRPr="0093462E">
        <w:rPr>
          <w:sz w:val="28"/>
          <w:szCs w:val="28"/>
          <w:lang w:val="uk-UA"/>
        </w:rPr>
        <w:t>-</w:t>
      </w:r>
      <w:r w:rsidRPr="0093462E">
        <w:rPr>
          <w:sz w:val="28"/>
          <w:szCs w:val="28"/>
          <w:lang w:val="en-US"/>
        </w:rPr>
        <w:t>assembly</w:t>
      </w:r>
      <w:r w:rsidRPr="0093462E">
        <w:rPr>
          <w:sz w:val="28"/>
          <w:szCs w:val="28"/>
          <w:lang w:val="uk-UA"/>
        </w:rPr>
        <w:t>]</w:t>
      </w:r>
      <w:r w:rsidRPr="004A2326">
        <w:rPr>
          <w:sz w:val="28"/>
          <w:szCs w:val="28"/>
          <w:lang w:val="uk-UA"/>
        </w:rPr>
        <w:t xml:space="preserve"> </w:t>
      </w:r>
      <w:r>
        <w:rPr>
          <w:sz w:val="28"/>
          <w:szCs w:val="28"/>
          <w:lang w:val="uk-UA"/>
        </w:rPr>
        <w:t>—</w:t>
      </w:r>
      <w:r w:rsidRPr="00F84FD9">
        <w:rPr>
          <w:sz w:val="28"/>
          <w:szCs w:val="28"/>
          <w:lang w:val="uk-UA"/>
        </w:rPr>
        <w:t xml:space="preserve"> дозволя</w:t>
      </w:r>
      <w:r>
        <w:rPr>
          <w:sz w:val="28"/>
          <w:szCs w:val="28"/>
          <w:lang w:val="uk-UA"/>
        </w:rPr>
        <w:t>ють</w:t>
      </w:r>
      <w:r w:rsidRPr="004A2326">
        <w:rPr>
          <w:sz w:val="28"/>
          <w:szCs w:val="28"/>
          <w:lang w:val="uk-UA"/>
        </w:rPr>
        <w:t xml:space="preserve"> реконструювати суспільство</w:t>
      </w:r>
      <w:r w:rsidRPr="00B77FA4">
        <w:rPr>
          <w:sz w:val="28"/>
          <w:szCs w:val="28"/>
          <w:lang w:val="uk-UA"/>
        </w:rPr>
        <w:t>, в якому найзначущою стає знакова реальність</w:t>
      </w:r>
      <w:r w:rsidRPr="00F84FD9">
        <w:rPr>
          <w:sz w:val="28"/>
          <w:szCs w:val="28"/>
          <w:lang w:val="uk-UA"/>
        </w:rPr>
        <w:t>;</w:t>
      </w:r>
    </w:p>
    <w:p w14:paraId="5013DBAA" w14:textId="77777777" w:rsidR="00811C9C" w:rsidRPr="00C0110E" w:rsidRDefault="00811C9C" w:rsidP="00811C9C">
      <w:pPr>
        <w:spacing w:line="360" w:lineRule="auto"/>
        <w:ind w:firstLine="709"/>
        <w:jc w:val="both"/>
        <w:rPr>
          <w:sz w:val="28"/>
          <w:szCs w:val="28"/>
          <w:lang w:val="uk-UA"/>
        </w:rPr>
      </w:pPr>
      <w:r w:rsidRPr="004C5B87">
        <w:rPr>
          <w:sz w:val="28"/>
          <w:szCs w:val="28"/>
          <w:lang w:val="uk-UA"/>
        </w:rPr>
        <w:t xml:space="preserve">- доведено, що постмодернізм </w:t>
      </w:r>
      <w:r>
        <w:rPr>
          <w:sz w:val="28"/>
          <w:szCs w:val="28"/>
          <w:lang w:val="uk-UA"/>
        </w:rPr>
        <w:t>пропонує таку методологію соціологічного пізнання</w:t>
      </w:r>
      <w:r w:rsidRPr="00BC492E">
        <w:rPr>
          <w:sz w:val="28"/>
          <w:szCs w:val="28"/>
          <w:lang w:val="uk-UA"/>
        </w:rPr>
        <w:t xml:space="preserve">, згідно з якою втрачає доцільність </w:t>
      </w:r>
      <w:r w:rsidRPr="004C5B87">
        <w:rPr>
          <w:sz w:val="28"/>
          <w:szCs w:val="28"/>
          <w:lang w:val="uk-UA"/>
        </w:rPr>
        <w:t>намаган</w:t>
      </w:r>
      <w:r>
        <w:rPr>
          <w:sz w:val="28"/>
          <w:szCs w:val="28"/>
          <w:lang w:val="uk-UA"/>
        </w:rPr>
        <w:t>ня</w:t>
      </w:r>
      <w:r w:rsidRPr="004C5B87">
        <w:rPr>
          <w:sz w:val="28"/>
          <w:szCs w:val="28"/>
          <w:lang w:val="uk-UA"/>
        </w:rPr>
        <w:t xml:space="preserve"> створити єдину всеохоплюючу теорію</w:t>
      </w:r>
      <w:r w:rsidRPr="00BC492E">
        <w:rPr>
          <w:sz w:val="28"/>
          <w:szCs w:val="28"/>
          <w:lang w:val="uk-UA"/>
        </w:rPr>
        <w:t>, заперечується еврістичність системного підходу,</w:t>
      </w:r>
      <w:r w:rsidRPr="004C5B87">
        <w:rPr>
          <w:sz w:val="28"/>
          <w:szCs w:val="28"/>
          <w:lang w:val="uk-UA"/>
        </w:rPr>
        <w:t xml:space="preserve"> </w:t>
      </w:r>
      <w:r w:rsidRPr="004C5B87">
        <w:rPr>
          <w:sz w:val="28"/>
          <w:szCs w:val="28"/>
          <w:lang w:val="uk-UA"/>
        </w:rPr>
        <w:lastRenderedPageBreak/>
        <w:t>визна</w:t>
      </w:r>
      <w:r>
        <w:rPr>
          <w:sz w:val="28"/>
          <w:szCs w:val="28"/>
          <w:lang w:val="uk-UA"/>
        </w:rPr>
        <w:t>ється  рівнозначні</w:t>
      </w:r>
      <w:r w:rsidRPr="004C5B87">
        <w:rPr>
          <w:sz w:val="28"/>
          <w:szCs w:val="28"/>
          <w:lang w:val="uk-UA"/>
        </w:rPr>
        <w:t>ст</w:t>
      </w:r>
      <w:r>
        <w:rPr>
          <w:sz w:val="28"/>
          <w:szCs w:val="28"/>
          <w:lang w:val="uk-UA"/>
        </w:rPr>
        <w:t>ь</w:t>
      </w:r>
      <w:r w:rsidRPr="004C5B87">
        <w:rPr>
          <w:sz w:val="28"/>
          <w:szCs w:val="28"/>
          <w:lang w:val="uk-UA"/>
        </w:rPr>
        <w:t xml:space="preserve"> різних </w:t>
      </w:r>
      <w:r>
        <w:rPr>
          <w:sz w:val="28"/>
          <w:szCs w:val="28"/>
          <w:lang w:val="uk-UA"/>
        </w:rPr>
        <w:t>концептуальних підходів</w:t>
      </w:r>
      <w:r w:rsidRPr="0039006F">
        <w:rPr>
          <w:sz w:val="28"/>
          <w:szCs w:val="28"/>
          <w:lang w:val="uk-UA"/>
        </w:rPr>
        <w:t>,</w:t>
      </w:r>
      <w:r w:rsidRPr="004C5B87">
        <w:rPr>
          <w:sz w:val="28"/>
          <w:szCs w:val="28"/>
          <w:lang w:val="uk-UA"/>
        </w:rPr>
        <w:t xml:space="preserve"> р</w:t>
      </w:r>
      <w:r>
        <w:rPr>
          <w:sz w:val="28"/>
          <w:szCs w:val="28"/>
          <w:lang w:val="uk-UA"/>
        </w:rPr>
        <w:t xml:space="preserve">озмиваються міждисциплінарні </w:t>
      </w:r>
      <w:r w:rsidRPr="004C5B87">
        <w:rPr>
          <w:sz w:val="28"/>
          <w:szCs w:val="28"/>
          <w:lang w:val="uk-UA"/>
        </w:rPr>
        <w:t>кордон</w:t>
      </w:r>
      <w:r>
        <w:rPr>
          <w:sz w:val="28"/>
          <w:szCs w:val="28"/>
          <w:lang w:val="uk-UA"/>
        </w:rPr>
        <w:t>и</w:t>
      </w:r>
      <w:r w:rsidRPr="0039006F">
        <w:rPr>
          <w:sz w:val="28"/>
          <w:szCs w:val="28"/>
          <w:lang w:val="uk-UA"/>
        </w:rPr>
        <w:t xml:space="preserve">, </w:t>
      </w:r>
      <w:r>
        <w:rPr>
          <w:sz w:val="28"/>
          <w:szCs w:val="28"/>
          <w:lang w:val="uk-UA"/>
        </w:rPr>
        <w:t>а</w:t>
      </w:r>
      <w:r w:rsidRPr="0039006F">
        <w:rPr>
          <w:sz w:val="28"/>
          <w:szCs w:val="28"/>
          <w:lang w:val="uk-UA"/>
        </w:rPr>
        <w:t xml:space="preserve"> проблема</w:t>
      </w:r>
      <w:r w:rsidRPr="00C0110E">
        <w:rPr>
          <w:sz w:val="28"/>
          <w:szCs w:val="28"/>
          <w:lang w:val="uk-UA"/>
        </w:rPr>
        <w:t xml:space="preserve"> </w:t>
      </w:r>
      <w:r w:rsidRPr="0039006F">
        <w:rPr>
          <w:sz w:val="28"/>
          <w:szCs w:val="28"/>
          <w:lang w:val="uk-UA"/>
        </w:rPr>
        <w:t>істини взагалі не ставиться</w:t>
      </w:r>
      <w:r w:rsidRPr="00C0110E">
        <w:rPr>
          <w:sz w:val="28"/>
          <w:szCs w:val="28"/>
          <w:lang w:val="uk-UA"/>
        </w:rPr>
        <w:t>.</w:t>
      </w:r>
    </w:p>
    <w:p w14:paraId="24DEE0CD" w14:textId="77777777" w:rsidR="00811C9C" w:rsidRPr="008A4CFF" w:rsidRDefault="00811C9C" w:rsidP="00811C9C">
      <w:pPr>
        <w:spacing w:line="360" w:lineRule="auto"/>
        <w:ind w:firstLine="720"/>
        <w:jc w:val="both"/>
        <w:rPr>
          <w:sz w:val="28"/>
          <w:szCs w:val="28"/>
          <w:lang w:val="uk-UA"/>
        </w:rPr>
      </w:pPr>
      <w:r w:rsidRPr="004C5B87">
        <w:rPr>
          <w:b/>
          <w:bCs/>
          <w:sz w:val="28"/>
          <w:szCs w:val="28"/>
          <w:lang w:val="uk-UA"/>
        </w:rPr>
        <w:t>Практичне значення одержаних результатів</w:t>
      </w:r>
      <w:r w:rsidRPr="004C5B87">
        <w:rPr>
          <w:sz w:val="28"/>
          <w:szCs w:val="28"/>
          <w:lang w:val="uk-UA"/>
        </w:rPr>
        <w:t xml:space="preserve"> полягає в тому, що вони мають сприяти усвідомленню сутності постмодерністського теоретизування та нових постмодерністських тенденцій  розвитку сучасної соціологічної науки, що може бути корисним </w:t>
      </w:r>
      <w:r>
        <w:rPr>
          <w:sz w:val="28"/>
          <w:szCs w:val="28"/>
          <w:lang w:val="uk-UA"/>
        </w:rPr>
        <w:t xml:space="preserve">для </w:t>
      </w:r>
      <w:r w:rsidRPr="004C5B87">
        <w:rPr>
          <w:sz w:val="28"/>
          <w:szCs w:val="28"/>
          <w:lang w:val="uk-UA"/>
        </w:rPr>
        <w:t>формування української теоретичної соціології, яка “загалом розвивається на засадах західноєвропейської традиції в суспільствознавстві” (</w:t>
      </w:r>
      <w:r w:rsidRPr="004C5B87">
        <w:rPr>
          <w:i/>
          <w:iCs/>
          <w:sz w:val="28"/>
          <w:szCs w:val="28"/>
          <w:lang w:val="uk-UA"/>
        </w:rPr>
        <w:t>В.Тарасенко</w:t>
      </w:r>
      <w:r w:rsidRPr="004C5B87">
        <w:rPr>
          <w:sz w:val="28"/>
          <w:szCs w:val="28"/>
          <w:lang w:val="uk-UA"/>
        </w:rPr>
        <w:t>) і потребує розробки фундаментальних пізнавальних засад, науково-концептуального та категоріального апарату, формування дослідницьких традицій. Запропонований в роботі концептуальний підхід до вивчення постмодерністського теоретизування може слугувати одним із варіантів комплексного дослідження будь-яких інших видів соціологічного теоретизування. Основні положення дисертації можуть стати підґрунтям для подальших історико-теоретичних досліджень  постмодерністської соціологічної думки</w:t>
      </w:r>
      <w:r w:rsidRPr="008A4CFF">
        <w:rPr>
          <w:sz w:val="28"/>
          <w:szCs w:val="28"/>
          <w:lang w:val="uk-UA"/>
        </w:rPr>
        <w:t xml:space="preserve"> та</w:t>
      </w:r>
      <w:r w:rsidRPr="004C5B87">
        <w:rPr>
          <w:sz w:val="28"/>
          <w:szCs w:val="28"/>
          <w:lang w:val="uk-UA"/>
        </w:rPr>
        <w:t xml:space="preserve"> бути використані в процесі викладання навчальних курсів з теорії та історії теоретичної соціології.</w:t>
      </w:r>
    </w:p>
    <w:p w14:paraId="1562DC5C" w14:textId="77777777" w:rsidR="00811C9C" w:rsidRDefault="00811C9C" w:rsidP="00811C9C">
      <w:pPr>
        <w:spacing w:line="360" w:lineRule="auto"/>
        <w:ind w:firstLine="709"/>
        <w:jc w:val="both"/>
        <w:rPr>
          <w:sz w:val="28"/>
          <w:szCs w:val="28"/>
          <w:lang w:val="uk-UA"/>
        </w:rPr>
      </w:pPr>
      <w:r w:rsidRPr="00281B3A">
        <w:rPr>
          <w:b/>
          <w:bCs/>
          <w:sz w:val="28"/>
          <w:szCs w:val="28"/>
          <w:lang w:val="uk-UA"/>
        </w:rPr>
        <w:t>Особистий внесок здобувача.</w:t>
      </w:r>
      <w:r w:rsidRPr="00B72D55">
        <w:rPr>
          <w:sz w:val="28"/>
          <w:szCs w:val="28"/>
          <w:lang w:val="uk-UA"/>
        </w:rPr>
        <w:t xml:space="preserve"> У публікації</w:t>
      </w:r>
      <w:r w:rsidRPr="00220E65">
        <w:rPr>
          <w:sz w:val="28"/>
          <w:szCs w:val="28"/>
          <w:lang w:val="uk-UA"/>
        </w:rPr>
        <w:t>:</w:t>
      </w:r>
      <w:r w:rsidRPr="00B72D55">
        <w:rPr>
          <w:sz w:val="28"/>
          <w:szCs w:val="28"/>
          <w:lang w:val="uk-UA"/>
        </w:rPr>
        <w:t xml:space="preserve"> </w:t>
      </w:r>
      <w:r w:rsidRPr="00236E53">
        <w:rPr>
          <w:sz w:val="28"/>
          <w:szCs w:val="28"/>
          <w:lang w:val="uk-UA"/>
        </w:rPr>
        <w:t>“Танчер В.В. Ільюшина Е.Я.</w:t>
      </w:r>
      <w:r w:rsidRPr="00236E53">
        <w:rPr>
          <w:i/>
          <w:iCs/>
          <w:sz w:val="28"/>
          <w:szCs w:val="28"/>
          <w:lang w:val="uk-UA"/>
        </w:rPr>
        <w:t xml:space="preserve"> </w:t>
      </w:r>
      <w:r w:rsidRPr="00236E53">
        <w:rPr>
          <w:sz w:val="28"/>
          <w:szCs w:val="28"/>
          <w:lang w:val="uk-UA"/>
        </w:rPr>
        <w:t>Соціальне знання в перспективі постмодернізму” ос</w:t>
      </w:r>
      <w:r w:rsidRPr="00B72D55">
        <w:rPr>
          <w:sz w:val="28"/>
          <w:szCs w:val="28"/>
          <w:lang w:val="uk-UA"/>
        </w:rPr>
        <w:t>обисто здобувачеві належить аналіз деконструктивістської аналітичної стратегії Ж.-Ж.Дерріда та її впливу на методологію соціального пізнання.</w:t>
      </w:r>
    </w:p>
    <w:p w14:paraId="0CAC7EA1" w14:textId="77777777" w:rsidR="00811C9C" w:rsidRPr="007713FE" w:rsidRDefault="00811C9C" w:rsidP="00811C9C">
      <w:pPr>
        <w:spacing w:line="360" w:lineRule="auto"/>
        <w:ind w:firstLine="720"/>
        <w:jc w:val="both"/>
        <w:rPr>
          <w:sz w:val="28"/>
          <w:szCs w:val="28"/>
          <w:lang w:val="uk-UA"/>
        </w:rPr>
      </w:pPr>
      <w:r w:rsidRPr="00F521D4">
        <w:rPr>
          <w:b/>
          <w:bCs/>
          <w:sz w:val="28"/>
          <w:szCs w:val="28"/>
          <w:lang w:val="uk-UA"/>
        </w:rPr>
        <w:t>Апробація результатів дисертації.</w:t>
      </w:r>
      <w:r w:rsidRPr="00F84063">
        <w:rPr>
          <w:sz w:val="28"/>
          <w:szCs w:val="28"/>
          <w:lang w:val="uk-UA"/>
        </w:rPr>
        <w:t xml:space="preserve"> Основні результати дисертаці</w:t>
      </w:r>
      <w:r>
        <w:rPr>
          <w:sz w:val="28"/>
          <w:szCs w:val="28"/>
          <w:lang w:val="uk-UA"/>
        </w:rPr>
        <w:t>ї</w:t>
      </w:r>
      <w:r w:rsidRPr="00F84063">
        <w:rPr>
          <w:sz w:val="28"/>
          <w:szCs w:val="28"/>
          <w:lang w:val="uk-UA"/>
        </w:rPr>
        <w:t xml:space="preserve"> було викладено на </w:t>
      </w:r>
      <w:r w:rsidRPr="00B72D55">
        <w:rPr>
          <w:sz w:val="28"/>
          <w:szCs w:val="28"/>
          <w:lang w:val="en-US"/>
        </w:rPr>
        <w:t>IV</w:t>
      </w:r>
      <w:r>
        <w:rPr>
          <w:sz w:val="28"/>
          <w:szCs w:val="28"/>
          <w:lang w:val="uk-UA"/>
        </w:rPr>
        <w:t xml:space="preserve"> Міжнародній</w:t>
      </w:r>
      <w:r w:rsidRPr="00B72D55">
        <w:rPr>
          <w:sz w:val="28"/>
          <w:szCs w:val="28"/>
          <w:lang w:val="uk-UA"/>
        </w:rPr>
        <w:t xml:space="preserve"> конференці</w:t>
      </w:r>
      <w:r>
        <w:rPr>
          <w:sz w:val="28"/>
          <w:szCs w:val="28"/>
          <w:lang w:val="uk-UA"/>
        </w:rPr>
        <w:t>ї</w:t>
      </w:r>
      <w:r w:rsidRPr="00153556">
        <w:rPr>
          <w:sz w:val="28"/>
          <w:szCs w:val="28"/>
        </w:rPr>
        <w:t xml:space="preserve"> </w:t>
      </w:r>
      <w:r w:rsidRPr="00F84063">
        <w:rPr>
          <w:sz w:val="28"/>
          <w:szCs w:val="28"/>
          <w:lang w:val="uk-UA"/>
        </w:rPr>
        <w:t>“Франція та Україна. Науково-практичний досвід у контексті діалогу національних культур”</w:t>
      </w:r>
      <w:r w:rsidRPr="00153556">
        <w:rPr>
          <w:sz w:val="28"/>
          <w:szCs w:val="28"/>
          <w:lang w:val="uk-UA"/>
        </w:rPr>
        <w:t xml:space="preserve"> (</w:t>
      </w:r>
      <w:r>
        <w:rPr>
          <w:sz w:val="28"/>
          <w:szCs w:val="28"/>
          <w:lang w:val="uk-UA"/>
        </w:rPr>
        <w:t>Дніпропетровськ</w:t>
      </w:r>
      <w:r w:rsidRPr="00153556">
        <w:rPr>
          <w:sz w:val="28"/>
          <w:szCs w:val="28"/>
          <w:lang w:val="uk-UA"/>
        </w:rPr>
        <w:t>, 1997)</w:t>
      </w:r>
      <w:r w:rsidRPr="00F84063">
        <w:rPr>
          <w:sz w:val="28"/>
          <w:szCs w:val="28"/>
          <w:lang w:val="uk-UA"/>
        </w:rPr>
        <w:t xml:space="preserve"> </w:t>
      </w:r>
    </w:p>
    <w:p w14:paraId="5082ABB9" w14:textId="77777777" w:rsidR="00811C9C" w:rsidRPr="00F83D70" w:rsidRDefault="00811C9C" w:rsidP="00811C9C">
      <w:pPr>
        <w:spacing w:line="360" w:lineRule="auto"/>
        <w:ind w:firstLine="720"/>
        <w:jc w:val="both"/>
        <w:rPr>
          <w:sz w:val="28"/>
          <w:szCs w:val="28"/>
        </w:rPr>
      </w:pPr>
      <w:r w:rsidRPr="00F83D70">
        <w:rPr>
          <w:sz w:val="28"/>
          <w:szCs w:val="28"/>
        </w:rPr>
        <w:t>Основні положення дисертації викладено у 3-х статтях у наукових фахових виданнях, 3-х статях і у тезах доповіді.</w:t>
      </w:r>
    </w:p>
    <w:p w14:paraId="4002ABC1" w14:textId="77777777" w:rsidR="00811C9C" w:rsidRPr="00C5577D" w:rsidRDefault="00811C9C" w:rsidP="00811C9C">
      <w:pPr>
        <w:spacing w:line="360" w:lineRule="auto"/>
        <w:ind w:firstLine="720"/>
        <w:jc w:val="both"/>
        <w:rPr>
          <w:i/>
          <w:iCs/>
          <w:sz w:val="28"/>
          <w:szCs w:val="28"/>
        </w:rPr>
      </w:pPr>
    </w:p>
    <w:p w14:paraId="42AEDD4E" w14:textId="77777777" w:rsidR="00811C9C" w:rsidRPr="002F7BBD" w:rsidRDefault="00811C9C" w:rsidP="00811C9C">
      <w:pPr>
        <w:spacing w:line="360" w:lineRule="auto"/>
        <w:ind w:firstLine="720"/>
        <w:jc w:val="center"/>
        <w:rPr>
          <w:b/>
          <w:bCs/>
          <w:sz w:val="28"/>
          <w:szCs w:val="28"/>
        </w:rPr>
      </w:pPr>
      <w:r>
        <w:rPr>
          <w:sz w:val="28"/>
          <w:szCs w:val="28"/>
        </w:rPr>
        <w:br w:type="page"/>
      </w:r>
      <w:r w:rsidRPr="002F7BBD">
        <w:rPr>
          <w:b/>
          <w:bCs/>
          <w:sz w:val="28"/>
          <w:szCs w:val="28"/>
          <w:lang w:val="uk-UA"/>
        </w:rPr>
        <w:lastRenderedPageBreak/>
        <w:t>ВИСНОВКИ</w:t>
      </w:r>
    </w:p>
    <w:p w14:paraId="496CC217" w14:textId="77777777" w:rsidR="00811C9C" w:rsidRPr="00E66E98" w:rsidRDefault="00811C9C" w:rsidP="00811C9C">
      <w:pPr>
        <w:spacing w:line="360" w:lineRule="auto"/>
        <w:ind w:firstLine="720"/>
        <w:jc w:val="center"/>
        <w:rPr>
          <w:sz w:val="28"/>
          <w:szCs w:val="28"/>
        </w:rPr>
      </w:pPr>
    </w:p>
    <w:p w14:paraId="6C5ED481" w14:textId="77777777" w:rsidR="00811C9C" w:rsidRPr="00E66E98" w:rsidRDefault="00811C9C" w:rsidP="00811C9C">
      <w:pPr>
        <w:spacing w:line="360" w:lineRule="auto"/>
        <w:ind w:firstLine="720"/>
        <w:jc w:val="center"/>
        <w:rPr>
          <w:sz w:val="28"/>
          <w:szCs w:val="28"/>
        </w:rPr>
      </w:pPr>
    </w:p>
    <w:p w14:paraId="0D0B4523" w14:textId="77777777" w:rsidR="00811C9C" w:rsidRPr="00082BD9" w:rsidRDefault="00811C9C" w:rsidP="00811C9C">
      <w:pPr>
        <w:spacing w:line="360" w:lineRule="auto"/>
        <w:ind w:firstLine="720"/>
        <w:jc w:val="both"/>
        <w:rPr>
          <w:sz w:val="28"/>
          <w:szCs w:val="28"/>
        </w:rPr>
      </w:pPr>
      <w:r>
        <w:rPr>
          <w:sz w:val="28"/>
          <w:szCs w:val="28"/>
          <w:lang w:val="uk-UA"/>
        </w:rPr>
        <w:t>Основним результатом дослідження є</w:t>
      </w:r>
      <w:r w:rsidRPr="00E66E98">
        <w:rPr>
          <w:sz w:val="28"/>
          <w:szCs w:val="28"/>
        </w:rPr>
        <w:t xml:space="preserve"> </w:t>
      </w:r>
      <w:r>
        <w:rPr>
          <w:sz w:val="28"/>
          <w:szCs w:val="28"/>
        </w:rPr>
        <w:t>розробка</w:t>
      </w:r>
      <w:r w:rsidRPr="00E66E98">
        <w:rPr>
          <w:sz w:val="28"/>
          <w:szCs w:val="28"/>
        </w:rPr>
        <w:t xml:space="preserve"> </w:t>
      </w:r>
      <w:r>
        <w:rPr>
          <w:sz w:val="28"/>
          <w:szCs w:val="28"/>
          <w:lang w:val="uk-UA"/>
        </w:rPr>
        <w:t>концепції комплексного історико-методологічного аналізу різноманітних типів соціологічного теоретизування</w:t>
      </w:r>
      <w:r w:rsidRPr="00E66E98">
        <w:rPr>
          <w:sz w:val="28"/>
          <w:szCs w:val="28"/>
        </w:rPr>
        <w:t xml:space="preserve">, </w:t>
      </w:r>
      <w:r>
        <w:rPr>
          <w:sz w:val="28"/>
          <w:szCs w:val="28"/>
        </w:rPr>
        <w:t>на основі якої стало</w:t>
      </w:r>
      <w:r w:rsidRPr="00E66E98">
        <w:rPr>
          <w:sz w:val="28"/>
          <w:szCs w:val="28"/>
        </w:rPr>
        <w:t xml:space="preserve"> </w:t>
      </w:r>
      <w:r>
        <w:rPr>
          <w:sz w:val="28"/>
          <w:szCs w:val="28"/>
        </w:rPr>
        <w:t>можливим</w:t>
      </w:r>
      <w:r w:rsidRPr="00E66E98">
        <w:rPr>
          <w:sz w:val="28"/>
          <w:szCs w:val="28"/>
        </w:rPr>
        <w:t xml:space="preserve"> </w:t>
      </w:r>
      <w:r>
        <w:rPr>
          <w:sz w:val="28"/>
          <w:szCs w:val="28"/>
          <w:lang w:val="uk-UA"/>
        </w:rPr>
        <w:t>дослідити соціально-історичні та ідейно-теоретичні  джерела  постмодерністського теоретизування; з’ясувати теоретико-методологічні принципи та понятійно-категоріальний апарат соціологічного постмодернізму, визначити о</w:t>
      </w:r>
      <w:r>
        <w:rPr>
          <w:sz w:val="28"/>
          <w:szCs w:val="28"/>
        </w:rPr>
        <w:t>сновні положення його методології.</w:t>
      </w:r>
    </w:p>
    <w:p w14:paraId="04681554" w14:textId="77777777" w:rsidR="00811C9C" w:rsidRPr="00B27DC1" w:rsidRDefault="00811C9C" w:rsidP="00811C9C">
      <w:pPr>
        <w:spacing w:line="360" w:lineRule="auto"/>
        <w:ind w:firstLine="720"/>
        <w:jc w:val="both"/>
        <w:rPr>
          <w:sz w:val="28"/>
          <w:szCs w:val="28"/>
        </w:rPr>
      </w:pPr>
      <w:r>
        <w:rPr>
          <w:sz w:val="28"/>
          <w:szCs w:val="28"/>
          <w:lang w:val="uk-UA"/>
        </w:rPr>
        <w:t>Проведене дослідження, яке було здійснене завдяки відомим працям теоретиків постмодерністського підходу та їхніх послідовників, а також науковим роботам дослідників цього напряму, дозволяє зробити деякі висновки стосовно засад та особливостей постмодерністського теоретизування</w:t>
      </w:r>
      <w:r w:rsidRPr="00B27DC1">
        <w:rPr>
          <w:sz w:val="28"/>
          <w:szCs w:val="28"/>
        </w:rPr>
        <w:t>.</w:t>
      </w:r>
    </w:p>
    <w:p w14:paraId="2806E12D" w14:textId="77777777" w:rsidR="00811C9C" w:rsidRPr="00BC123A" w:rsidRDefault="00811C9C" w:rsidP="00811C9C">
      <w:pPr>
        <w:spacing w:line="360" w:lineRule="auto"/>
        <w:ind w:firstLine="720"/>
        <w:jc w:val="both"/>
        <w:rPr>
          <w:sz w:val="28"/>
          <w:szCs w:val="28"/>
          <w:lang w:val="uk-UA"/>
        </w:rPr>
      </w:pPr>
      <w:r>
        <w:rPr>
          <w:sz w:val="28"/>
          <w:szCs w:val="28"/>
          <w:lang w:val="uk-UA"/>
        </w:rPr>
        <w:t xml:space="preserve">Розроблений методологічний підхід дає змогу розглянути </w:t>
      </w:r>
      <w:r w:rsidRPr="00B72D55">
        <w:rPr>
          <w:sz w:val="28"/>
          <w:szCs w:val="28"/>
          <w:lang w:val="uk-UA"/>
        </w:rPr>
        <w:t xml:space="preserve">постмодернізм </w:t>
      </w:r>
      <w:r>
        <w:rPr>
          <w:sz w:val="28"/>
          <w:szCs w:val="28"/>
          <w:lang w:val="uk-UA"/>
        </w:rPr>
        <w:t>як особливий мультипарадигмальний напрям у соціологічній теорії, оскільки</w:t>
      </w:r>
      <w:r w:rsidRPr="00EC7045">
        <w:rPr>
          <w:sz w:val="28"/>
          <w:szCs w:val="28"/>
          <w:lang w:val="uk-UA"/>
        </w:rPr>
        <w:t xml:space="preserve"> він </w:t>
      </w:r>
      <w:r>
        <w:rPr>
          <w:sz w:val="28"/>
          <w:szCs w:val="28"/>
          <w:lang w:val="uk-UA"/>
        </w:rPr>
        <w:t xml:space="preserve">намагається </w:t>
      </w:r>
      <w:r w:rsidRPr="00EC7045">
        <w:rPr>
          <w:sz w:val="28"/>
          <w:szCs w:val="28"/>
          <w:lang w:val="uk-UA"/>
        </w:rPr>
        <w:t>поєдн</w:t>
      </w:r>
      <w:r>
        <w:rPr>
          <w:sz w:val="28"/>
          <w:szCs w:val="28"/>
          <w:lang w:val="uk-UA"/>
        </w:rPr>
        <w:t>ати</w:t>
      </w:r>
      <w:r w:rsidRPr="00EC7045">
        <w:rPr>
          <w:sz w:val="28"/>
          <w:szCs w:val="28"/>
          <w:lang w:val="uk-UA"/>
        </w:rPr>
        <w:t xml:space="preserve"> </w:t>
      </w:r>
      <w:r>
        <w:rPr>
          <w:sz w:val="28"/>
          <w:szCs w:val="28"/>
          <w:lang w:val="uk-UA"/>
        </w:rPr>
        <w:t xml:space="preserve">нерідко цілком протилежні </w:t>
      </w:r>
      <w:r w:rsidRPr="00EC7045">
        <w:rPr>
          <w:sz w:val="28"/>
          <w:szCs w:val="28"/>
          <w:lang w:val="uk-UA"/>
        </w:rPr>
        <w:t xml:space="preserve"> </w:t>
      </w:r>
      <w:r>
        <w:rPr>
          <w:sz w:val="28"/>
          <w:szCs w:val="28"/>
          <w:lang w:val="uk-UA"/>
        </w:rPr>
        <w:t>теоретико-методологічні</w:t>
      </w:r>
      <w:r w:rsidRPr="00EC7045">
        <w:rPr>
          <w:sz w:val="28"/>
          <w:szCs w:val="28"/>
          <w:lang w:val="uk-UA"/>
        </w:rPr>
        <w:t xml:space="preserve"> підход</w:t>
      </w:r>
      <w:r>
        <w:rPr>
          <w:sz w:val="28"/>
          <w:szCs w:val="28"/>
          <w:lang w:val="uk-UA"/>
        </w:rPr>
        <w:t>и і</w:t>
      </w:r>
      <w:r w:rsidRPr="002E1C5A">
        <w:rPr>
          <w:sz w:val="28"/>
          <w:szCs w:val="28"/>
          <w:lang w:val="uk-UA"/>
        </w:rPr>
        <w:t xml:space="preserve"> на цій основі</w:t>
      </w:r>
      <w:r w:rsidRPr="00EC7045">
        <w:rPr>
          <w:sz w:val="28"/>
          <w:szCs w:val="28"/>
          <w:lang w:val="uk-UA"/>
        </w:rPr>
        <w:t xml:space="preserve"> пропонує</w:t>
      </w:r>
      <w:r w:rsidRPr="00534CD6">
        <w:rPr>
          <w:sz w:val="28"/>
          <w:szCs w:val="28"/>
          <w:lang w:val="uk-UA"/>
        </w:rPr>
        <w:t xml:space="preserve"> св</w:t>
      </w:r>
      <w:r>
        <w:rPr>
          <w:sz w:val="28"/>
          <w:szCs w:val="28"/>
          <w:lang w:val="uk-UA"/>
        </w:rPr>
        <w:t>ій</w:t>
      </w:r>
      <w:r w:rsidRPr="00534CD6">
        <w:rPr>
          <w:sz w:val="28"/>
          <w:szCs w:val="28"/>
          <w:lang w:val="uk-UA"/>
        </w:rPr>
        <w:t xml:space="preserve"> власн</w:t>
      </w:r>
      <w:r>
        <w:rPr>
          <w:sz w:val="28"/>
          <w:szCs w:val="28"/>
          <w:lang w:val="uk-UA"/>
        </w:rPr>
        <w:t>ий</w:t>
      </w:r>
      <w:r w:rsidRPr="00534CD6">
        <w:rPr>
          <w:sz w:val="28"/>
          <w:szCs w:val="28"/>
          <w:lang w:val="uk-UA"/>
        </w:rPr>
        <w:t>.</w:t>
      </w:r>
      <w:r w:rsidRPr="005327F7">
        <w:rPr>
          <w:sz w:val="28"/>
          <w:szCs w:val="28"/>
          <w:lang w:val="uk-UA"/>
        </w:rPr>
        <w:t xml:space="preserve"> </w:t>
      </w:r>
      <w:r w:rsidRPr="00E56B95">
        <w:rPr>
          <w:sz w:val="28"/>
          <w:szCs w:val="28"/>
          <w:lang w:val="uk-UA"/>
        </w:rPr>
        <w:t>Він</w:t>
      </w:r>
      <w:r w:rsidRPr="00715EB9">
        <w:rPr>
          <w:sz w:val="28"/>
          <w:szCs w:val="28"/>
          <w:lang w:val="uk-UA"/>
        </w:rPr>
        <w:t>, як зазначається,</w:t>
      </w:r>
      <w:r w:rsidRPr="00E56B95">
        <w:rPr>
          <w:sz w:val="28"/>
          <w:szCs w:val="28"/>
          <w:lang w:val="uk-UA"/>
        </w:rPr>
        <w:t xml:space="preserve"> “</w:t>
      </w:r>
      <w:r w:rsidRPr="00715EB9">
        <w:rPr>
          <w:sz w:val="28"/>
          <w:szCs w:val="28"/>
          <w:lang w:val="uk-UA"/>
        </w:rPr>
        <w:t>лише формується на грунті припинення дисциплінарної полеміки, усунення концептуальних обмежень та спроб соціологів поєднувати різні соціологічні теорії, парадигми на тих чи інших засадах</w:t>
      </w:r>
      <w:r w:rsidRPr="00E56B95">
        <w:rPr>
          <w:sz w:val="28"/>
          <w:szCs w:val="28"/>
          <w:lang w:val="uk-UA"/>
        </w:rPr>
        <w:t>” [</w:t>
      </w:r>
      <w:r w:rsidRPr="00715EB9">
        <w:rPr>
          <w:sz w:val="28"/>
          <w:szCs w:val="28"/>
          <w:lang w:val="uk-UA"/>
        </w:rPr>
        <w:t>122, с.56</w:t>
      </w:r>
      <w:r w:rsidRPr="00E56B95">
        <w:rPr>
          <w:sz w:val="28"/>
          <w:szCs w:val="28"/>
          <w:lang w:val="uk-UA"/>
        </w:rPr>
        <w:t>]</w:t>
      </w:r>
      <w:r w:rsidRPr="00E14B24">
        <w:rPr>
          <w:sz w:val="28"/>
          <w:szCs w:val="28"/>
          <w:lang w:val="uk-UA"/>
        </w:rPr>
        <w:t>.</w:t>
      </w:r>
      <w:r w:rsidRPr="00715EB9">
        <w:rPr>
          <w:sz w:val="28"/>
          <w:szCs w:val="28"/>
          <w:lang w:val="uk-UA"/>
        </w:rPr>
        <w:t xml:space="preserve"> </w:t>
      </w:r>
      <w:r>
        <w:rPr>
          <w:sz w:val="28"/>
          <w:szCs w:val="28"/>
          <w:lang w:val="uk-UA"/>
        </w:rPr>
        <w:t>Наголошується, що п</w:t>
      </w:r>
      <w:r w:rsidRPr="00715EB9">
        <w:rPr>
          <w:sz w:val="28"/>
          <w:szCs w:val="28"/>
          <w:lang w:val="uk-UA"/>
        </w:rPr>
        <w:t>остмодернізм об’єднує різні інтерпретації сучасної соціальної і культурної реальності й, не дивлячись на певні суперечності, намагається сполучити їх у спільному дискурсі, малюючи один образ суспільства, що дістав назву “постмодерного”. Прибічники постмодернізму вважають, що евр</w:t>
      </w:r>
      <w:r>
        <w:rPr>
          <w:sz w:val="28"/>
          <w:szCs w:val="28"/>
          <w:lang w:val="uk-UA"/>
        </w:rPr>
        <w:t>і</w:t>
      </w:r>
      <w:r w:rsidRPr="00715EB9">
        <w:rPr>
          <w:sz w:val="28"/>
          <w:szCs w:val="28"/>
          <w:lang w:val="uk-UA"/>
        </w:rPr>
        <w:t xml:space="preserve">стичний потенціал їхньої концепції дозволяє краще і точніше пояснити деякі події та тенденції сучасного західного суспільства. Захисники постмодерністської течії  піддають критиці традиційні соціологічні теорії, оскільки вважають їх своєрідною “гамівною сорочкою” для  розвитку сучасного соціологічного знання. </w:t>
      </w:r>
      <w:r>
        <w:rPr>
          <w:sz w:val="28"/>
          <w:szCs w:val="28"/>
          <w:lang w:val="uk-UA"/>
        </w:rPr>
        <w:t>Звертається увага, що п</w:t>
      </w:r>
      <w:r w:rsidRPr="00715EB9">
        <w:rPr>
          <w:sz w:val="28"/>
          <w:szCs w:val="28"/>
          <w:lang w:val="uk-UA"/>
        </w:rPr>
        <w:t>остмодернізм проголошує кінець доби минулих форм соціального та інтелектуального життя, висуває на перший план завдання пошуку нових соціологічних теорій, методів досліджень, парадигм знання.</w:t>
      </w:r>
      <w:r w:rsidRPr="002B07C4">
        <w:rPr>
          <w:sz w:val="28"/>
          <w:szCs w:val="28"/>
          <w:lang w:val="uk-UA"/>
        </w:rPr>
        <w:t xml:space="preserve"> </w:t>
      </w:r>
    </w:p>
    <w:p w14:paraId="2AF954E3" w14:textId="77777777" w:rsidR="00811C9C" w:rsidRPr="00163EE1" w:rsidRDefault="00811C9C" w:rsidP="00811C9C">
      <w:pPr>
        <w:spacing w:line="360" w:lineRule="auto"/>
        <w:ind w:firstLine="720"/>
        <w:jc w:val="both"/>
        <w:rPr>
          <w:sz w:val="28"/>
          <w:szCs w:val="28"/>
        </w:rPr>
      </w:pPr>
      <w:r>
        <w:rPr>
          <w:sz w:val="28"/>
          <w:szCs w:val="28"/>
          <w:lang w:val="uk-UA"/>
        </w:rPr>
        <w:lastRenderedPageBreak/>
        <w:t>О</w:t>
      </w:r>
      <w:r w:rsidRPr="00421989">
        <w:rPr>
          <w:sz w:val="28"/>
          <w:szCs w:val="28"/>
          <w:lang w:val="uk-UA"/>
        </w:rPr>
        <w:t xml:space="preserve">бгрунтовано, що </w:t>
      </w:r>
      <w:r w:rsidRPr="004C5B87">
        <w:rPr>
          <w:sz w:val="28"/>
          <w:szCs w:val="28"/>
          <w:lang w:val="uk-UA"/>
        </w:rPr>
        <w:t>постмодерністськ</w:t>
      </w:r>
      <w:r>
        <w:rPr>
          <w:sz w:val="28"/>
          <w:szCs w:val="28"/>
          <w:lang w:val="uk-UA"/>
        </w:rPr>
        <w:t>е</w:t>
      </w:r>
      <w:r w:rsidRPr="004C5B87">
        <w:rPr>
          <w:sz w:val="28"/>
          <w:szCs w:val="28"/>
          <w:lang w:val="uk-UA"/>
        </w:rPr>
        <w:t xml:space="preserve"> теоретизування </w:t>
      </w:r>
      <w:r>
        <w:rPr>
          <w:sz w:val="28"/>
          <w:szCs w:val="28"/>
          <w:lang w:val="uk-UA"/>
        </w:rPr>
        <w:t>виникає як спроба зрозуміти і описати суспільство, яке радикально змінило режими свого відтворення та самооновлення під впливом інтегративних процесів в економічній сфері</w:t>
      </w:r>
      <w:r w:rsidRPr="006C5564">
        <w:rPr>
          <w:sz w:val="28"/>
          <w:szCs w:val="28"/>
          <w:lang w:val="uk-UA"/>
        </w:rPr>
        <w:t xml:space="preserve">, </w:t>
      </w:r>
      <w:r>
        <w:rPr>
          <w:sz w:val="28"/>
          <w:szCs w:val="28"/>
          <w:lang w:val="uk-UA"/>
        </w:rPr>
        <w:t>які</w:t>
      </w:r>
      <w:r w:rsidRPr="006C5564">
        <w:rPr>
          <w:sz w:val="28"/>
          <w:szCs w:val="28"/>
          <w:lang w:val="uk-UA"/>
        </w:rPr>
        <w:t xml:space="preserve"> призвели до</w:t>
      </w:r>
      <w:r>
        <w:rPr>
          <w:sz w:val="28"/>
          <w:szCs w:val="28"/>
          <w:lang w:val="uk-UA"/>
        </w:rPr>
        <w:t xml:space="preserve"> </w:t>
      </w:r>
      <w:r w:rsidRPr="00960EF9">
        <w:rPr>
          <w:sz w:val="28"/>
          <w:szCs w:val="28"/>
          <w:lang w:val="uk-UA"/>
        </w:rPr>
        <w:t>процесів</w:t>
      </w:r>
      <w:r w:rsidRPr="00980225">
        <w:rPr>
          <w:sz w:val="28"/>
          <w:szCs w:val="28"/>
          <w:lang w:val="uk-UA"/>
        </w:rPr>
        <w:t xml:space="preserve"> глобалізаці</w:t>
      </w:r>
      <w:r>
        <w:rPr>
          <w:sz w:val="28"/>
          <w:szCs w:val="28"/>
          <w:lang w:val="uk-UA"/>
        </w:rPr>
        <w:t xml:space="preserve">ї та </w:t>
      </w:r>
      <w:r w:rsidRPr="00E24BBF">
        <w:rPr>
          <w:sz w:val="28"/>
          <w:szCs w:val="28"/>
          <w:lang w:val="uk-UA"/>
        </w:rPr>
        <w:t>інформатизації,</w:t>
      </w:r>
      <w:r w:rsidRPr="00080F3F">
        <w:rPr>
          <w:sz w:val="28"/>
          <w:szCs w:val="28"/>
          <w:lang w:val="uk-UA"/>
        </w:rPr>
        <w:t xml:space="preserve"> </w:t>
      </w:r>
      <w:r w:rsidRPr="00F84FD9">
        <w:rPr>
          <w:sz w:val="28"/>
          <w:szCs w:val="28"/>
          <w:lang w:val="uk-UA"/>
        </w:rPr>
        <w:t xml:space="preserve">що прискорили та поглибили постматеріалістичну переорієнтацію </w:t>
      </w:r>
      <w:r>
        <w:rPr>
          <w:sz w:val="28"/>
          <w:szCs w:val="28"/>
          <w:lang w:val="uk-UA"/>
        </w:rPr>
        <w:t>нормативно-</w:t>
      </w:r>
      <w:r w:rsidRPr="00F84FD9">
        <w:rPr>
          <w:sz w:val="28"/>
          <w:szCs w:val="28"/>
          <w:lang w:val="uk-UA"/>
        </w:rPr>
        <w:t>ціннісн</w:t>
      </w:r>
      <w:r>
        <w:rPr>
          <w:sz w:val="28"/>
          <w:szCs w:val="28"/>
          <w:lang w:val="uk-UA"/>
        </w:rPr>
        <w:t>их установок західної спільноти</w:t>
      </w:r>
      <w:r w:rsidRPr="00E24BBF">
        <w:rPr>
          <w:sz w:val="28"/>
          <w:szCs w:val="28"/>
          <w:lang w:val="uk-UA"/>
        </w:rPr>
        <w:t>. Таким чином,</w:t>
      </w:r>
      <w:r w:rsidRPr="00960EF9">
        <w:rPr>
          <w:sz w:val="28"/>
          <w:szCs w:val="28"/>
          <w:lang w:val="uk-UA"/>
        </w:rPr>
        <w:t xml:space="preserve"> </w:t>
      </w:r>
      <w:r w:rsidRPr="00980225">
        <w:rPr>
          <w:sz w:val="28"/>
          <w:szCs w:val="28"/>
          <w:lang w:val="uk-UA"/>
        </w:rPr>
        <w:t xml:space="preserve">виявлено </w:t>
      </w:r>
      <w:r>
        <w:rPr>
          <w:sz w:val="28"/>
          <w:szCs w:val="28"/>
          <w:lang w:val="uk-UA"/>
        </w:rPr>
        <w:t xml:space="preserve">певну обумовленість виникнення </w:t>
      </w:r>
      <w:r w:rsidRPr="00980225">
        <w:rPr>
          <w:sz w:val="28"/>
          <w:szCs w:val="28"/>
          <w:lang w:val="uk-UA"/>
        </w:rPr>
        <w:t xml:space="preserve">постмодерністського теоретизування </w:t>
      </w:r>
      <w:r>
        <w:rPr>
          <w:sz w:val="28"/>
          <w:szCs w:val="28"/>
          <w:lang w:val="uk-UA"/>
        </w:rPr>
        <w:t>цими процесами</w:t>
      </w:r>
      <w:r w:rsidRPr="00911EEC">
        <w:rPr>
          <w:sz w:val="28"/>
          <w:szCs w:val="28"/>
          <w:lang w:val="uk-UA"/>
        </w:rPr>
        <w:t>.</w:t>
      </w:r>
    </w:p>
    <w:p w14:paraId="3A3A64A1" w14:textId="77777777" w:rsidR="00811C9C" w:rsidRPr="00C309B9" w:rsidRDefault="00811C9C" w:rsidP="00811C9C">
      <w:pPr>
        <w:spacing w:line="360" w:lineRule="auto"/>
        <w:ind w:firstLine="720"/>
        <w:jc w:val="both"/>
        <w:rPr>
          <w:b/>
          <w:bCs/>
          <w:sz w:val="28"/>
          <w:szCs w:val="28"/>
          <w:lang w:val="uk-UA"/>
        </w:rPr>
      </w:pPr>
      <w:r>
        <w:rPr>
          <w:sz w:val="28"/>
          <w:szCs w:val="28"/>
          <w:lang w:val="uk-UA"/>
        </w:rPr>
        <w:t>З</w:t>
      </w:r>
      <w:r w:rsidRPr="00163EE1">
        <w:rPr>
          <w:sz w:val="28"/>
          <w:szCs w:val="28"/>
        </w:rPr>
        <w:t>’</w:t>
      </w:r>
      <w:r>
        <w:rPr>
          <w:sz w:val="28"/>
          <w:szCs w:val="28"/>
        </w:rPr>
        <w:t>ясовано</w:t>
      </w:r>
      <w:r w:rsidRPr="00163EE1">
        <w:rPr>
          <w:sz w:val="28"/>
          <w:szCs w:val="28"/>
        </w:rPr>
        <w:t xml:space="preserve"> </w:t>
      </w:r>
      <w:r>
        <w:rPr>
          <w:sz w:val="28"/>
          <w:szCs w:val="28"/>
          <w:lang w:val="uk-UA"/>
        </w:rPr>
        <w:t>, що теоретичні витоки  соціологічного постмодернізму містяться у сфері феноменологіїї, критичної теорії, філософського постмодернізму і в концепціях постіндустріального суспільства 60-70-х років ХХ століття. Доведено, що основним джерелом постмодернізму в соціологічній теорії є філософський постмодернізм, у межах якого були сформульовані засадничі принципи постмодернізму, такі як: принцип ототожнення реальності з текстом</w:t>
      </w:r>
      <w:r w:rsidRPr="009A6323">
        <w:rPr>
          <w:sz w:val="28"/>
          <w:szCs w:val="28"/>
          <w:lang w:val="uk-UA"/>
        </w:rPr>
        <w:t>,</w:t>
      </w:r>
      <w:r>
        <w:rPr>
          <w:sz w:val="28"/>
          <w:szCs w:val="28"/>
          <w:lang w:val="uk-UA"/>
        </w:rPr>
        <w:t xml:space="preserve"> принцип плюральності</w:t>
      </w:r>
      <w:r w:rsidRPr="009A6323">
        <w:rPr>
          <w:sz w:val="28"/>
          <w:szCs w:val="28"/>
          <w:lang w:val="uk-UA"/>
        </w:rPr>
        <w:t xml:space="preserve"> та методологічні установки на </w:t>
      </w:r>
      <w:r w:rsidRPr="00431CE2">
        <w:rPr>
          <w:sz w:val="28"/>
          <w:szCs w:val="28"/>
          <w:lang w:val="uk-UA"/>
        </w:rPr>
        <w:t>деконструкцію та децентрацію тексту</w:t>
      </w:r>
      <w:r w:rsidRPr="00C309B9">
        <w:rPr>
          <w:sz w:val="28"/>
          <w:szCs w:val="28"/>
          <w:lang w:val="uk-UA"/>
        </w:rPr>
        <w:t xml:space="preserve"> (реальності). </w:t>
      </w:r>
    </w:p>
    <w:p w14:paraId="6D3337FF" w14:textId="77777777" w:rsidR="00811C9C" w:rsidRPr="00B27DC1" w:rsidRDefault="00811C9C" w:rsidP="00811C9C">
      <w:pPr>
        <w:spacing w:line="360" w:lineRule="auto"/>
        <w:ind w:firstLine="720"/>
        <w:jc w:val="both"/>
        <w:rPr>
          <w:sz w:val="28"/>
          <w:szCs w:val="28"/>
        </w:rPr>
      </w:pPr>
      <w:r w:rsidRPr="00C309B9">
        <w:rPr>
          <w:sz w:val="28"/>
          <w:szCs w:val="28"/>
          <w:lang w:val="uk-UA"/>
        </w:rPr>
        <w:t>Доведено, що стрижнем основоположних постмодерністських концепцій є твердження</w:t>
      </w:r>
      <w:r w:rsidRPr="005A6A0B">
        <w:rPr>
          <w:sz w:val="28"/>
          <w:szCs w:val="28"/>
        </w:rPr>
        <w:t xml:space="preserve"> теоретиків постмодернізму</w:t>
      </w:r>
      <w:r w:rsidRPr="00C309B9">
        <w:rPr>
          <w:sz w:val="28"/>
          <w:szCs w:val="28"/>
          <w:lang w:val="uk-UA"/>
        </w:rPr>
        <w:t xml:space="preserve"> про виникнення нової соціокультурної ситуації ─ ситуації постмодерну, що свідчить, на їхню думку, про становлення нового постмодерного суспільства, в якому культура перетворюється на панівну сферу суспільного життя. </w:t>
      </w:r>
    </w:p>
    <w:p w14:paraId="60F824BA" w14:textId="77777777" w:rsidR="00811C9C" w:rsidRPr="00C309B9" w:rsidRDefault="00811C9C" w:rsidP="00811C9C">
      <w:pPr>
        <w:spacing w:line="360" w:lineRule="auto"/>
        <w:ind w:firstLine="720"/>
        <w:jc w:val="both"/>
        <w:rPr>
          <w:sz w:val="28"/>
          <w:szCs w:val="28"/>
          <w:lang w:val="uk-UA"/>
        </w:rPr>
      </w:pPr>
      <w:r w:rsidRPr="00C309B9">
        <w:rPr>
          <w:sz w:val="28"/>
          <w:szCs w:val="28"/>
          <w:lang w:val="uk-UA"/>
        </w:rPr>
        <w:t xml:space="preserve">На підставі здійсненого аналізу з’ясовано </w:t>
      </w:r>
      <w:r>
        <w:rPr>
          <w:sz w:val="28"/>
          <w:szCs w:val="28"/>
          <w:lang w:val="uk-UA"/>
        </w:rPr>
        <w:t xml:space="preserve">ключові </w:t>
      </w:r>
      <w:r w:rsidRPr="00C309B9">
        <w:rPr>
          <w:sz w:val="28"/>
          <w:szCs w:val="28"/>
          <w:lang w:val="uk-UA"/>
        </w:rPr>
        <w:t>категорії та поняття соціологічного постмодернізму,</w:t>
      </w:r>
      <w:r w:rsidRPr="00B55442">
        <w:rPr>
          <w:sz w:val="28"/>
          <w:szCs w:val="28"/>
          <w:lang w:val="uk-UA"/>
        </w:rPr>
        <w:t xml:space="preserve"> такі як: </w:t>
      </w:r>
      <w:r w:rsidRPr="00127168">
        <w:rPr>
          <w:sz w:val="28"/>
          <w:szCs w:val="28"/>
          <w:lang w:val="uk-UA"/>
        </w:rPr>
        <w:t>постмодерн, постмодерністська ситуація, постмодерне суспільство, мовні ігри, гіперреальність, симулякр, симуляція, спокуса, спокушання, місце проживання [</w:t>
      </w:r>
      <w:r w:rsidRPr="00127168">
        <w:rPr>
          <w:sz w:val="28"/>
          <w:szCs w:val="28"/>
          <w:lang w:val="en-US"/>
        </w:rPr>
        <w:t>habitat</w:t>
      </w:r>
      <w:r w:rsidRPr="00127168">
        <w:rPr>
          <w:sz w:val="28"/>
          <w:szCs w:val="28"/>
          <w:lang w:val="uk-UA"/>
        </w:rPr>
        <w:t>] спільноти, само-монтування [</w:t>
      </w:r>
      <w:r w:rsidRPr="00127168">
        <w:rPr>
          <w:sz w:val="28"/>
          <w:szCs w:val="28"/>
          <w:lang w:val="en-US"/>
        </w:rPr>
        <w:t>self</w:t>
      </w:r>
      <w:r w:rsidRPr="00127168">
        <w:rPr>
          <w:sz w:val="28"/>
          <w:szCs w:val="28"/>
          <w:lang w:val="uk-UA"/>
        </w:rPr>
        <w:t>-</w:t>
      </w:r>
      <w:r w:rsidRPr="00127168">
        <w:rPr>
          <w:sz w:val="28"/>
          <w:szCs w:val="28"/>
          <w:lang w:val="en-US"/>
        </w:rPr>
        <w:t>assembly</w:t>
      </w:r>
      <w:r w:rsidRPr="00127168">
        <w:rPr>
          <w:sz w:val="28"/>
          <w:szCs w:val="28"/>
          <w:lang w:val="uk-UA"/>
        </w:rPr>
        <w:t>]</w:t>
      </w:r>
      <w:r w:rsidRPr="00B55442">
        <w:rPr>
          <w:sz w:val="28"/>
          <w:szCs w:val="28"/>
          <w:lang w:val="uk-UA"/>
        </w:rPr>
        <w:t xml:space="preserve">, </w:t>
      </w:r>
      <w:r w:rsidRPr="00C309B9">
        <w:rPr>
          <w:sz w:val="28"/>
          <w:szCs w:val="28"/>
          <w:lang w:val="uk-UA"/>
        </w:rPr>
        <w:t>застосування яких</w:t>
      </w:r>
      <w:r w:rsidRPr="00206039">
        <w:rPr>
          <w:sz w:val="28"/>
          <w:szCs w:val="28"/>
          <w:lang w:val="uk-UA"/>
        </w:rPr>
        <w:t>,</w:t>
      </w:r>
      <w:r w:rsidRPr="00C309B9">
        <w:rPr>
          <w:sz w:val="28"/>
          <w:szCs w:val="28"/>
          <w:lang w:val="uk-UA"/>
        </w:rPr>
        <w:t xml:space="preserve"> </w:t>
      </w:r>
      <w:r w:rsidRPr="00B352F3">
        <w:rPr>
          <w:sz w:val="28"/>
          <w:szCs w:val="28"/>
          <w:lang w:val="uk-UA"/>
        </w:rPr>
        <w:t xml:space="preserve"> у поєднанні з </w:t>
      </w:r>
      <w:r>
        <w:rPr>
          <w:sz w:val="28"/>
          <w:szCs w:val="28"/>
          <w:lang w:val="uk-UA"/>
        </w:rPr>
        <w:t>основними теоретико-методологічними</w:t>
      </w:r>
      <w:r w:rsidRPr="00C309B9">
        <w:rPr>
          <w:sz w:val="28"/>
          <w:szCs w:val="28"/>
          <w:lang w:val="uk-UA"/>
        </w:rPr>
        <w:t xml:space="preserve"> принцип</w:t>
      </w:r>
      <w:r>
        <w:rPr>
          <w:sz w:val="28"/>
          <w:szCs w:val="28"/>
          <w:lang w:val="uk-UA"/>
        </w:rPr>
        <w:t>ами</w:t>
      </w:r>
      <w:r w:rsidRPr="00C309B9">
        <w:rPr>
          <w:sz w:val="28"/>
          <w:szCs w:val="28"/>
          <w:lang w:val="uk-UA"/>
        </w:rPr>
        <w:t>, дозволя</w:t>
      </w:r>
      <w:r>
        <w:rPr>
          <w:sz w:val="28"/>
          <w:szCs w:val="28"/>
          <w:lang w:val="uk-UA"/>
        </w:rPr>
        <w:t>ють</w:t>
      </w:r>
      <w:r w:rsidRPr="00C309B9">
        <w:rPr>
          <w:sz w:val="28"/>
          <w:szCs w:val="28"/>
          <w:lang w:val="uk-UA"/>
        </w:rPr>
        <w:t xml:space="preserve"> реконструювати суспільство, в якому найважливішою стає знакова реальність.</w:t>
      </w:r>
    </w:p>
    <w:p w14:paraId="2AA5CD69" w14:textId="77777777" w:rsidR="00811C9C" w:rsidRDefault="00811C9C" w:rsidP="00811C9C">
      <w:pPr>
        <w:spacing w:line="360" w:lineRule="auto"/>
        <w:ind w:firstLine="720"/>
        <w:jc w:val="both"/>
        <w:rPr>
          <w:b/>
          <w:bCs/>
          <w:sz w:val="28"/>
          <w:szCs w:val="28"/>
          <w:lang w:val="uk-UA"/>
        </w:rPr>
      </w:pPr>
      <w:r>
        <w:rPr>
          <w:sz w:val="28"/>
          <w:szCs w:val="28"/>
          <w:lang w:val="uk-UA"/>
        </w:rPr>
        <w:t>Доведено</w:t>
      </w:r>
      <w:r w:rsidRPr="002832C6">
        <w:rPr>
          <w:sz w:val="28"/>
          <w:szCs w:val="28"/>
          <w:lang w:val="uk-UA"/>
        </w:rPr>
        <w:t xml:space="preserve"> також</w:t>
      </w:r>
      <w:r>
        <w:rPr>
          <w:sz w:val="28"/>
          <w:szCs w:val="28"/>
          <w:lang w:val="uk-UA"/>
        </w:rPr>
        <w:t>, що вплив постмодернізму на теоретичну соціологію виявляється, насамперед, у зміні методології соціологічного пізнання</w:t>
      </w:r>
      <w:r w:rsidRPr="00D47668">
        <w:rPr>
          <w:sz w:val="28"/>
          <w:szCs w:val="28"/>
          <w:lang w:val="uk-UA"/>
        </w:rPr>
        <w:t xml:space="preserve">. </w:t>
      </w:r>
      <w:r w:rsidRPr="007F6261">
        <w:rPr>
          <w:sz w:val="28"/>
          <w:szCs w:val="28"/>
          <w:lang w:val="uk-UA"/>
        </w:rPr>
        <w:t>Аналіз основних постмодерністських концепцій дозволяє стверджувати, що соціологічний постмодернізм пропонує певн</w:t>
      </w:r>
      <w:r>
        <w:rPr>
          <w:sz w:val="28"/>
          <w:szCs w:val="28"/>
          <w:lang w:val="uk-UA"/>
        </w:rPr>
        <w:t>у</w:t>
      </w:r>
      <w:r w:rsidRPr="00D47668">
        <w:rPr>
          <w:sz w:val="28"/>
          <w:szCs w:val="28"/>
          <w:lang w:val="uk-UA"/>
        </w:rPr>
        <w:t xml:space="preserve"> </w:t>
      </w:r>
      <w:r>
        <w:rPr>
          <w:sz w:val="28"/>
          <w:szCs w:val="28"/>
          <w:lang w:val="uk-UA"/>
        </w:rPr>
        <w:t>методологію</w:t>
      </w:r>
      <w:r w:rsidRPr="007F6261">
        <w:rPr>
          <w:sz w:val="28"/>
          <w:szCs w:val="28"/>
          <w:lang w:val="uk-UA"/>
        </w:rPr>
        <w:t xml:space="preserve"> дослідження нової </w:t>
      </w:r>
      <w:r w:rsidRPr="007F6261">
        <w:rPr>
          <w:sz w:val="28"/>
          <w:szCs w:val="28"/>
          <w:lang w:val="uk-UA"/>
        </w:rPr>
        <w:lastRenderedPageBreak/>
        <w:t xml:space="preserve">соціокультурної реальності, а саме: </w:t>
      </w:r>
      <w:r>
        <w:rPr>
          <w:sz w:val="28"/>
          <w:szCs w:val="28"/>
          <w:lang w:val="uk-UA"/>
        </w:rPr>
        <w:t xml:space="preserve">він </w:t>
      </w:r>
      <w:r w:rsidRPr="007F6261">
        <w:rPr>
          <w:sz w:val="28"/>
          <w:szCs w:val="28"/>
          <w:lang w:val="uk-UA"/>
        </w:rPr>
        <w:t>спрост</w:t>
      </w:r>
      <w:r>
        <w:rPr>
          <w:sz w:val="28"/>
          <w:szCs w:val="28"/>
          <w:lang w:val="uk-UA"/>
        </w:rPr>
        <w:t>о</w:t>
      </w:r>
      <w:r w:rsidRPr="007F6261">
        <w:rPr>
          <w:sz w:val="28"/>
          <w:szCs w:val="28"/>
          <w:lang w:val="uk-UA"/>
        </w:rPr>
        <w:t>в</w:t>
      </w:r>
      <w:r>
        <w:rPr>
          <w:sz w:val="28"/>
          <w:szCs w:val="28"/>
          <w:lang w:val="uk-UA"/>
        </w:rPr>
        <w:t>ує</w:t>
      </w:r>
      <w:r w:rsidRPr="007F6261">
        <w:rPr>
          <w:sz w:val="28"/>
          <w:szCs w:val="28"/>
          <w:lang w:val="uk-UA"/>
        </w:rPr>
        <w:t xml:space="preserve"> доцільн</w:t>
      </w:r>
      <w:r>
        <w:rPr>
          <w:sz w:val="28"/>
          <w:szCs w:val="28"/>
          <w:lang w:val="uk-UA"/>
        </w:rPr>
        <w:t>і</w:t>
      </w:r>
      <w:r w:rsidRPr="007F6261">
        <w:rPr>
          <w:sz w:val="28"/>
          <w:szCs w:val="28"/>
          <w:lang w:val="uk-UA"/>
        </w:rPr>
        <w:t>ст</w:t>
      </w:r>
      <w:r>
        <w:rPr>
          <w:sz w:val="28"/>
          <w:szCs w:val="28"/>
          <w:lang w:val="uk-UA"/>
        </w:rPr>
        <w:t>ь</w:t>
      </w:r>
      <w:r w:rsidRPr="007F6261">
        <w:rPr>
          <w:sz w:val="28"/>
          <w:szCs w:val="28"/>
          <w:lang w:val="uk-UA"/>
        </w:rPr>
        <w:t xml:space="preserve"> намагань ств</w:t>
      </w:r>
      <w:r>
        <w:rPr>
          <w:sz w:val="28"/>
          <w:szCs w:val="28"/>
          <w:lang w:val="uk-UA"/>
        </w:rPr>
        <w:t>орити єдину всеохоплюючу теорію</w:t>
      </w:r>
      <w:r w:rsidRPr="00F148C1">
        <w:rPr>
          <w:sz w:val="28"/>
          <w:szCs w:val="28"/>
          <w:lang w:val="uk-UA"/>
        </w:rPr>
        <w:t>,</w:t>
      </w:r>
      <w:r w:rsidRPr="007F6261">
        <w:rPr>
          <w:sz w:val="28"/>
          <w:szCs w:val="28"/>
          <w:lang w:val="uk-UA"/>
        </w:rPr>
        <w:t xml:space="preserve"> запереч</w:t>
      </w:r>
      <w:r>
        <w:rPr>
          <w:sz w:val="28"/>
          <w:szCs w:val="28"/>
          <w:lang w:val="uk-UA"/>
        </w:rPr>
        <w:t>ує еврістичність</w:t>
      </w:r>
      <w:r w:rsidRPr="007F6261">
        <w:rPr>
          <w:sz w:val="28"/>
          <w:szCs w:val="28"/>
          <w:lang w:val="uk-UA"/>
        </w:rPr>
        <w:t xml:space="preserve"> системного підходу при дослідженні суспільства</w:t>
      </w:r>
      <w:r w:rsidRPr="00F148C1">
        <w:rPr>
          <w:sz w:val="28"/>
          <w:szCs w:val="28"/>
          <w:lang w:val="uk-UA"/>
        </w:rPr>
        <w:t>,</w:t>
      </w:r>
      <w:r w:rsidRPr="007F6261">
        <w:rPr>
          <w:sz w:val="28"/>
          <w:szCs w:val="28"/>
          <w:lang w:val="uk-UA"/>
        </w:rPr>
        <w:t xml:space="preserve"> визна</w:t>
      </w:r>
      <w:r>
        <w:rPr>
          <w:sz w:val="28"/>
          <w:szCs w:val="28"/>
          <w:lang w:val="uk-UA"/>
        </w:rPr>
        <w:t>є</w:t>
      </w:r>
      <w:r w:rsidRPr="007F6261">
        <w:rPr>
          <w:sz w:val="28"/>
          <w:szCs w:val="28"/>
          <w:lang w:val="uk-UA"/>
        </w:rPr>
        <w:t xml:space="preserve"> рівнозначн</w:t>
      </w:r>
      <w:r>
        <w:rPr>
          <w:sz w:val="28"/>
          <w:szCs w:val="28"/>
          <w:lang w:val="uk-UA"/>
        </w:rPr>
        <w:t>і</w:t>
      </w:r>
      <w:r w:rsidRPr="007F6261">
        <w:rPr>
          <w:sz w:val="28"/>
          <w:szCs w:val="28"/>
          <w:lang w:val="uk-UA"/>
        </w:rPr>
        <w:t>ст</w:t>
      </w:r>
      <w:r>
        <w:rPr>
          <w:sz w:val="28"/>
          <w:szCs w:val="28"/>
          <w:lang w:val="uk-UA"/>
        </w:rPr>
        <w:t>ь</w:t>
      </w:r>
      <w:r w:rsidRPr="007F6261">
        <w:rPr>
          <w:sz w:val="28"/>
          <w:szCs w:val="28"/>
          <w:lang w:val="uk-UA"/>
        </w:rPr>
        <w:t xml:space="preserve"> різних </w:t>
      </w:r>
      <w:r>
        <w:rPr>
          <w:sz w:val="28"/>
          <w:szCs w:val="28"/>
          <w:lang w:val="uk-UA"/>
        </w:rPr>
        <w:t>концептуальних підходів</w:t>
      </w:r>
      <w:r w:rsidRPr="00F148C1">
        <w:rPr>
          <w:sz w:val="28"/>
          <w:szCs w:val="28"/>
          <w:lang w:val="uk-UA"/>
        </w:rPr>
        <w:t>,</w:t>
      </w:r>
      <w:r w:rsidRPr="007F6261">
        <w:rPr>
          <w:sz w:val="28"/>
          <w:szCs w:val="28"/>
          <w:lang w:val="uk-UA"/>
        </w:rPr>
        <w:t xml:space="preserve"> </w:t>
      </w:r>
      <w:r>
        <w:rPr>
          <w:sz w:val="28"/>
          <w:szCs w:val="28"/>
          <w:lang w:val="uk-UA"/>
        </w:rPr>
        <w:t xml:space="preserve">закликає до </w:t>
      </w:r>
      <w:r w:rsidRPr="007F6261">
        <w:rPr>
          <w:sz w:val="28"/>
          <w:szCs w:val="28"/>
          <w:lang w:val="uk-UA"/>
        </w:rPr>
        <w:t>знищ</w:t>
      </w:r>
      <w:r>
        <w:rPr>
          <w:sz w:val="28"/>
          <w:szCs w:val="28"/>
          <w:lang w:val="uk-UA"/>
        </w:rPr>
        <w:t xml:space="preserve">ення </w:t>
      </w:r>
      <w:r w:rsidRPr="007F6261">
        <w:rPr>
          <w:sz w:val="28"/>
          <w:szCs w:val="28"/>
          <w:lang w:val="uk-UA"/>
        </w:rPr>
        <w:t>міждисциплінарн</w:t>
      </w:r>
      <w:r>
        <w:rPr>
          <w:sz w:val="28"/>
          <w:szCs w:val="28"/>
          <w:lang w:val="uk-UA"/>
        </w:rPr>
        <w:t>их</w:t>
      </w:r>
      <w:r w:rsidRPr="007F6261">
        <w:rPr>
          <w:sz w:val="28"/>
          <w:szCs w:val="28"/>
          <w:lang w:val="uk-UA"/>
        </w:rPr>
        <w:t xml:space="preserve"> кордон</w:t>
      </w:r>
      <w:r>
        <w:rPr>
          <w:sz w:val="28"/>
          <w:szCs w:val="28"/>
          <w:lang w:val="uk-UA"/>
        </w:rPr>
        <w:t>ів</w:t>
      </w:r>
      <w:r w:rsidRPr="003068E7">
        <w:rPr>
          <w:sz w:val="28"/>
          <w:szCs w:val="28"/>
          <w:lang w:val="uk-UA"/>
        </w:rPr>
        <w:t xml:space="preserve"> та до</w:t>
      </w:r>
      <w:r w:rsidRPr="007F6261">
        <w:rPr>
          <w:sz w:val="28"/>
          <w:szCs w:val="28"/>
          <w:lang w:val="uk-UA"/>
        </w:rPr>
        <w:t xml:space="preserve"> демістифікації</w:t>
      </w:r>
      <w:r>
        <w:rPr>
          <w:sz w:val="28"/>
          <w:szCs w:val="28"/>
          <w:lang w:val="uk-UA"/>
        </w:rPr>
        <w:t xml:space="preserve"> теоретичної риторики</w:t>
      </w:r>
      <w:r w:rsidRPr="00F148C1">
        <w:rPr>
          <w:sz w:val="28"/>
          <w:szCs w:val="28"/>
          <w:lang w:val="uk-UA"/>
        </w:rPr>
        <w:t>, ігнорує проблему істини.</w:t>
      </w:r>
      <w:r w:rsidRPr="00D47668">
        <w:rPr>
          <w:sz w:val="28"/>
          <w:szCs w:val="28"/>
          <w:lang w:val="uk-UA"/>
        </w:rPr>
        <w:t xml:space="preserve"> </w:t>
      </w:r>
      <w:r>
        <w:rPr>
          <w:sz w:val="28"/>
          <w:szCs w:val="28"/>
          <w:lang w:val="uk-UA"/>
        </w:rPr>
        <w:t xml:space="preserve">Тобто </w:t>
      </w:r>
      <w:r>
        <w:rPr>
          <w:sz w:val="28"/>
          <w:szCs w:val="28"/>
        </w:rPr>
        <w:t>методологічна установка постмодернізму полягає у відмові від претензій на “тотальність” у пізнанні, в акценті на різноманітність, толерантність до несумірного. Зазначається, що, на думку постмодерністів, соціальне знання</w:t>
      </w:r>
      <w:r w:rsidRPr="00B4697D">
        <w:rPr>
          <w:sz w:val="28"/>
          <w:szCs w:val="28"/>
        </w:rPr>
        <w:t xml:space="preserve"> </w:t>
      </w:r>
      <w:r>
        <w:rPr>
          <w:sz w:val="28"/>
          <w:szCs w:val="28"/>
        </w:rPr>
        <w:t>має просуватися до нового синтезу теоретичних узагальнень, але вже “менших, локалізованих нарацій”. Робиться висновок, що в межах постмодерністського теоретизування, замість єдиної, систематизованої соціологічної теорії пропонується набір різних, часто несумірних соціологічних концепцій.</w:t>
      </w:r>
      <w:r w:rsidRPr="00E94B7C">
        <w:rPr>
          <w:sz w:val="28"/>
          <w:szCs w:val="28"/>
        </w:rPr>
        <w:t xml:space="preserve"> З</w:t>
      </w:r>
      <w:r>
        <w:rPr>
          <w:sz w:val="28"/>
          <w:szCs w:val="28"/>
        </w:rPr>
        <w:t>ауважується</w:t>
      </w:r>
      <w:r>
        <w:rPr>
          <w:sz w:val="28"/>
          <w:szCs w:val="28"/>
          <w:lang w:val="uk-UA"/>
        </w:rPr>
        <w:t>, що постмодернізм є намаганням осмислити і переосмислити класичні та некласичні соціологічні концепції, маючи на меті екстраполювати їх на нову соціальну реальність і створити соціологію постмодернізму, яка б досліджувала і аналізувала конкретні суспільні явища і процеси.</w:t>
      </w:r>
      <w:r>
        <w:rPr>
          <w:b/>
          <w:bCs/>
          <w:sz w:val="28"/>
          <w:szCs w:val="28"/>
          <w:lang w:val="uk-UA"/>
        </w:rPr>
        <w:t xml:space="preserve">  </w:t>
      </w:r>
    </w:p>
    <w:p w14:paraId="35C606D1" w14:textId="77777777" w:rsidR="00811C9C" w:rsidRPr="00B75674" w:rsidRDefault="00811C9C" w:rsidP="00811C9C">
      <w:pPr>
        <w:spacing w:line="360" w:lineRule="auto"/>
        <w:ind w:firstLine="720"/>
        <w:jc w:val="both"/>
        <w:rPr>
          <w:sz w:val="28"/>
          <w:szCs w:val="28"/>
          <w:lang w:val="uk-UA"/>
        </w:rPr>
      </w:pPr>
      <w:r>
        <w:rPr>
          <w:sz w:val="28"/>
          <w:szCs w:val="28"/>
          <w:lang w:val="uk-UA"/>
        </w:rPr>
        <w:t>Наголошується, що п</w:t>
      </w:r>
      <w:r>
        <w:rPr>
          <w:noProof/>
          <w:sz w:val="28"/>
          <w:szCs w:val="28"/>
          <w:lang w:val="uk-UA"/>
        </w:rPr>
        <w:t xml:space="preserve">опри дискусійний характер і деяку суперечливість ідей постмодернізму, слід визнати їхню безперечну оригінальність та чималі пізнавальні можливості, оскільки вони </w:t>
      </w:r>
      <w:r>
        <w:rPr>
          <w:sz w:val="28"/>
          <w:szCs w:val="28"/>
          <w:lang w:val="uk-UA"/>
        </w:rPr>
        <w:t>спричинюють зміни у підходах до вивчення суспільства і суспільних</w:t>
      </w:r>
      <w:r w:rsidRPr="00E86439">
        <w:rPr>
          <w:sz w:val="28"/>
          <w:szCs w:val="28"/>
          <w:lang w:val="uk-UA"/>
        </w:rPr>
        <w:t xml:space="preserve"> змін.</w:t>
      </w:r>
    </w:p>
    <w:p w14:paraId="09005952" w14:textId="77777777" w:rsidR="00811C9C" w:rsidRDefault="00811C9C" w:rsidP="00811C9C">
      <w:pPr>
        <w:spacing w:line="360" w:lineRule="auto"/>
        <w:ind w:firstLine="720"/>
        <w:jc w:val="center"/>
        <w:rPr>
          <w:sz w:val="28"/>
          <w:szCs w:val="28"/>
          <w:lang w:val="en-US"/>
        </w:rPr>
      </w:pPr>
      <w:r>
        <w:rPr>
          <w:sz w:val="28"/>
          <w:szCs w:val="28"/>
          <w:lang w:val="uk-UA"/>
        </w:rPr>
        <w:br w:type="page"/>
      </w:r>
      <w:r w:rsidRPr="00715EB9">
        <w:rPr>
          <w:sz w:val="28"/>
          <w:szCs w:val="28"/>
          <w:lang w:val="uk-UA"/>
        </w:rPr>
        <w:lastRenderedPageBreak/>
        <w:t>СПИСОК ВИКОРИСТАНИХ ДЖЕРЕЛ</w:t>
      </w:r>
    </w:p>
    <w:p w14:paraId="6D6F46A6" w14:textId="77777777" w:rsidR="00811C9C" w:rsidRDefault="00811C9C" w:rsidP="00811C9C">
      <w:pPr>
        <w:spacing w:line="360" w:lineRule="auto"/>
        <w:ind w:firstLine="720"/>
        <w:jc w:val="center"/>
        <w:rPr>
          <w:sz w:val="28"/>
          <w:szCs w:val="28"/>
          <w:lang w:val="en-US"/>
        </w:rPr>
      </w:pPr>
    </w:p>
    <w:p w14:paraId="60F6406B" w14:textId="77777777" w:rsidR="00811C9C" w:rsidRPr="0026087A" w:rsidRDefault="00811C9C" w:rsidP="00811C9C">
      <w:pPr>
        <w:spacing w:line="360" w:lineRule="auto"/>
        <w:ind w:firstLine="720"/>
        <w:jc w:val="center"/>
        <w:rPr>
          <w:sz w:val="28"/>
          <w:szCs w:val="28"/>
          <w:lang w:val="en-US"/>
        </w:rPr>
      </w:pPr>
    </w:p>
    <w:p w14:paraId="62123B49"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rPr>
        <w:t>Автономова Н. С.</w:t>
      </w:r>
      <w:r w:rsidRPr="00715EB9">
        <w:rPr>
          <w:sz w:val="28"/>
          <w:szCs w:val="28"/>
        </w:rPr>
        <w:t xml:space="preserve"> Философские проблемы структурного анализа в  гуманитарных  науках.  —  М.</w:t>
      </w:r>
      <w:r>
        <w:rPr>
          <w:sz w:val="28"/>
          <w:szCs w:val="28"/>
          <w:lang w:val="en-US"/>
        </w:rPr>
        <w:t xml:space="preserve"> : М</w:t>
      </w:r>
      <w:r>
        <w:rPr>
          <w:sz w:val="28"/>
          <w:szCs w:val="28"/>
        </w:rPr>
        <w:t>ысль</w:t>
      </w:r>
      <w:r w:rsidRPr="00715EB9">
        <w:rPr>
          <w:sz w:val="28"/>
          <w:szCs w:val="28"/>
        </w:rPr>
        <w:t>, 1977. — 271 с.</w:t>
      </w:r>
    </w:p>
    <w:p w14:paraId="7079475E"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i/>
          <w:iCs/>
          <w:snapToGrid w:val="0"/>
          <w:sz w:val="28"/>
          <w:szCs w:val="28"/>
        </w:rPr>
      </w:pPr>
      <w:r w:rsidRPr="00715EB9">
        <w:rPr>
          <w:i/>
          <w:iCs/>
          <w:snapToGrid w:val="0"/>
          <w:sz w:val="28"/>
          <w:szCs w:val="28"/>
          <w:lang w:val="uk-UA"/>
        </w:rPr>
        <w:t>Арсеенко А.Г</w:t>
      </w:r>
      <w:r w:rsidRPr="00715EB9">
        <w:rPr>
          <w:snapToGrid w:val="0"/>
          <w:sz w:val="28"/>
          <w:szCs w:val="28"/>
          <w:lang w:val="uk-UA"/>
        </w:rPr>
        <w:t xml:space="preserve">. Глобальные аспекты и перспективы </w:t>
      </w:r>
      <w:r w:rsidRPr="00715EB9">
        <w:rPr>
          <w:snapToGrid w:val="0"/>
          <w:sz w:val="28"/>
          <w:szCs w:val="28"/>
        </w:rPr>
        <w:t>социального</w:t>
      </w:r>
      <w:r w:rsidRPr="00715EB9">
        <w:rPr>
          <w:snapToGrid w:val="0"/>
          <w:sz w:val="28"/>
          <w:szCs w:val="28"/>
          <w:lang w:val="uk-UA"/>
        </w:rPr>
        <w:t xml:space="preserve"> развития в преддверии ХХІ</w:t>
      </w:r>
      <w:r w:rsidRPr="00715EB9">
        <w:rPr>
          <w:snapToGrid w:val="0"/>
          <w:sz w:val="28"/>
          <w:szCs w:val="28"/>
        </w:rPr>
        <w:t xml:space="preserve"> века. // Социальная политика в условиях экономических и политических реформ украинского общества. – Приложение к журналу “Персонал”. – 2000. – № 1. – С. 35-38.</w:t>
      </w:r>
    </w:p>
    <w:p w14:paraId="77B3D7E8"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napToGrid w:val="0"/>
          <w:sz w:val="28"/>
          <w:szCs w:val="28"/>
          <w:lang w:val="uk-UA"/>
        </w:rPr>
        <w:t>Арсеєнко А.</w:t>
      </w:r>
      <w:r w:rsidRPr="00715EB9">
        <w:rPr>
          <w:snapToGrid w:val="0"/>
          <w:sz w:val="28"/>
          <w:szCs w:val="28"/>
          <w:lang w:val="uk-UA"/>
        </w:rPr>
        <w:t xml:space="preserve"> Глобалізація: соціальні зміни і наслідки напередодні </w:t>
      </w:r>
      <w:r w:rsidRPr="00715EB9">
        <w:rPr>
          <w:snapToGrid w:val="0"/>
          <w:sz w:val="28"/>
          <w:szCs w:val="28"/>
          <w:lang w:val="en-US"/>
        </w:rPr>
        <w:t>XXI</w:t>
      </w:r>
      <w:r w:rsidRPr="00715EB9">
        <w:rPr>
          <w:snapToGrid w:val="0"/>
          <w:sz w:val="28"/>
          <w:szCs w:val="28"/>
          <w:lang w:val="uk-UA"/>
        </w:rPr>
        <w:t xml:space="preserve"> століття // Соціологія: теорія, методи, маркетинг. – 1999.  -  № 1. – С. 42-56.</w:t>
      </w:r>
      <w:r w:rsidRPr="00715EB9">
        <w:rPr>
          <w:sz w:val="28"/>
          <w:szCs w:val="28"/>
          <w:lang w:val="uk-UA"/>
        </w:rPr>
        <w:t xml:space="preserve"> </w:t>
      </w:r>
    </w:p>
    <w:p w14:paraId="496EDBBD"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Бакіров В.С</w:t>
      </w:r>
      <w:r w:rsidRPr="00715EB9">
        <w:rPr>
          <w:sz w:val="28"/>
          <w:szCs w:val="28"/>
          <w:lang w:val="uk-UA"/>
        </w:rPr>
        <w:t>. Соціологія в постмодерністському контексті // Вестник Харьковского Національного университета им. В.Н. Каразина. – № 492. – 2000. – С.</w:t>
      </w:r>
      <w:r w:rsidRPr="00715EB9">
        <w:rPr>
          <w:sz w:val="28"/>
          <w:szCs w:val="28"/>
          <w:lang w:val="en-US"/>
        </w:rPr>
        <w:t xml:space="preserve"> 9-12.</w:t>
      </w:r>
    </w:p>
    <w:p w14:paraId="3CF0B043"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napToGrid w:val="0"/>
          <w:sz w:val="28"/>
          <w:szCs w:val="28"/>
          <w:lang w:val="uk-UA"/>
        </w:rPr>
      </w:pPr>
      <w:r w:rsidRPr="00715EB9">
        <w:rPr>
          <w:i/>
          <w:iCs/>
          <w:sz w:val="28"/>
          <w:szCs w:val="28"/>
        </w:rPr>
        <w:t>Бауман З.</w:t>
      </w:r>
      <w:r w:rsidRPr="00715EB9">
        <w:rPr>
          <w:i/>
          <w:iCs/>
          <w:sz w:val="28"/>
          <w:szCs w:val="28"/>
          <w:lang w:val="uk-UA"/>
        </w:rPr>
        <w:t xml:space="preserve"> </w:t>
      </w:r>
      <w:r w:rsidRPr="00715EB9">
        <w:rPr>
          <w:i/>
          <w:iCs/>
          <w:sz w:val="28"/>
          <w:szCs w:val="28"/>
        </w:rPr>
        <w:t>“</w:t>
      </w:r>
      <w:r w:rsidRPr="00715EB9">
        <w:rPr>
          <w:sz w:val="28"/>
          <w:szCs w:val="28"/>
          <w:lang w:val="uk-UA"/>
        </w:rPr>
        <w:t>Социологическая теория постмодерна</w:t>
      </w:r>
      <w:r w:rsidRPr="00715EB9">
        <w:rPr>
          <w:sz w:val="28"/>
          <w:szCs w:val="28"/>
        </w:rPr>
        <w:t>” (Перевод Н.В.Костенко). В кн.: Человек и общество. Хрестоматия / Под ред. С.А.Макеева</w:t>
      </w:r>
      <w:r w:rsidRPr="00715EB9">
        <w:rPr>
          <w:i/>
          <w:iCs/>
          <w:sz w:val="28"/>
          <w:szCs w:val="28"/>
          <w:lang w:val="uk-UA"/>
        </w:rPr>
        <w:t xml:space="preserve"> </w:t>
      </w:r>
      <w:r w:rsidRPr="00715EB9">
        <w:rPr>
          <w:snapToGrid w:val="0"/>
          <w:sz w:val="28"/>
          <w:szCs w:val="28"/>
          <w:lang w:val="uk-UA"/>
        </w:rPr>
        <w:t>– К.: Институт социологии НАН Украины, 1999. – 272с.</w:t>
      </w:r>
    </w:p>
    <w:p w14:paraId="78A6C291"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Бауман З</w:t>
      </w:r>
      <w:r w:rsidRPr="00715EB9">
        <w:rPr>
          <w:sz w:val="28"/>
          <w:szCs w:val="28"/>
          <w:lang w:val="uk-UA"/>
        </w:rPr>
        <w:t xml:space="preserve">. Индивидуализированное общество / Пер. с англ. Под ред. В.Л.Иноземцева. – М.: Логос, 2002. – 390 с. </w:t>
      </w:r>
    </w:p>
    <w:p w14:paraId="308338C7"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lang w:val="uk-UA"/>
        </w:rPr>
        <w:t>Бауман З</w:t>
      </w:r>
      <w:r w:rsidRPr="00715EB9">
        <w:rPr>
          <w:sz w:val="28"/>
          <w:szCs w:val="28"/>
          <w:lang w:val="uk-UA"/>
        </w:rPr>
        <w:t xml:space="preserve">. Мир по Жану Бодрийару // Современная философия. -  1995. - № 1. </w:t>
      </w:r>
      <w:r w:rsidRPr="00715EB9">
        <w:rPr>
          <w:sz w:val="28"/>
          <w:szCs w:val="28"/>
        </w:rPr>
        <w:t>- С. 13 - 19.</w:t>
      </w:r>
    </w:p>
    <w:p w14:paraId="3525E6C3" w14:textId="77777777" w:rsidR="00811C9C" w:rsidRPr="007759D6"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lang w:val="uk-UA"/>
        </w:rPr>
        <w:t>Бауман З</w:t>
      </w:r>
      <w:r w:rsidRPr="00715EB9">
        <w:rPr>
          <w:sz w:val="28"/>
          <w:szCs w:val="28"/>
          <w:lang w:val="uk-UA"/>
        </w:rPr>
        <w:t xml:space="preserve">. Мыслить социологически / Пер. С англ.. под ред. А.Ф.Филиппова. – М.: Аспект Пресс, 1996. – 255 с. </w:t>
      </w:r>
    </w:p>
    <w:p w14:paraId="0A1290B9"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rPr>
        <w:t>Бауман З.</w:t>
      </w:r>
      <w:r w:rsidRPr="00715EB9">
        <w:rPr>
          <w:sz w:val="28"/>
          <w:szCs w:val="28"/>
        </w:rPr>
        <w:t xml:space="preserve"> Философские связи и влечения постмодернистской социологии // Вопросы социологии. –1992. – Т. 1. – № 2. – С. 5-52.</w:t>
      </w:r>
    </w:p>
    <w:p w14:paraId="0546C06F"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napToGrid w:val="0"/>
          <w:sz w:val="28"/>
          <w:szCs w:val="28"/>
          <w:lang w:val="uk-UA"/>
        </w:rPr>
      </w:pPr>
      <w:r w:rsidRPr="00715EB9">
        <w:rPr>
          <w:i/>
          <w:iCs/>
          <w:snapToGrid w:val="0"/>
          <w:sz w:val="28"/>
          <w:szCs w:val="28"/>
          <w:lang w:val="uk-UA"/>
        </w:rPr>
        <w:t xml:space="preserve">Бевзенко Л.Д. </w:t>
      </w:r>
      <w:r w:rsidRPr="00715EB9">
        <w:rPr>
          <w:snapToGrid w:val="0"/>
          <w:sz w:val="28"/>
          <w:szCs w:val="28"/>
          <w:lang w:val="uk-UA"/>
        </w:rPr>
        <w:t>Социальная самоорганизация. Синергетическая парадигма: возможности социальных интерпретаций. – К.: Институт социологии НАН Украины, 2002. – 437 с.</w:t>
      </w:r>
    </w:p>
    <w:p w14:paraId="065110C9"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rPr>
        <w:t>Бек У.</w:t>
      </w:r>
      <w:r w:rsidRPr="00715EB9">
        <w:rPr>
          <w:sz w:val="28"/>
          <w:szCs w:val="28"/>
        </w:rPr>
        <w:t xml:space="preserve"> Общество риска. На пути к другому модерну</w:t>
      </w:r>
      <w:r w:rsidRPr="00715EB9">
        <w:rPr>
          <w:sz w:val="28"/>
          <w:szCs w:val="28"/>
          <w:lang w:val="uk-UA"/>
        </w:rPr>
        <w:t xml:space="preserve"> </w:t>
      </w:r>
      <w:r w:rsidRPr="00715EB9">
        <w:rPr>
          <w:sz w:val="28"/>
          <w:szCs w:val="28"/>
        </w:rPr>
        <w:t>/</w:t>
      </w:r>
      <w:r w:rsidRPr="00715EB9">
        <w:rPr>
          <w:sz w:val="28"/>
          <w:szCs w:val="28"/>
          <w:lang w:val="uk-UA"/>
        </w:rPr>
        <w:t xml:space="preserve"> </w:t>
      </w:r>
      <w:r w:rsidRPr="00715EB9">
        <w:rPr>
          <w:sz w:val="28"/>
          <w:szCs w:val="28"/>
        </w:rPr>
        <w:t>Пер. с нем. В.Седельника и Н.Федоровой. Послесл. А.Филлипова. – М.: Прогресс – Традиция, 2000. – 384 с.</w:t>
      </w:r>
    </w:p>
    <w:p w14:paraId="6EFD93CF"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rPr>
        <w:lastRenderedPageBreak/>
        <w:t>Бек У.</w:t>
      </w:r>
      <w:r w:rsidRPr="00715EB9">
        <w:rPr>
          <w:sz w:val="28"/>
          <w:szCs w:val="28"/>
        </w:rPr>
        <w:t xml:space="preserve"> Что такое глобализация?: Ошибки глобализма – ответы на глобализацию / Пер. с нем. А.Григорьева и В.Седельника. – М.: Прогресс – Традиция, 2001. – 302 с.</w:t>
      </w:r>
    </w:p>
    <w:p w14:paraId="111C4D29"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rPr>
        <w:t>Белл Д.</w:t>
      </w:r>
      <w:r w:rsidRPr="00715EB9">
        <w:rPr>
          <w:sz w:val="28"/>
          <w:szCs w:val="28"/>
        </w:rPr>
        <w:t xml:space="preserve"> Грядущее постиндустриальное общество: Опыт социального прогнозирования / Пер. с англ. Под ред. В.Л.Иноземцева. –  М.: </w:t>
      </w:r>
      <w:r w:rsidRPr="00715EB9">
        <w:rPr>
          <w:sz w:val="28"/>
          <w:szCs w:val="28"/>
          <w:lang w:val="en-US"/>
        </w:rPr>
        <w:t>Academia</w:t>
      </w:r>
      <w:r w:rsidRPr="00715EB9">
        <w:rPr>
          <w:sz w:val="28"/>
          <w:szCs w:val="28"/>
        </w:rPr>
        <w:t xml:space="preserve">, 1999. – </w:t>
      </w:r>
      <w:r w:rsidRPr="00715EB9">
        <w:rPr>
          <w:sz w:val="28"/>
          <w:szCs w:val="28"/>
          <w:lang w:val="uk-UA"/>
        </w:rPr>
        <w:t>956</w:t>
      </w:r>
      <w:r w:rsidRPr="00715EB9">
        <w:rPr>
          <w:sz w:val="28"/>
          <w:szCs w:val="28"/>
        </w:rPr>
        <w:t xml:space="preserve"> с. </w:t>
      </w:r>
    </w:p>
    <w:p w14:paraId="05C8D32C"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rPr>
        <w:t>Бодрийар Ж.</w:t>
      </w:r>
      <w:r w:rsidRPr="00715EB9">
        <w:rPr>
          <w:sz w:val="28"/>
          <w:szCs w:val="28"/>
        </w:rPr>
        <w:t xml:space="preserve"> В тени молчаливого большинства или Конец социального. – Екатеринбург: Издательство Уральского университета, 2000. –  96 с.  </w:t>
      </w:r>
    </w:p>
    <w:p w14:paraId="0459F815"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lang w:val="uk-UA"/>
        </w:rPr>
        <w:t>Бодрийар Ж.</w:t>
      </w:r>
      <w:r w:rsidRPr="00715EB9">
        <w:rPr>
          <w:sz w:val="28"/>
          <w:szCs w:val="28"/>
          <w:lang w:val="uk-UA"/>
        </w:rPr>
        <w:t xml:space="preserve"> Заб</w:t>
      </w:r>
      <w:r>
        <w:rPr>
          <w:sz w:val="28"/>
          <w:szCs w:val="28"/>
        </w:rPr>
        <w:t>ыть Фуко. – СПб</w:t>
      </w:r>
      <w:r w:rsidRPr="00801257">
        <w:rPr>
          <w:sz w:val="28"/>
          <w:szCs w:val="28"/>
        </w:rPr>
        <w:t>.</w:t>
      </w:r>
      <w:r w:rsidRPr="006D53FB">
        <w:rPr>
          <w:sz w:val="28"/>
          <w:szCs w:val="28"/>
        </w:rPr>
        <w:t>:</w:t>
      </w:r>
      <w:r w:rsidRPr="00C42C0A">
        <w:rPr>
          <w:sz w:val="28"/>
          <w:szCs w:val="28"/>
        </w:rPr>
        <w:t xml:space="preserve"> </w:t>
      </w:r>
      <w:r w:rsidRPr="00715EB9">
        <w:rPr>
          <w:sz w:val="28"/>
          <w:szCs w:val="28"/>
        </w:rPr>
        <w:t>Алетейя</w:t>
      </w:r>
      <w:r w:rsidRPr="006D53FB">
        <w:rPr>
          <w:sz w:val="28"/>
          <w:szCs w:val="28"/>
        </w:rPr>
        <w:t xml:space="preserve">, </w:t>
      </w:r>
      <w:r w:rsidRPr="00715EB9">
        <w:rPr>
          <w:sz w:val="28"/>
          <w:szCs w:val="28"/>
        </w:rPr>
        <w:t xml:space="preserve">2000. – </w:t>
      </w:r>
      <w:r w:rsidRPr="00635839">
        <w:rPr>
          <w:sz w:val="28"/>
          <w:szCs w:val="28"/>
        </w:rPr>
        <w:t xml:space="preserve"> </w:t>
      </w:r>
      <w:r w:rsidRPr="00801257">
        <w:rPr>
          <w:sz w:val="28"/>
          <w:szCs w:val="28"/>
        </w:rPr>
        <w:t xml:space="preserve">143 </w:t>
      </w:r>
      <w:r w:rsidRPr="00715EB9">
        <w:rPr>
          <w:sz w:val="28"/>
          <w:szCs w:val="28"/>
        </w:rPr>
        <w:t>с.</w:t>
      </w:r>
    </w:p>
    <w:p w14:paraId="0A8F00D8"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lang w:val="uk-UA"/>
        </w:rPr>
        <w:t xml:space="preserve">Бодрийар Ж. </w:t>
      </w:r>
      <w:r w:rsidRPr="00715EB9">
        <w:rPr>
          <w:sz w:val="28"/>
          <w:szCs w:val="28"/>
          <w:lang w:val="uk-UA"/>
        </w:rPr>
        <w:t xml:space="preserve">Прозрачность зла. – М.: </w:t>
      </w:r>
      <w:r>
        <w:rPr>
          <w:sz w:val="28"/>
          <w:szCs w:val="28"/>
          <w:lang w:val="uk-UA"/>
        </w:rPr>
        <w:t xml:space="preserve">Добросвет, </w:t>
      </w:r>
      <w:r w:rsidRPr="00715EB9">
        <w:rPr>
          <w:sz w:val="28"/>
          <w:szCs w:val="28"/>
        </w:rPr>
        <w:t>2</w:t>
      </w:r>
      <w:r w:rsidRPr="009A5BE3">
        <w:rPr>
          <w:sz w:val="28"/>
          <w:szCs w:val="28"/>
        </w:rPr>
        <w:t>000</w:t>
      </w:r>
      <w:r w:rsidRPr="00715EB9">
        <w:rPr>
          <w:sz w:val="28"/>
          <w:szCs w:val="28"/>
        </w:rPr>
        <w:t xml:space="preserve"> –</w:t>
      </w:r>
      <w:r w:rsidRPr="009A5BE3">
        <w:rPr>
          <w:sz w:val="28"/>
          <w:szCs w:val="28"/>
        </w:rPr>
        <w:t xml:space="preserve"> 258 </w:t>
      </w:r>
      <w:r w:rsidRPr="00715EB9">
        <w:rPr>
          <w:sz w:val="28"/>
          <w:szCs w:val="28"/>
        </w:rPr>
        <w:t>с.</w:t>
      </w:r>
      <w:r w:rsidRPr="00715EB9">
        <w:rPr>
          <w:sz w:val="28"/>
          <w:szCs w:val="28"/>
          <w:lang w:val="uk-UA"/>
        </w:rPr>
        <w:t xml:space="preserve"> </w:t>
      </w:r>
    </w:p>
    <w:p w14:paraId="2B200F53"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rPr>
        <w:t>Бодрийар Ж.</w:t>
      </w:r>
      <w:r w:rsidRPr="00715EB9">
        <w:rPr>
          <w:sz w:val="28"/>
          <w:szCs w:val="28"/>
        </w:rPr>
        <w:t xml:space="preserve"> Символический обмен и смерть. – М.: Добросвет, 2000. – 387 с. </w:t>
      </w:r>
    </w:p>
    <w:p w14:paraId="07F8A71E"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rPr>
        <w:t>Бодрийар Ж.</w:t>
      </w:r>
      <w:r w:rsidRPr="00715EB9">
        <w:rPr>
          <w:sz w:val="28"/>
          <w:szCs w:val="28"/>
        </w:rPr>
        <w:t xml:space="preserve"> Система вещей / Пер. с фр. С.Зенкина. – Москва.: Рудомино, 1995. – 173 с.  </w:t>
      </w:r>
    </w:p>
    <w:p w14:paraId="692FD3B5"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rPr>
        <w:t>Бодрийяр Ж.</w:t>
      </w:r>
      <w:r w:rsidRPr="00715EB9">
        <w:rPr>
          <w:sz w:val="28"/>
          <w:szCs w:val="28"/>
        </w:rPr>
        <w:t xml:space="preserve"> Соблазн: Перевод с французского Алексея Гараджи. – М.: </w:t>
      </w:r>
      <w:r w:rsidRPr="00715EB9">
        <w:rPr>
          <w:sz w:val="28"/>
          <w:szCs w:val="28"/>
          <w:lang w:val="en-US"/>
        </w:rPr>
        <w:t>Ad</w:t>
      </w:r>
      <w:r w:rsidRPr="00715EB9">
        <w:rPr>
          <w:sz w:val="28"/>
          <w:szCs w:val="28"/>
        </w:rPr>
        <w:t xml:space="preserve"> </w:t>
      </w:r>
      <w:r w:rsidRPr="00715EB9">
        <w:rPr>
          <w:sz w:val="28"/>
          <w:szCs w:val="28"/>
          <w:lang w:val="en-US"/>
        </w:rPr>
        <w:t>Marginem</w:t>
      </w:r>
      <w:r w:rsidRPr="00715EB9">
        <w:rPr>
          <w:sz w:val="28"/>
          <w:szCs w:val="28"/>
        </w:rPr>
        <w:t>, 2000. – 319 с.</w:t>
      </w:r>
    </w:p>
    <w:p w14:paraId="6AD9AE3A"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sz w:val="28"/>
          <w:szCs w:val="28"/>
        </w:rPr>
        <w:t>Большой толковый социологический словарь (</w:t>
      </w:r>
      <w:r w:rsidRPr="00715EB9">
        <w:rPr>
          <w:sz w:val="28"/>
          <w:szCs w:val="28"/>
          <w:lang w:val="en-US"/>
        </w:rPr>
        <w:t>Collins</w:t>
      </w:r>
      <w:r w:rsidRPr="00715EB9">
        <w:rPr>
          <w:sz w:val="28"/>
          <w:szCs w:val="28"/>
        </w:rPr>
        <w:t>).</w:t>
      </w:r>
      <w:r w:rsidRPr="00715EB9">
        <w:rPr>
          <w:sz w:val="28"/>
          <w:szCs w:val="28"/>
          <w:lang w:val="uk-UA"/>
        </w:rPr>
        <w:t xml:space="preserve"> Том 1 (А-О):</w:t>
      </w:r>
      <w:r w:rsidRPr="00715EB9">
        <w:rPr>
          <w:i/>
          <w:iCs/>
          <w:sz w:val="28"/>
          <w:szCs w:val="28"/>
          <w:lang w:val="uk-UA"/>
        </w:rPr>
        <w:t xml:space="preserve"> </w:t>
      </w:r>
      <w:r w:rsidRPr="00715EB9">
        <w:rPr>
          <w:sz w:val="28"/>
          <w:szCs w:val="28"/>
          <w:lang w:val="uk-UA"/>
        </w:rPr>
        <w:t>Пер. с англ. – М.: Вече, АСТ, 1999. – 544 с.</w:t>
      </w:r>
    </w:p>
    <w:p w14:paraId="3BFDE15B"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sz w:val="28"/>
          <w:szCs w:val="28"/>
        </w:rPr>
        <w:t>Большой толковый социологический словарь (</w:t>
      </w:r>
      <w:r w:rsidRPr="00715EB9">
        <w:rPr>
          <w:sz w:val="28"/>
          <w:szCs w:val="28"/>
          <w:lang w:val="en-US"/>
        </w:rPr>
        <w:t>Collins</w:t>
      </w:r>
      <w:r w:rsidRPr="00715EB9">
        <w:rPr>
          <w:sz w:val="28"/>
          <w:szCs w:val="28"/>
        </w:rPr>
        <w:t>).</w:t>
      </w:r>
      <w:r w:rsidRPr="00715EB9">
        <w:rPr>
          <w:sz w:val="28"/>
          <w:szCs w:val="28"/>
          <w:lang w:val="uk-UA"/>
        </w:rPr>
        <w:t xml:space="preserve"> Том 2 (П-Я):</w:t>
      </w:r>
      <w:r w:rsidRPr="00715EB9">
        <w:rPr>
          <w:i/>
          <w:iCs/>
          <w:sz w:val="28"/>
          <w:szCs w:val="28"/>
          <w:lang w:val="uk-UA"/>
        </w:rPr>
        <w:t xml:space="preserve"> </w:t>
      </w:r>
      <w:r w:rsidRPr="00715EB9">
        <w:rPr>
          <w:sz w:val="28"/>
          <w:szCs w:val="28"/>
          <w:lang w:val="uk-UA"/>
        </w:rPr>
        <w:t xml:space="preserve">Пер. с англ. – М.: Вече, АСТ, 1999. – 528 с.   </w:t>
      </w:r>
    </w:p>
    <w:p w14:paraId="15BB2452"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rPr>
        <w:t>Бузгалин А.</w:t>
      </w:r>
      <w:r w:rsidRPr="00715EB9">
        <w:rPr>
          <w:i/>
          <w:iCs/>
          <w:sz w:val="28"/>
          <w:szCs w:val="28"/>
          <w:lang w:val="uk-UA"/>
        </w:rPr>
        <w:t xml:space="preserve"> В. </w:t>
      </w:r>
      <w:r w:rsidRPr="00715EB9">
        <w:rPr>
          <w:sz w:val="28"/>
          <w:szCs w:val="28"/>
          <w:lang w:val="uk-UA"/>
        </w:rPr>
        <w:t xml:space="preserve">Постмодернизм устарел... (Закат неолиберализма чреват угрозой </w:t>
      </w:r>
      <w:r w:rsidRPr="00715EB9">
        <w:rPr>
          <w:sz w:val="28"/>
          <w:szCs w:val="28"/>
        </w:rPr>
        <w:t>“протоимперии”</w:t>
      </w:r>
      <w:r w:rsidRPr="00715EB9">
        <w:rPr>
          <w:sz w:val="28"/>
          <w:szCs w:val="28"/>
          <w:lang w:val="uk-UA"/>
        </w:rPr>
        <w:t xml:space="preserve">) </w:t>
      </w:r>
      <w:r w:rsidRPr="00715EB9">
        <w:rPr>
          <w:sz w:val="28"/>
          <w:szCs w:val="28"/>
        </w:rPr>
        <w:t>// Вопросы философии. – 2004. – № 2. – С. 3-15.</w:t>
      </w:r>
    </w:p>
    <w:p w14:paraId="476D2379"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napToGrid w:val="0"/>
          <w:sz w:val="28"/>
          <w:szCs w:val="28"/>
          <w:lang w:val="uk-UA"/>
        </w:rPr>
      </w:pPr>
      <w:r w:rsidRPr="00715EB9">
        <w:rPr>
          <w:i/>
          <w:iCs/>
          <w:snapToGrid w:val="0"/>
          <w:sz w:val="28"/>
          <w:szCs w:val="28"/>
          <w:lang w:val="uk-UA"/>
        </w:rPr>
        <w:t xml:space="preserve">Бурлачук В. </w:t>
      </w:r>
      <w:r w:rsidRPr="00715EB9">
        <w:rPr>
          <w:snapToGrid w:val="0"/>
          <w:sz w:val="28"/>
          <w:szCs w:val="28"/>
          <w:lang w:val="uk-UA"/>
        </w:rPr>
        <w:t>Жан Бодріяр, маси і “кінець соціології” // Соціологія: теорія, методи, маркетинг. – 2003.  -  № 2. – С. 46-59.</w:t>
      </w:r>
    </w:p>
    <w:p w14:paraId="40F6AFF3"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napToGrid w:val="0"/>
          <w:sz w:val="28"/>
          <w:szCs w:val="28"/>
          <w:lang w:val="uk-UA"/>
        </w:rPr>
      </w:pPr>
      <w:r w:rsidRPr="00715EB9">
        <w:rPr>
          <w:i/>
          <w:iCs/>
          <w:snapToGrid w:val="0"/>
          <w:sz w:val="28"/>
          <w:szCs w:val="28"/>
          <w:lang w:val="uk-UA"/>
        </w:rPr>
        <w:t>Бурлачук В.</w:t>
      </w:r>
      <w:r w:rsidRPr="00715EB9">
        <w:rPr>
          <w:snapToGrid w:val="0"/>
          <w:sz w:val="28"/>
          <w:szCs w:val="28"/>
          <w:lang w:val="uk-UA"/>
        </w:rPr>
        <w:t xml:space="preserve"> Символ и власть: роль символических структур в построении картины социального мира. К.:  Институт социологии НАН Украины, 2002. – 266 с.</w:t>
      </w:r>
    </w:p>
    <w:p w14:paraId="52C8D2B2"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rPr>
        <w:t xml:space="preserve">Валлерстайн </w:t>
      </w:r>
      <w:r w:rsidRPr="00715EB9">
        <w:rPr>
          <w:i/>
          <w:iCs/>
          <w:sz w:val="28"/>
          <w:szCs w:val="28"/>
          <w:lang w:val="uk-UA"/>
        </w:rPr>
        <w:t>І</w:t>
      </w:r>
      <w:r w:rsidRPr="00715EB9">
        <w:rPr>
          <w:i/>
          <w:iCs/>
          <w:sz w:val="28"/>
          <w:szCs w:val="28"/>
        </w:rPr>
        <w:t>.</w:t>
      </w:r>
      <w:r w:rsidRPr="00715EB9">
        <w:rPr>
          <w:i/>
          <w:iCs/>
          <w:sz w:val="28"/>
          <w:szCs w:val="28"/>
          <w:lang w:val="uk-UA"/>
        </w:rPr>
        <w:t xml:space="preserve"> </w:t>
      </w:r>
      <w:r w:rsidRPr="00715EB9">
        <w:rPr>
          <w:sz w:val="28"/>
          <w:szCs w:val="28"/>
          <w:lang w:val="uk-UA"/>
        </w:rPr>
        <w:t>Інтелектуали за доби переходу // Соціологія:</w:t>
      </w:r>
      <w:r w:rsidRPr="00715EB9">
        <w:rPr>
          <w:sz w:val="28"/>
          <w:szCs w:val="28"/>
        </w:rPr>
        <w:t xml:space="preserve"> </w:t>
      </w:r>
      <w:r w:rsidRPr="00715EB9">
        <w:rPr>
          <w:sz w:val="28"/>
          <w:szCs w:val="28"/>
        </w:rPr>
        <w:tab/>
      </w:r>
      <w:r w:rsidRPr="00715EB9">
        <w:rPr>
          <w:sz w:val="28"/>
          <w:szCs w:val="28"/>
          <w:lang w:val="uk-UA"/>
        </w:rPr>
        <w:t>теорія, методи, маркетинг. – 2002. – № 3. – С. 42-56.</w:t>
      </w:r>
      <w:r w:rsidRPr="00715EB9">
        <w:rPr>
          <w:sz w:val="28"/>
          <w:szCs w:val="28"/>
        </w:rPr>
        <w:tab/>
      </w:r>
    </w:p>
    <w:p w14:paraId="7D47D332"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lang w:val="uk-UA"/>
        </w:rPr>
        <w:lastRenderedPageBreak/>
        <w:t>Волков Ю.Г., Нечипуренко В.Н., Сам</w:t>
      </w:r>
      <w:r w:rsidRPr="00715EB9">
        <w:rPr>
          <w:i/>
          <w:iCs/>
          <w:sz w:val="28"/>
          <w:szCs w:val="28"/>
        </w:rPr>
        <w:t xml:space="preserve">ыгин С.И. </w:t>
      </w:r>
      <w:r w:rsidRPr="00715EB9">
        <w:rPr>
          <w:sz w:val="28"/>
          <w:szCs w:val="28"/>
        </w:rPr>
        <w:t xml:space="preserve">Социология: история и современность. Ростов-на-Дону: Феникс, 1999. – 672с. </w:t>
      </w:r>
    </w:p>
    <w:p w14:paraId="477E31E1"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rPr>
        <w:t>Гараджа А. В.</w:t>
      </w:r>
      <w:r w:rsidRPr="00715EB9">
        <w:rPr>
          <w:sz w:val="28"/>
          <w:szCs w:val="28"/>
        </w:rPr>
        <w:t xml:space="preserve"> Критика метафизики в постструктурализме (по работам Ж. Дерриды 80-х годов). – М., 1989. – 50 с. </w:t>
      </w:r>
    </w:p>
    <w:p w14:paraId="4F4C635F"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rPr>
        <w:t>Гидденс</w:t>
      </w:r>
      <w:r w:rsidRPr="00715EB9">
        <w:rPr>
          <w:i/>
          <w:iCs/>
          <w:sz w:val="28"/>
          <w:szCs w:val="28"/>
          <w:lang w:val="en-GB"/>
        </w:rPr>
        <w:t xml:space="preserve"> </w:t>
      </w:r>
      <w:r w:rsidRPr="00715EB9">
        <w:rPr>
          <w:i/>
          <w:iCs/>
          <w:sz w:val="28"/>
          <w:szCs w:val="28"/>
        </w:rPr>
        <w:t>Э</w:t>
      </w:r>
      <w:r w:rsidRPr="00715EB9">
        <w:rPr>
          <w:i/>
          <w:iCs/>
          <w:sz w:val="28"/>
          <w:szCs w:val="28"/>
          <w:lang w:val="en-GB"/>
        </w:rPr>
        <w:t xml:space="preserve">. </w:t>
      </w:r>
      <w:r w:rsidRPr="00715EB9">
        <w:rPr>
          <w:sz w:val="28"/>
          <w:szCs w:val="28"/>
        </w:rPr>
        <w:t>Последствия</w:t>
      </w:r>
      <w:r w:rsidRPr="00715EB9">
        <w:rPr>
          <w:sz w:val="28"/>
          <w:szCs w:val="28"/>
          <w:lang w:val="en-GB"/>
        </w:rPr>
        <w:t xml:space="preserve"> </w:t>
      </w:r>
      <w:r w:rsidRPr="00715EB9">
        <w:rPr>
          <w:sz w:val="28"/>
          <w:szCs w:val="28"/>
        </w:rPr>
        <w:t>модернити</w:t>
      </w:r>
      <w:r w:rsidRPr="00715EB9">
        <w:rPr>
          <w:sz w:val="28"/>
          <w:szCs w:val="28"/>
          <w:lang w:val="en-GB"/>
        </w:rPr>
        <w:t xml:space="preserve"> (</w:t>
      </w:r>
      <w:r w:rsidRPr="00715EB9">
        <w:rPr>
          <w:sz w:val="28"/>
          <w:szCs w:val="28"/>
          <w:lang w:val="en-US"/>
        </w:rPr>
        <w:t>The Consequences of Modernity. Cambridge</w:t>
      </w:r>
      <w:r w:rsidRPr="00715EB9">
        <w:rPr>
          <w:sz w:val="28"/>
          <w:szCs w:val="28"/>
        </w:rPr>
        <w:t xml:space="preserve">, </w:t>
      </w:r>
      <w:r w:rsidRPr="00715EB9">
        <w:rPr>
          <w:sz w:val="28"/>
          <w:szCs w:val="28"/>
          <w:lang w:val="en-US"/>
        </w:rPr>
        <w:t>Polity</w:t>
      </w:r>
      <w:r w:rsidRPr="00715EB9">
        <w:rPr>
          <w:sz w:val="28"/>
          <w:szCs w:val="28"/>
        </w:rPr>
        <w:t xml:space="preserve"> </w:t>
      </w:r>
      <w:r w:rsidRPr="00715EB9">
        <w:rPr>
          <w:sz w:val="28"/>
          <w:szCs w:val="28"/>
          <w:lang w:val="en-US"/>
        </w:rPr>
        <w:t>Press</w:t>
      </w:r>
      <w:r w:rsidRPr="00715EB9">
        <w:rPr>
          <w:sz w:val="28"/>
          <w:szCs w:val="28"/>
        </w:rPr>
        <w:t xml:space="preserve">, 1996) / Новая постиндустриальная волна на Западе. Антология / Под редакцией В.Л.Иноземцева. М.: </w:t>
      </w:r>
      <w:r w:rsidRPr="00715EB9">
        <w:rPr>
          <w:sz w:val="28"/>
          <w:szCs w:val="28"/>
          <w:lang w:val="en-US"/>
        </w:rPr>
        <w:t>Academia</w:t>
      </w:r>
      <w:r w:rsidRPr="00715EB9">
        <w:rPr>
          <w:sz w:val="28"/>
          <w:szCs w:val="28"/>
          <w:lang w:val="uk-UA"/>
        </w:rPr>
        <w:t xml:space="preserve">, 1999. </w:t>
      </w:r>
      <w:r w:rsidRPr="00BC123A">
        <w:rPr>
          <w:sz w:val="28"/>
          <w:szCs w:val="28"/>
        </w:rPr>
        <w:t xml:space="preserve">– </w:t>
      </w:r>
      <w:r w:rsidRPr="00715EB9">
        <w:rPr>
          <w:sz w:val="28"/>
          <w:szCs w:val="28"/>
          <w:lang w:val="uk-UA"/>
        </w:rPr>
        <w:t>640 с.</w:t>
      </w:r>
    </w:p>
    <w:p w14:paraId="408D1D29"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rPr>
      </w:pPr>
      <w:r w:rsidRPr="00715EB9">
        <w:rPr>
          <w:sz w:val="28"/>
          <w:szCs w:val="28"/>
          <w:lang w:val="uk-UA"/>
        </w:rPr>
        <w:t>Глобализация: тенденция и перспективы // Философские науки. – 2001. – № 1. – С. 5-54.</w:t>
      </w:r>
    </w:p>
    <w:p w14:paraId="00A48C15"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napToGrid w:val="0"/>
          <w:sz w:val="28"/>
          <w:szCs w:val="28"/>
          <w:lang w:val="uk-UA"/>
        </w:rPr>
      </w:pPr>
      <w:r w:rsidRPr="00715EB9">
        <w:rPr>
          <w:i/>
          <w:iCs/>
          <w:snapToGrid w:val="0"/>
          <w:sz w:val="28"/>
          <w:szCs w:val="28"/>
          <w:lang w:val="uk-UA"/>
        </w:rPr>
        <w:t>Головаха Е.</w:t>
      </w:r>
      <w:r w:rsidRPr="00715EB9">
        <w:rPr>
          <w:i/>
          <w:iCs/>
          <w:sz w:val="28"/>
          <w:szCs w:val="28"/>
          <w:lang w:val="uk-UA"/>
        </w:rPr>
        <w:t xml:space="preserve">И. </w:t>
      </w:r>
      <w:r w:rsidRPr="00715EB9">
        <w:rPr>
          <w:sz w:val="28"/>
          <w:szCs w:val="28"/>
          <w:lang w:val="uk-UA"/>
        </w:rPr>
        <w:t>Неосословное общество ХХ</w:t>
      </w:r>
      <w:r w:rsidRPr="00715EB9">
        <w:rPr>
          <w:sz w:val="28"/>
          <w:szCs w:val="28"/>
          <w:lang w:val="en-US"/>
        </w:rPr>
        <w:t>I</w:t>
      </w:r>
      <w:r w:rsidRPr="00715EB9">
        <w:rPr>
          <w:sz w:val="28"/>
          <w:szCs w:val="28"/>
        </w:rPr>
        <w:t xml:space="preserve"> столетия // Проблеми розвитку соц</w:t>
      </w:r>
      <w:r w:rsidRPr="00715EB9">
        <w:rPr>
          <w:sz w:val="28"/>
          <w:szCs w:val="28"/>
          <w:lang w:val="uk-UA"/>
        </w:rPr>
        <w:t>іологічної теорії. Теоретичні проблеми змін соціальної структури українського суспільства: Наукові доповіді і повідомлення ІІ Всеукраїнської соціологічної конференції / Соціологічна Асоціація України, Інститут соціології НАН України; М.О.Шульга (наук. ред.) та ін. – К., 2002. – с. 42-48.</w:t>
      </w:r>
    </w:p>
    <w:p w14:paraId="439EC178"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napToGrid w:val="0"/>
          <w:sz w:val="28"/>
          <w:szCs w:val="28"/>
          <w:lang w:val="uk-UA"/>
        </w:rPr>
        <w:t>Головаха Е.</w:t>
      </w:r>
      <w:r w:rsidRPr="00715EB9">
        <w:rPr>
          <w:i/>
          <w:iCs/>
          <w:sz w:val="28"/>
          <w:szCs w:val="28"/>
          <w:lang w:val="uk-UA"/>
        </w:rPr>
        <w:t xml:space="preserve">И. </w:t>
      </w:r>
      <w:r w:rsidRPr="00715EB9">
        <w:rPr>
          <w:sz w:val="28"/>
          <w:szCs w:val="28"/>
        </w:rPr>
        <w:t>Социологическая</w:t>
      </w:r>
      <w:r w:rsidRPr="00715EB9">
        <w:rPr>
          <w:sz w:val="28"/>
          <w:szCs w:val="28"/>
          <w:lang w:val="uk-UA"/>
        </w:rPr>
        <w:t xml:space="preserve"> публицистика. – Киев: Институт социологии</w:t>
      </w:r>
      <w:r w:rsidRPr="00715EB9">
        <w:rPr>
          <w:sz w:val="28"/>
          <w:szCs w:val="28"/>
        </w:rPr>
        <w:t xml:space="preserve"> НАН Украины, 2001. – 226 с.</w:t>
      </w:r>
    </w:p>
    <w:p w14:paraId="3C70E925"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napToGrid w:val="0"/>
          <w:sz w:val="28"/>
          <w:szCs w:val="28"/>
          <w:lang w:val="uk-UA"/>
        </w:rPr>
        <w:t>Грабовський С.</w:t>
      </w:r>
      <w:r w:rsidRPr="00715EB9">
        <w:rPr>
          <w:sz w:val="28"/>
          <w:szCs w:val="28"/>
          <w:lang w:val="uk-UA"/>
        </w:rPr>
        <w:t xml:space="preserve"> Постмодерний дискурс і кризове буття людини // </w:t>
      </w:r>
      <w:r w:rsidRPr="00715EB9">
        <w:rPr>
          <w:sz w:val="28"/>
          <w:szCs w:val="28"/>
        </w:rPr>
        <w:t>“</w:t>
      </w:r>
      <w:r w:rsidRPr="00715EB9">
        <w:rPr>
          <w:sz w:val="28"/>
          <w:szCs w:val="28"/>
          <w:lang w:val="uk-UA"/>
        </w:rPr>
        <w:t>Ї</w:t>
      </w:r>
      <w:r w:rsidRPr="00715EB9">
        <w:rPr>
          <w:sz w:val="28"/>
          <w:szCs w:val="28"/>
        </w:rPr>
        <w:t>”</w:t>
      </w:r>
      <w:r w:rsidRPr="00715EB9">
        <w:rPr>
          <w:sz w:val="28"/>
          <w:szCs w:val="28"/>
          <w:lang w:val="uk-UA"/>
        </w:rPr>
        <w:t xml:space="preserve">. Незалежний культурологічний часопис. – 2002. – </w:t>
      </w:r>
      <w:r>
        <w:rPr>
          <w:sz w:val="28"/>
          <w:szCs w:val="28"/>
          <w:lang w:val="uk-UA"/>
        </w:rPr>
        <w:t>№</w:t>
      </w:r>
      <w:r w:rsidRPr="00715EB9">
        <w:rPr>
          <w:sz w:val="28"/>
          <w:szCs w:val="28"/>
          <w:lang w:val="uk-UA"/>
        </w:rPr>
        <w:t xml:space="preserve"> 26. – </w:t>
      </w:r>
      <w:r>
        <w:rPr>
          <w:sz w:val="28"/>
          <w:szCs w:val="28"/>
          <w:lang w:val="uk-UA"/>
        </w:rPr>
        <w:t>С</w:t>
      </w:r>
      <w:r w:rsidRPr="00715EB9">
        <w:rPr>
          <w:sz w:val="28"/>
          <w:szCs w:val="28"/>
          <w:lang w:val="uk-UA"/>
        </w:rPr>
        <w:t>.9-31.</w:t>
      </w:r>
    </w:p>
    <w:p w14:paraId="52ACF97F"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rPr>
        <w:t>Губман Б.</w:t>
      </w:r>
      <w:r w:rsidRPr="00715EB9">
        <w:rPr>
          <w:sz w:val="28"/>
          <w:szCs w:val="28"/>
          <w:lang w:val="uk-UA"/>
        </w:rPr>
        <w:t xml:space="preserve"> </w:t>
      </w:r>
      <w:r w:rsidRPr="00715EB9">
        <w:rPr>
          <w:i/>
          <w:iCs/>
          <w:sz w:val="28"/>
          <w:szCs w:val="28"/>
          <w:lang w:val="uk-UA"/>
        </w:rPr>
        <w:t xml:space="preserve">Л. </w:t>
      </w:r>
      <w:r w:rsidRPr="00715EB9">
        <w:rPr>
          <w:sz w:val="28"/>
          <w:szCs w:val="28"/>
          <w:lang w:val="uk-UA"/>
        </w:rPr>
        <w:t>Западная философия культуры ХХ века. – Тверь: Леан, 1997. – 288 с.</w:t>
      </w:r>
    </w:p>
    <w:p w14:paraId="50EC5ACC"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Да</w:t>
      </w:r>
      <w:r w:rsidRPr="00715EB9">
        <w:rPr>
          <w:i/>
          <w:iCs/>
          <w:sz w:val="28"/>
          <w:szCs w:val="28"/>
        </w:rPr>
        <w:t>выдов Ю. Н</w:t>
      </w:r>
      <w:r w:rsidRPr="00715EB9">
        <w:rPr>
          <w:sz w:val="28"/>
          <w:szCs w:val="28"/>
        </w:rPr>
        <w:t>.</w:t>
      </w:r>
      <w:r w:rsidRPr="00715EB9">
        <w:rPr>
          <w:sz w:val="28"/>
          <w:szCs w:val="28"/>
          <w:lang w:val="uk-UA"/>
        </w:rPr>
        <w:t xml:space="preserve"> Ж. Деррида и маркиз де Сад. В кн..: </w:t>
      </w:r>
      <w:r w:rsidRPr="00715EB9">
        <w:rPr>
          <w:i/>
          <w:iCs/>
          <w:sz w:val="28"/>
          <w:szCs w:val="28"/>
        </w:rPr>
        <w:t>История теоретической социологии.</w:t>
      </w:r>
      <w:r w:rsidRPr="00715EB9">
        <w:rPr>
          <w:sz w:val="28"/>
          <w:szCs w:val="28"/>
        </w:rPr>
        <w:t xml:space="preserve"> В 4-х т. Т.4 / Отв. ред. и  составитель Ю.Н. Давыдов. –  СПб.: РХГИ, 2000. –</w:t>
      </w:r>
      <w:r w:rsidRPr="00715EB9">
        <w:rPr>
          <w:sz w:val="28"/>
          <w:szCs w:val="28"/>
          <w:lang w:val="uk-UA"/>
        </w:rPr>
        <w:t xml:space="preserve"> С.699-718.</w:t>
      </w:r>
    </w:p>
    <w:p w14:paraId="16641FE6"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Да</w:t>
      </w:r>
      <w:r w:rsidRPr="00715EB9">
        <w:rPr>
          <w:i/>
          <w:iCs/>
          <w:sz w:val="28"/>
          <w:szCs w:val="28"/>
        </w:rPr>
        <w:t>выдов Ю. Н</w:t>
      </w:r>
      <w:r w:rsidRPr="00715EB9">
        <w:rPr>
          <w:sz w:val="28"/>
          <w:szCs w:val="28"/>
        </w:rPr>
        <w:t>. История теоретической социологии. Введение. // Социальные исследования. – 1993. -  № 5. – С. 33-50.</w:t>
      </w:r>
    </w:p>
    <w:p w14:paraId="1A288197"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lang w:val="uk-UA"/>
        </w:rPr>
        <w:t>Да</w:t>
      </w:r>
      <w:r w:rsidRPr="00715EB9">
        <w:rPr>
          <w:i/>
          <w:iCs/>
          <w:sz w:val="28"/>
          <w:szCs w:val="28"/>
        </w:rPr>
        <w:t>выдов Ю. Н</w:t>
      </w:r>
      <w:r w:rsidRPr="00715EB9">
        <w:rPr>
          <w:sz w:val="28"/>
          <w:szCs w:val="28"/>
        </w:rPr>
        <w:t>.</w:t>
      </w:r>
      <w:r w:rsidRPr="00715EB9">
        <w:rPr>
          <w:sz w:val="28"/>
          <w:szCs w:val="28"/>
          <w:lang w:val="uk-UA"/>
        </w:rPr>
        <w:t xml:space="preserve"> У истоков социологического постмодернизма: от распредмечивания социальной</w:t>
      </w:r>
      <w:r w:rsidRPr="00715EB9">
        <w:rPr>
          <w:sz w:val="28"/>
          <w:szCs w:val="28"/>
        </w:rPr>
        <w:t xml:space="preserve">   науки к плюралистическому разложению разумности. </w:t>
      </w:r>
      <w:r w:rsidRPr="00715EB9">
        <w:rPr>
          <w:sz w:val="28"/>
          <w:szCs w:val="28"/>
          <w:lang w:val="uk-UA"/>
        </w:rPr>
        <w:t xml:space="preserve">В кн..: </w:t>
      </w:r>
      <w:r w:rsidRPr="00715EB9">
        <w:rPr>
          <w:i/>
          <w:iCs/>
          <w:sz w:val="28"/>
          <w:szCs w:val="28"/>
        </w:rPr>
        <w:t>История теоретической социологии.</w:t>
      </w:r>
      <w:r w:rsidRPr="00715EB9">
        <w:rPr>
          <w:sz w:val="28"/>
          <w:szCs w:val="28"/>
        </w:rPr>
        <w:t xml:space="preserve"> В 4-х т. Т.4 / Отв. ред. и  составитель Ю.Н. Давыдов. –  СПб.: РХГИ, 2000. –</w:t>
      </w:r>
      <w:r w:rsidRPr="00715EB9">
        <w:rPr>
          <w:sz w:val="28"/>
          <w:szCs w:val="28"/>
          <w:lang w:val="uk-UA"/>
        </w:rPr>
        <w:t xml:space="preserve"> С. 276-308.</w:t>
      </w:r>
    </w:p>
    <w:p w14:paraId="1F0038D4"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sz w:val="28"/>
          <w:szCs w:val="28"/>
        </w:rPr>
        <w:t>Делёз Ж. Различие и повторение. – М.:</w:t>
      </w:r>
      <w:r w:rsidRPr="00715EB9">
        <w:rPr>
          <w:sz w:val="28"/>
          <w:szCs w:val="28"/>
          <w:lang w:val="uk-UA"/>
        </w:rPr>
        <w:t xml:space="preserve"> ООО </w:t>
      </w:r>
      <w:r w:rsidRPr="00715EB9">
        <w:rPr>
          <w:sz w:val="28"/>
          <w:szCs w:val="28"/>
        </w:rPr>
        <w:t>“Издательство АСТ”, 1998</w:t>
      </w:r>
      <w:r w:rsidRPr="00715EB9">
        <w:rPr>
          <w:sz w:val="28"/>
          <w:szCs w:val="28"/>
          <w:lang w:val="uk-UA"/>
        </w:rPr>
        <w:t>. – 3</w:t>
      </w:r>
      <w:r w:rsidRPr="00BD643F">
        <w:rPr>
          <w:sz w:val="28"/>
          <w:szCs w:val="28"/>
        </w:rPr>
        <w:t>85</w:t>
      </w:r>
      <w:r w:rsidRPr="00715EB9">
        <w:rPr>
          <w:sz w:val="28"/>
          <w:szCs w:val="28"/>
          <w:lang w:val="uk-UA"/>
        </w:rPr>
        <w:t xml:space="preserve"> с.</w:t>
      </w:r>
    </w:p>
    <w:p w14:paraId="6690CE9E"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sz w:val="28"/>
          <w:szCs w:val="28"/>
          <w:lang w:val="uk-UA"/>
        </w:rPr>
        <w:lastRenderedPageBreak/>
        <w:t>Дел</w:t>
      </w:r>
      <w:r w:rsidRPr="00715EB9">
        <w:rPr>
          <w:sz w:val="28"/>
          <w:szCs w:val="28"/>
        </w:rPr>
        <w:t xml:space="preserve">ёз Ж., Гаттари Ф. Ризома. Введение // КорневиЩе ОБ. Книга неклассической эстетики. М.: </w:t>
      </w:r>
      <w:r>
        <w:rPr>
          <w:sz w:val="28"/>
          <w:szCs w:val="28"/>
          <w:lang w:val="uk-UA"/>
        </w:rPr>
        <w:t>ООО</w:t>
      </w:r>
      <w:r w:rsidRPr="00715EB9">
        <w:rPr>
          <w:sz w:val="28"/>
          <w:szCs w:val="28"/>
          <w:lang w:val="uk-UA"/>
        </w:rPr>
        <w:t xml:space="preserve"> </w:t>
      </w:r>
      <w:r w:rsidRPr="00715EB9">
        <w:rPr>
          <w:sz w:val="28"/>
          <w:szCs w:val="28"/>
        </w:rPr>
        <w:t>“Издательство АСТ”,</w:t>
      </w:r>
      <w:r w:rsidRPr="00715EB9">
        <w:rPr>
          <w:sz w:val="28"/>
          <w:szCs w:val="28"/>
          <w:lang w:val="uk-UA"/>
        </w:rPr>
        <w:t xml:space="preserve"> </w:t>
      </w:r>
      <w:r w:rsidRPr="00715EB9">
        <w:rPr>
          <w:sz w:val="28"/>
          <w:szCs w:val="28"/>
        </w:rPr>
        <w:t>1998</w:t>
      </w:r>
      <w:r w:rsidRPr="00715EB9">
        <w:rPr>
          <w:sz w:val="28"/>
          <w:szCs w:val="28"/>
          <w:lang w:val="uk-UA"/>
        </w:rPr>
        <w:t>. – 275 с.</w:t>
      </w:r>
    </w:p>
    <w:p w14:paraId="5C5366AD"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lang w:val="uk-UA"/>
        </w:rPr>
        <w:t>Деррида Ж</w:t>
      </w:r>
      <w:r w:rsidRPr="00715EB9">
        <w:rPr>
          <w:i/>
          <w:iCs/>
          <w:sz w:val="28"/>
          <w:szCs w:val="28"/>
        </w:rPr>
        <w:t xml:space="preserve">. </w:t>
      </w:r>
      <w:r w:rsidRPr="00715EB9">
        <w:rPr>
          <w:sz w:val="28"/>
          <w:szCs w:val="28"/>
        </w:rPr>
        <w:t>Грамматология.</w:t>
      </w:r>
      <w:r w:rsidRPr="00715EB9">
        <w:rPr>
          <w:sz w:val="28"/>
          <w:szCs w:val="28"/>
          <w:lang w:val="uk-UA"/>
        </w:rPr>
        <w:t xml:space="preserve"> </w:t>
      </w:r>
      <w:r w:rsidRPr="00715EB9">
        <w:rPr>
          <w:sz w:val="28"/>
          <w:szCs w:val="28"/>
        </w:rPr>
        <w:t xml:space="preserve">М.: </w:t>
      </w:r>
      <w:r w:rsidRPr="00715EB9">
        <w:rPr>
          <w:sz w:val="28"/>
          <w:szCs w:val="28"/>
          <w:lang w:val="en-US"/>
        </w:rPr>
        <w:t>Ad</w:t>
      </w:r>
      <w:r w:rsidRPr="00715EB9">
        <w:rPr>
          <w:sz w:val="28"/>
          <w:szCs w:val="28"/>
        </w:rPr>
        <w:t xml:space="preserve"> </w:t>
      </w:r>
      <w:r w:rsidRPr="00715EB9">
        <w:rPr>
          <w:sz w:val="28"/>
          <w:szCs w:val="28"/>
          <w:lang w:val="en-US"/>
        </w:rPr>
        <w:t>Marginem</w:t>
      </w:r>
      <w:r w:rsidRPr="00715EB9">
        <w:rPr>
          <w:sz w:val="28"/>
          <w:szCs w:val="28"/>
        </w:rPr>
        <w:t>, 200</w:t>
      </w:r>
      <w:r w:rsidRPr="00715EB9">
        <w:rPr>
          <w:sz w:val="28"/>
          <w:szCs w:val="28"/>
          <w:lang w:val="uk-UA"/>
        </w:rPr>
        <w:t>1</w:t>
      </w:r>
      <w:r w:rsidRPr="00715EB9">
        <w:rPr>
          <w:sz w:val="28"/>
          <w:szCs w:val="28"/>
        </w:rPr>
        <w:t xml:space="preserve">. – </w:t>
      </w:r>
      <w:r w:rsidRPr="00715EB9">
        <w:rPr>
          <w:sz w:val="28"/>
          <w:szCs w:val="28"/>
          <w:lang w:val="uk-UA"/>
        </w:rPr>
        <w:t>2</w:t>
      </w:r>
      <w:r w:rsidRPr="00715EB9">
        <w:rPr>
          <w:sz w:val="28"/>
          <w:szCs w:val="28"/>
        </w:rPr>
        <w:t>9</w:t>
      </w:r>
      <w:r w:rsidRPr="00BC123A">
        <w:rPr>
          <w:sz w:val="28"/>
          <w:szCs w:val="28"/>
        </w:rPr>
        <w:t>7</w:t>
      </w:r>
      <w:r w:rsidRPr="00715EB9">
        <w:rPr>
          <w:sz w:val="28"/>
          <w:szCs w:val="28"/>
        </w:rPr>
        <w:t xml:space="preserve"> с.</w:t>
      </w:r>
    </w:p>
    <w:p w14:paraId="0696EE8A"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sz w:val="28"/>
          <w:szCs w:val="28"/>
        </w:rPr>
        <w:t xml:space="preserve"> </w:t>
      </w:r>
      <w:r w:rsidRPr="00715EB9">
        <w:rPr>
          <w:i/>
          <w:iCs/>
          <w:sz w:val="28"/>
          <w:szCs w:val="28"/>
        </w:rPr>
        <w:t xml:space="preserve">Деррида Ж. </w:t>
      </w:r>
      <w:r w:rsidRPr="00715EB9">
        <w:rPr>
          <w:sz w:val="28"/>
          <w:szCs w:val="28"/>
        </w:rPr>
        <w:t>Жак Деррида в Москве: деконструкция путешествия. –  М.: РИК  “Культура”, 1993. – 208 с.</w:t>
      </w:r>
    </w:p>
    <w:p w14:paraId="6749E8FD"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rPr>
        <w:t>Деррида Ж.</w:t>
      </w:r>
      <w:r w:rsidRPr="00715EB9">
        <w:rPr>
          <w:i/>
          <w:iCs/>
          <w:sz w:val="28"/>
          <w:szCs w:val="28"/>
          <w:lang w:val="uk-UA"/>
        </w:rPr>
        <w:t xml:space="preserve"> </w:t>
      </w:r>
      <w:r w:rsidRPr="00715EB9">
        <w:rPr>
          <w:sz w:val="28"/>
          <w:szCs w:val="28"/>
          <w:lang w:val="uk-UA"/>
        </w:rPr>
        <w:t xml:space="preserve">О </w:t>
      </w:r>
      <w:r w:rsidRPr="00715EB9">
        <w:rPr>
          <w:sz w:val="28"/>
          <w:szCs w:val="28"/>
        </w:rPr>
        <w:t>почтовой открытке от Сократа до Фрейда и не только: Пер. с фр. – Минск: Современный литератор, 1999. – 831 с.</w:t>
      </w:r>
    </w:p>
    <w:p w14:paraId="197C2F58"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rPr>
        <w:t xml:space="preserve">Деррида Ж. </w:t>
      </w:r>
      <w:r w:rsidRPr="00715EB9">
        <w:rPr>
          <w:sz w:val="28"/>
          <w:szCs w:val="28"/>
        </w:rPr>
        <w:t>Письмо японскому другу // Вопросы философии. – 1992. – №  4. – С. 53-57.</w:t>
      </w:r>
    </w:p>
    <w:p w14:paraId="4C30F8FE"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 xml:space="preserve">Дзюба І.М. </w:t>
      </w:r>
      <w:r w:rsidRPr="00715EB9">
        <w:rPr>
          <w:sz w:val="28"/>
          <w:szCs w:val="28"/>
          <w:lang w:val="uk-UA"/>
        </w:rPr>
        <w:t xml:space="preserve">Україна перед сфінксом майбутнього // Український історичний журнал. – 2002. – № 3. – с. 3 – 22. </w:t>
      </w:r>
    </w:p>
    <w:p w14:paraId="0DCD00B1"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sz w:val="28"/>
          <w:szCs w:val="28"/>
        </w:rPr>
        <w:t xml:space="preserve">Западноевропейские страны: Особенности социально-экономических моделей / РАН, Институт МЭМО; А.В.Авилова, А.М.Волков, В.П.Гутник (отв. ред.) и др. – М.: Наука, 2002 – 271 с.         </w:t>
      </w:r>
    </w:p>
    <w:p w14:paraId="0CA046AB"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rPr>
        <w:t>Затуливетер Ю.</w:t>
      </w:r>
      <w:r w:rsidRPr="00715EB9">
        <w:rPr>
          <w:i/>
          <w:iCs/>
          <w:sz w:val="28"/>
          <w:szCs w:val="28"/>
          <w:lang w:val="uk-UA"/>
        </w:rPr>
        <w:t xml:space="preserve"> </w:t>
      </w:r>
      <w:r w:rsidRPr="00715EB9">
        <w:rPr>
          <w:i/>
          <w:iCs/>
          <w:sz w:val="28"/>
          <w:szCs w:val="28"/>
        </w:rPr>
        <w:t>С.</w:t>
      </w:r>
      <w:r w:rsidRPr="00715EB9">
        <w:rPr>
          <w:sz w:val="28"/>
          <w:szCs w:val="28"/>
        </w:rPr>
        <w:t xml:space="preserve"> Информационная природа социальных перемен. Серия “Информация и социум”. – М.: Синтег, 2001. – 132 с.</w:t>
      </w:r>
    </w:p>
    <w:p w14:paraId="7BC3C2B8"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Зернецька О.</w:t>
      </w:r>
      <w:r w:rsidRPr="00715EB9">
        <w:rPr>
          <w:sz w:val="28"/>
          <w:szCs w:val="28"/>
          <w:lang w:val="uk-UA"/>
        </w:rPr>
        <w:t xml:space="preserve"> </w:t>
      </w:r>
      <w:r w:rsidRPr="00715EB9">
        <w:rPr>
          <w:i/>
          <w:iCs/>
          <w:sz w:val="28"/>
          <w:szCs w:val="28"/>
          <w:lang w:val="uk-UA"/>
        </w:rPr>
        <w:t>В</w:t>
      </w:r>
      <w:r w:rsidRPr="00715EB9">
        <w:rPr>
          <w:sz w:val="28"/>
          <w:szCs w:val="28"/>
          <w:lang w:val="uk-UA"/>
        </w:rPr>
        <w:t xml:space="preserve">. Глобальний розвиток систем масової комунікації і міжнародні відносини. – К.: Освіта, 1999. – 351 с. </w:t>
      </w:r>
    </w:p>
    <w:p w14:paraId="2011FA51"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Зернецька О.</w:t>
      </w:r>
      <w:r w:rsidRPr="00715EB9">
        <w:rPr>
          <w:sz w:val="28"/>
          <w:szCs w:val="28"/>
          <w:lang w:val="uk-UA"/>
        </w:rPr>
        <w:t xml:space="preserve"> </w:t>
      </w:r>
      <w:r w:rsidRPr="00715EB9">
        <w:rPr>
          <w:i/>
          <w:iCs/>
          <w:sz w:val="28"/>
          <w:szCs w:val="28"/>
          <w:lang w:val="uk-UA"/>
        </w:rPr>
        <w:t>В</w:t>
      </w:r>
      <w:r w:rsidRPr="00715EB9">
        <w:rPr>
          <w:sz w:val="28"/>
          <w:szCs w:val="28"/>
          <w:lang w:val="uk-UA"/>
        </w:rPr>
        <w:t>. Нові засоби масової комунікації / Соціокультурний аспект / АН України, Інститут світової економіки і міжнародних відносин. – Київ: Наукова думка, 1993. – 131 с.</w:t>
      </w:r>
    </w:p>
    <w:p w14:paraId="6CBCB76F"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lang w:val="uk-UA"/>
        </w:rPr>
        <w:t>Иль</w:t>
      </w:r>
      <w:r w:rsidRPr="00715EB9">
        <w:rPr>
          <w:i/>
          <w:iCs/>
          <w:sz w:val="28"/>
          <w:szCs w:val="28"/>
        </w:rPr>
        <w:t>ин И</w:t>
      </w:r>
      <w:r>
        <w:rPr>
          <w:i/>
          <w:iCs/>
          <w:sz w:val="28"/>
          <w:szCs w:val="28"/>
        </w:rPr>
        <w:t>.</w:t>
      </w:r>
      <w:r w:rsidRPr="00715EB9">
        <w:rPr>
          <w:i/>
          <w:iCs/>
          <w:sz w:val="28"/>
          <w:szCs w:val="28"/>
        </w:rPr>
        <w:t xml:space="preserve"> П. </w:t>
      </w:r>
      <w:r w:rsidRPr="00715EB9">
        <w:rPr>
          <w:sz w:val="28"/>
          <w:szCs w:val="28"/>
        </w:rPr>
        <w:t xml:space="preserve">Постмодернизм. Словарь терминов. – Москва: ИНИОН РАН (отдел литературоведения) – </w:t>
      </w:r>
      <w:r w:rsidRPr="00715EB9">
        <w:rPr>
          <w:sz w:val="28"/>
          <w:szCs w:val="28"/>
          <w:lang w:val="en-US"/>
        </w:rPr>
        <w:t>INTRADA</w:t>
      </w:r>
      <w:r w:rsidRPr="00715EB9">
        <w:rPr>
          <w:sz w:val="28"/>
          <w:szCs w:val="28"/>
        </w:rPr>
        <w:t>, 2001 – 384 с.</w:t>
      </w:r>
    </w:p>
    <w:p w14:paraId="1ED61E81"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lang w:val="uk-UA"/>
        </w:rPr>
        <w:t>Иль</w:t>
      </w:r>
      <w:r w:rsidRPr="00715EB9">
        <w:rPr>
          <w:i/>
          <w:iCs/>
          <w:sz w:val="28"/>
          <w:szCs w:val="28"/>
        </w:rPr>
        <w:t>ин</w:t>
      </w:r>
      <w:r w:rsidRPr="00BC123A">
        <w:rPr>
          <w:i/>
          <w:iCs/>
          <w:sz w:val="28"/>
          <w:szCs w:val="28"/>
        </w:rPr>
        <w:t xml:space="preserve"> </w:t>
      </w:r>
      <w:r w:rsidRPr="00715EB9">
        <w:rPr>
          <w:i/>
          <w:iCs/>
          <w:sz w:val="28"/>
          <w:szCs w:val="28"/>
        </w:rPr>
        <w:t>И</w:t>
      </w:r>
      <w:r w:rsidRPr="00BC123A">
        <w:rPr>
          <w:i/>
          <w:iCs/>
          <w:sz w:val="28"/>
          <w:szCs w:val="28"/>
        </w:rPr>
        <w:t>.</w:t>
      </w:r>
      <w:r w:rsidRPr="00715EB9">
        <w:rPr>
          <w:i/>
          <w:iCs/>
          <w:sz w:val="28"/>
          <w:szCs w:val="28"/>
        </w:rPr>
        <w:t xml:space="preserve">П. </w:t>
      </w:r>
      <w:r w:rsidRPr="00715EB9">
        <w:rPr>
          <w:sz w:val="28"/>
          <w:szCs w:val="28"/>
        </w:rPr>
        <w:t>Постструктурализм. Деконструктивизм. Постмодернизм. – Москва: Интрада, 1996. – 256 с.</w:t>
      </w:r>
    </w:p>
    <w:p w14:paraId="175CF409"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napToGrid w:val="0"/>
          <w:sz w:val="28"/>
          <w:szCs w:val="28"/>
          <w:lang w:val="uk-UA"/>
        </w:rPr>
      </w:pPr>
      <w:r w:rsidRPr="00715EB9">
        <w:rPr>
          <w:i/>
          <w:iCs/>
          <w:sz w:val="28"/>
          <w:szCs w:val="28"/>
          <w:lang w:val="uk-UA"/>
        </w:rPr>
        <w:t xml:space="preserve">Ільюшина Е. </w:t>
      </w:r>
      <w:r w:rsidRPr="00715EB9">
        <w:rPr>
          <w:sz w:val="28"/>
          <w:szCs w:val="28"/>
          <w:lang w:val="uk-UA"/>
        </w:rPr>
        <w:t xml:space="preserve">Деконструкція // </w:t>
      </w:r>
      <w:r w:rsidRPr="00715EB9">
        <w:rPr>
          <w:snapToGrid w:val="0"/>
          <w:sz w:val="28"/>
          <w:szCs w:val="28"/>
          <w:lang w:val="uk-UA"/>
        </w:rPr>
        <w:t>Соціологія: теорія, методи, маркетинг. – 1999. –  № 2. – С. 175-178.</w:t>
      </w:r>
    </w:p>
    <w:p w14:paraId="640AC772"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 xml:space="preserve">Ільюшина Е. </w:t>
      </w:r>
      <w:r w:rsidRPr="00715EB9">
        <w:rPr>
          <w:sz w:val="28"/>
          <w:szCs w:val="28"/>
          <w:lang w:val="uk-UA"/>
        </w:rPr>
        <w:t>Ідеї постмодернізму в сучасній теоретичній соціології //  Соціальні виміри суспільства. Збірка наукових робіт аспірантів. Вип.1 – К.: Ін-т соціології НАН України, 1998. – с. 25-38</w:t>
      </w:r>
    </w:p>
    <w:p w14:paraId="0C9259E0"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lastRenderedPageBreak/>
        <w:t xml:space="preserve">Ільюшина Е. </w:t>
      </w:r>
      <w:r w:rsidRPr="00715EB9">
        <w:rPr>
          <w:sz w:val="28"/>
          <w:szCs w:val="28"/>
          <w:lang w:val="uk-UA"/>
        </w:rPr>
        <w:t xml:space="preserve">Постмодернізм // </w:t>
      </w:r>
      <w:r w:rsidRPr="00715EB9">
        <w:rPr>
          <w:snapToGrid w:val="0"/>
          <w:sz w:val="28"/>
          <w:szCs w:val="28"/>
          <w:lang w:val="uk-UA"/>
        </w:rPr>
        <w:t>Соціологія: теорія, методи, маркетинг. – 1998.  -  № 4-5. – С. 249-251.</w:t>
      </w:r>
    </w:p>
    <w:p w14:paraId="658EAAB5"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 xml:space="preserve">Ільюшина Е. </w:t>
      </w:r>
      <w:r w:rsidRPr="00715EB9">
        <w:rPr>
          <w:sz w:val="28"/>
          <w:szCs w:val="28"/>
          <w:lang w:val="uk-UA"/>
        </w:rPr>
        <w:t>Постмодерністська соціальна думка: тенденції і критика // Соціальні виміри суспільства. Збірка наукових робіт аспірантів. Вип.2 – К.: Ін-т соціології НАН України, 1998. – с.177-190</w:t>
      </w:r>
    </w:p>
    <w:p w14:paraId="2D37D4C5"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 xml:space="preserve">Ільюшина Е. Я. </w:t>
      </w:r>
      <w:r w:rsidRPr="00715EB9">
        <w:rPr>
          <w:sz w:val="28"/>
          <w:szCs w:val="28"/>
          <w:lang w:val="uk-UA"/>
        </w:rPr>
        <w:t xml:space="preserve">Ідеї французьких постмодерністів у теоретичній соціології // Матеріали </w:t>
      </w:r>
      <w:r w:rsidRPr="00715EB9">
        <w:rPr>
          <w:sz w:val="28"/>
          <w:szCs w:val="28"/>
          <w:lang w:val="en-US"/>
        </w:rPr>
        <w:t>IV</w:t>
      </w:r>
      <w:r w:rsidRPr="00715EB9">
        <w:rPr>
          <w:sz w:val="28"/>
          <w:szCs w:val="28"/>
          <w:lang w:val="uk-UA"/>
        </w:rPr>
        <w:t xml:space="preserve"> Міжнародної конференції. Франція та Україна, науково-практичний досвід у контексті діалогу національних культур. ІІ том. І частина. – Дніпропетровськ: Поліграфіст, 1997. – с. 128-131. </w:t>
      </w:r>
    </w:p>
    <w:p w14:paraId="51EA5C70"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 xml:space="preserve">Ільюшина Е. Я. </w:t>
      </w:r>
      <w:r w:rsidRPr="00715EB9">
        <w:rPr>
          <w:sz w:val="28"/>
          <w:szCs w:val="28"/>
          <w:lang w:val="uk-UA"/>
        </w:rPr>
        <w:t>Особливості постмодерністського напряму в сучасному соціологічному теоретизуванні // Соціальні технології. Актуальні проблеми теорії та практики. Міжвузівський збірник наукових праць. –   Вип. 9 – К., 2000. –   с. 61-71.</w:t>
      </w:r>
    </w:p>
    <w:p w14:paraId="26E90A7B"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 xml:space="preserve">Инглхарт Р. </w:t>
      </w:r>
      <w:r w:rsidRPr="00715EB9">
        <w:rPr>
          <w:sz w:val="28"/>
          <w:szCs w:val="28"/>
          <w:lang w:val="uk-UA"/>
        </w:rPr>
        <w:t>Постмодерн: меняющиеся ценности и изменяющиеся общества // Политические исследования. – 1997. – № 4. – с.6-32.</w:t>
      </w:r>
    </w:p>
    <w:p w14:paraId="5543E9B3"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lang w:val="uk-UA"/>
        </w:rPr>
        <w:t xml:space="preserve">Иноземцев В. </w:t>
      </w:r>
      <w:r w:rsidRPr="00715EB9">
        <w:rPr>
          <w:sz w:val="28"/>
          <w:szCs w:val="28"/>
          <w:lang w:val="uk-UA"/>
        </w:rPr>
        <w:t xml:space="preserve">За пределами экономического общества: Научное издание. – М.: </w:t>
      </w:r>
      <w:r w:rsidRPr="00715EB9">
        <w:rPr>
          <w:sz w:val="28"/>
          <w:szCs w:val="28"/>
          <w:lang w:val="en-US"/>
        </w:rPr>
        <w:t>Academia</w:t>
      </w:r>
      <w:r w:rsidRPr="00715EB9">
        <w:rPr>
          <w:sz w:val="28"/>
          <w:szCs w:val="28"/>
        </w:rPr>
        <w:t xml:space="preserve"> – Наука, 1998. – 640 с.</w:t>
      </w:r>
    </w:p>
    <w:p w14:paraId="296949C7"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Иноземцев В.</w:t>
      </w:r>
      <w:r w:rsidRPr="00715EB9">
        <w:rPr>
          <w:i/>
          <w:iCs/>
          <w:sz w:val="28"/>
          <w:szCs w:val="28"/>
        </w:rPr>
        <w:t xml:space="preserve">Л. </w:t>
      </w:r>
      <w:r w:rsidRPr="00715EB9">
        <w:rPr>
          <w:sz w:val="28"/>
          <w:szCs w:val="28"/>
        </w:rPr>
        <w:t xml:space="preserve">Класс интеллектуалов в постиндустриальном обществе // Социологические исследования. – 2000. – № 6 – С.67-77.  </w:t>
      </w:r>
    </w:p>
    <w:p w14:paraId="4740114A"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lang w:val="uk-UA"/>
        </w:rPr>
        <w:t>Иноземцев В.</w:t>
      </w:r>
      <w:r w:rsidRPr="00715EB9">
        <w:rPr>
          <w:i/>
          <w:iCs/>
          <w:sz w:val="28"/>
          <w:szCs w:val="28"/>
        </w:rPr>
        <w:t xml:space="preserve">Л. </w:t>
      </w:r>
      <w:r w:rsidRPr="00715EB9">
        <w:rPr>
          <w:sz w:val="28"/>
          <w:szCs w:val="28"/>
        </w:rPr>
        <w:t>Социология Даниела Белла и контуры современной постиндустриальной цивилизации</w:t>
      </w:r>
      <w:r w:rsidRPr="00715EB9">
        <w:rPr>
          <w:sz w:val="28"/>
          <w:szCs w:val="28"/>
          <w:lang w:val="uk-UA"/>
        </w:rPr>
        <w:t xml:space="preserve"> </w:t>
      </w:r>
      <w:r w:rsidRPr="00715EB9">
        <w:rPr>
          <w:sz w:val="28"/>
          <w:szCs w:val="28"/>
        </w:rPr>
        <w:t>// Вопросы философии. – 2002. – № 5. – С. 3-12.</w:t>
      </w:r>
    </w:p>
    <w:p w14:paraId="7FE40DFC"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rPr>
        <w:t>Ионин Л.Г.</w:t>
      </w:r>
      <w:r w:rsidRPr="00715EB9">
        <w:rPr>
          <w:sz w:val="28"/>
          <w:szCs w:val="28"/>
        </w:rPr>
        <w:t xml:space="preserve"> Социология культуры: Путь в новое тысячелетие. – М.: Издательская корпорация “Логос”, 2000. – 432 с.</w:t>
      </w:r>
    </w:p>
    <w:p w14:paraId="6AF96F09"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0D3CC3">
        <w:rPr>
          <w:i/>
          <w:iCs/>
          <w:sz w:val="28"/>
          <w:szCs w:val="28"/>
        </w:rPr>
        <w:t>История теоретической социологии.</w:t>
      </w:r>
      <w:r w:rsidRPr="00715EB9">
        <w:rPr>
          <w:sz w:val="28"/>
          <w:szCs w:val="28"/>
        </w:rPr>
        <w:t xml:space="preserve"> В 4-х т. Т.4 / Отв. ред. и  составитель Ю.Н. Давыдов. –  СПб.: РХГИ, 2000. – 736 с.</w:t>
      </w:r>
    </w:p>
    <w:p w14:paraId="7E259B16"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rPr>
      </w:pPr>
      <w:r w:rsidRPr="000D3CC3">
        <w:rPr>
          <w:i/>
          <w:iCs/>
          <w:sz w:val="28"/>
          <w:szCs w:val="28"/>
        </w:rPr>
        <w:t>История философии: Запад-Россия-Восток</w:t>
      </w:r>
      <w:r w:rsidRPr="00715EB9">
        <w:rPr>
          <w:sz w:val="28"/>
          <w:szCs w:val="28"/>
        </w:rPr>
        <w:t xml:space="preserve"> (книга четвертая: Философия ХХ в.). – М.: «Греко-латинский кабинет» Ю.А.Шичалина, 1999. – 448 с.</w:t>
      </w:r>
    </w:p>
    <w:p w14:paraId="03BB8DB6"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napToGrid w:val="0"/>
          <w:sz w:val="28"/>
          <w:szCs w:val="28"/>
          <w:lang w:val="uk-UA"/>
        </w:rPr>
      </w:pPr>
      <w:r w:rsidRPr="00715EB9">
        <w:rPr>
          <w:i/>
          <w:iCs/>
          <w:sz w:val="28"/>
          <w:szCs w:val="28"/>
          <w:lang w:val="uk-UA"/>
        </w:rPr>
        <w:t xml:space="preserve">Казаков В.С. </w:t>
      </w:r>
      <w:r w:rsidRPr="00715EB9">
        <w:rPr>
          <w:sz w:val="28"/>
          <w:szCs w:val="28"/>
          <w:lang w:val="uk-UA"/>
        </w:rPr>
        <w:t>Соц</w:t>
      </w:r>
      <w:r w:rsidRPr="00715EB9">
        <w:rPr>
          <w:sz w:val="28"/>
          <w:szCs w:val="28"/>
        </w:rPr>
        <w:t xml:space="preserve">иальная политика и теория постмодерна // </w:t>
      </w:r>
      <w:r w:rsidRPr="00715EB9">
        <w:rPr>
          <w:snapToGrid w:val="0"/>
          <w:sz w:val="28"/>
          <w:szCs w:val="28"/>
        </w:rPr>
        <w:t xml:space="preserve">Социальная политика в условиях экономических и политических реформ </w:t>
      </w:r>
      <w:r w:rsidRPr="00715EB9">
        <w:rPr>
          <w:snapToGrid w:val="0"/>
          <w:sz w:val="28"/>
          <w:szCs w:val="28"/>
        </w:rPr>
        <w:lastRenderedPageBreak/>
        <w:t>украинского общества. – Приложение к журналу “Персонал”. – 2000. – № 1. – С. 35-38.</w:t>
      </w:r>
    </w:p>
    <w:p w14:paraId="4D383630"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rPr>
        <w:t>Капитонов Э.А.</w:t>
      </w:r>
      <w:r w:rsidRPr="00715EB9">
        <w:rPr>
          <w:sz w:val="28"/>
          <w:szCs w:val="28"/>
        </w:rPr>
        <w:t xml:space="preserve"> Социология ХХ века. Ростов-на-Дону: Феникс, 1996. – 512 с.</w:t>
      </w:r>
    </w:p>
    <w:p w14:paraId="0083BCB0"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Кастельс М.</w:t>
      </w:r>
      <w:r w:rsidRPr="00715EB9">
        <w:rPr>
          <w:sz w:val="28"/>
          <w:szCs w:val="28"/>
          <w:lang w:val="uk-UA"/>
        </w:rPr>
        <w:t xml:space="preserve"> Информационная епоха: экономика, общество и культура / Пер. с англ. под научн. ред. О.И. Шкаратана – М.: ГУ ВШЭ, 2000. – 608 с.</w:t>
      </w:r>
    </w:p>
    <w:p w14:paraId="58EA58F8"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lang w:val="uk-UA"/>
        </w:rPr>
        <w:t xml:space="preserve">Качанов Ю. Л. </w:t>
      </w:r>
      <w:r w:rsidRPr="00715EB9">
        <w:rPr>
          <w:sz w:val="28"/>
          <w:szCs w:val="28"/>
          <w:lang w:val="uk-UA"/>
        </w:rPr>
        <w:t>О проблеме реальности в социологии</w:t>
      </w:r>
      <w:r w:rsidRPr="00715EB9">
        <w:rPr>
          <w:sz w:val="28"/>
          <w:szCs w:val="28"/>
        </w:rPr>
        <w:t xml:space="preserve"> // </w:t>
      </w:r>
      <w:r w:rsidRPr="00715EB9">
        <w:rPr>
          <w:sz w:val="28"/>
          <w:szCs w:val="28"/>
          <w:lang w:val="en-US"/>
        </w:rPr>
        <w:t>S</w:t>
      </w:r>
      <w:r w:rsidRPr="00715EB9">
        <w:rPr>
          <w:sz w:val="28"/>
          <w:szCs w:val="28"/>
        </w:rPr>
        <w:t>/Л’97. Альманах Российско-французского центра социологических исследований Института социологии Российской Академии наук. – М.: Институт экспериментальной социологии, 1996. – С. 57-81.</w:t>
      </w:r>
    </w:p>
    <w:p w14:paraId="3164024E"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rPr>
        <w:t>Козловски П.</w:t>
      </w:r>
      <w:r w:rsidRPr="00715EB9">
        <w:rPr>
          <w:sz w:val="28"/>
          <w:szCs w:val="28"/>
        </w:rPr>
        <w:t xml:space="preserve"> Культура постмодерна: Общественно-</w:t>
      </w:r>
      <w:r w:rsidRPr="00715EB9">
        <w:rPr>
          <w:sz w:val="28"/>
          <w:szCs w:val="28"/>
          <w:lang w:val="uk-UA"/>
        </w:rPr>
        <w:t xml:space="preserve"> </w:t>
      </w:r>
      <w:r w:rsidRPr="00715EB9">
        <w:rPr>
          <w:sz w:val="28"/>
          <w:szCs w:val="28"/>
        </w:rPr>
        <w:t>культурные последствия технического развития. – М.: Республика, 1997. – 240 с.</w:t>
      </w:r>
    </w:p>
    <w:p w14:paraId="64B931F7"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i/>
          <w:iCs/>
          <w:sz w:val="28"/>
          <w:szCs w:val="28"/>
          <w:lang w:val="uk-UA"/>
        </w:rPr>
      </w:pPr>
      <w:r w:rsidRPr="00715EB9">
        <w:rPr>
          <w:i/>
          <w:iCs/>
          <w:sz w:val="28"/>
          <w:szCs w:val="28"/>
          <w:lang w:val="uk-UA"/>
        </w:rPr>
        <w:t>Кононов І</w:t>
      </w:r>
      <w:r w:rsidRPr="00715EB9">
        <w:rPr>
          <w:sz w:val="28"/>
          <w:szCs w:val="28"/>
          <w:lang w:val="uk-UA"/>
        </w:rPr>
        <w:t xml:space="preserve">. Інтеграція і регіоналізація в Європі: погляд з Уельсу </w:t>
      </w:r>
      <w:r w:rsidRPr="00715EB9">
        <w:rPr>
          <w:i/>
          <w:iCs/>
          <w:sz w:val="28"/>
          <w:szCs w:val="28"/>
          <w:lang w:val="uk-UA"/>
        </w:rPr>
        <w:t xml:space="preserve">// </w:t>
      </w:r>
      <w:r w:rsidRPr="00715EB9">
        <w:rPr>
          <w:snapToGrid w:val="0"/>
          <w:sz w:val="28"/>
          <w:szCs w:val="28"/>
          <w:lang w:val="uk-UA"/>
        </w:rPr>
        <w:t>Соціологія: теорія, методи, маркетинг. – 2001.  -  № 4. – С. 203-208.</w:t>
      </w:r>
    </w:p>
    <w:p w14:paraId="2FBEC372"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napToGrid w:val="0"/>
          <w:sz w:val="28"/>
          <w:szCs w:val="28"/>
          <w:lang w:val="uk-UA"/>
        </w:rPr>
      </w:pPr>
      <w:r w:rsidRPr="00715EB9">
        <w:rPr>
          <w:i/>
          <w:iCs/>
          <w:sz w:val="28"/>
          <w:szCs w:val="28"/>
          <w:lang w:val="uk-UA"/>
        </w:rPr>
        <w:t xml:space="preserve">Королько В. Г. </w:t>
      </w:r>
      <w:r w:rsidRPr="00715EB9">
        <w:rPr>
          <w:snapToGrid w:val="0"/>
          <w:sz w:val="28"/>
          <w:szCs w:val="28"/>
          <w:lang w:val="uk-UA"/>
        </w:rPr>
        <w:t xml:space="preserve">До питання про соціальну роль та етику паблік рілейшнз // Соціологія: теорія, методи, маркетинг. – 2000.  -  № 1. – С. 62-75. </w:t>
      </w:r>
    </w:p>
    <w:p w14:paraId="445CC9C6"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napToGrid w:val="0"/>
          <w:sz w:val="28"/>
          <w:szCs w:val="28"/>
          <w:lang w:val="uk-UA"/>
        </w:rPr>
      </w:pPr>
      <w:r w:rsidRPr="00715EB9">
        <w:rPr>
          <w:i/>
          <w:iCs/>
          <w:sz w:val="28"/>
          <w:szCs w:val="28"/>
          <w:lang w:val="uk-UA"/>
        </w:rPr>
        <w:t xml:space="preserve">Королько В. Г. </w:t>
      </w:r>
      <w:r w:rsidRPr="00715EB9">
        <w:rPr>
          <w:sz w:val="28"/>
          <w:szCs w:val="28"/>
          <w:lang w:val="uk-UA"/>
        </w:rPr>
        <w:t>Основи паблік рілейшнз: Посібник. – Київ: Ін-т соціології НАН України, 1997</w:t>
      </w:r>
    </w:p>
    <w:p w14:paraId="36B59735"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napToGrid w:val="0"/>
          <w:sz w:val="28"/>
          <w:szCs w:val="28"/>
          <w:lang w:val="uk-UA"/>
        </w:rPr>
      </w:pPr>
      <w:r w:rsidRPr="00715EB9">
        <w:rPr>
          <w:i/>
          <w:iCs/>
          <w:sz w:val="28"/>
          <w:szCs w:val="28"/>
          <w:lang w:val="uk-UA"/>
        </w:rPr>
        <w:t xml:space="preserve">Королько В. </w:t>
      </w:r>
      <w:r w:rsidRPr="00715EB9">
        <w:rPr>
          <w:sz w:val="28"/>
          <w:szCs w:val="28"/>
          <w:lang w:val="uk-UA"/>
        </w:rPr>
        <w:t>Сучасний неомарксизм: повалення чи пошук шляхів оновлення великої теорії Маркса? // Філософська і соціологічна думка</w:t>
      </w:r>
      <w:r w:rsidRPr="00715EB9">
        <w:rPr>
          <w:snapToGrid w:val="0"/>
          <w:sz w:val="28"/>
          <w:szCs w:val="28"/>
          <w:lang w:val="uk-UA"/>
        </w:rPr>
        <w:t xml:space="preserve">. – 1994.  -  № 3-4. – С.152-171. </w:t>
      </w:r>
    </w:p>
    <w:p w14:paraId="6F76A3C5"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rPr>
        <w:t>Королько В., Танчер В</w:t>
      </w:r>
      <w:r w:rsidRPr="00715EB9">
        <w:rPr>
          <w:sz w:val="28"/>
          <w:szCs w:val="28"/>
        </w:rPr>
        <w:t>. Новые повороты в социологической теории / Социологическая теория сегодня. - К.: Институт социологии НАН Украины, 1994.  - С. 110 -  141.</w:t>
      </w:r>
    </w:p>
    <w:p w14:paraId="35759C67"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rPr>
        <w:t>Коршунов А.</w:t>
      </w:r>
      <w:r w:rsidRPr="00715EB9">
        <w:rPr>
          <w:i/>
          <w:iCs/>
          <w:sz w:val="28"/>
          <w:szCs w:val="28"/>
          <w:lang w:val="uk-UA"/>
        </w:rPr>
        <w:t xml:space="preserve"> М., Мантатов В. В. </w:t>
      </w:r>
      <w:r w:rsidRPr="00715EB9">
        <w:rPr>
          <w:sz w:val="28"/>
          <w:szCs w:val="28"/>
          <w:lang w:val="uk-UA"/>
        </w:rPr>
        <w:t>Диалектика социального познания. – М.: Политиздат., 1988. – 383 с.</w:t>
      </w:r>
    </w:p>
    <w:p w14:paraId="7BFDDB2E"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rPr>
        <w:t>Косиков Г.</w:t>
      </w:r>
      <w:r w:rsidRPr="00715EB9">
        <w:rPr>
          <w:sz w:val="28"/>
          <w:szCs w:val="28"/>
        </w:rPr>
        <w:t xml:space="preserve"> К. Ролан Барт  — семиолог,  литературовед / Барт Р. Избранные  работы:  Семиотика. Поэтика. —  М.</w:t>
      </w:r>
      <w:r>
        <w:rPr>
          <w:sz w:val="28"/>
          <w:szCs w:val="28"/>
          <w:lang w:val="en-US"/>
        </w:rPr>
        <w:t>: Прогресс</w:t>
      </w:r>
      <w:r w:rsidRPr="00715EB9">
        <w:rPr>
          <w:sz w:val="28"/>
          <w:szCs w:val="28"/>
        </w:rPr>
        <w:t>, 1989. —  С.</w:t>
      </w:r>
      <w:r w:rsidRPr="00715EB9">
        <w:rPr>
          <w:sz w:val="28"/>
          <w:szCs w:val="28"/>
          <w:lang w:val="uk-UA"/>
        </w:rPr>
        <w:t xml:space="preserve"> 3-45</w:t>
      </w:r>
      <w:r w:rsidRPr="00715EB9">
        <w:rPr>
          <w:sz w:val="28"/>
          <w:szCs w:val="28"/>
        </w:rPr>
        <w:t>.</w:t>
      </w:r>
    </w:p>
    <w:p w14:paraId="54CE63A7"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 xml:space="preserve">Костенко Н. </w:t>
      </w:r>
      <w:r w:rsidRPr="00715EB9">
        <w:rPr>
          <w:sz w:val="28"/>
          <w:szCs w:val="28"/>
          <w:lang w:val="uk-UA"/>
        </w:rPr>
        <w:t xml:space="preserve">Культурні ідентичності: перетворення і визнання //  </w:t>
      </w:r>
      <w:r w:rsidRPr="00715EB9">
        <w:rPr>
          <w:snapToGrid w:val="0"/>
          <w:sz w:val="28"/>
          <w:szCs w:val="28"/>
          <w:lang w:val="uk-UA"/>
        </w:rPr>
        <w:t>Соціологія: теорія, методи, маркетинг. – 2001.  -  № 4. – С. 69-88.</w:t>
      </w:r>
    </w:p>
    <w:p w14:paraId="0CD1E5E6"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lastRenderedPageBreak/>
        <w:t xml:space="preserve">Костенко Н. </w:t>
      </w:r>
      <w:r w:rsidRPr="00715EB9">
        <w:rPr>
          <w:sz w:val="28"/>
          <w:szCs w:val="28"/>
          <w:lang w:val="uk-UA"/>
        </w:rPr>
        <w:t xml:space="preserve">Парадигми та фактичності нових мас-медіа // </w:t>
      </w:r>
      <w:r w:rsidRPr="00715EB9">
        <w:rPr>
          <w:snapToGrid w:val="0"/>
          <w:sz w:val="28"/>
          <w:szCs w:val="28"/>
          <w:lang w:val="uk-UA"/>
        </w:rPr>
        <w:t>Соціологія: теорія, методи, маркетинг. – 1998.  -  № 1. – С. 138-150.</w:t>
      </w:r>
    </w:p>
    <w:p w14:paraId="6B6D4F11"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Костенко Н.В.</w:t>
      </w:r>
      <w:r w:rsidRPr="00715EB9">
        <w:rPr>
          <w:sz w:val="28"/>
          <w:szCs w:val="28"/>
          <w:lang w:val="uk-UA"/>
        </w:rPr>
        <w:t xml:space="preserve"> Ценности и символы в массовой коммуникации / Отв. ред. С.А. Макее</w:t>
      </w:r>
      <w:r w:rsidRPr="00715EB9">
        <w:rPr>
          <w:sz w:val="28"/>
          <w:szCs w:val="28"/>
        </w:rPr>
        <w:t>в.</w:t>
      </w:r>
      <w:r w:rsidRPr="00715EB9">
        <w:rPr>
          <w:sz w:val="28"/>
          <w:szCs w:val="28"/>
          <w:lang w:val="uk-UA"/>
        </w:rPr>
        <w:t xml:space="preserve"> – Киев: Наукова думка, 1993. – 131 с.</w:t>
      </w:r>
    </w:p>
    <w:p w14:paraId="5B7F26F3"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Краснодембський З.</w:t>
      </w:r>
      <w:r w:rsidRPr="00715EB9">
        <w:rPr>
          <w:i/>
          <w:iCs/>
          <w:sz w:val="28"/>
          <w:szCs w:val="28"/>
        </w:rPr>
        <w:t xml:space="preserve"> </w:t>
      </w:r>
      <w:r w:rsidRPr="00715EB9">
        <w:rPr>
          <w:sz w:val="28"/>
          <w:szCs w:val="28"/>
        </w:rPr>
        <w:t>На постмодерн</w:t>
      </w:r>
      <w:r w:rsidRPr="00715EB9">
        <w:rPr>
          <w:sz w:val="28"/>
          <w:szCs w:val="28"/>
          <w:lang w:val="uk-UA"/>
        </w:rPr>
        <w:t>і</w:t>
      </w:r>
      <w:r w:rsidRPr="00715EB9">
        <w:rPr>
          <w:sz w:val="28"/>
          <w:szCs w:val="28"/>
        </w:rPr>
        <w:t>стських роздор</w:t>
      </w:r>
      <w:r w:rsidRPr="00715EB9">
        <w:rPr>
          <w:sz w:val="28"/>
          <w:szCs w:val="28"/>
          <w:lang w:val="uk-UA"/>
        </w:rPr>
        <w:t>і</w:t>
      </w:r>
      <w:r w:rsidRPr="00715EB9">
        <w:rPr>
          <w:sz w:val="28"/>
          <w:szCs w:val="28"/>
        </w:rPr>
        <w:t>жжях культури</w:t>
      </w:r>
      <w:r w:rsidRPr="00715EB9">
        <w:rPr>
          <w:sz w:val="28"/>
          <w:szCs w:val="28"/>
          <w:lang w:val="uk-UA"/>
        </w:rPr>
        <w:t>. – К.: Основи, 2000. – 196 с.</w:t>
      </w:r>
    </w:p>
    <w:p w14:paraId="38062825"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Кремень В.</w:t>
      </w:r>
      <w:r w:rsidRPr="00715EB9">
        <w:rPr>
          <w:sz w:val="28"/>
          <w:szCs w:val="28"/>
          <w:lang w:val="uk-UA"/>
        </w:rPr>
        <w:t xml:space="preserve">, </w:t>
      </w:r>
      <w:r w:rsidRPr="00715EB9">
        <w:rPr>
          <w:i/>
          <w:iCs/>
          <w:sz w:val="28"/>
          <w:szCs w:val="28"/>
          <w:lang w:val="uk-UA"/>
        </w:rPr>
        <w:t>Танчер В.</w:t>
      </w:r>
      <w:r w:rsidRPr="00715EB9">
        <w:rPr>
          <w:sz w:val="28"/>
          <w:szCs w:val="28"/>
          <w:lang w:val="uk-UA"/>
        </w:rPr>
        <w:t xml:space="preserve"> Україна в контексті глобалізму. – К.: Друк, 1998. – 61 с.</w:t>
      </w:r>
    </w:p>
    <w:p w14:paraId="5F3EF48C"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Леш С.</w:t>
      </w:r>
      <w:r w:rsidRPr="00715EB9">
        <w:rPr>
          <w:sz w:val="28"/>
          <w:szCs w:val="28"/>
          <w:lang w:val="uk-UA"/>
        </w:rPr>
        <w:t xml:space="preserve"> Соціологія постмодернізму / Перекл. З англійської Юрія Олійника. – Львів: Кальварія, 2003. – 344 с.</w:t>
      </w:r>
    </w:p>
    <w:p w14:paraId="0D388849"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rPr>
        <w:t>Л</w:t>
      </w:r>
      <w:r w:rsidRPr="00715EB9">
        <w:rPr>
          <w:i/>
          <w:iCs/>
          <w:sz w:val="28"/>
          <w:szCs w:val="28"/>
          <w:lang w:val="uk-UA"/>
        </w:rPr>
        <w:t>и</w:t>
      </w:r>
      <w:r w:rsidRPr="00715EB9">
        <w:rPr>
          <w:i/>
          <w:iCs/>
          <w:sz w:val="28"/>
          <w:szCs w:val="28"/>
        </w:rPr>
        <w:t>отар Ж.-Ф</w:t>
      </w:r>
      <w:r w:rsidRPr="00715EB9">
        <w:rPr>
          <w:sz w:val="28"/>
          <w:szCs w:val="28"/>
        </w:rPr>
        <w:t>. Заметка о смыслах „пост“ // Иностранная литература. - 1994.- № 1.  - С. 56 - 59.</w:t>
      </w:r>
    </w:p>
    <w:p w14:paraId="4CD121CD"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rPr>
        <w:t>Л</w:t>
      </w:r>
      <w:r w:rsidRPr="00715EB9">
        <w:rPr>
          <w:i/>
          <w:iCs/>
          <w:sz w:val="28"/>
          <w:szCs w:val="28"/>
          <w:lang w:val="uk-UA"/>
        </w:rPr>
        <w:t>и</w:t>
      </w:r>
      <w:r w:rsidRPr="00715EB9">
        <w:rPr>
          <w:i/>
          <w:iCs/>
          <w:sz w:val="28"/>
          <w:szCs w:val="28"/>
        </w:rPr>
        <w:t>отар Ж.-Ф.</w:t>
      </w:r>
      <w:r w:rsidRPr="00715EB9">
        <w:rPr>
          <w:sz w:val="28"/>
          <w:szCs w:val="28"/>
        </w:rPr>
        <w:t xml:space="preserve"> Ситуация постмодерна // Философская и социологическая мысль. – 1995. – № 5-6. –  С. 15-38.</w:t>
      </w:r>
    </w:p>
    <w:p w14:paraId="0E0A81AE"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rPr>
        <w:t>Л</w:t>
      </w:r>
      <w:r w:rsidRPr="00715EB9">
        <w:rPr>
          <w:i/>
          <w:iCs/>
          <w:sz w:val="28"/>
          <w:szCs w:val="28"/>
          <w:lang w:val="uk-UA"/>
        </w:rPr>
        <w:t>и</w:t>
      </w:r>
      <w:r w:rsidRPr="00715EB9">
        <w:rPr>
          <w:i/>
          <w:iCs/>
          <w:sz w:val="28"/>
          <w:szCs w:val="28"/>
        </w:rPr>
        <w:t>отар Ж.-Ф.</w:t>
      </w:r>
      <w:r w:rsidRPr="00715EB9">
        <w:rPr>
          <w:i/>
          <w:iCs/>
          <w:sz w:val="28"/>
          <w:szCs w:val="28"/>
          <w:lang w:val="uk-UA"/>
        </w:rPr>
        <w:t xml:space="preserve"> </w:t>
      </w:r>
      <w:r w:rsidRPr="00715EB9">
        <w:rPr>
          <w:sz w:val="28"/>
          <w:szCs w:val="28"/>
          <w:lang w:val="uk-UA"/>
        </w:rPr>
        <w:t xml:space="preserve">Состояние постмодерна/Пер. с фр. Н. А. Шматко – М.: Институт   экспериментальной социологии; Спб.: Алтейя, 1998. – 160 с. (серия </w:t>
      </w:r>
      <w:r w:rsidRPr="00715EB9">
        <w:rPr>
          <w:sz w:val="28"/>
          <w:szCs w:val="28"/>
          <w:lang w:val="en-US"/>
        </w:rPr>
        <w:t>Gallicinium</w:t>
      </w:r>
      <w:r w:rsidRPr="00715EB9">
        <w:rPr>
          <w:sz w:val="28"/>
          <w:szCs w:val="28"/>
          <w:lang w:val="uk-UA"/>
        </w:rPr>
        <w:t>)</w:t>
      </w:r>
      <w:r w:rsidRPr="00715EB9">
        <w:rPr>
          <w:sz w:val="28"/>
          <w:szCs w:val="28"/>
        </w:rPr>
        <w:t>.</w:t>
      </w:r>
    </w:p>
    <w:p w14:paraId="441D9946"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 xml:space="preserve">Лопес-Кларос А. </w:t>
      </w:r>
      <w:r w:rsidRPr="00715EB9">
        <w:rPr>
          <w:sz w:val="28"/>
          <w:szCs w:val="28"/>
          <w:lang w:val="uk-UA"/>
        </w:rPr>
        <w:t>Интеграция против страданий. Некотор</w:t>
      </w:r>
      <w:r w:rsidRPr="00715EB9">
        <w:rPr>
          <w:sz w:val="28"/>
          <w:szCs w:val="28"/>
        </w:rPr>
        <w:t>ые замечания по поводу статьи “Конец цивилизации, или Зигзаг истории” // Знамя. – 1998. - № 4. – С. 181-192.</w:t>
      </w:r>
    </w:p>
    <w:p w14:paraId="3E8DDA96"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Лук’янець В.С., Соболь О. М</w:t>
      </w:r>
      <w:r w:rsidRPr="00715EB9">
        <w:rPr>
          <w:sz w:val="28"/>
          <w:szCs w:val="28"/>
          <w:lang w:val="uk-UA"/>
        </w:rPr>
        <w:t xml:space="preserve">. Філософський постмодерн. – К.: Абрис, 1998. – 352 с. </w:t>
      </w:r>
    </w:p>
    <w:p w14:paraId="63078342"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rPr>
        <w:t xml:space="preserve">Лукьянец В.С. </w:t>
      </w:r>
      <w:r w:rsidRPr="00715EB9">
        <w:rPr>
          <w:sz w:val="28"/>
          <w:szCs w:val="28"/>
        </w:rPr>
        <w:t>Постмодернистское мышление</w:t>
      </w:r>
      <w:r w:rsidRPr="00715EB9">
        <w:rPr>
          <w:sz w:val="28"/>
          <w:szCs w:val="28"/>
          <w:lang w:val="uk-UA"/>
        </w:rPr>
        <w:t xml:space="preserve"> –</w:t>
      </w:r>
      <w:r w:rsidRPr="00715EB9">
        <w:rPr>
          <w:sz w:val="28"/>
          <w:szCs w:val="28"/>
        </w:rPr>
        <w:t xml:space="preserve"> мышление ХХ</w:t>
      </w:r>
      <w:r w:rsidRPr="00715EB9">
        <w:rPr>
          <w:sz w:val="28"/>
          <w:szCs w:val="28"/>
          <w:lang w:val="uk-UA"/>
        </w:rPr>
        <w:t>І</w:t>
      </w:r>
      <w:r w:rsidRPr="00715EB9">
        <w:rPr>
          <w:sz w:val="28"/>
          <w:szCs w:val="28"/>
        </w:rPr>
        <w:t xml:space="preserve"> века? /  Totalogy.</w:t>
      </w:r>
      <w:r w:rsidRPr="00BF6868">
        <w:rPr>
          <w:sz w:val="28"/>
          <w:szCs w:val="28"/>
        </w:rPr>
        <w:t xml:space="preserve"> П</w:t>
      </w:r>
      <w:r>
        <w:rPr>
          <w:sz w:val="28"/>
          <w:szCs w:val="28"/>
        </w:rPr>
        <w:t>остнекласичні дослідження.</w:t>
      </w:r>
      <w:r w:rsidRPr="00715EB9">
        <w:rPr>
          <w:sz w:val="28"/>
          <w:szCs w:val="28"/>
        </w:rPr>
        <w:t xml:space="preserve"> – К.</w:t>
      </w:r>
      <w:r>
        <w:rPr>
          <w:sz w:val="28"/>
          <w:szCs w:val="28"/>
          <w:lang w:val="en-US"/>
        </w:rPr>
        <w:t>: ЦГО НАН України</w:t>
      </w:r>
      <w:r w:rsidRPr="00715EB9">
        <w:rPr>
          <w:sz w:val="28"/>
          <w:szCs w:val="28"/>
        </w:rPr>
        <w:t>, 1995.  – С. 139 - 257.</w:t>
      </w:r>
    </w:p>
    <w:p w14:paraId="324361DB"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i/>
          <w:iCs/>
          <w:sz w:val="28"/>
          <w:szCs w:val="28"/>
          <w:lang w:val="uk-UA"/>
        </w:rPr>
      </w:pPr>
      <w:r w:rsidRPr="00715EB9">
        <w:rPr>
          <w:i/>
          <w:iCs/>
          <w:sz w:val="28"/>
          <w:szCs w:val="28"/>
          <w:lang w:val="uk-UA"/>
        </w:rPr>
        <w:t>Маньковская Н.Б.</w:t>
      </w:r>
      <w:r w:rsidRPr="00715EB9">
        <w:rPr>
          <w:sz w:val="28"/>
          <w:szCs w:val="28"/>
          <w:lang w:val="uk-UA"/>
        </w:rPr>
        <w:t xml:space="preserve"> </w:t>
      </w:r>
      <w:r w:rsidRPr="00715EB9">
        <w:rPr>
          <w:sz w:val="28"/>
          <w:szCs w:val="28"/>
        </w:rPr>
        <w:t>Эстетика постмодернизма. – Спб.: Алетейя, 2000. – 347 с.</w:t>
      </w:r>
    </w:p>
    <w:p w14:paraId="5E0DD118"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rPr>
        <w:t>Маркузе Г.</w:t>
      </w:r>
      <w:r w:rsidRPr="00715EB9">
        <w:rPr>
          <w:sz w:val="28"/>
          <w:szCs w:val="28"/>
        </w:rPr>
        <w:t xml:space="preserve"> Одномерный человек. – М.: </w:t>
      </w:r>
      <w:r w:rsidRPr="00715EB9">
        <w:rPr>
          <w:sz w:val="28"/>
          <w:szCs w:val="28"/>
          <w:lang w:val="en-US"/>
        </w:rPr>
        <w:t>REFL</w:t>
      </w:r>
      <w:r w:rsidRPr="00715EB9">
        <w:rPr>
          <w:sz w:val="28"/>
          <w:szCs w:val="28"/>
        </w:rPr>
        <w:t>-</w:t>
      </w:r>
      <w:r w:rsidRPr="00715EB9">
        <w:rPr>
          <w:sz w:val="28"/>
          <w:szCs w:val="28"/>
          <w:lang w:val="en-US"/>
        </w:rPr>
        <w:t>book</w:t>
      </w:r>
      <w:r w:rsidRPr="00715EB9">
        <w:rPr>
          <w:sz w:val="28"/>
          <w:szCs w:val="28"/>
        </w:rPr>
        <w:t xml:space="preserve">, 1994. – 368 с. </w:t>
      </w:r>
    </w:p>
    <w:p w14:paraId="531B6AF2"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rPr>
        <w:t>Михальченко М. І. Журавський В. С. Танчер В. В.</w:t>
      </w:r>
      <w:r w:rsidRPr="00715EB9">
        <w:rPr>
          <w:sz w:val="28"/>
          <w:szCs w:val="28"/>
        </w:rPr>
        <w:t xml:space="preserve"> Соціально-політична трансформація України: реальність, міфологеми, проблеми вибору. – К.: Логос, 1997. – 180 с.</w:t>
      </w:r>
    </w:p>
    <w:p w14:paraId="5DE2AEF6"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sz w:val="28"/>
          <w:szCs w:val="28"/>
          <w:lang w:val="uk-UA"/>
        </w:rPr>
        <w:lastRenderedPageBreak/>
        <w:t>Наука не винна. Розмова зі Станіславом Лемом // Нова Польща. – 2000. – № 1. – С.137-143.</w:t>
      </w:r>
    </w:p>
    <w:p w14:paraId="5C5F0688"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Наумова М</w:t>
      </w:r>
      <w:r w:rsidRPr="00715EB9">
        <w:rPr>
          <w:sz w:val="28"/>
          <w:szCs w:val="28"/>
          <w:lang w:val="uk-UA"/>
        </w:rPr>
        <w:t xml:space="preserve">. </w:t>
      </w:r>
      <w:r w:rsidRPr="00715EB9">
        <w:rPr>
          <w:i/>
          <w:iCs/>
          <w:sz w:val="28"/>
          <w:szCs w:val="28"/>
          <w:lang w:val="uk-UA"/>
        </w:rPr>
        <w:t>Ю.</w:t>
      </w:r>
      <w:r w:rsidRPr="00715EB9">
        <w:rPr>
          <w:sz w:val="28"/>
          <w:szCs w:val="28"/>
          <w:lang w:val="uk-UA"/>
        </w:rPr>
        <w:t xml:space="preserve"> Социальное знание: Оп</w:t>
      </w:r>
      <w:r w:rsidRPr="00715EB9">
        <w:rPr>
          <w:sz w:val="28"/>
          <w:szCs w:val="28"/>
        </w:rPr>
        <w:t>ы</w:t>
      </w:r>
      <w:r w:rsidRPr="00715EB9">
        <w:rPr>
          <w:sz w:val="28"/>
          <w:szCs w:val="28"/>
          <w:lang w:val="uk-UA"/>
        </w:rPr>
        <w:t>т концептуализации. – К.: Ін-т соціол. НАНУ, 1999. – 58 с.</w:t>
      </w:r>
    </w:p>
    <w:p w14:paraId="448A7037"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lang w:val="uk-UA"/>
        </w:rPr>
        <w:t xml:space="preserve">Немировская А. И. </w:t>
      </w:r>
      <w:r w:rsidRPr="00715EB9">
        <w:rPr>
          <w:sz w:val="28"/>
          <w:szCs w:val="28"/>
        </w:rPr>
        <w:t xml:space="preserve">“Социальная реальность” постмодернизма: заметки на полях статьи Ю.Л.Качанова “О проблеме реальности в социологии” // </w:t>
      </w:r>
      <w:r w:rsidRPr="00715EB9">
        <w:rPr>
          <w:sz w:val="28"/>
          <w:szCs w:val="28"/>
          <w:lang w:val="en-US"/>
        </w:rPr>
        <w:t>S</w:t>
      </w:r>
      <w:r w:rsidRPr="00715EB9">
        <w:rPr>
          <w:sz w:val="28"/>
          <w:szCs w:val="28"/>
        </w:rPr>
        <w:t>/Л’97. Альманах Российско-французского центра социологических исследований Института социологии Российской Академии наук. – М.: Институт экспериментальной социологии, 1996. – С. 82-89.</w:t>
      </w:r>
    </w:p>
    <w:p w14:paraId="0DFFBB89"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sz w:val="28"/>
          <w:szCs w:val="28"/>
        </w:rPr>
        <w:t xml:space="preserve">Новая постиндустриальная волна на Западе. Антология / Под редакцией В.Л.Иноземцева. М.: </w:t>
      </w:r>
      <w:r w:rsidRPr="00715EB9">
        <w:rPr>
          <w:sz w:val="28"/>
          <w:szCs w:val="28"/>
          <w:lang w:val="en-US"/>
        </w:rPr>
        <w:t>Academia</w:t>
      </w:r>
      <w:r w:rsidRPr="00715EB9">
        <w:rPr>
          <w:sz w:val="28"/>
          <w:szCs w:val="28"/>
          <w:lang w:val="uk-UA"/>
        </w:rPr>
        <w:t>, 1999. – 640 с.</w:t>
      </w:r>
    </w:p>
    <w:p w14:paraId="26CA2A2C"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napToGrid w:val="0"/>
          <w:sz w:val="28"/>
          <w:szCs w:val="28"/>
          <w:lang w:val="uk-UA"/>
        </w:rPr>
      </w:pPr>
      <w:r w:rsidRPr="00715EB9">
        <w:rPr>
          <w:i/>
          <w:iCs/>
          <w:sz w:val="28"/>
          <w:szCs w:val="28"/>
          <w:lang w:val="uk-UA"/>
        </w:rPr>
        <w:t xml:space="preserve">Павленко Ю. </w:t>
      </w:r>
      <w:r w:rsidRPr="00715EB9">
        <w:rPr>
          <w:sz w:val="28"/>
          <w:szCs w:val="28"/>
          <w:lang w:val="uk-UA"/>
        </w:rPr>
        <w:t xml:space="preserve">Підсумки цивілізаційного розвитку людства </w:t>
      </w:r>
      <w:r w:rsidRPr="00715EB9">
        <w:rPr>
          <w:snapToGrid w:val="0"/>
          <w:sz w:val="28"/>
          <w:szCs w:val="28"/>
          <w:lang w:val="uk-UA"/>
        </w:rPr>
        <w:t>// Соціологія: теорія, методи, маркетинг. – 2000.  -  № 4. – С. 13-31.</w:t>
      </w:r>
    </w:p>
    <w:p w14:paraId="34C0A4B0"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Пахомов Ю</w:t>
      </w:r>
      <w:r w:rsidRPr="00715EB9">
        <w:rPr>
          <w:sz w:val="28"/>
          <w:szCs w:val="28"/>
          <w:lang w:val="uk-UA"/>
        </w:rPr>
        <w:t xml:space="preserve">. </w:t>
      </w:r>
      <w:r w:rsidRPr="00715EB9">
        <w:rPr>
          <w:i/>
          <w:iCs/>
          <w:sz w:val="28"/>
          <w:szCs w:val="28"/>
          <w:lang w:val="uk-UA"/>
        </w:rPr>
        <w:t>Н., К</w:t>
      </w:r>
      <w:r w:rsidRPr="00715EB9">
        <w:rPr>
          <w:i/>
          <w:iCs/>
          <w:sz w:val="28"/>
          <w:szCs w:val="28"/>
        </w:rPr>
        <w:t xml:space="preserve">рымский С. Б., Павленко Ю. В. </w:t>
      </w:r>
      <w:r w:rsidRPr="00715EB9">
        <w:rPr>
          <w:sz w:val="28"/>
          <w:szCs w:val="28"/>
        </w:rPr>
        <w:t>Пути и перепутья современной цивилизации. – К.: Международный деловой центр, 1998. – 432 с.</w:t>
      </w:r>
    </w:p>
    <w:p w14:paraId="5D7AD172"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i/>
          <w:iCs/>
          <w:snapToGrid w:val="0"/>
          <w:sz w:val="28"/>
          <w:szCs w:val="28"/>
          <w:lang w:val="uk-UA"/>
        </w:rPr>
      </w:pPr>
      <w:r w:rsidRPr="00715EB9">
        <w:rPr>
          <w:i/>
          <w:iCs/>
          <w:snapToGrid w:val="0"/>
          <w:sz w:val="28"/>
          <w:szCs w:val="28"/>
          <w:lang w:val="uk-UA"/>
        </w:rPr>
        <w:t xml:space="preserve">Погорілий О. І. </w:t>
      </w:r>
      <w:r w:rsidRPr="00715EB9">
        <w:rPr>
          <w:snapToGrid w:val="0"/>
          <w:sz w:val="28"/>
          <w:szCs w:val="28"/>
          <w:lang w:val="uk-UA"/>
        </w:rPr>
        <w:t xml:space="preserve">Соціологічна думка ХХ століття: навч. посібник. – К.: Наукова думка, 1996. – 215 с. </w:t>
      </w:r>
    </w:p>
    <w:p w14:paraId="4BC1F6A1" w14:textId="77777777" w:rsidR="00811C9C" w:rsidRPr="00715EB9" w:rsidRDefault="00811C9C" w:rsidP="000145FB">
      <w:pPr>
        <w:numPr>
          <w:ilvl w:val="0"/>
          <w:numId w:val="65"/>
        </w:numPr>
        <w:shd w:val="clear" w:color="auto" w:fill="FFFFFF"/>
        <w:suppressAutoHyphens w:val="0"/>
        <w:overflowPunct w:val="0"/>
        <w:autoSpaceDE w:val="0"/>
        <w:autoSpaceDN w:val="0"/>
        <w:adjustRightInd w:val="0"/>
        <w:spacing w:line="360" w:lineRule="auto"/>
        <w:ind w:left="0" w:firstLine="720"/>
        <w:jc w:val="both"/>
        <w:textAlignment w:val="baseline"/>
        <w:rPr>
          <w:snapToGrid w:val="0"/>
          <w:sz w:val="28"/>
          <w:szCs w:val="28"/>
          <w:lang w:val="uk-UA"/>
        </w:rPr>
      </w:pPr>
      <w:r w:rsidRPr="00715EB9">
        <w:rPr>
          <w:i/>
          <w:iCs/>
          <w:sz w:val="28"/>
          <w:szCs w:val="28"/>
          <w:lang w:val="uk-UA"/>
        </w:rPr>
        <w:t>Попова І</w:t>
      </w:r>
      <w:r w:rsidRPr="00715EB9">
        <w:rPr>
          <w:sz w:val="28"/>
          <w:szCs w:val="28"/>
          <w:lang w:val="uk-UA"/>
        </w:rPr>
        <w:t xml:space="preserve">. Доля однієї соціологічної парадигми (До 120-ї річниці від дня смерті К.Маркса) </w:t>
      </w:r>
      <w:r w:rsidRPr="00715EB9">
        <w:rPr>
          <w:snapToGrid w:val="0"/>
          <w:sz w:val="28"/>
          <w:szCs w:val="28"/>
          <w:lang w:val="uk-UA"/>
        </w:rPr>
        <w:t xml:space="preserve">// Соціологія: теорія, методи, маркетинг. – 2003.  </w:t>
      </w:r>
      <w:r>
        <w:rPr>
          <w:snapToGrid w:val="0"/>
          <w:sz w:val="28"/>
          <w:szCs w:val="28"/>
          <w:lang w:val="en-US"/>
        </w:rPr>
        <w:t>–</w:t>
      </w:r>
      <w:r w:rsidRPr="00715EB9">
        <w:rPr>
          <w:snapToGrid w:val="0"/>
          <w:sz w:val="28"/>
          <w:szCs w:val="28"/>
          <w:lang w:val="uk-UA"/>
        </w:rPr>
        <w:t xml:space="preserve">  № 2. – С. 131-148.</w:t>
      </w:r>
    </w:p>
    <w:p w14:paraId="6B1F4DC3"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rPr>
      </w:pPr>
      <w:r w:rsidRPr="00715EB9">
        <w:rPr>
          <w:sz w:val="28"/>
          <w:szCs w:val="28"/>
          <w:lang w:val="uk-UA"/>
        </w:rPr>
        <w:t xml:space="preserve">Постмодерн </w:t>
      </w:r>
      <w:r w:rsidRPr="00715EB9">
        <w:rPr>
          <w:sz w:val="28"/>
          <w:szCs w:val="28"/>
        </w:rPr>
        <w:t>в философии, науке, культуре: Хрестоматия / В.И.Штанько, И.З.Цехмистро, В.Н.Сумятин. – Харьков</w:t>
      </w:r>
      <w:r w:rsidRPr="005027CC">
        <w:rPr>
          <w:sz w:val="28"/>
          <w:szCs w:val="28"/>
        </w:rPr>
        <w:t>: [</w:t>
      </w:r>
      <w:r>
        <w:rPr>
          <w:sz w:val="28"/>
          <w:szCs w:val="28"/>
        </w:rPr>
        <w:t>ХГТУР</w:t>
      </w:r>
      <w:r w:rsidRPr="005027CC">
        <w:rPr>
          <w:sz w:val="28"/>
          <w:szCs w:val="28"/>
        </w:rPr>
        <w:t>, ХНУ им. В.Н.</w:t>
      </w:r>
      <w:r>
        <w:rPr>
          <w:sz w:val="28"/>
          <w:szCs w:val="28"/>
        </w:rPr>
        <w:t>Каразина</w:t>
      </w:r>
      <w:r w:rsidRPr="005027CC">
        <w:rPr>
          <w:sz w:val="28"/>
          <w:szCs w:val="28"/>
        </w:rPr>
        <w:t>]</w:t>
      </w:r>
      <w:r w:rsidRPr="00715EB9">
        <w:rPr>
          <w:sz w:val="28"/>
          <w:szCs w:val="28"/>
        </w:rPr>
        <w:t>, 2000. – 408 с.</w:t>
      </w:r>
    </w:p>
    <w:p w14:paraId="2AF7126D"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rPr>
      </w:pPr>
      <w:r w:rsidRPr="00715EB9">
        <w:rPr>
          <w:sz w:val="28"/>
          <w:szCs w:val="28"/>
          <w:lang w:val="uk-UA"/>
        </w:rPr>
        <w:t>Постмодернизм.</w:t>
      </w:r>
      <w:r w:rsidRPr="00715EB9">
        <w:rPr>
          <w:i/>
          <w:iCs/>
          <w:sz w:val="28"/>
          <w:szCs w:val="28"/>
          <w:lang w:val="uk-UA"/>
        </w:rPr>
        <w:t xml:space="preserve"> </w:t>
      </w:r>
      <w:r w:rsidRPr="00715EB9">
        <w:rPr>
          <w:sz w:val="28"/>
          <w:szCs w:val="28"/>
          <w:lang w:val="uk-UA"/>
        </w:rPr>
        <w:t>Энциклопедия.</w:t>
      </w:r>
      <w:r w:rsidRPr="00715EB9">
        <w:rPr>
          <w:i/>
          <w:iCs/>
          <w:sz w:val="28"/>
          <w:szCs w:val="28"/>
          <w:lang w:val="uk-UA"/>
        </w:rPr>
        <w:t xml:space="preserve"> </w:t>
      </w:r>
      <w:r w:rsidRPr="00715EB9">
        <w:rPr>
          <w:sz w:val="28"/>
          <w:szCs w:val="28"/>
          <w:lang w:val="uk-UA"/>
        </w:rPr>
        <w:t>Составители и научные редакторы А.А. Грицанов, М.А. Можейко. Минск: Интерпрессервис. Книжный дом, 2001. – 1040 с.</w:t>
      </w:r>
    </w:p>
    <w:p w14:paraId="638A9851"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sz w:val="28"/>
          <w:szCs w:val="28"/>
          <w:lang w:val="uk-UA"/>
        </w:rPr>
        <w:t>Проблеми розвитку соціологічної теорії: Наукові доповіді і повідомлення  першої Всеукраїнської соціологічної конференції / Соціологічна асоціація України, Інститут соціології НАН України; М.О.Шульга (наук. ред.) та ін. – К., 2001. –  381 с.</w:t>
      </w:r>
    </w:p>
    <w:p w14:paraId="57024885"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rPr>
        <w:lastRenderedPageBreak/>
        <w:t xml:space="preserve">Реале Д. Антисери Д. </w:t>
      </w:r>
      <w:r w:rsidRPr="00715EB9">
        <w:rPr>
          <w:sz w:val="28"/>
          <w:szCs w:val="28"/>
        </w:rPr>
        <w:t xml:space="preserve">Западная философия от истоков до наших дней. Том 4. От романтизма до наших дней. – </w:t>
      </w:r>
      <w:r>
        <w:rPr>
          <w:sz w:val="28"/>
          <w:szCs w:val="28"/>
        </w:rPr>
        <w:t xml:space="preserve">СПб: </w:t>
      </w:r>
      <w:r w:rsidRPr="00715EB9">
        <w:rPr>
          <w:sz w:val="28"/>
          <w:szCs w:val="28"/>
        </w:rPr>
        <w:t xml:space="preserve">ТОО ТК </w:t>
      </w:r>
      <w:r w:rsidRPr="00715EB9">
        <w:rPr>
          <w:sz w:val="28"/>
          <w:szCs w:val="28"/>
        </w:rPr>
        <w:sym w:font="Arial" w:char="201C"/>
      </w:r>
      <w:r w:rsidRPr="00715EB9">
        <w:rPr>
          <w:sz w:val="28"/>
          <w:szCs w:val="28"/>
        </w:rPr>
        <w:t>Петрополис</w:t>
      </w:r>
      <w:r w:rsidRPr="00715EB9">
        <w:rPr>
          <w:sz w:val="28"/>
          <w:szCs w:val="28"/>
        </w:rPr>
        <w:sym w:font="Arial" w:char="201D"/>
      </w:r>
      <w:r w:rsidRPr="00715EB9">
        <w:rPr>
          <w:sz w:val="28"/>
          <w:szCs w:val="28"/>
        </w:rPr>
        <w:t>, 1997. – 880 с.</w:t>
      </w:r>
    </w:p>
    <w:p w14:paraId="0DA50224"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 xml:space="preserve">Руткевич М. Н. </w:t>
      </w:r>
      <w:r w:rsidRPr="00715EB9">
        <w:rPr>
          <w:sz w:val="28"/>
          <w:szCs w:val="28"/>
          <w:lang w:val="uk-UA"/>
        </w:rPr>
        <w:t>Диалектика и социология. – М.: Мысль., 1980. – 356 с.</w:t>
      </w:r>
    </w:p>
    <w:p w14:paraId="0E4FE12B"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Ручка А</w:t>
      </w:r>
      <w:r w:rsidRPr="00715EB9">
        <w:rPr>
          <w:sz w:val="28"/>
          <w:szCs w:val="28"/>
          <w:lang w:val="uk-UA"/>
        </w:rPr>
        <w:t xml:space="preserve">. О. Особливості сучасної культурної глобалізації // </w:t>
      </w:r>
      <w:r w:rsidRPr="00715EB9">
        <w:rPr>
          <w:sz w:val="28"/>
          <w:szCs w:val="28"/>
        </w:rPr>
        <w:t>Проблеми розвитку соц</w:t>
      </w:r>
      <w:r w:rsidRPr="00715EB9">
        <w:rPr>
          <w:sz w:val="28"/>
          <w:szCs w:val="28"/>
          <w:lang w:val="uk-UA"/>
        </w:rPr>
        <w:t xml:space="preserve">іологічної теорії. Теоретичні проблеми змін соціальної структури українського суспільства: Наукові доповіді і повідомлення ІІ Всеукраїнської соціологічної конференції / Соціологічна Асоціація України, Інститут соціології НАН України; М.О.Шульга (наук. ред.) та ін. – К., 2002. – с. 353-359. </w:t>
      </w:r>
    </w:p>
    <w:p w14:paraId="297DEA0A"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Ручка А. О. Танчер В. В.</w:t>
      </w:r>
      <w:r w:rsidRPr="00715EB9">
        <w:rPr>
          <w:sz w:val="28"/>
          <w:szCs w:val="28"/>
          <w:lang w:val="uk-UA"/>
        </w:rPr>
        <w:t xml:space="preserve"> Новітні пошуки в царині соціологічного теоретизування. В кн.: Курс історії теоретичної соціології. – К.: Наукова думка, 1995. – с. 202-221.</w:t>
      </w:r>
    </w:p>
    <w:p w14:paraId="5E885D0B"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rPr>
        <w:t>Серль Дж. Р.</w:t>
      </w:r>
      <w:r w:rsidRPr="00715EB9">
        <w:rPr>
          <w:sz w:val="28"/>
          <w:szCs w:val="28"/>
        </w:rPr>
        <w:t xml:space="preserve"> Перевернутое слово // Вопросы философии. – 1992. – № 4. – с. 58-69. </w:t>
      </w:r>
    </w:p>
    <w:p w14:paraId="30665FEA"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rPr>
        <w:t>Смирнов В. П.</w:t>
      </w:r>
      <w:r w:rsidRPr="00715EB9">
        <w:rPr>
          <w:sz w:val="28"/>
          <w:szCs w:val="28"/>
        </w:rPr>
        <w:t xml:space="preserve"> Франция: страна, люди, традиции. – М.: Мысль, 1988. – 286 с.</w:t>
      </w:r>
    </w:p>
    <w:p w14:paraId="627A6394"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Соболь О. М</w:t>
      </w:r>
      <w:r w:rsidRPr="00715EB9">
        <w:rPr>
          <w:sz w:val="28"/>
          <w:szCs w:val="28"/>
          <w:lang w:val="uk-UA"/>
        </w:rPr>
        <w:t>. Постмодерн і майбутнє філософії. – К.: Наукова думка, 1997. – 188 с.</w:t>
      </w:r>
    </w:p>
    <w:p w14:paraId="0C4B213A"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Соболь О. М</w:t>
      </w:r>
      <w:r w:rsidRPr="00715EB9">
        <w:rPr>
          <w:sz w:val="28"/>
          <w:szCs w:val="28"/>
          <w:lang w:val="uk-UA"/>
        </w:rPr>
        <w:t>. Постмодерн: філософські та культурні виміри // Філософська і соціологічна думка. - 1992. - № 8. - С. 48-63.</w:t>
      </w:r>
    </w:p>
    <w:p w14:paraId="3946563C"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sz w:val="28"/>
          <w:szCs w:val="28"/>
        </w:rPr>
        <w:t>Социологическая теория сегодня. - К.: Институт социологии НАН Украины, 1994.</w:t>
      </w:r>
      <w:r w:rsidRPr="00715EB9">
        <w:rPr>
          <w:sz w:val="28"/>
          <w:szCs w:val="28"/>
          <w:lang w:val="uk-UA"/>
        </w:rPr>
        <w:t xml:space="preserve"> – 145 с. </w:t>
      </w:r>
    </w:p>
    <w:p w14:paraId="5A66FD0F"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napToGrid w:val="0"/>
          <w:sz w:val="28"/>
          <w:szCs w:val="28"/>
          <w:lang w:val="uk-UA"/>
        </w:rPr>
      </w:pPr>
      <w:r w:rsidRPr="00715EB9">
        <w:rPr>
          <w:i/>
          <w:iCs/>
          <w:sz w:val="28"/>
          <w:szCs w:val="28"/>
          <w:lang w:val="uk-UA"/>
        </w:rPr>
        <w:t>Степаненко В</w:t>
      </w:r>
      <w:r w:rsidRPr="00715EB9">
        <w:rPr>
          <w:sz w:val="28"/>
          <w:szCs w:val="28"/>
          <w:lang w:val="uk-UA"/>
        </w:rPr>
        <w:t xml:space="preserve">. До проблеми посткласичної концептуалізації соціальних змін // </w:t>
      </w:r>
      <w:r w:rsidRPr="00715EB9">
        <w:rPr>
          <w:snapToGrid w:val="0"/>
          <w:sz w:val="28"/>
          <w:szCs w:val="28"/>
          <w:lang w:val="uk-UA"/>
        </w:rPr>
        <w:t xml:space="preserve">Соціологія: теорія, методи, маркетинг. – 1998.  -  № 4-5. – С. 76-92. </w:t>
      </w:r>
    </w:p>
    <w:p w14:paraId="3C070A4E"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Степаненко В</w:t>
      </w:r>
      <w:r w:rsidRPr="00715EB9">
        <w:rPr>
          <w:sz w:val="28"/>
          <w:szCs w:val="28"/>
          <w:lang w:val="uk-UA"/>
        </w:rPr>
        <w:t>. Соціологія як переживання сучасності: образ життя у постмодерністському проекті // Філософська і соціологічна думка. – 1994. – № 3-4. – с. 120-138.</w:t>
      </w:r>
    </w:p>
    <w:p w14:paraId="752334B7"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lastRenderedPageBreak/>
        <w:t>Судаков В. И</w:t>
      </w:r>
      <w:r w:rsidRPr="00715EB9">
        <w:rPr>
          <w:sz w:val="28"/>
          <w:szCs w:val="28"/>
          <w:lang w:val="uk-UA"/>
        </w:rPr>
        <w:t>. Социологическое  познание: современные тенденции и стимулы развития. Днепропетровск: Днепропетр. гос.ун-т, 1995. – 232 с.</w:t>
      </w:r>
    </w:p>
    <w:p w14:paraId="62AA3D46"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napToGrid w:val="0"/>
          <w:sz w:val="28"/>
          <w:szCs w:val="28"/>
          <w:lang w:val="uk-UA"/>
        </w:rPr>
      </w:pPr>
      <w:r w:rsidRPr="00715EB9">
        <w:rPr>
          <w:i/>
          <w:iCs/>
          <w:sz w:val="28"/>
          <w:szCs w:val="28"/>
          <w:lang w:val="uk-UA"/>
        </w:rPr>
        <w:t xml:space="preserve">Танчер В. </w:t>
      </w:r>
      <w:r w:rsidRPr="00715EB9">
        <w:rPr>
          <w:sz w:val="28"/>
          <w:szCs w:val="28"/>
          <w:lang w:val="uk-UA"/>
        </w:rPr>
        <w:t>Ва</w:t>
      </w:r>
      <w:r w:rsidRPr="00715EB9">
        <w:rPr>
          <w:sz w:val="28"/>
          <w:szCs w:val="28"/>
        </w:rPr>
        <w:t>ллерстайн о вызовах социологии ХХ</w:t>
      </w:r>
      <w:r w:rsidRPr="00715EB9">
        <w:rPr>
          <w:sz w:val="28"/>
          <w:szCs w:val="28"/>
          <w:lang w:val="uk-UA"/>
        </w:rPr>
        <w:t>І века: приглашение к дискуссии // //</w:t>
      </w:r>
      <w:r w:rsidRPr="00715EB9">
        <w:rPr>
          <w:i/>
          <w:iCs/>
          <w:sz w:val="28"/>
          <w:szCs w:val="28"/>
          <w:lang w:val="uk-UA"/>
        </w:rPr>
        <w:t xml:space="preserve"> </w:t>
      </w:r>
      <w:r w:rsidRPr="00715EB9">
        <w:rPr>
          <w:snapToGrid w:val="0"/>
          <w:sz w:val="28"/>
          <w:szCs w:val="28"/>
          <w:lang w:val="uk-UA"/>
        </w:rPr>
        <w:t>Социология: теория, методы, маркетинг. – 2002.  -  № 3. – С. 57-67.</w:t>
      </w:r>
    </w:p>
    <w:p w14:paraId="37FD9CBE"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napToGrid w:val="0"/>
          <w:sz w:val="28"/>
          <w:szCs w:val="28"/>
          <w:lang w:val="uk-UA"/>
        </w:rPr>
      </w:pPr>
      <w:r w:rsidRPr="00715EB9">
        <w:rPr>
          <w:i/>
          <w:iCs/>
          <w:sz w:val="28"/>
          <w:szCs w:val="28"/>
          <w:lang w:val="uk-UA"/>
        </w:rPr>
        <w:t xml:space="preserve">Танчер В. </w:t>
      </w:r>
      <w:r w:rsidRPr="00715EB9">
        <w:rPr>
          <w:sz w:val="28"/>
          <w:szCs w:val="28"/>
          <w:lang w:val="uk-UA"/>
        </w:rPr>
        <w:t>Культурні феномени сучасності в ракурсі постмодерного бачення //</w:t>
      </w:r>
      <w:r w:rsidRPr="00715EB9">
        <w:rPr>
          <w:i/>
          <w:iCs/>
          <w:sz w:val="28"/>
          <w:szCs w:val="28"/>
          <w:lang w:val="uk-UA"/>
        </w:rPr>
        <w:t xml:space="preserve"> </w:t>
      </w:r>
      <w:r w:rsidRPr="00715EB9">
        <w:rPr>
          <w:snapToGrid w:val="0"/>
          <w:sz w:val="28"/>
          <w:szCs w:val="28"/>
          <w:lang w:val="uk-UA"/>
        </w:rPr>
        <w:t>Соціологія: теорія, методи, маркетинг. – 2000.  -  № 3. – С. 201-202.</w:t>
      </w:r>
    </w:p>
    <w:p w14:paraId="1772F799"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 xml:space="preserve">Танчер В. </w:t>
      </w:r>
      <w:r w:rsidRPr="00715EB9">
        <w:rPr>
          <w:sz w:val="28"/>
          <w:szCs w:val="28"/>
          <w:lang w:val="uk-UA"/>
        </w:rPr>
        <w:t xml:space="preserve">Соціологізм </w:t>
      </w:r>
      <w:r w:rsidRPr="00715EB9">
        <w:rPr>
          <w:sz w:val="28"/>
          <w:szCs w:val="28"/>
          <w:lang w:val="en-US"/>
        </w:rPr>
        <w:t>VS</w:t>
      </w:r>
      <w:r w:rsidRPr="00715EB9">
        <w:rPr>
          <w:sz w:val="28"/>
          <w:szCs w:val="28"/>
          <w:lang w:val="uk-UA"/>
        </w:rPr>
        <w:t xml:space="preserve"> ідеологізм кредо постмодерного мислення // Проблеми розвитку соціологічної теорії: Наукові доповіді і повідомлення  першої Всеукраїнської соціологічної конференції / Соціологічна асоціація України, Інститут соціології НАН України; М.О.Шульга (наук. ред.) та ін. – К., 2001. – С.91-95.</w:t>
      </w:r>
    </w:p>
    <w:p w14:paraId="30916281"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napToGrid w:val="0"/>
          <w:sz w:val="28"/>
          <w:szCs w:val="28"/>
          <w:lang w:val="uk-UA"/>
        </w:rPr>
      </w:pPr>
      <w:r w:rsidRPr="00715EB9">
        <w:rPr>
          <w:i/>
          <w:iCs/>
          <w:sz w:val="28"/>
          <w:szCs w:val="28"/>
          <w:lang w:val="uk-UA"/>
        </w:rPr>
        <w:t xml:space="preserve">Танчер В. </w:t>
      </w:r>
      <w:r w:rsidRPr="00715EB9">
        <w:rPr>
          <w:sz w:val="28"/>
          <w:szCs w:val="28"/>
          <w:lang w:val="uk-UA"/>
        </w:rPr>
        <w:t>Соціологічна думка України на тлі світової соціології //</w:t>
      </w:r>
      <w:r w:rsidRPr="00715EB9">
        <w:rPr>
          <w:snapToGrid w:val="0"/>
          <w:sz w:val="28"/>
          <w:szCs w:val="28"/>
          <w:lang w:val="uk-UA"/>
        </w:rPr>
        <w:t xml:space="preserve"> Соціологія: теорія, методи, маркетинг. – 1998.  -  № 1. – С. 18 -26.</w:t>
      </w:r>
    </w:p>
    <w:p w14:paraId="547CB200"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napToGrid w:val="0"/>
          <w:sz w:val="28"/>
          <w:szCs w:val="28"/>
          <w:lang w:val="uk-UA"/>
        </w:rPr>
      </w:pPr>
      <w:r w:rsidRPr="00715EB9">
        <w:rPr>
          <w:i/>
          <w:iCs/>
          <w:sz w:val="28"/>
          <w:szCs w:val="28"/>
          <w:lang w:val="uk-UA"/>
        </w:rPr>
        <w:t xml:space="preserve">Танчер В. </w:t>
      </w:r>
      <w:r w:rsidRPr="00715EB9">
        <w:rPr>
          <w:sz w:val="28"/>
          <w:szCs w:val="28"/>
          <w:lang w:val="uk-UA"/>
        </w:rPr>
        <w:t xml:space="preserve">Соціологія інтимності: секс, еротика і кохання у постмодерній деконструкції // </w:t>
      </w:r>
      <w:r w:rsidRPr="00715EB9">
        <w:rPr>
          <w:snapToGrid w:val="0"/>
          <w:sz w:val="28"/>
          <w:szCs w:val="28"/>
          <w:lang w:val="uk-UA"/>
        </w:rPr>
        <w:t>Соціологія: теорія, методи, маркетинг. – 2001.  -  № 4. – С. 89-102.</w:t>
      </w:r>
    </w:p>
    <w:p w14:paraId="4EC57A3F" w14:textId="77777777" w:rsidR="00811C9C" w:rsidRPr="00C74FF1"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Танчер В., Карась О., Кучеренко О.</w:t>
      </w:r>
      <w:r w:rsidRPr="00715EB9">
        <w:rPr>
          <w:sz w:val="28"/>
          <w:szCs w:val="28"/>
          <w:lang w:val="uk-UA"/>
        </w:rPr>
        <w:t xml:space="preserve"> Політичні партії та рухи у світлі </w:t>
      </w:r>
      <w:r w:rsidRPr="00715EB9">
        <w:rPr>
          <w:sz w:val="28"/>
          <w:szCs w:val="28"/>
        </w:rPr>
        <w:t>“</w:t>
      </w:r>
      <w:r w:rsidRPr="00715EB9">
        <w:rPr>
          <w:sz w:val="28"/>
          <w:szCs w:val="28"/>
          <w:lang w:val="uk-UA"/>
        </w:rPr>
        <w:t>ситуації постмодерну</w:t>
      </w:r>
      <w:r w:rsidRPr="00715EB9">
        <w:rPr>
          <w:sz w:val="28"/>
          <w:szCs w:val="28"/>
        </w:rPr>
        <w:t>”</w:t>
      </w:r>
      <w:r w:rsidRPr="00715EB9">
        <w:rPr>
          <w:sz w:val="28"/>
          <w:szCs w:val="28"/>
          <w:lang w:val="uk-UA"/>
        </w:rPr>
        <w:t>. – К.</w:t>
      </w:r>
      <w:r w:rsidRPr="00EE424D">
        <w:rPr>
          <w:sz w:val="28"/>
          <w:szCs w:val="28"/>
        </w:rPr>
        <w:t>:</w:t>
      </w:r>
      <w:r w:rsidRPr="008614D0">
        <w:rPr>
          <w:sz w:val="28"/>
          <w:szCs w:val="28"/>
        </w:rPr>
        <w:t xml:space="preserve"> [</w:t>
      </w:r>
      <w:r>
        <w:rPr>
          <w:sz w:val="28"/>
          <w:szCs w:val="28"/>
        </w:rPr>
        <w:t>Демократичні ініціативи</w:t>
      </w:r>
      <w:r w:rsidRPr="008614D0">
        <w:rPr>
          <w:sz w:val="28"/>
          <w:szCs w:val="28"/>
        </w:rPr>
        <w:t>]</w:t>
      </w:r>
      <w:r w:rsidRPr="00715EB9">
        <w:rPr>
          <w:sz w:val="28"/>
          <w:szCs w:val="28"/>
          <w:lang w:val="uk-UA"/>
        </w:rPr>
        <w:t xml:space="preserve">, 1997. – 44 с. </w:t>
      </w:r>
    </w:p>
    <w:p w14:paraId="08EFB156"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 xml:space="preserve">Танчер В.В. Ільюшина Е.Я. </w:t>
      </w:r>
      <w:r w:rsidRPr="00715EB9">
        <w:rPr>
          <w:sz w:val="28"/>
          <w:szCs w:val="28"/>
          <w:lang w:val="uk-UA"/>
        </w:rPr>
        <w:t>Соціальне знання в перспективі постмодернізму // Вестник Международного Соломонова университета. – 1999. №2. – с. 58-67.</w:t>
      </w:r>
    </w:p>
    <w:p w14:paraId="6E72D9AD"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napToGrid w:val="0"/>
          <w:sz w:val="28"/>
          <w:szCs w:val="28"/>
          <w:lang w:val="uk-UA"/>
        </w:rPr>
      </w:pPr>
      <w:r w:rsidRPr="00715EB9">
        <w:rPr>
          <w:i/>
          <w:iCs/>
          <w:sz w:val="28"/>
          <w:szCs w:val="28"/>
          <w:lang w:val="uk-UA"/>
        </w:rPr>
        <w:t xml:space="preserve">Танчер В.В. </w:t>
      </w:r>
      <w:r w:rsidRPr="00715EB9">
        <w:rPr>
          <w:sz w:val="28"/>
          <w:szCs w:val="28"/>
          <w:lang w:val="uk-UA"/>
        </w:rPr>
        <w:t>Соціологія та ідеологія в ракурсі постмодерного мислення //</w:t>
      </w:r>
      <w:r w:rsidRPr="00715EB9">
        <w:rPr>
          <w:i/>
          <w:iCs/>
          <w:sz w:val="28"/>
          <w:szCs w:val="28"/>
          <w:lang w:val="uk-UA"/>
        </w:rPr>
        <w:t xml:space="preserve"> </w:t>
      </w:r>
      <w:r w:rsidRPr="00715EB9">
        <w:rPr>
          <w:snapToGrid w:val="0"/>
          <w:sz w:val="28"/>
          <w:szCs w:val="28"/>
          <w:lang w:val="uk-UA"/>
        </w:rPr>
        <w:t>Соціологія: теорія, методи, маркетинг. – 2000.  -  № 4. – С. 125-132.</w:t>
      </w:r>
    </w:p>
    <w:p w14:paraId="4715ACD8"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 xml:space="preserve">Тарасенко В. И.  </w:t>
      </w:r>
      <w:r w:rsidRPr="00715EB9">
        <w:rPr>
          <w:sz w:val="28"/>
          <w:szCs w:val="28"/>
          <w:lang w:val="uk-UA"/>
        </w:rPr>
        <w:t>Социология потребления: методологические проблемы. – Киев: Наукова думка, 1993. – 167 с.</w:t>
      </w:r>
    </w:p>
    <w:p w14:paraId="2594C2FF"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 xml:space="preserve">Тарасенко В.І. </w:t>
      </w:r>
      <w:r w:rsidRPr="00715EB9">
        <w:rPr>
          <w:sz w:val="28"/>
          <w:szCs w:val="28"/>
          <w:lang w:val="uk-UA"/>
        </w:rPr>
        <w:t xml:space="preserve">Соціологічне теоретизування: загальна характеристика, типи // Вестник Международного Соломонова университета. – 1999. </w:t>
      </w:r>
      <w:r w:rsidRPr="0072340F">
        <w:rPr>
          <w:sz w:val="28"/>
          <w:szCs w:val="28"/>
        </w:rPr>
        <w:t xml:space="preserve">– </w:t>
      </w:r>
      <w:r w:rsidRPr="00715EB9">
        <w:rPr>
          <w:sz w:val="28"/>
          <w:szCs w:val="28"/>
          <w:lang w:val="uk-UA"/>
        </w:rPr>
        <w:t xml:space="preserve">№2. – </w:t>
      </w:r>
      <w:r>
        <w:rPr>
          <w:sz w:val="28"/>
          <w:szCs w:val="28"/>
          <w:lang w:val="uk-UA"/>
        </w:rPr>
        <w:t>С</w:t>
      </w:r>
      <w:r w:rsidRPr="00715EB9">
        <w:rPr>
          <w:sz w:val="28"/>
          <w:szCs w:val="28"/>
          <w:lang w:val="uk-UA"/>
        </w:rPr>
        <w:t>.48-57.</w:t>
      </w:r>
    </w:p>
    <w:p w14:paraId="57097306"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rPr>
        <w:t>Тойнби А</w:t>
      </w:r>
      <w:r w:rsidRPr="00715EB9">
        <w:rPr>
          <w:sz w:val="28"/>
          <w:szCs w:val="28"/>
        </w:rPr>
        <w:t>.</w:t>
      </w:r>
      <w:r w:rsidRPr="00715EB9">
        <w:rPr>
          <w:i/>
          <w:iCs/>
          <w:sz w:val="28"/>
          <w:szCs w:val="28"/>
        </w:rPr>
        <w:t xml:space="preserve"> Дж</w:t>
      </w:r>
      <w:r w:rsidRPr="00715EB9">
        <w:rPr>
          <w:sz w:val="28"/>
          <w:szCs w:val="28"/>
        </w:rPr>
        <w:t>. Постижение  истории.  - М.: Прогресс,  1991.  - 736 с.</w:t>
      </w:r>
    </w:p>
    <w:p w14:paraId="208E8479"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sz w:val="28"/>
          <w:szCs w:val="28"/>
        </w:rPr>
        <w:lastRenderedPageBreak/>
        <w:t xml:space="preserve">Трансформация в современной цивилизации: постиндустриальное и постэкономическое общество (материалы круглого стола) // Вопросы философии. – 2000. – № 1. – </w:t>
      </w:r>
      <w:r>
        <w:rPr>
          <w:sz w:val="28"/>
          <w:szCs w:val="28"/>
        </w:rPr>
        <w:t>С</w:t>
      </w:r>
      <w:r w:rsidRPr="00715EB9">
        <w:rPr>
          <w:sz w:val="28"/>
          <w:szCs w:val="28"/>
        </w:rPr>
        <w:t>. 3-32.</w:t>
      </w:r>
    </w:p>
    <w:p w14:paraId="167CE0E3"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rPr>
        <w:t xml:space="preserve">Турен Ален. </w:t>
      </w:r>
      <w:r w:rsidRPr="00715EB9">
        <w:rPr>
          <w:sz w:val="28"/>
          <w:szCs w:val="28"/>
        </w:rPr>
        <w:t xml:space="preserve">Возвращение человека действующего. Очерк социологии. – М.: Научный мир, 1998. </w:t>
      </w:r>
      <w:r w:rsidRPr="00CE2195">
        <w:rPr>
          <w:sz w:val="28"/>
          <w:szCs w:val="28"/>
        </w:rPr>
        <w:t xml:space="preserve">– </w:t>
      </w:r>
      <w:r w:rsidRPr="00715EB9">
        <w:rPr>
          <w:sz w:val="28"/>
          <w:szCs w:val="28"/>
        </w:rPr>
        <w:t xml:space="preserve">204 с. </w:t>
      </w:r>
    </w:p>
    <w:p w14:paraId="4FCC3084"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i/>
          <w:iCs/>
          <w:sz w:val="28"/>
          <w:szCs w:val="28"/>
        </w:rPr>
      </w:pPr>
      <w:r w:rsidRPr="00715EB9">
        <w:rPr>
          <w:i/>
          <w:iCs/>
          <w:sz w:val="28"/>
          <w:szCs w:val="28"/>
        </w:rPr>
        <w:t>Удовик С.Л.</w:t>
      </w:r>
      <w:r w:rsidRPr="00715EB9">
        <w:rPr>
          <w:sz w:val="28"/>
          <w:szCs w:val="28"/>
        </w:rPr>
        <w:t xml:space="preserve"> Глобализация: семиотические подходы – М.: Рефл-бук, К.: Ваклер, 2002. – 480 с. </w:t>
      </w:r>
    </w:p>
    <w:p w14:paraId="676E1FCD"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rPr>
        <w:t>Уили Н</w:t>
      </w:r>
      <w:r w:rsidRPr="00715EB9">
        <w:rPr>
          <w:sz w:val="28"/>
          <w:szCs w:val="28"/>
        </w:rPr>
        <w:t>. История и политика современной социологической теории  // Социологическая теория сегодня. - К.: Институт социологии НАН Украины, 1994. - С. 65-67.</w:t>
      </w:r>
    </w:p>
    <w:p w14:paraId="06C6F23D"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sz w:val="28"/>
          <w:szCs w:val="28"/>
        </w:rPr>
        <w:t xml:space="preserve">Философия истории: Антология / Сост., ред. и вступ. статья Ю.А.Кимелева. – М.: Аспект Пресс, 1995. – 1995. – 351 с. </w:t>
      </w:r>
    </w:p>
    <w:p w14:paraId="1947BDD1"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rPr>
        <w:t>Фромм Э</w:t>
      </w:r>
      <w:r w:rsidRPr="00715EB9">
        <w:rPr>
          <w:sz w:val="28"/>
          <w:szCs w:val="28"/>
        </w:rPr>
        <w:t>. Душа человека: Перевод. – М.: Республика, 1992. – 430 с.</w:t>
      </w:r>
    </w:p>
    <w:p w14:paraId="7049C27B"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rPr>
        <w:t>Фромм Э</w:t>
      </w:r>
      <w:r w:rsidRPr="00715EB9">
        <w:rPr>
          <w:sz w:val="28"/>
          <w:szCs w:val="28"/>
        </w:rPr>
        <w:t xml:space="preserve">. Психоанализ и этика. – М.: Республика, 1993. – 415 с. </w:t>
      </w:r>
    </w:p>
    <w:p w14:paraId="58B6D46E"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Фуко М</w:t>
      </w:r>
      <w:r w:rsidRPr="00715EB9">
        <w:rPr>
          <w:sz w:val="28"/>
          <w:szCs w:val="28"/>
          <w:lang w:val="uk-UA"/>
        </w:rPr>
        <w:t xml:space="preserve">. Археология знания: Пер. с фр./Общ.ред. Бр.Левченко. – К.: Ника-Центр, 1996. – 208 с.  </w:t>
      </w:r>
    </w:p>
    <w:p w14:paraId="79006197"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Фуко М</w:t>
      </w:r>
      <w:r w:rsidRPr="00715EB9">
        <w:rPr>
          <w:sz w:val="28"/>
          <w:szCs w:val="28"/>
          <w:lang w:val="uk-UA"/>
        </w:rPr>
        <w:t xml:space="preserve">. Интеллектуалы и власть:  Избранные политические статьи, выступления и </w:t>
      </w:r>
      <w:r w:rsidRPr="00715EB9">
        <w:rPr>
          <w:sz w:val="28"/>
          <w:szCs w:val="28"/>
        </w:rPr>
        <w:t>интервью</w:t>
      </w:r>
      <w:r w:rsidRPr="00715EB9">
        <w:rPr>
          <w:sz w:val="28"/>
          <w:szCs w:val="28"/>
          <w:lang w:val="uk-UA"/>
        </w:rPr>
        <w:t xml:space="preserve"> / Перевод с </w:t>
      </w:r>
      <w:r w:rsidRPr="00715EB9">
        <w:rPr>
          <w:sz w:val="28"/>
          <w:szCs w:val="28"/>
        </w:rPr>
        <w:t>французского</w:t>
      </w:r>
      <w:r w:rsidRPr="00715EB9">
        <w:rPr>
          <w:sz w:val="28"/>
          <w:szCs w:val="28"/>
          <w:lang w:val="uk-UA"/>
        </w:rPr>
        <w:t xml:space="preserve"> С.И.Офертаса под общей редакцией В.П.Визгина и Б.М.Скуратова. – М.: Праксис, 2002. – 384 с.</w:t>
      </w:r>
    </w:p>
    <w:p w14:paraId="1EACD1B2"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lang w:val="uk-UA"/>
        </w:rPr>
        <w:t xml:space="preserve">Фукуяма Ф. </w:t>
      </w:r>
      <w:r w:rsidRPr="00715EB9">
        <w:rPr>
          <w:sz w:val="28"/>
          <w:szCs w:val="28"/>
          <w:lang w:val="uk-UA"/>
        </w:rPr>
        <w:t xml:space="preserve">Великий разрыв / Ф. Фукуяма; Перевод с английского под общей ред. А.В.Александровой. – М.: ООО </w:t>
      </w:r>
      <w:r w:rsidRPr="00715EB9">
        <w:rPr>
          <w:sz w:val="28"/>
          <w:szCs w:val="28"/>
        </w:rPr>
        <w:t xml:space="preserve">“Издательство АСТ”, 2003 – 474с. </w:t>
      </w:r>
      <w:r w:rsidRPr="00715EB9">
        <w:rPr>
          <w:sz w:val="28"/>
          <w:szCs w:val="28"/>
          <w:lang w:val="uk-UA"/>
        </w:rPr>
        <w:t xml:space="preserve"> </w:t>
      </w:r>
    </w:p>
    <w:p w14:paraId="66F56C9C"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 xml:space="preserve">Фурс В.Н. </w:t>
      </w:r>
      <w:r w:rsidRPr="00715EB9">
        <w:rPr>
          <w:sz w:val="28"/>
          <w:szCs w:val="28"/>
          <w:lang w:val="uk-UA"/>
        </w:rPr>
        <w:t xml:space="preserve">Социальная </w:t>
      </w:r>
      <w:r w:rsidRPr="00715EB9">
        <w:rPr>
          <w:sz w:val="28"/>
          <w:szCs w:val="28"/>
        </w:rPr>
        <w:t>теория</w:t>
      </w:r>
      <w:r w:rsidRPr="00715EB9">
        <w:rPr>
          <w:sz w:val="28"/>
          <w:szCs w:val="28"/>
          <w:lang w:val="uk-UA"/>
        </w:rPr>
        <w:t xml:space="preserve"> Жана Бодрийяра // Социологический журнал. – 2002. – № 1. – С. 5-40.</w:t>
      </w:r>
    </w:p>
    <w:p w14:paraId="7054796E"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lang w:val="uk-UA"/>
        </w:rPr>
        <w:t>Х</w:t>
      </w:r>
      <w:r w:rsidRPr="00715EB9">
        <w:rPr>
          <w:i/>
          <w:iCs/>
          <w:sz w:val="28"/>
          <w:szCs w:val="28"/>
        </w:rPr>
        <w:t>абермас Ю</w:t>
      </w:r>
      <w:r w:rsidRPr="00715EB9">
        <w:rPr>
          <w:sz w:val="28"/>
          <w:szCs w:val="28"/>
        </w:rPr>
        <w:t>. Модерн - незавершенный проект // Вопросы философии. - 1992. - № 4. -  С. 40-52.</w:t>
      </w:r>
    </w:p>
    <w:p w14:paraId="73C36C37"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i/>
          <w:iCs/>
          <w:sz w:val="28"/>
          <w:szCs w:val="28"/>
        </w:rPr>
      </w:pPr>
      <w:r w:rsidRPr="00715EB9">
        <w:rPr>
          <w:i/>
          <w:iCs/>
          <w:sz w:val="28"/>
          <w:szCs w:val="28"/>
          <w:lang w:val="uk-UA"/>
        </w:rPr>
        <w:t xml:space="preserve">Хома О.І. </w:t>
      </w:r>
      <w:r w:rsidRPr="00715EB9">
        <w:rPr>
          <w:sz w:val="28"/>
          <w:szCs w:val="28"/>
          <w:lang w:val="uk-UA"/>
        </w:rPr>
        <w:t>Модерна і постмодерна перспективи в філософії культури</w:t>
      </w:r>
      <w:r w:rsidRPr="00715EB9">
        <w:rPr>
          <w:sz w:val="28"/>
          <w:szCs w:val="28"/>
        </w:rPr>
        <w:t>: Автореф. дис. … док. филос. н</w:t>
      </w:r>
      <w:r w:rsidRPr="00715EB9">
        <w:rPr>
          <w:sz w:val="28"/>
          <w:szCs w:val="28"/>
          <w:lang w:val="uk-UA"/>
        </w:rPr>
        <w:t>аук. 09.00.04, Інститут філософії ім. Г.С.Сковороди НАН України. –</w:t>
      </w:r>
      <w:r w:rsidRPr="00715EB9">
        <w:rPr>
          <w:sz w:val="28"/>
          <w:szCs w:val="28"/>
        </w:rPr>
        <w:t xml:space="preserve"> К., 199</w:t>
      </w:r>
      <w:r w:rsidRPr="00715EB9">
        <w:rPr>
          <w:sz w:val="28"/>
          <w:szCs w:val="28"/>
          <w:lang w:val="uk-UA"/>
        </w:rPr>
        <w:t xml:space="preserve">9. – 40 с. </w:t>
      </w:r>
    </w:p>
    <w:p w14:paraId="2B1B728B"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rPr>
      </w:pPr>
      <w:r w:rsidRPr="00715EB9">
        <w:rPr>
          <w:i/>
          <w:iCs/>
          <w:sz w:val="28"/>
          <w:szCs w:val="28"/>
        </w:rPr>
        <w:t xml:space="preserve">Шептулин А. П. </w:t>
      </w:r>
      <w:r w:rsidRPr="00715EB9">
        <w:rPr>
          <w:sz w:val="28"/>
          <w:szCs w:val="28"/>
        </w:rPr>
        <w:t xml:space="preserve">Диалектический метод познания. М.: Канон, 1995. – 352 с. </w:t>
      </w:r>
    </w:p>
    <w:p w14:paraId="5705FC03"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rPr>
        <w:lastRenderedPageBreak/>
        <w:t xml:space="preserve">Штомпка П.  </w:t>
      </w:r>
      <w:r w:rsidRPr="00715EB9">
        <w:rPr>
          <w:sz w:val="28"/>
          <w:szCs w:val="28"/>
        </w:rPr>
        <w:t xml:space="preserve"> Социология социальных изменений. - М.: Аспект Пресс, 1996. - 416 с</w:t>
      </w:r>
      <w:r w:rsidRPr="00715EB9">
        <w:rPr>
          <w:sz w:val="28"/>
          <w:szCs w:val="28"/>
          <w:lang w:val="uk-UA"/>
        </w:rPr>
        <w:t>.</w:t>
      </w:r>
    </w:p>
    <w:p w14:paraId="1BA1DDCD"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uk-UA"/>
        </w:rPr>
      </w:pPr>
      <w:r w:rsidRPr="00715EB9">
        <w:rPr>
          <w:i/>
          <w:iCs/>
          <w:sz w:val="28"/>
          <w:szCs w:val="28"/>
          <w:lang w:val="uk-UA"/>
        </w:rPr>
        <w:t>Шульга М.</w:t>
      </w:r>
      <w:r w:rsidRPr="00715EB9">
        <w:rPr>
          <w:sz w:val="28"/>
          <w:szCs w:val="28"/>
          <w:lang w:val="uk-UA"/>
        </w:rPr>
        <w:t xml:space="preserve"> Українська соціологія у пошуках самоідентичності // </w:t>
      </w:r>
      <w:r w:rsidRPr="00715EB9">
        <w:rPr>
          <w:snapToGrid w:val="0"/>
          <w:sz w:val="28"/>
          <w:szCs w:val="28"/>
          <w:lang w:val="uk-UA"/>
        </w:rPr>
        <w:t>Соціологія: теорія, методи, маркетинг. – 2000.  -  № 2. – С. 170-177.</w:t>
      </w:r>
    </w:p>
    <w:p w14:paraId="2BC6CBBA"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en-US"/>
        </w:rPr>
      </w:pPr>
      <w:r w:rsidRPr="00715EB9">
        <w:rPr>
          <w:i/>
          <w:iCs/>
          <w:sz w:val="28"/>
          <w:szCs w:val="28"/>
          <w:lang w:val="en-GB"/>
        </w:rPr>
        <w:t>Bannet E. T.</w:t>
      </w:r>
      <w:r w:rsidRPr="00715EB9">
        <w:rPr>
          <w:sz w:val="28"/>
          <w:szCs w:val="28"/>
          <w:lang w:val="en-GB"/>
        </w:rPr>
        <w:t xml:space="preserve"> Structuralism and the  logic of dissent. — Champaign: University of </w:t>
      </w:r>
      <w:r>
        <w:rPr>
          <w:sz w:val="28"/>
          <w:szCs w:val="28"/>
          <w:lang w:val="en-GB"/>
        </w:rPr>
        <w:t xml:space="preserve"> </w:t>
      </w:r>
      <w:r w:rsidRPr="00715EB9">
        <w:rPr>
          <w:sz w:val="28"/>
          <w:szCs w:val="28"/>
          <w:lang w:val="en-GB"/>
        </w:rPr>
        <w:t xml:space="preserve">Illinois  Press, 1989. —  </w:t>
      </w:r>
      <w:r w:rsidRPr="00715EB9">
        <w:rPr>
          <w:sz w:val="28"/>
          <w:szCs w:val="28"/>
          <w:lang w:val="uk-UA"/>
        </w:rPr>
        <w:t>369 р</w:t>
      </w:r>
      <w:r w:rsidRPr="00715EB9">
        <w:rPr>
          <w:sz w:val="28"/>
          <w:szCs w:val="28"/>
          <w:lang w:val="en-GB"/>
        </w:rPr>
        <w:t xml:space="preserve">.  </w:t>
      </w:r>
    </w:p>
    <w:p w14:paraId="048278A3"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en-GB"/>
        </w:rPr>
      </w:pPr>
      <w:r w:rsidRPr="00715EB9">
        <w:rPr>
          <w:i/>
          <w:iCs/>
          <w:sz w:val="28"/>
          <w:szCs w:val="28"/>
          <w:lang w:val="en-GB"/>
        </w:rPr>
        <w:t>Barraclough G</w:t>
      </w:r>
      <w:r w:rsidRPr="00715EB9">
        <w:rPr>
          <w:sz w:val="28"/>
          <w:szCs w:val="28"/>
          <w:lang w:val="en-GB"/>
        </w:rPr>
        <w:t xml:space="preserve">. An Introduction to Contemporary History. </w:t>
      </w:r>
      <w:r>
        <w:rPr>
          <w:sz w:val="28"/>
          <w:szCs w:val="28"/>
          <w:lang w:val="en-GB"/>
        </w:rPr>
        <w:t xml:space="preserve">— </w:t>
      </w:r>
      <w:r w:rsidRPr="00715EB9">
        <w:rPr>
          <w:sz w:val="28"/>
          <w:szCs w:val="28"/>
          <w:lang w:val="en-GB"/>
        </w:rPr>
        <w:t xml:space="preserve"> Baltimore: Penguin.</w:t>
      </w:r>
      <w:r>
        <w:rPr>
          <w:sz w:val="28"/>
          <w:szCs w:val="28"/>
          <w:lang w:val="en-GB"/>
        </w:rPr>
        <w:t xml:space="preserve"> –</w:t>
      </w:r>
      <w:r w:rsidRPr="00715EB9">
        <w:rPr>
          <w:sz w:val="28"/>
          <w:szCs w:val="28"/>
          <w:lang w:val="en-GB"/>
        </w:rPr>
        <w:t xml:space="preserve"> 1964. </w:t>
      </w:r>
      <w:r>
        <w:rPr>
          <w:sz w:val="28"/>
          <w:szCs w:val="28"/>
          <w:lang w:val="en-GB"/>
        </w:rPr>
        <w:t>–</w:t>
      </w:r>
      <w:r w:rsidRPr="00715EB9">
        <w:rPr>
          <w:sz w:val="28"/>
          <w:szCs w:val="28"/>
          <w:lang w:val="en-GB"/>
        </w:rPr>
        <w:t xml:space="preserve"> </w:t>
      </w:r>
      <w:r>
        <w:rPr>
          <w:sz w:val="28"/>
          <w:szCs w:val="28"/>
          <w:lang w:val="en-GB"/>
        </w:rPr>
        <w:t>263 р</w:t>
      </w:r>
      <w:r w:rsidRPr="00715EB9">
        <w:rPr>
          <w:sz w:val="28"/>
          <w:szCs w:val="28"/>
          <w:lang w:val="en-GB"/>
        </w:rPr>
        <w:t>.</w:t>
      </w:r>
    </w:p>
    <w:p w14:paraId="1C5AC56E"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en-GB"/>
        </w:rPr>
      </w:pPr>
      <w:r w:rsidRPr="00715EB9">
        <w:rPr>
          <w:i/>
          <w:iCs/>
          <w:sz w:val="28"/>
          <w:szCs w:val="28"/>
          <w:lang w:val="en-GB"/>
        </w:rPr>
        <w:t>Baudrillard J</w:t>
      </w:r>
      <w:r w:rsidRPr="00715EB9">
        <w:rPr>
          <w:i/>
          <w:iCs/>
          <w:sz w:val="28"/>
          <w:szCs w:val="28"/>
          <w:lang w:val="en-US"/>
        </w:rPr>
        <w:t>.</w:t>
      </w:r>
      <w:r w:rsidRPr="00715EB9">
        <w:rPr>
          <w:sz w:val="28"/>
          <w:szCs w:val="28"/>
          <w:lang w:val="en-US"/>
        </w:rPr>
        <w:t xml:space="preserve"> For a Critique of the Political Economy of the Sign. – St. Louis, 1981. – 387 p.</w:t>
      </w:r>
    </w:p>
    <w:p w14:paraId="6154D9FC"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en-US"/>
        </w:rPr>
      </w:pPr>
      <w:r w:rsidRPr="00715EB9">
        <w:rPr>
          <w:i/>
          <w:iCs/>
          <w:sz w:val="28"/>
          <w:szCs w:val="28"/>
          <w:lang w:val="en-GB"/>
        </w:rPr>
        <w:t xml:space="preserve">Baudrillard </w:t>
      </w:r>
      <w:r w:rsidRPr="00715EB9">
        <w:rPr>
          <w:i/>
          <w:iCs/>
          <w:sz w:val="28"/>
          <w:szCs w:val="28"/>
          <w:lang w:val="en-US"/>
        </w:rPr>
        <w:t>J.</w:t>
      </w:r>
      <w:r w:rsidRPr="00715EB9">
        <w:rPr>
          <w:sz w:val="28"/>
          <w:szCs w:val="28"/>
          <w:lang w:val="en-US"/>
        </w:rPr>
        <w:t xml:space="preserve"> Simulations</w:t>
      </w:r>
      <w:r w:rsidRPr="00715EB9">
        <w:rPr>
          <w:i/>
          <w:iCs/>
          <w:sz w:val="28"/>
          <w:szCs w:val="28"/>
          <w:lang w:val="en-US"/>
        </w:rPr>
        <w:t>.  –</w:t>
      </w:r>
      <w:r w:rsidRPr="00715EB9">
        <w:rPr>
          <w:sz w:val="28"/>
          <w:szCs w:val="28"/>
          <w:lang w:val="en-US"/>
        </w:rPr>
        <w:t xml:space="preserve"> New York: Semiotext, 1983.</w:t>
      </w:r>
      <w:r w:rsidRPr="00715EB9">
        <w:rPr>
          <w:sz w:val="28"/>
          <w:szCs w:val="28"/>
          <w:lang w:val="uk-UA"/>
        </w:rPr>
        <w:t xml:space="preserve"> – 256 р.</w:t>
      </w:r>
    </w:p>
    <w:p w14:paraId="0F3B8E43"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en-GB"/>
        </w:rPr>
      </w:pPr>
      <w:r w:rsidRPr="00715EB9">
        <w:rPr>
          <w:i/>
          <w:iCs/>
          <w:sz w:val="28"/>
          <w:szCs w:val="28"/>
          <w:lang w:val="en-GB"/>
        </w:rPr>
        <w:t>Baudrillard J</w:t>
      </w:r>
      <w:r w:rsidRPr="00715EB9">
        <w:rPr>
          <w:i/>
          <w:iCs/>
          <w:sz w:val="28"/>
          <w:szCs w:val="28"/>
          <w:lang w:val="en-US"/>
        </w:rPr>
        <w:t xml:space="preserve">. </w:t>
      </w:r>
      <w:r w:rsidRPr="00715EB9">
        <w:rPr>
          <w:sz w:val="28"/>
          <w:szCs w:val="28"/>
          <w:lang w:val="en-US"/>
        </w:rPr>
        <w:t>The Evil Demon of  Images. Annandale, Australia: Power Institute, 1984</w:t>
      </w:r>
      <w:r w:rsidRPr="00715EB9">
        <w:rPr>
          <w:sz w:val="28"/>
          <w:szCs w:val="28"/>
          <w:lang w:val="uk-UA"/>
        </w:rPr>
        <w:t>. – 138 р.</w:t>
      </w:r>
    </w:p>
    <w:p w14:paraId="7ACD6186"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en-US"/>
        </w:rPr>
      </w:pPr>
      <w:r w:rsidRPr="00715EB9">
        <w:rPr>
          <w:i/>
          <w:iCs/>
          <w:sz w:val="28"/>
          <w:szCs w:val="28"/>
          <w:lang w:val="en-GB"/>
        </w:rPr>
        <w:t xml:space="preserve">Baudrillard </w:t>
      </w:r>
      <w:r w:rsidRPr="00715EB9">
        <w:rPr>
          <w:i/>
          <w:iCs/>
          <w:sz w:val="28"/>
          <w:szCs w:val="28"/>
          <w:lang w:val="en-US"/>
        </w:rPr>
        <w:t>J</w:t>
      </w:r>
      <w:r w:rsidRPr="00715EB9">
        <w:rPr>
          <w:sz w:val="28"/>
          <w:szCs w:val="28"/>
          <w:lang w:val="en-GB"/>
        </w:rPr>
        <w:t xml:space="preserve">. The Year 2000 Has Already Happened. In  Kroker </w:t>
      </w:r>
      <w:r w:rsidRPr="00715EB9">
        <w:rPr>
          <w:sz w:val="28"/>
          <w:szCs w:val="28"/>
        </w:rPr>
        <w:t>А</w:t>
      </w:r>
      <w:r w:rsidRPr="00715EB9">
        <w:rPr>
          <w:sz w:val="28"/>
          <w:szCs w:val="28"/>
          <w:lang w:val="en-GB"/>
        </w:rPr>
        <w:t xml:space="preserve">.,   Kroker </w:t>
      </w:r>
      <w:r w:rsidRPr="00715EB9">
        <w:rPr>
          <w:sz w:val="28"/>
          <w:szCs w:val="28"/>
        </w:rPr>
        <w:t>М</w:t>
      </w:r>
      <w:r w:rsidRPr="00715EB9">
        <w:rPr>
          <w:sz w:val="28"/>
          <w:szCs w:val="28"/>
          <w:lang w:val="en-GB"/>
        </w:rPr>
        <w:t>., eds. Body Invareds: Pan</w:t>
      </w:r>
      <w:r>
        <w:rPr>
          <w:sz w:val="28"/>
          <w:szCs w:val="28"/>
          <w:lang w:val="en-GB"/>
        </w:rPr>
        <w:t>ic Sex In America. - Monreal,</w:t>
      </w:r>
      <w:r w:rsidRPr="00715EB9">
        <w:rPr>
          <w:sz w:val="28"/>
          <w:szCs w:val="28"/>
          <w:lang w:val="en-GB"/>
        </w:rPr>
        <w:t xml:space="preserve"> New World Perspektives, 1988. - </w:t>
      </w:r>
      <w:r w:rsidRPr="00715EB9">
        <w:rPr>
          <w:sz w:val="28"/>
          <w:szCs w:val="28"/>
        </w:rPr>
        <w:t>Р</w:t>
      </w:r>
      <w:r w:rsidRPr="00715EB9">
        <w:rPr>
          <w:sz w:val="28"/>
          <w:szCs w:val="28"/>
          <w:lang w:val="en-GB"/>
        </w:rPr>
        <w:t>. 1</w:t>
      </w:r>
      <w:r w:rsidRPr="00715EB9">
        <w:rPr>
          <w:sz w:val="28"/>
          <w:szCs w:val="28"/>
          <w:lang w:val="uk-UA"/>
        </w:rPr>
        <w:t>2</w:t>
      </w:r>
      <w:r w:rsidRPr="00715EB9">
        <w:rPr>
          <w:sz w:val="28"/>
          <w:szCs w:val="28"/>
          <w:lang w:val="en-GB"/>
        </w:rPr>
        <w:t>-12</w:t>
      </w:r>
      <w:r w:rsidRPr="00715EB9">
        <w:rPr>
          <w:sz w:val="28"/>
          <w:szCs w:val="28"/>
          <w:lang w:val="uk-UA"/>
        </w:rPr>
        <w:t>9</w:t>
      </w:r>
      <w:r w:rsidRPr="00715EB9">
        <w:rPr>
          <w:sz w:val="28"/>
          <w:szCs w:val="28"/>
          <w:lang w:val="en-GB"/>
        </w:rPr>
        <w:t>.</w:t>
      </w:r>
    </w:p>
    <w:p w14:paraId="342352EF"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en-US"/>
        </w:rPr>
      </w:pPr>
      <w:r w:rsidRPr="00715EB9">
        <w:rPr>
          <w:i/>
          <w:iCs/>
          <w:sz w:val="28"/>
          <w:szCs w:val="28"/>
          <w:lang w:val="en-US"/>
        </w:rPr>
        <w:t xml:space="preserve">Bauman Z. </w:t>
      </w:r>
      <w:r w:rsidRPr="00715EB9">
        <w:rPr>
          <w:sz w:val="28"/>
          <w:szCs w:val="28"/>
          <w:lang w:val="en-US"/>
        </w:rPr>
        <w:t xml:space="preserve">Intimation of Postmodernity. – </w:t>
      </w:r>
      <w:r>
        <w:rPr>
          <w:sz w:val="28"/>
          <w:szCs w:val="28"/>
          <w:lang w:val="en-US"/>
        </w:rPr>
        <w:t xml:space="preserve"> London and New York: Routlege,</w:t>
      </w:r>
      <w:r w:rsidRPr="00715EB9">
        <w:rPr>
          <w:sz w:val="28"/>
          <w:szCs w:val="28"/>
          <w:lang w:val="en-US"/>
        </w:rPr>
        <w:t xml:space="preserve"> 1992. – 272 p.</w:t>
      </w:r>
    </w:p>
    <w:p w14:paraId="4A315B0A"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en-US"/>
        </w:rPr>
      </w:pPr>
      <w:r w:rsidRPr="00715EB9">
        <w:rPr>
          <w:i/>
          <w:iCs/>
          <w:sz w:val="28"/>
          <w:szCs w:val="28"/>
          <w:lang w:val="en-US"/>
        </w:rPr>
        <w:t>Bauman Z.</w:t>
      </w:r>
      <w:r w:rsidRPr="00715EB9">
        <w:rPr>
          <w:sz w:val="28"/>
          <w:szCs w:val="28"/>
          <w:lang w:val="en-US"/>
        </w:rPr>
        <w:t xml:space="preserve"> Modernity and ambivalence. – Cambridge: Polity Press, 1991. – 285 p.</w:t>
      </w:r>
    </w:p>
    <w:p w14:paraId="627E5BA8"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en-US"/>
        </w:rPr>
      </w:pPr>
      <w:r w:rsidRPr="00715EB9">
        <w:rPr>
          <w:i/>
          <w:iCs/>
          <w:sz w:val="28"/>
          <w:szCs w:val="28"/>
          <w:lang w:val="en-GB"/>
        </w:rPr>
        <w:t>Bell D</w:t>
      </w:r>
      <w:r w:rsidRPr="00715EB9">
        <w:rPr>
          <w:sz w:val="28"/>
          <w:szCs w:val="28"/>
          <w:lang w:val="en-GB"/>
        </w:rPr>
        <w:t>.</w:t>
      </w:r>
      <w:r w:rsidRPr="00715EB9">
        <w:rPr>
          <w:sz w:val="28"/>
          <w:szCs w:val="28"/>
          <w:lang w:val="en-US"/>
        </w:rPr>
        <w:t xml:space="preserve"> The Coming of Post-Industrial Society. New York: Basic Books, 1973</w:t>
      </w:r>
      <w:r w:rsidRPr="00715EB9">
        <w:rPr>
          <w:sz w:val="28"/>
          <w:szCs w:val="28"/>
          <w:lang w:val="uk-UA"/>
        </w:rPr>
        <w:t>. – 567 р.</w:t>
      </w:r>
    </w:p>
    <w:p w14:paraId="248F31BF"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en-GB"/>
        </w:rPr>
      </w:pPr>
      <w:r w:rsidRPr="00715EB9">
        <w:rPr>
          <w:i/>
          <w:iCs/>
          <w:sz w:val="28"/>
          <w:szCs w:val="28"/>
          <w:lang w:val="en-GB"/>
        </w:rPr>
        <w:t>Bell D</w:t>
      </w:r>
      <w:r w:rsidRPr="00715EB9">
        <w:rPr>
          <w:sz w:val="28"/>
          <w:szCs w:val="28"/>
          <w:lang w:val="en-GB"/>
        </w:rPr>
        <w:t>. The Cultural Contradiction of Capitalism. -</w:t>
      </w:r>
      <w:r w:rsidRPr="00715EB9">
        <w:rPr>
          <w:sz w:val="28"/>
          <w:szCs w:val="28"/>
          <w:lang w:val="uk-UA"/>
        </w:rPr>
        <w:t xml:space="preserve"> </w:t>
      </w:r>
      <w:r w:rsidRPr="00715EB9">
        <w:rPr>
          <w:sz w:val="28"/>
          <w:szCs w:val="28"/>
          <w:lang w:val="en-GB"/>
        </w:rPr>
        <w:t xml:space="preserve"> N.- Y.: Basic Books, 1976. -  </w:t>
      </w:r>
      <w:r w:rsidRPr="00715EB9">
        <w:rPr>
          <w:sz w:val="28"/>
          <w:szCs w:val="28"/>
          <w:lang w:val="uk-UA"/>
        </w:rPr>
        <w:t>358 р.</w:t>
      </w:r>
    </w:p>
    <w:p w14:paraId="24742D94"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i/>
          <w:iCs/>
          <w:sz w:val="28"/>
          <w:szCs w:val="28"/>
          <w:lang w:val="en-GB"/>
        </w:rPr>
      </w:pPr>
      <w:r w:rsidRPr="00715EB9">
        <w:rPr>
          <w:i/>
          <w:iCs/>
          <w:sz w:val="28"/>
          <w:szCs w:val="28"/>
          <w:lang w:val="en-US"/>
        </w:rPr>
        <w:t xml:space="preserve">Best S. Kellner D. </w:t>
      </w:r>
      <w:r w:rsidRPr="00715EB9">
        <w:rPr>
          <w:sz w:val="28"/>
          <w:szCs w:val="28"/>
          <w:lang w:val="en-US"/>
        </w:rPr>
        <w:t>Postmodern theory. – N.-Y.: Guilford; Connors, 1991. – 381p.</w:t>
      </w:r>
      <w:r w:rsidRPr="00715EB9">
        <w:rPr>
          <w:i/>
          <w:iCs/>
          <w:sz w:val="28"/>
          <w:szCs w:val="28"/>
          <w:lang w:val="en-GB"/>
        </w:rPr>
        <w:t xml:space="preserve"> </w:t>
      </w:r>
    </w:p>
    <w:p w14:paraId="18053B4B"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en-US"/>
        </w:rPr>
      </w:pPr>
      <w:r w:rsidRPr="00715EB9">
        <w:rPr>
          <w:i/>
          <w:iCs/>
          <w:sz w:val="28"/>
          <w:szCs w:val="28"/>
          <w:lang w:val="en-GB"/>
        </w:rPr>
        <w:t>Calinescu M</w:t>
      </w:r>
      <w:r w:rsidRPr="00715EB9">
        <w:rPr>
          <w:sz w:val="28"/>
          <w:szCs w:val="28"/>
          <w:lang w:val="en-GB"/>
        </w:rPr>
        <w:t>. Five Faces of Modernity. – Durham</w:t>
      </w:r>
      <w:r w:rsidRPr="00715EB9">
        <w:rPr>
          <w:sz w:val="28"/>
          <w:szCs w:val="28"/>
          <w:lang w:val="en-US"/>
        </w:rPr>
        <w:t xml:space="preserve">: </w:t>
      </w:r>
      <w:r w:rsidRPr="00715EB9">
        <w:rPr>
          <w:sz w:val="28"/>
          <w:szCs w:val="28"/>
          <w:lang w:val="en-GB"/>
        </w:rPr>
        <w:t xml:space="preserve"> Duke Univer. Press, 1987. -  269 </w:t>
      </w:r>
      <w:r w:rsidRPr="00715EB9">
        <w:rPr>
          <w:sz w:val="28"/>
          <w:szCs w:val="28"/>
        </w:rPr>
        <w:t>р</w:t>
      </w:r>
      <w:r w:rsidRPr="00715EB9">
        <w:rPr>
          <w:sz w:val="28"/>
          <w:szCs w:val="28"/>
          <w:lang w:val="en-GB"/>
        </w:rPr>
        <w:t>.</w:t>
      </w:r>
    </w:p>
    <w:p w14:paraId="1BC06C63"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en-GB"/>
        </w:rPr>
      </w:pPr>
      <w:r w:rsidRPr="00715EB9">
        <w:rPr>
          <w:i/>
          <w:iCs/>
          <w:sz w:val="28"/>
          <w:szCs w:val="28"/>
          <w:lang w:val="en-GB"/>
        </w:rPr>
        <w:t xml:space="preserve">Deleuze G. Guattari F. </w:t>
      </w:r>
      <w:r w:rsidRPr="00715EB9">
        <w:rPr>
          <w:sz w:val="28"/>
          <w:szCs w:val="28"/>
          <w:lang w:val="en-GB"/>
        </w:rPr>
        <w:t>Anti-Oedipus. – New York: Viking, 1977. – 548 p.</w:t>
      </w:r>
    </w:p>
    <w:p w14:paraId="400AD806"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fr-FR"/>
        </w:rPr>
      </w:pPr>
      <w:r w:rsidRPr="00715EB9">
        <w:rPr>
          <w:i/>
          <w:iCs/>
          <w:sz w:val="28"/>
          <w:szCs w:val="28"/>
          <w:lang w:val="fr-FR"/>
        </w:rPr>
        <w:t xml:space="preserve">Deleuze G. Guattari F. </w:t>
      </w:r>
      <w:r w:rsidRPr="00715EB9">
        <w:rPr>
          <w:sz w:val="28"/>
          <w:szCs w:val="28"/>
          <w:lang w:val="fr-FR"/>
        </w:rPr>
        <w:t>Différence et répétition. – P.</w:t>
      </w:r>
      <w:r>
        <w:rPr>
          <w:sz w:val="28"/>
          <w:szCs w:val="28"/>
          <w:lang w:val="fr-FR"/>
        </w:rPr>
        <w:t>: Gall</w:t>
      </w:r>
      <w:r>
        <w:rPr>
          <w:sz w:val="28"/>
          <w:szCs w:val="28"/>
          <w:lang w:val="en-US"/>
        </w:rPr>
        <w:t>imard</w:t>
      </w:r>
      <w:r w:rsidRPr="00715EB9">
        <w:rPr>
          <w:sz w:val="28"/>
          <w:szCs w:val="28"/>
          <w:lang w:val="fr-FR"/>
        </w:rPr>
        <w:t>, 1968. – 379 p.</w:t>
      </w:r>
    </w:p>
    <w:p w14:paraId="7B0E31A6"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fr-FR"/>
        </w:rPr>
      </w:pPr>
      <w:r w:rsidRPr="00715EB9">
        <w:rPr>
          <w:i/>
          <w:iCs/>
          <w:sz w:val="28"/>
          <w:szCs w:val="28"/>
          <w:lang w:val="fr-FR"/>
        </w:rPr>
        <w:lastRenderedPageBreak/>
        <w:t>Derrida J.</w:t>
      </w:r>
      <w:r w:rsidRPr="00715EB9">
        <w:rPr>
          <w:sz w:val="28"/>
          <w:szCs w:val="28"/>
          <w:lang w:val="fr-FR"/>
        </w:rPr>
        <w:t xml:space="preserve"> De la grammatologie. – P.</w:t>
      </w:r>
      <w:r>
        <w:rPr>
          <w:sz w:val="28"/>
          <w:szCs w:val="28"/>
          <w:lang w:val="fr-FR"/>
        </w:rPr>
        <w:t>: Minuite</w:t>
      </w:r>
      <w:r w:rsidRPr="00715EB9">
        <w:rPr>
          <w:sz w:val="28"/>
          <w:szCs w:val="28"/>
          <w:lang w:val="fr-FR"/>
        </w:rPr>
        <w:t xml:space="preserve">, 1967 – </w:t>
      </w:r>
      <w:r>
        <w:rPr>
          <w:sz w:val="28"/>
          <w:szCs w:val="28"/>
          <w:lang w:val="fr-FR"/>
        </w:rPr>
        <w:t>448</w:t>
      </w:r>
      <w:r w:rsidRPr="00715EB9">
        <w:rPr>
          <w:sz w:val="28"/>
          <w:szCs w:val="28"/>
          <w:lang w:val="fr-FR"/>
        </w:rPr>
        <w:t xml:space="preserve"> p.</w:t>
      </w:r>
    </w:p>
    <w:p w14:paraId="6A93947B"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fr-FR"/>
        </w:rPr>
      </w:pPr>
      <w:r w:rsidRPr="00715EB9">
        <w:rPr>
          <w:i/>
          <w:iCs/>
          <w:sz w:val="28"/>
          <w:szCs w:val="28"/>
          <w:lang w:val="fr-FR"/>
        </w:rPr>
        <w:t>Derrida J.</w:t>
      </w:r>
      <w:r w:rsidRPr="00715EB9">
        <w:rPr>
          <w:sz w:val="28"/>
          <w:szCs w:val="28"/>
          <w:lang w:val="fr-FR"/>
        </w:rPr>
        <w:t xml:space="preserve"> L`ecriture et difference. – P.</w:t>
      </w:r>
      <w:r>
        <w:rPr>
          <w:sz w:val="28"/>
          <w:szCs w:val="28"/>
          <w:lang w:val="fr-FR"/>
        </w:rPr>
        <w:t>: Seuil</w:t>
      </w:r>
      <w:r w:rsidRPr="00715EB9">
        <w:rPr>
          <w:sz w:val="28"/>
          <w:szCs w:val="28"/>
          <w:lang w:val="fr-FR"/>
        </w:rPr>
        <w:t>, 1967. – 439 p.</w:t>
      </w:r>
    </w:p>
    <w:p w14:paraId="3AB4112B"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fr-FR"/>
        </w:rPr>
      </w:pPr>
      <w:r w:rsidRPr="00715EB9">
        <w:rPr>
          <w:i/>
          <w:iCs/>
          <w:sz w:val="28"/>
          <w:szCs w:val="28"/>
          <w:lang w:val="fr-FR"/>
        </w:rPr>
        <w:t>Derrida J.</w:t>
      </w:r>
      <w:r w:rsidRPr="00715EB9">
        <w:rPr>
          <w:sz w:val="28"/>
          <w:szCs w:val="28"/>
          <w:lang w:val="fr-FR"/>
        </w:rPr>
        <w:t xml:space="preserve"> La dissemination. – P.</w:t>
      </w:r>
      <w:r>
        <w:rPr>
          <w:sz w:val="28"/>
          <w:szCs w:val="28"/>
          <w:lang w:val="fr-FR"/>
        </w:rPr>
        <w:t>: Seuil</w:t>
      </w:r>
      <w:r w:rsidRPr="00715EB9">
        <w:rPr>
          <w:sz w:val="28"/>
          <w:szCs w:val="28"/>
          <w:lang w:val="fr-FR"/>
        </w:rPr>
        <w:t>, 1972. – 4</w:t>
      </w:r>
      <w:r w:rsidRPr="00715EB9">
        <w:rPr>
          <w:sz w:val="28"/>
          <w:szCs w:val="28"/>
          <w:lang w:val="uk-UA"/>
        </w:rPr>
        <w:t>45</w:t>
      </w:r>
      <w:r w:rsidRPr="00715EB9">
        <w:rPr>
          <w:sz w:val="28"/>
          <w:szCs w:val="28"/>
          <w:lang w:val="fr-FR"/>
        </w:rPr>
        <w:t xml:space="preserve"> p.</w:t>
      </w:r>
    </w:p>
    <w:p w14:paraId="29037A56"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fr-FR"/>
        </w:rPr>
      </w:pPr>
      <w:r w:rsidRPr="00715EB9">
        <w:rPr>
          <w:i/>
          <w:iCs/>
          <w:sz w:val="28"/>
          <w:szCs w:val="28"/>
          <w:lang w:val="fr-FR"/>
        </w:rPr>
        <w:t>Derrida J.</w:t>
      </w:r>
      <w:r w:rsidRPr="00715EB9">
        <w:rPr>
          <w:sz w:val="28"/>
          <w:szCs w:val="28"/>
          <w:lang w:val="fr-FR"/>
        </w:rPr>
        <w:t xml:space="preserve"> Marges – de la philosophie. – P.</w:t>
      </w:r>
      <w:r>
        <w:rPr>
          <w:sz w:val="28"/>
          <w:szCs w:val="28"/>
          <w:lang w:val="fr-FR"/>
        </w:rPr>
        <w:t>: Minuite</w:t>
      </w:r>
      <w:r w:rsidRPr="00715EB9">
        <w:rPr>
          <w:sz w:val="28"/>
          <w:szCs w:val="28"/>
          <w:lang w:val="fr-FR"/>
        </w:rPr>
        <w:t>, 1972. –  396 p.</w:t>
      </w:r>
    </w:p>
    <w:p w14:paraId="0578F54F"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en-US"/>
        </w:rPr>
      </w:pPr>
      <w:r w:rsidRPr="00715EB9">
        <w:rPr>
          <w:i/>
          <w:iCs/>
          <w:sz w:val="28"/>
          <w:szCs w:val="28"/>
          <w:lang w:val="en-US"/>
        </w:rPr>
        <w:t>Derrida J. Of  G</w:t>
      </w:r>
      <w:r w:rsidRPr="00715EB9">
        <w:rPr>
          <w:sz w:val="28"/>
          <w:szCs w:val="28"/>
          <w:lang w:val="en-US"/>
        </w:rPr>
        <w:t>rammatology. Baltimore: Johns Hopkins University Press, 1976.</w:t>
      </w:r>
      <w:r>
        <w:rPr>
          <w:sz w:val="28"/>
          <w:szCs w:val="28"/>
          <w:lang w:val="en-US"/>
        </w:rPr>
        <w:t xml:space="preserve"> — 396 p.</w:t>
      </w:r>
    </w:p>
    <w:p w14:paraId="0C6796CB"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en-US"/>
        </w:rPr>
      </w:pPr>
      <w:r w:rsidRPr="00715EB9">
        <w:rPr>
          <w:i/>
          <w:iCs/>
          <w:sz w:val="28"/>
          <w:szCs w:val="28"/>
          <w:lang w:val="en-US"/>
        </w:rPr>
        <w:t>Derrida J.</w:t>
      </w:r>
      <w:r w:rsidRPr="00715EB9">
        <w:rPr>
          <w:sz w:val="28"/>
          <w:szCs w:val="28"/>
          <w:lang w:val="en-US"/>
        </w:rPr>
        <w:t xml:space="preserve"> Positions. – Chicago: University of Chicago Press, 1981</w:t>
      </w:r>
      <w:r>
        <w:rPr>
          <w:sz w:val="28"/>
          <w:szCs w:val="28"/>
          <w:lang w:val="en-US"/>
        </w:rPr>
        <w:t>. — 145 p.</w:t>
      </w:r>
    </w:p>
    <w:p w14:paraId="7D109AF8"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en-US"/>
        </w:rPr>
      </w:pPr>
      <w:r w:rsidRPr="00715EB9">
        <w:rPr>
          <w:i/>
          <w:iCs/>
          <w:sz w:val="28"/>
          <w:szCs w:val="28"/>
          <w:lang w:val="en-US"/>
        </w:rPr>
        <w:t>Derrida J.</w:t>
      </w:r>
      <w:r w:rsidRPr="00715EB9">
        <w:rPr>
          <w:sz w:val="28"/>
          <w:szCs w:val="28"/>
          <w:lang w:val="en-US"/>
        </w:rPr>
        <w:t xml:space="preserve"> Structure, sign and play in the discourse of human sciences // The structuralist controvercy. – Baltimore: Ed. By Macksey R., Donato E. – 1972 – P. 256-271.  </w:t>
      </w:r>
    </w:p>
    <w:p w14:paraId="01162943"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i/>
          <w:iCs/>
          <w:sz w:val="28"/>
          <w:szCs w:val="28"/>
          <w:lang w:val="en-GB"/>
        </w:rPr>
      </w:pPr>
      <w:r w:rsidRPr="00715EB9">
        <w:rPr>
          <w:i/>
          <w:iCs/>
          <w:sz w:val="28"/>
          <w:szCs w:val="28"/>
          <w:lang w:val="en-US"/>
        </w:rPr>
        <w:t>Eisenstadt S. N.</w:t>
      </w:r>
      <w:r w:rsidRPr="00715EB9">
        <w:rPr>
          <w:sz w:val="28"/>
          <w:szCs w:val="28"/>
          <w:lang w:val="en-US"/>
        </w:rPr>
        <w:t xml:space="preserve"> Tradition, Change and Modernity. – N.-Y.: John Wiley and sons, 1973. – 367 p.</w:t>
      </w:r>
      <w:r w:rsidRPr="00715EB9">
        <w:rPr>
          <w:i/>
          <w:iCs/>
          <w:sz w:val="28"/>
          <w:szCs w:val="28"/>
          <w:lang w:val="en-GB"/>
        </w:rPr>
        <w:t xml:space="preserve"> </w:t>
      </w:r>
    </w:p>
    <w:p w14:paraId="4A39AAE8"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en-US"/>
        </w:rPr>
      </w:pPr>
      <w:r w:rsidRPr="00715EB9">
        <w:rPr>
          <w:i/>
          <w:iCs/>
          <w:sz w:val="28"/>
          <w:szCs w:val="28"/>
          <w:lang w:val="en-GB"/>
        </w:rPr>
        <w:t>Etzioni A</w:t>
      </w:r>
      <w:r w:rsidRPr="00715EB9">
        <w:rPr>
          <w:sz w:val="28"/>
          <w:szCs w:val="28"/>
          <w:lang w:val="en-GB"/>
        </w:rPr>
        <w:t xml:space="preserve">. The Active  Society. - N.- Y.: Free Press, 1968. - 658 </w:t>
      </w:r>
      <w:r w:rsidRPr="00715EB9">
        <w:rPr>
          <w:sz w:val="28"/>
          <w:szCs w:val="28"/>
        </w:rPr>
        <w:t>р</w:t>
      </w:r>
      <w:r w:rsidRPr="00715EB9">
        <w:rPr>
          <w:sz w:val="28"/>
          <w:szCs w:val="28"/>
          <w:lang w:val="en-GB"/>
        </w:rPr>
        <w:t>.</w:t>
      </w:r>
    </w:p>
    <w:p w14:paraId="215E6FA2"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en-US"/>
        </w:rPr>
      </w:pPr>
      <w:r w:rsidRPr="00715EB9">
        <w:rPr>
          <w:i/>
          <w:iCs/>
          <w:sz w:val="28"/>
          <w:szCs w:val="28"/>
          <w:lang w:val="en-US"/>
        </w:rPr>
        <w:t>Giddens A.</w:t>
      </w:r>
      <w:r w:rsidRPr="00715EB9">
        <w:rPr>
          <w:sz w:val="28"/>
          <w:szCs w:val="28"/>
          <w:lang w:val="en-US"/>
        </w:rPr>
        <w:t xml:space="preserve"> Social theory and modern society. – Stanford, CA: Stanfort University Press, 1987. – 368 p. </w:t>
      </w:r>
    </w:p>
    <w:p w14:paraId="3EED67A1"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en-US"/>
        </w:rPr>
      </w:pPr>
      <w:r w:rsidRPr="00715EB9">
        <w:rPr>
          <w:i/>
          <w:iCs/>
          <w:sz w:val="28"/>
          <w:szCs w:val="28"/>
          <w:lang w:val="en-US"/>
        </w:rPr>
        <w:t xml:space="preserve">Hollinger R. </w:t>
      </w:r>
      <w:r w:rsidRPr="00715EB9">
        <w:rPr>
          <w:sz w:val="28"/>
          <w:szCs w:val="28"/>
          <w:lang w:val="en-US"/>
        </w:rPr>
        <w:t>Postmodernism and the social sciences: A thematic approach. – L., New Delhi. – 1994. – 192 p.</w:t>
      </w:r>
    </w:p>
    <w:p w14:paraId="34AD53CC"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en-GB"/>
        </w:rPr>
      </w:pPr>
      <w:r w:rsidRPr="00715EB9">
        <w:rPr>
          <w:i/>
          <w:iCs/>
          <w:sz w:val="28"/>
          <w:szCs w:val="28"/>
          <w:lang w:val="en-US"/>
        </w:rPr>
        <w:t xml:space="preserve">Kearney </w:t>
      </w:r>
      <w:r w:rsidRPr="00715EB9">
        <w:rPr>
          <w:sz w:val="28"/>
          <w:szCs w:val="28"/>
          <w:lang w:val="en-US"/>
        </w:rPr>
        <w:t xml:space="preserve">R. Modern movements in European philosophy. – Manchester, UK: Manchester University Press, 1986. – 185 p. </w:t>
      </w:r>
    </w:p>
    <w:p w14:paraId="78747772"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en-GB"/>
        </w:rPr>
      </w:pPr>
      <w:r w:rsidRPr="00715EB9">
        <w:rPr>
          <w:i/>
          <w:iCs/>
          <w:sz w:val="28"/>
          <w:szCs w:val="28"/>
          <w:lang w:val="en-GB"/>
        </w:rPr>
        <w:t>Kellner D.</w:t>
      </w:r>
      <w:r w:rsidRPr="00715EB9">
        <w:rPr>
          <w:sz w:val="28"/>
          <w:szCs w:val="28"/>
          <w:lang w:val="en-GB"/>
        </w:rPr>
        <w:t xml:space="preserve"> The Postmodern Turn: Positions, Problems and Prospects // Frontiers of Social Theory: The New Synthesis / G. Ritzer, - N.- Y.: Columbia University Press, 1984. - </w:t>
      </w:r>
      <w:r w:rsidRPr="00715EB9">
        <w:rPr>
          <w:sz w:val="28"/>
          <w:szCs w:val="28"/>
        </w:rPr>
        <w:t>Р</w:t>
      </w:r>
      <w:r w:rsidRPr="00715EB9">
        <w:rPr>
          <w:sz w:val="28"/>
          <w:szCs w:val="28"/>
          <w:lang w:val="en-GB"/>
        </w:rPr>
        <w:t>. 255-286.</w:t>
      </w:r>
    </w:p>
    <w:p w14:paraId="2717556A"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en-GB"/>
        </w:rPr>
      </w:pPr>
      <w:r w:rsidRPr="00715EB9">
        <w:rPr>
          <w:i/>
          <w:iCs/>
          <w:sz w:val="28"/>
          <w:szCs w:val="28"/>
          <w:lang w:val="en-GB"/>
        </w:rPr>
        <w:t xml:space="preserve">Lyotard J.-F. </w:t>
      </w:r>
      <w:r w:rsidRPr="00715EB9">
        <w:rPr>
          <w:sz w:val="28"/>
          <w:szCs w:val="28"/>
          <w:lang w:val="en-GB"/>
        </w:rPr>
        <w:t xml:space="preserve"> The Postmodern Condition. - Minneapolis.: University of  Minnesota Press, - 1984.  - 109 </w:t>
      </w:r>
      <w:r w:rsidRPr="00715EB9">
        <w:rPr>
          <w:sz w:val="28"/>
          <w:szCs w:val="28"/>
        </w:rPr>
        <w:t>р</w:t>
      </w:r>
      <w:r w:rsidRPr="00715EB9">
        <w:rPr>
          <w:sz w:val="28"/>
          <w:szCs w:val="28"/>
          <w:lang w:val="en-GB"/>
        </w:rPr>
        <w:t>.</w:t>
      </w:r>
    </w:p>
    <w:p w14:paraId="453486DE"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i/>
          <w:iCs/>
          <w:sz w:val="28"/>
          <w:szCs w:val="28"/>
          <w:lang w:val="en-GB"/>
        </w:rPr>
      </w:pPr>
      <w:r w:rsidRPr="00715EB9">
        <w:rPr>
          <w:i/>
          <w:iCs/>
          <w:sz w:val="28"/>
          <w:szCs w:val="28"/>
          <w:lang w:val="en-GB"/>
        </w:rPr>
        <w:t>Mills C. Wright</w:t>
      </w:r>
      <w:r w:rsidRPr="00715EB9">
        <w:rPr>
          <w:sz w:val="28"/>
          <w:szCs w:val="28"/>
          <w:lang w:val="en-GB"/>
        </w:rPr>
        <w:t>. The Sociological Imagination. – N.-Y.: Oxford University Press, 1959. – 265 p.</w:t>
      </w:r>
    </w:p>
    <w:p w14:paraId="0B26D7CE"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pl-PL"/>
        </w:rPr>
      </w:pPr>
      <w:r w:rsidRPr="00715EB9">
        <w:rPr>
          <w:sz w:val="28"/>
          <w:szCs w:val="28"/>
          <w:lang w:val="pl-PL"/>
        </w:rPr>
        <w:t>Postmodernism. Antologia przekladow / pod  redakcja  Ryszarda Nycza. – Krakow: Baran i Suszczynski, 1997. – 574 s.</w:t>
      </w:r>
    </w:p>
    <w:p w14:paraId="6C31B58D"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en-GB"/>
        </w:rPr>
      </w:pPr>
      <w:r w:rsidRPr="00715EB9">
        <w:rPr>
          <w:i/>
          <w:iCs/>
          <w:sz w:val="28"/>
          <w:szCs w:val="28"/>
          <w:lang w:val="en-GB"/>
        </w:rPr>
        <w:t>Ritzer G</w:t>
      </w:r>
      <w:r w:rsidRPr="00715EB9">
        <w:rPr>
          <w:sz w:val="28"/>
          <w:szCs w:val="28"/>
          <w:lang w:val="en-GB"/>
        </w:rPr>
        <w:t xml:space="preserve">. Contemporary Sociological Theory. </w:t>
      </w:r>
      <w:r>
        <w:rPr>
          <w:sz w:val="28"/>
          <w:szCs w:val="28"/>
          <w:lang w:val="en-GB"/>
        </w:rPr>
        <w:t>–</w:t>
      </w:r>
      <w:r w:rsidRPr="00715EB9">
        <w:rPr>
          <w:sz w:val="28"/>
          <w:szCs w:val="28"/>
          <w:lang w:val="en-GB"/>
        </w:rPr>
        <w:t xml:space="preserve"> N.-Y.</w:t>
      </w:r>
      <w:r>
        <w:rPr>
          <w:sz w:val="28"/>
          <w:szCs w:val="28"/>
          <w:lang w:val="en-GB"/>
        </w:rPr>
        <w:t>: McCrow-Hill Inc.</w:t>
      </w:r>
      <w:r w:rsidRPr="00715EB9">
        <w:rPr>
          <w:sz w:val="28"/>
          <w:szCs w:val="28"/>
          <w:lang w:val="en-GB"/>
        </w:rPr>
        <w:t xml:space="preserve"> </w:t>
      </w:r>
      <w:r>
        <w:rPr>
          <w:sz w:val="28"/>
          <w:szCs w:val="28"/>
          <w:lang w:val="en-GB"/>
        </w:rPr>
        <w:t xml:space="preserve">–  </w:t>
      </w:r>
      <w:r w:rsidRPr="00715EB9">
        <w:rPr>
          <w:sz w:val="28"/>
          <w:szCs w:val="28"/>
          <w:lang w:val="en-GB"/>
        </w:rPr>
        <w:t>1992.</w:t>
      </w:r>
      <w:r>
        <w:rPr>
          <w:sz w:val="28"/>
          <w:szCs w:val="28"/>
          <w:lang w:val="en-GB"/>
        </w:rPr>
        <w:t xml:space="preserve"> –</w:t>
      </w:r>
      <w:r w:rsidRPr="00715EB9">
        <w:rPr>
          <w:sz w:val="28"/>
          <w:szCs w:val="28"/>
          <w:lang w:val="en-GB"/>
        </w:rPr>
        <w:t xml:space="preserve"> </w:t>
      </w:r>
      <w:r>
        <w:rPr>
          <w:sz w:val="28"/>
          <w:szCs w:val="28"/>
          <w:lang w:val="en-GB"/>
        </w:rPr>
        <w:t xml:space="preserve"> 608 p</w:t>
      </w:r>
      <w:r w:rsidRPr="00715EB9">
        <w:rPr>
          <w:sz w:val="28"/>
          <w:szCs w:val="28"/>
          <w:lang w:val="en-GB"/>
        </w:rPr>
        <w:t>.</w:t>
      </w:r>
    </w:p>
    <w:p w14:paraId="4A0ED982" w14:textId="77777777" w:rsidR="00811C9C" w:rsidRPr="00BE7E78"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en-US"/>
        </w:rPr>
      </w:pPr>
      <w:r w:rsidRPr="00715EB9">
        <w:rPr>
          <w:sz w:val="28"/>
          <w:szCs w:val="28"/>
          <w:lang w:val="en-US"/>
        </w:rPr>
        <w:lastRenderedPageBreak/>
        <w:t xml:space="preserve">Toffler Al. Powershift: knowledge, wealth and violence at the edge of 21th centure. </w:t>
      </w:r>
      <w:r w:rsidRPr="00FC2811">
        <w:rPr>
          <w:sz w:val="28"/>
          <w:szCs w:val="28"/>
          <w:lang w:val="en-US"/>
        </w:rPr>
        <w:t>N.Y.:</w:t>
      </w:r>
      <w:r>
        <w:rPr>
          <w:sz w:val="28"/>
          <w:szCs w:val="28"/>
          <w:lang w:val="en-US"/>
        </w:rPr>
        <w:t xml:space="preserve"> </w:t>
      </w:r>
      <w:r w:rsidRPr="00715EB9">
        <w:rPr>
          <w:sz w:val="28"/>
          <w:szCs w:val="28"/>
          <w:lang w:val="en-GB"/>
        </w:rPr>
        <w:t>Basic Books</w:t>
      </w:r>
      <w:r w:rsidRPr="00715EB9">
        <w:rPr>
          <w:sz w:val="28"/>
          <w:szCs w:val="28"/>
          <w:lang w:val="en-US"/>
        </w:rPr>
        <w:t xml:space="preserve">, 1990. – </w:t>
      </w:r>
      <w:r w:rsidRPr="00BE7E78">
        <w:rPr>
          <w:sz w:val="28"/>
          <w:szCs w:val="28"/>
          <w:lang w:val="en-US"/>
        </w:rPr>
        <w:t>369 p.</w:t>
      </w:r>
    </w:p>
    <w:p w14:paraId="36BB30A9"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i/>
          <w:iCs/>
          <w:sz w:val="28"/>
          <w:szCs w:val="28"/>
          <w:lang w:val="en-US"/>
        </w:rPr>
      </w:pPr>
      <w:r w:rsidRPr="00715EB9">
        <w:rPr>
          <w:i/>
          <w:iCs/>
          <w:sz w:val="28"/>
          <w:szCs w:val="28"/>
          <w:lang w:val="fr-FR"/>
        </w:rPr>
        <w:t>Touraine A.</w:t>
      </w:r>
      <w:r w:rsidRPr="00715EB9">
        <w:rPr>
          <w:sz w:val="28"/>
          <w:szCs w:val="28"/>
          <w:lang w:val="fr-FR"/>
        </w:rPr>
        <w:t xml:space="preserve"> Critique de la modernité. </w:t>
      </w:r>
      <w:r w:rsidRPr="00715EB9">
        <w:rPr>
          <w:sz w:val="28"/>
          <w:szCs w:val="28"/>
          <w:lang w:val="en-US"/>
        </w:rPr>
        <w:t>P.</w:t>
      </w:r>
      <w:r>
        <w:rPr>
          <w:sz w:val="28"/>
          <w:szCs w:val="28"/>
          <w:lang w:val="en-US"/>
        </w:rPr>
        <w:t>: Editions Fayard</w:t>
      </w:r>
      <w:r w:rsidRPr="00715EB9">
        <w:rPr>
          <w:sz w:val="28"/>
          <w:szCs w:val="28"/>
          <w:lang w:val="en-US"/>
        </w:rPr>
        <w:t>, 1992 – 358 p.</w:t>
      </w:r>
    </w:p>
    <w:p w14:paraId="46469478"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en-US"/>
        </w:rPr>
      </w:pPr>
      <w:r w:rsidRPr="00715EB9">
        <w:rPr>
          <w:i/>
          <w:iCs/>
          <w:sz w:val="28"/>
          <w:szCs w:val="28"/>
          <w:lang w:val="en-US"/>
        </w:rPr>
        <w:t xml:space="preserve">Touraine A. </w:t>
      </w:r>
      <w:r w:rsidRPr="00715EB9">
        <w:rPr>
          <w:sz w:val="28"/>
          <w:szCs w:val="28"/>
          <w:lang w:val="en-US"/>
        </w:rPr>
        <w:t>The Post-Industrial Society. Tomorrow’s Social History: Classes, Conflicts and Culture in the Programmed Society. N.Y.</w:t>
      </w:r>
      <w:r>
        <w:rPr>
          <w:sz w:val="28"/>
          <w:szCs w:val="28"/>
          <w:lang w:val="en-US"/>
        </w:rPr>
        <w:t>: Free Press</w:t>
      </w:r>
      <w:r w:rsidRPr="00715EB9">
        <w:rPr>
          <w:sz w:val="28"/>
          <w:szCs w:val="28"/>
          <w:lang w:val="en-US"/>
        </w:rPr>
        <w:t xml:space="preserve">,1971. – 318 p. </w:t>
      </w:r>
    </w:p>
    <w:p w14:paraId="1CBA879A"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en-US"/>
        </w:rPr>
      </w:pPr>
      <w:r w:rsidRPr="00715EB9">
        <w:rPr>
          <w:i/>
          <w:iCs/>
          <w:sz w:val="28"/>
          <w:szCs w:val="28"/>
          <w:lang w:val="en-US"/>
        </w:rPr>
        <w:t xml:space="preserve">Wallerstein I. </w:t>
      </w:r>
      <w:r w:rsidRPr="00715EB9">
        <w:rPr>
          <w:sz w:val="28"/>
          <w:szCs w:val="28"/>
          <w:lang w:val="en-US"/>
        </w:rPr>
        <w:t>Social science and contemporary society: The vanishing guarantees of Rationality. – Palermo. –1995. – 12 p.</w:t>
      </w:r>
    </w:p>
    <w:p w14:paraId="3AF0E7C7" w14:textId="77777777" w:rsidR="00811C9C" w:rsidRPr="00715EB9" w:rsidRDefault="00811C9C" w:rsidP="000145FB">
      <w:pPr>
        <w:numPr>
          <w:ilvl w:val="0"/>
          <w:numId w:val="65"/>
        </w:numPr>
        <w:tabs>
          <w:tab w:val="left" w:pos="0"/>
        </w:tabs>
        <w:suppressAutoHyphens w:val="0"/>
        <w:overflowPunct w:val="0"/>
        <w:autoSpaceDE w:val="0"/>
        <w:autoSpaceDN w:val="0"/>
        <w:adjustRightInd w:val="0"/>
        <w:spacing w:line="360" w:lineRule="auto"/>
        <w:ind w:left="0" w:firstLine="720"/>
        <w:jc w:val="both"/>
        <w:textAlignment w:val="baseline"/>
        <w:rPr>
          <w:sz w:val="28"/>
          <w:szCs w:val="28"/>
          <w:lang w:val="en-US"/>
        </w:rPr>
      </w:pPr>
      <w:r w:rsidRPr="00715EB9">
        <w:rPr>
          <w:i/>
          <w:iCs/>
          <w:sz w:val="28"/>
          <w:szCs w:val="28"/>
          <w:lang w:val="en-US"/>
        </w:rPr>
        <w:t>Wallerstein I.</w:t>
      </w:r>
      <w:r w:rsidRPr="00715EB9">
        <w:rPr>
          <w:sz w:val="28"/>
          <w:szCs w:val="28"/>
          <w:lang w:val="en-US"/>
        </w:rPr>
        <w:t xml:space="preserve"> Social science and the </w:t>
      </w:r>
      <w:r>
        <w:rPr>
          <w:sz w:val="28"/>
          <w:szCs w:val="28"/>
          <w:lang w:val="en-US"/>
        </w:rPr>
        <w:t xml:space="preserve">Quest for a Just Societs // AJS. –  </w:t>
      </w:r>
      <w:r w:rsidRPr="00715EB9">
        <w:rPr>
          <w:sz w:val="28"/>
          <w:szCs w:val="28"/>
          <w:lang w:val="en-US"/>
        </w:rPr>
        <w:t>1997</w:t>
      </w:r>
      <w:r>
        <w:rPr>
          <w:sz w:val="28"/>
          <w:szCs w:val="28"/>
          <w:lang w:val="en-US"/>
        </w:rPr>
        <w:t xml:space="preserve">. – </w:t>
      </w:r>
      <w:r w:rsidRPr="00BE7E78">
        <w:rPr>
          <w:sz w:val="28"/>
          <w:szCs w:val="28"/>
          <w:lang w:val="en-US"/>
        </w:rPr>
        <w:t xml:space="preserve">№ </w:t>
      </w:r>
      <w:r>
        <w:rPr>
          <w:sz w:val="28"/>
          <w:szCs w:val="28"/>
          <w:lang w:val="en-US"/>
        </w:rPr>
        <w:t>5, March</w:t>
      </w:r>
      <w:r w:rsidRPr="00715EB9">
        <w:rPr>
          <w:sz w:val="28"/>
          <w:szCs w:val="28"/>
          <w:lang w:val="en-US"/>
        </w:rPr>
        <w:t xml:space="preserve">. </w:t>
      </w:r>
      <w:r>
        <w:rPr>
          <w:sz w:val="28"/>
          <w:szCs w:val="28"/>
          <w:lang w:val="en-US"/>
        </w:rPr>
        <w:t>– Р. 145-167.</w:t>
      </w:r>
      <w:r w:rsidRPr="00715EB9">
        <w:rPr>
          <w:sz w:val="28"/>
          <w:szCs w:val="28"/>
          <w:lang w:val="en-US"/>
        </w:rPr>
        <w:t xml:space="preserve"> </w:t>
      </w:r>
    </w:p>
    <w:p w14:paraId="46F8860C" w14:textId="77777777" w:rsidR="00811C9C" w:rsidRPr="00715EB9" w:rsidRDefault="00811C9C" w:rsidP="000145FB">
      <w:pPr>
        <w:numPr>
          <w:ilvl w:val="0"/>
          <w:numId w:val="65"/>
        </w:numPr>
        <w:suppressAutoHyphens w:val="0"/>
        <w:overflowPunct w:val="0"/>
        <w:autoSpaceDE w:val="0"/>
        <w:autoSpaceDN w:val="0"/>
        <w:adjustRightInd w:val="0"/>
        <w:spacing w:line="360" w:lineRule="auto"/>
        <w:ind w:left="0" w:firstLine="720"/>
        <w:jc w:val="both"/>
        <w:textAlignment w:val="baseline"/>
        <w:rPr>
          <w:sz w:val="28"/>
          <w:szCs w:val="28"/>
          <w:lang w:val="en-GB"/>
        </w:rPr>
      </w:pPr>
      <w:r w:rsidRPr="00715EB9">
        <w:rPr>
          <w:i/>
          <w:iCs/>
          <w:sz w:val="28"/>
          <w:szCs w:val="28"/>
          <w:lang w:val="en-US"/>
        </w:rPr>
        <w:t xml:space="preserve">Wallerstein I. </w:t>
      </w:r>
      <w:r w:rsidRPr="00715EB9">
        <w:rPr>
          <w:sz w:val="28"/>
          <w:szCs w:val="28"/>
          <w:lang w:val="en-US"/>
        </w:rPr>
        <w:t>Unthinking Social Science. – Cambridge: Polity Press, 1991. – 136 p.</w:t>
      </w:r>
    </w:p>
    <w:p w14:paraId="090002B9" w14:textId="4183D2E5" w:rsidR="000B06CD" w:rsidRPr="00811C9C" w:rsidRDefault="000B06CD" w:rsidP="00811C9C">
      <w:pPr>
        <w:spacing w:line="420" w:lineRule="exact"/>
        <w:jc w:val="both"/>
        <w:rPr>
          <w:noProof/>
          <w:sz w:val="28"/>
          <w:lang w:val="en-GB"/>
        </w:rPr>
      </w:pPr>
    </w:p>
    <w:p w14:paraId="5A9CC070" w14:textId="771AA142" w:rsidR="00D20DA3" w:rsidRPr="00A30992" w:rsidRDefault="00D20DA3" w:rsidP="008B599C">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401AE" w14:textId="77777777" w:rsidR="000145FB" w:rsidRDefault="000145FB">
      <w:r>
        <w:separator/>
      </w:r>
    </w:p>
  </w:endnote>
  <w:endnote w:type="continuationSeparator" w:id="0">
    <w:p w14:paraId="4F2DE150" w14:textId="77777777" w:rsidR="000145FB" w:rsidRDefault="0001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5A60C" w14:textId="77777777" w:rsidR="00811C9C" w:rsidRDefault="00811C9C" w:rsidP="00332A13">
    <w:pPr>
      <w:pStyle w:val="afffffff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97008" w14:textId="77777777" w:rsidR="000145FB" w:rsidRDefault="000145FB">
      <w:r>
        <w:separator/>
      </w:r>
    </w:p>
  </w:footnote>
  <w:footnote w:type="continuationSeparator" w:id="0">
    <w:p w14:paraId="51BD4C44" w14:textId="77777777" w:rsidR="000145FB" w:rsidRDefault="00014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E757A" w14:textId="77777777" w:rsidR="00811C9C" w:rsidRDefault="00811C9C" w:rsidP="003A5E68">
    <w:pPr>
      <w:pStyle w:val="afffffffd"/>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6C2DC4CD" w14:textId="77777777" w:rsidR="00811C9C" w:rsidRDefault="00811C9C" w:rsidP="00BD6D19">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C343CC1"/>
    <w:multiLevelType w:val="multilevel"/>
    <w:tmpl w:val="07081F80"/>
    <w:lvl w:ilvl="0">
      <w:start w:val="1"/>
      <w:numFmt w:val="decimal"/>
      <w:lvlText w:val="%1."/>
      <w:lvlJc w:val="left"/>
      <w:pPr>
        <w:tabs>
          <w:tab w:val="num" w:pos="1590"/>
        </w:tabs>
        <w:ind w:left="1590" w:hanging="1590"/>
      </w:pPr>
      <w:rPr>
        <w:rFonts w:hint="default"/>
      </w:rPr>
    </w:lvl>
    <w:lvl w:ilvl="1">
      <w:start w:val="1"/>
      <w:numFmt w:val="decimal"/>
      <w:lvlText w:val="%1.%2."/>
      <w:lvlJc w:val="left"/>
      <w:pPr>
        <w:tabs>
          <w:tab w:val="num" w:pos="2299"/>
        </w:tabs>
        <w:ind w:left="2299" w:hanging="1590"/>
      </w:pPr>
      <w:rPr>
        <w:rFonts w:hint="default"/>
        <w:color w:val="auto"/>
      </w:rPr>
    </w:lvl>
    <w:lvl w:ilvl="2">
      <w:start w:val="1"/>
      <w:numFmt w:val="decimal"/>
      <w:lvlText w:val="%1.%2.%3."/>
      <w:lvlJc w:val="left"/>
      <w:pPr>
        <w:tabs>
          <w:tab w:val="num" w:pos="3180"/>
        </w:tabs>
        <w:ind w:left="3180" w:hanging="1590"/>
      </w:pPr>
      <w:rPr>
        <w:rFonts w:hint="default"/>
      </w:rPr>
    </w:lvl>
    <w:lvl w:ilvl="3">
      <w:start w:val="1"/>
      <w:numFmt w:val="decimal"/>
      <w:lvlText w:val="%1.%2.%3.%4."/>
      <w:lvlJc w:val="left"/>
      <w:pPr>
        <w:tabs>
          <w:tab w:val="num" w:pos="3975"/>
        </w:tabs>
        <w:ind w:left="3975" w:hanging="1590"/>
      </w:pPr>
      <w:rPr>
        <w:rFonts w:hint="default"/>
      </w:rPr>
    </w:lvl>
    <w:lvl w:ilvl="4">
      <w:start w:val="1"/>
      <w:numFmt w:val="decimal"/>
      <w:lvlText w:val="%1.%2.%3.%4.%5."/>
      <w:lvlJc w:val="left"/>
      <w:pPr>
        <w:tabs>
          <w:tab w:val="num" w:pos="4770"/>
        </w:tabs>
        <w:ind w:left="4770" w:hanging="1590"/>
      </w:pPr>
      <w:rPr>
        <w:rFonts w:hint="default"/>
      </w:rPr>
    </w:lvl>
    <w:lvl w:ilvl="5">
      <w:start w:val="1"/>
      <w:numFmt w:val="decimal"/>
      <w:lvlText w:val="%1.%2.%3.%4.%5.%6."/>
      <w:lvlJc w:val="left"/>
      <w:pPr>
        <w:tabs>
          <w:tab w:val="num" w:pos="5565"/>
        </w:tabs>
        <w:ind w:left="5565" w:hanging="1590"/>
      </w:pPr>
      <w:rPr>
        <w:rFonts w:hint="default"/>
      </w:rPr>
    </w:lvl>
    <w:lvl w:ilvl="6">
      <w:start w:val="1"/>
      <w:numFmt w:val="decimal"/>
      <w:lvlText w:val="%1.%2.%3.%4.%5.%6.%7."/>
      <w:lvlJc w:val="left"/>
      <w:pPr>
        <w:tabs>
          <w:tab w:val="num" w:pos="6570"/>
        </w:tabs>
        <w:ind w:left="6570" w:hanging="1800"/>
      </w:pPr>
      <w:rPr>
        <w:rFonts w:hint="default"/>
      </w:rPr>
    </w:lvl>
    <w:lvl w:ilvl="7">
      <w:start w:val="1"/>
      <w:numFmt w:val="decimal"/>
      <w:lvlText w:val="%1.%2.%3.%4.%5.%6.%7.%8."/>
      <w:lvlJc w:val="left"/>
      <w:pPr>
        <w:tabs>
          <w:tab w:val="num" w:pos="7365"/>
        </w:tabs>
        <w:ind w:left="7365" w:hanging="1800"/>
      </w:pPr>
      <w:rPr>
        <w:rFonts w:hint="default"/>
      </w:rPr>
    </w:lvl>
    <w:lvl w:ilvl="8">
      <w:start w:val="1"/>
      <w:numFmt w:val="decimal"/>
      <w:lvlText w:val="%1.%2.%3.%4.%5.%6.%7.%8.%9."/>
      <w:lvlJc w:val="left"/>
      <w:pPr>
        <w:tabs>
          <w:tab w:val="num" w:pos="8520"/>
        </w:tabs>
        <w:ind w:left="8520" w:hanging="2160"/>
      </w:pPr>
      <w:rPr>
        <w:rFonts w:hint="default"/>
      </w:r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3C57981"/>
    <w:multiLevelType w:val="hybridMultilevel"/>
    <w:tmpl w:val="7ED09072"/>
    <w:lvl w:ilvl="0" w:tplc="10E45166">
      <w:start w:val="1"/>
      <w:numFmt w:val="decimal"/>
      <w:lvlText w:val="%1."/>
      <w:lvlJc w:val="left"/>
      <w:pPr>
        <w:tabs>
          <w:tab w:val="num" w:pos="1495"/>
        </w:tabs>
        <w:ind w:left="1495"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4"/>
  </w:num>
  <w:num w:numId="41">
    <w:abstractNumId w:val="47"/>
  </w:num>
  <w:num w:numId="42">
    <w:abstractNumId w:val="40"/>
  </w:num>
  <w:num w:numId="43">
    <w:abstractNumId w:val="62"/>
  </w:num>
  <w:num w:numId="44">
    <w:abstractNumId w:val="60"/>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9"/>
  </w:num>
  <w:num w:numId="53">
    <w:abstractNumId w:val="61"/>
    <w:lvlOverride w:ilvl="0">
      <w:startOverride w:val="1"/>
    </w:lvlOverride>
  </w:num>
  <w:num w:numId="54">
    <w:abstractNumId w:val="58"/>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7"/>
  </w:num>
  <w:num w:numId="62">
    <w:abstractNumId w:val="56"/>
  </w:num>
  <w:num w:numId="63">
    <w:abstractNumId w:val="45"/>
  </w:num>
  <w:num w:numId="64">
    <w:abstractNumId w:val="53"/>
  </w:num>
  <w:num w:numId="65">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216C"/>
    <w:rsid w:val="00012C85"/>
    <w:rsid w:val="00013A8B"/>
    <w:rsid w:val="000145F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244F"/>
    <w:rsid w:val="001E60F0"/>
    <w:rsid w:val="001E7076"/>
    <w:rsid w:val="001E7A14"/>
    <w:rsid w:val="001F1120"/>
    <w:rsid w:val="001F1507"/>
    <w:rsid w:val="001F219F"/>
    <w:rsid w:val="001F2F3F"/>
    <w:rsid w:val="001F3171"/>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F05A1"/>
    <w:rsid w:val="002F1CCC"/>
    <w:rsid w:val="002F1E21"/>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1C89"/>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775B"/>
    <w:rsid w:val="00647E59"/>
    <w:rsid w:val="006501B4"/>
    <w:rsid w:val="006509F1"/>
    <w:rsid w:val="006518F7"/>
    <w:rsid w:val="0065517E"/>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41F1"/>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7FE"/>
    <w:rsid w:val="00FC5888"/>
    <w:rsid w:val="00FC71B9"/>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NormalWeb">
    <w:name w:val="Normal (Web)"/>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4F788-7C50-4A20-B19E-EF528131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4084</TotalTime>
  <Pages>28</Pages>
  <Words>7010</Words>
  <Characters>39959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537</cp:revision>
  <cp:lastPrinted>2009-02-06T08:36:00Z</cp:lastPrinted>
  <dcterms:created xsi:type="dcterms:W3CDTF">2015-03-22T11:10:00Z</dcterms:created>
  <dcterms:modified xsi:type="dcterms:W3CDTF">2015-04-29T16:05:00Z</dcterms:modified>
</cp:coreProperties>
</file>