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E8" w:rsidRDefault="005A27E8" w:rsidP="005A27E8">
      <w:pPr>
        <w:spacing w:after="0" w:line="240" w:lineRule="auto"/>
        <w:rPr>
          <w:rFonts w:ascii="Verdana" w:hAnsi="Verdana"/>
          <w:b/>
          <w:color w:val="000000"/>
          <w:shd w:val="clear" w:color="auto" w:fill="FFFFFF"/>
        </w:rPr>
      </w:pPr>
      <w:r w:rsidRPr="005A27E8">
        <w:rPr>
          <w:rFonts w:ascii="Verdana" w:hAnsi="Verdana"/>
          <w:b/>
          <w:color w:val="000000"/>
          <w:shd w:val="clear" w:color="auto" w:fill="FFFFFF"/>
        </w:rPr>
        <w:t>Педагогическая поддержка развития коммуникативной культуры детей старшего дошкольного возраста в культурно-игровом пространстве дошкольного учреждения</w:t>
      </w:r>
    </w:p>
    <w:p w:rsidR="005A27E8" w:rsidRDefault="005A27E8" w:rsidP="005A27E8">
      <w:pPr>
        <w:spacing w:after="0" w:line="240" w:lineRule="auto"/>
        <w:rPr>
          <w:rFonts w:ascii="Verdana" w:hAnsi="Verdana"/>
          <w:b/>
          <w:color w:val="000000"/>
          <w:shd w:val="clear" w:color="auto" w:fill="FFFFFF"/>
        </w:rPr>
      </w:pPr>
    </w:p>
    <w:p w:rsidR="005A27E8" w:rsidRPr="005A27E8" w:rsidRDefault="005A27E8" w:rsidP="005A27E8">
      <w:pPr>
        <w:spacing w:after="0" w:line="240" w:lineRule="auto"/>
        <w:rPr>
          <w:rFonts w:ascii="Verdana" w:hAnsi="Verdana"/>
          <w:b/>
          <w:bCs/>
          <w:color w:val="000000"/>
          <w:sz w:val="14"/>
          <w:szCs w:val="14"/>
        </w:rPr>
      </w:pPr>
      <w:r w:rsidRPr="005A27E8">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5A27E8">
        <w:rPr>
          <w:rFonts w:ascii="Verdana" w:hAnsi="Verdana"/>
          <w:b/>
          <w:color w:val="000000"/>
          <w:shd w:val="clear" w:color="auto" w:fill="FFFFFF"/>
        </w:rPr>
        <w:t>Абашина</w:t>
      </w:r>
      <w:proofErr w:type="spellEnd"/>
      <w:r w:rsidRPr="005A27E8">
        <w:rPr>
          <w:rFonts w:ascii="Verdana" w:hAnsi="Verdana"/>
          <w:b/>
          <w:color w:val="000000"/>
          <w:shd w:val="clear" w:color="auto" w:fill="FFFFFF"/>
        </w:rPr>
        <w:t>, Наталья Николаевна</w:t>
      </w:r>
      <w:r w:rsidRPr="005A27E8">
        <w:rPr>
          <w:rFonts w:ascii="Verdana" w:hAnsi="Verdana"/>
          <w:b/>
          <w:color w:val="000000"/>
          <w:shd w:val="clear" w:color="auto" w:fill="FFFFFF"/>
        </w:rPr>
        <w:br/>
      </w:r>
      <w:r>
        <w:rPr>
          <w:rFonts w:ascii="Verdana" w:hAnsi="Verdana"/>
          <w:b/>
          <w:color w:val="000000"/>
          <w:shd w:val="clear" w:color="auto" w:fill="FFFFFF"/>
        </w:rPr>
        <w:t xml:space="preserve"> </w:t>
      </w:r>
      <w:r w:rsidR="000E0BF7" w:rsidRPr="000E0BF7">
        <w:rPr>
          <w:rFonts w:ascii="Verdana" w:hAnsi="Verdana"/>
          <w:b/>
          <w:color w:val="000000"/>
          <w:shd w:val="clear" w:color="auto" w:fill="FFFFFF"/>
        </w:rPr>
        <w:br/>
      </w:r>
      <w:r w:rsidR="000E0BF7" w:rsidRPr="000E0BF7">
        <w:rPr>
          <w:rFonts w:ascii="Verdana" w:hAnsi="Verdana"/>
          <w:b/>
          <w:color w:val="000000"/>
          <w:shd w:val="clear" w:color="auto" w:fill="FFFFFF"/>
        </w:rPr>
        <w:br/>
      </w:r>
      <w:r>
        <w:rPr>
          <w:rFonts w:ascii="Verdana" w:hAnsi="Verdana"/>
          <w:b/>
          <w:bCs/>
          <w:color w:val="000000"/>
          <w:sz w:val="14"/>
          <w:szCs w:val="14"/>
        </w:rPr>
        <w:t>Год: </w:t>
      </w:r>
      <w:r>
        <w:rPr>
          <w:rFonts w:ascii="Verdana" w:hAnsi="Verdana"/>
          <w:color w:val="000000"/>
          <w:sz w:val="14"/>
          <w:szCs w:val="14"/>
        </w:rPr>
        <w:t>2009</w:t>
      </w:r>
    </w:p>
    <w:p w:rsidR="005A27E8" w:rsidRPr="005A27E8" w:rsidRDefault="005A27E8" w:rsidP="005A27E8">
      <w:pPr>
        <w:spacing w:after="0" w:line="240" w:lineRule="auto"/>
        <w:ind w:firstLine="0"/>
        <w:rPr>
          <w:rFonts w:ascii="Verdana" w:hAnsi="Verdana"/>
          <w:b/>
          <w:bCs/>
          <w:color w:val="000000"/>
          <w:sz w:val="14"/>
          <w:szCs w:val="14"/>
        </w:rPr>
      </w:pPr>
      <w:r>
        <w:rPr>
          <w:rFonts w:ascii="Verdana" w:hAnsi="Verdana"/>
          <w:b/>
          <w:bCs/>
          <w:color w:val="000000"/>
          <w:sz w:val="14"/>
          <w:szCs w:val="14"/>
        </w:rPr>
        <w:t>Автор научной работы: </w:t>
      </w:r>
      <w:proofErr w:type="spellStart"/>
      <w:r>
        <w:rPr>
          <w:rFonts w:ascii="Verdana" w:hAnsi="Verdana"/>
          <w:color w:val="000000"/>
          <w:sz w:val="14"/>
          <w:szCs w:val="14"/>
        </w:rPr>
        <w:t>Абашина</w:t>
      </w:r>
      <w:proofErr w:type="spellEnd"/>
      <w:r>
        <w:rPr>
          <w:rFonts w:ascii="Verdana" w:hAnsi="Verdana"/>
          <w:color w:val="000000"/>
          <w:sz w:val="14"/>
          <w:szCs w:val="14"/>
        </w:rPr>
        <w:t>, Наталья Николаевна</w:t>
      </w:r>
    </w:p>
    <w:p w:rsidR="005A27E8" w:rsidRPr="005A27E8" w:rsidRDefault="005A27E8" w:rsidP="005A27E8">
      <w:pPr>
        <w:spacing w:after="0" w:line="240" w:lineRule="auto"/>
        <w:ind w:firstLine="0"/>
        <w:rPr>
          <w:rFonts w:ascii="Verdana" w:hAnsi="Verdana"/>
          <w:b/>
          <w:bCs/>
          <w:color w:val="000000"/>
          <w:sz w:val="14"/>
          <w:szCs w:val="14"/>
        </w:rPr>
      </w:pPr>
      <w:r>
        <w:rPr>
          <w:rFonts w:ascii="Verdana" w:hAnsi="Verdana"/>
          <w:b/>
          <w:bCs/>
          <w:color w:val="000000"/>
          <w:sz w:val="14"/>
          <w:szCs w:val="14"/>
        </w:rPr>
        <w:t xml:space="preserve">Ученая </w:t>
      </w:r>
      <w:proofErr w:type="spellStart"/>
      <w:proofErr w:type="gramStart"/>
      <w:r>
        <w:rPr>
          <w:rFonts w:ascii="Verdana" w:hAnsi="Verdana"/>
          <w:b/>
          <w:bCs/>
          <w:color w:val="000000"/>
          <w:sz w:val="14"/>
          <w:szCs w:val="14"/>
        </w:rPr>
        <w:t>c</w:t>
      </w:r>
      <w:proofErr w:type="gramEnd"/>
      <w:r>
        <w:rPr>
          <w:rFonts w:ascii="Verdana" w:hAnsi="Verdana"/>
          <w:b/>
          <w:bCs/>
          <w:color w:val="000000"/>
          <w:sz w:val="14"/>
          <w:szCs w:val="14"/>
        </w:rPr>
        <w:t>тепень</w:t>
      </w:r>
      <w:proofErr w:type="spellEnd"/>
      <w:r>
        <w:rPr>
          <w:rFonts w:ascii="Verdana" w:hAnsi="Verdana"/>
          <w:b/>
          <w:bCs/>
          <w:color w:val="000000"/>
          <w:sz w:val="14"/>
          <w:szCs w:val="14"/>
        </w:rPr>
        <w:t>: </w:t>
      </w:r>
      <w:r>
        <w:rPr>
          <w:rFonts w:ascii="Verdana" w:hAnsi="Verdana"/>
          <w:color w:val="000000"/>
          <w:sz w:val="14"/>
          <w:szCs w:val="14"/>
        </w:rPr>
        <w:t>кандидат педагогических наук</w:t>
      </w:r>
    </w:p>
    <w:p w:rsidR="005A27E8" w:rsidRPr="005A27E8" w:rsidRDefault="005A27E8" w:rsidP="005A27E8">
      <w:pPr>
        <w:spacing w:after="0" w:line="240" w:lineRule="auto"/>
        <w:ind w:firstLine="0"/>
        <w:rPr>
          <w:rFonts w:ascii="Verdana" w:hAnsi="Verdana"/>
          <w:b/>
          <w:bCs/>
          <w:color w:val="000000"/>
          <w:sz w:val="14"/>
          <w:szCs w:val="14"/>
        </w:rPr>
      </w:pPr>
      <w:r>
        <w:rPr>
          <w:rFonts w:ascii="Verdana" w:hAnsi="Verdana"/>
          <w:b/>
          <w:bCs/>
          <w:color w:val="000000"/>
          <w:sz w:val="14"/>
          <w:szCs w:val="14"/>
        </w:rPr>
        <w:t>Место защиты диссертации: </w:t>
      </w:r>
      <w:r>
        <w:rPr>
          <w:rFonts w:ascii="Verdana" w:hAnsi="Verdana"/>
          <w:color w:val="000000"/>
          <w:sz w:val="14"/>
          <w:szCs w:val="14"/>
        </w:rPr>
        <w:t>Ростов-на-Дону</w:t>
      </w:r>
    </w:p>
    <w:p w:rsidR="005A27E8" w:rsidRPr="005A27E8" w:rsidRDefault="005A27E8" w:rsidP="005A27E8">
      <w:pPr>
        <w:spacing w:after="0" w:line="240" w:lineRule="auto"/>
        <w:ind w:firstLine="0"/>
        <w:rPr>
          <w:rFonts w:ascii="Verdana" w:hAnsi="Verdana"/>
          <w:b/>
          <w:bCs/>
          <w:color w:val="000000"/>
          <w:sz w:val="14"/>
          <w:szCs w:val="14"/>
        </w:rPr>
      </w:pPr>
      <w:r>
        <w:rPr>
          <w:rFonts w:ascii="Verdana" w:hAnsi="Verdana"/>
          <w:b/>
          <w:bCs/>
          <w:color w:val="000000"/>
          <w:sz w:val="14"/>
          <w:szCs w:val="14"/>
        </w:rPr>
        <w:t xml:space="preserve">Код </w:t>
      </w:r>
      <w:proofErr w:type="spellStart"/>
      <w:proofErr w:type="gramStart"/>
      <w:r>
        <w:rPr>
          <w:rFonts w:ascii="Verdana" w:hAnsi="Verdana"/>
          <w:b/>
          <w:bCs/>
          <w:color w:val="000000"/>
          <w:sz w:val="14"/>
          <w:szCs w:val="14"/>
        </w:rPr>
        <w:t>c</w:t>
      </w:r>
      <w:proofErr w:type="gramEnd"/>
      <w:r>
        <w:rPr>
          <w:rFonts w:ascii="Verdana" w:hAnsi="Verdana"/>
          <w:b/>
          <w:bCs/>
          <w:color w:val="000000"/>
          <w:sz w:val="14"/>
          <w:szCs w:val="14"/>
        </w:rPr>
        <w:t>пециальности</w:t>
      </w:r>
      <w:proofErr w:type="spellEnd"/>
      <w:r>
        <w:rPr>
          <w:rFonts w:ascii="Verdana" w:hAnsi="Verdana"/>
          <w:b/>
          <w:bCs/>
          <w:color w:val="000000"/>
          <w:sz w:val="14"/>
          <w:szCs w:val="14"/>
        </w:rPr>
        <w:t xml:space="preserve"> ВАК: </w:t>
      </w:r>
      <w:r>
        <w:rPr>
          <w:rFonts w:ascii="Verdana" w:hAnsi="Verdana"/>
          <w:color w:val="000000"/>
          <w:sz w:val="14"/>
          <w:szCs w:val="14"/>
        </w:rPr>
        <w:t>13.00.07</w:t>
      </w:r>
    </w:p>
    <w:p w:rsidR="005A27E8" w:rsidRPr="005A27E8" w:rsidRDefault="005A27E8" w:rsidP="005A27E8">
      <w:pPr>
        <w:spacing w:after="0" w:line="240" w:lineRule="auto"/>
        <w:ind w:firstLine="0"/>
        <w:rPr>
          <w:rFonts w:ascii="Verdana" w:hAnsi="Verdana"/>
          <w:b/>
          <w:bCs/>
          <w:color w:val="000000"/>
          <w:sz w:val="14"/>
          <w:szCs w:val="14"/>
        </w:rPr>
      </w:pPr>
      <w:r>
        <w:rPr>
          <w:rFonts w:ascii="Verdana" w:hAnsi="Verdana"/>
          <w:b/>
          <w:bCs/>
          <w:color w:val="000000"/>
          <w:sz w:val="14"/>
          <w:szCs w:val="14"/>
        </w:rPr>
        <w:t>Специальность: </w:t>
      </w:r>
      <w:r>
        <w:rPr>
          <w:rFonts w:ascii="Verdana" w:hAnsi="Verdana"/>
          <w:color w:val="000000"/>
          <w:sz w:val="14"/>
          <w:szCs w:val="14"/>
        </w:rPr>
        <w:t>Теория и методика дошкольного образования</w:t>
      </w:r>
    </w:p>
    <w:p w:rsidR="005A27E8" w:rsidRDefault="005A27E8" w:rsidP="005A27E8">
      <w:pPr>
        <w:spacing w:after="0" w:line="240" w:lineRule="auto"/>
        <w:ind w:firstLine="0"/>
        <w:rPr>
          <w:rFonts w:ascii="Verdana" w:hAnsi="Verdana"/>
          <w:color w:val="000000"/>
          <w:sz w:val="14"/>
          <w:szCs w:val="14"/>
        </w:rPr>
      </w:pPr>
      <w:r>
        <w:rPr>
          <w:rFonts w:ascii="Verdana" w:hAnsi="Verdana"/>
          <w:b/>
          <w:bCs/>
          <w:color w:val="000000"/>
          <w:sz w:val="14"/>
          <w:szCs w:val="14"/>
        </w:rPr>
        <w:t xml:space="preserve">Количество </w:t>
      </w:r>
      <w:proofErr w:type="spellStart"/>
      <w:proofErr w:type="gramStart"/>
      <w:r>
        <w:rPr>
          <w:rFonts w:ascii="Verdana" w:hAnsi="Verdana"/>
          <w:b/>
          <w:bCs/>
          <w:color w:val="000000"/>
          <w:sz w:val="14"/>
          <w:szCs w:val="14"/>
        </w:rPr>
        <w:t>c</w:t>
      </w:r>
      <w:proofErr w:type="gramEnd"/>
      <w:r>
        <w:rPr>
          <w:rFonts w:ascii="Verdana" w:hAnsi="Verdana"/>
          <w:b/>
          <w:bCs/>
          <w:color w:val="000000"/>
          <w:sz w:val="14"/>
          <w:szCs w:val="14"/>
        </w:rPr>
        <w:t>траниц</w:t>
      </w:r>
      <w:proofErr w:type="spellEnd"/>
      <w:r>
        <w:rPr>
          <w:rFonts w:ascii="Verdana" w:hAnsi="Verdana"/>
          <w:b/>
          <w:bCs/>
          <w:color w:val="000000"/>
          <w:sz w:val="14"/>
          <w:szCs w:val="14"/>
        </w:rPr>
        <w:t>: </w:t>
      </w:r>
      <w:r>
        <w:rPr>
          <w:rFonts w:ascii="Verdana" w:hAnsi="Verdana"/>
          <w:color w:val="000000"/>
          <w:sz w:val="14"/>
          <w:szCs w:val="14"/>
        </w:rPr>
        <w:t>168</w:t>
      </w:r>
    </w:p>
    <w:p w:rsidR="005A27E8" w:rsidRPr="005A27E8" w:rsidRDefault="005A27E8" w:rsidP="005A27E8">
      <w:pPr>
        <w:spacing w:after="0" w:line="240" w:lineRule="auto"/>
        <w:ind w:firstLine="0"/>
        <w:rPr>
          <w:rFonts w:ascii="Verdana" w:hAnsi="Verdana"/>
          <w:b/>
          <w:bCs/>
          <w:color w:val="000000"/>
          <w:sz w:val="14"/>
          <w:szCs w:val="14"/>
        </w:rPr>
      </w:pPr>
    </w:p>
    <w:p w:rsidR="005A27E8" w:rsidRDefault="005A27E8" w:rsidP="005A27E8">
      <w:pPr>
        <w:pStyle w:val="20"/>
        <w:spacing w:before="0" w:after="0" w:line="240" w:lineRule="auto"/>
        <w:rPr>
          <w:rFonts w:ascii="Verdana" w:hAnsi="Verdana"/>
          <w:color w:val="535353"/>
          <w:sz w:val="17"/>
          <w:szCs w:val="17"/>
        </w:rPr>
      </w:pPr>
      <w:r>
        <w:rPr>
          <w:rFonts w:ascii="Verdana" w:hAnsi="Verdana"/>
          <w:color w:val="535353"/>
          <w:sz w:val="17"/>
          <w:szCs w:val="17"/>
        </w:rPr>
        <w:t>Оглавление диссертации </w:t>
      </w:r>
      <w:r>
        <w:rPr>
          <w:rStyle w:val="WW8Num1z0"/>
          <w:rFonts w:ascii="Verdana" w:hAnsi="Verdana"/>
          <w:b w:val="0"/>
          <w:bCs w:val="0"/>
          <w:color w:val="535353"/>
          <w:sz w:val="12"/>
          <w:szCs w:val="12"/>
        </w:rPr>
        <w:t xml:space="preserve">кандидат педагогических наук </w:t>
      </w:r>
      <w:proofErr w:type="spellStart"/>
      <w:r>
        <w:rPr>
          <w:rStyle w:val="WW8Num1z0"/>
          <w:rFonts w:ascii="Verdana" w:hAnsi="Verdana"/>
          <w:b w:val="0"/>
          <w:bCs w:val="0"/>
          <w:color w:val="535353"/>
          <w:sz w:val="12"/>
          <w:szCs w:val="12"/>
        </w:rPr>
        <w:t>Абашина</w:t>
      </w:r>
      <w:proofErr w:type="spellEnd"/>
      <w:r>
        <w:rPr>
          <w:rStyle w:val="WW8Num1z0"/>
          <w:rFonts w:ascii="Verdana" w:hAnsi="Verdana"/>
          <w:b w:val="0"/>
          <w:bCs w:val="0"/>
          <w:color w:val="535353"/>
          <w:sz w:val="12"/>
          <w:szCs w:val="12"/>
        </w:rPr>
        <w:t>, Наталья Николаевна</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Введение</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Глава I. Теоретико-методологические основы</w:t>
      </w:r>
      <w:r>
        <w:rPr>
          <w:rStyle w:val="WW8Num2z0"/>
          <w:rFonts w:ascii="Verdana" w:hAnsi="Verdana"/>
          <w:color w:val="000000"/>
          <w:sz w:val="14"/>
          <w:szCs w:val="14"/>
        </w:rPr>
        <w:t> </w:t>
      </w:r>
      <w:r>
        <w:rPr>
          <w:rStyle w:val="WW8Num3z0"/>
          <w:rFonts w:ascii="Verdana" w:hAnsi="Verdana"/>
          <w:color w:val="4682B4"/>
          <w:sz w:val="14"/>
          <w:szCs w:val="14"/>
        </w:rPr>
        <w:t>развития</w:t>
      </w:r>
      <w:r>
        <w:rPr>
          <w:rStyle w:val="WW8Num2z0"/>
          <w:rFonts w:ascii="Verdana" w:hAnsi="Verdana"/>
          <w:color w:val="000000"/>
          <w:sz w:val="14"/>
          <w:szCs w:val="14"/>
        </w:rPr>
        <w:t> </w:t>
      </w:r>
      <w:r>
        <w:rPr>
          <w:rFonts w:ascii="Verdana" w:hAnsi="Verdana"/>
          <w:color w:val="000000"/>
          <w:sz w:val="14"/>
          <w:szCs w:val="14"/>
        </w:rPr>
        <w:t>коммуникативной культуры детей старшего</w:t>
      </w:r>
      <w:r>
        <w:rPr>
          <w:rStyle w:val="WW8Num2z0"/>
          <w:rFonts w:ascii="Verdana" w:hAnsi="Verdana"/>
          <w:color w:val="000000"/>
          <w:sz w:val="14"/>
          <w:szCs w:val="14"/>
        </w:rPr>
        <w:t> </w:t>
      </w:r>
      <w:r>
        <w:rPr>
          <w:rStyle w:val="WW8Num3z0"/>
          <w:rFonts w:ascii="Verdana" w:hAnsi="Verdana"/>
          <w:color w:val="4682B4"/>
          <w:sz w:val="14"/>
          <w:szCs w:val="14"/>
        </w:rPr>
        <w:t>дошкольного</w:t>
      </w:r>
      <w:r>
        <w:rPr>
          <w:rStyle w:val="WW8Num2z0"/>
          <w:rFonts w:ascii="Verdana" w:hAnsi="Verdana"/>
          <w:color w:val="000000"/>
          <w:sz w:val="14"/>
          <w:szCs w:val="14"/>
        </w:rPr>
        <w:t> </w:t>
      </w:r>
      <w:r>
        <w:rPr>
          <w:rFonts w:ascii="Verdana" w:hAnsi="Verdana"/>
          <w:color w:val="000000"/>
          <w:sz w:val="14"/>
          <w:szCs w:val="14"/>
        </w:rPr>
        <w:t>возраста</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w:t>
      </w:r>
      <w:r>
        <w:rPr>
          <w:rStyle w:val="WW8Num2z0"/>
          <w:rFonts w:ascii="Verdana" w:hAnsi="Verdana"/>
          <w:color w:val="000000"/>
          <w:sz w:val="14"/>
          <w:szCs w:val="14"/>
        </w:rPr>
        <w:t> </w:t>
      </w:r>
      <w:r>
        <w:rPr>
          <w:rStyle w:val="WW8Num3z0"/>
          <w:rFonts w:ascii="Verdana" w:hAnsi="Verdana"/>
          <w:color w:val="4682B4"/>
          <w:sz w:val="14"/>
          <w:szCs w:val="14"/>
        </w:rPr>
        <w:t>Педагогическая</w:t>
      </w:r>
      <w:r>
        <w:rPr>
          <w:rStyle w:val="WW8Num2z0"/>
          <w:rFonts w:ascii="Verdana" w:hAnsi="Verdana"/>
          <w:color w:val="000000"/>
          <w:sz w:val="14"/>
          <w:szCs w:val="14"/>
        </w:rPr>
        <w:t> </w:t>
      </w:r>
      <w:r>
        <w:rPr>
          <w:rFonts w:ascii="Verdana" w:hAnsi="Verdana"/>
          <w:color w:val="000000"/>
          <w:sz w:val="14"/>
          <w:szCs w:val="14"/>
        </w:rPr>
        <w:t>поддержка как гуманная технология развития личности</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 Проблема развития</w:t>
      </w:r>
      <w:r>
        <w:rPr>
          <w:rStyle w:val="WW8Num2z0"/>
          <w:rFonts w:ascii="Verdana" w:hAnsi="Verdana"/>
          <w:color w:val="000000"/>
          <w:sz w:val="14"/>
          <w:szCs w:val="14"/>
        </w:rPr>
        <w:t> </w:t>
      </w:r>
      <w:r>
        <w:rPr>
          <w:rStyle w:val="WW8Num3z0"/>
          <w:rFonts w:ascii="Verdana" w:hAnsi="Verdana"/>
          <w:color w:val="4682B4"/>
          <w:sz w:val="14"/>
          <w:szCs w:val="14"/>
        </w:rPr>
        <w:t>коммуникативной</w:t>
      </w:r>
      <w:r>
        <w:rPr>
          <w:rStyle w:val="WW8Num2z0"/>
          <w:rFonts w:ascii="Verdana" w:hAnsi="Verdana"/>
          <w:color w:val="000000"/>
          <w:sz w:val="14"/>
          <w:szCs w:val="14"/>
        </w:rPr>
        <w:t> </w:t>
      </w:r>
      <w:r>
        <w:rPr>
          <w:rFonts w:ascii="Verdana" w:hAnsi="Verdana"/>
          <w:color w:val="000000"/>
          <w:sz w:val="14"/>
          <w:szCs w:val="14"/>
        </w:rPr>
        <w:t>культуры детей в психолого-педагогических исследованиях</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 Культурно-игровое пространство развития коммуникативной</w:t>
      </w:r>
      <w:r>
        <w:rPr>
          <w:rStyle w:val="WW8Num2z0"/>
          <w:rFonts w:ascii="Verdana" w:hAnsi="Verdana"/>
          <w:color w:val="000000"/>
          <w:sz w:val="14"/>
          <w:szCs w:val="14"/>
        </w:rPr>
        <w:t> </w:t>
      </w:r>
      <w:r>
        <w:rPr>
          <w:rStyle w:val="WW8Num3z0"/>
          <w:rFonts w:ascii="Verdana" w:hAnsi="Verdana"/>
          <w:color w:val="4682B4"/>
          <w:sz w:val="14"/>
          <w:szCs w:val="14"/>
        </w:rPr>
        <w:t>культуры</w:t>
      </w:r>
      <w:r>
        <w:rPr>
          <w:rStyle w:val="WW8Num2z0"/>
          <w:rFonts w:ascii="Verdana" w:hAnsi="Verdana"/>
          <w:color w:val="000000"/>
          <w:sz w:val="14"/>
          <w:szCs w:val="14"/>
        </w:rPr>
        <w:t> </w:t>
      </w:r>
      <w:r>
        <w:rPr>
          <w:rFonts w:ascii="Verdana" w:hAnsi="Verdana"/>
          <w:color w:val="000000"/>
          <w:sz w:val="14"/>
          <w:szCs w:val="14"/>
        </w:rPr>
        <w:t>детей старшего дошкольного возраста</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Глава II. Развитие коммуникативной культуры</w:t>
      </w:r>
      <w:r>
        <w:rPr>
          <w:rStyle w:val="WW8Num2z0"/>
          <w:rFonts w:ascii="Verdana" w:hAnsi="Verdana"/>
          <w:color w:val="000000"/>
          <w:sz w:val="14"/>
          <w:szCs w:val="14"/>
        </w:rPr>
        <w:t> </w:t>
      </w:r>
      <w:r>
        <w:rPr>
          <w:rStyle w:val="WW8Num3z0"/>
          <w:rFonts w:ascii="Verdana" w:hAnsi="Verdana"/>
          <w:color w:val="4682B4"/>
          <w:sz w:val="14"/>
          <w:szCs w:val="14"/>
        </w:rPr>
        <w:t>детей</w:t>
      </w:r>
      <w:r>
        <w:rPr>
          <w:rStyle w:val="WW8Num2z0"/>
          <w:rFonts w:ascii="Verdana" w:hAnsi="Verdana"/>
          <w:color w:val="000000"/>
          <w:sz w:val="14"/>
          <w:szCs w:val="14"/>
        </w:rPr>
        <w:t> </w:t>
      </w:r>
      <w:r>
        <w:rPr>
          <w:rFonts w:ascii="Verdana" w:hAnsi="Verdana"/>
          <w:color w:val="000000"/>
          <w:sz w:val="14"/>
          <w:szCs w:val="14"/>
        </w:rPr>
        <w:t>старшего дошкольного возраста в условиях дошкольного образовательного</w:t>
      </w:r>
      <w:r>
        <w:rPr>
          <w:rStyle w:val="WW8Num2z0"/>
          <w:rFonts w:ascii="Verdana" w:hAnsi="Verdana"/>
          <w:color w:val="000000"/>
          <w:sz w:val="14"/>
          <w:szCs w:val="14"/>
        </w:rPr>
        <w:t> </w:t>
      </w:r>
      <w:r>
        <w:rPr>
          <w:rStyle w:val="WW8Num3z0"/>
          <w:rFonts w:ascii="Verdana" w:hAnsi="Verdana"/>
          <w:color w:val="4682B4"/>
          <w:sz w:val="14"/>
          <w:szCs w:val="14"/>
        </w:rPr>
        <w:t>учреждения</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II.1. Методы исследования и развития коммуникативной культуры</w:t>
      </w:r>
      <w:r>
        <w:rPr>
          <w:rStyle w:val="WW8Num2z0"/>
          <w:rFonts w:ascii="Verdana" w:hAnsi="Verdana"/>
          <w:color w:val="000000"/>
          <w:sz w:val="14"/>
          <w:szCs w:val="14"/>
        </w:rPr>
        <w:t> </w:t>
      </w:r>
      <w:r>
        <w:rPr>
          <w:rStyle w:val="WW8Num3z0"/>
          <w:rFonts w:ascii="Verdana" w:hAnsi="Verdana"/>
          <w:color w:val="4682B4"/>
          <w:sz w:val="14"/>
          <w:szCs w:val="14"/>
        </w:rPr>
        <w:t>дошкольников</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II.2. Динамика развития коммуникативной культуры дошкольников</w:t>
      </w:r>
    </w:p>
    <w:p w:rsidR="005A27E8" w:rsidRDefault="005A27E8" w:rsidP="005A27E8">
      <w:pPr>
        <w:pStyle w:val="20"/>
        <w:spacing w:before="0" w:after="0" w:line="240" w:lineRule="auto"/>
        <w:rPr>
          <w:rFonts w:ascii="Verdana" w:hAnsi="Verdana"/>
          <w:color w:val="535353"/>
          <w:sz w:val="17"/>
          <w:szCs w:val="17"/>
        </w:rPr>
      </w:pPr>
      <w:r>
        <w:rPr>
          <w:rFonts w:ascii="Verdana" w:hAnsi="Verdana"/>
          <w:color w:val="535353"/>
          <w:sz w:val="17"/>
          <w:szCs w:val="17"/>
        </w:rPr>
        <w:t>Введение диссертации (часть автореферата) </w:t>
      </w:r>
      <w:r>
        <w:rPr>
          <w:rStyle w:val="WW8Num1z0"/>
          <w:rFonts w:ascii="Verdana" w:hAnsi="Verdana"/>
          <w:b w:val="0"/>
          <w:bCs w:val="0"/>
          <w:color w:val="535353"/>
          <w:sz w:val="12"/>
          <w:szCs w:val="12"/>
        </w:rPr>
        <w:t>На тему "Педагогическая поддержка развития коммуникативной культуры детей старшего дошкольного возраста в культурно-игровом пространстве дошкольного учреждения"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Актуальность и постановка проблемы исследования. Образование — это специфическая сфера социальной жизни, создающая внешние и внутренние условия для развития индивида в процессе освоения ценностей культуры. Сущность образовательной потребности заключается в стремлении</w:t>
      </w:r>
      <w:r>
        <w:rPr>
          <w:rStyle w:val="WW8Num2z0"/>
          <w:rFonts w:ascii="Verdana" w:hAnsi="Verdana"/>
          <w:color w:val="000000"/>
          <w:sz w:val="14"/>
          <w:szCs w:val="14"/>
        </w:rPr>
        <w:t> </w:t>
      </w:r>
      <w:r>
        <w:rPr>
          <w:rStyle w:val="WW8Num3z0"/>
          <w:rFonts w:ascii="Verdana" w:hAnsi="Verdana"/>
          <w:color w:val="4682B4"/>
          <w:sz w:val="14"/>
          <w:szCs w:val="14"/>
        </w:rPr>
        <w:t>ребенка</w:t>
      </w:r>
      <w:r>
        <w:rPr>
          <w:rStyle w:val="WW8Num2z0"/>
          <w:rFonts w:ascii="Verdana" w:hAnsi="Verdana"/>
          <w:color w:val="000000"/>
          <w:sz w:val="14"/>
          <w:szCs w:val="14"/>
        </w:rPr>
        <w:t> </w:t>
      </w:r>
      <w:r>
        <w:rPr>
          <w:rFonts w:ascii="Verdana" w:hAnsi="Verdana"/>
          <w:color w:val="000000"/>
          <w:sz w:val="14"/>
          <w:szCs w:val="14"/>
        </w:rPr>
        <w:t>стать личностью в образовательном пространстве, в котором объективно и субъективно задается множество отношений, осуществляется деятельность по развитию и</w:t>
      </w:r>
      <w:r>
        <w:rPr>
          <w:rStyle w:val="WW8Num2z0"/>
          <w:rFonts w:ascii="Verdana" w:hAnsi="Verdana"/>
          <w:color w:val="000000"/>
          <w:sz w:val="14"/>
          <w:szCs w:val="14"/>
        </w:rPr>
        <w:t> </w:t>
      </w:r>
      <w:r>
        <w:rPr>
          <w:rStyle w:val="WW8Num3z0"/>
          <w:rFonts w:ascii="Verdana" w:hAnsi="Verdana"/>
          <w:color w:val="4682B4"/>
          <w:sz w:val="14"/>
          <w:szCs w:val="14"/>
        </w:rPr>
        <w:t>саморазвитию</w:t>
      </w:r>
      <w:r>
        <w:rPr>
          <w:rStyle w:val="WW8Num2z0"/>
          <w:rFonts w:ascii="Verdana" w:hAnsi="Verdana"/>
          <w:color w:val="000000"/>
          <w:sz w:val="14"/>
          <w:szCs w:val="14"/>
        </w:rPr>
        <w:t> </w:t>
      </w:r>
      <w:r>
        <w:rPr>
          <w:rFonts w:ascii="Verdana" w:hAnsi="Verdana"/>
          <w:color w:val="000000"/>
          <w:sz w:val="14"/>
          <w:szCs w:val="14"/>
        </w:rPr>
        <w:t>человека, становлению его как субъекта культуры, исторического процесса, собственной жизни. (</w:t>
      </w:r>
      <w:proofErr w:type="spellStart"/>
      <w:r>
        <w:rPr>
          <w:rFonts w:ascii="Verdana" w:hAnsi="Verdana"/>
          <w:color w:val="000000"/>
          <w:sz w:val="14"/>
          <w:szCs w:val="14"/>
        </w:rPr>
        <w:t>Е.В.Бондаревская</w:t>
      </w:r>
      <w:proofErr w:type="spellEnd"/>
      <w:r>
        <w:rPr>
          <w:rFonts w:ascii="Verdana" w:hAnsi="Verdana"/>
          <w:color w:val="000000"/>
          <w:sz w:val="14"/>
          <w:szCs w:val="14"/>
        </w:rPr>
        <w:t xml:space="preserve">, </w:t>
      </w:r>
      <w:proofErr w:type="spellStart"/>
      <w:r>
        <w:rPr>
          <w:rFonts w:ascii="Verdana" w:hAnsi="Verdana"/>
          <w:color w:val="000000"/>
          <w:sz w:val="14"/>
          <w:szCs w:val="14"/>
        </w:rPr>
        <w:t>О.С.Газман</w:t>
      </w:r>
      <w:proofErr w:type="spellEnd"/>
      <w:r>
        <w:rPr>
          <w:rFonts w:ascii="Verdana" w:hAnsi="Verdana"/>
          <w:color w:val="000000"/>
          <w:sz w:val="14"/>
          <w:szCs w:val="14"/>
        </w:rPr>
        <w:t>, Н.Б.Крылова и др.). Начиная с 60-х годов XX века, отечественная культура обогатилась идеями диалога, сотрудничества, совместного действия, необходимости понимания чужой точки зрения, уважения личности, ее прав. Возникла потребность в философско-педагогических идеях, которые могли бы стать методологией новой</w:t>
      </w:r>
      <w:r>
        <w:rPr>
          <w:rStyle w:val="WW8Num2z0"/>
          <w:rFonts w:ascii="Verdana" w:hAnsi="Verdana"/>
          <w:color w:val="000000"/>
          <w:sz w:val="14"/>
          <w:szCs w:val="14"/>
        </w:rPr>
        <w:t> </w:t>
      </w:r>
      <w:r>
        <w:rPr>
          <w:rStyle w:val="WW8Num3z0"/>
          <w:rFonts w:ascii="Verdana" w:hAnsi="Verdana"/>
          <w:color w:val="4682B4"/>
          <w:sz w:val="14"/>
          <w:szCs w:val="14"/>
        </w:rPr>
        <w:t>педагогики</w:t>
      </w:r>
      <w:r>
        <w:rPr>
          <w:rStyle w:val="WW8Num2z0"/>
          <w:rFonts w:ascii="Verdana" w:hAnsi="Verdana"/>
          <w:color w:val="000000"/>
          <w:sz w:val="14"/>
          <w:szCs w:val="14"/>
        </w:rPr>
        <w:t> </w:t>
      </w:r>
      <w:r>
        <w:rPr>
          <w:rFonts w:ascii="Verdana" w:hAnsi="Verdana"/>
          <w:color w:val="000000"/>
          <w:sz w:val="14"/>
          <w:szCs w:val="14"/>
        </w:rPr>
        <w:t>и интеллектуальной реконструкции традиционного образования. Переориентация педагогики и практики на человека и его развитие, возрождение</w:t>
      </w:r>
      <w:r>
        <w:rPr>
          <w:rStyle w:val="WW8Num2z0"/>
          <w:rFonts w:ascii="Verdana" w:hAnsi="Verdana"/>
          <w:color w:val="000000"/>
          <w:sz w:val="14"/>
          <w:szCs w:val="14"/>
        </w:rPr>
        <w:t> </w:t>
      </w:r>
      <w:r>
        <w:rPr>
          <w:rStyle w:val="WW8Num3z0"/>
          <w:rFonts w:ascii="Verdana" w:hAnsi="Verdana"/>
          <w:color w:val="4682B4"/>
          <w:sz w:val="14"/>
          <w:szCs w:val="14"/>
        </w:rPr>
        <w:t>гуманистической</w:t>
      </w:r>
      <w:r>
        <w:rPr>
          <w:rStyle w:val="WW8Num2z0"/>
          <w:rFonts w:ascii="Verdana" w:hAnsi="Verdana"/>
          <w:color w:val="000000"/>
          <w:sz w:val="14"/>
          <w:szCs w:val="14"/>
        </w:rPr>
        <w:t> </w:t>
      </w:r>
      <w:r>
        <w:rPr>
          <w:rFonts w:ascii="Verdana" w:hAnsi="Verdana"/>
          <w:color w:val="000000"/>
          <w:sz w:val="14"/>
          <w:szCs w:val="14"/>
        </w:rPr>
        <w:t>традиции, которая, впрочем, никогда не угасала в российской культуре и сохранилась наукой, являются важнейшими задачами образования, поставленными самой жизнью.</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Развитие демократии, рыночных отношений, расширение межгосударственных связей требуют формирования нового типа личности, способной устанавливать контакты, осуществлять коммуникации в различных средах, владеть способами достижения гармонии с миром и окружающей средой. Развитие такой личности будет возможно только при переходе к новой образовательной концепции, в основе которой лежат идеи</w:t>
      </w:r>
      <w:r>
        <w:rPr>
          <w:rStyle w:val="WW8Num2z0"/>
          <w:rFonts w:ascii="Verdana" w:hAnsi="Verdana"/>
          <w:color w:val="000000"/>
          <w:sz w:val="14"/>
          <w:szCs w:val="14"/>
        </w:rPr>
        <w:t> </w:t>
      </w:r>
      <w:proofErr w:type="spellStart"/>
      <w:r>
        <w:rPr>
          <w:rStyle w:val="WW8Num3z0"/>
          <w:rFonts w:ascii="Verdana" w:hAnsi="Verdana"/>
          <w:color w:val="4682B4"/>
          <w:sz w:val="14"/>
          <w:szCs w:val="14"/>
        </w:rPr>
        <w:t>гуманизации</w:t>
      </w:r>
      <w:proofErr w:type="spellEnd"/>
      <w:r>
        <w:rPr>
          <w:rStyle w:val="WW8Num2z0"/>
          <w:rFonts w:ascii="Verdana" w:hAnsi="Verdana"/>
          <w:color w:val="000000"/>
          <w:sz w:val="14"/>
          <w:szCs w:val="14"/>
        </w:rPr>
        <w:t> </w:t>
      </w:r>
      <w:r>
        <w:rPr>
          <w:rFonts w:ascii="Verdana" w:hAnsi="Verdana"/>
          <w:color w:val="000000"/>
          <w:sz w:val="14"/>
          <w:szCs w:val="14"/>
        </w:rPr>
        <w:t>образования, провозглашающие тезисы о взаимосвязи культуры и образования, о диалоге как средстве достижения целей личности, о</w:t>
      </w:r>
      <w:r>
        <w:rPr>
          <w:rStyle w:val="WW8Num2z0"/>
          <w:rFonts w:ascii="Verdana" w:hAnsi="Verdana"/>
          <w:color w:val="000000"/>
          <w:sz w:val="14"/>
          <w:szCs w:val="14"/>
        </w:rPr>
        <w:t> </w:t>
      </w:r>
      <w:r>
        <w:rPr>
          <w:rStyle w:val="WW8Num3z0"/>
          <w:rFonts w:ascii="Verdana" w:hAnsi="Verdana"/>
          <w:color w:val="4682B4"/>
          <w:sz w:val="14"/>
          <w:szCs w:val="14"/>
        </w:rPr>
        <w:t>коммуникативной</w:t>
      </w:r>
      <w:r>
        <w:rPr>
          <w:rStyle w:val="WW8Num2z0"/>
          <w:rFonts w:ascii="Verdana" w:hAnsi="Verdana"/>
          <w:color w:val="000000"/>
          <w:sz w:val="14"/>
          <w:szCs w:val="14"/>
        </w:rPr>
        <w:t> </w:t>
      </w:r>
      <w:r>
        <w:rPr>
          <w:rFonts w:ascii="Verdana" w:hAnsi="Verdana"/>
          <w:color w:val="000000"/>
          <w:sz w:val="14"/>
          <w:szCs w:val="14"/>
        </w:rPr>
        <w:t>культуре личности как показателе общей культуры человека. Необходимость этого продиктована как логикой развития системы образования, так и её тесными связями с различными сторонами экономической, социальной, философской и культурной жизни общества.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Совершенствование современной системы</w:t>
      </w:r>
      <w:r>
        <w:rPr>
          <w:rStyle w:val="WW8Num2z0"/>
          <w:rFonts w:ascii="Verdana" w:hAnsi="Verdana"/>
          <w:color w:val="000000"/>
          <w:sz w:val="14"/>
          <w:szCs w:val="14"/>
        </w:rPr>
        <w:t> </w:t>
      </w:r>
      <w:r>
        <w:rPr>
          <w:rStyle w:val="WW8Num3z0"/>
          <w:rFonts w:ascii="Verdana" w:hAnsi="Verdana"/>
          <w:color w:val="4682B4"/>
          <w:sz w:val="14"/>
          <w:szCs w:val="14"/>
        </w:rPr>
        <w:t>дошкольного</w:t>
      </w:r>
      <w:r>
        <w:rPr>
          <w:rStyle w:val="WW8Num2z0"/>
          <w:rFonts w:ascii="Verdana" w:hAnsi="Verdana"/>
          <w:color w:val="000000"/>
          <w:sz w:val="14"/>
          <w:szCs w:val="14"/>
        </w:rPr>
        <w:t> </w:t>
      </w:r>
      <w:r>
        <w:rPr>
          <w:rFonts w:ascii="Verdana" w:hAnsi="Verdana"/>
          <w:color w:val="000000"/>
          <w:sz w:val="14"/>
          <w:szCs w:val="14"/>
        </w:rPr>
        <w:t xml:space="preserve">образования в соответствии с принципами </w:t>
      </w:r>
      <w:proofErr w:type="spellStart"/>
      <w:r>
        <w:rPr>
          <w:rFonts w:ascii="Verdana" w:hAnsi="Verdana"/>
          <w:color w:val="000000"/>
          <w:sz w:val="14"/>
          <w:szCs w:val="14"/>
        </w:rPr>
        <w:t>гуманизации</w:t>
      </w:r>
      <w:proofErr w:type="spellEnd"/>
      <w:r>
        <w:rPr>
          <w:rFonts w:ascii="Verdana" w:hAnsi="Verdana"/>
          <w:color w:val="000000"/>
          <w:sz w:val="14"/>
          <w:szCs w:val="14"/>
        </w:rPr>
        <w:t>,</w:t>
      </w:r>
      <w:r>
        <w:rPr>
          <w:rStyle w:val="WW8Num2z0"/>
          <w:rFonts w:ascii="Verdana" w:hAnsi="Verdana"/>
          <w:color w:val="000000"/>
          <w:sz w:val="14"/>
          <w:szCs w:val="14"/>
        </w:rPr>
        <w:t> </w:t>
      </w:r>
      <w:r>
        <w:rPr>
          <w:rStyle w:val="WW8Num3z0"/>
          <w:rFonts w:ascii="Verdana" w:hAnsi="Verdana"/>
          <w:color w:val="4682B4"/>
          <w:sz w:val="14"/>
          <w:szCs w:val="14"/>
        </w:rPr>
        <w:t>индивидуализации</w:t>
      </w:r>
      <w:r>
        <w:rPr>
          <w:rStyle w:val="WW8Num2z0"/>
          <w:rFonts w:ascii="Verdana" w:hAnsi="Verdana"/>
          <w:color w:val="000000"/>
          <w:sz w:val="14"/>
          <w:szCs w:val="14"/>
        </w:rPr>
        <w:t> </w:t>
      </w:r>
      <w:r>
        <w:rPr>
          <w:rFonts w:ascii="Verdana" w:hAnsi="Verdana"/>
          <w:color w:val="000000"/>
          <w:sz w:val="14"/>
          <w:szCs w:val="14"/>
        </w:rPr>
        <w:t xml:space="preserve">и </w:t>
      </w:r>
      <w:proofErr w:type="spellStart"/>
      <w:r>
        <w:rPr>
          <w:rFonts w:ascii="Verdana" w:hAnsi="Verdana"/>
          <w:color w:val="000000"/>
          <w:sz w:val="14"/>
          <w:szCs w:val="14"/>
        </w:rPr>
        <w:t>культуросо-образности</w:t>
      </w:r>
      <w:proofErr w:type="spellEnd"/>
      <w:r>
        <w:rPr>
          <w:rFonts w:ascii="Verdana" w:hAnsi="Verdana"/>
          <w:color w:val="000000"/>
          <w:sz w:val="14"/>
          <w:szCs w:val="14"/>
        </w:rPr>
        <w:t xml:space="preserve"> предполагает максимальный учет</w:t>
      </w:r>
      <w:r>
        <w:rPr>
          <w:rStyle w:val="WW8Num2z0"/>
          <w:rFonts w:ascii="Verdana" w:hAnsi="Verdana"/>
          <w:color w:val="000000"/>
          <w:sz w:val="14"/>
          <w:szCs w:val="14"/>
        </w:rPr>
        <w:t> </w:t>
      </w:r>
      <w:r>
        <w:rPr>
          <w:rStyle w:val="WW8Num3z0"/>
          <w:rFonts w:ascii="Verdana" w:hAnsi="Verdana"/>
          <w:color w:val="4682B4"/>
          <w:sz w:val="14"/>
          <w:szCs w:val="14"/>
        </w:rPr>
        <w:t>личностных</w:t>
      </w:r>
      <w:r>
        <w:rPr>
          <w:rStyle w:val="WW8Num2z0"/>
          <w:rFonts w:ascii="Verdana" w:hAnsi="Verdana"/>
          <w:color w:val="000000"/>
          <w:sz w:val="14"/>
          <w:szCs w:val="14"/>
        </w:rPr>
        <w:t> </w:t>
      </w:r>
      <w:r>
        <w:rPr>
          <w:rFonts w:ascii="Verdana" w:hAnsi="Verdana"/>
          <w:color w:val="000000"/>
          <w:sz w:val="14"/>
          <w:szCs w:val="14"/>
        </w:rPr>
        <w:t xml:space="preserve">и психофизических особенностей развития детей дошкольного возраста и создание таких условий, которые способствовали бы эффективному и полноценному развитию всех сторон личности ребенка, его успешному обучению и воспитанию. Образовательная среда дошкольного учреждения как одно из условий развития ребенка определяется как </w:t>
      </w:r>
      <w:proofErr w:type="spellStart"/>
      <w:r>
        <w:rPr>
          <w:rFonts w:ascii="Verdana" w:hAnsi="Verdana"/>
          <w:color w:val="000000"/>
          <w:sz w:val="14"/>
          <w:szCs w:val="14"/>
        </w:rPr>
        <w:t>социокультурная</w:t>
      </w:r>
      <w:proofErr w:type="spellEnd"/>
      <w:r>
        <w:rPr>
          <w:rFonts w:ascii="Verdana" w:hAnsi="Verdana"/>
          <w:color w:val="000000"/>
          <w:sz w:val="14"/>
          <w:szCs w:val="14"/>
        </w:rPr>
        <w:t xml:space="preserve"> среда, формирующая </w:t>
      </w:r>
      <w:proofErr w:type="spellStart"/>
      <w:r>
        <w:rPr>
          <w:rFonts w:ascii="Verdana" w:hAnsi="Verdana"/>
          <w:color w:val="000000"/>
          <w:sz w:val="14"/>
          <w:szCs w:val="14"/>
        </w:rPr>
        <w:t>социокультурный</w:t>
      </w:r>
      <w:proofErr w:type="spellEnd"/>
      <w:r>
        <w:rPr>
          <w:rFonts w:ascii="Verdana" w:hAnsi="Verdana"/>
          <w:color w:val="000000"/>
          <w:sz w:val="14"/>
          <w:szCs w:val="14"/>
        </w:rPr>
        <w:t xml:space="preserve"> опыт ребенка — социальных отношений, взаимодействий в деятельности, коммуникаций со сверстниками и взрослыми. Развитие у ребенка дошкольного возраста коммуникативной культуры в процессе</w:t>
      </w:r>
      <w:r>
        <w:rPr>
          <w:rStyle w:val="WW8Num2z0"/>
          <w:rFonts w:ascii="Verdana" w:hAnsi="Verdana"/>
          <w:color w:val="000000"/>
          <w:sz w:val="14"/>
          <w:szCs w:val="14"/>
        </w:rPr>
        <w:t> </w:t>
      </w:r>
      <w:r>
        <w:rPr>
          <w:rStyle w:val="WW8Num3z0"/>
          <w:rFonts w:ascii="Verdana" w:hAnsi="Verdana"/>
          <w:color w:val="4682B4"/>
          <w:sz w:val="14"/>
          <w:szCs w:val="14"/>
        </w:rPr>
        <w:t>общения</w:t>
      </w:r>
      <w:r>
        <w:rPr>
          <w:rStyle w:val="WW8Num2z0"/>
          <w:rFonts w:ascii="Verdana" w:hAnsi="Verdana"/>
          <w:color w:val="000000"/>
          <w:sz w:val="14"/>
          <w:szCs w:val="14"/>
        </w:rPr>
        <w:t> </w:t>
      </w:r>
      <w:r>
        <w:rPr>
          <w:rFonts w:ascii="Verdana" w:hAnsi="Verdana"/>
          <w:color w:val="000000"/>
          <w:sz w:val="14"/>
          <w:szCs w:val="14"/>
        </w:rPr>
        <w:t>позволит избежать в школьном возрасте проблем, связанных со</w:t>
      </w:r>
      <w:r>
        <w:rPr>
          <w:rStyle w:val="WW8Num2z0"/>
          <w:rFonts w:ascii="Verdana" w:hAnsi="Verdana"/>
          <w:color w:val="000000"/>
          <w:sz w:val="14"/>
          <w:szCs w:val="14"/>
        </w:rPr>
        <w:t> </w:t>
      </w:r>
      <w:r>
        <w:rPr>
          <w:rStyle w:val="WW8Num3z0"/>
          <w:rFonts w:ascii="Verdana" w:hAnsi="Verdana"/>
          <w:color w:val="4682B4"/>
          <w:sz w:val="14"/>
          <w:szCs w:val="14"/>
        </w:rPr>
        <w:t>школьной</w:t>
      </w:r>
      <w:r>
        <w:rPr>
          <w:rStyle w:val="WW8Num2z0"/>
          <w:rFonts w:ascii="Verdana" w:hAnsi="Verdana"/>
          <w:color w:val="000000"/>
          <w:sz w:val="14"/>
          <w:szCs w:val="14"/>
        </w:rPr>
        <w:t> </w:t>
      </w:r>
      <w:r>
        <w:rPr>
          <w:rFonts w:ascii="Verdana" w:hAnsi="Verdana"/>
          <w:color w:val="000000"/>
          <w:sz w:val="14"/>
          <w:szCs w:val="14"/>
        </w:rPr>
        <w:t xml:space="preserve">адаптацией, с общением со сверстниками, с достижением целей учебной деятельности, с </w:t>
      </w:r>
      <w:proofErr w:type="spellStart"/>
      <w:r>
        <w:rPr>
          <w:rFonts w:ascii="Verdana" w:hAnsi="Verdana"/>
          <w:color w:val="000000"/>
          <w:sz w:val="14"/>
          <w:szCs w:val="14"/>
        </w:rPr>
        <w:t>самопрезентацией</w:t>
      </w:r>
      <w:proofErr w:type="spellEnd"/>
      <w:r>
        <w:rPr>
          <w:rFonts w:ascii="Verdana" w:hAnsi="Verdana"/>
          <w:color w:val="000000"/>
          <w:sz w:val="14"/>
          <w:szCs w:val="14"/>
        </w:rPr>
        <w:t xml:space="preserve"> в новой образовательной среде начальной школы.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gramStart"/>
      <w:r>
        <w:rPr>
          <w:rFonts w:ascii="Verdana" w:hAnsi="Verdana"/>
          <w:color w:val="000000"/>
          <w:sz w:val="14"/>
          <w:szCs w:val="14"/>
        </w:rPr>
        <w:t>Пристальный интерес к вопросам развития коммуникативной культуры, начиная с дошкольного детства, вызван рядом проблем в политической и экономической нестабильностью в стране, утратой духовных основ воспитания</w:t>
      </w:r>
      <w:r>
        <w:rPr>
          <w:rStyle w:val="WW8Num2z0"/>
          <w:rFonts w:ascii="Verdana" w:hAnsi="Verdana"/>
          <w:color w:val="000000"/>
          <w:sz w:val="14"/>
          <w:szCs w:val="14"/>
        </w:rPr>
        <w:t> </w:t>
      </w:r>
      <w:r>
        <w:rPr>
          <w:rStyle w:val="WW8Num3z0"/>
          <w:rFonts w:ascii="Verdana" w:hAnsi="Verdana"/>
          <w:color w:val="4682B4"/>
          <w:sz w:val="14"/>
          <w:szCs w:val="14"/>
        </w:rPr>
        <w:t>подрастающего</w:t>
      </w:r>
      <w:r>
        <w:rPr>
          <w:rStyle w:val="WW8Num2z0"/>
          <w:rFonts w:ascii="Verdana" w:hAnsi="Verdana"/>
          <w:color w:val="000000"/>
          <w:sz w:val="14"/>
          <w:szCs w:val="14"/>
        </w:rPr>
        <w:t> </w:t>
      </w:r>
      <w:r>
        <w:rPr>
          <w:rFonts w:ascii="Verdana" w:hAnsi="Verdana"/>
          <w:color w:val="000000"/>
          <w:sz w:val="14"/>
          <w:szCs w:val="14"/>
        </w:rPr>
        <w:t xml:space="preserve">поколения, обострением национальных и межличностных отношений в сфере жизнедеятельности людей и др. Данные проблемы диктуют необходимость вернуть образование в русло </w:t>
      </w:r>
      <w:proofErr w:type="spellStart"/>
      <w:r>
        <w:rPr>
          <w:rFonts w:ascii="Verdana" w:hAnsi="Verdana"/>
          <w:color w:val="000000"/>
          <w:sz w:val="14"/>
          <w:szCs w:val="14"/>
        </w:rPr>
        <w:t>гуманизации</w:t>
      </w:r>
      <w:proofErr w:type="spellEnd"/>
      <w:r>
        <w:rPr>
          <w:rFonts w:ascii="Verdana" w:hAnsi="Verdana"/>
          <w:color w:val="000000"/>
          <w:sz w:val="14"/>
          <w:szCs w:val="14"/>
        </w:rPr>
        <w:t>, в контекст культуры, ибо культура, по словам П.А.Флоренского, «</w:t>
      </w:r>
      <w:r>
        <w:rPr>
          <w:rStyle w:val="WW8Num3z0"/>
          <w:rFonts w:ascii="Verdana" w:hAnsi="Verdana"/>
          <w:color w:val="4682B4"/>
          <w:sz w:val="14"/>
          <w:szCs w:val="14"/>
        </w:rPr>
        <w:t>есть среда, растящая</w:t>
      </w:r>
      <w:proofErr w:type="gramEnd"/>
      <w:r>
        <w:rPr>
          <w:rStyle w:val="WW8Num3z0"/>
          <w:rFonts w:ascii="Verdana" w:hAnsi="Verdana"/>
          <w:color w:val="4682B4"/>
          <w:sz w:val="14"/>
          <w:szCs w:val="14"/>
        </w:rPr>
        <w:t xml:space="preserve"> и питающая личность</w:t>
      </w:r>
      <w:r>
        <w:rPr>
          <w:rFonts w:ascii="Verdana" w:hAnsi="Verdana"/>
          <w:color w:val="000000"/>
          <w:sz w:val="14"/>
          <w:szCs w:val="14"/>
        </w:rPr>
        <w:t xml:space="preserve">» [170, 55]. </w:t>
      </w:r>
      <w:proofErr w:type="gramStart"/>
      <w:r>
        <w:rPr>
          <w:rFonts w:ascii="Verdana" w:hAnsi="Verdana"/>
          <w:color w:val="000000"/>
          <w:sz w:val="14"/>
          <w:szCs w:val="14"/>
        </w:rPr>
        <w:t>Анализ научных педагогических исследований показывает, что качество образования сегодня не удовлетворяет общество и личность, так как оно пришло в противоречие с реальной жизнью и культурой, в среде которых формируется личность; не реализует запросы общества на развитие личности, способной к переустройству общества, экономики, дальнейшему развитию культуры, сохранению экологии жизни, обладающей высоким уровнем культуры коммуникаций, обеспечивающих ей достижений поставленных целей.</w:t>
      </w:r>
      <w:proofErr w:type="gramEnd"/>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gramStart"/>
      <w:r>
        <w:rPr>
          <w:rFonts w:ascii="Verdana" w:hAnsi="Verdana"/>
          <w:color w:val="000000"/>
          <w:sz w:val="14"/>
          <w:szCs w:val="14"/>
        </w:rPr>
        <w:t>Современное российское образование обязано принять новый социальный заказ на новые цели, задачи и качество, так как, по мнению М.П.Скляровой, «возникла острая потребность в обучении и воспитании человека, способного широко мыслить, быть инициативным, высокообразованным и в то же время сохранять и развивать культуру,</w:t>
      </w:r>
      <w:r>
        <w:rPr>
          <w:rStyle w:val="WW8Num2z0"/>
          <w:rFonts w:ascii="Verdana" w:hAnsi="Verdana"/>
          <w:color w:val="000000"/>
          <w:sz w:val="14"/>
          <w:szCs w:val="14"/>
        </w:rPr>
        <w:t> </w:t>
      </w:r>
      <w:r>
        <w:rPr>
          <w:rStyle w:val="WW8Num3z0"/>
          <w:rFonts w:ascii="Verdana" w:hAnsi="Verdana"/>
          <w:color w:val="4682B4"/>
          <w:sz w:val="14"/>
          <w:szCs w:val="14"/>
        </w:rPr>
        <w:t>уметь</w:t>
      </w:r>
      <w:r>
        <w:rPr>
          <w:rStyle w:val="WW8Num2z0"/>
          <w:rFonts w:ascii="Verdana" w:hAnsi="Verdana"/>
          <w:color w:val="000000"/>
          <w:sz w:val="14"/>
          <w:szCs w:val="14"/>
        </w:rPr>
        <w:t> </w:t>
      </w:r>
      <w:r>
        <w:rPr>
          <w:rFonts w:ascii="Verdana" w:hAnsi="Verdana"/>
          <w:color w:val="000000"/>
          <w:sz w:val="14"/>
          <w:szCs w:val="14"/>
        </w:rPr>
        <w:t>с достоинством войти в мировое сообщество» [148, 89].</w:t>
      </w:r>
      <w:proofErr w:type="gramEnd"/>
      <w:r>
        <w:rPr>
          <w:rFonts w:ascii="Verdana" w:hAnsi="Verdana"/>
          <w:color w:val="000000"/>
          <w:sz w:val="14"/>
          <w:szCs w:val="14"/>
        </w:rPr>
        <w:t xml:space="preserve"> В связи с этим, широкое развитие получают идеи личностно-ориентированного образования, сущностью которого, по утверждению </w:t>
      </w:r>
      <w:proofErr w:type="spellStart"/>
      <w:r>
        <w:rPr>
          <w:rFonts w:ascii="Verdana" w:hAnsi="Verdana"/>
          <w:color w:val="000000"/>
          <w:sz w:val="14"/>
          <w:szCs w:val="14"/>
        </w:rPr>
        <w:t>Е.В.Бондаревской</w:t>
      </w:r>
      <w:proofErr w:type="spellEnd"/>
      <w:r>
        <w:rPr>
          <w:rFonts w:ascii="Verdana" w:hAnsi="Verdana"/>
          <w:color w:val="000000"/>
          <w:sz w:val="14"/>
          <w:szCs w:val="14"/>
        </w:rPr>
        <w:t>, является преодоление противоречия между отношением к</w:t>
      </w:r>
      <w:r>
        <w:rPr>
          <w:rStyle w:val="WW8Num2z0"/>
          <w:rFonts w:ascii="Verdana" w:hAnsi="Verdana"/>
          <w:color w:val="000000"/>
          <w:sz w:val="14"/>
          <w:szCs w:val="14"/>
        </w:rPr>
        <w:t> </w:t>
      </w:r>
      <w:r>
        <w:rPr>
          <w:rStyle w:val="WW8Num3z0"/>
          <w:rFonts w:ascii="Verdana" w:hAnsi="Verdana"/>
          <w:color w:val="4682B4"/>
          <w:sz w:val="14"/>
          <w:szCs w:val="14"/>
        </w:rPr>
        <w:t>ребенку</w:t>
      </w:r>
      <w:r>
        <w:rPr>
          <w:rStyle w:val="WW8Num2z0"/>
          <w:rFonts w:ascii="Verdana" w:hAnsi="Verdana"/>
          <w:color w:val="000000"/>
          <w:sz w:val="14"/>
          <w:szCs w:val="14"/>
        </w:rPr>
        <w:t> </w:t>
      </w:r>
      <w:r>
        <w:rPr>
          <w:rFonts w:ascii="Verdana" w:hAnsi="Verdana"/>
          <w:color w:val="000000"/>
          <w:sz w:val="14"/>
          <w:szCs w:val="14"/>
        </w:rPr>
        <w:t>как к ученику, т.е. объекту обучения и воспитания и его отношением к себе как человеку, субъекту жизни. Отношение к ребенку как к человеку предполагает</w:t>
      </w:r>
      <w:r>
        <w:rPr>
          <w:rStyle w:val="WW8Num2z0"/>
          <w:rFonts w:ascii="Verdana" w:hAnsi="Verdana"/>
          <w:color w:val="000000"/>
          <w:sz w:val="14"/>
          <w:szCs w:val="14"/>
        </w:rPr>
        <w:t> </w:t>
      </w:r>
      <w:r>
        <w:rPr>
          <w:rStyle w:val="WW8Num3z0"/>
          <w:rFonts w:ascii="Verdana" w:hAnsi="Verdana"/>
          <w:color w:val="4682B4"/>
          <w:sz w:val="14"/>
          <w:szCs w:val="14"/>
        </w:rPr>
        <w:t>ценностное</w:t>
      </w:r>
      <w:r>
        <w:rPr>
          <w:rStyle w:val="WW8Num2z0"/>
          <w:rFonts w:ascii="Verdana" w:hAnsi="Verdana"/>
          <w:color w:val="000000"/>
          <w:sz w:val="14"/>
          <w:szCs w:val="14"/>
        </w:rPr>
        <w:t> </w:t>
      </w:r>
      <w:r>
        <w:rPr>
          <w:rFonts w:ascii="Verdana" w:hAnsi="Verdana"/>
          <w:color w:val="000000"/>
          <w:sz w:val="14"/>
          <w:szCs w:val="14"/>
        </w:rPr>
        <w:t>отношение к личности каждого ребенка, понимание того, что</w:t>
      </w:r>
      <w:r>
        <w:rPr>
          <w:rStyle w:val="WW8Num2z0"/>
          <w:rFonts w:ascii="Verdana" w:hAnsi="Verdana"/>
          <w:color w:val="000000"/>
          <w:sz w:val="14"/>
          <w:szCs w:val="14"/>
        </w:rPr>
        <w:t> </w:t>
      </w:r>
      <w:r>
        <w:rPr>
          <w:rStyle w:val="WW8Num3z0"/>
          <w:rFonts w:ascii="Verdana" w:hAnsi="Verdana"/>
          <w:color w:val="4682B4"/>
          <w:sz w:val="14"/>
          <w:szCs w:val="14"/>
        </w:rPr>
        <w:t>ребенок</w:t>
      </w:r>
      <w:r>
        <w:rPr>
          <w:rStyle w:val="WW8Num2z0"/>
          <w:rFonts w:ascii="Verdana" w:hAnsi="Verdana"/>
          <w:color w:val="000000"/>
          <w:sz w:val="14"/>
          <w:szCs w:val="14"/>
        </w:rPr>
        <w:t> </w:t>
      </w:r>
      <w:r>
        <w:rPr>
          <w:rFonts w:ascii="Verdana" w:hAnsi="Verdana"/>
          <w:color w:val="000000"/>
          <w:sz w:val="14"/>
          <w:szCs w:val="14"/>
        </w:rPr>
        <w:t>является субъектом собственной жизни, имеет собственное «Я», свой внутренний мир, в любом возрасте ищет справедливость, нуждается в сострадании,</w:t>
      </w:r>
      <w:r>
        <w:rPr>
          <w:rStyle w:val="WW8Num2z0"/>
          <w:rFonts w:ascii="Verdana" w:hAnsi="Verdana"/>
          <w:color w:val="000000"/>
          <w:sz w:val="14"/>
          <w:szCs w:val="14"/>
        </w:rPr>
        <w:t> </w:t>
      </w:r>
      <w:r>
        <w:rPr>
          <w:rStyle w:val="WW8Num3z0"/>
          <w:rFonts w:ascii="Verdana" w:hAnsi="Verdana"/>
          <w:color w:val="4682B4"/>
          <w:sz w:val="14"/>
          <w:szCs w:val="14"/>
        </w:rPr>
        <w:t>общении</w:t>
      </w:r>
      <w:r>
        <w:rPr>
          <w:rStyle w:val="WW8Num2z0"/>
          <w:rFonts w:ascii="Verdana" w:hAnsi="Verdana"/>
          <w:color w:val="000000"/>
          <w:sz w:val="14"/>
          <w:szCs w:val="14"/>
        </w:rPr>
        <w:t> </w:t>
      </w:r>
      <w:r>
        <w:rPr>
          <w:rFonts w:ascii="Verdana" w:hAnsi="Verdana"/>
          <w:color w:val="000000"/>
          <w:sz w:val="14"/>
          <w:szCs w:val="14"/>
        </w:rPr>
        <w:t xml:space="preserve">и поддержке. </w:t>
      </w:r>
      <w:proofErr w:type="gramStart"/>
      <w:r>
        <w:rPr>
          <w:rFonts w:ascii="Verdana" w:hAnsi="Verdana"/>
          <w:color w:val="000000"/>
          <w:sz w:val="14"/>
          <w:szCs w:val="14"/>
        </w:rPr>
        <w:t>«Из ценностного отношения к ребенку как к человеку вырастает понимание цели личностно-ориентировочного образования: не сформировать и даже не</w:t>
      </w:r>
      <w:r>
        <w:rPr>
          <w:rStyle w:val="WW8Num2z0"/>
          <w:rFonts w:ascii="Verdana" w:hAnsi="Verdana"/>
          <w:color w:val="000000"/>
          <w:sz w:val="14"/>
          <w:szCs w:val="14"/>
        </w:rPr>
        <w:t> </w:t>
      </w:r>
      <w:r>
        <w:rPr>
          <w:rStyle w:val="WW8Num3z0"/>
          <w:rFonts w:ascii="Verdana" w:hAnsi="Verdana"/>
          <w:color w:val="4682B4"/>
          <w:sz w:val="14"/>
          <w:szCs w:val="14"/>
        </w:rPr>
        <w:t>воспитать</w:t>
      </w:r>
      <w:r>
        <w:rPr>
          <w:rFonts w:ascii="Verdana" w:hAnsi="Verdana"/>
          <w:color w:val="000000"/>
          <w:sz w:val="14"/>
          <w:szCs w:val="14"/>
        </w:rPr>
        <w:t>, а найти, поддержать, развить человека в человеке и заложить в него механизмы</w:t>
      </w:r>
      <w:r>
        <w:rPr>
          <w:rStyle w:val="WW8Num2z0"/>
          <w:rFonts w:ascii="Verdana" w:hAnsi="Verdana"/>
          <w:color w:val="000000"/>
          <w:sz w:val="14"/>
          <w:szCs w:val="14"/>
        </w:rPr>
        <w:t> </w:t>
      </w:r>
      <w:r>
        <w:rPr>
          <w:rStyle w:val="WW8Num3z0"/>
          <w:rFonts w:ascii="Verdana" w:hAnsi="Verdana"/>
          <w:color w:val="4682B4"/>
          <w:sz w:val="14"/>
          <w:szCs w:val="14"/>
        </w:rPr>
        <w:t>самореализации</w:t>
      </w:r>
      <w:r>
        <w:rPr>
          <w:rFonts w:ascii="Verdana" w:hAnsi="Verdana"/>
          <w:color w:val="000000"/>
          <w:sz w:val="14"/>
          <w:szCs w:val="14"/>
        </w:rPr>
        <w:t xml:space="preserve">, саморазвития, адаптации, </w:t>
      </w:r>
      <w:proofErr w:type="spellStart"/>
      <w:r>
        <w:rPr>
          <w:rFonts w:ascii="Verdana" w:hAnsi="Verdana"/>
          <w:color w:val="000000"/>
          <w:sz w:val="14"/>
          <w:szCs w:val="14"/>
        </w:rPr>
        <w:t>саморегуляции</w:t>
      </w:r>
      <w:proofErr w:type="spellEnd"/>
      <w:r>
        <w:rPr>
          <w:rFonts w:ascii="Verdana" w:hAnsi="Verdana"/>
          <w:color w:val="000000"/>
          <w:sz w:val="14"/>
          <w:szCs w:val="14"/>
        </w:rPr>
        <w:t>, самозащиты,</w:t>
      </w:r>
      <w:r>
        <w:rPr>
          <w:rStyle w:val="WW8Num2z0"/>
          <w:rFonts w:ascii="Verdana" w:hAnsi="Verdana"/>
          <w:color w:val="000000"/>
          <w:sz w:val="14"/>
          <w:szCs w:val="14"/>
        </w:rPr>
        <w:t> </w:t>
      </w:r>
      <w:r>
        <w:rPr>
          <w:rStyle w:val="WW8Num3z0"/>
          <w:rFonts w:ascii="Verdana" w:hAnsi="Verdana"/>
          <w:color w:val="4682B4"/>
          <w:sz w:val="14"/>
          <w:szCs w:val="14"/>
        </w:rPr>
        <w:t>самовоспитания</w:t>
      </w:r>
      <w:r>
        <w:rPr>
          <w:rFonts w:ascii="Verdana" w:hAnsi="Verdana"/>
          <w:color w:val="000000"/>
          <w:sz w:val="14"/>
          <w:szCs w:val="14"/>
        </w:rPr>
        <w:t>, необходимые для становления самобытного</w:t>
      </w:r>
      <w:r>
        <w:rPr>
          <w:rStyle w:val="WW8Num2z0"/>
          <w:rFonts w:ascii="Verdana" w:hAnsi="Verdana"/>
          <w:color w:val="000000"/>
          <w:sz w:val="14"/>
          <w:szCs w:val="14"/>
        </w:rPr>
        <w:t> </w:t>
      </w:r>
      <w:r>
        <w:rPr>
          <w:rStyle w:val="WW8Num3z0"/>
          <w:rFonts w:ascii="Verdana" w:hAnsi="Verdana"/>
          <w:color w:val="4682B4"/>
          <w:sz w:val="14"/>
          <w:szCs w:val="14"/>
        </w:rPr>
        <w:t>личностного</w:t>
      </w:r>
      <w:r>
        <w:rPr>
          <w:rStyle w:val="WW8Num2z0"/>
          <w:rFonts w:ascii="Verdana" w:hAnsi="Verdana"/>
          <w:color w:val="000000"/>
          <w:sz w:val="14"/>
          <w:szCs w:val="14"/>
        </w:rPr>
        <w:t> </w:t>
      </w:r>
      <w:r>
        <w:rPr>
          <w:rFonts w:ascii="Verdana" w:hAnsi="Verdana"/>
          <w:color w:val="000000"/>
          <w:sz w:val="14"/>
          <w:szCs w:val="14"/>
        </w:rPr>
        <w:t>образа и достойной человеческой жизни, для</w:t>
      </w:r>
      <w:r>
        <w:rPr>
          <w:rStyle w:val="WW8Num2z0"/>
          <w:rFonts w:ascii="Verdana" w:hAnsi="Verdana"/>
          <w:color w:val="000000"/>
          <w:sz w:val="14"/>
          <w:szCs w:val="14"/>
        </w:rPr>
        <w:t> </w:t>
      </w:r>
      <w:r>
        <w:rPr>
          <w:rStyle w:val="WW8Num3z0"/>
          <w:rFonts w:ascii="Verdana" w:hAnsi="Verdana"/>
          <w:color w:val="4682B4"/>
          <w:sz w:val="14"/>
          <w:szCs w:val="14"/>
        </w:rPr>
        <w:t>диалогического</w:t>
      </w:r>
      <w:r>
        <w:rPr>
          <w:rStyle w:val="WW8Num2z0"/>
          <w:rFonts w:ascii="Verdana" w:hAnsi="Verdana"/>
          <w:color w:val="000000"/>
          <w:sz w:val="14"/>
          <w:szCs w:val="14"/>
        </w:rPr>
        <w:t> </w:t>
      </w:r>
      <w:r>
        <w:rPr>
          <w:rFonts w:ascii="Verdana" w:hAnsi="Verdana"/>
          <w:color w:val="000000"/>
          <w:sz w:val="14"/>
          <w:szCs w:val="14"/>
        </w:rPr>
        <w:t xml:space="preserve">и безопасного взаимодействия с людьми, природой, культурой, цивилизацией» [29, </w:t>
      </w:r>
      <w:r>
        <w:rPr>
          <w:rFonts w:ascii="Verdana" w:hAnsi="Verdana"/>
          <w:color w:val="000000"/>
          <w:sz w:val="14"/>
          <w:szCs w:val="14"/>
        </w:rPr>
        <w:lastRenderedPageBreak/>
        <w:t>19].</w:t>
      </w:r>
      <w:proofErr w:type="gramEnd"/>
      <w:r>
        <w:rPr>
          <w:rFonts w:ascii="Verdana" w:hAnsi="Verdana"/>
          <w:color w:val="000000"/>
          <w:sz w:val="14"/>
          <w:szCs w:val="14"/>
        </w:rPr>
        <w:t xml:space="preserve"> В центре</w:t>
      </w:r>
      <w:r>
        <w:rPr>
          <w:rStyle w:val="WW8Num2z0"/>
          <w:rFonts w:ascii="Verdana" w:hAnsi="Verdana"/>
          <w:color w:val="000000"/>
          <w:sz w:val="14"/>
          <w:szCs w:val="14"/>
        </w:rPr>
        <w:t> </w:t>
      </w:r>
      <w:r>
        <w:rPr>
          <w:rStyle w:val="WW8Num3z0"/>
          <w:rFonts w:ascii="Verdana" w:hAnsi="Verdana"/>
          <w:color w:val="4682B4"/>
          <w:sz w:val="14"/>
          <w:szCs w:val="14"/>
        </w:rPr>
        <w:t>гуманистического</w:t>
      </w:r>
      <w:r>
        <w:rPr>
          <w:rStyle w:val="WW8Num2z0"/>
          <w:rFonts w:ascii="Verdana" w:hAnsi="Verdana"/>
          <w:color w:val="000000"/>
          <w:sz w:val="14"/>
          <w:szCs w:val="14"/>
        </w:rPr>
        <w:t> </w:t>
      </w:r>
      <w:r>
        <w:rPr>
          <w:rFonts w:ascii="Verdana" w:hAnsi="Verdana"/>
          <w:color w:val="000000"/>
          <w:sz w:val="14"/>
          <w:szCs w:val="14"/>
        </w:rPr>
        <w:t>и личностно-ориентированного образования стоит ребенок, который выступает и целью, и результатом, и главным критерием оценки качества образовательного и</w:t>
      </w:r>
      <w:r>
        <w:rPr>
          <w:rStyle w:val="WW8Num2z0"/>
          <w:rFonts w:ascii="Verdana" w:hAnsi="Verdana"/>
          <w:color w:val="000000"/>
          <w:sz w:val="14"/>
          <w:szCs w:val="14"/>
        </w:rPr>
        <w:t> </w:t>
      </w:r>
      <w:r>
        <w:rPr>
          <w:rStyle w:val="WW8Num3z0"/>
          <w:rFonts w:ascii="Verdana" w:hAnsi="Verdana"/>
          <w:color w:val="4682B4"/>
          <w:sz w:val="14"/>
          <w:szCs w:val="14"/>
        </w:rPr>
        <w:t>воспитательного</w:t>
      </w:r>
      <w:r>
        <w:rPr>
          <w:rStyle w:val="WW8Num2z0"/>
          <w:rFonts w:ascii="Verdana" w:hAnsi="Verdana"/>
          <w:color w:val="000000"/>
          <w:sz w:val="14"/>
          <w:szCs w:val="14"/>
        </w:rPr>
        <w:t> </w:t>
      </w:r>
      <w:r>
        <w:rPr>
          <w:rFonts w:ascii="Verdana" w:hAnsi="Verdana"/>
          <w:color w:val="000000"/>
          <w:sz w:val="14"/>
          <w:szCs w:val="14"/>
        </w:rPr>
        <w:t>процессов. Поиск эффективных условий в образовании, направленных на развитие личности, привел к появлению нового компонента педагогического процесса — педагогической поддержки и помощи ребенку в его обучении, воспитании и развитии.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современной</w:t>
      </w:r>
      <w:r>
        <w:rPr>
          <w:rStyle w:val="WW8Num2z0"/>
          <w:rFonts w:ascii="Verdana" w:hAnsi="Verdana"/>
          <w:color w:val="000000"/>
          <w:sz w:val="14"/>
          <w:szCs w:val="14"/>
        </w:rPr>
        <w:t> </w:t>
      </w:r>
      <w:r>
        <w:rPr>
          <w:rStyle w:val="WW8Num3z0"/>
          <w:rFonts w:ascii="Verdana" w:hAnsi="Verdana"/>
          <w:color w:val="4682B4"/>
          <w:sz w:val="14"/>
          <w:szCs w:val="14"/>
        </w:rPr>
        <w:t>педагогике</w:t>
      </w:r>
      <w:r>
        <w:rPr>
          <w:rStyle w:val="WW8Num2z0"/>
          <w:rFonts w:ascii="Verdana" w:hAnsi="Verdana"/>
          <w:color w:val="000000"/>
          <w:sz w:val="14"/>
          <w:szCs w:val="14"/>
        </w:rPr>
        <w:t> </w:t>
      </w:r>
      <w:r>
        <w:rPr>
          <w:rFonts w:ascii="Verdana" w:hAnsi="Verdana"/>
          <w:color w:val="000000"/>
          <w:sz w:val="14"/>
          <w:szCs w:val="14"/>
        </w:rPr>
        <w:t>достаточно широко обсуждается проблема «</w:t>
      </w:r>
      <w:r>
        <w:rPr>
          <w:rStyle w:val="WW8Num3z0"/>
          <w:rFonts w:ascii="Verdana" w:hAnsi="Verdana"/>
          <w:color w:val="4682B4"/>
          <w:sz w:val="14"/>
          <w:szCs w:val="14"/>
        </w:rPr>
        <w:t>педагогической поддержки</w:t>
      </w:r>
      <w:r>
        <w:rPr>
          <w:rFonts w:ascii="Verdana" w:hAnsi="Verdana"/>
          <w:color w:val="000000"/>
          <w:sz w:val="14"/>
          <w:szCs w:val="14"/>
        </w:rPr>
        <w:t xml:space="preserve">» как неотъемлемой части гуманистической теории воспитания. </w:t>
      </w:r>
      <w:proofErr w:type="gramStart"/>
      <w:r>
        <w:rPr>
          <w:rFonts w:ascii="Verdana" w:hAnsi="Verdana"/>
          <w:color w:val="000000"/>
          <w:sz w:val="14"/>
          <w:szCs w:val="14"/>
        </w:rPr>
        <w:t xml:space="preserve">Вопросы социальной поддержки за рубежом рассматривали </w:t>
      </w:r>
      <w:proofErr w:type="spellStart"/>
      <w:r>
        <w:rPr>
          <w:rFonts w:ascii="Verdana" w:hAnsi="Verdana"/>
          <w:color w:val="000000"/>
          <w:sz w:val="14"/>
          <w:szCs w:val="14"/>
        </w:rPr>
        <w:t>S.Cobb</w:t>
      </w:r>
      <w:proofErr w:type="spellEnd"/>
      <w:r>
        <w:rPr>
          <w:rFonts w:ascii="Verdana" w:hAnsi="Verdana"/>
          <w:color w:val="000000"/>
          <w:sz w:val="14"/>
          <w:szCs w:val="14"/>
        </w:rPr>
        <w:t xml:space="preserve">, </w:t>
      </w:r>
      <w:proofErr w:type="spellStart"/>
      <w:r>
        <w:rPr>
          <w:rFonts w:ascii="Verdana" w:hAnsi="Verdana"/>
          <w:color w:val="000000"/>
          <w:sz w:val="14"/>
          <w:szCs w:val="14"/>
        </w:rPr>
        <w:t>K.Cmik</w:t>
      </w:r>
      <w:proofErr w:type="spellEnd"/>
      <w:r>
        <w:rPr>
          <w:rFonts w:ascii="Verdana" w:hAnsi="Verdana"/>
          <w:color w:val="000000"/>
          <w:sz w:val="14"/>
          <w:szCs w:val="14"/>
        </w:rPr>
        <w:t xml:space="preserve">, семейной — </w:t>
      </w:r>
      <w:proofErr w:type="spellStart"/>
      <w:r>
        <w:rPr>
          <w:rFonts w:ascii="Verdana" w:hAnsi="Verdana"/>
          <w:color w:val="000000"/>
          <w:sz w:val="14"/>
          <w:szCs w:val="14"/>
        </w:rPr>
        <w:t>M.L.Freedman</w:t>
      </w:r>
      <w:proofErr w:type="spellEnd"/>
      <w:r>
        <w:rPr>
          <w:rFonts w:ascii="Verdana" w:hAnsi="Verdana"/>
          <w:color w:val="000000"/>
          <w:sz w:val="14"/>
          <w:szCs w:val="14"/>
        </w:rPr>
        <w:t xml:space="preserve">, психологической — </w:t>
      </w:r>
      <w:proofErr w:type="spellStart"/>
      <w:r>
        <w:rPr>
          <w:rFonts w:ascii="Verdana" w:hAnsi="Verdana"/>
          <w:color w:val="000000"/>
          <w:sz w:val="14"/>
          <w:szCs w:val="14"/>
        </w:rPr>
        <w:t>C.L.Hardy</w:t>
      </w:r>
      <w:proofErr w:type="spellEnd"/>
      <w:r>
        <w:rPr>
          <w:rFonts w:ascii="Verdana" w:hAnsi="Verdana"/>
          <w:color w:val="000000"/>
          <w:sz w:val="14"/>
          <w:szCs w:val="14"/>
        </w:rPr>
        <w:t xml:space="preserve"> и др. В педагогической и психологической науке проблема педагогической поддержки рассматривается в рамках</w:t>
      </w:r>
      <w:r>
        <w:rPr>
          <w:rStyle w:val="WW8Num2z0"/>
          <w:rFonts w:ascii="Verdana" w:hAnsi="Verdana"/>
          <w:color w:val="000000"/>
          <w:sz w:val="14"/>
          <w:szCs w:val="14"/>
        </w:rPr>
        <w:t> </w:t>
      </w:r>
      <w:r>
        <w:rPr>
          <w:rStyle w:val="WW8Num3z0"/>
          <w:rFonts w:ascii="Verdana" w:hAnsi="Verdana"/>
          <w:color w:val="4682B4"/>
          <w:sz w:val="14"/>
          <w:szCs w:val="14"/>
        </w:rPr>
        <w:t>междисциплинарного</w:t>
      </w:r>
      <w:r>
        <w:rPr>
          <w:rStyle w:val="WW8Num2z0"/>
          <w:rFonts w:ascii="Verdana" w:hAnsi="Verdana"/>
          <w:color w:val="000000"/>
          <w:sz w:val="14"/>
          <w:szCs w:val="14"/>
        </w:rPr>
        <w:t> </w:t>
      </w:r>
      <w:r>
        <w:rPr>
          <w:rFonts w:ascii="Verdana" w:hAnsi="Verdana"/>
          <w:color w:val="000000"/>
          <w:sz w:val="14"/>
          <w:szCs w:val="14"/>
        </w:rPr>
        <w:t>подхода (Э.Н.Гусинский), приоритета идеи гуманизма и свободы личности (</w:t>
      </w:r>
      <w:proofErr w:type="spellStart"/>
      <w:r>
        <w:rPr>
          <w:rFonts w:ascii="Verdana" w:hAnsi="Verdana"/>
          <w:color w:val="000000"/>
          <w:sz w:val="14"/>
          <w:szCs w:val="14"/>
        </w:rPr>
        <w:t>О.С.Газман</w:t>
      </w:r>
      <w:proofErr w:type="spellEnd"/>
      <w:r>
        <w:rPr>
          <w:rFonts w:ascii="Verdana" w:hAnsi="Verdana"/>
          <w:color w:val="000000"/>
          <w:sz w:val="14"/>
          <w:szCs w:val="14"/>
        </w:rPr>
        <w:t xml:space="preserve">, </w:t>
      </w:r>
      <w:proofErr w:type="spellStart"/>
      <w:r>
        <w:rPr>
          <w:rFonts w:ascii="Verdana" w:hAnsi="Verdana"/>
          <w:color w:val="000000"/>
          <w:sz w:val="14"/>
          <w:szCs w:val="14"/>
        </w:rPr>
        <w:t>А.В.Добрович</w:t>
      </w:r>
      <w:proofErr w:type="spellEnd"/>
      <w:r>
        <w:rPr>
          <w:rFonts w:ascii="Verdana" w:hAnsi="Verdana"/>
          <w:color w:val="000000"/>
          <w:sz w:val="14"/>
          <w:szCs w:val="14"/>
        </w:rPr>
        <w:t>, М.С.Каган, Е.А.Ямбург).</w:t>
      </w:r>
      <w:proofErr w:type="gramEnd"/>
      <w:r>
        <w:rPr>
          <w:rFonts w:ascii="Verdana" w:hAnsi="Verdana"/>
          <w:color w:val="000000"/>
          <w:sz w:val="14"/>
          <w:szCs w:val="14"/>
        </w:rPr>
        <w:t xml:space="preserve"> Различные виды педагогической поддержки на этапе</w:t>
      </w:r>
      <w:r>
        <w:rPr>
          <w:rStyle w:val="WW8Num2z0"/>
          <w:rFonts w:ascii="Verdana" w:hAnsi="Verdana"/>
          <w:color w:val="000000"/>
          <w:sz w:val="14"/>
          <w:szCs w:val="14"/>
        </w:rPr>
        <w:t> </w:t>
      </w:r>
      <w:r>
        <w:rPr>
          <w:rStyle w:val="WW8Num3z0"/>
          <w:rFonts w:ascii="Verdana" w:hAnsi="Verdana"/>
          <w:color w:val="4682B4"/>
          <w:sz w:val="14"/>
          <w:szCs w:val="14"/>
        </w:rPr>
        <w:t>школьного</w:t>
      </w:r>
      <w:r>
        <w:rPr>
          <w:rStyle w:val="WW8Num2z0"/>
          <w:rFonts w:ascii="Verdana" w:hAnsi="Verdana"/>
          <w:color w:val="000000"/>
          <w:sz w:val="14"/>
          <w:szCs w:val="14"/>
        </w:rPr>
        <w:t> </w:t>
      </w:r>
      <w:r>
        <w:rPr>
          <w:rFonts w:ascii="Verdana" w:hAnsi="Verdana"/>
          <w:color w:val="000000"/>
          <w:sz w:val="14"/>
          <w:szCs w:val="14"/>
        </w:rPr>
        <w:t>возраста (детям с трудностями в развитии) представлены в работах М.Р.</w:t>
      </w:r>
      <w:r>
        <w:rPr>
          <w:rStyle w:val="WW8Num2z0"/>
          <w:rFonts w:ascii="Verdana" w:hAnsi="Verdana"/>
          <w:color w:val="000000"/>
          <w:sz w:val="14"/>
          <w:szCs w:val="14"/>
        </w:rPr>
        <w:t> </w:t>
      </w:r>
      <w:proofErr w:type="spellStart"/>
      <w:r>
        <w:rPr>
          <w:rStyle w:val="WW8Num3z0"/>
          <w:rFonts w:ascii="Verdana" w:hAnsi="Verdana"/>
          <w:color w:val="4682B4"/>
          <w:sz w:val="14"/>
          <w:szCs w:val="14"/>
        </w:rPr>
        <w:t>Битяновой</w:t>
      </w:r>
      <w:proofErr w:type="spellEnd"/>
      <w:r>
        <w:rPr>
          <w:rFonts w:ascii="Verdana" w:hAnsi="Verdana"/>
          <w:color w:val="000000"/>
          <w:sz w:val="14"/>
          <w:szCs w:val="14"/>
        </w:rPr>
        <w:t xml:space="preserve">, Е.И. Казаковой, А.С. </w:t>
      </w:r>
      <w:proofErr w:type="spellStart"/>
      <w:proofErr w:type="gramStart"/>
      <w:r>
        <w:rPr>
          <w:rFonts w:ascii="Verdana" w:hAnsi="Verdana"/>
          <w:color w:val="000000"/>
          <w:sz w:val="14"/>
          <w:szCs w:val="14"/>
        </w:rPr>
        <w:t>Тка-ченко</w:t>
      </w:r>
      <w:proofErr w:type="spellEnd"/>
      <w:proofErr w:type="gramEnd"/>
      <w:r>
        <w:rPr>
          <w:rFonts w:ascii="Verdana" w:hAnsi="Verdana"/>
          <w:color w:val="000000"/>
          <w:sz w:val="14"/>
          <w:szCs w:val="14"/>
        </w:rPr>
        <w:t xml:space="preserve"> и др. Как</w:t>
      </w:r>
      <w:r>
        <w:rPr>
          <w:rStyle w:val="WW8Num2z0"/>
          <w:rFonts w:ascii="Verdana" w:hAnsi="Verdana"/>
          <w:color w:val="000000"/>
          <w:sz w:val="14"/>
          <w:szCs w:val="14"/>
        </w:rPr>
        <w:t> </w:t>
      </w:r>
      <w:r>
        <w:rPr>
          <w:rStyle w:val="WW8Num3z0"/>
          <w:rFonts w:ascii="Verdana" w:hAnsi="Verdana"/>
          <w:color w:val="4682B4"/>
          <w:sz w:val="14"/>
          <w:szCs w:val="14"/>
        </w:rPr>
        <w:t>гуманистический</w:t>
      </w:r>
      <w:r>
        <w:rPr>
          <w:rStyle w:val="WW8Num2z0"/>
          <w:rFonts w:ascii="Verdana" w:hAnsi="Verdana"/>
          <w:color w:val="000000"/>
          <w:sz w:val="14"/>
          <w:szCs w:val="14"/>
        </w:rPr>
        <w:t> </w:t>
      </w:r>
      <w:r>
        <w:rPr>
          <w:rFonts w:ascii="Verdana" w:hAnsi="Verdana"/>
          <w:color w:val="000000"/>
          <w:sz w:val="14"/>
          <w:szCs w:val="14"/>
        </w:rPr>
        <w:t>метод в личностно-ориентированной системе воспитания и образования «</w:t>
      </w:r>
      <w:r>
        <w:rPr>
          <w:rStyle w:val="WW8Num3z0"/>
          <w:rFonts w:ascii="Verdana" w:hAnsi="Verdana"/>
          <w:color w:val="4682B4"/>
          <w:sz w:val="14"/>
          <w:szCs w:val="14"/>
        </w:rPr>
        <w:t>педагогическая поддержка</w:t>
      </w:r>
      <w:r>
        <w:rPr>
          <w:rFonts w:ascii="Verdana" w:hAnsi="Verdana"/>
          <w:color w:val="000000"/>
          <w:sz w:val="14"/>
          <w:szCs w:val="14"/>
        </w:rPr>
        <w:t xml:space="preserve">» представлена в трудах </w:t>
      </w:r>
      <w:proofErr w:type="spellStart"/>
      <w:r>
        <w:rPr>
          <w:rFonts w:ascii="Verdana" w:hAnsi="Verdana"/>
          <w:color w:val="000000"/>
          <w:sz w:val="14"/>
          <w:szCs w:val="14"/>
        </w:rPr>
        <w:t>Е.В.Бондаревской</w:t>
      </w:r>
      <w:proofErr w:type="spellEnd"/>
      <w:r>
        <w:rPr>
          <w:rFonts w:ascii="Verdana" w:hAnsi="Verdana"/>
          <w:color w:val="000000"/>
          <w:sz w:val="14"/>
          <w:szCs w:val="14"/>
        </w:rPr>
        <w:t xml:space="preserve">, </w:t>
      </w:r>
      <w:proofErr w:type="spellStart"/>
      <w:r>
        <w:rPr>
          <w:rFonts w:ascii="Verdana" w:hAnsi="Verdana"/>
          <w:color w:val="000000"/>
          <w:sz w:val="14"/>
          <w:szCs w:val="14"/>
        </w:rPr>
        <w:t>С.В.Кульневича</w:t>
      </w:r>
      <w:proofErr w:type="spellEnd"/>
      <w:r>
        <w:rPr>
          <w:rFonts w:ascii="Verdana" w:hAnsi="Verdana"/>
          <w:color w:val="000000"/>
          <w:sz w:val="14"/>
          <w:szCs w:val="14"/>
        </w:rPr>
        <w:t>, В.Т.Фоменко.</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gramStart"/>
      <w:r>
        <w:rPr>
          <w:rFonts w:ascii="Verdana" w:hAnsi="Verdana"/>
          <w:color w:val="000000"/>
          <w:sz w:val="14"/>
          <w:szCs w:val="14"/>
        </w:rPr>
        <w:t>Педагогическая поддержка представляет собой взаимодействие взрослого и ребенка, где первый — оказывает различными методами помощь ребенку в реализации его потребностей и направляет его развитие, а второй - ориентируясь на поддержку взрослого, достигает целей, удовлетворяет потребности, интересы, осознает свое место в мире и строит систему коммуникаций в нем. Педагогическая поддержка предполагает не авторитарное воздействие, где доминирующим является взрослый, а</w:t>
      </w:r>
      <w:r>
        <w:rPr>
          <w:rStyle w:val="WW8Num2z0"/>
          <w:rFonts w:ascii="Verdana" w:hAnsi="Verdana"/>
          <w:color w:val="000000"/>
          <w:sz w:val="14"/>
          <w:szCs w:val="14"/>
        </w:rPr>
        <w:t> </w:t>
      </w:r>
      <w:r>
        <w:rPr>
          <w:rStyle w:val="WW8Num3z0"/>
          <w:rFonts w:ascii="Verdana" w:hAnsi="Verdana"/>
          <w:color w:val="4682B4"/>
          <w:sz w:val="14"/>
          <w:szCs w:val="14"/>
        </w:rPr>
        <w:t>личностное</w:t>
      </w:r>
      <w:r>
        <w:rPr>
          <w:rStyle w:val="WW8Num2z0"/>
          <w:rFonts w:ascii="Verdana" w:hAnsi="Verdana"/>
          <w:color w:val="000000"/>
          <w:sz w:val="14"/>
          <w:szCs w:val="14"/>
        </w:rPr>
        <w:t> </w:t>
      </w:r>
      <w:r>
        <w:rPr>
          <w:rFonts w:ascii="Verdana" w:hAnsi="Verdana"/>
          <w:color w:val="000000"/>
          <w:sz w:val="14"/>
          <w:szCs w:val="14"/>
        </w:rPr>
        <w:t>взаимодействие, где взрослый</w:t>
      </w:r>
      <w:proofErr w:type="gramEnd"/>
      <w:r>
        <w:rPr>
          <w:rFonts w:ascii="Verdana" w:hAnsi="Verdana"/>
          <w:color w:val="000000"/>
          <w:sz w:val="14"/>
          <w:szCs w:val="14"/>
        </w:rPr>
        <w:t xml:space="preserve"> и ребенок являются партнерами в общении и деятельности. Исследователи проблем взаимодействия взрослого и ребенка делают выводы о том, что развитие личности ребенка происходит, главным образом, в общении </w:t>
      </w:r>
      <w:proofErr w:type="gramStart"/>
      <w:r>
        <w:rPr>
          <w:rFonts w:ascii="Verdana" w:hAnsi="Verdana"/>
          <w:color w:val="000000"/>
          <w:sz w:val="14"/>
          <w:szCs w:val="14"/>
        </w:rPr>
        <w:t>со</w:t>
      </w:r>
      <w:proofErr w:type="gramEnd"/>
      <w:r>
        <w:rPr>
          <w:rFonts w:ascii="Verdana" w:hAnsi="Verdana"/>
          <w:color w:val="000000"/>
          <w:sz w:val="14"/>
          <w:szCs w:val="14"/>
        </w:rPr>
        <w:t xml:space="preserve"> взрослым (Л.Н.Абрамова, </w:t>
      </w:r>
      <w:proofErr w:type="spellStart"/>
      <w:r>
        <w:rPr>
          <w:rFonts w:ascii="Verdana" w:hAnsi="Verdana"/>
          <w:color w:val="000000"/>
          <w:sz w:val="14"/>
          <w:szCs w:val="14"/>
        </w:rPr>
        <w:t>Л.А.Венгер</w:t>
      </w:r>
      <w:proofErr w:type="spellEnd"/>
      <w:r>
        <w:rPr>
          <w:rFonts w:ascii="Verdana" w:hAnsi="Verdana"/>
          <w:color w:val="000000"/>
          <w:sz w:val="14"/>
          <w:szCs w:val="14"/>
        </w:rPr>
        <w:t xml:space="preserve">, В.С.Мухина, Т.А.Репина, А.Г.Рузская, </w:t>
      </w:r>
      <w:proofErr w:type="spellStart"/>
      <w:r>
        <w:rPr>
          <w:rFonts w:ascii="Verdana" w:hAnsi="Verdana"/>
          <w:color w:val="000000"/>
          <w:sz w:val="14"/>
          <w:szCs w:val="14"/>
        </w:rPr>
        <w:t>Р.М.Чумичева</w:t>
      </w:r>
      <w:proofErr w:type="spellEnd"/>
      <w:r>
        <w:rPr>
          <w:rFonts w:ascii="Verdana" w:hAnsi="Verdana"/>
          <w:color w:val="000000"/>
          <w:sz w:val="14"/>
          <w:szCs w:val="14"/>
        </w:rPr>
        <w:t xml:space="preserve"> и др.). На</w:t>
      </w:r>
      <w:r>
        <w:rPr>
          <w:rStyle w:val="WW8Num2z0"/>
          <w:rFonts w:ascii="Verdana" w:hAnsi="Verdana"/>
          <w:color w:val="000000"/>
          <w:sz w:val="14"/>
          <w:szCs w:val="14"/>
        </w:rPr>
        <w:t> </w:t>
      </w:r>
      <w:r>
        <w:rPr>
          <w:rStyle w:val="WW8Num3z0"/>
          <w:rFonts w:ascii="Verdana" w:hAnsi="Verdana"/>
          <w:color w:val="4682B4"/>
          <w:sz w:val="14"/>
          <w:szCs w:val="14"/>
        </w:rPr>
        <w:t>дошкольном</w:t>
      </w:r>
      <w:r>
        <w:rPr>
          <w:rStyle w:val="WW8Num2z0"/>
          <w:rFonts w:ascii="Verdana" w:hAnsi="Verdana"/>
          <w:color w:val="000000"/>
          <w:sz w:val="14"/>
          <w:szCs w:val="14"/>
        </w:rPr>
        <w:t> </w:t>
      </w:r>
      <w:r>
        <w:rPr>
          <w:rFonts w:ascii="Verdana" w:hAnsi="Verdana"/>
          <w:color w:val="000000"/>
          <w:sz w:val="14"/>
          <w:szCs w:val="14"/>
        </w:rPr>
        <w:t>этапе развития ребенку необходима помощь взрослого человека: родителя,</w:t>
      </w:r>
      <w:r>
        <w:rPr>
          <w:rStyle w:val="WW8Num2z0"/>
          <w:rFonts w:ascii="Verdana" w:hAnsi="Verdana"/>
          <w:color w:val="000000"/>
          <w:sz w:val="14"/>
          <w:szCs w:val="14"/>
        </w:rPr>
        <w:t> </w:t>
      </w:r>
      <w:r>
        <w:rPr>
          <w:rStyle w:val="WW8Num3z0"/>
          <w:rFonts w:ascii="Verdana" w:hAnsi="Verdana"/>
          <w:color w:val="4682B4"/>
          <w:sz w:val="14"/>
          <w:szCs w:val="14"/>
        </w:rPr>
        <w:t>воспитателя</w:t>
      </w:r>
      <w:r>
        <w:rPr>
          <w:rStyle w:val="WW8Num2z0"/>
          <w:rFonts w:ascii="Verdana" w:hAnsi="Verdana"/>
          <w:color w:val="000000"/>
          <w:sz w:val="14"/>
          <w:szCs w:val="14"/>
        </w:rPr>
        <w:t> </w:t>
      </w:r>
      <w:r>
        <w:rPr>
          <w:rFonts w:ascii="Verdana" w:hAnsi="Verdana"/>
          <w:color w:val="000000"/>
          <w:sz w:val="14"/>
          <w:szCs w:val="14"/>
        </w:rPr>
        <w:t xml:space="preserve">и др. Анализ исследований убедительно доказывает необходимость </w:t>
      </w:r>
      <w:proofErr w:type="gramStart"/>
      <w:r>
        <w:rPr>
          <w:rFonts w:ascii="Verdana" w:hAnsi="Verdana"/>
          <w:color w:val="000000"/>
          <w:sz w:val="14"/>
          <w:szCs w:val="14"/>
        </w:rPr>
        <w:t>разработки проблемы педагогической поддержки развития коммуникативной культуры</w:t>
      </w:r>
      <w:proofErr w:type="gramEnd"/>
      <w:r>
        <w:rPr>
          <w:rStyle w:val="WW8Num2z0"/>
          <w:rFonts w:ascii="Verdana" w:hAnsi="Verdana"/>
          <w:color w:val="000000"/>
          <w:sz w:val="14"/>
          <w:szCs w:val="14"/>
        </w:rPr>
        <w:t> </w:t>
      </w:r>
      <w:r>
        <w:rPr>
          <w:rStyle w:val="WW8Num3z0"/>
          <w:rFonts w:ascii="Verdana" w:hAnsi="Verdana"/>
          <w:color w:val="4682B4"/>
          <w:sz w:val="14"/>
          <w:szCs w:val="14"/>
        </w:rPr>
        <w:t>дошкольников</w:t>
      </w:r>
      <w:r>
        <w:rPr>
          <w:rFonts w:ascii="Verdana" w:hAnsi="Verdana"/>
          <w:color w:val="000000"/>
          <w:sz w:val="14"/>
          <w:szCs w:val="14"/>
        </w:rPr>
        <w:t>, как ключевой задачи, эффективность решения которой кроется в детстве.</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Style w:val="WW8Num3z0"/>
          <w:rFonts w:ascii="Verdana" w:hAnsi="Verdana"/>
          <w:color w:val="4682B4"/>
          <w:sz w:val="14"/>
          <w:szCs w:val="14"/>
        </w:rPr>
        <w:t>Дошкольное</w:t>
      </w:r>
      <w:r>
        <w:rPr>
          <w:rStyle w:val="WW8Num2z0"/>
          <w:rFonts w:ascii="Verdana" w:hAnsi="Verdana"/>
          <w:color w:val="000000"/>
          <w:sz w:val="14"/>
          <w:szCs w:val="14"/>
        </w:rPr>
        <w:t> </w:t>
      </w:r>
      <w:r>
        <w:rPr>
          <w:rFonts w:ascii="Verdana" w:hAnsi="Verdana"/>
          <w:color w:val="000000"/>
          <w:sz w:val="14"/>
          <w:szCs w:val="14"/>
        </w:rPr>
        <w:t>детство, радостный, яркий период в жизни каждого человека, ученые называют периодом «первичной</w:t>
      </w:r>
      <w:r>
        <w:rPr>
          <w:rStyle w:val="WW8Num2z0"/>
          <w:rFonts w:ascii="Verdana" w:hAnsi="Verdana"/>
          <w:color w:val="000000"/>
          <w:sz w:val="14"/>
          <w:szCs w:val="14"/>
        </w:rPr>
        <w:t> </w:t>
      </w:r>
      <w:r>
        <w:rPr>
          <w:rStyle w:val="WW8Num3z0"/>
          <w:rFonts w:ascii="Verdana" w:hAnsi="Verdana"/>
          <w:color w:val="4682B4"/>
          <w:sz w:val="14"/>
          <w:szCs w:val="14"/>
        </w:rPr>
        <w:t>социализации</w:t>
      </w:r>
      <w:r>
        <w:rPr>
          <w:rFonts w:ascii="Verdana" w:hAnsi="Verdana"/>
          <w:color w:val="000000"/>
          <w:sz w:val="14"/>
          <w:szCs w:val="14"/>
        </w:rPr>
        <w:t>», когда ребенок представляет собой благодатную возможность для воспитания его как личности (</w:t>
      </w:r>
      <w:proofErr w:type="spellStart"/>
      <w:r>
        <w:rPr>
          <w:rFonts w:ascii="Verdana" w:hAnsi="Verdana"/>
          <w:color w:val="000000"/>
          <w:sz w:val="14"/>
          <w:szCs w:val="14"/>
        </w:rPr>
        <w:t>Е.Г.Амбросива</w:t>
      </w:r>
      <w:proofErr w:type="spellEnd"/>
      <w:r>
        <w:rPr>
          <w:rFonts w:ascii="Verdana" w:hAnsi="Verdana"/>
          <w:color w:val="000000"/>
          <w:sz w:val="14"/>
          <w:szCs w:val="14"/>
        </w:rPr>
        <w:t xml:space="preserve">, В.С.Мухина, В.Т.Кудрявцев, В.В.Розанов, </w:t>
      </w:r>
      <w:proofErr w:type="spellStart"/>
      <w:r>
        <w:rPr>
          <w:rFonts w:ascii="Verdana" w:hAnsi="Verdana"/>
          <w:color w:val="000000"/>
          <w:sz w:val="14"/>
          <w:szCs w:val="14"/>
        </w:rPr>
        <w:t>Д.И.Фельдштейн</w:t>
      </w:r>
      <w:proofErr w:type="spellEnd"/>
      <w:r>
        <w:rPr>
          <w:rFonts w:ascii="Verdana" w:hAnsi="Verdana"/>
          <w:color w:val="000000"/>
          <w:sz w:val="14"/>
          <w:szCs w:val="14"/>
        </w:rPr>
        <w:t xml:space="preserve">, </w:t>
      </w:r>
      <w:proofErr w:type="spellStart"/>
      <w:r>
        <w:rPr>
          <w:rFonts w:ascii="Verdana" w:hAnsi="Verdana"/>
          <w:color w:val="000000"/>
          <w:sz w:val="14"/>
          <w:szCs w:val="14"/>
        </w:rPr>
        <w:t>Р.М.Чумичева</w:t>
      </w:r>
      <w:proofErr w:type="spellEnd"/>
      <w:r>
        <w:rPr>
          <w:rFonts w:ascii="Verdana" w:hAnsi="Verdana"/>
          <w:color w:val="000000"/>
          <w:sz w:val="14"/>
          <w:szCs w:val="14"/>
        </w:rPr>
        <w:t xml:space="preserve">, </w:t>
      </w:r>
      <w:proofErr w:type="spellStart"/>
      <w:r>
        <w:rPr>
          <w:rFonts w:ascii="Verdana" w:hAnsi="Verdana"/>
          <w:color w:val="000000"/>
          <w:sz w:val="14"/>
          <w:szCs w:val="14"/>
        </w:rPr>
        <w:t>Д.Б.Эльконин</w:t>
      </w:r>
      <w:proofErr w:type="spellEnd"/>
      <w:r>
        <w:rPr>
          <w:rFonts w:ascii="Verdana" w:hAnsi="Verdana"/>
          <w:color w:val="000000"/>
          <w:sz w:val="14"/>
          <w:szCs w:val="14"/>
        </w:rPr>
        <w:t xml:space="preserve"> и др.). В нем проявляются открытость миру,</w:t>
      </w:r>
      <w:r>
        <w:rPr>
          <w:rStyle w:val="WW8Num2z0"/>
          <w:rFonts w:ascii="Verdana" w:hAnsi="Verdana"/>
          <w:color w:val="000000"/>
          <w:sz w:val="14"/>
          <w:szCs w:val="14"/>
        </w:rPr>
        <w:t> </w:t>
      </w:r>
      <w:r>
        <w:rPr>
          <w:rStyle w:val="WW8Num3z0"/>
          <w:rFonts w:ascii="Verdana" w:hAnsi="Verdana"/>
          <w:color w:val="4682B4"/>
          <w:sz w:val="14"/>
          <w:szCs w:val="14"/>
        </w:rPr>
        <w:t>любознательность</w:t>
      </w:r>
      <w:r>
        <w:rPr>
          <w:rFonts w:ascii="Verdana" w:hAnsi="Verdana"/>
          <w:color w:val="000000"/>
          <w:sz w:val="14"/>
          <w:szCs w:val="14"/>
        </w:rPr>
        <w:t>, эмоциональная впечатлительность, потенциальность развития и прекрасная пустота, которую «</w:t>
      </w:r>
      <w:proofErr w:type="gramStart"/>
      <w:r>
        <w:rPr>
          <w:rFonts w:ascii="Verdana" w:hAnsi="Verdana"/>
          <w:color w:val="000000"/>
          <w:sz w:val="14"/>
          <w:szCs w:val="14"/>
        </w:rPr>
        <w:t>.н</w:t>
      </w:r>
      <w:proofErr w:type="gramEnd"/>
      <w:r>
        <w:rPr>
          <w:rFonts w:ascii="Verdana" w:hAnsi="Verdana"/>
          <w:color w:val="000000"/>
          <w:sz w:val="14"/>
          <w:szCs w:val="14"/>
        </w:rPr>
        <w:t>ужно терпеливо и старательно наполнять собственно человеческим содержанием,</w:t>
      </w:r>
      <w:r>
        <w:rPr>
          <w:rStyle w:val="WW8Num2z0"/>
          <w:rFonts w:ascii="Verdana" w:hAnsi="Verdana"/>
          <w:color w:val="000000"/>
          <w:sz w:val="14"/>
          <w:szCs w:val="14"/>
        </w:rPr>
        <w:t> </w:t>
      </w:r>
      <w:r>
        <w:rPr>
          <w:rStyle w:val="WW8Num3z0"/>
          <w:rFonts w:ascii="Verdana" w:hAnsi="Verdana"/>
          <w:color w:val="4682B4"/>
          <w:sz w:val="14"/>
          <w:szCs w:val="14"/>
        </w:rPr>
        <w:t>приобщать</w:t>
      </w:r>
      <w:r>
        <w:rPr>
          <w:rStyle w:val="WW8Num2z0"/>
          <w:rFonts w:ascii="Verdana" w:hAnsi="Verdana"/>
          <w:color w:val="000000"/>
          <w:sz w:val="14"/>
          <w:szCs w:val="14"/>
        </w:rPr>
        <w:t> </w:t>
      </w:r>
      <w:r>
        <w:rPr>
          <w:rFonts w:ascii="Verdana" w:hAnsi="Verdana"/>
          <w:color w:val="000000"/>
          <w:sz w:val="14"/>
          <w:szCs w:val="14"/>
        </w:rPr>
        <w:t>к нормам и правилам культуры,</w:t>
      </w:r>
      <w:r>
        <w:rPr>
          <w:rStyle w:val="WW8Num2z0"/>
          <w:rFonts w:ascii="Verdana" w:hAnsi="Verdana"/>
          <w:color w:val="000000"/>
          <w:sz w:val="14"/>
          <w:szCs w:val="14"/>
        </w:rPr>
        <w:t> </w:t>
      </w:r>
      <w:r>
        <w:rPr>
          <w:rStyle w:val="WW8Num3z0"/>
          <w:rFonts w:ascii="Verdana" w:hAnsi="Verdana"/>
          <w:color w:val="4682B4"/>
          <w:sz w:val="14"/>
          <w:szCs w:val="14"/>
        </w:rPr>
        <w:t>учить</w:t>
      </w:r>
      <w:r>
        <w:rPr>
          <w:rStyle w:val="WW8Num2z0"/>
          <w:rFonts w:ascii="Verdana" w:hAnsi="Verdana"/>
          <w:color w:val="000000"/>
          <w:sz w:val="14"/>
          <w:szCs w:val="14"/>
        </w:rPr>
        <w:t> </w:t>
      </w:r>
      <w:r>
        <w:rPr>
          <w:rFonts w:ascii="Verdana" w:hAnsi="Verdana"/>
          <w:color w:val="000000"/>
          <w:sz w:val="14"/>
          <w:szCs w:val="14"/>
        </w:rPr>
        <w:t>всему, начиная от слов и кончая самым сложным</w:t>
      </w:r>
      <w:r>
        <w:rPr>
          <w:rStyle w:val="WW8Num2z0"/>
          <w:rFonts w:ascii="Verdana" w:hAnsi="Verdana"/>
          <w:color w:val="000000"/>
          <w:sz w:val="14"/>
          <w:szCs w:val="14"/>
        </w:rPr>
        <w:t> </w:t>
      </w:r>
      <w:r>
        <w:rPr>
          <w:rStyle w:val="WW8Num3z0"/>
          <w:rFonts w:ascii="Verdana" w:hAnsi="Verdana"/>
          <w:color w:val="4682B4"/>
          <w:sz w:val="14"/>
          <w:szCs w:val="14"/>
        </w:rPr>
        <w:t>этикетом</w:t>
      </w:r>
      <w:r>
        <w:rPr>
          <w:rFonts w:ascii="Verdana" w:hAnsi="Verdana"/>
          <w:color w:val="000000"/>
          <w:sz w:val="14"/>
          <w:szCs w:val="14"/>
        </w:rPr>
        <w:t>, тонкими умениями и хитрыми науками. А в противоположном случае он так и остаётся странным существом - не человеком, не животным» [142, 117]. Детство - хрупкая пора в жизни человека. Личность ребенка очень чувствительна и требует к себе внимательного и</w:t>
      </w:r>
      <w:r>
        <w:rPr>
          <w:rStyle w:val="WW8Num2z0"/>
          <w:rFonts w:ascii="Verdana" w:hAnsi="Verdana"/>
          <w:color w:val="000000"/>
          <w:sz w:val="14"/>
          <w:szCs w:val="14"/>
        </w:rPr>
        <w:t> </w:t>
      </w:r>
      <w:r>
        <w:rPr>
          <w:rStyle w:val="WW8Num3z0"/>
          <w:rFonts w:ascii="Verdana" w:hAnsi="Verdana"/>
          <w:color w:val="4682B4"/>
          <w:sz w:val="14"/>
          <w:szCs w:val="14"/>
        </w:rPr>
        <w:t>бережного</w:t>
      </w:r>
      <w:r>
        <w:rPr>
          <w:rStyle w:val="WW8Num2z0"/>
          <w:rFonts w:ascii="Verdana" w:hAnsi="Verdana"/>
          <w:color w:val="000000"/>
          <w:sz w:val="14"/>
          <w:szCs w:val="14"/>
        </w:rPr>
        <w:t> </w:t>
      </w:r>
      <w:r>
        <w:rPr>
          <w:rFonts w:ascii="Verdana" w:hAnsi="Verdana"/>
          <w:color w:val="000000"/>
          <w:sz w:val="14"/>
          <w:szCs w:val="14"/>
        </w:rPr>
        <w:t>отношения, т.к. в противном случае она легко</w:t>
      </w:r>
      <w:r>
        <w:rPr>
          <w:rStyle w:val="WW8Num2z0"/>
          <w:rFonts w:ascii="Verdana" w:hAnsi="Verdana"/>
          <w:color w:val="000000"/>
          <w:sz w:val="14"/>
          <w:szCs w:val="14"/>
        </w:rPr>
        <w:t> </w:t>
      </w:r>
      <w:r>
        <w:rPr>
          <w:rStyle w:val="WW8Num3z0"/>
          <w:rFonts w:ascii="Verdana" w:hAnsi="Verdana"/>
          <w:color w:val="4682B4"/>
          <w:sz w:val="14"/>
          <w:szCs w:val="14"/>
        </w:rPr>
        <w:t>сгибается</w:t>
      </w:r>
      <w:r>
        <w:rPr>
          <w:rStyle w:val="WW8Num2z0"/>
          <w:rFonts w:ascii="Verdana" w:hAnsi="Verdana"/>
          <w:color w:val="000000"/>
          <w:sz w:val="14"/>
          <w:szCs w:val="14"/>
        </w:rPr>
        <w:t> </w:t>
      </w:r>
      <w:r>
        <w:rPr>
          <w:rFonts w:ascii="Verdana" w:hAnsi="Verdana"/>
          <w:color w:val="000000"/>
          <w:sz w:val="14"/>
          <w:szCs w:val="14"/>
        </w:rPr>
        <w:t xml:space="preserve">под действием внешних сил, останавливается в своем развитии. Малая сопротивляемость ребенка, хрупкость детской души могут привести к необдуманному нанесению глубокой раны формирующейся личности. Детство, по мнению </w:t>
      </w:r>
      <w:proofErr w:type="spellStart"/>
      <w:r>
        <w:rPr>
          <w:rFonts w:ascii="Verdana" w:hAnsi="Verdana"/>
          <w:color w:val="000000"/>
          <w:sz w:val="14"/>
          <w:szCs w:val="14"/>
        </w:rPr>
        <w:t>Р.М.Чумичевой</w:t>
      </w:r>
      <w:proofErr w:type="spellEnd"/>
      <w:r>
        <w:rPr>
          <w:rFonts w:ascii="Verdana" w:hAnsi="Verdana"/>
          <w:color w:val="000000"/>
          <w:sz w:val="14"/>
          <w:szCs w:val="14"/>
        </w:rPr>
        <w:t>, «скрытый временем, таинственный период в жизни человека. В нем происходит зарождение внутренних духовных и душевных сил ребенка, его образ как человека. Следы детства проявляются во взрослом периоде жизни так ярко как цветы, семена которых были брошены в землю в раннем детстве. Какой будет душа ребенка, какими будут его внутренние силы — такой будет его жизнь — успешной или неудачной .» [179, 13]. Взрослым необходимо предоставить детству полную духовную свободу, т.е. дать ребенку возможность непосредственно следовать своим увлечениям и чувствам, а не ставить ему те внутренние преграды, которыми заполнена душа взрослого. В среде духовной свободы ребенку предоставляется возможность познавать основы культуры, характер отношений между людьми, способы коммуникаций с ними и проявлять уровень своей культуры, а также «возможность ощутить (а прежде найти)</w:t>
      </w:r>
      <w:r>
        <w:rPr>
          <w:rStyle w:val="WW8Num2z0"/>
          <w:rFonts w:ascii="Verdana" w:hAnsi="Verdana"/>
          <w:color w:val="000000"/>
          <w:sz w:val="14"/>
          <w:szCs w:val="14"/>
        </w:rPr>
        <w:t> </w:t>
      </w:r>
      <w:r>
        <w:rPr>
          <w:rStyle w:val="WW8Num3z0"/>
          <w:rFonts w:ascii="Verdana" w:hAnsi="Verdana"/>
          <w:color w:val="4682B4"/>
          <w:sz w:val="14"/>
          <w:szCs w:val="14"/>
        </w:rPr>
        <w:t>индивидуальность</w:t>
      </w:r>
      <w:r>
        <w:rPr>
          <w:rFonts w:ascii="Verdana" w:hAnsi="Verdana"/>
          <w:color w:val="000000"/>
          <w:sz w:val="14"/>
          <w:szCs w:val="14"/>
        </w:rPr>
        <w:t>, данную нам в детстве» [6, 27].</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исследованиях, посвященных</w:t>
      </w:r>
      <w:r>
        <w:rPr>
          <w:rStyle w:val="WW8Num2z0"/>
          <w:rFonts w:ascii="Verdana" w:hAnsi="Verdana"/>
          <w:color w:val="000000"/>
          <w:sz w:val="14"/>
          <w:szCs w:val="14"/>
        </w:rPr>
        <w:t> </w:t>
      </w:r>
      <w:r>
        <w:rPr>
          <w:rStyle w:val="WW8Num3z0"/>
          <w:rFonts w:ascii="Verdana" w:hAnsi="Verdana"/>
          <w:color w:val="4682B4"/>
          <w:sz w:val="14"/>
          <w:szCs w:val="14"/>
        </w:rPr>
        <w:t>дошкольному</w:t>
      </w:r>
      <w:r>
        <w:rPr>
          <w:rStyle w:val="WW8Num2z0"/>
          <w:rFonts w:ascii="Verdana" w:hAnsi="Verdana"/>
          <w:color w:val="000000"/>
          <w:sz w:val="14"/>
          <w:szCs w:val="14"/>
        </w:rPr>
        <w:t> </w:t>
      </w:r>
      <w:r>
        <w:rPr>
          <w:rFonts w:ascii="Verdana" w:hAnsi="Verdana"/>
          <w:color w:val="000000"/>
          <w:sz w:val="14"/>
          <w:szCs w:val="14"/>
        </w:rPr>
        <w:t xml:space="preserve">детству, раскрываются идеи развития духовного и творческого потенциала личности ребенка-дошкольника (Е.А.Квятковский, </w:t>
      </w:r>
      <w:proofErr w:type="spellStart"/>
      <w:r>
        <w:rPr>
          <w:rFonts w:ascii="Verdana" w:hAnsi="Verdana"/>
          <w:color w:val="000000"/>
          <w:sz w:val="14"/>
          <w:szCs w:val="14"/>
        </w:rPr>
        <w:t>Л.В.Компанцева</w:t>
      </w:r>
      <w:proofErr w:type="spellEnd"/>
      <w:r>
        <w:rPr>
          <w:rFonts w:ascii="Verdana" w:hAnsi="Verdana"/>
          <w:color w:val="000000"/>
          <w:sz w:val="14"/>
          <w:szCs w:val="14"/>
        </w:rPr>
        <w:t xml:space="preserve">, Т.С.Комарова, Б.Н. </w:t>
      </w:r>
      <w:proofErr w:type="spellStart"/>
      <w:r>
        <w:rPr>
          <w:rFonts w:ascii="Verdana" w:hAnsi="Verdana"/>
          <w:color w:val="000000"/>
          <w:sz w:val="14"/>
          <w:szCs w:val="14"/>
        </w:rPr>
        <w:t>Немен-ский</w:t>
      </w:r>
      <w:proofErr w:type="spellEnd"/>
      <w:r>
        <w:rPr>
          <w:rFonts w:ascii="Verdana" w:hAnsi="Verdana"/>
          <w:color w:val="000000"/>
          <w:sz w:val="14"/>
          <w:szCs w:val="14"/>
        </w:rPr>
        <w:t xml:space="preserve">, </w:t>
      </w:r>
      <w:proofErr w:type="spellStart"/>
      <w:r>
        <w:rPr>
          <w:rFonts w:ascii="Verdana" w:hAnsi="Verdana"/>
          <w:color w:val="000000"/>
          <w:sz w:val="14"/>
          <w:szCs w:val="14"/>
        </w:rPr>
        <w:t>С.В.Петерина</w:t>
      </w:r>
      <w:proofErr w:type="spellEnd"/>
      <w:r>
        <w:rPr>
          <w:rFonts w:ascii="Verdana" w:hAnsi="Verdana"/>
          <w:color w:val="000000"/>
          <w:sz w:val="14"/>
          <w:szCs w:val="14"/>
        </w:rPr>
        <w:t xml:space="preserve"> и др.), мировоззрения и внутреннего мира ребенка —</w:t>
      </w:r>
      <w:r>
        <w:rPr>
          <w:rStyle w:val="WW8Num2z0"/>
          <w:rFonts w:ascii="Verdana" w:hAnsi="Verdana"/>
          <w:color w:val="000000"/>
          <w:sz w:val="14"/>
          <w:szCs w:val="14"/>
        </w:rPr>
        <w:t> </w:t>
      </w:r>
      <w:r>
        <w:rPr>
          <w:rStyle w:val="WW8Num3z0"/>
          <w:rFonts w:ascii="Verdana" w:hAnsi="Verdana"/>
          <w:color w:val="4682B4"/>
          <w:sz w:val="14"/>
          <w:szCs w:val="14"/>
        </w:rPr>
        <w:t>дошкольника</w:t>
      </w:r>
      <w:r>
        <w:rPr>
          <w:rFonts w:ascii="Verdana" w:hAnsi="Verdana"/>
          <w:color w:val="000000"/>
          <w:sz w:val="14"/>
          <w:szCs w:val="14"/>
        </w:rPr>
        <w:t xml:space="preserve">. </w:t>
      </w:r>
      <w:proofErr w:type="gramStart"/>
      <w:r>
        <w:rPr>
          <w:rFonts w:ascii="Verdana" w:hAnsi="Verdana"/>
          <w:color w:val="000000"/>
          <w:sz w:val="14"/>
          <w:szCs w:val="14"/>
        </w:rPr>
        <w:t>(JI.B.</w:t>
      </w:r>
      <w:proofErr w:type="gramEnd"/>
      <w:r>
        <w:rPr>
          <w:rFonts w:ascii="Verdana" w:hAnsi="Verdana"/>
          <w:color w:val="000000"/>
          <w:sz w:val="14"/>
          <w:szCs w:val="14"/>
        </w:rPr>
        <w:t xml:space="preserve"> </w:t>
      </w:r>
      <w:proofErr w:type="spellStart"/>
      <w:proofErr w:type="gramStart"/>
      <w:r>
        <w:rPr>
          <w:rFonts w:ascii="Verdana" w:hAnsi="Verdana"/>
          <w:color w:val="000000"/>
          <w:sz w:val="14"/>
          <w:szCs w:val="14"/>
        </w:rPr>
        <w:t>Грабаровская</w:t>
      </w:r>
      <w:proofErr w:type="spellEnd"/>
      <w:r>
        <w:rPr>
          <w:rFonts w:ascii="Verdana" w:hAnsi="Verdana"/>
          <w:color w:val="000000"/>
          <w:sz w:val="14"/>
          <w:szCs w:val="14"/>
        </w:rPr>
        <w:t>, И.В. Житная, И.Э.Куликовская и др.), предлагаются новые воспитательно-образовательные технологии, направленные на развитие индивидуальных способностей в</w:t>
      </w:r>
      <w:r>
        <w:rPr>
          <w:rStyle w:val="WW8Num2z0"/>
          <w:rFonts w:ascii="Verdana" w:hAnsi="Verdana"/>
          <w:color w:val="000000"/>
          <w:sz w:val="14"/>
          <w:szCs w:val="14"/>
        </w:rPr>
        <w:t> </w:t>
      </w:r>
      <w:r>
        <w:rPr>
          <w:rStyle w:val="WW8Num3z0"/>
          <w:rFonts w:ascii="Verdana" w:hAnsi="Verdana"/>
          <w:color w:val="4682B4"/>
          <w:sz w:val="14"/>
          <w:szCs w:val="14"/>
        </w:rPr>
        <w:t>познавательной</w:t>
      </w:r>
      <w:r>
        <w:rPr>
          <w:rStyle w:val="WW8Num2z0"/>
          <w:rFonts w:ascii="Verdana" w:hAnsi="Verdana"/>
          <w:color w:val="000000"/>
          <w:sz w:val="14"/>
          <w:szCs w:val="14"/>
        </w:rPr>
        <w:t> </w:t>
      </w:r>
      <w:r>
        <w:rPr>
          <w:rFonts w:ascii="Verdana" w:hAnsi="Verdana"/>
          <w:color w:val="000000"/>
          <w:sz w:val="14"/>
          <w:szCs w:val="14"/>
        </w:rPr>
        <w:t>деятельности (</w:t>
      </w:r>
      <w:proofErr w:type="spellStart"/>
      <w:r>
        <w:rPr>
          <w:rFonts w:ascii="Verdana" w:hAnsi="Verdana"/>
          <w:color w:val="000000"/>
          <w:sz w:val="14"/>
          <w:szCs w:val="14"/>
        </w:rPr>
        <w:t>Л.А.Венгер</w:t>
      </w:r>
      <w:proofErr w:type="spellEnd"/>
      <w:r>
        <w:rPr>
          <w:rFonts w:ascii="Verdana" w:hAnsi="Verdana"/>
          <w:color w:val="000000"/>
          <w:sz w:val="14"/>
          <w:szCs w:val="14"/>
        </w:rPr>
        <w:t xml:space="preserve">, О.М.Дьяченко и др.), в системе экологического образования (С.Н.Николаева, С.Л.Новоселова и др.), в социальной среде (С.А.Козлова, </w:t>
      </w:r>
      <w:proofErr w:type="spellStart"/>
      <w:r>
        <w:rPr>
          <w:rFonts w:ascii="Verdana" w:hAnsi="Verdana"/>
          <w:color w:val="000000"/>
          <w:sz w:val="14"/>
          <w:szCs w:val="14"/>
        </w:rPr>
        <w:t>Д.Б.Эльконин</w:t>
      </w:r>
      <w:proofErr w:type="spellEnd"/>
      <w:r>
        <w:rPr>
          <w:rFonts w:ascii="Verdana" w:hAnsi="Verdana"/>
          <w:color w:val="000000"/>
          <w:sz w:val="14"/>
          <w:szCs w:val="14"/>
        </w:rPr>
        <w:t xml:space="preserve"> и др.).</w:t>
      </w:r>
      <w:proofErr w:type="gramEnd"/>
      <w:r>
        <w:rPr>
          <w:rFonts w:ascii="Verdana" w:hAnsi="Verdana"/>
          <w:color w:val="000000"/>
          <w:sz w:val="14"/>
          <w:szCs w:val="14"/>
        </w:rPr>
        <w:t xml:space="preserve"> Анализ исследований убедительно показывает роль коммуникаций ребенка в развитии его способностей. Коммуникация определяется учеными как один из наиболее мощных факторов и стимулов развития ребенка в целом, играющий исключительную роль в жизни человека. С ее помощью выражают мысли, желания, передают свой жизненный опыт, согласовывают действия. Коммуникация — основное средство общения людей, одновременно необходимая основа</w:t>
      </w:r>
      <w:r>
        <w:rPr>
          <w:rStyle w:val="WW8Num2z0"/>
          <w:rFonts w:ascii="Verdana" w:hAnsi="Verdana"/>
          <w:color w:val="000000"/>
          <w:sz w:val="14"/>
          <w:szCs w:val="14"/>
        </w:rPr>
        <w:t> </w:t>
      </w:r>
      <w:r>
        <w:rPr>
          <w:rStyle w:val="WW8Num3z0"/>
          <w:rFonts w:ascii="Verdana" w:hAnsi="Verdana"/>
          <w:color w:val="4682B4"/>
          <w:sz w:val="14"/>
          <w:szCs w:val="14"/>
        </w:rPr>
        <w:t>мышления</w:t>
      </w:r>
      <w:r>
        <w:rPr>
          <w:rStyle w:val="WW8Num2z0"/>
          <w:rFonts w:ascii="Verdana" w:hAnsi="Verdana"/>
          <w:color w:val="000000"/>
          <w:sz w:val="14"/>
          <w:szCs w:val="14"/>
        </w:rPr>
        <w:t> </w:t>
      </w:r>
      <w:r>
        <w:rPr>
          <w:rFonts w:ascii="Verdana" w:hAnsi="Verdana"/>
          <w:color w:val="000000"/>
          <w:sz w:val="14"/>
          <w:szCs w:val="14"/>
        </w:rPr>
        <w:t>и его орудие (</w:t>
      </w:r>
      <w:proofErr w:type="spellStart"/>
      <w:r>
        <w:rPr>
          <w:rFonts w:ascii="Verdana" w:hAnsi="Verdana"/>
          <w:color w:val="000000"/>
          <w:sz w:val="14"/>
          <w:szCs w:val="14"/>
        </w:rPr>
        <w:t>М.И.Лисина</w:t>
      </w:r>
      <w:proofErr w:type="spellEnd"/>
      <w:r>
        <w:rPr>
          <w:rFonts w:ascii="Verdana" w:hAnsi="Verdana"/>
          <w:color w:val="000000"/>
          <w:sz w:val="14"/>
          <w:szCs w:val="14"/>
        </w:rPr>
        <w:t xml:space="preserve">, Е.О.Смирнова, </w:t>
      </w:r>
      <w:proofErr w:type="spellStart"/>
      <w:r>
        <w:rPr>
          <w:rFonts w:ascii="Verdana" w:hAnsi="Verdana"/>
          <w:color w:val="000000"/>
          <w:sz w:val="14"/>
          <w:szCs w:val="14"/>
        </w:rPr>
        <w:t>С.ГЛкобсон</w:t>
      </w:r>
      <w:proofErr w:type="spellEnd"/>
      <w:r>
        <w:rPr>
          <w:rFonts w:ascii="Verdana" w:hAnsi="Verdana"/>
          <w:color w:val="000000"/>
          <w:sz w:val="14"/>
          <w:szCs w:val="14"/>
        </w:rPr>
        <w:t xml:space="preserve"> и др.). От уровня коммуникаций зависит интеллектуальное и личностное развитие. Коммуникации регулируют деятельность и поведение, организуют эмоциональные переживания. Развитие</w:t>
      </w:r>
      <w:r>
        <w:rPr>
          <w:rStyle w:val="WW8Num2z0"/>
          <w:rFonts w:ascii="Verdana" w:hAnsi="Verdana"/>
          <w:color w:val="000000"/>
          <w:sz w:val="14"/>
          <w:szCs w:val="14"/>
        </w:rPr>
        <w:t> </w:t>
      </w:r>
      <w:r>
        <w:rPr>
          <w:rStyle w:val="WW8Num3z0"/>
          <w:rFonts w:ascii="Verdana" w:hAnsi="Verdana"/>
          <w:color w:val="4682B4"/>
          <w:sz w:val="14"/>
          <w:szCs w:val="14"/>
        </w:rPr>
        <w:t>коммуникативных</w:t>
      </w:r>
      <w:r>
        <w:rPr>
          <w:rStyle w:val="WW8Num2z0"/>
          <w:rFonts w:ascii="Verdana" w:hAnsi="Verdana"/>
          <w:color w:val="000000"/>
          <w:sz w:val="14"/>
          <w:szCs w:val="14"/>
        </w:rPr>
        <w:t> </w:t>
      </w:r>
      <w:r>
        <w:rPr>
          <w:rFonts w:ascii="Verdana" w:hAnsi="Verdana"/>
          <w:color w:val="000000"/>
          <w:sz w:val="14"/>
          <w:szCs w:val="14"/>
        </w:rPr>
        <w:t>способностей оказывает влияние на формирование личности,</w:t>
      </w:r>
      <w:r>
        <w:rPr>
          <w:rStyle w:val="WW8Num2z0"/>
          <w:rFonts w:ascii="Verdana" w:hAnsi="Verdana"/>
          <w:color w:val="000000"/>
          <w:sz w:val="14"/>
          <w:szCs w:val="14"/>
        </w:rPr>
        <w:t> </w:t>
      </w:r>
      <w:r>
        <w:rPr>
          <w:rStyle w:val="WW8Num3z0"/>
          <w:rFonts w:ascii="Verdana" w:hAnsi="Verdana"/>
          <w:color w:val="4682B4"/>
          <w:sz w:val="14"/>
          <w:szCs w:val="14"/>
        </w:rPr>
        <w:t>волевые</w:t>
      </w:r>
      <w:r>
        <w:rPr>
          <w:rStyle w:val="WW8Num2z0"/>
          <w:rFonts w:ascii="Verdana" w:hAnsi="Verdana"/>
          <w:color w:val="000000"/>
          <w:sz w:val="14"/>
          <w:szCs w:val="14"/>
        </w:rPr>
        <w:t> </w:t>
      </w:r>
      <w:r>
        <w:rPr>
          <w:rFonts w:ascii="Verdana" w:hAnsi="Verdana"/>
          <w:color w:val="000000"/>
          <w:sz w:val="14"/>
          <w:szCs w:val="14"/>
        </w:rPr>
        <w:t>качества, характер, взгляды, убеждения. Коммуникации отражают социальную среду, в которой растет ребенок, но, с другой стороны, и социальное пространство жизни определяет содержание и характер коммуникаций. Коммуникации - своеобразный «</w:t>
      </w:r>
      <w:r>
        <w:rPr>
          <w:rStyle w:val="WW8Num3z0"/>
          <w:rFonts w:ascii="Verdana" w:hAnsi="Verdana"/>
          <w:color w:val="4682B4"/>
          <w:sz w:val="14"/>
          <w:szCs w:val="14"/>
        </w:rPr>
        <w:t>паспорт человека</w:t>
      </w:r>
      <w:r>
        <w:rPr>
          <w:rFonts w:ascii="Verdana" w:hAnsi="Verdana"/>
          <w:color w:val="000000"/>
          <w:sz w:val="14"/>
          <w:szCs w:val="14"/>
        </w:rPr>
        <w:t>».</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Коммуникация открывает доступ ребенку к достижениям человеческой культуры. При полноценном общении с окружающими людьми дети чрезвычайно быстро</w:t>
      </w:r>
      <w:r>
        <w:rPr>
          <w:rStyle w:val="WW8Num2z0"/>
          <w:rFonts w:ascii="Verdana" w:hAnsi="Verdana"/>
          <w:color w:val="000000"/>
          <w:sz w:val="14"/>
          <w:szCs w:val="14"/>
        </w:rPr>
        <w:t> </w:t>
      </w:r>
      <w:r>
        <w:rPr>
          <w:rStyle w:val="WW8Num3z0"/>
          <w:rFonts w:ascii="Verdana" w:hAnsi="Verdana"/>
          <w:color w:val="4682B4"/>
          <w:sz w:val="14"/>
          <w:szCs w:val="14"/>
        </w:rPr>
        <w:t>овладевают</w:t>
      </w:r>
      <w:r>
        <w:rPr>
          <w:rStyle w:val="WW8Num2z0"/>
          <w:rFonts w:ascii="Verdana" w:hAnsi="Verdana"/>
          <w:color w:val="000000"/>
          <w:sz w:val="14"/>
          <w:szCs w:val="14"/>
        </w:rPr>
        <w:t> </w:t>
      </w:r>
      <w:r>
        <w:rPr>
          <w:rFonts w:ascii="Verdana" w:hAnsi="Verdana"/>
          <w:color w:val="000000"/>
          <w:sz w:val="14"/>
          <w:szCs w:val="14"/>
        </w:rPr>
        <w:t>накопленным опытом. Проблемы развития коммуникативной культуры детей нашли свое отражение в работах отечественных</w:t>
      </w:r>
      <w:r>
        <w:rPr>
          <w:rStyle w:val="WW8Num2z0"/>
          <w:rFonts w:ascii="Verdana" w:hAnsi="Verdana"/>
          <w:color w:val="000000"/>
          <w:sz w:val="14"/>
          <w:szCs w:val="14"/>
        </w:rPr>
        <w:t> </w:t>
      </w:r>
      <w:r>
        <w:rPr>
          <w:rStyle w:val="WW8Num3z0"/>
          <w:rFonts w:ascii="Verdana" w:hAnsi="Verdana"/>
          <w:color w:val="4682B4"/>
          <w:sz w:val="14"/>
          <w:szCs w:val="14"/>
        </w:rPr>
        <w:t>педагогов</w:t>
      </w:r>
      <w:r>
        <w:rPr>
          <w:rStyle w:val="WW8Num2z0"/>
          <w:rFonts w:ascii="Verdana" w:hAnsi="Verdana"/>
          <w:color w:val="000000"/>
          <w:sz w:val="14"/>
          <w:szCs w:val="14"/>
        </w:rPr>
        <w:t> </w:t>
      </w:r>
      <w:r>
        <w:rPr>
          <w:rFonts w:ascii="Verdana" w:hAnsi="Verdana"/>
          <w:color w:val="000000"/>
          <w:sz w:val="14"/>
          <w:szCs w:val="14"/>
        </w:rPr>
        <w:t>и психологов: Г.М.Андреевой, М.Г.Елагиной, И.И.Иванец,</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spellStart"/>
      <w:r>
        <w:rPr>
          <w:rFonts w:ascii="Verdana" w:hAnsi="Verdana"/>
          <w:color w:val="000000"/>
          <w:sz w:val="14"/>
          <w:szCs w:val="14"/>
        </w:rPr>
        <w:t>Л.А.Колуновой</w:t>
      </w:r>
      <w:proofErr w:type="spellEnd"/>
      <w:r>
        <w:rPr>
          <w:rFonts w:ascii="Verdana" w:hAnsi="Verdana"/>
          <w:color w:val="000000"/>
          <w:sz w:val="14"/>
          <w:szCs w:val="14"/>
        </w:rPr>
        <w:t xml:space="preserve">, И.А.Кумовой, М.И.Лисиной, </w:t>
      </w:r>
      <w:proofErr w:type="spellStart"/>
      <w:r>
        <w:rPr>
          <w:rFonts w:ascii="Verdana" w:hAnsi="Verdana"/>
          <w:color w:val="000000"/>
          <w:sz w:val="14"/>
          <w:szCs w:val="14"/>
        </w:rPr>
        <w:t>Н.Н.Поддьякова</w:t>
      </w:r>
      <w:proofErr w:type="spellEnd"/>
      <w:r>
        <w:rPr>
          <w:rFonts w:ascii="Verdana" w:hAnsi="Verdana"/>
          <w:color w:val="000000"/>
          <w:sz w:val="14"/>
          <w:szCs w:val="14"/>
        </w:rPr>
        <w:t xml:space="preserve">, Е.О.Смирновой, </w:t>
      </w:r>
      <w:proofErr w:type="spellStart"/>
      <w:r>
        <w:rPr>
          <w:rFonts w:ascii="Verdana" w:hAnsi="Verdana"/>
          <w:color w:val="000000"/>
          <w:sz w:val="14"/>
          <w:szCs w:val="14"/>
        </w:rPr>
        <w:t>Л.В.Чернецкой</w:t>
      </w:r>
      <w:proofErr w:type="spellEnd"/>
      <w:r>
        <w:rPr>
          <w:rFonts w:ascii="Verdana" w:hAnsi="Verdana"/>
          <w:color w:val="000000"/>
          <w:sz w:val="14"/>
          <w:szCs w:val="14"/>
        </w:rPr>
        <w:t xml:space="preserve">, Т.М. </w:t>
      </w:r>
      <w:proofErr w:type="spellStart"/>
      <w:r>
        <w:rPr>
          <w:rFonts w:ascii="Verdana" w:hAnsi="Verdana"/>
          <w:color w:val="000000"/>
          <w:sz w:val="14"/>
          <w:szCs w:val="14"/>
        </w:rPr>
        <w:t>Юртайкиной</w:t>
      </w:r>
      <w:proofErr w:type="spellEnd"/>
      <w:r>
        <w:rPr>
          <w:rFonts w:ascii="Verdana" w:hAnsi="Verdana"/>
          <w:color w:val="000000"/>
          <w:sz w:val="14"/>
          <w:szCs w:val="14"/>
        </w:rPr>
        <w:t>, С.Г.Якобсона и др.</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исследованиях находят отражение такие понятия как «</w:t>
      </w:r>
      <w:r>
        <w:rPr>
          <w:rStyle w:val="WW8Num3z0"/>
          <w:rFonts w:ascii="Verdana" w:hAnsi="Verdana"/>
          <w:color w:val="4682B4"/>
          <w:sz w:val="14"/>
          <w:szCs w:val="14"/>
        </w:rPr>
        <w:t>коммуникативная</w:t>
      </w:r>
      <w:r>
        <w:rPr>
          <w:rStyle w:val="WW8Num2z0"/>
          <w:rFonts w:ascii="Verdana" w:hAnsi="Verdana"/>
          <w:color w:val="000000"/>
          <w:sz w:val="14"/>
          <w:szCs w:val="14"/>
        </w:rPr>
        <w:t> </w:t>
      </w:r>
      <w:r>
        <w:rPr>
          <w:rFonts w:ascii="Verdana" w:hAnsi="Verdana"/>
          <w:color w:val="000000"/>
          <w:sz w:val="14"/>
          <w:szCs w:val="14"/>
        </w:rPr>
        <w:t xml:space="preserve">культура в развитии мыслительных способностей ребенка»; </w:t>
      </w:r>
      <w:proofErr w:type="gramStart"/>
      <w:r>
        <w:rPr>
          <w:rFonts w:ascii="Verdana" w:hAnsi="Verdana"/>
          <w:color w:val="000000"/>
          <w:sz w:val="14"/>
          <w:szCs w:val="14"/>
        </w:rPr>
        <w:t>«коммуникативная среда и</w:t>
      </w:r>
      <w:r>
        <w:rPr>
          <w:rStyle w:val="WW8Num2z0"/>
          <w:rFonts w:ascii="Verdana" w:hAnsi="Verdana"/>
          <w:color w:val="000000"/>
          <w:sz w:val="14"/>
          <w:szCs w:val="14"/>
        </w:rPr>
        <w:t> </w:t>
      </w:r>
      <w:r>
        <w:rPr>
          <w:rStyle w:val="WW8Num3z0"/>
          <w:rFonts w:ascii="Verdana" w:hAnsi="Verdana"/>
          <w:color w:val="4682B4"/>
          <w:sz w:val="14"/>
          <w:szCs w:val="14"/>
        </w:rPr>
        <w:t>общение</w:t>
      </w:r>
      <w:r>
        <w:rPr>
          <w:rStyle w:val="WW8Num2z0"/>
          <w:rFonts w:ascii="Verdana" w:hAnsi="Verdana"/>
          <w:color w:val="000000"/>
          <w:sz w:val="14"/>
          <w:szCs w:val="14"/>
        </w:rPr>
        <w:t> </w:t>
      </w:r>
      <w:r>
        <w:rPr>
          <w:rFonts w:ascii="Verdana" w:hAnsi="Verdana"/>
          <w:color w:val="000000"/>
          <w:sz w:val="14"/>
          <w:szCs w:val="14"/>
        </w:rPr>
        <w:t>в развитии социальных качеств», «</w:t>
      </w:r>
      <w:r>
        <w:rPr>
          <w:rStyle w:val="WW8Num3z0"/>
          <w:rFonts w:ascii="Verdana" w:hAnsi="Verdana"/>
          <w:color w:val="4682B4"/>
          <w:sz w:val="14"/>
          <w:szCs w:val="14"/>
        </w:rPr>
        <w:t>речевое</w:t>
      </w:r>
      <w:r>
        <w:rPr>
          <w:rStyle w:val="WW8Num2z0"/>
          <w:rFonts w:ascii="Verdana" w:hAnsi="Verdana"/>
          <w:color w:val="000000"/>
          <w:sz w:val="14"/>
          <w:szCs w:val="14"/>
        </w:rPr>
        <w:t> </w:t>
      </w:r>
      <w:r>
        <w:rPr>
          <w:rFonts w:ascii="Verdana" w:hAnsi="Verdana"/>
          <w:color w:val="000000"/>
          <w:sz w:val="14"/>
          <w:szCs w:val="14"/>
        </w:rPr>
        <w:t>развитие и развитие коммуникативных способностей», «</w:t>
      </w:r>
      <w:r>
        <w:rPr>
          <w:rStyle w:val="WW8Num3z0"/>
          <w:rFonts w:ascii="Verdana" w:hAnsi="Verdana"/>
          <w:color w:val="4682B4"/>
          <w:sz w:val="14"/>
          <w:szCs w:val="14"/>
        </w:rPr>
        <w:t>литературный текст как средство развития коммуникативных способностей ребенка</w:t>
      </w:r>
      <w:r>
        <w:rPr>
          <w:rFonts w:ascii="Verdana" w:hAnsi="Verdana"/>
          <w:color w:val="000000"/>
          <w:sz w:val="14"/>
          <w:szCs w:val="14"/>
        </w:rPr>
        <w:t>», «</w:t>
      </w:r>
      <w:r>
        <w:rPr>
          <w:rStyle w:val="WW8Num3z0"/>
          <w:rFonts w:ascii="Verdana" w:hAnsi="Verdana"/>
          <w:color w:val="4682B4"/>
          <w:sz w:val="14"/>
          <w:szCs w:val="14"/>
        </w:rPr>
        <w:t>средства развития коммуникативных способностей</w:t>
      </w:r>
      <w:r>
        <w:rPr>
          <w:rFonts w:ascii="Verdana" w:hAnsi="Verdana"/>
          <w:color w:val="000000"/>
          <w:sz w:val="14"/>
          <w:szCs w:val="14"/>
        </w:rPr>
        <w:t>» и др. При этом недостаточно раскрытым остается вопрос развития коммуникативной культуры детей старшего дошкольного возраста в</w:t>
      </w:r>
      <w:r>
        <w:rPr>
          <w:rStyle w:val="WW8Num2z0"/>
          <w:rFonts w:ascii="Verdana" w:hAnsi="Verdana"/>
          <w:color w:val="000000"/>
          <w:sz w:val="14"/>
          <w:szCs w:val="14"/>
        </w:rPr>
        <w:t> </w:t>
      </w:r>
      <w:r>
        <w:rPr>
          <w:rStyle w:val="WW8Num3z0"/>
          <w:rFonts w:ascii="Verdana" w:hAnsi="Verdana"/>
          <w:color w:val="4682B4"/>
          <w:sz w:val="14"/>
          <w:szCs w:val="14"/>
        </w:rPr>
        <w:t>игровой</w:t>
      </w:r>
      <w:r>
        <w:rPr>
          <w:rStyle w:val="WW8Num2z0"/>
          <w:rFonts w:ascii="Verdana" w:hAnsi="Verdana"/>
          <w:color w:val="000000"/>
          <w:sz w:val="14"/>
          <w:szCs w:val="14"/>
        </w:rPr>
        <w:t> </w:t>
      </w:r>
      <w:r>
        <w:rPr>
          <w:rFonts w:ascii="Verdana" w:hAnsi="Verdana"/>
          <w:color w:val="000000"/>
          <w:sz w:val="14"/>
          <w:szCs w:val="14"/>
        </w:rPr>
        <w:t>деятельности дошкольника, а также педагогической поддержки развития коммуникативной культуры детей, имеющих</w:t>
      </w:r>
      <w:r>
        <w:rPr>
          <w:rStyle w:val="WW8Num2z0"/>
          <w:rFonts w:ascii="Verdana" w:hAnsi="Verdana"/>
          <w:color w:val="000000"/>
          <w:sz w:val="14"/>
          <w:szCs w:val="14"/>
        </w:rPr>
        <w:t> </w:t>
      </w:r>
      <w:r>
        <w:rPr>
          <w:rStyle w:val="WW8Num3z0"/>
          <w:rFonts w:ascii="Verdana" w:hAnsi="Verdana"/>
          <w:color w:val="4682B4"/>
          <w:sz w:val="14"/>
          <w:szCs w:val="14"/>
        </w:rPr>
        <w:t>личностные</w:t>
      </w:r>
      <w:r>
        <w:rPr>
          <w:rStyle w:val="WW8Num2z0"/>
          <w:rFonts w:ascii="Verdana" w:hAnsi="Verdana"/>
          <w:color w:val="000000"/>
          <w:sz w:val="14"/>
          <w:szCs w:val="14"/>
        </w:rPr>
        <w:t> </w:t>
      </w:r>
      <w:r>
        <w:rPr>
          <w:rFonts w:ascii="Verdana" w:hAnsi="Verdana"/>
          <w:color w:val="000000"/>
          <w:sz w:val="14"/>
          <w:szCs w:val="14"/>
        </w:rPr>
        <w:t xml:space="preserve">проблемы — тревожные, </w:t>
      </w:r>
      <w:proofErr w:type="spellStart"/>
      <w:r>
        <w:rPr>
          <w:rFonts w:ascii="Verdana" w:hAnsi="Verdana"/>
          <w:color w:val="000000"/>
          <w:sz w:val="14"/>
          <w:szCs w:val="14"/>
        </w:rPr>
        <w:t>гиперактивные</w:t>
      </w:r>
      <w:proofErr w:type="spellEnd"/>
      <w:r>
        <w:rPr>
          <w:rFonts w:ascii="Verdana" w:hAnsi="Verdana"/>
          <w:color w:val="000000"/>
          <w:sz w:val="14"/>
          <w:szCs w:val="14"/>
        </w:rPr>
        <w:t>, застенчивые, неуверенные</w:t>
      </w:r>
      <w:proofErr w:type="gramEnd"/>
      <w:r>
        <w:rPr>
          <w:rFonts w:ascii="Verdana" w:hAnsi="Verdana"/>
          <w:color w:val="000000"/>
          <w:sz w:val="14"/>
          <w:szCs w:val="14"/>
        </w:rPr>
        <w:t xml:space="preserve"> и др.</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Проблема развития коммуникативной культуры у детей старшего дошкольного возраста мало изучена в педагогической теории и практике и является актуальной на сегодняшний момент. Воспитание коммуникативной культуры у детей требует формирования доверия, доброты к людям, когда нормами общения становятся вежливость, внимательность. Важно</w:t>
      </w:r>
      <w:r>
        <w:rPr>
          <w:rStyle w:val="WW8Num2z0"/>
          <w:rFonts w:ascii="Verdana" w:hAnsi="Verdana"/>
          <w:color w:val="000000"/>
          <w:sz w:val="14"/>
          <w:szCs w:val="14"/>
        </w:rPr>
        <w:t> </w:t>
      </w:r>
      <w:r>
        <w:rPr>
          <w:rStyle w:val="WW8Num3z0"/>
          <w:rFonts w:ascii="Verdana" w:hAnsi="Verdana"/>
          <w:color w:val="4682B4"/>
          <w:sz w:val="14"/>
          <w:szCs w:val="14"/>
        </w:rPr>
        <w:t>научить</w:t>
      </w:r>
      <w:r>
        <w:rPr>
          <w:rStyle w:val="WW8Num2z0"/>
          <w:rFonts w:ascii="Verdana" w:hAnsi="Verdana"/>
          <w:color w:val="000000"/>
          <w:sz w:val="14"/>
          <w:szCs w:val="14"/>
        </w:rPr>
        <w:t> </w:t>
      </w:r>
      <w:r>
        <w:rPr>
          <w:rFonts w:ascii="Verdana" w:hAnsi="Verdana"/>
          <w:color w:val="000000"/>
          <w:sz w:val="14"/>
          <w:szCs w:val="14"/>
        </w:rPr>
        <w:t>детей поведению с родными, друзьями, соседями, посторонними людьми. В семье,</w:t>
      </w:r>
      <w:r>
        <w:rPr>
          <w:rStyle w:val="WW8Num2z0"/>
          <w:rFonts w:ascii="Verdana" w:hAnsi="Verdana"/>
          <w:color w:val="000000"/>
          <w:sz w:val="14"/>
          <w:szCs w:val="14"/>
        </w:rPr>
        <w:t> </w:t>
      </w:r>
      <w:r>
        <w:rPr>
          <w:rStyle w:val="WW8Num3z0"/>
          <w:rFonts w:ascii="Verdana" w:hAnsi="Verdana"/>
          <w:color w:val="4682B4"/>
          <w:sz w:val="14"/>
          <w:szCs w:val="14"/>
        </w:rPr>
        <w:t>детском</w:t>
      </w:r>
      <w:r>
        <w:rPr>
          <w:rStyle w:val="WW8Num2z0"/>
          <w:rFonts w:ascii="Verdana" w:hAnsi="Verdana"/>
          <w:color w:val="000000"/>
          <w:sz w:val="14"/>
          <w:szCs w:val="14"/>
        </w:rPr>
        <w:t> </w:t>
      </w:r>
      <w:r>
        <w:rPr>
          <w:rFonts w:ascii="Verdana" w:hAnsi="Verdana"/>
          <w:color w:val="000000"/>
          <w:sz w:val="14"/>
          <w:szCs w:val="14"/>
        </w:rPr>
        <w:t>саду, школе необходимо позаботиться о</w:t>
      </w:r>
      <w:r>
        <w:rPr>
          <w:rStyle w:val="WW8Num2z0"/>
          <w:rFonts w:ascii="Verdana" w:hAnsi="Verdana"/>
          <w:color w:val="000000"/>
          <w:sz w:val="14"/>
          <w:szCs w:val="14"/>
        </w:rPr>
        <w:t> </w:t>
      </w:r>
      <w:r>
        <w:rPr>
          <w:rStyle w:val="WW8Num3z0"/>
          <w:rFonts w:ascii="Verdana" w:hAnsi="Verdana"/>
          <w:color w:val="4682B4"/>
          <w:sz w:val="14"/>
          <w:szCs w:val="14"/>
        </w:rPr>
        <w:t>знакомстве</w:t>
      </w:r>
      <w:r>
        <w:rPr>
          <w:rStyle w:val="WW8Num2z0"/>
          <w:rFonts w:ascii="Verdana" w:hAnsi="Verdana"/>
          <w:color w:val="000000"/>
          <w:sz w:val="14"/>
          <w:szCs w:val="14"/>
        </w:rPr>
        <w:t> </w:t>
      </w:r>
      <w:r>
        <w:rPr>
          <w:rFonts w:ascii="Verdana" w:hAnsi="Verdana"/>
          <w:color w:val="000000"/>
          <w:sz w:val="14"/>
          <w:szCs w:val="14"/>
        </w:rPr>
        <w:t xml:space="preserve">детей с ритуалами поздравлений, вручения подарков, высказывания соболезнования, с правилами ведения деловых, телефонных разговоров. </w:t>
      </w:r>
      <w:proofErr w:type="gramStart"/>
      <w:r>
        <w:rPr>
          <w:rFonts w:ascii="Verdana" w:hAnsi="Verdana"/>
          <w:color w:val="000000"/>
          <w:sz w:val="14"/>
          <w:szCs w:val="14"/>
        </w:rPr>
        <w:t>Общение как коммуникативная деятельность может быть представлено как процесс активности человека, направленный на другого человека (на его чувства, мотивы, поступки), выражаемый с помощью различных коммуникативных средств (слов, жестов, мимики) и побуждаемый соответствующими мотивами (познавать другого человека как личность для реализации той или иной коммуникативной потребности, вступать в контакт с другим человеком, приобщать партнера к своим ценностям).</w:t>
      </w:r>
      <w:proofErr w:type="gramEnd"/>
      <w:r>
        <w:rPr>
          <w:rStyle w:val="WW8Num2z0"/>
          <w:rFonts w:ascii="Verdana" w:hAnsi="Verdana"/>
          <w:color w:val="000000"/>
          <w:sz w:val="14"/>
          <w:szCs w:val="14"/>
        </w:rPr>
        <w:t> </w:t>
      </w:r>
      <w:r>
        <w:rPr>
          <w:rStyle w:val="WW8Num3z0"/>
          <w:rFonts w:ascii="Verdana" w:hAnsi="Verdana"/>
          <w:color w:val="4682B4"/>
          <w:sz w:val="14"/>
          <w:szCs w:val="14"/>
        </w:rPr>
        <w:t>Педагоги</w:t>
      </w:r>
      <w:r>
        <w:rPr>
          <w:rFonts w:ascii="Verdana" w:hAnsi="Verdana"/>
          <w:color w:val="000000"/>
          <w:sz w:val="14"/>
          <w:szCs w:val="14"/>
        </w:rPr>
        <w:t xml:space="preserve">, специалисты по дошкольному воспитанию, понимая неоценимую значимость культуры в становлении личности, используя ее в качестве </w:t>
      </w:r>
      <w:proofErr w:type="spellStart"/>
      <w:r>
        <w:rPr>
          <w:rFonts w:ascii="Verdana" w:hAnsi="Verdana"/>
          <w:color w:val="000000"/>
          <w:sz w:val="14"/>
          <w:szCs w:val="14"/>
        </w:rPr>
        <w:t>социокультурного</w:t>
      </w:r>
      <w:proofErr w:type="spellEnd"/>
      <w:r>
        <w:rPr>
          <w:rFonts w:ascii="Verdana" w:hAnsi="Verdana"/>
          <w:color w:val="000000"/>
          <w:sz w:val="14"/>
          <w:szCs w:val="14"/>
        </w:rPr>
        <w:t xml:space="preserve"> фактора развития ребенка, создают условия для раскрытия и рождения новых возможностей ребенка, новых</w:t>
      </w:r>
      <w:r>
        <w:rPr>
          <w:rStyle w:val="WW8Num2z0"/>
          <w:rFonts w:ascii="Verdana" w:hAnsi="Verdana"/>
          <w:color w:val="000000"/>
          <w:sz w:val="14"/>
          <w:szCs w:val="14"/>
        </w:rPr>
        <w:t> </w:t>
      </w:r>
      <w:proofErr w:type="spellStart"/>
      <w:r>
        <w:rPr>
          <w:rStyle w:val="WW8Num3z0"/>
          <w:rFonts w:ascii="Verdana" w:hAnsi="Verdana"/>
          <w:color w:val="4682B4"/>
          <w:sz w:val="14"/>
          <w:szCs w:val="14"/>
        </w:rPr>
        <w:t>культуросообразных</w:t>
      </w:r>
      <w:proofErr w:type="spellEnd"/>
      <w:r>
        <w:rPr>
          <w:rStyle w:val="WW8Num2z0"/>
          <w:rFonts w:ascii="Verdana" w:hAnsi="Verdana"/>
          <w:color w:val="000000"/>
          <w:sz w:val="14"/>
          <w:szCs w:val="14"/>
        </w:rPr>
        <w:t> </w:t>
      </w:r>
      <w:r>
        <w:rPr>
          <w:rFonts w:ascii="Verdana" w:hAnsi="Verdana"/>
          <w:color w:val="000000"/>
          <w:sz w:val="14"/>
          <w:szCs w:val="14"/>
        </w:rPr>
        <w:t>взаимодействий, деятельности, средств и способов общения.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lastRenderedPageBreak/>
        <w:t>В дошкольном детстве</w:t>
      </w:r>
      <w:r>
        <w:rPr>
          <w:rStyle w:val="WW8Num2z0"/>
          <w:rFonts w:ascii="Verdana" w:hAnsi="Verdana"/>
          <w:color w:val="000000"/>
          <w:sz w:val="14"/>
          <w:szCs w:val="14"/>
        </w:rPr>
        <w:t> </w:t>
      </w:r>
      <w:r>
        <w:rPr>
          <w:rStyle w:val="WW8Num3z0"/>
          <w:rFonts w:ascii="Verdana" w:hAnsi="Verdana"/>
          <w:color w:val="4682B4"/>
          <w:sz w:val="14"/>
          <w:szCs w:val="14"/>
        </w:rPr>
        <w:t>игра</w:t>
      </w:r>
      <w:r>
        <w:rPr>
          <w:rStyle w:val="WW8Num2z0"/>
          <w:rFonts w:ascii="Verdana" w:hAnsi="Verdana"/>
          <w:color w:val="000000"/>
          <w:sz w:val="14"/>
          <w:szCs w:val="14"/>
        </w:rPr>
        <w:t> </w:t>
      </w:r>
      <w:r>
        <w:rPr>
          <w:rFonts w:ascii="Verdana" w:hAnsi="Verdana"/>
          <w:color w:val="000000"/>
          <w:sz w:val="14"/>
          <w:szCs w:val="14"/>
        </w:rPr>
        <w:t>является ведущим видом деятельности, определяющей развитие личности в целом — интеллектуальной, познавательной, социальной, творческой,</w:t>
      </w:r>
      <w:r>
        <w:rPr>
          <w:rStyle w:val="WW8Num2z0"/>
          <w:rFonts w:ascii="Verdana" w:hAnsi="Verdana"/>
          <w:color w:val="000000"/>
          <w:sz w:val="14"/>
          <w:szCs w:val="14"/>
        </w:rPr>
        <w:t> </w:t>
      </w:r>
      <w:r>
        <w:rPr>
          <w:rStyle w:val="WW8Num3z0"/>
          <w:rFonts w:ascii="Verdana" w:hAnsi="Verdana"/>
          <w:color w:val="4682B4"/>
          <w:sz w:val="14"/>
          <w:szCs w:val="14"/>
        </w:rPr>
        <w:t>речевой</w:t>
      </w:r>
      <w:r>
        <w:rPr>
          <w:rStyle w:val="WW8Num2z0"/>
          <w:rFonts w:ascii="Verdana" w:hAnsi="Verdana"/>
          <w:color w:val="000000"/>
          <w:sz w:val="14"/>
          <w:szCs w:val="14"/>
        </w:rPr>
        <w:t> </w:t>
      </w:r>
      <w:r>
        <w:rPr>
          <w:rFonts w:ascii="Verdana" w:hAnsi="Verdana"/>
          <w:color w:val="000000"/>
          <w:sz w:val="14"/>
          <w:szCs w:val="14"/>
        </w:rPr>
        <w:t>и др. сфер ребенка (</w:t>
      </w:r>
      <w:proofErr w:type="spellStart"/>
      <w:r>
        <w:rPr>
          <w:rFonts w:ascii="Verdana" w:hAnsi="Verdana"/>
          <w:color w:val="000000"/>
          <w:sz w:val="14"/>
          <w:szCs w:val="14"/>
        </w:rPr>
        <w:t>Т.А.Апинян</w:t>
      </w:r>
      <w:proofErr w:type="spellEnd"/>
      <w:r>
        <w:rPr>
          <w:rFonts w:ascii="Verdana" w:hAnsi="Verdana"/>
          <w:color w:val="000000"/>
          <w:sz w:val="14"/>
          <w:szCs w:val="14"/>
        </w:rPr>
        <w:t xml:space="preserve">, В.В.Зеньковский, Н.Т.Казакова, И.С.Кон, В.Т.Кудрявцев, Е.А.Покровский, </w:t>
      </w:r>
      <w:proofErr w:type="spellStart"/>
      <w:r>
        <w:rPr>
          <w:rFonts w:ascii="Verdana" w:hAnsi="Verdana"/>
          <w:color w:val="000000"/>
          <w:sz w:val="14"/>
          <w:szCs w:val="14"/>
        </w:rPr>
        <w:t>Д.Б.Эльконин</w:t>
      </w:r>
      <w:proofErr w:type="spellEnd"/>
      <w:r>
        <w:rPr>
          <w:rFonts w:ascii="Verdana" w:hAnsi="Verdana"/>
          <w:color w:val="000000"/>
          <w:sz w:val="14"/>
          <w:szCs w:val="14"/>
        </w:rPr>
        <w:t xml:space="preserve"> и др.). Следует отметить, что современная парадигма </w:t>
      </w:r>
      <w:proofErr w:type="spellStart"/>
      <w:r>
        <w:rPr>
          <w:rFonts w:ascii="Verdana" w:hAnsi="Verdana"/>
          <w:color w:val="000000"/>
          <w:sz w:val="14"/>
          <w:szCs w:val="14"/>
        </w:rPr>
        <w:t>личност-но-ориентированного</w:t>
      </w:r>
      <w:proofErr w:type="spellEnd"/>
      <w:r>
        <w:rPr>
          <w:rFonts w:ascii="Verdana" w:hAnsi="Verdana"/>
          <w:color w:val="000000"/>
          <w:sz w:val="14"/>
          <w:szCs w:val="14"/>
        </w:rPr>
        <w:t xml:space="preserve"> образования в контексте</w:t>
      </w:r>
      <w:r>
        <w:rPr>
          <w:rStyle w:val="WW8Num2z0"/>
          <w:rFonts w:ascii="Verdana" w:hAnsi="Verdana"/>
          <w:color w:val="000000"/>
          <w:sz w:val="14"/>
          <w:szCs w:val="14"/>
        </w:rPr>
        <w:t> </w:t>
      </w:r>
      <w:proofErr w:type="spellStart"/>
      <w:r>
        <w:rPr>
          <w:rStyle w:val="WW8Num3z0"/>
          <w:rFonts w:ascii="Verdana" w:hAnsi="Verdana"/>
          <w:color w:val="4682B4"/>
          <w:sz w:val="14"/>
          <w:szCs w:val="14"/>
        </w:rPr>
        <w:t>культуросообразного</w:t>
      </w:r>
      <w:proofErr w:type="spellEnd"/>
      <w:r>
        <w:rPr>
          <w:rStyle w:val="WW8Num2z0"/>
          <w:rFonts w:ascii="Verdana" w:hAnsi="Verdana"/>
          <w:color w:val="000000"/>
          <w:sz w:val="14"/>
          <w:szCs w:val="14"/>
        </w:rPr>
        <w:t> </w:t>
      </w:r>
      <w:r>
        <w:rPr>
          <w:rFonts w:ascii="Verdana" w:hAnsi="Verdana"/>
          <w:color w:val="000000"/>
          <w:sz w:val="14"/>
          <w:szCs w:val="14"/>
        </w:rPr>
        <w:t>типа диктует необходимость рассмотрения</w:t>
      </w:r>
      <w:r>
        <w:rPr>
          <w:rStyle w:val="WW8Num2z0"/>
          <w:rFonts w:ascii="Verdana" w:hAnsi="Verdana"/>
          <w:color w:val="000000"/>
          <w:sz w:val="14"/>
          <w:szCs w:val="14"/>
        </w:rPr>
        <w:t> </w:t>
      </w:r>
      <w:r>
        <w:rPr>
          <w:rStyle w:val="WW8Num3z0"/>
          <w:rFonts w:ascii="Verdana" w:hAnsi="Verdana"/>
          <w:color w:val="4682B4"/>
          <w:sz w:val="14"/>
          <w:szCs w:val="14"/>
        </w:rPr>
        <w:t>игры</w:t>
      </w:r>
      <w:r>
        <w:rPr>
          <w:rStyle w:val="WW8Num2z0"/>
          <w:rFonts w:ascii="Verdana" w:hAnsi="Verdana"/>
          <w:color w:val="000000"/>
          <w:sz w:val="14"/>
          <w:szCs w:val="14"/>
        </w:rPr>
        <w:t> </w:t>
      </w:r>
      <w:r>
        <w:rPr>
          <w:rFonts w:ascii="Verdana" w:hAnsi="Verdana"/>
          <w:color w:val="000000"/>
          <w:sz w:val="14"/>
          <w:szCs w:val="14"/>
        </w:rPr>
        <w:t>как культурно-игрового пространства приобретения</w:t>
      </w:r>
      <w:r>
        <w:rPr>
          <w:rStyle w:val="WW8Num2z0"/>
          <w:rFonts w:ascii="Verdana" w:hAnsi="Verdana"/>
          <w:color w:val="000000"/>
          <w:sz w:val="14"/>
          <w:szCs w:val="14"/>
        </w:rPr>
        <w:t> </w:t>
      </w:r>
      <w:r>
        <w:rPr>
          <w:rStyle w:val="WW8Num3z0"/>
          <w:rFonts w:ascii="Verdana" w:hAnsi="Verdana"/>
          <w:color w:val="4682B4"/>
          <w:sz w:val="14"/>
          <w:szCs w:val="14"/>
        </w:rPr>
        <w:t>ребенком</w:t>
      </w:r>
      <w:r>
        <w:rPr>
          <w:rStyle w:val="WW8Num2z0"/>
          <w:rFonts w:ascii="Verdana" w:hAnsi="Verdana"/>
          <w:color w:val="000000"/>
          <w:sz w:val="14"/>
          <w:szCs w:val="14"/>
        </w:rPr>
        <w:t> </w:t>
      </w:r>
      <w:r>
        <w:rPr>
          <w:rFonts w:ascii="Verdana" w:hAnsi="Verdana"/>
          <w:color w:val="000000"/>
          <w:sz w:val="14"/>
          <w:szCs w:val="14"/>
        </w:rPr>
        <w:t xml:space="preserve">дошкольного возраста опыта коммуникативной культуры, становление которой определяется эффективной педагогической поддержкой дошкольника. В нашем понимании культурно-игровое пространство представляет собой культурную и событийную среду </w:t>
      </w:r>
      <w:proofErr w:type="spellStart"/>
      <w:r>
        <w:rPr>
          <w:rFonts w:ascii="Verdana" w:hAnsi="Verdana"/>
          <w:color w:val="000000"/>
          <w:sz w:val="14"/>
          <w:szCs w:val="14"/>
        </w:rPr>
        <w:t>жизне-строения</w:t>
      </w:r>
      <w:proofErr w:type="spellEnd"/>
      <w:r>
        <w:rPr>
          <w:rFonts w:ascii="Verdana" w:hAnsi="Verdana"/>
          <w:color w:val="000000"/>
          <w:sz w:val="14"/>
          <w:szCs w:val="14"/>
        </w:rPr>
        <w:t xml:space="preserve"> личности ребенка, социума, культуры коммуникаций и взаимоотношений.</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gramStart"/>
      <w:r>
        <w:rPr>
          <w:rFonts w:ascii="Verdana" w:hAnsi="Verdana"/>
          <w:color w:val="000000"/>
          <w:sz w:val="14"/>
          <w:szCs w:val="14"/>
        </w:rPr>
        <w:t>Анализ программ дошкольного образования («</w:t>
      </w:r>
      <w:r>
        <w:rPr>
          <w:rStyle w:val="WW8Num3z0"/>
          <w:rFonts w:ascii="Verdana" w:hAnsi="Verdana"/>
          <w:color w:val="4682B4"/>
          <w:sz w:val="14"/>
          <w:szCs w:val="14"/>
        </w:rPr>
        <w:t>Развитие</w:t>
      </w:r>
      <w:r>
        <w:rPr>
          <w:rFonts w:ascii="Verdana" w:hAnsi="Verdana"/>
          <w:color w:val="000000"/>
          <w:sz w:val="14"/>
          <w:szCs w:val="14"/>
        </w:rPr>
        <w:t>», «</w:t>
      </w:r>
      <w:r>
        <w:rPr>
          <w:rStyle w:val="WW8Num3z0"/>
          <w:rFonts w:ascii="Verdana" w:hAnsi="Verdana"/>
          <w:color w:val="4682B4"/>
          <w:sz w:val="14"/>
          <w:szCs w:val="14"/>
        </w:rPr>
        <w:t>Детство</w:t>
      </w:r>
      <w:r>
        <w:rPr>
          <w:rFonts w:ascii="Verdana" w:hAnsi="Verdana"/>
          <w:color w:val="000000"/>
          <w:sz w:val="14"/>
          <w:szCs w:val="14"/>
        </w:rPr>
        <w:t>», «</w:t>
      </w:r>
      <w:r>
        <w:rPr>
          <w:rStyle w:val="WW8Num3z0"/>
          <w:rFonts w:ascii="Verdana" w:hAnsi="Verdana"/>
          <w:color w:val="4682B4"/>
          <w:sz w:val="14"/>
          <w:szCs w:val="14"/>
        </w:rPr>
        <w:t>Радуга</w:t>
      </w:r>
      <w:r>
        <w:rPr>
          <w:rFonts w:ascii="Verdana" w:hAnsi="Verdana"/>
          <w:color w:val="000000"/>
          <w:sz w:val="14"/>
          <w:szCs w:val="14"/>
        </w:rPr>
        <w:t>», «</w:t>
      </w:r>
      <w:r>
        <w:rPr>
          <w:rStyle w:val="WW8Num3z0"/>
          <w:rFonts w:ascii="Verdana" w:hAnsi="Verdana"/>
          <w:color w:val="4682B4"/>
          <w:sz w:val="14"/>
          <w:szCs w:val="14"/>
        </w:rPr>
        <w:t>Истоки</w:t>
      </w:r>
      <w:r>
        <w:rPr>
          <w:rFonts w:ascii="Verdana" w:hAnsi="Verdana"/>
          <w:color w:val="000000"/>
          <w:sz w:val="14"/>
          <w:szCs w:val="14"/>
        </w:rPr>
        <w:t>» и др.) позволил прийти к выводу, что в них недостаточно раскрыты в</w:t>
      </w:r>
      <w:r>
        <w:rPr>
          <w:rStyle w:val="WW8Num2z0"/>
          <w:rFonts w:ascii="Verdana" w:hAnsi="Verdana"/>
          <w:color w:val="000000"/>
          <w:sz w:val="14"/>
          <w:szCs w:val="14"/>
        </w:rPr>
        <w:t> </w:t>
      </w:r>
      <w:r>
        <w:rPr>
          <w:rStyle w:val="WW8Num3z0"/>
          <w:rFonts w:ascii="Verdana" w:hAnsi="Verdana"/>
          <w:color w:val="4682B4"/>
          <w:sz w:val="14"/>
          <w:szCs w:val="14"/>
        </w:rPr>
        <w:t>содержательном</w:t>
      </w:r>
      <w:r>
        <w:rPr>
          <w:rStyle w:val="WW8Num2z0"/>
          <w:rFonts w:ascii="Verdana" w:hAnsi="Verdana"/>
          <w:color w:val="000000"/>
          <w:sz w:val="14"/>
          <w:szCs w:val="14"/>
        </w:rPr>
        <w:t> </w:t>
      </w:r>
      <w:r>
        <w:rPr>
          <w:rFonts w:ascii="Verdana" w:hAnsi="Verdana"/>
          <w:color w:val="000000"/>
          <w:sz w:val="14"/>
          <w:szCs w:val="14"/>
        </w:rPr>
        <w:t>контексте понятия «</w:t>
      </w:r>
      <w:r>
        <w:rPr>
          <w:rStyle w:val="WW8Num3z0"/>
          <w:rFonts w:ascii="Verdana" w:hAnsi="Verdana"/>
          <w:color w:val="4682B4"/>
          <w:sz w:val="14"/>
          <w:szCs w:val="14"/>
        </w:rPr>
        <w:t>коммуникативная культура дошкольников</w:t>
      </w:r>
      <w:r>
        <w:rPr>
          <w:rFonts w:ascii="Verdana" w:hAnsi="Verdana"/>
          <w:color w:val="000000"/>
          <w:sz w:val="14"/>
          <w:szCs w:val="14"/>
        </w:rPr>
        <w:t>», «</w:t>
      </w:r>
      <w:r>
        <w:rPr>
          <w:rStyle w:val="WW8Num3z0"/>
          <w:rFonts w:ascii="Verdana" w:hAnsi="Verdana"/>
          <w:color w:val="4682B4"/>
          <w:sz w:val="14"/>
          <w:szCs w:val="14"/>
        </w:rPr>
        <w:t>педагогическая поддержка дошкольника</w:t>
      </w:r>
      <w:r>
        <w:rPr>
          <w:rFonts w:ascii="Verdana" w:hAnsi="Verdana"/>
          <w:color w:val="000000"/>
          <w:sz w:val="14"/>
          <w:szCs w:val="14"/>
        </w:rPr>
        <w:t>», методы, с помощью которых обеспечивается развитие коммуникативной культуры дошкольников в различных видах деятельности, набор коммуникативных компетенций, необходимых для успешного общения дошкольников со сверстниками и взрослыми и др. Поставленная проблема актуализируется не</w:t>
      </w:r>
      <w:proofErr w:type="gramEnd"/>
      <w:r>
        <w:rPr>
          <w:rFonts w:ascii="Verdana" w:hAnsi="Verdana"/>
          <w:color w:val="000000"/>
          <w:sz w:val="14"/>
          <w:szCs w:val="14"/>
        </w:rPr>
        <w:t xml:space="preserve"> только степенью ее разработки в теоретических исследованиях, состоянием образовательных программ для</w:t>
      </w:r>
      <w:r>
        <w:rPr>
          <w:rStyle w:val="WW8Num2z0"/>
          <w:rFonts w:ascii="Verdana" w:hAnsi="Verdana"/>
          <w:color w:val="000000"/>
          <w:sz w:val="14"/>
          <w:szCs w:val="14"/>
        </w:rPr>
        <w:t> </w:t>
      </w:r>
      <w:r>
        <w:rPr>
          <w:rStyle w:val="WW8Num3z0"/>
          <w:rFonts w:ascii="Verdana" w:hAnsi="Verdana"/>
          <w:color w:val="4682B4"/>
          <w:sz w:val="14"/>
          <w:szCs w:val="14"/>
        </w:rPr>
        <w:t>дошкольных</w:t>
      </w:r>
      <w:r>
        <w:rPr>
          <w:rStyle w:val="WW8Num2z0"/>
          <w:rFonts w:ascii="Verdana" w:hAnsi="Verdana"/>
          <w:color w:val="000000"/>
          <w:sz w:val="14"/>
          <w:szCs w:val="14"/>
        </w:rPr>
        <w:t> </w:t>
      </w:r>
      <w:r>
        <w:rPr>
          <w:rFonts w:ascii="Verdana" w:hAnsi="Verdana"/>
          <w:color w:val="000000"/>
          <w:sz w:val="14"/>
          <w:szCs w:val="14"/>
        </w:rPr>
        <w:t xml:space="preserve">учреждений, но и большим количеством в контингенте дошкольных образовательных учреждений детей, нуждающихся в особой педагогической поддержке со стороны взрослых. К этой категории относятся дети с ослабленным состоянием здоровья, с </w:t>
      </w:r>
      <w:proofErr w:type="spellStart"/>
      <w:r>
        <w:rPr>
          <w:rFonts w:ascii="Verdana" w:hAnsi="Verdana"/>
          <w:color w:val="000000"/>
          <w:sz w:val="14"/>
          <w:szCs w:val="14"/>
        </w:rPr>
        <w:t>неболыпими</w:t>
      </w:r>
      <w:proofErr w:type="spellEnd"/>
      <w:r>
        <w:rPr>
          <w:rFonts w:ascii="Verdana" w:hAnsi="Verdana"/>
          <w:color w:val="000000"/>
          <w:sz w:val="14"/>
          <w:szCs w:val="14"/>
        </w:rPr>
        <w:t xml:space="preserve"> нарушениями нервной системы, обуславливающими появление таких личностных проблем ребенка, как неуверенность, тревожность, застенчивость, </w:t>
      </w:r>
      <w:proofErr w:type="spellStart"/>
      <w:r>
        <w:rPr>
          <w:rFonts w:ascii="Verdana" w:hAnsi="Verdana"/>
          <w:color w:val="000000"/>
          <w:sz w:val="14"/>
          <w:szCs w:val="14"/>
        </w:rPr>
        <w:t>гиперактивность</w:t>
      </w:r>
      <w:proofErr w:type="spellEnd"/>
      <w:r>
        <w:rPr>
          <w:rFonts w:ascii="Verdana" w:hAnsi="Verdana"/>
          <w:color w:val="000000"/>
          <w:sz w:val="14"/>
          <w:szCs w:val="14"/>
        </w:rPr>
        <w:t>, агрессивность и др. К сожалению, в условиях дошкольного образовательного учреждения</w:t>
      </w:r>
      <w:r>
        <w:rPr>
          <w:rStyle w:val="WW8Num2z0"/>
          <w:rFonts w:ascii="Verdana" w:hAnsi="Verdana"/>
          <w:color w:val="000000"/>
          <w:sz w:val="14"/>
          <w:szCs w:val="14"/>
        </w:rPr>
        <w:t> </w:t>
      </w:r>
      <w:r>
        <w:rPr>
          <w:rStyle w:val="WW8Num3z0"/>
          <w:rFonts w:ascii="Verdana" w:hAnsi="Verdana"/>
          <w:color w:val="4682B4"/>
          <w:sz w:val="14"/>
          <w:szCs w:val="14"/>
        </w:rPr>
        <w:t>личностному</w:t>
      </w:r>
      <w:r>
        <w:rPr>
          <w:rStyle w:val="WW8Num2z0"/>
          <w:rFonts w:ascii="Verdana" w:hAnsi="Verdana"/>
          <w:color w:val="000000"/>
          <w:sz w:val="14"/>
          <w:szCs w:val="14"/>
        </w:rPr>
        <w:t> </w:t>
      </w:r>
      <w:r>
        <w:rPr>
          <w:rFonts w:ascii="Verdana" w:hAnsi="Verdana"/>
          <w:color w:val="000000"/>
          <w:sz w:val="14"/>
          <w:szCs w:val="14"/>
        </w:rPr>
        <w:t>развитию детей и их индивидуальной поддержке не уделяется достаточного внимания. В «Конвенц</w:t>
      </w:r>
      <w:proofErr w:type="gramStart"/>
      <w:r>
        <w:rPr>
          <w:rFonts w:ascii="Verdana" w:hAnsi="Verdana"/>
          <w:color w:val="000000"/>
          <w:sz w:val="14"/>
          <w:szCs w:val="14"/>
        </w:rPr>
        <w:t>ии</w:t>
      </w:r>
      <w:r>
        <w:rPr>
          <w:rStyle w:val="WW8Num2z0"/>
          <w:rFonts w:ascii="Verdana" w:hAnsi="Verdana"/>
          <w:color w:val="000000"/>
          <w:sz w:val="14"/>
          <w:szCs w:val="14"/>
        </w:rPr>
        <w:t> </w:t>
      </w:r>
      <w:r>
        <w:rPr>
          <w:rStyle w:val="WW8Num3z0"/>
          <w:rFonts w:ascii="Verdana" w:hAnsi="Verdana"/>
          <w:color w:val="4682B4"/>
          <w:sz w:val="14"/>
          <w:szCs w:val="14"/>
        </w:rPr>
        <w:t>ОО</w:t>
      </w:r>
      <w:proofErr w:type="gramEnd"/>
      <w:r>
        <w:rPr>
          <w:rStyle w:val="WW8Num3z0"/>
          <w:rFonts w:ascii="Verdana" w:hAnsi="Verdana"/>
          <w:color w:val="4682B4"/>
          <w:sz w:val="14"/>
          <w:szCs w:val="14"/>
        </w:rPr>
        <w:t>Н</w:t>
      </w:r>
      <w:r>
        <w:rPr>
          <w:rStyle w:val="WW8Num2z0"/>
          <w:rFonts w:ascii="Verdana" w:hAnsi="Verdana"/>
          <w:color w:val="000000"/>
          <w:sz w:val="14"/>
          <w:szCs w:val="14"/>
        </w:rPr>
        <w:t> </w:t>
      </w:r>
      <w:r>
        <w:rPr>
          <w:rFonts w:ascii="Verdana" w:hAnsi="Verdana"/>
          <w:color w:val="000000"/>
          <w:sz w:val="14"/>
          <w:szCs w:val="14"/>
        </w:rPr>
        <w:t>о правах ребенка», «Всемирной декларации об обеспечении выживания, защиты и развития детей и плана действий по её осуществлению до 2000 года» и др. говорится о необходимости предоставления всем детям, независимо от их особенностей, равных возможностей получения образования, приоритетности интересов детей, развития их коммуникаций.</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Анализ психолого-педагогических исследований и состояние практики дошкольных образовательных учреждений по развитию коммуникативной культуры дошкольников позволил выявить противоречия, которые обусловили актуальность выбранной темы исследования в данном направлении.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К ним относятся противоречия: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между необходимостью </w:t>
      </w:r>
      <w:proofErr w:type="spellStart"/>
      <w:r>
        <w:rPr>
          <w:rFonts w:ascii="Verdana" w:hAnsi="Verdana"/>
          <w:color w:val="000000"/>
          <w:sz w:val="14"/>
          <w:szCs w:val="14"/>
        </w:rPr>
        <w:t>гуманизации</w:t>
      </w:r>
      <w:proofErr w:type="spellEnd"/>
      <w:r>
        <w:rPr>
          <w:rFonts w:ascii="Verdana" w:hAnsi="Verdana"/>
          <w:color w:val="000000"/>
          <w:sz w:val="14"/>
          <w:szCs w:val="14"/>
        </w:rPr>
        <w:t xml:space="preserve"> образования и достаточно сильными традициями и стереотипами авторитарной педагогики;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между теоретико-методологическим обоснованием культуры как феномена образования, отражающего ценности личности, и недостаточной степенью </w:t>
      </w:r>
      <w:proofErr w:type="gramStart"/>
      <w:r>
        <w:rPr>
          <w:rFonts w:ascii="Verdana" w:hAnsi="Verdana"/>
          <w:color w:val="000000"/>
          <w:sz w:val="14"/>
          <w:szCs w:val="14"/>
        </w:rPr>
        <w:t>разработанности проблемы развития коммуникативной культуры ребенка дошкольного возраста</w:t>
      </w:r>
      <w:proofErr w:type="gramEnd"/>
      <w:r>
        <w:rPr>
          <w:rFonts w:ascii="Verdana" w:hAnsi="Verdana"/>
          <w:color w:val="000000"/>
          <w:sz w:val="14"/>
          <w:szCs w:val="14"/>
        </w:rPr>
        <w:t xml:space="preserve"> как</w:t>
      </w:r>
      <w:r>
        <w:rPr>
          <w:rStyle w:val="WW8Num2z0"/>
          <w:rFonts w:ascii="Verdana" w:hAnsi="Verdana"/>
          <w:color w:val="000000"/>
          <w:sz w:val="14"/>
          <w:szCs w:val="14"/>
        </w:rPr>
        <w:t> </w:t>
      </w:r>
      <w:r>
        <w:rPr>
          <w:rStyle w:val="WW8Num3z0"/>
          <w:rFonts w:ascii="Verdana" w:hAnsi="Verdana"/>
          <w:color w:val="4682B4"/>
          <w:sz w:val="14"/>
          <w:szCs w:val="14"/>
        </w:rPr>
        <w:t>личностной</w:t>
      </w:r>
      <w:r>
        <w:rPr>
          <w:rStyle w:val="WW8Num2z0"/>
          <w:rFonts w:ascii="Verdana" w:hAnsi="Verdana"/>
          <w:color w:val="000000"/>
          <w:sz w:val="14"/>
          <w:szCs w:val="14"/>
        </w:rPr>
        <w:t> </w:t>
      </w:r>
      <w:r>
        <w:rPr>
          <w:rFonts w:ascii="Verdana" w:hAnsi="Verdana"/>
          <w:color w:val="000000"/>
          <w:sz w:val="14"/>
          <w:szCs w:val="14"/>
        </w:rPr>
        <w:t>ценности, определяющей его отношения с миром;</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между отношением к ребенку как «</w:t>
      </w:r>
      <w:r>
        <w:rPr>
          <w:rStyle w:val="WW8Num3z0"/>
          <w:rFonts w:ascii="Verdana" w:hAnsi="Verdana"/>
          <w:color w:val="4682B4"/>
          <w:sz w:val="14"/>
          <w:szCs w:val="14"/>
        </w:rPr>
        <w:t>функции</w:t>
      </w:r>
      <w:r>
        <w:rPr>
          <w:rFonts w:ascii="Verdana" w:hAnsi="Verdana"/>
          <w:color w:val="000000"/>
          <w:sz w:val="14"/>
          <w:szCs w:val="14"/>
        </w:rPr>
        <w:t>» (т.е. человеку, который обязан исполнять социальные роли «</w:t>
      </w:r>
      <w:r>
        <w:rPr>
          <w:rStyle w:val="WW8Num3z0"/>
          <w:rFonts w:ascii="Verdana" w:hAnsi="Verdana"/>
          <w:color w:val="4682B4"/>
          <w:sz w:val="14"/>
          <w:szCs w:val="14"/>
        </w:rPr>
        <w:t>ученика</w:t>
      </w:r>
      <w:r>
        <w:rPr>
          <w:rFonts w:ascii="Verdana" w:hAnsi="Verdana"/>
          <w:color w:val="000000"/>
          <w:sz w:val="14"/>
          <w:szCs w:val="14"/>
        </w:rPr>
        <w:t>», «</w:t>
      </w:r>
      <w:r>
        <w:rPr>
          <w:rStyle w:val="WW8Num3z0"/>
          <w:rFonts w:ascii="Verdana" w:hAnsi="Verdana"/>
          <w:color w:val="4682B4"/>
          <w:sz w:val="14"/>
          <w:szCs w:val="14"/>
        </w:rPr>
        <w:t>воспитанника</w:t>
      </w:r>
      <w:r>
        <w:rPr>
          <w:rFonts w:ascii="Verdana" w:hAnsi="Verdana"/>
          <w:color w:val="000000"/>
          <w:sz w:val="14"/>
          <w:szCs w:val="14"/>
        </w:rPr>
        <w:t>») и к человеку, в жизни которого есть личностные проблемы, помимо проблем обучения и воспитания в детском саду;</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между современными требованиями повышения качества образования, развития</w:t>
      </w:r>
      <w:r>
        <w:rPr>
          <w:rStyle w:val="WW8Num2z0"/>
          <w:rFonts w:ascii="Verdana" w:hAnsi="Verdana"/>
          <w:color w:val="000000"/>
          <w:sz w:val="14"/>
          <w:szCs w:val="14"/>
        </w:rPr>
        <w:t> </w:t>
      </w:r>
      <w:r>
        <w:rPr>
          <w:rStyle w:val="WW8Num3z0"/>
          <w:rFonts w:ascii="Verdana" w:hAnsi="Verdana"/>
          <w:color w:val="4682B4"/>
          <w:sz w:val="14"/>
          <w:szCs w:val="14"/>
        </w:rPr>
        <w:t>ценностного</w:t>
      </w:r>
      <w:r>
        <w:rPr>
          <w:rStyle w:val="WW8Num2z0"/>
          <w:rFonts w:ascii="Verdana" w:hAnsi="Verdana"/>
          <w:color w:val="000000"/>
          <w:sz w:val="14"/>
          <w:szCs w:val="14"/>
        </w:rPr>
        <w:t> </w:t>
      </w:r>
      <w:r>
        <w:rPr>
          <w:rFonts w:ascii="Verdana" w:hAnsi="Verdana"/>
          <w:color w:val="000000"/>
          <w:sz w:val="14"/>
          <w:szCs w:val="14"/>
        </w:rPr>
        <w:t>потенциала личности и отсутствием</w:t>
      </w:r>
      <w:r>
        <w:rPr>
          <w:rStyle w:val="WW8Num2z0"/>
          <w:rFonts w:ascii="Verdana" w:hAnsi="Verdana"/>
          <w:color w:val="000000"/>
          <w:sz w:val="14"/>
          <w:szCs w:val="14"/>
        </w:rPr>
        <w:t> </w:t>
      </w:r>
      <w:r>
        <w:rPr>
          <w:rStyle w:val="WW8Num3z0"/>
          <w:rFonts w:ascii="Verdana" w:hAnsi="Verdana"/>
          <w:color w:val="4682B4"/>
          <w:sz w:val="14"/>
          <w:szCs w:val="14"/>
        </w:rPr>
        <w:t>целенаправленной</w:t>
      </w:r>
      <w:r>
        <w:rPr>
          <w:rStyle w:val="WW8Num2z0"/>
          <w:rFonts w:ascii="Verdana" w:hAnsi="Verdana"/>
          <w:color w:val="000000"/>
          <w:sz w:val="14"/>
          <w:szCs w:val="14"/>
        </w:rPr>
        <w:t> </w:t>
      </w:r>
      <w:r>
        <w:rPr>
          <w:rFonts w:ascii="Verdana" w:hAnsi="Verdana"/>
          <w:color w:val="000000"/>
          <w:sz w:val="14"/>
          <w:szCs w:val="14"/>
        </w:rPr>
        <w:t>педагогической модели, определяющей развитие коммуникативной культуры детей старшего дошкольного возраста;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между задачей оказания педагогической поддержки детям в развитии их коммуникативной культуры и не</w:t>
      </w:r>
      <w:r>
        <w:rPr>
          <w:rStyle w:val="WW8Num2z0"/>
          <w:rFonts w:ascii="Verdana" w:hAnsi="Verdana"/>
          <w:color w:val="000000"/>
          <w:sz w:val="14"/>
          <w:szCs w:val="14"/>
        </w:rPr>
        <w:t> </w:t>
      </w:r>
      <w:r>
        <w:rPr>
          <w:rStyle w:val="WW8Num3z0"/>
          <w:rFonts w:ascii="Verdana" w:hAnsi="Verdana"/>
          <w:color w:val="4682B4"/>
          <w:sz w:val="14"/>
          <w:szCs w:val="14"/>
        </w:rPr>
        <w:t>готовностью</w:t>
      </w:r>
      <w:r>
        <w:rPr>
          <w:rStyle w:val="WW8Num2z0"/>
          <w:rFonts w:ascii="Verdana" w:hAnsi="Verdana"/>
          <w:color w:val="000000"/>
          <w:sz w:val="14"/>
          <w:szCs w:val="14"/>
        </w:rPr>
        <w:t> </w:t>
      </w:r>
      <w:r>
        <w:rPr>
          <w:rFonts w:ascii="Verdana" w:hAnsi="Verdana"/>
          <w:color w:val="000000"/>
          <w:sz w:val="14"/>
          <w:szCs w:val="14"/>
        </w:rPr>
        <w:t>ДОУ создавать среду ее развития;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между состоянием здоровья детей, порождающего личностные проблемы в общении ребенка (застенчивость, неуверенность, </w:t>
      </w:r>
      <w:proofErr w:type="spellStart"/>
      <w:r>
        <w:rPr>
          <w:rFonts w:ascii="Verdana" w:hAnsi="Verdana"/>
          <w:color w:val="000000"/>
          <w:sz w:val="14"/>
          <w:szCs w:val="14"/>
        </w:rPr>
        <w:t>неуспешность</w:t>
      </w:r>
      <w:proofErr w:type="spellEnd"/>
      <w:r>
        <w:rPr>
          <w:rFonts w:ascii="Verdana" w:hAnsi="Verdana"/>
          <w:color w:val="000000"/>
          <w:sz w:val="14"/>
          <w:szCs w:val="14"/>
        </w:rPr>
        <w:t>, агрессивность и др.)? и фактическим отсутствием в практике методов индивидуальной педагогической поддержки детей, имеющих личностные проблемы;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между широким практическим использованием педагогической поддержки в условиях школы и недостаточно изученной проблемой ценности педагогической поддержки в развитии коммуникативной культуры детей старшего дошкольного возраста, определяющей успех обучения и общения ребенка в начальной школе.</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Актуальность и недостаточная разработанность обозначенной проблемы в теории и методике дошкольного образования определили тему диссертационного исследования «Педагогическая поддержка развития коммуникативной культуры детей старшего дошкольного возраста в культурно-игровом пространстве дошкольного учреждения».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Объект исследования — процесс </w:t>
      </w:r>
      <w:proofErr w:type="gramStart"/>
      <w:r>
        <w:rPr>
          <w:rFonts w:ascii="Verdana" w:hAnsi="Verdana"/>
          <w:color w:val="000000"/>
          <w:sz w:val="14"/>
          <w:szCs w:val="14"/>
        </w:rPr>
        <w:t>развития основ коммуникативной культуры детей старшего дошкольного возраста</w:t>
      </w:r>
      <w:proofErr w:type="gramEnd"/>
      <w:r>
        <w:rPr>
          <w:rFonts w:ascii="Verdana" w:hAnsi="Verdana"/>
          <w:color w:val="000000"/>
          <w:sz w:val="14"/>
          <w:szCs w:val="14"/>
        </w:rPr>
        <w:t xml:space="preserve"> в условиях дошкольного образовательного учреждения.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Предмет исследования - педагогическая поддержка детей старшего дошкольного возраста в развитии их коммуникативной культуры в культурно-игровом пространстве дошкольного учреждения.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Цель исследования - разработать технологию педагогической поддержки детей старшего дошкольного возраста в развитии их коммуникативной культуры в культурно-игровом пространстве дошкольного учреждения.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Гипотеза исследования — эффективность развития коммуникативной культуры детей, имеющих личностные проблемы (застенчивость, неуверенность, </w:t>
      </w:r>
      <w:proofErr w:type="spellStart"/>
      <w:r>
        <w:rPr>
          <w:rFonts w:ascii="Verdana" w:hAnsi="Verdana"/>
          <w:color w:val="000000"/>
          <w:sz w:val="14"/>
          <w:szCs w:val="14"/>
        </w:rPr>
        <w:t>неуспешность</w:t>
      </w:r>
      <w:proofErr w:type="spellEnd"/>
      <w:r>
        <w:rPr>
          <w:rFonts w:ascii="Verdana" w:hAnsi="Verdana"/>
          <w:color w:val="000000"/>
          <w:sz w:val="14"/>
          <w:szCs w:val="14"/>
        </w:rPr>
        <w:t xml:space="preserve">, замкнутость, агрессивность, </w:t>
      </w:r>
      <w:proofErr w:type="spellStart"/>
      <w:r>
        <w:rPr>
          <w:rFonts w:ascii="Verdana" w:hAnsi="Verdana"/>
          <w:color w:val="000000"/>
          <w:sz w:val="14"/>
          <w:szCs w:val="14"/>
        </w:rPr>
        <w:t>гиперактивность</w:t>
      </w:r>
      <w:proofErr w:type="spellEnd"/>
      <w:r>
        <w:rPr>
          <w:rFonts w:ascii="Verdana" w:hAnsi="Verdana"/>
          <w:color w:val="000000"/>
          <w:sz w:val="14"/>
          <w:szCs w:val="14"/>
        </w:rPr>
        <w:t xml:space="preserve"> и др.)? обеспечивается технологией педагогической поддержки при условии, если: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-педагогическая поддержка определяется как</w:t>
      </w:r>
      <w:r>
        <w:rPr>
          <w:rStyle w:val="WW8Num2z0"/>
          <w:rFonts w:ascii="Verdana" w:hAnsi="Verdana"/>
          <w:color w:val="000000"/>
          <w:sz w:val="14"/>
          <w:szCs w:val="14"/>
        </w:rPr>
        <w:t> </w:t>
      </w:r>
      <w:r>
        <w:rPr>
          <w:rStyle w:val="WW8Num3z0"/>
          <w:rFonts w:ascii="Verdana" w:hAnsi="Verdana"/>
          <w:color w:val="4682B4"/>
          <w:sz w:val="14"/>
          <w:szCs w:val="14"/>
        </w:rPr>
        <w:t>гуманная</w:t>
      </w:r>
      <w:r>
        <w:rPr>
          <w:rStyle w:val="WW8Num2z0"/>
          <w:rFonts w:ascii="Verdana" w:hAnsi="Verdana"/>
          <w:color w:val="000000"/>
          <w:sz w:val="14"/>
          <w:szCs w:val="14"/>
        </w:rPr>
        <w:t> </w:t>
      </w:r>
      <w:r>
        <w:rPr>
          <w:rFonts w:ascii="Verdana" w:hAnsi="Verdana"/>
          <w:color w:val="000000"/>
          <w:sz w:val="14"/>
          <w:szCs w:val="14"/>
        </w:rPr>
        <w:t>приоритетная технология личностного развития ребенка;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-технология педагогической поддержки стимулирует</w:t>
      </w:r>
      <w:r>
        <w:rPr>
          <w:rStyle w:val="WW8Num2z0"/>
          <w:rFonts w:ascii="Verdana" w:hAnsi="Verdana"/>
          <w:color w:val="000000"/>
          <w:sz w:val="14"/>
          <w:szCs w:val="14"/>
        </w:rPr>
        <w:t> </w:t>
      </w:r>
      <w:r>
        <w:rPr>
          <w:rStyle w:val="WW8Num3z0"/>
          <w:rFonts w:ascii="Verdana" w:hAnsi="Verdana"/>
          <w:color w:val="4682B4"/>
          <w:sz w:val="14"/>
          <w:szCs w:val="14"/>
        </w:rPr>
        <w:t>коммуникативную</w:t>
      </w:r>
      <w:r>
        <w:rPr>
          <w:rStyle w:val="WW8Num2z0"/>
          <w:rFonts w:ascii="Verdana" w:hAnsi="Verdana"/>
          <w:color w:val="000000"/>
          <w:sz w:val="14"/>
          <w:szCs w:val="14"/>
        </w:rPr>
        <w:t> </w:t>
      </w:r>
      <w:r>
        <w:rPr>
          <w:rFonts w:ascii="Verdana" w:hAnsi="Verdana"/>
          <w:color w:val="000000"/>
          <w:sz w:val="14"/>
          <w:szCs w:val="14"/>
        </w:rPr>
        <w:t>и игровую активность ребенка, ориентирована на проявление заботы к ребенку, имеющему личностные проблемы развития, на становление его интересов, потребностей, отношений;</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-теоретически обоснована модель культурно-игрового пространства как среды развития коммуникативной культуры детей; принципы гуманизма, педагогического оптимизма, сотрудничества, ориентации на</w:t>
      </w:r>
      <w:r>
        <w:rPr>
          <w:rStyle w:val="WW8Num2z0"/>
          <w:rFonts w:ascii="Verdana" w:hAnsi="Verdana"/>
          <w:color w:val="000000"/>
          <w:sz w:val="14"/>
          <w:szCs w:val="14"/>
        </w:rPr>
        <w:t> </w:t>
      </w:r>
      <w:r>
        <w:rPr>
          <w:rStyle w:val="WW8Num3z0"/>
          <w:rFonts w:ascii="Verdana" w:hAnsi="Verdana"/>
          <w:color w:val="4682B4"/>
          <w:sz w:val="14"/>
          <w:szCs w:val="14"/>
        </w:rPr>
        <w:t>успешность</w:t>
      </w:r>
      <w:r>
        <w:rPr>
          <w:rStyle w:val="WW8Num2z0"/>
          <w:rFonts w:ascii="Verdana" w:hAnsi="Verdana"/>
          <w:color w:val="000000"/>
          <w:sz w:val="14"/>
          <w:szCs w:val="14"/>
        </w:rPr>
        <w:t> </w:t>
      </w:r>
      <w:r>
        <w:rPr>
          <w:rFonts w:ascii="Verdana" w:hAnsi="Verdana"/>
          <w:color w:val="000000"/>
          <w:sz w:val="14"/>
          <w:szCs w:val="14"/>
        </w:rPr>
        <w:t>каждого ребенка в коммуникациях определяют проектирование культурно-игрового пространства</w:t>
      </w:r>
      <w:r>
        <w:rPr>
          <w:rStyle w:val="WW8Num2z0"/>
          <w:rFonts w:ascii="Verdana" w:hAnsi="Verdana"/>
          <w:color w:val="000000"/>
          <w:sz w:val="14"/>
          <w:szCs w:val="14"/>
        </w:rPr>
        <w:t> </w:t>
      </w:r>
      <w:r>
        <w:rPr>
          <w:rStyle w:val="WW8Num3z0"/>
          <w:rFonts w:ascii="Verdana" w:hAnsi="Verdana"/>
          <w:color w:val="4682B4"/>
          <w:sz w:val="14"/>
          <w:szCs w:val="14"/>
        </w:rPr>
        <w:t>ДОУ</w:t>
      </w:r>
      <w:r>
        <w:rPr>
          <w:rFonts w:ascii="Verdana" w:hAnsi="Verdana"/>
          <w:color w:val="000000"/>
          <w:sz w:val="14"/>
          <w:szCs w:val="14"/>
        </w:rPr>
        <w:t>;</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-коммуникации детей и взрослых в культурно-игровом пространстве регулируются</w:t>
      </w:r>
      <w:r>
        <w:rPr>
          <w:rStyle w:val="WW8Num2z0"/>
          <w:rFonts w:ascii="Verdana" w:hAnsi="Verdana"/>
          <w:color w:val="000000"/>
          <w:sz w:val="14"/>
          <w:szCs w:val="14"/>
        </w:rPr>
        <w:t> </w:t>
      </w:r>
      <w:r>
        <w:rPr>
          <w:rStyle w:val="WW8Num3z0"/>
          <w:rFonts w:ascii="Verdana" w:hAnsi="Verdana"/>
          <w:color w:val="4682B4"/>
          <w:sz w:val="14"/>
          <w:szCs w:val="14"/>
        </w:rPr>
        <w:t>нравственными</w:t>
      </w:r>
      <w:r>
        <w:rPr>
          <w:rStyle w:val="WW8Num2z0"/>
          <w:rFonts w:ascii="Verdana" w:hAnsi="Verdana"/>
          <w:color w:val="000000"/>
          <w:sz w:val="14"/>
          <w:szCs w:val="14"/>
        </w:rPr>
        <w:t> </w:t>
      </w:r>
      <w:r>
        <w:rPr>
          <w:rFonts w:ascii="Verdana" w:hAnsi="Verdana"/>
          <w:color w:val="000000"/>
          <w:sz w:val="14"/>
          <w:szCs w:val="14"/>
        </w:rPr>
        <w:t>ценностями, правилами, ролевыми позициями.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-культурно-игровое пространство наполнено содержанием и сюжетами</w:t>
      </w:r>
      <w:r>
        <w:rPr>
          <w:rStyle w:val="WW8Num2z0"/>
          <w:rFonts w:ascii="Verdana" w:hAnsi="Verdana"/>
          <w:color w:val="000000"/>
          <w:sz w:val="14"/>
          <w:szCs w:val="14"/>
        </w:rPr>
        <w:t> </w:t>
      </w:r>
      <w:r>
        <w:rPr>
          <w:rStyle w:val="WW8Num3z0"/>
          <w:rFonts w:ascii="Verdana" w:hAnsi="Verdana"/>
          <w:color w:val="4682B4"/>
          <w:sz w:val="14"/>
          <w:szCs w:val="14"/>
        </w:rPr>
        <w:t>игр</w:t>
      </w:r>
      <w:r>
        <w:rPr>
          <w:rFonts w:ascii="Verdana" w:hAnsi="Verdana"/>
          <w:color w:val="000000"/>
          <w:sz w:val="14"/>
          <w:szCs w:val="14"/>
        </w:rPr>
        <w:t>, отражающих образцы поведения героев, характер их коммуникаций, проявленных</w:t>
      </w:r>
      <w:r>
        <w:rPr>
          <w:rStyle w:val="WW8Num2z0"/>
          <w:rFonts w:ascii="Verdana" w:hAnsi="Verdana"/>
          <w:color w:val="000000"/>
          <w:sz w:val="14"/>
          <w:szCs w:val="14"/>
        </w:rPr>
        <w:t> </w:t>
      </w:r>
      <w:r>
        <w:rPr>
          <w:rStyle w:val="WW8Num3z0"/>
          <w:rFonts w:ascii="Verdana" w:hAnsi="Verdana"/>
          <w:color w:val="4682B4"/>
          <w:sz w:val="14"/>
          <w:szCs w:val="14"/>
        </w:rPr>
        <w:t>нравственных</w:t>
      </w:r>
      <w:r>
        <w:rPr>
          <w:rStyle w:val="WW8Num2z0"/>
          <w:rFonts w:ascii="Verdana" w:hAnsi="Verdana"/>
          <w:color w:val="000000"/>
          <w:sz w:val="14"/>
          <w:szCs w:val="14"/>
        </w:rPr>
        <w:t> </w:t>
      </w:r>
      <w:r>
        <w:rPr>
          <w:rFonts w:ascii="Verdana" w:hAnsi="Verdana"/>
          <w:color w:val="000000"/>
          <w:sz w:val="14"/>
          <w:szCs w:val="14"/>
        </w:rPr>
        <w:t>ценностей и норм поведения;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соответствии с объектом, предметом, целью и гипотезой исследования были сформулированы следующие задачи: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1.Выявить степень </w:t>
      </w:r>
      <w:proofErr w:type="gramStart"/>
      <w:r>
        <w:rPr>
          <w:rFonts w:ascii="Verdana" w:hAnsi="Verdana"/>
          <w:color w:val="000000"/>
          <w:sz w:val="14"/>
          <w:szCs w:val="14"/>
        </w:rPr>
        <w:t>разработанности проблемы развития коммуникативной культуры дошкольников</w:t>
      </w:r>
      <w:proofErr w:type="gramEnd"/>
      <w:r>
        <w:rPr>
          <w:rFonts w:ascii="Verdana" w:hAnsi="Verdana"/>
          <w:color w:val="000000"/>
          <w:sz w:val="14"/>
          <w:szCs w:val="14"/>
        </w:rPr>
        <w:t xml:space="preserve"> в аспекте гуманистического воспитания, где педагогическая поддержка определена в качестве</w:t>
      </w:r>
      <w:r>
        <w:rPr>
          <w:rStyle w:val="WW8Num2z0"/>
          <w:rFonts w:ascii="Verdana" w:hAnsi="Verdana"/>
          <w:color w:val="000000"/>
          <w:sz w:val="14"/>
          <w:szCs w:val="14"/>
        </w:rPr>
        <w:t> </w:t>
      </w:r>
      <w:r>
        <w:rPr>
          <w:rStyle w:val="WW8Num3z0"/>
          <w:rFonts w:ascii="Verdana" w:hAnsi="Verdana"/>
          <w:color w:val="4682B4"/>
          <w:sz w:val="14"/>
          <w:szCs w:val="14"/>
        </w:rPr>
        <w:t>гуманной</w:t>
      </w:r>
      <w:r>
        <w:rPr>
          <w:rStyle w:val="WW8Num2z0"/>
          <w:rFonts w:ascii="Verdana" w:hAnsi="Verdana"/>
          <w:color w:val="000000"/>
          <w:sz w:val="14"/>
          <w:szCs w:val="14"/>
        </w:rPr>
        <w:t> </w:t>
      </w:r>
      <w:r>
        <w:rPr>
          <w:rFonts w:ascii="Verdana" w:hAnsi="Verdana"/>
          <w:color w:val="000000"/>
          <w:sz w:val="14"/>
          <w:szCs w:val="14"/>
        </w:rPr>
        <w:t>технологии.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2.Изучить особенности развития коммуникативной культуры детей старшего дошкольного возраста в современном дошкольном образовательном учреждении.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3.Разработать технологию педагогической </w:t>
      </w:r>
      <w:proofErr w:type="gramStart"/>
      <w:r>
        <w:rPr>
          <w:rFonts w:ascii="Verdana" w:hAnsi="Verdana"/>
          <w:color w:val="000000"/>
          <w:sz w:val="14"/>
          <w:szCs w:val="14"/>
        </w:rPr>
        <w:t>поддержки развития коммуникативной культуры детей старшего дошкольного возраста</w:t>
      </w:r>
      <w:proofErr w:type="gramEnd"/>
      <w:r>
        <w:rPr>
          <w:rFonts w:ascii="Verdana" w:hAnsi="Verdana"/>
          <w:color w:val="000000"/>
          <w:sz w:val="14"/>
          <w:szCs w:val="14"/>
        </w:rPr>
        <w:t xml:space="preserve"> в культурно-игровом пространстве дошкольного учреждения.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Теоретико-методологическая основа исследования.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Основанием исследования являются личностно-ориентированные подходы в образовании и развитии личности, раскрывающие специфику личностного и</w:t>
      </w:r>
      <w:r>
        <w:rPr>
          <w:rStyle w:val="WW8Num2z0"/>
          <w:rFonts w:ascii="Verdana" w:hAnsi="Verdana"/>
          <w:color w:val="000000"/>
          <w:sz w:val="14"/>
          <w:szCs w:val="14"/>
        </w:rPr>
        <w:t> </w:t>
      </w:r>
      <w:r>
        <w:rPr>
          <w:rStyle w:val="WW8Num3z0"/>
          <w:rFonts w:ascii="Verdana" w:hAnsi="Verdana"/>
          <w:color w:val="4682B4"/>
          <w:sz w:val="14"/>
          <w:szCs w:val="14"/>
        </w:rPr>
        <w:t>коммуникативного</w:t>
      </w:r>
      <w:r>
        <w:rPr>
          <w:rStyle w:val="WW8Num2z0"/>
          <w:rFonts w:ascii="Verdana" w:hAnsi="Verdana"/>
          <w:color w:val="000000"/>
          <w:sz w:val="14"/>
          <w:szCs w:val="14"/>
        </w:rPr>
        <w:t> </w:t>
      </w:r>
      <w:r>
        <w:rPr>
          <w:rFonts w:ascii="Verdana" w:hAnsi="Verdana"/>
          <w:color w:val="000000"/>
          <w:sz w:val="14"/>
          <w:szCs w:val="14"/>
        </w:rPr>
        <w:t>развития детей 6-го года жизни в условиях ДОУ. В исследованиях использовались антрополого-педагогические идеи классиков педагогической мысли о</w:t>
      </w:r>
      <w:r>
        <w:rPr>
          <w:rStyle w:val="WW8Num2z0"/>
          <w:rFonts w:ascii="Verdana" w:hAnsi="Verdana"/>
          <w:color w:val="000000"/>
          <w:sz w:val="14"/>
          <w:szCs w:val="14"/>
        </w:rPr>
        <w:t> </w:t>
      </w:r>
      <w:r>
        <w:rPr>
          <w:rStyle w:val="WW8Num3z0"/>
          <w:rFonts w:ascii="Verdana" w:hAnsi="Verdana"/>
          <w:color w:val="4682B4"/>
          <w:sz w:val="14"/>
          <w:szCs w:val="14"/>
        </w:rPr>
        <w:t>гуманистическом</w:t>
      </w:r>
      <w:r>
        <w:rPr>
          <w:rStyle w:val="WW8Num2z0"/>
          <w:rFonts w:ascii="Verdana" w:hAnsi="Verdana"/>
          <w:color w:val="000000"/>
          <w:sz w:val="14"/>
          <w:szCs w:val="14"/>
        </w:rPr>
        <w:t> </w:t>
      </w:r>
      <w:r>
        <w:rPr>
          <w:rFonts w:ascii="Verdana" w:hAnsi="Verdana"/>
          <w:color w:val="000000"/>
          <w:sz w:val="14"/>
          <w:szCs w:val="14"/>
        </w:rPr>
        <w:t>воспитании, раскрывающие педагогические условия развития свободы личности,</w:t>
      </w:r>
      <w:r>
        <w:rPr>
          <w:rStyle w:val="WW8Num2z0"/>
          <w:rFonts w:ascii="Verdana" w:hAnsi="Verdana"/>
          <w:color w:val="000000"/>
          <w:sz w:val="14"/>
          <w:szCs w:val="14"/>
        </w:rPr>
        <w:t> </w:t>
      </w:r>
      <w:r>
        <w:rPr>
          <w:rStyle w:val="WW8Num3z0"/>
          <w:rFonts w:ascii="Verdana" w:hAnsi="Verdana"/>
          <w:color w:val="4682B4"/>
          <w:sz w:val="14"/>
          <w:szCs w:val="14"/>
        </w:rPr>
        <w:t>нравственного</w:t>
      </w:r>
      <w:r>
        <w:rPr>
          <w:rStyle w:val="WW8Num2z0"/>
          <w:rFonts w:ascii="Verdana" w:hAnsi="Verdana"/>
          <w:color w:val="000000"/>
          <w:sz w:val="14"/>
          <w:szCs w:val="14"/>
        </w:rPr>
        <w:t> </w:t>
      </w:r>
      <w:r>
        <w:rPr>
          <w:rFonts w:ascii="Verdana" w:hAnsi="Verdana"/>
          <w:color w:val="000000"/>
          <w:sz w:val="14"/>
          <w:szCs w:val="14"/>
        </w:rPr>
        <w:t xml:space="preserve">воспитания, общения </w:t>
      </w:r>
      <w:proofErr w:type="gramStart"/>
      <w:r>
        <w:rPr>
          <w:rFonts w:ascii="Verdana" w:hAnsi="Verdana"/>
          <w:color w:val="000000"/>
          <w:sz w:val="14"/>
          <w:szCs w:val="14"/>
        </w:rPr>
        <w:t>со</w:t>
      </w:r>
      <w:proofErr w:type="gramEnd"/>
      <w:r>
        <w:rPr>
          <w:rFonts w:ascii="Verdana" w:hAnsi="Verdana"/>
          <w:color w:val="000000"/>
          <w:sz w:val="14"/>
          <w:szCs w:val="14"/>
        </w:rPr>
        <w:t xml:space="preserve"> взрослыми и сверстниками и т.п. </w:t>
      </w:r>
      <w:proofErr w:type="gramStart"/>
      <w:r>
        <w:rPr>
          <w:rFonts w:ascii="Verdana" w:hAnsi="Verdana"/>
          <w:color w:val="000000"/>
          <w:sz w:val="14"/>
          <w:szCs w:val="14"/>
        </w:rPr>
        <w:t>(</w:t>
      </w:r>
      <w:proofErr w:type="spellStart"/>
      <w:r>
        <w:rPr>
          <w:rFonts w:ascii="Verdana" w:hAnsi="Verdana"/>
          <w:color w:val="000000"/>
          <w:sz w:val="14"/>
          <w:szCs w:val="14"/>
        </w:rPr>
        <w:t>Л.С.Выготский</w:t>
      </w:r>
      <w:proofErr w:type="spellEnd"/>
      <w:r>
        <w:rPr>
          <w:rFonts w:ascii="Verdana" w:hAnsi="Verdana"/>
          <w:color w:val="000000"/>
          <w:sz w:val="14"/>
          <w:szCs w:val="14"/>
        </w:rPr>
        <w:t xml:space="preserve">, </w:t>
      </w:r>
      <w:proofErr w:type="spellStart"/>
      <w:r>
        <w:rPr>
          <w:rFonts w:ascii="Verdana" w:hAnsi="Verdana"/>
          <w:color w:val="000000"/>
          <w:sz w:val="14"/>
          <w:szCs w:val="14"/>
        </w:rPr>
        <w:t>П.П.Блонский</w:t>
      </w:r>
      <w:proofErr w:type="spellEnd"/>
      <w:r>
        <w:rPr>
          <w:rFonts w:ascii="Verdana" w:hAnsi="Verdana"/>
          <w:color w:val="000000"/>
          <w:sz w:val="14"/>
          <w:szCs w:val="14"/>
        </w:rPr>
        <w:t xml:space="preserve">, П.Лесгафт, К.Д.Ушинский, </w:t>
      </w:r>
      <w:proofErr w:type="spellStart"/>
      <w:r>
        <w:rPr>
          <w:rFonts w:ascii="Verdana" w:hAnsi="Verdana"/>
          <w:color w:val="000000"/>
          <w:sz w:val="14"/>
          <w:szCs w:val="14"/>
        </w:rPr>
        <w:t>С.Т.Шацкий</w:t>
      </w:r>
      <w:proofErr w:type="spellEnd"/>
      <w:r>
        <w:rPr>
          <w:rFonts w:ascii="Verdana" w:hAnsi="Verdana"/>
          <w:color w:val="000000"/>
          <w:sz w:val="14"/>
          <w:szCs w:val="14"/>
        </w:rPr>
        <w:t xml:space="preserve">, И.Г.Песталоцци и др.); психологические и педагогические концептуальные подходы, раскрывающие специфику личностного и психического развития </w:t>
      </w:r>
      <w:r>
        <w:rPr>
          <w:rFonts w:ascii="Verdana" w:hAnsi="Verdana"/>
          <w:color w:val="000000"/>
          <w:sz w:val="14"/>
          <w:szCs w:val="14"/>
        </w:rPr>
        <w:lastRenderedPageBreak/>
        <w:t>ребенка на различных этапах онтогенеза (</w:t>
      </w:r>
      <w:proofErr w:type="spellStart"/>
      <w:r>
        <w:rPr>
          <w:rFonts w:ascii="Verdana" w:hAnsi="Verdana"/>
          <w:color w:val="000000"/>
          <w:sz w:val="14"/>
          <w:szCs w:val="14"/>
        </w:rPr>
        <w:t>Л.И.Божович</w:t>
      </w:r>
      <w:proofErr w:type="spellEnd"/>
      <w:r>
        <w:rPr>
          <w:rFonts w:ascii="Verdana" w:hAnsi="Verdana"/>
          <w:color w:val="000000"/>
          <w:sz w:val="14"/>
          <w:szCs w:val="14"/>
        </w:rPr>
        <w:t xml:space="preserve">, </w:t>
      </w:r>
      <w:proofErr w:type="spellStart"/>
      <w:r>
        <w:rPr>
          <w:rFonts w:ascii="Verdana" w:hAnsi="Verdana"/>
          <w:color w:val="000000"/>
          <w:sz w:val="14"/>
          <w:szCs w:val="14"/>
        </w:rPr>
        <w:t>И.Лангмейер</w:t>
      </w:r>
      <w:proofErr w:type="spellEnd"/>
      <w:r>
        <w:rPr>
          <w:rFonts w:ascii="Verdana" w:hAnsi="Verdana"/>
          <w:color w:val="000000"/>
          <w:sz w:val="14"/>
          <w:szCs w:val="14"/>
        </w:rPr>
        <w:t xml:space="preserve">, А.Н.Леонтьев, В.С.Мухина, </w:t>
      </w:r>
      <w:proofErr w:type="spellStart"/>
      <w:r>
        <w:rPr>
          <w:rFonts w:ascii="Verdana" w:hAnsi="Verdana"/>
          <w:color w:val="000000"/>
          <w:sz w:val="14"/>
          <w:szCs w:val="14"/>
        </w:rPr>
        <w:t>М.Раттер</w:t>
      </w:r>
      <w:proofErr w:type="spellEnd"/>
      <w:r>
        <w:rPr>
          <w:rFonts w:ascii="Verdana" w:hAnsi="Verdana"/>
          <w:color w:val="000000"/>
          <w:sz w:val="14"/>
          <w:szCs w:val="14"/>
        </w:rPr>
        <w:t xml:space="preserve">, </w:t>
      </w:r>
      <w:proofErr w:type="spellStart"/>
      <w:r>
        <w:rPr>
          <w:rFonts w:ascii="Verdana" w:hAnsi="Verdana"/>
          <w:color w:val="000000"/>
          <w:sz w:val="14"/>
          <w:szCs w:val="14"/>
        </w:rPr>
        <w:t>Р.М.Чумичева</w:t>
      </w:r>
      <w:proofErr w:type="spellEnd"/>
      <w:r>
        <w:rPr>
          <w:rFonts w:ascii="Verdana" w:hAnsi="Verdana"/>
          <w:color w:val="000000"/>
          <w:sz w:val="14"/>
          <w:szCs w:val="14"/>
        </w:rPr>
        <w:t xml:space="preserve">, </w:t>
      </w:r>
      <w:proofErr w:type="spellStart"/>
      <w:r>
        <w:rPr>
          <w:rFonts w:ascii="Verdana" w:hAnsi="Verdana"/>
          <w:color w:val="000000"/>
          <w:sz w:val="14"/>
          <w:szCs w:val="14"/>
        </w:rPr>
        <w:t>Д.Б.Эльконин</w:t>
      </w:r>
      <w:proofErr w:type="spellEnd"/>
      <w:r>
        <w:rPr>
          <w:rFonts w:ascii="Verdana" w:hAnsi="Verdana"/>
          <w:color w:val="000000"/>
          <w:sz w:val="14"/>
          <w:szCs w:val="14"/>
        </w:rPr>
        <w:t xml:space="preserve"> и др.);</w:t>
      </w:r>
      <w:proofErr w:type="gramEnd"/>
      <w:r>
        <w:rPr>
          <w:rFonts w:ascii="Verdana" w:hAnsi="Verdana"/>
          <w:color w:val="000000"/>
          <w:sz w:val="14"/>
          <w:szCs w:val="14"/>
        </w:rPr>
        <w:t xml:space="preserve"> концепция </w:t>
      </w:r>
      <w:proofErr w:type="spellStart"/>
      <w:r>
        <w:rPr>
          <w:rFonts w:ascii="Verdana" w:hAnsi="Verdana"/>
          <w:color w:val="000000"/>
          <w:sz w:val="14"/>
          <w:szCs w:val="14"/>
        </w:rPr>
        <w:t>лич-ностно-ориентированного</w:t>
      </w:r>
      <w:proofErr w:type="spellEnd"/>
      <w:r>
        <w:rPr>
          <w:rFonts w:ascii="Verdana" w:hAnsi="Verdana"/>
          <w:color w:val="000000"/>
          <w:sz w:val="14"/>
          <w:szCs w:val="14"/>
        </w:rPr>
        <w:t xml:space="preserve"> воспитания и обучения, раскрывающая характер </w:t>
      </w:r>
      <w:proofErr w:type="spellStart"/>
      <w:proofErr w:type="gramStart"/>
      <w:r>
        <w:rPr>
          <w:rFonts w:ascii="Verdana" w:hAnsi="Verdana"/>
          <w:color w:val="000000"/>
          <w:sz w:val="14"/>
          <w:szCs w:val="14"/>
        </w:rPr>
        <w:t>субъект-субъектных</w:t>
      </w:r>
      <w:proofErr w:type="spellEnd"/>
      <w:proofErr w:type="gramEnd"/>
      <w:r>
        <w:rPr>
          <w:rFonts w:ascii="Verdana" w:hAnsi="Verdana"/>
          <w:color w:val="000000"/>
          <w:sz w:val="14"/>
          <w:szCs w:val="14"/>
        </w:rPr>
        <w:t xml:space="preserve"> отношений, диалоговых технологий, содержательно-целевых установок образования и др. (Н.И.Алексеев, </w:t>
      </w:r>
      <w:proofErr w:type="spellStart"/>
      <w:r>
        <w:rPr>
          <w:rFonts w:ascii="Verdana" w:hAnsi="Verdana"/>
          <w:color w:val="000000"/>
          <w:sz w:val="14"/>
          <w:szCs w:val="14"/>
        </w:rPr>
        <w:t>Е.В.Бондаревская</w:t>
      </w:r>
      <w:proofErr w:type="spellEnd"/>
      <w:r>
        <w:rPr>
          <w:rFonts w:ascii="Verdana" w:hAnsi="Verdana"/>
          <w:color w:val="000000"/>
          <w:sz w:val="14"/>
          <w:szCs w:val="14"/>
        </w:rPr>
        <w:t xml:space="preserve">, </w:t>
      </w:r>
      <w:proofErr w:type="spellStart"/>
      <w:r>
        <w:rPr>
          <w:rFonts w:ascii="Verdana" w:hAnsi="Verdana"/>
          <w:color w:val="000000"/>
          <w:sz w:val="14"/>
          <w:szCs w:val="14"/>
        </w:rPr>
        <w:t>Н.М.Борытко</w:t>
      </w:r>
      <w:proofErr w:type="spellEnd"/>
      <w:r>
        <w:rPr>
          <w:rFonts w:ascii="Verdana" w:hAnsi="Verdana"/>
          <w:color w:val="000000"/>
          <w:sz w:val="14"/>
          <w:szCs w:val="14"/>
        </w:rPr>
        <w:t xml:space="preserve">, Т.И.Власова, </w:t>
      </w:r>
      <w:proofErr w:type="spellStart"/>
      <w:r>
        <w:rPr>
          <w:rFonts w:ascii="Verdana" w:hAnsi="Verdana"/>
          <w:color w:val="000000"/>
          <w:sz w:val="14"/>
          <w:szCs w:val="14"/>
        </w:rPr>
        <w:t>А.Маслоу</w:t>
      </w:r>
      <w:proofErr w:type="spellEnd"/>
      <w:r>
        <w:rPr>
          <w:rFonts w:ascii="Verdana" w:hAnsi="Verdana"/>
          <w:color w:val="000000"/>
          <w:sz w:val="14"/>
          <w:szCs w:val="14"/>
        </w:rPr>
        <w:t xml:space="preserve">, </w:t>
      </w:r>
      <w:proofErr w:type="spellStart"/>
      <w:r>
        <w:rPr>
          <w:rFonts w:ascii="Verdana" w:hAnsi="Verdana"/>
          <w:color w:val="000000"/>
          <w:sz w:val="14"/>
          <w:szCs w:val="14"/>
        </w:rPr>
        <w:t>К.Роджерс</w:t>
      </w:r>
      <w:proofErr w:type="spellEnd"/>
      <w:r>
        <w:rPr>
          <w:rFonts w:ascii="Verdana" w:hAnsi="Verdana"/>
          <w:color w:val="000000"/>
          <w:sz w:val="14"/>
          <w:szCs w:val="14"/>
        </w:rPr>
        <w:t xml:space="preserve">, Е.М.Сафронова, В.В.Сериков и др.); </w:t>
      </w:r>
      <w:proofErr w:type="gramStart"/>
      <w:r>
        <w:rPr>
          <w:rFonts w:ascii="Verdana" w:hAnsi="Verdana"/>
          <w:color w:val="000000"/>
          <w:sz w:val="14"/>
          <w:szCs w:val="14"/>
        </w:rPr>
        <w:t>концепции детства, раскрывающие</w:t>
      </w:r>
      <w:r>
        <w:rPr>
          <w:rStyle w:val="WW8Num2z0"/>
          <w:rFonts w:ascii="Verdana" w:hAnsi="Verdana"/>
          <w:color w:val="000000"/>
          <w:sz w:val="14"/>
          <w:szCs w:val="14"/>
        </w:rPr>
        <w:t> </w:t>
      </w:r>
      <w:proofErr w:type="spellStart"/>
      <w:r>
        <w:rPr>
          <w:rStyle w:val="WW8Num3z0"/>
          <w:rFonts w:ascii="Verdana" w:hAnsi="Verdana"/>
          <w:color w:val="4682B4"/>
          <w:sz w:val="14"/>
          <w:szCs w:val="14"/>
        </w:rPr>
        <w:t>сензитивный</w:t>
      </w:r>
      <w:proofErr w:type="spellEnd"/>
      <w:r>
        <w:rPr>
          <w:rStyle w:val="WW8Num2z0"/>
          <w:rFonts w:ascii="Verdana" w:hAnsi="Verdana"/>
          <w:color w:val="000000"/>
          <w:sz w:val="14"/>
          <w:szCs w:val="14"/>
        </w:rPr>
        <w:t> </w:t>
      </w:r>
      <w:r>
        <w:rPr>
          <w:rFonts w:ascii="Verdana" w:hAnsi="Verdana"/>
          <w:color w:val="000000"/>
          <w:sz w:val="14"/>
          <w:szCs w:val="14"/>
        </w:rPr>
        <w:t xml:space="preserve">период развития личности ребенка, особенности становления личности и развитие его потребностей в общении с окружающим миром (В.С.Мухина, </w:t>
      </w:r>
      <w:proofErr w:type="spellStart"/>
      <w:r>
        <w:rPr>
          <w:rFonts w:ascii="Verdana" w:hAnsi="Verdana"/>
          <w:color w:val="000000"/>
          <w:sz w:val="14"/>
          <w:szCs w:val="14"/>
        </w:rPr>
        <w:t>М.В.Осорина</w:t>
      </w:r>
      <w:proofErr w:type="spellEnd"/>
      <w:r>
        <w:rPr>
          <w:rFonts w:ascii="Verdana" w:hAnsi="Verdana"/>
          <w:color w:val="000000"/>
          <w:sz w:val="14"/>
          <w:szCs w:val="14"/>
        </w:rPr>
        <w:t xml:space="preserve">, </w:t>
      </w:r>
      <w:proofErr w:type="spellStart"/>
      <w:r>
        <w:rPr>
          <w:rFonts w:ascii="Verdana" w:hAnsi="Verdana"/>
          <w:color w:val="000000"/>
          <w:sz w:val="14"/>
          <w:szCs w:val="14"/>
        </w:rPr>
        <w:t>Д.И.Фельдштейн</w:t>
      </w:r>
      <w:proofErr w:type="spellEnd"/>
      <w:r>
        <w:rPr>
          <w:rFonts w:ascii="Verdana" w:hAnsi="Verdana"/>
          <w:color w:val="000000"/>
          <w:sz w:val="14"/>
          <w:szCs w:val="14"/>
        </w:rPr>
        <w:t xml:space="preserve"> и др.); современные исследования по проблемам воспитания личности, становления её</w:t>
      </w:r>
      <w:r>
        <w:rPr>
          <w:rStyle w:val="WW8Num2z0"/>
          <w:rFonts w:ascii="Verdana" w:hAnsi="Verdana"/>
          <w:color w:val="000000"/>
          <w:sz w:val="14"/>
          <w:szCs w:val="14"/>
        </w:rPr>
        <w:t> </w:t>
      </w:r>
      <w:proofErr w:type="spellStart"/>
      <w:r>
        <w:rPr>
          <w:rStyle w:val="WW8Num3z0"/>
          <w:rFonts w:ascii="Verdana" w:hAnsi="Verdana"/>
          <w:color w:val="4682B4"/>
          <w:sz w:val="14"/>
          <w:szCs w:val="14"/>
        </w:rPr>
        <w:t>субъектности</w:t>
      </w:r>
      <w:proofErr w:type="spellEnd"/>
      <w:r>
        <w:rPr>
          <w:rStyle w:val="WW8Num2z0"/>
          <w:rFonts w:ascii="Verdana" w:hAnsi="Verdana"/>
          <w:color w:val="000000"/>
          <w:sz w:val="14"/>
          <w:szCs w:val="14"/>
        </w:rPr>
        <w:t> </w:t>
      </w:r>
      <w:r>
        <w:rPr>
          <w:rFonts w:ascii="Verdana" w:hAnsi="Verdana"/>
          <w:color w:val="000000"/>
          <w:sz w:val="14"/>
          <w:szCs w:val="14"/>
        </w:rPr>
        <w:t xml:space="preserve">и духовности (Т.И.Власова, В.П.Зинченко, В.А.Петровский, </w:t>
      </w:r>
      <w:proofErr w:type="spellStart"/>
      <w:r>
        <w:rPr>
          <w:rFonts w:ascii="Verdana" w:hAnsi="Verdana"/>
          <w:color w:val="000000"/>
          <w:sz w:val="14"/>
          <w:szCs w:val="14"/>
        </w:rPr>
        <w:t>В.И.Слободчиков</w:t>
      </w:r>
      <w:proofErr w:type="spellEnd"/>
      <w:r>
        <w:rPr>
          <w:rFonts w:ascii="Verdana" w:hAnsi="Verdana"/>
          <w:color w:val="000000"/>
          <w:sz w:val="14"/>
          <w:szCs w:val="14"/>
        </w:rPr>
        <w:t xml:space="preserve"> и др.);</w:t>
      </w:r>
      <w:proofErr w:type="gramEnd"/>
      <w:r>
        <w:rPr>
          <w:rFonts w:ascii="Verdana" w:hAnsi="Verdana"/>
          <w:color w:val="000000"/>
          <w:sz w:val="14"/>
          <w:szCs w:val="14"/>
        </w:rPr>
        <w:t xml:space="preserve"> идеи педагогической свободы и поддержки, обеспечивающие проявление индивидуальных потребностей, интересов, способностей личности, раскрывающие новые позиции</w:t>
      </w:r>
      <w:r>
        <w:rPr>
          <w:rStyle w:val="WW8Num2z0"/>
          <w:rFonts w:ascii="Verdana" w:hAnsi="Verdana"/>
          <w:color w:val="000000"/>
          <w:sz w:val="14"/>
          <w:szCs w:val="14"/>
        </w:rPr>
        <w:t> </w:t>
      </w:r>
      <w:r>
        <w:rPr>
          <w:rStyle w:val="WW8Num3z0"/>
          <w:rFonts w:ascii="Verdana" w:hAnsi="Verdana"/>
          <w:color w:val="4682B4"/>
          <w:sz w:val="14"/>
          <w:szCs w:val="14"/>
        </w:rPr>
        <w:t>педагога</w:t>
      </w:r>
      <w:r>
        <w:rPr>
          <w:rStyle w:val="WW8Num2z0"/>
          <w:rFonts w:ascii="Verdana" w:hAnsi="Verdana"/>
          <w:color w:val="000000"/>
          <w:sz w:val="14"/>
          <w:szCs w:val="14"/>
        </w:rPr>
        <w:t> </w:t>
      </w:r>
      <w:r>
        <w:rPr>
          <w:rFonts w:ascii="Verdana" w:hAnsi="Verdana"/>
          <w:color w:val="000000"/>
          <w:sz w:val="14"/>
          <w:szCs w:val="14"/>
        </w:rPr>
        <w:t>в обучении и воспитании детей (</w:t>
      </w:r>
      <w:proofErr w:type="spellStart"/>
      <w:r>
        <w:rPr>
          <w:rFonts w:ascii="Verdana" w:hAnsi="Verdana"/>
          <w:color w:val="000000"/>
          <w:sz w:val="14"/>
          <w:szCs w:val="14"/>
        </w:rPr>
        <w:t>Ш.А.Амонашвили</w:t>
      </w:r>
      <w:proofErr w:type="spellEnd"/>
      <w:r>
        <w:rPr>
          <w:rFonts w:ascii="Verdana" w:hAnsi="Verdana"/>
          <w:color w:val="000000"/>
          <w:sz w:val="14"/>
          <w:szCs w:val="14"/>
        </w:rPr>
        <w:t xml:space="preserve">, А.И.Волкова, </w:t>
      </w:r>
      <w:proofErr w:type="spellStart"/>
      <w:r>
        <w:rPr>
          <w:rFonts w:ascii="Verdana" w:hAnsi="Verdana"/>
          <w:color w:val="000000"/>
          <w:sz w:val="14"/>
          <w:szCs w:val="14"/>
        </w:rPr>
        <w:t>О.С.Газман</w:t>
      </w:r>
      <w:proofErr w:type="spellEnd"/>
      <w:r>
        <w:rPr>
          <w:rFonts w:ascii="Verdana" w:hAnsi="Verdana"/>
          <w:color w:val="000000"/>
          <w:sz w:val="14"/>
          <w:szCs w:val="14"/>
        </w:rPr>
        <w:t xml:space="preserve">, Ю.В.Замятина и др.); </w:t>
      </w:r>
      <w:proofErr w:type="gramStart"/>
      <w:r>
        <w:rPr>
          <w:rFonts w:ascii="Verdana" w:hAnsi="Verdana"/>
          <w:color w:val="000000"/>
          <w:sz w:val="14"/>
          <w:szCs w:val="14"/>
        </w:rPr>
        <w:t>теоретические положения воспитания коммуникативной культуры детей дошкольного возраста в познавательной и игровой деятельности, в общении и взаимодействии со сверстниками и взрослыми (</w:t>
      </w:r>
      <w:proofErr w:type="spellStart"/>
      <w:r>
        <w:rPr>
          <w:rFonts w:ascii="Verdana" w:hAnsi="Verdana"/>
          <w:color w:val="000000"/>
          <w:sz w:val="14"/>
          <w:szCs w:val="14"/>
        </w:rPr>
        <w:t>Л.И.Божович</w:t>
      </w:r>
      <w:proofErr w:type="spellEnd"/>
      <w:r>
        <w:rPr>
          <w:rFonts w:ascii="Verdana" w:hAnsi="Verdana"/>
          <w:color w:val="000000"/>
          <w:sz w:val="14"/>
          <w:szCs w:val="14"/>
        </w:rPr>
        <w:t xml:space="preserve">, </w:t>
      </w:r>
      <w:proofErr w:type="spellStart"/>
      <w:r>
        <w:rPr>
          <w:rFonts w:ascii="Verdana" w:hAnsi="Verdana"/>
          <w:color w:val="000000"/>
          <w:sz w:val="14"/>
          <w:szCs w:val="14"/>
        </w:rPr>
        <w:t>М.П.Галигузова</w:t>
      </w:r>
      <w:proofErr w:type="spellEnd"/>
      <w:r>
        <w:rPr>
          <w:rFonts w:ascii="Verdana" w:hAnsi="Verdana"/>
          <w:color w:val="000000"/>
          <w:sz w:val="14"/>
          <w:szCs w:val="14"/>
        </w:rPr>
        <w:t>, А.Н.Леонтьев,</w:t>
      </w:r>
      <w:proofErr w:type="gramEnd"/>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spellStart"/>
      <w:proofErr w:type="gramStart"/>
      <w:r>
        <w:rPr>
          <w:rFonts w:ascii="Verdana" w:hAnsi="Verdana"/>
          <w:color w:val="000000"/>
          <w:sz w:val="14"/>
          <w:szCs w:val="14"/>
        </w:rPr>
        <w:t>М.И.Лисина</w:t>
      </w:r>
      <w:proofErr w:type="spellEnd"/>
      <w:r>
        <w:rPr>
          <w:rFonts w:ascii="Verdana" w:hAnsi="Verdana"/>
          <w:color w:val="000000"/>
          <w:sz w:val="14"/>
          <w:szCs w:val="14"/>
        </w:rPr>
        <w:t xml:space="preserve"> и др.); теоретические положения о роли предметно-развивающей и игровой сред, стимулирующих развитие ребенка, его творчества, коммуникаций, общения и т.п.</w:t>
      </w:r>
      <w:proofErr w:type="gramEnd"/>
      <w:r>
        <w:rPr>
          <w:rFonts w:ascii="Verdana" w:hAnsi="Verdana"/>
          <w:color w:val="000000"/>
          <w:sz w:val="14"/>
          <w:szCs w:val="14"/>
        </w:rPr>
        <w:t xml:space="preserve"> (</w:t>
      </w:r>
      <w:proofErr w:type="spellStart"/>
      <w:r>
        <w:rPr>
          <w:rFonts w:ascii="Verdana" w:hAnsi="Verdana"/>
          <w:color w:val="000000"/>
          <w:sz w:val="14"/>
          <w:szCs w:val="14"/>
        </w:rPr>
        <w:t>Л.А.Венгер</w:t>
      </w:r>
      <w:proofErr w:type="spellEnd"/>
      <w:r>
        <w:rPr>
          <w:rFonts w:ascii="Verdana" w:hAnsi="Verdana"/>
          <w:color w:val="000000"/>
          <w:sz w:val="14"/>
          <w:szCs w:val="14"/>
        </w:rPr>
        <w:t xml:space="preserve">, Т.С.Комарова, И.С.Кон, В.А.Петровский, </w:t>
      </w:r>
      <w:proofErr w:type="spellStart"/>
      <w:r>
        <w:rPr>
          <w:rFonts w:ascii="Verdana" w:hAnsi="Verdana"/>
          <w:color w:val="000000"/>
          <w:sz w:val="14"/>
          <w:szCs w:val="14"/>
        </w:rPr>
        <w:t>Р.М.Чумичева</w:t>
      </w:r>
      <w:proofErr w:type="spellEnd"/>
      <w:r>
        <w:rPr>
          <w:rFonts w:ascii="Verdana" w:hAnsi="Verdana"/>
          <w:color w:val="000000"/>
          <w:sz w:val="14"/>
          <w:szCs w:val="14"/>
        </w:rPr>
        <w:t xml:space="preserve"> и др.).</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Методы исследования. В работе использовались теоретический анализ психолого-педагогической, научно-методической, публицистической, философской литературы; психолого-педагогическое наблюдение,</w:t>
      </w:r>
      <w:r>
        <w:rPr>
          <w:rStyle w:val="WW8Num2z0"/>
          <w:rFonts w:ascii="Verdana" w:hAnsi="Verdana"/>
          <w:color w:val="000000"/>
          <w:sz w:val="14"/>
          <w:szCs w:val="14"/>
        </w:rPr>
        <w:t> </w:t>
      </w:r>
      <w:r>
        <w:rPr>
          <w:rStyle w:val="WW8Num3z0"/>
          <w:rFonts w:ascii="Verdana" w:hAnsi="Verdana"/>
          <w:color w:val="4682B4"/>
          <w:sz w:val="14"/>
          <w:szCs w:val="14"/>
        </w:rPr>
        <w:t>беседа</w:t>
      </w:r>
      <w:r>
        <w:rPr>
          <w:rFonts w:ascii="Verdana" w:hAnsi="Verdana"/>
          <w:color w:val="000000"/>
          <w:sz w:val="14"/>
          <w:szCs w:val="14"/>
        </w:rPr>
        <w:t>; экспериментальные методы (констатирующий и формирующий этап педагогического эксперимента); психометрические методы; статистический и педагогический анализ; метод моделирования педагогической деятельности; интроспективный метод (осмысление собственного опыта).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Основные этапы исследования.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1 этап (2003-2004 гг.) - поисково-теоретический: проводился проблемно-ориентированный анализ отечественной и зарубежной психолого-педагогической, философской, социологической литературы, оценка современного состояния проблемы в теории и практике, разрабатывался </w:t>
      </w:r>
      <w:proofErr w:type="gramStart"/>
      <w:r>
        <w:rPr>
          <w:rFonts w:ascii="Verdana" w:hAnsi="Verdana"/>
          <w:color w:val="000000"/>
          <w:sz w:val="14"/>
          <w:szCs w:val="14"/>
        </w:rPr>
        <w:t>понятийных</w:t>
      </w:r>
      <w:proofErr w:type="gramEnd"/>
      <w:r>
        <w:rPr>
          <w:rFonts w:ascii="Verdana" w:hAnsi="Verdana"/>
          <w:color w:val="000000"/>
          <w:sz w:val="14"/>
          <w:szCs w:val="14"/>
        </w:rPr>
        <w:t xml:space="preserve"> аппарат исследования, формировалась рабочая гипотеза, уточнялись цели, задачи, методика исследования.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2 этап (2004-2007 гг.) — опытно- экспериментальный: проведена опытно-поисковая работа по определению содержания исследования; конкретизированы задачи, цели, принципы построения эксперимента; обоснованы, разработаны и экспериментально апробированы условия и модель педагогической поддержки детей с</w:t>
      </w:r>
      <w:r>
        <w:rPr>
          <w:rStyle w:val="WW8Num2z0"/>
          <w:rFonts w:ascii="Verdana" w:hAnsi="Verdana"/>
          <w:color w:val="000000"/>
          <w:sz w:val="14"/>
          <w:szCs w:val="14"/>
        </w:rPr>
        <w:t> </w:t>
      </w:r>
      <w:r>
        <w:rPr>
          <w:rStyle w:val="WW8Num3z0"/>
          <w:rFonts w:ascii="Verdana" w:hAnsi="Verdana"/>
          <w:color w:val="4682B4"/>
          <w:sz w:val="14"/>
          <w:szCs w:val="14"/>
        </w:rPr>
        <w:t>личностными</w:t>
      </w:r>
      <w:r>
        <w:rPr>
          <w:rStyle w:val="WW8Num2z0"/>
          <w:rFonts w:ascii="Verdana" w:hAnsi="Verdana"/>
          <w:color w:val="000000"/>
          <w:sz w:val="14"/>
          <w:szCs w:val="14"/>
        </w:rPr>
        <w:t> </w:t>
      </w:r>
      <w:r>
        <w:rPr>
          <w:rFonts w:ascii="Verdana" w:hAnsi="Verdana"/>
          <w:color w:val="000000"/>
          <w:sz w:val="14"/>
          <w:szCs w:val="14"/>
        </w:rPr>
        <w:t>проблемами в развитии их коммуникативной культуры в условиях ДОУ.</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3 этап (2008-2009 гг.) — заключительный -</w:t>
      </w:r>
      <w:r>
        <w:rPr>
          <w:rStyle w:val="WW8Num2z0"/>
          <w:rFonts w:ascii="Verdana" w:hAnsi="Verdana"/>
          <w:color w:val="000000"/>
          <w:sz w:val="14"/>
          <w:szCs w:val="14"/>
        </w:rPr>
        <w:t> </w:t>
      </w:r>
      <w:r>
        <w:rPr>
          <w:rStyle w:val="WW8Num3z0"/>
          <w:rFonts w:ascii="Verdana" w:hAnsi="Verdana"/>
          <w:color w:val="4682B4"/>
          <w:sz w:val="14"/>
          <w:szCs w:val="14"/>
        </w:rPr>
        <w:t>подведение</w:t>
      </w:r>
      <w:r>
        <w:rPr>
          <w:rStyle w:val="WW8Num2z0"/>
          <w:rFonts w:ascii="Verdana" w:hAnsi="Verdana"/>
          <w:color w:val="000000"/>
          <w:sz w:val="14"/>
          <w:szCs w:val="14"/>
        </w:rPr>
        <w:t> </w:t>
      </w:r>
      <w:r>
        <w:rPr>
          <w:rFonts w:ascii="Verdana" w:hAnsi="Verdana"/>
          <w:color w:val="000000"/>
          <w:sz w:val="14"/>
          <w:szCs w:val="14"/>
        </w:rPr>
        <w:t>итогов, анализ, обсуждение результатов, обобщение данных опытно-экспериментальной работы, формулировка выводов, уточнение и корректировка теоретических аспектов, оформление материалов диссертационного исследования и автореферата.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Научная новизна и теоретическая значимость работы: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определены понятия: «культурно-игровое пространство» как культурная и событийная среда, где происходит </w:t>
      </w:r>
      <w:proofErr w:type="spellStart"/>
      <w:r>
        <w:rPr>
          <w:rFonts w:ascii="Verdana" w:hAnsi="Verdana"/>
          <w:color w:val="000000"/>
          <w:sz w:val="14"/>
          <w:szCs w:val="14"/>
        </w:rPr>
        <w:t>жизнестроение</w:t>
      </w:r>
      <w:proofErr w:type="spellEnd"/>
      <w:r>
        <w:rPr>
          <w:rFonts w:ascii="Verdana" w:hAnsi="Verdana"/>
          <w:color w:val="000000"/>
          <w:sz w:val="14"/>
          <w:szCs w:val="14"/>
        </w:rPr>
        <w:t xml:space="preserve"> личности ребенка, социальных отношений и культуры коммуникаций и взаимоотношений; «</w:t>
      </w:r>
      <w:r>
        <w:rPr>
          <w:rStyle w:val="WW8Num3z0"/>
          <w:rFonts w:ascii="Verdana" w:hAnsi="Verdana"/>
          <w:color w:val="4682B4"/>
          <w:sz w:val="14"/>
          <w:szCs w:val="14"/>
        </w:rPr>
        <w:t>педагогическая поддержка развития коммуникативной культуры ребенка дошкольника</w:t>
      </w:r>
      <w:r>
        <w:rPr>
          <w:rFonts w:ascii="Verdana" w:hAnsi="Verdana"/>
          <w:color w:val="000000"/>
          <w:sz w:val="14"/>
          <w:szCs w:val="14"/>
        </w:rPr>
        <w:t xml:space="preserve">» как педагогическая гуманная </w:t>
      </w:r>
      <w:proofErr w:type="gramStart"/>
      <w:r>
        <w:rPr>
          <w:rFonts w:ascii="Verdana" w:hAnsi="Verdana"/>
          <w:color w:val="000000"/>
          <w:sz w:val="14"/>
          <w:szCs w:val="14"/>
        </w:rPr>
        <w:t>технология</w:t>
      </w:r>
      <w:proofErr w:type="gramEnd"/>
      <w:r>
        <w:rPr>
          <w:rFonts w:ascii="Verdana" w:hAnsi="Verdana"/>
          <w:color w:val="000000"/>
          <w:sz w:val="14"/>
          <w:szCs w:val="14"/>
        </w:rPr>
        <w:t xml:space="preserve"> выраженная в оказании предупреждающей помощи детям в решении их личностных проблем, связанных с коммуникациями, на основе заботы, доверия, уважения; </w:t>
      </w:r>
      <w:proofErr w:type="gramStart"/>
      <w:r>
        <w:rPr>
          <w:rFonts w:ascii="Verdana" w:hAnsi="Verdana"/>
          <w:color w:val="000000"/>
          <w:sz w:val="14"/>
          <w:szCs w:val="14"/>
        </w:rPr>
        <w:t xml:space="preserve">«коммуникативная культура детей старшего дошкольного возраста — это эмоциональное отношение к </w:t>
      </w:r>
      <w:proofErr w:type="spellStart"/>
      <w:r>
        <w:rPr>
          <w:rFonts w:ascii="Verdana" w:hAnsi="Verdana"/>
          <w:color w:val="000000"/>
          <w:sz w:val="14"/>
          <w:szCs w:val="14"/>
        </w:rPr>
        <w:t>коммуниканту</w:t>
      </w:r>
      <w:proofErr w:type="spellEnd"/>
      <w:r>
        <w:rPr>
          <w:rFonts w:ascii="Verdana" w:hAnsi="Verdana"/>
          <w:color w:val="000000"/>
          <w:sz w:val="14"/>
          <w:szCs w:val="14"/>
        </w:rPr>
        <w:t>,</w:t>
      </w:r>
      <w:r>
        <w:rPr>
          <w:rStyle w:val="WW8Num2z0"/>
          <w:rFonts w:ascii="Verdana" w:hAnsi="Verdana"/>
          <w:color w:val="000000"/>
          <w:sz w:val="14"/>
          <w:szCs w:val="14"/>
        </w:rPr>
        <w:t> </w:t>
      </w:r>
      <w:r>
        <w:rPr>
          <w:rStyle w:val="WW8Num3z0"/>
          <w:rFonts w:ascii="Verdana" w:hAnsi="Verdana"/>
          <w:color w:val="4682B4"/>
          <w:sz w:val="14"/>
          <w:szCs w:val="14"/>
        </w:rPr>
        <w:t>направленность</w:t>
      </w:r>
      <w:r>
        <w:rPr>
          <w:rStyle w:val="WW8Num2z0"/>
          <w:rFonts w:ascii="Verdana" w:hAnsi="Verdana"/>
          <w:color w:val="000000"/>
          <w:sz w:val="14"/>
          <w:szCs w:val="14"/>
        </w:rPr>
        <w:t> </w:t>
      </w:r>
      <w:r>
        <w:rPr>
          <w:rFonts w:ascii="Verdana" w:hAnsi="Verdana"/>
          <w:color w:val="000000"/>
          <w:sz w:val="14"/>
          <w:szCs w:val="14"/>
        </w:rPr>
        <w:t>на другого и потребность ребенка во взаимодействии, коммуникации, реализуемые с помощью вербальных и невербальных средств, определяющих формирование целостности и</w:t>
      </w:r>
      <w:r>
        <w:rPr>
          <w:rStyle w:val="WW8Num2z0"/>
          <w:rFonts w:ascii="Verdana" w:hAnsi="Verdana"/>
          <w:color w:val="000000"/>
          <w:sz w:val="14"/>
          <w:szCs w:val="14"/>
        </w:rPr>
        <w:t> </w:t>
      </w:r>
      <w:r>
        <w:rPr>
          <w:rStyle w:val="WW8Num3z0"/>
          <w:rFonts w:ascii="Verdana" w:hAnsi="Verdana"/>
          <w:color w:val="4682B4"/>
          <w:sz w:val="14"/>
          <w:szCs w:val="14"/>
        </w:rPr>
        <w:t>индивидуальности</w:t>
      </w:r>
      <w:r>
        <w:rPr>
          <w:rStyle w:val="WW8Num2z0"/>
          <w:rFonts w:ascii="Verdana" w:hAnsi="Verdana"/>
          <w:color w:val="000000"/>
          <w:sz w:val="14"/>
          <w:szCs w:val="14"/>
        </w:rPr>
        <w:t> </w:t>
      </w:r>
      <w:r>
        <w:rPr>
          <w:rFonts w:ascii="Verdana" w:hAnsi="Verdana"/>
          <w:color w:val="000000"/>
          <w:sz w:val="14"/>
          <w:szCs w:val="14"/>
        </w:rPr>
        <w:t>личности, уверенности в собственных силах и успехе в деятельности»;</w:t>
      </w:r>
      <w:proofErr w:type="gramEnd"/>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gramStart"/>
      <w:r>
        <w:rPr>
          <w:rFonts w:ascii="Verdana" w:hAnsi="Verdana"/>
          <w:color w:val="000000"/>
          <w:sz w:val="14"/>
          <w:szCs w:val="14"/>
        </w:rPr>
        <w:t xml:space="preserve">- разработана и теоретически обоснована в гуманистической </w:t>
      </w:r>
      <w:proofErr w:type="spellStart"/>
      <w:r>
        <w:rPr>
          <w:rFonts w:ascii="Verdana" w:hAnsi="Verdana"/>
          <w:color w:val="000000"/>
          <w:sz w:val="14"/>
          <w:szCs w:val="14"/>
        </w:rPr>
        <w:t>культуро-сообразной</w:t>
      </w:r>
      <w:proofErr w:type="spellEnd"/>
      <w:r>
        <w:rPr>
          <w:rFonts w:ascii="Verdana" w:hAnsi="Verdana"/>
          <w:color w:val="000000"/>
          <w:sz w:val="14"/>
          <w:szCs w:val="14"/>
        </w:rPr>
        <w:t xml:space="preserve"> парадигме образования модель культурно-игрового пространства как среды развития коммуникативной культуры детей дошкольного возраста, наполненная содержанием и сюжетами игр, отражающих образы поведения героев, характер их коммуникаций, проявленных нравственных ценностей и норм поведения, методами педагогической поддержки, стимулирующими ребенка к проявлению</w:t>
      </w:r>
      <w:r>
        <w:rPr>
          <w:rStyle w:val="WW8Num2z0"/>
          <w:rFonts w:ascii="Verdana" w:hAnsi="Verdana"/>
          <w:color w:val="000000"/>
          <w:sz w:val="14"/>
          <w:szCs w:val="14"/>
        </w:rPr>
        <w:t> </w:t>
      </w:r>
      <w:r>
        <w:rPr>
          <w:rStyle w:val="WW8Num3z0"/>
          <w:rFonts w:ascii="Verdana" w:hAnsi="Verdana"/>
          <w:color w:val="4682B4"/>
          <w:sz w:val="14"/>
          <w:szCs w:val="14"/>
        </w:rPr>
        <w:t>игровых</w:t>
      </w:r>
      <w:r>
        <w:rPr>
          <w:rStyle w:val="WW8Num2z0"/>
          <w:rFonts w:ascii="Verdana" w:hAnsi="Verdana"/>
          <w:color w:val="000000"/>
          <w:sz w:val="14"/>
          <w:szCs w:val="14"/>
        </w:rPr>
        <w:t> </w:t>
      </w:r>
      <w:r>
        <w:rPr>
          <w:rFonts w:ascii="Verdana" w:hAnsi="Verdana"/>
          <w:color w:val="000000"/>
          <w:sz w:val="14"/>
          <w:szCs w:val="14"/>
        </w:rPr>
        <w:t>позиций и реальных коммуникаций со сверстниками и взрослыми;</w:t>
      </w:r>
      <w:proofErr w:type="gramEnd"/>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определены принципы проектирования модели культурно-игрового пространства как среды развития коммуникативной культуры детей дошкольного возраста, имеющих личностные проблемы (застенчивость, </w:t>
      </w:r>
      <w:proofErr w:type="spellStart"/>
      <w:r>
        <w:rPr>
          <w:rFonts w:ascii="Verdana" w:hAnsi="Verdana"/>
          <w:color w:val="000000"/>
          <w:sz w:val="14"/>
          <w:szCs w:val="14"/>
        </w:rPr>
        <w:t>неуспешность</w:t>
      </w:r>
      <w:proofErr w:type="spellEnd"/>
      <w:r>
        <w:rPr>
          <w:rFonts w:ascii="Verdana" w:hAnsi="Verdana"/>
          <w:color w:val="000000"/>
          <w:sz w:val="14"/>
          <w:szCs w:val="14"/>
        </w:rPr>
        <w:t xml:space="preserve">, замкнутость, агрессивность, </w:t>
      </w:r>
      <w:proofErr w:type="spellStart"/>
      <w:r>
        <w:rPr>
          <w:rFonts w:ascii="Verdana" w:hAnsi="Verdana"/>
          <w:color w:val="000000"/>
          <w:sz w:val="14"/>
          <w:szCs w:val="14"/>
        </w:rPr>
        <w:t>гиперактивность</w:t>
      </w:r>
      <w:proofErr w:type="spellEnd"/>
      <w:r>
        <w:rPr>
          <w:rFonts w:ascii="Verdana" w:hAnsi="Verdana"/>
          <w:color w:val="000000"/>
          <w:sz w:val="14"/>
          <w:szCs w:val="14"/>
        </w:rPr>
        <w:t xml:space="preserve"> и др.): гуманизма, педагогического оптимизма, сотрудничества, ориентации на успешность каждого ребенка в коммуникациях;</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в аспекте личностно-ориентированного образования теоретические обоснована и разработана технология педагогической поддержки детей дошкольного возраста с личностными проблемами (застенчивость, </w:t>
      </w:r>
      <w:proofErr w:type="spellStart"/>
      <w:r>
        <w:rPr>
          <w:rFonts w:ascii="Verdana" w:hAnsi="Verdana"/>
          <w:color w:val="000000"/>
          <w:sz w:val="14"/>
          <w:szCs w:val="14"/>
        </w:rPr>
        <w:t>неуспешность</w:t>
      </w:r>
      <w:proofErr w:type="spellEnd"/>
      <w:r>
        <w:rPr>
          <w:rFonts w:ascii="Verdana" w:hAnsi="Verdana"/>
          <w:color w:val="000000"/>
          <w:sz w:val="14"/>
          <w:szCs w:val="14"/>
        </w:rPr>
        <w:t xml:space="preserve">, замкнутость, агрессивность, </w:t>
      </w:r>
      <w:proofErr w:type="spellStart"/>
      <w:r>
        <w:rPr>
          <w:rFonts w:ascii="Verdana" w:hAnsi="Verdana"/>
          <w:color w:val="000000"/>
          <w:sz w:val="14"/>
          <w:szCs w:val="14"/>
        </w:rPr>
        <w:t>гиперактивность</w:t>
      </w:r>
      <w:proofErr w:type="spellEnd"/>
      <w:r>
        <w:rPr>
          <w:rFonts w:ascii="Verdana" w:hAnsi="Verdana"/>
          <w:color w:val="000000"/>
          <w:sz w:val="14"/>
          <w:szCs w:val="14"/>
        </w:rPr>
        <w:t xml:space="preserve"> и др.) в процессе развития их коммуникативной культуры;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определена специфика (ориентация на индивидуальную</w:t>
      </w:r>
      <w:r>
        <w:rPr>
          <w:rStyle w:val="WW8Num2z0"/>
          <w:rFonts w:ascii="Verdana" w:hAnsi="Verdana"/>
          <w:color w:val="000000"/>
          <w:sz w:val="14"/>
          <w:szCs w:val="14"/>
        </w:rPr>
        <w:t> </w:t>
      </w:r>
      <w:r>
        <w:rPr>
          <w:rStyle w:val="WW8Num3z0"/>
          <w:rFonts w:ascii="Verdana" w:hAnsi="Verdana"/>
          <w:color w:val="4682B4"/>
          <w:sz w:val="14"/>
          <w:szCs w:val="14"/>
        </w:rPr>
        <w:t>личностную</w:t>
      </w:r>
      <w:r>
        <w:rPr>
          <w:rStyle w:val="WW8Num2z0"/>
          <w:rFonts w:ascii="Verdana" w:hAnsi="Verdana"/>
          <w:color w:val="000000"/>
          <w:sz w:val="14"/>
          <w:szCs w:val="14"/>
        </w:rPr>
        <w:t> </w:t>
      </w:r>
      <w:r>
        <w:rPr>
          <w:rFonts w:ascii="Verdana" w:hAnsi="Verdana"/>
          <w:color w:val="000000"/>
          <w:sz w:val="14"/>
          <w:szCs w:val="14"/>
        </w:rPr>
        <w:t>проблему ребенка в коммуникациях, ранняя</w:t>
      </w:r>
      <w:r>
        <w:rPr>
          <w:rStyle w:val="WW8Num2z0"/>
          <w:rFonts w:ascii="Verdana" w:hAnsi="Verdana"/>
          <w:color w:val="000000"/>
          <w:sz w:val="14"/>
          <w:szCs w:val="14"/>
        </w:rPr>
        <w:t> </w:t>
      </w:r>
      <w:r>
        <w:rPr>
          <w:rStyle w:val="WW8Num3z0"/>
          <w:rFonts w:ascii="Verdana" w:hAnsi="Verdana"/>
          <w:color w:val="4682B4"/>
          <w:sz w:val="14"/>
          <w:szCs w:val="14"/>
        </w:rPr>
        <w:t>пропедевтика</w:t>
      </w:r>
      <w:r>
        <w:rPr>
          <w:rStyle w:val="WW8Num2z0"/>
          <w:rFonts w:ascii="Verdana" w:hAnsi="Verdana"/>
          <w:color w:val="000000"/>
          <w:sz w:val="14"/>
          <w:szCs w:val="14"/>
        </w:rPr>
        <w:t> </w:t>
      </w:r>
      <w:r>
        <w:rPr>
          <w:rFonts w:ascii="Verdana" w:hAnsi="Verdana"/>
          <w:color w:val="000000"/>
          <w:sz w:val="14"/>
          <w:szCs w:val="14"/>
        </w:rPr>
        <w:t>личностных проблем и коммуникаций, оперативность в оказании педагогической поддержки,</w:t>
      </w:r>
      <w:r>
        <w:rPr>
          <w:rStyle w:val="WW8Num2z0"/>
          <w:rFonts w:ascii="Verdana" w:hAnsi="Verdana"/>
          <w:color w:val="000000"/>
          <w:sz w:val="14"/>
          <w:szCs w:val="14"/>
        </w:rPr>
        <w:t> </w:t>
      </w:r>
      <w:proofErr w:type="spellStart"/>
      <w:r>
        <w:rPr>
          <w:rStyle w:val="WW8Num3z0"/>
          <w:rFonts w:ascii="Verdana" w:hAnsi="Verdana"/>
          <w:color w:val="4682B4"/>
          <w:sz w:val="14"/>
          <w:szCs w:val="14"/>
        </w:rPr>
        <w:t>пошаговость</w:t>
      </w:r>
      <w:proofErr w:type="spellEnd"/>
      <w:r>
        <w:rPr>
          <w:rStyle w:val="WW8Num2z0"/>
          <w:rFonts w:ascii="Verdana" w:hAnsi="Verdana"/>
          <w:color w:val="000000"/>
          <w:sz w:val="14"/>
          <w:szCs w:val="14"/>
        </w:rPr>
        <w:t> </w:t>
      </w:r>
      <w:r>
        <w:rPr>
          <w:rFonts w:ascii="Verdana" w:hAnsi="Verdana"/>
          <w:color w:val="000000"/>
          <w:sz w:val="14"/>
          <w:szCs w:val="14"/>
        </w:rPr>
        <w:t xml:space="preserve">и </w:t>
      </w:r>
      <w:proofErr w:type="spellStart"/>
      <w:r>
        <w:rPr>
          <w:rFonts w:ascii="Verdana" w:hAnsi="Verdana"/>
          <w:color w:val="000000"/>
          <w:sz w:val="14"/>
          <w:szCs w:val="14"/>
        </w:rPr>
        <w:t>порциальность</w:t>
      </w:r>
      <w:proofErr w:type="spellEnd"/>
      <w:r>
        <w:rPr>
          <w:rFonts w:ascii="Verdana" w:hAnsi="Verdana"/>
          <w:color w:val="000000"/>
          <w:sz w:val="14"/>
          <w:szCs w:val="14"/>
        </w:rPr>
        <w:t xml:space="preserve"> применения, повторяемость для закрепления освоенных коммуникаций и др.) педагогической поддержки детей дошкольного возраста, имеющих личностные проблемы в процессе развития их коммуникативной культуры.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gramStart"/>
      <w:r>
        <w:rPr>
          <w:rFonts w:ascii="Verdana" w:hAnsi="Verdana"/>
          <w:color w:val="000000"/>
          <w:sz w:val="14"/>
          <w:szCs w:val="14"/>
        </w:rPr>
        <w:t>Практическая значимость исследования определяется возможностью эффективного использования культурно-игрового пространства дошкольного образовательного учреждения как среды поддержки детей с личностными проблемами в процессе развития их коммуникативной культуры; методов педагогической поддержки развития коммуникативной культуры детей старшего дошкольного возраста в образовательном пространстве дошкольного учреждения (выбор оптимального решения, стимулирование коммуникаций, чествование личных успехов, диалог, согласие, примирение и др.);</w:t>
      </w:r>
      <w:proofErr w:type="gramEnd"/>
      <w:r>
        <w:rPr>
          <w:rFonts w:ascii="Verdana" w:hAnsi="Verdana"/>
          <w:color w:val="000000"/>
          <w:sz w:val="14"/>
          <w:szCs w:val="14"/>
        </w:rPr>
        <w:t xml:space="preserve"> форм организации детских событий в культурно-игровом пространстве дошкольного образовательного учреждения, обуславливающих возникновение и развитие коммуникативной культуры ребенка (сюжетно-ролевые игры, игры-конкурсы, игры-упражнения и др.).</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Достоверность и обоснованность научных результатов обеспечиваются методологической базой исходных позиций; широтой охвата теоретического материала; использованием методов исследования, адекватных объекту, цели, задачам;</w:t>
      </w:r>
      <w:r>
        <w:rPr>
          <w:rStyle w:val="WW8Num2z0"/>
          <w:rFonts w:ascii="Verdana" w:hAnsi="Verdana"/>
          <w:color w:val="000000"/>
          <w:sz w:val="14"/>
          <w:szCs w:val="14"/>
        </w:rPr>
        <w:t> </w:t>
      </w:r>
      <w:r>
        <w:rPr>
          <w:rStyle w:val="WW8Num3z0"/>
          <w:rFonts w:ascii="Verdana" w:hAnsi="Verdana"/>
          <w:color w:val="4682B4"/>
          <w:sz w:val="14"/>
          <w:szCs w:val="14"/>
        </w:rPr>
        <w:t>взаимопроверкой</w:t>
      </w:r>
      <w:r>
        <w:rPr>
          <w:rStyle w:val="WW8Num2z0"/>
          <w:rFonts w:ascii="Verdana" w:hAnsi="Verdana"/>
          <w:color w:val="000000"/>
          <w:sz w:val="14"/>
          <w:szCs w:val="14"/>
        </w:rPr>
        <w:t> </w:t>
      </w:r>
      <w:r>
        <w:rPr>
          <w:rFonts w:ascii="Verdana" w:hAnsi="Verdana"/>
          <w:color w:val="000000"/>
          <w:sz w:val="14"/>
          <w:szCs w:val="14"/>
        </w:rPr>
        <w:t>полученных результатов; использование количественного и качественного анализа; экспериментальной проверкой основных положений, выдвинутой гипотезы, а так же высокой результативностью проведенного эксперимента.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Апробация результатов исследования осуществлялась на базах дошкольных образовательных учреждений №6 «</w:t>
      </w:r>
      <w:r>
        <w:rPr>
          <w:rStyle w:val="WW8Num3z0"/>
          <w:rFonts w:ascii="Verdana" w:hAnsi="Verdana"/>
          <w:color w:val="4682B4"/>
          <w:sz w:val="14"/>
          <w:szCs w:val="14"/>
        </w:rPr>
        <w:t>Теремок</w:t>
      </w:r>
      <w:r>
        <w:rPr>
          <w:rFonts w:ascii="Verdana" w:hAnsi="Verdana"/>
          <w:color w:val="000000"/>
          <w:sz w:val="14"/>
          <w:szCs w:val="14"/>
        </w:rPr>
        <w:t>», №11 «</w:t>
      </w:r>
      <w:r>
        <w:rPr>
          <w:rStyle w:val="WW8Num3z0"/>
          <w:rFonts w:ascii="Verdana" w:hAnsi="Verdana"/>
          <w:color w:val="4682B4"/>
          <w:sz w:val="14"/>
          <w:szCs w:val="14"/>
        </w:rPr>
        <w:t>Буратино</w:t>
      </w:r>
      <w:r>
        <w:rPr>
          <w:rFonts w:ascii="Verdana" w:hAnsi="Verdana"/>
          <w:color w:val="000000"/>
          <w:sz w:val="14"/>
          <w:szCs w:val="14"/>
        </w:rPr>
        <w:t>» г</w:t>
      </w:r>
      <w:proofErr w:type="gramStart"/>
      <w:r>
        <w:rPr>
          <w:rFonts w:ascii="Verdana" w:hAnsi="Verdana"/>
          <w:color w:val="000000"/>
          <w:sz w:val="14"/>
          <w:szCs w:val="14"/>
        </w:rPr>
        <w:t>.А</w:t>
      </w:r>
      <w:proofErr w:type="gramEnd"/>
      <w:r>
        <w:rPr>
          <w:rFonts w:ascii="Verdana" w:hAnsi="Verdana"/>
          <w:color w:val="000000"/>
          <w:sz w:val="14"/>
          <w:szCs w:val="14"/>
        </w:rPr>
        <w:t>ксая Ростовской области; №№49,50 г.Ростова-на-Дону, ДОУ «</w:t>
      </w:r>
      <w:r>
        <w:rPr>
          <w:rStyle w:val="WW8Num3z0"/>
          <w:rFonts w:ascii="Verdana" w:hAnsi="Verdana"/>
          <w:color w:val="4682B4"/>
          <w:sz w:val="14"/>
          <w:szCs w:val="14"/>
        </w:rPr>
        <w:t>Радуга</w:t>
      </w:r>
      <w:r>
        <w:rPr>
          <w:rFonts w:ascii="Verdana" w:hAnsi="Verdana"/>
          <w:color w:val="000000"/>
          <w:sz w:val="14"/>
          <w:szCs w:val="14"/>
        </w:rPr>
        <w:t>» в структуре</w:t>
      </w:r>
      <w:r>
        <w:rPr>
          <w:rStyle w:val="WW8Num2z0"/>
          <w:rFonts w:ascii="Verdana" w:hAnsi="Verdana"/>
          <w:color w:val="000000"/>
          <w:sz w:val="14"/>
          <w:szCs w:val="14"/>
        </w:rPr>
        <w:t> </w:t>
      </w:r>
      <w:r>
        <w:rPr>
          <w:rStyle w:val="WW8Num3z0"/>
          <w:rFonts w:ascii="Verdana" w:hAnsi="Verdana"/>
          <w:color w:val="4682B4"/>
          <w:sz w:val="14"/>
          <w:szCs w:val="14"/>
        </w:rPr>
        <w:t>СГПИ</w:t>
      </w:r>
      <w:r>
        <w:rPr>
          <w:rFonts w:ascii="Verdana" w:hAnsi="Verdana"/>
          <w:color w:val="000000"/>
          <w:sz w:val="14"/>
          <w:szCs w:val="14"/>
        </w:rPr>
        <w:t>; на заседаниях кафедры дошкольной педагогики ПИ</w:t>
      </w:r>
      <w:r>
        <w:rPr>
          <w:rStyle w:val="WW8Num2z0"/>
          <w:rFonts w:ascii="Verdana" w:hAnsi="Verdana"/>
          <w:color w:val="000000"/>
          <w:sz w:val="14"/>
          <w:szCs w:val="14"/>
        </w:rPr>
        <w:t> </w:t>
      </w:r>
      <w:r>
        <w:rPr>
          <w:rStyle w:val="WW8Num3z0"/>
          <w:rFonts w:ascii="Verdana" w:hAnsi="Verdana"/>
          <w:color w:val="4682B4"/>
          <w:sz w:val="14"/>
          <w:szCs w:val="14"/>
        </w:rPr>
        <w:t>ЮФУ</w:t>
      </w:r>
      <w:r>
        <w:rPr>
          <w:rStyle w:val="WW8Num2z0"/>
          <w:rFonts w:ascii="Verdana" w:hAnsi="Verdana"/>
          <w:color w:val="000000"/>
          <w:sz w:val="14"/>
          <w:szCs w:val="14"/>
        </w:rPr>
        <w:t> </w:t>
      </w:r>
      <w:r>
        <w:rPr>
          <w:rFonts w:ascii="Verdana" w:hAnsi="Verdana"/>
          <w:color w:val="000000"/>
          <w:sz w:val="14"/>
          <w:szCs w:val="14"/>
        </w:rPr>
        <w:t>(2004-2009 гг.), в выступлениях на научно-студенческих и научно-практических конференциях в гг</w:t>
      </w:r>
      <w:proofErr w:type="gramStart"/>
      <w:r>
        <w:rPr>
          <w:rFonts w:ascii="Verdana" w:hAnsi="Verdana"/>
          <w:color w:val="000000"/>
          <w:sz w:val="14"/>
          <w:szCs w:val="14"/>
        </w:rPr>
        <w:t>.Р</w:t>
      </w:r>
      <w:proofErr w:type="gramEnd"/>
      <w:r>
        <w:rPr>
          <w:rFonts w:ascii="Verdana" w:hAnsi="Verdana"/>
          <w:color w:val="000000"/>
          <w:sz w:val="14"/>
          <w:szCs w:val="14"/>
        </w:rPr>
        <w:t>остове-на-Дону, Ставрополе, Владикавказе, в публикациях статей в межвузовских сборниках (2005-2009 гг.)В апробации экспериментальной части исследования принимало участие 250 детей, 21</w:t>
      </w:r>
      <w:r>
        <w:rPr>
          <w:rStyle w:val="WW8Num2z0"/>
          <w:rFonts w:ascii="Verdana" w:hAnsi="Verdana"/>
          <w:color w:val="000000"/>
          <w:sz w:val="14"/>
          <w:szCs w:val="14"/>
        </w:rPr>
        <w:t> </w:t>
      </w:r>
      <w:r>
        <w:rPr>
          <w:rStyle w:val="WW8Num3z0"/>
          <w:rFonts w:ascii="Verdana" w:hAnsi="Verdana"/>
          <w:color w:val="4682B4"/>
          <w:sz w:val="14"/>
          <w:szCs w:val="14"/>
        </w:rPr>
        <w:t>педагог</w:t>
      </w:r>
      <w:r>
        <w:rPr>
          <w:rFonts w:ascii="Verdana" w:hAnsi="Verdana"/>
          <w:color w:val="000000"/>
          <w:sz w:val="14"/>
          <w:szCs w:val="14"/>
        </w:rPr>
        <w:t>.</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На защиту выносятся следующие положения: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- 1. </w:t>
      </w:r>
      <w:proofErr w:type="gramStart"/>
      <w:r>
        <w:rPr>
          <w:rFonts w:ascii="Verdana" w:hAnsi="Verdana"/>
          <w:color w:val="000000"/>
          <w:sz w:val="14"/>
          <w:szCs w:val="14"/>
        </w:rPr>
        <w:t xml:space="preserve">Понятие «культурно-игровое пространство» как культурная и событийная среда, где происходит </w:t>
      </w:r>
      <w:proofErr w:type="spellStart"/>
      <w:r>
        <w:rPr>
          <w:rFonts w:ascii="Verdana" w:hAnsi="Verdana"/>
          <w:color w:val="000000"/>
          <w:sz w:val="14"/>
          <w:szCs w:val="14"/>
        </w:rPr>
        <w:t>жизнестроение</w:t>
      </w:r>
      <w:proofErr w:type="spellEnd"/>
      <w:r>
        <w:rPr>
          <w:rFonts w:ascii="Verdana" w:hAnsi="Verdana"/>
          <w:color w:val="000000"/>
          <w:sz w:val="14"/>
          <w:szCs w:val="14"/>
        </w:rPr>
        <w:t xml:space="preserve"> личности ребенка, социальных отношений и культуры коммуникаций и взаимоотношений, в нем обеспечивается «</w:t>
      </w:r>
      <w:r>
        <w:rPr>
          <w:rStyle w:val="WW8Num3z0"/>
          <w:rFonts w:ascii="Verdana" w:hAnsi="Verdana"/>
          <w:color w:val="4682B4"/>
          <w:sz w:val="14"/>
          <w:szCs w:val="14"/>
        </w:rPr>
        <w:t>перетекание</w:t>
      </w:r>
      <w:r>
        <w:rPr>
          <w:rFonts w:ascii="Verdana" w:hAnsi="Verdana"/>
          <w:color w:val="000000"/>
          <w:sz w:val="14"/>
          <w:szCs w:val="14"/>
        </w:rPr>
        <w:t>» ценностей из мира культуры во внутренний мир ребёнка, (сознание, эмоции, отношения), создается среда диалога культуры и личности - ребенок-взрослый, ребенок-ребенок, позволяющая каждому ощутить свободу в выборе действий и линии поведения, приобрести опыт вести диалог, вступать в коммуникации</w:t>
      </w:r>
      <w:proofErr w:type="gramEnd"/>
      <w:r>
        <w:rPr>
          <w:rFonts w:ascii="Verdana" w:hAnsi="Verdana"/>
          <w:color w:val="000000"/>
          <w:sz w:val="14"/>
          <w:szCs w:val="14"/>
        </w:rPr>
        <w:t xml:space="preserve">, </w:t>
      </w:r>
      <w:proofErr w:type="gramStart"/>
      <w:r>
        <w:rPr>
          <w:rFonts w:ascii="Verdana" w:hAnsi="Verdana"/>
          <w:color w:val="000000"/>
          <w:sz w:val="14"/>
          <w:szCs w:val="14"/>
        </w:rPr>
        <w:t>приводящие к согласию и принятию ценностей других, проявлять индивидуальность (личностную, социальную, творческую, коммуникативную); понятие «</w:t>
      </w:r>
      <w:r>
        <w:rPr>
          <w:rStyle w:val="WW8Num3z0"/>
          <w:rFonts w:ascii="Verdana" w:hAnsi="Verdana"/>
          <w:color w:val="4682B4"/>
          <w:sz w:val="14"/>
          <w:szCs w:val="14"/>
        </w:rPr>
        <w:t>педагогическая поддержка развития коммуникативной культуры ребенка дошкольника</w:t>
      </w:r>
      <w:r>
        <w:rPr>
          <w:rFonts w:ascii="Verdana" w:hAnsi="Verdana"/>
          <w:color w:val="000000"/>
          <w:sz w:val="14"/>
          <w:szCs w:val="14"/>
        </w:rPr>
        <w:t xml:space="preserve">» как педагогическая гуманная технология, выраженная в оказании </w:t>
      </w:r>
      <w:r>
        <w:rPr>
          <w:rFonts w:ascii="Verdana" w:hAnsi="Verdana"/>
          <w:color w:val="000000"/>
          <w:sz w:val="14"/>
          <w:szCs w:val="14"/>
        </w:rPr>
        <w:lastRenderedPageBreak/>
        <w:t xml:space="preserve">предупреждающей помощи детям, имеющим личностные проблемы (застенчивость, неуверенность, </w:t>
      </w:r>
      <w:proofErr w:type="spellStart"/>
      <w:r>
        <w:rPr>
          <w:rFonts w:ascii="Verdana" w:hAnsi="Verdana"/>
          <w:color w:val="000000"/>
          <w:sz w:val="14"/>
          <w:szCs w:val="14"/>
        </w:rPr>
        <w:t>неуспешность</w:t>
      </w:r>
      <w:proofErr w:type="spellEnd"/>
      <w:r>
        <w:rPr>
          <w:rFonts w:ascii="Verdana" w:hAnsi="Verdana"/>
          <w:color w:val="000000"/>
          <w:sz w:val="14"/>
          <w:szCs w:val="14"/>
        </w:rPr>
        <w:t xml:space="preserve">, агрессивность, </w:t>
      </w:r>
      <w:proofErr w:type="spellStart"/>
      <w:r>
        <w:rPr>
          <w:rFonts w:ascii="Verdana" w:hAnsi="Verdana"/>
          <w:color w:val="000000"/>
          <w:sz w:val="14"/>
          <w:szCs w:val="14"/>
        </w:rPr>
        <w:t>гиперактивность</w:t>
      </w:r>
      <w:proofErr w:type="spellEnd"/>
      <w:r>
        <w:rPr>
          <w:rFonts w:ascii="Verdana" w:hAnsi="Verdana"/>
          <w:color w:val="000000"/>
          <w:sz w:val="14"/>
          <w:szCs w:val="14"/>
        </w:rPr>
        <w:t>, низкая</w:t>
      </w:r>
      <w:r>
        <w:rPr>
          <w:rStyle w:val="WW8Num2z0"/>
          <w:rFonts w:ascii="Verdana" w:hAnsi="Verdana"/>
          <w:color w:val="000000"/>
          <w:sz w:val="14"/>
          <w:szCs w:val="14"/>
        </w:rPr>
        <w:t> </w:t>
      </w:r>
      <w:r>
        <w:rPr>
          <w:rStyle w:val="WW8Num3z0"/>
          <w:rFonts w:ascii="Verdana" w:hAnsi="Verdana"/>
          <w:color w:val="4682B4"/>
          <w:sz w:val="14"/>
          <w:szCs w:val="14"/>
        </w:rPr>
        <w:t>самооценка</w:t>
      </w:r>
      <w:r>
        <w:rPr>
          <w:rStyle w:val="WW8Num2z0"/>
          <w:rFonts w:ascii="Verdana" w:hAnsi="Verdana"/>
          <w:color w:val="000000"/>
          <w:sz w:val="14"/>
          <w:szCs w:val="14"/>
        </w:rPr>
        <w:t> </w:t>
      </w:r>
      <w:r>
        <w:rPr>
          <w:rFonts w:ascii="Verdana" w:hAnsi="Verdana"/>
          <w:color w:val="000000"/>
          <w:sz w:val="14"/>
          <w:szCs w:val="14"/>
        </w:rPr>
        <w:t>и др.) в процессе развития их коммуникативной культуры.</w:t>
      </w:r>
      <w:proofErr w:type="gramEnd"/>
      <w:r>
        <w:rPr>
          <w:rFonts w:ascii="Verdana" w:hAnsi="Verdana"/>
          <w:color w:val="000000"/>
          <w:sz w:val="14"/>
          <w:szCs w:val="14"/>
        </w:rPr>
        <w:t xml:space="preserve"> Реализация технологии педагогической поддержки в развитии коммуникативной культуры детей, имеющих личностные проблемы в коммуникациях, осуществляется на основе гуманистического подхода и индивидуального развития ребенка; уточнено понятие «коммуникативная культура детей старшего дошкольного возраста </w:t>
      </w:r>
      <w:proofErr w:type="gramStart"/>
      <w:r>
        <w:rPr>
          <w:rFonts w:ascii="Verdana" w:hAnsi="Verdana"/>
          <w:color w:val="000000"/>
          <w:sz w:val="14"/>
          <w:szCs w:val="14"/>
        </w:rPr>
        <w:t>-э</w:t>
      </w:r>
      <w:proofErr w:type="gramEnd"/>
      <w:r>
        <w:rPr>
          <w:rFonts w:ascii="Verdana" w:hAnsi="Verdana"/>
          <w:color w:val="000000"/>
          <w:sz w:val="14"/>
          <w:szCs w:val="14"/>
        </w:rPr>
        <w:t xml:space="preserve">то эмоциональное отношение к </w:t>
      </w:r>
      <w:proofErr w:type="spellStart"/>
      <w:r>
        <w:rPr>
          <w:rFonts w:ascii="Verdana" w:hAnsi="Verdana"/>
          <w:color w:val="000000"/>
          <w:sz w:val="14"/>
          <w:szCs w:val="14"/>
        </w:rPr>
        <w:t>коммуниканту</w:t>
      </w:r>
      <w:proofErr w:type="spellEnd"/>
      <w:r>
        <w:rPr>
          <w:rFonts w:ascii="Verdana" w:hAnsi="Verdana"/>
          <w:color w:val="000000"/>
          <w:sz w:val="14"/>
          <w:szCs w:val="14"/>
        </w:rPr>
        <w:t>, направленность на другого и потребность ребенка во взаимодействии, коммуникации, реализуемые с помощью вербальных и невербальных средств, определяющих формирование целостности и индивидуальности личности, уверенности в собственных силах и успехе в деятельности;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2. Технология педагогической поддержки развития коммуникативной культуры ребенка в культурно-игровом пространстве включающая выбор оптимального решения, стимулирование коммуникаций, чествования личных успехов, диалога, согласия, примирения и др. Технология обеспечивала в культурно-игровом пространстве ДОУ развернутую сеть коммуникаций игровых и реальных и позволяла каждому ребенку выразить свои интересы, потребности, отношения, настроения. Позиция педагога в реализации технологии педагогической поддержки состоит в оказании своевременной индивидуальной помощи каждому ребенку с учетом его личностной проблемы, типа темперамента, характера отношений в конфликтных ситуациях, уровня развития коммуникаций. </w:t>
      </w:r>
      <w:proofErr w:type="gramStart"/>
      <w:r>
        <w:rPr>
          <w:rFonts w:ascii="Verdana" w:hAnsi="Verdana"/>
          <w:color w:val="000000"/>
          <w:sz w:val="14"/>
          <w:szCs w:val="14"/>
        </w:rPr>
        <w:t>Эффективность технологии педагогической поддержки развития коммуникативной культуры детей старшего дошкольного возраста определяется ее индивидуальной</w:t>
      </w:r>
      <w:r>
        <w:rPr>
          <w:rStyle w:val="WW8Num2z0"/>
          <w:rFonts w:ascii="Verdana" w:hAnsi="Verdana"/>
          <w:color w:val="000000"/>
          <w:sz w:val="14"/>
          <w:szCs w:val="14"/>
        </w:rPr>
        <w:t> </w:t>
      </w:r>
      <w:r>
        <w:rPr>
          <w:rStyle w:val="WW8Num3z0"/>
          <w:rFonts w:ascii="Verdana" w:hAnsi="Verdana"/>
          <w:color w:val="4682B4"/>
          <w:sz w:val="14"/>
          <w:szCs w:val="14"/>
        </w:rPr>
        <w:t>направленностью</w:t>
      </w:r>
      <w:r>
        <w:rPr>
          <w:rStyle w:val="WW8Num2z0"/>
          <w:rFonts w:ascii="Verdana" w:hAnsi="Verdana"/>
          <w:color w:val="000000"/>
          <w:sz w:val="14"/>
          <w:szCs w:val="14"/>
        </w:rPr>
        <w:t> </w:t>
      </w:r>
      <w:r>
        <w:rPr>
          <w:rFonts w:ascii="Verdana" w:hAnsi="Verdana"/>
          <w:color w:val="000000"/>
          <w:sz w:val="14"/>
          <w:szCs w:val="14"/>
        </w:rPr>
        <w:t xml:space="preserve">и спецификой применения в дошкольном возрасте (ориентация на индивидуальную личностную проблему ребенка в коммуникациях, ранняя пропедевтика личностных проблем и коммуникаций, оперативность в оказании педагогической поддержки, </w:t>
      </w:r>
      <w:proofErr w:type="spellStart"/>
      <w:r>
        <w:rPr>
          <w:rFonts w:ascii="Verdana" w:hAnsi="Verdana"/>
          <w:color w:val="000000"/>
          <w:sz w:val="14"/>
          <w:szCs w:val="14"/>
        </w:rPr>
        <w:t>пошаговость</w:t>
      </w:r>
      <w:proofErr w:type="spellEnd"/>
      <w:r>
        <w:rPr>
          <w:rFonts w:ascii="Verdana" w:hAnsi="Verdana"/>
          <w:color w:val="000000"/>
          <w:sz w:val="14"/>
          <w:szCs w:val="14"/>
        </w:rPr>
        <w:t xml:space="preserve"> и </w:t>
      </w:r>
      <w:proofErr w:type="spellStart"/>
      <w:r>
        <w:rPr>
          <w:rFonts w:ascii="Verdana" w:hAnsi="Verdana"/>
          <w:color w:val="000000"/>
          <w:sz w:val="14"/>
          <w:szCs w:val="14"/>
        </w:rPr>
        <w:t>порциальность</w:t>
      </w:r>
      <w:proofErr w:type="spellEnd"/>
      <w:r>
        <w:rPr>
          <w:rFonts w:ascii="Verdana" w:hAnsi="Verdana"/>
          <w:color w:val="000000"/>
          <w:sz w:val="14"/>
          <w:szCs w:val="14"/>
        </w:rPr>
        <w:t xml:space="preserve"> применения, повторяемость для закрепления освоенных коммуникаций и др.).</w:t>
      </w:r>
      <w:proofErr w:type="gramEnd"/>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3. </w:t>
      </w:r>
      <w:proofErr w:type="gramStart"/>
      <w:r>
        <w:rPr>
          <w:rFonts w:ascii="Verdana" w:hAnsi="Verdana"/>
          <w:color w:val="000000"/>
          <w:sz w:val="14"/>
          <w:szCs w:val="14"/>
        </w:rPr>
        <w:t>Модель культурно-игрового пространства как среды развития коммуникативной культуры детей, имеющих личностные проблемы, представлена: содержательно-целевым компонентом, определяющим</w:t>
      </w:r>
      <w:r>
        <w:rPr>
          <w:rStyle w:val="WW8Num2z0"/>
          <w:rFonts w:ascii="Verdana" w:hAnsi="Verdana"/>
          <w:color w:val="000000"/>
          <w:sz w:val="14"/>
          <w:szCs w:val="14"/>
        </w:rPr>
        <w:t> </w:t>
      </w:r>
      <w:r>
        <w:rPr>
          <w:rStyle w:val="WW8Num3z0"/>
          <w:rFonts w:ascii="Verdana" w:hAnsi="Verdana"/>
          <w:color w:val="4682B4"/>
          <w:sz w:val="14"/>
          <w:szCs w:val="14"/>
        </w:rPr>
        <w:t>нравственные</w:t>
      </w:r>
      <w:r>
        <w:rPr>
          <w:rStyle w:val="WW8Num2z0"/>
          <w:rFonts w:ascii="Verdana" w:hAnsi="Verdana"/>
          <w:color w:val="000000"/>
          <w:sz w:val="14"/>
          <w:szCs w:val="14"/>
        </w:rPr>
        <w:t> </w:t>
      </w:r>
      <w:r>
        <w:rPr>
          <w:rFonts w:ascii="Verdana" w:hAnsi="Verdana"/>
          <w:color w:val="000000"/>
          <w:sz w:val="14"/>
          <w:szCs w:val="14"/>
        </w:rPr>
        <w:t>ценности и правила и регулирующим коммуникации детей и взрослых; методами педагогической поддержки, стимулирующими активность и потребность детей в коммуникациях; формами организации детских игр и событий, представляющими интеграцию</w:t>
      </w:r>
      <w:r>
        <w:rPr>
          <w:rStyle w:val="WW8Num2z0"/>
          <w:rFonts w:ascii="Verdana" w:hAnsi="Verdana"/>
          <w:color w:val="000000"/>
          <w:sz w:val="14"/>
          <w:szCs w:val="14"/>
        </w:rPr>
        <w:t> </w:t>
      </w:r>
      <w:r>
        <w:rPr>
          <w:rStyle w:val="WW8Num3z0"/>
          <w:rFonts w:ascii="Verdana" w:hAnsi="Verdana"/>
          <w:color w:val="4682B4"/>
          <w:sz w:val="14"/>
          <w:szCs w:val="14"/>
        </w:rPr>
        <w:t>игрового</w:t>
      </w:r>
      <w:r>
        <w:rPr>
          <w:rStyle w:val="WW8Num2z0"/>
          <w:rFonts w:ascii="Verdana" w:hAnsi="Verdana"/>
          <w:color w:val="000000"/>
          <w:sz w:val="14"/>
          <w:szCs w:val="14"/>
        </w:rPr>
        <w:t> </w:t>
      </w:r>
      <w:r>
        <w:rPr>
          <w:rFonts w:ascii="Verdana" w:hAnsi="Verdana"/>
          <w:color w:val="000000"/>
          <w:sz w:val="14"/>
          <w:szCs w:val="14"/>
        </w:rPr>
        <w:t>и реального опыта коммуникаций детей;</w:t>
      </w:r>
      <w:proofErr w:type="gramEnd"/>
      <w:r>
        <w:rPr>
          <w:rFonts w:ascii="Verdana" w:hAnsi="Verdana"/>
          <w:color w:val="000000"/>
          <w:sz w:val="14"/>
          <w:szCs w:val="14"/>
        </w:rPr>
        <w:t xml:space="preserve"> принципами и этапами проектирования педагогической деятельности в развитии коммуникативной культуры детей.</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Модель культурно-игрового пространства ДОУ раскрывает эффективные педагогические условия развития коммуникативной культуры детей, имеющих личностные проблемы, поскольку она проектирует предпосылки для</w:t>
      </w:r>
      <w:r>
        <w:rPr>
          <w:rStyle w:val="WW8Num2z0"/>
          <w:rFonts w:ascii="Verdana" w:hAnsi="Verdana"/>
          <w:color w:val="000000"/>
          <w:sz w:val="14"/>
          <w:szCs w:val="14"/>
        </w:rPr>
        <w:t> </w:t>
      </w:r>
      <w:r>
        <w:rPr>
          <w:rStyle w:val="WW8Num3z0"/>
          <w:rFonts w:ascii="Verdana" w:hAnsi="Verdana"/>
          <w:color w:val="4682B4"/>
          <w:sz w:val="14"/>
          <w:szCs w:val="14"/>
        </w:rPr>
        <w:t>ролевых</w:t>
      </w:r>
      <w:r>
        <w:rPr>
          <w:rStyle w:val="WW8Num2z0"/>
          <w:rFonts w:ascii="Verdana" w:hAnsi="Verdana"/>
          <w:color w:val="000000"/>
          <w:sz w:val="14"/>
          <w:szCs w:val="14"/>
        </w:rPr>
        <w:t> </w:t>
      </w:r>
      <w:r>
        <w:rPr>
          <w:rFonts w:ascii="Verdana" w:hAnsi="Verdana"/>
          <w:color w:val="000000"/>
          <w:sz w:val="14"/>
          <w:szCs w:val="14"/>
        </w:rPr>
        <w:t>и личностных коммуникаций детей и взрослых, обеспечивает индивидуальную направленность технологии педагогической поддержки, стимулирует ребенка к коммуникациям,</w:t>
      </w:r>
      <w:r>
        <w:rPr>
          <w:rStyle w:val="WW8Num2z0"/>
          <w:rFonts w:ascii="Verdana" w:hAnsi="Verdana"/>
          <w:color w:val="000000"/>
          <w:sz w:val="14"/>
          <w:szCs w:val="14"/>
        </w:rPr>
        <w:t> </w:t>
      </w:r>
      <w:r>
        <w:rPr>
          <w:rStyle w:val="WW8Num3z0"/>
          <w:rFonts w:ascii="Verdana" w:hAnsi="Verdana"/>
          <w:color w:val="4682B4"/>
          <w:sz w:val="14"/>
          <w:szCs w:val="14"/>
        </w:rPr>
        <w:t>волевым</w:t>
      </w:r>
      <w:r>
        <w:rPr>
          <w:rStyle w:val="WW8Num2z0"/>
          <w:rFonts w:ascii="Verdana" w:hAnsi="Verdana"/>
          <w:color w:val="000000"/>
          <w:sz w:val="14"/>
          <w:szCs w:val="14"/>
        </w:rPr>
        <w:t> </w:t>
      </w:r>
      <w:r>
        <w:rPr>
          <w:rFonts w:ascii="Verdana" w:hAnsi="Verdana"/>
          <w:color w:val="000000"/>
          <w:sz w:val="14"/>
          <w:szCs w:val="14"/>
        </w:rPr>
        <w:t>проявлениям в преодолении личностных и коммуникативных проблем.</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4. Принципы проектирования модели культурно-игрового пространства как среды развития коммуникативной культуры детей, имеющих личностные проблемы: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w:t>
      </w:r>
      <w:proofErr w:type="spellStart"/>
      <w:r>
        <w:rPr>
          <w:rFonts w:ascii="Verdana" w:hAnsi="Verdana"/>
          <w:color w:val="000000"/>
          <w:sz w:val="14"/>
          <w:szCs w:val="14"/>
        </w:rPr>
        <w:t>гуманизации</w:t>
      </w:r>
      <w:proofErr w:type="spellEnd"/>
      <w:r>
        <w:rPr>
          <w:rFonts w:ascii="Verdana" w:hAnsi="Verdana"/>
          <w:color w:val="000000"/>
          <w:sz w:val="14"/>
          <w:szCs w:val="14"/>
        </w:rPr>
        <w:t>, который утверждает ценность и уникальность каждого ребенка, его неповторимость во всей полноте его сильных и слабых сторон личности;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педагогического оптимизма, определяющий веру педагога в возможность каждого ребенка и рассматривающий любые отклонения в его развитии как результат недифференцированного подхода к нему;</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сотрудничества, </w:t>
      </w:r>
      <w:proofErr w:type="gramStart"/>
      <w:r>
        <w:rPr>
          <w:rFonts w:ascii="Verdana" w:hAnsi="Verdana"/>
          <w:color w:val="000000"/>
          <w:sz w:val="14"/>
          <w:szCs w:val="14"/>
        </w:rPr>
        <w:t>определяющий</w:t>
      </w:r>
      <w:proofErr w:type="gramEnd"/>
      <w:r>
        <w:rPr>
          <w:rFonts w:ascii="Verdana" w:hAnsi="Verdana"/>
          <w:color w:val="000000"/>
          <w:sz w:val="14"/>
          <w:szCs w:val="14"/>
        </w:rPr>
        <w:t xml:space="preserve"> организацию культурно-игрового пространства как среды коммуникаций взрослых и детей и помощи им;</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w:t>
      </w:r>
      <w:r>
        <w:rPr>
          <w:rStyle w:val="WW8Num2z0"/>
          <w:rFonts w:ascii="Verdana" w:hAnsi="Verdana"/>
          <w:color w:val="000000"/>
          <w:sz w:val="14"/>
          <w:szCs w:val="14"/>
        </w:rPr>
        <w:t> </w:t>
      </w:r>
      <w:r>
        <w:rPr>
          <w:rStyle w:val="WW8Num3z0"/>
          <w:rFonts w:ascii="Verdana" w:hAnsi="Verdana"/>
          <w:color w:val="4682B4"/>
          <w:sz w:val="14"/>
          <w:szCs w:val="14"/>
        </w:rPr>
        <w:t>успешности</w:t>
      </w:r>
      <w:r>
        <w:rPr>
          <w:rStyle w:val="WW8Num2z0"/>
          <w:rFonts w:ascii="Verdana" w:hAnsi="Verdana"/>
          <w:color w:val="000000"/>
          <w:sz w:val="14"/>
          <w:szCs w:val="14"/>
        </w:rPr>
        <w:t> </w:t>
      </w:r>
      <w:r>
        <w:rPr>
          <w:rFonts w:ascii="Verdana" w:hAnsi="Verdana"/>
          <w:color w:val="000000"/>
          <w:sz w:val="14"/>
          <w:szCs w:val="14"/>
        </w:rPr>
        <w:t xml:space="preserve">личности в среде коммуникаций, </w:t>
      </w:r>
      <w:proofErr w:type="gramStart"/>
      <w:r>
        <w:rPr>
          <w:rFonts w:ascii="Verdana" w:hAnsi="Verdana"/>
          <w:color w:val="000000"/>
          <w:sz w:val="14"/>
          <w:szCs w:val="14"/>
        </w:rPr>
        <w:t>обуславливающий</w:t>
      </w:r>
      <w:proofErr w:type="gramEnd"/>
      <w:r>
        <w:rPr>
          <w:rFonts w:ascii="Verdana" w:hAnsi="Verdana"/>
          <w:color w:val="000000"/>
          <w:sz w:val="14"/>
          <w:szCs w:val="14"/>
        </w:rPr>
        <w:t xml:space="preserve"> индивидуальную поддержку ребенка с личностными проблемами;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индивидуальной</w:t>
      </w:r>
      <w:r>
        <w:rPr>
          <w:rStyle w:val="WW8Num2z0"/>
          <w:rFonts w:ascii="Verdana" w:hAnsi="Verdana"/>
          <w:color w:val="000000"/>
          <w:sz w:val="14"/>
          <w:szCs w:val="14"/>
        </w:rPr>
        <w:t> </w:t>
      </w:r>
      <w:r>
        <w:rPr>
          <w:rStyle w:val="WW8Num3z0"/>
          <w:rFonts w:ascii="Verdana" w:hAnsi="Verdana"/>
          <w:color w:val="4682B4"/>
          <w:sz w:val="14"/>
          <w:szCs w:val="14"/>
        </w:rPr>
        <w:t>направленности</w:t>
      </w:r>
      <w:r>
        <w:rPr>
          <w:rStyle w:val="WW8Num2z0"/>
          <w:rFonts w:ascii="Verdana" w:hAnsi="Verdana"/>
          <w:color w:val="000000"/>
          <w:sz w:val="14"/>
          <w:szCs w:val="14"/>
        </w:rPr>
        <w:t> </w:t>
      </w:r>
      <w:r>
        <w:rPr>
          <w:rFonts w:ascii="Verdana" w:hAnsi="Verdana"/>
          <w:color w:val="000000"/>
          <w:sz w:val="14"/>
          <w:szCs w:val="14"/>
        </w:rPr>
        <w:t xml:space="preserve">педагогической поддержки, </w:t>
      </w:r>
      <w:proofErr w:type="gramStart"/>
      <w:r>
        <w:rPr>
          <w:rFonts w:ascii="Verdana" w:hAnsi="Verdana"/>
          <w:color w:val="000000"/>
          <w:sz w:val="14"/>
          <w:szCs w:val="14"/>
        </w:rPr>
        <w:t>предполагающий</w:t>
      </w:r>
      <w:proofErr w:type="gramEnd"/>
      <w:r>
        <w:rPr>
          <w:rFonts w:ascii="Verdana" w:hAnsi="Verdana"/>
          <w:color w:val="000000"/>
          <w:sz w:val="14"/>
          <w:szCs w:val="14"/>
        </w:rPr>
        <w:t xml:space="preserve"> оказание своевременной и оперативной помощи детям с личностными проблемами в процессе развития их коммуникативной культуры;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w:t>
      </w:r>
      <w:r>
        <w:rPr>
          <w:rStyle w:val="WW8Num2z0"/>
          <w:rFonts w:ascii="Verdana" w:hAnsi="Verdana"/>
          <w:color w:val="000000"/>
          <w:sz w:val="14"/>
          <w:szCs w:val="14"/>
        </w:rPr>
        <w:t> </w:t>
      </w:r>
      <w:r>
        <w:rPr>
          <w:rStyle w:val="WW8Num3z0"/>
          <w:rFonts w:ascii="Verdana" w:hAnsi="Verdana"/>
          <w:color w:val="4682B4"/>
          <w:sz w:val="14"/>
          <w:szCs w:val="14"/>
        </w:rPr>
        <w:t>осознания</w:t>
      </w:r>
      <w:r>
        <w:rPr>
          <w:rStyle w:val="WW8Num2z0"/>
          <w:rFonts w:ascii="Verdana" w:hAnsi="Verdana"/>
          <w:color w:val="000000"/>
          <w:sz w:val="14"/>
          <w:szCs w:val="14"/>
        </w:rPr>
        <w:t> </w:t>
      </w:r>
      <w:r>
        <w:rPr>
          <w:rFonts w:ascii="Verdana" w:hAnsi="Verdana"/>
          <w:color w:val="000000"/>
          <w:sz w:val="14"/>
          <w:szCs w:val="14"/>
        </w:rPr>
        <w:t>субъектами своего места в социуме, сообществе, роли и места в социальной структуре через восприятие базовых ценностей и смыслов в качестве</w:t>
      </w:r>
      <w:r>
        <w:rPr>
          <w:rStyle w:val="WW8Num2z0"/>
          <w:rFonts w:ascii="Verdana" w:hAnsi="Verdana"/>
          <w:color w:val="000000"/>
          <w:sz w:val="14"/>
          <w:szCs w:val="14"/>
        </w:rPr>
        <w:t> </w:t>
      </w:r>
      <w:r>
        <w:rPr>
          <w:rStyle w:val="WW8Num3z0"/>
          <w:rFonts w:ascii="Verdana" w:hAnsi="Verdana"/>
          <w:color w:val="4682B4"/>
          <w:sz w:val="14"/>
          <w:szCs w:val="14"/>
        </w:rPr>
        <w:t>личностно</w:t>
      </w:r>
      <w:r>
        <w:rPr>
          <w:rStyle w:val="WW8Num2z0"/>
          <w:rFonts w:ascii="Verdana" w:hAnsi="Verdana"/>
          <w:color w:val="000000"/>
          <w:sz w:val="14"/>
          <w:szCs w:val="14"/>
        </w:rPr>
        <w:t> </w:t>
      </w:r>
      <w:r>
        <w:rPr>
          <w:rFonts w:ascii="Verdana" w:hAnsi="Verdana"/>
          <w:color w:val="000000"/>
          <w:sz w:val="14"/>
          <w:szCs w:val="14"/>
        </w:rPr>
        <w:t>значимых;</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единства целостно-смыслового поля взаимодействия всех субъектов, </w:t>
      </w:r>
      <w:proofErr w:type="gramStart"/>
      <w:r>
        <w:rPr>
          <w:rFonts w:ascii="Verdana" w:hAnsi="Verdana"/>
          <w:color w:val="000000"/>
          <w:sz w:val="14"/>
          <w:szCs w:val="14"/>
        </w:rPr>
        <w:t>обеспечивающий</w:t>
      </w:r>
      <w:proofErr w:type="gramEnd"/>
      <w:r>
        <w:rPr>
          <w:rFonts w:ascii="Verdana" w:hAnsi="Verdana"/>
          <w:color w:val="000000"/>
          <w:sz w:val="14"/>
          <w:szCs w:val="14"/>
        </w:rPr>
        <w:t xml:space="preserve"> достижения целей игры;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 </w:t>
      </w:r>
      <w:proofErr w:type="spellStart"/>
      <w:r>
        <w:rPr>
          <w:rFonts w:ascii="Verdana" w:hAnsi="Verdana"/>
          <w:color w:val="000000"/>
          <w:sz w:val="14"/>
          <w:szCs w:val="14"/>
        </w:rPr>
        <w:t>эстетизации</w:t>
      </w:r>
      <w:proofErr w:type="spellEnd"/>
      <w:r>
        <w:rPr>
          <w:rFonts w:ascii="Verdana" w:hAnsi="Verdana"/>
          <w:color w:val="000000"/>
          <w:sz w:val="14"/>
          <w:szCs w:val="14"/>
        </w:rPr>
        <w:t xml:space="preserve"> среды жизнедеятельности субъектов путем создания позитивного настроения и отношений детей и взрослых к</w:t>
      </w:r>
      <w:r>
        <w:rPr>
          <w:rStyle w:val="WW8Num2z0"/>
          <w:rFonts w:ascii="Verdana" w:hAnsi="Verdana"/>
          <w:color w:val="000000"/>
          <w:sz w:val="14"/>
          <w:szCs w:val="14"/>
        </w:rPr>
        <w:t> </w:t>
      </w:r>
      <w:r>
        <w:rPr>
          <w:rStyle w:val="WW8Num3z0"/>
          <w:rFonts w:ascii="Verdana" w:hAnsi="Verdana"/>
          <w:color w:val="4682B4"/>
          <w:sz w:val="14"/>
          <w:szCs w:val="14"/>
        </w:rPr>
        <w:t>игре</w:t>
      </w:r>
      <w:r>
        <w:rPr>
          <w:rFonts w:ascii="Verdana" w:hAnsi="Verdana"/>
          <w:color w:val="000000"/>
          <w:sz w:val="14"/>
          <w:szCs w:val="14"/>
        </w:rPr>
        <w:t xml:space="preserve">, </w:t>
      </w:r>
      <w:proofErr w:type="gramStart"/>
      <w:r>
        <w:rPr>
          <w:rFonts w:ascii="Verdana" w:hAnsi="Verdana"/>
          <w:color w:val="000000"/>
          <w:sz w:val="14"/>
          <w:szCs w:val="14"/>
        </w:rPr>
        <w:t>определяющий</w:t>
      </w:r>
      <w:proofErr w:type="gramEnd"/>
      <w:r>
        <w:rPr>
          <w:rFonts w:ascii="Verdana" w:hAnsi="Verdana"/>
          <w:color w:val="000000"/>
          <w:sz w:val="14"/>
          <w:szCs w:val="14"/>
        </w:rPr>
        <w:t xml:space="preserve"> мажорность коммуникаций.</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Разработанные в ходе исследования принципы выступили основными теоретическими положениями в проектировании модели культурно-игрового пространства ДОУ, а также методов педагогической поддержки в развитии коммуникативной культуры детей старшего дошкольного возраста, определив тем самым</w:t>
      </w:r>
      <w:r>
        <w:rPr>
          <w:rStyle w:val="WW8Num2z0"/>
          <w:rFonts w:ascii="Verdana" w:hAnsi="Verdana"/>
          <w:color w:val="000000"/>
          <w:sz w:val="14"/>
          <w:szCs w:val="14"/>
        </w:rPr>
        <w:t> </w:t>
      </w:r>
      <w:r>
        <w:rPr>
          <w:rStyle w:val="WW8Num3z0"/>
          <w:rFonts w:ascii="Verdana" w:hAnsi="Verdana"/>
          <w:color w:val="4682B4"/>
          <w:sz w:val="14"/>
          <w:szCs w:val="14"/>
        </w:rPr>
        <w:t>целостный</w:t>
      </w:r>
      <w:r>
        <w:rPr>
          <w:rStyle w:val="WW8Num2z0"/>
          <w:rFonts w:ascii="Verdana" w:hAnsi="Verdana"/>
          <w:color w:val="000000"/>
          <w:sz w:val="14"/>
          <w:szCs w:val="14"/>
        </w:rPr>
        <w:t> </w:t>
      </w:r>
      <w:r>
        <w:rPr>
          <w:rFonts w:ascii="Verdana" w:hAnsi="Verdana"/>
          <w:color w:val="000000"/>
          <w:sz w:val="14"/>
          <w:szCs w:val="14"/>
        </w:rPr>
        <w:t>подход к решению поставленных в исследовании задач.</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5. Алгоритм проектирования культурно-игрового пространства ДОУ, обеспечивающего педагогическую поддержку развития коммуникативной культуры ребенка. Алгоритм как пошаговое действие педагогов в проектировании культурно-игрового пространства представлен двумя этапами, направленными на диагностику игрового пространства и характера коммуникаций, взаимодействий детей и взрослых и на процесс проектирования культурно-игрового пространства. Использование алгоритма проектирования культурно-игрового пространства ДОУ обусловлено необходимостью </w:t>
      </w:r>
      <w:proofErr w:type="gramStart"/>
      <w:r>
        <w:rPr>
          <w:rFonts w:ascii="Verdana" w:hAnsi="Verdana"/>
          <w:color w:val="000000"/>
          <w:sz w:val="14"/>
          <w:szCs w:val="14"/>
        </w:rPr>
        <w:t>обеспечения качества среды развития коммуникативной культуры детей дошкольного</w:t>
      </w:r>
      <w:proofErr w:type="gramEnd"/>
      <w:r>
        <w:rPr>
          <w:rFonts w:ascii="Verdana" w:hAnsi="Verdana"/>
          <w:color w:val="000000"/>
          <w:sz w:val="14"/>
          <w:szCs w:val="14"/>
        </w:rPr>
        <w:t xml:space="preserve"> возраста, а также возможностью осуществления управления процессом развития коммуникативной культуры дошкольников с учетом их личностных проблем и ситуаций игрового процесса (сюжет и содержание игры,</w:t>
      </w:r>
      <w:r>
        <w:rPr>
          <w:rStyle w:val="WW8Num2z0"/>
          <w:rFonts w:ascii="Verdana" w:hAnsi="Verdana"/>
          <w:color w:val="000000"/>
          <w:sz w:val="14"/>
          <w:szCs w:val="14"/>
        </w:rPr>
        <w:t> </w:t>
      </w:r>
      <w:r>
        <w:rPr>
          <w:rStyle w:val="WW8Num3z0"/>
          <w:rFonts w:ascii="Verdana" w:hAnsi="Verdana"/>
          <w:color w:val="4682B4"/>
          <w:sz w:val="14"/>
          <w:szCs w:val="14"/>
        </w:rPr>
        <w:t>ролевые</w:t>
      </w:r>
      <w:r>
        <w:rPr>
          <w:rStyle w:val="WW8Num2z0"/>
          <w:rFonts w:ascii="Verdana" w:hAnsi="Verdana"/>
          <w:color w:val="000000"/>
          <w:sz w:val="14"/>
          <w:szCs w:val="14"/>
        </w:rPr>
        <w:t> </w:t>
      </w:r>
      <w:r>
        <w:rPr>
          <w:rFonts w:ascii="Verdana" w:hAnsi="Verdana"/>
          <w:color w:val="000000"/>
          <w:sz w:val="14"/>
          <w:szCs w:val="14"/>
        </w:rPr>
        <w:t>и реальные позиции, действия, коммуникации и т.п.)</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Объем и структура диссертации. Работа изложена на 145 страницах, состоит из введения, двух глав, выводов, практических рекомендаций, списка литературы, включающей 209 источников и приложений. Текст иллюстрирован таблицами и рисунками.</w:t>
      </w:r>
    </w:p>
    <w:p w:rsidR="005A27E8" w:rsidRDefault="005A27E8" w:rsidP="005A27E8">
      <w:pPr>
        <w:pStyle w:val="20"/>
        <w:spacing w:before="0" w:after="0" w:line="240" w:lineRule="auto"/>
        <w:rPr>
          <w:rFonts w:ascii="Verdana" w:hAnsi="Verdana"/>
          <w:color w:val="535353"/>
          <w:sz w:val="17"/>
          <w:szCs w:val="17"/>
        </w:rPr>
      </w:pPr>
      <w:r>
        <w:rPr>
          <w:rFonts w:ascii="Verdana" w:hAnsi="Verdana"/>
          <w:color w:val="535353"/>
          <w:sz w:val="17"/>
          <w:szCs w:val="17"/>
        </w:rPr>
        <w:t>Заключение диссертации </w:t>
      </w:r>
      <w:r>
        <w:rPr>
          <w:rStyle w:val="WW8Num1z0"/>
          <w:rFonts w:ascii="Verdana" w:hAnsi="Verdana"/>
          <w:b w:val="0"/>
          <w:bCs w:val="0"/>
          <w:color w:val="535353"/>
          <w:sz w:val="12"/>
          <w:szCs w:val="12"/>
        </w:rPr>
        <w:t xml:space="preserve">по теме "Теория и методика дошкольного образования", </w:t>
      </w:r>
      <w:proofErr w:type="spellStart"/>
      <w:r>
        <w:rPr>
          <w:rStyle w:val="WW8Num1z0"/>
          <w:rFonts w:ascii="Verdana" w:hAnsi="Verdana"/>
          <w:b w:val="0"/>
          <w:bCs w:val="0"/>
          <w:color w:val="535353"/>
          <w:sz w:val="12"/>
          <w:szCs w:val="12"/>
        </w:rPr>
        <w:t>Абашина</w:t>
      </w:r>
      <w:proofErr w:type="spellEnd"/>
      <w:r>
        <w:rPr>
          <w:rStyle w:val="WW8Num1z0"/>
          <w:rFonts w:ascii="Verdana" w:hAnsi="Verdana"/>
          <w:b w:val="0"/>
          <w:bCs w:val="0"/>
          <w:color w:val="535353"/>
          <w:sz w:val="12"/>
          <w:szCs w:val="12"/>
        </w:rPr>
        <w:t>, Наталья Николаевна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Заключение.</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современных условиях развития общества дефицит культуры и личности обусловлен не только низким уровнем потребностей в</w:t>
      </w:r>
      <w:r>
        <w:rPr>
          <w:rStyle w:val="WW8Num2z0"/>
          <w:rFonts w:ascii="Verdana" w:hAnsi="Verdana"/>
          <w:color w:val="000000"/>
          <w:sz w:val="14"/>
          <w:szCs w:val="14"/>
        </w:rPr>
        <w:t> </w:t>
      </w:r>
      <w:r>
        <w:rPr>
          <w:rStyle w:val="WW8Num3z0"/>
          <w:rFonts w:ascii="Verdana" w:hAnsi="Verdana"/>
          <w:color w:val="4682B4"/>
          <w:sz w:val="14"/>
          <w:szCs w:val="14"/>
        </w:rPr>
        <w:t>овладении</w:t>
      </w:r>
      <w:r>
        <w:rPr>
          <w:rStyle w:val="WW8Num2z0"/>
          <w:rFonts w:ascii="Verdana" w:hAnsi="Verdana"/>
          <w:color w:val="000000"/>
          <w:sz w:val="14"/>
          <w:szCs w:val="14"/>
        </w:rPr>
        <w:t> </w:t>
      </w:r>
      <w:r>
        <w:rPr>
          <w:rFonts w:ascii="Verdana" w:hAnsi="Verdana"/>
          <w:color w:val="000000"/>
          <w:sz w:val="14"/>
          <w:szCs w:val="14"/>
        </w:rPr>
        <w:t>культурным наследием и ценностями, но и отгороженностью человека от реального мира средствами массовой информации, которая ограничивает возможность</w:t>
      </w:r>
      <w:r>
        <w:rPr>
          <w:rStyle w:val="WW8Num2z0"/>
          <w:rFonts w:ascii="Verdana" w:hAnsi="Verdana"/>
          <w:color w:val="000000"/>
          <w:sz w:val="14"/>
          <w:szCs w:val="14"/>
        </w:rPr>
        <w:t> </w:t>
      </w:r>
      <w:r>
        <w:rPr>
          <w:rStyle w:val="WW8Num3z0"/>
          <w:rFonts w:ascii="Verdana" w:hAnsi="Verdana"/>
          <w:color w:val="4682B4"/>
          <w:sz w:val="14"/>
          <w:szCs w:val="14"/>
        </w:rPr>
        <w:t>речевых</w:t>
      </w:r>
      <w:r>
        <w:rPr>
          <w:rStyle w:val="WW8Num2z0"/>
          <w:rFonts w:ascii="Verdana" w:hAnsi="Verdana"/>
          <w:color w:val="000000"/>
          <w:sz w:val="14"/>
          <w:szCs w:val="14"/>
        </w:rPr>
        <w:t> </w:t>
      </w:r>
      <w:r>
        <w:rPr>
          <w:rFonts w:ascii="Verdana" w:hAnsi="Verdana"/>
          <w:color w:val="000000"/>
          <w:sz w:val="14"/>
          <w:szCs w:val="14"/>
        </w:rPr>
        <w:t>коммуникаций людей друг с другом. Рост количества детей с ослабленным здоровьем, обусловленный физиологическими, психическими, социальными, экологическими и образовательными факторами, порождает</w:t>
      </w:r>
      <w:r>
        <w:rPr>
          <w:rStyle w:val="WW8Num2z0"/>
          <w:rFonts w:ascii="Verdana" w:hAnsi="Verdana"/>
          <w:color w:val="000000"/>
          <w:sz w:val="14"/>
          <w:szCs w:val="14"/>
        </w:rPr>
        <w:t> </w:t>
      </w:r>
      <w:r>
        <w:rPr>
          <w:rStyle w:val="WW8Num3z0"/>
          <w:rFonts w:ascii="Verdana" w:hAnsi="Verdana"/>
          <w:color w:val="4682B4"/>
          <w:sz w:val="14"/>
          <w:szCs w:val="14"/>
        </w:rPr>
        <w:t>личностные</w:t>
      </w:r>
      <w:r>
        <w:rPr>
          <w:rStyle w:val="WW8Num2z0"/>
          <w:rFonts w:ascii="Verdana" w:hAnsi="Verdana"/>
          <w:color w:val="000000"/>
          <w:sz w:val="14"/>
          <w:szCs w:val="14"/>
        </w:rPr>
        <w:t> </w:t>
      </w:r>
      <w:r>
        <w:rPr>
          <w:rFonts w:ascii="Verdana" w:hAnsi="Verdana"/>
          <w:color w:val="000000"/>
          <w:sz w:val="14"/>
          <w:szCs w:val="14"/>
        </w:rPr>
        <w:t>проблемы детей и актуализирует вопросы развития</w:t>
      </w:r>
      <w:r>
        <w:rPr>
          <w:rStyle w:val="WW8Num2z0"/>
          <w:rFonts w:ascii="Verdana" w:hAnsi="Verdana"/>
          <w:color w:val="000000"/>
          <w:sz w:val="14"/>
          <w:szCs w:val="14"/>
        </w:rPr>
        <w:t> </w:t>
      </w:r>
      <w:r>
        <w:rPr>
          <w:rStyle w:val="WW8Num3z0"/>
          <w:rFonts w:ascii="Verdana" w:hAnsi="Verdana"/>
          <w:color w:val="4682B4"/>
          <w:sz w:val="14"/>
          <w:szCs w:val="14"/>
        </w:rPr>
        <w:t>коммуникативной</w:t>
      </w:r>
      <w:r>
        <w:rPr>
          <w:rStyle w:val="WW8Num2z0"/>
          <w:rFonts w:ascii="Verdana" w:hAnsi="Verdana"/>
          <w:color w:val="000000"/>
          <w:sz w:val="14"/>
          <w:szCs w:val="14"/>
        </w:rPr>
        <w:t> </w:t>
      </w:r>
      <w:r>
        <w:rPr>
          <w:rFonts w:ascii="Verdana" w:hAnsi="Verdana"/>
          <w:color w:val="000000"/>
          <w:sz w:val="14"/>
          <w:szCs w:val="14"/>
        </w:rPr>
        <w:t>культуры старших дошкольников как показателя целостности личности.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Развитие педагогической науки и модернизация технологий образования направлены на поиск оптимальных путей развития личности в образовательном процессе и технологии педагогической поддержки индивидуального развития</w:t>
      </w:r>
      <w:r>
        <w:rPr>
          <w:rStyle w:val="WW8Num2z0"/>
          <w:rFonts w:ascii="Verdana" w:hAnsi="Verdana"/>
          <w:color w:val="000000"/>
          <w:sz w:val="14"/>
          <w:szCs w:val="14"/>
        </w:rPr>
        <w:t> </w:t>
      </w:r>
      <w:r>
        <w:rPr>
          <w:rStyle w:val="WW8Num3z0"/>
          <w:rFonts w:ascii="Verdana" w:hAnsi="Verdana"/>
          <w:color w:val="4682B4"/>
          <w:sz w:val="14"/>
          <w:szCs w:val="14"/>
        </w:rPr>
        <w:t>ребенка</w:t>
      </w:r>
      <w:r>
        <w:rPr>
          <w:rFonts w:ascii="Verdana" w:hAnsi="Verdana"/>
          <w:color w:val="000000"/>
          <w:sz w:val="14"/>
          <w:szCs w:val="14"/>
        </w:rPr>
        <w:t xml:space="preserve">. Личностно-ориентированное, </w:t>
      </w:r>
      <w:proofErr w:type="spellStart"/>
      <w:r>
        <w:rPr>
          <w:rFonts w:ascii="Verdana" w:hAnsi="Verdana"/>
          <w:color w:val="000000"/>
          <w:sz w:val="14"/>
          <w:szCs w:val="14"/>
        </w:rPr>
        <w:t>культуросообразное</w:t>
      </w:r>
      <w:proofErr w:type="spellEnd"/>
      <w:r>
        <w:rPr>
          <w:rFonts w:ascii="Verdana" w:hAnsi="Verdana"/>
          <w:color w:val="000000"/>
          <w:sz w:val="14"/>
          <w:szCs w:val="14"/>
        </w:rPr>
        <w:t xml:space="preserve"> образование видоизменяет позицию</w:t>
      </w:r>
      <w:r>
        <w:rPr>
          <w:rStyle w:val="WW8Num2z0"/>
          <w:rFonts w:ascii="Verdana" w:hAnsi="Verdana"/>
          <w:color w:val="000000"/>
          <w:sz w:val="14"/>
          <w:szCs w:val="14"/>
        </w:rPr>
        <w:t> </w:t>
      </w:r>
      <w:r>
        <w:rPr>
          <w:rStyle w:val="WW8Num3z0"/>
          <w:rFonts w:ascii="Verdana" w:hAnsi="Verdana"/>
          <w:color w:val="4682B4"/>
          <w:sz w:val="14"/>
          <w:szCs w:val="14"/>
        </w:rPr>
        <w:t>педагога</w:t>
      </w:r>
      <w:r>
        <w:rPr>
          <w:rStyle w:val="WW8Num2z0"/>
          <w:rFonts w:ascii="Verdana" w:hAnsi="Verdana"/>
          <w:color w:val="000000"/>
          <w:sz w:val="14"/>
          <w:szCs w:val="14"/>
        </w:rPr>
        <w:t> </w:t>
      </w:r>
      <w:r>
        <w:rPr>
          <w:rFonts w:ascii="Verdana" w:hAnsi="Verdana"/>
          <w:color w:val="000000"/>
          <w:sz w:val="14"/>
          <w:szCs w:val="14"/>
        </w:rPr>
        <w:t>в образовательном пространстве, которая обеспечивает создание условий для возникновения диалога культур, диалога личностей, побуждения ребенка к коммуникациям, обмену ценностями,</w:t>
      </w:r>
      <w:r>
        <w:rPr>
          <w:rStyle w:val="WW8Num2z0"/>
          <w:rFonts w:ascii="Verdana" w:hAnsi="Verdana"/>
          <w:color w:val="000000"/>
          <w:sz w:val="14"/>
          <w:szCs w:val="14"/>
        </w:rPr>
        <w:t> </w:t>
      </w:r>
      <w:r>
        <w:rPr>
          <w:rStyle w:val="WW8Num3z0"/>
          <w:rFonts w:ascii="Verdana" w:hAnsi="Verdana"/>
          <w:color w:val="4682B4"/>
          <w:sz w:val="14"/>
          <w:szCs w:val="14"/>
        </w:rPr>
        <w:t>ролевыми</w:t>
      </w:r>
      <w:r>
        <w:rPr>
          <w:rStyle w:val="WW8Num2z0"/>
          <w:rFonts w:ascii="Verdana" w:hAnsi="Verdana"/>
          <w:color w:val="000000"/>
          <w:sz w:val="14"/>
          <w:szCs w:val="14"/>
        </w:rPr>
        <w:t> </w:t>
      </w:r>
      <w:r>
        <w:rPr>
          <w:rFonts w:ascii="Verdana" w:hAnsi="Verdana"/>
          <w:color w:val="000000"/>
          <w:sz w:val="14"/>
          <w:szCs w:val="14"/>
        </w:rPr>
        <w:t>и реальными способами взаимодействия. Для ребенка</w:t>
      </w:r>
      <w:r>
        <w:rPr>
          <w:rStyle w:val="WW8Num2z0"/>
          <w:rFonts w:ascii="Verdana" w:hAnsi="Verdana"/>
          <w:color w:val="000000"/>
          <w:sz w:val="14"/>
          <w:szCs w:val="14"/>
        </w:rPr>
        <w:t> </w:t>
      </w:r>
      <w:r>
        <w:rPr>
          <w:rStyle w:val="WW8Num3z0"/>
          <w:rFonts w:ascii="Verdana" w:hAnsi="Verdana"/>
          <w:color w:val="4682B4"/>
          <w:sz w:val="14"/>
          <w:szCs w:val="14"/>
        </w:rPr>
        <w:t>дошкольного</w:t>
      </w:r>
      <w:r>
        <w:rPr>
          <w:rStyle w:val="WW8Num2z0"/>
          <w:rFonts w:ascii="Verdana" w:hAnsi="Verdana"/>
          <w:color w:val="000000"/>
          <w:sz w:val="14"/>
          <w:szCs w:val="14"/>
        </w:rPr>
        <w:t> </w:t>
      </w:r>
      <w:r>
        <w:rPr>
          <w:rFonts w:ascii="Verdana" w:hAnsi="Verdana"/>
          <w:color w:val="000000"/>
          <w:sz w:val="14"/>
          <w:szCs w:val="14"/>
        </w:rPr>
        <w:t>возраста адекватной и соответствующей возрасту является</w:t>
      </w:r>
      <w:r>
        <w:rPr>
          <w:rStyle w:val="WW8Num2z0"/>
          <w:rFonts w:ascii="Verdana" w:hAnsi="Verdana"/>
          <w:color w:val="000000"/>
          <w:sz w:val="14"/>
          <w:szCs w:val="14"/>
        </w:rPr>
        <w:t> </w:t>
      </w:r>
      <w:r>
        <w:rPr>
          <w:rStyle w:val="WW8Num3z0"/>
          <w:rFonts w:ascii="Verdana" w:hAnsi="Verdana"/>
          <w:color w:val="4682B4"/>
          <w:sz w:val="14"/>
          <w:szCs w:val="14"/>
        </w:rPr>
        <w:t>игровая</w:t>
      </w:r>
      <w:r>
        <w:rPr>
          <w:rStyle w:val="WW8Num2z0"/>
          <w:rFonts w:ascii="Verdana" w:hAnsi="Verdana"/>
          <w:color w:val="000000"/>
          <w:sz w:val="14"/>
          <w:szCs w:val="14"/>
        </w:rPr>
        <w:t> </w:t>
      </w:r>
      <w:r>
        <w:rPr>
          <w:rFonts w:ascii="Verdana" w:hAnsi="Verdana"/>
          <w:color w:val="000000"/>
          <w:sz w:val="14"/>
          <w:szCs w:val="14"/>
        </w:rPr>
        <w:t>деятельность, потенциал которой слабо изучен и используется в образовательном пространстве дошкольного учреждения как среда развития коммуникативной культуры.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proofErr w:type="gramStart"/>
      <w:r>
        <w:rPr>
          <w:rFonts w:ascii="Verdana" w:hAnsi="Verdana"/>
          <w:color w:val="000000"/>
          <w:sz w:val="14"/>
          <w:szCs w:val="14"/>
        </w:rPr>
        <w:t>Теоретический анализ исследований по проблемам коммуникативной культуры и педагогической поддержки позволил выявить ряд противоречий, актуализирующих направления данного исследования: между теоретико-методологическим обоснованием культуры как феномена образования и недостаточной степенью разработанности проблемы развития коммуникативной культуры ребенка дошкольного возраста; между ростом численности детей с</w:t>
      </w:r>
      <w:r>
        <w:rPr>
          <w:rStyle w:val="WW8Num2z0"/>
          <w:rFonts w:ascii="Verdana" w:hAnsi="Verdana"/>
          <w:color w:val="000000"/>
          <w:sz w:val="14"/>
          <w:szCs w:val="14"/>
        </w:rPr>
        <w:t> </w:t>
      </w:r>
      <w:r>
        <w:rPr>
          <w:rStyle w:val="WW8Num3z0"/>
          <w:rFonts w:ascii="Verdana" w:hAnsi="Verdana"/>
          <w:color w:val="4682B4"/>
          <w:sz w:val="14"/>
          <w:szCs w:val="14"/>
        </w:rPr>
        <w:t>личностными</w:t>
      </w:r>
      <w:r>
        <w:rPr>
          <w:rStyle w:val="WW8Num2z0"/>
          <w:rFonts w:ascii="Verdana" w:hAnsi="Verdana"/>
          <w:color w:val="000000"/>
          <w:sz w:val="14"/>
          <w:szCs w:val="14"/>
        </w:rPr>
        <w:t> </w:t>
      </w:r>
      <w:r>
        <w:rPr>
          <w:rFonts w:ascii="Verdana" w:hAnsi="Verdana"/>
          <w:color w:val="000000"/>
          <w:sz w:val="14"/>
          <w:szCs w:val="14"/>
        </w:rPr>
        <w:t xml:space="preserve">проблемами в </w:t>
      </w:r>
      <w:r>
        <w:rPr>
          <w:rFonts w:ascii="Verdana" w:hAnsi="Verdana"/>
          <w:color w:val="000000"/>
          <w:sz w:val="14"/>
          <w:szCs w:val="14"/>
        </w:rPr>
        <w:lastRenderedPageBreak/>
        <w:t>раннем возрасте и необходимостью развития их коммуникативной культуры;</w:t>
      </w:r>
      <w:proofErr w:type="gramEnd"/>
      <w:r>
        <w:rPr>
          <w:rFonts w:ascii="Verdana" w:hAnsi="Verdana"/>
          <w:color w:val="000000"/>
          <w:sz w:val="14"/>
          <w:szCs w:val="14"/>
        </w:rPr>
        <w:t xml:space="preserve"> между необходимостью оказания педагогической поддержки детям дошкольного возраста в развитии их коммуникативной культуры и не</w:t>
      </w:r>
      <w:r>
        <w:rPr>
          <w:rStyle w:val="WW8Num2z0"/>
          <w:rFonts w:ascii="Verdana" w:hAnsi="Verdana"/>
          <w:color w:val="000000"/>
          <w:sz w:val="14"/>
          <w:szCs w:val="14"/>
        </w:rPr>
        <w:t> </w:t>
      </w:r>
      <w:r>
        <w:rPr>
          <w:rStyle w:val="WW8Num3z0"/>
          <w:rFonts w:ascii="Verdana" w:hAnsi="Verdana"/>
          <w:color w:val="4682B4"/>
          <w:sz w:val="14"/>
          <w:szCs w:val="14"/>
        </w:rPr>
        <w:t>готовностью</w:t>
      </w:r>
      <w:r>
        <w:rPr>
          <w:rStyle w:val="WW8Num2z0"/>
          <w:rFonts w:ascii="Verdana" w:hAnsi="Verdana"/>
          <w:color w:val="000000"/>
          <w:sz w:val="14"/>
          <w:szCs w:val="14"/>
        </w:rPr>
        <w:t> </w:t>
      </w:r>
      <w:r>
        <w:rPr>
          <w:rFonts w:ascii="Verdana" w:hAnsi="Verdana"/>
          <w:color w:val="000000"/>
          <w:sz w:val="14"/>
          <w:szCs w:val="14"/>
        </w:rPr>
        <w:t>ДОУ создавать среду ее развития и др.</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Изучение образовательного процесса дошкольного учреждения позволило выявить достаточно высокий процент детей с личностными проблемами, посещающих</w:t>
      </w:r>
      <w:r>
        <w:rPr>
          <w:rStyle w:val="WW8Num2z0"/>
          <w:rFonts w:ascii="Verdana" w:hAnsi="Verdana"/>
          <w:color w:val="000000"/>
          <w:sz w:val="14"/>
          <w:szCs w:val="14"/>
        </w:rPr>
        <w:t> </w:t>
      </w:r>
      <w:r>
        <w:rPr>
          <w:rStyle w:val="WW8Num3z0"/>
          <w:rFonts w:ascii="Verdana" w:hAnsi="Verdana"/>
          <w:color w:val="4682B4"/>
          <w:sz w:val="14"/>
          <w:szCs w:val="14"/>
        </w:rPr>
        <w:t>общеобразовательное</w:t>
      </w:r>
      <w:r>
        <w:rPr>
          <w:rStyle w:val="WW8Num2z0"/>
          <w:rFonts w:ascii="Verdana" w:hAnsi="Verdana"/>
          <w:color w:val="000000"/>
          <w:sz w:val="14"/>
          <w:szCs w:val="14"/>
        </w:rPr>
        <w:t> </w:t>
      </w:r>
      <w:r>
        <w:rPr>
          <w:rFonts w:ascii="Verdana" w:hAnsi="Verdana"/>
          <w:color w:val="000000"/>
          <w:sz w:val="14"/>
          <w:szCs w:val="14"/>
        </w:rPr>
        <w:t>учреждение, имеющих высокую потребность включаться в</w:t>
      </w:r>
      <w:r>
        <w:rPr>
          <w:rStyle w:val="WW8Num2z0"/>
          <w:rFonts w:ascii="Verdana" w:hAnsi="Verdana"/>
          <w:color w:val="000000"/>
          <w:sz w:val="14"/>
          <w:szCs w:val="14"/>
        </w:rPr>
        <w:t> </w:t>
      </w:r>
      <w:r>
        <w:rPr>
          <w:rStyle w:val="WW8Num3z0"/>
          <w:rFonts w:ascii="Verdana" w:hAnsi="Verdana"/>
          <w:color w:val="4682B4"/>
          <w:sz w:val="14"/>
          <w:szCs w:val="14"/>
        </w:rPr>
        <w:t>игровое</w:t>
      </w:r>
      <w:r>
        <w:rPr>
          <w:rStyle w:val="WW8Num2z0"/>
          <w:rFonts w:ascii="Verdana" w:hAnsi="Verdana"/>
          <w:color w:val="000000"/>
          <w:sz w:val="14"/>
          <w:szCs w:val="14"/>
        </w:rPr>
        <w:t> </w:t>
      </w:r>
      <w:r>
        <w:rPr>
          <w:rFonts w:ascii="Verdana" w:hAnsi="Verdana"/>
          <w:color w:val="000000"/>
          <w:sz w:val="14"/>
          <w:szCs w:val="14"/>
        </w:rPr>
        <w:t>сообщество сверстников, но остающихся за пределами активного</w:t>
      </w:r>
      <w:r>
        <w:rPr>
          <w:rStyle w:val="WW8Num2z0"/>
          <w:rFonts w:ascii="Verdana" w:hAnsi="Verdana"/>
          <w:color w:val="000000"/>
          <w:sz w:val="14"/>
          <w:szCs w:val="14"/>
        </w:rPr>
        <w:t> </w:t>
      </w:r>
      <w:r>
        <w:rPr>
          <w:rStyle w:val="WW8Num3z0"/>
          <w:rFonts w:ascii="Verdana" w:hAnsi="Verdana"/>
          <w:color w:val="4682B4"/>
          <w:sz w:val="14"/>
          <w:szCs w:val="14"/>
        </w:rPr>
        <w:t>общения</w:t>
      </w:r>
      <w:r>
        <w:rPr>
          <w:rFonts w:ascii="Verdana" w:hAnsi="Verdana"/>
          <w:color w:val="000000"/>
          <w:sz w:val="14"/>
          <w:szCs w:val="14"/>
        </w:rPr>
        <w:t>. При этом следует отметить, что дети дошкольного возраста обладают высокой потребностью в</w:t>
      </w:r>
      <w:r>
        <w:rPr>
          <w:rStyle w:val="WW8Num2z0"/>
          <w:rFonts w:ascii="Verdana" w:hAnsi="Verdana"/>
          <w:color w:val="000000"/>
          <w:sz w:val="14"/>
          <w:szCs w:val="14"/>
        </w:rPr>
        <w:t> </w:t>
      </w:r>
      <w:r>
        <w:rPr>
          <w:rStyle w:val="WW8Num3z0"/>
          <w:rFonts w:ascii="Verdana" w:hAnsi="Verdana"/>
          <w:color w:val="4682B4"/>
          <w:sz w:val="14"/>
          <w:szCs w:val="14"/>
        </w:rPr>
        <w:t>общении</w:t>
      </w:r>
      <w:r>
        <w:rPr>
          <w:rStyle w:val="WW8Num2z0"/>
          <w:rFonts w:ascii="Verdana" w:hAnsi="Verdana"/>
          <w:color w:val="000000"/>
          <w:sz w:val="14"/>
          <w:szCs w:val="14"/>
        </w:rPr>
        <w:t> </w:t>
      </w:r>
      <w:r>
        <w:rPr>
          <w:rFonts w:ascii="Verdana" w:hAnsi="Verdana"/>
          <w:color w:val="000000"/>
          <w:sz w:val="14"/>
          <w:szCs w:val="14"/>
        </w:rPr>
        <w:t>различными вербальными и невербальными средствами, проявляют интерес к партнеру по</w:t>
      </w:r>
      <w:r>
        <w:rPr>
          <w:rStyle w:val="WW8Num2z0"/>
          <w:rFonts w:ascii="Verdana" w:hAnsi="Verdana"/>
          <w:color w:val="000000"/>
          <w:sz w:val="14"/>
          <w:szCs w:val="14"/>
        </w:rPr>
        <w:t> </w:t>
      </w:r>
      <w:r>
        <w:rPr>
          <w:rStyle w:val="WW8Num3z0"/>
          <w:rFonts w:ascii="Verdana" w:hAnsi="Verdana"/>
          <w:color w:val="4682B4"/>
          <w:sz w:val="14"/>
          <w:szCs w:val="14"/>
        </w:rPr>
        <w:t>игре</w:t>
      </w:r>
      <w:r>
        <w:rPr>
          <w:rFonts w:ascii="Verdana" w:hAnsi="Verdana"/>
          <w:color w:val="000000"/>
          <w:sz w:val="14"/>
          <w:szCs w:val="14"/>
        </w:rPr>
        <w:t>. Результаты эксперимента позволили установить, что тип темперамента обуславливает характер коммуникаций между детьми, что требует внимания со стороны педагога и разработки специальной педагогической поддержки.</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В ходе нашего исследования была поставлена цель и выдвинуто предположение о том, что проектирование культурно-игрового пространства как среды развития коммуникативной культуры детей, обеспечивает оптимальные условия для</w:t>
      </w:r>
      <w:r>
        <w:rPr>
          <w:rStyle w:val="WW8Num2z0"/>
          <w:rFonts w:ascii="Verdana" w:hAnsi="Verdana"/>
          <w:color w:val="000000"/>
          <w:sz w:val="14"/>
          <w:szCs w:val="14"/>
        </w:rPr>
        <w:t> </w:t>
      </w:r>
      <w:r>
        <w:rPr>
          <w:rStyle w:val="WW8Num3z0"/>
          <w:rFonts w:ascii="Verdana" w:hAnsi="Verdana"/>
          <w:color w:val="4682B4"/>
          <w:sz w:val="14"/>
          <w:szCs w:val="14"/>
        </w:rPr>
        <w:t>личностного</w:t>
      </w:r>
      <w:r>
        <w:rPr>
          <w:rStyle w:val="WW8Num2z0"/>
          <w:rFonts w:ascii="Verdana" w:hAnsi="Verdana"/>
          <w:color w:val="000000"/>
          <w:sz w:val="14"/>
          <w:szCs w:val="14"/>
        </w:rPr>
        <w:t> </w:t>
      </w:r>
      <w:r>
        <w:rPr>
          <w:rFonts w:ascii="Verdana" w:hAnsi="Verdana"/>
          <w:color w:val="000000"/>
          <w:sz w:val="14"/>
          <w:szCs w:val="14"/>
        </w:rPr>
        <w:t>и коммуникативного развития, что полностью подтвердилось в ходе эксперимента. Культурно-игровое пространство представлено интеграцией содержания, отражающего ценности культуры и правила взаимодействия, сюжетно-ролевых, имитационных</w:t>
      </w:r>
      <w:r>
        <w:rPr>
          <w:rStyle w:val="WW8Num2z0"/>
          <w:rFonts w:ascii="Verdana" w:hAnsi="Verdana"/>
          <w:color w:val="000000"/>
          <w:sz w:val="14"/>
          <w:szCs w:val="14"/>
        </w:rPr>
        <w:t> </w:t>
      </w:r>
      <w:r>
        <w:rPr>
          <w:rStyle w:val="WW8Num3z0"/>
          <w:rFonts w:ascii="Verdana" w:hAnsi="Verdana"/>
          <w:color w:val="4682B4"/>
          <w:sz w:val="14"/>
          <w:szCs w:val="14"/>
        </w:rPr>
        <w:t>игр</w:t>
      </w:r>
      <w:r>
        <w:rPr>
          <w:rStyle w:val="WW8Num2z0"/>
          <w:rFonts w:ascii="Verdana" w:hAnsi="Verdana"/>
          <w:color w:val="000000"/>
          <w:sz w:val="14"/>
          <w:szCs w:val="14"/>
        </w:rPr>
        <w:t> </w:t>
      </w:r>
      <w:r>
        <w:rPr>
          <w:rFonts w:ascii="Verdana" w:hAnsi="Verdana"/>
          <w:color w:val="000000"/>
          <w:sz w:val="14"/>
          <w:szCs w:val="14"/>
        </w:rPr>
        <w:t>и игровых упражнений, методов педагогической поддержки и т.п. Практика показала, что наиболее уязвимым местом в проектировании</w:t>
      </w:r>
      <w:r>
        <w:rPr>
          <w:rStyle w:val="WW8Num2z0"/>
          <w:rFonts w:ascii="Verdana" w:hAnsi="Verdana"/>
          <w:color w:val="000000"/>
          <w:sz w:val="14"/>
          <w:szCs w:val="14"/>
        </w:rPr>
        <w:t> </w:t>
      </w:r>
      <w:r>
        <w:rPr>
          <w:rStyle w:val="WW8Num3z0"/>
          <w:rFonts w:ascii="Verdana" w:hAnsi="Verdana"/>
          <w:color w:val="4682B4"/>
          <w:sz w:val="14"/>
          <w:szCs w:val="14"/>
        </w:rPr>
        <w:t>игровой</w:t>
      </w:r>
      <w:r>
        <w:rPr>
          <w:rStyle w:val="WW8Num2z0"/>
          <w:rFonts w:ascii="Verdana" w:hAnsi="Verdana"/>
          <w:color w:val="000000"/>
          <w:sz w:val="14"/>
          <w:szCs w:val="14"/>
        </w:rPr>
        <w:t> </w:t>
      </w:r>
      <w:r>
        <w:rPr>
          <w:rFonts w:ascii="Verdana" w:hAnsi="Verdana"/>
          <w:color w:val="000000"/>
          <w:sz w:val="14"/>
          <w:szCs w:val="14"/>
        </w:rPr>
        <w:t>среды в дошкольном учреждении является поиск технологии педагогической поддержки развития коммуникативной культуры детей, имеющих личностные проблемы.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Разработанная и апробированная модель культурно-игрового пространства, как среды развития коммуникативной культуры детей, имеющих личностные проблемы, в культурном</w:t>
      </w:r>
      <w:r>
        <w:rPr>
          <w:rStyle w:val="WW8Num2z0"/>
          <w:rFonts w:ascii="Verdana" w:hAnsi="Verdana"/>
          <w:color w:val="000000"/>
          <w:sz w:val="14"/>
          <w:szCs w:val="14"/>
        </w:rPr>
        <w:t> </w:t>
      </w:r>
      <w:r>
        <w:rPr>
          <w:rStyle w:val="WW8Num3z0"/>
          <w:rFonts w:ascii="Verdana" w:hAnsi="Verdana"/>
          <w:color w:val="4682B4"/>
          <w:sz w:val="14"/>
          <w:szCs w:val="14"/>
        </w:rPr>
        <w:t>игровом</w:t>
      </w:r>
      <w:r>
        <w:rPr>
          <w:rStyle w:val="WW8Num2z0"/>
          <w:rFonts w:ascii="Verdana" w:hAnsi="Verdana"/>
          <w:color w:val="000000"/>
          <w:sz w:val="14"/>
          <w:szCs w:val="14"/>
        </w:rPr>
        <w:t> </w:t>
      </w:r>
      <w:r>
        <w:rPr>
          <w:rFonts w:ascii="Verdana" w:hAnsi="Verdana"/>
          <w:color w:val="000000"/>
          <w:sz w:val="14"/>
          <w:szCs w:val="14"/>
        </w:rPr>
        <w:t>пространстве ДОУ проектировалась на принципах гуманизма, утверждающего ценность и уникальность каждого ребенка; педагогического оптимизма, определяющего веру педагога в возможность каждого; сотрудничества, определяющего организацию образовательного процесса как среду коммуникаций;</w:t>
      </w:r>
      <w:r>
        <w:rPr>
          <w:rStyle w:val="WW8Num2z0"/>
          <w:rFonts w:ascii="Verdana" w:hAnsi="Verdana"/>
          <w:color w:val="000000"/>
          <w:sz w:val="14"/>
          <w:szCs w:val="14"/>
        </w:rPr>
        <w:t> </w:t>
      </w:r>
      <w:r>
        <w:rPr>
          <w:rStyle w:val="WW8Num3z0"/>
          <w:rFonts w:ascii="Verdana" w:hAnsi="Verdana"/>
          <w:color w:val="4682B4"/>
          <w:sz w:val="14"/>
          <w:szCs w:val="14"/>
        </w:rPr>
        <w:t>успешности</w:t>
      </w:r>
      <w:r>
        <w:rPr>
          <w:rStyle w:val="WW8Num2z0"/>
          <w:rFonts w:ascii="Verdana" w:hAnsi="Verdana"/>
          <w:color w:val="000000"/>
          <w:sz w:val="14"/>
          <w:szCs w:val="14"/>
        </w:rPr>
        <w:t> </w:t>
      </w:r>
      <w:r>
        <w:rPr>
          <w:rFonts w:ascii="Verdana" w:hAnsi="Verdana"/>
          <w:color w:val="000000"/>
          <w:sz w:val="14"/>
          <w:szCs w:val="14"/>
        </w:rPr>
        <w:t>каждого ребенка в образовательном процессе, обуславливаемой индивидуальной поддержкой ребенка</w:t>
      </w:r>
      <w:r>
        <w:rPr>
          <w:rStyle w:val="WW8Num2z0"/>
          <w:rFonts w:ascii="Verdana" w:hAnsi="Verdana"/>
          <w:color w:val="000000"/>
          <w:sz w:val="14"/>
          <w:szCs w:val="14"/>
        </w:rPr>
        <w:t> </w:t>
      </w:r>
      <w:r>
        <w:rPr>
          <w:rStyle w:val="WW8Num3z0"/>
          <w:rFonts w:ascii="Verdana" w:hAnsi="Verdana"/>
          <w:color w:val="4682B4"/>
          <w:sz w:val="14"/>
          <w:szCs w:val="14"/>
        </w:rPr>
        <w:t>дошкольника</w:t>
      </w:r>
      <w:r>
        <w:rPr>
          <w:rFonts w:ascii="Verdana" w:hAnsi="Verdana"/>
          <w:color w:val="000000"/>
          <w:sz w:val="14"/>
          <w:szCs w:val="14"/>
        </w:rPr>
        <w:t>, развивающей направленности образования.</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В ходе исследования определились понятия «культурно-игровое пространство» как культурная и событийная среда, где происходит </w:t>
      </w:r>
      <w:proofErr w:type="spellStart"/>
      <w:r>
        <w:rPr>
          <w:rFonts w:ascii="Verdana" w:hAnsi="Verdana"/>
          <w:color w:val="000000"/>
          <w:sz w:val="14"/>
          <w:szCs w:val="14"/>
        </w:rPr>
        <w:t>жизнестрое-ние</w:t>
      </w:r>
      <w:proofErr w:type="spellEnd"/>
      <w:r>
        <w:rPr>
          <w:rFonts w:ascii="Verdana" w:hAnsi="Verdana"/>
          <w:color w:val="000000"/>
          <w:sz w:val="14"/>
          <w:szCs w:val="14"/>
        </w:rPr>
        <w:t xml:space="preserve"> личности ребенка, социума и культуры коммуникаций и взаимоотношений, где каждый из детей стремится занять свое место; «</w:t>
      </w:r>
      <w:r>
        <w:rPr>
          <w:rStyle w:val="WW8Num3z0"/>
          <w:rFonts w:ascii="Verdana" w:hAnsi="Verdana"/>
          <w:color w:val="4682B4"/>
          <w:sz w:val="14"/>
          <w:szCs w:val="14"/>
        </w:rPr>
        <w:t>педагогическая поддержка развития коммуникативной культуры ребенка дошкольника</w:t>
      </w:r>
      <w:r>
        <w:rPr>
          <w:rFonts w:ascii="Verdana" w:hAnsi="Verdana"/>
          <w:color w:val="000000"/>
          <w:sz w:val="14"/>
          <w:szCs w:val="14"/>
        </w:rPr>
        <w:t>» как педагогическая</w:t>
      </w:r>
      <w:r>
        <w:rPr>
          <w:rStyle w:val="WW8Num2z0"/>
          <w:rFonts w:ascii="Verdana" w:hAnsi="Verdana"/>
          <w:color w:val="000000"/>
          <w:sz w:val="14"/>
          <w:szCs w:val="14"/>
        </w:rPr>
        <w:t> </w:t>
      </w:r>
      <w:r>
        <w:rPr>
          <w:rStyle w:val="WW8Num3z0"/>
          <w:rFonts w:ascii="Verdana" w:hAnsi="Verdana"/>
          <w:color w:val="4682B4"/>
          <w:sz w:val="14"/>
          <w:szCs w:val="14"/>
        </w:rPr>
        <w:t>гуманная</w:t>
      </w:r>
      <w:r>
        <w:rPr>
          <w:rStyle w:val="WW8Num2z0"/>
          <w:rFonts w:ascii="Verdana" w:hAnsi="Verdana"/>
          <w:color w:val="000000"/>
          <w:sz w:val="14"/>
          <w:szCs w:val="14"/>
        </w:rPr>
        <w:t> </w:t>
      </w:r>
      <w:r>
        <w:rPr>
          <w:rFonts w:ascii="Verdana" w:hAnsi="Verdana"/>
          <w:color w:val="000000"/>
          <w:sz w:val="14"/>
          <w:szCs w:val="14"/>
        </w:rPr>
        <w:t>технология, выраженная в оказании предупреждающей помощи детям, имеющим личностные проблемы</w:t>
      </w:r>
      <w:proofErr w:type="gramStart"/>
      <w:r>
        <w:rPr>
          <w:rFonts w:ascii="Verdana" w:hAnsi="Verdana"/>
          <w:color w:val="000000"/>
          <w:sz w:val="14"/>
          <w:szCs w:val="14"/>
        </w:rPr>
        <w:t xml:space="preserve"> ,</w:t>
      </w:r>
      <w:proofErr w:type="gramEnd"/>
      <w:r>
        <w:rPr>
          <w:rFonts w:ascii="Verdana" w:hAnsi="Verdana"/>
          <w:color w:val="000000"/>
          <w:sz w:val="14"/>
          <w:szCs w:val="14"/>
        </w:rPr>
        <w:t xml:space="preserve"> связанные с коммуникациями, с межличностным взаимодействием, с</w:t>
      </w:r>
      <w:r>
        <w:rPr>
          <w:rStyle w:val="WW8Num2z0"/>
          <w:rFonts w:ascii="Verdana" w:hAnsi="Verdana"/>
          <w:color w:val="000000"/>
          <w:sz w:val="14"/>
          <w:szCs w:val="14"/>
        </w:rPr>
        <w:t> </w:t>
      </w:r>
      <w:proofErr w:type="spellStart"/>
      <w:r>
        <w:rPr>
          <w:rStyle w:val="WW8Num3z0"/>
          <w:rFonts w:ascii="Verdana" w:hAnsi="Verdana"/>
          <w:color w:val="4682B4"/>
          <w:sz w:val="14"/>
          <w:szCs w:val="14"/>
        </w:rPr>
        <w:t>самоценностью</w:t>
      </w:r>
      <w:proofErr w:type="spellEnd"/>
      <w:r>
        <w:rPr>
          <w:rStyle w:val="WW8Num2z0"/>
          <w:rFonts w:ascii="Verdana" w:hAnsi="Verdana"/>
          <w:color w:val="000000"/>
          <w:sz w:val="14"/>
          <w:szCs w:val="14"/>
        </w:rPr>
        <w:t> </w:t>
      </w:r>
      <w:r>
        <w:rPr>
          <w:rFonts w:ascii="Verdana" w:hAnsi="Verdana"/>
          <w:color w:val="000000"/>
          <w:sz w:val="14"/>
          <w:szCs w:val="14"/>
        </w:rPr>
        <w:t>ребенка, с его индивидуальными особенностями, в процессе развития их коммуникативной культуры.</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 xml:space="preserve">Эксперимент показал эффективность </w:t>
      </w:r>
      <w:proofErr w:type="gramStart"/>
      <w:r>
        <w:rPr>
          <w:rFonts w:ascii="Verdana" w:hAnsi="Verdana"/>
          <w:color w:val="000000"/>
          <w:sz w:val="14"/>
          <w:szCs w:val="14"/>
        </w:rPr>
        <w:t>технологии педагогической поддержки развития коммуникативной культуры ребенка</w:t>
      </w:r>
      <w:proofErr w:type="gramEnd"/>
      <w:r>
        <w:rPr>
          <w:rFonts w:ascii="Verdana" w:hAnsi="Verdana"/>
          <w:color w:val="000000"/>
          <w:sz w:val="14"/>
          <w:szCs w:val="14"/>
        </w:rPr>
        <w:t xml:space="preserve"> в культурном игровом пространстве</w:t>
      </w:r>
      <w:r>
        <w:rPr>
          <w:rStyle w:val="WW8Num2z0"/>
          <w:rFonts w:ascii="Verdana" w:hAnsi="Verdana"/>
          <w:color w:val="000000"/>
          <w:sz w:val="14"/>
          <w:szCs w:val="14"/>
        </w:rPr>
        <w:t> </w:t>
      </w:r>
      <w:r>
        <w:rPr>
          <w:rStyle w:val="WW8Num3z0"/>
          <w:rFonts w:ascii="Verdana" w:hAnsi="Verdana"/>
          <w:color w:val="4682B4"/>
          <w:sz w:val="14"/>
          <w:szCs w:val="14"/>
        </w:rPr>
        <w:t>ДОУ</w:t>
      </w:r>
      <w:r>
        <w:rPr>
          <w:rFonts w:ascii="Verdana" w:hAnsi="Verdana"/>
          <w:color w:val="000000"/>
          <w:sz w:val="14"/>
          <w:szCs w:val="14"/>
        </w:rPr>
        <w:t>. Среди составляющих технологии развивающий потенциал имели диалоги и события, стимулирующие потребность ребенка вступать в коммуникацию и информировать партнеров по игре о своих интересах, желаниях, позициях,</w:t>
      </w:r>
      <w:r>
        <w:rPr>
          <w:rStyle w:val="WW8Num2z0"/>
          <w:rFonts w:ascii="Verdana" w:hAnsi="Verdana"/>
          <w:color w:val="000000"/>
          <w:sz w:val="14"/>
          <w:szCs w:val="14"/>
        </w:rPr>
        <w:t> </w:t>
      </w:r>
      <w:r>
        <w:rPr>
          <w:rStyle w:val="WW8Num3z0"/>
          <w:rFonts w:ascii="Verdana" w:hAnsi="Verdana"/>
          <w:color w:val="4682B4"/>
          <w:sz w:val="14"/>
          <w:szCs w:val="14"/>
        </w:rPr>
        <w:t>ролевых</w:t>
      </w:r>
      <w:r>
        <w:rPr>
          <w:rStyle w:val="WW8Num2z0"/>
          <w:rFonts w:ascii="Verdana" w:hAnsi="Verdana"/>
          <w:color w:val="000000"/>
          <w:sz w:val="14"/>
          <w:szCs w:val="14"/>
        </w:rPr>
        <w:t> </w:t>
      </w:r>
      <w:r>
        <w:rPr>
          <w:rFonts w:ascii="Verdana" w:hAnsi="Verdana"/>
          <w:color w:val="000000"/>
          <w:sz w:val="14"/>
          <w:szCs w:val="14"/>
        </w:rPr>
        <w:t xml:space="preserve">потребностях и т.п. Эффективность </w:t>
      </w:r>
      <w:proofErr w:type="gramStart"/>
      <w:r>
        <w:rPr>
          <w:rFonts w:ascii="Verdana" w:hAnsi="Verdana"/>
          <w:color w:val="000000"/>
          <w:sz w:val="14"/>
          <w:szCs w:val="14"/>
        </w:rPr>
        <w:t>внедрения технологии педагогической поддержки развития коммуникативной культуры детей</w:t>
      </w:r>
      <w:proofErr w:type="gramEnd"/>
      <w:r>
        <w:rPr>
          <w:rFonts w:ascii="Verdana" w:hAnsi="Verdana"/>
          <w:color w:val="000000"/>
          <w:sz w:val="14"/>
          <w:szCs w:val="14"/>
        </w:rPr>
        <w:t xml:space="preserve"> обеспечивается способностью педагога проектировать культурно-игровое пространство ДОУ и обеспечивать индивидуальную педагогическую поддержку каждому</w:t>
      </w:r>
      <w:r>
        <w:rPr>
          <w:rStyle w:val="WW8Num2z0"/>
          <w:rFonts w:ascii="Verdana" w:hAnsi="Verdana"/>
          <w:color w:val="000000"/>
          <w:sz w:val="14"/>
          <w:szCs w:val="14"/>
        </w:rPr>
        <w:t> </w:t>
      </w:r>
      <w:r>
        <w:rPr>
          <w:rStyle w:val="WW8Num3z0"/>
          <w:rFonts w:ascii="Verdana" w:hAnsi="Verdana"/>
          <w:color w:val="4682B4"/>
          <w:sz w:val="14"/>
          <w:szCs w:val="14"/>
        </w:rPr>
        <w:t>ребенку</w:t>
      </w:r>
      <w:r>
        <w:rPr>
          <w:rFonts w:ascii="Verdana" w:hAnsi="Verdana"/>
          <w:color w:val="000000"/>
          <w:sz w:val="14"/>
          <w:szCs w:val="14"/>
        </w:rPr>
        <w:t xml:space="preserve">. </w:t>
      </w:r>
      <w:proofErr w:type="gramStart"/>
      <w:r>
        <w:rPr>
          <w:rFonts w:ascii="Verdana" w:hAnsi="Verdana"/>
          <w:color w:val="000000"/>
          <w:sz w:val="14"/>
          <w:szCs w:val="14"/>
        </w:rPr>
        <w:t xml:space="preserve">Эксперимент подтвердил позитивную динамику в развитии таких </w:t>
      </w:r>
      <w:proofErr w:type="spellStart"/>
      <w:r>
        <w:rPr>
          <w:rFonts w:ascii="Verdana" w:hAnsi="Verdana"/>
          <w:color w:val="000000"/>
          <w:sz w:val="14"/>
          <w:szCs w:val="14"/>
        </w:rPr>
        <w:t>критериальных</w:t>
      </w:r>
      <w:proofErr w:type="spellEnd"/>
      <w:r>
        <w:rPr>
          <w:rFonts w:ascii="Verdana" w:hAnsi="Verdana"/>
          <w:color w:val="000000"/>
          <w:sz w:val="14"/>
          <w:szCs w:val="14"/>
        </w:rPr>
        <w:t xml:space="preserve"> показателей, как потребность ребенка в коммуникациях с детьми и взрослыми в</w:t>
      </w:r>
      <w:r>
        <w:rPr>
          <w:rStyle w:val="WW8Num2z0"/>
          <w:rFonts w:ascii="Verdana" w:hAnsi="Verdana"/>
          <w:color w:val="000000"/>
          <w:sz w:val="14"/>
          <w:szCs w:val="14"/>
        </w:rPr>
        <w:t> </w:t>
      </w:r>
      <w:r>
        <w:rPr>
          <w:rStyle w:val="WW8Num3z0"/>
          <w:rFonts w:ascii="Verdana" w:hAnsi="Verdana"/>
          <w:color w:val="4682B4"/>
          <w:sz w:val="14"/>
          <w:szCs w:val="14"/>
        </w:rPr>
        <w:t>самостоятельной</w:t>
      </w:r>
      <w:r>
        <w:rPr>
          <w:rStyle w:val="WW8Num2z0"/>
          <w:rFonts w:ascii="Verdana" w:hAnsi="Verdana"/>
          <w:color w:val="000000"/>
          <w:sz w:val="14"/>
          <w:szCs w:val="14"/>
        </w:rPr>
        <w:t> </w:t>
      </w:r>
      <w:r>
        <w:rPr>
          <w:rFonts w:ascii="Verdana" w:hAnsi="Verdana"/>
          <w:color w:val="000000"/>
          <w:sz w:val="14"/>
          <w:szCs w:val="14"/>
        </w:rPr>
        <w:t>игре и общении; ярко выраженное эмоциональное отношение к соучастию и взаимодействию с другим;</w:t>
      </w:r>
      <w:r>
        <w:rPr>
          <w:rStyle w:val="WW8Num2z0"/>
          <w:rFonts w:ascii="Verdana" w:hAnsi="Verdana"/>
          <w:color w:val="000000"/>
          <w:sz w:val="14"/>
          <w:szCs w:val="14"/>
        </w:rPr>
        <w:t> </w:t>
      </w:r>
      <w:r>
        <w:rPr>
          <w:rStyle w:val="WW8Num3z0"/>
          <w:rFonts w:ascii="Verdana" w:hAnsi="Verdana"/>
          <w:color w:val="4682B4"/>
          <w:sz w:val="14"/>
          <w:szCs w:val="14"/>
        </w:rPr>
        <w:t>направленность</w:t>
      </w:r>
      <w:r>
        <w:rPr>
          <w:rStyle w:val="WW8Num2z0"/>
          <w:rFonts w:ascii="Verdana" w:hAnsi="Verdana"/>
          <w:color w:val="000000"/>
          <w:sz w:val="14"/>
          <w:szCs w:val="14"/>
        </w:rPr>
        <w:t> </w:t>
      </w:r>
      <w:r>
        <w:rPr>
          <w:rFonts w:ascii="Verdana" w:hAnsi="Verdana"/>
          <w:color w:val="000000"/>
          <w:sz w:val="14"/>
          <w:szCs w:val="14"/>
        </w:rPr>
        <w:t>коммуникации на проявление своей</w:t>
      </w:r>
      <w:r>
        <w:rPr>
          <w:rStyle w:val="WW8Num2z0"/>
          <w:rFonts w:ascii="Verdana" w:hAnsi="Verdana"/>
          <w:color w:val="000000"/>
          <w:sz w:val="14"/>
          <w:szCs w:val="14"/>
        </w:rPr>
        <w:t> </w:t>
      </w:r>
      <w:r>
        <w:rPr>
          <w:rStyle w:val="WW8Num3z0"/>
          <w:rFonts w:ascii="Verdana" w:hAnsi="Verdana"/>
          <w:color w:val="4682B4"/>
          <w:sz w:val="14"/>
          <w:szCs w:val="14"/>
        </w:rPr>
        <w:t>индивидуальности</w:t>
      </w:r>
      <w:r>
        <w:rPr>
          <w:rStyle w:val="WW8Num2z0"/>
          <w:rFonts w:ascii="Verdana" w:hAnsi="Verdana"/>
          <w:color w:val="000000"/>
          <w:sz w:val="14"/>
          <w:szCs w:val="14"/>
        </w:rPr>
        <w:t> </w:t>
      </w:r>
      <w:r>
        <w:rPr>
          <w:rFonts w:ascii="Verdana" w:hAnsi="Verdana"/>
          <w:color w:val="000000"/>
          <w:sz w:val="14"/>
          <w:szCs w:val="14"/>
        </w:rPr>
        <w:t>в игровой деятельности и общении; стремление к изменению способов поведения в игре.</w:t>
      </w:r>
      <w:proofErr w:type="gramEnd"/>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Апробация модели культурно-игрового пространства развития коммуникативной культуры детей выявила ряд устойчивых зависимостей, обеспечивших эффективность данному процессу: между коммуникативной культурой и активной позицией ребенка в культурно-игровом пространстве; способностью педагога проектировать культурно-игровое пространство на базовых ценностях</w:t>
      </w:r>
      <w:r>
        <w:rPr>
          <w:rStyle w:val="WW8Num2z0"/>
          <w:rFonts w:ascii="Verdana" w:hAnsi="Verdana"/>
          <w:color w:val="000000"/>
          <w:sz w:val="14"/>
          <w:szCs w:val="14"/>
        </w:rPr>
        <w:t> </w:t>
      </w:r>
      <w:r>
        <w:rPr>
          <w:rStyle w:val="WW8Num3z0"/>
          <w:rFonts w:ascii="Verdana" w:hAnsi="Verdana"/>
          <w:color w:val="4682B4"/>
          <w:sz w:val="14"/>
          <w:szCs w:val="14"/>
        </w:rPr>
        <w:t>игры</w:t>
      </w:r>
      <w:r>
        <w:rPr>
          <w:rFonts w:ascii="Verdana" w:hAnsi="Verdana"/>
          <w:color w:val="000000"/>
          <w:sz w:val="14"/>
          <w:szCs w:val="14"/>
        </w:rPr>
        <w:t>, личности и обеспечивать педагогическую поддержку детей;</w:t>
      </w:r>
      <w:r>
        <w:rPr>
          <w:rStyle w:val="WW8Num2z0"/>
          <w:rFonts w:ascii="Verdana" w:hAnsi="Verdana"/>
          <w:color w:val="000000"/>
          <w:sz w:val="14"/>
          <w:szCs w:val="14"/>
        </w:rPr>
        <w:t> </w:t>
      </w:r>
      <w:r>
        <w:rPr>
          <w:rStyle w:val="WW8Num3z0"/>
          <w:rFonts w:ascii="Verdana" w:hAnsi="Verdana"/>
          <w:color w:val="4682B4"/>
          <w:sz w:val="14"/>
          <w:szCs w:val="14"/>
        </w:rPr>
        <w:t>целенаправленным</w:t>
      </w:r>
      <w:r>
        <w:rPr>
          <w:rStyle w:val="WW8Num2z0"/>
          <w:rFonts w:ascii="Verdana" w:hAnsi="Verdana"/>
          <w:color w:val="000000"/>
          <w:sz w:val="14"/>
          <w:szCs w:val="14"/>
        </w:rPr>
        <w:t> </w:t>
      </w:r>
      <w:r>
        <w:rPr>
          <w:rFonts w:ascii="Verdana" w:hAnsi="Verdana"/>
          <w:color w:val="000000"/>
          <w:sz w:val="14"/>
          <w:szCs w:val="14"/>
        </w:rPr>
        <w:t>развитием коммуникативной культуры детей.</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Эксперимент подтвердил ряд теоретических положений, выдвинутых в ранее проведенных исследованиях о том, что</w:t>
      </w:r>
      <w:r>
        <w:rPr>
          <w:rStyle w:val="WW8Num2z0"/>
          <w:rFonts w:ascii="Verdana" w:hAnsi="Verdana"/>
          <w:color w:val="000000"/>
          <w:sz w:val="14"/>
          <w:szCs w:val="14"/>
        </w:rPr>
        <w:t> </w:t>
      </w:r>
      <w:r>
        <w:rPr>
          <w:rStyle w:val="WW8Num3z0"/>
          <w:rFonts w:ascii="Verdana" w:hAnsi="Verdana"/>
          <w:color w:val="4682B4"/>
          <w:sz w:val="14"/>
          <w:szCs w:val="14"/>
        </w:rPr>
        <w:t>игра</w:t>
      </w:r>
      <w:r>
        <w:rPr>
          <w:rFonts w:ascii="Verdana" w:hAnsi="Verdana"/>
          <w:color w:val="000000"/>
          <w:sz w:val="14"/>
          <w:szCs w:val="14"/>
        </w:rPr>
        <w:t>, по-прежнему, остается ведущим видом деятельности в развитии ребенка, фактором, обуславливающим</w:t>
      </w:r>
      <w:r>
        <w:rPr>
          <w:rStyle w:val="WW8Num2z0"/>
          <w:rFonts w:ascii="Verdana" w:hAnsi="Verdana"/>
          <w:color w:val="000000"/>
          <w:sz w:val="14"/>
          <w:szCs w:val="14"/>
        </w:rPr>
        <w:t> </w:t>
      </w:r>
      <w:r>
        <w:rPr>
          <w:rStyle w:val="WW8Num3z0"/>
          <w:rFonts w:ascii="Verdana" w:hAnsi="Verdana"/>
          <w:color w:val="4682B4"/>
          <w:sz w:val="14"/>
          <w:szCs w:val="14"/>
        </w:rPr>
        <w:t>успешность</w:t>
      </w:r>
      <w:r>
        <w:rPr>
          <w:rStyle w:val="WW8Num2z0"/>
          <w:rFonts w:ascii="Verdana" w:hAnsi="Verdana"/>
          <w:color w:val="000000"/>
          <w:sz w:val="14"/>
          <w:szCs w:val="14"/>
        </w:rPr>
        <w:t> </w:t>
      </w:r>
      <w:r>
        <w:rPr>
          <w:rFonts w:ascii="Verdana" w:hAnsi="Verdana"/>
          <w:color w:val="000000"/>
          <w:sz w:val="14"/>
          <w:szCs w:val="14"/>
        </w:rPr>
        <w:t>воспитания, обучения и развития, средством стимулирования речевых коммуникаций и появления новообразований в</w:t>
      </w:r>
      <w:r>
        <w:rPr>
          <w:rStyle w:val="WW8Num2z0"/>
          <w:rFonts w:ascii="Verdana" w:hAnsi="Verdana"/>
          <w:color w:val="000000"/>
          <w:sz w:val="14"/>
          <w:szCs w:val="14"/>
        </w:rPr>
        <w:t> </w:t>
      </w:r>
      <w:r>
        <w:rPr>
          <w:rStyle w:val="WW8Num3z0"/>
          <w:rFonts w:ascii="Verdana" w:hAnsi="Verdana"/>
          <w:color w:val="4682B4"/>
          <w:sz w:val="14"/>
          <w:szCs w:val="14"/>
        </w:rPr>
        <w:t>личностном</w:t>
      </w:r>
      <w:r>
        <w:rPr>
          <w:rStyle w:val="WW8Num2z0"/>
          <w:rFonts w:ascii="Verdana" w:hAnsi="Verdana"/>
          <w:color w:val="000000"/>
          <w:sz w:val="14"/>
          <w:szCs w:val="14"/>
        </w:rPr>
        <w:t> </w:t>
      </w:r>
      <w:r>
        <w:rPr>
          <w:rFonts w:ascii="Verdana" w:hAnsi="Verdana"/>
          <w:color w:val="000000"/>
          <w:sz w:val="14"/>
          <w:szCs w:val="14"/>
        </w:rPr>
        <w:t>развитии ребенка.</w:t>
      </w:r>
    </w:p>
    <w:p w:rsidR="005A27E8" w:rsidRDefault="005A27E8" w:rsidP="005A27E8">
      <w:pPr>
        <w:pStyle w:val="WW8Num1z2"/>
        <w:shd w:val="clear" w:color="auto" w:fill="F7F7F7"/>
        <w:spacing w:after="0" w:line="240" w:lineRule="auto"/>
        <w:ind w:firstLine="480"/>
        <w:rPr>
          <w:rFonts w:ascii="Verdana" w:hAnsi="Verdana"/>
          <w:color w:val="000000"/>
          <w:sz w:val="14"/>
          <w:szCs w:val="14"/>
        </w:rPr>
      </w:pPr>
      <w:r>
        <w:rPr>
          <w:rFonts w:ascii="Verdana" w:hAnsi="Verdana"/>
          <w:color w:val="000000"/>
          <w:sz w:val="14"/>
          <w:szCs w:val="14"/>
        </w:rPr>
        <w:t>Перспективами исследования могут выступить выявленные и не решенные в рамках исследования проблемы: разработка педагогических условий, ориентированных на индивидуальную поддержку личностного развития детей, посещающих</w:t>
      </w:r>
      <w:r>
        <w:rPr>
          <w:rStyle w:val="WW8Num2z0"/>
          <w:rFonts w:ascii="Verdana" w:hAnsi="Verdana"/>
          <w:color w:val="000000"/>
          <w:sz w:val="14"/>
          <w:szCs w:val="14"/>
        </w:rPr>
        <w:t> </w:t>
      </w:r>
      <w:r>
        <w:rPr>
          <w:rStyle w:val="WW8Num3z0"/>
          <w:rFonts w:ascii="Verdana" w:hAnsi="Verdana"/>
          <w:color w:val="4682B4"/>
          <w:sz w:val="14"/>
          <w:szCs w:val="14"/>
        </w:rPr>
        <w:t>дошкольное</w:t>
      </w:r>
      <w:r>
        <w:rPr>
          <w:rStyle w:val="WW8Num2z0"/>
          <w:rFonts w:ascii="Verdana" w:hAnsi="Verdana"/>
          <w:color w:val="000000"/>
          <w:sz w:val="14"/>
          <w:szCs w:val="14"/>
        </w:rPr>
        <w:t> </w:t>
      </w:r>
      <w:r>
        <w:rPr>
          <w:rFonts w:ascii="Verdana" w:hAnsi="Verdana"/>
          <w:color w:val="000000"/>
          <w:sz w:val="14"/>
          <w:szCs w:val="14"/>
        </w:rPr>
        <w:t>образовательное учреждение общего типа; повышение квалификации</w:t>
      </w:r>
      <w:r>
        <w:rPr>
          <w:rStyle w:val="WW8Num2z0"/>
          <w:rFonts w:ascii="Verdana" w:hAnsi="Verdana"/>
          <w:color w:val="000000"/>
          <w:sz w:val="14"/>
          <w:szCs w:val="14"/>
        </w:rPr>
        <w:t> </w:t>
      </w:r>
      <w:r>
        <w:rPr>
          <w:rStyle w:val="WW8Num3z0"/>
          <w:rFonts w:ascii="Verdana" w:hAnsi="Verdana"/>
          <w:color w:val="4682B4"/>
          <w:sz w:val="14"/>
          <w:szCs w:val="14"/>
        </w:rPr>
        <w:t>воспитателей</w:t>
      </w:r>
      <w:r>
        <w:rPr>
          <w:rStyle w:val="WW8Num2z0"/>
          <w:rFonts w:ascii="Verdana" w:hAnsi="Verdana"/>
          <w:color w:val="000000"/>
          <w:sz w:val="14"/>
          <w:szCs w:val="14"/>
        </w:rPr>
        <w:t> </w:t>
      </w:r>
      <w:r>
        <w:rPr>
          <w:rFonts w:ascii="Verdana" w:hAnsi="Verdana"/>
          <w:color w:val="000000"/>
          <w:sz w:val="14"/>
          <w:szCs w:val="14"/>
        </w:rPr>
        <w:t>дошкольных учреждений в вопросах профессиональной коммуникативной культуры как эталонного образца для развития коммуникативной культуры детей; проектирование</w:t>
      </w:r>
      <w:r>
        <w:rPr>
          <w:rStyle w:val="WW8Num2z0"/>
          <w:rFonts w:ascii="Verdana" w:hAnsi="Verdana"/>
          <w:color w:val="000000"/>
          <w:sz w:val="14"/>
          <w:szCs w:val="14"/>
        </w:rPr>
        <w:t> </w:t>
      </w:r>
      <w:r>
        <w:rPr>
          <w:rStyle w:val="WW8Num3z0"/>
          <w:rFonts w:ascii="Verdana" w:hAnsi="Verdana"/>
          <w:color w:val="4682B4"/>
          <w:sz w:val="14"/>
          <w:szCs w:val="14"/>
        </w:rPr>
        <w:t>преемственной</w:t>
      </w:r>
      <w:r>
        <w:rPr>
          <w:rStyle w:val="WW8Num2z0"/>
          <w:rFonts w:ascii="Verdana" w:hAnsi="Verdana"/>
          <w:color w:val="000000"/>
          <w:sz w:val="14"/>
          <w:szCs w:val="14"/>
        </w:rPr>
        <w:t> </w:t>
      </w:r>
      <w:r>
        <w:rPr>
          <w:rFonts w:ascii="Verdana" w:hAnsi="Verdana"/>
          <w:color w:val="000000"/>
          <w:sz w:val="14"/>
          <w:szCs w:val="14"/>
        </w:rPr>
        <w:t>модели развития коммуникативной культуры детей дошкольного и</w:t>
      </w:r>
      <w:r>
        <w:rPr>
          <w:rStyle w:val="WW8Num2z0"/>
          <w:rFonts w:ascii="Verdana" w:hAnsi="Verdana"/>
          <w:color w:val="000000"/>
          <w:sz w:val="14"/>
          <w:szCs w:val="14"/>
        </w:rPr>
        <w:t> </w:t>
      </w:r>
      <w:r>
        <w:rPr>
          <w:rStyle w:val="WW8Num3z0"/>
          <w:rFonts w:ascii="Verdana" w:hAnsi="Verdana"/>
          <w:color w:val="4682B4"/>
          <w:sz w:val="14"/>
          <w:szCs w:val="14"/>
        </w:rPr>
        <w:t>младшего</w:t>
      </w:r>
      <w:r>
        <w:rPr>
          <w:rStyle w:val="WW8Num2z0"/>
          <w:rFonts w:ascii="Verdana" w:hAnsi="Verdana"/>
          <w:color w:val="000000"/>
          <w:sz w:val="14"/>
          <w:szCs w:val="14"/>
        </w:rPr>
        <w:t> </w:t>
      </w:r>
      <w:r>
        <w:rPr>
          <w:rFonts w:ascii="Verdana" w:hAnsi="Verdana"/>
          <w:color w:val="000000"/>
          <w:sz w:val="14"/>
          <w:szCs w:val="14"/>
        </w:rPr>
        <w:t>школьного возраста, интегративная деятельность специалистов ДОУ в процессе осуществления педагогической поддержки детей старшего дошкольного возраста в развитии их коммуникативной культуры и др.</w:t>
      </w:r>
    </w:p>
    <w:p w:rsidR="005A27E8" w:rsidRDefault="005A27E8" w:rsidP="005A27E8">
      <w:pPr>
        <w:pStyle w:val="20"/>
        <w:spacing w:before="0" w:after="0" w:line="240" w:lineRule="auto"/>
        <w:rPr>
          <w:rFonts w:ascii="Verdana" w:hAnsi="Verdana"/>
          <w:color w:val="535353"/>
          <w:sz w:val="17"/>
          <w:szCs w:val="17"/>
        </w:rPr>
      </w:pPr>
      <w:r>
        <w:rPr>
          <w:rFonts w:ascii="Verdana" w:hAnsi="Verdana"/>
          <w:color w:val="535353"/>
          <w:sz w:val="17"/>
          <w:szCs w:val="17"/>
        </w:rPr>
        <w:t>Список литературы диссертационного исследования </w:t>
      </w:r>
      <w:r>
        <w:rPr>
          <w:rStyle w:val="WW8Num1z0"/>
          <w:rFonts w:ascii="Verdana" w:hAnsi="Verdana"/>
          <w:b w:val="0"/>
          <w:bCs w:val="0"/>
          <w:color w:val="535353"/>
          <w:sz w:val="12"/>
          <w:szCs w:val="12"/>
        </w:rPr>
        <w:t xml:space="preserve">кандидат педагогических наук </w:t>
      </w:r>
      <w:proofErr w:type="spellStart"/>
      <w:r>
        <w:rPr>
          <w:rStyle w:val="WW8Num1z0"/>
          <w:rFonts w:ascii="Verdana" w:hAnsi="Verdana"/>
          <w:b w:val="0"/>
          <w:bCs w:val="0"/>
          <w:color w:val="535353"/>
          <w:sz w:val="12"/>
          <w:szCs w:val="12"/>
        </w:rPr>
        <w:t>Абашина</w:t>
      </w:r>
      <w:proofErr w:type="spellEnd"/>
      <w:r>
        <w:rPr>
          <w:rStyle w:val="WW8Num1z0"/>
          <w:rFonts w:ascii="Verdana" w:hAnsi="Verdana"/>
          <w:b w:val="0"/>
          <w:bCs w:val="0"/>
          <w:color w:val="535353"/>
          <w:sz w:val="12"/>
          <w:szCs w:val="12"/>
        </w:rPr>
        <w:t>, Наталья Николаевна, 2009 год</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 </w:t>
      </w:r>
      <w:proofErr w:type="spellStart"/>
      <w:r>
        <w:rPr>
          <w:rFonts w:ascii="Verdana" w:hAnsi="Verdana"/>
          <w:color w:val="000000"/>
          <w:sz w:val="14"/>
          <w:szCs w:val="14"/>
        </w:rPr>
        <w:t>Абдульманова</w:t>
      </w:r>
      <w:proofErr w:type="spellEnd"/>
      <w:r>
        <w:rPr>
          <w:rFonts w:ascii="Verdana" w:hAnsi="Verdana"/>
          <w:color w:val="000000"/>
          <w:sz w:val="14"/>
          <w:szCs w:val="14"/>
        </w:rPr>
        <w:t>, JI.B. Развитие основ физической культуры детей 4-7 лет в парадигме</w:t>
      </w:r>
      <w:r>
        <w:rPr>
          <w:rStyle w:val="WW8Num2z0"/>
          <w:rFonts w:ascii="Verdana" w:hAnsi="Verdana"/>
          <w:color w:val="000000"/>
          <w:sz w:val="14"/>
          <w:szCs w:val="14"/>
        </w:rPr>
        <w:t> </w:t>
      </w:r>
      <w:proofErr w:type="spellStart"/>
      <w:r>
        <w:rPr>
          <w:rStyle w:val="WW8Num3z0"/>
          <w:rFonts w:ascii="Verdana" w:hAnsi="Verdana"/>
          <w:color w:val="4682B4"/>
          <w:sz w:val="14"/>
          <w:szCs w:val="14"/>
        </w:rPr>
        <w:t>культуросообразного</w:t>
      </w:r>
      <w:proofErr w:type="spellEnd"/>
      <w:r>
        <w:rPr>
          <w:rStyle w:val="WW8Num2z0"/>
          <w:rFonts w:ascii="Verdana" w:hAnsi="Verdana"/>
          <w:color w:val="000000"/>
          <w:sz w:val="14"/>
          <w:szCs w:val="14"/>
        </w:rPr>
        <w:t> </w:t>
      </w:r>
      <w:r>
        <w:rPr>
          <w:rFonts w:ascii="Verdana" w:hAnsi="Verdana"/>
          <w:color w:val="000000"/>
          <w:sz w:val="14"/>
          <w:szCs w:val="14"/>
        </w:rPr>
        <w:t xml:space="preserve">образования: Монография Текст. / </w:t>
      </w:r>
      <w:proofErr w:type="spellStart"/>
      <w:r>
        <w:rPr>
          <w:rFonts w:ascii="Verdana" w:hAnsi="Verdana"/>
          <w:color w:val="000000"/>
          <w:sz w:val="14"/>
          <w:szCs w:val="14"/>
        </w:rPr>
        <w:t>JLВ</w:t>
      </w:r>
      <w:proofErr w:type="gramStart"/>
      <w:r>
        <w:rPr>
          <w:rFonts w:ascii="Verdana" w:hAnsi="Verdana"/>
          <w:color w:val="000000"/>
          <w:sz w:val="14"/>
          <w:szCs w:val="14"/>
        </w:rPr>
        <w:t>.А</w:t>
      </w:r>
      <w:proofErr w:type="gramEnd"/>
      <w:r>
        <w:rPr>
          <w:rFonts w:ascii="Verdana" w:hAnsi="Verdana"/>
          <w:color w:val="000000"/>
          <w:sz w:val="14"/>
          <w:szCs w:val="14"/>
        </w:rPr>
        <w:t>бдульманова</w:t>
      </w:r>
      <w:proofErr w:type="spellEnd"/>
      <w:r>
        <w:rPr>
          <w:rFonts w:ascii="Verdana" w:hAnsi="Verdana"/>
          <w:color w:val="000000"/>
          <w:sz w:val="14"/>
          <w:szCs w:val="14"/>
        </w:rPr>
        <w:t>. Ростов-на-Дону, 2005.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2. </w:t>
      </w:r>
      <w:proofErr w:type="spellStart"/>
      <w:r>
        <w:rPr>
          <w:rFonts w:ascii="Verdana" w:hAnsi="Verdana"/>
          <w:color w:val="000000"/>
          <w:sz w:val="14"/>
          <w:szCs w:val="14"/>
        </w:rPr>
        <w:t>Абдульханова-Славская</w:t>
      </w:r>
      <w:proofErr w:type="spellEnd"/>
      <w:r>
        <w:rPr>
          <w:rFonts w:ascii="Verdana" w:hAnsi="Verdana"/>
          <w:color w:val="000000"/>
          <w:sz w:val="14"/>
          <w:szCs w:val="14"/>
        </w:rPr>
        <w:t>, К.А. Деятельность и психология личности Текст. /</w:t>
      </w:r>
      <w:proofErr w:type="spellStart"/>
      <w:r>
        <w:rPr>
          <w:rFonts w:ascii="Verdana" w:hAnsi="Verdana"/>
          <w:color w:val="000000"/>
          <w:sz w:val="14"/>
          <w:szCs w:val="14"/>
        </w:rPr>
        <w:t>К.А.Абдульханова-Славская</w:t>
      </w:r>
      <w:proofErr w:type="spellEnd"/>
      <w:r>
        <w:rPr>
          <w:rFonts w:ascii="Verdana" w:hAnsi="Verdana"/>
          <w:color w:val="000000"/>
          <w:sz w:val="14"/>
          <w:szCs w:val="14"/>
        </w:rPr>
        <w:t>. М., 1980. - 334с.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3. Абрамова, Н., </w:t>
      </w:r>
      <w:proofErr w:type="spellStart"/>
      <w:r>
        <w:rPr>
          <w:rFonts w:ascii="Verdana" w:hAnsi="Verdana"/>
          <w:color w:val="000000"/>
          <w:sz w:val="14"/>
          <w:szCs w:val="14"/>
        </w:rPr>
        <w:t>Кормилина</w:t>
      </w:r>
      <w:proofErr w:type="spellEnd"/>
      <w:r>
        <w:rPr>
          <w:rFonts w:ascii="Verdana" w:hAnsi="Verdana"/>
          <w:color w:val="000000"/>
          <w:sz w:val="14"/>
          <w:szCs w:val="14"/>
        </w:rPr>
        <w:t>, В. К проблеме активизирующего</w:t>
      </w:r>
      <w:r>
        <w:rPr>
          <w:rStyle w:val="WW8Num2z0"/>
          <w:rFonts w:ascii="Verdana" w:hAnsi="Verdana"/>
          <w:color w:val="000000"/>
          <w:sz w:val="14"/>
          <w:szCs w:val="14"/>
        </w:rPr>
        <w:t> </w:t>
      </w:r>
      <w:r>
        <w:rPr>
          <w:rStyle w:val="WW8Num3z0"/>
          <w:rFonts w:ascii="Verdana" w:hAnsi="Verdana"/>
          <w:color w:val="4682B4"/>
          <w:sz w:val="14"/>
          <w:szCs w:val="14"/>
        </w:rPr>
        <w:t>общения</w:t>
      </w:r>
      <w:r>
        <w:rPr>
          <w:rStyle w:val="WW8Num2z0"/>
          <w:rFonts w:ascii="Verdana" w:hAnsi="Verdana"/>
          <w:color w:val="000000"/>
          <w:sz w:val="14"/>
          <w:szCs w:val="14"/>
        </w:rPr>
        <w:t> </w:t>
      </w:r>
      <w:r>
        <w:rPr>
          <w:rFonts w:ascii="Verdana" w:hAnsi="Verdana"/>
          <w:color w:val="000000"/>
          <w:sz w:val="14"/>
          <w:szCs w:val="14"/>
        </w:rPr>
        <w:t>взрослого и ребенка в</w:t>
      </w:r>
      <w:r>
        <w:rPr>
          <w:rStyle w:val="WW8Num2z0"/>
          <w:rFonts w:ascii="Verdana" w:hAnsi="Verdana"/>
          <w:color w:val="000000"/>
          <w:sz w:val="14"/>
          <w:szCs w:val="14"/>
        </w:rPr>
        <w:t> </w:t>
      </w:r>
      <w:r>
        <w:rPr>
          <w:rStyle w:val="WW8Num3z0"/>
          <w:rFonts w:ascii="Verdana" w:hAnsi="Verdana"/>
          <w:color w:val="4682B4"/>
          <w:sz w:val="14"/>
          <w:szCs w:val="14"/>
        </w:rPr>
        <w:t>игре</w:t>
      </w:r>
      <w:r>
        <w:rPr>
          <w:rStyle w:val="WW8Num2z0"/>
          <w:rFonts w:ascii="Verdana" w:hAnsi="Verdana"/>
          <w:color w:val="000000"/>
          <w:sz w:val="14"/>
          <w:szCs w:val="14"/>
        </w:rPr>
        <w:t> </w:t>
      </w:r>
      <w:r>
        <w:rPr>
          <w:rFonts w:ascii="Verdana" w:hAnsi="Verdana"/>
          <w:color w:val="000000"/>
          <w:sz w:val="14"/>
          <w:szCs w:val="14"/>
        </w:rPr>
        <w:t xml:space="preserve">Текст. /Н.Абрамова, </w:t>
      </w:r>
      <w:proofErr w:type="spellStart"/>
      <w:r>
        <w:rPr>
          <w:rFonts w:ascii="Verdana" w:hAnsi="Verdana"/>
          <w:color w:val="000000"/>
          <w:sz w:val="14"/>
          <w:szCs w:val="14"/>
        </w:rPr>
        <w:t>В.Кормилина</w:t>
      </w:r>
      <w:proofErr w:type="spellEnd"/>
      <w:r>
        <w:rPr>
          <w:rFonts w:ascii="Verdana" w:hAnsi="Verdana"/>
          <w:color w:val="000000"/>
          <w:sz w:val="14"/>
          <w:szCs w:val="14"/>
        </w:rPr>
        <w:t xml:space="preserve"> //Дошкольное воспитание. №3. - 1996. - С.30-32.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4. Адлер, А. Понять природу человека Текст. /А.Адлер. </w:t>
      </w:r>
      <w:proofErr w:type="gramStart"/>
      <w:r>
        <w:rPr>
          <w:rFonts w:ascii="Verdana" w:hAnsi="Verdana"/>
          <w:color w:val="000000"/>
          <w:sz w:val="14"/>
          <w:szCs w:val="14"/>
        </w:rPr>
        <w:t>—С</w:t>
      </w:r>
      <w:proofErr w:type="gramEnd"/>
      <w:r>
        <w:rPr>
          <w:rFonts w:ascii="Verdana" w:hAnsi="Verdana"/>
          <w:color w:val="000000"/>
          <w:sz w:val="14"/>
          <w:szCs w:val="14"/>
        </w:rPr>
        <w:t>Пб.,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 Алексеев, Н.И. Личностно-ориентированное обучение: вопросы теории и практики Текст. /Н.И.Алексеев. Тюмень,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6. </w:t>
      </w:r>
      <w:proofErr w:type="spellStart"/>
      <w:r>
        <w:rPr>
          <w:rFonts w:ascii="Verdana" w:hAnsi="Verdana"/>
          <w:color w:val="000000"/>
          <w:sz w:val="14"/>
          <w:szCs w:val="14"/>
        </w:rPr>
        <w:t>Амбросива</w:t>
      </w:r>
      <w:proofErr w:type="spellEnd"/>
      <w:r>
        <w:rPr>
          <w:rFonts w:ascii="Verdana" w:hAnsi="Verdana"/>
          <w:color w:val="000000"/>
          <w:sz w:val="14"/>
          <w:szCs w:val="14"/>
        </w:rPr>
        <w:t>, Е.Г. Сборник научных работ аспирантов и молодых</w:t>
      </w:r>
      <w:r>
        <w:rPr>
          <w:rStyle w:val="WW8Num2z0"/>
          <w:rFonts w:ascii="Verdana" w:hAnsi="Verdana"/>
          <w:color w:val="000000"/>
          <w:sz w:val="14"/>
          <w:szCs w:val="14"/>
        </w:rPr>
        <w:t> </w:t>
      </w:r>
      <w:r>
        <w:rPr>
          <w:rStyle w:val="WW8Num3z0"/>
          <w:rFonts w:ascii="Verdana" w:hAnsi="Verdana"/>
          <w:color w:val="4682B4"/>
          <w:sz w:val="14"/>
          <w:szCs w:val="14"/>
        </w:rPr>
        <w:t>преподавателей</w:t>
      </w:r>
      <w:r>
        <w:rPr>
          <w:rFonts w:ascii="Verdana" w:hAnsi="Verdana"/>
          <w:color w:val="000000"/>
          <w:sz w:val="14"/>
          <w:szCs w:val="14"/>
        </w:rPr>
        <w:t xml:space="preserve">. Часть 1. Текст. / </w:t>
      </w:r>
      <w:proofErr w:type="spellStart"/>
      <w:r>
        <w:rPr>
          <w:rFonts w:ascii="Verdana" w:hAnsi="Verdana"/>
          <w:color w:val="000000"/>
          <w:sz w:val="14"/>
          <w:szCs w:val="14"/>
        </w:rPr>
        <w:t>Е.Г.Амбросива</w:t>
      </w:r>
      <w:proofErr w:type="spellEnd"/>
      <w:r>
        <w:rPr>
          <w:rFonts w:ascii="Verdana" w:hAnsi="Verdana"/>
          <w:color w:val="000000"/>
          <w:sz w:val="14"/>
          <w:szCs w:val="14"/>
        </w:rPr>
        <w:t xml:space="preserve"> //</w:t>
      </w:r>
      <w:r>
        <w:rPr>
          <w:rStyle w:val="WW8Num3z0"/>
          <w:rFonts w:ascii="Verdana" w:hAnsi="Verdana"/>
          <w:color w:val="4682B4"/>
          <w:sz w:val="14"/>
          <w:szCs w:val="14"/>
        </w:rPr>
        <w:t>Педагогика</w:t>
      </w:r>
      <w:r>
        <w:rPr>
          <w:rStyle w:val="WW8Num2z0"/>
          <w:rFonts w:ascii="Verdana" w:hAnsi="Verdana"/>
          <w:color w:val="000000"/>
          <w:sz w:val="14"/>
          <w:szCs w:val="14"/>
        </w:rPr>
        <w:t> </w:t>
      </w:r>
      <w:r>
        <w:rPr>
          <w:rFonts w:ascii="Verdana" w:hAnsi="Verdana"/>
          <w:color w:val="000000"/>
          <w:sz w:val="14"/>
          <w:szCs w:val="14"/>
        </w:rPr>
        <w:t>и психология, 1999.-С.31-35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w:t>
      </w:r>
      <w:r>
        <w:rPr>
          <w:rStyle w:val="WW8Num2z0"/>
          <w:rFonts w:ascii="Verdana" w:hAnsi="Verdana"/>
          <w:color w:val="000000"/>
          <w:sz w:val="14"/>
          <w:szCs w:val="14"/>
        </w:rPr>
        <w:t> </w:t>
      </w:r>
      <w:proofErr w:type="spellStart"/>
      <w:r>
        <w:rPr>
          <w:rStyle w:val="WW8Num3z0"/>
          <w:rFonts w:ascii="Verdana" w:hAnsi="Verdana"/>
          <w:color w:val="4682B4"/>
          <w:sz w:val="14"/>
          <w:szCs w:val="14"/>
        </w:rPr>
        <w:t>Амонашвили</w:t>
      </w:r>
      <w:proofErr w:type="spellEnd"/>
      <w:r>
        <w:rPr>
          <w:rFonts w:ascii="Verdana" w:hAnsi="Verdana"/>
          <w:color w:val="000000"/>
          <w:sz w:val="14"/>
          <w:szCs w:val="14"/>
        </w:rPr>
        <w:t xml:space="preserve">, Ш.А. Педагогическая симфония Текст. / </w:t>
      </w:r>
      <w:proofErr w:type="spellStart"/>
      <w:r>
        <w:rPr>
          <w:rFonts w:ascii="Verdana" w:hAnsi="Verdana"/>
          <w:color w:val="000000"/>
          <w:sz w:val="14"/>
          <w:szCs w:val="14"/>
        </w:rPr>
        <w:t>Ш.А.Амонашвили</w:t>
      </w:r>
      <w:proofErr w:type="spellEnd"/>
      <w:r>
        <w:rPr>
          <w:rFonts w:ascii="Verdana" w:hAnsi="Verdana"/>
          <w:color w:val="000000"/>
          <w:sz w:val="14"/>
          <w:szCs w:val="14"/>
        </w:rPr>
        <w:t>. Екатеринбург, 1993.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 Ананьев, Б.Г. Избранные психологические труды: В 2 т. Текст. / Б.Г.Ананьев. М., 1980.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9. Андреева, Г.М. Социальная психология Текст. /Г.М.Андреева. </w:t>
      </w:r>
      <w:proofErr w:type="gramStart"/>
      <w:r>
        <w:rPr>
          <w:rFonts w:ascii="Verdana" w:hAnsi="Verdana"/>
          <w:color w:val="000000"/>
          <w:sz w:val="14"/>
          <w:szCs w:val="14"/>
        </w:rPr>
        <w:t>-М</w:t>
      </w:r>
      <w:proofErr w:type="gramEnd"/>
      <w:r>
        <w:rPr>
          <w:rFonts w:ascii="Verdana" w:hAnsi="Verdana"/>
          <w:color w:val="000000"/>
          <w:sz w:val="14"/>
          <w:szCs w:val="14"/>
        </w:rPr>
        <w:t>., 1988.-432с.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10. Анцыферова, Л.И. Методологические проблемы формирования и развития личности. К психологии личности как развивающейся системе Текст. / Л.И.Анцыферова// Психология формирования и развития личности. </w:t>
      </w:r>
      <w:proofErr w:type="gramStart"/>
      <w:r>
        <w:rPr>
          <w:rFonts w:ascii="Verdana" w:hAnsi="Verdana"/>
          <w:color w:val="000000"/>
          <w:sz w:val="14"/>
          <w:szCs w:val="14"/>
        </w:rPr>
        <w:t>-М</w:t>
      </w:r>
      <w:proofErr w:type="gramEnd"/>
      <w:r>
        <w:rPr>
          <w:rFonts w:ascii="Verdana" w:hAnsi="Verdana"/>
          <w:color w:val="000000"/>
          <w:sz w:val="14"/>
          <w:szCs w:val="14"/>
        </w:rPr>
        <w:t>.: Наука, 1981.-365с.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11. </w:t>
      </w:r>
      <w:proofErr w:type="spellStart"/>
      <w:r>
        <w:rPr>
          <w:rFonts w:ascii="Verdana" w:hAnsi="Verdana"/>
          <w:color w:val="000000"/>
          <w:sz w:val="14"/>
          <w:szCs w:val="14"/>
        </w:rPr>
        <w:t>Апинян</w:t>
      </w:r>
      <w:proofErr w:type="spellEnd"/>
      <w:r>
        <w:rPr>
          <w:rFonts w:ascii="Verdana" w:hAnsi="Verdana"/>
          <w:color w:val="000000"/>
          <w:sz w:val="14"/>
          <w:szCs w:val="14"/>
        </w:rPr>
        <w:t>, Т.А.</w:t>
      </w:r>
      <w:r>
        <w:rPr>
          <w:rStyle w:val="WW8Num2z0"/>
          <w:rFonts w:ascii="Verdana" w:hAnsi="Verdana"/>
          <w:color w:val="000000"/>
          <w:sz w:val="14"/>
          <w:szCs w:val="14"/>
        </w:rPr>
        <w:t> </w:t>
      </w:r>
      <w:r>
        <w:rPr>
          <w:rStyle w:val="WW8Num3z0"/>
          <w:rFonts w:ascii="Verdana" w:hAnsi="Verdana"/>
          <w:color w:val="4682B4"/>
          <w:sz w:val="14"/>
          <w:szCs w:val="14"/>
        </w:rPr>
        <w:t>Игра</w:t>
      </w:r>
      <w:r>
        <w:rPr>
          <w:rStyle w:val="WW8Num2z0"/>
          <w:rFonts w:ascii="Verdana" w:hAnsi="Verdana"/>
          <w:color w:val="000000"/>
          <w:sz w:val="14"/>
          <w:szCs w:val="14"/>
        </w:rPr>
        <w:t> </w:t>
      </w:r>
      <w:r>
        <w:rPr>
          <w:rFonts w:ascii="Verdana" w:hAnsi="Verdana"/>
          <w:color w:val="000000"/>
          <w:sz w:val="14"/>
          <w:szCs w:val="14"/>
        </w:rPr>
        <w:t xml:space="preserve">в пространстве </w:t>
      </w:r>
      <w:proofErr w:type="gramStart"/>
      <w:r>
        <w:rPr>
          <w:rFonts w:ascii="Verdana" w:hAnsi="Verdana"/>
          <w:color w:val="000000"/>
          <w:sz w:val="14"/>
          <w:szCs w:val="14"/>
        </w:rPr>
        <w:t>серьезного</w:t>
      </w:r>
      <w:proofErr w:type="gramEnd"/>
      <w:r>
        <w:rPr>
          <w:rFonts w:ascii="Verdana" w:hAnsi="Verdana"/>
          <w:color w:val="000000"/>
          <w:sz w:val="14"/>
          <w:szCs w:val="14"/>
        </w:rPr>
        <w:t xml:space="preserve">: игра, миф, сон, искусство и др. Текст./ </w:t>
      </w:r>
      <w:proofErr w:type="spellStart"/>
      <w:r>
        <w:rPr>
          <w:rFonts w:ascii="Verdana" w:hAnsi="Verdana"/>
          <w:color w:val="000000"/>
          <w:sz w:val="14"/>
          <w:szCs w:val="14"/>
        </w:rPr>
        <w:t>Т.А.Апинян</w:t>
      </w:r>
      <w:proofErr w:type="spellEnd"/>
      <w:r>
        <w:rPr>
          <w:rFonts w:ascii="Verdana" w:hAnsi="Verdana"/>
          <w:color w:val="000000"/>
          <w:sz w:val="14"/>
          <w:szCs w:val="14"/>
        </w:rPr>
        <w:t>. СПб</w:t>
      </w:r>
      <w:proofErr w:type="gramStart"/>
      <w:r>
        <w:rPr>
          <w:rFonts w:ascii="Verdana" w:hAnsi="Verdana"/>
          <w:color w:val="000000"/>
          <w:sz w:val="14"/>
          <w:szCs w:val="14"/>
        </w:rPr>
        <w:t xml:space="preserve">., </w:t>
      </w:r>
      <w:proofErr w:type="gramEnd"/>
      <w:r>
        <w:rPr>
          <w:rFonts w:ascii="Verdana" w:hAnsi="Verdana"/>
          <w:color w:val="000000"/>
          <w:sz w:val="14"/>
          <w:szCs w:val="14"/>
        </w:rPr>
        <w:t>2003.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 Аркин, Е.А.</w:t>
      </w:r>
      <w:r>
        <w:rPr>
          <w:rStyle w:val="WW8Num2z0"/>
          <w:rFonts w:ascii="Verdana" w:hAnsi="Verdana"/>
          <w:color w:val="000000"/>
          <w:sz w:val="14"/>
          <w:szCs w:val="14"/>
        </w:rPr>
        <w:t> </w:t>
      </w:r>
      <w:r>
        <w:rPr>
          <w:rStyle w:val="WW8Num3z0"/>
          <w:rFonts w:ascii="Verdana" w:hAnsi="Verdana"/>
          <w:color w:val="4682B4"/>
          <w:sz w:val="14"/>
          <w:szCs w:val="14"/>
        </w:rPr>
        <w:t>Ребенок</w:t>
      </w:r>
      <w:r>
        <w:rPr>
          <w:rStyle w:val="WW8Num2z0"/>
          <w:rFonts w:ascii="Verdana" w:hAnsi="Verdana"/>
          <w:color w:val="000000"/>
          <w:sz w:val="14"/>
          <w:szCs w:val="14"/>
        </w:rPr>
        <w:t> </w:t>
      </w:r>
      <w:r>
        <w:rPr>
          <w:rFonts w:ascii="Verdana" w:hAnsi="Verdana"/>
          <w:color w:val="000000"/>
          <w:sz w:val="14"/>
          <w:szCs w:val="14"/>
        </w:rPr>
        <w:t>в дошкольные годы Текст./ Е.А.Аркин. — М., 2006.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 Баранова, М.Л. Расти,</w:t>
      </w:r>
      <w:r>
        <w:rPr>
          <w:rStyle w:val="WW8Num2z0"/>
          <w:rFonts w:ascii="Verdana" w:hAnsi="Verdana"/>
          <w:color w:val="000000"/>
          <w:sz w:val="14"/>
          <w:szCs w:val="14"/>
        </w:rPr>
        <w:t> </w:t>
      </w:r>
      <w:r>
        <w:rPr>
          <w:rStyle w:val="WW8Num3z0"/>
          <w:rFonts w:ascii="Verdana" w:hAnsi="Verdana"/>
          <w:color w:val="4682B4"/>
          <w:sz w:val="14"/>
          <w:szCs w:val="14"/>
        </w:rPr>
        <w:t>малыш</w:t>
      </w:r>
      <w:r>
        <w:rPr>
          <w:rFonts w:ascii="Verdana" w:hAnsi="Verdana"/>
          <w:color w:val="000000"/>
          <w:sz w:val="14"/>
          <w:szCs w:val="14"/>
        </w:rPr>
        <w:t xml:space="preserve">, </w:t>
      </w:r>
      <w:proofErr w:type="gramStart"/>
      <w:r>
        <w:rPr>
          <w:rFonts w:ascii="Verdana" w:hAnsi="Verdana"/>
          <w:color w:val="000000"/>
          <w:sz w:val="14"/>
          <w:szCs w:val="14"/>
        </w:rPr>
        <w:t>здоровым</w:t>
      </w:r>
      <w:proofErr w:type="gramEnd"/>
      <w:r>
        <w:rPr>
          <w:rFonts w:ascii="Verdana" w:hAnsi="Verdana"/>
          <w:color w:val="000000"/>
          <w:sz w:val="14"/>
          <w:szCs w:val="14"/>
        </w:rPr>
        <w:t>. Теоретические основы и опыт создания</w:t>
      </w:r>
      <w:r>
        <w:rPr>
          <w:rStyle w:val="WW8Num2z0"/>
          <w:rFonts w:ascii="Verdana" w:hAnsi="Verdana"/>
          <w:color w:val="000000"/>
          <w:sz w:val="14"/>
          <w:szCs w:val="14"/>
        </w:rPr>
        <w:t> </w:t>
      </w:r>
      <w:proofErr w:type="spellStart"/>
      <w:r>
        <w:rPr>
          <w:rStyle w:val="WW8Num3z0"/>
          <w:rFonts w:ascii="Verdana" w:hAnsi="Verdana"/>
          <w:color w:val="4682B4"/>
          <w:sz w:val="14"/>
          <w:szCs w:val="14"/>
        </w:rPr>
        <w:t>здоровьесберегающей</w:t>
      </w:r>
      <w:proofErr w:type="spellEnd"/>
      <w:r>
        <w:rPr>
          <w:rStyle w:val="WW8Num2z0"/>
          <w:rFonts w:ascii="Verdana" w:hAnsi="Verdana"/>
          <w:color w:val="000000"/>
          <w:sz w:val="14"/>
          <w:szCs w:val="14"/>
        </w:rPr>
        <w:t> </w:t>
      </w:r>
      <w:r>
        <w:rPr>
          <w:rFonts w:ascii="Verdana" w:hAnsi="Verdana"/>
          <w:color w:val="000000"/>
          <w:sz w:val="14"/>
          <w:szCs w:val="14"/>
        </w:rPr>
        <w:t>среды в детском саду Текст. /М.Л.Баранова. Ростов-на-Дону, 2002.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14. Батищев, Г.С. Особенности культуры глубинного общения Текст. / Г.С.Батищев //Диалектика общения. Гносеологические и мировоззренческие </w:t>
      </w:r>
      <w:proofErr w:type="spellStart"/>
      <w:r>
        <w:rPr>
          <w:rFonts w:ascii="Verdana" w:hAnsi="Verdana"/>
          <w:color w:val="000000"/>
          <w:sz w:val="14"/>
          <w:szCs w:val="14"/>
        </w:rPr>
        <w:t>проблемы</w:t>
      </w:r>
      <w:proofErr w:type="gramStart"/>
      <w:r>
        <w:rPr>
          <w:rFonts w:ascii="Verdana" w:hAnsi="Verdana"/>
          <w:color w:val="000000"/>
          <w:sz w:val="14"/>
          <w:szCs w:val="14"/>
        </w:rPr>
        <w:t>.-</w:t>
      </w:r>
      <w:proofErr w:type="gramEnd"/>
      <w:r>
        <w:rPr>
          <w:rFonts w:ascii="Verdana" w:hAnsi="Verdana"/>
          <w:color w:val="000000"/>
          <w:sz w:val="14"/>
          <w:szCs w:val="14"/>
        </w:rPr>
        <w:t>М</w:t>
      </w:r>
      <w:proofErr w:type="spellEnd"/>
      <w:r>
        <w:rPr>
          <w:rFonts w:ascii="Verdana" w:hAnsi="Verdana"/>
          <w:color w:val="000000"/>
          <w:sz w:val="14"/>
          <w:szCs w:val="14"/>
        </w:rPr>
        <w:t>, 1987.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 Бахтин, М.М. Эстетика словесного творчества Текст./ М.М.Бахтин. М., 1979.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16. Белов, А.Г. Психологическая лаборатория Электронный ресурс. // </w:t>
      </w:r>
      <w:proofErr w:type="spellStart"/>
      <w:r>
        <w:rPr>
          <w:rFonts w:ascii="Verdana" w:hAnsi="Verdana"/>
          <w:color w:val="000000"/>
          <w:sz w:val="14"/>
          <w:szCs w:val="14"/>
        </w:rPr>
        <w:t>b</w:t>
      </w:r>
      <w:proofErr w:type="spellEnd"/>
      <w:r>
        <w:rPr>
          <w:rFonts w:ascii="Verdana" w:hAnsi="Verdana"/>
          <w:color w:val="000000"/>
          <w:sz w:val="14"/>
          <w:szCs w:val="14"/>
        </w:rPr>
        <w:t xml:space="preserve"> t:^://vch.narod.ru/fiilltest.ht".rri.</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 Берн, Э.</w:t>
      </w:r>
      <w:r>
        <w:rPr>
          <w:rStyle w:val="WW8Num2z0"/>
          <w:rFonts w:ascii="Verdana" w:hAnsi="Verdana"/>
          <w:color w:val="000000"/>
          <w:sz w:val="14"/>
          <w:szCs w:val="14"/>
        </w:rPr>
        <w:t> </w:t>
      </w:r>
      <w:r>
        <w:rPr>
          <w:rStyle w:val="WW8Num3z0"/>
          <w:rFonts w:ascii="Verdana" w:hAnsi="Verdana"/>
          <w:color w:val="4682B4"/>
          <w:sz w:val="14"/>
          <w:szCs w:val="14"/>
        </w:rPr>
        <w:t>Игры</w:t>
      </w:r>
      <w:r>
        <w:rPr>
          <w:rFonts w:ascii="Verdana" w:hAnsi="Verdana"/>
          <w:color w:val="000000"/>
          <w:sz w:val="14"/>
          <w:szCs w:val="14"/>
        </w:rPr>
        <w:t xml:space="preserve">, в которые играют люди. Психология человеческих взаимоотношений; Люди, которые играют в игры. </w:t>
      </w:r>
      <w:r>
        <w:rPr>
          <w:rFonts w:ascii="Verdana" w:hAnsi="Verdana"/>
          <w:color w:val="000000"/>
          <w:sz w:val="14"/>
          <w:szCs w:val="14"/>
        </w:rPr>
        <w:lastRenderedPageBreak/>
        <w:t>Психология человеческой судьбы Текст. /Э.Берн. СПб</w:t>
      </w:r>
      <w:proofErr w:type="gramStart"/>
      <w:r>
        <w:rPr>
          <w:rFonts w:ascii="Verdana" w:hAnsi="Verdana"/>
          <w:color w:val="000000"/>
          <w:sz w:val="14"/>
          <w:szCs w:val="14"/>
        </w:rPr>
        <w:t xml:space="preserve">., </w:t>
      </w:r>
      <w:proofErr w:type="gramEnd"/>
      <w:r>
        <w:rPr>
          <w:rFonts w:ascii="Verdana" w:hAnsi="Verdana"/>
          <w:color w:val="000000"/>
          <w:sz w:val="14"/>
          <w:szCs w:val="14"/>
        </w:rPr>
        <w:t>1992. - 400с.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w:t>
      </w:r>
      <w:r>
        <w:rPr>
          <w:rStyle w:val="WW8Num2z0"/>
          <w:rFonts w:ascii="Verdana" w:hAnsi="Verdana"/>
          <w:color w:val="000000"/>
          <w:sz w:val="14"/>
          <w:szCs w:val="14"/>
        </w:rPr>
        <w:t> </w:t>
      </w:r>
      <w:proofErr w:type="spellStart"/>
      <w:r>
        <w:rPr>
          <w:rStyle w:val="WW8Num3z0"/>
          <w:rFonts w:ascii="Verdana" w:hAnsi="Verdana"/>
          <w:color w:val="4682B4"/>
          <w:sz w:val="14"/>
          <w:szCs w:val="14"/>
        </w:rPr>
        <w:t>Библер</w:t>
      </w:r>
      <w:proofErr w:type="spellEnd"/>
      <w:r>
        <w:rPr>
          <w:rFonts w:ascii="Verdana" w:hAnsi="Verdana"/>
          <w:color w:val="000000"/>
          <w:sz w:val="14"/>
          <w:szCs w:val="14"/>
        </w:rPr>
        <w:t xml:space="preserve">, B.C. Диалог. Сознание. Культура: Идея культуры в работах М.М. Бахтина Текст. / </w:t>
      </w:r>
      <w:proofErr w:type="spellStart"/>
      <w:r>
        <w:rPr>
          <w:rFonts w:ascii="Verdana" w:hAnsi="Verdana"/>
          <w:color w:val="000000"/>
          <w:sz w:val="14"/>
          <w:szCs w:val="14"/>
        </w:rPr>
        <w:t>В.С.Библер</w:t>
      </w:r>
      <w:proofErr w:type="spellEnd"/>
      <w:r>
        <w:rPr>
          <w:rFonts w:ascii="Verdana" w:hAnsi="Verdana"/>
          <w:color w:val="000000"/>
          <w:sz w:val="14"/>
          <w:szCs w:val="14"/>
        </w:rPr>
        <w:t xml:space="preserve"> // Одиссей. М.,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19. </w:t>
      </w:r>
      <w:proofErr w:type="spellStart"/>
      <w:r>
        <w:rPr>
          <w:rFonts w:ascii="Verdana" w:hAnsi="Verdana"/>
          <w:color w:val="000000"/>
          <w:sz w:val="14"/>
          <w:szCs w:val="14"/>
        </w:rPr>
        <w:t>Библер</w:t>
      </w:r>
      <w:proofErr w:type="spellEnd"/>
      <w:r>
        <w:rPr>
          <w:rFonts w:ascii="Verdana" w:hAnsi="Verdana"/>
          <w:color w:val="000000"/>
          <w:sz w:val="14"/>
          <w:szCs w:val="14"/>
        </w:rPr>
        <w:t xml:space="preserve">, B.C. От </w:t>
      </w:r>
      <w:proofErr w:type="spellStart"/>
      <w:r>
        <w:rPr>
          <w:rFonts w:ascii="Verdana" w:hAnsi="Verdana"/>
          <w:color w:val="000000"/>
          <w:sz w:val="14"/>
          <w:szCs w:val="14"/>
        </w:rPr>
        <w:t>наукоучения</w:t>
      </w:r>
      <w:proofErr w:type="spellEnd"/>
      <w:r>
        <w:rPr>
          <w:rFonts w:ascii="Verdana" w:hAnsi="Verdana"/>
          <w:color w:val="000000"/>
          <w:sz w:val="14"/>
          <w:szCs w:val="14"/>
        </w:rPr>
        <w:t xml:space="preserve"> к логике культуры: два философских введения в XXI век Текст. /</w:t>
      </w:r>
      <w:proofErr w:type="spellStart"/>
      <w:r>
        <w:rPr>
          <w:rFonts w:ascii="Verdana" w:hAnsi="Verdana"/>
          <w:color w:val="000000"/>
          <w:sz w:val="14"/>
          <w:szCs w:val="14"/>
        </w:rPr>
        <w:t>В.С.Библер</w:t>
      </w:r>
      <w:proofErr w:type="spellEnd"/>
      <w:r>
        <w:rPr>
          <w:rFonts w:ascii="Verdana" w:hAnsi="Verdana"/>
          <w:color w:val="000000"/>
          <w:sz w:val="14"/>
          <w:szCs w:val="14"/>
        </w:rPr>
        <w:t>. — М., 1990.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20.</w:t>
      </w:r>
      <w:r>
        <w:rPr>
          <w:rStyle w:val="WW8Num2z0"/>
          <w:rFonts w:ascii="Verdana" w:hAnsi="Verdana"/>
          <w:color w:val="000000"/>
          <w:sz w:val="14"/>
          <w:szCs w:val="14"/>
        </w:rPr>
        <w:t> </w:t>
      </w:r>
      <w:proofErr w:type="spellStart"/>
      <w:r>
        <w:rPr>
          <w:rStyle w:val="WW8Num3z0"/>
          <w:rFonts w:ascii="Verdana" w:hAnsi="Verdana"/>
          <w:color w:val="4682B4"/>
          <w:sz w:val="14"/>
          <w:szCs w:val="14"/>
        </w:rPr>
        <w:t>Битянова</w:t>
      </w:r>
      <w:proofErr w:type="spellEnd"/>
      <w:r>
        <w:rPr>
          <w:rFonts w:ascii="Verdana" w:hAnsi="Verdana"/>
          <w:color w:val="000000"/>
          <w:sz w:val="14"/>
          <w:szCs w:val="14"/>
        </w:rPr>
        <w:t>, М.Р. Работа с ребенком в образовательной среде: решение задач и проблем развития: Научно-методическое пособие для психологов и</w:t>
      </w:r>
      <w:r>
        <w:rPr>
          <w:rStyle w:val="WW8Num2z0"/>
          <w:rFonts w:ascii="Verdana" w:hAnsi="Verdana"/>
          <w:color w:val="000000"/>
          <w:sz w:val="14"/>
          <w:szCs w:val="14"/>
        </w:rPr>
        <w:t> </w:t>
      </w:r>
      <w:r>
        <w:rPr>
          <w:rStyle w:val="WW8Num3z0"/>
          <w:rFonts w:ascii="Verdana" w:hAnsi="Verdana"/>
          <w:color w:val="4682B4"/>
          <w:sz w:val="14"/>
          <w:szCs w:val="14"/>
        </w:rPr>
        <w:t>педагогов</w:t>
      </w:r>
      <w:r>
        <w:rPr>
          <w:rStyle w:val="WW8Num2z0"/>
          <w:rFonts w:ascii="Verdana" w:hAnsi="Verdana"/>
          <w:color w:val="000000"/>
          <w:sz w:val="14"/>
          <w:szCs w:val="14"/>
        </w:rPr>
        <w:t> </w:t>
      </w:r>
      <w:r>
        <w:rPr>
          <w:rFonts w:ascii="Verdana" w:hAnsi="Verdana"/>
          <w:color w:val="000000"/>
          <w:sz w:val="14"/>
          <w:szCs w:val="14"/>
        </w:rPr>
        <w:t>Текст. /</w:t>
      </w:r>
      <w:proofErr w:type="spellStart"/>
      <w:r>
        <w:rPr>
          <w:rFonts w:ascii="Verdana" w:hAnsi="Verdana"/>
          <w:color w:val="000000"/>
          <w:sz w:val="14"/>
          <w:szCs w:val="14"/>
        </w:rPr>
        <w:t>М.Р.Битянова</w:t>
      </w:r>
      <w:proofErr w:type="spellEnd"/>
      <w:r>
        <w:rPr>
          <w:rFonts w:ascii="Verdana" w:hAnsi="Verdana"/>
          <w:color w:val="000000"/>
          <w:sz w:val="14"/>
          <w:szCs w:val="14"/>
        </w:rPr>
        <w:t>. М., 2006.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21.</w:t>
      </w:r>
      <w:r>
        <w:rPr>
          <w:rStyle w:val="WW8Num2z0"/>
          <w:rFonts w:ascii="Verdana" w:hAnsi="Verdana"/>
          <w:color w:val="000000"/>
          <w:sz w:val="14"/>
          <w:szCs w:val="14"/>
        </w:rPr>
        <w:t> </w:t>
      </w:r>
      <w:proofErr w:type="spellStart"/>
      <w:r>
        <w:rPr>
          <w:rStyle w:val="WW8Num3z0"/>
          <w:rFonts w:ascii="Verdana" w:hAnsi="Verdana"/>
          <w:color w:val="4682B4"/>
          <w:sz w:val="14"/>
          <w:szCs w:val="14"/>
        </w:rPr>
        <w:t>Блонский</w:t>
      </w:r>
      <w:proofErr w:type="spellEnd"/>
      <w:r>
        <w:rPr>
          <w:rFonts w:ascii="Verdana" w:hAnsi="Verdana"/>
          <w:color w:val="000000"/>
          <w:sz w:val="14"/>
          <w:szCs w:val="14"/>
        </w:rPr>
        <w:t xml:space="preserve">, П.П. Психология младшего школьника. Возрастная и педагогическая психология Текст. / </w:t>
      </w:r>
      <w:proofErr w:type="spellStart"/>
      <w:r>
        <w:rPr>
          <w:rFonts w:ascii="Verdana" w:hAnsi="Verdana"/>
          <w:color w:val="000000"/>
          <w:sz w:val="14"/>
          <w:szCs w:val="14"/>
        </w:rPr>
        <w:t>П.П.Блонский</w:t>
      </w:r>
      <w:proofErr w:type="spellEnd"/>
      <w:r>
        <w:rPr>
          <w:rFonts w:ascii="Verdana" w:hAnsi="Verdana"/>
          <w:color w:val="000000"/>
          <w:sz w:val="14"/>
          <w:szCs w:val="14"/>
        </w:rPr>
        <w:t>// Под ред. М.В.</w:t>
      </w:r>
      <w:r>
        <w:rPr>
          <w:rStyle w:val="WW8Num2z0"/>
          <w:rFonts w:ascii="Verdana" w:hAnsi="Verdana"/>
          <w:color w:val="000000"/>
          <w:sz w:val="14"/>
          <w:szCs w:val="14"/>
        </w:rPr>
        <w:t> </w:t>
      </w:r>
      <w:proofErr w:type="spellStart"/>
      <w:r>
        <w:rPr>
          <w:rStyle w:val="WW8Num3z0"/>
          <w:rFonts w:ascii="Verdana" w:hAnsi="Verdana"/>
          <w:color w:val="4682B4"/>
          <w:sz w:val="14"/>
          <w:szCs w:val="14"/>
        </w:rPr>
        <w:t>Гамезо</w:t>
      </w:r>
      <w:proofErr w:type="spellEnd"/>
      <w:r>
        <w:rPr>
          <w:rFonts w:ascii="Verdana" w:hAnsi="Verdana"/>
          <w:color w:val="000000"/>
          <w:sz w:val="14"/>
          <w:szCs w:val="14"/>
        </w:rPr>
        <w:t xml:space="preserve">, М.В. Матюхиной, Т.С. </w:t>
      </w:r>
      <w:proofErr w:type="spellStart"/>
      <w:r>
        <w:rPr>
          <w:rFonts w:ascii="Verdana" w:hAnsi="Verdana"/>
          <w:color w:val="000000"/>
          <w:sz w:val="14"/>
          <w:szCs w:val="14"/>
        </w:rPr>
        <w:t>Михальчик</w:t>
      </w:r>
      <w:proofErr w:type="spellEnd"/>
      <w:r>
        <w:rPr>
          <w:rFonts w:ascii="Verdana" w:hAnsi="Verdana"/>
          <w:color w:val="000000"/>
          <w:sz w:val="14"/>
          <w:szCs w:val="14"/>
        </w:rPr>
        <w:t>. М., 1984.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22.</w:t>
      </w:r>
      <w:r>
        <w:rPr>
          <w:rStyle w:val="WW8Num2z0"/>
          <w:rFonts w:ascii="Verdana" w:hAnsi="Verdana"/>
          <w:color w:val="000000"/>
          <w:sz w:val="14"/>
          <w:szCs w:val="14"/>
        </w:rPr>
        <w:t> </w:t>
      </w:r>
      <w:proofErr w:type="spellStart"/>
      <w:r>
        <w:rPr>
          <w:rStyle w:val="WW8Num3z0"/>
          <w:rFonts w:ascii="Verdana" w:hAnsi="Verdana"/>
          <w:color w:val="4682B4"/>
          <w:sz w:val="14"/>
          <w:szCs w:val="14"/>
        </w:rPr>
        <w:t>Бодалев</w:t>
      </w:r>
      <w:proofErr w:type="spellEnd"/>
      <w:r>
        <w:rPr>
          <w:rFonts w:ascii="Verdana" w:hAnsi="Verdana"/>
          <w:color w:val="000000"/>
          <w:sz w:val="14"/>
          <w:szCs w:val="14"/>
        </w:rPr>
        <w:t xml:space="preserve">, А.А. Психология общения Текст. / А.А. </w:t>
      </w:r>
      <w:proofErr w:type="spellStart"/>
      <w:r>
        <w:rPr>
          <w:rFonts w:ascii="Verdana" w:hAnsi="Verdana"/>
          <w:color w:val="000000"/>
          <w:sz w:val="14"/>
          <w:szCs w:val="14"/>
        </w:rPr>
        <w:t>Бодалев</w:t>
      </w:r>
      <w:proofErr w:type="spellEnd"/>
      <w:r>
        <w:rPr>
          <w:rFonts w:ascii="Verdana" w:hAnsi="Verdana"/>
          <w:color w:val="000000"/>
          <w:sz w:val="14"/>
          <w:szCs w:val="14"/>
        </w:rPr>
        <w:t>. — М.,1996.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23.</w:t>
      </w:r>
      <w:r>
        <w:rPr>
          <w:rStyle w:val="WW8Num2z0"/>
          <w:rFonts w:ascii="Verdana" w:hAnsi="Verdana"/>
          <w:color w:val="000000"/>
          <w:sz w:val="14"/>
          <w:szCs w:val="14"/>
        </w:rPr>
        <w:t> </w:t>
      </w:r>
      <w:proofErr w:type="spellStart"/>
      <w:r>
        <w:rPr>
          <w:rStyle w:val="WW8Num3z0"/>
          <w:rFonts w:ascii="Verdana" w:hAnsi="Verdana"/>
          <w:color w:val="4682B4"/>
          <w:sz w:val="14"/>
          <w:szCs w:val="14"/>
        </w:rPr>
        <w:t>Божович</w:t>
      </w:r>
      <w:proofErr w:type="spellEnd"/>
      <w:r>
        <w:rPr>
          <w:rFonts w:ascii="Verdana" w:hAnsi="Verdana"/>
          <w:color w:val="000000"/>
          <w:sz w:val="14"/>
          <w:szCs w:val="14"/>
        </w:rPr>
        <w:t>, Л.И. Личность и ее формирование в</w:t>
      </w:r>
      <w:r>
        <w:rPr>
          <w:rStyle w:val="WW8Num2z0"/>
          <w:rFonts w:ascii="Verdana" w:hAnsi="Verdana"/>
          <w:color w:val="000000"/>
          <w:sz w:val="14"/>
          <w:szCs w:val="14"/>
        </w:rPr>
        <w:t> </w:t>
      </w:r>
      <w:r>
        <w:rPr>
          <w:rStyle w:val="WW8Num3z0"/>
          <w:rFonts w:ascii="Verdana" w:hAnsi="Verdana"/>
          <w:color w:val="4682B4"/>
          <w:sz w:val="14"/>
          <w:szCs w:val="14"/>
        </w:rPr>
        <w:t>детском</w:t>
      </w:r>
      <w:r>
        <w:rPr>
          <w:rStyle w:val="WW8Num2z0"/>
          <w:rFonts w:ascii="Verdana" w:hAnsi="Verdana"/>
          <w:color w:val="000000"/>
          <w:sz w:val="14"/>
          <w:szCs w:val="14"/>
        </w:rPr>
        <w:t> </w:t>
      </w:r>
      <w:r>
        <w:rPr>
          <w:rFonts w:ascii="Verdana" w:hAnsi="Verdana"/>
          <w:color w:val="000000"/>
          <w:sz w:val="14"/>
          <w:szCs w:val="14"/>
        </w:rPr>
        <w:t>возрасте Текст. /</w:t>
      </w:r>
      <w:proofErr w:type="spellStart"/>
      <w:r>
        <w:rPr>
          <w:rFonts w:ascii="Verdana" w:hAnsi="Verdana"/>
          <w:color w:val="000000"/>
          <w:sz w:val="14"/>
          <w:szCs w:val="14"/>
        </w:rPr>
        <w:t>Л.И.Божович</w:t>
      </w:r>
      <w:proofErr w:type="spellEnd"/>
      <w:r>
        <w:rPr>
          <w:rFonts w:ascii="Verdana" w:hAnsi="Verdana"/>
          <w:color w:val="000000"/>
          <w:sz w:val="14"/>
          <w:szCs w:val="14"/>
        </w:rPr>
        <w:t>.- М., 1968. 345с.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24. </w:t>
      </w:r>
      <w:proofErr w:type="spellStart"/>
      <w:r>
        <w:rPr>
          <w:rFonts w:ascii="Verdana" w:hAnsi="Verdana"/>
          <w:color w:val="000000"/>
          <w:sz w:val="14"/>
          <w:szCs w:val="14"/>
        </w:rPr>
        <w:t>Божович</w:t>
      </w:r>
      <w:proofErr w:type="spellEnd"/>
      <w:r>
        <w:rPr>
          <w:rFonts w:ascii="Verdana" w:hAnsi="Verdana"/>
          <w:color w:val="000000"/>
          <w:sz w:val="14"/>
          <w:szCs w:val="14"/>
        </w:rPr>
        <w:t>, Л.И. Проблема развития</w:t>
      </w:r>
      <w:r>
        <w:rPr>
          <w:rStyle w:val="WW8Num2z0"/>
          <w:rFonts w:ascii="Verdana" w:hAnsi="Verdana"/>
          <w:color w:val="000000"/>
          <w:sz w:val="14"/>
          <w:szCs w:val="14"/>
        </w:rPr>
        <w:t> </w:t>
      </w:r>
      <w:r>
        <w:rPr>
          <w:rStyle w:val="WW8Num3z0"/>
          <w:rFonts w:ascii="Verdana" w:hAnsi="Verdana"/>
          <w:color w:val="4682B4"/>
          <w:sz w:val="14"/>
          <w:szCs w:val="14"/>
        </w:rPr>
        <w:t>мотивационной</w:t>
      </w:r>
      <w:r>
        <w:rPr>
          <w:rStyle w:val="WW8Num2z0"/>
          <w:rFonts w:ascii="Verdana" w:hAnsi="Verdana"/>
          <w:color w:val="000000"/>
          <w:sz w:val="14"/>
          <w:szCs w:val="14"/>
        </w:rPr>
        <w:t> </w:t>
      </w:r>
      <w:r>
        <w:rPr>
          <w:rFonts w:ascii="Verdana" w:hAnsi="Verdana"/>
          <w:color w:val="000000"/>
          <w:sz w:val="14"/>
          <w:szCs w:val="14"/>
        </w:rPr>
        <w:t xml:space="preserve">сферы ребенка Текст. / </w:t>
      </w:r>
      <w:proofErr w:type="spellStart"/>
      <w:r>
        <w:rPr>
          <w:rFonts w:ascii="Verdana" w:hAnsi="Verdana"/>
          <w:color w:val="000000"/>
          <w:sz w:val="14"/>
          <w:szCs w:val="14"/>
        </w:rPr>
        <w:t>Л.И.Божович</w:t>
      </w:r>
      <w:proofErr w:type="spellEnd"/>
      <w:r>
        <w:rPr>
          <w:rFonts w:ascii="Verdana" w:hAnsi="Verdana"/>
          <w:color w:val="000000"/>
          <w:sz w:val="14"/>
          <w:szCs w:val="14"/>
        </w:rPr>
        <w:t xml:space="preserve"> // Изучение мотивации поведения детей и подростков. </w:t>
      </w:r>
      <w:proofErr w:type="gramStart"/>
      <w:r>
        <w:rPr>
          <w:rFonts w:ascii="Verdana" w:hAnsi="Verdana"/>
          <w:color w:val="000000"/>
          <w:sz w:val="14"/>
          <w:szCs w:val="14"/>
        </w:rPr>
        <w:t>-М</w:t>
      </w:r>
      <w:proofErr w:type="gramEnd"/>
      <w:r>
        <w:rPr>
          <w:rFonts w:ascii="Verdana" w:hAnsi="Verdana"/>
          <w:color w:val="000000"/>
          <w:sz w:val="14"/>
          <w:szCs w:val="14"/>
        </w:rPr>
        <w:t>., 1972.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25. Бойков, Д.И.</w:t>
      </w:r>
      <w:r>
        <w:rPr>
          <w:rStyle w:val="WW8Num2z0"/>
          <w:rFonts w:ascii="Verdana" w:hAnsi="Verdana"/>
          <w:color w:val="000000"/>
          <w:sz w:val="14"/>
          <w:szCs w:val="14"/>
        </w:rPr>
        <w:t> </w:t>
      </w:r>
      <w:r>
        <w:rPr>
          <w:rStyle w:val="WW8Num3z0"/>
          <w:rFonts w:ascii="Verdana" w:hAnsi="Verdana"/>
          <w:color w:val="4682B4"/>
          <w:sz w:val="14"/>
          <w:szCs w:val="14"/>
        </w:rPr>
        <w:t>Общение</w:t>
      </w:r>
      <w:r>
        <w:rPr>
          <w:rStyle w:val="WW8Num2z0"/>
          <w:rFonts w:ascii="Verdana" w:hAnsi="Verdana"/>
          <w:color w:val="000000"/>
          <w:sz w:val="14"/>
          <w:szCs w:val="14"/>
        </w:rPr>
        <w:t> </w:t>
      </w:r>
      <w:r>
        <w:rPr>
          <w:rFonts w:ascii="Verdana" w:hAnsi="Verdana"/>
          <w:color w:val="000000"/>
          <w:sz w:val="14"/>
          <w:szCs w:val="14"/>
        </w:rPr>
        <w:t>детей с проблемами в развитии Текст. /Д.И.Бойков. СПб</w:t>
      </w:r>
      <w:proofErr w:type="gramStart"/>
      <w:r>
        <w:rPr>
          <w:rFonts w:ascii="Verdana" w:hAnsi="Verdana"/>
          <w:color w:val="000000"/>
          <w:sz w:val="14"/>
          <w:szCs w:val="14"/>
        </w:rPr>
        <w:t xml:space="preserve">., </w:t>
      </w:r>
      <w:proofErr w:type="gramEnd"/>
      <w:r>
        <w:rPr>
          <w:rFonts w:ascii="Verdana" w:hAnsi="Verdana"/>
          <w:color w:val="000000"/>
          <w:sz w:val="14"/>
          <w:szCs w:val="14"/>
        </w:rPr>
        <w:t>2005.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26. </w:t>
      </w:r>
      <w:proofErr w:type="spellStart"/>
      <w:r>
        <w:rPr>
          <w:rFonts w:ascii="Verdana" w:hAnsi="Verdana"/>
          <w:color w:val="000000"/>
          <w:sz w:val="14"/>
          <w:szCs w:val="14"/>
        </w:rPr>
        <w:t>Больнов</w:t>
      </w:r>
      <w:proofErr w:type="spellEnd"/>
      <w:r>
        <w:rPr>
          <w:rFonts w:ascii="Verdana" w:hAnsi="Verdana"/>
          <w:color w:val="000000"/>
          <w:sz w:val="14"/>
          <w:szCs w:val="14"/>
        </w:rPr>
        <w:t>, О. Антропологический способ рассмотрения в</w:t>
      </w:r>
      <w:r>
        <w:rPr>
          <w:rStyle w:val="WW8Num2z0"/>
          <w:rFonts w:ascii="Verdana" w:hAnsi="Verdana"/>
          <w:color w:val="000000"/>
          <w:sz w:val="14"/>
          <w:szCs w:val="14"/>
        </w:rPr>
        <w:t> </w:t>
      </w:r>
      <w:r>
        <w:rPr>
          <w:rStyle w:val="WW8Num3z0"/>
          <w:rFonts w:ascii="Verdana" w:hAnsi="Verdana"/>
          <w:color w:val="4682B4"/>
          <w:sz w:val="14"/>
          <w:szCs w:val="14"/>
        </w:rPr>
        <w:t>педагогике</w:t>
      </w:r>
      <w:r>
        <w:rPr>
          <w:rStyle w:val="WW8Num2z0"/>
          <w:rFonts w:ascii="Verdana" w:hAnsi="Verdana"/>
          <w:color w:val="000000"/>
          <w:sz w:val="14"/>
          <w:szCs w:val="14"/>
        </w:rPr>
        <w:t> </w:t>
      </w:r>
      <w:r>
        <w:rPr>
          <w:rFonts w:ascii="Verdana" w:hAnsi="Verdana"/>
          <w:color w:val="000000"/>
          <w:sz w:val="14"/>
          <w:szCs w:val="14"/>
        </w:rPr>
        <w:t xml:space="preserve">Текст. / </w:t>
      </w:r>
      <w:proofErr w:type="spellStart"/>
      <w:r>
        <w:rPr>
          <w:rFonts w:ascii="Verdana" w:hAnsi="Verdana"/>
          <w:color w:val="000000"/>
          <w:sz w:val="14"/>
          <w:szCs w:val="14"/>
        </w:rPr>
        <w:t>О.Больнов</w:t>
      </w:r>
      <w:proofErr w:type="spellEnd"/>
      <w:r>
        <w:rPr>
          <w:rFonts w:ascii="Verdana" w:hAnsi="Verdana"/>
          <w:color w:val="000000"/>
          <w:sz w:val="14"/>
          <w:szCs w:val="14"/>
        </w:rPr>
        <w:t>. М., 1965.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27.</w:t>
      </w:r>
      <w:r>
        <w:rPr>
          <w:rStyle w:val="WW8Num2z0"/>
          <w:rFonts w:ascii="Verdana" w:hAnsi="Verdana"/>
          <w:color w:val="000000"/>
          <w:sz w:val="14"/>
          <w:szCs w:val="14"/>
        </w:rPr>
        <w:t> </w:t>
      </w:r>
      <w:proofErr w:type="spellStart"/>
      <w:r>
        <w:rPr>
          <w:rStyle w:val="WW8Num3z0"/>
          <w:rFonts w:ascii="Verdana" w:hAnsi="Verdana"/>
          <w:color w:val="4682B4"/>
          <w:sz w:val="14"/>
          <w:szCs w:val="14"/>
        </w:rPr>
        <w:t>Бондаревская</w:t>
      </w:r>
      <w:proofErr w:type="spellEnd"/>
      <w:r>
        <w:rPr>
          <w:rFonts w:ascii="Verdana" w:hAnsi="Verdana"/>
          <w:color w:val="000000"/>
          <w:sz w:val="14"/>
          <w:szCs w:val="14"/>
        </w:rPr>
        <w:t>, Е.В. Личностно-ориентированное образование: опыт разработки, парадигмы Текст. /</w:t>
      </w:r>
      <w:proofErr w:type="spellStart"/>
      <w:r>
        <w:rPr>
          <w:rFonts w:ascii="Verdana" w:hAnsi="Verdana"/>
          <w:color w:val="000000"/>
          <w:sz w:val="14"/>
          <w:szCs w:val="14"/>
        </w:rPr>
        <w:t>Е.В.Бондаревская</w:t>
      </w:r>
      <w:proofErr w:type="spellEnd"/>
      <w:r>
        <w:rPr>
          <w:rFonts w:ascii="Verdana" w:hAnsi="Verdana"/>
          <w:color w:val="000000"/>
          <w:sz w:val="14"/>
          <w:szCs w:val="14"/>
        </w:rPr>
        <w:t>. Ростов-на-Дону,1997.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28. </w:t>
      </w:r>
      <w:proofErr w:type="spellStart"/>
      <w:r>
        <w:rPr>
          <w:rFonts w:ascii="Verdana" w:hAnsi="Verdana"/>
          <w:color w:val="000000"/>
          <w:sz w:val="14"/>
          <w:szCs w:val="14"/>
        </w:rPr>
        <w:t>Бондаревская</w:t>
      </w:r>
      <w:proofErr w:type="spellEnd"/>
      <w:r>
        <w:rPr>
          <w:rFonts w:ascii="Verdana" w:hAnsi="Verdana"/>
          <w:color w:val="000000"/>
          <w:sz w:val="14"/>
          <w:szCs w:val="14"/>
        </w:rPr>
        <w:t xml:space="preserve">, Е.В. Образование и культура. Текст. / </w:t>
      </w:r>
      <w:proofErr w:type="spellStart"/>
      <w:r>
        <w:rPr>
          <w:rFonts w:ascii="Verdana" w:hAnsi="Verdana"/>
          <w:color w:val="000000"/>
          <w:sz w:val="14"/>
          <w:szCs w:val="14"/>
        </w:rPr>
        <w:t>Е.В.Бондаревская</w:t>
      </w:r>
      <w:proofErr w:type="spellEnd"/>
      <w:r>
        <w:rPr>
          <w:rFonts w:ascii="Verdana" w:hAnsi="Verdana"/>
          <w:color w:val="000000"/>
          <w:sz w:val="14"/>
          <w:szCs w:val="14"/>
        </w:rPr>
        <w:t xml:space="preserve"> // В сб.: Культура — мощный фактор развития: Материалы Южно-Российской научно-практической конференции. — Ростов-на-Дону,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29.</w:t>
      </w:r>
      <w:r>
        <w:rPr>
          <w:rStyle w:val="WW8Num2z0"/>
          <w:rFonts w:ascii="Verdana" w:hAnsi="Verdana"/>
          <w:color w:val="000000"/>
          <w:sz w:val="14"/>
          <w:szCs w:val="14"/>
        </w:rPr>
        <w:t> </w:t>
      </w:r>
      <w:proofErr w:type="spellStart"/>
      <w:r>
        <w:rPr>
          <w:rStyle w:val="WW8Num3z0"/>
          <w:rFonts w:ascii="Verdana" w:hAnsi="Verdana"/>
          <w:color w:val="4682B4"/>
          <w:sz w:val="14"/>
          <w:szCs w:val="14"/>
        </w:rPr>
        <w:t>Бондаревская</w:t>
      </w:r>
      <w:proofErr w:type="spellEnd"/>
      <w:r>
        <w:rPr>
          <w:rFonts w:ascii="Verdana" w:hAnsi="Verdana"/>
          <w:color w:val="000000"/>
          <w:sz w:val="14"/>
          <w:szCs w:val="14"/>
        </w:rPr>
        <w:t xml:space="preserve">, Е.В., </w:t>
      </w:r>
      <w:proofErr w:type="spellStart"/>
      <w:r>
        <w:rPr>
          <w:rFonts w:ascii="Verdana" w:hAnsi="Verdana"/>
          <w:color w:val="000000"/>
          <w:sz w:val="14"/>
          <w:szCs w:val="14"/>
        </w:rPr>
        <w:t>Кульневич</w:t>
      </w:r>
      <w:proofErr w:type="spellEnd"/>
      <w:r>
        <w:rPr>
          <w:rFonts w:ascii="Verdana" w:hAnsi="Verdana"/>
          <w:color w:val="000000"/>
          <w:sz w:val="14"/>
          <w:szCs w:val="14"/>
        </w:rPr>
        <w:t>, С.В. Педагогика: личность в</w:t>
      </w:r>
      <w:r>
        <w:rPr>
          <w:rStyle w:val="WW8Num2z0"/>
          <w:rFonts w:ascii="Verdana" w:hAnsi="Verdana"/>
          <w:color w:val="000000"/>
          <w:sz w:val="14"/>
          <w:szCs w:val="14"/>
        </w:rPr>
        <w:t> </w:t>
      </w:r>
      <w:r>
        <w:rPr>
          <w:rStyle w:val="WW8Num3z0"/>
          <w:rFonts w:ascii="Verdana" w:hAnsi="Verdana"/>
          <w:color w:val="4682B4"/>
          <w:sz w:val="14"/>
          <w:szCs w:val="14"/>
        </w:rPr>
        <w:t>гуманистических</w:t>
      </w:r>
      <w:r>
        <w:rPr>
          <w:rStyle w:val="WW8Num2z0"/>
          <w:rFonts w:ascii="Verdana" w:hAnsi="Verdana"/>
          <w:color w:val="000000"/>
          <w:sz w:val="14"/>
          <w:szCs w:val="14"/>
        </w:rPr>
        <w:t> </w:t>
      </w:r>
      <w:r>
        <w:rPr>
          <w:rFonts w:ascii="Verdana" w:hAnsi="Verdana"/>
          <w:color w:val="000000"/>
          <w:sz w:val="14"/>
          <w:szCs w:val="14"/>
        </w:rPr>
        <w:t>теориях и системах воспитания Текст. /</w:t>
      </w:r>
      <w:proofErr w:type="spellStart"/>
      <w:r>
        <w:rPr>
          <w:rFonts w:ascii="Verdana" w:hAnsi="Verdana"/>
          <w:color w:val="000000"/>
          <w:sz w:val="14"/>
          <w:szCs w:val="14"/>
        </w:rPr>
        <w:t>Е.В.Бондаревская</w:t>
      </w:r>
      <w:proofErr w:type="spellEnd"/>
      <w:r>
        <w:rPr>
          <w:rFonts w:ascii="Verdana" w:hAnsi="Verdana"/>
          <w:color w:val="000000"/>
          <w:sz w:val="14"/>
          <w:szCs w:val="14"/>
        </w:rPr>
        <w:t xml:space="preserve">, </w:t>
      </w:r>
      <w:proofErr w:type="spellStart"/>
      <w:r>
        <w:rPr>
          <w:rFonts w:ascii="Verdana" w:hAnsi="Verdana"/>
          <w:color w:val="000000"/>
          <w:sz w:val="14"/>
          <w:szCs w:val="14"/>
        </w:rPr>
        <w:t>С.В.Кульневич</w:t>
      </w:r>
      <w:proofErr w:type="spellEnd"/>
      <w:r>
        <w:rPr>
          <w:rFonts w:ascii="Verdana" w:hAnsi="Verdana"/>
          <w:color w:val="000000"/>
          <w:sz w:val="14"/>
          <w:szCs w:val="14"/>
        </w:rPr>
        <w:t>. Ростов-на-Дону., 1999.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30.</w:t>
      </w:r>
      <w:r>
        <w:rPr>
          <w:rStyle w:val="WW8Num2z0"/>
          <w:rFonts w:ascii="Verdana" w:hAnsi="Verdana"/>
          <w:color w:val="000000"/>
          <w:sz w:val="14"/>
          <w:szCs w:val="14"/>
        </w:rPr>
        <w:t> </w:t>
      </w:r>
      <w:proofErr w:type="spellStart"/>
      <w:r>
        <w:rPr>
          <w:rStyle w:val="WW8Num3z0"/>
          <w:rFonts w:ascii="Verdana" w:hAnsi="Verdana"/>
          <w:color w:val="4682B4"/>
          <w:sz w:val="14"/>
          <w:szCs w:val="14"/>
        </w:rPr>
        <w:t>Борытко</w:t>
      </w:r>
      <w:proofErr w:type="spellEnd"/>
      <w:r>
        <w:rPr>
          <w:rFonts w:ascii="Verdana" w:hAnsi="Verdana"/>
          <w:color w:val="000000"/>
          <w:sz w:val="14"/>
          <w:szCs w:val="14"/>
        </w:rPr>
        <w:t xml:space="preserve">, Н.М. В пространстве воспитательной деятельности: Монография Текст. / </w:t>
      </w:r>
      <w:proofErr w:type="spellStart"/>
      <w:r>
        <w:rPr>
          <w:rFonts w:ascii="Verdana" w:hAnsi="Verdana"/>
          <w:color w:val="000000"/>
          <w:sz w:val="14"/>
          <w:szCs w:val="14"/>
        </w:rPr>
        <w:t>Н.М.Борытко</w:t>
      </w:r>
      <w:proofErr w:type="spellEnd"/>
      <w:r>
        <w:rPr>
          <w:rFonts w:ascii="Verdana" w:hAnsi="Verdana"/>
          <w:color w:val="000000"/>
          <w:sz w:val="14"/>
          <w:szCs w:val="14"/>
        </w:rPr>
        <w:t xml:space="preserve"> // </w:t>
      </w:r>
      <w:proofErr w:type="spellStart"/>
      <w:r>
        <w:rPr>
          <w:rFonts w:ascii="Verdana" w:hAnsi="Verdana"/>
          <w:color w:val="000000"/>
          <w:sz w:val="14"/>
          <w:szCs w:val="14"/>
        </w:rPr>
        <w:t>Науч</w:t>
      </w:r>
      <w:proofErr w:type="spellEnd"/>
      <w:r>
        <w:rPr>
          <w:rFonts w:ascii="Verdana" w:hAnsi="Verdana"/>
          <w:color w:val="000000"/>
          <w:sz w:val="14"/>
          <w:szCs w:val="14"/>
        </w:rPr>
        <w:t>. ред. Н.К. Сергеев. Волгоград, 2001.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31. </w:t>
      </w:r>
      <w:proofErr w:type="spellStart"/>
      <w:r>
        <w:rPr>
          <w:rFonts w:ascii="Verdana" w:hAnsi="Verdana"/>
          <w:color w:val="000000"/>
          <w:sz w:val="14"/>
          <w:szCs w:val="14"/>
        </w:rPr>
        <w:t>Веллер</w:t>
      </w:r>
      <w:proofErr w:type="spellEnd"/>
      <w:r>
        <w:rPr>
          <w:rFonts w:ascii="Verdana" w:hAnsi="Verdana"/>
          <w:color w:val="000000"/>
          <w:sz w:val="14"/>
          <w:szCs w:val="14"/>
        </w:rPr>
        <w:t xml:space="preserve">, М. Собр. соч. в 3 тт. Текст. / </w:t>
      </w:r>
      <w:proofErr w:type="spellStart"/>
      <w:r>
        <w:rPr>
          <w:rFonts w:ascii="Verdana" w:hAnsi="Verdana"/>
          <w:color w:val="000000"/>
          <w:sz w:val="14"/>
          <w:szCs w:val="14"/>
        </w:rPr>
        <w:t>М.Веллер</w:t>
      </w:r>
      <w:proofErr w:type="spellEnd"/>
      <w:r>
        <w:rPr>
          <w:rFonts w:ascii="Verdana" w:hAnsi="Verdana"/>
          <w:color w:val="000000"/>
          <w:sz w:val="14"/>
          <w:szCs w:val="14"/>
        </w:rPr>
        <w:t>. СПб,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32.</w:t>
      </w:r>
      <w:r>
        <w:rPr>
          <w:rStyle w:val="WW8Num2z0"/>
          <w:rFonts w:ascii="Verdana" w:hAnsi="Verdana"/>
          <w:color w:val="000000"/>
          <w:sz w:val="14"/>
          <w:szCs w:val="14"/>
        </w:rPr>
        <w:t> </w:t>
      </w:r>
      <w:proofErr w:type="spellStart"/>
      <w:r>
        <w:rPr>
          <w:rStyle w:val="WW8Num3z0"/>
          <w:rFonts w:ascii="Verdana" w:hAnsi="Verdana"/>
          <w:color w:val="4682B4"/>
          <w:sz w:val="14"/>
          <w:szCs w:val="14"/>
        </w:rPr>
        <w:t>Венгер</w:t>
      </w:r>
      <w:proofErr w:type="spellEnd"/>
      <w:r>
        <w:rPr>
          <w:rFonts w:ascii="Verdana" w:hAnsi="Verdana"/>
          <w:color w:val="000000"/>
          <w:sz w:val="14"/>
          <w:szCs w:val="14"/>
        </w:rPr>
        <w:t>, Л.А. Сюжетно- ролевая игра и психическое развитие</w:t>
      </w:r>
      <w:r>
        <w:rPr>
          <w:rStyle w:val="WW8Num2z0"/>
          <w:rFonts w:ascii="Verdana" w:hAnsi="Verdana"/>
          <w:color w:val="000000"/>
          <w:sz w:val="14"/>
          <w:szCs w:val="14"/>
        </w:rPr>
        <w:t> </w:t>
      </w:r>
      <w:r>
        <w:rPr>
          <w:rStyle w:val="WW8Num3z0"/>
          <w:rFonts w:ascii="Verdana" w:hAnsi="Verdana"/>
          <w:color w:val="4682B4"/>
          <w:sz w:val="14"/>
          <w:szCs w:val="14"/>
        </w:rPr>
        <w:t>ребенка</w:t>
      </w:r>
      <w:r>
        <w:rPr>
          <w:rStyle w:val="WW8Num2z0"/>
          <w:rFonts w:ascii="Verdana" w:hAnsi="Verdana"/>
          <w:color w:val="000000"/>
          <w:sz w:val="14"/>
          <w:szCs w:val="14"/>
        </w:rPr>
        <w:t> </w:t>
      </w:r>
      <w:r>
        <w:rPr>
          <w:rFonts w:ascii="Verdana" w:hAnsi="Verdana"/>
          <w:color w:val="000000"/>
          <w:sz w:val="14"/>
          <w:szCs w:val="14"/>
        </w:rPr>
        <w:t>Текст. /</w:t>
      </w:r>
      <w:proofErr w:type="spellStart"/>
      <w:r>
        <w:rPr>
          <w:rFonts w:ascii="Verdana" w:hAnsi="Verdana"/>
          <w:color w:val="000000"/>
          <w:sz w:val="14"/>
          <w:szCs w:val="14"/>
        </w:rPr>
        <w:t>Л.А.Венгер</w:t>
      </w:r>
      <w:proofErr w:type="spellEnd"/>
      <w:r>
        <w:rPr>
          <w:rFonts w:ascii="Verdana" w:hAnsi="Verdana"/>
          <w:color w:val="000000"/>
          <w:sz w:val="14"/>
          <w:szCs w:val="14"/>
        </w:rPr>
        <w:t xml:space="preserve">. </w:t>
      </w:r>
      <w:proofErr w:type="spellStart"/>
      <w:r>
        <w:rPr>
          <w:rFonts w:ascii="Verdana" w:hAnsi="Verdana"/>
          <w:color w:val="000000"/>
          <w:sz w:val="14"/>
          <w:szCs w:val="14"/>
        </w:rPr>
        <w:t>Спб</w:t>
      </w:r>
      <w:proofErr w:type="spellEnd"/>
      <w:r>
        <w:rPr>
          <w:rFonts w:ascii="Verdana" w:hAnsi="Verdana"/>
          <w:color w:val="000000"/>
          <w:sz w:val="14"/>
          <w:szCs w:val="14"/>
        </w:rPr>
        <w:t>. - М.,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33.</w:t>
      </w:r>
      <w:r>
        <w:rPr>
          <w:rStyle w:val="WW8Num2z0"/>
          <w:rFonts w:ascii="Verdana" w:hAnsi="Verdana"/>
          <w:color w:val="000000"/>
          <w:sz w:val="14"/>
          <w:szCs w:val="14"/>
        </w:rPr>
        <w:t> </w:t>
      </w:r>
      <w:proofErr w:type="spellStart"/>
      <w:r>
        <w:rPr>
          <w:rStyle w:val="WW8Num3z0"/>
          <w:rFonts w:ascii="Verdana" w:hAnsi="Verdana"/>
          <w:color w:val="4682B4"/>
          <w:sz w:val="14"/>
          <w:szCs w:val="14"/>
        </w:rPr>
        <w:t>Вентцель</w:t>
      </w:r>
      <w:proofErr w:type="spellEnd"/>
      <w:r>
        <w:rPr>
          <w:rFonts w:ascii="Verdana" w:hAnsi="Verdana"/>
          <w:color w:val="000000"/>
          <w:sz w:val="14"/>
          <w:szCs w:val="14"/>
        </w:rPr>
        <w:t>, К.Н. Свободное воспитание Текст. /</w:t>
      </w:r>
      <w:proofErr w:type="spellStart"/>
      <w:r>
        <w:rPr>
          <w:rFonts w:ascii="Verdana" w:hAnsi="Verdana"/>
          <w:color w:val="000000"/>
          <w:sz w:val="14"/>
          <w:szCs w:val="14"/>
        </w:rPr>
        <w:t>К.Н.Венцель</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 1993.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34. Власова, Т.И. Теоретико-методологические основы и практика воспитания духовности современных</w:t>
      </w:r>
      <w:r>
        <w:rPr>
          <w:rStyle w:val="WW8Num2z0"/>
          <w:rFonts w:ascii="Verdana" w:hAnsi="Verdana"/>
          <w:color w:val="000000"/>
          <w:sz w:val="14"/>
          <w:szCs w:val="14"/>
        </w:rPr>
        <w:t> </w:t>
      </w:r>
      <w:r>
        <w:rPr>
          <w:rStyle w:val="WW8Num3z0"/>
          <w:rFonts w:ascii="Verdana" w:hAnsi="Verdana"/>
          <w:color w:val="4682B4"/>
          <w:sz w:val="14"/>
          <w:szCs w:val="14"/>
        </w:rPr>
        <w:t>школьников</w:t>
      </w:r>
      <w:r>
        <w:rPr>
          <w:rStyle w:val="WW8Num2z0"/>
          <w:rFonts w:ascii="Verdana" w:hAnsi="Verdana"/>
          <w:color w:val="000000"/>
          <w:sz w:val="14"/>
          <w:szCs w:val="14"/>
        </w:rPr>
        <w:t> </w:t>
      </w:r>
      <w:r>
        <w:rPr>
          <w:rFonts w:ascii="Verdana" w:hAnsi="Verdana"/>
          <w:color w:val="000000"/>
          <w:sz w:val="14"/>
          <w:szCs w:val="14"/>
        </w:rPr>
        <w:t xml:space="preserve">Текст. /Т.И.Власова. </w:t>
      </w:r>
      <w:proofErr w:type="gramStart"/>
      <w:r>
        <w:rPr>
          <w:rFonts w:ascii="Verdana" w:hAnsi="Verdana"/>
          <w:color w:val="000000"/>
          <w:sz w:val="14"/>
          <w:szCs w:val="14"/>
        </w:rPr>
        <w:t>-Р</w:t>
      </w:r>
      <w:proofErr w:type="gramEnd"/>
      <w:r>
        <w:rPr>
          <w:rFonts w:ascii="Verdana" w:hAnsi="Verdana"/>
          <w:color w:val="000000"/>
          <w:sz w:val="14"/>
          <w:szCs w:val="14"/>
        </w:rPr>
        <w:t xml:space="preserve">остов </w:t>
      </w:r>
      <w:proofErr w:type="spellStart"/>
      <w:r>
        <w:rPr>
          <w:rFonts w:ascii="Verdana" w:hAnsi="Verdana"/>
          <w:color w:val="000000"/>
          <w:sz w:val="14"/>
          <w:szCs w:val="14"/>
        </w:rPr>
        <w:t>н</w:t>
      </w:r>
      <w:proofErr w:type="spellEnd"/>
      <w:r>
        <w:rPr>
          <w:rFonts w:ascii="Verdana" w:hAnsi="Verdana"/>
          <w:color w:val="000000"/>
          <w:sz w:val="14"/>
          <w:szCs w:val="14"/>
        </w:rPr>
        <w:t>/Дону, 1999.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35.</w:t>
      </w:r>
      <w:r>
        <w:rPr>
          <w:rStyle w:val="WW8Num2z0"/>
          <w:rFonts w:ascii="Verdana" w:hAnsi="Verdana"/>
          <w:color w:val="000000"/>
          <w:sz w:val="14"/>
          <w:szCs w:val="14"/>
        </w:rPr>
        <w:t> </w:t>
      </w:r>
      <w:proofErr w:type="spellStart"/>
      <w:r>
        <w:rPr>
          <w:rStyle w:val="WW8Num3z0"/>
          <w:rFonts w:ascii="Verdana" w:hAnsi="Verdana"/>
          <w:color w:val="4682B4"/>
          <w:sz w:val="14"/>
          <w:szCs w:val="14"/>
        </w:rPr>
        <w:t>Водовозова</w:t>
      </w:r>
      <w:proofErr w:type="spellEnd"/>
      <w:r>
        <w:rPr>
          <w:rFonts w:ascii="Verdana" w:hAnsi="Verdana"/>
          <w:color w:val="000000"/>
          <w:sz w:val="14"/>
          <w:szCs w:val="14"/>
        </w:rPr>
        <w:t xml:space="preserve">, Е.Н. Воспоминания. На заре жизни Текст. / </w:t>
      </w:r>
      <w:proofErr w:type="spellStart"/>
      <w:r>
        <w:rPr>
          <w:rFonts w:ascii="Verdana" w:hAnsi="Verdana"/>
          <w:color w:val="000000"/>
          <w:sz w:val="14"/>
          <w:szCs w:val="14"/>
        </w:rPr>
        <w:t>Е.Н.Водовозова</w:t>
      </w:r>
      <w:proofErr w:type="spellEnd"/>
      <w:r>
        <w:rPr>
          <w:rFonts w:ascii="Verdana" w:hAnsi="Verdana"/>
          <w:color w:val="000000"/>
          <w:sz w:val="14"/>
          <w:szCs w:val="14"/>
        </w:rPr>
        <w:t>. Санкт-Петербург, 1911.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36. Волкова, А.И. Психология общения Текст. / А.И.Волкова. М., 2007.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37. Воспитание детей в игре Текст.// Под ред. </w:t>
      </w:r>
      <w:proofErr w:type="spellStart"/>
      <w:r>
        <w:rPr>
          <w:rFonts w:ascii="Verdana" w:hAnsi="Verdana"/>
          <w:color w:val="000000"/>
          <w:sz w:val="14"/>
          <w:szCs w:val="14"/>
        </w:rPr>
        <w:t>Д.В.Менджерицкой</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 2004.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38. </w:t>
      </w:r>
      <w:proofErr w:type="spellStart"/>
      <w:r>
        <w:rPr>
          <w:rFonts w:ascii="Verdana" w:hAnsi="Verdana"/>
          <w:color w:val="000000"/>
          <w:sz w:val="14"/>
          <w:szCs w:val="14"/>
        </w:rPr>
        <w:t>Всеволодский-Гернгросс</w:t>
      </w:r>
      <w:proofErr w:type="spellEnd"/>
      <w:r>
        <w:rPr>
          <w:rFonts w:ascii="Verdana" w:hAnsi="Verdana"/>
          <w:color w:val="000000"/>
          <w:sz w:val="14"/>
          <w:szCs w:val="14"/>
        </w:rPr>
        <w:t>, В.Н. и др. Игры народов</w:t>
      </w:r>
      <w:r>
        <w:rPr>
          <w:rStyle w:val="WW8Num2z0"/>
          <w:rFonts w:ascii="Verdana" w:hAnsi="Verdana"/>
          <w:color w:val="000000"/>
          <w:sz w:val="14"/>
          <w:szCs w:val="14"/>
        </w:rPr>
        <w:t> </w:t>
      </w:r>
      <w:r>
        <w:rPr>
          <w:rStyle w:val="WW8Num3z0"/>
          <w:rFonts w:ascii="Verdana" w:hAnsi="Verdana"/>
          <w:color w:val="4682B4"/>
          <w:sz w:val="14"/>
          <w:szCs w:val="14"/>
        </w:rPr>
        <w:t>СССР</w:t>
      </w:r>
      <w:r>
        <w:rPr>
          <w:rFonts w:ascii="Verdana" w:hAnsi="Verdana"/>
          <w:color w:val="000000"/>
          <w:sz w:val="14"/>
          <w:szCs w:val="14"/>
        </w:rPr>
        <w:t xml:space="preserve">: Сборник материалов Текст. / В.Н. </w:t>
      </w:r>
      <w:proofErr w:type="spellStart"/>
      <w:r>
        <w:rPr>
          <w:rFonts w:ascii="Verdana" w:hAnsi="Verdana"/>
          <w:color w:val="000000"/>
          <w:sz w:val="14"/>
          <w:szCs w:val="14"/>
        </w:rPr>
        <w:t>Всеволодский-Гернгросс</w:t>
      </w:r>
      <w:proofErr w:type="spellEnd"/>
      <w:r>
        <w:rPr>
          <w:rFonts w:ascii="Verdana" w:hAnsi="Verdana"/>
          <w:color w:val="000000"/>
          <w:sz w:val="14"/>
          <w:szCs w:val="14"/>
        </w:rPr>
        <w:t xml:space="preserve"> и др. — М.; JL, 1933.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39.</w:t>
      </w:r>
      <w:r>
        <w:rPr>
          <w:rStyle w:val="WW8Num2z0"/>
          <w:rFonts w:ascii="Verdana" w:hAnsi="Verdana"/>
          <w:color w:val="000000"/>
          <w:sz w:val="14"/>
          <w:szCs w:val="14"/>
        </w:rPr>
        <w:t> </w:t>
      </w:r>
      <w:proofErr w:type="spellStart"/>
      <w:r>
        <w:rPr>
          <w:rStyle w:val="WW8Num3z0"/>
          <w:rFonts w:ascii="Verdana" w:hAnsi="Verdana"/>
          <w:color w:val="4682B4"/>
          <w:sz w:val="14"/>
          <w:szCs w:val="14"/>
        </w:rPr>
        <w:t>Выготский</w:t>
      </w:r>
      <w:proofErr w:type="spellEnd"/>
      <w:r>
        <w:rPr>
          <w:rFonts w:ascii="Verdana" w:hAnsi="Verdana"/>
          <w:color w:val="000000"/>
          <w:sz w:val="14"/>
          <w:szCs w:val="14"/>
        </w:rPr>
        <w:t xml:space="preserve">, JI.C. Игра и ее роль в психологическом развитии ребенка Текст. / </w:t>
      </w:r>
      <w:proofErr w:type="spellStart"/>
      <w:r>
        <w:rPr>
          <w:rFonts w:ascii="Verdana" w:hAnsi="Verdana"/>
          <w:color w:val="000000"/>
          <w:sz w:val="14"/>
          <w:szCs w:val="14"/>
        </w:rPr>
        <w:t>Л.С.Выготский</w:t>
      </w:r>
      <w:proofErr w:type="spellEnd"/>
      <w:r>
        <w:rPr>
          <w:rFonts w:ascii="Verdana" w:hAnsi="Verdana"/>
          <w:color w:val="000000"/>
          <w:sz w:val="14"/>
          <w:szCs w:val="14"/>
        </w:rPr>
        <w:t xml:space="preserve"> // Вопросы психологии: 1966. - №6. - С28-35.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40. </w:t>
      </w:r>
      <w:proofErr w:type="spellStart"/>
      <w:r>
        <w:rPr>
          <w:rFonts w:ascii="Verdana" w:hAnsi="Verdana"/>
          <w:color w:val="000000"/>
          <w:sz w:val="14"/>
          <w:szCs w:val="14"/>
        </w:rPr>
        <w:t>Выготский</w:t>
      </w:r>
      <w:proofErr w:type="spellEnd"/>
      <w:r>
        <w:rPr>
          <w:rFonts w:ascii="Verdana" w:hAnsi="Verdana"/>
          <w:color w:val="000000"/>
          <w:sz w:val="14"/>
          <w:szCs w:val="14"/>
        </w:rPr>
        <w:t>, Л.С. Избранные психологические исследования Текст. /</w:t>
      </w:r>
      <w:proofErr w:type="spellStart"/>
      <w:r>
        <w:rPr>
          <w:rFonts w:ascii="Verdana" w:hAnsi="Verdana"/>
          <w:color w:val="000000"/>
          <w:sz w:val="14"/>
          <w:szCs w:val="14"/>
        </w:rPr>
        <w:t>Л.С.Выготский</w:t>
      </w:r>
      <w:proofErr w:type="spellEnd"/>
      <w:r>
        <w:rPr>
          <w:rFonts w:ascii="Verdana" w:hAnsi="Verdana"/>
          <w:color w:val="000000"/>
          <w:sz w:val="14"/>
          <w:szCs w:val="14"/>
        </w:rPr>
        <w:t>. М., 1956. -235с.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41. </w:t>
      </w:r>
      <w:proofErr w:type="spellStart"/>
      <w:r>
        <w:rPr>
          <w:rFonts w:ascii="Verdana" w:hAnsi="Verdana"/>
          <w:color w:val="000000"/>
          <w:sz w:val="14"/>
          <w:szCs w:val="14"/>
        </w:rPr>
        <w:t>Выготский</w:t>
      </w:r>
      <w:proofErr w:type="spellEnd"/>
      <w:r>
        <w:rPr>
          <w:rFonts w:ascii="Verdana" w:hAnsi="Verdana"/>
          <w:color w:val="000000"/>
          <w:sz w:val="14"/>
          <w:szCs w:val="14"/>
        </w:rPr>
        <w:t xml:space="preserve">, Л.С. Педагогическая психология Текст. / </w:t>
      </w:r>
      <w:proofErr w:type="spellStart"/>
      <w:r>
        <w:rPr>
          <w:rFonts w:ascii="Verdana" w:hAnsi="Verdana"/>
          <w:color w:val="000000"/>
          <w:sz w:val="14"/>
          <w:szCs w:val="14"/>
        </w:rPr>
        <w:t>Л.С.Выгосткий</w:t>
      </w:r>
      <w:proofErr w:type="spellEnd"/>
      <w:r>
        <w:rPr>
          <w:rFonts w:ascii="Verdana" w:hAnsi="Verdana"/>
          <w:color w:val="000000"/>
          <w:sz w:val="14"/>
          <w:szCs w:val="14"/>
        </w:rPr>
        <w:t xml:space="preserve"> М., 1994.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42.</w:t>
      </w:r>
      <w:r>
        <w:rPr>
          <w:rStyle w:val="WW8Num2z0"/>
          <w:rFonts w:ascii="Verdana" w:hAnsi="Verdana"/>
          <w:color w:val="000000"/>
          <w:sz w:val="14"/>
          <w:szCs w:val="14"/>
        </w:rPr>
        <w:t> </w:t>
      </w:r>
      <w:proofErr w:type="spellStart"/>
      <w:r>
        <w:rPr>
          <w:rStyle w:val="WW8Num3z0"/>
          <w:rFonts w:ascii="Verdana" w:hAnsi="Verdana"/>
          <w:color w:val="4682B4"/>
          <w:sz w:val="14"/>
          <w:szCs w:val="14"/>
        </w:rPr>
        <w:t>Газман</w:t>
      </w:r>
      <w:proofErr w:type="spellEnd"/>
      <w:r>
        <w:rPr>
          <w:rFonts w:ascii="Verdana" w:hAnsi="Verdana"/>
          <w:color w:val="000000"/>
          <w:sz w:val="14"/>
          <w:szCs w:val="14"/>
        </w:rPr>
        <w:t>, О.С. Базовая культура личности Текст. /</w:t>
      </w:r>
      <w:proofErr w:type="spellStart"/>
      <w:r>
        <w:rPr>
          <w:rFonts w:ascii="Verdana" w:hAnsi="Verdana"/>
          <w:color w:val="000000"/>
          <w:sz w:val="14"/>
          <w:szCs w:val="14"/>
        </w:rPr>
        <w:t>О.С.Газман</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43. </w:t>
      </w:r>
      <w:proofErr w:type="spellStart"/>
      <w:r>
        <w:rPr>
          <w:rFonts w:ascii="Verdana" w:hAnsi="Verdana"/>
          <w:color w:val="000000"/>
          <w:sz w:val="14"/>
          <w:szCs w:val="14"/>
        </w:rPr>
        <w:t>Газман</w:t>
      </w:r>
      <w:proofErr w:type="spellEnd"/>
      <w:r>
        <w:rPr>
          <w:rFonts w:ascii="Verdana" w:hAnsi="Verdana"/>
          <w:color w:val="000000"/>
          <w:sz w:val="14"/>
          <w:szCs w:val="14"/>
        </w:rPr>
        <w:t>, О.С.</w:t>
      </w:r>
      <w:r>
        <w:rPr>
          <w:rStyle w:val="WW8Num2z0"/>
          <w:rFonts w:ascii="Verdana" w:hAnsi="Verdana"/>
          <w:color w:val="000000"/>
          <w:sz w:val="14"/>
          <w:szCs w:val="14"/>
        </w:rPr>
        <w:t> </w:t>
      </w:r>
      <w:r>
        <w:rPr>
          <w:rStyle w:val="WW8Num3z0"/>
          <w:rFonts w:ascii="Verdana" w:hAnsi="Verdana"/>
          <w:color w:val="4682B4"/>
          <w:sz w:val="14"/>
          <w:szCs w:val="14"/>
        </w:rPr>
        <w:t>Самоопределение</w:t>
      </w:r>
      <w:r>
        <w:rPr>
          <w:rStyle w:val="WW8Num2z0"/>
          <w:rFonts w:ascii="Verdana" w:hAnsi="Verdana"/>
          <w:color w:val="000000"/>
          <w:sz w:val="14"/>
          <w:szCs w:val="14"/>
        </w:rPr>
        <w:t> </w:t>
      </w:r>
      <w:r>
        <w:rPr>
          <w:rFonts w:ascii="Verdana" w:hAnsi="Verdana"/>
          <w:color w:val="000000"/>
          <w:sz w:val="14"/>
          <w:szCs w:val="14"/>
        </w:rPr>
        <w:t xml:space="preserve">Текст. / </w:t>
      </w:r>
      <w:proofErr w:type="spellStart"/>
      <w:r>
        <w:rPr>
          <w:rFonts w:ascii="Verdana" w:hAnsi="Verdana"/>
          <w:color w:val="000000"/>
          <w:sz w:val="14"/>
          <w:szCs w:val="14"/>
        </w:rPr>
        <w:t>О.С.Газман</w:t>
      </w:r>
      <w:proofErr w:type="spellEnd"/>
      <w:r>
        <w:rPr>
          <w:rFonts w:ascii="Verdana" w:hAnsi="Verdana"/>
          <w:color w:val="000000"/>
          <w:sz w:val="14"/>
          <w:szCs w:val="14"/>
        </w:rPr>
        <w:t>// Новые ценности образования: тезаурус для учителей и</w:t>
      </w:r>
      <w:r>
        <w:rPr>
          <w:rStyle w:val="WW8Num2z0"/>
          <w:rFonts w:ascii="Verdana" w:hAnsi="Verdana"/>
          <w:color w:val="000000"/>
          <w:sz w:val="14"/>
          <w:szCs w:val="14"/>
        </w:rPr>
        <w:t> </w:t>
      </w:r>
      <w:r>
        <w:rPr>
          <w:rStyle w:val="WW8Num3z0"/>
          <w:rFonts w:ascii="Verdana" w:hAnsi="Verdana"/>
          <w:color w:val="4682B4"/>
          <w:sz w:val="14"/>
          <w:szCs w:val="14"/>
        </w:rPr>
        <w:t>школьных</w:t>
      </w:r>
      <w:r>
        <w:rPr>
          <w:rStyle w:val="WW8Num2z0"/>
          <w:rFonts w:ascii="Verdana" w:hAnsi="Verdana"/>
          <w:color w:val="000000"/>
          <w:sz w:val="14"/>
          <w:szCs w:val="14"/>
        </w:rPr>
        <w:t> </w:t>
      </w:r>
      <w:r>
        <w:rPr>
          <w:rFonts w:ascii="Verdana" w:hAnsi="Verdana"/>
          <w:color w:val="000000"/>
          <w:sz w:val="14"/>
          <w:szCs w:val="14"/>
        </w:rPr>
        <w:t>психологов. — М.,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44.</w:t>
      </w:r>
      <w:r>
        <w:rPr>
          <w:rStyle w:val="WW8Num2z0"/>
          <w:rFonts w:ascii="Verdana" w:hAnsi="Verdana"/>
          <w:color w:val="000000"/>
          <w:sz w:val="14"/>
          <w:szCs w:val="14"/>
        </w:rPr>
        <w:t> </w:t>
      </w:r>
      <w:proofErr w:type="spellStart"/>
      <w:r>
        <w:rPr>
          <w:rStyle w:val="WW8Num3z0"/>
          <w:rFonts w:ascii="Verdana" w:hAnsi="Verdana"/>
          <w:color w:val="4682B4"/>
          <w:sz w:val="14"/>
          <w:szCs w:val="14"/>
        </w:rPr>
        <w:t>Галигузова</w:t>
      </w:r>
      <w:proofErr w:type="spellEnd"/>
      <w:r>
        <w:rPr>
          <w:rFonts w:ascii="Verdana" w:hAnsi="Verdana"/>
          <w:color w:val="000000"/>
          <w:sz w:val="14"/>
          <w:szCs w:val="14"/>
        </w:rPr>
        <w:t>, Л.Н., Смирнова Е.О. Ступени общения: от года до шести Текст. /</w:t>
      </w:r>
      <w:proofErr w:type="spellStart"/>
      <w:r>
        <w:rPr>
          <w:rFonts w:ascii="Verdana" w:hAnsi="Verdana"/>
          <w:color w:val="000000"/>
          <w:sz w:val="14"/>
          <w:szCs w:val="14"/>
        </w:rPr>
        <w:t>Л.Н.Галигузова</w:t>
      </w:r>
      <w:proofErr w:type="spellEnd"/>
      <w:r>
        <w:rPr>
          <w:rFonts w:ascii="Verdana" w:hAnsi="Verdana"/>
          <w:color w:val="000000"/>
          <w:sz w:val="14"/>
          <w:szCs w:val="14"/>
        </w:rPr>
        <w:t>, Е.О.Смирнова. — М.,1996.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45.</w:t>
      </w:r>
      <w:r>
        <w:rPr>
          <w:rStyle w:val="WW8Num2z0"/>
          <w:rFonts w:ascii="Verdana" w:hAnsi="Verdana"/>
          <w:color w:val="000000"/>
          <w:sz w:val="14"/>
          <w:szCs w:val="14"/>
        </w:rPr>
        <w:t> </w:t>
      </w:r>
      <w:r>
        <w:rPr>
          <w:rStyle w:val="WW8Num3z0"/>
          <w:rFonts w:ascii="Verdana" w:hAnsi="Verdana"/>
          <w:color w:val="4682B4"/>
          <w:sz w:val="14"/>
          <w:szCs w:val="14"/>
        </w:rPr>
        <w:t>Гердер</w:t>
      </w:r>
      <w:r>
        <w:rPr>
          <w:rStyle w:val="WW8Num2z0"/>
          <w:rFonts w:ascii="Verdana" w:hAnsi="Verdana"/>
          <w:color w:val="000000"/>
          <w:sz w:val="14"/>
          <w:szCs w:val="14"/>
        </w:rPr>
        <w:t> </w:t>
      </w:r>
      <w:r>
        <w:rPr>
          <w:rFonts w:ascii="Verdana" w:hAnsi="Verdana"/>
          <w:color w:val="000000"/>
          <w:sz w:val="14"/>
          <w:szCs w:val="14"/>
        </w:rPr>
        <w:t>И.Г. Идеи к философии истории человечества Текст. /И.Г.Гердер. — М., 1977.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46.</w:t>
      </w:r>
      <w:r>
        <w:rPr>
          <w:rStyle w:val="WW8Num2z0"/>
          <w:rFonts w:ascii="Verdana" w:hAnsi="Verdana"/>
          <w:color w:val="000000"/>
          <w:sz w:val="14"/>
          <w:szCs w:val="14"/>
        </w:rPr>
        <w:t> </w:t>
      </w:r>
      <w:proofErr w:type="spellStart"/>
      <w:r>
        <w:rPr>
          <w:rStyle w:val="WW8Num3z0"/>
          <w:rFonts w:ascii="Verdana" w:hAnsi="Verdana"/>
          <w:color w:val="4682B4"/>
          <w:sz w:val="14"/>
          <w:szCs w:val="14"/>
        </w:rPr>
        <w:t>Гонеев</w:t>
      </w:r>
      <w:proofErr w:type="spellEnd"/>
      <w:r>
        <w:rPr>
          <w:rFonts w:ascii="Verdana" w:hAnsi="Verdana"/>
          <w:color w:val="000000"/>
          <w:sz w:val="14"/>
          <w:szCs w:val="14"/>
        </w:rPr>
        <w:t>, А.Д. и др. Основы</w:t>
      </w:r>
      <w:r>
        <w:rPr>
          <w:rStyle w:val="WW8Num2z0"/>
          <w:rFonts w:ascii="Verdana" w:hAnsi="Verdana"/>
          <w:color w:val="000000"/>
          <w:sz w:val="14"/>
          <w:szCs w:val="14"/>
        </w:rPr>
        <w:t> </w:t>
      </w:r>
      <w:r>
        <w:rPr>
          <w:rStyle w:val="WW8Num3z0"/>
          <w:rFonts w:ascii="Verdana" w:hAnsi="Verdana"/>
          <w:color w:val="4682B4"/>
          <w:sz w:val="14"/>
          <w:szCs w:val="14"/>
        </w:rPr>
        <w:t>коррекционной</w:t>
      </w:r>
      <w:r>
        <w:rPr>
          <w:rStyle w:val="WW8Num2z0"/>
          <w:rFonts w:ascii="Verdana" w:hAnsi="Verdana"/>
          <w:color w:val="000000"/>
          <w:sz w:val="14"/>
          <w:szCs w:val="14"/>
        </w:rPr>
        <w:t> </w:t>
      </w:r>
      <w:r>
        <w:rPr>
          <w:rFonts w:ascii="Verdana" w:hAnsi="Verdana"/>
          <w:color w:val="000000"/>
          <w:sz w:val="14"/>
          <w:szCs w:val="14"/>
        </w:rPr>
        <w:t>педагогики: Учеб</w:t>
      </w:r>
      <w:proofErr w:type="gramStart"/>
      <w:r>
        <w:rPr>
          <w:rFonts w:ascii="Verdana" w:hAnsi="Verdana"/>
          <w:color w:val="000000"/>
          <w:sz w:val="14"/>
          <w:szCs w:val="14"/>
        </w:rPr>
        <w:t>.</w:t>
      </w:r>
      <w:proofErr w:type="gramEnd"/>
      <w:r>
        <w:rPr>
          <w:rFonts w:ascii="Verdana" w:hAnsi="Verdana"/>
          <w:color w:val="000000"/>
          <w:sz w:val="14"/>
          <w:szCs w:val="14"/>
        </w:rPr>
        <w:t xml:space="preserve"> </w:t>
      </w:r>
      <w:proofErr w:type="gramStart"/>
      <w:r>
        <w:rPr>
          <w:rFonts w:ascii="Verdana" w:hAnsi="Verdana"/>
          <w:color w:val="000000"/>
          <w:sz w:val="14"/>
          <w:szCs w:val="14"/>
        </w:rPr>
        <w:t>п</w:t>
      </w:r>
      <w:proofErr w:type="gramEnd"/>
      <w:r>
        <w:rPr>
          <w:rFonts w:ascii="Verdana" w:hAnsi="Verdana"/>
          <w:color w:val="000000"/>
          <w:sz w:val="14"/>
          <w:szCs w:val="14"/>
        </w:rPr>
        <w:t>особие для</w:t>
      </w:r>
      <w:r>
        <w:rPr>
          <w:rStyle w:val="WW8Num2z0"/>
          <w:rFonts w:ascii="Verdana" w:hAnsi="Verdana"/>
          <w:color w:val="000000"/>
          <w:sz w:val="14"/>
          <w:szCs w:val="14"/>
        </w:rPr>
        <w:t> </w:t>
      </w:r>
      <w:r>
        <w:rPr>
          <w:rStyle w:val="WW8Num3z0"/>
          <w:rFonts w:ascii="Verdana" w:hAnsi="Verdana"/>
          <w:color w:val="4682B4"/>
          <w:sz w:val="14"/>
          <w:szCs w:val="14"/>
        </w:rPr>
        <w:t>студ</w:t>
      </w:r>
      <w:r>
        <w:rPr>
          <w:rFonts w:ascii="Verdana" w:hAnsi="Verdana"/>
          <w:color w:val="000000"/>
          <w:sz w:val="14"/>
          <w:szCs w:val="14"/>
        </w:rPr>
        <w:t xml:space="preserve">. </w:t>
      </w:r>
      <w:proofErr w:type="spellStart"/>
      <w:r>
        <w:rPr>
          <w:rFonts w:ascii="Verdana" w:hAnsi="Verdana"/>
          <w:color w:val="000000"/>
          <w:sz w:val="14"/>
          <w:szCs w:val="14"/>
        </w:rPr>
        <w:t>высш</w:t>
      </w:r>
      <w:proofErr w:type="spellEnd"/>
      <w:r>
        <w:rPr>
          <w:rFonts w:ascii="Verdana" w:hAnsi="Verdana"/>
          <w:color w:val="000000"/>
          <w:sz w:val="14"/>
          <w:szCs w:val="14"/>
        </w:rPr>
        <w:t xml:space="preserve">. </w:t>
      </w:r>
      <w:proofErr w:type="spellStart"/>
      <w:r>
        <w:rPr>
          <w:rFonts w:ascii="Verdana" w:hAnsi="Verdana"/>
          <w:color w:val="000000"/>
          <w:sz w:val="14"/>
          <w:szCs w:val="14"/>
        </w:rPr>
        <w:t>пед</w:t>
      </w:r>
      <w:proofErr w:type="spellEnd"/>
      <w:r>
        <w:rPr>
          <w:rFonts w:ascii="Verdana" w:hAnsi="Verdana"/>
          <w:color w:val="000000"/>
          <w:sz w:val="14"/>
          <w:szCs w:val="14"/>
        </w:rPr>
        <w:t>. учеб. заведений Текст. / А.Д.</w:t>
      </w:r>
      <w:r>
        <w:rPr>
          <w:rStyle w:val="WW8Num2z0"/>
          <w:rFonts w:ascii="Verdana" w:hAnsi="Verdana"/>
          <w:color w:val="000000"/>
          <w:sz w:val="14"/>
          <w:szCs w:val="14"/>
        </w:rPr>
        <w:t> </w:t>
      </w:r>
      <w:proofErr w:type="spellStart"/>
      <w:r>
        <w:rPr>
          <w:rStyle w:val="WW8Num3z0"/>
          <w:rFonts w:ascii="Verdana" w:hAnsi="Verdana"/>
          <w:color w:val="4682B4"/>
          <w:sz w:val="14"/>
          <w:szCs w:val="14"/>
        </w:rPr>
        <w:t>Гонеев</w:t>
      </w:r>
      <w:proofErr w:type="spellEnd"/>
      <w:r>
        <w:rPr>
          <w:rFonts w:ascii="Verdana" w:hAnsi="Verdana"/>
          <w:color w:val="000000"/>
          <w:sz w:val="14"/>
          <w:szCs w:val="14"/>
        </w:rPr>
        <w:t xml:space="preserve">, Н.И. </w:t>
      </w:r>
      <w:proofErr w:type="spellStart"/>
      <w:r>
        <w:rPr>
          <w:rFonts w:ascii="Verdana" w:hAnsi="Verdana"/>
          <w:color w:val="000000"/>
          <w:sz w:val="14"/>
          <w:szCs w:val="14"/>
        </w:rPr>
        <w:t>Ли-фенцева</w:t>
      </w:r>
      <w:proofErr w:type="spellEnd"/>
      <w:r>
        <w:rPr>
          <w:rFonts w:ascii="Verdana" w:hAnsi="Verdana"/>
          <w:color w:val="000000"/>
          <w:sz w:val="14"/>
          <w:szCs w:val="14"/>
        </w:rPr>
        <w:t xml:space="preserve">, Н.В. </w:t>
      </w:r>
      <w:proofErr w:type="spellStart"/>
      <w:r>
        <w:rPr>
          <w:rFonts w:ascii="Verdana" w:hAnsi="Verdana"/>
          <w:color w:val="000000"/>
          <w:sz w:val="14"/>
          <w:szCs w:val="14"/>
        </w:rPr>
        <w:t>Ялпаева</w:t>
      </w:r>
      <w:proofErr w:type="spellEnd"/>
      <w:r>
        <w:rPr>
          <w:rFonts w:ascii="Verdana" w:hAnsi="Verdana"/>
          <w:color w:val="000000"/>
          <w:sz w:val="14"/>
          <w:szCs w:val="14"/>
        </w:rPr>
        <w:t>. Под ред. В.А.</w:t>
      </w:r>
      <w:r>
        <w:rPr>
          <w:rStyle w:val="WW8Num2z0"/>
          <w:rFonts w:ascii="Verdana" w:hAnsi="Verdana"/>
          <w:color w:val="000000"/>
          <w:sz w:val="14"/>
          <w:szCs w:val="14"/>
        </w:rPr>
        <w:t> </w:t>
      </w:r>
      <w:proofErr w:type="spellStart"/>
      <w:r>
        <w:rPr>
          <w:rStyle w:val="WW8Num3z0"/>
          <w:rFonts w:ascii="Verdana" w:hAnsi="Verdana"/>
          <w:color w:val="4682B4"/>
          <w:sz w:val="14"/>
          <w:szCs w:val="14"/>
        </w:rPr>
        <w:t>Сластенина</w:t>
      </w:r>
      <w:proofErr w:type="spellEnd"/>
      <w:r>
        <w:rPr>
          <w:rFonts w:ascii="Verdana" w:hAnsi="Verdana"/>
          <w:color w:val="000000"/>
          <w:sz w:val="14"/>
          <w:szCs w:val="14"/>
        </w:rPr>
        <w:t>. М., 2002.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47.</w:t>
      </w:r>
      <w:r>
        <w:rPr>
          <w:rStyle w:val="WW8Num2z0"/>
          <w:rFonts w:ascii="Verdana" w:hAnsi="Verdana"/>
          <w:color w:val="000000"/>
          <w:sz w:val="14"/>
          <w:szCs w:val="14"/>
        </w:rPr>
        <w:t> </w:t>
      </w:r>
      <w:proofErr w:type="spellStart"/>
      <w:r>
        <w:rPr>
          <w:rStyle w:val="WW8Num3z0"/>
          <w:rFonts w:ascii="Verdana" w:hAnsi="Verdana"/>
          <w:color w:val="4682B4"/>
          <w:sz w:val="14"/>
          <w:szCs w:val="14"/>
        </w:rPr>
        <w:t>Грабаровская</w:t>
      </w:r>
      <w:proofErr w:type="spellEnd"/>
      <w:r>
        <w:rPr>
          <w:rFonts w:ascii="Verdana" w:hAnsi="Verdana"/>
          <w:color w:val="000000"/>
          <w:sz w:val="14"/>
          <w:szCs w:val="14"/>
        </w:rPr>
        <w:t>, Л.В. Педагогические условия развития образа «Я» ребенка старшего</w:t>
      </w:r>
      <w:r>
        <w:rPr>
          <w:rStyle w:val="WW8Num2z0"/>
          <w:rFonts w:ascii="Verdana" w:hAnsi="Verdana"/>
          <w:color w:val="000000"/>
          <w:sz w:val="14"/>
          <w:szCs w:val="14"/>
        </w:rPr>
        <w:t> </w:t>
      </w:r>
      <w:r>
        <w:rPr>
          <w:rStyle w:val="WW8Num3z0"/>
          <w:rFonts w:ascii="Verdana" w:hAnsi="Verdana"/>
          <w:color w:val="4682B4"/>
          <w:sz w:val="14"/>
          <w:szCs w:val="14"/>
        </w:rPr>
        <w:t>дошкольного</w:t>
      </w:r>
      <w:r>
        <w:rPr>
          <w:rStyle w:val="WW8Num2z0"/>
          <w:rFonts w:ascii="Verdana" w:hAnsi="Verdana"/>
          <w:color w:val="000000"/>
          <w:sz w:val="14"/>
          <w:szCs w:val="14"/>
        </w:rPr>
        <w:t> </w:t>
      </w:r>
      <w:r>
        <w:rPr>
          <w:rFonts w:ascii="Verdana" w:hAnsi="Verdana"/>
          <w:color w:val="000000"/>
          <w:sz w:val="14"/>
          <w:szCs w:val="14"/>
        </w:rPr>
        <w:t>возраста: Диссертация кандидата педагогических наук Текст. /</w:t>
      </w:r>
      <w:proofErr w:type="spellStart"/>
      <w:r>
        <w:rPr>
          <w:rFonts w:ascii="Verdana" w:hAnsi="Verdana"/>
          <w:color w:val="000000"/>
          <w:sz w:val="14"/>
          <w:szCs w:val="14"/>
        </w:rPr>
        <w:t>Л.В.Грабаровская</w:t>
      </w:r>
      <w:proofErr w:type="spellEnd"/>
      <w:r>
        <w:rPr>
          <w:rFonts w:ascii="Verdana" w:hAnsi="Verdana"/>
          <w:color w:val="000000"/>
          <w:sz w:val="14"/>
          <w:szCs w:val="14"/>
        </w:rPr>
        <w:t xml:space="preserve">. г. Ростов </w:t>
      </w:r>
      <w:proofErr w:type="spellStart"/>
      <w:r>
        <w:rPr>
          <w:rFonts w:ascii="Verdana" w:hAnsi="Verdana"/>
          <w:color w:val="000000"/>
          <w:sz w:val="14"/>
          <w:szCs w:val="14"/>
        </w:rPr>
        <w:t>н</w:t>
      </w:r>
      <w:proofErr w:type="spellEnd"/>
      <w:r>
        <w:rPr>
          <w:rFonts w:ascii="Verdana" w:hAnsi="Verdana"/>
          <w:color w:val="000000"/>
          <w:sz w:val="14"/>
          <w:szCs w:val="14"/>
        </w:rPr>
        <w:t>/Дону,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48. Гросс, К. Душевная жизнь детей Текст. / К.Гросс. — СПб</w:t>
      </w:r>
      <w:proofErr w:type="gramStart"/>
      <w:r>
        <w:rPr>
          <w:rFonts w:ascii="Verdana" w:hAnsi="Verdana"/>
          <w:color w:val="000000"/>
          <w:sz w:val="14"/>
          <w:szCs w:val="14"/>
        </w:rPr>
        <w:t xml:space="preserve">., </w:t>
      </w:r>
      <w:proofErr w:type="gramEnd"/>
      <w:r>
        <w:rPr>
          <w:rFonts w:ascii="Verdana" w:hAnsi="Verdana"/>
          <w:color w:val="000000"/>
          <w:sz w:val="14"/>
          <w:szCs w:val="14"/>
        </w:rPr>
        <w:t>1906.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49. Гусинский, Э.Н. Построение теории образования на основе</w:t>
      </w:r>
      <w:r>
        <w:rPr>
          <w:rStyle w:val="WW8Num2z0"/>
          <w:rFonts w:ascii="Verdana" w:hAnsi="Verdana"/>
          <w:color w:val="000000"/>
          <w:sz w:val="14"/>
          <w:szCs w:val="14"/>
        </w:rPr>
        <w:t> </w:t>
      </w:r>
      <w:r>
        <w:rPr>
          <w:rStyle w:val="WW8Num3z0"/>
          <w:rFonts w:ascii="Verdana" w:hAnsi="Verdana"/>
          <w:color w:val="4682B4"/>
          <w:sz w:val="14"/>
          <w:szCs w:val="14"/>
        </w:rPr>
        <w:t>междисциплинарного</w:t>
      </w:r>
      <w:r>
        <w:rPr>
          <w:rStyle w:val="WW8Num2z0"/>
          <w:rFonts w:ascii="Verdana" w:hAnsi="Verdana"/>
          <w:color w:val="000000"/>
          <w:sz w:val="14"/>
          <w:szCs w:val="14"/>
        </w:rPr>
        <w:t> </w:t>
      </w:r>
      <w:r>
        <w:rPr>
          <w:rFonts w:ascii="Verdana" w:hAnsi="Verdana"/>
          <w:color w:val="000000"/>
          <w:sz w:val="14"/>
          <w:szCs w:val="14"/>
        </w:rPr>
        <w:t>подхода Текст. /Э.Н.Гусинский. М., 1994. - 184с.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50. Давыдов, В.В. Виды обобщения в обучении Текст. /В.В.Давыдов. М., 2000.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51.</w:t>
      </w:r>
      <w:r>
        <w:rPr>
          <w:rStyle w:val="WW8Num2z0"/>
          <w:rFonts w:ascii="Verdana" w:hAnsi="Verdana"/>
          <w:color w:val="000000"/>
          <w:sz w:val="14"/>
          <w:szCs w:val="14"/>
        </w:rPr>
        <w:t> </w:t>
      </w:r>
      <w:r>
        <w:rPr>
          <w:rStyle w:val="WW8Num3z0"/>
          <w:rFonts w:ascii="Verdana" w:hAnsi="Verdana"/>
          <w:color w:val="4682B4"/>
          <w:sz w:val="14"/>
          <w:szCs w:val="14"/>
        </w:rPr>
        <w:t>Демакова</w:t>
      </w:r>
      <w:r>
        <w:rPr>
          <w:rFonts w:ascii="Verdana" w:hAnsi="Verdana"/>
          <w:color w:val="000000"/>
          <w:sz w:val="14"/>
          <w:szCs w:val="14"/>
        </w:rPr>
        <w:t>, И.Д. Воспитательная деятельность педагога в современных условиях Текст. / И.Д.Демакова. — М., 2007.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52. Деятельность и взаимоотношения</w:t>
      </w:r>
      <w:r>
        <w:rPr>
          <w:rStyle w:val="WW8Num2z0"/>
          <w:rFonts w:ascii="Verdana" w:hAnsi="Verdana"/>
          <w:color w:val="000000"/>
          <w:sz w:val="14"/>
          <w:szCs w:val="14"/>
        </w:rPr>
        <w:t> </w:t>
      </w:r>
      <w:r>
        <w:rPr>
          <w:rStyle w:val="WW8Num3z0"/>
          <w:rFonts w:ascii="Verdana" w:hAnsi="Verdana"/>
          <w:color w:val="4682B4"/>
          <w:sz w:val="14"/>
          <w:szCs w:val="14"/>
        </w:rPr>
        <w:t>дошкольников</w:t>
      </w:r>
      <w:r>
        <w:rPr>
          <w:rStyle w:val="WW8Num2z0"/>
          <w:rFonts w:ascii="Verdana" w:hAnsi="Verdana"/>
          <w:color w:val="000000"/>
          <w:sz w:val="14"/>
          <w:szCs w:val="14"/>
        </w:rPr>
        <w:t> </w:t>
      </w:r>
      <w:r>
        <w:rPr>
          <w:rFonts w:ascii="Verdana" w:hAnsi="Verdana"/>
          <w:color w:val="000000"/>
          <w:sz w:val="14"/>
          <w:szCs w:val="14"/>
        </w:rPr>
        <w:t>Текст. // Под ред. Т.А.Репина. М., 1987.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53. </w:t>
      </w:r>
      <w:proofErr w:type="spellStart"/>
      <w:r>
        <w:rPr>
          <w:rFonts w:ascii="Verdana" w:hAnsi="Verdana"/>
          <w:color w:val="000000"/>
          <w:sz w:val="14"/>
          <w:szCs w:val="14"/>
        </w:rPr>
        <w:t>Дискров</w:t>
      </w:r>
      <w:proofErr w:type="spellEnd"/>
      <w:r>
        <w:rPr>
          <w:rFonts w:ascii="Verdana" w:hAnsi="Verdana"/>
          <w:color w:val="000000"/>
          <w:sz w:val="14"/>
          <w:szCs w:val="14"/>
        </w:rPr>
        <w:t>, Э.Д.</w:t>
      </w:r>
      <w:r>
        <w:rPr>
          <w:rStyle w:val="WW8Num2z0"/>
          <w:rFonts w:ascii="Verdana" w:hAnsi="Verdana"/>
          <w:color w:val="000000"/>
          <w:sz w:val="14"/>
          <w:szCs w:val="14"/>
        </w:rPr>
        <w:t> </w:t>
      </w:r>
      <w:r>
        <w:rPr>
          <w:rStyle w:val="WW8Num3z0"/>
          <w:rFonts w:ascii="Verdana" w:hAnsi="Verdana"/>
          <w:color w:val="4682B4"/>
          <w:sz w:val="14"/>
          <w:szCs w:val="14"/>
        </w:rPr>
        <w:t>Школьная</w:t>
      </w:r>
      <w:r>
        <w:rPr>
          <w:rStyle w:val="WW8Num2z0"/>
          <w:rFonts w:ascii="Verdana" w:hAnsi="Verdana"/>
          <w:color w:val="000000"/>
          <w:sz w:val="14"/>
          <w:szCs w:val="14"/>
        </w:rPr>
        <w:t> </w:t>
      </w:r>
      <w:r>
        <w:rPr>
          <w:rFonts w:ascii="Verdana" w:hAnsi="Verdana"/>
          <w:color w:val="000000"/>
          <w:sz w:val="14"/>
          <w:szCs w:val="14"/>
        </w:rPr>
        <w:t>реформа между «</w:t>
      </w:r>
      <w:r>
        <w:rPr>
          <w:rStyle w:val="WW8Num3z0"/>
          <w:rFonts w:ascii="Verdana" w:hAnsi="Verdana"/>
          <w:color w:val="4682B4"/>
          <w:sz w:val="14"/>
          <w:szCs w:val="14"/>
        </w:rPr>
        <w:t>вчера</w:t>
      </w:r>
      <w:r>
        <w:rPr>
          <w:rFonts w:ascii="Verdana" w:hAnsi="Verdana"/>
          <w:color w:val="000000"/>
          <w:sz w:val="14"/>
          <w:szCs w:val="14"/>
        </w:rPr>
        <w:t>» и «</w:t>
      </w:r>
      <w:r>
        <w:rPr>
          <w:rStyle w:val="WW8Num3z0"/>
          <w:rFonts w:ascii="Verdana" w:hAnsi="Verdana"/>
          <w:color w:val="4682B4"/>
          <w:sz w:val="14"/>
          <w:szCs w:val="14"/>
        </w:rPr>
        <w:t>завтра</w:t>
      </w:r>
      <w:r>
        <w:rPr>
          <w:rFonts w:ascii="Verdana" w:hAnsi="Verdana"/>
          <w:color w:val="000000"/>
          <w:sz w:val="14"/>
          <w:szCs w:val="14"/>
        </w:rPr>
        <w:t xml:space="preserve">» Текст. / </w:t>
      </w:r>
      <w:proofErr w:type="spellStart"/>
      <w:r>
        <w:rPr>
          <w:rFonts w:ascii="Verdana" w:hAnsi="Verdana"/>
          <w:color w:val="000000"/>
          <w:sz w:val="14"/>
          <w:szCs w:val="14"/>
        </w:rPr>
        <w:t>Э.Д.Дискров</w:t>
      </w:r>
      <w:proofErr w:type="spellEnd"/>
      <w:r>
        <w:rPr>
          <w:rFonts w:ascii="Verdana" w:hAnsi="Verdana"/>
          <w:color w:val="000000"/>
          <w:sz w:val="14"/>
          <w:szCs w:val="14"/>
        </w:rPr>
        <w:t>. М.,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54.</w:t>
      </w:r>
      <w:r>
        <w:rPr>
          <w:rStyle w:val="WW8Num2z0"/>
          <w:rFonts w:ascii="Verdana" w:hAnsi="Verdana"/>
          <w:color w:val="000000"/>
          <w:sz w:val="14"/>
          <w:szCs w:val="14"/>
        </w:rPr>
        <w:t> </w:t>
      </w:r>
      <w:proofErr w:type="spellStart"/>
      <w:r>
        <w:rPr>
          <w:rStyle w:val="WW8Num3z0"/>
          <w:rFonts w:ascii="Verdana" w:hAnsi="Verdana"/>
          <w:color w:val="4682B4"/>
          <w:sz w:val="14"/>
          <w:szCs w:val="14"/>
        </w:rPr>
        <w:t>Добрович</w:t>
      </w:r>
      <w:proofErr w:type="spellEnd"/>
      <w:r>
        <w:rPr>
          <w:rFonts w:ascii="Verdana" w:hAnsi="Verdana"/>
          <w:color w:val="000000"/>
          <w:sz w:val="14"/>
          <w:szCs w:val="14"/>
        </w:rPr>
        <w:t xml:space="preserve">, А.Б. Общение: наука и искусство Текст. / </w:t>
      </w:r>
      <w:proofErr w:type="spellStart"/>
      <w:r>
        <w:rPr>
          <w:rFonts w:ascii="Verdana" w:hAnsi="Verdana"/>
          <w:color w:val="000000"/>
          <w:sz w:val="14"/>
          <w:szCs w:val="14"/>
        </w:rPr>
        <w:t>А.Б.Добрович</w:t>
      </w:r>
      <w:proofErr w:type="spellEnd"/>
      <w:r>
        <w:rPr>
          <w:rFonts w:ascii="Verdana" w:hAnsi="Verdana"/>
          <w:color w:val="000000"/>
          <w:sz w:val="14"/>
          <w:szCs w:val="14"/>
        </w:rPr>
        <w:t>. М., 1980.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55. </w:t>
      </w:r>
      <w:proofErr w:type="spellStart"/>
      <w:r>
        <w:rPr>
          <w:rFonts w:ascii="Verdana" w:hAnsi="Verdana"/>
          <w:color w:val="000000"/>
          <w:sz w:val="14"/>
          <w:szCs w:val="14"/>
        </w:rPr>
        <w:t>Дудникова</w:t>
      </w:r>
      <w:proofErr w:type="spellEnd"/>
      <w:r>
        <w:rPr>
          <w:rFonts w:ascii="Verdana" w:hAnsi="Verdana"/>
          <w:color w:val="000000"/>
          <w:sz w:val="14"/>
          <w:szCs w:val="14"/>
        </w:rPr>
        <w:t>, С.А. Педагогические условия формирования</w:t>
      </w:r>
      <w:r>
        <w:rPr>
          <w:rStyle w:val="WW8Num2z0"/>
          <w:rFonts w:ascii="Verdana" w:hAnsi="Verdana"/>
          <w:color w:val="000000"/>
          <w:sz w:val="14"/>
          <w:szCs w:val="14"/>
        </w:rPr>
        <w:t> </w:t>
      </w:r>
      <w:r>
        <w:rPr>
          <w:rStyle w:val="WW8Num3z0"/>
          <w:rFonts w:ascii="Verdana" w:hAnsi="Verdana"/>
          <w:color w:val="4682B4"/>
          <w:sz w:val="14"/>
          <w:szCs w:val="14"/>
        </w:rPr>
        <w:t>самоконтроля</w:t>
      </w:r>
      <w:r>
        <w:rPr>
          <w:rStyle w:val="WW8Num2z0"/>
          <w:rFonts w:ascii="Verdana" w:hAnsi="Verdana"/>
          <w:color w:val="000000"/>
          <w:sz w:val="14"/>
          <w:szCs w:val="14"/>
        </w:rPr>
        <w:t> </w:t>
      </w:r>
      <w:r>
        <w:rPr>
          <w:rFonts w:ascii="Verdana" w:hAnsi="Verdana"/>
          <w:color w:val="000000"/>
          <w:sz w:val="14"/>
          <w:szCs w:val="14"/>
        </w:rPr>
        <w:t xml:space="preserve">в поведении детей старшего дошкольного возраста: </w:t>
      </w:r>
      <w:proofErr w:type="spellStart"/>
      <w:r>
        <w:rPr>
          <w:rFonts w:ascii="Verdana" w:hAnsi="Verdana"/>
          <w:color w:val="000000"/>
          <w:sz w:val="14"/>
          <w:szCs w:val="14"/>
        </w:rPr>
        <w:t>Автореф</w:t>
      </w:r>
      <w:proofErr w:type="spellEnd"/>
      <w:r>
        <w:rPr>
          <w:rFonts w:ascii="Verdana" w:hAnsi="Verdana"/>
          <w:color w:val="000000"/>
          <w:sz w:val="14"/>
          <w:szCs w:val="14"/>
        </w:rPr>
        <w:t xml:space="preserve">. </w:t>
      </w:r>
      <w:proofErr w:type="spellStart"/>
      <w:r>
        <w:rPr>
          <w:rFonts w:ascii="Verdana" w:hAnsi="Verdana"/>
          <w:color w:val="000000"/>
          <w:sz w:val="14"/>
          <w:szCs w:val="14"/>
        </w:rPr>
        <w:t>дис</w:t>
      </w:r>
      <w:proofErr w:type="spellEnd"/>
      <w:r>
        <w:rPr>
          <w:rFonts w:ascii="Verdana" w:hAnsi="Verdana"/>
          <w:color w:val="000000"/>
          <w:sz w:val="14"/>
          <w:szCs w:val="14"/>
        </w:rPr>
        <w:t xml:space="preserve">. </w:t>
      </w:r>
      <w:proofErr w:type="spellStart"/>
      <w:r>
        <w:rPr>
          <w:rFonts w:ascii="Verdana" w:hAnsi="Verdana"/>
          <w:color w:val="000000"/>
          <w:sz w:val="14"/>
          <w:szCs w:val="14"/>
        </w:rPr>
        <w:t>канд</w:t>
      </w:r>
      <w:proofErr w:type="spellEnd"/>
      <w:proofErr w:type="gramStart"/>
      <w:r>
        <w:rPr>
          <w:rFonts w:ascii="Verdana" w:hAnsi="Verdana"/>
          <w:color w:val="000000"/>
          <w:sz w:val="14"/>
          <w:szCs w:val="14"/>
        </w:rPr>
        <w:t xml:space="preserve"> .</w:t>
      </w:r>
      <w:proofErr w:type="gramEnd"/>
      <w:r>
        <w:rPr>
          <w:rStyle w:val="WW8Num2z0"/>
          <w:rFonts w:ascii="Verdana" w:hAnsi="Verdana"/>
          <w:color w:val="000000"/>
          <w:sz w:val="14"/>
          <w:szCs w:val="14"/>
        </w:rPr>
        <w:t> </w:t>
      </w:r>
      <w:proofErr w:type="spellStart"/>
      <w:r>
        <w:rPr>
          <w:rStyle w:val="WW8Num3z0"/>
          <w:rFonts w:ascii="Verdana" w:hAnsi="Verdana"/>
          <w:color w:val="4682B4"/>
          <w:sz w:val="14"/>
          <w:szCs w:val="14"/>
        </w:rPr>
        <w:t>пед</w:t>
      </w:r>
      <w:proofErr w:type="spellEnd"/>
      <w:r>
        <w:rPr>
          <w:rFonts w:ascii="Verdana" w:hAnsi="Verdana"/>
          <w:color w:val="000000"/>
          <w:sz w:val="14"/>
          <w:szCs w:val="14"/>
        </w:rPr>
        <w:t xml:space="preserve">. наук Текст. / </w:t>
      </w:r>
      <w:proofErr w:type="spellStart"/>
      <w:r>
        <w:rPr>
          <w:rFonts w:ascii="Verdana" w:hAnsi="Verdana"/>
          <w:color w:val="000000"/>
          <w:sz w:val="14"/>
          <w:szCs w:val="14"/>
        </w:rPr>
        <w:t>С.А.Дудникова</w:t>
      </w:r>
      <w:proofErr w:type="spellEnd"/>
      <w:r>
        <w:rPr>
          <w:rFonts w:ascii="Verdana" w:hAnsi="Verdana"/>
          <w:color w:val="000000"/>
          <w:sz w:val="14"/>
          <w:szCs w:val="14"/>
        </w:rPr>
        <w:t>. М., 1994.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56.</w:t>
      </w:r>
      <w:r>
        <w:rPr>
          <w:rStyle w:val="WW8Num2z0"/>
          <w:rFonts w:ascii="Verdana" w:hAnsi="Verdana"/>
          <w:color w:val="000000"/>
          <w:sz w:val="14"/>
          <w:szCs w:val="14"/>
        </w:rPr>
        <w:t> </w:t>
      </w:r>
      <w:r>
        <w:rPr>
          <w:rStyle w:val="WW8Num3z0"/>
          <w:rFonts w:ascii="Verdana" w:hAnsi="Verdana"/>
          <w:color w:val="4682B4"/>
          <w:sz w:val="14"/>
          <w:szCs w:val="14"/>
        </w:rPr>
        <w:t>Дьяченко</w:t>
      </w:r>
      <w:r>
        <w:rPr>
          <w:rFonts w:ascii="Verdana" w:hAnsi="Verdana"/>
          <w:color w:val="000000"/>
          <w:sz w:val="14"/>
          <w:szCs w:val="14"/>
        </w:rPr>
        <w:t>, О.М., Лаврентьева, Т.В. Психическое развитие дошкольников Текст./ О.М.Дьяченко, Т.В.Лаврентьева. М., 2004.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57. Елагина, М.Г. Влияние ведущей деятельности на возникновение активной речи у детей раннего возраста Текст. /М.Г.Елагина// Проблемы периодизации психики в онтогенезе. М., 1976.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58. Елагина, М.Г. Значение ситуативно-делового общения </w:t>
      </w:r>
      <w:proofErr w:type="gramStart"/>
      <w:r>
        <w:rPr>
          <w:rFonts w:ascii="Verdana" w:hAnsi="Verdana"/>
          <w:color w:val="000000"/>
          <w:sz w:val="14"/>
          <w:szCs w:val="14"/>
        </w:rPr>
        <w:t>со</w:t>
      </w:r>
      <w:proofErr w:type="gramEnd"/>
      <w:r>
        <w:rPr>
          <w:rFonts w:ascii="Verdana" w:hAnsi="Verdana"/>
          <w:color w:val="000000"/>
          <w:sz w:val="14"/>
          <w:szCs w:val="14"/>
        </w:rPr>
        <w:t xml:space="preserve"> взрослыми для становления активной речи у детей. Общение и речь Текст. /М.Г.Елагина. М., 1983.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59. Ерастов, Б.С. </w:t>
      </w:r>
      <w:proofErr w:type="gramStart"/>
      <w:r>
        <w:rPr>
          <w:rFonts w:ascii="Verdana" w:hAnsi="Verdana"/>
          <w:color w:val="000000"/>
          <w:sz w:val="14"/>
          <w:szCs w:val="14"/>
        </w:rPr>
        <w:t>Социальная</w:t>
      </w:r>
      <w:proofErr w:type="gramEnd"/>
      <w:r>
        <w:rPr>
          <w:rFonts w:ascii="Verdana" w:hAnsi="Verdana"/>
          <w:color w:val="000000"/>
          <w:sz w:val="14"/>
          <w:szCs w:val="14"/>
        </w:rPr>
        <w:t xml:space="preserve"> </w:t>
      </w:r>
      <w:proofErr w:type="spellStart"/>
      <w:r>
        <w:rPr>
          <w:rFonts w:ascii="Verdana" w:hAnsi="Verdana"/>
          <w:color w:val="000000"/>
          <w:sz w:val="14"/>
          <w:szCs w:val="14"/>
        </w:rPr>
        <w:t>культурология</w:t>
      </w:r>
      <w:proofErr w:type="spellEnd"/>
      <w:r>
        <w:rPr>
          <w:rFonts w:ascii="Verdana" w:hAnsi="Verdana"/>
          <w:color w:val="000000"/>
          <w:sz w:val="14"/>
          <w:szCs w:val="14"/>
        </w:rPr>
        <w:t xml:space="preserve"> Текст./ Б.С.Ерастов. — М.,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60. </w:t>
      </w:r>
      <w:proofErr w:type="gramStart"/>
      <w:r>
        <w:rPr>
          <w:rFonts w:ascii="Verdana" w:hAnsi="Verdana"/>
          <w:color w:val="000000"/>
          <w:sz w:val="14"/>
          <w:szCs w:val="14"/>
        </w:rPr>
        <w:t>Житная</w:t>
      </w:r>
      <w:proofErr w:type="gramEnd"/>
      <w:r>
        <w:rPr>
          <w:rFonts w:ascii="Verdana" w:hAnsi="Verdana"/>
          <w:color w:val="000000"/>
          <w:sz w:val="14"/>
          <w:szCs w:val="14"/>
        </w:rPr>
        <w:t>, И.В. Педагогические условия развития</w:t>
      </w:r>
      <w:r>
        <w:rPr>
          <w:rStyle w:val="WW8Num2z0"/>
          <w:rFonts w:ascii="Verdana" w:hAnsi="Verdana"/>
          <w:color w:val="000000"/>
          <w:sz w:val="14"/>
          <w:szCs w:val="14"/>
        </w:rPr>
        <w:t> </w:t>
      </w:r>
      <w:r>
        <w:rPr>
          <w:rStyle w:val="WW8Num3z0"/>
          <w:rFonts w:ascii="Verdana" w:hAnsi="Verdana"/>
          <w:color w:val="4682B4"/>
          <w:sz w:val="14"/>
          <w:szCs w:val="14"/>
        </w:rPr>
        <w:t>эстетических</w:t>
      </w:r>
      <w:r>
        <w:rPr>
          <w:rStyle w:val="WW8Num2z0"/>
          <w:rFonts w:ascii="Verdana" w:hAnsi="Verdana"/>
          <w:color w:val="000000"/>
          <w:sz w:val="14"/>
          <w:szCs w:val="14"/>
        </w:rPr>
        <w:t> </w:t>
      </w:r>
      <w:r>
        <w:rPr>
          <w:rFonts w:ascii="Verdana" w:hAnsi="Verdana"/>
          <w:color w:val="000000"/>
          <w:sz w:val="14"/>
          <w:szCs w:val="14"/>
        </w:rPr>
        <w:t xml:space="preserve">эмоций детей старшего дошкольного возраста: Диссертация кандидата педагогических наук Текст. /И.В.Житная. Ростов </w:t>
      </w:r>
      <w:proofErr w:type="spellStart"/>
      <w:r>
        <w:rPr>
          <w:rFonts w:ascii="Verdana" w:hAnsi="Verdana"/>
          <w:color w:val="000000"/>
          <w:sz w:val="14"/>
          <w:szCs w:val="14"/>
        </w:rPr>
        <w:t>н</w:t>
      </w:r>
      <w:proofErr w:type="spellEnd"/>
      <w:r>
        <w:rPr>
          <w:rFonts w:ascii="Verdana" w:hAnsi="Verdana"/>
          <w:color w:val="000000"/>
          <w:sz w:val="14"/>
          <w:szCs w:val="14"/>
        </w:rPr>
        <w:t>/Дону, 2002.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61. Закон Российской Федерации «</w:t>
      </w:r>
      <w:r>
        <w:rPr>
          <w:rStyle w:val="WW8Num3z0"/>
          <w:rFonts w:ascii="Verdana" w:hAnsi="Verdana"/>
          <w:color w:val="4682B4"/>
          <w:sz w:val="14"/>
          <w:szCs w:val="14"/>
        </w:rPr>
        <w:t>Об образовании</w:t>
      </w:r>
      <w:r>
        <w:rPr>
          <w:rFonts w:ascii="Verdana" w:hAnsi="Verdana"/>
          <w:color w:val="000000"/>
          <w:sz w:val="14"/>
          <w:szCs w:val="14"/>
        </w:rPr>
        <w:t>», ст. 13. — 3-19 Текст. / М., 2004.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62. </w:t>
      </w:r>
      <w:proofErr w:type="spellStart"/>
      <w:r>
        <w:rPr>
          <w:rFonts w:ascii="Verdana" w:hAnsi="Verdana"/>
          <w:color w:val="000000"/>
          <w:sz w:val="14"/>
          <w:szCs w:val="14"/>
        </w:rPr>
        <w:t>Залкинд</w:t>
      </w:r>
      <w:proofErr w:type="spellEnd"/>
      <w:r>
        <w:rPr>
          <w:rFonts w:ascii="Verdana" w:hAnsi="Verdana"/>
          <w:color w:val="000000"/>
          <w:sz w:val="14"/>
          <w:szCs w:val="14"/>
        </w:rPr>
        <w:t>, А.Б. Основные вопросы</w:t>
      </w:r>
      <w:r>
        <w:rPr>
          <w:rStyle w:val="WW8Num2z0"/>
          <w:rFonts w:ascii="Verdana" w:hAnsi="Verdana"/>
          <w:color w:val="000000"/>
          <w:sz w:val="14"/>
          <w:szCs w:val="14"/>
        </w:rPr>
        <w:t> </w:t>
      </w:r>
      <w:r>
        <w:rPr>
          <w:rStyle w:val="WW8Num3z0"/>
          <w:rFonts w:ascii="Verdana" w:hAnsi="Verdana"/>
          <w:color w:val="4682B4"/>
          <w:sz w:val="14"/>
          <w:szCs w:val="14"/>
        </w:rPr>
        <w:t>педологии</w:t>
      </w:r>
      <w:r>
        <w:rPr>
          <w:rStyle w:val="WW8Num2z0"/>
          <w:rFonts w:ascii="Verdana" w:hAnsi="Verdana"/>
          <w:color w:val="000000"/>
          <w:sz w:val="14"/>
          <w:szCs w:val="14"/>
        </w:rPr>
        <w:t> </w:t>
      </w:r>
      <w:r>
        <w:rPr>
          <w:rFonts w:ascii="Verdana" w:hAnsi="Verdana"/>
          <w:color w:val="000000"/>
          <w:sz w:val="14"/>
          <w:szCs w:val="14"/>
        </w:rPr>
        <w:t>Текст. /</w:t>
      </w:r>
      <w:proofErr w:type="spellStart"/>
      <w:r>
        <w:rPr>
          <w:rFonts w:ascii="Verdana" w:hAnsi="Verdana"/>
          <w:color w:val="000000"/>
          <w:sz w:val="14"/>
          <w:szCs w:val="14"/>
        </w:rPr>
        <w:t>А.Б.Залкинд</w:t>
      </w:r>
      <w:proofErr w:type="spellEnd"/>
      <w:r>
        <w:rPr>
          <w:rFonts w:ascii="Verdana" w:hAnsi="Verdana"/>
          <w:color w:val="000000"/>
          <w:sz w:val="14"/>
          <w:szCs w:val="14"/>
        </w:rPr>
        <w:t>. М., 1930.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63. Замятина, Ю.В. Педагогическая поддержка</w:t>
      </w:r>
      <w:r>
        <w:rPr>
          <w:rStyle w:val="WW8Num2z0"/>
          <w:rFonts w:ascii="Verdana" w:hAnsi="Verdana"/>
          <w:color w:val="000000"/>
          <w:sz w:val="14"/>
          <w:szCs w:val="14"/>
        </w:rPr>
        <w:t> </w:t>
      </w:r>
      <w:r>
        <w:rPr>
          <w:rStyle w:val="WW8Num3z0"/>
          <w:rFonts w:ascii="Verdana" w:hAnsi="Verdana"/>
          <w:color w:val="4682B4"/>
          <w:sz w:val="14"/>
          <w:szCs w:val="14"/>
        </w:rPr>
        <w:t>личностного</w:t>
      </w:r>
      <w:r>
        <w:rPr>
          <w:rStyle w:val="WW8Num2z0"/>
          <w:rFonts w:ascii="Verdana" w:hAnsi="Verdana"/>
          <w:color w:val="000000"/>
          <w:sz w:val="14"/>
          <w:szCs w:val="14"/>
        </w:rPr>
        <w:t> </w:t>
      </w:r>
      <w:r>
        <w:rPr>
          <w:rFonts w:ascii="Verdana" w:hAnsi="Verdana"/>
          <w:color w:val="000000"/>
          <w:sz w:val="14"/>
          <w:szCs w:val="14"/>
        </w:rPr>
        <w:t>развития детей с ограниченными возможностями (дошкольников и</w:t>
      </w:r>
      <w:r>
        <w:rPr>
          <w:rStyle w:val="WW8Num2z0"/>
          <w:rFonts w:ascii="Verdana" w:hAnsi="Verdana"/>
          <w:color w:val="000000"/>
          <w:sz w:val="14"/>
          <w:szCs w:val="14"/>
        </w:rPr>
        <w:t> </w:t>
      </w:r>
      <w:r>
        <w:rPr>
          <w:rStyle w:val="WW8Num3z0"/>
          <w:rFonts w:ascii="Verdana" w:hAnsi="Verdana"/>
          <w:color w:val="4682B4"/>
          <w:sz w:val="14"/>
          <w:szCs w:val="14"/>
        </w:rPr>
        <w:t>младшего</w:t>
      </w:r>
      <w:r>
        <w:rPr>
          <w:rStyle w:val="WW8Num2z0"/>
          <w:rFonts w:ascii="Verdana" w:hAnsi="Verdana"/>
          <w:color w:val="000000"/>
          <w:sz w:val="14"/>
          <w:szCs w:val="14"/>
        </w:rPr>
        <w:t> </w:t>
      </w:r>
      <w:r>
        <w:rPr>
          <w:rFonts w:ascii="Verdana" w:hAnsi="Verdana"/>
          <w:color w:val="000000"/>
          <w:sz w:val="14"/>
          <w:szCs w:val="14"/>
        </w:rPr>
        <w:t>школьного возраста): Диссертация кандидата педагогических наук Текст. / Ю.В.Замятина. Ростов-на-Дону, 2002.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64. Запорожец, А.В. Избранные психологические труды: Т.1. Текст./ А.В.Запорожец. </w:t>
      </w:r>
      <w:proofErr w:type="gramStart"/>
      <w:r>
        <w:rPr>
          <w:rFonts w:ascii="Verdana" w:hAnsi="Verdana"/>
          <w:color w:val="000000"/>
          <w:sz w:val="14"/>
          <w:szCs w:val="14"/>
        </w:rPr>
        <w:t>-М</w:t>
      </w:r>
      <w:proofErr w:type="gramEnd"/>
      <w:r>
        <w:rPr>
          <w:rFonts w:ascii="Verdana" w:hAnsi="Verdana"/>
          <w:color w:val="000000"/>
          <w:sz w:val="14"/>
          <w:szCs w:val="14"/>
        </w:rPr>
        <w:t>., 2006.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65. Зеньковский, В.В. Психология детства Текст./ В.В.Зеньковский. </w:t>
      </w:r>
      <w:proofErr w:type="gramStart"/>
      <w:r>
        <w:rPr>
          <w:rFonts w:ascii="Verdana" w:hAnsi="Verdana"/>
          <w:color w:val="000000"/>
          <w:sz w:val="14"/>
          <w:szCs w:val="14"/>
        </w:rPr>
        <w:t>-М</w:t>
      </w:r>
      <w:proofErr w:type="gramEnd"/>
      <w:r>
        <w:rPr>
          <w:rFonts w:ascii="Verdana" w:hAnsi="Verdana"/>
          <w:color w:val="000000"/>
          <w:sz w:val="14"/>
          <w:szCs w:val="14"/>
        </w:rPr>
        <w:t>.,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66. Зинченко, В.П.</w:t>
      </w:r>
      <w:r>
        <w:rPr>
          <w:rStyle w:val="WW8Num2z0"/>
          <w:rFonts w:ascii="Verdana" w:hAnsi="Verdana"/>
          <w:color w:val="000000"/>
          <w:sz w:val="14"/>
          <w:szCs w:val="14"/>
        </w:rPr>
        <w:t> </w:t>
      </w:r>
      <w:r>
        <w:rPr>
          <w:rStyle w:val="WW8Num3z0"/>
          <w:rFonts w:ascii="Verdana" w:hAnsi="Verdana"/>
          <w:color w:val="4682B4"/>
          <w:sz w:val="14"/>
          <w:szCs w:val="14"/>
        </w:rPr>
        <w:t>Образ</w:t>
      </w:r>
      <w:r>
        <w:rPr>
          <w:rStyle w:val="WW8Num2z0"/>
          <w:rFonts w:ascii="Verdana" w:hAnsi="Verdana"/>
          <w:color w:val="000000"/>
          <w:sz w:val="14"/>
          <w:szCs w:val="14"/>
        </w:rPr>
        <w:t> </w:t>
      </w:r>
      <w:r>
        <w:rPr>
          <w:rFonts w:ascii="Verdana" w:hAnsi="Verdana"/>
          <w:color w:val="000000"/>
          <w:sz w:val="14"/>
          <w:szCs w:val="14"/>
        </w:rPr>
        <w:t>и деятельность Текст. /В.П.Зинченко. — М. Воронеж,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67.</w:t>
      </w:r>
      <w:r>
        <w:rPr>
          <w:rStyle w:val="WW8Num2z0"/>
          <w:rFonts w:ascii="Verdana" w:hAnsi="Verdana"/>
          <w:color w:val="000000"/>
          <w:sz w:val="14"/>
          <w:szCs w:val="14"/>
        </w:rPr>
        <w:t> </w:t>
      </w:r>
      <w:r>
        <w:rPr>
          <w:rStyle w:val="WW8Num3z0"/>
          <w:rFonts w:ascii="Verdana" w:hAnsi="Verdana"/>
          <w:color w:val="4682B4"/>
          <w:sz w:val="14"/>
          <w:szCs w:val="14"/>
        </w:rPr>
        <w:t>Иванец</w:t>
      </w:r>
      <w:r>
        <w:rPr>
          <w:rFonts w:ascii="Verdana" w:hAnsi="Verdana"/>
          <w:color w:val="000000"/>
          <w:sz w:val="14"/>
          <w:szCs w:val="14"/>
        </w:rPr>
        <w:t xml:space="preserve">, И.И., </w:t>
      </w:r>
      <w:proofErr w:type="spellStart"/>
      <w:r>
        <w:rPr>
          <w:rFonts w:ascii="Verdana" w:hAnsi="Verdana"/>
          <w:color w:val="000000"/>
          <w:sz w:val="14"/>
          <w:szCs w:val="14"/>
        </w:rPr>
        <w:t>Ингерлейб</w:t>
      </w:r>
      <w:proofErr w:type="spellEnd"/>
      <w:r>
        <w:rPr>
          <w:rFonts w:ascii="Verdana" w:hAnsi="Verdana"/>
          <w:color w:val="000000"/>
          <w:sz w:val="14"/>
          <w:szCs w:val="14"/>
        </w:rPr>
        <w:t xml:space="preserve">, М.Б. Трудный ребенок: если он не такой как все. Шаг за шагом к успеху Текст. /И.И.Иванец, </w:t>
      </w:r>
      <w:proofErr w:type="spellStart"/>
      <w:r>
        <w:rPr>
          <w:rFonts w:ascii="Verdana" w:hAnsi="Verdana"/>
          <w:color w:val="000000"/>
          <w:sz w:val="14"/>
          <w:szCs w:val="14"/>
        </w:rPr>
        <w:t>М.Б.Ингерлейб</w:t>
      </w:r>
      <w:proofErr w:type="spellEnd"/>
      <w:r>
        <w:rPr>
          <w:rFonts w:ascii="Verdana" w:hAnsi="Verdana"/>
          <w:color w:val="000000"/>
          <w:sz w:val="14"/>
          <w:szCs w:val="14"/>
        </w:rPr>
        <w:t xml:space="preserve">. </w:t>
      </w:r>
      <w:proofErr w:type="gramStart"/>
      <w:r>
        <w:rPr>
          <w:rFonts w:ascii="Verdana" w:hAnsi="Verdana"/>
          <w:color w:val="000000"/>
          <w:sz w:val="14"/>
          <w:szCs w:val="14"/>
        </w:rPr>
        <w:t>-Р</w:t>
      </w:r>
      <w:proofErr w:type="gramEnd"/>
      <w:r>
        <w:rPr>
          <w:rFonts w:ascii="Verdana" w:hAnsi="Verdana"/>
          <w:color w:val="000000"/>
          <w:sz w:val="14"/>
          <w:szCs w:val="14"/>
        </w:rPr>
        <w:t xml:space="preserve">остов </w:t>
      </w:r>
      <w:proofErr w:type="spellStart"/>
      <w:r>
        <w:rPr>
          <w:rFonts w:ascii="Verdana" w:hAnsi="Verdana"/>
          <w:color w:val="000000"/>
          <w:sz w:val="14"/>
          <w:szCs w:val="14"/>
        </w:rPr>
        <w:t>н</w:t>
      </w:r>
      <w:proofErr w:type="spellEnd"/>
      <w:r>
        <w:rPr>
          <w:rFonts w:ascii="Verdana" w:hAnsi="Verdana"/>
          <w:color w:val="000000"/>
          <w:sz w:val="14"/>
          <w:szCs w:val="14"/>
        </w:rPr>
        <w:t>/Дону, 2004. 320с.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68. Иванов, И.П. Методика</w:t>
      </w:r>
      <w:r>
        <w:rPr>
          <w:rStyle w:val="WW8Num2z0"/>
          <w:rFonts w:ascii="Verdana" w:hAnsi="Verdana"/>
          <w:color w:val="000000"/>
          <w:sz w:val="14"/>
          <w:szCs w:val="14"/>
        </w:rPr>
        <w:t> </w:t>
      </w:r>
      <w:r>
        <w:rPr>
          <w:rStyle w:val="WW8Num3z0"/>
          <w:rFonts w:ascii="Verdana" w:hAnsi="Verdana"/>
          <w:color w:val="4682B4"/>
          <w:sz w:val="14"/>
          <w:szCs w:val="14"/>
        </w:rPr>
        <w:t>коммунарского</w:t>
      </w:r>
      <w:r>
        <w:rPr>
          <w:rStyle w:val="WW8Num2z0"/>
          <w:rFonts w:ascii="Verdana" w:hAnsi="Verdana"/>
          <w:color w:val="000000"/>
          <w:sz w:val="14"/>
          <w:szCs w:val="14"/>
        </w:rPr>
        <w:t> </w:t>
      </w:r>
      <w:r>
        <w:rPr>
          <w:rFonts w:ascii="Verdana" w:hAnsi="Verdana"/>
          <w:color w:val="000000"/>
          <w:sz w:val="14"/>
          <w:szCs w:val="14"/>
        </w:rPr>
        <w:t>воспитания Текст. /И.П.Иванов. М., 1990.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69. </w:t>
      </w:r>
      <w:proofErr w:type="spellStart"/>
      <w:r>
        <w:rPr>
          <w:rFonts w:ascii="Verdana" w:hAnsi="Verdana"/>
          <w:color w:val="000000"/>
          <w:sz w:val="14"/>
          <w:szCs w:val="14"/>
        </w:rPr>
        <w:t>Ильенков</w:t>
      </w:r>
      <w:proofErr w:type="spellEnd"/>
      <w:r>
        <w:rPr>
          <w:rFonts w:ascii="Verdana" w:hAnsi="Verdana"/>
          <w:color w:val="000000"/>
          <w:sz w:val="14"/>
          <w:szCs w:val="14"/>
        </w:rPr>
        <w:t>, Э.В. Философия и культура Текст. /</w:t>
      </w:r>
      <w:proofErr w:type="spellStart"/>
      <w:r>
        <w:rPr>
          <w:rFonts w:ascii="Verdana" w:hAnsi="Verdana"/>
          <w:color w:val="000000"/>
          <w:sz w:val="14"/>
          <w:szCs w:val="14"/>
        </w:rPr>
        <w:t>Э.В.Ильенков</w:t>
      </w:r>
      <w:proofErr w:type="spellEnd"/>
      <w:r>
        <w:rPr>
          <w:rFonts w:ascii="Verdana" w:hAnsi="Verdana"/>
          <w:color w:val="000000"/>
          <w:sz w:val="14"/>
          <w:szCs w:val="14"/>
        </w:rPr>
        <w:t>. М., 1991.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70. Каган, М.С. Мир общения Текст. /М.С.Каган. М., 1988.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71. Каган, М.С. Философия культуры Текст. /М.С.Каган. СПб.,1996.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72.</w:t>
      </w:r>
      <w:r>
        <w:rPr>
          <w:rStyle w:val="WW8Num2z0"/>
          <w:rFonts w:ascii="Verdana" w:hAnsi="Verdana"/>
          <w:color w:val="000000"/>
          <w:sz w:val="14"/>
          <w:szCs w:val="14"/>
        </w:rPr>
        <w:t> </w:t>
      </w:r>
      <w:r>
        <w:rPr>
          <w:rStyle w:val="WW8Num3z0"/>
          <w:rFonts w:ascii="Verdana" w:hAnsi="Verdana"/>
          <w:color w:val="4682B4"/>
          <w:sz w:val="14"/>
          <w:szCs w:val="14"/>
        </w:rPr>
        <w:t>Казакова</w:t>
      </w:r>
      <w:r>
        <w:rPr>
          <w:rFonts w:ascii="Verdana" w:hAnsi="Verdana"/>
          <w:color w:val="000000"/>
          <w:sz w:val="14"/>
          <w:szCs w:val="14"/>
        </w:rPr>
        <w:t xml:space="preserve">, Е.И., </w:t>
      </w:r>
      <w:proofErr w:type="spellStart"/>
      <w:r>
        <w:rPr>
          <w:rFonts w:ascii="Verdana" w:hAnsi="Verdana"/>
          <w:color w:val="000000"/>
          <w:sz w:val="14"/>
          <w:szCs w:val="14"/>
        </w:rPr>
        <w:t>Тряпицына</w:t>
      </w:r>
      <w:proofErr w:type="spellEnd"/>
      <w:r>
        <w:rPr>
          <w:rFonts w:ascii="Verdana" w:hAnsi="Verdana"/>
          <w:color w:val="000000"/>
          <w:sz w:val="14"/>
          <w:szCs w:val="14"/>
        </w:rPr>
        <w:t xml:space="preserve">, А.П. Диалог на лестнице успеха: Школа на пороге нового века Текст. /Е.И.Казакова, </w:t>
      </w:r>
      <w:proofErr w:type="spellStart"/>
      <w:r>
        <w:rPr>
          <w:rFonts w:ascii="Verdana" w:hAnsi="Verdana"/>
          <w:color w:val="000000"/>
          <w:sz w:val="14"/>
          <w:szCs w:val="14"/>
        </w:rPr>
        <w:t>А.П.Тряпицына</w:t>
      </w:r>
      <w:proofErr w:type="spellEnd"/>
      <w:r>
        <w:rPr>
          <w:rFonts w:ascii="Verdana" w:hAnsi="Verdana"/>
          <w:color w:val="000000"/>
          <w:sz w:val="14"/>
          <w:szCs w:val="14"/>
        </w:rPr>
        <w:t>. СПб.,1997.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lastRenderedPageBreak/>
        <w:t>73.</w:t>
      </w:r>
      <w:r>
        <w:rPr>
          <w:rStyle w:val="WW8Num2z0"/>
          <w:rFonts w:ascii="Verdana" w:hAnsi="Verdana"/>
          <w:color w:val="000000"/>
          <w:sz w:val="14"/>
          <w:szCs w:val="14"/>
        </w:rPr>
        <w:t> </w:t>
      </w:r>
      <w:proofErr w:type="spellStart"/>
      <w:r>
        <w:rPr>
          <w:rStyle w:val="WW8Num3z0"/>
          <w:rFonts w:ascii="Verdana" w:hAnsi="Verdana"/>
          <w:color w:val="4682B4"/>
          <w:sz w:val="14"/>
          <w:szCs w:val="14"/>
        </w:rPr>
        <w:t>Каптерев</w:t>
      </w:r>
      <w:proofErr w:type="spellEnd"/>
      <w:r>
        <w:rPr>
          <w:rFonts w:ascii="Verdana" w:hAnsi="Verdana"/>
          <w:color w:val="000000"/>
          <w:sz w:val="14"/>
          <w:szCs w:val="14"/>
        </w:rPr>
        <w:t xml:space="preserve">, П.Ф. Избранные педагогические сочинения Текст. / </w:t>
      </w:r>
      <w:proofErr w:type="spellStart"/>
      <w:r>
        <w:rPr>
          <w:rFonts w:ascii="Verdana" w:hAnsi="Verdana"/>
          <w:color w:val="000000"/>
          <w:sz w:val="14"/>
          <w:szCs w:val="14"/>
        </w:rPr>
        <w:t>П.Ф.Каптерев</w:t>
      </w:r>
      <w:proofErr w:type="spellEnd"/>
      <w:r>
        <w:rPr>
          <w:rFonts w:ascii="Verdana" w:hAnsi="Verdana"/>
          <w:color w:val="000000"/>
          <w:sz w:val="14"/>
          <w:szCs w:val="14"/>
        </w:rPr>
        <w:t>. М., 1982.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74.</w:t>
      </w:r>
      <w:r>
        <w:rPr>
          <w:rStyle w:val="WW8Num2z0"/>
          <w:rFonts w:ascii="Verdana" w:hAnsi="Verdana"/>
          <w:color w:val="000000"/>
          <w:sz w:val="14"/>
          <w:szCs w:val="14"/>
        </w:rPr>
        <w:t> </w:t>
      </w:r>
      <w:proofErr w:type="spellStart"/>
      <w:r>
        <w:rPr>
          <w:rStyle w:val="WW8Num3z0"/>
          <w:rFonts w:ascii="Verdana" w:hAnsi="Verdana"/>
          <w:color w:val="4682B4"/>
          <w:sz w:val="14"/>
          <w:szCs w:val="14"/>
        </w:rPr>
        <w:t>Караковский</w:t>
      </w:r>
      <w:proofErr w:type="spellEnd"/>
      <w:r>
        <w:rPr>
          <w:rFonts w:ascii="Verdana" w:hAnsi="Verdana"/>
          <w:color w:val="000000"/>
          <w:sz w:val="14"/>
          <w:szCs w:val="14"/>
        </w:rPr>
        <w:t>, В.А. Чтобы воспитание было успешным Текст. /</w:t>
      </w:r>
      <w:proofErr w:type="spellStart"/>
      <w:r>
        <w:rPr>
          <w:rFonts w:ascii="Verdana" w:hAnsi="Verdana"/>
          <w:color w:val="000000"/>
          <w:sz w:val="14"/>
          <w:szCs w:val="14"/>
        </w:rPr>
        <w:t>В.А.караковский</w:t>
      </w:r>
      <w:proofErr w:type="spellEnd"/>
      <w:r>
        <w:rPr>
          <w:rFonts w:ascii="Verdana" w:hAnsi="Verdana"/>
          <w:color w:val="000000"/>
          <w:sz w:val="14"/>
          <w:szCs w:val="14"/>
        </w:rPr>
        <w:t>. М.,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75. Квятковский, Е.А. Через эмоции к высокой духовности Текст./ Е.А.Квятковский //</w:t>
      </w:r>
      <w:r>
        <w:rPr>
          <w:rStyle w:val="WW8Num2z0"/>
          <w:rFonts w:ascii="Verdana" w:hAnsi="Verdana"/>
          <w:color w:val="000000"/>
          <w:sz w:val="14"/>
          <w:szCs w:val="14"/>
        </w:rPr>
        <w:t> </w:t>
      </w:r>
      <w:r>
        <w:rPr>
          <w:rStyle w:val="WW8Num3z0"/>
          <w:rFonts w:ascii="Verdana" w:hAnsi="Verdana"/>
          <w:color w:val="4682B4"/>
          <w:sz w:val="14"/>
          <w:szCs w:val="14"/>
        </w:rPr>
        <w:t>Дошкольное</w:t>
      </w:r>
      <w:r>
        <w:rPr>
          <w:rStyle w:val="WW8Num2z0"/>
          <w:rFonts w:ascii="Verdana" w:hAnsi="Verdana"/>
          <w:color w:val="000000"/>
          <w:sz w:val="14"/>
          <w:szCs w:val="14"/>
        </w:rPr>
        <w:t> </w:t>
      </w:r>
      <w:r>
        <w:rPr>
          <w:rFonts w:ascii="Verdana" w:hAnsi="Verdana"/>
          <w:color w:val="000000"/>
          <w:sz w:val="14"/>
          <w:szCs w:val="14"/>
        </w:rPr>
        <w:t>воспитание. — 1992. №1. — С.57-61.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76.</w:t>
      </w:r>
      <w:r>
        <w:rPr>
          <w:rStyle w:val="WW8Num2z0"/>
          <w:rFonts w:ascii="Verdana" w:hAnsi="Verdana"/>
          <w:color w:val="000000"/>
          <w:sz w:val="14"/>
          <w:szCs w:val="14"/>
        </w:rPr>
        <w:t> </w:t>
      </w:r>
      <w:proofErr w:type="gramStart"/>
      <w:r>
        <w:rPr>
          <w:rStyle w:val="WW8Num3z0"/>
          <w:rFonts w:ascii="Verdana" w:hAnsi="Verdana"/>
          <w:color w:val="4682B4"/>
          <w:sz w:val="14"/>
          <w:szCs w:val="14"/>
        </w:rPr>
        <w:t>Кларин</w:t>
      </w:r>
      <w:r>
        <w:rPr>
          <w:rFonts w:ascii="Verdana" w:hAnsi="Verdana"/>
          <w:color w:val="000000"/>
          <w:sz w:val="14"/>
          <w:szCs w:val="14"/>
        </w:rPr>
        <w:t>, М.В. Инновации в мировой педагогике.</w:t>
      </w:r>
      <w:proofErr w:type="gramEnd"/>
      <w:r>
        <w:rPr>
          <w:rFonts w:ascii="Verdana" w:hAnsi="Verdana"/>
          <w:color w:val="000000"/>
          <w:sz w:val="14"/>
          <w:szCs w:val="14"/>
        </w:rPr>
        <w:t xml:space="preserve"> Обучение на основе исследования,</w:t>
      </w:r>
      <w:r>
        <w:rPr>
          <w:rStyle w:val="WW8Num2z0"/>
          <w:rFonts w:ascii="Verdana" w:hAnsi="Verdana"/>
          <w:color w:val="000000"/>
          <w:sz w:val="14"/>
          <w:szCs w:val="14"/>
        </w:rPr>
        <w:t> </w:t>
      </w:r>
      <w:r>
        <w:rPr>
          <w:rStyle w:val="WW8Num3z0"/>
          <w:rFonts w:ascii="Verdana" w:hAnsi="Verdana"/>
          <w:color w:val="4682B4"/>
          <w:sz w:val="14"/>
          <w:szCs w:val="14"/>
        </w:rPr>
        <w:t>игр</w:t>
      </w:r>
      <w:r>
        <w:rPr>
          <w:rFonts w:ascii="Verdana" w:hAnsi="Verdana"/>
          <w:color w:val="000000"/>
          <w:sz w:val="14"/>
          <w:szCs w:val="14"/>
        </w:rPr>
        <w:t>, дискуссии, анализ зарубежного опыта Текст. /М.В.Кларин. Рига,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77. Ключевский, В.О. Очерки и речи Текст. /В.О.Ключевский М., 1913.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78. Ковалев, Г.А. Некоторые</w:t>
      </w:r>
      <w:r>
        <w:rPr>
          <w:rStyle w:val="WW8Num2z0"/>
          <w:rFonts w:ascii="Verdana" w:hAnsi="Verdana"/>
          <w:color w:val="000000"/>
          <w:sz w:val="14"/>
          <w:szCs w:val="14"/>
        </w:rPr>
        <w:t> </w:t>
      </w:r>
      <w:r>
        <w:rPr>
          <w:rStyle w:val="WW8Num3z0"/>
          <w:rFonts w:ascii="Verdana" w:hAnsi="Verdana"/>
          <w:color w:val="4682B4"/>
          <w:sz w:val="14"/>
          <w:szCs w:val="14"/>
        </w:rPr>
        <w:t>анкеты</w:t>
      </w:r>
      <w:r>
        <w:rPr>
          <w:rStyle w:val="WW8Num2z0"/>
          <w:rFonts w:ascii="Verdana" w:hAnsi="Verdana"/>
          <w:color w:val="000000"/>
          <w:sz w:val="14"/>
          <w:szCs w:val="14"/>
        </w:rPr>
        <w:t> </w:t>
      </w:r>
      <w:r>
        <w:rPr>
          <w:rFonts w:ascii="Verdana" w:hAnsi="Verdana"/>
          <w:color w:val="000000"/>
          <w:sz w:val="14"/>
          <w:szCs w:val="14"/>
        </w:rPr>
        <w:t xml:space="preserve">исследования невербальных коммуникаций человека Текст. / Г.А.Ковалев// Вопросы психологии общения и познания людьми друг друга. </w:t>
      </w:r>
      <w:proofErr w:type="spellStart"/>
      <w:r>
        <w:rPr>
          <w:rFonts w:ascii="Verdana" w:hAnsi="Verdana"/>
          <w:color w:val="000000"/>
          <w:sz w:val="14"/>
          <w:szCs w:val="14"/>
        </w:rPr>
        <w:t>Вып</w:t>
      </w:r>
      <w:proofErr w:type="spellEnd"/>
      <w:r>
        <w:rPr>
          <w:rFonts w:ascii="Verdana" w:hAnsi="Verdana"/>
          <w:color w:val="000000"/>
          <w:sz w:val="14"/>
          <w:szCs w:val="14"/>
        </w:rPr>
        <w:t>. 2. 1978. - С. 14-24.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79.</w:t>
      </w:r>
      <w:r>
        <w:rPr>
          <w:rStyle w:val="WW8Num2z0"/>
          <w:rFonts w:ascii="Verdana" w:hAnsi="Verdana"/>
          <w:color w:val="000000"/>
          <w:sz w:val="14"/>
          <w:szCs w:val="14"/>
        </w:rPr>
        <w:t> </w:t>
      </w:r>
      <w:r>
        <w:rPr>
          <w:rStyle w:val="WW8Num3z0"/>
          <w:rFonts w:ascii="Verdana" w:hAnsi="Verdana"/>
          <w:color w:val="4682B4"/>
          <w:sz w:val="14"/>
          <w:szCs w:val="14"/>
        </w:rPr>
        <w:t>Козлова</w:t>
      </w:r>
      <w:r>
        <w:rPr>
          <w:rFonts w:ascii="Verdana" w:hAnsi="Verdana"/>
          <w:color w:val="000000"/>
          <w:sz w:val="14"/>
          <w:szCs w:val="14"/>
        </w:rPr>
        <w:t>, С.А., Куликова, Т.А. Дошкольная педагогика Текст. / С.А.Козлова, Т.А.Куликова. М., 2008.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80.</w:t>
      </w:r>
      <w:r>
        <w:rPr>
          <w:rStyle w:val="WW8Num2z0"/>
          <w:rFonts w:ascii="Verdana" w:hAnsi="Verdana"/>
          <w:color w:val="000000"/>
          <w:sz w:val="14"/>
          <w:szCs w:val="14"/>
        </w:rPr>
        <w:t> </w:t>
      </w:r>
      <w:proofErr w:type="spellStart"/>
      <w:r>
        <w:rPr>
          <w:rStyle w:val="WW8Num3z0"/>
          <w:rFonts w:ascii="Verdana" w:hAnsi="Verdana"/>
          <w:color w:val="4682B4"/>
          <w:sz w:val="14"/>
          <w:szCs w:val="14"/>
        </w:rPr>
        <w:t>Колунова</w:t>
      </w:r>
      <w:proofErr w:type="spellEnd"/>
      <w:r>
        <w:rPr>
          <w:rFonts w:ascii="Verdana" w:hAnsi="Verdana"/>
          <w:color w:val="000000"/>
          <w:sz w:val="14"/>
          <w:szCs w:val="14"/>
        </w:rPr>
        <w:t>, JI.A., Копытина, М.Г. Организация</w:t>
      </w:r>
      <w:r>
        <w:rPr>
          <w:rStyle w:val="WW8Num2z0"/>
          <w:rFonts w:ascii="Verdana" w:hAnsi="Verdana"/>
          <w:color w:val="000000"/>
          <w:sz w:val="14"/>
          <w:szCs w:val="14"/>
        </w:rPr>
        <w:t> </w:t>
      </w:r>
      <w:r>
        <w:rPr>
          <w:rStyle w:val="WW8Num3z0"/>
          <w:rFonts w:ascii="Verdana" w:hAnsi="Verdana"/>
          <w:color w:val="4682B4"/>
          <w:sz w:val="14"/>
          <w:szCs w:val="14"/>
        </w:rPr>
        <w:t>игровой</w:t>
      </w:r>
      <w:r>
        <w:rPr>
          <w:rStyle w:val="WW8Num2z0"/>
          <w:rFonts w:ascii="Verdana" w:hAnsi="Verdana"/>
          <w:color w:val="000000"/>
          <w:sz w:val="14"/>
          <w:szCs w:val="14"/>
        </w:rPr>
        <w:t> </w:t>
      </w:r>
      <w:r>
        <w:rPr>
          <w:rFonts w:ascii="Verdana" w:hAnsi="Verdana"/>
          <w:color w:val="000000"/>
          <w:sz w:val="14"/>
          <w:szCs w:val="14"/>
        </w:rPr>
        <w:t>деятельности в условиях дошкольного образовательного учреждения Текст. /</w:t>
      </w:r>
      <w:proofErr w:type="spellStart"/>
      <w:r>
        <w:rPr>
          <w:rFonts w:ascii="Verdana" w:hAnsi="Verdana"/>
          <w:color w:val="000000"/>
          <w:sz w:val="14"/>
          <w:szCs w:val="14"/>
        </w:rPr>
        <w:t>Л.А.Колунова</w:t>
      </w:r>
      <w:proofErr w:type="spellEnd"/>
      <w:r>
        <w:rPr>
          <w:rFonts w:ascii="Verdana" w:hAnsi="Verdana"/>
          <w:color w:val="000000"/>
          <w:sz w:val="14"/>
          <w:szCs w:val="14"/>
        </w:rPr>
        <w:t>, М.Г.Копытина. Ростов/Дон, 1998.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81. Комарова, Т.С. О взаимосвязи искусств в</w:t>
      </w:r>
      <w:r>
        <w:rPr>
          <w:rStyle w:val="WW8Num2z0"/>
          <w:rFonts w:ascii="Verdana" w:hAnsi="Verdana"/>
          <w:color w:val="000000"/>
          <w:sz w:val="14"/>
          <w:szCs w:val="14"/>
        </w:rPr>
        <w:t> </w:t>
      </w:r>
      <w:r>
        <w:rPr>
          <w:rStyle w:val="WW8Num3z0"/>
          <w:rFonts w:ascii="Verdana" w:hAnsi="Verdana"/>
          <w:color w:val="4682B4"/>
          <w:sz w:val="14"/>
          <w:szCs w:val="14"/>
        </w:rPr>
        <w:t>эстетическом</w:t>
      </w:r>
      <w:r>
        <w:rPr>
          <w:rStyle w:val="WW8Num2z0"/>
          <w:rFonts w:ascii="Verdana" w:hAnsi="Verdana"/>
          <w:color w:val="000000"/>
          <w:sz w:val="14"/>
          <w:szCs w:val="14"/>
        </w:rPr>
        <w:t> </w:t>
      </w:r>
      <w:r>
        <w:rPr>
          <w:rFonts w:ascii="Verdana" w:hAnsi="Verdana"/>
          <w:color w:val="000000"/>
          <w:sz w:val="14"/>
          <w:szCs w:val="14"/>
        </w:rPr>
        <w:t>воспитании детей Текст./ Т.С.Комарова // Дошкольное воспитание. 1995. - №5 — С.47-49.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82. </w:t>
      </w:r>
      <w:proofErr w:type="spellStart"/>
      <w:r>
        <w:rPr>
          <w:rFonts w:ascii="Verdana" w:hAnsi="Verdana"/>
          <w:color w:val="000000"/>
          <w:sz w:val="14"/>
          <w:szCs w:val="14"/>
        </w:rPr>
        <w:t>Компанцева</w:t>
      </w:r>
      <w:proofErr w:type="spellEnd"/>
      <w:r>
        <w:rPr>
          <w:rFonts w:ascii="Verdana" w:hAnsi="Verdana"/>
          <w:color w:val="000000"/>
          <w:sz w:val="14"/>
          <w:szCs w:val="14"/>
        </w:rPr>
        <w:t xml:space="preserve">, Л.В. Поэтический образ природы в детском рисунке Текст./ </w:t>
      </w:r>
      <w:proofErr w:type="spellStart"/>
      <w:r>
        <w:rPr>
          <w:rFonts w:ascii="Verdana" w:hAnsi="Verdana"/>
          <w:color w:val="000000"/>
          <w:sz w:val="14"/>
          <w:szCs w:val="14"/>
        </w:rPr>
        <w:t>Л.В.Компанцева</w:t>
      </w:r>
      <w:proofErr w:type="spellEnd"/>
      <w:r>
        <w:rPr>
          <w:rFonts w:ascii="Verdana" w:hAnsi="Verdana"/>
          <w:color w:val="000000"/>
          <w:sz w:val="14"/>
          <w:szCs w:val="14"/>
        </w:rPr>
        <w:t>. — М., 1985.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83. Кон, И.С. Психология ранней юности Текст. /И.С.Кон. М.,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84. Кон, И.С.</w:t>
      </w:r>
      <w:r>
        <w:rPr>
          <w:rStyle w:val="WW8Num2z0"/>
          <w:rFonts w:ascii="Verdana" w:hAnsi="Verdana"/>
          <w:color w:val="000000"/>
          <w:sz w:val="14"/>
          <w:szCs w:val="14"/>
        </w:rPr>
        <w:t> </w:t>
      </w:r>
      <w:r>
        <w:rPr>
          <w:rStyle w:val="WW8Num3z0"/>
          <w:rFonts w:ascii="Verdana" w:hAnsi="Verdana"/>
          <w:color w:val="4682B4"/>
          <w:sz w:val="14"/>
          <w:szCs w:val="14"/>
        </w:rPr>
        <w:t>Ребенок</w:t>
      </w:r>
      <w:r>
        <w:rPr>
          <w:rStyle w:val="WW8Num2z0"/>
          <w:rFonts w:ascii="Verdana" w:hAnsi="Verdana"/>
          <w:color w:val="000000"/>
          <w:sz w:val="14"/>
          <w:szCs w:val="14"/>
        </w:rPr>
        <w:t> </w:t>
      </w:r>
      <w:r>
        <w:rPr>
          <w:rFonts w:ascii="Verdana" w:hAnsi="Verdana"/>
          <w:color w:val="000000"/>
          <w:sz w:val="14"/>
          <w:szCs w:val="14"/>
        </w:rPr>
        <w:t>и общество Текст. /И.С.Кон. М., 1988.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85. Конвенция о правах ребенка. Текст. // Воспитание</w:t>
      </w:r>
      <w:r>
        <w:rPr>
          <w:rStyle w:val="WW8Num2z0"/>
          <w:rFonts w:ascii="Verdana" w:hAnsi="Verdana"/>
          <w:color w:val="000000"/>
          <w:sz w:val="14"/>
          <w:szCs w:val="14"/>
        </w:rPr>
        <w:t> </w:t>
      </w:r>
      <w:r>
        <w:rPr>
          <w:rStyle w:val="WW8Num3z0"/>
          <w:rFonts w:ascii="Verdana" w:hAnsi="Verdana"/>
          <w:color w:val="4682B4"/>
          <w:sz w:val="14"/>
          <w:szCs w:val="14"/>
        </w:rPr>
        <w:t>школьника</w:t>
      </w:r>
      <w:r>
        <w:rPr>
          <w:rFonts w:ascii="Verdana" w:hAnsi="Verdana"/>
          <w:color w:val="000000"/>
          <w:sz w:val="14"/>
          <w:szCs w:val="14"/>
        </w:rPr>
        <w:t>. — 1993. №6 - С.57-60.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86.</w:t>
      </w:r>
      <w:r>
        <w:rPr>
          <w:rStyle w:val="WW8Num2z0"/>
          <w:rFonts w:ascii="Verdana" w:hAnsi="Verdana"/>
          <w:color w:val="000000"/>
          <w:sz w:val="14"/>
          <w:szCs w:val="14"/>
        </w:rPr>
        <w:t> </w:t>
      </w:r>
      <w:r>
        <w:rPr>
          <w:rStyle w:val="WW8Num3z0"/>
          <w:rFonts w:ascii="Verdana" w:hAnsi="Verdana"/>
          <w:color w:val="4682B4"/>
          <w:sz w:val="14"/>
          <w:szCs w:val="14"/>
        </w:rPr>
        <w:t>Корчак</w:t>
      </w:r>
      <w:r>
        <w:rPr>
          <w:rFonts w:ascii="Verdana" w:hAnsi="Verdana"/>
          <w:color w:val="000000"/>
          <w:sz w:val="14"/>
          <w:szCs w:val="14"/>
        </w:rPr>
        <w:t>, Я. Как любить ребенка Текст. / Я.Корчак // Пер. с пол. К. Э. Сенкевича. ACT, 2009.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87.</w:t>
      </w:r>
      <w:r>
        <w:rPr>
          <w:rStyle w:val="WW8Num2z0"/>
          <w:rFonts w:ascii="Verdana" w:hAnsi="Verdana"/>
          <w:color w:val="000000"/>
          <w:sz w:val="14"/>
          <w:szCs w:val="14"/>
        </w:rPr>
        <w:t> </w:t>
      </w:r>
      <w:r>
        <w:rPr>
          <w:rStyle w:val="WW8Num3z0"/>
          <w:rFonts w:ascii="Verdana" w:hAnsi="Verdana"/>
          <w:color w:val="4682B4"/>
          <w:sz w:val="14"/>
          <w:szCs w:val="14"/>
        </w:rPr>
        <w:t>Краевский</w:t>
      </w:r>
      <w:r>
        <w:rPr>
          <w:rFonts w:ascii="Verdana" w:hAnsi="Verdana"/>
          <w:color w:val="000000"/>
          <w:sz w:val="14"/>
          <w:szCs w:val="14"/>
        </w:rPr>
        <w:t xml:space="preserve">, В.В. Методология педагогики: анализ с позиций практики Текст. / В.В.Краевский// </w:t>
      </w:r>
      <w:proofErr w:type="spellStart"/>
      <w:r>
        <w:rPr>
          <w:rFonts w:ascii="Verdana" w:hAnsi="Verdana"/>
          <w:color w:val="000000"/>
          <w:sz w:val="14"/>
          <w:szCs w:val="14"/>
        </w:rPr>
        <w:t>Совесткая</w:t>
      </w:r>
      <w:proofErr w:type="spellEnd"/>
      <w:r>
        <w:rPr>
          <w:rFonts w:ascii="Verdana" w:hAnsi="Verdana"/>
          <w:color w:val="000000"/>
          <w:sz w:val="14"/>
          <w:szCs w:val="14"/>
        </w:rPr>
        <w:t xml:space="preserve"> педагогика. 1988. - №7. - С. 23-29.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88. Крылова, Н.Б. Теория и практика педагогической поддержки и заботы Текст. / Н.Б.Крылова// Новые ценности образования. </w:t>
      </w:r>
      <w:proofErr w:type="spellStart"/>
      <w:r>
        <w:rPr>
          <w:rFonts w:ascii="Verdana" w:hAnsi="Verdana"/>
          <w:color w:val="000000"/>
          <w:sz w:val="14"/>
          <w:szCs w:val="14"/>
        </w:rPr>
        <w:t>Вып</w:t>
      </w:r>
      <w:proofErr w:type="spellEnd"/>
      <w:r>
        <w:rPr>
          <w:rFonts w:ascii="Verdana" w:hAnsi="Verdana"/>
          <w:color w:val="000000"/>
          <w:sz w:val="14"/>
          <w:szCs w:val="14"/>
        </w:rPr>
        <w:t>. № 6. — М.,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89. Крюкова, Е.А. Личностно-развивающие образовательные технологии: природа, проектирование, реализация Текст. /Е.А.Крюкова. Волгоград, 1999.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90. Кудрявцев, В.Т. Смысл человеческого детства и психического развития ребёнка Текст. / В.Т.Кудрявцев — М.,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91. </w:t>
      </w:r>
      <w:proofErr w:type="gramStart"/>
      <w:r>
        <w:rPr>
          <w:rFonts w:ascii="Verdana" w:hAnsi="Verdana"/>
          <w:color w:val="000000"/>
          <w:sz w:val="14"/>
          <w:szCs w:val="14"/>
        </w:rPr>
        <w:t>Куликовская</w:t>
      </w:r>
      <w:proofErr w:type="gramEnd"/>
      <w:r>
        <w:rPr>
          <w:rFonts w:ascii="Verdana" w:hAnsi="Verdana"/>
          <w:color w:val="000000"/>
          <w:sz w:val="14"/>
          <w:szCs w:val="14"/>
        </w:rPr>
        <w:t>, И.Э.</w:t>
      </w:r>
      <w:r>
        <w:rPr>
          <w:rStyle w:val="WW8Num2z0"/>
          <w:rFonts w:ascii="Verdana" w:hAnsi="Verdana"/>
          <w:color w:val="000000"/>
          <w:sz w:val="14"/>
          <w:szCs w:val="14"/>
        </w:rPr>
        <w:t> </w:t>
      </w:r>
      <w:r>
        <w:rPr>
          <w:rStyle w:val="WW8Num3z0"/>
          <w:rFonts w:ascii="Verdana" w:hAnsi="Verdana"/>
          <w:color w:val="4682B4"/>
          <w:sz w:val="14"/>
          <w:szCs w:val="14"/>
        </w:rPr>
        <w:t>Ребенок</w:t>
      </w:r>
      <w:r>
        <w:rPr>
          <w:rStyle w:val="WW8Num2z0"/>
          <w:rFonts w:ascii="Verdana" w:hAnsi="Verdana"/>
          <w:color w:val="000000"/>
          <w:sz w:val="14"/>
          <w:szCs w:val="14"/>
        </w:rPr>
        <w:t> </w:t>
      </w:r>
      <w:r>
        <w:rPr>
          <w:rFonts w:ascii="Verdana" w:hAnsi="Verdana"/>
          <w:color w:val="000000"/>
          <w:sz w:val="14"/>
          <w:szCs w:val="14"/>
        </w:rPr>
        <w:t>в мире знаков речи Текст. /И.Э.</w:t>
      </w:r>
      <w:proofErr w:type="gramStart"/>
      <w:r>
        <w:rPr>
          <w:rFonts w:ascii="Verdana" w:hAnsi="Verdana"/>
          <w:color w:val="000000"/>
          <w:sz w:val="14"/>
          <w:szCs w:val="14"/>
        </w:rPr>
        <w:t>Куликовская</w:t>
      </w:r>
      <w:proofErr w:type="gramEnd"/>
      <w:r>
        <w:rPr>
          <w:rFonts w:ascii="Verdana" w:hAnsi="Verdana"/>
          <w:color w:val="000000"/>
          <w:sz w:val="14"/>
          <w:szCs w:val="14"/>
        </w:rPr>
        <w:t xml:space="preserve"> // Ребенок в мире культуры. Под </w:t>
      </w:r>
      <w:proofErr w:type="spellStart"/>
      <w:r>
        <w:rPr>
          <w:rFonts w:ascii="Verdana" w:hAnsi="Verdana"/>
          <w:color w:val="000000"/>
          <w:sz w:val="14"/>
          <w:szCs w:val="14"/>
        </w:rPr>
        <w:t>общ</w:t>
      </w:r>
      <w:proofErr w:type="gramStart"/>
      <w:r>
        <w:rPr>
          <w:rFonts w:ascii="Verdana" w:hAnsi="Verdana"/>
          <w:color w:val="000000"/>
          <w:sz w:val="14"/>
          <w:szCs w:val="14"/>
        </w:rPr>
        <w:t>.р</w:t>
      </w:r>
      <w:proofErr w:type="gramEnd"/>
      <w:r>
        <w:rPr>
          <w:rFonts w:ascii="Verdana" w:hAnsi="Verdana"/>
          <w:color w:val="000000"/>
          <w:sz w:val="14"/>
          <w:szCs w:val="14"/>
        </w:rPr>
        <w:t>ед</w:t>
      </w:r>
      <w:proofErr w:type="spellEnd"/>
      <w:r>
        <w:rPr>
          <w:rFonts w:ascii="Verdana" w:hAnsi="Verdana"/>
          <w:color w:val="000000"/>
          <w:sz w:val="14"/>
          <w:szCs w:val="14"/>
        </w:rPr>
        <w:t xml:space="preserve">. </w:t>
      </w:r>
      <w:proofErr w:type="spellStart"/>
      <w:r>
        <w:rPr>
          <w:rFonts w:ascii="Verdana" w:hAnsi="Verdana"/>
          <w:color w:val="000000"/>
          <w:sz w:val="14"/>
          <w:szCs w:val="14"/>
        </w:rPr>
        <w:t>Р.М.Чумичевой</w:t>
      </w:r>
      <w:proofErr w:type="spellEnd"/>
      <w:r>
        <w:rPr>
          <w:rFonts w:ascii="Verdana" w:hAnsi="Verdana"/>
          <w:color w:val="000000"/>
          <w:sz w:val="14"/>
          <w:szCs w:val="14"/>
        </w:rPr>
        <w:t xml:space="preserve">. Ставрополь: </w:t>
      </w:r>
      <w:proofErr w:type="spellStart"/>
      <w:r>
        <w:rPr>
          <w:rFonts w:ascii="Verdana" w:hAnsi="Verdana"/>
          <w:color w:val="000000"/>
          <w:sz w:val="14"/>
          <w:szCs w:val="14"/>
        </w:rPr>
        <w:t>Ставропольсервисшкола</w:t>
      </w:r>
      <w:proofErr w:type="spellEnd"/>
      <w:r>
        <w:rPr>
          <w:rFonts w:ascii="Verdana" w:hAnsi="Verdana"/>
          <w:color w:val="000000"/>
          <w:sz w:val="14"/>
          <w:szCs w:val="14"/>
        </w:rPr>
        <w:t>, 1998.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92. Кумова, И.А. Воспитание основ</w:t>
      </w:r>
      <w:r>
        <w:rPr>
          <w:rStyle w:val="WW8Num2z0"/>
          <w:rFonts w:ascii="Verdana" w:hAnsi="Verdana"/>
          <w:color w:val="000000"/>
          <w:sz w:val="14"/>
          <w:szCs w:val="14"/>
        </w:rPr>
        <w:t> </w:t>
      </w:r>
      <w:r>
        <w:rPr>
          <w:rStyle w:val="WW8Num3z0"/>
          <w:rFonts w:ascii="Verdana" w:hAnsi="Verdana"/>
          <w:color w:val="4682B4"/>
          <w:sz w:val="14"/>
          <w:szCs w:val="14"/>
        </w:rPr>
        <w:t>коммуникативной</w:t>
      </w:r>
      <w:r>
        <w:rPr>
          <w:rStyle w:val="WW8Num2z0"/>
          <w:rFonts w:ascii="Verdana" w:hAnsi="Verdana"/>
          <w:color w:val="000000"/>
          <w:sz w:val="14"/>
          <w:szCs w:val="14"/>
        </w:rPr>
        <w:t> </w:t>
      </w:r>
      <w:r>
        <w:rPr>
          <w:rFonts w:ascii="Verdana" w:hAnsi="Verdana"/>
          <w:color w:val="000000"/>
          <w:sz w:val="14"/>
          <w:szCs w:val="14"/>
        </w:rPr>
        <w:t xml:space="preserve">культуры детей 6-го года жизни: Диссертация кандидата педагогических наук Текст. / И.А.Кумова. Ростов </w:t>
      </w:r>
      <w:proofErr w:type="spellStart"/>
      <w:r>
        <w:rPr>
          <w:rFonts w:ascii="Verdana" w:hAnsi="Verdana"/>
          <w:color w:val="000000"/>
          <w:sz w:val="14"/>
          <w:szCs w:val="14"/>
        </w:rPr>
        <w:t>н</w:t>
      </w:r>
      <w:proofErr w:type="spellEnd"/>
      <w:r>
        <w:rPr>
          <w:rFonts w:ascii="Verdana" w:hAnsi="Verdana"/>
          <w:color w:val="000000"/>
          <w:sz w:val="14"/>
          <w:szCs w:val="14"/>
        </w:rPr>
        <w:t>/Дону, 2003.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93. Кумова, И.А. Общение средство сопровождения процесса развития коммуникативной культуры ребенка Текст. / И.А.Кумова // Сб. м-лов Всероссийской научно-практической конференции «</w:t>
      </w:r>
      <w:r>
        <w:rPr>
          <w:rStyle w:val="WW8Num3z0"/>
          <w:rFonts w:ascii="Verdana" w:hAnsi="Verdana"/>
          <w:color w:val="4682B4"/>
          <w:sz w:val="14"/>
          <w:szCs w:val="14"/>
        </w:rPr>
        <w:t>Современные технологии обучения</w:t>
      </w:r>
      <w:r>
        <w:rPr>
          <w:rFonts w:ascii="Verdana" w:hAnsi="Verdana"/>
          <w:color w:val="000000"/>
          <w:sz w:val="14"/>
          <w:szCs w:val="14"/>
        </w:rPr>
        <w:t>». — Владикавказ, 2004. — С.17-19.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94. </w:t>
      </w:r>
      <w:proofErr w:type="spellStart"/>
      <w:r>
        <w:rPr>
          <w:rFonts w:ascii="Verdana" w:hAnsi="Verdana"/>
          <w:color w:val="000000"/>
          <w:sz w:val="14"/>
          <w:szCs w:val="14"/>
        </w:rPr>
        <w:t>Лангмейер</w:t>
      </w:r>
      <w:proofErr w:type="spellEnd"/>
      <w:r>
        <w:rPr>
          <w:rFonts w:ascii="Verdana" w:hAnsi="Verdana"/>
          <w:color w:val="000000"/>
          <w:sz w:val="14"/>
          <w:szCs w:val="14"/>
        </w:rPr>
        <w:t xml:space="preserve">, И., </w:t>
      </w:r>
      <w:proofErr w:type="spellStart"/>
      <w:r>
        <w:rPr>
          <w:rFonts w:ascii="Verdana" w:hAnsi="Verdana"/>
          <w:color w:val="000000"/>
          <w:sz w:val="14"/>
          <w:szCs w:val="14"/>
        </w:rPr>
        <w:t>Матейчик</w:t>
      </w:r>
      <w:proofErr w:type="spellEnd"/>
      <w:r>
        <w:rPr>
          <w:rFonts w:ascii="Verdana" w:hAnsi="Verdana"/>
          <w:color w:val="000000"/>
          <w:sz w:val="14"/>
          <w:szCs w:val="14"/>
        </w:rPr>
        <w:t xml:space="preserve">, 3. </w:t>
      </w:r>
      <w:proofErr w:type="gramStart"/>
      <w:r>
        <w:rPr>
          <w:rFonts w:ascii="Verdana" w:hAnsi="Verdana"/>
          <w:color w:val="000000"/>
          <w:sz w:val="14"/>
          <w:szCs w:val="14"/>
        </w:rPr>
        <w:t>Психическая</w:t>
      </w:r>
      <w:proofErr w:type="gramEnd"/>
      <w:r>
        <w:rPr>
          <w:rFonts w:ascii="Verdana" w:hAnsi="Verdana"/>
          <w:color w:val="000000"/>
          <w:sz w:val="14"/>
          <w:szCs w:val="14"/>
        </w:rPr>
        <w:t xml:space="preserve"> </w:t>
      </w:r>
      <w:proofErr w:type="spellStart"/>
      <w:r>
        <w:rPr>
          <w:rFonts w:ascii="Verdana" w:hAnsi="Verdana"/>
          <w:color w:val="000000"/>
          <w:sz w:val="14"/>
          <w:szCs w:val="14"/>
        </w:rPr>
        <w:t>депривация</w:t>
      </w:r>
      <w:proofErr w:type="spellEnd"/>
      <w:r>
        <w:rPr>
          <w:rFonts w:ascii="Verdana" w:hAnsi="Verdana"/>
          <w:color w:val="000000"/>
          <w:sz w:val="14"/>
          <w:szCs w:val="14"/>
        </w:rPr>
        <w:t xml:space="preserve"> в детском возрасте Текст. /</w:t>
      </w:r>
      <w:proofErr w:type="spellStart"/>
      <w:r>
        <w:rPr>
          <w:rFonts w:ascii="Verdana" w:hAnsi="Verdana"/>
          <w:color w:val="000000"/>
          <w:sz w:val="14"/>
          <w:szCs w:val="14"/>
        </w:rPr>
        <w:t>И.Лангмейер</w:t>
      </w:r>
      <w:proofErr w:type="spellEnd"/>
      <w:r>
        <w:rPr>
          <w:rFonts w:ascii="Verdana" w:hAnsi="Verdana"/>
          <w:color w:val="000000"/>
          <w:sz w:val="14"/>
          <w:szCs w:val="14"/>
        </w:rPr>
        <w:t xml:space="preserve">, </w:t>
      </w:r>
      <w:proofErr w:type="spellStart"/>
      <w:r>
        <w:rPr>
          <w:rFonts w:ascii="Verdana" w:hAnsi="Verdana"/>
          <w:color w:val="000000"/>
          <w:sz w:val="14"/>
          <w:szCs w:val="14"/>
        </w:rPr>
        <w:t>З.Матейчик</w:t>
      </w:r>
      <w:proofErr w:type="spellEnd"/>
      <w:r>
        <w:rPr>
          <w:rFonts w:ascii="Verdana" w:hAnsi="Verdana"/>
          <w:color w:val="000000"/>
          <w:sz w:val="14"/>
          <w:szCs w:val="14"/>
        </w:rPr>
        <w:t>. Прага, 1984.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95. Леонтьев, А.Н. Избранные психологические произведения: В 2 т. Текст. / А.Н.Леонтьев М., 1983.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96.</w:t>
      </w:r>
      <w:r>
        <w:rPr>
          <w:rStyle w:val="WW8Num2z0"/>
          <w:rFonts w:ascii="Verdana" w:hAnsi="Verdana"/>
          <w:color w:val="000000"/>
          <w:sz w:val="14"/>
          <w:szCs w:val="14"/>
        </w:rPr>
        <w:t> </w:t>
      </w:r>
      <w:r>
        <w:rPr>
          <w:rStyle w:val="WW8Num3z0"/>
          <w:rFonts w:ascii="Verdana" w:hAnsi="Verdana"/>
          <w:color w:val="4682B4"/>
          <w:sz w:val="14"/>
          <w:szCs w:val="14"/>
        </w:rPr>
        <w:t>Лесгафт</w:t>
      </w:r>
      <w:r>
        <w:rPr>
          <w:rFonts w:ascii="Verdana" w:hAnsi="Verdana"/>
          <w:color w:val="000000"/>
          <w:sz w:val="14"/>
          <w:szCs w:val="14"/>
        </w:rPr>
        <w:t xml:space="preserve">, П.Ф. </w:t>
      </w:r>
      <w:proofErr w:type="spellStart"/>
      <w:r>
        <w:rPr>
          <w:rFonts w:ascii="Verdana" w:hAnsi="Verdana"/>
          <w:color w:val="000000"/>
          <w:sz w:val="14"/>
          <w:szCs w:val="14"/>
        </w:rPr>
        <w:t>Избр</w:t>
      </w:r>
      <w:proofErr w:type="spellEnd"/>
      <w:r>
        <w:rPr>
          <w:rFonts w:ascii="Verdana" w:hAnsi="Verdana"/>
          <w:color w:val="000000"/>
          <w:sz w:val="14"/>
          <w:szCs w:val="14"/>
        </w:rPr>
        <w:t>. педагогические сочинения, т. 1- 2 Текст. / П.Ф.Лесгафт М., 1951-52.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97. </w:t>
      </w:r>
      <w:proofErr w:type="spellStart"/>
      <w:r>
        <w:rPr>
          <w:rFonts w:ascii="Verdana" w:hAnsi="Verdana"/>
          <w:color w:val="000000"/>
          <w:sz w:val="14"/>
          <w:szCs w:val="14"/>
        </w:rPr>
        <w:t>Лисина</w:t>
      </w:r>
      <w:proofErr w:type="spellEnd"/>
      <w:r>
        <w:rPr>
          <w:rFonts w:ascii="Verdana" w:hAnsi="Verdana"/>
          <w:color w:val="000000"/>
          <w:sz w:val="14"/>
          <w:szCs w:val="14"/>
        </w:rPr>
        <w:t>, М.И. Общение, личность и психика ребенка Текст. /</w:t>
      </w:r>
      <w:proofErr w:type="spellStart"/>
      <w:r>
        <w:rPr>
          <w:rFonts w:ascii="Verdana" w:hAnsi="Verdana"/>
          <w:color w:val="000000"/>
          <w:sz w:val="14"/>
          <w:szCs w:val="14"/>
        </w:rPr>
        <w:t>М.И.Лисина</w:t>
      </w:r>
      <w:proofErr w:type="spellEnd"/>
      <w:r>
        <w:rPr>
          <w:rFonts w:ascii="Verdana" w:hAnsi="Verdana"/>
          <w:color w:val="000000"/>
          <w:sz w:val="14"/>
          <w:szCs w:val="14"/>
        </w:rPr>
        <w:t>. М. - Воронеж,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98. </w:t>
      </w:r>
      <w:proofErr w:type="spellStart"/>
      <w:r>
        <w:rPr>
          <w:rFonts w:ascii="Verdana" w:hAnsi="Verdana"/>
          <w:color w:val="000000"/>
          <w:sz w:val="14"/>
          <w:szCs w:val="14"/>
        </w:rPr>
        <w:t>Лисина</w:t>
      </w:r>
      <w:proofErr w:type="spellEnd"/>
      <w:r>
        <w:rPr>
          <w:rFonts w:ascii="Verdana" w:hAnsi="Verdana"/>
          <w:color w:val="000000"/>
          <w:sz w:val="14"/>
          <w:szCs w:val="14"/>
        </w:rPr>
        <w:t>, М.И. Проблемы онтогенеза общения Текст. /</w:t>
      </w:r>
      <w:proofErr w:type="spellStart"/>
      <w:r>
        <w:rPr>
          <w:rFonts w:ascii="Verdana" w:hAnsi="Verdana"/>
          <w:color w:val="000000"/>
          <w:sz w:val="14"/>
          <w:szCs w:val="14"/>
        </w:rPr>
        <w:t>М.И.Лисина</w:t>
      </w:r>
      <w:proofErr w:type="spellEnd"/>
      <w:r>
        <w:rPr>
          <w:rFonts w:ascii="Verdana" w:hAnsi="Verdana"/>
          <w:color w:val="000000"/>
          <w:sz w:val="14"/>
          <w:szCs w:val="14"/>
        </w:rPr>
        <w:t>. М., 1986.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99. Лихачев, Б.Т. Педагогика. Курс лекций; Учебное пособие для студентов педагогических учебных</w:t>
      </w:r>
      <w:r>
        <w:rPr>
          <w:rStyle w:val="WW8Num2z0"/>
          <w:rFonts w:ascii="Verdana" w:hAnsi="Verdana"/>
          <w:color w:val="000000"/>
          <w:sz w:val="14"/>
          <w:szCs w:val="14"/>
        </w:rPr>
        <w:t> </w:t>
      </w:r>
      <w:r>
        <w:rPr>
          <w:rStyle w:val="WW8Num3z0"/>
          <w:rFonts w:ascii="Verdana" w:hAnsi="Verdana"/>
          <w:color w:val="4682B4"/>
          <w:sz w:val="14"/>
          <w:szCs w:val="14"/>
        </w:rPr>
        <w:t>заведений</w:t>
      </w:r>
      <w:r>
        <w:rPr>
          <w:rStyle w:val="WW8Num2z0"/>
          <w:rFonts w:ascii="Verdana" w:hAnsi="Verdana"/>
          <w:color w:val="000000"/>
          <w:sz w:val="14"/>
          <w:szCs w:val="14"/>
        </w:rPr>
        <w:t> </w:t>
      </w:r>
      <w:r>
        <w:rPr>
          <w:rFonts w:ascii="Verdana" w:hAnsi="Verdana"/>
          <w:color w:val="000000"/>
          <w:sz w:val="14"/>
          <w:szCs w:val="14"/>
        </w:rPr>
        <w:t>и слушателей ИПК и</w:t>
      </w:r>
      <w:r>
        <w:rPr>
          <w:rStyle w:val="WW8Num2z0"/>
          <w:rFonts w:ascii="Verdana" w:hAnsi="Verdana"/>
          <w:color w:val="000000"/>
          <w:sz w:val="14"/>
          <w:szCs w:val="14"/>
        </w:rPr>
        <w:t> </w:t>
      </w:r>
      <w:r>
        <w:rPr>
          <w:rStyle w:val="WW8Num3z0"/>
          <w:rFonts w:ascii="Verdana" w:hAnsi="Verdana"/>
          <w:color w:val="4682B4"/>
          <w:sz w:val="14"/>
          <w:szCs w:val="14"/>
        </w:rPr>
        <w:t>ФПК</w:t>
      </w:r>
      <w:r>
        <w:rPr>
          <w:rFonts w:ascii="Verdana" w:hAnsi="Verdana"/>
          <w:color w:val="000000"/>
          <w:sz w:val="14"/>
          <w:szCs w:val="14"/>
        </w:rPr>
        <w:t>. Текст. /Б.Т.Лихачев М., 1998.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100. Лихачев, Д.С. Письма о добром и </w:t>
      </w:r>
      <w:proofErr w:type="gramStart"/>
      <w:r>
        <w:rPr>
          <w:rFonts w:ascii="Verdana" w:hAnsi="Verdana"/>
          <w:color w:val="000000"/>
          <w:sz w:val="14"/>
          <w:szCs w:val="14"/>
        </w:rPr>
        <w:t>прекрасном</w:t>
      </w:r>
      <w:proofErr w:type="gramEnd"/>
      <w:r>
        <w:rPr>
          <w:rFonts w:ascii="Verdana" w:hAnsi="Verdana"/>
          <w:color w:val="000000"/>
          <w:sz w:val="14"/>
          <w:szCs w:val="14"/>
        </w:rPr>
        <w:t xml:space="preserve"> Текст. / Д.С.Лихачев. М., 1985.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101. Локк, Джон. Мысли о воспитании. Хрестоматия по истории зарубежной</w:t>
      </w:r>
      <w:r>
        <w:rPr>
          <w:rStyle w:val="WW8Num2z0"/>
          <w:rFonts w:ascii="Verdana" w:hAnsi="Verdana"/>
          <w:color w:val="000000"/>
          <w:sz w:val="14"/>
          <w:szCs w:val="14"/>
        </w:rPr>
        <w:t> </w:t>
      </w:r>
      <w:r>
        <w:rPr>
          <w:rStyle w:val="WW8Num3z0"/>
          <w:rFonts w:ascii="Verdana" w:hAnsi="Verdana"/>
          <w:color w:val="4682B4"/>
          <w:sz w:val="14"/>
          <w:szCs w:val="14"/>
        </w:rPr>
        <w:t>педагогики</w:t>
      </w:r>
      <w:r>
        <w:rPr>
          <w:rStyle w:val="WW8Num2z0"/>
          <w:rFonts w:ascii="Verdana" w:hAnsi="Verdana"/>
          <w:color w:val="000000"/>
          <w:sz w:val="14"/>
          <w:szCs w:val="14"/>
        </w:rPr>
        <w:t> </w:t>
      </w:r>
      <w:r>
        <w:rPr>
          <w:rFonts w:ascii="Verdana" w:hAnsi="Verdana"/>
          <w:color w:val="000000"/>
          <w:sz w:val="14"/>
          <w:szCs w:val="14"/>
        </w:rPr>
        <w:t xml:space="preserve">Текст. // Сост. А.И.Пискунов. </w:t>
      </w:r>
      <w:proofErr w:type="gramStart"/>
      <w:r>
        <w:rPr>
          <w:rFonts w:ascii="Verdana" w:hAnsi="Verdana"/>
          <w:color w:val="000000"/>
          <w:sz w:val="14"/>
          <w:szCs w:val="14"/>
        </w:rPr>
        <w:t>-М</w:t>
      </w:r>
      <w:proofErr w:type="gramEnd"/>
      <w:r>
        <w:rPr>
          <w:rFonts w:ascii="Verdana" w:hAnsi="Verdana"/>
          <w:color w:val="000000"/>
          <w:sz w:val="14"/>
          <w:szCs w:val="14"/>
        </w:rPr>
        <w:t>., 1971.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102. </w:t>
      </w:r>
      <w:proofErr w:type="spellStart"/>
      <w:r>
        <w:rPr>
          <w:rFonts w:ascii="Verdana" w:hAnsi="Verdana"/>
          <w:color w:val="000000"/>
          <w:sz w:val="14"/>
          <w:szCs w:val="14"/>
        </w:rPr>
        <w:t>Лысенкова</w:t>
      </w:r>
      <w:proofErr w:type="spellEnd"/>
      <w:r>
        <w:rPr>
          <w:rFonts w:ascii="Verdana" w:hAnsi="Verdana"/>
          <w:color w:val="000000"/>
          <w:sz w:val="14"/>
          <w:szCs w:val="14"/>
        </w:rPr>
        <w:t>, С.Н. Когда легко</w:t>
      </w:r>
      <w:r>
        <w:rPr>
          <w:rStyle w:val="WW8Num2z0"/>
          <w:rFonts w:ascii="Verdana" w:hAnsi="Verdana"/>
          <w:color w:val="000000"/>
          <w:sz w:val="14"/>
          <w:szCs w:val="14"/>
        </w:rPr>
        <w:t> </w:t>
      </w:r>
      <w:r>
        <w:rPr>
          <w:rStyle w:val="WW8Num3z0"/>
          <w:rFonts w:ascii="Verdana" w:hAnsi="Verdana"/>
          <w:color w:val="4682B4"/>
          <w:sz w:val="14"/>
          <w:szCs w:val="14"/>
        </w:rPr>
        <w:t>учиться</w:t>
      </w:r>
      <w:r>
        <w:rPr>
          <w:rFonts w:ascii="Verdana" w:hAnsi="Verdana"/>
          <w:color w:val="000000"/>
          <w:sz w:val="14"/>
          <w:szCs w:val="14"/>
        </w:rPr>
        <w:t>: из опыта работы учителя начальных классов школы №587 г</w:t>
      </w:r>
      <w:proofErr w:type="gramStart"/>
      <w:r>
        <w:rPr>
          <w:rFonts w:ascii="Verdana" w:hAnsi="Verdana"/>
          <w:color w:val="000000"/>
          <w:sz w:val="14"/>
          <w:szCs w:val="14"/>
        </w:rPr>
        <w:t>.М</w:t>
      </w:r>
      <w:proofErr w:type="gramEnd"/>
      <w:r>
        <w:rPr>
          <w:rFonts w:ascii="Verdana" w:hAnsi="Verdana"/>
          <w:color w:val="000000"/>
          <w:sz w:val="14"/>
          <w:szCs w:val="14"/>
        </w:rPr>
        <w:t>осквы Текст.// Сост. И.Н.Баженова. — М., 1990.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103.</w:t>
      </w:r>
      <w:r>
        <w:rPr>
          <w:rStyle w:val="WW8Num2z0"/>
          <w:rFonts w:ascii="Verdana" w:hAnsi="Verdana"/>
          <w:color w:val="000000"/>
          <w:sz w:val="14"/>
          <w:szCs w:val="14"/>
        </w:rPr>
        <w:t> </w:t>
      </w:r>
      <w:r>
        <w:rPr>
          <w:rStyle w:val="WW8Num3z0"/>
          <w:rFonts w:ascii="Verdana" w:hAnsi="Verdana"/>
          <w:color w:val="4682B4"/>
          <w:sz w:val="14"/>
          <w:szCs w:val="14"/>
        </w:rPr>
        <w:t>Макаренко</w:t>
      </w:r>
      <w:r>
        <w:rPr>
          <w:rFonts w:ascii="Verdana" w:hAnsi="Verdana"/>
          <w:color w:val="000000"/>
          <w:sz w:val="14"/>
          <w:szCs w:val="14"/>
        </w:rPr>
        <w:t>, А.С. Методика организации воспитательного процесса Текст. / А.С.Макаренко. М., 1976.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104. </w:t>
      </w:r>
      <w:proofErr w:type="spellStart"/>
      <w:r>
        <w:rPr>
          <w:rFonts w:ascii="Verdana" w:hAnsi="Verdana"/>
          <w:color w:val="000000"/>
          <w:sz w:val="14"/>
          <w:szCs w:val="14"/>
        </w:rPr>
        <w:t>Маклафлин</w:t>
      </w:r>
      <w:proofErr w:type="spellEnd"/>
      <w:r>
        <w:rPr>
          <w:rFonts w:ascii="Verdana" w:hAnsi="Verdana"/>
          <w:color w:val="000000"/>
          <w:sz w:val="14"/>
          <w:szCs w:val="14"/>
        </w:rPr>
        <w:t>, К. Исследования системы педагогической помощи и поддержки в школах Англ</w:t>
      </w:r>
      <w:proofErr w:type="gramStart"/>
      <w:r>
        <w:rPr>
          <w:rFonts w:ascii="Verdana" w:hAnsi="Verdana"/>
          <w:color w:val="000000"/>
          <w:sz w:val="14"/>
          <w:szCs w:val="14"/>
        </w:rPr>
        <w:t>ии и Уэ</w:t>
      </w:r>
      <w:proofErr w:type="gramEnd"/>
      <w:r>
        <w:rPr>
          <w:rFonts w:ascii="Verdana" w:hAnsi="Verdana"/>
          <w:color w:val="000000"/>
          <w:sz w:val="14"/>
          <w:szCs w:val="14"/>
        </w:rPr>
        <w:t>льса Текст. /</w:t>
      </w:r>
      <w:proofErr w:type="spellStart"/>
      <w:r>
        <w:rPr>
          <w:rFonts w:ascii="Verdana" w:hAnsi="Verdana"/>
          <w:color w:val="000000"/>
          <w:sz w:val="14"/>
          <w:szCs w:val="14"/>
        </w:rPr>
        <w:t>К.Маклафлин</w:t>
      </w:r>
      <w:proofErr w:type="spellEnd"/>
      <w:r>
        <w:rPr>
          <w:rFonts w:ascii="Verdana" w:hAnsi="Verdana"/>
          <w:color w:val="000000"/>
          <w:sz w:val="14"/>
          <w:szCs w:val="14"/>
        </w:rPr>
        <w:t>. М.,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105. </w:t>
      </w:r>
      <w:proofErr w:type="spellStart"/>
      <w:r>
        <w:rPr>
          <w:rFonts w:ascii="Verdana" w:hAnsi="Verdana"/>
          <w:color w:val="000000"/>
          <w:sz w:val="14"/>
          <w:szCs w:val="14"/>
        </w:rPr>
        <w:t>Малофеев</w:t>
      </w:r>
      <w:proofErr w:type="spellEnd"/>
      <w:r>
        <w:rPr>
          <w:rFonts w:ascii="Verdana" w:hAnsi="Verdana"/>
          <w:color w:val="000000"/>
          <w:sz w:val="14"/>
          <w:szCs w:val="14"/>
        </w:rPr>
        <w:t>, Н.Н. Основы управления специальным образованием Текст. /</w:t>
      </w:r>
      <w:proofErr w:type="spellStart"/>
      <w:r>
        <w:rPr>
          <w:rFonts w:ascii="Verdana" w:hAnsi="Verdana"/>
          <w:color w:val="000000"/>
          <w:sz w:val="14"/>
          <w:szCs w:val="14"/>
        </w:rPr>
        <w:t>Н.Н.Малофеев</w:t>
      </w:r>
      <w:proofErr w:type="spellEnd"/>
      <w:r>
        <w:rPr>
          <w:rFonts w:ascii="Verdana" w:hAnsi="Verdana"/>
          <w:color w:val="000000"/>
          <w:sz w:val="14"/>
          <w:szCs w:val="14"/>
        </w:rPr>
        <w:t>. М, 2001.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106. </w:t>
      </w:r>
      <w:proofErr w:type="spellStart"/>
      <w:r>
        <w:rPr>
          <w:rFonts w:ascii="Verdana" w:hAnsi="Verdana"/>
          <w:color w:val="000000"/>
          <w:sz w:val="14"/>
          <w:szCs w:val="14"/>
        </w:rPr>
        <w:t>Маслоу</w:t>
      </w:r>
      <w:proofErr w:type="spellEnd"/>
      <w:r>
        <w:rPr>
          <w:rFonts w:ascii="Verdana" w:hAnsi="Verdana"/>
          <w:color w:val="000000"/>
          <w:sz w:val="14"/>
          <w:szCs w:val="14"/>
        </w:rPr>
        <w:t>, А.</w:t>
      </w:r>
      <w:r>
        <w:rPr>
          <w:rStyle w:val="WW8Num2z0"/>
          <w:rFonts w:ascii="Verdana" w:hAnsi="Verdana"/>
          <w:color w:val="000000"/>
          <w:sz w:val="14"/>
          <w:szCs w:val="14"/>
        </w:rPr>
        <w:t> </w:t>
      </w:r>
      <w:proofErr w:type="spellStart"/>
      <w:r>
        <w:rPr>
          <w:rStyle w:val="WW8Num3z0"/>
          <w:rFonts w:ascii="Verdana" w:hAnsi="Verdana"/>
          <w:color w:val="4682B4"/>
          <w:sz w:val="14"/>
          <w:szCs w:val="14"/>
        </w:rPr>
        <w:t>Самоактуализация</w:t>
      </w:r>
      <w:proofErr w:type="spellEnd"/>
      <w:r>
        <w:rPr>
          <w:rFonts w:ascii="Verdana" w:hAnsi="Verdana"/>
          <w:color w:val="000000"/>
          <w:sz w:val="14"/>
          <w:szCs w:val="14"/>
        </w:rPr>
        <w:t>. Психология личности. Тесты Текст. /</w:t>
      </w:r>
      <w:proofErr w:type="spellStart"/>
      <w:r>
        <w:rPr>
          <w:rFonts w:ascii="Verdana" w:hAnsi="Verdana"/>
          <w:color w:val="000000"/>
          <w:sz w:val="14"/>
          <w:szCs w:val="14"/>
        </w:rPr>
        <w:t>А.Маслоу</w:t>
      </w:r>
      <w:proofErr w:type="spellEnd"/>
      <w:r>
        <w:rPr>
          <w:rFonts w:ascii="Verdana" w:hAnsi="Verdana"/>
          <w:color w:val="000000"/>
          <w:sz w:val="14"/>
          <w:szCs w:val="14"/>
        </w:rPr>
        <w:t xml:space="preserve"> // Перевод с англ. М., 1982.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107.</w:t>
      </w:r>
      <w:r>
        <w:rPr>
          <w:rStyle w:val="WW8Num2z0"/>
          <w:rFonts w:ascii="Verdana" w:hAnsi="Verdana"/>
          <w:color w:val="000000"/>
          <w:sz w:val="14"/>
          <w:szCs w:val="14"/>
        </w:rPr>
        <w:t> </w:t>
      </w:r>
      <w:proofErr w:type="spellStart"/>
      <w:r>
        <w:rPr>
          <w:rStyle w:val="WW8Num3z0"/>
          <w:rFonts w:ascii="Verdana" w:hAnsi="Verdana"/>
          <w:color w:val="4682B4"/>
          <w:sz w:val="14"/>
          <w:szCs w:val="14"/>
        </w:rPr>
        <w:t>Мастюкова</w:t>
      </w:r>
      <w:proofErr w:type="spellEnd"/>
      <w:r>
        <w:rPr>
          <w:rFonts w:ascii="Verdana" w:hAnsi="Verdana"/>
          <w:color w:val="000000"/>
          <w:sz w:val="14"/>
          <w:szCs w:val="14"/>
        </w:rPr>
        <w:t>, Е.М. Лечебная педагогика (ранний и</w:t>
      </w:r>
      <w:r>
        <w:rPr>
          <w:rStyle w:val="WW8Num2z0"/>
          <w:rFonts w:ascii="Verdana" w:hAnsi="Verdana"/>
          <w:color w:val="000000"/>
          <w:sz w:val="14"/>
          <w:szCs w:val="14"/>
        </w:rPr>
        <w:t> </w:t>
      </w:r>
      <w:r>
        <w:rPr>
          <w:rStyle w:val="WW8Num3z0"/>
          <w:rFonts w:ascii="Verdana" w:hAnsi="Verdana"/>
          <w:color w:val="4682B4"/>
          <w:sz w:val="14"/>
          <w:szCs w:val="14"/>
        </w:rPr>
        <w:t>дошкольный</w:t>
      </w:r>
      <w:r>
        <w:rPr>
          <w:rStyle w:val="WW8Num2z0"/>
          <w:rFonts w:ascii="Verdana" w:hAnsi="Verdana"/>
          <w:color w:val="000000"/>
          <w:sz w:val="14"/>
          <w:szCs w:val="14"/>
        </w:rPr>
        <w:t> </w:t>
      </w:r>
      <w:r>
        <w:rPr>
          <w:rFonts w:ascii="Verdana" w:hAnsi="Verdana"/>
          <w:color w:val="000000"/>
          <w:sz w:val="14"/>
          <w:szCs w:val="14"/>
        </w:rPr>
        <w:t>возраст) Текст. /</w:t>
      </w:r>
      <w:proofErr w:type="spellStart"/>
      <w:r>
        <w:rPr>
          <w:rFonts w:ascii="Verdana" w:hAnsi="Verdana"/>
          <w:color w:val="000000"/>
          <w:sz w:val="14"/>
          <w:szCs w:val="14"/>
        </w:rPr>
        <w:t>Е.М</w:t>
      </w:r>
      <w:proofErr w:type="gramStart"/>
      <w:r>
        <w:rPr>
          <w:rFonts w:ascii="Verdana" w:hAnsi="Verdana"/>
          <w:color w:val="000000"/>
          <w:sz w:val="14"/>
          <w:szCs w:val="14"/>
        </w:rPr>
        <w:t>,М</w:t>
      </w:r>
      <w:proofErr w:type="gramEnd"/>
      <w:r>
        <w:rPr>
          <w:rFonts w:ascii="Verdana" w:hAnsi="Verdana"/>
          <w:color w:val="000000"/>
          <w:sz w:val="14"/>
          <w:szCs w:val="14"/>
        </w:rPr>
        <w:t>астюкова</w:t>
      </w:r>
      <w:proofErr w:type="spellEnd"/>
      <w:r>
        <w:rPr>
          <w:rFonts w:ascii="Verdana" w:hAnsi="Verdana"/>
          <w:color w:val="000000"/>
          <w:sz w:val="14"/>
          <w:szCs w:val="14"/>
        </w:rPr>
        <w:t>. М.,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108. </w:t>
      </w:r>
      <w:proofErr w:type="spellStart"/>
      <w:r>
        <w:rPr>
          <w:rFonts w:ascii="Verdana" w:hAnsi="Verdana"/>
          <w:color w:val="000000"/>
          <w:sz w:val="14"/>
          <w:szCs w:val="14"/>
        </w:rPr>
        <w:t>Межуев</w:t>
      </w:r>
      <w:proofErr w:type="spellEnd"/>
      <w:r>
        <w:rPr>
          <w:rFonts w:ascii="Verdana" w:hAnsi="Verdana"/>
          <w:color w:val="000000"/>
          <w:sz w:val="14"/>
          <w:szCs w:val="14"/>
        </w:rPr>
        <w:t>, В.М. Идея культуры. Очерки по философии культуры Текст. /</w:t>
      </w:r>
      <w:proofErr w:type="spellStart"/>
      <w:r>
        <w:rPr>
          <w:rFonts w:ascii="Verdana" w:hAnsi="Verdana"/>
          <w:color w:val="000000"/>
          <w:sz w:val="14"/>
          <w:szCs w:val="14"/>
        </w:rPr>
        <w:t>В.М.Межуев</w:t>
      </w:r>
      <w:proofErr w:type="spellEnd"/>
      <w:r>
        <w:rPr>
          <w:rFonts w:ascii="Verdana" w:hAnsi="Verdana"/>
          <w:color w:val="000000"/>
          <w:sz w:val="14"/>
          <w:szCs w:val="14"/>
        </w:rPr>
        <w:t>. Прогресс-Традиция, 2007.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109.</w:t>
      </w:r>
      <w:r>
        <w:rPr>
          <w:rStyle w:val="WW8Num2z0"/>
          <w:rFonts w:ascii="Verdana" w:hAnsi="Verdana"/>
          <w:color w:val="000000"/>
          <w:sz w:val="14"/>
          <w:szCs w:val="14"/>
        </w:rPr>
        <w:t> </w:t>
      </w:r>
      <w:proofErr w:type="spellStart"/>
      <w:r>
        <w:rPr>
          <w:rStyle w:val="WW8Num3z0"/>
          <w:rFonts w:ascii="Verdana" w:hAnsi="Verdana"/>
          <w:color w:val="4682B4"/>
          <w:sz w:val="14"/>
          <w:szCs w:val="14"/>
        </w:rPr>
        <w:t>Мейман</w:t>
      </w:r>
      <w:proofErr w:type="spellEnd"/>
      <w:r>
        <w:rPr>
          <w:rFonts w:ascii="Verdana" w:hAnsi="Verdana"/>
          <w:color w:val="000000"/>
          <w:sz w:val="14"/>
          <w:szCs w:val="14"/>
        </w:rPr>
        <w:t>, Э. Введение в современную эстетику Текст. /</w:t>
      </w:r>
      <w:proofErr w:type="spellStart"/>
      <w:r>
        <w:rPr>
          <w:rFonts w:ascii="Verdana" w:hAnsi="Verdana"/>
          <w:color w:val="000000"/>
          <w:sz w:val="14"/>
          <w:szCs w:val="14"/>
        </w:rPr>
        <w:t>Э.Мейман</w:t>
      </w:r>
      <w:proofErr w:type="spellEnd"/>
      <w:r>
        <w:rPr>
          <w:rFonts w:ascii="Verdana" w:hAnsi="Verdana"/>
          <w:color w:val="000000"/>
          <w:sz w:val="14"/>
          <w:szCs w:val="14"/>
        </w:rPr>
        <w:t xml:space="preserve"> // Пер. </w:t>
      </w:r>
      <w:proofErr w:type="gramStart"/>
      <w:r>
        <w:rPr>
          <w:rFonts w:ascii="Verdana" w:hAnsi="Verdana"/>
          <w:color w:val="000000"/>
          <w:sz w:val="14"/>
          <w:szCs w:val="14"/>
        </w:rPr>
        <w:t>с</w:t>
      </w:r>
      <w:proofErr w:type="gramEnd"/>
      <w:r>
        <w:rPr>
          <w:rFonts w:ascii="Verdana" w:hAnsi="Verdana"/>
          <w:color w:val="000000"/>
          <w:sz w:val="14"/>
          <w:szCs w:val="14"/>
        </w:rPr>
        <w:t xml:space="preserve"> нем. ЛКИ, 2007.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110.</w:t>
      </w:r>
      <w:r>
        <w:rPr>
          <w:rStyle w:val="WW8Num2z0"/>
          <w:rFonts w:ascii="Verdana" w:hAnsi="Verdana"/>
          <w:color w:val="000000"/>
          <w:sz w:val="14"/>
          <w:szCs w:val="14"/>
        </w:rPr>
        <w:t> </w:t>
      </w:r>
      <w:proofErr w:type="spellStart"/>
      <w:r>
        <w:rPr>
          <w:rStyle w:val="WW8Num3z0"/>
          <w:rFonts w:ascii="Verdana" w:hAnsi="Verdana"/>
          <w:color w:val="4682B4"/>
          <w:sz w:val="14"/>
          <w:szCs w:val="14"/>
        </w:rPr>
        <w:t>Менджерицкая</w:t>
      </w:r>
      <w:proofErr w:type="spellEnd"/>
      <w:r>
        <w:rPr>
          <w:rFonts w:ascii="Verdana" w:hAnsi="Verdana"/>
          <w:color w:val="000000"/>
          <w:sz w:val="14"/>
          <w:szCs w:val="14"/>
        </w:rPr>
        <w:t xml:space="preserve">, Д.В. Воспитателю о детской игре Текст./ </w:t>
      </w:r>
      <w:proofErr w:type="spellStart"/>
      <w:r>
        <w:rPr>
          <w:rFonts w:ascii="Verdana" w:hAnsi="Verdana"/>
          <w:color w:val="000000"/>
          <w:sz w:val="14"/>
          <w:szCs w:val="14"/>
        </w:rPr>
        <w:t>Д.В.Менджерицкая</w:t>
      </w:r>
      <w:proofErr w:type="spellEnd"/>
      <w:r>
        <w:rPr>
          <w:rFonts w:ascii="Verdana" w:hAnsi="Verdana"/>
          <w:color w:val="000000"/>
          <w:sz w:val="14"/>
          <w:szCs w:val="14"/>
        </w:rPr>
        <w:t>. М., 2003.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111. </w:t>
      </w:r>
      <w:proofErr w:type="spellStart"/>
      <w:r>
        <w:rPr>
          <w:rFonts w:ascii="Verdana" w:hAnsi="Verdana"/>
          <w:color w:val="000000"/>
          <w:sz w:val="14"/>
          <w:szCs w:val="14"/>
        </w:rPr>
        <w:t>Мид</w:t>
      </w:r>
      <w:proofErr w:type="spellEnd"/>
      <w:r>
        <w:rPr>
          <w:rFonts w:ascii="Verdana" w:hAnsi="Verdana"/>
          <w:color w:val="000000"/>
          <w:sz w:val="14"/>
          <w:szCs w:val="14"/>
        </w:rPr>
        <w:t>, М. Культура и мир детства Текст. /</w:t>
      </w:r>
      <w:proofErr w:type="spellStart"/>
      <w:r>
        <w:rPr>
          <w:rFonts w:ascii="Verdana" w:hAnsi="Verdana"/>
          <w:color w:val="000000"/>
          <w:sz w:val="14"/>
          <w:szCs w:val="14"/>
        </w:rPr>
        <w:t>М.Мид</w:t>
      </w:r>
      <w:proofErr w:type="spellEnd"/>
      <w:r>
        <w:rPr>
          <w:rFonts w:ascii="Verdana" w:hAnsi="Verdana"/>
          <w:color w:val="000000"/>
          <w:sz w:val="14"/>
          <w:szCs w:val="14"/>
        </w:rPr>
        <w:t>. М., 1988.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112.</w:t>
      </w:r>
      <w:r>
        <w:rPr>
          <w:rStyle w:val="WW8Num2z0"/>
          <w:rFonts w:ascii="Verdana" w:hAnsi="Verdana"/>
          <w:color w:val="000000"/>
          <w:sz w:val="14"/>
          <w:szCs w:val="14"/>
        </w:rPr>
        <w:t> </w:t>
      </w:r>
      <w:r>
        <w:rPr>
          <w:rStyle w:val="WW8Num3z0"/>
          <w:rFonts w:ascii="Verdana" w:hAnsi="Verdana"/>
          <w:color w:val="4682B4"/>
          <w:sz w:val="14"/>
          <w:szCs w:val="14"/>
        </w:rPr>
        <w:t>Михайлова</w:t>
      </w:r>
      <w:r>
        <w:rPr>
          <w:rFonts w:ascii="Verdana" w:hAnsi="Verdana"/>
          <w:color w:val="000000"/>
          <w:sz w:val="14"/>
          <w:szCs w:val="14"/>
        </w:rPr>
        <w:t xml:space="preserve">, Н.Н., </w:t>
      </w:r>
      <w:proofErr w:type="spellStart"/>
      <w:r>
        <w:rPr>
          <w:rFonts w:ascii="Verdana" w:hAnsi="Verdana"/>
          <w:color w:val="000000"/>
          <w:sz w:val="14"/>
          <w:szCs w:val="14"/>
        </w:rPr>
        <w:t>Юсфин</w:t>
      </w:r>
      <w:proofErr w:type="spellEnd"/>
      <w:r>
        <w:rPr>
          <w:rFonts w:ascii="Verdana" w:hAnsi="Verdana"/>
          <w:color w:val="000000"/>
          <w:sz w:val="14"/>
          <w:szCs w:val="14"/>
        </w:rPr>
        <w:t xml:space="preserve">, С.М. Педагогика поддержки Текст. /Н.Н.Михайлова, </w:t>
      </w:r>
      <w:proofErr w:type="spellStart"/>
      <w:r>
        <w:rPr>
          <w:rFonts w:ascii="Verdana" w:hAnsi="Verdana"/>
          <w:color w:val="000000"/>
          <w:sz w:val="14"/>
          <w:szCs w:val="14"/>
        </w:rPr>
        <w:t>С.М.Юсфин</w:t>
      </w:r>
      <w:proofErr w:type="spellEnd"/>
      <w:r>
        <w:rPr>
          <w:rFonts w:ascii="Verdana" w:hAnsi="Verdana"/>
          <w:color w:val="000000"/>
          <w:sz w:val="14"/>
          <w:szCs w:val="14"/>
        </w:rPr>
        <w:t>. Москва</w:t>
      </w:r>
      <w:proofErr w:type="gramStart"/>
      <w:r>
        <w:rPr>
          <w:rFonts w:ascii="Verdana" w:hAnsi="Verdana"/>
          <w:color w:val="000000"/>
          <w:sz w:val="14"/>
          <w:szCs w:val="14"/>
        </w:rPr>
        <w:t xml:space="preserve">., </w:t>
      </w:r>
      <w:proofErr w:type="gramEnd"/>
      <w:r>
        <w:rPr>
          <w:rFonts w:ascii="Verdana" w:hAnsi="Verdana"/>
          <w:color w:val="000000"/>
          <w:sz w:val="14"/>
          <w:szCs w:val="14"/>
        </w:rPr>
        <w:t>2002.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113. Монахов, В.М. Технологические основы проектирования и конструирования учебного процесса Текст. / В.М.Монахов Волгоград,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114.</w:t>
      </w:r>
      <w:r>
        <w:rPr>
          <w:rStyle w:val="WW8Num2z0"/>
          <w:rFonts w:ascii="Verdana" w:hAnsi="Verdana"/>
          <w:color w:val="000000"/>
          <w:sz w:val="14"/>
          <w:szCs w:val="14"/>
        </w:rPr>
        <w:t> </w:t>
      </w:r>
      <w:proofErr w:type="spellStart"/>
      <w:r>
        <w:rPr>
          <w:rStyle w:val="WW8Num3z0"/>
          <w:rFonts w:ascii="Verdana" w:hAnsi="Verdana"/>
          <w:color w:val="4682B4"/>
          <w:sz w:val="14"/>
          <w:szCs w:val="14"/>
        </w:rPr>
        <w:t>Монтессори</w:t>
      </w:r>
      <w:proofErr w:type="spellEnd"/>
      <w:r>
        <w:rPr>
          <w:rFonts w:ascii="Verdana" w:hAnsi="Verdana"/>
          <w:color w:val="000000"/>
          <w:sz w:val="14"/>
          <w:szCs w:val="14"/>
        </w:rPr>
        <w:t xml:space="preserve">, М. Мой метод: начальное обучение Текст. / </w:t>
      </w:r>
      <w:proofErr w:type="spellStart"/>
      <w:r>
        <w:rPr>
          <w:rFonts w:ascii="Verdana" w:hAnsi="Verdana"/>
          <w:color w:val="000000"/>
          <w:sz w:val="14"/>
          <w:szCs w:val="14"/>
        </w:rPr>
        <w:t>М.Монтессори</w:t>
      </w:r>
      <w:proofErr w:type="spellEnd"/>
      <w:r>
        <w:rPr>
          <w:rFonts w:ascii="Verdana" w:hAnsi="Verdana"/>
          <w:color w:val="000000"/>
          <w:sz w:val="14"/>
          <w:szCs w:val="14"/>
        </w:rPr>
        <w:t xml:space="preserve"> // перевод Л. Б. </w:t>
      </w:r>
      <w:proofErr w:type="spellStart"/>
      <w:r>
        <w:rPr>
          <w:rFonts w:ascii="Verdana" w:hAnsi="Verdana"/>
          <w:color w:val="000000"/>
          <w:sz w:val="14"/>
          <w:szCs w:val="14"/>
        </w:rPr>
        <w:t>Печатникова</w:t>
      </w:r>
      <w:proofErr w:type="spellEnd"/>
      <w:r>
        <w:rPr>
          <w:rFonts w:ascii="Verdana" w:hAnsi="Verdana"/>
          <w:color w:val="000000"/>
          <w:sz w:val="14"/>
          <w:szCs w:val="14"/>
        </w:rPr>
        <w:t>. М, 2005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115. Морено, Я.Л. </w:t>
      </w:r>
      <w:proofErr w:type="spellStart"/>
      <w:r>
        <w:rPr>
          <w:rFonts w:ascii="Verdana" w:hAnsi="Verdana"/>
          <w:color w:val="000000"/>
          <w:sz w:val="14"/>
          <w:szCs w:val="14"/>
        </w:rPr>
        <w:t>Психодрама</w:t>
      </w:r>
      <w:proofErr w:type="spellEnd"/>
      <w:r>
        <w:rPr>
          <w:rFonts w:ascii="Verdana" w:hAnsi="Verdana"/>
          <w:color w:val="000000"/>
          <w:sz w:val="14"/>
          <w:szCs w:val="14"/>
        </w:rPr>
        <w:t xml:space="preserve"> Текст. / Я.Л.Морено // Пер. с англ. Г. </w:t>
      </w:r>
      <w:proofErr w:type="spellStart"/>
      <w:r>
        <w:rPr>
          <w:rFonts w:ascii="Verdana" w:hAnsi="Verdana"/>
          <w:color w:val="000000"/>
          <w:sz w:val="14"/>
          <w:szCs w:val="14"/>
        </w:rPr>
        <w:t>Примочкиной</w:t>
      </w:r>
      <w:proofErr w:type="spellEnd"/>
      <w:r>
        <w:rPr>
          <w:rFonts w:ascii="Verdana" w:hAnsi="Verdana"/>
          <w:color w:val="000000"/>
          <w:sz w:val="14"/>
          <w:szCs w:val="14"/>
        </w:rPr>
        <w:t>, Е. Рачковой. — М., 2001.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116. Мухина, B.C. Возрастная психология: феноменология развития, детство, отрочество Текст. /В.С.Мухина. М.,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117. Мясищев, В.Н. Личность и неврозы Текст. /В.Н.Мясищев. — Л., 1960. I</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118.</w:t>
      </w:r>
      <w:r>
        <w:rPr>
          <w:rStyle w:val="WW8Num2z0"/>
          <w:rFonts w:ascii="Verdana" w:hAnsi="Verdana"/>
          <w:color w:val="000000"/>
          <w:sz w:val="14"/>
          <w:szCs w:val="14"/>
        </w:rPr>
        <w:t> </w:t>
      </w:r>
      <w:proofErr w:type="spellStart"/>
      <w:r>
        <w:rPr>
          <w:rStyle w:val="WW8Num3z0"/>
          <w:rFonts w:ascii="Verdana" w:hAnsi="Verdana"/>
          <w:color w:val="4682B4"/>
          <w:sz w:val="14"/>
          <w:szCs w:val="14"/>
        </w:rPr>
        <w:t>Неменский</w:t>
      </w:r>
      <w:proofErr w:type="spellEnd"/>
      <w:r>
        <w:rPr>
          <w:rFonts w:ascii="Verdana" w:hAnsi="Verdana"/>
          <w:color w:val="000000"/>
          <w:sz w:val="14"/>
          <w:szCs w:val="14"/>
        </w:rPr>
        <w:t>, Б.М. Мудрость красоты: О проблемах</w:t>
      </w:r>
      <w:r>
        <w:rPr>
          <w:rStyle w:val="WW8Num2z0"/>
          <w:rFonts w:ascii="Verdana" w:hAnsi="Verdana"/>
          <w:color w:val="000000"/>
          <w:sz w:val="14"/>
          <w:szCs w:val="14"/>
        </w:rPr>
        <w:t> </w:t>
      </w:r>
      <w:r>
        <w:rPr>
          <w:rStyle w:val="WW8Num3z0"/>
          <w:rFonts w:ascii="Verdana" w:hAnsi="Verdana"/>
          <w:color w:val="4682B4"/>
          <w:sz w:val="14"/>
          <w:szCs w:val="14"/>
        </w:rPr>
        <w:t>эстетического</w:t>
      </w:r>
      <w:r>
        <w:rPr>
          <w:rStyle w:val="WW8Num2z0"/>
          <w:rFonts w:ascii="Verdana" w:hAnsi="Verdana"/>
          <w:color w:val="000000"/>
          <w:sz w:val="14"/>
          <w:szCs w:val="14"/>
        </w:rPr>
        <w:t> </w:t>
      </w:r>
      <w:r>
        <w:rPr>
          <w:rFonts w:ascii="Verdana" w:hAnsi="Verdana"/>
          <w:color w:val="000000"/>
          <w:sz w:val="14"/>
          <w:szCs w:val="14"/>
        </w:rPr>
        <w:t>воспитания Текст. /</w:t>
      </w:r>
      <w:proofErr w:type="spellStart"/>
      <w:r>
        <w:rPr>
          <w:rFonts w:ascii="Verdana" w:hAnsi="Verdana"/>
          <w:color w:val="000000"/>
          <w:sz w:val="14"/>
          <w:szCs w:val="14"/>
        </w:rPr>
        <w:t>Б.М.Неменский</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 1987.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119. </w:t>
      </w:r>
      <w:proofErr w:type="spellStart"/>
      <w:r>
        <w:rPr>
          <w:rFonts w:ascii="Verdana" w:hAnsi="Verdana"/>
          <w:color w:val="000000"/>
          <w:sz w:val="14"/>
          <w:szCs w:val="14"/>
        </w:rPr>
        <w:t>Нидерман</w:t>
      </w:r>
      <w:proofErr w:type="spellEnd"/>
      <w:r>
        <w:rPr>
          <w:rFonts w:ascii="Verdana" w:hAnsi="Verdana"/>
          <w:color w:val="000000"/>
          <w:sz w:val="14"/>
          <w:szCs w:val="14"/>
        </w:rPr>
        <w:t xml:space="preserve">, И. Культура, становление и изменение </w:t>
      </w:r>
      <w:proofErr w:type="gramStart"/>
      <w:r>
        <w:rPr>
          <w:rFonts w:ascii="Verdana" w:hAnsi="Verdana"/>
          <w:color w:val="000000"/>
          <w:sz w:val="14"/>
          <w:szCs w:val="14"/>
        </w:rPr>
        <w:t>понятия</w:t>
      </w:r>
      <w:proofErr w:type="gramEnd"/>
      <w:r>
        <w:rPr>
          <w:rFonts w:ascii="Verdana" w:hAnsi="Verdana"/>
          <w:color w:val="000000"/>
          <w:sz w:val="14"/>
          <w:szCs w:val="14"/>
        </w:rPr>
        <w:t xml:space="preserve"> и заменяющие его понятия от Цицерона до </w:t>
      </w:r>
      <w:proofErr w:type="spellStart"/>
      <w:r>
        <w:rPr>
          <w:rFonts w:ascii="Verdana" w:hAnsi="Verdana"/>
          <w:color w:val="000000"/>
          <w:sz w:val="14"/>
          <w:szCs w:val="14"/>
        </w:rPr>
        <w:t>Гердена</w:t>
      </w:r>
      <w:proofErr w:type="spellEnd"/>
      <w:r>
        <w:rPr>
          <w:rFonts w:ascii="Verdana" w:hAnsi="Verdana"/>
          <w:color w:val="000000"/>
          <w:sz w:val="14"/>
          <w:szCs w:val="14"/>
        </w:rPr>
        <w:t xml:space="preserve"> Текст. /</w:t>
      </w:r>
      <w:proofErr w:type="spellStart"/>
      <w:r>
        <w:rPr>
          <w:rFonts w:ascii="Verdana" w:hAnsi="Verdana"/>
          <w:color w:val="000000"/>
          <w:sz w:val="14"/>
          <w:szCs w:val="14"/>
        </w:rPr>
        <w:t>И.Нидерман</w:t>
      </w:r>
      <w:proofErr w:type="spellEnd"/>
      <w:r>
        <w:rPr>
          <w:rFonts w:ascii="Verdana" w:hAnsi="Verdana"/>
          <w:color w:val="000000"/>
          <w:sz w:val="14"/>
          <w:szCs w:val="14"/>
        </w:rPr>
        <w:t>. М., 1941.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120. Николаева, С.Н. Сюжетные игры в экологическом воспитании дошкольников Текст. / С.Н.Николаева. М., 2005.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121. Новикова, Л.И. Педагогика</w:t>
      </w:r>
      <w:r>
        <w:rPr>
          <w:rStyle w:val="WW8Num2z0"/>
          <w:rFonts w:ascii="Verdana" w:hAnsi="Verdana"/>
          <w:color w:val="000000"/>
          <w:sz w:val="14"/>
          <w:szCs w:val="14"/>
        </w:rPr>
        <w:t> </w:t>
      </w:r>
      <w:r>
        <w:rPr>
          <w:rStyle w:val="WW8Num3z0"/>
          <w:rFonts w:ascii="Verdana" w:hAnsi="Verdana"/>
          <w:color w:val="4682B4"/>
          <w:sz w:val="14"/>
          <w:szCs w:val="14"/>
        </w:rPr>
        <w:t>детского</w:t>
      </w:r>
      <w:r>
        <w:rPr>
          <w:rStyle w:val="WW8Num2z0"/>
          <w:rFonts w:ascii="Verdana" w:hAnsi="Verdana"/>
          <w:color w:val="000000"/>
          <w:sz w:val="14"/>
          <w:szCs w:val="14"/>
        </w:rPr>
        <w:t> </w:t>
      </w:r>
      <w:r>
        <w:rPr>
          <w:rFonts w:ascii="Verdana" w:hAnsi="Verdana"/>
          <w:color w:val="000000"/>
          <w:sz w:val="14"/>
          <w:szCs w:val="14"/>
        </w:rPr>
        <w:t>коллектива: Вопросы теории Текст. /Л.И.Новикова. М., 1978.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122.</w:t>
      </w:r>
      <w:r>
        <w:rPr>
          <w:rStyle w:val="WW8Num2z0"/>
          <w:rFonts w:ascii="Verdana" w:hAnsi="Verdana"/>
          <w:color w:val="000000"/>
          <w:sz w:val="14"/>
          <w:szCs w:val="14"/>
        </w:rPr>
        <w:t> </w:t>
      </w:r>
      <w:r>
        <w:rPr>
          <w:rStyle w:val="WW8Num3z0"/>
          <w:rFonts w:ascii="Verdana" w:hAnsi="Verdana"/>
          <w:color w:val="4682B4"/>
          <w:sz w:val="14"/>
          <w:szCs w:val="14"/>
        </w:rPr>
        <w:t>Новикова</w:t>
      </w:r>
      <w:r>
        <w:rPr>
          <w:rFonts w:ascii="Verdana" w:hAnsi="Verdana"/>
          <w:color w:val="000000"/>
          <w:sz w:val="14"/>
          <w:szCs w:val="14"/>
        </w:rPr>
        <w:t xml:space="preserve">, Л.И., Кулешова, И.В. Воспитательное пространство: опыт и размышления Текст. / Л.И.Новикова, </w:t>
      </w:r>
      <w:proofErr w:type="spellStart"/>
      <w:r>
        <w:rPr>
          <w:rFonts w:ascii="Verdana" w:hAnsi="Verdana"/>
          <w:color w:val="000000"/>
          <w:sz w:val="14"/>
          <w:szCs w:val="14"/>
        </w:rPr>
        <w:t>И.В.Кулешрва</w:t>
      </w:r>
      <w:proofErr w:type="spellEnd"/>
      <w:r>
        <w:rPr>
          <w:rFonts w:ascii="Verdana" w:hAnsi="Verdana"/>
          <w:color w:val="000000"/>
          <w:sz w:val="14"/>
          <w:szCs w:val="14"/>
        </w:rPr>
        <w:t>// Методология, теория и практика</w:t>
      </w:r>
      <w:r>
        <w:rPr>
          <w:rStyle w:val="WW8Num2z0"/>
          <w:rFonts w:ascii="Verdana" w:hAnsi="Verdana"/>
          <w:color w:val="000000"/>
          <w:sz w:val="14"/>
          <w:szCs w:val="14"/>
        </w:rPr>
        <w:t> </w:t>
      </w:r>
      <w:r>
        <w:rPr>
          <w:rStyle w:val="WW8Num3z0"/>
          <w:rFonts w:ascii="Verdana" w:hAnsi="Verdana"/>
          <w:color w:val="4682B4"/>
          <w:sz w:val="14"/>
          <w:szCs w:val="14"/>
        </w:rPr>
        <w:t>воспитательных</w:t>
      </w:r>
      <w:r>
        <w:rPr>
          <w:rStyle w:val="WW8Num2z0"/>
          <w:rFonts w:ascii="Verdana" w:hAnsi="Verdana"/>
          <w:color w:val="000000"/>
          <w:sz w:val="14"/>
          <w:szCs w:val="14"/>
        </w:rPr>
        <w:t> </w:t>
      </w:r>
      <w:r>
        <w:rPr>
          <w:rFonts w:ascii="Verdana" w:hAnsi="Verdana"/>
          <w:color w:val="000000"/>
          <w:sz w:val="14"/>
          <w:szCs w:val="14"/>
        </w:rPr>
        <w:t>систем: поиск продолжается. М.,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123. Новоселова, С.Л. и др. Теоретические основы базисной программы развития ребенка</w:t>
      </w:r>
      <w:r>
        <w:rPr>
          <w:rStyle w:val="WW8Num2z0"/>
          <w:rFonts w:ascii="Verdana" w:hAnsi="Verdana"/>
          <w:color w:val="000000"/>
          <w:sz w:val="14"/>
          <w:szCs w:val="14"/>
        </w:rPr>
        <w:t> </w:t>
      </w:r>
      <w:r>
        <w:rPr>
          <w:rStyle w:val="WW8Num3z0"/>
          <w:rFonts w:ascii="Verdana" w:hAnsi="Verdana"/>
          <w:color w:val="4682B4"/>
          <w:sz w:val="14"/>
          <w:szCs w:val="14"/>
        </w:rPr>
        <w:t>дошкольника</w:t>
      </w:r>
      <w:r>
        <w:rPr>
          <w:rStyle w:val="WW8Num2z0"/>
          <w:rFonts w:ascii="Verdana" w:hAnsi="Verdana"/>
          <w:color w:val="000000"/>
          <w:sz w:val="14"/>
          <w:szCs w:val="14"/>
        </w:rPr>
        <w:t> </w:t>
      </w:r>
      <w:r>
        <w:rPr>
          <w:rFonts w:ascii="Verdana" w:hAnsi="Verdana"/>
          <w:color w:val="000000"/>
          <w:sz w:val="14"/>
          <w:szCs w:val="14"/>
        </w:rPr>
        <w:t>Текст. / С.Л.Новоселова и др.// Психологическая наука и образование №3. — 1996 - С. 21-28.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124. Общение и оптимизация совместной деятельности Текст. //Под ред.</w:t>
      </w:r>
      <w:r>
        <w:rPr>
          <w:rStyle w:val="WW8Num2z0"/>
          <w:rFonts w:ascii="Verdana" w:hAnsi="Verdana"/>
          <w:color w:val="000000"/>
          <w:sz w:val="14"/>
          <w:szCs w:val="14"/>
        </w:rPr>
        <w:t> </w:t>
      </w:r>
      <w:r>
        <w:rPr>
          <w:rStyle w:val="WW8Num3z0"/>
          <w:rFonts w:ascii="Verdana" w:hAnsi="Verdana"/>
          <w:color w:val="4682B4"/>
          <w:sz w:val="14"/>
          <w:szCs w:val="14"/>
        </w:rPr>
        <w:t>Андреевой</w:t>
      </w:r>
      <w:r>
        <w:rPr>
          <w:rStyle w:val="WW8Num2z0"/>
          <w:rFonts w:ascii="Verdana" w:hAnsi="Verdana"/>
          <w:color w:val="000000"/>
          <w:sz w:val="14"/>
          <w:szCs w:val="14"/>
        </w:rPr>
        <w:t> </w:t>
      </w:r>
      <w:r>
        <w:rPr>
          <w:rFonts w:ascii="Verdana" w:hAnsi="Verdana"/>
          <w:color w:val="000000"/>
          <w:sz w:val="14"/>
          <w:szCs w:val="14"/>
        </w:rPr>
        <w:t xml:space="preserve">Г.М., </w:t>
      </w:r>
      <w:proofErr w:type="spellStart"/>
      <w:r>
        <w:rPr>
          <w:rFonts w:ascii="Verdana" w:hAnsi="Verdana"/>
          <w:color w:val="000000"/>
          <w:sz w:val="14"/>
          <w:szCs w:val="14"/>
        </w:rPr>
        <w:t>Яноушек</w:t>
      </w:r>
      <w:proofErr w:type="spellEnd"/>
      <w:r>
        <w:rPr>
          <w:rFonts w:ascii="Verdana" w:hAnsi="Verdana"/>
          <w:color w:val="000000"/>
          <w:sz w:val="14"/>
          <w:szCs w:val="14"/>
        </w:rPr>
        <w:t xml:space="preserve"> Я. М., 1987.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125. Ожегов, С.И. Словарь русского языка Текст. / С.И.Ожегов // Под ред. Н.Ю. Шведовой.- М., 1990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126. Особенности психологического развития детей 6-7 летнего возраста Текст. //Под ред. Д.Б.</w:t>
      </w:r>
      <w:r>
        <w:rPr>
          <w:rStyle w:val="WW8Num2z0"/>
          <w:rFonts w:ascii="Verdana" w:hAnsi="Verdana"/>
          <w:color w:val="000000"/>
          <w:sz w:val="14"/>
          <w:szCs w:val="14"/>
        </w:rPr>
        <w:t> </w:t>
      </w:r>
      <w:proofErr w:type="spellStart"/>
      <w:r>
        <w:rPr>
          <w:rStyle w:val="WW8Num3z0"/>
          <w:rFonts w:ascii="Verdana" w:hAnsi="Verdana"/>
          <w:color w:val="4682B4"/>
          <w:sz w:val="14"/>
          <w:szCs w:val="14"/>
        </w:rPr>
        <w:t>Эльконина</w:t>
      </w:r>
      <w:proofErr w:type="spellEnd"/>
      <w:r>
        <w:rPr>
          <w:rFonts w:ascii="Verdana" w:hAnsi="Verdana"/>
          <w:color w:val="000000"/>
          <w:sz w:val="14"/>
          <w:szCs w:val="14"/>
        </w:rPr>
        <w:t xml:space="preserve">., </w:t>
      </w:r>
      <w:proofErr w:type="spellStart"/>
      <w:r>
        <w:rPr>
          <w:rFonts w:ascii="Verdana" w:hAnsi="Verdana"/>
          <w:color w:val="000000"/>
          <w:sz w:val="14"/>
          <w:szCs w:val="14"/>
        </w:rPr>
        <w:t>А.Л.Венгера</w:t>
      </w:r>
      <w:proofErr w:type="spellEnd"/>
      <w:r>
        <w:rPr>
          <w:rFonts w:ascii="Verdana" w:hAnsi="Verdana"/>
          <w:color w:val="000000"/>
          <w:sz w:val="14"/>
          <w:szCs w:val="14"/>
        </w:rPr>
        <w:t>. М., 1988.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127. </w:t>
      </w:r>
      <w:proofErr w:type="spellStart"/>
      <w:r>
        <w:rPr>
          <w:rFonts w:ascii="Verdana" w:hAnsi="Verdana"/>
          <w:color w:val="000000"/>
          <w:sz w:val="14"/>
          <w:szCs w:val="14"/>
        </w:rPr>
        <w:t>Осорина</w:t>
      </w:r>
      <w:proofErr w:type="spellEnd"/>
      <w:r>
        <w:rPr>
          <w:rFonts w:ascii="Verdana" w:hAnsi="Verdana"/>
          <w:color w:val="000000"/>
          <w:sz w:val="14"/>
          <w:szCs w:val="14"/>
        </w:rPr>
        <w:t xml:space="preserve">, М.В. Секретный мир детей в пространстве мира взрослых Изд. 4-е, доп. Текст. / </w:t>
      </w:r>
      <w:proofErr w:type="spellStart"/>
      <w:r>
        <w:rPr>
          <w:rFonts w:ascii="Verdana" w:hAnsi="Verdana"/>
          <w:color w:val="000000"/>
          <w:sz w:val="14"/>
          <w:szCs w:val="14"/>
        </w:rPr>
        <w:t>М.В.Осорина</w:t>
      </w:r>
      <w:proofErr w:type="spellEnd"/>
      <w:r>
        <w:rPr>
          <w:rFonts w:ascii="Verdana" w:hAnsi="Verdana"/>
          <w:color w:val="000000"/>
          <w:sz w:val="14"/>
          <w:szCs w:val="14"/>
        </w:rPr>
        <w:t>. СПб</w:t>
      </w:r>
      <w:proofErr w:type="gramStart"/>
      <w:r>
        <w:rPr>
          <w:rFonts w:ascii="Verdana" w:hAnsi="Verdana"/>
          <w:color w:val="000000"/>
          <w:sz w:val="14"/>
          <w:szCs w:val="14"/>
        </w:rPr>
        <w:t xml:space="preserve">., </w:t>
      </w:r>
      <w:proofErr w:type="gramEnd"/>
      <w:r>
        <w:rPr>
          <w:rFonts w:ascii="Verdana" w:hAnsi="Verdana"/>
          <w:color w:val="000000"/>
          <w:sz w:val="14"/>
          <w:szCs w:val="14"/>
        </w:rPr>
        <w:t>2008.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128.</w:t>
      </w:r>
      <w:r>
        <w:rPr>
          <w:rStyle w:val="WW8Num2z0"/>
          <w:rFonts w:ascii="Verdana" w:hAnsi="Verdana"/>
          <w:color w:val="000000"/>
          <w:sz w:val="14"/>
          <w:szCs w:val="14"/>
        </w:rPr>
        <w:t> </w:t>
      </w:r>
      <w:r>
        <w:rPr>
          <w:rStyle w:val="WW8Num3z0"/>
          <w:rFonts w:ascii="Verdana" w:hAnsi="Verdana"/>
          <w:color w:val="4682B4"/>
          <w:sz w:val="14"/>
          <w:szCs w:val="14"/>
        </w:rPr>
        <w:t>Песталоцци</w:t>
      </w:r>
      <w:r>
        <w:rPr>
          <w:rFonts w:ascii="Verdana" w:hAnsi="Verdana"/>
          <w:color w:val="000000"/>
          <w:sz w:val="14"/>
          <w:szCs w:val="14"/>
        </w:rPr>
        <w:t>, И.</w:t>
      </w:r>
      <w:proofErr w:type="gramStart"/>
      <w:r>
        <w:rPr>
          <w:rFonts w:ascii="Verdana" w:hAnsi="Verdana"/>
          <w:color w:val="000000"/>
          <w:sz w:val="14"/>
          <w:szCs w:val="14"/>
        </w:rPr>
        <w:t>Г.</w:t>
      </w:r>
      <w:proofErr w:type="gramEnd"/>
      <w:r>
        <w:rPr>
          <w:rFonts w:ascii="Verdana" w:hAnsi="Verdana"/>
          <w:color w:val="000000"/>
          <w:sz w:val="14"/>
          <w:szCs w:val="14"/>
        </w:rPr>
        <w:t xml:space="preserve"> Что дает метод уму и сердцу: соч. в 2 т. Текст. / И.Г.Песталоцци. М., 1981. Т.2.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129.</w:t>
      </w:r>
      <w:r>
        <w:rPr>
          <w:rStyle w:val="WW8Num2z0"/>
          <w:rFonts w:ascii="Verdana" w:hAnsi="Verdana"/>
          <w:color w:val="000000"/>
          <w:sz w:val="14"/>
          <w:szCs w:val="14"/>
        </w:rPr>
        <w:t> </w:t>
      </w:r>
      <w:proofErr w:type="spellStart"/>
      <w:r>
        <w:rPr>
          <w:rStyle w:val="WW8Num3z0"/>
          <w:rFonts w:ascii="Verdana" w:hAnsi="Verdana"/>
          <w:color w:val="4682B4"/>
          <w:sz w:val="14"/>
          <w:szCs w:val="14"/>
        </w:rPr>
        <w:t>Петерина</w:t>
      </w:r>
      <w:proofErr w:type="spellEnd"/>
      <w:r>
        <w:rPr>
          <w:rFonts w:ascii="Verdana" w:hAnsi="Verdana"/>
          <w:color w:val="000000"/>
          <w:sz w:val="14"/>
          <w:szCs w:val="14"/>
        </w:rPr>
        <w:t>, С.В. Воспитание культуры поведения у детей дошкольного возраста: Кн</w:t>
      </w:r>
      <w:proofErr w:type="gramStart"/>
      <w:r>
        <w:rPr>
          <w:rFonts w:ascii="Verdana" w:hAnsi="Verdana"/>
          <w:color w:val="000000"/>
          <w:sz w:val="14"/>
          <w:szCs w:val="14"/>
        </w:rPr>
        <w:t>.д</w:t>
      </w:r>
      <w:proofErr w:type="gramEnd"/>
      <w:r>
        <w:rPr>
          <w:rFonts w:ascii="Verdana" w:hAnsi="Verdana"/>
          <w:color w:val="000000"/>
          <w:sz w:val="14"/>
          <w:szCs w:val="14"/>
        </w:rPr>
        <w:t>ля</w:t>
      </w:r>
      <w:r>
        <w:rPr>
          <w:rStyle w:val="WW8Num2z0"/>
          <w:rFonts w:ascii="Verdana" w:hAnsi="Verdana"/>
          <w:color w:val="000000"/>
          <w:sz w:val="14"/>
          <w:szCs w:val="14"/>
        </w:rPr>
        <w:t> </w:t>
      </w:r>
      <w:r>
        <w:rPr>
          <w:rStyle w:val="WW8Num3z0"/>
          <w:rFonts w:ascii="Verdana" w:hAnsi="Verdana"/>
          <w:color w:val="4682B4"/>
          <w:sz w:val="14"/>
          <w:szCs w:val="14"/>
        </w:rPr>
        <w:t>воспитателя</w:t>
      </w:r>
      <w:r>
        <w:rPr>
          <w:rStyle w:val="WW8Num2z0"/>
          <w:rFonts w:ascii="Verdana" w:hAnsi="Verdana"/>
          <w:color w:val="000000"/>
          <w:sz w:val="14"/>
          <w:szCs w:val="14"/>
        </w:rPr>
        <w:t> </w:t>
      </w:r>
      <w:r>
        <w:rPr>
          <w:rFonts w:ascii="Verdana" w:hAnsi="Verdana"/>
          <w:color w:val="000000"/>
          <w:sz w:val="14"/>
          <w:szCs w:val="14"/>
        </w:rPr>
        <w:t>детского сада Текст. / С.В</w:t>
      </w:r>
      <w:proofErr w:type="gramStart"/>
      <w:r>
        <w:rPr>
          <w:rFonts w:ascii="Verdana" w:hAnsi="Verdana"/>
          <w:color w:val="000000"/>
          <w:sz w:val="14"/>
          <w:szCs w:val="14"/>
        </w:rPr>
        <w:t xml:space="preserve"> .</w:t>
      </w:r>
      <w:proofErr w:type="spellStart"/>
      <w:proofErr w:type="gramEnd"/>
      <w:r>
        <w:rPr>
          <w:rFonts w:ascii="Verdana" w:hAnsi="Verdana"/>
          <w:color w:val="000000"/>
          <w:sz w:val="14"/>
          <w:szCs w:val="14"/>
        </w:rPr>
        <w:t>Петерина</w:t>
      </w:r>
      <w:proofErr w:type="spellEnd"/>
      <w:r>
        <w:rPr>
          <w:rFonts w:ascii="Verdana" w:hAnsi="Verdana"/>
          <w:color w:val="000000"/>
          <w:sz w:val="14"/>
          <w:szCs w:val="14"/>
        </w:rPr>
        <w:t>. -М., 1986.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130. Петровский, А.В. Психология личности Текст. /А.В.Петровский. </w:t>
      </w:r>
      <w:proofErr w:type="gramStart"/>
      <w:r>
        <w:rPr>
          <w:rFonts w:ascii="Verdana" w:hAnsi="Verdana"/>
          <w:color w:val="000000"/>
          <w:sz w:val="14"/>
          <w:szCs w:val="14"/>
        </w:rPr>
        <w:t>-М</w:t>
      </w:r>
      <w:proofErr w:type="gramEnd"/>
      <w:r>
        <w:rPr>
          <w:rFonts w:ascii="Verdana" w:hAnsi="Verdana"/>
          <w:color w:val="000000"/>
          <w:sz w:val="14"/>
          <w:szCs w:val="14"/>
        </w:rPr>
        <w:t>.,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lastRenderedPageBreak/>
        <w:t xml:space="preserve">131. Педагогическая поддержка ребенка в образовании Текст./ Под ред. </w:t>
      </w:r>
      <w:proofErr w:type="spellStart"/>
      <w:r>
        <w:rPr>
          <w:rFonts w:ascii="Verdana" w:hAnsi="Verdana"/>
          <w:color w:val="000000"/>
          <w:sz w:val="14"/>
          <w:szCs w:val="14"/>
        </w:rPr>
        <w:t>В.А.Сластенина</w:t>
      </w:r>
      <w:proofErr w:type="spellEnd"/>
      <w:r>
        <w:rPr>
          <w:rFonts w:ascii="Verdana" w:hAnsi="Verdana"/>
          <w:color w:val="000000"/>
          <w:sz w:val="14"/>
          <w:szCs w:val="14"/>
        </w:rPr>
        <w:t>, И.А.Колесниковой. М., 2006.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132. Пиаже, Ж.-Ж. Избранные психологические произведения Текст./ Ж.-Ж.Пиаже. М., 1969.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133.</w:t>
      </w:r>
      <w:r>
        <w:rPr>
          <w:rStyle w:val="WW8Num2z0"/>
          <w:rFonts w:ascii="Verdana" w:hAnsi="Verdana"/>
          <w:color w:val="000000"/>
          <w:sz w:val="14"/>
          <w:szCs w:val="14"/>
        </w:rPr>
        <w:t> </w:t>
      </w:r>
      <w:proofErr w:type="spellStart"/>
      <w:r>
        <w:rPr>
          <w:rStyle w:val="WW8Num3z0"/>
          <w:rFonts w:ascii="Verdana" w:hAnsi="Verdana"/>
          <w:color w:val="4682B4"/>
          <w:sz w:val="14"/>
          <w:szCs w:val="14"/>
        </w:rPr>
        <w:t>Поддьяков</w:t>
      </w:r>
      <w:proofErr w:type="spellEnd"/>
      <w:r>
        <w:rPr>
          <w:rFonts w:ascii="Verdana" w:hAnsi="Verdana"/>
          <w:color w:val="000000"/>
          <w:sz w:val="14"/>
          <w:szCs w:val="14"/>
        </w:rPr>
        <w:t>, Н.Н. Мышление дошкольника Текст. /</w:t>
      </w:r>
      <w:proofErr w:type="spellStart"/>
      <w:r>
        <w:rPr>
          <w:rFonts w:ascii="Verdana" w:hAnsi="Verdana"/>
          <w:color w:val="000000"/>
          <w:sz w:val="14"/>
          <w:szCs w:val="14"/>
        </w:rPr>
        <w:t>Н.Н.Поддъяков</w:t>
      </w:r>
      <w:proofErr w:type="spellEnd"/>
      <w:r>
        <w:rPr>
          <w:rFonts w:ascii="Verdana" w:hAnsi="Verdana"/>
          <w:color w:val="000000"/>
          <w:sz w:val="14"/>
          <w:szCs w:val="14"/>
        </w:rPr>
        <w:t>. М., 1977.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134. Покровский, Е.А.Детские игры Текст. / Е.А.Покровский. М.,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135. </w:t>
      </w:r>
      <w:proofErr w:type="spellStart"/>
      <w:r>
        <w:rPr>
          <w:rFonts w:ascii="Verdana" w:hAnsi="Verdana"/>
          <w:color w:val="000000"/>
          <w:sz w:val="14"/>
          <w:szCs w:val="14"/>
        </w:rPr>
        <w:t>Психокоррекция</w:t>
      </w:r>
      <w:proofErr w:type="spellEnd"/>
      <w:r>
        <w:rPr>
          <w:rFonts w:ascii="Verdana" w:hAnsi="Verdana"/>
          <w:color w:val="000000"/>
          <w:sz w:val="14"/>
          <w:szCs w:val="14"/>
        </w:rPr>
        <w:t>: теория и практика Текст. // Под редакцией Ю.С.</w:t>
      </w:r>
      <w:r>
        <w:rPr>
          <w:rStyle w:val="WW8Num2z0"/>
          <w:rFonts w:ascii="Verdana" w:hAnsi="Verdana"/>
          <w:color w:val="000000"/>
          <w:sz w:val="14"/>
          <w:szCs w:val="14"/>
        </w:rPr>
        <w:t> </w:t>
      </w:r>
      <w:r>
        <w:rPr>
          <w:rStyle w:val="WW8Num3z0"/>
          <w:rFonts w:ascii="Verdana" w:hAnsi="Verdana"/>
          <w:color w:val="4682B4"/>
          <w:sz w:val="14"/>
          <w:szCs w:val="14"/>
        </w:rPr>
        <w:t>Шевченко</w:t>
      </w:r>
      <w:r>
        <w:rPr>
          <w:rFonts w:ascii="Verdana" w:hAnsi="Verdana"/>
          <w:color w:val="000000"/>
          <w:sz w:val="14"/>
          <w:szCs w:val="14"/>
        </w:rPr>
        <w:t xml:space="preserve">, В.П. </w:t>
      </w:r>
      <w:proofErr w:type="spellStart"/>
      <w:r>
        <w:rPr>
          <w:rFonts w:ascii="Verdana" w:hAnsi="Verdana"/>
          <w:color w:val="000000"/>
          <w:sz w:val="14"/>
          <w:szCs w:val="14"/>
        </w:rPr>
        <w:t>Добриденя</w:t>
      </w:r>
      <w:proofErr w:type="spellEnd"/>
      <w:r>
        <w:rPr>
          <w:rFonts w:ascii="Verdana" w:hAnsi="Verdana"/>
          <w:color w:val="000000"/>
          <w:sz w:val="14"/>
          <w:szCs w:val="14"/>
        </w:rPr>
        <w:t>, О.Н. Усановой. Москва</w:t>
      </w:r>
      <w:proofErr w:type="gramStart"/>
      <w:r>
        <w:rPr>
          <w:rFonts w:ascii="Verdana" w:hAnsi="Verdana"/>
          <w:color w:val="000000"/>
          <w:sz w:val="14"/>
          <w:szCs w:val="14"/>
        </w:rPr>
        <w:t xml:space="preserve">., </w:t>
      </w:r>
      <w:proofErr w:type="gramEnd"/>
      <w:r>
        <w:rPr>
          <w:rFonts w:ascii="Verdana" w:hAnsi="Verdana"/>
          <w:color w:val="000000"/>
          <w:sz w:val="14"/>
          <w:szCs w:val="14"/>
        </w:rPr>
        <w:t>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136. Развитие общения дошкольников со сверстниками Текст. //Под ред.</w:t>
      </w:r>
      <w:r>
        <w:rPr>
          <w:rStyle w:val="WW8Num2z0"/>
          <w:rFonts w:ascii="Verdana" w:hAnsi="Verdana"/>
          <w:color w:val="000000"/>
          <w:sz w:val="14"/>
          <w:szCs w:val="14"/>
        </w:rPr>
        <w:t> </w:t>
      </w:r>
      <w:r>
        <w:rPr>
          <w:rStyle w:val="WW8Num3z0"/>
          <w:rFonts w:ascii="Verdana" w:hAnsi="Verdana"/>
          <w:color w:val="4682B4"/>
          <w:sz w:val="14"/>
          <w:szCs w:val="14"/>
        </w:rPr>
        <w:t>Рузской</w:t>
      </w:r>
      <w:r>
        <w:rPr>
          <w:rStyle w:val="WW8Num2z0"/>
          <w:rFonts w:ascii="Verdana" w:hAnsi="Verdana"/>
          <w:color w:val="000000"/>
          <w:sz w:val="14"/>
          <w:szCs w:val="14"/>
        </w:rPr>
        <w:t> </w:t>
      </w:r>
      <w:r>
        <w:rPr>
          <w:rFonts w:ascii="Verdana" w:hAnsi="Verdana"/>
          <w:color w:val="000000"/>
          <w:sz w:val="14"/>
          <w:szCs w:val="14"/>
        </w:rPr>
        <w:t>А.Г. М.,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137. </w:t>
      </w:r>
      <w:proofErr w:type="spellStart"/>
      <w:r>
        <w:rPr>
          <w:rFonts w:ascii="Verdana" w:hAnsi="Verdana"/>
          <w:color w:val="000000"/>
          <w:sz w:val="14"/>
          <w:szCs w:val="14"/>
        </w:rPr>
        <w:t>Раттер</w:t>
      </w:r>
      <w:proofErr w:type="spellEnd"/>
      <w:r>
        <w:rPr>
          <w:rFonts w:ascii="Verdana" w:hAnsi="Verdana"/>
          <w:color w:val="000000"/>
          <w:sz w:val="14"/>
          <w:szCs w:val="14"/>
        </w:rPr>
        <w:t>, М. Помощь трудным детям Текст. /</w:t>
      </w:r>
      <w:proofErr w:type="spellStart"/>
      <w:r>
        <w:rPr>
          <w:rFonts w:ascii="Verdana" w:hAnsi="Verdana"/>
          <w:color w:val="000000"/>
          <w:sz w:val="14"/>
          <w:szCs w:val="14"/>
        </w:rPr>
        <w:t>М.Раттер</w:t>
      </w:r>
      <w:proofErr w:type="spellEnd"/>
      <w:r>
        <w:rPr>
          <w:rFonts w:ascii="Verdana" w:hAnsi="Verdana"/>
          <w:color w:val="000000"/>
          <w:sz w:val="14"/>
          <w:szCs w:val="14"/>
        </w:rPr>
        <w:t>. М., 1987.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138. Ребенок в мире культуры Текст.// Под ред. </w:t>
      </w:r>
      <w:proofErr w:type="spellStart"/>
      <w:r>
        <w:rPr>
          <w:rFonts w:ascii="Verdana" w:hAnsi="Verdana"/>
          <w:color w:val="000000"/>
          <w:sz w:val="14"/>
          <w:szCs w:val="14"/>
        </w:rPr>
        <w:t>Р.М.Чумичевой</w:t>
      </w:r>
      <w:proofErr w:type="spellEnd"/>
      <w:r>
        <w:rPr>
          <w:rFonts w:ascii="Verdana" w:hAnsi="Verdana"/>
          <w:color w:val="000000"/>
          <w:sz w:val="14"/>
          <w:szCs w:val="14"/>
        </w:rPr>
        <w:t xml:space="preserve">. </w:t>
      </w:r>
      <w:proofErr w:type="gramStart"/>
      <w:r>
        <w:rPr>
          <w:rFonts w:ascii="Verdana" w:hAnsi="Verdana"/>
          <w:color w:val="000000"/>
          <w:sz w:val="14"/>
          <w:szCs w:val="14"/>
        </w:rPr>
        <w:t>-С</w:t>
      </w:r>
      <w:proofErr w:type="gramEnd"/>
      <w:r>
        <w:rPr>
          <w:rFonts w:ascii="Verdana" w:hAnsi="Verdana"/>
          <w:color w:val="000000"/>
          <w:sz w:val="14"/>
          <w:szCs w:val="14"/>
        </w:rPr>
        <w:t>таврополь, 1998.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139. Репина, Т.А. Социально-психологическая характеристика группы детского сада Текст. / Т.А.Репина. М., 1988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140.</w:t>
      </w:r>
      <w:r>
        <w:rPr>
          <w:rStyle w:val="WW8Num2z0"/>
          <w:rFonts w:ascii="Verdana" w:hAnsi="Verdana"/>
          <w:color w:val="000000"/>
          <w:sz w:val="14"/>
          <w:szCs w:val="14"/>
        </w:rPr>
        <w:t> </w:t>
      </w:r>
      <w:proofErr w:type="spellStart"/>
      <w:r>
        <w:rPr>
          <w:rStyle w:val="WW8Num3z0"/>
          <w:rFonts w:ascii="Verdana" w:hAnsi="Verdana"/>
          <w:color w:val="4682B4"/>
          <w:sz w:val="14"/>
          <w:szCs w:val="14"/>
        </w:rPr>
        <w:t>Роджерс</w:t>
      </w:r>
      <w:proofErr w:type="spellEnd"/>
      <w:r>
        <w:rPr>
          <w:rFonts w:ascii="Verdana" w:hAnsi="Verdana"/>
          <w:color w:val="000000"/>
          <w:sz w:val="14"/>
          <w:szCs w:val="14"/>
        </w:rPr>
        <w:t>, К. Взгляд на психотерапию. Становление человека Текст. /</w:t>
      </w:r>
      <w:proofErr w:type="spellStart"/>
      <w:r>
        <w:rPr>
          <w:rFonts w:ascii="Verdana" w:hAnsi="Verdana"/>
          <w:color w:val="000000"/>
          <w:sz w:val="14"/>
          <w:szCs w:val="14"/>
        </w:rPr>
        <w:t>К.Роджерс</w:t>
      </w:r>
      <w:proofErr w:type="spellEnd"/>
      <w:r>
        <w:rPr>
          <w:rFonts w:ascii="Verdana" w:hAnsi="Verdana"/>
          <w:color w:val="000000"/>
          <w:sz w:val="14"/>
          <w:szCs w:val="14"/>
        </w:rPr>
        <w:t xml:space="preserve"> // Пер. с англ. М., 1994.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141. Розанов, В.В. Религия, философия, культура Текст. /</w:t>
      </w:r>
      <w:proofErr w:type="spellStart"/>
      <w:r>
        <w:rPr>
          <w:rFonts w:ascii="Verdana" w:hAnsi="Verdana"/>
          <w:color w:val="000000"/>
          <w:sz w:val="14"/>
          <w:szCs w:val="14"/>
        </w:rPr>
        <w:t>В.В.Розанов</w:t>
      </w:r>
      <w:proofErr w:type="gramStart"/>
      <w:r>
        <w:rPr>
          <w:rFonts w:ascii="Verdana" w:hAnsi="Verdana"/>
          <w:color w:val="000000"/>
          <w:sz w:val="14"/>
          <w:szCs w:val="14"/>
        </w:rPr>
        <w:t>.-</w:t>
      </w:r>
      <w:proofErr w:type="gramEnd"/>
      <w:r>
        <w:rPr>
          <w:rFonts w:ascii="Verdana" w:hAnsi="Verdana"/>
          <w:color w:val="000000"/>
          <w:sz w:val="14"/>
          <w:szCs w:val="14"/>
        </w:rPr>
        <w:t>М</w:t>
      </w:r>
      <w:proofErr w:type="spellEnd"/>
      <w:r>
        <w:rPr>
          <w:rFonts w:ascii="Verdana" w:hAnsi="Verdana"/>
          <w:color w:val="000000"/>
          <w:sz w:val="14"/>
          <w:szCs w:val="14"/>
        </w:rPr>
        <w:t>., 1992.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142. </w:t>
      </w:r>
      <w:proofErr w:type="gramStart"/>
      <w:r>
        <w:rPr>
          <w:rFonts w:ascii="Verdana" w:hAnsi="Verdana"/>
          <w:color w:val="000000"/>
          <w:sz w:val="14"/>
          <w:szCs w:val="14"/>
        </w:rPr>
        <w:t>Розин</w:t>
      </w:r>
      <w:proofErr w:type="gramEnd"/>
      <w:r>
        <w:rPr>
          <w:rFonts w:ascii="Verdana" w:hAnsi="Verdana"/>
          <w:color w:val="000000"/>
          <w:sz w:val="14"/>
          <w:szCs w:val="14"/>
        </w:rPr>
        <w:t>, В.М. Философия и методология: Традиция и современность Текст. / В.М.</w:t>
      </w:r>
      <w:proofErr w:type="gramStart"/>
      <w:r>
        <w:rPr>
          <w:rFonts w:ascii="Verdana" w:hAnsi="Verdana"/>
          <w:color w:val="000000"/>
          <w:sz w:val="14"/>
          <w:szCs w:val="14"/>
        </w:rPr>
        <w:t>Розин</w:t>
      </w:r>
      <w:proofErr w:type="gramEnd"/>
      <w:r>
        <w:rPr>
          <w:rFonts w:ascii="Verdana" w:hAnsi="Verdana"/>
          <w:color w:val="000000"/>
          <w:sz w:val="14"/>
          <w:szCs w:val="14"/>
        </w:rPr>
        <w:t>// Вопросы философии. 1996. - №11.- С.57 - 64.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143.</w:t>
      </w:r>
      <w:r>
        <w:rPr>
          <w:rStyle w:val="WW8Num2z0"/>
          <w:rFonts w:ascii="Verdana" w:hAnsi="Verdana"/>
          <w:color w:val="000000"/>
          <w:sz w:val="14"/>
          <w:szCs w:val="14"/>
        </w:rPr>
        <w:t> </w:t>
      </w:r>
      <w:r>
        <w:rPr>
          <w:rStyle w:val="WW8Num3z0"/>
          <w:rFonts w:ascii="Verdana" w:hAnsi="Verdana"/>
          <w:color w:val="4682B4"/>
          <w:sz w:val="14"/>
          <w:szCs w:val="14"/>
        </w:rPr>
        <w:t>Рузская</w:t>
      </w:r>
      <w:r>
        <w:rPr>
          <w:rFonts w:ascii="Verdana" w:hAnsi="Verdana"/>
          <w:color w:val="000000"/>
          <w:sz w:val="14"/>
          <w:szCs w:val="14"/>
        </w:rPr>
        <w:t>, А.Г., Абрамова, JI.H. Как относиться к жалобам дошкольников в детском саду Текст. /А.Г.Рузская, Л.Н.Абрамова М., 1983.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144. Руссо, Ж-Ж. Об общественном договоре. Трактаты Текст. /</w:t>
      </w:r>
      <w:proofErr w:type="spellStart"/>
      <w:r>
        <w:rPr>
          <w:rFonts w:ascii="Verdana" w:hAnsi="Verdana"/>
          <w:color w:val="000000"/>
          <w:sz w:val="14"/>
          <w:szCs w:val="14"/>
        </w:rPr>
        <w:t>Ж.Ж.Руссо</w:t>
      </w:r>
      <w:proofErr w:type="gramStart"/>
      <w:r>
        <w:rPr>
          <w:rFonts w:ascii="Verdana" w:hAnsi="Verdana"/>
          <w:color w:val="000000"/>
          <w:sz w:val="14"/>
          <w:szCs w:val="14"/>
        </w:rPr>
        <w:t>.-</w:t>
      </w:r>
      <w:proofErr w:type="gramEnd"/>
      <w:r>
        <w:rPr>
          <w:rFonts w:ascii="Verdana" w:hAnsi="Verdana"/>
          <w:color w:val="000000"/>
          <w:sz w:val="14"/>
          <w:szCs w:val="14"/>
        </w:rPr>
        <w:t>М</w:t>
      </w:r>
      <w:proofErr w:type="spellEnd"/>
      <w:r>
        <w:rPr>
          <w:rFonts w:ascii="Verdana" w:hAnsi="Verdana"/>
          <w:color w:val="000000"/>
          <w:sz w:val="14"/>
          <w:szCs w:val="14"/>
        </w:rPr>
        <w:t>., 1998.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145. Сафронова, Е.М. Концепция</w:t>
      </w:r>
      <w:r>
        <w:rPr>
          <w:rStyle w:val="WW8Num2z0"/>
          <w:rFonts w:ascii="Verdana" w:hAnsi="Verdana"/>
          <w:color w:val="000000"/>
          <w:sz w:val="14"/>
          <w:szCs w:val="14"/>
        </w:rPr>
        <w:t> </w:t>
      </w:r>
      <w:r>
        <w:rPr>
          <w:rStyle w:val="WW8Num3z0"/>
          <w:rFonts w:ascii="Verdana" w:hAnsi="Verdana"/>
          <w:color w:val="4682B4"/>
          <w:sz w:val="14"/>
          <w:szCs w:val="14"/>
        </w:rPr>
        <w:t>личностно</w:t>
      </w:r>
      <w:r>
        <w:rPr>
          <w:rStyle w:val="WW8Num2z0"/>
          <w:rFonts w:ascii="Verdana" w:hAnsi="Verdana"/>
          <w:color w:val="000000"/>
          <w:sz w:val="14"/>
          <w:szCs w:val="14"/>
        </w:rPr>
        <w:t> </w:t>
      </w:r>
      <w:r>
        <w:rPr>
          <w:rFonts w:ascii="Verdana" w:hAnsi="Verdana"/>
          <w:color w:val="000000"/>
          <w:sz w:val="14"/>
          <w:szCs w:val="14"/>
        </w:rPr>
        <w:t>ориентированного воспитания Текст. / Е.М.Сафронова// Личностно ориентированное образование: феномен, концепция, технологии. Волгоград, 2000.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146.</w:t>
      </w:r>
      <w:r>
        <w:rPr>
          <w:rStyle w:val="WW8Num2z0"/>
          <w:rFonts w:ascii="Verdana" w:hAnsi="Verdana"/>
          <w:color w:val="000000"/>
          <w:sz w:val="14"/>
          <w:szCs w:val="14"/>
        </w:rPr>
        <w:t> </w:t>
      </w:r>
      <w:r>
        <w:rPr>
          <w:rStyle w:val="WW8Num3z0"/>
          <w:rFonts w:ascii="Verdana" w:hAnsi="Verdana"/>
          <w:color w:val="4682B4"/>
          <w:sz w:val="14"/>
          <w:szCs w:val="14"/>
        </w:rPr>
        <w:t>Сериков</w:t>
      </w:r>
      <w:r>
        <w:rPr>
          <w:rFonts w:ascii="Verdana" w:hAnsi="Verdana"/>
          <w:color w:val="000000"/>
          <w:sz w:val="14"/>
          <w:szCs w:val="14"/>
        </w:rPr>
        <w:t>, В.В. Личностный подход в образовании: концепция и технологии Текст. /В.В.Сериков. — Волгоград, 1994.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147. Склярова, М.П. Сборник научных работ аспирантов и молодых преподавателей. Часть 1. Текст. /М.П.Склярова // Педагогика, психология, 2000.-С. 47-53.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148.</w:t>
      </w:r>
      <w:r>
        <w:rPr>
          <w:rStyle w:val="WW8Num2z0"/>
          <w:rFonts w:ascii="Verdana" w:hAnsi="Verdana"/>
          <w:color w:val="000000"/>
          <w:sz w:val="14"/>
          <w:szCs w:val="14"/>
        </w:rPr>
        <w:t> </w:t>
      </w:r>
      <w:proofErr w:type="spellStart"/>
      <w:r>
        <w:rPr>
          <w:rStyle w:val="WW8Num3z0"/>
          <w:rFonts w:ascii="Verdana" w:hAnsi="Verdana"/>
          <w:color w:val="4682B4"/>
          <w:sz w:val="14"/>
          <w:szCs w:val="14"/>
        </w:rPr>
        <w:t>Сластенин</w:t>
      </w:r>
      <w:proofErr w:type="spellEnd"/>
      <w:r>
        <w:rPr>
          <w:rFonts w:ascii="Verdana" w:hAnsi="Verdana"/>
          <w:color w:val="000000"/>
          <w:sz w:val="14"/>
          <w:szCs w:val="14"/>
        </w:rPr>
        <w:t xml:space="preserve">, В.А., </w:t>
      </w:r>
      <w:proofErr w:type="spellStart"/>
      <w:r>
        <w:rPr>
          <w:rFonts w:ascii="Verdana" w:hAnsi="Verdana"/>
          <w:color w:val="000000"/>
          <w:sz w:val="14"/>
          <w:szCs w:val="14"/>
        </w:rPr>
        <w:t>Подымова</w:t>
      </w:r>
      <w:proofErr w:type="spellEnd"/>
      <w:r>
        <w:rPr>
          <w:rFonts w:ascii="Verdana" w:hAnsi="Verdana"/>
          <w:color w:val="000000"/>
          <w:sz w:val="14"/>
          <w:szCs w:val="14"/>
        </w:rPr>
        <w:t xml:space="preserve">, Л.С. Педагогика: инновационная деятельность Текст. / </w:t>
      </w:r>
      <w:proofErr w:type="spellStart"/>
      <w:r>
        <w:rPr>
          <w:rFonts w:ascii="Verdana" w:hAnsi="Verdana"/>
          <w:color w:val="000000"/>
          <w:sz w:val="14"/>
          <w:szCs w:val="14"/>
        </w:rPr>
        <w:t>В.А.Сластенин</w:t>
      </w:r>
      <w:proofErr w:type="spellEnd"/>
      <w:r>
        <w:rPr>
          <w:rFonts w:ascii="Verdana" w:hAnsi="Verdana"/>
          <w:color w:val="000000"/>
          <w:sz w:val="14"/>
          <w:szCs w:val="14"/>
        </w:rPr>
        <w:t xml:space="preserve">, </w:t>
      </w:r>
      <w:proofErr w:type="spellStart"/>
      <w:r>
        <w:rPr>
          <w:rFonts w:ascii="Verdana" w:hAnsi="Verdana"/>
          <w:color w:val="000000"/>
          <w:sz w:val="14"/>
          <w:szCs w:val="14"/>
        </w:rPr>
        <w:t>Л.С.Подымова</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149.</w:t>
      </w:r>
      <w:r>
        <w:rPr>
          <w:rStyle w:val="WW8Num2z0"/>
          <w:rFonts w:ascii="Verdana" w:hAnsi="Verdana"/>
          <w:color w:val="000000"/>
          <w:sz w:val="14"/>
          <w:szCs w:val="14"/>
        </w:rPr>
        <w:t> </w:t>
      </w:r>
      <w:proofErr w:type="spellStart"/>
      <w:r>
        <w:rPr>
          <w:rStyle w:val="WW8Num3z0"/>
          <w:rFonts w:ascii="Verdana" w:hAnsi="Verdana"/>
          <w:color w:val="4682B4"/>
          <w:sz w:val="14"/>
          <w:szCs w:val="14"/>
        </w:rPr>
        <w:t>Слободчиков</w:t>
      </w:r>
      <w:proofErr w:type="spellEnd"/>
      <w:r>
        <w:rPr>
          <w:rFonts w:ascii="Verdana" w:hAnsi="Verdana"/>
          <w:color w:val="000000"/>
          <w:sz w:val="14"/>
          <w:szCs w:val="14"/>
        </w:rPr>
        <w:t>, В.И. «</w:t>
      </w:r>
      <w:r>
        <w:rPr>
          <w:rStyle w:val="WW8Num3z0"/>
          <w:rFonts w:ascii="Verdana" w:hAnsi="Verdana"/>
          <w:color w:val="4682B4"/>
          <w:sz w:val="14"/>
          <w:szCs w:val="14"/>
        </w:rPr>
        <w:t>Субъективность</w:t>
      </w:r>
      <w:r>
        <w:rPr>
          <w:rFonts w:ascii="Verdana" w:hAnsi="Verdana"/>
          <w:color w:val="000000"/>
          <w:sz w:val="14"/>
          <w:szCs w:val="14"/>
        </w:rPr>
        <w:t xml:space="preserve">» Текст. / </w:t>
      </w:r>
      <w:proofErr w:type="spellStart"/>
      <w:r>
        <w:rPr>
          <w:rFonts w:ascii="Verdana" w:hAnsi="Verdana"/>
          <w:color w:val="000000"/>
          <w:sz w:val="14"/>
          <w:szCs w:val="14"/>
        </w:rPr>
        <w:t>В.И.Слоюодчиков</w:t>
      </w:r>
      <w:proofErr w:type="spellEnd"/>
      <w:r>
        <w:rPr>
          <w:rFonts w:ascii="Verdana" w:hAnsi="Verdana"/>
          <w:color w:val="000000"/>
          <w:sz w:val="14"/>
          <w:szCs w:val="14"/>
        </w:rPr>
        <w:t xml:space="preserve"> // Новые ценности образования. Вып.1. -М.,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150. Смирнова, Е.О. Особенности общения с</w:t>
      </w:r>
      <w:r>
        <w:rPr>
          <w:rStyle w:val="WW8Num2z0"/>
          <w:rFonts w:ascii="Verdana" w:hAnsi="Verdana"/>
          <w:color w:val="000000"/>
          <w:sz w:val="14"/>
          <w:szCs w:val="14"/>
        </w:rPr>
        <w:t> </w:t>
      </w:r>
      <w:r>
        <w:rPr>
          <w:rStyle w:val="WW8Num3z0"/>
          <w:rFonts w:ascii="Verdana" w:hAnsi="Verdana"/>
          <w:color w:val="4682B4"/>
          <w:sz w:val="14"/>
          <w:szCs w:val="14"/>
        </w:rPr>
        <w:t>дошкольниками</w:t>
      </w:r>
      <w:r>
        <w:rPr>
          <w:rStyle w:val="WW8Num2z0"/>
          <w:rFonts w:ascii="Verdana" w:hAnsi="Verdana"/>
          <w:color w:val="000000"/>
          <w:sz w:val="14"/>
          <w:szCs w:val="14"/>
        </w:rPr>
        <w:t> </w:t>
      </w:r>
      <w:r>
        <w:rPr>
          <w:rFonts w:ascii="Verdana" w:hAnsi="Verdana"/>
          <w:color w:val="000000"/>
          <w:sz w:val="14"/>
          <w:szCs w:val="14"/>
        </w:rPr>
        <w:t>Текст. /Е.О.Смирнова. М., 2000.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151. Смирнова, Е.О. Представления о сверстнике у дошкольников как основа взаимоотношений у детей Текст. /Е.О.Смирнова // Новые исследования в психологии, 1987. № 2. - С. 35-41.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152. Соколова, В.В. Культура речи и культура общения Текст. /В.В.Соколова. — М.,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153.</w:t>
      </w:r>
      <w:r>
        <w:rPr>
          <w:rStyle w:val="WW8Num2z0"/>
          <w:rFonts w:ascii="Verdana" w:hAnsi="Verdana"/>
          <w:color w:val="000000"/>
          <w:sz w:val="14"/>
          <w:szCs w:val="14"/>
        </w:rPr>
        <w:t> </w:t>
      </w:r>
      <w:r>
        <w:rPr>
          <w:rStyle w:val="WW8Num3z0"/>
          <w:rFonts w:ascii="Verdana" w:hAnsi="Verdana"/>
          <w:color w:val="4682B4"/>
          <w:sz w:val="14"/>
          <w:szCs w:val="14"/>
        </w:rPr>
        <w:t>Соловейчик</w:t>
      </w:r>
      <w:r>
        <w:rPr>
          <w:rFonts w:ascii="Verdana" w:hAnsi="Verdana"/>
          <w:color w:val="000000"/>
          <w:sz w:val="14"/>
          <w:szCs w:val="14"/>
        </w:rPr>
        <w:t>, С. JI. Педагогика наших дней Текст. / С.Л.Соловейчик. Краснодар,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154. Спенсер, Ч. Основания психологии Текст. / Ч.Спенсер. — СПб</w:t>
      </w:r>
      <w:proofErr w:type="gramStart"/>
      <w:r>
        <w:rPr>
          <w:rFonts w:ascii="Verdana" w:hAnsi="Verdana"/>
          <w:color w:val="000000"/>
          <w:sz w:val="14"/>
          <w:szCs w:val="14"/>
        </w:rPr>
        <w:t xml:space="preserve">., </w:t>
      </w:r>
      <w:proofErr w:type="gramEnd"/>
      <w:r>
        <w:rPr>
          <w:rFonts w:ascii="Verdana" w:hAnsi="Verdana"/>
          <w:color w:val="000000"/>
          <w:sz w:val="14"/>
          <w:szCs w:val="14"/>
        </w:rPr>
        <w:t>1897.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155. </w:t>
      </w:r>
      <w:proofErr w:type="spellStart"/>
      <w:r>
        <w:rPr>
          <w:rFonts w:ascii="Verdana" w:hAnsi="Verdana"/>
          <w:color w:val="000000"/>
          <w:sz w:val="14"/>
          <w:szCs w:val="14"/>
        </w:rPr>
        <w:t>Спок</w:t>
      </w:r>
      <w:proofErr w:type="spellEnd"/>
      <w:r>
        <w:rPr>
          <w:rFonts w:ascii="Verdana" w:hAnsi="Verdana"/>
          <w:color w:val="000000"/>
          <w:sz w:val="14"/>
          <w:szCs w:val="14"/>
        </w:rPr>
        <w:t xml:space="preserve">, Б. Ребенок и уход за ним. Текст. / </w:t>
      </w:r>
      <w:proofErr w:type="spellStart"/>
      <w:r>
        <w:rPr>
          <w:rFonts w:ascii="Verdana" w:hAnsi="Verdana"/>
          <w:color w:val="000000"/>
          <w:sz w:val="14"/>
          <w:szCs w:val="14"/>
        </w:rPr>
        <w:t>Б.Спок</w:t>
      </w:r>
      <w:proofErr w:type="spellEnd"/>
      <w:r>
        <w:rPr>
          <w:rFonts w:ascii="Verdana" w:hAnsi="Verdana"/>
          <w:color w:val="000000"/>
          <w:sz w:val="14"/>
          <w:szCs w:val="14"/>
        </w:rPr>
        <w:t xml:space="preserve">// Пер. с англ. Н.А. Петровой. </w:t>
      </w:r>
      <w:proofErr w:type="gramStart"/>
      <w:r>
        <w:rPr>
          <w:rFonts w:ascii="Verdana" w:hAnsi="Verdana"/>
          <w:color w:val="000000"/>
          <w:sz w:val="14"/>
          <w:szCs w:val="14"/>
        </w:rPr>
        <w:t>-М</w:t>
      </w:r>
      <w:proofErr w:type="gramEnd"/>
      <w:r>
        <w:rPr>
          <w:rFonts w:ascii="Verdana" w:hAnsi="Verdana"/>
          <w:color w:val="000000"/>
          <w:sz w:val="14"/>
          <w:szCs w:val="14"/>
        </w:rPr>
        <w:t>., 2004.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156.</w:t>
      </w:r>
      <w:r>
        <w:rPr>
          <w:rStyle w:val="WW8Num2z0"/>
          <w:rFonts w:ascii="Verdana" w:hAnsi="Verdana"/>
          <w:color w:val="000000"/>
          <w:sz w:val="14"/>
          <w:szCs w:val="14"/>
        </w:rPr>
        <w:t> </w:t>
      </w:r>
      <w:r>
        <w:rPr>
          <w:rStyle w:val="WW8Num3z0"/>
          <w:rFonts w:ascii="Verdana" w:hAnsi="Verdana"/>
          <w:color w:val="4682B4"/>
          <w:sz w:val="14"/>
          <w:szCs w:val="14"/>
        </w:rPr>
        <w:t>Сухомлинский</w:t>
      </w:r>
      <w:r>
        <w:rPr>
          <w:rFonts w:ascii="Verdana" w:hAnsi="Verdana"/>
          <w:color w:val="000000"/>
          <w:sz w:val="14"/>
          <w:szCs w:val="14"/>
        </w:rPr>
        <w:t xml:space="preserve">, А.В. О воспитании Текст. /А.В.Сухомлинский. </w:t>
      </w:r>
      <w:proofErr w:type="gramStart"/>
      <w:r>
        <w:rPr>
          <w:rFonts w:ascii="Verdana" w:hAnsi="Verdana"/>
          <w:color w:val="000000"/>
          <w:sz w:val="14"/>
          <w:szCs w:val="14"/>
        </w:rPr>
        <w:t>-М</w:t>
      </w:r>
      <w:proofErr w:type="gramEnd"/>
      <w:r>
        <w:rPr>
          <w:rFonts w:ascii="Verdana" w:hAnsi="Verdana"/>
          <w:color w:val="000000"/>
          <w:sz w:val="14"/>
          <w:szCs w:val="14"/>
        </w:rPr>
        <w:t>., 1985.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157. Толстой, Л.Н. Педагогические сочинения Текст./ Л.Н.Толстой // Сост. </w:t>
      </w:r>
      <w:proofErr w:type="spellStart"/>
      <w:r>
        <w:rPr>
          <w:rFonts w:ascii="Verdana" w:hAnsi="Verdana"/>
          <w:color w:val="000000"/>
          <w:sz w:val="14"/>
          <w:szCs w:val="14"/>
        </w:rPr>
        <w:t>Н.В.Вейкшак</w:t>
      </w:r>
      <w:proofErr w:type="spellEnd"/>
      <w:r>
        <w:rPr>
          <w:rFonts w:ascii="Verdana" w:hAnsi="Verdana"/>
          <w:color w:val="000000"/>
          <w:sz w:val="14"/>
          <w:szCs w:val="14"/>
        </w:rPr>
        <w:t>. М.,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158.</w:t>
      </w:r>
      <w:r>
        <w:rPr>
          <w:rStyle w:val="WW8Num2z0"/>
          <w:rFonts w:ascii="Verdana" w:hAnsi="Verdana"/>
          <w:color w:val="000000"/>
          <w:sz w:val="14"/>
          <w:szCs w:val="14"/>
        </w:rPr>
        <w:t> </w:t>
      </w:r>
      <w:proofErr w:type="spellStart"/>
      <w:r>
        <w:rPr>
          <w:rStyle w:val="WW8Num3z0"/>
          <w:rFonts w:ascii="Verdana" w:hAnsi="Verdana"/>
          <w:color w:val="4682B4"/>
          <w:sz w:val="14"/>
          <w:szCs w:val="14"/>
        </w:rPr>
        <w:t>Тубельский</w:t>
      </w:r>
      <w:proofErr w:type="spellEnd"/>
      <w:r>
        <w:rPr>
          <w:rFonts w:ascii="Verdana" w:hAnsi="Verdana"/>
          <w:color w:val="000000"/>
          <w:sz w:val="14"/>
          <w:szCs w:val="14"/>
        </w:rPr>
        <w:t xml:space="preserve">, А.Н. Формирование опыта </w:t>
      </w:r>
      <w:proofErr w:type="gramStart"/>
      <w:r>
        <w:rPr>
          <w:rFonts w:ascii="Verdana" w:hAnsi="Verdana"/>
          <w:color w:val="000000"/>
          <w:sz w:val="14"/>
          <w:szCs w:val="14"/>
        </w:rPr>
        <w:t>демократического поведения</w:t>
      </w:r>
      <w:proofErr w:type="gramEnd"/>
      <w:r>
        <w:rPr>
          <w:rStyle w:val="WW8Num2z0"/>
          <w:rFonts w:ascii="Verdana" w:hAnsi="Verdana"/>
          <w:color w:val="000000"/>
          <w:sz w:val="14"/>
          <w:szCs w:val="14"/>
        </w:rPr>
        <w:t> </w:t>
      </w:r>
      <w:r>
        <w:rPr>
          <w:rStyle w:val="WW8Num3z0"/>
          <w:rFonts w:ascii="Verdana" w:hAnsi="Verdana"/>
          <w:color w:val="4682B4"/>
          <w:sz w:val="14"/>
          <w:szCs w:val="14"/>
        </w:rPr>
        <w:t>учеников</w:t>
      </w:r>
      <w:r>
        <w:rPr>
          <w:rStyle w:val="WW8Num2z0"/>
          <w:rFonts w:ascii="Verdana" w:hAnsi="Verdana"/>
          <w:color w:val="000000"/>
          <w:sz w:val="14"/>
          <w:szCs w:val="14"/>
        </w:rPr>
        <w:t> </w:t>
      </w:r>
      <w:r>
        <w:rPr>
          <w:rFonts w:ascii="Verdana" w:hAnsi="Verdana"/>
          <w:color w:val="000000"/>
          <w:sz w:val="14"/>
          <w:szCs w:val="14"/>
        </w:rPr>
        <w:t xml:space="preserve">и учителей Текст. / </w:t>
      </w:r>
      <w:proofErr w:type="spellStart"/>
      <w:r>
        <w:rPr>
          <w:rFonts w:ascii="Verdana" w:hAnsi="Verdana"/>
          <w:color w:val="000000"/>
          <w:sz w:val="14"/>
          <w:szCs w:val="14"/>
        </w:rPr>
        <w:t>А.Н.Тубельский</w:t>
      </w:r>
      <w:proofErr w:type="spellEnd"/>
      <w:r>
        <w:rPr>
          <w:rFonts w:ascii="Verdana" w:hAnsi="Verdana"/>
          <w:color w:val="000000"/>
          <w:sz w:val="14"/>
          <w:szCs w:val="14"/>
        </w:rPr>
        <w:t>// Учитель, который работает не так (опыт развития</w:t>
      </w:r>
      <w:r>
        <w:rPr>
          <w:rStyle w:val="WW8Num2z0"/>
          <w:rFonts w:ascii="Verdana" w:hAnsi="Verdana"/>
          <w:color w:val="000000"/>
          <w:sz w:val="14"/>
          <w:szCs w:val="14"/>
        </w:rPr>
        <w:t> </w:t>
      </w:r>
      <w:r>
        <w:rPr>
          <w:rStyle w:val="WW8Num3z0"/>
          <w:rFonts w:ascii="Verdana" w:hAnsi="Verdana"/>
          <w:color w:val="4682B4"/>
          <w:sz w:val="14"/>
          <w:szCs w:val="14"/>
        </w:rPr>
        <w:t>индивидуальностей</w:t>
      </w:r>
      <w:r>
        <w:rPr>
          <w:rStyle w:val="WW8Num2z0"/>
          <w:rFonts w:ascii="Verdana" w:hAnsi="Verdana"/>
          <w:color w:val="000000"/>
          <w:sz w:val="14"/>
          <w:szCs w:val="14"/>
        </w:rPr>
        <w:t> </w:t>
      </w:r>
      <w:r>
        <w:rPr>
          <w:rFonts w:ascii="Verdana" w:hAnsi="Verdana"/>
          <w:color w:val="000000"/>
          <w:sz w:val="14"/>
          <w:szCs w:val="14"/>
        </w:rPr>
        <w:t>учеников и учителей). М.,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159. Усанова, О.Н. К вопросу о психолого-педагогическом исследовании детей с</w:t>
      </w:r>
      <w:r>
        <w:rPr>
          <w:rStyle w:val="WW8Num2z0"/>
          <w:rFonts w:ascii="Verdana" w:hAnsi="Verdana"/>
          <w:color w:val="000000"/>
          <w:sz w:val="14"/>
          <w:szCs w:val="14"/>
        </w:rPr>
        <w:t> </w:t>
      </w:r>
      <w:r>
        <w:rPr>
          <w:rStyle w:val="WW8Num3z0"/>
          <w:rFonts w:ascii="Verdana" w:hAnsi="Verdana"/>
          <w:color w:val="4682B4"/>
          <w:sz w:val="14"/>
          <w:szCs w:val="14"/>
        </w:rPr>
        <w:t>речевыми</w:t>
      </w:r>
      <w:r>
        <w:rPr>
          <w:rStyle w:val="WW8Num2z0"/>
          <w:rFonts w:ascii="Verdana" w:hAnsi="Verdana"/>
          <w:color w:val="000000"/>
          <w:sz w:val="14"/>
          <w:szCs w:val="14"/>
        </w:rPr>
        <w:t> </w:t>
      </w:r>
      <w:r>
        <w:rPr>
          <w:rFonts w:ascii="Verdana" w:hAnsi="Verdana"/>
          <w:color w:val="000000"/>
          <w:sz w:val="14"/>
          <w:szCs w:val="14"/>
        </w:rPr>
        <w:t xml:space="preserve">расстройствами Текст. /О.Н.Усанова //Сб. </w:t>
      </w:r>
      <w:proofErr w:type="spellStart"/>
      <w:r>
        <w:rPr>
          <w:rFonts w:ascii="Verdana" w:hAnsi="Verdana"/>
          <w:color w:val="000000"/>
          <w:sz w:val="14"/>
          <w:szCs w:val="14"/>
        </w:rPr>
        <w:t>научн</w:t>
      </w:r>
      <w:proofErr w:type="spellEnd"/>
      <w:r>
        <w:rPr>
          <w:rFonts w:ascii="Verdana" w:hAnsi="Verdana"/>
          <w:color w:val="000000"/>
          <w:sz w:val="14"/>
          <w:szCs w:val="14"/>
        </w:rPr>
        <w:t>. труд. Нарушения речи и голоса у детей и взрослых. М., 1979.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160. </w:t>
      </w:r>
      <w:proofErr w:type="spellStart"/>
      <w:r>
        <w:rPr>
          <w:rFonts w:ascii="Verdana" w:hAnsi="Verdana"/>
          <w:color w:val="000000"/>
          <w:sz w:val="14"/>
          <w:szCs w:val="14"/>
        </w:rPr>
        <w:t>Устиненко</w:t>
      </w:r>
      <w:proofErr w:type="spellEnd"/>
      <w:r>
        <w:rPr>
          <w:rFonts w:ascii="Verdana" w:hAnsi="Verdana"/>
          <w:color w:val="000000"/>
          <w:sz w:val="14"/>
          <w:szCs w:val="14"/>
        </w:rPr>
        <w:t>, В.И. Место и роль</w:t>
      </w:r>
      <w:r>
        <w:rPr>
          <w:rStyle w:val="WW8Num2z0"/>
          <w:rFonts w:ascii="Verdana" w:hAnsi="Verdana"/>
          <w:color w:val="000000"/>
          <w:sz w:val="14"/>
          <w:szCs w:val="14"/>
        </w:rPr>
        <w:t> </w:t>
      </w:r>
      <w:r>
        <w:rPr>
          <w:rStyle w:val="WW8Num3z0"/>
          <w:rFonts w:ascii="Verdana" w:hAnsi="Verdana"/>
          <w:color w:val="4682B4"/>
          <w:sz w:val="14"/>
          <w:szCs w:val="14"/>
        </w:rPr>
        <w:t>игрового</w:t>
      </w:r>
      <w:r>
        <w:rPr>
          <w:rStyle w:val="WW8Num2z0"/>
          <w:rFonts w:ascii="Verdana" w:hAnsi="Verdana"/>
          <w:color w:val="000000"/>
          <w:sz w:val="14"/>
          <w:szCs w:val="14"/>
        </w:rPr>
        <w:t> </w:t>
      </w:r>
      <w:r>
        <w:rPr>
          <w:rFonts w:ascii="Verdana" w:hAnsi="Verdana"/>
          <w:color w:val="000000"/>
          <w:sz w:val="14"/>
          <w:szCs w:val="14"/>
        </w:rPr>
        <w:t xml:space="preserve">феномена в культуре Текст. / </w:t>
      </w:r>
      <w:proofErr w:type="spellStart"/>
      <w:r>
        <w:rPr>
          <w:rFonts w:ascii="Verdana" w:hAnsi="Verdana"/>
          <w:color w:val="000000"/>
          <w:sz w:val="14"/>
          <w:szCs w:val="14"/>
        </w:rPr>
        <w:t>В.И.Устиненко</w:t>
      </w:r>
      <w:proofErr w:type="spellEnd"/>
      <w:r>
        <w:rPr>
          <w:rFonts w:ascii="Verdana" w:hAnsi="Verdana"/>
          <w:color w:val="000000"/>
          <w:sz w:val="14"/>
          <w:szCs w:val="14"/>
        </w:rPr>
        <w:t xml:space="preserve"> //Философские науки. 1980. - №2. - С.69-77.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161.</w:t>
      </w:r>
      <w:r>
        <w:rPr>
          <w:rStyle w:val="WW8Num2z0"/>
          <w:rFonts w:ascii="Verdana" w:hAnsi="Verdana"/>
          <w:color w:val="000000"/>
          <w:sz w:val="14"/>
          <w:szCs w:val="14"/>
        </w:rPr>
        <w:t> </w:t>
      </w:r>
      <w:proofErr w:type="gramStart"/>
      <w:r>
        <w:rPr>
          <w:rStyle w:val="WW8Num3z0"/>
          <w:rFonts w:ascii="Verdana" w:hAnsi="Verdana"/>
          <w:color w:val="4682B4"/>
          <w:sz w:val="14"/>
          <w:szCs w:val="14"/>
        </w:rPr>
        <w:t>Петровский</w:t>
      </w:r>
      <w:proofErr w:type="gramEnd"/>
      <w:r>
        <w:rPr>
          <w:rFonts w:ascii="Verdana" w:hAnsi="Verdana"/>
          <w:color w:val="000000"/>
          <w:sz w:val="14"/>
          <w:szCs w:val="14"/>
        </w:rPr>
        <w:t>, В.А., Виноградова, A.M., Кларина Л.М. и др.</w:t>
      </w:r>
      <w:r>
        <w:rPr>
          <w:rStyle w:val="WW8Num2z0"/>
          <w:rFonts w:ascii="Verdana" w:hAnsi="Verdana"/>
          <w:color w:val="000000"/>
          <w:sz w:val="14"/>
          <w:szCs w:val="14"/>
        </w:rPr>
        <w:t> </w:t>
      </w:r>
      <w:r>
        <w:rPr>
          <w:rStyle w:val="WW8Num3z0"/>
          <w:rFonts w:ascii="Verdana" w:hAnsi="Verdana"/>
          <w:color w:val="4682B4"/>
          <w:sz w:val="14"/>
          <w:szCs w:val="14"/>
        </w:rPr>
        <w:t>Учимся</w:t>
      </w:r>
      <w:r>
        <w:rPr>
          <w:rStyle w:val="WW8Num2z0"/>
          <w:rFonts w:ascii="Verdana" w:hAnsi="Verdana"/>
          <w:color w:val="000000"/>
          <w:sz w:val="14"/>
          <w:szCs w:val="14"/>
        </w:rPr>
        <w:t> </w:t>
      </w:r>
      <w:r>
        <w:rPr>
          <w:rFonts w:ascii="Verdana" w:hAnsi="Verdana"/>
          <w:color w:val="000000"/>
          <w:sz w:val="14"/>
          <w:szCs w:val="14"/>
        </w:rPr>
        <w:t>общаться с ребенком: Руководство для воспитателя детского сада Текст. / В.А. Петровский, A.M.</w:t>
      </w:r>
      <w:r>
        <w:rPr>
          <w:rStyle w:val="WW8Num2z0"/>
          <w:rFonts w:ascii="Verdana" w:hAnsi="Verdana"/>
          <w:color w:val="000000"/>
          <w:sz w:val="14"/>
          <w:szCs w:val="14"/>
        </w:rPr>
        <w:t> </w:t>
      </w:r>
      <w:r>
        <w:rPr>
          <w:rStyle w:val="WW8Num3z0"/>
          <w:rFonts w:ascii="Verdana" w:hAnsi="Verdana"/>
          <w:color w:val="4682B4"/>
          <w:sz w:val="14"/>
          <w:szCs w:val="14"/>
        </w:rPr>
        <w:t>Виноградова</w:t>
      </w:r>
      <w:r>
        <w:rPr>
          <w:rFonts w:ascii="Verdana" w:hAnsi="Verdana"/>
          <w:color w:val="000000"/>
          <w:sz w:val="14"/>
          <w:szCs w:val="14"/>
        </w:rPr>
        <w:t>, Л.М. Кларина и др. М., 1993.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162.</w:t>
      </w:r>
      <w:r>
        <w:rPr>
          <w:rStyle w:val="WW8Num2z0"/>
          <w:rFonts w:ascii="Verdana" w:hAnsi="Verdana"/>
          <w:color w:val="000000"/>
          <w:sz w:val="14"/>
          <w:szCs w:val="14"/>
        </w:rPr>
        <w:t> </w:t>
      </w:r>
      <w:r>
        <w:rPr>
          <w:rStyle w:val="WW8Num3z0"/>
          <w:rFonts w:ascii="Verdana" w:hAnsi="Verdana"/>
          <w:color w:val="4682B4"/>
          <w:sz w:val="14"/>
          <w:szCs w:val="14"/>
        </w:rPr>
        <w:t>Ушакова</w:t>
      </w:r>
      <w:r>
        <w:rPr>
          <w:rFonts w:ascii="Verdana" w:hAnsi="Verdana"/>
          <w:color w:val="000000"/>
          <w:sz w:val="14"/>
          <w:szCs w:val="14"/>
        </w:rPr>
        <w:t>, О.С., Струнина Е.М. Методика развития речи детей дошкольного возраста Текст. /О.С.Ушакова, Е.М.Струнина. — М., 2004.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163. Ушакова, Т.Н. Речь: истоки и принципы развития Текст. /Т.Н.Ушакова. М., 2004.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164.</w:t>
      </w:r>
      <w:r>
        <w:rPr>
          <w:rStyle w:val="WW8Num2z0"/>
          <w:rFonts w:ascii="Verdana" w:hAnsi="Verdana"/>
          <w:color w:val="000000"/>
          <w:sz w:val="14"/>
          <w:szCs w:val="14"/>
        </w:rPr>
        <w:t> </w:t>
      </w:r>
      <w:r>
        <w:rPr>
          <w:rStyle w:val="WW8Num3z0"/>
          <w:rFonts w:ascii="Verdana" w:hAnsi="Verdana"/>
          <w:color w:val="4682B4"/>
          <w:sz w:val="14"/>
          <w:szCs w:val="14"/>
        </w:rPr>
        <w:t>Ушинский</w:t>
      </w:r>
      <w:r>
        <w:rPr>
          <w:rFonts w:ascii="Verdana" w:hAnsi="Verdana"/>
          <w:color w:val="000000"/>
          <w:sz w:val="14"/>
          <w:szCs w:val="14"/>
        </w:rPr>
        <w:t>, К.Д. Избранные педагогические сочинения: В 2т. Текст. / К.Д.Ушинский. М., 1974.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165.</w:t>
      </w:r>
      <w:r>
        <w:rPr>
          <w:rStyle w:val="WW8Num2z0"/>
          <w:rFonts w:ascii="Verdana" w:hAnsi="Verdana"/>
          <w:color w:val="000000"/>
          <w:sz w:val="14"/>
          <w:szCs w:val="14"/>
        </w:rPr>
        <w:t> </w:t>
      </w:r>
      <w:proofErr w:type="spellStart"/>
      <w:r>
        <w:rPr>
          <w:rStyle w:val="WW8Num3z0"/>
          <w:rFonts w:ascii="Verdana" w:hAnsi="Verdana"/>
          <w:color w:val="4682B4"/>
          <w:sz w:val="14"/>
          <w:szCs w:val="14"/>
        </w:rPr>
        <w:t>Фельдштейн</w:t>
      </w:r>
      <w:proofErr w:type="spellEnd"/>
      <w:r>
        <w:rPr>
          <w:rFonts w:ascii="Verdana" w:hAnsi="Verdana"/>
          <w:color w:val="000000"/>
          <w:sz w:val="14"/>
          <w:szCs w:val="14"/>
        </w:rPr>
        <w:t xml:space="preserve">, Д.И. Социальное развитие в пространстве — времени Детства Текст. / </w:t>
      </w:r>
      <w:proofErr w:type="spellStart"/>
      <w:r>
        <w:rPr>
          <w:rFonts w:ascii="Verdana" w:hAnsi="Verdana"/>
          <w:color w:val="000000"/>
          <w:sz w:val="14"/>
          <w:szCs w:val="14"/>
        </w:rPr>
        <w:t>Д.И.Фельдштейн</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166. </w:t>
      </w:r>
      <w:proofErr w:type="spellStart"/>
      <w:r>
        <w:rPr>
          <w:rFonts w:ascii="Verdana" w:hAnsi="Verdana"/>
          <w:color w:val="000000"/>
          <w:sz w:val="14"/>
          <w:szCs w:val="14"/>
        </w:rPr>
        <w:t>Филитис</w:t>
      </w:r>
      <w:proofErr w:type="spellEnd"/>
      <w:r>
        <w:rPr>
          <w:rFonts w:ascii="Verdana" w:hAnsi="Verdana"/>
          <w:color w:val="000000"/>
          <w:sz w:val="14"/>
          <w:szCs w:val="14"/>
        </w:rPr>
        <w:t xml:space="preserve">, Н.С. Подвижные игры детских садов Текст. / </w:t>
      </w:r>
      <w:proofErr w:type="spellStart"/>
      <w:r>
        <w:rPr>
          <w:rFonts w:ascii="Verdana" w:hAnsi="Verdana"/>
          <w:color w:val="000000"/>
          <w:sz w:val="14"/>
          <w:szCs w:val="14"/>
        </w:rPr>
        <w:t>Н.С.Филитис</w:t>
      </w:r>
      <w:proofErr w:type="spellEnd"/>
      <w:r>
        <w:rPr>
          <w:rFonts w:ascii="Verdana" w:hAnsi="Verdana"/>
          <w:color w:val="000000"/>
          <w:sz w:val="14"/>
          <w:szCs w:val="14"/>
        </w:rPr>
        <w:t xml:space="preserve"> — М., 1918.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167. Философский словарь Текст. // Под редакцией И.П. Фролова. </w:t>
      </w:r>
      <w:proofErr w:type="gramStart"/>
      <w:r>
        <w:rPr>
          <w:rFonts w:ascii="Verdana" w:hAnsi="Verdana"/>
          <w:color w:val="000000"/>
          <w:sz w:val="14"/>
          <w:szCs w:val="14"/>
        </w:rPr>
        <w:t>-М</w:t>
      </w:r>
      <w:proofErr w:type="gramEnd"/>
      <w:r>
        <w:rPr>
          <w:rFonts w:ascii="Verdana" w:hAnsi="Verdana"/>
          <w:color w:val="000000"/>
          <w:sz w:val="14"/>
          <w:szCs w:val="14"/>
        </w:rPr>
        <w:t>осква, 1987.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168. </w:t>
      </w:r>
      <w:proofErr w:type="spellStart"/>
      <w:r>
        <w:rPr>
          <w:rFonts w:ascii="Verdana" w:hAnsi="Verdana"/>
          <w:color w:val="000000"/>
          <w:sz w:val="14"/>
          <w:szCs w:val="14"/>
        </w:rPr>
        <w:t>Финк</w:t>
      </w:r>
      <w:proofErr w:type="spellEnd"/>
      <w:r>
        <w:rPr>
          <w:rFonts w:ascii="Verdana" w:hAnsi="Verdana"/>
          <w:color w:val="000000"/>
          <w:sz w:val="14"/>
          <w:szCs w:val="14"/>
        </w:rPr>
        <w:t xml:space="preserve">, Е. Основные феномены человеческого бытия Текст. / </w:t>
      </w:r>
      <w:proofErr w:type="spellStart"/>
      <w:r>
        <w:rPr>
          <w:rFonts w:ascii="Verdana" w:hAnsi="Verdana"/>
          <w:color w:val="000000"/>
          <w:sz w:val="14"/>
          <w:szCs w:val="14"/>
        </w:rPr>
        <w:t>Е.Финк</w:t>
      </w:r>
      <w:proofErr w:type="spellEnd"/>
      <w:r>
        <w:rPr>
          <w:rFonts w:ascii="Verdana" w:hAnsi="Verdana"/>
          <w:color w:val="000000"/>
          <w:sz w:val="14"/>
          <w:szCs w:val="14"/>
        </w:rPr>
        <w:t xml:space="preserve"> // Проблема человека в западной философии. М., 1988.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169. Флоренский, П. А. Обратная перспектива Текст. /П.А.Флоренский. СПб</w:t>
      </w:r>
      <w:proofErr w:type="gramStart"/>
      <w:r>
        <w:rPr>
          <w:rFonts w:ascii="Verdana" w:hAnsi="Verdana"/>
          <w:color w:val="000000"/>
          <w:sz w:val="14"/>
          <w:szCs w:val="14"/>
        </w:rPr>
        <w:t xml:space="preserve">., </w:t>
      </w:r>
      <w:proofErr w:type="gramEnd"/>
      <w:r>
        <w:rPr>
          <w:rFonts w:ascii="Verdana" w:hAnsi="Verdana"/>
          <w:color w:val="000000"/>
          <w:sz w:val="14"/>
          <w:szCs w:val="14"/>
        </w:rPr>
        <w:t>1993.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170. Фоменко, В.Т. Нетрадиционные системы организации учебного процесса Текст. / В.Т.Фоменко. Ростов </w:t>
      </w:r>
      <w:proofErr w:type="spellStart"/>
      <w:r>
        <w:rPr>
          <w:rFonts w:ascii="Verdana" w:hAnsi="Verdana"/>
          <w:color w:val="000000"/>
          <w:sz w:val="14"/>
          <w:szCs w:val="14"/>
        </w:rPr>
        <w:t>н</w:t>
      </w:r>
      <w:proofErr w:type="spellEnd"/>
      <w:r>
        <w:rPr>
          <w:rFonts w:ascii="Verdana" w:hAnsi="Verdana"/>
          <w:color w:val="000000"/>
          <w:sz w:val="14"/>
          <w:szCs w:val="14"/>
        </w:rPr>
        <w:t>/Д., 1994.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171. </w:t>
      </w:r>
      <w:proofErr w:type="spellStart"/>
      <w:r>
        <w:rPr>
          <w:rFonts w:ascii="Verdana" w:hAnsi="Verdana"/>
          <w:color w:val="000000"/>
          <w:sz w:val="14"/>
          <w:szCs w:val="14"/>
        </w:rPr>
        <w:t>Франкл</w:t>
      </w:r>
      <w:proofErr w:type="spellEnd"/>
      <w:r>
        <w:rPr>
          <w:rFonts w:ascii="Verdana" w:hAnsi="Verdana"/>
          <w:color w:val="000000"/>
          <w:sz w:val="14"/>
          <w:szCs w:val="14"/>
        </w:rPr>
        <w:t>, В. Человек в поисках смысла Текст. /</w:t>
      </w:r>
      <w:proofErr w:type="spellStart"/>
      <w:r>
        <w:rPr>
          <w:rFonts w:ascii="Verdana" w:hAnsi="Verdana"/>
          <w:color w:val="000000"/>
          <w:sz w:val="14"/>
          <w:szCs w:val="14"/>
        </w:rPr>
        <w:t>В.Франкл</w:t>
      </w:r>
      <w:proofErr w:type="spellEnd"/>
      <w:r>
        <w:rPr>
          <w:rFonts w:ascii="Verdana" w:hAnsi="Verdana"/>
          <w:color w:val="000000"/>
          <w:sz w:val="14"/>
          <w:szCs w:val="14"/>
        </w:rPr>
        <w:t>. М., 1990.-356с.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172. Фрейд, 3. Введение в психоанализ Текст. /З.Фрейд// пер. Г.В.Барышниковой. М., 1989.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173. Хайдеггер, М. Время и бытие Текст. /М.Хайдеггер. М., 1993. -445с.</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174. </w:t>
      </w:r>
      <w:proofErr w:type="spellStart"/>
      <w:r>
        <w:rPr>
          <w:rFonts w:ascii="Verdana" w:hAnsi="Verdana"/>
          <w:color w:val="000000"/>
          <w:sz w:val="14"/>
          <w:szCs w:val="14"/>
        </w:rPr>
        <w:t>Хейзинга</w:t>
      </w:r>
      <w:proofErr w:type="spellEnd"/>
      <w:r>
        <w:rPr>
          <w:rFonts w:ascii="Verdana" w:hAnsi="Verdana"/>
          <w:color w:val="000000"/>
          <w:sz w:val="14"/>
          <w:szCs w:val="14"/>
        </w:rPr>
        <w:t xml:space="preserve">, Й. </w:t>
      </w:r>
      <w:proofErr w:type="spellStart"/>
      <w:r>
        <w:rPr>
          <w:rFonts w:ascii="Verdana" w:hAnsi="Verdana"/>
          <w:color w:val="000000"/>
          <w:sz w:val="14"/>
          <w:szCs w:val="14"/>
        </w:rPr>
        <w:t>Homo</w:t>
      </w:r>
      <w:proofErr w:type="spellEnd"/>
      <w:r>
        <w:rPr>
          <w:rFonts w:ascii="Verdana" w:hAnsi="Verdana"/>
          <w:color w:val="000000"/>
          <w:sz w:val="14"/>
          <w:szCs w:val="14"/>
        </w:rPr>
        <w:t xml:space="preserve"> </w:t>
      </w:r>
      <w:proofErr w:type="spellStart"/>
      <w:r>
        <w:rPr>
          <w:rFonts w:ascii="Verdana" w:hAnsi="Verdana"/>
          <w:color w:val="000000"/>
          <w:sz w:val="14"/>
          <w:szCs w:val="14"/>
        </w:rPr>
        <w:t>ludens</w:t>
      </w:r>
      <w:proofErr w:type="spellEnd"/>
      <w:r>
        <w:rPr>
          <w:rFonts w:ascii="Verdana" w:hAnsi="Verdana"/>
          <w:color w:val="000000"/>
          <w:sz w:val="14"/>
          <w:szCs w:val="14"/>
        </w:rPr>
        <w:t xml:space="preserve">. Статьи по истории культуры Текст. / </w:t>
      </w:r>
      <w:proofErr w:type="spellStart"/>
      <w:r>
        <w:rPr>
          <w:rFonts w:ascii="Verdana" w:hAnsi="Verdana"/>
          <w:color w:val="000000"/>
          <w:sz w:val="14"/>
          <w:szCs w:val="14"/>
        </w:rPr>
        <w:t>Й.Хейзига</w:t>
      </w:r>
      <w:proofErr w:type="spellEnd"/>
      <w:r>
        <w:rPr>
          <w:rFonts w:ascii="Verdana" w:hAnsi="Verdana"/>
          <w:color w:val="000000"/>
          <w:sz w:val="14"/>
          <w:szCs w:val="14"/>
        </w:rPr>
        <w:t>. М., 1997.</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175. </w:t>
      </w:r>
      <w:proofErr w:type="spellStart"/>
      <w:r>
        <w:rPr>
          <w:rFonts w:ascii="Verdana" w:hAnsi="Verdana"/>
          <w:color w:val="000000"/>
          <w:sz w:val="14"/>
          <w:szCs w:val="14"/>
        </w:rPr>
        <w:t>Чери</w:t>
      </w:r>
      <w:proofErr w:type="spellEnd"/>
      <w:r>
        <w:rPr>
          <w:rFonts w:ascii="Verdana" w:hAnsi="Verdana"/>
          <w:color w:val="000000"/>
          <w:sz w:val="14"/>
          <w:szCs w:val="14"/>
        </w:rPr>
        <w:t>, К. Человек и информация. Пер. с англ. Текст. /</w:t>
      </w:r>
      <w:proofErr w:type="spellStart"/>
      <w:r>
        <w:rPr>
          <w:rFonts w:ascii="Verdana" w:hAnsi="Verdana"/>
          <w:color w:val="000000"/>
          <w:sz w:val="14"/>
          <w:szCs w:val="14"/>
        </w:rPr>
        <w:t>К.Чери</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.,1972.</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176. </w:t>
      </w:r>
      <w:proofErr w:type="spellStart"/>
      <w:r>
        <w:rPr>
          <w:rFonts w:ascii="Verdana" w:hAnsi="Verdana"/>
          <w:color w:val="000000"/>
          <w:sz w:val="14"/>
          <w:szCs w:val="14"/>
        </w:rPr>
        <w:t>Чернецкая</w:t>
      </w:r>
      <w:proofErr w:type="spellEnd"/>
      <w:r>
        <w:rPr>
          <w:rFonts w:ascii="Verdana" w:hAnsi="Verdana"/>
          <w:color w:val="000000"/>
          <w:sz w:val="14"/>
          <w:szCs w:val="14"/>
        </w:rPr>
        <w:t>, JI.B. Развитие</w:t>
      </w:r>
      <w:r>
        <w:rPr>
          <w:rStyle w:val="WW8Num2z0"/>
          <w:rFonts w:ascii="Verdana" w:hAnsi="Verdana"/>
          <w:color w:val="000000"/>
          <w:sz w:val="14"/>
          <w:szCs w:val="14"/>
        </w:rPr>
        <w:t> </w:t>
      </w:r>
      <w:r>
        <w:rPr>
          <w:rStyle w:val="WW8Num3z0"/>
          <w:rFonts w:ascii="Verdana" w:hAnsi="Verdana"/>
          <w:color w:val="4682B4"/>
          <w:sz w:val="14"/>
          <w:szCs w:val="14"/>
        </w:rPr>
        <w:t>коммуникативных</w:t>
      </w:r>
      <w:r>
        <w:rPr>
          <w:rStyle w:val="WW8Num2z0"/>
          <w:rFonts w:ascii="Verdana" w:hAnsi="Verdana"/>
          <w:color w:val="000000"/>
          <w:sz w:val="14"/>
          <w:szCs w:val="14"/>
        </w:rPr>
        <w:t> </w:t>
      </w:r>
      <w:r>
        <w:rPr>
          <w:rFonts w:ascii="Verdana" w:hAnsi="Verdana"/>
          <w:color w:val="000000"/>
          <w:sz w:val="14"/>
          <w:szCs w:val="14"/>
        </w:rPr>
        <w:t>способностей у дошкольников Текст. /</w:t>
      </w:r>
      <w:proofErr w:type="spellStart"/>
      <w:r>
        <w:rPr>
          <w:rFonts w:ascii="Verdana" w:hAnsi="Verdana"/>
          <w:color w:val="000000"/>
          <w:sz w:val="14"/>
          <w:szCs w:val="14"/>
        </w:rPr>
        <w:t>Л.В.Чернецкая</w:t>
      </w:r>
      <w:proofErr w:type="spellEnd"/>
      <w:r>
        <w:rPr>
          <w:rFonts w:ascii="Verdana" w:hAnsi="Verdana"/>
          <w:color w:val="000000"/>
          <w:sz w:val="14"/>
          <w:szCs w:val="14"/>
        </w:rPr>
        <w:t xml:space="preserve">. Ростов </w:t>
      </w:r>
      <w:proofErr w:type="spellStart"/>
      <w:r>
        <w:rPr>
          <w:rFonts w:ascii="Verdana" w:hAnsi="Verdana"/>
          <w:color w:val="000000"/>
          <w:sz w:val="14"/>
          <w:szCs w:val="14"/>
        </w:rPr>
        <w:t>н</w:t>
      </w:r>
      <w:proofErr w:type="spellEnd"/>
      <w:r>
        <w:rPr>
          <w:rFonts w:ascii="Verdana" w:hAnsi="Verdana"/>
          <w:color w:val="000000"/>
          <w:sz w:val="14"/>
          <w:szCs w:val="14"/>
        </w:rPr>
        <w:t xml:space="preserve"> /Д., 2005.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177. </w:t>
      </w:r>
      <w:proofErr w:type="spellStart"/>
      <w:r>
        <w:rPr>
          <w:rFonts w:ascii="Verdana" w:hAnsi="Verdana"/>
          <w:color w:val="000000"/>
          <w:sz w:val="14"/>
          <w:szCs w:val="14"/>
        </w:rPr>
        <w:t>Чулицкая</w:t>
      </w:r>
      <w:proofErr w:type="spellEnd"/>
      <w:r>
        <w:rPr>
          <w:rFonts w:ascii="Verdana" w:hAnsi="Verdana"/>
          <w:color w:val="000000"/>
          <w:sz w:val="14"/>
          <w:szCs w:val="14"/>
        </w:rPr>
        <w:t xml:space="preserve">, Л.И. Подвижные игры для детей дошкольного возраста Текст. / </w:t>
      </w:r>
      <w:proofErr w:type="spellStart"/>
      <w:r>
        <w:rPr>
          <w:rFonts w:ascii="Verdana" w:hAnsi="Verdana"/>
          <w:color w:val="000000"/>
          <w:sz w:val="14"/>
          <w:szCs w:val="14"/>
        </w:rPr>
        <w:t>Л.И.Чулицкая</w:t>
      </w:r>
      <w:proofErr w:type="spellEnd"/>
      <w:r>
        <w:rPr>
          <w:rFonts w:ascii="Verdana" w:hAnsi="Verdana"/>
          <w:color w:val="000000"/>
          <w:sz w:val="14"/>
          <w:szCs w:val="14"/>
        </w:rPr>
        <w:t xml:space="preserve"> Л., 1925.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178.</w:t>
      </w:r>
      <w:r>
        <w:rPr>
          <w:rStyle w:val="WW8Num2z0"/>
          <w:rFonts w:ascii="Verdana" w:hAnsi="Verdana"/>
          <w:color w:val="000000"/>
          <w:sz w:val="14"/>
          <w:szCs w:val="14"/>
        </w:rPr>
        <w:t> </w:t>
      </w:r>
      <w:proofErr w:type="spellStart"/>
      <w:r>
        <w:rPr>
          <w:rStyle w:val="WW8Num3z0"/>
          <w:rFonts w:ascii="Verdana" w:hAnsi="Verdana"/>
          <w:color w:val="4682B4"/>
          <w:sz w:val="14"/>
          <w:szCs w:val="14"/>
        </w:rPr>
        <w:t>Чумичева</w:t>
      </w:r>
      <w:proofErr w:type="spellEnd"/>
      <w:r>
        <w:rPr>
          <w:rFonts w:ascii="Verdana" w:hAnsi="Verdana"/>
          <w:color w:val="000000"/>
          <w:sz w:val="14"/>
          <w:szCs w:val="14"/>
        </w:rPr>
        <w:t>, P.M. Взаимодействие иску</w:t>
      </w:r>
      <w:proofErr w:type="gramStart"/>
      <w:r>
        <w:rPr>
          <w:rFonts w:ascii="Verdana" w:hAnsi="Verdana"/>
          <w:color w:val="000000"/>
          <w:sz w:val="14"/>
          <w:szCs w:val="14"/>
        </w:rPr>
        <w:t>сств в ф</w:t>
      </w:r>
      <w:proofErr w:type="gramEnd"/>
      <w:r>
        <w:rPr>
          <w:rFonts w:ascii="Verdana" w:hAnsi="Verdana"/>
          <w:color w:val="000000"/>
          <w:sz w:val="14"/>
          <w:szCs w:val="14"/>
        </w:rPr>
        <w:t>ормировании личности старшего дошкольника Текст. /</w:t>
      </w:r>
      <w:proofErr w:type="spellStart"/>
      <w:r>
        <w:rPr>
          <w:rFonts w:ascii="Verdana" w:hAnsi="Verdana"/>
          <w:color w:val="000000"/>
          <w:sz w:val="14"/>
          <w:szCs w:val="14"/>
        </w:rPr>
        <w:t>Р.М.Чумичева</w:t>
      </w:r>
      <w:proofErr w:type="spellEnd"/>
      <w:r>
        <w:rPr>
          <w:rFonts w:ascii="Verdana" w:hAnsi="Verdana"/>
          <w:color w:val="000000"/>
          <w:sz w:val="14"/>
          <w:szCs w:val="14"/>
        </w:rPr>
        <w:t>. Ростов-на-Дону.,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179. </w:t>
      </w:r>
      <w:proofErr w:type="spellStart"/>
      <w:r>
        <w:rPr>
          <w:rFonts w:ascii="Verdana" w:hAnsi="Verdana"/>
          <w:color w:val="000000"/>
          <w:sz w:val="14"/>
          <w:szCs w:val="14"/>
        </w:rPr>
        <w:t>Чумичева</w:t>
      </w:r>
      <w:proofErr w:type="spellEnd"/>
      <w:r>
        <w:rPr>
          <w:rFonts w:ascii="Verdana" w:hAnsi="Verdana"/>
          <w:color w:val="000000"/>
          <w:sz w:val="14"/>
          <w:szCs w:val="14"/>
        </w:rPr>
        <w:t xml:space="preserve">, P.M., Региональные подходы к моделированию </w:t>
      </w:r>
      <w:proofErr w:type="spellStart"/>
      <w:proofErr w:type="gramStart"/>
      <w:r>
        <w:rPr>
          <w:rFonts w:ascii="Verdana" w:hAnsi="Verdana"/>
          <w:color w:val="000000"/>
          <w:sz w:val="14"/>
          <w:szCs w:val="14"/>
        </w:rPr>
        <w:t>кор-рекционной</w:t>
      </w:r>
      <w:proofErr w:type="spellEnd"/>
      <w:proofErr w:type="gramEnd"/>
      <w:r>
        <w:rPr>
          <w:rFonts w:ascii="Verdana" w:hAnsi="Verdana"/>
          <w:color w:val="000000"/>
          <w:sz w:val="14"/>
          <w:szCs w:val="14"/>
        </w:rPr>
        <w:t xml:space="preserve"> работы в</w:t>
      </w:r>
      <w:r>
        <w:rPr>
          <w:rStyle w:val="WW8Num2z0"/>
          <w:rFonts w:ascii="Verdana" w:hAnsi="Verdana"/>
          <w:color w:val="000000"/>
          <w:sz w:val="14"/>
          <w:szCs w:val="14"/>
        </w:rPr>
        <w:t> </w:t>
      </w:r>
      <w:r>
        <w:rPr>
          <w:rStyle w:val="WW8Num3z0"/>
          <w:rFonts w:ascii="Verdana" w:hAnsi="Verdana"/>
          <w:color w:val="4682B4"/>
          <w:sz w:val="14"/>
          <w:szCs w:val="14"/>
        </w:rPr>
        <w:t>ДОУ</w:t>
      </w:r>
      <w:r>
        <w:rPr>
          <w:rStyle w:val="WW8Num2z0"/>
          <w:rFonts w:ascii="Verdana" w:hAnsi="Verdana"/>
          <w:color w:val="000000"/>
          <w:sz w:val="14"/>
          <w:szCs w:val="14"/>
        </w:rPr>
        <w:t> </w:t>
      </w:r>
      <w:r>
        <w:rPr>
          <w:rFonts w:ascii="Verdana" w:hAnsi="Verdana"/>
          <w:color w:val="000000"/>
          <w:sz w:val="14"/>
          <w:szCs w:val="14"/>
        </w:rPr>
        <w:t>Текст. /</w:t>
      </w:r>
      <w:proofErr w:type="spellStart"/>
      <w:r>
        <w:rPr>
          <w:rFonts w:ascii="Verdana" w:hAnsi="Verdana"/>
          <w:color w:val="000000"/>
          <w:sz w:val="14"/>
          <w:szCs w:val="14"/>
        </w:rPr>
        <w:t>Р.М.Чумичева</w:t>
      </w:r>
      <w:proofErr w:type="spellEnd"/>
      <w:r>
        <w:rPr>
          <w:rFonts w:ascii="Verdana" w:hAnsi="Verdana"/>
          <w:color w:val="000000"/>
          <w:sz w:val="14"/>
          <w:szCs w:val="14"/>
        </w:rPr>
        <w:t>. Ростов-на-Дону, 1999.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180.</w:t>
      </w:r>
      <w:r>
        <w:rPr>
          <w:rStyle w:val="WW8Num2z0"/>
          <w:rFonts w:ascii="Verdana" w:hAnsi="Verdana"/>
          <w:color w:val="000000"/>
          <w:sz w:val="14"/>
          <w:szCs w:val="14"/>
        </w:rPr>
        <w:t> </w:t>
      </w:r>
      <w:proofErr w:type="spellStart"/>
      <w:r>
        <w:rPr>
          <w:rStyle w:val="WW8Num3z0"/>
          <w:rFonts w:ascii="Verdana" w:hAnsi="Verdana"/>
          <w:color w:val="4682B4"/>
          <w:sz w:val="14"/>
          <w:szCs w:val="14"/>
        </w:rPr>
        <w:t>Шацкий</w:t>
      </w:r>
      <w:proofErr w:type="spellEnd"/>
      <w:r>
        <w:rPr>
          <w:rFonts w:ascii="Verdana" w:hAnsi="Verdana"/>
          <w:color w:val="000000"/>
          <w:sz w:val="14"/>
          <w:szCs w:val="14"/>
        </w:rPr>
        <w:t>, С.Т. Избранные педагогические сочинения Текст. /</w:t>
      </w:r>
      <w:proofErr w:type="spellStart"/>
      <w:r>
        <w:rPr>
          <w:rFonts w:ascii="Verdana" w:hAnsi="Verdana"/>
          <w:color w:val="000000"/>
          <w:sz w:val="14"/>
          <w:szCs w:val="14"/>
        </w:rPr>
        <w:t>С.Т.Шацкий</w:t>
      </w:r>
      <w:proofErr w:type="spellEnd"/>
      <w:r>
        <w:rPr>
          <w:rFonts w:ascii="Verdana" w:hAnsi="Verdana"/>
          <w:color w:val="000000"/>
          <w:sz w:val="14"/>
          <w:szCs w:val="14"/>
        </w:rPr>
        <w:t>. М., 1980.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181.</w:t>
      </w:r>
      <w:r>
        <w:rPr>
          <w:rStyle w:val="WW8Num2z0"/>
          <w:rFonts w:ascii="Verdana" w:hAnsi="Verdana"/>
          <w:color w:val="000000"/>
          <w:sz w:val="14"/>
          <w:szCs w:val="14"/>
        </w:rPr>
        <w:t> </w:t>
      </w:r>
      <w:proofErr w:type="spellStart"/>
      <w:r>
        <w:rPr>
          <w:rStyle w:val="WW8Num3z0"/>
          <w:rFonts w:ascii="Verdana" w:hAnsi="Verdana"/>
          <w:color w:val="4682B4"/>
          <w:sz w:val="14"/>
          <w:szCs w:val="14"/>
        </w:rPr>
        <w:t>Шиянов</w:t>
      </w:r>
      <w:proofErr w:type="spellEnd"/>
      <w:r>
        <w:rPr>
          <w:rFonts w:ascii="Verdana" w:hAnsi="Verdana"/>
          <w:color w:val="000000"/>
          <w:sz w:val="14"/>
          <w:szCs w:val="14"/>
        </w:rPr>
        <w:t xml:space="preserve">, Е.Н., </w:t>
      </w:r>
      <w:proofErr w:type="spellStart"/>
      <w:r>
        <w:rPr>
          <w:rFonts w:ascii="Verdana" w:hAnsi="Verdana"/>
          <w:color w:val="000000"/>
          <w:sz w:val="14"/>
          <w:szCs w:val="14"/>
        </w:rPr>
        <w:t>Ромаева</w:t>
      </w:r>
      <w:proofErr w:type="spellEnd"/>
      <w:r>
        <w:rPr>
          <w:rFonts w:ascii="Verdana" w:hAnsi="Verdana"/>
          <w:color w:val="000000"/>
          <w:sz w:val="14"/>
          <w:szCs w:val="14"/>
        </w:rPr>
        <w:t xml:space="preserve">, Н.Б. </w:t>
      </w:r>
      <w:proofErr w:type="gramStart"/>
      <w:r>
        <w:rPr>
          <w:rFonts w:ascii="Verdana" w:hAnsi="Verdana"/>
          <w:color w:val="000000"/>
          <w:sz w:val="14"/>
          <w:szCs w:val="14"/>
        </w:rPr>
        <w:t>Гуманистическая</w:t>
      </w:r>
      <w:proofErr w:type="gramEnd"/>
      <w:r>
        <w:rPr>
          <w:rStyle w:val="WW8Num2z0"/>
          <w:rFonts w:ascii="Verdana" w:hAnsi="Verdana"/>
          <w:color w:val="000000"/>
          <w:sz w:val="14"/>
          <w:szCs w:val="14"/>
        </w:rPr>
        <w:t> </w:t>
      </w:r>
      <w:r>
        <w:rPr>
          <w:rStyle w:val="WW8Num3z0"/>
          <w:rFonts w:ascii="Verdana" w:hAnsi="Verdana"/>
          <w:color w:val="4682B4"/>
          <w:sz w:val="14"/>
          <w:szCs w:val="14"/>
        </w:rPr>
        <w:t>педагога</w:t>
      </w:r>
      <w:r>
        <w:rPr>
          <w:rStyle w:val="WW8Num2z0"/>
          <w:rFonts w:ascii="Verdana" w:hAnsi="Verdana"/>
          <w:color w:val="000000"/>
          <w:sz w:val="14"/>
          <w:szCs w:val="14"/>
        </w:rPr>
        <w:t> </w:t>
      </w:r>
      <w:r>
        <w:rPr>
          <w:rFonts w:ascii="Verdana" w:hAnsi="Verdana"/>
          <w:color w:val="000000"/>
          <w:sz w:val="14"/>
          <w:szCs w:val="14"/>
        </w:rPr>
        <w:t>России: становление и развитие Текст. /</w:t>
      </w:r>
      <w:proofErr w:type="spellStart"/>
      <w:r>
        <w:rPr>
          <w:rFonts w:ascii="Verdana" w:hAnsi="Verdana"/>
          <w:color w:val="000000"/>
          <w:sz w:val="14"/>
          <w:szCs w:val="14"/>
        </w:rPr>
        <w:t>Е.Н.Шиянов</w:t>
      </w:r>
      <w:proofErr w:type="spellEnd"/>
      <w:r>
        <w:rPr>
          <w:rFonts w:ascii="Verdana" w:hAnsi="Verdana"/>
          <w:color w:val="000000"/>
          <w:sz w:val="14"/>
          <w:szCs w:val="14"/>
        </w:rPr>
        <w:t xml:space="preserve">, </w:t>
      </w:r>
      <w:proofErr w:type="spellStart"/>
      <w:r>
        <w:rPr>
          <w:rFonts w:ascii="Verdana" w:hAnsi="Verdana"/>
          <w:color w:val="000000"/>
          <w:sz w:val="14"/>
          <w:szCs w:val="14"/>
        </w:rPr>
        <w:t>Н.Б.Ромаева</w:t>
      </w:r>
      <w:proofErr w:type="spellEnd"/>
      <w:r>
        <w:rPr>
          <w:rFonts w:ascii="Verdana" w:hAnsi="Verdana"/>
          <w:color w:val="000000"/>
          <w:sz w:val="14"/>
          <w:szCs w:val="14"/>
        </w:rPr>
        <w:t xml:space="preserve">. </w:t>
      </w:r>
      <w:proofErr w:type="spellStart"/>
      <w:r>
        <w:rPr>
          <w:rFonts w:ascii="Verdana" w:hAnsi="Verdana"/>
          <w:color w:val="000000"/>
          <w:sz w:val="14"/>
          <w:szCs w:val="14"/>
        </w:rPr>
        <w:t>Илекса</w:t>
      </w:r>
      <w:proofErr w:type="spellEnd"/>
      <w:r>
        <w:rPr>
          <w:rFonts w:ascii="Verdana" w:hAnsi="Verdana"/>
          <w:color w:val="000000"/>
          <w:sz w:val="14"/>
          <w:szCs w:val="14"/>
        </w:rPr>
        <w:t>, 2003.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182.</w:t>
      </w:r>
      <w:r>
        <w:rPr>
          <w:rStyle w:val="WW8Num2z0"/>
          <w:rFonts w:ascii="Verdana" w:hAnsi="Verdana"/>
          <w:color w:val="000000"/>
          <w:sz w:val="14"/>
          <w:szCs w:val="14"/>
        </w:rPr>
        <w:t> </w:t>
      </w:r>
      <w:r>
        <w:rPr>
          <w:rStyle w:val="WW8Num3z0"/>
          <w:rFonts w:ascii="Verdana" w:hAnsi="Verdana"/>
          <w:color w:val="4682B4"/>
          <w:sz w:val="14"/>
          <w:szCs w:val="14"/>
        </w:rPr>
        <w:t>Щедровицкий</w:t>
      </w:r>
      <w:r>
        <w:rPr>
          <w:rFonts w:ascii="Verdana" w:hAnsi="Verdana"/>
          <w:color w:val="000000"/>
          <w:sz w:val="14"/>
          <w:szCs w:val="14"/>
        </w:rPr>
        <w:t>, Г.П. и др. Педагогика и логика Текст./ Г.П.Щедровицкий и др.- М., 1993.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183. Щетинин, М.П. Объять </w:t>
      </w:r>
      <w:proofErr w:type="gramStart"/>
      <w:r>
        <w:rPr>
          <w:rFonts w:ascii="Verdana" w:hAnsi="Verdana"/>
          <w:color w:val="000000"/>
          <w:sz w:val="14"/>
          <w:szCs w:val="14"/>
        </w:rPr>
        <w:t>необъятное</w:t>
      </w:r>
      <w:proofErr w:type="gramEnd"/>
      <w:r>
        <w:rPr>
          <w:rFonts w:ascii="Verdana" w:hAnsi="Verdana"/>
          <w:color w:val="000000"/>
          <w:sz w:val="14"/>
          <w:szCs w:val="14"/>
        </w:rPr>
        <w:t>: записки педагога Текст./ М.П.Щетинин. — М., 1986.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184.</w:t>
      </w:r>
      <w:r>
        <w:rPr>
          <w:rStyle w:val="WW8Num2z0"/>
          <w:rFonts w:ascii="Verdana" w:hAnsi="Verdana"/>
          <w:color w:val="000000"/>
          <w:sz w:val="14"/>
          <w:szCs w:val="14"/>
        </w:rPr>
        <w:t> </w:t>
      </w:r>
      <w:proofErr w:type="spellStart"/>
      <w:r>
        <w:rPr>
          <w:rStyle w:val="WW8Num3z0"/>
          <w:rFonts w:ascii="Verdana" w:hAnsi="Verdana"/>
          <w:color w:val="4682B4"/>
          <w:sz w:val="14"/>
          <w:szCs w:val="14"/>
        </w:rPr>
        <w:t>Эльконин</w:t>
      </w:r>
      <w:proofErr w:type="spellEnd"/>
      <w:r>
        <w:rPr>
          <w:rFonts w:ascii="Verdana" w:hAnsi="Verdana"/>
          <w:color w:val="000000"/>
          <w:sz w:val="14"/>
          <w:szCs w:val="14"/>
        </w:rPr>
        <w:t>, Д.Б. Детская психология Текст. /</w:t>
      </w:r>
      <w:proofErr w:type="spellStart"/>
      <w:r>
        <w:rPr>
          <w:rFonts w:ascii="Verdana" w:hAnsi="Verdana"/>
          <w:color w:val="000000"/>
          <w:sz w:val="14"/>
          <w:szCs w:val="14"/>
        </w:rPr>
        <w:t>Д.Б.Эльконин</w:t>
      </w:r>
      <w:proofErr w:type="spellEnd"/>
      <w:r>
        <w:rPr>
          <w:rFonts w:ascii="Verdana" w:hAnsi="Verdana"/>
          <w:color w:val="000000"/>
          <w:sz w:val="14"/>
          <w:szCs w:val="14"/>
        </w:rPr>
        <w:t>. М., 1960.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185. </w:t>
      </w:r>
      <w:proofErr w:type="spellStart"/>
      <w:r>
        <w:rPr>
          <w:rFonts w:ascii="Verdana" w:hAnsi="Verdana"/>
          <w:color w:val="000000"/>
          <w:sz w:val="14"/>
          <w:szCs w:val="14"/>
        </w:rPr>
        <w:t>Эльконин</w:t>
      </w:r>
      <w:proofErr w:type="spellEnd"/>
      <w:r>
        <w:rPr>
          <w:rFonts w:ascii="Verdana" w:hAnsi="Verdana"/>
          <w:color w:val="000000"/>
          <w:sz w:val="14"/>
          <w:szCs w:val="14"/>
        </w:rPr>
        <w:t>, Д.Б. Психология игры Текст. /</w:t>
      </w:r>
      <w:proofErr w:type="spellStart"/>
      <w:r>
        <w:rPr>
          <w:rFonts w:ascii="Verdana" w:hAnsi="Verdana"/>
          <w:color w:val="000000"/>
          <w:sz w:val="14"/>
          <w:szCs w:val="14"/>
        </w:rPr>
        <w:t>Д.Б.Эльконин</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.,1978.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186. </w:t>
      </w:r>
      <w:proofErr w:type="spellStart"/>
      <w:r>
        <w:rPr>
          <w:rFonts w:ascii="Verdana" w:hAnsi="Verdana"/>
          <w:color w:val="000000"/>
          <w:sz w:val="14"/>
          <w:szCs w:val="14"/>
        </w:rPr>
        <w:t>Эльконин</w:t>
      </w:r>
      <w:proofErr w:type="spellEnd"/>
      <w:r>
        <w:rPr>
          <w:rFonts w:ascii="Verdana" w:hAnsi="Verdana"/>
          <w:color w:val="000000"/>
          <w:sz w:val="14"/>
          <w:szCs w:val="14"/>
        </w:rPr>
        <w:t>, Д.Б. Развитие речи детей в</w:t>
      </w:r>
      <w:r>
        <w:rPr>
          <w:rStyle w:val="WW8Num2z0"/>
          <w:rFonts w:ascii="Verdana" w:hAnsi="Verdana"/>
          <w:color w:val="000000"/>
          <w:sz w:val="14"/>
          <w:szCs w:val="14"/>
        </w:rPr>
        <w:t> </w:t>
      </w:r>
      <w:r>
        <w:rPr>
          <w:rStyle w:val="WW8Num3z0"/>
          <w:rFonts w:ascii="Verdana" w:hAnsi="Verdana"/>
          <w:color w:val="4682B4"/>
          <w:sz w:val="14"/>
          <w:szCs w:val="14"/>
        </w:rPr>
        <w:t>дошкольном</w:t>
      </w:r>
      <w:r>
        <w:rPr>
          <w:rStyle w:val="WW8Num2z0"/>
          <w:rFonts w:ascii="Verdana" w:hAnsi="Verdana"/>
          <w:color w:val="000000"/>
          <w:sz w:val="14"/>
          <w:szCs w:val="14"/>
        </w:rPr>
        <w:t> </w:t>
      </w:r>
      <w:r>
        <w:rPr>
          <w:rFonts w:ascii="Verdana" w:hAnsi="Verdana"/>
          <w:color w:val="000000"/>
          <w:sz w:val="14"/>
          <w:szCs w:val="14"/>
        </w:rPr>
        <w:t>возрасте Текст. /</w:t>
      </w:r>
      <w:proofErr w:type="spellStart"/>
      <w:r>
        <w:rPr>
          <w:rFonts w:ascii="Verdana" w:hAnsi="Verdana"/>
          <w:color w:val="000000"/>
          <w:sz w:val="14"/>
          <w:szCs w:val="14"/>
        </w:rPr>
        <w:t>Д.Б.Эльконин</w:t>
      </w:r>
      <w:proofErr w:type="spellEnd"/>
      <w:r>
        <w:rPr>
          <w:rFonts w:ascii="Verdana" w:hAnsi="Verdana"/>
          <w:color w:val="000000"/>
          <w:sz w:val="14"/>
          <w:szCs w:val="14"/>
        </w:rPr>
        <w:t xml:space="preserve">. </w:t>
      </w:r>
      <w:proofErr w:type="gramStart"/>
      <w:r>
        <w:rPr>
          <w:rFonts w:ascii="Verdana" w:hAnsi="Verdana"/>
          <w:color w:val="000000"/>
          <w:sz w:val="14"/>
          <w:szCs w:val="14"/>
        </w:rPr>
        <w:t>-М</w:t>
      </w:r>
      <w:proofErr w:type="gramEnd"/>
      <w:r>
        <w:rPr>
          <w:rFonts w:ascii="Verdana" w:hAnsi="Verdana"/>
          <w:color w:val="000000"/>
          <w:sz w:val="14"/>
          <w:szCs w:val="14"/>
        </w:rPr>
        <w:t>., 1958.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187. </w:t>
      </w:r>
      <w:proofErr w:type="spellStart"/>
      <w:r>
        <w:rPr>
          <w:rFonts w:ascii="Verdana" w:hAnsi="Verdana"/>
          <w:color w:val="000000"/>
          <w:sz w:val="14"/>
          <w:szCs w:val="14"/>
        </w:rPr>
        <w:t>Эльконин</w:t>
      </w:r>
      <w:proofErr w:type="spellEnd"/>
      <w:r>
        <w:rPr>
          <w:rFonts w:ascii="Verdana" w:hAnsi="Verdana"/>
          <w:color w:val="000000"/>
          <w:sz w:val="14"/>
          <w:szCs w:val="14"/>
        </w:rPr>
        <w:t>, Д.Б. Символика и ее функции в игре детей Текст. /</w:t>
      </w:r>
      <w:proofErr w:type="spellStart"/>
      <w:r>
        <w:rPr>
          <w:rFonts w:ascii="Verdana" w:hAnsi="Verdana"/>
          <w:color w:val="000000"/>
          <w:sz w:val="14"/>
          <w:szCs w:val="14"/>
        </w:rPr>
        <w:t>Д.Б.Эльконин</w:t>
      </w:r>
      <w:proofErr w:type="spellEnd"/>
      <w:r>
        <w:rPr>
          <w:rFonts w:ascii="Verdana" w:hAnsi="Verdana"/>
          <w:color w:val="000000"/>
          <w:sz w:val="14"/>
          <w:szCs w:val="14"/>
        </w:rPr>
        <w:t>.// Дошкольное воспитание. 1966. - №3. — С.48-53.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188. </w:t>
      </w:r>
      <w:proofErr w:type="spellStart"/>
      <w:r>
        <w:rPr>
          <w:rFonts w:ascii="Verdana" w:hAnsi="Verdana"/>
          <w:color w:val="000000"/>
          <w:sz w:val="14"/>
          <w:szCs w:val="14"/>
        </w:rPr>
        <w:t>Эриксон</w:t>
      </w:r>
      <w:proofErr w:type="spellEnd"/>
      <w:r>
        <w:rPr>
          <w:rFonts w:ascii="Verdana" w:hAnsi="Verdana"/>
          <w:color w:val="000000"/>
          <w:sz w:val="14"/>
          <w:szCs w:val="14"/>
        </w:rPr>
        <w:t>, Э.Р. Детство и общество Текст. /</w:t>
      </w:r>
      <w:proofErr w:type="spellStart"/>
      <w:r>
        <w:rPr>
          <w:rFonts w:ascii="Verdana" w:hAnsi="Verdana"/>
          <w:color w:val="000000"/>
          <w:sz w:val="14"/>
          <w:szCs w:val="14"/>
        </w:rPr>
        <w:t>Э.Р.Эриксон</w:t>
      </w:r>
      <w:proofErr w:type="spellEnd"/>
      <w:r>
        <w:rPr>
          <w:rFonts w:ascii="Verdana" w:hAnsi="Verdana"/>
          <w:color w:val="000000"/>
          <w:sz w:val="14"/>
          <w:szCs w:val="14"/>
        </w:rPr>
        <w:t>// Пер. с англ. СПб</w:t>
      </w:r>
      <w:proofErr w:type="gramStart"/>
      <w:r>
        <w:rPr>
          <w:rFonts w:ascii="Verdana" w:hAnsi="Verdana"/>
          <w:color w:val="000000"/>
          <w:sz w:val="14"/>
          <w:szCs w:val="14"/>
        </w:rPr>
        <w:t xml:space="preserve">., </w:t>
      </w:r>
      <w:proofErr w:type="gramEnd"/>
      <w:r>
        <w:rPr>
          <w:rFonts w:ascii="Verdana" w:hAnsi="Verdana"/>
          <w:color w:val="000000"/>
          <w:sz w:val="14"/>
          <w:szCs w:val="14"/>
        </w:rPr>
        <w:t>2000.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189. Юм, Д. Исследования о человеческом разумении Текст. // Пер. С.И.Церетели. М., 1995.</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190. Юнг, К. Конфликты детской души Текст./ К.Юнг. — М., 1994.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191. </w:t>
      </w:r>
      <w:proofErr w:type="spellStart"/>
      <w:r>
        <w:rPr>
          <w:rFonts w:ascii="Verdana" w:hAnsi="Verdana"/>
          <w:color w:val="000000"/>
          <w:sz w:val="14"/>
          <w:szCs w:val="14"/>
        </w:rPr>
        <w:t>Юртайкина</w:t>
      </w:r>
      <w:proofErr w:type="spellEnd"/>
      <w:r>
        <w:rPr>
          <w:rFonts w:ascii="Verdana" w:hAnsi="Verdana"/>
          <w:color w:val="000000"/>
          <w:sz w:val="14"/>
          <w:szCs w:val="14"/>
        </w:rPr>
        <w:t>, Т.М. Методика обследования</w:t>
      </w:r>
      <w:r>
        <w:rPr>
          <w:rStyle w:val="WW8Num2z0"/>
          <w:rFonts w:ascii="Verdana" w:hAnsi="Verdana"/>
          <w:color w:val="000000"/>
          <w:sz w:val="14"/>
          <w:szCs w:val="14"/>
        </w:rPr>
        <w:t> </w:t>
      </w:r>
      <w:r>
        <w:rPr>
          <w:rStyle w:val="WW8Num3z0"/>
          <w:rFonts w:ascii="Verdana" w:hAnsi="Verdana"/>
          <w:color w:val="4682B4"/>
          <w:sz w:val="14"/>
          <w:szCs w:val="14"/>
        </w:rPr>
        <w:t>речевого</w:t>
      </w:r>
      <w:r>
        <w:rPr>
          <w:rStyle w:val="WW8Num2z0"/>
          <w:rFonts w:ascii="Verdana" w:hAnsi="Verdana"/>
          <w:color w:val="000000"/>
          <w:sz w:val="14"/>
          <w:szCs w:val="14"/>
        </w:rPr>
        <w:t> </w:t>
      </w:r>
      <w:r>
        <w:rPr>
          <w:rFonts w:ascii="Verdana" w:hAnsi="Verdana"/>
          <w:color w:val="000000"/>
          <w:sz w:val="14"/>
          <w:szCs w:val="14"/>
        </w:rPr>
        <w:t xml:space="preserve">развития Текст. / </w:t>
      </w:r>
      <w:proofErr w:type="spellStart"/>
      <w:r>
        <w:rPr>
          <w:rFonts w:ascii="Verdana" w:hAnsi="Verdana"/>
          <w:color w:val="000000"/>
          <w:sz w:val="14"/>
          <w:szCs w:val="14"/>
        </w:rPr>
        <w:t>Т.М.Юртайкина</w:t>
      </w:r>
      <w:proofErr w:type="spellEnd"/>
      <w:r>
        <w:rPr>
          <w:rFonts w:ascii="Verdana" w:hAnsi="Verdana"/>
          <w:color w:val="000000"/>
          <w:sz w:val="14"/>
          <w:szCs w:val="14"/>
        </w:rPr>
        <w:t>// Развитие речи дошкольников. М., 1990.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192. </w:t>
      </w:r>
      <w:proofErr w:type="spellStart"/>
      <w:r>
        <w:rPr>
          <w:rFonts w:ascii="Verdana" w:hAnsi="Verdana"/>
          <w:color w:val="000000"/>
          <w:sz w:val="14"/>
          <w:szCs w:val="14"/>
        </w:rPr>
        <w:t>Юсорин</w:t>
      </w:r>
      <w:proofErr w:type="spellEnd"/>
      <w:r>
        <w:rPr>
          <w:rFonts w:ascii="Verdana" w:hAnsi="Verdana"/>
          <w:color w:val="000000"/>
          <w:sz w:val="14"/>
          <w:szCs w:val="14"/>
        </w:rPr>
        <w:t>, С.М. Договор как средство</w:t>
      </w:r>
      <w:r>
        <w:rPr>
          <w:rStyle w:val="WW8Num2z0"/>
          <w:rFonts w:ascii="Verdana" w:hAnsi="Verdana"/>
          <w:color w:val="000000"/>
          <w:sz w:val="14"/>
          <w:szCs w:val="14"/>
        </w:rPr>
        <w:t> </w:t>
      </w:r>
      <w:proofErr w:type="spellStart"/>
      <w:r>
        <w:rPr>
          <w:rStyle w:val="WW8Num3z0"/>
          <w:rFonts w:ascii="Verdana" w:hAnsi="Verdana"/>
          <w:color w:val="4682B4"/>
          <w:sz w:val="14"/>
          <w:szCs w:val="14"/>
        </w:rPr>
        <w:t>гуманизации</w:t>
      </w:r>
      <w:proofErr w:type="spellEnd"/>
      <w:r>
        <w:rPr>
          <w:rStyle w:val="WW8Num2z0"/>
          <w:rFonts w:ascii="Verdana" w:hAnsi="Verdana"/>
          <w:color w:val="000000"/>
          <w:sz w:val="14"/>
          <w:szCs w:val="14"/>
        </w:rPr>
        <w:t> </w:t>
      </w:r>
      <w:r>
        <w:rPr>
          <w:rFonts w:ascii="Verdana" w:hAnsi="Verdana"/>
          <w:color w:val="000000"/>
          <w:sz w:val="14"/>
          <w:szCs w:val="14"/>
        </w:rPr>
        <w:t xml:space="preserve">отношений в процессе педагогической поддержки ребенка: Автореферат </w:t>
      </w:r>
      <w:proofErr w:type="spellStart"/>
      <w:r>
        <w:rPr>
          <w:rFonts w:ascii="Verdana" w:hAnsi="Verdana"/>
          <w:color w:val="000000"/>
          <w:sz w:val="14"/>
          <w:szCs w:val="14"/>
        </w:rPr>
        <w:t>дис</w:t>
      </w:r>
      <w:proofErr w:type="spellEnd"/>
      <w:r>
        <w:rPr>
          <w:rFonts w:ascii="Verdana" w:hAnsi="Verdana"/>
          <w:color w:val="000000"/>
          <w:sz w:val="14"/>
          <w:szCs w:val="14"/>
        </w:rPr>
        <w:t>. кандидат педагогических наук Текст. /</w:t>
      </w:r>
      <w:proofErr w:type="spellStart"/>
      <w:r>
        <w:rPr>
          <w:rFonts w:ascii="Verdana" w:hAnsi="Verdana"/>
          <w:color w:val="000000"/>
          <w:sz w:val="14"/>
          <w:szCs w:val="14"/>
        </w:rPr>
        <w:t>С.М.Юсорин</w:t>
      </w:r>
      <w:proofErr w:type="spellEnd"/>
      <w:r>
        <w:rPr>
          <w:rFonts w:ascii="Verdana" w:hAnsi="Verdana"/>
          <w:color w:val="000000"/>
          <w:sz w:val="14"/>
          <w:szCs w:val="14"/>
        </w:rPr>
        <w:t>. — М., 1996.</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lastRenderedPageBreak/>
        <w:t>193.</w:t>
      </w:r>
      <w:r>
        <w:rPr>
          <w:rStyle w:val="WW8Num2z0"/>
          <w:rFonts w:ascii="Verdana" w:hAnsi="Verdana"/>
          <w:color w:val="000000"/>
          <w:sz w:val="14"/>
          <w:szCs w:val="14"/>
        </w:rPr>
        <w:t> </w:t>
      </w:r>
      <w:proofErr w:type="spellStart"/>
      <w:r>
        <w:rPr>
          <w:rStyle w:val="WW8Num3z0"/>
          <w:rFonts w:ascii="Verdana" w:hAnsi="Verdana"/>
          <w:color w:val="4682B4"/>
          <w:sz w:val="14"/>
          <w:szCs w:val="14"/>
        </w:rPr>
        <w:t>Юсфин</w:t>
      </w:r>
      <w:proofErr w:type="spellEnd"/>
      <w:r>
        <w:rPr>
          <w:rFonts w:ascii="Verdana" w:hAnsi="Verdana"/>
          <w:color w:val="000000"/>
          <w:sz w:val="14"/>
          <w:szCs w:val="14"/>
        </w:rPr>
        <w:t xml:space="preserve">, С.М. Педагогическая поддержка в школе Текст. / </w:t>
      </w:r>
      <w:proofErr w:type="spellStart"/>
      <w:r>
        <w:rPr>
          <w:rFonts w:ascii="Verdana" w:hAnsi="Verdana"/>
          <w:color w:val="000000"/>
          <w:sz w:val="14"/>
          <w:szCs w:val="14"/>
        </w:rPr>
        <w:t>С.М.Юсфин</w:t>
      </w:r>
      <w:proofErr w:type="spellEnd"/>
      <w:r>
        <w:rPr>
          <w:rFonts w:ascii="Verdana" w:hAnsi="Verdana"/>
          <w:color w:val="000000"/>
          <w:sz w:val="14"/>
          <w:szCs w:val="14"/>
        </w:rPr>
        <w:t>// Народное образование 1998. - №6. - С.7-13.</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194. </w:t>
      </w:r>
      <w:proofErr w:type="spellStart"/>
      <w:r>
        <w:rPr>
          <w:rFonts w:ascii="Verdana" w:hAnsi="Verdana"/>
          <w:color w:val="000000"/>
          <w:sz w:val="14"/>
          <w:szCs w:val="14"/>
        </w:rPr>
        <w:t>Язинская</w:t>
      </w:r>
      <w:proofErr w:type="spellEnd"/>
      <w:r>
        <w:rPr>
          <w:rFonts w:ascii="Verdana" w:hAnsi="Verdana"/>
          <w:color w:val="000000"/>
          <w:sz w:val="14"/>
          <w:szCs w:val="14"/>
        </w:rPr>
        <w:t xml:space="preserve">, С.Д. Педагогические условия развития алгоритмических способностей детей старшего дошкольного возраста в процессе познания категории времени: </w:t>
      </w:r>
      <w:proofErr w:type="spellStart"/>
      <w:r>
        <w:rPr>
          <w:rFonts w:ascii="Verdana" w:hAnsi="Verdana"/>
          <w:color w:val="000000"/>
          <w:sz w:val="14"/>
          <w:szCs w:val="14"/>
        </w:rPr>
        <w:t>Автореф</w:t>
      </w:r>
      <w:proofErr w:type="spellEnd"/>
      <w:r>
        <w:rPr>
          <w:rFonts w:ascii="Verdana" w:hAnsi="Verdana"/>
          <w:color w:val="000000"/>
          <w:sz w:val="14"/>
          <w:szCs w:val="14"/>
        </w:rPr>
        <w:t xml:space="preserve">. </w:t>
      </w:r>
      <w:proofErr w:type="spellStart"/>
      <w:r>
        <w:rPr>
          <w:rFonts w:ascii="Verdana" w:hAnsi="Verdana"/>
          <w:color w:val="000000"/>
          <w:sz w:val="14"/>
          <w:szCs w:val="14"/>
        </w:rPr>
        <w:t>канд</w:t>
      </w:r>
      <w:proofErr w:type="gramStart"/>
      <w:r>
        <w:rPr>
          <w:rFonts w:ascii="Verdana" w:hAnsi="Verdana"/>
          <w:color w:val="000000"/>
          <w:sz w:val="14"/>
          <w:szCs w:val="14"/>
        </w:rPr>
        <w:t>.п</w:t>
      </w:r>
      <w:proofErr w:type="gramEnd"/>
      <w:r>
        <w:rPr>
          <w:rFonts w:ascii="Verdana" w:hAnsi="Verdana"/>
          <w:color w:val="000000"/>
          <w:sz w:val="14"/>
          <w:szCs w:val="14"/>
        </w:rPr>
        <w:t>ед.н</w:t>
      </w:r>
      <w:proofErr w:type="spellEnd"/>
      <w:r>
        <w:rPr>
          <w:rFonts w:ascii="Verdana" w:hAnsi="Verdana"/>
          <w:color w:val="000000"/>
          <w:sz w:val="14"/>
          <w:szCs w:val="14"/>
        </w:rPr>
        <w:t xml:space="preserve">. Текст. / </w:t>
      </w:r>
      <w:proofErr w:type="spellStart"/>
      <w:r>
        <w:rPr>
          <w:rFonts w:ascii="Verdana" w:hAnsi="Verdana"/>
          <w:color w:val="000000"/>
          <w:sz w:val="14"/>
          <w:szCs w:val="14"/>
        </w:rPr>
        <w:t>С.Д.Язвинская</w:t>
      </w:r>
      <w:proofErr w:type="spellEnd"/>
      <w:r>
        <w:rPr>
          <w:rFonts w:ascii="Verdana" w:hAnsi="Verdana"/>
          <w:color w:val="000000"/>
          <w:sz w:val="14"/>
          <w:szCs w:val="14"/>
        </w:rPr>
        <w:t>. Ростов-на-Дону, 2009.</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195.</w:t>
      </w:r>
      <w:r>
        <w:rPr>
          <w:rStyle w:val="WW8Num2z0"/>
          <w:rFonts w:ascii="Verdana" w:hAnsi="Verdana"/>
          <w:color w:val="000000"/>
          <w:sz w:val="14"/>
          <w:szCs w:val="14"/>
        </w:rPr>
        <w:t> </w:t>
      </w:r>
      <w:proofErr w:type="spellStart"/>
      <w:r>
        <w:rPr>
          <w:rStyle w:val="WW8Num3z0"/>
          <w:rFonts w:ascii="Verdana" w:hAnsi="Verdana"/>
          <w:color w:val="4682B4"/>
          <w:sz w:val="14"/>
          <w:szCs w:val="14"/>
        </w:rPr>
        <w:t>Якиманская</w:t>
      </w:r>
      <w:proofErr w:type="spellEnd"/>
      <w:r>
        <w:rPr>
          <w:rFonts w:ascii="Verdana" w:hAnsi="Verdana"/>
          <w:color w:val="000000"/>
          <w:sz w:val="14"/>
          <w:szCs w:val="14"/>
        </w:rPr>
        <w:t xml:space="preserve">, И.С. Технология личностно-ориентированного образования Текст. / </w:t>
      </w:r>
      <w:proofErr w:type="spellStart"/>
      <w:r>
        <w:rPr>
          <w:rFonts w:ascii="Verdana" w:hAnsi="Verdana"/>
          <w:color w:val="000000"/>
          <w:sz w:val="14"/>
          <w:szCs w:val="14"/>
        </w:rPr>
        <w:t>И.С.Якиманская</w:t>
      </w:r>
      <w:proofErr w:type="spellEnd"/>
      <w:r>
        <w:rPr>
          <w:rFonts w:ascii="Verdana" w:hAnsi="Verdana"/>
          <w:color w:val="000000"/>
          <w:sz w:val="14"/>
          <w:szCs w:val="14"/>
        </w:rPr>
        <w:t>. — М., 2000.</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 xml:space="preserve">196. Якобсон, С.Г. Психологические проблемы эстетического развития детей Текст. /С.Г.Якобсон. </w:t>
      </w:r>
      <w:proofErr w:type="gramStart"/>
      <w:r>
        <w:rPr>
          <w:rFonts w:ascii="Verdana" w:hAnsi="Verdana"/>
          <w:color w:val="000000"/>
          <w:sz w:val="14"/>
          <w:szCs w:val="14"/>
        </w:rPr>
        <w:t>-М</w:t>
      </w:r>
      <w:proofErr w:type="gramEnd"/>
      <w:r>
        <w:rPr>
          <w:rFonts w:ascii="Verdana" w:hAnsi="Verdana"/>
          <w:color w:val="000000"/>
          <w:sz w:val="14"/>
          <w:szCs w:val="14"/>
        </w:rPr>
        <w:t>., 1984.</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197.</w:t>
      </w:r>
      <w:r>
        <w:rPr>
          <w:rStyle w:val="WW8Num2z0"/>
          <w:rFonts w:ascii="Verdana" w:hAnsi="Verdana"/>
          <w:color w:val="000000"/>
          <w:sz w:val="14"/>
          <w:szCs w:val="14"/>
        </w:rPr>
        <w:t> </w:t>
      </w:r>
      <w:r>
        <w:rPr>
          <w:rStyle w:val="WW8Num3z0"/>
          <w:rFonts w:ascii="Verdana" w:hAnsi="Verdana"/>
          <w:color w:val="4682B4"/>
          <w:sz w:val="14"/>
          <w:szCs w:val="14"/>
        </w:rPr>
        <w:t>Ямбург</w:t>
      </w:r>
      <w:r>
        <w:rPr>
          <w:rFonts w:ascii="Verdana" w:hAnsi="Verdana"/>
          <w:color w:val="000000"/>
          <w:sz w:val="14"/>
          <w:szCs w:val="14"/>
        </w:rPr>
        <w:t>, Е.А. Школа для всех Текст. /Е.А.Ямбург. М., 1998.</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198.</w:t>
      </w:r>
      <w:r>
        <w:rPr>
          <w:rStyle w:val="WW8Num2z0"/>
          <w:rFonts w:ascii="Verdana" w:hAnsi="Verdana"/>
          <w:color w:val="000000"/>
          <w:sz w:val="14"/>
          <w:szCs w:val="14"/>
        </w:rPr>
        <w:t> </w:t>
      </w:r>
      <w:proofErr w:type="spellStart"/>
      <w:r>
        <w:rPr>
          <w:rStyle w:val="WW8Num3z0"/>
          <w:rFonts w:ascii="Verdana" w:hAnsi="Verdana"/>
          <w:color w:val="4682B4"/>
          <w:sz w:val="14"/>
          <w:szCs w:val="14"/>
        </w:rPr>
        <w:t>Яноушек</w:t>
      </w:r>
      <w:proofErr w:type="spellEnd"/>
      <w:r>
        <w:rPr>
          <w:rFonts w:ascii="Verdana" w:hAnsi="Verdana"/>
          <w:color w:val="000000"/>
          <w:sz w:val="14"/>
          <w:szCs w:val="14"/>
        </w:rPr>
        <w:t xml:space="preserve">, Я. Проблемы общения в условиях совместной деятельности Текст. / </w:t>
      </w:r>
      <w:proofErr w:type="spellStart"/>
      <w:r>
        <w:rPr>
          <w:rFonts w:ascii="Verdana" w:hAnsi="Verdana"/>
          <w:color w:val="000000"/>
          <w:sz w:val="14"/>
          <w:szCs w:val="14"/>
        </w:rPr>
        <w:t>Яноушек</w:t>
      </w:r>
      <w:proofErr w:type="spellEnd"/>
      <w:r>
        <w:rPr>
          <w:rFonts w:ascii="Verdana" w:hAnsi="Verdana"/>
          <w:color w:val="000000"/>
          <w:sz w:val="14"/>
          <w:szCs w:val="14"/>
        </w:rPr>
        <w:t>. Я. // Вопросы психологии. 1982. - №6. - С.57-61.</w:t>
      </w:r>
    </w:p>
    <w:p w:rsidR="005A27E8" w:rsidRDefault="005A27E8" w:rsidP="005A27E8">
      <w:pPr>
        <w:pStyle w:val="WW8Num1z2"/>
        <w:shd w:val="clear" w:color="auto" w:fill="F7F7F7"/>
        <w:spacing w:after="0" w:line="240" w:lineRule="auto"/>
        <w:rPr>
          <w:rFonts w:ascii="Verdana" w:hAnsi="Verdana"/>
          <w:color w:val="000000"/>
          <w:sz w:val="14"/>
          <w:szCs w:val="14"/>
        </w:rPr>
      </w:pPr>
      <w:r>
        <w:rPr>
          <w:rFonts w:ascii="Verdana" w:hAnsi="Verdana"/>
          <w:color w:val="000000"/>
          <w:sz w:val="14"/>
          <w:szCs w:val="14"/>
        </w:rPr>
        <w:t>199. Ясперс, К. Смысл и назначение истории Текст. /К.Ясперс. М., 1991.</w:t>
      </w:r>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200. </w:t>
      </w:r>
      <w:proofErr w:type="spellStart"/>
      <w:r w:rsidRPr="005A27E8">
        <w:rPr>
          <w:rFonts w:ascii="Verdana" w:hAnsi="Verdana"/>
          <w:color w:val="000000"/>
          <w:sz w:val="14"/>
          <w:szCs w:val="14"/>
          <w:lang w:val="en-US"/>
        </w:rPr>
        <w:t>Buytendijk</w:t>
      </w:r>
      <w:proofErr w:type="spellEnd"/>
      <w:r w:rsidRPr="005A27E8">
        <w:rPr>
          <w:rFonts w:ascii="Verdana" w:hAnsi="Verdana"/>
          <w:color w:val="000000"/>
          <w:sz w:val="14"/>
          <w:szCs w:val="14"/>
          <w:lang w:val="en-US"/>
        </w:rPr>
        <w:t xml:space="preserve">, F.J.I. </w:t>
      </w:r>
      <w:proofErr w:type="spellStart"/>
      <w:r w:rsidRPr="005A27E8">
        <w:rPr>
          <w:rFonts w:ascii="Verdana" w:hAnsi="Verdana"/>
          <w:color w:val="000000"/>
          <w:sz w:val="14"/>
          <w:szCs w:val="14"/>
          <w:lang w:val="en-US"/>
        </w:rPr>
        <w:t>Wesen</w:t>
      </w:r>
      <w:proofErr w:type="spellEnd"/>
      <w:r w:rsidRPr="005A27E8">
        <w:rPr>
          <w:rFonts w:ascii="Verdana" w:hAnsi="Verdana"/>
          <w:color w:val="000000"/>
          <w:sz w:val="14"/>
          <w:szCs w:val="14"/>
          <w:lang w:val="en-US"/>
        </w:rPr>
        <w:t xml:space="preserve"> und Sinn des Spiels Text. / </w:t>
      </w:r>
      <w:proofErr w:type="spellStart"/>
      <w:r w:rsidRPr="005A27E8">
        <w:rPr>
          <w:rFonts w:ascii="Verdana" w:hAnsi="Verdana"/>
          <w:color w:val="000000"/>
          <w:sz w:val="14"/>
          <w:szCs w:val="14"/>
          <w:lang w:val="en-US"/>
        </w:rPr>
        <w:t>FJ.I.Buytendijk</w:t>
      </w:r>
      <w:proofErr w:type="spellEnd"/>
      <w:r w:rsidRPr="005A27E8">
        <w:rPr>
          <w:rFonts w:ascii="Verdana" w:hAnsi="Verdana"/>
          <w:color w:val="000000"/>
          <w:sz w:val="14"/>
          <w:szCs w:val="14"/>
          <w:lang w:val="en-US"/>
        </w:rPr>
        <w:t>. -Berlin, 1933.</w:t>
      </w:r>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201. Cobb, S. Social support as a moderation of life stress Text. </w:t>
      </w:r>
      <w:proofErr w:type="gramStart"/>
      <w:r w:rsidRPr="005A27E8">
        <w:rPr>
          <w:rFonts w:ascii="Verdana" w:hAnsi="Verdana"/>
          <w:color w:val="000000"/>
          <w:sz w:val="14"/>
          <w:szCs w:val="14"/>
          <w:lang w:val="en-US"/>
        </w:rPr>
        <w:t xml:space="preserve">/ </w:t>
      </w:r>
      <w:proofErr w:type="spellStart"/>
      <w:r w:rsidRPr="005A27E8">
        <w:rPr>
          <w:rFonts w:ascii="Verdana" w:hAnsi="Verdana"/>
          <w:color w:val="000000"/>
          <w:sz w:val="14"/>
          <w:szCs w:val="14"/>
          <w:lang w:val="en-US"/>
        </w:rPr>
        <w:t>S.Cobb</w:t>
      </w:r>
      <w:proofErr w:type="spellEnd"/>
      <w:r w:rsidRPr="005A27E8">
        <w:rPr>
          <w:rFonts w:ascii="Verdana" w:hAnsi="Verdana"/>
          <w:color w:val="000000"/>
          <w:sz w:val="14"/>
          <w:szCs w:val="14"/>
          <w:lang w:val="en-US"/>
        </w:rPr>
        <w:t>//Psychosomatic Medicine.</w:t>
      </w:r>
      <w:proofErr w:type="gramEnd"/>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202. </w:t>
      </w:r>
      <w:proofErr w:type="spellStart"/>
      <w:r w:rsidRPr="005A27E8">
        <w:rPr>
          <w:rFonts w:ascii="Verdana" w:hAnsi="Verdana"/>
          <w:color w:val="000000"/>
          <w:sz w:val="14"/>
          <w:szCs w:val="14"/>
          <w:lang w:val="en-US"/>
        </w:rPr>
        <w:t>Fiedmann</w:t>
      </w:r>
      <w:proofErr w:type="spellEnd"/>
      <w:r w:rsidRPr="005A27E8">
        <w:rPr>
          <w:rFonts w:ascii="Verdana" w:hAnsi="Verdana"/>
          <w:color w:val="000000"/>
          <w:sz w:val="14"/>
          <w:szCs w:val="14"/>
          <w:lang w:val="en-US"/>
        </w:rPr>
        <w:t xml:space="preserve">, M.L., Andrew, M. Family support and child adjustment </w:t>
      </w:r>
      <w:proofErr w:type="spellStart"/>
      <w:r w:rsidRPr="005A27E8">
        <w:rPr>
          <w:rFonts w:ascii="Verdana" w:hAnsi="Verdana"/>
          <w:color w:val="000000"/>
          <w:sz w:val="14"/>
          <w:szCs w:val="14"/>
          <w:lang w:val="en-US"/>
        </w:rPr>
        <w:t>singl</w:t>
      </w:r>
      <w:proofErr w:type="spellEnd"/>
      <w:r w:rsidRPr="005A27E8">
        <w:rPr>
          <w:rFonts w:ascii="Verdana" w:hAnsi="Verdana"/>
          <w:color w:val="000000"/>
          <w:sz w:val="14"/>
          <w:szCs w:val="14"/>
          <w:lang w:val="en-US"/>
        </w:rPr>
        <w:t xml:space="preserve"> parent </w:t>
      </w:r>
      <w:proofErr w:type="spellStart"/>
      <w:r w:rsidRPr="005A27E8">
        <w:rPr>
          <w:rFonts w:ascii="Verdana" w:hAnsi="Verdana"/>
          <w:color w:val="000000"/>
          <w:sz w:val="14"/>
          <w:szCs w:val="14"/>
          <w:lang w:val="en-US"/>
        </w:rPr>
        <w:t>fannilies</w:t>
      </w:r>
      <w:proofErr w:type="spellEnd"/>
      <w:r w:rsidRPr="005A27E8">
        <w:rPr>
          <w:rFonts w:ascii="Verdana" w:hAnsi="Verdana"/>
          <w:color w:val="000000"/>
          <w:sz w:val="14"/>
          <w:szCs w:val="14"/>
          <w:lang w:val="en-US"/>
        </w:rPr>
        <w:t xml:space="preserve"> Text. / </w:t>
      </w:r>
      <w:proofErr w:type="spellStart"/>
      <w:r w:rsidRPr="005A27E8">
        <w:rPr>
          <w:rFonts w:ascii="Verdana" w:hAnsi="Verdana"/>
          <w:color w:val="000000"/>
          <w:sz w:val="14"/>
          <w:szCs w:val="14"/>
          <w:lang w:val="en-US"/>
        </w:rPr>
        <w:t>M.LFiedmann</w:t>
      </w:r>
      <w:proofErr w:type="spellEnd"/>
      <w:r w:rsidRPr="005A27E8">
        <w:rPr>
          <w:rFonts w:ascii="Verdana" w:hAnsi="Verdana"/>
          <w:color w:val="000000"/>
          <w:sz w:val="14"/>
          <w:szCs w:val="14"/>
          <w:lang w:val="en-US"/>
        </w:rPr>
        <w:t xml:space="preserve">, </w:t>
      </w:r>
      <w:proofErr w:type="spellStart"/>
      <w:r w:rsidRPr="005A27E8">
        <w:rPr>
          <w:rFonts w:ascii="Verdana" w:hAnsi="Verdana"/>
          <w:color w:val="000000"/>
          <w:sz w:val="14"/>
          <w:szCs w:val="14"/>
          <w:lang w:val="en-US"/>
        </w:rPr>
        <w:t>M.Andrew</w:t>
      </w:r>
      <w:proofErr w:type="spellEnd"/>
      <w:r w:rsidRPr="005A27E8">
        <w:rPr>
          <w:rFonts w:ascii="Verdana" w:hAnsi="Verdana"/>
          <w:color w:val="000000"/>
          <w:sz w:val="14"/>
          <w:szCs w:val="14"/>
          <w:lang w:val="en-US"/>
        </w:rPr>
        <w:t xml:space="preserve"> // Issues in </w:t>
      </w:r>
      <w:proofErr w:type="spellStart"/>
      <w:r w:rsidRPr="005A27E8">
        <w:rPr>
          <w:rFonts w:ascii="Verdana" w:hAnsi="Verdana"/>
          <w:color w:val="000000"/>
          <w:sz w:val="14"/>
          <w:szCs w:val="14"/>
          <w:lang w:val="en-US"/>
        </w:rPr>
        <w:t>Comprihen-cive</w:t>
      </w:r>
      <w:proofErr w:type="spellEnd"/>
      <w:r w:rsidRPr="005A27E8">
        <w:rPr>
          <w:rFonts w:ascii="Verdana" w:hAnsi="Verdana"/>
          <w:color w:val="000000"/>
          <w:sz w:val="14"/>
          <w:szCs w:val="14"/>
          <w:lang w:val="en-US"/>
        </w:rPr>
        <w:t xml:space="preserve"> Pediatric Nursing. 1990. V.13. </w:t>
      </w:r>
      <w:proofErr w:type="gramStart"/>
      <w:r w:rsidRPr="005A27E8">
        <w:rPr>
          <w:rFonts w:ascii="Verdana" w:hAnsi="Verdana"/>
          <w:color w:val="000000"/>
          <w:sz w:val="14"/>
          <w:szCs w:val="14"/>
          <w:lang w:val="en-US"/>
        </w:rPr>
        <w:t>№4.</w:t>
      </w:r>
      <w:proofErr w:type="gramEnd"/>
      <w:r w:rsidRPr="005A27E8">
        <w:rPr>
          <w:rFonts w:ascii="Verdana" w:hAnsi="Verdana"/>
          <w:color w:val="000000"/>
          <w:sz w:val="14"/>
          <w:szCs w:val="14"/>
          <w:lang w:val="en-US"/>
        </w:rPr>
        <w:t xml:space="preserve"> P.289-304</w:t>
      </w:r>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203. Hardy, C.J., Richman, J. M., </w:t>
      </w:r>
      <w:proofErr w:type="spellStart"/>
      <w:r w:rsidRPr="005A27E8">
        <w:rPr>
          <w:rFonts w:ascii="Verdana" w:hAnsi="Verdana"/>
          <w:color w:val="000000"/>
          <w:sz w:val="14"/>
          <w:szCs w:val="14"/>
          <w:lang w:val="en-US"/>
        </w:rPr>
        <w:t>Roseirfeid</w:t>
      </w:r>
      <w:proofErr w:type="spellEnd"/>
      <w:r w:rsidRPr="005A27E8">
        <w:rPr>
          <w:rFonts w:ascii="Verdana" w:hAnsi="Verdana"/>
          <w:color w:val="000000"/>
          <w:sz w:val="14"/>
          <w:szCs w:val="14"/>
          <w:lang w:val="en-US"/>
        </w:rPr>
        <w:t xml:space="preserve">, L.B. </w:t>
      </w:r>
      <w:proofErr w:type="gramStart"/>
      <w:r w:rsidRPr="005A27E8">
        <w:rPr>
          <w:rFonts w:ascii="Verdana" w:hAnsi="Verdana"/>
          <w:color w:val="000000"/>
          <w:sz w:val="14"/>
          <w:szCs w:val="14"/>
          <w:lang w:val="en-US"/>
        </w:rPr>
        <w:t>The role of social support in the life stress/</w:t>
      </w:r>
      <w:proofErr w:type="spellStart"/>
      <w:r w:rsidRPr="005A27E8">
        <w:rPr>
          <w:rFonts w:ascii="Verdana" w:hAnsi="Verdana"/>
          <w:color w:val="000000"/>
          <w:sz w:val="14"/>
          <w:szCs w:val="14"/>
          <w:lang w:val="en-US"/>
        </w:rPr>
        <w:t>indjury</w:t>
      </w:r>
      <w:proofErr w:type="spellEnd"/>
      <w:r w:rsidRPr="005A27E8">
        <w:rPr>
          <w:rFonts w:ascii="Verdana" w:hAnsi="Verdana"/>
          <w:color w:val="000000"/>
          <w:sz w:val="14"/>
          <w:szCs w:val="14"/>
          <w:lang w:val="en-US"/>
        </w:rPr>
        <w:t xml:space="preserve"> relationship Text.</w:t>
      </w:r>
      <w:proofErr w:type="gramEnd"/>
      <w:r w:rsidRPr="005A27E8">
        <w:rPr>
          <w:rFonts w:ascii="Verdana" w:hAnsi="Verdana"/>
          <w:color w:val="000000"/>
          <w:sz w:val="14"/>
          <w:szCs w:val="14"/>
          <w:lang w:val="en-US"/>
        </w:rPr>
        <w:t xml:space="preserve"> / </w:t>
      </w:r>
      <w:proofErr w:type="spellStart"/>
      <w:r w:rsidRPr="005A27E8">
        <w:rPr>
          <w:rFonts w:ascii="Verdana" w:hAnsi="Verdana"/>
          <w:color w:val="000000"/>
          <w:sz w:val="14"/>
          <w:szCs w:val="14"/>
          <w:lang w:val="en-US"/>
        </w:rPr>
        <w:t>C.J.Hardy</w:t>
      </w:r>
      <w:proofErr w:type="spellEnd"/>
      <w:r w:rsidRPr="005A27E8">
        <w:rPr>
          <w:rFonts w:ascii="Verdana" w:hAnsi="Verdana"/>
          <w:color w:val="000000"/>
          <w:sz w:val="14"/>
          <w:szCs w:val="14"/>
          <w:lang w:val="en-US"/>
        </w:rPr>
        <w:t xml:space="preserve">, </w:t>
      </w:r>
      <w:proofErr w:type="spellStart"/>
      <w:r w:rsidRPr="005A27E8">
        <w:rPr>
          <w:rFonts w:ascii="Verdana" w:hAnsi="Verdana"/>
          <w:color w:val="000000"/>
          <w:sz w:val="14"/>
          <w:szCs w:val="14"/>
          <w:lang w:val="en-US"/>
        </w:rPr>
        <w:t>J.M.Richman</w:t>
      </w:r>
      <w:proofErr w:type="spellEnd"/>
      <w:r w:rsidRPr="005A27E8">
        <w:rPr>
          <w:rFonts w:ascii="Verdana" w:hAnsi="Verdana"/>
          <w:color w:val="000000"/>
          <w:sz w:val="14"/>
          <w:szCs w:val="14"/>
          <w:lang w:val="en-US"/>
        </w:rPr>
        <w:t xml:space="preserve">, </w:t>
      </w:r>
      <w:proofErr w:type="spellStart"/>
      <w:r w:rsidRPr="005A27E8">
        <w:rPr>
          <w:rFonts w:ascii="Verdana" w:hAnsi="Verdana"/>
          <w:color w:val="000000"/>
          <w:sz w:val="14"/>
          <w:szCs w:val="14"/>
          <w:lang w:val="en-US"/>
        </w:rPr>
        <w:t>L.B.Roseirfeid</w:t>
      </w:r>
      <w:proofErr w:type="spellEnd"/>
      <w:r w:rsidRPr="005A27E8">
        <w:rPr>
          <w:rFonts w:ascii="Verdana" w:hAnsi="Verdana"/>
          <w:color w:val="000000"/>
          <w:sz w:val="14"/>
          <w:szCs w:val="14"/>
          <w:lang w:val="en-US"/>
        </w:rPr>
        <w:t xml:space="preserve"> // Sport Psychologist. 1991</w:t>
      </w:r>
      <w:proofErr w:type="gramStart"/>
      <w:r w:rsidRPr="005A27E8">
        <w:rPr>
          <w:rFonts w:ascii="Verdana" w:hAnsi="Verdana"/>
          <w:color w:val="000000"/>
          <w:sz w:val="14"/>
          <w:szCs w:val="14"/>
          <w:lang w:val="en-US"/>
        </w:rPr>
        <w:t>.V.5</w:t>
      </w:r>
      <w:proofErr w:type="gramEnd"/>
      <w:r w:rsidRPr="005A27E8">
        <w:rPr>
          <w:rFonts w:ascii="Verdana" w:hAnsi="Verdana"/>
          <w:color w:val="000000"/>
          <w:sz w:val="14"/>
          <w:szCs w:val="14"/>
          <w:lang w:val="en-US"/>
        </w:rPr>
        <w:t xml:space="preserve">. </w:t>
      </w:r>
      <w:proofErr w:type="gramStart"/>
      <w:r w:rsidRPr="005A27E8">
        <w:rPr>
          <w:rFonts w:ascii="Verdana" w:hAnsi="Verdana"/>
          <w:color w:val="000000"/>
          <w:sz w:val="14"/>
          <w:szCs w:val="14"/>
          <w:lang w:val="en-US"/>
        </w:rPr>
        <w:t>№2 P. 128-139.</w:t>
      </w:r>
      <w:proofErr w:type="gramEnd"/>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204. </w:t>
      </w:r>
      <w:proofErr w:type="spellStart"/>
      <w:r w:rsidRPr="005A27E8">
        <w:rPr>
          <w:rFonts w:ascii="Verdana" w:hAnsi="Verdana"/>
          <w:color w:val="000000"/>
          <w:sz w:val="14"/>
          <w:szCs w:val="14"/>
          <w:lang w:val="en-US"/>
        </w:rPr>
        <w:t>Neumeyer</w:t>
      </w:r>
      <w:proofErr w:type="spellEnd"/>
      <w:r w:rsidRPr="005A27E8">
        <w:rPr>
          <w:rFonts w:ascii="Verdana" w:hAnsi="Verdana"/>
          <w:color w:val="000000"/>
          <w:sz w:val="14"/>
          <w:szCs w:val="14"/>
          <w:lang w:val="en-US"/>
        </w:rPr>
        <w:t xml:space="preserve">, M.N. </w:t>
      </w:r>
      <w:proofErr w:type="spellStart"/>
      <w:r w:rsidRPr="005A27E8">
        <w:rPr>
          <w:rFonts w:ascii="Verdana" w:hAnsi="Verdana"/>
          <w:color w:val="000000"/>
          <w:sz w:val="14"/>
          <w:szCs w:val="14"/>
          <w:lang w:val="en-US"/>
        </w:rPr>
        <w:t>Neumeyer</w:t>
      </w:r>
      <w:proofErr w:type="spellEnd"/>
      <w:r w:rsidRPr="005A27E8">
        <w:rPr>
          <w:rFonts w:ascii="Verdana" w:hAnsi="Verdana"/>
          <w:color w:val="000000"/>
          <w:sz w:val="14"/>
          <w:szCs w:val="14"/>
          <w:lang w:val="en-US"/>
        </w:rPr>
        <w:t xml:space="preserve">, E.S. Leisure and Recreation Text. / </w:t>
      </w:r>
      <w:proofErr w:type="spellStart"/>
      <w:r w:rsidRPr="005A27E8">
        <w:rPr>
          <w:rFonts w:ascii="Verdana" w:hAnsi="Verdana"/>
          <w:color w:val="000000"/>
          <w:sz w:val="14"/>
          <w:szCs w:val="14"/>
          <w:lang w:val="en-US"/>
        </w:rPr>
        <w:t>M.N.Neumeyer</w:t>
      </w:r>
      <w:proofErr w:type="spellEnd"/>
      <w:r w:rsidRPr="005A27E8">
        <w:rPr>
          <w:rFonts w:ascii="Verdana" w:hAnsi="Verdana"/>
          <w:color w:val="000000"/>
          <w:sz w:val="14"/>
          <w:szCs w:val="14"/>
          <w:lang w:val="en-US"/>
        </w:rPr>
        <w:t xml:space="preserve">, </w:t>
      </w:r>
      <w:proofErr w:type="spellStart"/>
      <w:r w:rsidRPr="005A27E8">
        <w:rPr>
          <w:rFonts w:ascii="Verdana" w:hAnsi="Verdana"/>
          <w:color w:val="000000"/>
          <w:sz w:val="14"/>
          <w:szCs w:val="14"/>
          <w:lang w:val="en-US"/>
        </w:rPr>
        <w:t>E.S.Neumeyer</w:t>
      </w:r>
      <w:proofErr w:type="spellEnd"/>
      <w:r w:rsidRPr="005A27E8">
        <w:rPr>
          <w:rFonts w:ascii="Verdana" w:hAnsi="Verdana"/>
          <w:color w:val="000000"/>
          <w:sz w:val="14"/>
          <w:szCs w:val="14"/>
          <w:lang w:val="en-US"/>
        </w:rPr>
        <w:t xml:space="preserve">. </w:t>
      </w:r>
      <w:proofErr w:type="gramStart"/>
      <w:r w:rsidRPr="005A27E8">
        <w:rPr>
          <w:rFonts w:ascii="Verdana" w:hAnsi="Verdana"/>
          <w:color w:val="000000"/>
          <w:sz w:val="14"/>
          <w:szCs w:val="14"/>
          <w:lang w:val="en-US"/>
        </w:rPr>
        <w:t>New York, 1958.</w:t>
      </w:r>
      <w:proofErr w:type="gramEnd"/>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205. </w:t>
      </w:r>
      <w:proofErr w:type="spellStart"/>
      <w:r w:rsidRPr="005A27E8">
        <w:rPr>
          <w:rFonts w:ascii="Verdana" w:hAnsi="Verdana"/>
          <w:color w:val="000000"/>
          <w:sz w:val="14"/>
          <w:szCs w:val="14"/>
          <w:lang w:val="en-US"/>
        </w:rPr>
        <w:t>Noddings</w:t>
      </w:r>
      <w:proofErr w:type="spellEnd"/>
      <w:r w:rsidRPr="005A27E8">
        <w:rPr>
          <w:rFonts w:ascii="Verdana" w:hAnsi="Verdana"/>
          <w:color w:val="000000"/>
          <w:sz w:val="14"/>
          <w:szCs w:val="14"/>
          <w:lang w:val="en-US"/>
        </w:rPr>
        <w:t xml:space="preserve">, N. Caring: A </w:t>
      </w:r>
      <w:proofErr w:type="spellStart"/>
      <w:r w:rsidRPr="005A27E8">
        <w:rPr>
          <w:rFonts w:ascii="Verdana" w:hAnsi="Verdana"/>
          <w:color w:val="000000"/>
          <w:sz w:val="14"/>
          <w:szCs w:val="14"/>
          <w:lang w:val="en-US"/>
        </w:rPr>
        <w:t>Femenist</w:t>
      </w:r>
      <w:proofErr w:type="spellEnd"/>
      <w:r w:rsidRPr="005A27E8">
        <w:rPr>
          <w:rFonts w:ascii="Verdana" w:hAnsi="Verdana"/>
          <w:color w:val="000000"/>
          <w:sz w:val="14"/>
          <w:szCs w:val="14"/>
          <w:lang w:val="en-US"/>
        </w:rPr>
        <w:t xml:space="preserve"> Approach to Ethics and Moral Education. </w:t>
      </w:r>
      <w:proofErr w:type="gramStart"/>
      <w:r w:rsidRPr="005A27E8">
        <w:rPr>
          <w:rFonts w:ascii="Verdana" w:hAnsi="Verdana"/>
          <w:color w:val="000000"/>
          <w:sz w:val="14"/>
          <w:szCs w:val="14"/>
          <w:lang w:val="en-US"/>
        </w:rPr>
        <w:t>Berkley Text.</w:t>
      </w:r>
      <w:proofErr w:type="gramEnd"/>
      <w:r w:rsidRPr="005A27E8">
        <w:rPr>
          <w:rFonts w:ascii="Verdana" w:hAnsi="Verdana"/>
          <w:color w:val="000000"/>
          <w:sz w:val="14"/>
          <w:szCs w:val="14"/>
          <w:lang w:val="en-US"/>
        </w:rPr>
        <w:t xml:space="preserve"> /</w:t>
      </w:r>
      <w:proofErr w:type="spellStart"/>
      <w:r w:rsidRPr="005A27E8">
        <w:rPr>
          <w:rFonts w:ascii="Verdana" w:hAnsi="Verdana"/>
          <w:color w:val="000000"/>
          <w:sz w:val="14"/>
          <w:szCs w:val="14"/>
          <w:lang w:val="en-US"/>
        </w:rPr>
        <w:t>N.Noddings</w:t>
      </w:r>
      <w:proofErr w:type="spellEnd"/>
      <w:r w:rsidRPr="005A27E8">
        <w:rPr>
          <w:rFonts w:ascii="Verdana" w:hAnsi="Verdana"/>
          <w:color w:val="000000"/>
          <w:sz w:val="14"/>
          <w:szCs w:val="14"/>
          <w:lang w:val="en-US"/>
        </w:rPr>
        <w:t xml:space="preserve">. </w:t>
      </w:r>
      <w:proofErr w:type="gramStart"/>
      <w:r w:rsidRPr="005A27E8">
        <w:rPr>
          <w:rFonts w:ascii="Verdana" w:hAnsi="Verdana"/>
          <w:color w:val="000000"/>
          <w:sz w:val="14"/>
          <w:szCs w:val="14"/>
          <w:lang w:val="en-US"/>
        </w:rPr>
        <w:t>London, 1984.</w:t>
      </w:r>
      <w:proofErr w:type="gramEnd"/>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206. Rainwater, C.E. </w:t>
      </w:r>
      <w:proofErr w:type="gramStart"/>
      <w:r w:rsidRPr="005A27E8">
        <w:rPr>
          <w:rFonts w:ascii="Verdana" w:hAnsi="Verdana"/>
          <w:color w:val="000000"/>
          <w:sz w:val="14"/>
          <w:szCs w:val="14"/>
          <w:lang w:val="en-US"/>
        </w:rPr>
        <w:t>The Play Movement in the USA Text.</w:t>
      </w:r>
      <w:proofErr w:type="gramEnd"/>
      <w:r w:rsidRPr="005A27E8">
        <w:rPr>
          <w:rFonts w:ascii="Verdana" w:hAnsi="Verdana"/>
          <w:color w:val="000000"/>
          <w:sz w:val="14"/>
          <w:szCs w:val="14"/>
          <w:lang w:val="en-US"/>
        </w:rPr>
        <w:t xml:space="preserve"> / </w:t>
      </w:r>
      <w:proofErr w:type="spellStart"/>
      <w:r w:rsidRPr="005A27E8">
        <w:rPr>
          <w:rFonts w:ascii="Verdana" w:hAnsi="Verdana"/>
          <w:color w:val="000000"/>
          <w:sz w:val="14"/>
          <w:szCs w:val="14"/>
          <w:lang w:val="en-US"/>
        </w:rPr>
        <w:t>C.E.Rainwater</w:t>
      </w:r>
      <w:proofErr w:type="spellEnd"/>
      <w:r w:rsidRPr="005A27E8">
        <w:rPr>
          <w:rFonts w:ascii="Verdana" w:hAnsi="Verdana"/>
          <w:color w:val="000000"/>
          <w:sz w:val="14"/>
          <w:szCs w:val="14"/>
          <w:lang w:val="en-US"/>
        </w:rPr>
        <w:t xml:space="preserve">. </w:t>
      </w:r>
      <w:proofErr w:type="gramStart"/>
      <w:r w:rsidRPr="005A27E8">
        <w:rPr>
          <w:rFonts w:ascii="Verdana" w:hAnsi="Verdana"/>
          <w:color w:val="000000"/>
          <w:sz w:val="14"/>
          <w:szCs w:val="14"/>
          <w:lang w:val="en-US"/>
        </w:rPr>
        <w:t>Chicago, 1922.</w:t>
      </w:r>
      <w:proofErr w:type="gramEnd"/>
    </w:p>
    <w:p w:rsidR="005A27E8" w:rsidRPr="005A27E8" w:rsidRDefault="005A27E8" w:rsidP="005A27E8">
      <w:pPr>
        <w:pStyle w:val="WW8Num1z2"/>
        <w:shd w:val="clear" w:color="auto" w:fill="F7F7F7"/>
        <w:spacing w:after="0" w:line="240" w:lineRule="auto"/>
        <w:rPr>
          <w:rFonts w:ascii="Verdana" w:hAnsi="Verdana"/>
          <w:color w:val="000000"/>
          <w:sz w:val="14"/>
          <w:szCs w:val="14"/>
          <w:lang w:val="en-US"/>
        </w:rPr>
      </w:pPr>
      <w:r w:rsidRPr="005A27E8">
        <w:rPr>
          <w:rFonts w:ascii="Verdana" w:hAnsi="Verdana"/>
          <w:color w:val="000000"/>
          <w:sz w:val="14"/>
          <w:szCs w:val="14"/>
          <w:lang w:val="en-US"/>
        </w:rPr>
        <w:t xml:space="preserve">207. </w:t>
      </w:r>
      <w:proofErr w:type="spellStart"/>
      <w:r w:rsidRPr="005A27E8">
        <w:rPr>
          <w:rFonts w:ascii="Verdana" w:hAnsi="Verdana"/>
          <w:color w:val="000000"/>
          <w:sz w:val="14"/>
          <w:szCs w:val="14"/>
          <w:lang w:val="en-US"/>
        </w:rPr>
        <w:t>Sapora</w:t>
      </w:r>
      <w:proofErr w:type="spellEnd"/>
      <w:r w:rsidRPr="005A27E8">
        <w:rPr>
          <w:rFonts w:ascii="Verdana" w:hAnsi="Verdana"/>
          <w:color w:val="000000"/>
          <w:sz w:val="14"/>
          <w:szCs w:val="14"/>
          <w:lang w:val="en-US"/>
        </w:rPr>
        <w:t xml:space="preserve">, A.V. Mitchell, E.D. </w:t>
      </w:r>
      <w:proofErr w:type="gramStart"/>
      <w:r w:rsidRPr="005A27E8">
        <w:rPr>
          <w:rFonts w:ascii="Verdana" w:hAnsi="Verdana"/>
          <w:color w:val="000000"/>
          <w:sz w:val="14"/>
          <w:szCs w:val="14"/>
          <w:lang w:val="en-US"/>
        </w:rPr>
        <w:t>The Theory of Play Text.</w:t>
      </w:r>
      <w:proofErr w:type="gramEnd"/>
      <w:r w:rsidRPr="005A27E8">
        <w:rPr>
          <w:rFonts w:ascii="Verdana" w:hAnsi="Verdana"/>
          <w:color w:val="000000"/>
          <w:sz w:val="14"/>
          <w:szCs w:val="14"/>
          <w:lang w:val="en-US"/>
        </w:rPr>
        <w:t xml:space="preserve"> / </w:t>
      </w:r>
      <w:proofErr w:type="spellStart"/>
      <w:r w:rsidRPr="005A27E8">
        <w:rPr>
          <w:rFonts w:ascii="Verdana" w:hAnsi="Verdana"/>
          <w:color w:val="000000"/>
          <w:sz w:val="14"/>
          <w:szCs w:val="14"/>
          <w:lang w:val="en-US"/>
        </w:rPr>
        <w:t>A.V.Sapora</w:t>
      </w:r>
      <w:proofErr w:type="spellEnd"/>
      <w:r w:rsidRPr="005A27E8">
        <w:rPr>
          <w:rFonts w:ascii="Verdana" w:hAnsi="Verdana"/>
          <w:color w:val="000000"/>
          <w:sz w:val="14"/>
          <w:szCs w:val="14"/>
          <w:lang w:val="en-US"/>
        </w:rPr>
        <w:t xml:space="preserve">, </w:t>
      </w:r>
      <w:proofErr w:type="spellStart"/>
      <w:r w:rsidRPr="005A27E8">
        <w:rPr>
          <w:rFonts w:ascii="Verdana" w:hAnsi="Verdana"/>
          <w:color w:val="000000"/>
          <w:sz w:val="14"/>
          <w:szCs w:val="14"/>
          <w:lang w:val="en-US"/>
        </w:rPr>
        <w:t>E.D.Mitchell</w:t>
      </w:r>
      <w:proofErr w:type="spellEnd"/>
      <w:r w:rsidRPr="005A27E8">
        <w:rPr>
          <w:rFonts w:ascii="Verdana" w:hAnsi="Verdana"/>
          <w:color w:val="000000"/>
          <w:sz w:val="14"/>
          <w:szCs w:val="14"/>
          <w:lang w:val="en-US"/>
        </w:rPr>
        <w:t xml:space="preserve"> New York, 1961.</w:t>
      </w:r>
    </w:p>
    <w:p w:rsidR="00D23959" w:rsidRPr="005A27E8" w:rsidRDefault="005A27E8" w:rsidP="005A27E8">
      <w:pPr>
        <w:spacing w:after="0" w:line="240" w:lineRule="auto"/>
        <w:rPr>
          <w:rFonts w:ascii="Verdana" w:eastAsia="Times New Roman" w:hAnsi="Verdana" w:cs="Times New Roman"/>
          <w:b/>
          <w:bCs/>
          <w:color w:val="000000"/>
          <w:kern w:val="0"/>
          <w:sz w:val="12"/>
          <w:szCs w:val="12"/>
          <w:lang w:val="en-US" w:eastAsia="ru-RU"/>
        </w:rPr>
      </w:pPr>
      <w:r w:rsidRPr="005A27E8">
        <w:rPr>
          <w:rFonts w:ascii="Verdana" w:hAnsi="Verdana"/>
          <w:color w:val="000000"/>
          <w:sz w:val="14"/>
          <w:szCs w:val="14"/>
          <w:lang w:val="en-US"/>
        </w:rPr>
        <w:br/>
      </w:r>
      <w:r w:rsidRPr="005A27E8">
        <w:rPr>
          <w:rFonts w:ascii="Verdana" w:hAnsi="Verdana"/>
          <w:color w:val="000000"/>
          <w:sz w:val="14"/>
          <w:szCs w:val="14"/>
          <w:lang w:val="en-US"/>
        </w:rPr>
        <w:br/>
        <w:t xml:space="preserve"> </w:t>
      </w:r>
      <w:r w:rsidR="000E0BF7" w:rsidRPr="005A27E8">
        <w:rPr>
          <w:rFonts w:ascii="Verdana" w:hAnsi="Verdana"/>
          <w:color w:val="000000"/>
          <w:sz w:val="12"/>
          <w:szCs w:val="12"/>
          <w:lang w:val="en-US"/>
        </w:rPr>
        <w:t xml:space="preserve"> </w:t>
      </w:r>
      <w:r w:rsidR="003166E4" w:rsidRPr="005A27E8">
        <w:rPr>
          <w:rFonts w:ascii="Verdana" w:hAnsi="Verdana"/>
          <w:color w:val="000000"/>
          <w:sz w:val="12"/>
          <w:szCs w:val="12"/>
          <w:lang w:val="en-US"/>
        </w:rPr>
        <w:t xml:space="preserve"> </w:t>
      </w:r>
    </w:p>
    <w:sectPr w:rsidR="00D23959" w:rsidRPr="005A27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9149</TotalTime>
  <Pages>10</Pages>
  <Words>10288</Words>
  <Characters>58644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14</cp:revision>
  <cp:lastPrinted>2009-02-06T05:36:00Z</cp:lastPrinted>
  <dcterms:created xsi:type="dcterms:W3CDTF">2016-09-19T15:12:00Z</dcterms:created>
  <dcterms:modified xsi:type="dcterms:W3CDTF">2017-01-11T09:04:00Z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