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C94A95" w:rsidRDefault="00C94A95" w:rsidP="00C94A95">
      <w:pPr>
        <w:jc w:val="center"/>
      </w:pPr>
      <w:bookmarkStart w:id="0" w:name="_Hlt159839706"/>
      <w:bookmarkEnd w:id="0"/>
    </w:p>
    <w:p w:rsidR="008F5586" w:rsidRDefault="008F5586" w:rsidP="008F5586">
      <w:pPr>
        <w:spacing w:line="440" w:lineRule="exact"/>
        <w:jc w:val="center"/>
        <w:rPr>
          <w:b/>
          <w:lang w:val="uk-UA"/>
        </w:rPr>
      </w:pPr>
      <w:r>
        <w:rPr>
          <w:b/>
          <w:lang w:val="uk-UA"/>
        </w:rPr>
        <w:t>МІНІСТЕРСТВО ОХОРОНИ ЗДОРОВ`Я УКРАЇНИ</w:t>
      </w:r>
    </w:p>
    <w:p w:rsidR="008F5586" w:rsidRDefault="008F5586" w:rsidP="008F5586">
      <w:pPr>
        <w:spacing w:line="440" w:lineRule="exact"/>
        <w:jc w:val="center"/>
        <w:rPr>
          <w:lang w:val="uk-UA"/>
        </w:rPr>
      </w:pPr>
      <w:r>
        <w:rPr>
          <w:lang w:val="uk-UA"/>
        </w:rPr>
        <w:t>Івано-Франківський державний медичний університет</w:t>
      </w:r>
    </w:p>
    <w:p w:rsidR="008F5586" w:rsidRDefault="008F5586" w:rsidP="008F5586">
      <w:pPr>
        <w:spacing w:line="440" w:lineRule="exact"/>
        <w:jc w:val="right"/>
        <w:rPr>
          <w:lang w:val="uk-UA"/>
        </w:rPr>
      </w:pPr>
    </w:p>
    <w:p w:rsidR="008F5586" w:rsidRDefault="008F5586" w:rsidP="008F5586">
      <w:pPr>
        <w:spacing w:line="440" w:lineRule="exact"/>
        <w:jc w:val="right"/>
        <w:rPr>
          <w:lang w:val="uk-UA"/>
        </w:rPr>
      </w:pPr>
    </w:p>
    <w:p w:rsidR="008F5586" w:rsidRDefault="008F5586" w:rsidP="008F5586">
      <w:pPr>
        <w:spacing w:line="440" w:lineRule="exact"/>
        <w:jc w:val="right"/>
        <w:rPr>
          <w:lang w:val="uk-UA"/>
        </w:rPr>
      </w:pPr>
      <w:r>
        <w:rPr>
          <w:lang w:val="uk-UA"/>
        </w:rPr>
        <w:t>На правах рукопису</w:t>
      </w:r>
    </w:p>
    <w:p w:rsidR="008F5586" w:rsidRDefault="008F5586" w:rsidP="008F5586">
      <w:pPr>
        <w:spacing w:line="440" w:lineRule="exact"/>
        <w:jc w:val="right"/>
        <w:rPr>
          <w:lang w:val="uk-UA"/>
        </w:rPr>
      </w:pPr>
    </w:p>
    <w:p w:rsidR="008F5586" w:rsidRDefault="008F5586" w:rsidP="008F5586">
      <w:pPr>
        <w:spacing w:line="440" w:lineRule="exact"/>
        <w:jc w:val="center"/>
        <w:rPr>
          <w:lang w:val="uk-UA"/>
        </w:rPr>
      </w:pPr>
    </w:p>
    <w:p w:rsidR="008F5586" w:rsidRDefault="008F5586" w:rsidP="008F5586">
      <w:pPr>
        <w:spacing w:line="440" w:lineRule="exact"/>
        <w:jc w:val="center"/>
        <w:rPr>
          <w:b/>
          <w:sz w:val="32"/>
          <w:szCs w:val="32"/>
          <w:lang w:val="uk-UA"/>
        </w:rPr>
      </w:pPr>
      <w:r>
        <w:rPr>
          <w:b/>
          <w:sz w:val="32"/>
          <w:szCs w:val="32"/>
          <w:lang w:val="uk-UA"/>
        </w:rPr>
        <w:t>Осадець Віталій Степанович</w:t>
      </w:r>
    </w:p>
    <w:p w:rsidR="008F5586" w:rsidRDefault="008F5586" w:rsidP="008F5586">
      <w:pPr>
        <w:spacing w:line="440" w:lineRule="exact"/>
        <w:jc w:val="center"/>
        <w:rPr>
          <w:lang w:val="uk-UA"/>
        </w:rPr>
      </w:pPr>
      <w:r>
        <w:rPr>
          <w:lang w:val="uk-UA"/>
        </w:rPr>
        <w:t>УДК 616.366-002+616.366-003.7</w:t>
      </w:r>
    </w:p>
    <w:p w:rsidR="008F5586" w:rsidRDefault="008F5586" w:rsidP="008F5586">
      <w:pPr>
        <w:spacing w:line="440" w:lineRule="exact"/>
        <w:jc w:val="center"/>
        <w:rPr>
          <w:lang w:val="uk-UA"/>
        </w:rPr>
      </w:pPr>
    </w:p>
    <w:p w:rsidR="008F5586" w:rsidRPr="002C549E" w:rsidRDefault="008F5586" w:rsidP="008F5586">
      <w:pPr>
        <w:spacing w:line="440" w:lineRule="exact"/>
        <w:jc w:val="center"/>
        <w:rPr>
          <w:lang w:val="uk-UA"/>
        </w:rPr>
      </w:pPr>
      <w:bookmarkStart w:id="1" w:name="_GoBack"/>
      <w:r>
        <w:rPr>
          <w:b/>
          <w:lang w:val="uk-UA"/>
        </w:rPr>
        <w:t>КОМПЛЕКСНЕ ХІРУРГІЧНЕ ЛІКУВАННЯ ГОСТРОГО КАЛЬКУЛЬОЗНОГО ХОЛЕЦИСТИТУ, УСКЛАДНЕНОГО  КОЛОМІХУРОВИМ ІНФІЛЬТРАТОМ</w:t>
      </w:r>
      <w:bookmarkEnd w:id="1"/>
    </w:p>
    <w:p w:rsidR="008F5586" w:rsidRDefault="008F5586" w:rsidP="008F5586">
      <w:pPr>
        <w:rPr>
          <w:lang w:val="uk-UA"/>
        </w:rPr>
      </w:pPr>
      <w:r>
        <w:rPr>
          <w:lang w:val="uk-UA"/>
        </w:rPr>
        <w:t xml:space="preserve">                                         </w:t>
      </w:r>
    </w:p>
    <w:p w:rsidR="008F5586" w:rsidRDefault="008F5586" w:rsidP="008F5586">
      <w:pPr>
        <w:rPr>
          <w:lang w:val="uk-UA"/>
        </w:rPr>
      </w:pPr>
      <w:r>
        <w:rPr>
          <w:lang w:val="uk-UA"/>
        </w:rPr>
        <w:t xml:space="preserve">                                             14.01.03- хірургія</w:t>
      </w:r>
    </w:p>
    <w:p w:rsidR="008F5586" w:rsidRDefault="008F5586" w:rsidP="008F5586">
      <w:pPr>
        <w:rPr>
          <w:lang w:val="uk-UA"/>
        </w:rPr>
      </w:pPr>
    </w:p>
    <w:p w:rsidR="008F5586" w:rsidRDefault="008F5586" w:rsidP="008F5586">
      <w:pPr>
        <w:rPr>
          <w:lang w:val="uk-UA"/>
        </w:rPr>
      </w:pPr>
    </w:p>
    <w:p w:rsidR="008F5586" w:rsidRDefault="008F5586" w:rsidP="008F5586">
      <w:pPr>
        <w:spacing w:line="440" w:lineRule="exact"/>
        <w:jc w:val="center"/>
        <w:rPr>
          <w:lang w:val="uk-UA"/>
        </w:rPr>
      </w:pPr>
      <w:r>
        <w:rPr>
          <w:lang w:val="uk-UA"/>
        </w:rPr>
        <w:t>Дисертація  на здобуття наукового ступеня</w:t>
      </w:r>
    </w:p>
    <w:p w:rsidR="008F5586" w:rsidRDefault="008F5586" w:rsidP="008F5586">
      <w:pPr>
        <w:spacing w:line="440" w:lineRule="exact"/>
        <w:jc w:val="center"/>
        <w:rPr>
          <w:lang w:val="uk-UA"/>
        </w:rPr>
      </w:pPr>
      <w:r>
        <w:rPr>
          <w:lang w:val="uk-UA"/>
        </w:rPr>
        <w:t>кандидата медичних наук</w:t>
      </w:r>
    </w:p>
    <w:p w:rsidR="008F5586" w:rsidRDefault="008F5586" w:rsidP="008F5586">
      <w:pPr>
        <w:rPr>
          <w:lang w:val="uk-UA"/>
        </w:rPr>
      </w:pPr>
    </w:p>
    <w:p w:rsidR="008F5586" w:rsidRDefault="008F5586" w:rsidP="008F5586">
      <w:pPr>
        <w:spacing w:line="440" w:lineRule="exact"/>
        <w:jc w:val="center"/>
        <w:rPr>
          <w:lang w:val="uk-UA"/>
        </w:rPr>
      </w:pPr>
    </w:p>
    <w:p w:rsidR="008F5586" w:rsidRPr="003069C5" w:rsidRDefault="008F5586" w:rsidP="008F5586">
      <w:pPr>
        <w:spacing w:line="440" w:lineRule="exact"/>
        <w:jc w:val="center"/>
        <w:rPr>
          <w:b/>
          <w:lang w:val="uk-UA"/>
        </w:rPr>
      </w:pPr>
      <w:r w:rsidRPr="003069C5">
        <w:rPr>
          <w:b/>
          <w:lang w:val="uk-UA"/>
        </w:rPr>
        <w:t xml:space="preserve">                                       НАУКОВИЙ КЕРІВНИК:</w:t>
      </w:r>
    </w:p>
    <w:p w:rsidR="008F5586" w:rsidRDefault="008F5586" w:rsidP="008F5586">
      <w:pPr>
        <w:spacing w:line="440" w:lineRule="exact"/>
        <w:jc w:val="center"/>
        <w:rPr>
          <w:b/>
          <w:lang w:val="uk-UA"/>
        </w:rPr>
      </w:pPr>
      <w:r w:rsidRPr="003069C5">
        <w:rPr>
          <w:b/>
          <w:lang w:val="uk-UA"/>
        </w:rPr>
        <w:t xml:space="preserve">                                                    </w:t>
      </w:r>
      <w:r>
        <w:rPr>
          <w:b/>
          <w:lang w:val="uk-UA"/>
        </w:rPr>
        <w:t xml:space="preserve"> </w:t>
      </w:r>
      <w:r w:rsidRPr="003069C5">
        <w:rPr>
          <w:b/>
          <w:lang w:val="uk-UA"/>
        </w:rPr>
        <w:t>ВАСИЛЮК Михайло Дмитрович</w:t>
      </w:r>
    </w:p>
    <w:p w:rsidR="008F5586" w:rsidRDefault="008F5586" w:rsidP="008F5586">
      <w:pPr>
        <w:spacing w:line="440" w:lineRule="exact"/>
        <w:jc w:val="center"/>
        <w:rPr>
          <w:lang w:val="uk-UA"/>
        </w:rPr>
      </w:pPr>
      <w:r>
        <w:rPr>
          <w:lang w:val="uk-UA"/>
        </w:rPr>
        <w:t xml:space="preserve">                                                               Заслужений діяч науки і техніки України</w:t>
      </w:r>
    </w:p>
    <w:p w:rsidR="008F5586" w:rsidRPr="003069C5" w:rsidRDefault="008F5586" w:rsidP="008F5586">
      <w:pPr>
        <w:spacing w:line="440" w:lineRule="exact"/>
        <w:jc w:val="center"/>
        <w:rPr>
          <w:lang w:val="uk-UA"/>
        </w:rPr>
      </w:pPr>
      <w:r>
        <w:rPr>
          <w:lang w:val="uk-UA"/>
        </w:rPr>
        <w:t xml:space="preserve">                                                  доктор медичних наук, професор  </w:t>
      </w:r>
    </w:p>
    <w:p w:rsidR="008F5586" w:rsidRDefault="008F5586" w:rsidP="008F5586">
      <w:pPr>
        <w:spacing w:line="440" w:lineRule="exact"/>
        <w:jc w:val="center"/>
        <w:rPr>
          <w:lang w:val="uk-UA"/>
        </w:rPr>
      </w:pPr>
    </w:p>
    <w:p w:rsidR="008F5586" w:rsidRDefault="008F5586" w:rsidP="008F5586">
      <w:pPr>
        <w:spacing w:line="440" w:lineRule="exact"/>
        <w:jc w:val="right"/>
        <w:rPr>
          <w:lang w:val="uk-UA"/>
        </w:rPr>
      </w:pPr>
      <w:r>
        <w:rPr>
          <w:lang w:val="uk-UA"/>
        </w:rPr>
        <w:t xml:space="preserve">           </w:t>
      </w:r>
    </w:p>
    <w:p w:rsidR="008F5586" w:rsidRDefault="008F5586" w:rsidP="008F5586">
      <w:pPr>
        <w:spacing w:line="440" w:lineRule="exact"/>
        <w:jc w:val="center"/>
        <w:rPr>
          <w:lang w:val="uk-UA"/>
        </w:rPr>
      </w:pPr>
    </w:p>
    <w:p w:rsidR="008F5586" w:rsidRDefault="008F5586" w:rsidP="008F5586">
      <w:pPr>
        <w:spacing w:line="440" w:lineRule="exact"/>
        <w:rPr>
          <w:lang w:val="uk-UA"/>
        </w:rPr>
      </w:pPr>
    </w:p>
    <w:p w:rsidR="008F5586" w:rsidRDefault="008F5586" w:rsidP="008F5586">
      <w:pPr>
        <w:spacing w:line="440" w:lineRule="exact"/>
        <w:rPr>
          <w:lang w:val="uk-UA"/>
        </w:rPr>
      </w:pPr>
    </w:p>
    <w:p w:rsidR="008F5586" w:rsidRDefault="008F5586" w:rsidP="008F5586">
      <w:pPr>
        <w:spacing w:line="440" w:lineRule="exact"/>
        <w:jc w:val="center"/>
        <w:rPr>
          <w:lang w:val="uk-UA"/>
        </w:rPr>
      </w:pPr>
      <w:r>
        <w:rPr>
          <w:lang w:val="uk-UA"/>
        </w:rPr>
        <w:t>Івано-Франківськ - 2008</w:t>
      </w:r>
    </w:p>
    <w:p w:rsidR="008F5586" w:rsidRDefault="008F5586" w:rsidP="008F5586">
      <w:pPr>
        <w:spacing w:line="440" w:lineRule="exact"/>
        <w:rPr>
          <w:lang w:val="uk-UA"/>
        </w:rPr>
      </w:pPr>
      <w:r>
        <w:rPr>
          <w:lang w:val="uk-UA"/>
        </w:rPr>
        <w:t xml:space="preserve">                                 </w:t>
      </w:r>
    </w:p>
    <w:p w:rsidR="008F5586" w:rsidRPr="00D6082D" w:rsidRDefault="008F5586" w:rsidP="008F5586">
      <w:pPr>
        <w:jc w:val="center"/>
        <w:rPr>
          <w:sz w:val="36"/>
          <w:szCs w:val="36"/>
          <w:lang w:val="uk-UA"/>
        </w:rPr>
      </w:pPr>
      <w:bookmarkStart w:id="2" w:name="_Toc92856057"/>
      <w:r w:rsidRPr="00D6082D">
        <w:rPr>
          <w:sz w:val="36"/>
          <w:szCs w:val="36"/>
          <w:lang w:val="uk-UA"/>
        </w:rPr>
        <w:t>ЗМІСТ</w:t>
      </w:r>
    </w:p>
    <w:p w:rsidR="008F5586" w:rsidRDefault="008F5586" w:rsidP="008F5586">
      <w:pPr>
        <w:rPr>
          <w:szCs w:val="28"/>
          <w:lang w:val="uk-UA"/>
        </w:rPr>
      </w:pPr>
    </w:p>
    <w:p w:rsidR="008F5586" w:rsidRDefault="008F5586" w:rsidP="008F5586">
      <w:pPr>
        <w:rPr>
          <w:szCs w:val="28"/>
          <w:lang w:val="uk-UA"/>
        </w:rPr>
      </w:pPr>
      <w:r w:rsidRPr="00D6082D">
        <w:rPr>
          <w:b/>
          <w:szCs w:val="28"/>
          <w:lang w:val="uk-UA"/>
        </w:rPr>
        <w:t>ПЕРЕЛІК УМОВНИХ СКОРОЧЕНЬ</w:t>
      </w:r>
      <w:r>
        <w:rPr>
          <w:szCs w:val="28"/>
          <w:lang w:val="uk-UA"/>
        </w:rPr>
        <w:t>………………………………………</w:t>
      </w:r>
      <w:r w:rsidRPr="00D6082D">
        <w:rPr>
          <w:szCs w:val="28"/>
          <w:lang w:val="uk-UA"/>
        </w:rPr>
        <w:t>..</w:t>
      </w:r>
      <w:r w:rsidRPr="008774F8">
        <w:rPr>
          <w:szCs w:val="28"/>
        </w:rPr>
        <w:t>.</w:t>
      </w:r>
      <w:r>
        <w:rPr>
          <w:szCs w:val="28"/>
          <w:lang w:val="uk-UA"/>
        </w:rPr>
        <w:t>4</w:t>
      </w:r>
    </w:p>
    <w:p w:rsidR="008F5586" w:rsidRPr="00897114" w:rsidRDefault="008F5586" w:rsidP="008F5586">
      <w:pPr>
        <w:rPr>
          <w:szCs w:val="28"/>
          <w:lang w:val="uk-UA"/>
        </w:rPr>
      </w:pPr>
    </w:p>
    <w:p w:rsidR="008F5586" w:rsidRPr="00897114" w:rsidRDefault="008F5586" w:rsidP="008F5586">
      <w:pPr>
        <w:rPr>
          <w:szCs w:val="28"/>
          <w:lang w:val="uk-UA"/>
        </w:rPr>
      </w:pPr>
      <w:r w:rsidRPr="00D6082D">
        <w:rPr>
          <w:b/>
          <w:szCs w:val="28"/>
          <w:lang w:val="uk-UA"/>
        </w:rPr>
        <w:t xml:space="preserve">ВСТУП </w:t>
      </w:r>
      <w:r w:rsidRPr="00897114">
        <w:rPr>
          <w:szCs w:val="28"/>
          <w:lang w:val="uk-UA"/>
        </w:rPr>
        <w:t>…………………………………………………………………………</w:t>
      </w:r>
      <w:r>
        <w:rPr>
          <w:szCs w:val="28"/>
          <w:lang w:val="uk-UA"/>
        </w:rPr>
        <w:t>…</w:t>
      </w:r>
      <w:r w:rsidRPr="00897114">
        <w:rPr>
          <w:szCs w:val="28"/>
          <w:lang w:val="uk-UA"/>
        </w:rPr>
        <w:t>5</w:t>
      </w:r>
    </w:p>
    <w:p w:rsidR="008F5586" w:rsidRDefault="008F5586" w:rsidP="008F5586">
      <w:pPr>
        <w:rPr>
          <w:szCs w:val="28"/>
          <w:lang w:val="uk-UA"/>
        </w:rPr>
      </w:pPr>
    </w:p>
    <w:p w:rsidR="008F5586" w:rsidRPr="008774F8" w:rsidRDefault="008F5586" w:rsidP="008F5586">
      <w:pPr>
        <w:rPr>
          <w:b/>
          <w:szCs w:val="28"/>
          <w:lang w:val="uk-UA"/>
        </w:rPr>
      </w:pPr>
      <w:r w:rsidRPr="00D6082D">
        <w:rPr>
          <w:b/>
          <w:szCs w:val="28"/>
          <w:lang w:val="uk-UA"/>
        </w:rPr>
        <w:t xml:space="preserve">РОЗДІЛ 1 </w:t>
      </w:r>
      <w:r w:rsidRPr="008774F8">
        <w:rPr>
          <w:b/>
          <w:szCs w:val="28"/>
          <w:lang w:val="uk-UA"/>
        </w:rPr>
        <w:t xml:space="preserve">  </w:t>
      </w:r>
      <w:r w:rsidRPr="00897114">
        <w:rPr>
          <w:szCs w:val="28"/>
          <w:lang w:val="uk-UA"/>
        </w:rPr>
        <w:t>СУЧАСНІ МЕТОДИ</w:t>
      </w:r>
      <w:r>
        <w:rPr>
          <w:szCs w:val="28"/>
          <w:lang w:val="uk-UA"/>
        </w:rPr>
        <w:t xml:space="preserve"> ДІАГНОСТИКИ ТА </w:t>
      </w:r>
      <w:r w:rsidRPr="00897114">
        <w:rPr>
          <w:szCs w:val="28"/>
          <w:lang w:val="uk-UA"/>
        </w:rPr>
        <w:t xml:space="preserve"> ХІРУРГІЧНОГО ЛІКУВАННЯ ГОСТРОГО КАЛЬКУЛЬОЗНОГО ХОЛЕЦИСТИТУ, УСКЛАДНЕНОГО  </w:t>
      </w:r>
      <w:r>
        <w:rPr>
          <w:szCs w:val="28"/>
          <w:lang w:val="uk-UA"/>
        </w:rPr>
        <w:t xml:space="preserve">КОЛОМІХУРОВИМ </w:t>
      </w:r>
      <w:r w:rsidRPr="00897114">
        <w:rPr>
          <w:szCs w:val="28"/>
          <w:lang w:val="uk-UA"/>
        </w:rPr>
        <w:t>ІНФ</w:t>
      </w:r>
      <w:r>
        <w:rPr>
          <w:szCs w:val="28"/>
          <w:lang w:val="uk-UA"/>
        </w:rPr>
        <w:t>ІЛЬТРАТОМ.</w:t>
      </w:r>
    </w:p>
    <w:p w:rsidR="008F5586" w:rsidRDefault="008F5586" w:rsidP="008F5586">
      <w:pPr>
        <w:rPr>
          <w:szCs w:val="28"/>
          <w:lang w:val="uk-UA"/>
        </w:rPr>
      </w:pPr>
    </w:p>
    <w:p w:rsidR="008F5586" w:rsidRPr="00897114" w:rsidRDefault="008F5586" w:rsidP="008F5586">
      <w:pPr>
        <w:rPr>
          <w:b/>
          <w:szCs w:val="28"/>
          <w:lang w:val="uk-UA"/>
        </w:rPr>
      </w:pPr>
      <w:r>
        <w:rPr>
          <w:szCs w:val="28"/>
          <w:lang w:val="uk-UA"/>
        </w:rPr>
        <w:t>1.1 Питання</w:t>
      </w:r>
      <w:r w:rsidRPr="00897114">
        <w:rPr>
          <w:szCs w:val="28"/>
          <w:lang w:val="uk-UA"/>
        </w:rPr>
        <w:t xml:space="preserve"> патогенез</w:t>
      </w:r>
      <w:r>
        <w:rPr>
          <w:szCs w:val="28"/>
          <w:lang w:val="uk-UA"/>
        </w:rPr>
        <w:t>у та діагностики</w:t>
      </w:r>
      <w:r w:rsidRPr="00897114">
        <w:rPr>
          <w:szCs w:val="28"/>
          <w:lang w:val="uk-UA"/>
        </w:rPr>
        <w:t xml:space="preserve"> гострого </w:t>
      </w:r>
      <w:r>
        <w:rPr>
          <w:szCs w:val="28"/>
          <w:lang w:val="uk-UA"/>
        </w:rPr>
        <w:t xml:space="preserve">калькульозного </w:t>
      </w:r>
      <w:r w:rsidRPr="00897114">
        <w:rPr>
          <w:szCs w:val="28"/>
          <w:lang w:val="uk-UA"/>
        </w:rPr>
        <w:t>холе</w:t>
      </w:r>
      <w:r w:rsidRPr="00897114">
        <w:rPr>
          <w:szCs w:val="28"/>
          <w:lang w:val="uk-UA"/>
        </w:rPr>
        <w:softHyphen/>
        <w:t>цис</w:t>
      </w:r>
      <w:r w:rsidRPr="00897114">
        <w:rPr>
          <w:szCs w:val="28"/>
          <w:lang w:val="uk-UA"/>
        </w:rPr>
        <w:softHyphen/>
        <w:t>титу ускл</w:t>
      </w:r>
      <w:r w:rsidRPr="00897114">
        <w:rPr>
          <w:szCs w:val="28"/>
          <w:lang w:val="uk-UA"/>
        </w:rPr>
        <w:t>а</w:t>
      </w:r>
      <w:r w:rsidRPr="00897114">
        <w:rPr>
          <w:szCs w:val="28"/>
          <w:lang w:val="uk-UA"/>
        </w:rPr>
        <w:t xml:space="preserve">дненого </w:t>
      </w:r>
      <w:r>
        <w:rPr>
          <w:szCs w:val="28"/>
          <w:lang w:val="uk-UA"/>
        </w:rPr>
        <w:t>коломіхуровим інфільтратом ……….………………………….</w:t>
      </w:r>
      <w:r w:rsidRPr="00897114">
        <w:rPr>
          <w:szCs w:val="28"/>
          <w:lang w:val="uk-UA"/>
        </w:rPr>
        <w:t>11</w:t>
      </w:r>
    </w:p>
    <w:p w:rsidR="008F5586" w:rsidRDefault="008F5586" w:rsidP="008F5586">
      <w:pPr>
        <w:rPr>
          <w:szCs w:val="28"/>
          <w:lang w:val="uk-UA"/>
        </w:rPr>
      </w:pPr>
    </w:p>
    <w:p w:rsidR="008F5586" w:rsidRPr="00897114" w:rsidRDefault="008F5586" w:rsidP="008F5586">
      <w:pPr>
        <w:rPr>
          <w:szCs w:val="28"/>
          <w:lang w:val="uk-UA"/>
        </w:rPr>
      </w:pPr>
      <w:r w:rsidRPr="00897114">
        <w:rPr>
          <w:szCs w:val="28"/>
          <w:lang w:val="uk-UA"/>
        </w:rPr>
        <w:t xml:space="preserve">1.2 Сучасні методи  лікування гострого  холециститу ускладненого </w:t>
      </w:r>
      <w:r>
        <w:rPr>
          <w:szCs w:val="28"/>
          <w:lang w:val="uk-UA"/>
        </w:rPr>
        <w:t>коломіх</w:t>
      </w:r>
      <w:r>
        <w:rPr>
          <w:szCs w:val="28"/>
          <w:lang w:val="uk-UA"/>
        </w:rPr>
        <w:t>у</w:t>
      </w:r>
      <w:r>
        <w:rPr>
          <w:szCs w:val="28"/>
          <w:lang w:val="uk-UA"/>
        </w:rPr>
        <w:t xml:space="preserve">ровим </w:t>
      </w:r>
      <w:r w:rsidRPr="00897114">
        <w:rPr>
          <w:szCs w:val="28"/>
          <w:lang w:val="uk-UA"/>
        </w:rPr>
        <w:t>інфільт</w:t>
      </w:r>
      <w:r>
        <w:rPr>
          <w:szCs w:val="28"/>
          <w:lang w:val="uk-UA"/>
        </w:rPr>
        <w:t>ратом ……….…………………………………………………….</w:t>
      </w:r>
      <w:r w:rsidRPr="00897114">
        <w:rPr>
          <w:szCs w:val="28"/>
          <w:lang w:val="uk-UA"/>
        </w:rPr>
        <w:t>25</w:t>
      </w:r>
    </w:p>
    <w:p w:rsidR="008F5586" w:rsidRPr="00897114" w:rsidRDefault="008F5586" w:rsidP="008F5586">
      <w:pPr>
        <w:rPr>
          <w:szCs w:val="28"/>
          <w:lang w:val="uk-UA"/>
        </w:rPr>
      </w:pPr>
    </w:p>
    <w:p w:rsidR="008F5586" w:rsidRPr="008774F8" w:rsidRDefault="008F5586" w:rsidP="008F5586">
      <w:pPr>
        <w:rPr>
          <w:b/>
          <w:szCs w:val="28"/>
          <w:lang w:val="uk-UA"/>
        </w:rPr>
      </w:pPr>
      <w:r w:rsidRPr="00D6082D">
        <w:rPr>
          <w:b/>
          <w:szCs w:val="28"/>
        </w:rPr>
        <w:t>РОЗДІЛ 2</w:t>
      </w:r>
      <w:r w:rsidRPr="00D6082D">
        <w:rPr>
          <w:b/>
          <w:szCs w:val="28"/>
          <w:lang w:val="uk-UA"/>
        </w:rPr>
        <w:t xml:space="preserve"> </w:t>
      </w:r>
      <w:r>
        <w:rPr>
          <w:b/>
          <w:szCs w:val="28"/>
          <w:lang w:val="uk-UA"/>
        </w:rPr>
        <w:t xml:space="preserve"> </w:t>
      </w:r>
      <w:r w:rsidRPr="00897114">
        <w:rPr>
          <w:szCs w:val="28"/>
        </w:rPr>
        <w:t xml:space="preserve">КЛІНІЧНА ХАРАКТЕРИСТИКА </w:t>
      </w:r>
      <w:r>
        <w:rPr>
          <w:szCs w:val="28"/>
        </w:rPr>
        <w:t xml:space="preserve">ТА МЕТОДИ </w:t>
      </w:r>
      <w:r>
        <w:rPr>
          <w:szCs w:val="28"/>
          <w:lang w:val="uk-UA"/>
        </w:rPr>
        <w:t>ДОСЛІДЖЕННЯ</w:t>
      </w:r>
      <w:r w:rsidRPr="008774F8">
        <w:rPr>
          <w:szCs w:val="28"/>
        </w:rPr>
        <w:t xml:space="preserve"> </w:t>
      </w:r>
      <w:r>
        <w:rPr>
          <w:szCs w:val="28"/>
          <w:lang w:val="uk-UA"/>
        </w:rPr>
        <w:t>ХВОРИХ</w:t>
      </w:r>
    </w:p>
    <w:p w:rsidR="008F5586" w:rsidRPr="00897114" w:rsidRDefault="008F5586" w:rsidP="008F5586">
      <w:pPr>
        <w:rPr>
          <w:szCs w:val="28"/>
          <w:lang w:val="uk-UA"/>
        </w:rPr>
      </w:pPr>
    </w:p>
    <w:p w:rsidR="008F5586" w:rsidRPr="00897114" w:rsidRDefault="008F5586" w:rsidP="008F5586">
      <w:pPr>
        <w:rPr>
          <w:szCs w:val="28"/>
          <w:lang w:val="uk-UA"/>
        </w:rPr>
      </w:pPr>
      <w:r w:rsidRPr="00897114">
        <w:rPr>
          <w:szCs w:val="28"/>
          <w:lang w:val="uk-UA"/>
        </w:rPr>
        <w:t xml:space="preserve">2.1. </w:t>
      </w:r>
      <w:r>
        <w:rPr>
          <w:szCs w:val="28"/>
          <w:lang w:val="uk-UA"/>
        </w:rPr>
        <w:t>Клінічна характеристика ………………………………….………………..</w:t>
      </w:r>
      <w:r w:rsidRPr="00897114">
        <w:rPr>
          <w:szCs w:val="28"/>
          <w:lang w:val="uk-UA"/>
        </w:rPr>
        <w:t>37</w:t>
      </w:r>
    </w:p>
    <w:p w:rsidR="008F5586" w:rsidRPr="00897114" w:rsidRDefault="008F5586" w:rsidP="008F5586">
      <w:pPr>
        <w:rPr>
          <w:szCs w:val="28"/>
          <w:lang w:val="uk-UA"/>
        </w:rPr>
      </w:pPr>
    </w:p>
    <w:p w:rsidR="008F5586" w:rsidRPr="00897114" w:rsidRDefault="008F5586" w:rsidP="008F5586">
      <w:pPr>
        <w:rPr>
          <w:szCs w:val="28"/>
          <w:lang w:val="uk-UA"/>
        </w:rPr>
      </w:pPr>
      <w:r w:rsidRPr="008774F8">
        <w:rPr>
          <w:szCs w:val="28"/>
          <w:lang w:val="uk-UA"/>
        </w:rPr>
        <w:t xml:space="preserve">2.2. </w:t>
      </w:r>
      <w:r w:rsidRPr="00897114">
        <w:rPr>
          <w:szCs w:val="28"/>
          <w:lang w:val="uk-UA"/>
        </w:rPr>
        <w:t xml:space="preserve">Методи </w:t>
      </w:r>
      <w:r>
        <w:rPr>
          <w:szCs w:val="28"/>
          <w:lang w:val="uk-UA"/>
        </w:rPr>
        <w:t xml:space="preserve"> дослідження……….</w:t>
      </w:r>
      <w:r w:rsidRPr="008774F8">
        <w:rPr>
          <w:szCs w:val="28"/>
          <w:lang w:val="uk-UA"/>
        </w:rPr>
        <w:t xml:space="preserve"> </w:t>
      </w:r>
      <w:r>
        <w:rPr>
          <w:szCs w:val="28"/>
          <w:lang w:val="uk-UA"/>
        </w:rPr>
        <w:t>………………………………………….…..49</w:t>
      </w:r>
    </w:p>
    <w:p w:rsidR="008F5586" w:rsidRPr="00897114" w:rsidRDefault="008F5586" w:rsidP="008F5586">
      <w:pPr>
        <w:rPr>
          <w:szCs w:val="28"/>
          <w:lang w:val="uk-UA"/>
        </w:rPr>
      </w:pPr>
    </w:p>
    <w:p w:rsidR="008F5586" w:rsidRPr="00E67C7A" w:rsidRDefault="008F5586" w:rsidP="008F5586">
      <w:pPr>
        <w:rPr>
          <w:b/>
          <w:szCs w:val="28"/>
          <w:lang w:val="uk-UA"/>
        </w:rPr>
      </w:pPr>
      <w:r w:rsidRPr="00D6082D">
        <w:rPr>
          <w:b/>
          <w:szCs w:val="28"/>
          <w:lang w:val="uk-UA"/>
        </w:rPr>
        <w:t>РОЗДІЛ 3</w:t>
      </w:r>
      <w:r>
        <w:rPr>
          <w:b/>
          <w:szCs w:val="28"/>
          <w:lang w:val="uk-UA"/>
        </w:rPr>
        <w:t xml:space="preserve"> </w:t>
      </w:r>
      <w:r>
        <w:rPr>
          <w:szCs w:val="28"/>
          <w:lang w:val="uk-UA"/>
        </w:rPr>
        <w:t>ХАРАКТЕРИСТИКА  ФУНКЦІОНАЛЬНОГО</w:t>
      </w:r>
      <w:r w:rsidRPr="00897114">
        <w:rPr>
          <w:szCs w:val="28"/>
          <w:lang w:val="uk-UA"/>
        </w:rPr>
        <w:t xml:space="preserve"> </w:t>
      </w:r>
      <w:r>
        <w:rPr>
          <w:szCs w:val="28"/>
          <w:lang w:val="uk-UA"/>
        </w:rPr>
        <w:t xml:space="preserve"> </w:t>
      </w:r>
      <w:r w:rsidRPr="00897114">
        <w:rPr>
          <w:szCs w:val="28"/>
          <w:lang w:val="uk-UA"/>
        </w:rPr>
        <w:t>СТАН</w:t>
      </w:r>
      <w:r>
        <w:rPr>
          <w:szCs w:val="28"/>
          <w:lang w:val="uk-UA"/>
        </w:rPr>
        <w:t xml:space="preserve">У ПЕЧІНКИ, </w:t>
      </w:r>
      <w:r w:rsidRPr="00897114">
        <w:rPr>
          <w:szCs w:val="28"/>
          <w:lang w:val="uk-UA"/>
        </w:rPr>
        <w:t xml:space="preserve"> ІМУННОЇ ВІДПОВІДІ ОРГАНІЗМУ ТА ПАТОМОРФОЛОГІЧНІ  ЗМІНИ СТІНКИ ЖОВЧНОГО МІХУРА У ХВОРИХ НА ГОСТРИЙ КАЛЬКУЛЬОЗНИЙ ХОЛЕЦИСТИТ, УСКЛАДНЕНИЙ </w:t>
      </w:r>
      <w:r>
        <w:rPr>
          <w:szCs w:val="28"/>
          <w:lang w:val="uk-UA"/>
        </w:rPr>
        <w:t xml:space="preserve">КОЛОМІХУРОВИМ </w:t>
      </w:r>
      <w:r w:rsidRPr="00897114">
        <w:rPr>
          <w:szCs w:val="28"/>
          <w:lang w:val="uk-UA"/>
        </w:rPr>
        <w:t>ІНФ</w:t>
      </w:r>
      <w:r>
        <w:rPr>
          <w:szCs w:val="28"/>
          <w:lang w:val="uk-UA"/>
        </w:rPr>
        <w:t>ІЛЬТРАТОМ.</w:t>
      </w:r>
      <w:r w:rsidRPr="00897114">
        <w:rPr>
          <w:szCs w:val="28"/>
          <w:lang w:val="uk-UA"/>
        </w:rPr>
        <w:t xml:space="preserve"> </w:t>
      </w:r>
    </w:p>
    <w:p w:rsidR="008F5586" w:rsidRPr="00897114" w:rsidRDefault="008F5586" w:rsidP="008F5586">
      <w:pPr>
        <w:rPr>
          <w:szCs w:val="28"/>
          <w:lang w:val="uk-UA"/>
        </w:rPr>
      </w:pPr>
    </w:p>
    <w:p w:rsidR="008F5586" w:rsidRPr="000E63E3" w:rsidRDefault="008F5586" w:rsidP="008F5586">
      <w:pPr>
        <w:rPr>
          <w:szCs w:val="28"/>
          <w:lang w:val="uk-UA"/>
        </w:rPr>
      </w:pPr>
      <w:r w:rsidRPr="00897114">
        <w:rPr>
          <w:szCs w:val="28"/>
        </w:rPr>
        <w:t>3.1. Білоксинтезувальна функція печінки  як показни</w:t>
      </w:r>
      <w:r>
        <w:rPr>
          <w:szCs w:val="28"/>
        </w:rPr>
        <w:t>к</w:t>
      </w:r>
      <w:r>
        <w:rPr>
          <w:szCs w:val="28"/>
          <w:lang w:val="uk-UA"/>
        </w:rPr>
        <w:t xml:space="preserve"> </w:t>
      </w:r>
      <w:r w:rsidRPr="00897114">
        <w:rPr>
          <w:szCs w:val="28"/>
        </w:rPr>
        <w:t xml:space="preserve"> функціонального ст</w:t>
      </w:r>
      <w:r w:rsidRPr="00897114">
        <w:rPr>
          <w:szCs w:val="28"/>
        </w:rPr>
        <w:t>а</w:t>
      </w:r>
      <w:r w:rsidRPr="00897114">
        <w:rPr>
          <w:szCs w:val="28"/>
        </w:rPr>
        <w:t>ну гепатоцитів у хворих на гострий калькульозний холецис</w:t>
      </w:r>
      <w:r>
        <w:rPr>
          <w:szCs w:val="28"/>
        </w:rPr>
        <w:t>тит</w:t>
      </w:r>
      <w:r>
        <w:rPr>
          <w:szCs w:val="28"/>
          <w:lang w:val="uk-UA"/>
        </w:rPr>
        <w:t>, ускладнений коломіхуровим інфільтр</w:t>
      </w:r>
      <w:r>
        <w:rPr>
          <w:szCs w:val="28"/>
          <w:lang w:val="uk-UA"/>
        </w:rPr>
        <w:t>а</w:t>
      </w:r>
      <w:r>
        <w:rPr>
          <w:szCs w:val="28"/>
          <w:lang w:val="uk-UA"/>
        </w:rPr>
        <w:t>том</w:t>
      </w:r>
      <w:r>
        <w:rPr>
          <w:szCs w:val="28"/>
        </w:rPr>
        <w:t>………………………………………</w:t>
      </w:r>
      <w:r>
        <w:rPr>
          <w:szCs w:val="28"/>
          <w:lang w:val="uk-UA"/>
        </w:rPr>
        <w:t>……….......59</w:t>
      </w:r>
    </w:p>
    <w:p w:rsidR="008F5586" w:rsidRDefault="008F5586" w:rsidP="008F5586">
      <w:pPr>
        <w:rPr>
          <w:szCs w:val="28"/>
          <w:lang w:val="uk-UA"/>
        </w:rPr>
      </w:pPr>
    </w:p>
    <w:p w:rsidR="008F5586" w:rsidRPr="000603B2" w:rsidRDefault="008F5586" w:rsidP="008F5586">
      <w:pPr>
        <w:rPr>
          <w:szCs w:val="28"/>
          <w:lang w:val="uk-UA"/>
        </w:rPr>
      </w:pPr>
      <w:r>
        <w:rPr>
          <w:szCs w:val="28"/>
          <w:lang w:val="uk-UA"/>
        </w:rPr>
        <w:t>3.2. Активність органоспецифічних ферментів печінки у хворих на гострий калькульозний холецистит, ускладнений коломіхуровим інфільтр</w:t>
      </w:r>
      <w:r>
        <w:rPr>
          <w:szCs w:val="28"/>
          <w:lang w:val="uk-UA"/>
        </w:rPr>
        <w:t>а</w:t>
      </w:r>
      <w:r>
        <w:rPr>
          <w:szCs w:val="28"/>
          <w:lang w:val="uk-UA"/>
        </w:rPr>
        <w:t>том……65</w:t>
      </w:r>
    </w:p>
    <w:p w:rsidR="008F5586" w:rsidRDefault="008F5586" w:rsidP="008F5586">
      <w:pPr>
        <w:rPr>
          <w:szCs w:val="28"/>
          <w:lang w:val="uk-UA"/>
        </w:rPr>
      </w:pPr>
    </w:p>
    <w:p w:rsidR="008F5586" w:rsidRPr="00DB6AB2" w:rsidRDefault="008F5586" w:rsidP="008F5586">
      <w:pPr>
        <w:rPr>
          <w:szCs w:val="28"/>
          <w:lang w:val="uk-UA"/>
        </w:rPr>
      </w:pPr>
      <w:r w:rsidRPr="00897114">
        <w:rPr>
          <w:szCs w:val="28"/>
        </w:rPr>
        <w:t>3.</w:t>
      </w:r>
      <w:r>
        <w:rPr>
          <w:szCs w:val="28"/>
          <w:lang w:val="uk-UA"/>
        </w:rPr>
        <w:t>3</w:t>
      </w:r>
      <w:r>
        <w:rPr>
          <w:szCs w:val="28"/>
        </w:rPr>
        <w:t>. Роль процесів пер</w:t>
      </w:r>
      <w:r>
        <w:rPr>
          <w:szCs w:val="28"/>
          <w:lang w:val="uk-UA"/>
        </w:rPr>
        <w:t>о</w:t>
      </w:r>
      <w:r w:rsidRPr="00897114">
        <w:rPr>
          <w:szCs w:val="28"/>
        </w:rPr>
        <w:t>к</w:t>
      </w:r>
      <w:r>
        <w:rPr>
          <w:szCs w:val="28"/>
          <w:lang w:val="uk-UA"/>
        </w:rPr>
        <w:t>с</w:t>
      </w:r>
      <w:r>
        <w:rPr>
          <w:szCs w:val="28"/>
        </w:rPr>
        <w:t>и</w:t>
      </w:r>
      <w:r>
        <w:rPr>
          <w:szCs w:val="28"/>
          <w:lang w:val="uk-UA"/>
        </w:rPr>
        <w:t>д</w:t>
      </w:r>
      <w:r w:rsidRPr="00897114">
        <w:rPr>
          <w:szCs w:val="28"/>
        </w:rPr>
        <w:t>ного окислення ліпідів</w:t>
      </w:r>
      <w:r w:rsidRPr="00897114">
        <w:rPr>
          <w:szCs w:val="28"/>
          <w:lang w:val="uk-UA"/>
        </w:rPr>
        <w:t xml:space="preserve"> та </w:t>
      </w:r>
      <w:r w:rsidRPr="00897114">
        <w:rPr>
          <w:szCs w:val="28"/>
        </w:rPr>
        <w:t>антиоксидантного зах</w:t>
      </w:r>
      <w:r w:rsidRPr="00897114">
        <w:rPr>
          <w:szCs w:val="28"/>
        </w:rPr>
        <w:t>и</w:t>
      </w:r>
      <w:r w:rsidRPr="00897114">
        <w:rPr>
          <w:szCs w:val="28"/>
        </w:rPr>
        <w:t xml:space="preserve">сту у хворих на </w:t>
      </w:r>
      <w:r w:rsidRPr="00897114">
        <w:rPr>
          <w:szCs w:val="28"/>
          <w:lang w:val="uk-UA"/>
        </w:rPr>
        <w:t xml:space="preserve">гострий калькульозний холецистит, ускладнений </w:t>
      </w:r>
      <w:r>
        <w:rPr>
          <w:szCs w:val="28"/>
          <w:lang w:val="uk-UA"/>
        </w:rPr>
        <w:t>коломіхуровим інфільтр</w:t>
      </w:r>
      <w:r>
        <w:rPr>
          <w:szCs w:val="28"/>
          <w:lang w:val="uk-UA"/>
        </w:rPr>
        <w:t>а</w:t>
      </w:r>
      <w:r>
        <w:rPr>
          <w:szCs w:val="28"/>
          <w:lang w:val="uk-UA"/>
        </w:rPr>
        <w:t>том……...……………………………………………………67</w:t>
      </w:r>
    </w:p>
    <w:p w:rsidR="008F5586" w:rsidRPr="00AD4FA8" w:rsidRDefault="008F5586" w:rsidP="008F5586">
      <w:pPr>
        <w:pStyle w:val="31"/>
        <w:ind w:left="0" w:firstLine="0"/>
        <w:jc w:val="left"/>
        <w:rPr>
          <w:rFonts w:cs="Times New Roman"/>
          <w:szCs w:val="28"/>
          <w:lang w:val="uk-UA"/>
        </w:rPr>
      </w:pPr>
      <w:r>
        <w:rPr>
          <w:rFonts w:cs="Times New Roman"/>
          <w:szCs w:val="28"/>
          <w:lang w:val="uk-UA"/>
        </w:rPr>
        <w:t>3.4</w:t>
      </w:r>
      <w:r w:rsidRPr="00897114">
        <w:rPr>
          <w:rFonts w:cs="Times New Roman"/>
          <w:szCs w:val="28"/>
          <w:lang w:val="uk-UA"/>
        </w:rPr>
        <w:t>. Патоморфологічні зміни та особливості лімфоїдної тканини в стінці жо</w:t>
      </w:r>
      <w:r w:rsidRPr="00897114">
        <w:rPr>
          <w:rFonts w:cs="Times New Roman"/>
          <w:szCs w:val="28"/>
          <w:lang w:val="uk-UA"/>
        </w:rPr>
        <w:t>в</w:t>
      </w:r>
      <w:r w:rsidRPr="00897114">
        <w:rPr>
          <w:rFonts w:cs="Times New Roman"/>
          <w:szCs w:val="28"/>
          <w:lang w:val="uk-UA"/>
        </w:rPr>
        <w:t>чного міхура у хворих на гострий калькульозний холецистит, ускла</w:t>
      </w:r>
      <w:r>
        <w:rPr>
          <w:rFonts w:cs="Times New Roman"/>
          <w:szCs w:val="28"/>
          <w:lang w:val="uk-UA"/>
        </w:rPr>
        <w:t>днений к</w:t>
      </w:r>
      <w:r>
        <w:rPr>
          <w:rFonts w:cs="Times New Roman"/>
          <w:szCs w:val="28"/>
          <w:lang w:val="uk-UA"/>
        </w:rPr>
        <w:t>о</w:t>
      </w:r>
      <w:r>
        <w:rPr>
          <w:rFonts w:cs="Times New Roman"/>
          <w:szCs w:val="28"/>
          <w:lang w:val="uk-UA"/>
        </w:rPr>
        <w:t>ломіхуровим  інфільтратом  …………………………………………………70</w:t>
      </w:r>
    </w:p>
    <w:p w:rsidR="008F5586" w:rsidRDefault="008F5586" w:rsidP="008F5586">
      <w:pPr>
        <w:pStyle w:val="31"/>
        <w:spacing w:before="0"/>
        <w:ind w:left="0" w:firstLine="0"/>
        <w:rPr>
          <w:rFonts w:cs="Times New Roman"/>
          <w:szCs w:val="28"/>
          <w:lang w:val="uk-UA"/>
        </w:rPr>
      </w:pPr>
    </w:p>
    <w:p w:rsidR="008F5586" w:rsidRPr="00DB6AB2" w:rsidRDefault="008F5586" w:rsidP="008F5586">
      <w:pPr>
        <w:pStyle w:val="31"/>
        <w:spacing w:before="0"/>
        <w:ind w:left="0" w:firstLine="0"/>
        <w:rPr>
          <w:rFonts w:cs="Times New Roman"/>
          <w:szCs w:val="28"/>
          <w:lang w:val="uk-UA"/>
        </w:rPr>
      </w:pPr>
      <w:r>
        <w:rPr>
          <w:rFonts w:cs="Times New Roman"/>
          <w:szCs w:val="28"/>
          <w:lang w:val="uk-UA"/>
        </w:rPr>
        <w:t>3.5</w:t>
      </w:r>
      <w:r w:rsidRPr="00897114">
        <w:rPr>
          <w:rFonts w:cs="Times New Roman"/>
          <w:szCs w:val="28"/>
          <w:lang w:val="uk-UA"/>
        </w:rPr>
        <w:t xml:space="preserve">. Характер імунної відповіді організму хворих на гострий калькульозний холецистит, ускладнений </w:t>
      </w:r>
      <w:r>
        <w:rPr>
          <w:rFonts w:cs="Times New Roman"/>
          <w:szCs w:val="28"/>
          <w:lang w:val="uk-UA"/>
        </w:rPr>
        <w:t>коломіхуровим інфільтр</w:t>
      </w:r>
      <w:r>
        <w:rPr>
          <w:rFonts w:cs="Times New Roman"/>
          <w:szCs w:val="28"/>
          <w:lang w:val="uk-UA"/>
        </w:rPr>
        <w:t>а</w:t>
      </w:r>
      <w:r>
        <w:rPr>
          <w:rFonts w:cs="Times New Roman"/>
          <w:szCs w:val="28"/>
          <w:lang w:val="uk-UA"/>
        </w:rPr>
        <w:t>том……………...………80</w:t>
      </w:r>
    </w:p>
    <w:p w:rsidR="008F5586" w:rsidRPr="00897114" w:rsidRDefault="008F5586" w:rsidP="008F5586">
      <w:pPr>
        <w:pStyle w:val="affffffffa"/>
        <w:rPr>
          <w:szCs w:val="28"/>
        </w:rPr>
      </w:pPr>
    </w:p>
    <w:p w:rsidR="008F5586" w:rsidRPr="00AD4FA8" w:rsidRDefault="008F5586" w:rsidP="008F5586">
      <w:pPr>
        <w:pStyle w:val="affffffffa"/>
        <w:rPr>
          <w:szCs w:val="28"/>
        </w:rPr>
      </w:pPr>
      <w:r>
        <w:rPr>
          <w:szCs w:val="28"/>
        </w:rPr>
        <w:lastRenderedPageBreak/>
        <w:t xml:space="preserve">3.6. Характеристика </w:t>
      </w:r>
      <w:r w:rsidRPr="00897114">
        <w:rPr>
          <w:szCs w:val="28"/>
        </w:rPr>
        <w:t xml:space="preserve"> </w:t>
      </w:r>
      <w:r w:rsidRPr="00897114">
        <w:rPr>
          <w:szCs w:val="28"/>
          <w:lang w:val="en-US"/>
        </w:rPr>
        <w:t>IgG</w:t>
      </w:r>
      <w:r w:rsidRPr="00897114">
        <w:rPr>
          <w:szCs w:val="28"/>
        </w:rPr>
        <w:t xml:space="preserve">, </w:t>
      </w:r>
      <w:r w:rsidRPr="00897114">
        <w:rPr>
          <w:szCs w:val="28"/>
          <w:lang w:val="en-US"/>
        </w:rPr>
        <w:t>IgA</w:t>
      </w:r>
      <w:r w:rsidRPr="00897114">
        <w:rPr>
          <w:szCs w:val="28"/>
        </w:rPr>
        <w:t xml:space="preserve">, </w:t>
      </w:r>
      <w:r w:rsidRPr="00897114">
        <w:rPr>
          <w:szCs w:val="28"/>
          <w:lang w:val="en-US"/>
        </w:rPr>
        <w:t>IgM</w:t>
      </w:r>
      <w:r w:rsidRPr="00897114">
        <w:rPr>
          <w:szCs w:val="28"/>
        </w:rPr>
        <w:t xml:space="preserve">  в фракціях сироваткового білк</w:t>
      </w:r>
      <w:r>
        <w:rPr>
          <w:szCs w:val="28"/>
        </w:rPr>
        <w:t xml:space="preserve">а хворих на гострий холецистит, </w:t>
      </w:r>
      <w:r w:rsidRPr="00897114">
        <w:rPr>
          <w:szCs w:val="28"/>
        </w:rPr>
        <w:t>ускладнени</w:t>
      </w:r>
      <w:r>
        <w:rPr>
          <w:szCs w:val="28"/>
        </w:rPr>
        <w:t>й коломіхуровим інфільтратом …………………………………………………………………………………….84</w:t>
      </w:r>
    </w:p>
    <w:p w:rsidR="008F5586" w:rsidRPr="00DB6AB2" w:rsidRDefault="008F5586" w:rsidP="008F5586">
      <w:pPr>
        <w:pStyle w:val="affffffffa"/>
        <w:rPr>
          <w:szCs w:val="28"/>
        </w:rPr>
      </w:pPr>
    </w:p>
    <w:p w:rsidR="008F5586" w:rsidRPr="00E67C7A" w:rsidRDefault="008F5586" w:rsidP="008F5586">
      <w:pPr>
        <w:pStyle w:val="affffffffa"/>
        <w:rPr>
          <w:b/>
          <w:szCs w:val="28"/>
        </w:rPr>
      </w:pPr>
      <w:r w:rsidRPr="00D6082D">
        <w:rPr>
          <w:b/>
          <w:szCs w:val="28"/>
        </w:rPr>
        <w:t>РОЗДІЛ 4</w:t>
      </w:r>
      <w:r>
        <w:rPr>
          <w:b/>
          <w:szCs w:val="28"/>
        </w:rPr>
        <w:t xml:space="preserve"> </w:t>
      </w:r>
      <w:r w:rsidRPr="00897114">
        <w:rPr>
          <w:szCs w:val="28"/>
        </w:rPr>
        <w:t xml:space="preserve">ХІРУРГІЧНЕ ЛІКУВАННЯ ХВОРИХ НА ГОСТРИЙ КАЛЬКУЛЬОЗНИЙ ХОЛЕЦИСТИТ, УСКЛАДНЕНИЙ  </w:t>
      </w:r>
      <w:r>
        <w:rPr>
          <w:szCs w:val="28"/>
        </w:rPr>
        <w:t xml:space="preserve">КОЛОМІХУРОВИМ </w:t>
      </w:r>
      <w:r w:rsidRPr="00897114">
        <w:rPr>
          <w:szCs w:val="28"/>
        </w:rPr>
        <w:t>ІНФІ</w:t>
      </w:r>
      <w:r>
        <w:rPr>
          <w:szCs w:val="28"/>
        </w:rPr>
        <w:t xml:space="preserve">ЛЬТРАТОМ </w:t>
      </w:r>
      <w:r w:rsidRPr="00897114">
        <w:rPr>
          <w:szCs w:val="28"/>
        </w:rPr>
        <w:t xml:space="preserve"> </w:t>
      </w:r>
    </w:p>
    <w:p w:rsidR="008F5586" w:rsidRDefault="008F5586" w:rsidP="008F5586">
      <w:pPr>
        <w:rPr>
          <w:szCs w:val="28"/>
          <w:lang w:val="uk-UA"/>
        </w:rPr>
      </w:pPr>
    </w:p>
    <w:p w:rsidR="008F5586" w:rsidRPr="00CB0E37" w:rsidRDefault="008F5586" w:rsidP="008F5586">
      <w:pPr>
        <w:rPr>
          <w:szCs w:val="28"/>
          <w:lang w:val="uk-UA"/>
        </w:rPr>
      </w:pPr>
      <w:r w:rsidRPr="00897114">
        <w:rPr>
          <w:szCs w:val="28"/>
          <w:lang w:val="uk-UA"/>
        </w:rPr>
        <w:t>4.1. Передопераційна підготовка, визначення термінів і хірургічної та</w:t>
      </w:r>
      <w:r w:rsidRPr="00897114">
        <w:rPr>
          <w:szCs w:val="28"/>
          <w:lang w:val="uk-UA"/>
        </w:rPr>
        <w:t>к</w:t>
      </w:r>
      <w:r w:rsidRPr="00897114">
        <w:rPr>
          <w:szCs w:val="28"/>
          <w:lang w:val="uk-UA"/>
        </w:rPr>
        <w:t>тики у хворих на гострий калькульозний холеци</w:t>
      </w:r>
      <w:r w:rsidRPr="00897114">
        <w:rPr>
          <w:szCs w:val="28"/>
          <w:lang w:val="uk-UA"/>
        </w:rPr>
        <w:t>с</w:t>
      </w:r>
      <w:r>
        <w:rPr>
          <w:szCs w:val="28"/>
          <w:lang w:val="uk-UA"/>
        </w:rPr>
        <w:t>тит………………………………...95</w:t>
      </w:r>
    </w:p>
    <w:p w:rsidR="008F5586" w:rsidRPr="00CB0E37" w:rsidRDefault="008F5586" w:rsidP="008F5586">
      <w:pPr>
        <w:rPr>
          <w:szCs w:val="28"/>
          <w:lang w:val="uk-UA"/>
        </w:rPr>
      </w:pPr>
    </w:p>
    <w:p w:rsidR="008F5586" w:rsidRPr="00CB0E37" w:rsidRDefault="008F5586" w:rsidP="008F5586">
      <w:pPr>
        <w:rPr>
          <w:szCs w:val="28"/>
          <w:lang w:val="uk-UA"/>
        </w:rPr>
      </w:pPr>
      <w:r w:rsidRPr="00A40300">
        <w:rPr>
          <w:szCs w:val="28"/>
          <w:lang w:val="uk-UA"/>
        </w:rPr>
        <w:t xml:space="preserve">4.2 </w:t>
      </w:r>
      <w:r>
        <w:rPr>
          <w:szCs w:val="28"/>
          <w:lang w:val="uk-UA"/>
        </w:rPr>
        <w:t>Особливості хірургічного</w:t>
      </w:r>
      <w:r w:rsidRPr="00A40300">
        <w:rPr>
          <w:szCs w:val="28"/>
          <w:lang w:val="uk-UA"/>
        </w:rPr>
        <w:t xml:space="preserve"> лікування та післяопераційне ведення хворих на гострий калькульозний холецистит, ускладнений </w:t>
      </w:r>
      <w:r>
        <w:rPr>
          <w:szCs w:val="28"/>
          <w:lang w:val="uk-UA"/>
        </w:rPr>
        <w:t xml:space="preserve">коломіхуровим </w:t>
      </w:r>
      <w:r w:rsidRPr="00A40300">
        <w:rPr>
          <w:szCs w:val="28"/>
          <w:lang w:val="uk-UA"/>
        </w:rPr>
        <w:t>інфіль</w:t>
      </w:r>
      <w:r>
        <w:rPr>
          <w:szCs w:val="28"/>
          <w:lang w:val="uk-UA"/>
        </w:rPr>
        <w:t>т</w:t>
      </w:r>
      <w:r>
        <w:rPr>
          <w:szCs w:val="28"/>
          <w:lang w:val="uk-UA"/>
        </w:rPr>
        <w:t>ратом……………………………………………………………………………...99</w:t>
      </w:r>
    </w:p>
    <w:p w:rsidR="008F5586" w:rsidRPr="00501877" w:rsidRDefault="008F5586" w:rsidP="008F5586">
      <w:pPr>
        <w:pStyle w:val="31"/>
        <w:ind w:left="567"/>
        <w:rPr>
          <w:rFonts w:cs="Times New Roman"/>
          <w:b w:val="0"/>
          <w:szCs w:val="28"/>
          <w:lang w:val="uk-UA"/>
        </w:rPr>
      </w:pPr>
      <w:r>
        <w:rPr>
          <w:rFonts w:cs="Times New Roman"/>
          <w:b w:val="0"/>
          <w:szCs w:val="28"/>
          <w:lang w:val="uk-UA"/>
        </w:rPr>
        <w:t>ЗАКЛЮЧЕННЯ</w:t>
      </w:r>
    </w:p>
    <w:p w:rsidR="008F5586" w:rsidRPr="00545D6F" w:rsidRDefault="008F5586" w:rsidP="008F5586">
      <w:pPr>
        <w:pStyle w:val="31"/>
        <w:ind w:left="567"/>
        <w:jc w:val="left"/>
        <w:rPr>
          <w:szCs w:val="28"/>
          <w:lang w:val="uk-UA"/>
        </w:rPr>
      </w:pPr>
      <w:r w:rsidRPr="00E67C7A">
        <w:rPr>
          <w:szCs w:val="28"/>
        </w:rPr>
        <w:t>АНАЛІЗ І УЗАГАЛЬНЕННЯ ОТРИМАНИХ РЕЗУЛЬТАТІВ</w:t>
      </w:r>
      <w:r>
        <w:rPr>
          <w:szCs w:val="28"/>
          <w:lang w:val="uk-UA"/>
        </w:rPr>
        <w:t>…………</w:t>
      </w:r>
      <w:r>
        <w:rPr>
          <w:szCs w:val="28"/>
        </w:rPr>
        <w:t>…</w:t>
      </w:r>
      <w:r>
        <w:rPr>
          <w:szCs w:val="28"/>
          <w:lang w:val="uk-UA"/>
        </w:rPr>
        <w:t>…111</w:t>
      </w:r>
    </w:p>
    <w:p w:rsidR="008F5586" w:rsidRPr="00545D6F" w:rsidRDefault="008F5586" w:rsidP="008F5586">
      <w:pPr>
        <w:pStyle w:val="31"/>
        <w:ind w:left="567"/>
        <w:jc w:val="left"/>
        <w:rPr>
          <w:rFonts w:cs="Times New Roman"/>
          <w:szCs w:val="28"/>
          <w:lang w:val="uk-UA"/>
        </w:rPr>
      </w:pPr>
      <w:r w:rsidRPr="00D6082D">
        <w:rPr>
          <w:b w:val="0"/>
          <w:szCs w:val="28"/>
        </w:rPr>
        <w:t>ВИСНОВКИ</w:t>
      </w:r>
      <w:r w:rsidRPr="00897114">
        <w:rPr>
          <w:szCs w:val="28"/>
        </w:rPr>
        <w:t xml:space="preserve"> ………</w:t>
      </w:r>
      <w:r>
        <w:rPr>
          <w:szCs w:val="28"/>
        </w:rPr>
        <w:t>…………………………………………………………</w:t>
      </w:r>
      <w:r w:rsidRPr="00590CC0">
        <w:rPr>
          <w:szCs w:val="28"/>
        </w:rPr>
        <w:t>...</w:t>
      </w:r>
      <w:r>
        <w:rPr>
          <w:szCs w:val="28"/>
        </w:rPr>
        <w:t>1</w:t>
      </w:r>
      <w:r>
        <w:rPr>
          <w:szCs w:val="28"/>
          <w:lang w:val="uk-UA"/>
        </w:rPr>
        <w:t>23</w:t>
      </w:r>
    </w:p>
    <w:p w:rsidR="008F5586" w:rsidRPr="00545D6F" w:rsidRDefault="008F5586" w:rsidP="008F5586">
      <w:pPr>
        <w:pStyle w:val="20"/>
        <w:widowControl w:val="0"/>
        <w:jc w:val="both"/>
        <w:rPr>
          <w:rFonts w:cs="Times New Roman"/>
        </w:rPr>
      </w:pPr>
      <w:r>
        <w:rPr>
          <w:rFonts w:cs="Times New Roman"/>
          <w:b w:val="0"/>
        </w:rPr>
        <w:t>ПРАКТИЧНІ РЕКОМЕНДАЦІЇ</w:t>
      </w:r>
      <w:r>
        <w:rPr>
          <w:rFonts w:cs="Times New Roman"/>
        </w:rPr>
        <w:t>.....................................................................125</w:t>
      </w:r>
    </w:p>
    <w:p w:rsidR="008F5586" w:rsidRPr="00545D6F" w:rsidRDefault="008F5586" w:rsidP="008F5586">
      <w:pPr>
        <w:pStyle w:val="20"/>
        <w:widowControl w:val="0"/>
        <w:jc w:val="both"/>
        <w:rPr>
          <w:rFonts w:cs="Times New Roman"/>
        </w:rPr>
      </w:pPr>
      <w:r w:rsidRPr="00D6082D">
        <w:rPr>
          <w:rFonts w:cs="Times New Roman"/>
          <w:b w:val="0"/>
        </w:rPr>
        <w:t>ПЕРЕЛІК ЛІТЕРАТУРНИХ ДЖЕРЕЛ</w:t>
      </w:r>
      <w:r>
        <w:rPr>
          <w:rFonts w:cs="Times New Roman"/>
        </w:rPr>
        <w:t>…………………………………….126</w:t>
      </w:r>
    </w:p>
    <w:p w:rsidR="008F5586" w:rsidRDefault="008F5586" w:rsidP="008F5586">
      <w:pPr>
        <w:pStyle w:val="1"/>
        <w:jc w:val="both"/>
      </w:pPr>
      <w:r>
        <w:t>ПЕРЕЛІК УМОВНИХ СКОРОЧЕНЬ</w:t>
      </w:r>
    </w:p>
    <w:p w:rsidR="008F5586" w:rsidRPr="00AD708E" w:rsidRDefault="008F5586" w:rsidP="008F5586">
      <w:pPr>
        <w:rPr>
          <w:szCs w:val="28"/>
        </w:rPr>
      </w:pPr>
      <w:r>
        <w:rPr>
          <w:szCs w:val="28"/>
        </w:rPr>
        <w:t>АОА- а</w:t>
      </w:r>
      <w:r w:rsidRPr="001F21AE">
        <w:rPr>
          <w:szCs w:val="28"/>
        </w:rPr>
        <w:t>нтиокислювальна активність</w:t>
      </w:r>
      <w:r w:rsidRPr="00AD708E">
        <w:rPr>
          <w:szCs w:val="28"/>
        </w:rPr>
        <w:t>;</w:t>
      </w:r>
    </w:p>
    <w:p w:rsidR="008F5586" w:rsidRDefault="008F5586" w:rsidP="008F5586">
      <w:pPr>
        <w:rPr>
          <w:szCs w:val="28"/>
          <w:lang w:val="uk-UA"/>
        </w:rPr>
      </w:pPr>
      <w:r w:rsidRPr="001F21AE">
        <w:rPr>
          <w:szCs w:val="28"/>
        </w:rPr>
        <w:t>АОЗ – антиоксидантний захист;</w:t>
      </w:r>
    </w:p>
    <w:p w:rsidR="008F5586" w:rsidRPr="006B5204" w:rsidRDefault="008F5586" w:rsidP="008F5586">
      <w:pPr>
        <w:rPr>
          <w:color w:val="000000"/>
          <w:spacing w:val="14"/>
          <w:szCs w:val="28"/>
        </w:rPr>
      </w:pPr>
      <w:r w:rsidRPr="001F21AE">
        <w:rPr>
          <w:color w:val="000000"/>
          <w:spacing w:val="14"/>
          <w:szCs w:val="28"/>
        </w:rPr>
        <w:t>А</w:t>
      </w:r>
      <w:r>
        <w:rPr>
          <w:color w:val="000000"/>
          <w:spacing w:val="14"/>
          <w:szCs w:val="28"/>
          <w:lang w:val="en-US"/>
        </w:rPr>
        <w:t>c</w:t>
      </w:r>
      <w:r w:rsidRPr="001F21AE">
        <w:rPr>
          <w:color w:val="000000"/>
          <w:spacing w:val="14"/>
          <w:szCs w:val="28"/>
        </w:rPr>
        <w:t xml:space="preserve">АТ-  </w:t>
      </w:r>
      <w:r>
        <w:rPr>
          <w:color w:val="000000"/>
          <w:spacing w:val="14"/>
          <w:szCs w:val="28"/>
        </w:rPr>
        <w:t>аспартатамінотрансфераза</w:t>
      </w:r>
      <w:r w:rsidRPr="006B5204">
        <w:rPr>
          <w:color w:val="000000"/>
          <w:spacing w:val="14"/>
          <w:szCs w:val="28"/>
        </w:rPr>
        <w:t>;</w:t>
      </w:r>
    </w:p>
    <w:p w:rsidR="008F5586" w:rsidRPr="006B5204" w:rsidRDefault="008F5586" w:rsidP="008F5586">
      <w:pPr>
        <w:rPr>
          <w:color w:val="000000"/>
          <w:spacing w:val="14"/>
          <w:szCs w:val="28"/>
        </w:rPr>
      </w:pPr>
      <w:r>
        <w:rPr>
          <w:color w:val="000000"/>
          <w:spacing w:val="14"/>
          <w:szCs w:val="28"/>
        </w:rPr>
        <w:t>А</w:t>
      </w:r>
      <w:r>
        <w:rPr>
          <w:color w:val="000000"/>
          <w:spacing w:val="14"/>
          <w:szCs w:val="28"/>
          <w:lang w:val="uk-UA"/>
        </w:rPr>
        <w:t>л</w:t>
      </w:r>
      <w:r w:rsidRPr="001F21AE">
        <w:rPr>
          <w:color w:val="000000"/>
          <w:spacing w:val="14"/>
          <w:szCs w:val="28"/>
        </w:rPr>
        <w:t>АТ-  аланіламінотрансфераз</w:t>
      </w:r>
      <w:r>
        <w:rPr>
          <w:color w:val="000000"/>
          <w:spacing w:val="14"/>
          <w:szCs w:val="28"/>
        </w:rPr>
        <w:t>а</w:t>
      </w:r>
      <w:r w:rsidRPr="006B5204">
        <w:rPr>
          <w:color w:val="000000"/>
          <w:spacing w:val="14"/>
          <w:szCs w:val="28"/>
        </w:rPr>
        <w:t>;</w:t>
      </w:r>
    </w:p>
    <w:p w:rsidR="008F5586" w:rsidRDefault="008F5586" w:rsidP="008F5586">
      <w:pPr>
        <w:rPr>
          <w:szCs w:val="28"/>
          <w:lang w:val="uk-UA"/>
        </w:rPr>
      </w:pPr>
      <w:r w:rsidRPr="001F21AE">
        <w:rPr>
          <w:szCs w:val="28"/>
        </w:rPr>
        <w:t>ДЕФ – диск-електрофорез;</w:t>
      </w:r>
    </w:p>
    <w:p w:rsidR="008F5586" w:rsidRDefault="008F5586" w:rsidP="008F5586">
      <w:pPr>
        <w:rPr>
          <w:szCs w:val="28"/>
          <w:lang w:val="uk-UA"/>
        </w:rPr>
      </w:pPr>
      <w:r w:rsidRPr="001F21AE">
        <w:rPr>
          <w:szCs w:val="28"/>
        </w:rPr>
        <w:t>ДК – дієнові кон'югати;</w:t>
      </w:r>
    </w:p>
    <w:p w:rsidR="008F5586" w:rsidRPr="001F21AE" w:rsidRDefault="008F5586" w:rsidP="008F5586">
      <w:pPr>
        <w:rPr>
          <w:szCs w:val="28"/>
        </w:rPr>
      </w:pPr>
      <w:r w:rsidRPr="001F21AE">
        <w:rPr>
          <w:szCs w:val="28"/>
        </w:rPr>
        <w:t>ЛДГ – лактатдегідрогеназа;</w:t>
      </w:r>
    </w:p>
    <w:p w:rsidR="008F5586" w:rsidRPr="001F21AE" w:rsidRDefault="008F5586" w:rsidP="008F5586">
      <w:pPr>
        <w:rPr>
          <w:szCs w:val="28"/>
        </w:rPr>
      </w:pPr>
      <w:r w:rsidRPr="001F21AE">
        <w:rPr>
          <w:szCs w:val="28"/>
        </w:rPr>
        <w:t>МА – малоновий альдегід;</w:t>
      </w:r>
    </w:p>
    <w:p w:rsidR="008F5586" w:rsidRPr="001F21AE" w:rsidRDefault="008F5586" w:rsidP="008F5586">
      <w:pPr>
        <w:rPr>
          <w:szCs w:val="28"/>
        </w:rPr>
      </w:pPr>
      <w:r w:rsidRPr="001F21AE">
        <w:rPr>
          <w:szCs w:val="28"/>
        </w:rPr>
        <w:t>ПААГ – поліакриламідний гель;</w:t>
      </w:r>
    </w:p>
    <w:p w:rsidR="008F5586" w:rsidRPr="001F21AE" w:rsidRDefault="008F5586" w:rsidP="008F5586">
      <w:pPr>
        <w:rPr>
          <w:szCs w:val="28"/>
        </w:rPr>
      </w:pPr>
      <w:r w:rsidRPr="001F21AE">
        <w:rPr>
          <w:szCs w:val="28"/>
        </w:rPr>
        <w:t>ПОЛ – перекисне окислення ліпідів;</w:t>
      </w:r>
    </w:p>
    <w:p w:rsidR="008F5586" w:rsidRPr="00C5598E" w:rsidRDefault="008F5586" w:rsidP="008F5586">
      <w:pPr>
        <w:rPr>
          <w:szCs w:val="28"/>
        </w:rPr>
      </w:pPr>
    </w:p>
    <w:p w:rsidR="008F5586" w:rsidRPr="00C5598E" w:rsidRDefault="008F5586" w:rsidP="008F5586">
      <w:pPr>
        <w:rPr>
          <w:szCs w:val="28"/>
          <w:lang w:val="uk-UA"/>
        </w:rPr>
      </w:pPr>
    </w:p>
    <w:p w:rsidR="008F5586" w:rsidRPr="00C5598E" w:rsidRDefault="008F5586" w:rsidP="008F5586">
      <w:pPr>
        <w:rPr>
          <w:szCs w:val="28"/>
          <w:lang w:val="uk-UA"/>
        </w:rPr>
      </w:pPr>
    </w:p>
    <w:p w:rsidR="008F5586" w:rsidRPr="00C5598E" w:rsidRDefault="008F5586" w:rsidP="008F5586">
      <w:pPr>
        <w:rPr>
          <w:szCs w:val="28"/>
          <w:lang w:val="uk-UA"/>
        </w:rPr>
      </w:pPr>
    </w:p>
    <w:p w:rsidR="008F5586" w:rsidRPr="00C5598E" w:rsidRDefault="008F5586" w:rsidP="008F5586">
      <w:pPr>
        <w:rPr>
          <w:szCs w:val="28"/>
          <w:lang w:val="uk-UA"/>
        </w:rPr>
      </w:pPr>
    </w:p>
    <w:p w:rsidR="008F5586" w:rsidRPr="00C5598E" w:rsidRDefault="008F5586" w:rsidP="008F5586">
      <w:pPr>
        <w:rPr>
          <w:lang w:val="uk-UA"/>
        </w:rPr>
      </w:pPr>
    </w:p>
    <w:p w:rsidR="008F5586" w:rsidRDefault="008F5586" w:rsidP="008F5586">
      <w:pPr>
        <w:pStyle w:val="1"/>
      </w:pPr>
      <w:r>
        <w:t>ВСТУП</w:t>
      </w:r>
      <w:bookmarkEnd w:id="2"/>
    </w:p>
    <w:p w:rsidR="008F5586" w:rsidRPr="00895805" w:rsidRDefault="008F5586" w:rsidP="008F5586">
      <w:pPr>
        <w:ind w:firstLine="624"/>
        <w:rPr>
          <w:szCs w:val="28"/>
          <w:lang w:val="uk-UA"/>
        </w:rPr>
      </w:pPr>
      <w:r>
        <w:rPr>
          <w:b/>
          <w:lang w:val="uk-UA"/>
        </w:rPr>
        <w:t>Актуальність теми.</w:t>
      </w:r>
      <w:r>
        <w:rPr>
          <w:lang w:val="uk-UA"/>
        </w:rPr>
        <w:t xml:space="preserve"> </w:t>
      </w:r>
      <w:r w:rsidRPr="00C27F5C">
        <w:rPr>
          <w:szCs w:val="28"/>
          <w:lang w:val="uk-UA"/>
        </w:rPr>
        <w:t>Гострий калькульозний холе</w:t>
      </w:r>
      <w:r>
        <w:rPr>
          <w:szCs w:val="28"/>
          <w:lang w:val="uk-UA"/>
        </w:rPr>
        <w:t xml:space="preserve">цистит, ускладнений коломіхуровим інфільтратом </w:t>
      </w:r>
      <w:r w:rsidRPr="00C27F5C">
        <w:rPr>
          <w:szCs w:val="28"/>
          <w:lang w:val="uk-UA"/>
        </w:rPr>
        <w:t xml:space="preserve">зустрічається досить часто, причому </w:t>
      </w:r>
      <w:r>
        <w:rPr>
          <w:szCs w:val="28"/>
          <w:lang w:val="uk-UA"/>
        </w:rPr>
        <w:t xml:space="preserve">частіше  </w:t>
      </w:r>
      <w:r w:rsidRPr="00C27F5C">
        <w:rPr>
          <w:szCs w:val="28"/>
          <w:lang w:val="uk-UA"/>
        </w:rPr>
        <w:t xml:space="preserve">хворіють люди </w:t>
      </w:r>
      <w:r>
        <w:rPr>
          <w:szCs w:val="28"/>
          <w:lang w:val="uk-UA"/>
        </w:rPr>
        <w:t xml:space="preserve">у віці </w:t>
      </w:r>
      <w:r w:rsidRPr="00C27F5C">
        <w:rPr>
          <w:szCs w:val="28"/>
          <w:lang w:val="uk-UA"/>
        </w:rPr>
        <w:t xml:space="preserve">45-60 років. </w:t>
      </w:r>
      <w:r>
        <w:rPr>
          <w:szCs w:val="28"/>
          <w:lang w:val="uk-UA"/>
        </w:rPr>
        <w:lastRenderedPageBreak/>
        <w:t>Сформований інфільтрат створює значні тру</w:t>
      </w:r>
      <w:r>
        <w:rPr>
          <w:szCs w:val="28"/>
          <w:lang w:val="uk-UA"/>
        </w:rPr>
        <w:t>д</w:t>
      </w:r>
      <w:r>
        <w:rPr>
          <w:szCs w:val="28"/>
          <w:lang w:val="uk-UA"/>
        </w:rPr>
        <w:t xml:space="preserve">нощі при виконанні лапароскопічної холецистектомії і часто є причиною конверсії </w:t>
      </w:r>
      <w:r w:rsidRPr="00E9127E">
        <w:rPr>
          <w:szCs w:val="28"/>
          <w:lang w:val="uk-UA"/>
        </w:rPr>
        <w:t>[93, 94, 126]</w:t>
      </w:r>
      <w:r w:rsidRPr="00C27F5C">
        <w:rPr>
          <w:szCs w:val="28"/>
          <w:lang w:val="uk-UA"/>
        </w:rPr>
        <w:t>.</w:t>
      </w:r>
      <w:r>
        <w:rPr>
          <w:szCs w:val="28"/>
          <w:lang w:val="uk-UA"/>
        </w:rPr>
        <w:t xml:space="preserve"> Саме у хворих з коломіхуровим інфільтратом під час лапароскопії, ятрогенне пошкодження позапечінкових жовчних протоків, судин гепатодуоденальної зв</w:t>
      </w:r>
      <w:r w:rsidRPr="00895805">
        <w:rPr>
          <w:szCs w:val="28"/>
          <w:lang w:val="uk-UA"/>
        </w:rPr>
        <w:t>’</w:t>
      </w:r>
      <w:r>
        <w:rPr>
          <w:szCs w:val="28"/>
          <w:lang w:val="uk-UA"/>
        </w:rPr>
        <w:t>язки чи воріт печінки зустрічається найбільш ча</w:t>
      </w:r>
      <w:r>
        <w:rPr>
          <w:szCs w:val="28"/>
          <w:lang w:val="uk-UA"/>
        </w:rPr>
        <w:t>с</w:t>
      </w:r>
      <w:r>
        <w:rPr>
          <w:szCs w:val="28"/>
          <w:lang w:val="uk-UA"/>
        </w:rPr>
        <w:t xml:space="preserve">то </w:t>
      </w:r>
      <w:r w:rsidRPr="00E9127E">
        <w:rPr>
          <w:szCs w:val="28"/>
          <w:lang w:val="uk-UA"/>
        </w:rPr>
        <w:t>[48, 112, 114]</w:t>
      </w:r>
      <w:r>
        <w:rPr>
          <w:szCs w:val="28"/>
          <w:lang w:val="uk-UA"/>
        </w:rPr>
        <w:t xml:space="preserve">.  </w:t>
      </w:r>
    </w:p>
    <w:p w:rsidR="008F5586" w:rsidRPr="00C27F5C" w:rsidRDefault="008F5586" w:rsidP="008F5586">
      <w:pPr>
        <w:rPr>
          <w:szCs w:val="28"/>
          <w:lang w:val="uk-UA"/>
        </w:rPr>
      </w:pPr>
      <w:r>
        <w:rPr>
          <w:szCs w:val="28"/>
          <w:lang w:val="uk-UA"/>
        </w:rPr>
        <w:t xml:space="preserve">        Отож, актуальним є удосконалення діагностики цього ускладнення гос</w:t>
      </w:r>
      <w:r>
        <w:rPr>
          <w:szCs w:val="28"/>
          <w:lang w:val="uk-UA"/>
        </w:rPr>
        <w:t>т</w:t>
      </w:r>
      <w:r>
        <w:rPr>
          <w:szCs w:val="28"/>
          <w:lang w:val="uk-UA"/>
        </w:rPr>
        <w:t>рого калькульозного холециститу на доопераційному етапі та вибір оптим</w:t>
      </w:r>
      <w:r>
        <w:rPr>
          <w:szCs w:val="28"/>
          <w:lang w:val="uk-UA"/>
        </w:rPr>
        <w:t>а</w:t>
      </w:r>
      <w:r>
        <w:rPr>
          <w:szCs w:val="28"/>
          <w:lang w:val="uk-UA"/>
        </w:rPr>
        <w:t xml:space="preserve">льного методу операційного втручання. </w:t>
      </w:r>
      <w:r w:rsidRPr="00C27F5C">
        <w:rPr>
          <w:szCs w:val="28"/>
          <w:lang w:val="uk-UA"/>
        </w:rPr>
        <w:t xml:space="preserve">На сьогодні </w:t>
      </w:r>
      <w:r>
        <w:rPr>
          <w:szCs w:val="28"/>
          <w:lang w:val="uk-UA"/>
        </w:rPr>
        <w:t xml:space="preserve">немає чітко визначених термінів вибору методу операції у хворих на гострий калькульозний холецистит, ускладнений коломіхуровим інфільтратом, хоча всі дослідники погоджуються з тим, </w:t>
      </w:r>
      <w:r w:rsidRPr="00C27F5C">
        <w:rPr>
          <w:szCs w:val="28"/>
          <w:lang w:val="uk-UA"/>
        </w:rPr>
        <w:t xml:space="preserve">що результати </w:t>
      </w:r>
      <w:r>
        <w:rPr>
          <w:szCs w:val="28"/>
          <w:lang w:val="uk-UA"/>
        </w:rPr>
        <w:t xml:space="preserve">лікування часто </w:t>
      </w:r>
      <w:r w:rsidRPr="00C27F5C">
        <w:rPr>
          <w:szCs w:val="28"/>
          <w:lang w:val="uk-UA"/>
        </w:rPr>
        <w:t xml:space="preserve">залежать від </w:t>
      </w:r>
      <w:r>
        <w:rPr>
          <w:szCs w:val="28"/>
          <w:lang w:val="uk-UA"/>
        </w:rPr>
        <w:t>цього.</w:t>
      </w:r>
      <w:r w:rsidRPr="00C27F5C">
        <w:rPr>
          <w:szCs w:val="28"/>
          <w:lang w:val="uk-UA"/>
        </w:rPr>
        <w:t xml:space="preserve"> Деякі х</w:t>
      </w:r>
      <w:r w:rsidRPr="00C27F5C">
        <w:rPr>
          <w:szCs w:val="28"/>
          <w:lang w:val="uk-UA"/>
        </w:rPr>
        <w:t>і</w:t>
      </w:r>
      <w:r w:rsidRPr="00C27F5C">
        <w:rPr>
          <w:szCs w:val="28"/>
          <w:lang w:val="uk-UA"/>
        </w:rPr>
        <w:t xml:space="preserve">рурги </w:t>
      </w:r>
      <w:r>
        <w:rPr>
          <w:szCs w:val="28"/>
          <w:lang w:val="uk-UA"/>
        </w:rPr>
        <w:t xml:space="preserve">– </w:t>
      </w:r>
      <w:r w:rsidRPr="00C27F5C">
        <w:rPr>
          <w:szCs w:val="28"/>
          <w:lang w:val="uk-UA"/>
        </w:rPr>
        <w:t>прихильники консервативної т</w:t>
      </w:r>
      <w:r>
        <w:rPr>
          <w:szCs w:val="28"/>
          <w:lang w:val="uk-UA"/>
        </w:rPr>
        <w:t xml:space="preserve">актики ведення </w:t>
      </w:r>
      <w:r w:rsidRPr="00C27F5C">
        <w:rPr>
          <w:szCs w:val="28"/>
          <w:lang w:val="uk-UA"/>
        </w:rPr>
        <w:t xml:space="preserve">гострого </w:t>
      </w:r>
      <w:r>
        <w:rPr>
          <w:szCs w:val="28"/>
          <w:lang w:val="uk-UA"/>
        </w:rPr>
        <w:t>калькульо</w:t>
      </w:r>
      <w:r>
        <w:rPr>
          <w:szCs w:val="28"/>
          <w:lang w:val="uk-UA"/>
        </w:rPr>
        <w:t>з</w:t>
      </w:r>
      <w:r>
        <w:rPr>
          <w:szCs w:val="28"/>
          <w:lang w:val="uk-UA"/>
        </w:rPr>
        <w:t xml:space="preserve">ного </w:t>
      </w:r>
      <w:r w:rsidRPr="00C27F5C">
        <w:rPr>
          <w:szCs w:val="28"/>
          <w:lang w:val="uk-UA"/>
        </w:rPr>
        <w:t>холециститу</w:t>
      </w:r>
      <w:r>
        <w:rPr>
          <w:szCs w:val="28"/>
          <w:lang w:val="uk-UA"/>
        </w:rPr>
        <w:t xml:space="preserve">, ускладненого коломіхуровим інфільтратом, </w:t>
      </w:r>
      <w:r w:rsidRPr="00C27F5C">
        <w:rPr>
          <w:szCs w:val="28"/>
          <w:lang w:val="uk-UA"/>
        </w:rPr>
        <w:t>вваж</w:t>
      </w:r>
      <w:r w:rsidRPr="00C27F5C">
        <w:rPr>
          <w:szCs w:val="28"/>
          <w:lang w:val="uk-UA"/>
        </w:rPr>
        <w:t>а</w:t>
      </w:r>
      <w:r w:rsidRPr="00C27F5C">
        <w:rPr>
          <w:szCs w:val="28"/>
          <w:lang w:val="uk-UA"/>
        </w:rPr>
        <w:t xml:space="preserve">ють за доцільне </w:t>
      </w:r>
      <w:r>
        <w:rPr>
          <w:szCs w:val="28"/>
          <w:lang w:val="uk-UA"/>
        </w:rPr>
        <w:t xml:space="preserve">виконувати операцію </w:t>
      </w:r>
      <w:r w:rsidRPr="00C27F5C">
        <w:rPr>
          <w:szCs w:val="28"/>
          <w:lang w:val="uk-UA"/>
        </w:rPr>
        <w:t>тільки після затихання запального процесу</w:t>
      </w:r>
      <w:r>
        <w:rPr>
          <w:szCs w:val="28"/>
          <w:lang w:val="uk-UA"/>
        </w:rPr>
        <w:t xml:space="preserve">, аргументуючи це </w:t>
      </w:r>
      <w:r w:rsidRPr="00C27F5C">
        <w:rPr>
          <w:szCs w:val="28"/>
          <w:lang w:val="uk-UA"/>
        </w:rPr>
        <w:t>високою післяопераційною летальністю</w:t>
      </w:r>
      <w:r>
        <w:rPr>
          <w:szCs w:val="28"/>
          <w:lang w:val="uk-UA"/>
        </w:rPr>
        <w:t xml:space="preserve"> у проопер</w:t>
      </w:r>
      <w:r>
        <w:rPr>
          <w:szCs w:val="28"/>
          <w:lang w:val="uk-UA"/>
        </w:rPr>
        <w:t>о</w:t>
      </w:r>
      <w:r>
        <w:rPr>
          <w:szCs w:val="28"/>
          <w:lang w:val="uk-UA"/>
        </w:rPr>
        <w:t xml:space="preserve">ваних ургентно хворих </w:t>
      </w:r>
      <w:r w:rsidRPr="00E9127E">
        <w:rPr>
          <w:szCs w:val="28"/>
          <w:lang w:val="uk-UA"/>
        </w:rPr>
        <w:t>[5, 45]</w:t>
      </w:r>
      <w:r w:rsidRPr="00C27F5C">
        <w:rPr>
          <w:szCs w:val="28"/>
          <w:lang w:val="uk-UA"/>
        </w:rPr>
        <w:t>.</w:t>
      </w:r>
      <w:r>
        <w:rPr>
          <w:szCs w:val="28"/>
          <w:lang w:val="uk-UA"/>
        </w:rPr>
        <w:t xml:space="preserve"> </w:t>
      </w:r>
      <w:r w:rsidRPr="00692B21">
        <w:rPr>
          <w:szCs w:val="28"/>
          <w:lang w:val="uk-UA"/>
        </w:rPr>
        <w:t xml:space="preserve"> </w:t>
      </w:r>
      <w:r>
        <w:rPr>
          <w:szCs w:val="28"/>
          <w:lang w:val="uk-UA"/>
        </w:rPr>
        <w:t>В певній мірі це пов</w:t>
      </w:r>
      <w:r w:rsidRPr="00895805">
        <w:rPr>
          <w:szCs w:val="28"/>
          <w:lang w:val="uk-UA"/>
        </w:rPr>
        <w:t>’</w:t>
      </w:r>
      <w:r>
        <w:rPr>
          <w:szCs w:val="28"/>
          <w:lang w:val="uk-UA"/>
        </w:rPr>
        <w:t>язане з літнім і старечим віком пацієнтів</w:t>
      </w:r>
      <w:r w:rsidRPr="00C27F5C">
        <w:rPr>
          <w:szCs w:val="28"/>
          <w:lang w:val="uk-UA"/>
        </w:rPr>
        <w:t>,</w:t>
      </w:r>
      <w:r>
        <w:rPr>
          <w:szCs w:val="28"/>
          <w:lang w:val="uk-UA"/>
        </w:rPr>
        <w:t xml:space="preserve"> що вимага</w:t>
      </w:r>
      <w:r w:rsidRPr="00C27F5C">
        <w:rPr>
          <w:szCs w:val="28"/>
          <w:lang w:val="uk-UA"/>
        </w:rPr>
        <w:t xml:space="preserve">є </w:t>
      </w:r>
      <w:r>
        <w:rPr>
          <w:szCs w:val="28"/>
          <w:lang w:val="uk-UA"/>
        </w:rPr>
        <w:t xml:space="preserve">виважених підходів та індивідуального вибору </w:t>
      </w:r>
      <w:r w:rsidRPr="00C27F5C">
        <w:rPr>
          <w:szCs w:val="28"/>
          <w:lang w:val="uk-UA"/>
        </w:rPr>
        <w:t xml:space="preserve"> вибору </w:t>
      </w:r>
      <w:r>
        <w:rPr>
          <w:szCs w:val="28"/>
          <w:lang w:val="uk-UA"/>
        </w:rPr>
        <w:t xml:space="preserve">лікувальної </w:t>
      </w:r>
      <w:r w:rsidRPr="00C27F5C">
        <w:rPr>
          <w:szCs w:val="28"/>
          <w:lang w:val="uk-UA"/>
        </w:rPr>
        <w:t>тактики</w:t>
      </w:r>
      <w:r w:rsidRPr="00612F33">
        <w:rPr>
          <w:szCs w:val="28"/>
          <w:lang w:val="uk-UA"/>
        </w:rPr>
        <w:t xml:space="preserve"> </w:t>
      </w:r>
      <w:r>
        <w:rPr>
          <w:szCs w:val="28"/>
          <w:lang w:val="uk-UA"/>
        </w:rPr>
        <w:t>[48,  9</w:t>
      </w:r>
      <w:r w:rsidRPr="00E91ECC">
        <w:rPr>
          <w:szCs w:val="28"/>
          <w:lang w:val="uk-UA"/>
        </w:rPr>
        <w:t>1</w:t>
      </w:r>
      <w:r>
        <w:rPr>
          <w:szCs w:val="28"/>
          <w:lang w:val="uk-UA"/>
        </w:rPr>
        <w:t>, 95]</w:t>
      </w:r>
      <w:r w:rsidRPr="00C27F5C">
        <w:rPr>
          <w:szCs w:val="28"/>
          <w:lang w:val="uk-UA"/>
        </w:rPr>
        <w:t xml:space="preserve">. </w:t>
      </w:r>
      <w:r w:rsidRPr="00692B21">
        <w:rPr>
          <w:szCs w:val="28"/>
          <w:lang w:val="uk-UA"/>
        </w:rPr>
        <w:t xml:space="preserve"> </w:t>
      </w:r>
      <w:r>
        <w:rPr>
          <w:szCs w:val="28"/>
          <w:lang w:val="uk-UA"/>
        </w:rPr>
        <w:t>Крім того, обмежений інфільтратом гні</w:t>
      </w:r>
      <w:r>
        <w:rPr>
          <w:szCs w:val="28"/>
          <w:lang w:val="uk-UA"/>
        </w:rPr>
        <w:t>й</w:t>
      </w:r>
      <w:r>
        <w:rPr>
          <w:szCs w:val="28"/>
          <w:lang w:val="uk-UA"/>
        </w:rPr>
        <w:t xml:space="preserve">но-деструктивний процес у жовчному міхурі </w:t>
      </w:r>
      <w:r w:rsidRPr="00C27F5C">
        <w:rPr>
          <w:szCs w:val="28"/>
          <w:lang w:val="uk-UA"/>
        </w:rPr>
        <w:t>при</w:t>
      </w:r>
      <w:r>
        <w:rPr>
          <w:szCs w:val="28"/>
          <w:lang w:val="uk-UA"/>
        </w:rPr>
        <w:t>з</w:t>
      </w:r>
      <w:r w:rsidRPr="00C27F5C">
        <w:rPr>
          <w:szCs w:val="28"/>
          <w:lang w:val="uk-UA"/>
        </w:rPr>
        <w:t xml:space="preserve">водить до значного </w:t>
      </w:r>
      <w:r>
        <w:rPr>
          <w:szCs w:val="28"/>
          <w:lang w:val="uk-UA"/>
        </w:rPr>
        <w:t>функці</w:t>
      </w:r>
      <w:r>
        <w:rPr>
          <w:szCs w:val="28"/>
          <w:lang w:val="uk-UA"/>
        </w:rPr>
        <w:t>о</w:t>
      </w:r>
      <w:r>
        <w:rPr>
          <w:szCs w:val="28"/>
          <w:lang w:val="uk-UA"/>
        </w:rPr>
        <w:t xml:space="preserve">нального </w:t>
      </w:r>
      <w:r w:rsidRPr="00C27F5C">
        <w:rPr>
          <w:szCs w:val="28"/>
          <w:lang w:val="uk-UA"/>
        </w:rPr>
        <w:t>ураження  гепатоцитів, порушення функції печінки та імунологічної реактивно</w:t>
      </w:r>
      <w:r w:rsidRPr="00C27F5C">
        <w:rPr>
          <w:szCs w:val="28"/>
          <w:lang w:val="uk-UA"/>
        </w:rPr>
        <w:t>с</w:t>
      </w:r>
      <w:r w:rsidRPr="00C27F5C">
        <w:rPr>
          <w:szCs w:val="28"/>
          <w:lang w:val="uk-UA"/>
        </w:rPr>
        <w:t>ті організму</w:t>
      </w:r>
      <w:r>
        <w:rPr>
          <w:szCs w:val="28"/>
          <w:lang w:val="uk-UA"/>
        </w:rPr>
        <w:t xml:space="preserve"> </w:t>
      </w:r>
      <w:r w:rsidRPr="00D65C16">
        <w:rPr>
          <w:szCs w:val="28"/>
          <w:lang w:val="uk-UA"/>
        </w:rPr>
        <w:t>[93, 127]</w:t>
      </w:r>
      <w:r w:rsidRPr="00C27F5C">
        <w:rPr>
          <w:szCs w:val="28"/>
          <w:lang w:val="uk-UA"/>
        </w:rPr>
        <w:t>.</w:t>
      </w:r>
    </w:p>
    <w:p w:rsidR="008F5586" w:rsidRDefault="008F5586" w:rsidP="008F5586">
      <w:pPr>
        <w:ind w:firstLine="624"/>
        <w:rPr>
          <w:szCs w:val="28"/>
          <w:lang w:val="uk-UA"/>
        </w:rPr>
      </w:pPr>
      <w:r>
        <w:rPr>
          <w:szCs w:val="28"/>
          <w:lang w:val="uk-UA"/>
        </w:rPr>
        <w:t>Однак</w:t>
      </w:r>
      <w:r w:rsidRPr="00A40300">
        <w:rPr>
          <w:szCs w:val="28"/>
          <w:lang w:val="uk-UA"/>
        </w:rPr>
        <w:t xml:space="preserve"> </w:t>
      </w:r>
      <w:r>
        <w:rPr>
          <w:szCs w:val="28"/>
          <w:lang w:val="uk-UA"/>
        </w:rPr>
        <w:t>під впливом антибактеріальної терапії кол</w:t>
      </w:r>
      <w:r>
        <w:rPr>
          <w:szCs w:val="28"/>
          <w:lang w:val="uk-UA"/>
        </w:rPr>
        <w:t>о</w:t>
      </w:r>
      <w:r>
        <w:rPr>
          <w:szCs w:val="28"/>
          <w:lang w:val="uk-UA"/>
        </w:rPr>
        <w:t>міхуровий інфільтрат ущільнюється, що значно затруднює технічне виконання лапароскопічної х</w:t>
      </w:r>
      <w:r>
        <w:rPr>
          <w:szCs w:val="28"/>
          <w:lang w:val="uk-UA"/>
        </w:rPr>
        <w:t>о</w:t>
      </w:r>
      <w:r>
        <w:rPr>
          <w:szCs w:val="28"/>
          <w:lang w:val="uk-UA"/>
        </w:rPr>
        <w:t>лецистектомії.</w:t>
      </w:r>
      <w:r w:rsidRPr="00692B21">
        <w:rPr>
          <w:szCs w:val="28"/>
          <w:lang w:val="uk-UA"/>
        </w:rPr>
        <w:t xml:space="preserve"> </w:t>
      </w:r>
      <w:r>
        <w:rPr>
          <w:szCs w:val="28"/>
          <w:lang w:val="uk-UA"/>
        </w:rPr>
        <w:t>Р</w:t>
      </w:r>
      <w:r w:rsidRPr="00C27F5C">
        <w:rPr>
          <w:szCs w:val="28"/>
          <w:lang w:val="uk-UA"/>
        </w:rPr>
        <w:t xml:space="preserve">ання операція </w:t>
      </w:r>
      <w:r>
        <w:rPr>
          <w:szCs w:val="28"/>
          <w:lang w:val="uk-UA"/>
        </w:rPr>
        <w:t xml:space="preserve">забезпечує </w:t>
      </w:r>
      <w:r w:rsidRPr="00C27F5C">
        <w:rPr>
          <w:szCs w:val="28"/>
          <w:lang w:val="uk-UA"/>
        </w:rPr>
        <w:t>швидке ус</w:t>
      </w:r>
      <w:r w:rsidRPr="00C27F5C">
        <w:rPr>
          <w:szCs w:val="28"/>
          <w:lang w:val="uk-UA"/>
        </w:rPr>
        <w:t>у</w:t>
      </w:r>
      <w:r w:rsidRPr="00C27F5C">
        <w:rPr>
          <w:szCs w:val="28"/>
          <w:lang w:val="uk-UA"/>
        </w:rPr>
        <w:t xml:space="preserve">нення </w:t>
      </w:r>
      <w:r>
        <w:rPr>
          <w:szCs w:val="28"/>
          <w:lang w:val="uk-UA"/>
        </w:rPr>
        <w:t>гнійно-деструктивного вогнища та виконується в умовах пухкого інф</w:t>
      </w:r>
      <w:r>
        <w:rPr>
          <w:szCs w:val="28"/>
          <w:lang w:val="uk-UA"/>
        </w:rPr>
        <w:t>і</w:t>
      </w:r>
      <w:r>
        <w:rPr>
          <w:szCs w:val="28"/>
          <w:lang w:val="uk-UA"/>
        </w:rPr>
        <w:t xml:space="preserve">льтрату, який можна легко розділити </w:t>
      </w:r>
      <w:r w:rsidRPr="00E9127E">
        <w:rPr>
          <w:szCs w:val="28"/>
          <w:lang w:val="uk-UA"/>
        </w:rPr>
        <w:t>[72, 75, 114, 115]</w:t>
      </w:r>
      <w:r w:rsidRPr="00C27F5C">
        <w:rPr>
          <w:szCs w:val="28"/>
          <w:lang w:val="uk-UA"/>
        </w:rPr>
        <w:t xml:space="preserve">. </w:t>
      </w:r>
    </w:p>
    <w:p w:rsidR="008F5586" w:rsidRPr="00C27F5C" w:rsidRDefault="008F5586" w:rsidP="008F5586">
      <w:pPr>
        <w:rPr>
          <w:szCs w:val="28"/>
          <w:lang w:val="uk-UA"/>
        </w:rPr>
      </w:pPr>
      <w:r>
        <w:rPr>
          <w:szCs w:val="28"/>
          <w:lang w:val="uk-UA"/>
        </w:rPr>
        <w:t xml:space="preserve">       Невизначеність у тактиці хірургічного лікування призводить до того, що л</w:t>
      </w:r>
      <w:r w:rsidRPr="00C27F5C">
        <w:rPr>
          <w:szCs w:val="28"/>
          <w:lang w:val="uk-UA"/>
        </w:rPr>
        <w:t xml:space="preserve">етальність </w:t>
      </w:r>
      <w:r>
        <w:rPr>
          <w:szCs w:val="28"/>
          <w:lang w:val="uk-UA"/>
        </w:rPr>
        <w:t xml:space="preserve">серед хворих на </w:t>
      </w:r>
      <w:r w:rsidRPr="00C27F5C">
        <w:rPr>
          <w:szCs w:val="28"/>
          <w:lang w:val="uk-UA"/>
        </w:rPr>
        <w:t>гостр</w:t>
      </w:r>
      <w:r>
        <w:rPr>
          <w:szCs w:val="28"/>
          <w:lang w:val="uk-UA"/>
        </w:rPr>
        <w:t>ий</w:t>
      </w:r>
      <w:r w:rsidRPr="00C27F5C">
        <w:rPr>
          <w:szCs w:val="28"/>
          <w:lang w:val="uk-UA"/>
        </w:rPr>
        <w:t xml:space="preserve"> </w:t>
      </w:r>
      <w:r>
        <w:rPr>
          <w:szCs w:val="28"/>
          <w:lang w:val="uk-UA"/>
        </w:rPr>
        <w:t xml:space="preserve">калькульозний </w:t>
      </w:r>
      <w:r w:rsidRPr="00C27F5C">
        <w:rPr>
          <w:szCs w:val="28"/>
          <w:lang w:val="uk-UA"/>
        </w:rPr>
        <w:t>холецистит</w:t>
      </w:r>
      <w:r>
        <w:rPr>
          <w:szCs w:val="28"/>
          <w:lang w:val="uk-UA"/>
        </w:rPr>
        <w:t xml:space="preserve">,  </w:t>
      </w:r>
      <w:r w:rsidRPr="00C27F5C">
        <w:rPr>
          <w:szCs w:val="28"/>
          <w:lang w:val="uk-UA"/>
        </w:rPr>
        <w:t>ускладнен</w:t>
      </w:r>
      <w:r>
        <w:rPr>
          <w:szCs w:val="28"/>
          <w:lang w:val="uk-UA"/>
        </w:rPr>
        <w:t>ий коломіхуровим і</w:t>
      </w:r>
      <w:r>
        <w:rPr>
          <w:szCs w:val="28"/>
          <w:lang w:val="uk-UA"/>
        </w:rPr>
        <w:t>н</w:t>
      </w:r>
      <w:r>
        <w:rPr>
          <w:szCs w:val="28"/>
          <w:lang w:val="uk-UA"/>
        </w:rPr>
        <w:t>фільтратом залишається високою і</w:t>
      </w:r>
      <w:r w:rsidRPr="00C27F5C">
        <w:rPr>
          <w:szCs w:val="28"/>
          <w:lang w:val="uk-UA"/>
        </w:rPr>
        <w:t xml:space="preserve"> досягає 6,8</w:t>
      </w:r>
      <w:r>
        <w:rPr>
          <w:szCs w:val="28"/>
          <w:lang w:val="uk-UA"/>
        </w:rPr>
        <w:t xml:space="preserve"> </w:t>
      </w:r>
      <w:r w:rsidRPr="00C27F5C">
        <w:rPr>
          <w:szCs w:val="28"/>
          <w:lang w:val="uk-UA"/>
        </w:rPr>
        <w:t>%</w:t>
      </w:r>
      <w:r>
        <w:rPr>
          <w:szCs w:val="28"/>
          <w:lang w:val="uk-UA"/>
        </w:rPr>
        <w:t xml:space="preserve"> </w:t>
      </w:r>
      <w:r w:rsidRPr="0065149A">
        <w:rPr>
          <w:szCs w:val="28"/>
        </w:rPr>
        <w:t>[94, 96]</w:t>
      </w:r>
      <w:r>
        <w:rPr>
          <w:szCs w:val="28"/>
          <w:lang w:val="uk-UA"/>
        </w:rPr>
        <w:t xml:space="preserve">. </w:t>
      </w:r>
    </w:p>
    <w:p w:rsidR="008F5586" w:rsidRPr="00387DF7" w:rsidRDefault="008F5586" w:rsidP="008F5586">
      <w:pPr>
        <w:rPr>
          <w:szCs w:val="28"/>
          <w:lang w:val="uk-UA"/>
        </w:rPr>
      </w:pPr>
      <w:r>
        <w:rPr>
          <w:szCs w:val="28"/>
          <w:lang w:val="uk-UA"/>
        </w:rPr>
        <w:t>Таким чином, залишаються актуальними питання розробки єдиної х</w:t>
      </w:r>
      <w:r>
        <w:rPr>
          <w:szCs w:val="28"/>
          <w:lang w:val="uk-UA"/>
        </w:rPr>
        <w:t>і</w:t>
      </w:r>
      <w:r>
        <w:rPr>
          <w:szCs w:val="28"/>
          <w:lang w:val="uk-UA"/>
        </w:rPr>
        <w:t>рургічної тактики у хворих з гострим калькульозним холециститом, ускла</w:t>
      </w:r>
      <w:r>
        <w:rPr>
          <w:szCs w:val="28"/>
          <w:lang w:val="uk-UA"/>
        </w:rPr>
        <w:t>д</w:t>
      </w:r>
      <w:r>
        <w:rPr>
          <w:szCs w:val="28"/>
          <w:lang w:val="uk-UA"/>
        </w:rPr>
        <w:t>неним коломіхуровим інфільтратом, нових технічних прийомів при викона</w:t>
      </w:r>
      <w:r>
        <w:rPr>
          <w:szCs w:val="28"/>
          <w:lang w:val="uk-UA"/>
        </w:rPr>
        <w:t>н</w:t>
      </w:r>
      <w:r>
        <w:rPr>
          <w:szCs w:val="28"/>
          <w:lang w:val="uk-UA"/>
        </w:rPr>
        <w:t>ні лапароскопічної холецистектомії з врахуванням функціонального стану печінки та імуногомеостазу.</w:t>
      </w:r>
    </w:p>
    <w:p w:rsidR="008F5586" w:rsidRDefault="008F5586" w:rsidP="008F5586">
      <w:pPr>
        <w:ind w:firstLine="624"/>
        <w:rPr>
          <w:szCs w:val="28"/>
          <w:lang w:val="uk-UA"/>
        </w:rPr>
      </w:pPr>
      <w:r>
        <w:rPr>
          <w:b/>
          <w:lang w:val="uk-UA"/>
        </w:rPr>
        <w:t>Зв`язок роботи з науковими програмами, планами, темами</w:t>
      </w:r>
      <w:r>
        <w:rPr>
          <w:lang w:val="uk-UA"/>
        </w:rPr>
        <w:t xml:space="preserve">. </w:t>
      </w:r>
      <w:r>
        <w:rPr>
          <w:szCs w:val="28"/>
          <w:lang w:val="uk-UA"/>
        </w:rPr>
        <w:t>Дисе</w:t>
      </w:r>
      <w:r>
        <w:rPr>
          <w:szCs w:val="28"/>
          <w:lang w:val="uk-UA"/>
        </w:rPr>
        <w:t>р</w:t>
      </w:r>
      <w:r>
        <w:rPr>
          <w:szCs w:val="28"/>
          <w:lang w:val="uk-UA"/>
        </w:rPr>
        <w:t xml:space="preserve">таційна робота </w:t>
      </w:r>
      <w:r w:rsidRPr="00C27F5C">
        <w:rPr>
          <w:szCs w:val="28"/>
          <w:lang w:val="uk-UA"/>
        </w:rPr>
        <w:t xml:space="preserve"> є фрагментом  комплексної роботи кафед</w:t>
      </w:r>
      <w:r>
        <w:rPr>
          <w:szCs w:val="28"/>
          <w:lang w:val="uk-UA"/>
        </w:rPr>
        <w:t>ри факультетської хірургії ІФДМУ «Комплексне хірургічне лікування гнійно-септичних ускл</w:t>
      </w:r>
      <w:r>
        <w:rPr>
          <w:szCs w:val="28"/>
          <w:lang w:val="uk-UA"/>
        </w:rPr>
        <w:t>а</w:t>
      </w:r>
      <w:r>
        <w:rPr>
          <w:szCs w:val="28"/>
          <w:lang w:val="uk-UA"/>
        </w:rPr>
        <w:t>днень в абдомінальній хірургії і при діабетичній стопі» (№ держреєстрації 0</w:t>
      </w:r>
      <w:r w:rsidRPr="00C27F5C">
        <w:rPr>
          <w:szCs w:val="28"/>
          <w:lang w:val="uk-UA"/>
        </w:rPr>
        <w:t>104</w:t>
      </w:r>
      <w:r w:rsidRPr="00C27F5C">
        <w:rPr>
          <w:szCs w:val="28"/>
          <w:lang w:val="en-US"/>
        </w:rPr>
        <w:t>U</w:t>
      </w:r>
      <w:r>
        <w:rPr>
          <w:szCs w:val="28"/>
          <w:lang w:val="uk-UA"/>
        </w:rPr>
        <w:t xml:space="preserve">4005477), в якій дисертант є співвиконавцем. </w:t>
      </w:r>
    </w:p>
    <w:p w:rsidR="008F5586" w:rsidRPr="006B3779" w:rsidRDefault="008F5586" w:rsidP="008F5586">
      <w:pPr>
        <w:rPr>
          <w:szCs w:val="28"/>
          <w:lang w:val="uk-UA"/>
        </w:rPr>
      </w:pPr>
      <w:r>
        <w:rPr>
          <w:b/>
          <w:lang w:val="uk-UA"/>
        </w:rPr>
        <w:t>Мета</w:t>
      </w:r>
      <w:r w:rsidRPr="00800EF3">
        <w:rPr>
          <w:b/>
          <w:lang w:val="uk-UA"/>
        </w:rPr>
        <w:t xml:space="preserve"> </w:t>
      </w:r>
      <w:r>
        <w:rPr>
          <w:b/>
          <w:lang w:val="uk-UA"/>
        </w:rPr>
        <w:t>та задачі дослідження</w:t>
      </w:r>
      <w:r>
        <w:rPr>
          <w:lang w:val="uk-UA"/>
        </w:rPr>
        <w:t>:</w:t>
      </w:r>
      <w:r>
        <w:rPr>
          <w:sz w:val="26"/>
          <w:lang w:val="uk-UA"/>
        </w:rPr>
        <w:t xml:space="preserve"> </w:t>
      </w:r>
      <w:r>
        <w:rPr>
          <w:szCs w:val="28"/>
          <w:lang w:val="uk-UA"/>
        </w:rPr>
        <w:t>Вивчити клінічний перебіг</w:t>
      </w:r>
      <w:r w:rsidRPr="006B3779">
        <w:rPr>
          <w:szCs w:val="28"/>
          <w:lang w:val="uk-UA"/>
        </w:rPr>
        <w:t xml:space="preserve"> захворюва</w:t>
      </w:r>
      <w:r w:rsidRPr="006B3779">
        <w:rPr>
          <w:szCs w:val="28"/>
          <w:lang w:val="uk-UA"/>
        </w:rPr>
        <w:t>н</w:t>
      </w:r>
      <w:r w:rsidRPr="006B3779">
        <w:rPr>
          <w:szCs w:val="28"/>
          <w:lang w:val="uk-UA"/>
        </w:rPr>
        <w:t>ня, гістоморфологічні зміни жовчного міхура та метаболічні порушення о</w:t>
      </w:r>
      <w:r w:rsidRPr="006B3779">
        <w:rPr>
          <w:szCs w:val="28"/>
          <w:lang w:val="uk-UA"/>
        </w:rPr>
        <w:t>р</w:t>
      </w:r>
      <w:r w:rsidRPr="006B3779">
        <w:rPr>
          <w:szCs w:val="28"/>
          <w:lang w:val="uk-UA"/>
        </w:rPr>
        <w:t>ганізму у хворих на гострий калькульозний холецистит, ускладнений колом</w:t>
      </w:r>
      <w:r w:rsidRPr="006B3779">
        <w:rPr>
          <w:szCs w:val="28"/>
          <w:lang w:val="uk-UA"/>
        </w:rPr>
        <w:t>і</w:t>
      </w:r>
      <w:r w:rsidRPr="006B3779">
        <w:rPr>
          <w:szCs w:val="28"/>
          <w:lang w:val="uk-UA"/>
        </w:rPr>
        <w:t>хуров</w:t>
      </w:r>
      <w:r>
        <w:rPr>
          <w:szCs w:val="28"/>
          <w:lang w:val="uk-UA"/>
        </w:rPr>
        <w:t>им інфільтратом і в залежності від отриманих даних</w:t>
      </w:r>
      <w:r w:rsidRPr="006B3779">
        <w:rPr>
          <w:szCs w:val="28"/>
          <w:lang w:val="uk-UA"/>
        </w:rPr>
        <w:t xml:space="preserve"> досліджень</w:t>
      </w:r>
      <w:r>
        <w:rPr>
          <w:szCs w:val="28"/>
          <w:lang w:val="uk-UA"/>
        </w:rPr>
        <w:t>,</w:t>
      </w:r>
      <w:r w:rsidRPr="006B3779">
        <w:rPr>
          <w:szCs w:val="28"/>
          <w:lang w:val="uk-UA"/>
        </w:rPr>
        <w:t xml:space="preserve"> розробити хірург</w:t>
      </w:r>
      <w:r w:rsidRPr="006B3779">
        <w:rPr>
          <w:szCs w:val="28"/>
          <w:lang w:val="uk-UA"/>
        </w:rPr>
        <w:t>і</w:t>
      </w:r>
      <w:r w:rsidRPr="006B3779">
        <w:rPr>
          <w:szCs w:val="28"/>
          <w:lang w:val="uk-UA"/>
        </w:rPr>
        <w:t>чну тактику спрямовану на покращення результатів лікування.</w:t>
      </w:r>
    </w:p>
    <w:p w:rsidR="008F5586" w:rsidRDefault="008F5586" w:rsidP="008F5586">
      <w:pPr>
        <w:rPr>
          <w:lang w:val="uk-UA"/>
        </w:rPr>
      </w:pPr>
      <w:r w:rsidRPr="00800EF3">
        <w:rPr>
          <w:lang w:val="uk-UA"/>
        </w:rPr>
        <w:t xml:space="preserve"> Задачі дослідження: </w:t>
      </w:r>
    </w:p>
    <w:p w:rsidR="008F5586" w:rsidRDefault="008F5586" w:rsidP="008F5586">
      <w:pPr>
        <w:rPr>
          <w:szCs w:val="28"/>
          <w:lang w:val="uk-UA"/>
        </w:rPr>
      </w:pPr>
      <w:r>
        <w:rPr>
          <w:szCs w:val="28"/>
          <w:lang w:val="uk-UA"/>
        </w:rPr>
        <w:t>1. Вивчити результати комплексного лікування хворих на</w:t>
      </w:r>
      <w:r w:rsidRPr="006B3779">
        <w:rPr>
          <w:szCs w:val="28"/>
          <w:lang w:val="uk-UA"/>
        </w:rPr>
        <w:t xml:space="preserve"> гострий к</w:t>
      </w:r>
      <w:r w:rsidRPr="006B3779">
        <w:rPr>
          <w:szCs w:val="28"/>
          <w:lang w:val="uk-UA"/>
        </w:rPr>
        <w:t>а</w:t>
      </w:r>
      <w:r w:rsidRPr="006B3779">
        <w:rPr>
          <w:szCs w:val="28"/>
          <w:lang w:val="uk-UA"/>
        </w:rPr>
        <w:t>лькульозний холецистит</w:t>
      </w:r>
      <w:r>
        <w:rPr>
          <w:szCs w:val="28"/>
          <w:lang w:val="uk-UA"/>
        </w:rPr>
        <w:t>, який</w:t>
      </w:r>
      <w:r w:rsidRPr="006B3779">
        <w:rPr>
          <w:szCs w:val="28"/>
          <w:lang w:val="uk-UA"/>
        </w:rPr>
        <w:t xml:space="preserve"> ускладнився коломіхуровим інфільтратом за даним</w:t>
      </w:r>
      <w:r>
        <w:rPr>
          <w:szCs w:val="28"/>
          <w:lang w:val="uk-UA"/>
        </w:rPr>
        <w:t>и</w:t>
      </w:r>
      <w:r w:rsidRPr="006B3779">
        <w:rPr>
          <w:szCs w:val="28"/>
          <w:lang w:val="uk-UA"/>
        </w:rPr>
        <w:t xml:space="preserve"> </w:t>
      </w:r>
      <w:r>
        <w:rPr>
          <w:szCs w:val="28"/>
          <w:lang w:val="uk-UA"/>
        </w:rPr>
        <w:t xml:space="preserve">оперативних втручань </w:t>
      </w:r>
      <w:r w:rsidRPr="006B3779">
        <w:rPr>
          <w:szCs w:val="28"/>
          <w:lang w:val="uk-UA"/>
        </w:rPr>
        <w:t>клін</w:t>
      </w:r>
      <w:r w:rsidRPr="006B3779">
        <w:rPr>
          <w:szCs w:val="28"/>
          <w:lang w:val="uk-UA"/>
        </w:rPr>
        <w:t>і</w:t>
      </w:r>
      <w:r w:rsidRPr="006B3779">
        <w:rPr>
          <w:szCs w:val="28"/>
          <w:lang w:val="uk-UA"/>
        </w:rPr>
        <w:t>ки</w:t>
      </w:r>
      <w:r>
        <w:rPr>
          <w:szCs w:val="28"/>
          <w:lang w:val="uk-UA"/>
        </w:rPr>
        <w:t>.</w:t>
      </w:r>
    </w:p>
    <w:p w:rsidR="008F5586" w:rsidRPr="00C27F5C" w:rsidRDefault="008F5586" w:rsidP="008F5586">
      <w:pPr>
        <w:rPr>
          <w:szCs w:val="28"/>
          <w:lang w:val="uk-UA"/>
        </w:rPr>
      </w:pPr>
      <w:r>
        <w:rPr>
          <w:szCs w:val="28"/>
          <w:lang w:val="uk-UA"/>
        </w:rPr>
        <w:t>2.Встановити глибину змін</w:t>
      </w:r>
      <w:r w:rsidRPr="00C27F5C">
        <w:rPr>
          <w:szCs w:val="28"/>
          <w:lang w:val="uk-UA"/>
        </w:rPr>
        <w:t xml:space="preserve"> місцевого імуніте</w:t>
      </w:r>
      <w:r>
        <w:rPr>
          <w:szCs w:val="28"/>
          <w:lang w:val="uk-UA"/>
        </w:rPr>
        <w:t xml:space="preserve">ту </w:t>
      </w:r>
      <w:r w:rsidRPr="00C27F5C">
        <w:rPr>
          <w:szCs w:val="28"/>
          <w:lang w:val="uk-UA"/>
        </w:rPr>
        <w:t xml:space="preserve"> ділян</w:t>
      </w:r>
      <w:r>
        <w:rPr>
          <w:szCs w:val="28"/>
          <w:lang w:val="uk-UA"/>
        </w:rPr>
        <w:t>ки</w:t>
      </w:r>
      <w:r w:rsidRPr="00C27F5C">
        <w:rPr>
          <w:szCs w:val="28"/>
          <w:lang w:val="uk-UA"/>
        </w:rPr>
        <w:t xml:space="preserve"> шийки жов</w:t>
      </w:r>
      <w:r w:rsidRPr="00C27F5C">
        <w:rPr>
          <w:szCs w:val="28"/>
          <w:lang w:val="uk-UA"/>
        </w:rPr>
        <w:t>ч</w:t>
      </w:r>
      <w:r>
        <w:rPr>
          <w:szCs w:val="28"/>
          <w:lang w:val="uk-UA"/>
        </w:rPr>
        <w:t>ного міхура та  гістоморфологічної</w:t>
      </w:r>
      <w:r w:rsidRPr="00C27F5C">
        <w:rPr>
          <w:szCs w:val="28"/>
          <w:lang w:val="uk-UA"/>
        </w:rPr>
        <w:t xml:space="preserve"> структу</w:t>
      </w:r>
      <w:r>
        <w:rPr>
          <w:szCs w:val="28"/>
          <w:lang w:val="uk-UA"/>
        </w:rPr>
        <w:t>ри</w:t>
      </w:r>
      <w:r w:rsidRPr="00C27F5C">
        <w:rPr>
          <w:szCs w:val="28"/>
          <w:lang w:val="uk-UA"/>
        </w:rPr>
        <w:t xml:space="preserve"> тканин даної </w:t>
      </w:r>
      <w:r>
        <w:rPr>
          <w:szCs w:val="28"/>
          <w:lang w:val="uk-UA"/>
        </w:rPr>
        <w:t>анатомічної діл</w:t>
      </w:r>
      <w:r>
        <w:rPr>
          <w:szCs w:val="28"/>
          <w:lang w:val="uk-UA"/>
        </w:rPr>
        <w:t>я</w:t>
      </w:r>
      <w:r>
        <w:rPr>
          <w:szCs w:val="28"/>
          <w:lang w:val="uk-UA"/>
        </w:rPr>
        <w:t>нки, як патогенетичних чинників виникнення коломіхурового інфільтрату.</w:t>
      </w:r>
    </w:p>
    <w:p w:rsidR="008F5586" w:rsidRDefault="008F5586" w:rsidP="008F5586">
      <w:pPr>
        <w:rPr>
          <w:bCs/>
          <w:iCs/>
          <w:szCs w:val="28"/>
          <w:lang w:val="uk-UA"/>
        </w:rPr>
      </w:pPr>
      <w:r>
        <w:rPr>
          <w:bCs/>
          <w:iCs/>
          <w:szCs w:val="28"/>
          <w:lang w:val="uk-UA"/>
        </w:rPr>
        <w:t>3. Вивчити функціональний стан печінки (білковий обмін, зміни орг</w:t>
      </w:r>
      <w:r>
        <w:rPr>
          <w:bCs/>
          <w:iCs/>
          <w:szCs w:val="28"/>
          <w:lang w:val="uk-UA"/>
        </w:rPr>
        <w:t>а</w:t>
      </w:r>
      <w:r>
        <w:rPr>
          <w:bCs/>
          <w:iCs/>
          <w:szCs w:val="28"/>
          <w:lang w:val="uk-UA"/>
        </w:rPr>
        <w:t>носпецифічних ферментів), стан перекисного окислення ліпідів і рівень си</w:t>
      </w:r>
      <w:r>
        <w:rPr>
          <w:bCs/>
          <w:iCs/>
          <w:szCs w:val="28"/>
          <w:lang w:val="uk-UA"/>
        </w:rPr>
        <w:t>с</w:t>
      </w:r>
      <w:r>
        <w:rPr>
          <w:bCs/>
          <w:iCs/>
          <w:szCs w:val="28"/>
          <w:lang w:val="uk-UA"/>
        </w:rPr>
        <w:t>теми антиоксидантного захисту,  стан клітинного і гуморального імунітету та виявити вплив їх на виникнення і формування навколоміхурового інфільтр</w:t>
      </w:r>
      <w:r>
        <w:rPr>
          <w:bCs/>
          <w:iCs/>
          <w:szCs w:val="28"/>
          <w:lang w:val="uk-UA"/>
        </w:rPr>
        <w:t>а</w:t>
      </w:r>
      <w:r>
        <w:rPr>
          <w:bCs/>
          <w:iCs/>
          <w:szCs w:val="28"/>
          <w:lang w:val="uk-UA"/>
        </w:rPr>
        <w:t>ту при гострому калькульозному холециститі.</w:t>
      </w:r>
    </w:p>
    <w:p w:rsidR="008F5586" w:rsidRDefault="008F5586" w:rsidP="008F5586">
      <w:pPr>
        <w:rPr>
          <w:bCs/>
          <w:iCs/>
          <w:szCs w:val="28"/>
          <w:lang w:val="uk-UA"/>
        </w:rPr>
      </w:pPr>
      <w:r w:rsidRPr="00065CC9">
        <w:rPr>
          <w:bCs/>
          <w:iCs/>
          <w:szCs w:val="28"/>
          <w:lang w:val="uk-UA"/>
        </w:rPr>
        <w:t>4</w:t>
      </w:r>
      <w:r>
        <w:rPr>
          <w:bCs/>
          <w:iCs/>
          <w:szCs w:val="28"/>
          <w:lang w:val="uk-UA"/>
        </w:rPr>
        <w:t>.Розробити і впровадити нові технологічні прийоми розділення навк</w:t>
      </w:r>
      <w:r>
        <w:rPr>
          <w:bCs/>
          <w:iCs/>
          <w:szCs w:val="28"/>
          <w:lang w:val="uk-UA"/>
        </w:rPr>
        <w:t>о</w:t>
      </w:r>
      <w:r>
        <w:rPr>
          <w:bCs/>
          <w:iCs/>
          <w:szCs w:val="28"/>
          <w:lang w:val="uk-UA"/>
        </w:rPr>
        <w:t>ломіхурового інфільтрату та візуалізації елементів шийки жовчного міх</w:t>
      </w:r>
      <w:r>
        <w:rPr>
          <w:bCs/>
          <w:iCs/>
          <w:szCs w:val="28"/>
          <w:lang w:val="uk-UA"/>
        </w:rPr>
        <w:t>у</w:t>
      </w:r>
      <w:r>
        <w:rPr>
          <w:bCs/>
          <w:iCs/>
          <w:szCs w:val="28"/>
          <w:lang w:val="uk-UA"/>
        </w:rPr>
        <w:t>ра при виконанні лапароскопічної холецистектомії.</w:t>
      </w:r>
    </w:p>
    <w:p w:rsidR="008F5586" w:rsidRPr="00620BCA" w:rsidRDefault="008F5586" w:rsidP="008F5586">
      <w:pPr>
        <w:rPr>
          <w:bCs/>
          <w:iCs/>
          <w:szCs w:val="28"/>
          <w:lang w:val="uk-UA"/>
        </w:rPr>
      </w:pPr>
      <w:r w:rsidRPr="00065CC9">
        <w:rPr>
          <w:bCs/>
          <w:iCs/>
          <w:szCs w:val="28"/>
        </w:rPr>
        <w:t>5</w:t>
      </w:r>
      <w:r>
        <w:rPr>
          <w:bCs/>
          <w:iCs/>
          <w:szCs w:val="28"/>
          <w:lang w:val="uk-UA"/>
        </w:rPr>
        <w:t>.</w:t>
      </w:r>
      <w:r w:rsidRPr="005E7A04">
        <w:rPr>
          <w:szCs w:val="28"/>
          <w:lang w:val="uk-UA"/>
        </w:rPr>
        <w:t xml:space="preserve"> </w:t>
      </w:r>
      <w:r w:rsidRPr="006B3779">
        <w:rPr>
          <w:szCs w:val="28"/>
          <w:lang w:val="uk-UA"/>
        </w:rPr>
        <w:t>Апробувати та впровадити в хірургічну практику розроблену мет</w:t>
      </w:r>
      <w:r w:rsidRPr="006B3779">
        <w:rPr>
          <w:szCs w:val="28"/>
          <w:lang w:val="uk-UA"/>
        </w:rPr>
        <w:t>о</w:t>
      </w:r>
      <w:r w:rsidRPr="006B3779">
        <w:rPr>
          <w:szCs w:val="28"/>
          <w:lang w:val="uk-UA"/>
        </w:rPr>
        <w:t>дику комплексного хірургічного лікування хворих на гострий калькульозний холецистит, ускладнений коломіхуровим інфільтратом</w:t>
      </w:r>
      <w:r>
        <w:rPr>
          <w:bCs/>
          <w:iCs/>
          <w:szCs w:val="28"/>
          <w:lang w:val="uk-UA"/>
        </w:rPr>
        <w:t>.</w:t>
      </w:r>
    </w:p>
    <w:p w:rsidR="008F5586" w:rsidRDefault="008F5586" w:rsidP="008F5586">
      <w:pPr>
        <w:ind w:firstLine="624"/>
        <w:rPr>
          <w:b/>
          <w:szCs w:val="28"/>
          <w:lang w:val="uk-UA"/>
        </w:rPr>
      </w:pPr>
      <w:r w:rsidRPr="00800EF3">
        <w:rPr>
          <w:i/>
          <w:lang w:val="uk-UA"/>
        </w:rPr>
        <w:lastRenderedPageBreak/>
        <w:t>Об’єкт дослідження:</w:t>
      </w:r>
      <w:r>
        <w:rPr>
          <w:szCs w:val="28"/>
          <w:lang w:val="uk-UA"/>
        </w:rPr>
        <w:t xml:space="preserve"> Г</w:t>
      </w:r>
      <w:r w:rsidRPr="00C27F5C">
        <w:rPr>
          <w:szCs w:val="28"/>
          <w:lang w:val="uk-UA"/>
        </w:rPr>
        <w:t>острий калькульозний холецистит</w:t>
      </w:r>
      <w:r>
        <w:rPr>
          <w:szCs w:val="28"/>
          <w:lang w:val="uk-UA"/>
        </w:rPr>
        <w:t>,</w:t>
      </w:r>
      <w:r w:rsidRPr="00C27F5C">
        <w:rPr>
          <w:szCs w:val="28"/>
          <w:lang w:val="uk-UA"/>
        </w:rPr>
        <w:t xml:space="preserve"> ускладнений коломіхуровим інфільтратом.</w:t>
      </w:r>
      <w:r w:rsidRPr="00C27F5C">
        <w:rPr>
          <w:b/>
          <w:szCs w:val="28"/>
          <w:lang w:val="uk-UA"/>
        </w:rPr>
        <w:t xml:space="preserve"> </w:t>
      </w:r>
    </w:p>
    <w:p w:rsidR="008F5586" w:rsidRDefault="008F5586" w:rsidP="008F5586">
      <w:pPr>
        <w:ind w:firstLine="624"/>
        <w:rPr>
          <w:szCs w:val="28"/>
          <w:lang w:val="uk-UA"/>
        </w:rPr>
      </w:pPr>
      <w:r w:rsidRPr="00800EF3">
        <w:rPr>
          <w:i/>
          <w:lang w:val="uk-UA"/>
        </w:rPr>
        <w:t>Предмет дослідження:</w:t>
      </w:r>
      <w:r>
        <w:rPr>
          <w:b/>
          <w:lang w:val="uk-UA"/>
        </w:rPr>
        <w:t xml:space="preserve"> </w:t>
      </w:r>
      <w:r>
        <w:rPr>
          <w:lang w:val="uk-UA"/>
        </w:rPr>
        <w:t xml:space="preserve">Комплексне </w:t>
      </w:r>
      <w:r>
        <w:rPr>
          <w:szCs w:val="28"/>
          <w:lang w:val="uk-UA"/>
        </w:rPr>
        <w:t xml:space="preserve">хірургічне </w:t>
      </w:r>
      <w:r w:rsidRPr="00C27F5C">
        <w:rPr>
          <w:szCs w:val="28"/>
          <w:lang w:val="uk-UA"/>
        </w:rPr>
        <w:t>лікування</w:t>
      </w:r>
      <w:r>
        <w:rPr>
          <w:szCs w:val="28"/>
          <w:lang w:val="uk-UA"/>
        </w:rPr>
        <w:t xml:space="preserve"> хворих на</w:t>
      </w:r>
      <w:r w:rsidRPr="00C27F5C">
        <w:rPr>
          <w:szCs w:val="28"/>
          <w:lang w:val="uk-UA"/>
        </w:rPr>
        <w:t xml:space="preserve"> го</w:t>
      </w:r>
      <w:r w:rsidRPr="00C27F5C">
        <w:rPr>
          <w:szCs w:val="28"/>
          <w:lang w:val="uk-UA"/>
        </w:rPr>
        <w:t>с</w:t>
      </w:r>
      <w:r w:rsidRPr="00C27F5C">
        <w:rPr>
          <w:szCs w:val="28"/>
          <w:lang w:val="uk-UA"/>
        </w:rPr>
        <w:t>тр</w:t>
      </w:r>
      <w:r>
        <w:rPr>
          <w:szCs w:val="28"/>
          <w:lang w:val="uk-UA"/>
        </w:rPr>
        <w:t>ий</w:t>
      </w:r>
      <w:r w:rsidRPr="00C27F5C">
        <w:rPr>
          <w:szCs w:val="28"/>
          <w:lang w:val="uk-UA"/>
        </w:rPr>
        <w:t xml:space="preserve"> </w:t>
      </w:r>
      <w:r>
        <w:rPr>
          <w:szCs w:val="28"/>
          <w:lang w:val="uk-UA"/>
        </w:rPr>
        <w:t>калькульозний холецистит, ускладнений коломіхуровим інфільтр</w:t>
      </w:r>
      <w:r>
        <w:rPr>
          <w:szCs w:val="28"/>
          <w:lang w:val="uk-UA"/>
        </w:rPr>
        <w:t>а</w:t>
      </w:r>
      <w:r>
        <w:rPr>
          <w:szCs w:val="28"/>
          <w:lang w:val="uk-UA"/>
        </w:rPr>
        <w:t>том.</w:t>
      </w:r>
    </w:p>
    <w:p w:rsidR="008F5586" w:rsidRPr="00387DF7" w:rsidRDefault="008F5586" w:rsidP="008F5586">
      <w:pPr>
        <w:rPr>
          <w:szCs w:val="28"/>
          <w:lang w:val="uk-UA"/>
        </w:rPr>
      </w:pPr>
      <w:r w:rsidRPr="00800EF3">
        <w:rPr>
          <w:i/>
          <w:lang w:val="uk-UA"/>
        </w:rPr>
        <w:t>Методи дослідження:</w:t>
      </w:r>
      <w:r>
        <w:rPr>
          <w:b/>
          <w:lang w:val="uk-UA"/>
        </w:rPr>
        <w:t xml:space="preserve"> </w:t>
      </w:r>
      <w:r>
        <w:rPr>
          <w:szCs w:val="28"/>
          <w:lang w:val="uk-UA"/>
        </w:rPr>
        <w:t>Розв</w:t>
      </w:r>
      <w:r w:rsidRPr="0095538E">
        <w:rPr>
          <w:szCs w:val="28"/>
          <w:lang w:val="uk-UA"/>
        </w:rPr>
        <w:t>’</w:t>
      </w:r>
      <w:r>
        <w:rPr>
          <w:szCs w:val="28"/>
          <w:lang w:val="uk-UA"/>
        </w:rPr>
        <w:t>язання поставлених задач проводилося за допомогою загальноклінічних</w:t>
      </w:r>
      <w:r w:rsidRPr="00387DF7">
        <w:rPr>
          <w:szCs w:val="28"/>
          <w:lang w:val="uk-UA"/>
        </w:rPr>
        <w:t>, біохімічн</w:t>
      </w:r>
      <w:r>
        <w:rPr>
          <w:szCs w:val="28"/>
          <w:lang w:val="uk-UA"/>
        </w:rPr>
        <w:t>их</w:t>
      </w:r>
      <w:r w:rsidRPr="00387DF7">
        <w:rPr>
          <w:szCs w:val="28"/>
          <w:lang w:val="uk-UA"/>
        </w:rPr>
        <w:t>, іму</w:t>
      </w:r>
      <w:r>
        <w:rPr>
          <w:szCs w:val="28"/>
          <w:lang w:val="uk-UA"/>
        </w:rPr>
        <w:t>нологічних</w:t>
      </w:r>
      <w:r w:rsidRPr="00387DF7">
        <w:rPr>
          <w:szCs w:val="28"/>
          <w:lang w:val="uk-UA"/>
        </w:rPr>
        <w:t xml:space="preserve">, </w:t>
      </w:r>
      <w:r>
        <w:rPr>
          <w:szCs w:val="28"/>
          <w:lang w:val="uk-UA"/>
        </w:rPr>
        <w:t>морфогістологі</w:t>
      </w:r>
      <w:r>
        <w:rPr>
          <w:szCs w:val="28"/>
          <w:lang w:val="uk-UA"/>
        </w:rPr>
        <w:t>ч</w:t>
      </w:r>
      <w:r>
        <w:rPr>
          <w:szCs w:val="28"/>
          <w:lang w:val="uk-UA"/>
        </w:rPr>
        <w:t xml:space="preserve">них, </w:t>
      </w:r>
      <w:r w:rsidRPr="00387DF7">
        <w:rPr>
          <w:szCs w:val="28"/>
          <w:lang w:val="uk-UA"/>
        </w:rPr>
        <w:t>інструмента</w:t>
      </w:r>
      <w:r>
        <w:rPr>
          <w:szCs w:val="28"/>
          <w:lang w:val="uk-UA"/>
        </w:rPr>
        <w:t>льних (ультразвукове дослідження, фіброгастродуоденоскопія)</w:t>
      </w:r>
      <w:r w:rsidRPr="00387DF7">
        <w:rPr>
          <w:szCs w:val="28"/>
          <w:lang w:val="uk-UA"/>
        </w:rPr>
        <w:t>, статистич</w:t>
      </w:r>
      <w:r>
        <w:rPr>
          <w:szCs w:val="28"/>
          <w:lang w:val="uk-UA"/>
        </w:rPr>
        <w:t>них методів дослідже</w:t>
      </w:r>
      <w:r>
        <w:rPr>
          <w:szCs w:val="28"/>
          <w:lang w:val="uk-UA"/>
        </w:rPr>
        <w:t>н</w:t>
      </w:r>
      <w:r>
        <w:rPr>
          <w:szCs w:val="28"/>
          <w:lang w:val="uk-UA"/>
        </w:rPr>
        <w:t>ня</w:t>
      </w:r>
      <w:r w:rsidRPr="00387DF7">
        <w:rPr>
          <w:szCs w:val="28"/>
          <w:lang w:val="uk-UA"/>
        </w:rPr>
        <w:t xml:space="preserve">. </w:t>
      </w:r>
    </w:p>
    <w:p w:rsidR="008F5586" w:rsidRPr="00387DF7" w:rsidRDefault="008F5586" w:rsidP="008F5586">
      <w:pPr>
        <w:rPr>
          <w:szCs w:val="28"/>
          <w:lang w:val="uk-UA"/>
        </w:rPr>
      </w:pPr>
      <w:r>
        <w:rPr>
          <w:b/>
          <w:lang w:val="uk-UA"/>
        </w:rPr>
        <w:t>Наукова новизна отриманих результатів.</w:t>
      </w:r>
      <w:r>
        <w:rPr>
          <w:lang w:val="uk-UA"/>
        </w:rPr>
        <w:t xml:space="preserve"> </w:t>
      </w:r>
      <w:r>
        <w:rPr>
          <w:szCs w:val="28"/>
          <w:lang w:val="uk-UA"/>
        </w:rPr>
        <w:t xml:space="preserve"> В</w:t>
      </w:r>
      <w:r w:rsidRPr="00387DF7">
        <w:rPr>
          <w:szCs w:val="28"/>
          <w:lang w:val="uk-UA"/>
        </w:rPr>
        <w:t>становлено роль гіст</w:t>
      </w:r>
      <w:r w:rsidRPr="00387DF7">
        <w:rPr>
          <w:szCs w:val="28"/>
          <w:lang w:val="uk-UA"/>
        </w:rPr>
        <w:t>о</w:t>
      </w:r>
      <w:r w:rsidRPr="00387DF7">
        <w:rPr>
          <w:szCs w:val="28"/>
          <w:lang w:val="uk-UA"/>
        </w:rPr>
        <w:t>морфологічних змін стінки жовчного міхура та реакції місцевого імунітету у формуванні коломіхурового інф</w:t>
      </w:r>
      <w:r>
        <w:rPr>
          <w:szCs w:val="28"/>
          <w:lang w:val="uk-UA"/>
        </w:rPr>
        <w:t xml:space="preserve">ільтрату. Доведено, що у хворих </w:t>
      </w:r>
      <w:r w:rsidRPr="00387DF7">
        <w:rPr>
          <w:szCs w:val="28"/>
          <w:lang w:val="uk-UA"/>
        </w:rPr>
        <w:t xml:space="preserve"> </w:t>
      </w:r>
      <w:r>
        <w:rPr>
          <w:szCs w:val="28"/>
          <w:lang w:val="uk-UA"/>
        </w:rPr>
        <w:t>при розви</w:t>
      </w:r>
      <w:r>
        <w:rPr>
          <w:szCs w:val="28"/>
          <w:lang w:val="uk-UA"/>
        </w:rPr>
        <w:t>т</w:t>
      </w:r>
      <w:r>
        <w:rPr>
          <w:szCs w:val="28"/>
          <w:lang w:val="uk-UA"/>
        </w:rPr>
        <w:t xml:space="preserve">ку </w:t>
      </w:r>
      <w:r w:rsidRPr="00387DF7">
        <w:rPr>
          <w:szCs w:val="28"/>
          <w:lang w:val="uk-UA"/>
        </w:rPr>
        <w:t>гост</w:t>
      </w:r>
      <w:r>
        <w:rPr>
          <w:szCs w:val="28"/>
          <w:lang w:val="uk-UA"/>
        </w:rPr>
        <w:t>рого</w:t>
      </w:r>
      <w:r w:rsidRPr="00387DF7">
        <w:rPr>
          <w:szCs w:val="28"/>
          <w:lang w:val="uk-UA"/>
        </w:rPr>
        <w:t xml:space="preserve"> калькульоз</w:t>
      </w:r>
      <w:r>
        <w:rPr>
          <w:szCs w:val="28"/>
          <w:lang w:val="uk-UA"/>
        </w:rPr>
        <w:t>ного холециститу, ускладненого</w:t>
      </w:r>
      <w:r w:rsidRPr="00387DF7">
        <w:rPr>
          <w:szCs w:val="28"/>
          <w:lang w:val="uk-UA"/>
        </w:rPr>
        <w:t xml:space="preserve"> коломіхуровим інф</w:t>
      </w:r>
      <w:r w:rsidRPr="00387DF7">
        <w:rPr>
          <w:szCs w:val="28"/>
          <w:lang w:val="uk-UA"/>
        </w:rPr>
        <w:t>і</w:t>
      </w:r>
      <w:r w:rsidRPr="00387DF7">
        <w:rPr>
          <w:szCs w:val="28"/>
          <w:lang w:val="uk-UA"/>
        </w:rPr>
        <w:t>льтратом у вогнищі запалення виявляється виражена лімфо-плазмоцитарна  інфільтрація та дисбаланс лімфоцитів різної величини, на тлі активації заг</w:t>
      </w:r>
      <w:r w:rsidRPr="00387DF7">
        <w:rPr>
          <w:szCs w:val="28"/>
          <w:lang w:val="uk-UA"/>
        </w:rPr>
        <w:t>а</w:t>
      </w:r>
      <w:r w:rsidRPr="00387DF7">
        <w:rPr>
          <w:szCs w:val="28"/>
          <w:lang w:val="uk-UA"/>
        </w:rPr>
        <w:t>льної імунної відповіді за Т-клітинним цитотоксичним типом з її переорієнтацією на гум</w:t>
      </w:r>
      <w:r w:rsidRPr="00387DF7">
        <w:rPr>
          <w:szCs w:val="28"/>
          <w:lang w:val="uk-UA"/>
        </w:rPr>
        <w:t>о</w:t>
      </w:r>
      <w:r w:rsidRPr="00387DF7">
        <w:rPr>
          <w:szCs w:val="28"/>
          <w:lang w:val="uk-UA"/>
        </w:rPr>
        <w:t>ральну імунну відповідь, з фіксацією імунних комплексів IgG, IgA, IgM в стінці інфільтрату</w:t>
      </w:r>
      <w:r>
        <w:rPr>
          <w:szCs w:val="28"/>
          <w:lang w:val="uk-UA"/>
        </w:rPr>
        <w:t>,</w:t>
      </w:r>
      <w:r w:rsidRPr="00387DF7">
        <w:rPr>
          <w:szCs w:val="28"/>
          <w:lang w:val="uk-UA"/>
        </w:rPr>
        <w:t xml:space="preserve"> яка у свою </w:t>
      </w:r>
      <w:r>
        <w:rPr>
          <w:szCs w:val="28"/>
          <w:lang w:val="uk-UA"/>
        </w:rPr>
        <w:t>чергу</w:t>
      </w:r>
      <w:r w:rsidRPr="00387DF7">
        <w:rPr>
          <w:szCs w:val="28"/>
          <w:lang w:val="uk-UA"/>
        </w:rPr>
        <w:t xml:space="preserve"> приводить до  автоімуноагр</w:t>
      </w:r>
      <w:r w:rsidRPr="00387DF7">
        <w:rPr>
          <w:szCs w:val="28"/>
          <w:lang w:val="uk-UA"/>
        </w:rPr>
        <w:t>е</w:t>
      </w:r>
      <w:r w:rsidRPr="00387DF7">
        <w:rPr>
          <w:szCs w:val="28"/>
          <w:lang w:val="uk-UA"/>
        </w:rPr>
        <w:t xml:space="preserve">сії.   </w:t>
      </w:r>
    </w:p>
    <w:p w:rsidR="008F5586" w:rsidRPr="00387DF7" w:rsidRDefault="008F5586" w:rsidP="008F5586">
      <w:pPr>
        <w:rPr>
          <w:szCs w:val="28"/>
          <w:lang w:val="uk-UA"/>
        </w:rPr>
      </w:pPr>
      <w:r>
        <w:rPr>
          <w:szCs w:val="28"/>
          <w:lang w:val="uk-UA"/>
        </w:rPr>
        <w:t>Вивчено</w:t>
      </w:r>
      <w:r w:rsidRPr="00387DF7">
        <w:rPr>
          <w:szCs w:val="28"/>
          <w:lang w:val="uk-UA"/>
        </w:rPr>
        <w:t xml:space="preserve"> у хворих з гострим калькульозним холециститом, ускладн</w:t>
      </w:r>
      <w:r w:rsidRPr="00387DF7">
        <w:rPr>
          <w:szCs w:val="28"/>
          <w:lang w:val="uk-UA"/>
        </w:rPr>
        <w:t>е</w:t>
      </w:r>
      <w:r w:rsidRPr="00387DF7">
        <w:rPr>
          <w:szCs w:val="28"/>
          <w:lang w:val="uk-UA"/>
        </w:rPr>
        <w:t>ним ко</w:t>
      </w:r>
      <w:r>
        <w:rPr>
          <w:szCs w:val="28"/>
          <w:lang w:val="uk-UA"/>
        </w:rPr>
        <w:t xml:space="preserve">ломіхуровим інфільтратом </w:t>
      </w:r>
      <w:r w:rsidRPr="00387DF7">
        <w:rPr>
          <w:szCs w:val="28"/>
          <w:lang w:val="uk-UA"/>
        </w:rPr>
        <w:t xml:space="preserve"> порушення стану білковосинтезуючої ф</w:t>
      </w:r>
      <w:r w:rsidRPr="00387DF7">
        <w:rPr>
          <w:szCs w:val="28"/>
          <w:lang w:val="uk-UA"/>
        </w:rPr>
        <w:t>у</w:t>
      </w:r>
      <w:r w:rsidRPr="00387DF7">
        <w:rPr>
          <w:szCs w:val="28"/>
          <w:lang w:val="uk-UA"/>
        </w:rPr>
        <w:t>нкції печінки методом диск-електрофорезу в поліакриламідному гелі, окремих  гостр</w:t>
      </w:r>
      <w:r w:rsidRPr="00387DF7">
        <w:rPr>
          <w:szCs w:val="28"/>
          <w:lang w:val="uk-UA"/>
        </w:rPr>
        <w:t>о</w:t>
      </w:r>
      <w:r w:rsidRPr="00387DF7">
        <w:rPr>
          <w:szCs w:val="28"/>
          <w:lang w:val="uk-UA"/>
        </w:rPr>
        <w:t>фа</w:t>
      </w:r>
      <w:r>
        <w:rPr>
          <w:szCs w:val="28"/>
          <w:lang w:val="uk-UA"/>
        </w:rPr>
        <w:t>зних білків, стану перокис</w:t>
      </w:r>
      <w:r w:rsidRPr="00387DF7">
        <w:rPr>
          <w:szCs w:val="28"/>
          <w:lang w:val="uk-UA"/>
        </w:rPr>
        <w:t>ного окислення ліпідів та системи антиоксидантного захисту, які сприяють  розвитку коломіхурового інфільтрату і мають вплив на</w:t>
      </w:r>
      <w:r>
        <w:rPr>
          <w:szCs w:val="28"/>
          <w:lang w:val="uk-UA"/>
        </w:rPr>
        <w:t xml:space="preserve"> клінічний перебіг захворювання. В</w:t>
      </w:r>
      <w:r w:rsidRPr="00387DF7">
        <w:rPr>
          <w:szCs w:val="28"/>
          <w:lang w:val="uk-UA"/>
        </w:rPr>
        <w:t>становлено підв</w:t>
      </w:r>
      <w:r w:rsidRPr="00387DF7">
        <w:rPr>
          <w:szCs w:val="28"/>
          <w:lang w:val="uk-UA"/>
        </w:rPr>
        <w:t>и</w:t>
      </w:r>
      <w:r w:rsidRPr="00387DF7">
        <w:rPr>
          <w:szCs w:val="28"/>
          <w:lang w:val="uk-UA"/>
        </w:rPr>
        <w:t>щення активності моноспецифічних ферментів печінки аланінамінотрансф</w:t>
      </w:r>
      <w:r w:rsidRPr="00387DF7">
        <w:rPr>
          <w:szCs w:val="28"/>
          <w:lang w:val="uk-UA"/>
        </w:rPr>
        <w:t>е</w:t>
      </w:r>
      <w:r w:rsidRPr="00387DF7">
        <w:rPr>
          <w:szCs w:val="28"/>
          <w:lang w:val="uk-UA"/>
        </w:rPr>
        <w:t>рази, аспартатамінотрансферази, аргінази, сорбітолдегідрогенази, орнітинк</w:t>
      </w:r>
      <w:r w:rsidRPr="00387DF7">
        <w:rPr>
          <w:szCs w:val="28"/>
          <w:lang w:val="uk-UA"/>
        </w:rPr>
        <w:t>а</w:t>
      </w:r>
      <w:r w:rsidRPr="00387DF7">
        <w:rPr>
          <w:szCs w:val="28"/>
          <w:lang w:val="uk-UA"/>
        </w:rPr>
        <w:t>рбомоїлтрансферази, лактат</w:t>
      </w:r>
      <w:r w:rsidRPr="00387DF7">
        <w:rPr>
          <w:szCs w:val="28"/>
          <w:lang w:val="uk-UA"/>
        </w:rPr>
        <w:softHyphen/>
        <w:t>дегідрогенази та зменшення активності холінестерази, що свідчить про пор</w:t>
      </w:r>
      <w:r w:rsidRPr="00387DF7">
        <w:rPr>
          <w:szCs w:val="28"/>
          <w:lang w:val="uk-UA"/>
        </w:rPr>
        <w:t>у</w:t>
      </w:r>
      <w:r w:rsidRPr="00387DF7">
        <w:rPr>
          <w:szCs w:val="28"/>
          <w:lang w:val="uk-UA"/>
        </w:rPr>
        <w:t>шення функції гепатоцитів у хворих з гострим калькульозним холециститом, ускладненим коломіхуровим інфільтр</w:t>
      </w:r>
      <w:r w:rsidRPr="00387DF7">
        <w:rPr>
          <w:szCs w:val="28"/>
          <w:lang w:val="uk-UA"/>
        </w:rPr>
        <w:t>а</w:t>
      </w:r>
      <w:r w:rsidRPr="00387DF7">
        <w:rPr>
          <w:szCs w:val="28"/>
          <w:lang w:val="uk-UA"/>
        </w:rPr>
        <w:t xml:space="preserve">том.  </w:t>
      </w:r>
    </w:p>
    <w:p w:rsidR="008F5586" w:rsidRPr="00387DF7" w:rsidRDefault="008F5586" w:rsidP="008F5586">
      <w:pPr>
        <w:rPr>
          <w:szCs w:val="28"/>
          <w:lang w:val="uk-UA"/>
        </w:rPr>
      </w:pPr>
      <w:r>
        <w:rPr>
          <w:szCs w:val="28"/>
          <w:lang w:val="uk-UA"/>
        </w:rPr>
        <w:t>Запропоновано</w:t>
      </w:r>
      <w:r w:rsidRPr="00387DF7">
        <w:rPr>
          <w:szCs w:val="28"/>
          <w:lang w:val="uk-UA"/>
        </w:rPr>
        <w:t xml:space="preserve"> при проведенні лапароскопічної холецистектомії у хв</w:t>
      </w:r>
      <w:r w:rsidRPr="00387DF7">
        <w:rPr>
          <w:szCs w:val="28"/>
          <w:lang w:val="uk-UA"/>
        </w:rPr>
        <w:t>о</w:t>
      </w:r>
      <w:r w:rsidRPr="00387DF7">
        <w:rPr>
          <w:szCs w:val="28"/>
          <w:lang w:val="uk-UA"/>
        </w:rPr>
        <w:t>рих на гострий калькульозний холецистит, ускладнений коломіхуровим інф</w:t>
      </w:r>
      <w:r w:rsidRPr="00387DF7">
        <w:rPr>
          <w:szCs w:val="28"/>
          <w:lang w:val="uk-UA"/>
        </w:rPr>
        <w:t>і</w:t>
      </w:r>
      <w:r w:rsidRPr="00387DF7">
        <w:rPr>
          <w:szCs w:val="28"/>
          <w:lang w:val="uk-UA"/>
        </w:rPr>
        <w:t xml:space="preserve">льтратом,  </w:t>
      </w:r>
      <w:r>
        <w:rPr>
          <w:szCs w:val="28"/>
          <w:lang w:val="uk-UA"/>
        </w:rPr>
        <w:t>розділення інфільтрату починати</w:t>
      </w:r>
      <w:r w:rsidRPr="00387DF7">
        <w:rPr>
          <w:szCs w:val="28"/>
          <w:lang w:val="uk-UA"/>
        </w:rPr>
        <w:t xml:space="preserve"> від п’ятки жовчного міхура, опускаючи з</w:t>
      </w:r>
      <w:r w:rsidRPr="00387DF7">
        <w:rPr>
          <w:szCs w:val="28"/>
          <w:lang w:val="uk-UA"/>
        </w:rPr>
        <w:t>а</w:t>
      </w:r>
      <w:r w:rsidRPr="00387DF7">
        <w:rPr>
          <w:szCs w:val="28"/>
          <w:lang w:val="uk-UA"/>
        </w:rPr>
        <w:t>пальні тканини вниз до гепатодуоденальної зв’язки, що дозволяє попередити пошк</w:t>
      </w:r>
      <w:r w:rsidRPr="00387DF7">
        <w:rPr>
          <w:szCs w:val="28"/>
          <w:lang w:val="uk-UA"/>
        </w:rPr>
        <w:t>о</w:t>
      </w:r>
      <w:r w:rsidRPr="00387DF7">
        <w:rPr>
          <w:szCs w:val="28"/>
          <w:lang w:val="uk-UA"/>
        </w:rPr>
        <w:t>дження загальної жовчної протоки.</w:t>
      </w:r>
    </w:p>
    <w:p w:rsidR="008F5586" w:rsidRPr="00387DF7" w:rsidRDefault="008F5586" w:rsidP="008F5586">
      <w:pPr>
        <w:rPr>
          <w:szCs w:val="28"/>
          <w:lang w:val="uk-UA"/>
        </w:rPr>
      </w:pPr>
      <w:r>
        <w:rPr>
          <w:b/>
          <w:lang w:val="uk-UA"/>
        </w:rPr>
        <w:t>Практична значимість роботи</w:t>
      </w:r>
      <w:r>
        <w:rPr>
          <w:lang w:val="uk-UA"/>
        </w:rPr>
        <w:t xml:space="preserve">. </w:t>
      </w:r>
      <w:r>
        <w:rPr>
          <w:szCs w:val="28"/>
          <w:lang w:val="uk-UA"/>
        </w:rPr>
        <w:t>Розроблена  методика</w:t>
      </w:r>
      <w:r w:rsidRPr="00387DF7">
        <w:rPr>
          <w:szCs w:val="28"/>
          <w:lang w:val="uk-UA"/>
        </w:rPr>
        <w:t xml:space="preserve"> верифікації елементів шийки жовчного міхура, </w:t>
      </w:r>
      <w:r>
        <w:rPr>
          <w:szCs w:val="28"/>
          <w:lang w:val="uk-UA"/>
        </w:rPr>
        <w:t>при проведенні лапароскопічної холеци</w:t>
      </w:r>
      <w:r>
        <w:rPr>
          <w:szCs w:val="28"/>
          <w:lang w:val="uk-UA"/>
        </w:rPr>
        <w:t>с</w:t>
      </w:r>
      <w:r>
        <w:rPr>
          <w:szCs w:val="28"/>
          <w:lang w:val="uk-UA"/>
        </w:rPr>
        <w:t>тектомії, у хворих з гострим калькульозним холециститом, ускладненим к</w:t>
      </w:r>
      <w:r>
        <w:rPr>
          <w:szCs w:val="28"/>
          <w:lang w:val="uk-UA"/>
        </w:rPr>
        <w:t>о</w:t>
      </w:r>
      <w:r>
        <w:rPr>
          <w:szCs w:val="28"/>
          <w:lang w:val="uk-UA"/>
        </w:rPr>
        <w:t xml:space="preserve">ломіхуровим інфільтратом, </w:t>
      </w:r>
      <w:r w:rsidRPr="00387DF7">
        <w:rPr>
          <w:szCs w:val="28"/>
          <w:lang w:val="uk-UA"/>
        </w:rPr>
        <w:t>яка дозволяє попередити інтраопераційні ятрогенні пошк</w:t>
      </w:r>
      <w:r w:rsidRPr="00387DF7">
        <w:rPr>
          <w:szCs w:val="28"/>
          <w:lang w:val="uk-UA"/>
        </w:rPr>
        <w:t>о</w:t>
      </w:r>
      <w:r w:rsidRPr="00387DF7">
        <w:rPr>
          <w:szCs w:val="28"/>
          <w:lang w:val="uk-UA"/>
        </w:rPr>
        <w:t>дження</w:t>
      </w:r>
      <w:r>
        <w:rPr>
          <w:szCs w:val="28"/>
          <w:lang w:val="uk-UA"/>
        </w:rPr>
        <w:t xml:space="preserve"> позапечінкових жовчних проток </w:t>
      </w:r>
      <w:r w:rsidRPr="00387DF7">
        <w:rPr>
          <w:szCs w:val="28"/>
          <w:lang w:val="uk-UA"/>
        </w:rPr>
        <w:t xml:space="preserve">(патент України №29384 від 10.01.2008. Бюл. 2008, №1). </w:t>
      </w:r>
    </w:p>
    <w:p w:rsidR="008F5586" w:rsidRPr="00387DF7" w:rsidRDefault="008F5586" w:rsidP="008F5586">
      <w:pPr>
        <w:rPr>
          <w:szCs w:val="28"/>
          <w:lang w:val="uk-UA"/>
        </w:rPr>
      </w:pPr>
      <w:r>
        <w:rPr>
          <w:szCs w:val="28"/>
          <w:lang w:val="uk-UA"/>
        </w:rPr>
        <w:t>Запропонована тактика</w:t>
      </w:r>
      <w:r w:rsidRPr="00387DF7">
        <w:rPr>
          <w:szCs w:val="28"/>
          <w:lang w:val="uk-UA"/>
        </w:rPr>
        <w:t xml:space="preserve"> комплексно</w:t>
      </w:r>
      <w:r>
        <w:rPr>
          <w:szCs w:val="28"/>
          <w:lang w:val="uk-UA"/>
        </w:rPr>
        <w:t>го</w:t>
      </w:r>
      <w:r w:rsidRPr="00387DF7">
        <w:rPr>
          <w:szCs w:val="28"/>
          <w:lang w:val="uk-UA"/>
        </w:rPr>
        <w:t xml:space="preserve"> хірургіч</w:t>
      </w:r>
      <w:r>
        <w:rPr>
          <w:szCs w:val="28"/>
          <w:lang w:val="uk-UA"/>
        </w:rPr>
        <w:t>ного лікування</w:t>
      </w:r>
      <w:r w:rsidRPr="00387DF7">
        <w:rPr>
          <w:szCs w:val="28"/>
          <w:lang w:val="uk-UA"/>
        </w:rPr>
        <w:t xml:space="preserve"> хворих на гострий калькульозний холецистит, ускладнений ко</w:t>
      </w:r>
      <w:r>
        <w:rPr>
          <w:szCs w:val="28"/>
          <w:lang w:val="uk-UA"/>
        </w:rPr>
        <w:t>ломіхуровим інфільтр</w:t>
      </w:r>
      <w:r>
        <w:rPr>
          <w:szCs w:val="28"/>
          <w:lang w:val="uk-UA"/>
        </w:rPr>
        <w:t>а</w:t>
      </w:r>
      <w:r>
        <w:rPr>
          <w:szCs w:val="28"/>
          <w:lang w:val="uk-UA"/>
        </w:rPr>
        <w:t>том з врахуванням метаболічних</w:t>
      </w:r>
      <w:r w:rsidRPr="00387DF7">
        <w:rPr>
          <w:szCs w:val="28"/>
          <w:lang w:val="uk-UA"/>
        </w:rPr>
        <w:t xml:space="preserve"> та гомеостатич</w:t>
      </w:r>
      <w:r>
        <w:rPr>
          <w:szCs w:val="28"/>
          <w:lang w:val="uk-UA"/>
        </w:rPr>
        <w:t>них змін</w:t>
      </w:r>
      <w:r w:rsidRPr="00387DF7">
        <w:rPr>
          <w:szCs w:val="28"/>
          <w:lang w:val="uk-UA"/>
        </w:rPr>
        <w:t xml:space="preserve"> організму</w:t>
      </w:r>
      <w:r>
        <w:rPr>
          <w:szCs w:val="28"/>
          <w:lang w:val="uk-UA"/>
        </w:rPr>
        <w:t>,</w:t>
      </w:r>
      <w:r w:rsidRPr="00387DF7">
        <w:rPr>
          <w:szCs w:val="28"/>
          <w:lang w:val="uk-UA"/>
        </w:rPr>
        <w:t xml:space="preserve"> як при проведенні передопераційної підготовки та післяопераційному веденню хв</w:t>
      </w:r>
      <w:r w:rsidRPr="00387DF7">
        <w:rPr>
          <w:szCs w:val="28"/>
          <w:lang w:val="uk-UA"/>
        </w:rPr>
        <w:t>о</w:t>
      </w:r>
      <w:r w:rsidRPr="00387DF7">
        <w:rPr>
          <w:szCs w:val="28"/>
          <w:lang w:val="uk-UA"/>
        </w:rPr>
        <w:t xml:space="preserve">рих. </w:t>
      </w:r>
    </w:p>
    <w:p w:rsidR="008F5586" w:rsidRPr="00387DF7" w:rsidRDefault="008F5586" w:rsidP="008F5586">
      <w:pPr>
        <w:rPr>
          <w:szCs w:val="28"/>
          <w:lang w:val="uk-UA"/>
        </w:rPr>
      </w:pPr>
      <w:r>
        <w:rPr>
          <w:szCs w:val="28"/>
          <w:lang w:val="uk-UA"/>
        </w:rPr>
        <w:t>Запропоновано</w:t>
      </w:r>
      <w:r w:rsidRPr="00387DF7">
        <w:rPr>
          <w:szCs w:val="28"/>
          <w:lang w:val="uk-UA"/>
        </w:rPr>
        <w:t xml:space="preserve"> операцією вибору при розвитку коломіхурового інфіл</w:t>
      </w:r>
      <w:r w:rsidRPr="00387DF7">
        <w:rPr>
          <w:szCs w:val="28"/>
          <w:lang w:val="uk-UA"/>
        </w:rPr>
        <w:t>ь</w:t>
      </w:r>
      <w:r w:rsidRPr="00387DF7">
        <w:rPr>
          <w:szCs w:val="28"/>
          <w:lang w:val="uk-UA"/>
        </w:rPr>
        <w:t>трату в перші до</w:t>
      </w:r>
      <w:r>
        <w:rPr>
          <w:szCs w:val="28"/>
          <w:lang w:val="uk-UA"/>
        </w:rPr>
        <w:t>би його виникнення  лапароскопічну холецистектомію</w:t>
      </w:r>
      <w:r w:rsidRPr="00387DF7">
        <w:rPr>
          <w:szCs w:val="28"/>
          <w:lang w:val="uk-UA"/>
        </w:rPr>
        <w:t>, з з</w:t>
      </w:r>
      <w:r w:rsidRPr="00387DF7">
        <w:rPr>
          <w:szCs w:val="28"/>
          <w:lang w:val="uk-UA"/>
        </w:rPr>
        <w:t>а</w:t>
      </w:r>
      <w:r w:rsidRPr="00387DF7">
        <w:rPr>
          <w:szCs w:val="28"/>
          <w:lang w:val="uk-UA"/>
        </w:rPr>
        <w:t xml:space="preserve">стосуванням </w:t>
      </w:r>
      <w:r>
        <w:rPr>
          <w:szCs w:val="28"/>
          <w:lang w:val="uk-UA"/>
        </w:rPr>
        <w:t xml:space="preserve"> розробленої методики, а</w:t>
      </w:r>
      <w:r w:rsidRPr="00387DF7">
        <w:rPr>
          <w:szCs w:val="28"/>
          <w:lang w:val="uk-UA"/>
        </w:rPr>
        <w:t xml:space="preserve"> у випадку наявності щільного інфіль</w:t>
      </w:r>
      <w:r w:rsidRPr="00387DF7">
        <w:rPr>
          <w:szCs w:val="28"/>
          <w:lang w:val="uk-UA"/>
        </w:rPr>
        <w:t>т</w:t>
      </w:r>
      <w:r w:rsidRPr="00387DF7">
        <w:rPr>
          <w:szCs w:val="28"/>
          <w:lang w:val="uk-UA"/>
        </w:rPr>
        <w:t>рату, показана лапаротомна холецистектомія від дна жовчного міхура, з м</w:t>
      </w:r>
      <w:r w:rsidRPr="00387DF7">
        <w:rPr>
          <w:szCs w:val="28"/>
          <w:lang w:val="uk-UA"/>
        </w:rPr>
        <w:t>е</w:t>
      </w:r>
      <w:r w:rsidRPr="00387DF7">
        <w:rPr>
          <w:szCs w:val="28"/>
          <w:lang w:val="uk-UA"/>
        </w:rPr>
        <w:t>тою попередження  травмування загальної жовчної протоки та інших елементів гепатодуоден</w:t>
      </w:r>
      <w:r w:rsidRPr="00387DF7">
        <w:rPr>
          <w:szCs w:val="28"/>
          <w:lang w:val="uk-UA"/>
        </w:rPr>
        <w:t>а</w:t>
      </w:r>
      <w:r w:rsidRPr="00387DF7">
        <w:rPr>
          <w:szCs w:val="28"/>
          <w:lang w:val="uk-UA"/>
        </w:rPr>
        <w:t>льної зв’язки.</w:t>
      </w:r>
    </w:p>
    <w:p w:rsidR="008F5586" w:rsidRPr="00387DF7" w:rsidRDefault="008F5586" w:rsidP="008F5586">
      <w:pPr>
        <w:rPr>
          <w:szCs w:val="28"/>
          <w:lang w:val="uk-UA"/>
        </w:rPr>
      </w:pPr>
      <w:r w:rsidRPr="00387DF7">
        <w:rPr>
          <w:szCs w:val="28"/>
          <w:lang w:val="uk-UA"/>
        </w:rPr>
        <w:t>Результати дослідження впроваджено в лікувальний процес в хірургі</w:t>
      </w:r>
      <w:r w:rsidRPr="00387DF7">
        <w:rPr>
          <w:szCs w:val="28"/>
          <w:lang w:val="uk-UA"/>
        </w:rPr>
        <w:t>ч</w:t>
      </w:r>
      <w:r w:rsidRPr="00387DF7">
        <w:rPr>
          <w:szCs w:val="28"/>
          <w:lang w:val="uk-UA"/>
        </w:rPr>
        <w:t>н</w:t>
      </w:r>
      <w:r>
        <w:rPr>
          <w:szCs w:val="28"/>
          <w:lang w:val="uk-UA"/>
        </w:rPr>
        <w:t>их відділеннях</w:t>
      </w:r>
      <w:r w:rsidRPr="00387DF7">
        <w:rPr>
          <w:szCs w:val="28"/>
          <w:lang w:val="uk-UA"/>
        </w:rPr>
        <w:t xml:space="preserve"> міс</w:t>
      </w:r>
      <w:r>
        <w:rPr>
          <w:szCs w:val="28"/>
          <w:lang w:val="uk-UA"/>
        </w:rPr>
        <w:t>ької клінічної лікарні № 1, центральної міської клінічної</w:t>
      </w:r>
      <w:r w:rsidRPr="00387DF7">
        <w:rPr>
          <w:szCs w:val="28"/>
          <w:lang w:val="uk-UA"/>
        </w:rPr>
        <w:t xml:space="preserve"> лікарні, обласної клінічної лікарні</w:t>
      </w:r>
      <w:r>
        <w:rPr>
          <w:szCs w:val="28"/>
          <w:lang w:val="uk-UA"/>
        </w:rPr>
        <w:t xml:space="preserve"> м. Івано-Франківська, Тлумацької</w:t>
      </w:r>
      <w:r w:rsidRPr="00387DF7">
        <w:rPr>
          <w:szCs w:val="28"/>
          <w:lang w:val="uk-UA"/>
        </w:rPr>
        <w:t xml:space="preserve"> центр</w:t>
      </w:r>
      <w:r w:rsidRPr="00387DF7">
        <w:rPr>
          <w:szCs w:val="28"/>
          <w:lang w:val="uk-UA"/>
        </w:rPr>
        <w:t>а</w:t>
      </w:r>
      <w:r>
        <w:rPr>
          <w:szCs w:val="28"/>
          <w:lang w:val="uk-UA"/>
        </w:rPr>
        <w:t>льної</w:t>
      </w:r>
      <w:r w:rsidRPr="00387DF7">
        <w:rPr>
          <w:szCs w:val="28"/>
          <w:lang w:val="uk-UA"/>
        </w:rPr>
        <w:t xml:space="preserve"> ра</w:t>
      </w:r>
      <w:r>
        <w:rPr>
          <w:szCs w:val="28"/>
          <w:lang w:val="uk-UA"/>
        </w:rPr>
        <w:t>йонної  лікарні</w:t>
      </w:r>
      <w:r w:rsidRPr="00387DF7">
        <w:rPr>
          <w:szCs w:val="28"/>
          <w:lang w:val="uk-UA"/>
        </w:rPr>
        <w:t xml:space="preserve"> та використовуються в навчальному процесі хірургічних кафедр Івано-Франківського державного медичного  ун</w:t>
      </w:r>
      <w:r w:rsidRPr="00387DF7">
        <w:rPr>
          <w:szCs w:val="28"/>
          <w:lang w:val="uk-UA"/>
        </w:rPr>
        <w:t>і</w:t>
      </w:r>
      <w:r w:rsidRPr="00387DF7">
        <w:rPr>
          <w:szCs w:val="28"/>
          <w:lang w:val="uk-UA"/>
        </w:rPr>
        <w:t>верситету.</w:t>
      </w:r>
    </w:p>
    <w:p w:rsidR="008F5586" w:rsidRPr="00387DF7" w:rsidRDefault="008F5586" w:rsidP="008F5586">
      <w:pPr>
        <w:rPr>
          <w:szCs w:val="28"/>
          <w:lang w:val="uk-UA"/>
        </w:rPr>
      </w:pPr>
      <w:r>
        <w:rPr>
          <w:b/>
          <w:lang w:val="uk-UA"/>
        </w:rPr>
        <w:t>Особистий внесок здобувача</w:t>
      </w:r>
      <w:r>
        <w:rPr>
          <w:lang w:val="uk-UA"/>
        </w:rPr>
        <w:t xml:space="preserve">. </w:t>
      </w:r>
      <w:r w:rsidRPr="00387DF7">
        <w:rPr>
          <w:szCs w:val="28"/>
          <w:lang w:val="uk-UA"/>
        </w:rPr>
        <w:t>Дисертантом самостійно проаналізов</w:t>
      </w:r>
      <w:r w:rsidRPr="00387DF7">
        <w:rPr>
          <w:szCs w:val="28"/>
          <w:lang w:val="uk-UA"/>
        </w:rPr>
        <w:t>а</w:t>
      </w:r>
      <w:r w:rsidRPr="00387DF7">
        <w:rPr>
          <w:szCs w:val="28"/>
          <w:lang w:val="uk-UA"/>
        </w:rPr>
        <w:t>но дані літератури з питань етіопатогенезу та принципів сучасного</w:t>
      </w:r>
      <w:r>
        <w:rPr>
          <w:szCs w:val="28"/>
          <w:lang w:val="uk-UA"/>
        </w:rPr>
        <w:t xml:space="preserve"> операти</w:t>
      </w:r>
      <w:r>
        <w:rPr>
          <w:szCs w:val="28"/>
          <w:lang w:val="uk-UA"/>
        </w:rPr>
        <w:t>в</w:t>
      </w:r>
      <w:r>
        <w:rPr>
          <w:szCs w:val="28"/>
          <w:lang w:val="uk-UA"/>
        </w:rPr>
        <w:t>ного лікування хворих на</w:t>
      </w:r>
      <w:r w:rsidRPr="00387DF7">
        <w:rPr>
          <w:szCs w:val="28"/>
          <w:lang w:val="uk-UA"/>
        </w:rPr>
        <w:t xml:space="preserve"> гос</w:t>
      </w:r>
      <w:r>
        <w:rPr>
          <w:szCs w:val="28"/>
          <w:lang w:val="uk-UA"/>
        </w:rPr>
        <w:t>трий калькульозний холецистит</w:t>
      </w:r>
      <w:r w:rsidRPr="00387DF7">
        <w:rPr>
          <w:szCs w:val="28"/>
          <w:lang w:val="uk-UA"/>
        </w:rPr>
        <w:t>, ускладненим коломіхуровим інфільтратом. Провідним є внесок автора у проведення клін</w:t>
      </w:r>
      <w:r w:rsidRPr="00387DF7">
        <w:rPr>
          <w:szCs w:val="28"/>
          <w:lang w:val="uk-UA"/>
        </w:rPr>
        <w:t>і</w:t>
      </w:r>
      <w:r w:rsidRPr="00387DF7">
        <w:rPr>
          <w:szCs w:val="28"/>
          <w:lang w:val="uk-UA"/>
        </w:rPr>
        <w:t>чних, лабораторних та інструментальних методів дослідження. Морфолог</w:t>
      </w:r>
      <w:r w:rsidRPr="00387DF7">
        <w:rPr>
          <w:szCs w:val="28"/>
          <w:lang w:val="uk-UA"/>
        </w:rPr>
        <w:t>і</w:t>
      </w:r>
      <w:r w:rsidRPr="00387DF7">
        <w:rPr>
          <w:szCs w:val="28"/>
          <w:lang w:val="uk-UA"/>
        </w:rPr>
        <w:t xml:space="preserve">чні дослідження та мікрофотографування проведено </w:t>
      </w:r>
      <w:r>
        <w:rPr>
          <w:szCs w:val="28"/>
          <w:lang w:val="uk-UA"/>
        </w:rPr>
        <w:t xml:space="preserve">на кафедрі патологічної анатомії Івано-Франківського державного медичного університету, </w:t>
      </w:r>
      <w:r w:rsidRPr="00387DF7">
        <w:rPr>
          <w:szCs w:val="28"/>
          <w:lang w:val="uk-UA"/>
        </w:rPr>
        <w:t>разом з патоморфолога</w:t>
      </w:r>
      <w:r>
        <w:rPr>
          <w:szCs w:val="28"/>
          <w:lang w:val="uk-UA"/>
        </w:rPr>
        <w:t xml:space="preserve">ми </w:t>
      </w:r>
      <w:r w:rsidRPr="00387DF7">
        <w:rPr>
          <w:szCs w:val="28"/>
          <w:lang w:val="uk-UA"/>
        </w:rPr>
        <w:t xml:space="preserve">. </w:t>
      </w:r>
      <w:r>
        <w:rPr>
          <w:szCs w:val="28"/>
          <w:lang w:val="uk-UA"/>
        </w:rPr>
        <w:lastRenderedPageBreak/>
        <w:t>С</w:t>
      </w:r>
      <w:r w:rsidRPr="00387DF7">
        <w:rPr>
          <w:szCs w:val="28"/>
          <w:lang w:val="uk-UA"/>
        </w:rPr>
        <w:t>амостійно проводив передопераційну підготовку, оп</w:t>
      </w:r>
      <w:r w:rsidRPr="00387DF7">
        <w:rPr>
          <w:szCs w:val="28"/>
          <w:lang w:val="uk-UA"/>
        </w:rPr>
        <w:t>е</w:t>
      </w:r>
      <w:r w:rsidRPr="00387DF7">
        <w:rPr>
          <w:szCs w:val="28"/>
          <w:lang w:val="uk-UA"/>
        </w:rPr>
        <w:t>рував та асистував на операціях, проводив лікування в післяопераційному періоді. Автором розроблена карта обстеження хворих, проведено статисти</w:t>
      </w:r>
      <w:r w:rsidRPr="00387DF7">
        <w:rPr>
          <w:szCs w:val="28"/>
          <w:lang w:val="uk-UA"/>
        </w:rPr>
        <w:t>ч</w:t>
      </w:r>
      <w:r w:rsidRPr="00387DF7">
        <w:rPr>
          <w:szCs w:val="28"/>
          <w:lang w:val="uk-UA"/>
        </w:rPr>
        <w:t>ний аналіз отриманих результатів та їх науковий аналіз.   Узагальнення отриманих результатів, обґрунтування висновків та розробка практичних  р</w:t>
      </w:r>
      <w:r w:rsidRPr="00387DF7">
        <w:rPr>
          <w:szCs w:val="28"/>
          <w:lang w:val="uk-UA"/>
        </w:rPr>
        <w:t>е</w:t>
      </w:r>
      <w:r w:rsidRPr="00387DF7">
        <w:rPr>
          <w:szCs w:val="28"/>
          <w:lang w:val="uk-UA"/>
        </w:rPr>
        <w:t>комендацій проведено з науковим кері</w:t>
      </w:r>
      <w:r w:rsidRPr="00387DF7">
        <w:rPr>
          <w:szCs w:val="28"/>
          <w:lang w:val="uk-UA"/>
        </w:rPr>
        <w:t>в</w:t>
      </w:r>
      <w:r w:rsidRPr="00387DF7">
        <w:rPr>
          <w:szCs w:val="28"/>
          <w:lang w:val="uk-UA"/>
        </w:rPr>
        <w:t>ником.</w:t>
      </w:r>
    </w:p>
    <w:p w:rsidR="008F5586" w:rsidRDefault="008F5586" w:rsidP="008F5586">
      <w:pPr>
        <w:ind w:firstLine="680"/>
        <w:rPr>
          <w:szCs w:val="28"/>
          <w:lang w:val="uk-UA"/>
        </w:rPr>
      </w:pPr>
      <w:r w:rsidRPr="009F5FB4">
        <w:rPr>
          <w:b/>
          <w:szCs w:val="28"/>
          <w:lang w:val="uk-UA"/>
        </w:rPr>
        <w:t>Апробація результатів наукової роботи</w:t>
      </w:r>
      <w:r w:rsidRPr="009F5FB4">
        <w:rPr>
          <w:szCs w:val="28"/>
          <w:lang w:val="uk-UA"/>
        </w:rPr>
        <w:t>. Основні положення дисерт</w:t>
      </w:r>
      <w:r w:rsidRPr="009F5FB4">
        <w:rPr>
          <w:szCs w:val="28"/>
          <w:lang w:val="uk-UA"/>
        </w:rPr>
        <w:t>а</w:t>
      </w:r>
      <w:r w:rsidRPr="009F5FB4">
        <w:rPr>
          <w:szCs w:val="28"/>
          <w:lang w:val="uk-UA"/>
        </w:rPr>
        <w:t xml:space="preserve">ції </w:t>
      </w:r>
      <w:r>
        <w:rPr>
          <w:szCs w:val="28"/>
          <w:lang w:val="uk-UA"/>
        </w:rPr>
        <w:t xml:space="preserve">оприлюднені і </w:t>
      </w:r>
      <w:r w:rsidRPr="009F5FB4">
        <w:rPr>
          <w:szCs w:val="28"/>
          <w:lang w:val="uk-UA"/>
        </w:rPr>
        <w:t xml:space="preserve">відображені в доповідях на Всеукраїнській науково-практичній конференції «Актуальні проблеми стандартизації у невідкладній </w:t>
      </w:r>
      <w:r>
        <w:rPr>
          <w:szCs w:val="28"/>
          <w:lang w:val="uk-UA"/>
        </w:rPr>
        <w:t>абдомінальній хірургії» (</w:t>
      </w:r>
      <w:r w:rsidRPr="009F5FB4">
        <w:rPr>
          <w:szCs w:val="28"/>
          <w:lang w:val="uk-UA"/>
        </w:rPr>
        <w:t xml:space="preserve"> Львів, 2004), Х Конгресі Світової Федерації украї</w:t>
      </w:r>
      <w:r w:rsidRPr="009F5FB4">
        <w:rPr>
          <w:szCs w:val="28"/>
          <w:lang w:val="uk-UA"/>
        </w:rPr>
        <w:t>н</w:t>
      </w:r>
      <w:r w:rsidRPr="009F5FB4">
        <w:rPr>
          <w:szCs w:val="28"/>
          <w:lang w:val="uk-UA"/>
        </w:rPr>
        <w:t>ських лі</w:t>
      </w:r>
      <w:r>
        <w:rPr>
          <w:szCs w:val="28"/>
          <w:lang w:val="uk-UA"/>
        </w:rPr>
        <w:t>карських товариств (</w:t>
      </w:r>
      <w:r w:rsidRPr="009F5FB4">
        <w:rPr>
          <w:szCs w:val="28"/>
          <w:lang w:val="uk-UA"/>
        </w:rPr>
        <w:t xml:space="preserve">Чернівці, 2004), </w:t>
      </w:r>
      <w:r w:rsidRPr="009F5FB4">
        <w:rPr>
          <w:szCs w:val="28"/>
          <w:lang w:val="en-US"/>
        </w:rPr>
        <w:t>V</w:t>
      </w:r>
      <w:r w:rsidRPr="009F5FB4">
        <w:rPr>
          <w:szCs w:val="28"/>
          <w:lang w:val="uk-UA"/>
        </w:rPr>
        <w:t xml:space="preserve"> Українській конференції мо</w:t>
      </w:r>
      <w:r>
        <w:rPr>
          <w:szCs w:val="28"/>
          <w:lang w:val="uk-UA"/>
        </w:rPr>
        <w:t>лодих вчених (</w:t>
      </w:r>
      <w:r w:rsidRPr="009F5FB4">
        <w:rPr>
          <w:szCs w:val="28"/>
          <w:lang w:val="uk-UA"/>
        </w:rPr>
        <w:t>Київ, 2004), Всеукраїнській науково-практичній конфере</w:t>
      </w:r>
      <w:r w:rsidRPr="009F5FB4">
        <w:rPr>
          <w:szCs w:val="28"/>
          <w:lang w:val="uk-UA"/>
        </w:rPr>
        <w:t>н</w:t>
      </w:r>
      <w:r w:rsidRPr="009F5FB4">
        <w:rPr>
          <w:szCs w:val="28"/>
          <w:lang w:val="uk-UA"/>
        </w:rPr>
        <w:t>ції «Сучасні підходи до лікування урген</w:t>
      </w:r>
      <w:r>
        <w:rPr>
          <w:szCs w:val="28"/>
          <w:lang w:val="uk-UA"/>
        </w:rPr>
        <w:t>тної хірургічної патології» (</w:t>
      </w:r>
      <w:r w:rsidRPr="009F5FB4">
        <w:rPr>
          <w:szCs w:val="28"/>
          <w:lang w:val="uk-UA"/>
        </w:rPr>
        <w:t>Терн</w:t>
      </w:r>
      <w:r w:rsidRPr="009F5FB4">
        <w:rPr>
          <w:szCs w:val="28"/>
          <w:lang w:val="uk-UA"/>
        </w:rPr>
        <w:t>о</w:t>
      </w:r>
      <w:r w:rsidRPr="009F5FB4">
        <w:rPr>
          <w:szCs w:val="28"/>
          <w:lang w:val="uk-UA"/>
        </w:rPr>
        <w:t>піль, 2004),  ХХІ з’їзді хі</w:t>
      </w:r>
      <w:r>
        <w:rPr>
          <w:szCs w:val="28"/>
          <w:lang w:val="uk-UA"/>
        </w:rPr>
        <w:t>рургів України (</w:t>
      </w:r>
      <w:r w:rsidRPr="009F5FB4">
        <w:rPr>
          <w:szCs w:val="28"/>
          <w:lang w:val="uk-UA"/>
        </w:rPr>
        <w:t xml:space="preserve">Запоріжжя, 2005), науково-практичній конференції «Актуальні </w:t>
      </w:r>
      <w:r>
        <w:rPr>
          <w:szCs w:val="28"/>
          <w:lang w:val="uk-UA"/>
        </w:rPr>
        <w:t>питання клінічної хірургії» (</w:t>
      </w:r>
      <w:r w:rsidRPr="009F5FB4">
        <w:rPr>
          <w:szCs w:val="28"/>
          <w:lang w:val="uk-UA"/>
        </w:rPr>
        <w:t>Трускавець, 2005), науково-практичній конференції «Сучасні методи діагностики та лікування хронічних гепатитів , цирозів, портальних гастропатій та енцеф</w:t>
      </w:r>
      <w:r w:rsidRPr="009F5FB4">
        <w:rPr>
          <w:szCs w:val="28"/>
          <w:lang w:val="uk-UA"/>
        </w:rPr>
        <w:t>а</w:t>
      </w:r>
      <w:r w:rsidRPr="009F5FB4">
        <w:rPr>
          <w:szCs w:val="28"/>
          <w:lang w:val="uk-UA"/>
        </w:rPr>
        <w:t>лопатій у клініці внутрі</w:t>
      </w:r>
      <w:r>
        <w:rPr>
          <w:szCs w:val="28"/>
          <w:lang w:val="uk-UA"/>
        </w:rPr>
        <w:t>шніх та хірургічних хворіб» (</w:t>
      </w:r>
      <w:r w:rsidRPr="009F5FB4">
        <w:rPr>
          <w:szCs w:val="28"/>
          <w:lang w:val="uk-UA"/>
        </w:rPr>
        <w:t>Ужгород, 2005), Юв</w:t>
      </w:r>
      <w:r w:rsidRPr="009F5FB4">
        <w:rPr>
          <w:szCs w:val="28"/>
          <w:lang w:val="uk-UA"/>
        </w:rPr>
        <w:t>і</w:t>
      </w:r>
      <w:r w:rsidRPr="009F5FB4">
        <w:rPr>
          <w:szCs w:val="28"/>
          <w:lang w:val="uk-UA"/>
        </w:rPr>
        <w:t xml:space="preserve">лейному </w:t>
      </w:r>
      <w:r w:rsidRPr="009F5FB4">
        <w:rPr>
          <w:szCs w:val="28"/>
          <w:lang w:val="en-US"/>
        </w:rPr>
        <w:t>V</w:t>
      </w:r>
      <w:r>
        <w:rPr>
          <w:szCs w:val="28"/>
          <w:lang w:val="uk-UA"/>
        </w:rPr>
        <w:t>ІІІ з’їзді ВУЛТ (</w:t>
      </w:r>
      <w:r w:rsidRPr="009F5FB4">
        <w:rPr>
          <w:szCs w:val="28"/>
          <w:lang w:val="uk-UA"/>
        </w:rPr>
        <w:t xml:space="preserve">Івано-Франківськ, 2005), </w:t>
      </w:r>
      <w:r w:rsidRPr="009F5FB4">
        <w:rPr>
          <w:szCs w:val="28"/>
          <w:lang w:val="en-US"/>
        </w:rPr>
        <w:t>IX</w:t>
      </w:r>
      <w:r w:rsidRPr="009F5FB4">
        <w:rPr>
          <w:szCs w:val="28"/>
          <w:lang w:val="uk-UA"/>
        </w:rPr>
        <w:t xml:space="preserve"> з’їзд  ВУЛТ</w:t>
      </w:r>
      <w:r>
        <w:rPr>
          <w:szCs w:val="28"/>
          <w:lang w:val="uk-UA"/>
        </w:rPr>
        <w:t xml:space="preserve"> (Вінниця, 2007), </w:t>
      </w:r>
      <w:r w:rsidRPr="009F5FB4">
        <w:rPr>
          <w:szCs w:val="28"/>
          <w:lang w:val="uk-UA"/>
        </w:rPr>
        <w:t>на засіданнях Асоціації хірургів Прик</w:t>
      </w:r>
      <w:r w:rsidRPr="009F5FB4">
        <w:rPr>
          <w:szCs w:val="28"/>
          <w:lang w:val="uk-UA"/>
        </w:rPr>
        <w:t>а</w:t>
      </w:r>
      <w:r w:rsidRPr="009F5FB4">
        <w:rPr>
          <w:szCs w:val="28"/>
          <w:lang w:val="uk-UA"/>
        </w:rPr>
        <w:t>рпаття (2004</w:t>
      </w:r>
      <w:r>
        <w:rPr>
          <w:szCs w:val="28"/>
          <w:lang w:val="uk-UA"/>
        </w:rPr>
        <w:t>, 2006</w:t>
      </w:r>
      <w:r w:rsidRPr="009F5FB4">
        <w:rPr>
          <w:szCs w:val="28"/>
          <w:lang w:val="uk-UA"/>
        </w:rPr>
        <w:t>).</w:t>
      </w:r>
    </w:p>
    <w:p w:rsidR="008F5586" w:rsidRDefault="008F5586" w:rsidP="008F5586">
      <w:pPr>
        <w:ind w:firstLine="680"/>
        <w:rPr>
          <w:lang w:val="uk-UA"/>
        </w:rPr>
      </w:pPr>
      <w:r w:rsidRPr="001C1E39">
        <w:rPr>
          <w:b/>
        </w:rPr>
        <w:t>Публікації результатів дослідження</w:t>
      </w:r>
      <w:r w:rsidRPr="001C1E39">
        <w:t xml:space="preserve">. </w:t>
      </w:r>
      <w:r>
        <w:rPr>
          <w:lang w:val="uk-UA"/>
        </w:rPr>
        <w:t xml:space="preserve">За матеріалами </w:t>
      </w:r>
      <w:r w:rsidRPr="001C1E39">
        <w:t xml:space="preserve">дисертації опубліковано </w:t>
      </w:r>
      <w:r>
        <w:rPr>
          <w:lang w:val="uk-UA"/>
        </w:rPr>
        <w:t>9</w:t>
      </w:r>
      <w:r w:rsidRPr="00C75983">
        <w:t xml:space="preserve"> </w:t>
      </w:r>
      <w:r>
        <w:rPr>
          <w:lang w:val="uk-UA"/>
        </w:rPr>
        <w:t xml:space="preserve">наукових </w:t>
      </w:r>
      <w:r w:rsidRPr="001C1E39">
        <w:t>робіт</w:t>
      </w:r>
      <w:r>
        <w:t xml:space="preserve">, </w:t>
      </w:r>
      <w:r>
        <w:rPr>
          <w:lang w:val="uk-UA"/>
        </w:rPr>
        <w:t>серед</w:t>
      </w:r>
      <w:r>
        <w:t xml:space="preserve"> них </w:t>
      </w:r>
      <w:r>
        <w:rPr>
          <w:lang w:val="uk-UA"/>
        </w:rPr>
        <w:t>5</w:t>
      </w:r>
      <w:r>
        <w:t xml:space="preserve"> </w:t>
      </w:r>
      <w:r>
        <w:rPr>
          <w:lang w:val="uk-UA"/>
        </w:rPr>
        <w:t xml:space="preserve">– </w:t>
      </w:r>
      <w:r>
        <w:t>у</w:t>
      </w:r>
      <w:r>
        <w:rPr>
          <w:lang w:val="uk-UA"/>
        </w:rPr>
        <w:t xml:space="preserve"> виданнях, </w:t>
      </w:r>
      <w:r>
        <w:t>рекомендован</w:t>
      </w:r>
      <w:r>
        <w:rPr>
          <w:lang w:val="uk-UA"/>
        </w:rPr>
        <w:t>их ВАК України</w:t>
      </w:r>
      <w:r>
        <w:t>.</w:t>
      </w:r>
      <w:r>
        <w:rPr>
          <w:lang w:val="uk-UA"/>
        </w:rPr>
        <w:t xml:space="preserve"> Отримано 1 Патент України.</w:t>
      </w:r>
    </w:p>
    <w:p w:rsidR="008F5586" w:rsidRPr="00D52CD9" w:rsidRDefault="008F5586" w:rsidP="008F5586">
      <w:pPr>
        <w:pStyle w:val="affffffffa"/>
        <w:ind w:firstLine="560"/>
        <w:rPr>
          <w:b/>
          <w:szCs w:val="28"/>
        </w:rPr>
      </w:pPr>
      <w:r w:rsidRPr="00D52CD9">
        <w:rPr>
          <w:b/>
          <w:szCs w:val="28"/>
        </w:rPr>
        <w:t>Обсяг та структура дисертації.</w:t>
      </w:r>
    </w:p>
    <w:p w:rsidR="008F5586" w:rsidRDefault="008F5586" w:rsidP="008F5586">
      <w:pPr>
        <w:pStyle w:val="affffffffa"/>
        <w:ind w:firstLine="560"/>
        <w:rPr>
          <w:szCs w:val="28"/>
        </w:rPr>
      </w:pPr>
      <w:r w:rsidRPr="00CA71DD">
        <w:rPr>
          <w:szCs w:val="28"/>
        </w:rPr>
        <w:t xml:space="preserve">Дисертаційна робота викладена на </w:t>
      </w:r>
      <w:r>
        <w:rPr>
          <w:szCs w:val="28"/>
        </w:rPr>
        <w:t>149</w:t>
      </w:r>
      <w:r w:rsidRPr="00CA71DD">
        <w:rPr>
          <w:szCs w:val="28"/>
        </w:rPr>
        <w:t xml:space="preserve"> сторінках машинописного тексту. Робота складається із вст</w:t>
      </w:r>
      <w:r>
        <w:rPr>
          <w:szCs w:val="28"/>
        </w:rPr>
        <w:t xml:space="preserve">упу, огляду літератури, </w:t>
      </w:r>
      <w:r w:rsidRPr="00CA71DD">
        <w:rPr>
          <w:szCs w:val="28"/>
        </w:rPr>
        <w:t>описання об'єкту і мет</w:t>
      </w:r>
      <w:r w:rsidRPr="00CA71DD">
        <w:rPr>
          <w:szCs w:val="28"/>
        </w:rPr>
        <w:t>о</w:t>
      </w:r>
      <w:r w:rsidRPr="00CA71DD">
        <w:rPr>
          <w:szCs w:val="28"/>
        </w:rPr>
        <w:t xml:space="preserve">дів дослідження, </w:t>
      </w:r>
      <w:r>
        <w:rPr>
          <w:szCs w:val="28"/>
        </w:rPr>
        <w:t>3</w:t>
      </w:r>
      <w:r w:rsidRPr="00CA71DD">
        <w:rPr>
          <w:szCs w:val="28"/>
        </w:rPr>
        <w:t xml:space="preserve"> розділів власних досліджень, аналізу і узагальнення результ</w:t>
      </w:r>
      <w:r w:rsidRPr="00CA71DD">
        <w:rPr>
          <w:szCs w:val="28"/>
        </w:rPr>
        <w:t>а</w:t>
      </w:r>
      <w:r w:rsidRPr="00CA71DD">
        <w:rPr>
          <w:szCs w:val="28"/>
        </w:rPr>
        <w:t>тів дослідження, висновків, практичних рекомендацій, списку викор</w:t>
      </w:r>
      <w:r w:rsidRPr="00CA71DD">
        <w:rPr>
          <w:szCs w:val="28"/>
        </w:rPr>
        <w:t>и</w:t>
      </w:r>
      <w:r w:rsidRPr="00CA71DD">
        <w:rPr>
          <w:szCs w:val="28"/>
        </w:rPr>
        <w:t xml:space="preserve">станих джерел, додатків. Дисертація містить </w:t>
      </w:r>
      <w:r>
        <w:rPr>
          <w:szCs w:val="28"/>
        </w:rPr>
        <w:t>14</w:t>
      </w:r>
      <w:r w:rsidRPr="00CA71DD">
        <w:rPr>
          <w:szCs w:val="28"/>
        </w:rPr>
        <w:t xml:space="preserve"> таблиц</w:t>
      </w:r>
      <w:r>
        <w:rPr>
          <w:szCs w:val="28"/>
        </w:rPr>
        <w:t>ь</w:t>
      </w:r>
      <w:r w:rsidRPr="00CA71DD">
        <w:rPr>
          <w:szCs w:val="28"/>
        </w:rPr>
        <w:t xml:space="preserve"> та </w:t>
      </w:r>
      <w:r>
        <w:rPr>
          <w:szCs w:val="28"/>
        </w:rPr>
        <w:t>28</w:t>
      </w:r>
      <w:r w:rsidRPr="00CA71DD">
        <w:rPr>
          <w:szCs w:val="28"/>
        </w:rPr>
        <w:t xml:space="preserve"> рисунк</w:t>
      </w:r>
      <w:r>
        <w:rPr>
          <w:szCs w:val="28"/>
        </w:rPr>
        <w:t>и</w:t>
      </w:r>
      <w:r w:rsidRPr="00CA71DD">
        <w:rPr>
          <w:szCs w:val="28"/>
        </w:rPr>
        <w:t xml:space="preserve">. Список використаної літератури включає </w:t>
      </w:r>
      <w:r>
        <w:rPr>
          <w:szCs w:val="28"/>
        </w:rPr>
        <w:t>225</w:t>
      </w:r>
      <w:r w:rsidRPr="00CA71DD">
        <w:rPr>
          <w:szCs w:val="28"/>
        </w:rPr>
        <w:t xml:space="preserve"> джерел (</w:t>
      </w:r>
      <w:r>
        <w:rPr>
          <w:szCs w:val="28"/>
        </w:rPr>
        <w:t>164</w:t>
      </w:r>
      <w:r w:rsidRPr="00CA71DD">
        <w:rPr>
          <w:szCs w:val="28"/>
        </w:rPr>
        <w:t xml:space="preserve"> – кирилицею та </w:t>
      </w:r>
      <w:r>
        <w:rPr>
          <w:szCs w:val="28"/>
        </w:rPr>
        <w:t>61</w:t>
      </w:r>
      <w:r w:rsidRPr="00CA71DD">
        <w:rPr>
          <w:szCs w:val="28"/>
        </w:rPr>
        <w:t xml:space="preserve"> – лати</w:t>
      </w:r>
      <w:r>
        <w:rPr>
          <w:szCs w:val="28"/>
        </w:rPr>
        <w:t>н</w:t>
      </w:r>
      <w:r>
        <w:rPr>
          <w:szCs w:val="28"/>
        </w:rPr>
        <w:t>ським шрифтом</w:t>
      </w:r>
      <w:r w:rsidRPr="00CA71DD">
        <w:rPr>
          <w:szCs w:val="28"/>
        </w:rPr>
        <w:t>). Робота написана літературною українською мовою</w:t>
      </w:r>
      <w:r>
        <w:rPr>
          <w:szCs w:val="28"/>
        </w:rPr>
        <w:t>.</w:t>
      </w:r>
    </w:p>
    <w:p w:rsidR="008F5586" w:rsidRDefault="008F5586" w:rsidP="008F5586">
      <w:pPr>
        <w:pStyle w:val="1"/>
      </w:pPr>
      <w:r w:rsidRPr="001B4299">
        <w:t xml:space="preserve">ВИСНОВКИ </w:t>
      </w:r>
    </w:p>
    <w:p w:rsidR="008F5586" w:rsidRPr="00387DF7" w:rsidRDefault="008F5586" w:rsidP="008F5586">
      <w:pPr>
        <w:rPr>
          <w:szCs w:val="28"/>
          <w:lang w:val="uk-UA"/>
        </w:rPr>
      </w:pPr>
      <w:r>
        <w:rPr>
          <w:szCs w:val="28"/>
          <w:lang w:val="uk-UA"/>
        </w:rPr>
        <w:t>У дисертації  наведено теоретичне узагальнення й вирішення наукової задачі, що направлена на встановлення особливостей хірургічної тактики у хв</w:t>
      </w:r>
      <w:r>
        <w:rPr>
          <w:szCs w:val="28"/>
          <w:lang w:val="uk-UA"/>
        </w:rPr>
        <w:t>о</w:t>
      </w:r>
      <w:r>
        <w:rPr>
          <w:szCs w:val="28"/>
          <w:lang w:val="uk-UA"/>
        </w:rPr>
        <w:t>рих на</w:t>
      </w:r>
      <w:r w:rsidRPr="00387DF7">
        <w:rPr>
          <w:szCs w:val="28"/>
          <w:lang w:val="uk-UA"/>
        </w:rPr>
        <w:t xml:space="preserve"> гостр</w:t>
      </w:r>
      <w:r>
        <w:rPr>
          <w:szCs w:val="28"/>
          <w:lang w:val="uk-UA"/>
        </w:rPr>
        <w:t>ий</w:t>
      </w:r>
      <w:r w:rsidRPr="00387DF7">
        <w:rPr>
          <w:szCs w:val="28"/>
          <w:lang w:val="uk-UA"/>
        </w:rPr>
        <w:t xml:space="preserve"> калькульозн</w:t>
      </w:r>
      <w:r>
        <w:rPr>
          <w:szCs w:val="28"/>
          <w:lang w:val="uk-UA"/>
        </w:rPr>
        <w:t>ий</w:t>
      </w:r>
      <w:r w:rsidRPr="00387DF7">
        <w:rPr>
          <w:szCs w:val="28"/>
          <w:lang w:val="uk-UA"/>
        </w:rPr>
        <w:t xml:space="preserve"> холецисти</w:t>
      </w:r>
      <w:r>
        <w:rPr>
          <w:szCs w:val="28"/>
          <w:lang w:val="uk-UA"/>
        </w:rPr>
        <w:t>т</w:t>
      </w:r>
      <w:r w:rsidRPr="00387DF7">
        <w:rPr>
          <w:szCs w:val="28"/>
          <w:lang w:val="uk-UA"/>
        </w:rPr>
        <w:t>, ускладне</w:t>
      </w:r>
      <w:r>
        <w:rPr>
          <w:szCs w:val="28"/>
          <w:lang w:val="uk-UA"/>
        </w:rPr>
        <w:t>ний</w:t>
      </w:r>
      <w:r w:rsidRPr="00387DF7">
        <w:rPr>
          <w:szCs w:val="28"/>
          <w:lang w:val="uk-UA"/>
        </w:rPr>
        <w:t xml:space="preserve"> коломіхуровим інфільтратом</w:t>
      </w:r>
      <w:r>
        <w:rPr>
          <w:szCs w:val="28"/>
          <w:lang w:val="uk-UA"/>
        </w:rPr>
        <w:t xml:space="preserve"> й здійснена шляхом розробки методики комплексного хірургічного лікування та спрямована на попередження інтраопераційних пошкоджень поз</w:t>
      </w:r>
      <w:r>
        <w:rPr>
          <w:szCs w:val="28"/>
          <w:lang w:val="uk-UA"/>
        </w:rPr>
        <w:t>а</w:t>
      </w:r>
      <w:r>
        <w:rPr>
          <w:szCs w:val="28"/>
          <w:lang w:val="uk-UA"/>
        </w:rPr>
        <w:t>печінкових жовчних шляхів у цієї категорії хворих.</w:t>
      </w:r>
    </w:p>
    <w:p w:rsidR="008F5586" w:rsidRPr="00AC2A5D" w:rsidRDefault="008F5586" w:rsidP="008F5586">
      <w:pPr>
        <w:rPr>
          <w:szCs w:val="28"/>
          <w:lang w:val="uk-UA"/>
        </w:rPr>
      </w:pPr>
      <w:r>
        <w:rPr>
          <w:szCs w:val="28"/>
          <w:lang w:val="uk-UA"/>
        </w:rPr>
        <w:t>1. Коломіхуровий інфільтрат зустрічається у 10,4 % хворих на гострий калькульозний холецистит, часто поєднується з іншими ускладненнями, не має чітко визначених клінічних, інструментальних і лабораторних критеріїв діагностики, що створює труднощі у виборі тактики хірургічного лікування, виконанні операційного втручання та має високий ризик ятрогенних ускла</w:t>
      </w:r>
      <w:r>
        <w:rPr>
          <w:szCs w:val="28"/>
          <w:lang w:val="uk-UA"/>
        </w:rPr>
        <w:t>д</w:t>
      </w:r>
      <w:r>
        <w:rPr>
          <w:szCs w:val="28"/>
          <w:lang w:val="uk-UA"/>
        </w:rPr>
        <w:t xml:space="preserve">нень. </w:t>
      </w:r>
    </w:p>
    <w:p w:rsidR="008F5586" w:rsidRPr="00AC2A5D" w:rsidRDefault="008F5586" w:rsidP="008F5586">
      <w:pPr>
        <w:rPr>
          <w:szCs w:val="28"/>
          <w:lang w:val="uk-UA"/>
        </w:rPr>
      </w:pPr>
      <w:r w:rsidRPr="00AC2A5D">
        <w:rPr>
          <w:szCs w:val="28"/>
          <w:lang w:val="uk-UA"/>
        </w:rPr>
        <w:t>2. У хворих на гострий калькульозний холецистит, ускладнений кол</w:t>
      </w:r>
      <w:r w:rsidRPr="00AC2A5D">
        <w:rPr>
          <w:szCs w:val="28"/>
          <w:lang w:val="uk-UA"/>
        </w:rPr>
        <w:t>о</w:t>
      </w:r>
      <w:r w:rsidRPr="00AC2A5D">
        <w:rPr>
          <w:szCs w:val="28"/>
          <w:lang w:val="uk-UA"/>
        </w:rPr>
        <w:t>міхуровим інфільтратом в сп</w:t>
      </w:r>
      <w:r w:rsidRPr="00AC2A5D">
        <w:rPr>
          <w:szCs w:val="28"/>
          <w:lang w:val="uk-UA"/>
        </w:rPr>
        <w:t>о</w:t>
      </w:r>
      <w:r w:rsidRPr="00AC2A5D">
        <w:rPr>
          <w:szCs w:val="28"/>
          <w:lang w:val="uk-UA"/>
        </w:rPr>
        <w:t>лучнотканинних прошарках м’язової оболонки за клітинним скла</w:t>
      </w:r>
      <w:r>
        <w:rPr>
          <w:szCs w:val="28"/>
          <w:lang w:val="uk-UA"/>
        </w:rPr>
        <w:t>дом переважають малі лімфоцити 12,0±0,82(</w:t>
      </w:r>
      <w:r w:rsidRPr="00AC2A5D">
        <w:rPr>
          <w:szCs w:val="28"/>
          <w:lang w:val="uk-UA"/>
        </w:rPr>
        <w:t>%) та поод</w:t>
      </w:r>
      <w:r w:rsidRPr="00AC2A5D">
        <w:rPr>
          <w:szCs w:val="28"/>
          <w:lang w:val="uk-UA"/>
        </w:rPr>
        <w:t>и</w:t>
      </w:r>
      <w:r>
        <w:rPr>
          <w:szCs w:val="28"/>
          <w:lang w:val="uk-UA"/>
        </w:rPr>
        <w:t>нокі гранулоцитарні лейкоцити  3,0±0,20(</w:t>
      </w:r>
      <w:r w:rsidRPr="00AC2A5D">
        <w:rPr>
          <w:szCs w:val="28"/>
          <w:lang w:val="uk-UA"/>
        </w:rPr>
        <w:t>%) з відсутністю середніх лімфоцитів та плазмоцитів, що свідчить про виражені місцеві імунні реакції, з тенденцією до проявів імунодефіциту і аутоімуноагресії утворення комплексу а</w:t>
      </w:r>
      <w:r w:rsidRPr="00AC2A5D">
        <w:rPr>
          <w:szCs w:val="28"/>
          <w:lang w:val="uk-UA"/>
        </w:rPr>
        <w:t>н</w:t>
      </w:r>
      <w:r w:rsidRPr="00AC2A5D">
        <w:rPr>
          <w:szCs w:val="28"/>
          <w:lang w:val="uk-UA"/>
        </w:rPr>
        <w:t xml:space="preserve">тиген-антитіло </w:t>
      </w:r>
      <w:r w:rsidRPr="00AC2A5D">
        <w:rPr>
          <w:szCs w:val="28"/>
          <w:lang w:val="en-US"/>
        </w:rPr>
        <w:t>Ig</w:t>
      </w:r>
      <w:r w:rsidRPr="00AC2A5D">
        <w:rPr>
          <w:szCs w:val="28"/>
          <w:lang w:val="uk-UA"/>
        </w:rPr>
        <w:t xml:space="preserve"> </w:t>
      </w:r>
      <w:r w:rsidRPr="00AC2A5D">
        <w:rPr>
          <w:szCs w:val="28"/>
          <w:lang w:val="en-US"/>
        </w:rPr>
        <w:t>G</w:t>
      </w:r>
      <w:r w:rsidRPr="00AC2A5D">
        <w:rPr>
          <w:szCs w:val="28"/>
          <w:lang w:val="uk-UA"/>
        </w:rPr>
        <w:t xml:space="preserve">, </w:t>
      </w:r>
      <w:r w:rsidRPr="00AC2A5D">
        <w:rPr>
          <w:szCs w:val="28"/>
          <w:lang w:val="en-US"/>
        </w:rPr>
        <w:t>Ig</w:t>
      </w:r>
      <w:r w:rsidRPr="00AC2A5D">
        <w:rPr>
          <w:szCs w:val="28"/>
          <w:lang w:val="uk-UA"/>
        </w:rPr>
        <w:t xml:space="preserve"> </w:t>
      </w:r>
      <w:r w:rsidRPr="00AC2A5D">
        <w:rPr>
          <w:szCs w:val="28"/>
          <w:lang w:val="en-US"/>
        </w:rPr>
        <w:t>A</w:t>
      </w:r>
      <w:r w:rsidRPr="00AC2A5D">
        <w:rPr>
          <w:szCs w:val="28"/>
          <w:lang w:val="uk-UA"/>
        </w:rPr>
        <w:t xml:space="preserve">, </w:t>
      </w:r>
      <w:r w:rsidRPr="00AC2A5D">
        <w:rPr>
          <w:szCs w:val="28"/>
          <w:lang w:val="en-US"/>
        </w:rPr>
        <w:t>Ig</w:t>
      </w:r>
      <w:r w:rsidRPr="00AC2A5D">
        <w:rPr>
          <w:szCs w:val="28"/>
          <w:lang w:val="uk-UA"/>
        </w:rPr>
        <w:t xml:space="preserve"> </w:t>
      </w:r>
      <w:r w:rsidRPr="00AC2A5D">
        <w:rPr>
          <w:szCs w:val="28"/>
          <w:lang w:val="en-US"/>
        </w:rPr>
        <w:t>M</w:t>
      </w:r>
      <w:r w:rsidRPr="00AC2A5D">
        <w:rPr>
          <w:szCs w:val="28"/>
          <w:lang w:val="uk-UA"/>
        </w:rPr>
        <w:t xml:space="preserve"> в стінці жовчного міхура, які поглиблюються паралельно з тривалістю перебігу запалення в стінці жовчного міхура і є о</w:t>
      </w:r>
      <w:r w:rsidRPr="00AC2A5D">
        <w:rPr>
          <w:szCs w:val="28"/>
          <w:lang w:val="uk-UA"/>
        </w:rPr>
        <w:t>д</w:t>
      </w:r>
      <w:r w:rsidRPr="00AC2A5D">
        <w:rPr>
          <w:szCs w:val="28"/>
          <w:lang w:val="uk-UA"/>
        </w:rPr>
        <w:t>ним з патогенетичним фактором формування коломіхурового інфільтрату.</w:t>
      </w:r>
    </w:p>
    <w:p w:rsidR="008F5586" w:rsidRPr="00AC2A5D" w:rsidRDefault="008F5586" w:rsidP="008F5586">
      <w:pPr>
        <w:rPr>
          <w:szCs w:val="28"/>
          <w:lang w:val="uk-UA"/>
        </w:rPr>
      </w:pPr>
      <w:r w:rsidRPr="00AC2A5D">
        <w:rPr>
          <w:szCs w:val="28"/>
          <w:lang w:val="uk-UA"/>
        </w:rPr>
        <w:t>3. У хворих на гострий калькульозний холецистит ускладнений колом</w:t>
      </w:r>
      <w:r w:rsidRPr="00AC2A5D">
        <w:rPr>
          <w:szCs w:val="28"/>
          <w:lang w:val="uk-UA"/>
        </w:rPr>
        <w:t>і</w:t>
      </w:r>
      <w:r w:rsidRPr="00AC2A5D">
        <w:rPr>
          <w:szCs w:val="28"/>
          <w:lang w:val="uk-UA"/>
        </w:rPr>
        <w:t>хуровим інфільтратом с</w:t>
      </w:r>
      <w:r>
        <w:rPr>
          <w:szCs w:val="28"/>
          <w:lang w:val="uk-UA"/>
        </w:rPr>
        <w:t>постерігається гіпопротеїнемія 65,4±2,55 г/л</w:t>
      </w:r>
      <w:r w:rsidRPr="00AC2A5D">
        <w:rPr>
          <w:szCs w:val="28"/>
          <w:lang w:val="uk-UA"/>
        </w:rPr>
        <w:t>, гіпоал</w:t>
      </w:r>
      <w:r w:rsidRPr="00AC2A5D">
        <w:rPr>
          <w:szCs w:val="28"/>
          <w:lang w:val="uk-UA"/>
        </w:rPr>
        <w:t>ь</w:t>
      </w:r>
      <w:r w:rsidRPr="00AC2A5D">
        <w:rPr>
          <w:szCs w:val="28"/>
          <w:lang w:val="uk-UA"/>
        </w:rPr>
        <w:t>бумінемія</w:t>
      </w:r>
      <w:r>
        <w:rPr>
          <w:szCs w:val="28"/>
          <w:lang w:val="uk-UA"/>
        </w:rPr>
        <w:t xml:space="preserve"> </w:t>
      </w:r>
      <w:r w:rsidRPr="00AC2A5D">
        <w:rPr>
          <w:szCs w:val="28"/>
          <w:lang w:val="uk-UA"/>
        </w:rPr>
        <w:t>36,2</w:t>
      </w:r>
      <w:r>
        <w:rPr>
          <w:szCs w:val="28"/>
          <w:lang w:val="uk-UA"/>
        </w:rPr>
        <w:t>5±2,71(</w:t>
      </w:r>
      <w:r w:rsidRPr="00AC2A5D">
        <w:rPr>
          <w:szCs w:val="28"/>
          <w:lang w:val="uk-UA"/>
        </w:rPr>
        <w:t>%), диспротеїнемія фракцій пострансферинової зони, збільш</w:t>
      </w:r>
      <w:r>
        <w:rPr>
          <w:szCs w:val="28"/>
          <w:lang w:val="uk-UA"/>
        </w:rPr>
        <w:t xml:space="preserve">ення кількості β-ліпопротеїдів </w:t>
      </w:r>
      <w:r w:rsidRPr="00AC2A5D">
        <w:rPr>
          <w:szCs w:val="28"/>
          <w:lang w:val="uk-UA"/>
        </w:rPr>
        <w:t>4,25±0,40</w:t>
      </w:r>
      <w:r>
        <w:rPr>
          <w:szCs w:val="28"/>
          <w:lang w:val="uk-UA"/>
        </w:rPr>
        <w:t>(</w:t>
      </w:r>
      <w:r w:rsidRPr="00AC2A5D">
        <w:rPr>
          <w:szCs w:val="28"/>
          <w:lang w:val="uk-UA"/>
        </w:rPr>
        <w:t>%), пост</w:t>
      </w:r>
      <w:r>
        <w:rPr>
          <w:szCs w:val="28"/>
          <w:lang w:val="uk-UA"/>
        </w:rPr>
        <w:t>альбумінів 4 фракції 4,75±0,30(%) та 5 фракції 3,65±0,40(</w:t>
      </w:r>
      <w:r w:rsidRPr="00AC2A5D">
        <w:rPr>
          <w:szCs w:val="28"/>
          <w:lang w:val="uk-UA"/>
        </w:rPr>
        <w:t>%), церулоплазміну (2,65±0,35</w:t>
      </w:r>
      <w:r>
        <w:rPr>
          <w:szCs w:val="28"/>
          <w:lang w:val="uk-UA"/>
        </w:rPr>
        <w:t> </w:t>
      </w:r>
      <w:r w:rsidRPr="00AC2A5D">
        <w:rPr>
          <w:szCs w:val="28"/>
          <w:lang w:val="uk-UA"/>
        </w:rPr>
        <w:t xml:space="preserve">%), </w:t>
      </w:r>
      <w:r w:rsidRPr="00AC2A5D">
        <w:rPr>
          <w:szCs w:val="28"/>
          <w:lang w:val="uk-UA"/>
        </w:rPr>
        <w:lastRenderedPageBreak/>
        <w:t>тран</w:t>
      </w:r>
      <w:r>
        <w:rPr>
          <w:szCs w:val="28"/>
          <w:lang w:val="uk-UA"/>
        </w:rPr>
        <w:t xml:space="preserve">сферину </w:t>
      </w:r>
      <w:r w:rsidRPr="00AC2A5D">
        <w:rPr>
          <w:szCs w:val="28"/>
          <w:lang w:val="uk-UA"/>
        </w:rPr>
        <w:t>12,82±</w:t>
      </w:r>
      <w:r>
        <w:rPr>
          <w:szCs w:val="28"/>
          <w:lang w:val="uk-UA"/>
        </w:rPr>
        <w:t>(</w:t>
      </w:r>
      <w:r w:rsidRPr="00AC2A5D">
        <w:rPr>
          <w:szCs w:val="28"/>
          <w:lang w:val="uk-UA"/>
        </w:rPr>
        <w:t>0,44 %), порушення  окисно-відновних процесів, акти</w:t>
      </w:r>
      <w:r w:rsidRPr="00AC2A5D">
        <w:rPr>
          <w:szCs w:val="28"/>
          <w:lang w:val="uk-UA"/>
        </w:rPr>
        <w:t>в</w:t>
      </w:r>
      <w:r w:rsidRPr="00AC2A5D">
        <w:rPr>
          <w:szCs w:val="28"/>
          <w:lang w:val="uk-UA"/>
        </w:rPr>
        <w:t>ності моноспецифічних ферментів гепат</w:t>
      </w:r>
      <w:r w:rsidRPr="00AC2A5D">
        <w:rPr>
          <w:szCs w:val="28"/>
          <w:lang w:val="uk-UA"/>
        </w:rPr>
        <w:t>о</w:t>
      </w:r>
      <w:r w:rsidRPr="00AC2A5D">
        <w:rPr>
          <w:szCs w:val="28"/>
          <w:lang w:val="uk-UA"/>
        </w:rPr>
        <w:t>цита,  та а</w:t>
      </w:r>
      <w:r w:rsidRPr="00AC2A5D">
        <w:rPr>
          <w:spacing w:val="-4"/>
          <w:szCs w:val="28"/>
          <w:lang w:val="uk-UA"/>
        </w:rPr>
        <w:t>ктивації імунної відповіді за Т-клітинним цитотоксичним типом з ознаками дискоординації у хворих з вираж</w:t>
      </w:r>
      <w:r w:rsidRPr="00AC2A5D">
        <w:rPr>
          <w:spacing w:val="-4"/>
          <w:szCs w:val="28"/>
          <w:lang w:val="uk-UA"/>
        </w:rPr>
        <w:t>е</w:t>
      </w:r>
      <w:r w:rsidRPr="00AC2A5D">
        <w:rPr>
          <w:spacing w:val="-4"/>
          <w:szCs w:val="28"/>
          <w:lang w:val="uk-UA"/>
        </w:rPr>
        <w:t>ним і щільним коломіхуром інфільтратом, з  її переорієнтацією на гумор</w:t>
      </w:r>
      <w:r w:rsidRPr="00AC2A5D">
        <w:rPr>
          <w:spacing w:val="-4"/>
          <w:szCs w:val="28"/>
          <w:lang w:val="uk-UA"/>
        </w:rPr>
        <w:t>а</w:t>
      </w:r>
      <w:r w:rsidRPr="00AC2A5D">
        <w:rPr>
          <w:spacing w:val="-4"/>
          <w:szCs w:val="28"/>
          <w:lang w:val="uk-UA"/>
        </w:rPr>
        <w:t xml:space="preserve">льну імунну відповідь, яка, у свою чергу, </w:t>
      </w:r>
      <w:r w:rsidRPr="00AC2A5D">
        <w:rPr>
          <w:szCs w:val="28"/>
          <w:lang w:val="uk-UA"/>
        </w:rPr>
        <w:t>розвивається  з явищами аутоімуноагр</w:t>
      </w:r>
      <w:r w:rsidRPr="00AC2A5D">
        <w:rPr>
          <w:szCs w:val="28"/>
          <w:lang w:val="uk-UA"/>
        </w:rPr>
        <w:t>е</w:t>
      </w:r>
      <w:r w:rsidRPr="00AC2A5D">
        <w:rPr>
          <w:szCs w:val="28"/>
          <w:lang w:val="uk-UA"/>
        </w:rPr>
        <w:t>сії.</w:t>
      </w:r>
    </w:p>
    <w:p w:rsidR="008F5586" w:rsidRPr="00AC2A5D" w:rsidRDefault="008F5586" w:rsidP="008F5586">
      <w:pPr>
        <w:rPr>
          <w:szCs w:val="28"/>
          <w:lang w:val="uk-UA"/>
        </w:rPr>
      </w:pPr>
      <w:r w:rsidRPr="00AC2A5D">
        <w:rPr>
          <w:szCs w:val="28"/>
          <w:lang w:val="uk-UA"/>
        </w:rPr>
        <w:t>4. При виборі методу лапаротомної холецистектомії у хворих на гос</w:t>
      </w:r>
      <w:r w:rsidRPr="00AC2A5D">
        <w:rPr>
          <w:szCs w:val="28"/>
          <w:lang w:val="uk-UA"/>
        </w:rPr>
        <w:t>т</w:t>
      </w:r>
      <w:r w:rsidRPr="00AC2A5D">
        <w:rPr>
          <w:szCs w:val="28"/>
          <w:lang w:val="uk-UA"/>
        </w:rPr>
        <w:t>рий калькульозний холецистит, ускладнений коломіхуровим інфільтр</w:t>
      </w:r>
      <w:r w:rsidRPr="00AC2A5D">
        <w:rPr>
          <w:szCs w:val="28"/>
          <w:lang w:val="uk-UA"/>
        </w:rPr>
        <w:t>а</w:t>
      </w:r>
      <w:r w:rsidRPr="00AC2A5D">
        <w:rPr>
          <w:szCs w:val="28"/>
          <w:lang w:val="uk-UA"/>
        </w:rPr>
        <w:t>том необхідно враховувати наступні клініко-інструментальні показники:; анамнез захворювання; наявність інфільтрату у правому підребер’ї; двохконтурність та інфільтрація стінки жовчного міхура сонографічно; підвищення рівня ферментів: АсАТ – 0,51±0,08 ммоль/л, АлАТ – 0,48±0,04 ммоль/л, лактатдегі</w:t>
      </w:r>
      <w:r w:rsidRPr="00AC2A5D">
        <w:rPr>
          <w:szCs w:val="28"/>
          <w:lang w:val="uk-UA"/>
        </w:rPr>
        <w:t>д</w:t>
      </w:r>
      <w:r w:rsidRPr="00AC2A5D">
        <w:rPr>
          <w:szCs w:val="28"/>
          <w:lang w:val="uk-UA"/>
        </w:rPr>
        <w:t>рогенази - 2,26±0,06 мкг кат/л, трансферину – 12,82±0,44 (%), церулоплазм</w:t>
      </w:r>
      <w:r w:rsidRPr="00AC2A5D">
        <w:rPr>
          <w:szCs w:val="28"/>
          <w:lang w:val="uk-UA"/>
        </w:rPr>
        <w:t>і</w:t>
      </w:r>
      <w:r w:rsidRPr="00AC2A5D">
        <w:rPr>
          <w:szCs w:val="28"/>
          <w:lang w:val="uk-UA"/>
        </w:rPr>
        <w:t xml:space="preserve">ну – 2,95±0,38(%),  підвищення рівня </w:t>
      </w:r>
      <w:r w:rsidRPr="00AC2A5D">
        <w:rPr>
          <w:szCs w:val="28"/>
          <w:lang w:val="en-US"/>
        </w:rPr>
        <w:t>CD</w:t>
      </w:r>
      <w:r w:rsidRPr="00AC2A5D">
        <w:rPr>
          <w:szCs w:val="28"/>
          <w:lang w:val="uk-UA"/>
        </w:rPr>
        <w:t xml:space="preserve">3 – 70,30±8,66 (%) , </w:t>
      </w:r>
      <w:r w:rsidRPr="00AC2A5D">
        <w:rPr>
          <w:szCs w:val="28"/>
          <w:lang w:val="en-US"/>
        </w:rPr>
        <w:t>CD</w:t>
      </w:r>
      <w:r w:rsidRPr="00AC2A5D">
        <w:rPr>
          <w:szCs w:val="28"/>
          <w:lang w:val="uk-UA"/>
        </w:rPr>
        <w:t xml:space="preserve">4 – 35,41±1,12(%); вмісту ДК – 2,91±0,31 Е/мл та  МА – 6,663±0,132  н/моль/мл та інші показники.      </w:t>
      </w:r>
    </w:p>
    <w:p w:rsidR="008F5586" w:rsidRPr="00AC2A5D" w:rsidRDefault="008F5586" w:rsidP="008F5586">
      <w:pPr>
        <w:rPr>
          <w:szCs w:val="28"/>
          <w:lang w:val="uk-UA"/>
        </w:rPr>
      </w:pPr>
      <w:r w:rsidRPr="00AC2A5D">
        <w:rPr>
          <w:szCs w:val="28"/>
          <w:lang w:val="uk-UA"/>
        </w:rPr>
        <w:t xml:space="preserve"> 5. При виконанні лапароскопічної холецистектомії у хворих на гострий калькульозний холецистит, ускладнений коломіхуровим інфільтратом, вид</w:t>
      </w:r>
      <w:r w:rsidRPr="00AC2A5D">
        <w:rPr>
          <w:szCs w:val="28"/>
          <w:lang w:val="uk-UA"/>
        </w:rPr>
        <w:t>і</w:t>
      </w:r>
      <w:r w:rsidRPr="00AC2A5D">
        <w:rPr>
          <w:szCs w:val="28"/>
          <w:lang w:val="uk-UA"/>
        </w:rPr>
        <w:t>лення елементів шийки жовчного міхура слід проводити за запропонованою нами методикою: розділення інфільтрату в ділянці кишені Гартмана з наст</w:t>
      </w:r>
      <w:r w:rsidRPr="00AC2A5D">
        <w:rPr>
          <w:szCs w:val="28"/>
          <w:lang w:val="uk-UA"/>
        </w:rPr>
        <w:t>у</w:t>
      </w:r>
      <w:r w:rsidRPr="00AC2A5D">
        <w:rPr>
          <w:szCs w:val="28"/>
          <w:lang w:val="uk-UA"/>
        </w:rPr>
        <w:t>пним частково тупим, частково гострим шляхом опускати запальні тканини вниз до гепатодуоденальної зв’язки, що дозволяє уникнути ятрогенних інтраопер</w:t>
      </w:r>
      <w:r w:rsidRPr="00AC2A5D">
        <w:rPr>
          <w:szCs w:val="28"/>
          <w:lang w:val="uk-UA"/>
        </w:rPr>
        <w:t>а</w:t>
      </w:r>
      <w:r w:rsidRPr="00AC2A5D">
        <w:rPr>
          <w:szCs w:val="28"/>
          <w:lang w:val="uk-UA"/>
        </w:rPr>
        <w:t>ційних ускладнень.</w:t>
      </w:r>
    </w:p>
    <w:p w:rsidR="008F5586" w:rsidRPr="00AC2A5D" w:rsidRDefault="008F5586" w:rsidP="008F5586">
      <w:pPr>
        <w:rPr>
          <w:szCs w:val="28"/>
          <w:lang w:val="uk-UA"/>
        </w:rPr>
      </w:pPr>
      <w:r w:rsidRPr="00AC2A5D">
        <w:rPr>
          <w:szCs w:val="28"/>
          <w:lang w:val="uk-UA"/>
        </w:rPr>
        <w:t>6. Запропонована тактика операційного лікування з комплексною п</w:t>
      </w:r>
      <w:r w:rsidRPr="00AC2A5D">
        <w:rPr>
          <w:szCs w:val="28"/>
          <w:lang w:val="uk-UA"/>
        </w:rPr>
        <w:t>е</w:t>
      </w:r>
      <w:r w:rsidRPr="00AC2A5D">
        <w:rPr>
          <w:szCs w:val="28"/>
          <w:lang w:val="uk-UA"/>
        </w:rPr>
        <w:t>ред- та післяопераційною консервативною терапією, з включенням вітчизн</w:t>
      </w:r>
      <w:r w:rsidRPr="00AC2A5D">
        <w:rPr>
          <w:szCs w:val="28"/>
          <w:lang w:val="uk-UA"/>
        </w:rPr>
        <w:t>я</w:t>
      </w:r>
      <w:r w:rsidRPr="00AC2A5D">
        <w:rPr>
          <w:szCs w:val="28"/>
          <w:lang w:val="uk-UA"/>
        </w:rPr>
        <w:t>ного гепатопротектора глутаргіну 40 % - 10,0 внутрішньовенно дозволяє зн</w:t>
      </w:r>
      <w:r w:rsidRPr="00AC2A5D">
        <w:rPr>
          <w:szCs w:val="28"/>
          <w:lang w:val="uk-UA"/>
        </w:rPr>
        <w:t>и</w:t>
      </w:r>
      <w:r w:rsidRPr="00AC2A5D">
        <w:rPr>
          <w:szCs w:val="28"/>
          <w:lang w:val="uk-UA"/>
        </w:rPr>
        <w:t>зити частоту післяопераційних ускладнень до 1,5 % та зменшити тривалість лі</w:t>
      </w:r>
      <w:r w:rsidRPr="00AC2A5D">
        <w:rPr>
          <w:szCs w:val="28"/>
          <w:lang w:val="uk-UA"/>
        </w:rPr>
        <w:t>ж</w:t>
      </w:r>
      <w:r w:rsidRPr="00AC2A5D">
        <w:rPr>
          <w:szCs w:val="28"/>
          <w:lang w:val="uk-UA"/>
        </w:rPr>
        <w:t>кодня до 7,5±1,5.</w:t>
      </w:r>
    </w:p>
    <w:p w:rsidR="008F5586" w:rsidRDefault="008F5586" w:rsidP="008F5586">
      <w:pPr>
        <w:rPr>
          <w:szCs w:val="28"/>
          <w:lang w:val="uk-UA"/>
        </w:rPr>
      </w:pPr>
    </w:p>
    <w:p w:rsidR="008F5586" w:rsidRDefault="008F5586" w:rsidP="008F5586">
      <w:pPr>
        <w:pageBreakBefore/>
        <w:ind w:firstLine="624"/>
        <w:jc w:val="center"/>
        <w:rPr>
          <w:lang w:val="uk-UA"/>
        </w:rPr>
      </w:pPr>
      <w:r>
        <w:rPr>
          <w:lang w:val="uk-UA"/>
        </w:rPr>
        <w:lastRenderedPageBreak/>
        <w:t>ПРАКТИЧНІ РЕКОМЕНДАЦІЇ</w:t>
      </w:r>
    </w:p>
    <w:p w:rsidR="008F5586" w:rsidRDefault="008F5586" w:rsidP="008F5586">
      <w:pPr>
        <w:rPr>
          <w:lang w:val="uk-UA"/>
        </w:rPr>
      </w:pPr>
      <w:r w:rsidRPr="00F76472">
        <w:rPr>
          <w:lang w:val="uk-UA"/>
        </w:rPr>
        <w:t xml:space="preserve">   </w:t>
      </w:r>
    </w:p>
    <w:p w:rsidR="008F5586" w:rsidRDefault="008F5586" w:rsidP="008F5586">
      <w:pPr>
        <w:rPr>
          <w:lang w:val="uk-UA"/>
        </w:rPr>
      </w:pPr>
      <w:r w:rsidRPr="00F76472">
        <w:rPr>
          <w:lang w:val="uk-UA"/>
        </w:rPr>
        <w:t xml:space="preserve"> </w:t>
      </w:r>
      <w:r>
        <w:rPr>
          <w:lang w:val="uk-UA"/>
        </w:rPr>
        <w:t>1. Рекомендовано при виборі методу оперативного втручання у хв</w:t>
      </w:r>
      <w:r>
        <w:rPr>
          <w:lang w:val="uk-UA"/>
        </w:rPr>
        <w:t>о</w:t>
      </w:r>
      <w:r>
        <w:rPr>
          <w:lang w:val="uk-UA"/>
        </w:rPr>
        <w:t>рих на гострий калькульозний холецистит, ускладнений коломіхуровим інфіль</w:t>
      </w:r>
      <w:r>
        <w:rPr>
          <w:lang w:val="uk-UA"/>
        </w:rPr>
        <w:t>т</w:t>
      </w:r>
      <w:r>
        <w:rPr>
          <w:lang w:val="uk-UA"/>
        </w:rPr>
        <w:t>ратом (лапароскопія чи лапаротомія) слід враховувати: клініко-інструментальні показники, вік хворого, анамнез захворювання, наявність при пальпації інфільтрату в правому підребір</w:t>
      </w:r>
      <w:r w:rsidRPr="008B19D3">
        <w:rPr>
          <w:lang w:val="uk-UA"/>
        </w:rPr>
        <w:t>’</w:t>
      </w:r>
      <w:r>
        <w:rPr>
          <w:lang w:val="uk-UA"/>
        </w:rPr>
        <w:t>ї, сонографічно: двохконтурність стінки жовчного міхура, інфільтрація стінки жовчного міхура в ділянці к</w:t>
      </w:r>
      <w:r>
        <w:rPr>
          <w:lang w:val="uk-UA"/>
        </w:rPr>
        <w:t>и</w:t>
      </w:r>
      <w:r>
        <w:rPr>
          <w:lang w:val="uk-UA"/>
        </w:rPr>
        <w:t xml:space="preserve">шені Гартмана та лабораторні. </w:t>
      </w:r>
    </w:p>
    <w:p w:rsidR="008F5586" w:rsidRPr="00861A4D" w:rsidRDefault="008F5586" w:rsidP="008F5586">
      <w:pPr>
        <w:rPr>
          <w:lang w:val="uk-UA"/>
        </w:rPr>
      </w:pPr>
      <w:r>
        <w:rPr>
          <w:lang w:val="uk-UA"/>
        </w:rPr>
        <w:t>2. Рекомендовано при виконанні лапароскопічної холецистектомії у хворих на гострий калькульозний холецистит, ускладнений коломіхуровим інфільтр</w:t>
      </w:r>
      <w:r>
        <w:rPr>
          <w:lang w:val="uk-UA"/>
        </w:rPr>
        <w:t>а</w:t>
      </w:r>
      <w:r>
        <w:rPr>
          <w:lang w:val="uk-UA"/>
        </w:rPr>
        <w:t>том застосовувати запропоновану методику: починати розділення інфільтрату не в ділянці інфільтрованої шийки, а дещо вище – в ділянці к</w:t>
      </w:r>
      <w:r>
        <w:rPr>
          <w:lang w:val="uk-UA"/>
        </w:rPr>
        <w:t>и</w:t>
      </w:r>
      <w:r>
        <w:rPr>
          <w:lang w:val="uk-UA"/>
        </w:rPr>
        <w:t>шені Гартмана жовчного міхура, розсікати інфільтровані тканини по всій окружності кишені Гартмана, ідентифік</w:t>
      </w:r>
      <w:r>
        <w:rPr>
          <w:lang w:val="uk-UA"/>
        </w:rPr>
        <w:t>у</w:t>
      </w:r>
      <w:r>
        <w:rPr>
          <w:lang w:val="uk-UA"/>
        </w:rPr>
        <w:t>вавши межу між інфільтрованими тканинами і стінкою жовчного міхура, частково тупим, частково гострим шляхом опуск</w:t>
      </w:r>
      <w:r>
        <w:rPr>
          <w:lang w:val="uk-UA"/>
        </w:rPr>
        <w:t>а</w:t>
      </w:r>
      <w:r>
        <w:rPr>
          <w:lang w:val="uk-UA"/>
        </w:rPr>
        <w:t>ти запальні тканини вниз до гепатодуоденальної зв</w:t>
      </w:r>
      <w:r w:rsidRPr="002D4BCB">
        <w:rPr>
          <w:lang w:val="uk-UA"/>
        </w:rPr>
        <w:t>’</w:t>
      </w:r>
      <w:r>
        <w:rPr>
          <w:lang w:val="uk-UA"/>
        </w:rPr>
        <w:t>язки, яка дозволяє поп</w:t>
      </w:r>
      <w:r>
        <w:rPr>
          <w:lang w:val="uk-UA"/>
        </w:rPr>
        <w:t>е</w:t>
      </w:r>
      <w:r>
        <w:rPr>
          <w:lang w:val="uk-UA"/>
        </w:rPr>
        <w:t>редити ятрогенне пошкодження її елементів.</w:t>
      </w:r>
    </w:p>
    <w:p w:rsidR="008F5586" w:rsidRDefault="008F5586" w:rsidP="008F5586">
      <w:pPr>
        <w:ind w:firstLine="624"/>
        <w:rPr>
          <w:lang w:val="uk-UA"/>
        </w:rPr>
      </w:pPr>
      <w:r>
        <w:rPr>
          <w:lang w:val="uk-UA"/>
        </w:rPr>
        <w:t>3. Рекомендовано в склад перед- та післяопераційної консервативної т</w:t>
      </w:r>
      <w:r>
        <w:rPr>
          <w:lang w:val="uk-UA"/>
        </w:rPr>
        <w:t>е</w:t>
      </w:r>
      <w:r>
        <w:rPr>
          <w:lang w:val="uk-UA"/>
        </w:rPr>
        <w:t>рапії включати внутрішньовенне введення вітчизняного гепатопротектора і антиоксиданта глутаргіну у дозі</w:t>
      </w:r>
      <w:r w:rsidRPr="00F71560">
        <w:t xml:space="preserve"> </w:t>
      </w:r>
      <w:r>
        <w:rPr>
          <w:lang w:val="uk-UA"/>
        </w:rPr>
        <w:t xml:space="preserve"> 40 % - 10 мл в добу.</w:t>
      </w:r>
    </w:p>
    <w:p w:rsidR="008F5586" w:rsidRDefault="008F5586" w:rsidP="008F5586">
      <w:pPr>
        <w:pStyle w:val="1"/>
      </w:pPr>
      <w:r>
        <w:t>ПЕРЕЛІК ЛІТЕРАТУРНИХ ДЖЕРЕЛ</w:t>
      </w:r>
    </w:p>
    <w:p w:rsidR="008F5586" w:rsidRPr="00CD556E" w:rsidRDefault="008F5586" w:rsidP="002B3D9B">
      <w:pPr>
        <w:widowControl w:val="0"/>
        <w:numPr>
          <w:ilvl w:val="0"/>
          <w:numId w:val="61"/>
        </w:numPr>
        <w:suppressAutoHyphens w:val="0"/>
        <w:spacing w:line="360" w:lineRule="auto"/>
        <w:jc w:val="both"/>
      </w:pPr>
      <w:r>
        <w:rPr>
          <w:lang w:val="uk-UA"/>
        </w:rPr>
        <w:t>А</w:t>
      </w:r>
      <w:r w:rsidRPr="007D7EC2">
        <w:rPr>
          <w:lang w:val="uk-UA"/>
        </w:rPr>
        <w:t>дамян</w:t>
      </w:r>
      <w:r>
        <w:rPr>
          <w:lang w:val="uk-UA"/>
        </w:rPr>
        <w:t xml:space="preserve"> </w:t>
      </w:r>
      <w:r w:rsidRPr="007D7EC2">
        <w:rPr>
          <w:lang w:val="uk-UA"/>
        </w:rPr>
        <w:t>А.И., Гуляев</w:t>
      </w:r>
      <w:r>
        <w:rPr>
          <w:lang w:val="uk-UA"/>
        </w:rPr>
        <w:t xml:space="preserve"> </w:t>
      </w:r>
      <w:r w:rsidRPr="007D7EC2">
        <w:rPr>
          <w:lang w:val="uk-UA"/>
        </w:rPr>
        <w:t>А.А., Иванина</w:t>
      </w:r>
      <w:r>
        <w:rPr>
          <w:lang w:val="uk-UA"/>
        </w:rPr>
        <w:t xml:space="preserve"> </w:t>
      </w:r>
      <w:r w:rsidRPr="007D7EC2">
        <w:rPr>
          <w:lang w:val="uk-UA"/>
        </w:rPr>
        <w:t>Т.А., Евтеева</w:t>
      </w:r>
      <w:r>
        <w:rPr>
          <w:lang w:val="uk-UA"/>
        </w:rPr>
        <w:t xml:space="preserve"> </w:t>
      </w:r>
      <w:r w:rsidRPr="007D7EC2">
        <w:rPr>
          <w:lang w:val="uk-UA"/>
        </w:rPr>
        <w:t>Е.А., Сомсонов</w:t>
      </w:r>
      <w:r>
        <w:rPr>
          <w:lang w:val="uk-UA"/>
        </w:rPr>
        <w:t xml:space="preserve"> </w:t>
      </w:r>
      <w:r w:rsidRPr="007D7EC2">
        <w:rPr>
          <w:lang w:val="uk-UA"/>
        </w:rPr>
        <w:t>В.Т Острофазный ответ и белки плазм</w:t>
      </w:r>
      <w:r>
        <w:t>ы крови при остром холецистите // Клиническая лабораторная диа</w:t>
      </w:r>
      <w:r>
        <w:t>г</w:t>
      </w:r>
      <w:r>
        <w:t>ностика .-1997.-</w:t>
      </w:r>
      <w:r>
        <w:rPr>
          <w:lang w:val="uk-UA"/>
        </w:rPr>
        <w:t xml:space="preserve"> </w:t>
      </w:r>
      <w:r>
        <w:t>№11.-</w:t>
      </w:r>
      <w:r>
        <w:rPr>
          <w:lang w:val="uk-UA"/>
        </w:rPr>
        <w:t xml:space="preserve"> </w:t>
      </w:r>
      <w:r>
        <w:t>С.8-10</w:t>
      </w:r>
    </w:p>
    <w:p w:rsidR="008F5586" w:rsidRDefault="008F5586" w:rsidP="002B3D9B">
      <w:pPr>
        <w:widowControl w:val="0"/>
        <w:numPr>
          <w:ilvl w:val="0"/>
          <w:numId w:val="61"/>
        </w:numPr>
        <w:suppressAutoHyphens w:val="0"/>
        <w:spacing w:line="360" w:lineRule="auto"/>
        <w:jc w:val="both"/>
      </w:pPr>
      <w:r>
        <w:t>Алексеева И.Н., Брозгина И.Н., Павлович С.И., Ильчевич Н.В. Печень и иммунологическая реактивность, К.:Наукова думка, 1991. - С. 7-42.</w:t>
      </w:r>
    </w:p>
    <w:p w:rsidR="008F5586" w:rsidRDefault="008F5586" w:rsidP="002B3D9B">
      <w:pPr>
        <w:widowControl w:val="0"/>
        <w:numPr>
          <w:ilvl w:val="0"/>
          <w:numId w:val="61"/>
        </w:numPr>
        <w:suppressAutoHyphens w:val="0"/>
        <w:spacing w:line="360" w:lineRule="auto"/>
        <w:jc w:val="both"/>
      </w:pPr>
      <w:r>
        <w:t>Алиев С.А. Особености клиники и тактики хирургического л</w:t>
      </w:r>
      <w:r>
        <w:t>е</w:t>
      </w:r>
      <w:r>
        <w:t>ченния острого холецистита у больних старческого возраста</w:t>
      </w:r>
      <w:r>
        <w:rPr>
          <w:lang w:val="uk-UA"/>
        </w:rPr>
        <w:t xml:space="preserve"> </w:t>
      </w:r>
      <w:r>
        <w:t>// Хірургія.-1998.-</w:t>
      </w:r>
      <w:r>
        <w:rPr>
          <w:lang w:val="uk-UA"/>
        </w:rPr>
        <w:t xml:space="preserve"> </w:t>
      </w:r>
      <w:r>
        <w:t>№4.-</w:t>
      </w:r>
      <w:r>
        <w:rPr>
          <w:lang w:val="uk-UA"/>
        </w:rPr>
        <w:t xml:space="preserve"> </w:t>
      </w:r>
      <w:r>
        <w:t xml:space="preserve">С.25-29 </w:t>
      </w:r>
    </w:p>
    <w:p w:rsidR="008F5586" w:rsidRDefault="008F5586" w:rsidP="002B3D9B">
      <w:pPr>
        <w:widowControl w:val="0"/>
        <w:numPr>
          <w:ilvl w:val="0"/>
          <w:numId w:val="61"/>
        </w:numPr>
        <w:suppressAutoHyphens w:val="0"/>
        <w:spacing w:line="360" w:lineRule="auto"/>
        <w:jc w:val="both"/>
      </w:pPr>
      <w:r>
        <w:t>Андрющенко В.Д., Прикупенко В.І., Андрущенко Д.В. Поод</w:t>
      </w:r>
      <w:r>
        <w:t>и</w:t>
      </w:r>
      <w:r>
        <w:t>нокі, численні, поєднанні ускладнення гострого холециститу та можливі їх корекції з використанням загальноприйнятих і сучасних хірургічних техн</w:t>
      </w:r>
      <w:r>
        <w:t>о</w:t>
      </w:r>
      <w:r>
        <w:t>логій // Клінічна хірургія .-2004.-</w:t>
      </w:r>
      <w:r>
        <w:rPr>
          <w:lang w:val="uk-UA"/>
        </w:rPr>
        <w:t xml:space="preserve"> </w:t>
      </w:r>
      <w:r>
        <w:t>№4-5.-</w:t>
      </w:r>
      <w:r>
        <w:rPr>
          <w:lang w:val="uk-UA"/>
        </w:rPr>
        <w:t xml:space="preserve"> </w:t>
      </w:r>
      <w:r>
        <w:t>С</w:t>
      </w:r>
      <w:r>
        <w:rPr>
          <w:lang w:val="uk-UA"/>
        </w:rPr>
        <w:t>.</w:t>
      </w:r>
      <w:r>
        <w:t>39</w:t>
      </w:r>
    </w:p>
    <w:p w:rsidR="008F5586" w:rsidRDefault="008F5586" w:rsidP="002B3D9B">
      <w:pPr>
        <w:widowControl w:val="0"/>
        <w:numPr>
          <w:ilvl w:val="0"/>
          <w:numId w:val="61"/>
        </w:numPr>
        <w:suppressAutoHyphens w:val="0"/>
        <w:spacing w:line="360" w:lineRule="auto"/>
        <w:jc w:val="both"/>
      </w:pPr>
      <w:r>
        <w:t>Андрющенко</w:t>
      </w:r>
      <w:r>
        <w:rPr>
          <w:lang w:val="uk-UA"/>
        </w:rPr>
        <w:t xml:space="preserve"> </w:t>
      </w:r>
      <w:r>
        <w:t>Д.В.,</w:t>
      </w:r>
      <w:r>
        <w:rPr>
          <w:lang w:val="uk-UA"/>
        </w:rPr>
        <w:t xml:space="preserve"> </w:t>
      </w:r>
      <w:r>
        <w:t>Лисюк</w:t>
      </w:r>
      <w:r>
        <w:rPr>
          <w:lang w:val="uk-UA"/>
        </w:rPr>
        <w:t xml:space="preserve"> </w:t>
      </w:r>
      <w:r>
        <w:t>Ю.С.,</w:t>
      </w:r>
      <w:r>
        <w:rPr>
          <w:lang w:val="uk-UA"/>
        </w:rPr>
        <w:t xml:space="preserve"> </w:t>
      </w:r>
      <w:r>
        <w:t>Андрущенко</w:t>
      </w:r>
      <w:r>
        <w:rPr>
          <w:lang w:val="uk-UA"/>
        </w:rPr>
        <w:t xml:space="preserve"> </w:t>
      </w:r>
      <w:r>
        <w:t xml:space="preserve">В.Д </w:t>
      </w:r>
      <w:r>
        <w:rPr>
          <w:lang w:val="uk-UA"/>
        </w:rPr>
        <w:t xml:space="preserve">      </w:t>
      </w:r>
      <w:r>
        <w:t>Малий л</w:t>
      </w:r>
      <w:r>
        <w:t>а</w:t>
      </w:r>
      <w:r>
        <w:t>паротомний доступ у хірургії гострого ускладненого холециститу// Клін</w:t>
      </w:r>
      <w:r>
        <w:rPr>
          <w:lang w:val="uk-UA"/>
        </w:rPr>
        <w:t xml:space="preserve">ічна </w:t>
      </w:r>
      <w:r>
        <w:t>ан</w:t>
      </w:r>
      <w:r>
        <w:t>а</w:t>
      </w:r>
      <w:r>
        <w:t>т</w:t>
      </w:r>
      <w:r>
        <w:rPr>
          <w:lang w:val="uk-UA"/>
        </w:rPr>
        <w:t>омія</w:t>
      </w:r>
      <w:r>
        <w:t xml:space="preserve"> та опер</w:t>
      </w:r>
      <w:r>
        <w:rPr>
          <w:lang w:val="uk-UA"/>
        </w:rPr>
        <w:t xml:space="preserve">ативна </w:t>
      </w:r>
      <w:r>
        <w:t>хірургія.-2006.-</w:t>
      </w:r>
      <w:r>
        <w:rPr>
          <w:lang w:val="uk-UA"/>
        </w:rPr>
        <w:t xml:space="preserve"> </w:t>
      </w:r>
      <w:r>
        <w:t>№4.-</w:t>
      </w:r>
      <w:r>
        <w:rPr>
          <w:lang w:val="uk-UA"/>
        </w:rPr>
        <w:t xml:space="preserve"> </w:t>
      </w:r>
      <w:r>
        <w:t>С.84-86</w:t>
      </w:r>
    </w:p>
    <w:p w:rsidR="008F5586" w:rsidRDefault="008F5586" w:rsidP="002B3D9B">
      <w:pPr>
        <w:widowControl w:val="0"/>
        <w:numPr>
          <w:ilvl w:val="0"/>
          <w:numId w:val="61"/>
        </w:numPr>
        <w:suppressAutoHyphens w:val="0"/>
        <w:spacing w:line="360" w:lineRule="auto"/>
        <w:jc w:val="both"/>
      </w:pPr>
      <w:r>
        <w:t>Білоокий В.В Кореляційні зв’язки між показниками біохімічних досліджень проведені за умов І-ІІ ступеня тяжкості перебігу гострого фле</w:t>
      </w:r>
      <w:r>
        <w:t>г</w:t>
      </w:r>
      <w:r>
        <w:t>монозного калькульозного холециститу</w:t>
      </w:r>
      <w:r>
        <w:rPr>
          <w:lang w:val="uk-UA"/>
        </w:rPr>
        <w:t>,</w:t>
      </w:r>
      <w:r>
        <w:t xml:space="preserve"> ускладненого місцевим перитонітом</w:t>
      </w:r>
      <w:r>
        <w:rPr>
          <w:lang w:val="uk-UA"/>
        </w:rPr>
        <w:t xml:space="preserve"> </w:t>
      </w:r>
      <w:r>
        <w:t>// Буковинський медичний вісник .-2007.-</w:t>
      </w:r>
      <w:r>
        <w:rPr>
          <w:lang w:val="uk-UA"/>
        </w:rPr>
        <w:t xml:space="preserve"> </w:t>
      </w:r>
      <w:r>
        <w:t>№1.-</w:t>
      </w:r>
      <w:r>
        <w:rPr>
          <w:lang w:val="uk-UA"/>
        </w:rPr>
        <w:t xml:space="preserve"> </w:t>
      </w:r>
      <w:r>
        <w:t>С.7-10</w:t>
      </w:r>
    </w:p>
    <w:p w:rsidR="008F5586" w:rsidRDefault="008F5586" w:rsidP="002B3D9B">
      <w:pPr>
        <w:widowControl w:val="0"/>
        <w:numPr>
          <w:ilvl w:val="0"/>
          <w:numId w:val="61"/>
        </w:numPr>
        <w:suppressAutoHyphens w:val="0"/>
        <w:spacing w:line="360" w:lineRule="auto"/>
        <w:jc w:val="both"/>
      </w:pPr>
      <w:r>
        <w:t>Білоокий В.В Роль експериментального розлитого жовчного п</w:t>
      </w:r>
      <w:r>
        <w:t>е</w:t>
      </w:r>
      <w:r>
        <w:t>ритоніту в розвитку гепато-лінеального синдрому</w:t>
      </w:r>
      <w:r>
        <w:rPr>
          <w:lang w:val="uk-UA"/>
        </w:rPr>
        <w:t xml:space="preserve"> </w:t>
      </w:r>
      <w:r>
        <w:t>// Клінічна анатомія та оперативна хірургія.-2005.-</w:t>
      </w:r>
      <w:r>
        <w:rPr>
          <w:lang w:val="uk-UA"/>
        </w:rPr>
        <w:t xml:space="preserve"> </w:t>
      </w:r>
      <w:r>
        <w:t>№1.-</w:t>
      </w:r>
      <w:r>
        <w:rPr>
          <w:lang w:val="uk-UA"/>
        </w:rPr>
        <w:t xml:space="preserve"> </w:t>
      </w:r>
      <w:r>
        <w:t>С.52-55</w:t>
      </w:r>
    </w:p>
    <w:p w:rsidR="008F5586" w:rsidRDefault="008F5586" w:rsidP="002B3D9B">
      <w:pPr>
        <w:widowControl w:val="0"/>
        <w:numPr>
          <w:ilvl w:val="0"/>
          <w:numId w:val="61"/>
        </w:numPr>
        <w:suppressAutoHyphens w:val="0"/>
        <w:spacing w:line="360" w:lineRule="auto"/>
        <w:jc w:val="both"/>
      </w:pPr>
      <w:r>
        <w:t>Білоокий</w:t>
      </w:r>
      <w:r>
        <w:rPr>
          <w:lang w:val="uk-UA"/>
        </w:rPr>
        <w:t xml:space="preserve"> </w:t>
      </w:r>
      <w:r>
        <w:t>В.В Механізм трансформації стерильного жовчного п</w:t>
      </w:r>
      <w:r>
        <w:t>е</w:t>
      </w:r>
      <w:r>
        <w:t>ритоніту в інфікований // Шпитальна хірургія .-2005.-</w:t>
      </w:r>
      <w:r>
        <w:rPr>
          <w:lang w:val="uk-UA"/>
        </w:rPr>
        <w:t xml:space="preserve"> </w:t>
      </w:r>
      <w:r>
        <w:t>№4.-</w:t>
      </w:r>
      <w:r>
        <w:rPr>
          <w:lang w:val="uk-UA"/>
        </w:rPr>
        <w:t xml:space="preserve"> </w:t>
      </w:r>
      <w:r>
        <w:t>С.81-83</w:t>
      </w:r>
    </w:p>
    <w:p w:rsidR="008F5586" w:rsidRDefault="008F5586" w:rsidP="002B3D9B">
      <w:pPr>
        <w:widowControl w:val="0"/>
        <w:numPr>
          <w:ilvl w:val="0"/>
          <w:numId w:val="61"/>
        </w:numPr>
        <w:suppressAutoHyphens w:val="0"/>
        <w:spacing w:line="360" w:lineRule="auto"/>
        <w:jc w:val="both"/>
      </w:pPr>
      <w:r>
        <w:t>Білоокий</w:t>
      </w:r>
      <w:r>
        <w:rPr>
          <w:lang w:val="uk-UA"/>
        </w:rPr>
        <w:t xml:space="preserve"> </w:t>
      </w:r>
      <w:r>
        <w:t>В.В.,</w:t>
      </w:r>
      <w:r>
        <w:rPr>
          <w:lang w:val="uk-UA"/>
        </w:rPr>
        <w:t xml:space="preserve"> </w:t>
      </w:r>
      <w:r>
        <w:t xml:space="preserve">Роговий.Ю.Є  Регресійний аналіз взаємозв’язків біохімічного дослідження </w:t>
      </w:r>
      <w:r>
        <w:lastRenderedPageBreak/>
        <w:t>крові залежно від ступеня тяжкості перебігу жов</w:t>
      </w:r>
      <w:r>
        <w:t>ч</w:t>
      </w:r>
      <w:r>
        <w:t>ного перитоніту // Мед.перспективи.-2005</w:t>
      </w:r>
      <w:r>
        <w:rPr>
          <w:lang w:val="uk-UA"/>
        </w:rPr>
        <w:t xml:space="preserve"> </w:t>
      </w:r>
      <w:r>
        <w:t>.-№2.-</w:t>
      </w:r>
      <w:r>
        <w:rPr>
          <w:lang w:val="uk-UA"/>
        </w:rPr>
        <w:t xml:space="preserve"> </w:t>
      </w:r>
      <w:r>
        <w:t>С.65-69</w:t>
      </w:r>
    </w:p>
    <w:p w:rsidR="008F5586" w:rsidRDefault="008F5586" w:rsidP="002B3D9B">
      <w:pPr>
        <w:widowControl w:val="0"/>
        <w:numPr>
          <w:ilvl w:val="0"/>
          <w:numId w:val="61"/>
        </w:numPr>
        <w:suppressAutoHyphens w:val="0"/>
        <w:spacing w:line="360" w:lineRule="auto"/>
        <w:jc w:val="both"/>
      </w:pPr>
      <w:r>
        <w:t>Білоокий</w:t>
      </w:r>
      <w:r>
        <w:rPr>
          <w:lang w:val="uk-UA"/>
        </w:rPr>
        <w:t xml:space="preserve"> </w:t>
      </w:r>
      <w:r>
        <w:t>В.В.,</w:t>
      </w:r>
      <w:r>
        <w:rPr>
          <w:lang w:val="uk-UA"/>
        </w:rPr>
        <w:t xml:space="preserve"> </w:t>
      </w:r>
      <w:r>
        <w:t>Роговий</w:t>
      </w:r>
      <w:r>
        <w:rPr>
          <w:lang w:val="uk-UA"/>
        </w:rPr>
        <w:t xml:space="preserve"> </w:t>
      </w:r>
      <w:r>
        <w:t>Ю.Е Роль лужної фосфатази та α-глутамінтрансферази в патогенезі жовчного перитоніту залежно від ступеня тяжкості перебігу захворювання</w:t>
      </w:r>
      <w:r>
        <w:rPr>
          <w:lang w:val="uk-UA"/>
        </w:rPr>
        <w:t xml:space="preserve">  </w:t>
      </w:r>
      <w:r>
        <w:t>// Вісник наук</w:t>
      </w:r>
      <w:r>
        <w:t>о</w:t>
      </w:r>
      <w:r>
        <w:t>вих досліджень .-2005.-</w:t>
      </w:r>
      <w:r>
        <w:rPr>
          <w:lang w:val="uk-UA"/>
        </w:rPr>
        <w:t xml:space="preserve"> </w:t>
      </w:r>
      <w:r>
        <w:t>№3.-</w:t>
      </w:r>
      <w:r>
        <w:rPr>
          <w:lang w:val="uk-UA"/>
        </w:rPr>
        <w:t>С</w:t>
      </w:r>
      <w:r>
        <w:t>.94-97</w:t>
      </w:r>
    </w:p>
    <w:p w:rsidR="008F5586" w:rsidRDefault="008F5586" w:rsidP="002B3D9B">
      <w:pPr>
        <w:widowControl w:val="0"/>
        <w:numPr>
          <w:ilvl w:val="0"/>
          <w:numId w:val="61"/>
        </w:numPr>
        <w:suppressAutoHyphens w:val="0"/>
        <w:spacing w:line="360" w:lineRule="auto"/>
        <w:jc w:val="both"/>
      </w:pPr>
      <w:r>
        <w:t>Бабенко</w:t>
      </w:r>
      <w:r>
        <w:rPr>
          <w:lang w:val="uk-UA"/>
        </w:rPr>
        <w:t xml:space="preserve"> </w:t>
      </w:r>
      <w:r>
        <w:t>Г.Д., Гарковенко В.Н. Ендоскопічні втручання на поза</w:t>
      </w:r>
      <w:r>
        <w:rPr>
          <w:lang w:val="uk-UA"/>
        </w:rPr>
        <w:t>-</w:t>
      </w:r>
      <w:r>
        <w:t xml:space="preserve"> печінкових  жовчних протоках в лікуванні холедохолітіазу, ускладненого о</w:t>
      </w:r>
      <w:r>
        <w:t>б</w:t>
      </w:r>
      <w:r>
        <w:t>тураційною жовтяницею та холангітом // Клінічна хірургія .-2004.-</w:t>
      </w:r>
      <w:r>
        <w:rPr>
          <w:lang w:val="uk-UA"/>
        </w:rPr>
        <w:t xml:space="preserve"> </w:t>
      </w:r>
      <w:r>
        <w:t>№5.-С.40</w:t>
      </w:r>
    </w:p>
    <w:p w:rsidR="008F5586" w:rsidRDefault="008F5586" w:rsidP="002B3D9B">
      <w:pPr>
        <w:widowControl w:val="0"/>
        <w:numPr>
          <w:ilvl w:val="0"/>
          <w:numId w:val="61"/>
        </w:numPr>
        <w:suppressAutoHyphens w:val="0"/>
        <w:spacing w:line="360" w:lineRule="auto"/>
        <w:jc w:val="both"/>
      </w:pPr>
      <w:r>
        <w:t>Барабой</w:t>
      </w:r>
      <w:r>
        <w:rPr>
          <w:lang w:val="uk-UA"/>
        </w:rPr>
        <w:t xml:space="preserve"> </w:t>
      </w:r>
      <w:r>
        <w:t>В.А.,</w:t>
      </w:r>
      <w:r>
        <w:rPr>
          <w:lang w:val="uk-UA"/>
        </w:rPr>
        <w:t xml:space="preserve"> </w:t>
      </w:r>
      <w:r>
        <w:t>Суткова Д.А.Окислительно-антиоксидантный г</w:t>
      </w:r>
      <w:r>
        <w:t>о</w:t>
      </w:r>
      <w:r>
        <w:t>меостаз в норме патологи.- Киев:</w:t>
      </w:r>
      <w:r>
        <w:rPr>
          <w:lang w:val="uk-UA"/>
        </w:rPr>
        <w:t xml:space="preserve"> </w:t>
      </w:r>
      <w:r>
        <w:t>Чернобыльинтеринформ , 1997.-Т.1,2.-840с.</w:t>
      </w:r>
    </w:p>
    <w:p w:rsidR="008F5586" w:rsidRDefault="008F5586" w:rsidP="002B3D9B">
      <w:pPr>
        <w:widowControl w:val="0"/>
        <w:numPr>
          <w:ilvl w:val="0"/>
          <w:numId w:val="61"/>
        </w:numPr>
        <w:suppressAutoHyphens w:val="0"/>
        <w:spacing w:line="360" w:lineRule="auto"/>
        <w:jc w:val="both"/>
      </w:pPr>
      <w:r>
        <w:t>Башилов</w:t>
      </w:r>
      <w:r>
        <w:rPr>
          <w:lang w:val="uk-UA"/>
        </w:rPr>
        <w:t xml:space="preserve"> </w:t>
      </w:r>
      <w:r>
        <w:t>В.В.,</w:t>
      </w:r>
      <w:r>
        <w:rPr>
          <w:lang w:val="uk-UA"/>
        </w:rPr>
        <w:t xml:space="preserve"> </w:t>
      </w:r>
      <w:r>
        <w:t>Брехов</w:t>
      </w:r>
      <w:r>
        <w:rPr>
          <w:lang w:val="uk-UA"/>
        </w:rPr>
        <w:t xml:space="preserve"> </w:t>
      </w:r>
      <w:r>
        <w:t>Е.И.,</w:t>
      </w:r>
      <w:r>
        <w:rPr>
          <w:lang w:val="uk-UA"/>
        </w:rPr>
        <w:t xml:space="preserve"> </w:t>
      </w:r>
      <w:r>
        <w:t>Малов</w:t>
      </w:r>
      <w:r>
        <w:rPr>
          <w:lang w:val="uk-UA"/>
        </w:rPr>
        <w:t xml:space="preserve"> </w:t>
      </w:r>
      <w:r>
        <w:t>Ю.А.,</w:t>
      </w:r>
      <w:r>
        <w:rPr>
          <w:lang w:val="uk-UA"/>
        </w:rPr>
        <w:t xml:space="preserve"> </w:t>
      </w:r>
      <w:r>
        <w:t>Василенко</w:t>
      </w:r>
      <w:r>
        <w:rPr>
          <w:lang w:val="uk-UA"/>
        </w:rPr>
        <w:t xml:space="preserve"> </w:t>
      </w:r>
      <w:r>
        <w:t>О.Ю Сра</w:t>
      </w:r>
      <w:r>
        <w:t>в</w:t>
      </w:r>
      <w:r>
        <w:t>нительная оценка различных методов в лечении больных острим калькулезным х</w:t>
      </w:r>
      <w:r>
        <w:t>о</w:t>
      </w:r>
      <w:r>
        <w:t>лециститом осложненным холедохолитиазом</w:t>
      </w:r>
      <w:r>
        <w:rPr>
          <w:lang w:val="uk-UA"/>
        </w:rPr>
        <w:t xml:space="preserve"> </w:t>
      </w:r>
      <w:r>
        <w:t>// Хирургия .-2005.-№10.-</w:t>
      </w:r>
      <w:r>
        <w:rPr>
          <w:lang w:val="uk-UA"/>
        </w:rPr>
        <w:t xml:space="preserve"> </w:t>
      </w:r>
      <w:r>
        <w:t>С.40-45</w:t>
      </w:r>
    </w:p>
    <w:p w:rsidR="008F5586" w:rsidRDefault="008F5586" w:rsidP="002B3D9B">
      <w:pPr>
        <w:widowControl w:val="0"/>
        <w:numPr>
          <w:ilvl w:val="0"/>
          <w:numId w:val="61"/>
        </w:numPr>
        <w:suppressAutoHyphens w:val="0"/>
        <w:spacing w:line="360" w:lineRule="auto"/>
        <w:jc w:val="both"/>
      </w:pPr>
      <w:r>
        <w:t>Бебуришвили</w:t>
      </w:r>
      <w:r>
        <w:rPr>
          <w:lang w:val="uk-UA"/>
        </w:rPr>
        <w:t xml:space="preserve"> </w:t>
      </w:r>
      <w:r>
        <w:t>А.Г.,</w:t>
      </w:r>
      <w:r>
        <w:rPr>
          <w:lang w:val="uk-UA"/>
        </w:rPr>
        <w:t xml:space="preserve"> </w:t>
      </w:r>
      <w:r>
        <w:t>Быков</w:t>
      </w:r>
      <w:r>
        <w:rPr>
          <w:lang w:val="uk-UA"/>
        </w:rPr>
        <w:t xml:space="preserve"> </w:t>
      </w:r>
      <w:r>
        <w:t>А.В.,</w:t>
      </w:r>
      <w:r>
        <w:rPr>
          <w:lang w:val="uk-UA"/>
        </w:rPr>
        <w:t xml:space="preserve"> </w:t>
      </w:r>
      <w:r>
        <w:t>Зюбина</w:t>
      </w:r>
      <w:r>
        <w:rPr>
          <w:lang w:val="uk-UA"/>
        </w:rPr>
        <w:t xml:space="preserve"> </w:t>
      </w:r>
      <w:r>
        <w:t>Е.Н.,</w:t>
      </w:r>
      <w:r>
        <w:rPr>
          <w:lang w:val="uk-UA"/>
        </w:rPr>
        <w:t xml:space="preserve"> </w:t>
      </w:r>
      <w:r>
        <w:t>Бурчуладзе</w:t>
      </w:r>
      <w:r>
        <w:rPr>
          <w:lang w:val="uk-UA"/>
        </w:rPr>
        <w:t xml:space="preserve"> </w:t>
      </w:r>
      <w:r>
        <w:t>Н.Ш Еволюция подходов хирургического лечения осложньонного холецистита</w:t>
      </w:r>
      <w:r>
        <w:rPr>
          <w:lang w:val="uk-UA"/>
        </w:rPr>
        <w:t xml:space="preserve"> </w:t>
      </w:r>
      <w:r>
        <w:t>//</w:t>
      </w:r>
      <w:r>
        <w:rPr>
          <w:lang w:val="uk-UA"/>
        </w:rPr>
        <w:t xml:space="preserve"> </w:t>
      </w:r>
      <w:r>
        <w:t>Хиру</w:t>
      </w:r>
      <w:r>
        <w:t>р</w:t>
      </w:r>
      <w:r>
        <w:t>гия.-2005.-</w:t>
      </w:r>
      <w:r>
        <w:rPr>
          <w:lang w:val="uk-UA"/>
        </w:rPr>
        <w:t xml:space="preserve"> </w:t>
      </w:r>
      <w:r>
        <w:t>№1.-</w:t>
      </w:r>
      <w:r>
        <w:rPr>
          <w:lang w:val="uk-UA"/>
        </w:rPr>
        <w:t xml:space="preserve"> </w:t>
      </w:r>
      <w:r>
        <w:t>С.43-47</w:t>
      </w:r>
    </w:p>
    <w:p w:rsidR="008F5586" w:rsidRDefault="008F5586" w:rsidP="002B3D9B">
      <w:pPr>
        <w:widowControl w:val="0"/>
        <w:numPr>
          <w:ilvl w:val="0"/>
          <w:numId w:val="61"/>
        </w:numPr>
        <w:suppressAutoHyphens w:val="0"/>
        <w:spacing w:line="360" w:lineRule="auto"/>
        <w:jc w:val="both"/>
      </w:pPr>
      <w:r>
        <w:t>Бетшев</w:t>
      </w:r>
      <w:r>
        <w:rPr>
          <w:lang w:val="uk-UA"/>
        </w:rPr>
        <w:t xml:space="preserve"> </w:t>
      </w:r>
      <w:r>
        <w:t>П.С Желчекамянная болезнь и холецистит</w:t>
      </w:r>
      <w:r>
        <w:rPr>
          <w:lang w:val="uk-UA"/>
        </w:rPr>
        <w:t xml:space="preserve"> </w:t>
      </w:r>
      <w:r>
        <w:t>Лекция</w:t>
      </w:r>
      <w:r>
        <w:rPr>
          <w:lang w:val="uk-UA"/>
        </w:rPr>
        <w:t xml:space="preserve"> </w:t>
      </w:r>
      <w:r>
        <w:t>//</w:t>
      </w:r>
      <w:r>
        <w:rPr>
          <w:lang w:val="uk-UA"/>
        </w:rPr>
        <w:t xml:space="preserve"> </w:t>
      </w:r>
      <w:r>
        <w:t>Кл</w:t>
      </w:r>
      <w:r>
        <w:t>и</w:t>
      </w:r>
      <w:r>
        <w:t>нические перспективы гастроентерологии и гепатологии.-2005.-№1.-С.16-23</w:t>
      </w:r>
    </w:p>
    <w:p w:rsidR="008F5586" w:rsidRDefault="008F5586" w:rsidP="002B3D9B">
      <w:pPr>
        <w:widowControl w:val="0"/>
        <w:numPr>
          <w:ilvl w:val="0"/>
          <w:numId w:val="61"/>
        </w:numPr>
        <w:suppressAutoHyphens w:val="0"/>
        <w:spacing w:line="360" w:lineRule="auto"/>
        <w:jc w:val="both"/>
      </w:pPr>
      <w:r>
        <w:t>Бобров</w:t>
      </w:r>
      <w:r>
        <w:rPr>
          <w:lang w:val="uk-UA"/>
        </w:rPr>
        <w:t xml:space="preserve"> </w:t>
      </w:r>
      <w:r>
        <w:t>О.Е.,</w:t>
      </w:r>
      <w:r>
        <w:rPr>
          <w:lang w:val="uk-UA"/>
        </w:rPr>
        <w:t xml:space="preserve"> </w:t>
      </w:r>
      <w:r>
        <w:t>Мендель</w:t>
      </w:r>
      <w:r>
        <w:rPr>
          <w:lang w:val="uk-UA"/>
        </w:rPr>
        <w:t xml:space="preserve"> </w:t>
      </w:r>
      <w:r>
        <w:t>Н.А.,</w:t>
      </w:r>
      <w:r>
        <w:rPr>
          <w:lang w:val="uk-UA"/>
        </w:rPr>
        <w:t xml:space="preserve"> </w:t>
      </w:r>
      <w:r>
        <w:t>Игнатов</w:t>
      </w:r>
      <w:r>
        <w:rPr>
          <w:lang w:val="uk-UA"/>
        </w:rPr>
        <w:t xml:space="preserve"> </w:t>
      </w:r>
      <w:r>
        <w:t>И.И Изменения показателей гемодинамики при лапароскопической холецистектомии у больных острим хол</w:t>
      </w:r>
      <w:r>
        <w:t>е</w:t>
      </w:r>
      <w:r>
        <w:t>циститом</w:t>
      </w:r>
      <w:r>
        <w:rPr>
          <w:lang w:val="uk-UA"/>
        </w:rPr>
        <w:t xml:space="preserve"> </w:t>
      </w:r>
      <w:r>
        <w:t>//</w:t>
      </w:r>
      <w:r>
        <w:rPr>
          <w:lang w:val="uk-UA"/>
        </w:rPr>
        <w:t xml:space="preserve"> </w:t>
      </w:r>
      <w:r>
        <w:t>Клінічна хірургія.-2007.-</w:t>
      </w:r>
      <w:r>
        <w:rPr>
          <w:lang w:val="uk-UA"/>
        </w:rPr>
        <w:t xml:space="preserve"> </w:t>
      </w:r>
      <w:r>
        <w:t>№2-3.-</w:t>
      </w:r>
      <w:r>
        <w:rPr>
          <w:lang w:val="uk-UA"/>
        </w:rPr>
        <w:t xml:space="preserve"> </w:t>
      </w:r>
      <w:r>
        <w:t>С.64</w:t>
      </w:r>
    </w:p>
    <w:p w:rsidR="008F5586" w:rsidRDefault="008F5586" w:rsidP="002B3D9B">
      <w:pPr>
        <w:widowControl w:val="0"/>
        <w:numPr>
          <w:ilvl w:val="0"/>
          <w:numId w:val="61"/>
        </w:numPr>
        <w:suppressAutoHyphens w:val="0"/>
        <w:spacing w:line="360" w:lineRule="auto"/>
        <w:jc w:val="both"/>
      </w:pPr>
      <w:r>
        <w:t>Бондарев</w:t>
      </w:r>
      <w:r>
        <w:rPr>
          <w:lang w:val="uk-UA"/>
        </w:rPr>
        <w:t xml:space="preserve"> </w:t>
      </w:r>
      <w:r>
        <w:t>Р.В  Особенности хирургической тактики при лапар</w:t>
      </w:r>
      <w:r>
        <w:t>о</w:t>
      </w:r>
      <w:r>
        <w:t>скопической холецистектомии в условиях перивезикального абсцеса, распростране</w:t>
      </w:r>
      <w:r>
        <w:t>н</w:t>
      </w:r>
      <w:r>
        <w:t>ного перитонита</w:t>
      </w:r>
      <w:r>
        <w:rPr>
          <w:lang w:val="uk-UA"/>
        </w:rPr>
        <w:t xml:space="preserve"> </w:t>
      </w:r>
      <w:r>
        <w:t>//</w:t>
      </w:r>
      <w:r>
        <w:rPr>
          <w:lang w:val="uk-UA"/>
        </w:rPr>
        <w:t xml:space="preserve"> </w:t>
      </w:r>
      <w:r>
        <w:t xml:space="preserve"> Клінічна хірургія .-2007.-</w:t>
      </w:r>
      <w:r>
        <w:rPr>
          <w:lang w:val="uk-UA"/>
        </w:rPr>
        <w:t xml:space="preserve"> </w:t>
      </w:r>
      <w:r>
        <w:t>№2-3.-</w:t>
      </w:r>
      <w:r>
        <w:rPr>
          <w:lang w:val="uk-UA"/>
        </w:rPr>
        <w:t xml:space="preserve"> </w:t>
      </w:r>
      <w:r>
        <w:t xml:space="preserve">С65-66 </w:t>
      </w:r>
    </w:p>
    <w:p w:rsidR="008F5586" w:rsidRDefault="008F5586" w:rsidP="002B3D9B">
      <w:pPr>
        <w:widowControl w:val="0"/>
        <w:numPr>
          <w:ilvl w:val="0"/>
          <w:numId w:val="61"/>
        </w:numPr>
        <w:suppressAutoHyphens w:val="0"/>
        <w:spacing w:line="360" w:lineRule="auto"/>
        <w:jc w:val="both"/>
      </w:pPr>
      <w:r>
        <w:t>Бондаренко</w:t>
      </w:r>
      <w:r>
        <w:rPr>
          <w:lang w:val="uk-UA"/>
        </w:rPr>
        <w:t xml:space="preserve"> </w:t>
      </w:r>
      <w:r>
        <w:t>М.М Діагностичні можливості доплеровського УЗД дослідження у пацієнтів жовчнокам’яною хворобою,ускладнену обт</w:t>
      </w:r>
      <w:r>
        <w:t>у</w:t>
      </w:r>
      <w:r>
        <w:t>раційною жовтяницею</w:t>
      </w:r>
      <w:r>
        <w:rPr>
          <w:lang w:val="uk-UA"/>
        </w:rPr>
        <w:t xml:space="preserve"> </w:t>
      </w:r>
      <w:r>
        <w:t>//</w:t>
      </w:r>
      <w:r>
        <w:rPr>
          <w:lang w:val="uk-UA"/>
        </w:rPr>
        <w:t xml:space="preserve"> </w:t>
      </w:r>
      <w:r>
        <w:t xml:space="preserve"> Клінічна хірургія .-2007.-</w:t>
      </w:r>
      <w:r>
        <w:rPr>
          <w:lang w:val="uk-UA"/>
        </w:rPr>
        <w:t xml:space="preserve"> </w:t>
      </w:r>
      <w:r>
        <w:t>№2-3.</w:t>
      </w:r>
      <w:r>
        <w:rPr>
          <w:lang w:val="uk-UA"/>
        </w:rPr>
        <w:t xml:space="preserve">- </w:t>
      </w:r>
      <w:r>
        <w:t>С.66</w:t>
      </w:r>
    </w:p>
    <w:p w:rsidR="008F5586" w:rsidRDefault="008F5586" w:rsidP="002B3D9B">
      <w:pPr>
        <w:widowControl w:val="0"/>
        <w:numPr>
          <w:ilvl w:val="0"/>
          <w:numId w:val="61"/>
        </w:numPr>
        <w:suppressAutoHyphens w:val="0"/>
        <w:spacing w:line="360" w:lineRule="auto"/>
        <w:jc w:val="both"/>
      </w:pPr>
      <w:r>
        <w:t>Борисов А.Е., Земляной В.П., Левин Л.А., Кубачев К.Г., Непо</w:t>
      </w:r>
      <w:r>
        <w:t>м</w:t>
      </w:r>
      <w:r>
        <w:t>нящая С.Л. Современное состояние проблемы лечения острого холецистита //</w:t>
      </w:r>
      <w:r>
        <w:rPr>
          <w:lang w:val="uk-UA"/>
        </w:rPr>
        <w:t xml:space="preserve"> </w:t>
      </w:r>
      <w:r>
        <w:t>Вес</w:t>
      </w:r>
      <w:r>
        <w:t>т</w:t>
      </w:r>
      <w:r>
        <w:t>н</w:t>
      </w:r>
      <w:r>
        <w:rPr>
          <w:lang w:val="uk-UA"/>
        </w:rPr>
        <w:t xml:space="preserve">ик </w:t>
      </w:r>
      <w:r>
        <w:t>хирургии. – 2001. – т.160, № 6. – С.92-95.</w:t>
      </w:r>
    </w:p>
    <w:p w:rsidR="008F5586" w:rsidRDefault="008F5586" w:rsidP="002B3D9B">
      <w:pPr>
        <w:widowControl w:val="0"/>
        <w:numPr>
          <w:ilvl w:val="0"/>
          <w:numId w:val="61"/>
        </w:numPr>
        <w:suppressAutoHyphens w:val="0"/>
        <w:spacing w:line="360" w:lineRule="auto"/>
        <w:jc w:val="both"/>
      </w:pPr>
      <w:r>
        <w:t>Боровков С.А., Василюк М.Д., Кварцяна Н.К. Методика диск-электофореза cывороточного белка в полиакриламидном геле и его клинич</w:t>
      </w:r>
      <w:r>
        <w:t>е</w:t>
      </w:r>
      <w:r>
        <w:t>ское значение // Лабор. дело. - 1979. - N4. - С. 217-220.</w:t>
      </w:r>
    </w:p>
    <w:p w:rsidR="008F5586" w:rsidRDefault="008F5586" w:rsidP="002B3D9B">
      <w:pPr>
        <w:widowControl w:val="0"/>
        <w:numPr>
          <w:ilvl w:val="0"/>
          <w:numId w:val="61"/>
        </w:numPr>
        <w:suppressAutoHyphens w:val="0"/>
        <w:spacing w:line="360" w:lineRule="auto"/>
        <w:jc w:val="both"/>
      </w:pPr>
      <w:r>
        <w:t>Бородач В.А.,Бородач А.В Острий холецистит в сочетании с хр</w:t>
      </w:r>
      <w:r>
        <w:t>о</w:t>
      </w:r>
      <w:r>
        <w:t>ническим гепатитом и цирозом печени // Вестник хирургии .-2005.-</w:t>
      </w:r>
      <w:r>
        <w:rPr>
          <w:lang w:val="uk-UA"/>
        </w:rPr>
        <w:t xml:space="preserve"> </w:t>
      </w:r>
      <w:r>
        <w:t>№5.-С.90-93</w:t>
      </w:r>
    </w:p>
    <w:p w:rsidR="008F5586" w:rsidRDefault="008F5586" w:rsidP="002B3D9B">
      <w:pPr>
        <w:widowControl w:val="0"/>
        <w:numPr>
          <w:ilvl w:val="0"/>
          <w:numId w:val="61"/>
        </w:numPr>
        <w:suppressAutoHyphens w:val="0"/>
        <w:spacing w:line="360" w:lineRule="auto"/>
        <w:jc w:val="both"/>
      </w:pPr>
      <w:r>
        <w:t>Боро</w:t>
      </w:r>
      <w:r>
        <w:rPr>
          <w:lang w:val="uk-UA"/>
        </w:rPr>
        <w:t>д</w:t>
      </w:r>
      <w:r>
        <w:t>а</w:t>
      </w:r>
      <w:r>
        <w:rPr>
          <w:lang w:val="uk-UA"/>
        </w:rPr>
        <w:t>ч</w:t>
      </w:r>
      <w:r>
        <w:t xml:space="preserve"> В.А., Борода</w:t>
      </w:r>
      <w:r>
        <w:rPr>
          <w:lang w:val="uk-UA"/>
        </w:rPr>
        <w:t>ч</w:t>
      </w:r>
      <w:r>
        <w:t xml:space="preserve"> А.В. Хирургическое лечение желчекаме</w:t>
      </w:r>
      <w:r>
        <w:t>н</w:t>
      </w:r>
      <w:r>
        <w:t xml:space="preserve">ной болезни у </w:t>
      </w:r>
      <w:r>
        <w:lastRenderedPageBreak/>
        <w:t>больных пожилого и старческого возраста // Хирургия .-2002.-№11.-</w:t>
      </w:r>
      <w:r>
        <w:rPr>
          <w:lang w:val="uk-UA"/>
        </w:rPr>
        <w:t xml:space="preserve"> </w:t>
      </w:r>
      <w:r>
        <w:t>С.41-43.</w:t>
      </w:r>
    </w:p>
    <w:p w:rsidR="008F5586" w:rsidRDefault="008F5586" w:rsidP="002B3D9B">
      <w:pPr>
        <w:widowControl w:val="0"/>
        <w:numPr>
          <w:ilvl w:val="0"/>
          <w:numId w:val="61"/>
        </w:numPr>
        <w:suppressAutoHyphens w:val="0"/>
        <w:spacing w:line="360" w:lineRule="auto"/>
        <w:jc w:val="both"/>
      </w:pPr>
      <w:r>
        <w:rPr>
          <w:lang w:val="uk-UA"/>
        </w:rPr>
        <w:t>Бабалич О.К та співавтори. Способи входження в черевну пор</w:t>
      </w:r>
      <w:r>
        <w:rPr>
          <w:lang w:val="uk-UA"/>
        </w:rPr>
        <w:t>о</w:t>
      </w:r>
      <w:r>
        <w:rPr>
          <w:lang w:val="uk-UA"/>
        </w:rPr>
        <w:t>жнину при лапароскопічній холецистектомії //  Львівський медичний часопис .-№4.-2005.- С.26-29</w:t>
      </w:r>
    </w:p>
    <w:p w:rsidR="008F5586" w:rsidRDefault="008F5586" w:rsidP="002B3D9B">
      <w:pPr>
        <w:widowControl w:val="0"/>
        <w:numPr>
          <w:ilvl w:val="0"/>
          <w:numId w:val="61"/>
        </w:numPr>
        <w:suppressAutoHyphens w:val="0"/>
        <w:spacing w:line="360" w:lineRule="auto"/>
        <w:jc w:val="both"/>
      </w:pPr>
      <w:r>
        <w:t>Вакалюк</w:t>
      </w:r>
      <w:r>
        <w:rPr>
          <w:lang w:val="uk-UA"/>
        </w:rPr>
        <w:t xml:space="preserve"> </w:t>
      </w:r>
      <w:r>
        <w:t>І.П.,</w:t>
      </w:r>
      <w:r>
        <w:rPr>
          <w:lang w:val="uk-UA"/>
        </w:rPr>
        <w:t xml:space="preserve"> </w:t>
      </w:r>
      <w:r>
        <w:t>К</w:t>
      </w:r>
      <w:r>
        <w:rPr>
          <w:lang w:val="uk-UA"/>
        </w:rPr>
        <w:t>л</w:t>
      </w:r>
      <w:r>
        <w:t>именко А.О Антиоксидантний захист та стан п</w:t>
      </w:r>
      <w:r>
        <w:t>е</w:t>
      </w:r>
      <w:r>
        <w:t>роксидного окислення ліпідів в аспекті тривалої ліпідознижучої та гепат</w:t>
      </w:r>
      <w:r>
        <w:t>о</w:t>
      </w:r>
      <w:r>
        <w:t>протекторної терапії</w:t>
      </w:r>
      <w:r>
        <w:rPr>
          <w:lang w:val="uk-UA"/>
        </w:rPr>
        <w:t xml:space="preserve"> </w:t>
      </w:r>
      <w:r>
        <w:t>//</w:t>
      </w:r>
      <w:r>
        <w:rPr>
          <w:lang w:val="uk-UA"/>
        </w:rPr>
        <w:t xml:space="preserve"> </w:t>
      </w:r>
      <w:r>
        <w:t>Вісник наукових досліджень .-2006.-№4.-С.93-95</w:t>
      </w:r>
    </w:p>
    <w:p w:rsidR="008F5586" w:rsidRDefault="008F5586" w:rsidP="002B3D9B">
      <w:pPr>
        <w:widowControl w:val="0"/>
        <w:numPr>
          <w:ilvl w:val="0"/>
          <w:numId w:val="61"/>
        </w:numPr>
        <w:suppressAutoHyphens w:val="0"/>
        <w:spacing w:line="360" w:lineRule="auto"/>
        <w:jc w:val="both"/>
      </w:pPr>
      <w:r>
        <w:t>Вардинець</w:t>
      </w:r>
      <w:r>
        <w:rPr>
          <w:lang w:val="uk-UA"/>
        </w:rPr>
        <w:t xml:space="preserve"> </w:t>
      </w:r>
      <w:r>
        <w:t>І.С Прогнозування та обґрунтування вибору хірургі</w:t>
      </w:r>
      <w:r>
        <w:t>ч</w:t>
      </w:r>
      <w:r>
        <w:t>ного методу лікування хворих похилого і старечого віку на гострий холец</w:t>
      </w:r>
      <w:r>
        <w:t>и</w:t>
      </w:r>
      <w:r>
        <w:t>стит // Шпитальна хірургія.-2006.-№1.-С.19-22</w:t>
      </w:r>
    </w:p>
    <w:p w:rsidR="008F5586" w:rsidRDefault="008F5586" w:rsidP="002B3D9B">
      <w:pPr>
        <w:widowControl w:val="0"/>
        <w:numPr>
          <w:ilvl w:val="0"/>
          <w:numId w:val="61"/>
        </w:numPr>
        <w:suppressAutoHyphens w:val="0"/>
        <w:spacing w:line="360" w:lineRule="auto"/>
        <w:jc w:val="both"/>
      </w:pPr>
      <w:r>
        <w:t>Вардинець</w:t>
      </w:r>
      <w:r>
        <w:rPr>
          <w:lang w:val="uk-UA"/>
        </w:rPr>
        <w:t xml:space="preserve"> </w:t>
      </w:r>
      <w:r>
        <w:t>І.С Хірургічна тактика у хворих на гострий холец</w:t>
      </w:r>
      <w:r>
        <w:t>и</w:t>
      </w:r>
      <w:r>
        <w:t>стит</w:t>
      </w:r>
      <w:r>
        <w:rPr>
          <w:lang w:val="uk-UA"/>
        </w:rPr>
        <w:t xml:space="preserve">  </w:t>
      </w:r>
      <w:r>
        <w:t xml:space="preserve">// Вісник наукових досліджень.-2005.-№1.-С.127-130 </w:t>
      </w:r>
    </w:p>
    <w:p w:rsidR="008F5586" w:rsidRDefault="008F5586" w:rsidP="002B3D9B">
      <w:pPr>
        <w:widowControl w:val="0"/>
        <w:numPr>
          <w:ilvl w:val="0"/>
          <w:numId w:val="61"/>
        </w:numPr>
        <w:suppressAutoHyphens w:val="0"/>
        <w:spacing w:line="360" w:lineRule="auto"/>
        <w:jc w:val="both"/>
      </w:pPr>
      <w:r>
        <w:t>Велигоцкий Н.Н., Велигоцкий А.Н., Обуоби Р.Б Вибор хирург</w:t>
      </w:r>
      <w:r>
        <w:t>и</w:t>
      </w:r>
      <w:r>
        <w:t>ческой тактики у больных с обтурационной желтухой и высоким риском во</w:t>
      </w:r>
      <w:r>
        <w:t>з</w:t>
      </w:r>
      <w:r>
        <w:t>никновения полиорганной недостаточности // К</w:t>
      </w:r>
      <w:r>
        <w:rPr>
          <w:lang w:val="uk-UA"/>
        </w:rPr>
        <w:t>лінічна хірургія.- 2001.-№7.-С.10-13</w:t>
      </w:r>
    </w:p>
    <w:p w:rsidR="008F5586" w:rsidRDefault="008F5586" w:rsidP="002B3D9B">
      <w:pPr>
        <w:widowControl w:val="0"/>
        <w:numPr>
          <w:ilvl w:val="0"/>
          <w:numId w:val="61"/>
        </w:numPr>
        <w:suppressAutoHyphens w:val="0"/>
        <w:spacing w:line="360" w:lineRule="auto"/>
        <w:jc w:val="both"/>
      </w:pPr>
      <w:r>
        <w:t>Васильев О.О. Профілактика ускладнень лапароскопічної хол</w:t>
      </w:r>
      <w:r>
        <w:t>е</w:t>
      </w:r>
      <w:r>
        <w:t>цистектомії у хворих на гострий холецистит // Шпитальна хірургія .-2001.-№2.-С.22-24.</w:t>
      </w:r>
    </w:p>
    <w:p w:rsidR="008F5586" w:rsidRDefault="008F5586" w:rsidP="002B3D9B">
      <w:pPr>
        <w:widowControl w:val="0"/>
        <w:numPr>
          <w:ilvl w:val="0"/>
          <w:numId w:val="61"/>
        </w:numPr>
        <w:suppressAutoHyphens w:val="0"/>
        <w:spacing w:line="360" w:lineRule="auto"/>
        <w:jc w:val="both"/>
      </w:pPr>
      <w:r>
        <w:t>Василюк</w:t>
      </w:r>
      <w:r>
        <w:rPr>
          <w:lang w:val="uk-UA"/>
        </w:rPr>
        <w:t xml:space="preserve"> </w:t>
      </w:r>
      <w:r>
        <w:t>М.Д.,</w:t>
      </w:r>
      <w:r>
        <w:rPr>
          <w:lang w:val="uk-UA"/>
        </w:rPr>
        <w:t xml:space="preserve"> </w:t>
      </w:r>
      <w:r>
        <w:t>Нейко</w:t>
      </w:r>
      <w:r>
        <w:rPr>
          <w:lang w:val="uk-UA"/>
        </w:rPr>
        <w:t xml:space="preserve"> </w:t>
      </w:r>
      <w:r>
        <w:t>Є.М.,</w:t>
      </w:r>
      <w:r>
        <w:rPr>
          <w:lang w:val="uk-UA"/>
        </w:rPr>
        <w:t xml:space="preserve"> </w:t>
      </w:r>
      <w:r>
        <w:t>Василюк</w:t>
      </w:r>
      <w:r>
        <w:rPr>
          <w:lang w:val="uk-UA"/>
        </w:rPr>
        <w:t xml:space="preserve"> </w:t>
      </w:r>
      <w:r>
        <w:t>С.М</w:t>
      </w:r>
      <w:r>
        <w:rPr>
          <w:lang w:val="uk-UA"/>
        </w:rPr>
        <w:t xml:space="preserve"> </w:t>
      </w:r>
      <w:r>
        <w:t xml:space="preserve"> Клінічна оцінка спе</w:t>
      </w:r>
      <w:r>
        <w:t>к</w:t>
      </w:r>
      <w:r>
        <w:t>тру сироваткового білка та кількісного вмісту Ig G, Ig A, Ig M при гострій хірургічній патології органів черевної порожнини та її лікуванні</w:t>
      </w:r>
      <w:r>
        <w:rPr>
          <w:lang w:val="uk-UA"/>
        </w:rPr>
        <w:t xml:space="preserve"> </w:t>
      </w:r>
      <w:r>
        <w:t xml:space="preserve"> // Галиц</w:t>
      </w:r>
      <w:r>
        <w:t>ь</w:t>
      </w:r>
      <w:r>
        <w:t>кий лікарський вісник</w:t>
      </w:r>
      <w:r>
        <w:rPr>
          <w:lang w:val="uk-UA"/>
        </w:rPr>
        <w:t xml:space="preserve"> </w:t>
      </w:r>
      <w:r>
        <w:t>. – 1999. – том 6, № 3. – С. 8-10.</w:t>
      </w:r>
    </w:p>
    <w:p w:rsidR="008F5586" w:rsidRDefault="008F5586" w:rsidP="002B3D9B">
      <w:pPr>
        <w:widowControl w:val="0"/>
        <w:numPr>
          <w:ilvl w:val="0"/>
          <w:numId w:val="61"/>
        </w:numPr>
        <w:suppressAutoHyphens w:val="0"/>
        <w:spacing w:line="360" w:lineRule="auto"/>
        <w:jc w:val="both"/>
      </w:pPr>
      <w:r>
        <w:t>Василюк М.Д., Федорченко В.М., Шевчук А.Г., Ігнацевич П.П., Василюк С.М  Особливості порушення білкового обміну і імунної реакти</w:t>
      </w:r>
      <w:r>
        <w:t>в</w:t>
      </w:r>
      <w:r>
        <w:t>ності організму при гострих панкреатитах. Збірник наукових праць, присв</w:t>
      </w:r>
      <w:r>
        <w:t>я</w:t>
      </w:r>
      <w:r>
        <w:t>чений 50-й річниці з часу заснування Івано-Франківської державної медичної академії // Івано-Франківськ. - 1995, С. 103-105.</w:t>
      </w:r>
    </w:p>
    <w:p w:rsidR="008F5586" w:rsidRDefault="008F5586" w:rsidP="002B3D9B">
      <w:pPr>
        <w:widowControl w:val="0"/>
        <w:numPr>
          <w:ilvl w:val="0"/>
          <w:numId w:val="61"/>
        </w:numPr>
        <w:suppressAutoHyphens w:val="0"/>
        <w:spacing w:line="360" w:lineRule="auto"/>
        <w:jc w:val="both"/>
      </w:pPr>
      <w:r>
        <w:t>Василюк С.М. Диск-електрофорез сироваткового білка в поліа</w:t>
      </w:r>
      <w:r>
        <w:t>к</w:t>
      </w:r>
      <w:r>
        <w:t>риламідному гелі і його клінічне значення в хірургічній патології гепат</w:t>
      </w:r>
      <w:r>
        <w:t>о</w:t>
      </w:r>
      <w:r>
        <w:t xml:space="preserve">біліарної зони. //Шпитальна хірургія, Тернопіль. – 1998, № 2. – С. 14-18. </w:t>
      </w:r>
    </w:p>
    <w:p w:rsidR="008F5586" w:rsidRDefault="008F5586" w:rsidP="002B3D9B">
      <w:pPr>
        <w:widowControl w:val="0"/>
        <w:numPr>
          <w:ilvl w:val="0"/>
          <w:numId w:val="61"/>
        </w:numPr>
        <w:suppressAutoHyphens w:val="0"/>
        <w:spacing w:line="360" w:lineRule="auto"/>
        <w:jc w:val="both"/>
      </w:pPr>
      <w:r>
        <w:t>Василюк</w:t>
      </w:r>
      <w:r>
        <w:rPr>
          <w:lang w:val="uk-UA"/>
        </w:rPr>
        <w:t xml:space="preserve"> </w:t>
      </w:r>
      <w:r>
        <w:t>М.Д.,</w:t>
      </w:r>
      <w:r>
        <w:rPr>
          <w:lang w:val="uk-UA"/>
        </w:rPr>
        <w:t xml:space="preserve"> </w:t>
      </w:r>
      <w:r>
        <w:t>Біцька</w:t>
      </w:r>
      <w:r>
        <w:rPr>
          <w:lang w:val="uk-UA"/>
        </w:rPr>
        <w:t xml:space="preserve"> </w:t>
      </w:r>
      <w:r>
        <w:t>І.В Стан імунної реактивності реактивності організму при розлитому перитоніті на тлі гострого холециститу і його хірургічного лікування</w:t>
      </w:r>
      <w:r>
        <w:rPr>
          <w:lang w:val="uk-UA"/>
        </w:rPr>
        <w:t xml:space="preserve"> </w:t>
      </w:r>
      <w:r>
        <w:t>// Клінічна хірургія.-2006.-№11-12.-С.91</w:t>
      </w:r>
    </w:p>
    <w:p w:rsidR="008F5586" w:rsidRDefault="008F5586" w:rsidP="002B3D9B">
      <w:pPr>
        <w:widowControl w:val="0"/>
        <w:numPr>
          <w:ilvl w:val="0"/>
          <w:numId w:val="61"/>
        </w:numPr>
        <w:suppressAutoHyphens w:val="0"/>
        <w:spacing w:line="360" w:lineRule="auto"/>
        <w:jc w:val="both"/>
      </w:pPr>
      <w:r>
        <w:t>Василюк</w:t>
      </w:r>
      <w:r>
        <w:rPr>
          <w:lang w:val="uk-UA"/>
        </w:rPr>
        <w:t xml:space="preserve"> </w:t>
      </w:r>
      <w:r>
        <w:t>М.Д.,</w:t>
      </w:r>
      <w:r>
        <w:rPr>
          <w:lang w:val="uk-UA"/>
        </w:rPr>
        <w:t xml:space="preserve"> </w:t>
      </w:r>
      <w:r>
        <w:t>Чурпій</w:t>
      </w:r>
      <w:r>
        <w:rPr>
          <w:lang w:val="uk-UA"/>
        </w:rPr>
        <w:t xml:space="preserve"> </w:t>
      </w:r>
      <w:r>
        <w:t>Н.Л.,</w:t>
      </w:r>
      <w:r>
        <w:rPr>
          <w:lang w:val="uk-UA"/>
        </w:rPr>
        <w:t xml:space="preserve"> </w:t>
      </w:r>
      <w:r>
        <w:t>Василюк</w:t>
      </w:r>
      <w:r>
        <w:rPr>
          <w:lang w:val="uk-UA"/>
        </w:rPr>
        <w:t xml:space="preserve"> </w:t>
      </w:r>
      <w:r>
        <w:t>С.М Дуоденостаз як одна з причин калькульозного холециститу і виразкової хвороби // Шпитальна хірургія .-1998.-№2.-С.58-60</w:t>
      </w:r>
    </w:p>
    <w:p w:rsidR="008F5586" w:rsidRDefault="008F5586" w:rsidP="002B3D9B">
      <w:pPr>
        <w:widowControl w:val="0"/>
        <w:numPr>
          <w:ilvl w:val="0"/>
          <w:numId w:val="61"/>
        </w:numPr>
        <w:suppressAutoHyphens w:val="0"/>
        <w:spacing w:line="360" w:lineRule="auto"/>
        <w:jc w:val="both"/>
      </w:pPr>
      <w:r>
        <w:t>Витвицький З.І</w:t>
      </w:r>
      <w:r>
        <w:rPr>
          <w:lang w:val="uk-UA"/>
        </w:rPr>
        <w:t>.</w:t>
      </w:r>
      <w:r>
        <w:t>, Василюк М.Д. Стан клітинного імунітету та вміст Ig G, Ig A, Ig M в фракціях сироваткового білка при абсцесах легень // Галиц</w:t>
      </w:r>
      <w:r>
        <w:t>ь</w:t>
      </w:r>
      <w:r>
        <w:t>кий лікарський вісник. – 2002. – Т.9, № 3. – С. 50-51.</w:t>
      </w:r>
    </w:p>
    <w:p w:rsidR="008F5586" w:rsidRDefault="008F5586" w:rsidP="002B3D9B">
      <w:pPr>
        <w:widowControl w:val="0"/>
        <w:numPr>
          <w:ilvl w:val="0"/>
          <w:numId w:val="61"/>
        </w:numPr>
        <w:suppressAutoHyphens w:val="0"/>
        <w:spacing w:line="360" w:lineRule="auto"/>
        <w:jc w:val="both"/>
      </w:pPr>
      <w:r>
        <w:t>Галлінгер</w:t>
      </w:r>
      <w:r>
        <w:rPr>
          <w:lang w:val="uk-UA"/>
        </w:rPr>
        <w:t xml:space="preserve"> </w:t>
      </w:r>
      <w:r>
        <w:t>Ю.И.,</w:t>
      </w:r>
      <w:r>
        <w:rPr>
          <w:lang w:val="uk-UA"/>
        </w:rPr>
        <w:t xml:space="preserve"> </w:t>
      </w:r>
      <w:r>
        <w:t>Мизиков</w:t>
      </w:r>
      <w:r>
        <w:rPr>
          <w:lang w:val="uk-UA"/>
        </w:rPr>
        <w:t xml:space="preserve"> </w:t>
      </w:r>
      <w:r>
        <w:t>В.Н.,</w:t>
      </w:r>
      <w:r>
        <w:rPr>
          <w:lang w:val="uk-UA"/>
        </w:rPr>
        <w:t xml:space="preserve"> </w:t>
      </w:r>
      <w:r>
        <w:t>Юрьева</w:t>
      </w:r>
      <w:r>
        <w:rPr>
          <w:lang w:val="uk-UA"/>
        </w:rPr>
        <w:t xml:space="preserve"> </w:t>
      </w:r>
      <w:r>
        <w:t>Л.А</w:t>
      </w:r>
      <w:r>
        <w:rPr>
          <w:lang w:val="uk-UA"/>
        </w:rPr>
        <w:t xml:space="preserve"> </w:t>
      </w:r>
      <w:r>
        <w:t>//</w:t>
      </w:r>
      <w:r>
        <w:rPr>
          <w:lang w:val="uk-UA"/>
        </w:rPr>
        <w:t xml:space="preserve"> </w:t>
      </w:r>
      <w:r>
        <w:t>Аннали хир.</w:t>
      </w:r>
      <w:r>
        <w:rPr>
          <w:lang w:val="uk-UA"/>
        </w:rPr>
        <w:t xml:space="preserve"> </w:t>
      </w:r>
      <w:r>
        <w:t>гап</w:t>
      </w:r>
      <w:r>
        <w:t>а</w:t>
      </w:r>
      <w:r>
        <w:t>тол.-2002.-Т.7,-№1-С.97</w:t>
      </w:r>
    </w:p>
    <w:p w:rsidR="008F5586" w:rsidRDefault="008F5586" w:rsidP="002B3D9B">
      <w:pPr>
        <w:widowControl w:val="0"/>
        <w:numPr>
          <w:ilvl w:val="0"/>
          <w:numId w:val="61"/>
        </w:numPr>
        <w:suppressAutoHyphens w:val="0"/>
        <w:spacing w:line="360" w:lineRule="auto"/>
        <w:jc w:val="both"/>
      </w:pPr>
      <w:r>
        <w:lastRenderedPageBreak/>
        <w:t>Гнатюк</w:t>
      </w:r>
      <w:r>
        <w:rPr>
          <w:lang w:val="uk-UA"/>
        </w:rPr>
        <w:t xml:space="preserve"> </w:t>
      </w:r>
      <w:r>
        <w:t>М.С.,</w:t>
      </w:r>
      <w:r>
        <w:rPr>
          <w:lang w:val="uk-UA"/>
        </w:rPr>
        <w:t xml:space="preserve"> </w:t>
      </w:r>
      <w:r>
        <w:t>Шамрай</w:t>
      </w:r>
      <w:r>
        <w:rPr>
          <w:lang w:val="uk-UA"/>
        </w:rPr>
        <w:t xml:space="preserve"> </w:t>
      </w:r>
      <w:r>
        <w:t>Н.В Морфометричний аналіз структу</w:t>
      </w:r>
      <w:r>
        <w:t>р</w:t>
      </w:r>
      <w:r>
        <w:t>но-функціональних змін судин ураженого жовчного міхура у експериментал</w:t>
      </w:r>
      <w:r>
        <w:t>ь</w:t>
      </w:r>
      <w:r>
        <w:t>них тварин різної статі // Галицький лікарський вісник .-2003.-№2.-С.62-65</w:t>
      </w:r>
    </w:p>
    <w:p w:rsidR="008F5586" w:rsidRDefault="008F5586" w:rsidP="002B3D9B">
      <w:pPr>
        <w:widowControl w:val="0"/>
        <w:numPr>
          <w:ilvl w:val="0"/>
          <w:numId w:val="61"/>
        </w:numPr>
        <w:suppressAutoHyphens w:val="0"/>
        <w:spacing w:line="360" w:lineRule="auto"/>
        <w:jc w:val="both"/>
      </w:pPr>
      <w:r>
        <w:t>Гомоляко</w:t>
      </w:r>
      <w:r>
        <w:rPr>
          <w:lang w:val="uk-UA"/>
        </w:rPr>
        <w:t xml:space="preserve"> </w:t>
      </w:r>
      <w:r>
        <w:t>І.В Нова модель холециститу та її морфологічна хара</w:t>
      </w:r>
      <w:r>
        <w:t>к</w:t>
      </w:r>
      <w:r>
        <w:t>теристика</w:t>
      </w:r>
      <w:r>
        <w:rPr>
          <w:lang w:val="uk-UA"/>
        </w:rPr>
        <w:t xml:space="preserve">  </w:t>
      </w:r>
      <w:r>
        <w:t>// Вісник наукових досліджень .-2006.-№3.-С.76-77</w:t>
      </w:r>
    </w:p>
    <w:p w:rsidR="008F5586" w:rsidRDefault="008F5586" w:rsidP="002B3D9B">
      <w:pPr>
        <w:widowControl w:val="0"/>
        <w:numPr>
          <w:ilvl w:val="0"/>
          <w:numId w:val="61"/>
        </w:numPr>
        <w:suppressAutoHyphens w:val="0"/>
        <w:spacing w:line="360" w:lineRule="auto"/>
        <w:jc w:val="both"/>
      </w:pPr>
      <w:r>
        <w:t>Горобец</w:t>
      </w:r>
      <w:r>
        <w:rPr>
          <w:lang w:val="uk-UA"/>
        </w:rPr>
        <w:t xml:space="preserve"> </w:t>
      </w:r>
      <w:r>
        <w:t>Р.М</w:t>
      </w:r>
      <w:r>
        <w:rPr>
          <w:lang w:val="uk-UA"/>
        </w:rPr>
        <w:t xml:space="preserve"> </w:t>
      </w:r>
      <w:r>
        <w:t xml:space="preserve"> Синдром ендогенної інтоксикації при ускладненому гостр</w:t>
      </w:r>
      <w:r>
        <w:t>о</w:t>
      </w:r>
      <w:r>
        <w:t>му холециститі</w:t>
      </w:r>
      <w:r>
        <w:rPr>
          <w:lang w:val="uk-UA"/>
        </w:rPr>
        <w:t xml:space="preserve"> </w:t>
      </w:r>
      <w:r>
        <w:t>//</w:t>
      </w:r>
      <w:r>
        <w:rPr>
          <w:lang w:val="uk-UA"/>
        </w:rPr>
        <w:t xml:space="preserve"> </w:t>
      </w:r>
      <w:r>
        <w:t xml:space="preserve"> Клінічна хірургія .-2004.-№3.-С.14-15</w:t>
      </w:r>
    </w:p>
    <w:p w:rsidR="008F5586" w:rsidRDefault="008F5586" w:rsidP="002B3D9B">
      <w:pPr>
        <w:widowControl w:val="0"/>
        <w:numPr>
          <w:ilvl w:val="0"/>
          <w:numId w:val="61"/>
        </w:numPr>
        <w:suppressAutoHyphens w:val="0"/>
        <w:spacing w:line="360" w:lineRule="auto"/>
        <w:jc w:val="both"/>
      </w:pPr>
      <w:r>
        <w:t>Горобець Р.М. Динаміка вмісту прозапальних цитокінів , гомоц</w:t>
      </w:r>
      <w:r>
        <w:t>и</w:t>
      </w:r>
      <w:r>
        <w:t>стеїну, показників оксидантного та нітрозативного стресу і цитопатичної гіпоксії у пацієнтів після холецистектомії з приводу го</w:t>
      </w:r>
      <w:r>
        <w:t>с</w:t>
      </w:r>
      <w:r>
        <w:t>трого холециститу. Зв’язок з частотою післяопераційних гнійно-запальних ускладнень</w:t>
      </w:r>
      <w:r>
        <w:rPr>
          <w:lang w:val="uk-UA"/>
        </w:rPr>
        <w:t xml:space="preserve"> </w:t>
      </w:r>
      <w:r>
        <w:t>//</w:t>
      </w:r>
      <w:r>
        <w:rPr>
          <w:lang w:val="uk-UA"/>
        </w:rPr>
        <w:t xml:space="preserve"> </w:t>
      </w:r>
      <w:r>
        <w:t>Кліні</w:t>
      </w:r>
      <w:r>
        <w:t>ч</w:t>
      </w:r>
      <w:r>
        <w:t>на хірургія.-2004.-№10.-с.44-47</w:t>
      </w:r>
    </w:p>
    <w:p w:rsidR="008F5586" w:rsidRDefault="008F5586" w:rsidP="002B3D9B">
      <w:pPr>
        <w:widowControl w:val="0"/>
        <w:numPr>
          <w:ilvl w:val="0"/>
          <w:numId w:val="61"/>
        </w:numPr>
        <w:suppressAutoHyphens w:val="0"/>
        <w:spacing w:line="360" w:lineRule="auto"/>
        <w:jc w:val="both"/>
      </w:pPr>
      <w:r>
        <w:t>Горобець Р.М. Прогнозування ускладнень калькульозного хол</w:t>
      </w:r>
      <w:r>
        <w:t>е</w:t>
      </w:r>
      <w:r>
        <w:t>циститу// Клінічна хірургія .-2004.-№4.-С.11</w:t>
      </w:r>
    </w:p>
    <w:p w:rsidR="008F5586" w:rsidRDefault="008F5586" w:rsidP="002B3D9B">
      <w:pPr>
        <w:widowControl w:val="0"/>
        <w:numPr>
          <w:ilvl w:val="0"/>
          <w:numId w:val="61"/>
        </w:numPr>
        <w:suppressAutoHyphens w:val="0"/>
        <w:spacing w:line="360" w:lineRule="auto"/>
        <w:jc w:val="both"/>
      </w:pPr>
      <w:r>
        <w:t>Горобець</w:t>
      </w:r>
      <w:r>
        <w:rPr>
          <w:lang w:val="uk-UA"/>
        </w:rPr>
        <w:t xml:space="preserve"> </w:t>
      </w:r>
      <w:r>
        <w:t>Р.М Рівень протизапальних цитокінів, гомоцистеїну</w:t>
      </w:r>
      <w:r>
        <w:rPr>
          <w:lang w:val="uk-UA"/>
        </w:rPr>
        <w:t xml:space="preserve">, </w:t>
      </w:r>
      <w:r>
        <w:t>показників оксидативного та нітрозитивного стресу і цитопатичної гіпоксії у пацієнтів з ускладненим перебігом гострого холециститу</w:t>
      </w:r>
      <w:r>
        <w:rPr>
          <w:lang w:val="uk-UA"/>
        </w:rPr>
        <w:t xml:space="preserve"> </w:t>
      </w:r>
      <w:r>
        <w:t>// Ліки України.-2004.-№11.-С.122-126</w:t>
      </w:r>
    </w:p>
    <w:p w:rsidR="008F5586" w:rsidRDefault="008F5586" w:rsidP="002B3D9B">
      <w:pPr>
        <w:widowControl w:val="0"/>
        <w:numPr>
          <w:ilvl w:val="0"/>
          <w:numId w:val="61"/>
        </w:numPr>
        <w:suppressAutoHyphens w:val="0"/>
        <w:spacing w:line="360" w:lineRule="auto"/>
        <w:jc w:val="both"/>
      </w:pPr>
      <w:r>
        <w:t>Горобець</w:t>
      </w:r>
      <w:r>
        <w:rPr>
          <w:lang w:val="uk-UA"/>
        </w:rPr>
        <w:t xml:space="preserve"> </w:t>
      </w:r>
      <w:r>
        <w:t>Р.М Синдром ендогенної інтоксикації при ускладненому го</w:t>
      </w:r>
      <w:r>
        <w:t>с</w:t>
      </w:r>
      <w:r>
        <w:t>трому холециститі</w:t>
      </w:r>
      <w:r>
        <w:rPr>
          <w:lang w:val="uk-UA"/>
        </w:rPr>
        <w:t xml:space="preserve"> </w:t>
      </w:r>
      <w:r>
        <w:t>//</w:t>
      </w:r>
      <w:r>
        <w:rPr>
          <w:lang w:val="uk-UA"/>
        </w:rPr>
        <w:t xml:space="preserve"> </w:t>
      </w:r>
      <w:r>
        <w:t xml:space="preserve"> Клінічна хірургія.-2004.-№3.-с.14-15</w:t>
      </w:r>
    </w:p>
    <w:p w:rsidR="008F5586" w:rsidRDefault="008F5586" w:rsidP="002B3D9B">
      <w:pPr>
        <w:widowControl w:val="0"/>
        <w:numPr>
          <w:ilvl w:val="0"/>
          <w:numId w:val="61"/>
        </w:numPr>
        <w:suppressAutoHyphens w:val="0"/>
        <w:spacing w:line="360" w:lineRule="auto"/>
        <w:jc w:val="both"/>
      </w:pPr>
      <w:r>
        <w:t>Гостищев</w:t>
      </w:r>
      <w:r>
        <w:rPr>
          <w:lang w:val="uk-UA"/>
        </w:rPr>
        <w:t xml:space="preserve"> </w:t>
      </w:r>
      <w:r>
        <w:t>В.К., Евсеев</w:t>
      </w:r>
      <w:r>
        <w:rPr>
          <w:lang w:val="uk-UA"/>
        </w:rPr>
        <w:t xml:space="preserve"> </w:t>
      </w:r>
      <w:r>
        <w:t>М.А. Особености хирургической тактики при остром холецистите у больных старческого возраста</w:t>
      </w:r>
      <w:r>
        <w:rPr>
          <w:lang w:val="uk-UA"/>
        </w:rPr>
        <w:t xml:space="preserve"> // </w:t>
      </w:r>
      <w:r>
        <w:t>Хирургия.-2001.-№9.-С.30-31</w:t>
      </w:r>
    </w:p>
    <w:p w:rsidR="008F5586" w:rsidRDefault="008F5586" w:rsidP="002B3D9B">
      <w:pPr>
        <w:widowControl w:val="0"/>
        <w:numPr>
          <w:ilvl w:val="0"/>
          <w:numId w:val="61"/>
        </w:numPr>
        <w:suppressAutoHyphens w:val="0"/>
        <w:spacing w:line="360" w:lineRule="auto"/>
        <w:jc w:val="both"/>
      </w:pPr>
      <w:r>
        <w:t>Грубнік В.В.,</w:t>
      </w:r>
      <w:r>
        <w:rPr>
          <w:lang w:val="uk-UA"/>
        </w:rPr>
        <w:t xml:space="preserve"> </w:t>
      </w:r>
      <w:r>
        <w:t>Ковальчук</w:t>
      </w:r>
      <w:r>
        <w:rPr>
          <w:lang w:val="uk-UA"/>
        </w:rPr>
        <w:t xml:space="preserve"> </w:t>
      </w:r>
      <w:r>
        <w:t>А.Л., Дюшев</w:t>
      </w:r>
      <w:r>
        <w:rPr>
          <w:lang w:val="uk-UA"/>
        </w:rPr>
        <w:t xml:space="preserve"> </w:t>
      </w:r>
      <w:r>
        <w:t>А.С Особливості техніки лапароскопічних втручань у хворих з калькульозним холециститом на тлі цирозу печінки і хронічного гепатиту</w:t>
      </w:r>
      <w:r>
        <w:rPr>
          <w:lang w:val="uk-UA"/>
        </w:rPr>
        <w:t xml:space="preserve"> </w:t>
      </w:r>
      <w:r>
        <w:t>// Шпитал</w:t>
      </w:r>
      <w:r>
        <w:t>ь</w:t>
      </w:r>
      <w:r>
        <w:t>на хірургія .-2006.-№4.-С.21-26</w:t>
      </w:r>
    </w:p>
    <w:p w:rsidR="008F5586" w:rsidRPr="003775A8" w:rsidRDefault="008F5586" w:rsidP="002B3D9B">
      <w:pPr>
        <w:widowControl w:val="0"/>
        <w:numPr>
          <w:ilvl w:val="0"/>
          <w:numId w:val="61"/>
        </w:numPr>
        <w:suppressAutoHyphens w:val="0"/>
        <w:spacing w:line="360" w:lineRule="auto"/>
        <w:jc w:val="both"/>
        <w:rPr>
          <w:lang w:val="uk-UA"/>
        </w:rPr>
      </w:pPr>
      <w:r>
        <w:t>Грубнік</w:t>
      </w:r>
      <w:r>
        <w:rPr>
          <w:lang w:val="uk-UA"/>
        </w:rPr>
        <w:t xml:space="preserve"> </w:t>
      </w:r>
      <w:r>
        <w:t>В.В.,</w:t>
      </w:r>
      <w:r>
        <w:rPr>
          <w:lang w:val="uk-UA"/>
        </w:rPr>
        <w:t xml:space="preserve"> </w:t>
      </w:r>
      <w:r>
        <w:t>Ковальчук</w:t>
      </w:r>
      <w:r>
        <w:rPr>
          <w:lang w:val="uk-UA"/>
        </w:rPr>
        <w:t xml:space="preserve"> </w:t>
      </w:r>
      <w:r>
        <w:t>О.Л.,</w:t>
      </w:r>
      <w:r>
        <w:rPr>
          <w:lang w:val="uk-UA"/>
        </w:rPr>
        <w:t xml:space="preserve"> </w:t>
      </w:r>
      <w:r>
        <w:t>Загородню</w:t>
      </w:r>
      <w:r>
        <w:rPr>
          <w:lang w:val="uk-UA"/>
        </w:rPr>
        <w:t xml:space="preserve"> </w:t>
      </w:r>
      <w:r w:rsidRPr="003775A8">
        <w:rPr>
          <w:lang w:val="uk-UA"/>
        </w:rPr>
        <w:t>О.М Ендоваскулярні операції в комплексному лікуванні хворих на жовчнокам’яну хворобу з супутнім ц</w:t>
      </w:r>
      <w:r w:rsidRPr="003775A8">
        <w:rPr>
          <w:lang w:val="uk-UA"/>
        </w:rPr>
        <w:t>и</w:t>
      </w:r>
      <w:r w:rsidRPr="003775A8">
        <w:rPr>
          <w:lang w:val="uk-UA"/>
        </w:rPr>
        <w:t>розом печінки // Шпитальна хірургія .-2007.-№1.-с.10-12</w:t>
      </w:r>
    </w:p>
    <w:p w:rsidR="008F5586" w:rsidRDefault="008F5586" w:rsidP="002B3D9B">
      <w:pPr>
        <w:widowControl w:val="0"/>
        <w:numPr>
          <w:ilvl w:val="0"/>
          <w:numId w:val="61"/>
        </w:numPr>
        <w:suppressAutoHyphens w:val="0"/>
        <w:spacing w:line="360" w:lineRule="auto"/>
        <w:jc w:val="both"/>
      </w:pPr>
      <w:r>
        <w:t>Грубник В.В.,</w:t>
      </w:r>
      <w:r>
        <w:rPr>
          <w:lang w:val="uk-UA"/>
        </w:rPr>
        <w:t xml:space="preserve"> </w:t>
      </w:r>
      <w:r>
        <w:t>Ковальчук</w:t>
      </w:r>
      <w:r>
        <w:rPr>
          <w:lang w:val="uk-UA"/>
        </w:rPr>
        <w:t xml:space="preserve"> </w:t>
      </w:r>
      <w:r>
        <w:t>А.Л.,</w:t>
      </w:r>
      <w:r>
        <w:rPr>
          <w:lang w:val="uk-UA"/>
        </w:rPr>
        <w:t xml:space="preserve"> </w:t>
      </w:r>
      <w:r>
        <w:t>Дюшев</w:t>
      </w:r>
      <w:r>
        <w:rPr>
          <w:lang w:val="uk-UA"/>
        </w:rPr>
        <w:t xml:space="preserve"> </w:t>
      </w:r>
      <w:r>
        <w:t>А.С Особенности лапар</w:t>
      </w:r>
      <w:r>
        <w:t>о</w:t>
      </w:r>
      <w:r>
        <w:t>скопических вмешательств у больных с калькульозним холециститом на фоне ци</w:t>
      </w:r>
      <w:r>
        <w:t>р</w:t>
      </w:r>
      <w:r>
        <w:t>роза печени // Клиническая хирургия .-2007.-№1.-С.16-19</w:t>
      </w:r>
    </w:p>
    <w:p w:rsidR="008F5586" w:rsidRDefault="008F5586" w:rsidP="002B3D9B">
      <w:pPr>
        <w:widowControl w:val="0"/>
        <w:numPr>
          <w:ilvl w:val="0"/>
          <w:numId w:val="61"/>
        </w:numPr>
        <w:suppressAutoHyphens w:val="0"/>
        <w:spacing w:line="360" w:lineRule="auto"/>
        <w:jc w:val="both"/>
      </w:pPr>
      <w:r>
        <w:t>Гудивок В.І. Ефективність хірургічного лікування хворих з гострим х</w:t>
      </w:r>
      <w:r>
        <w:t>о</w:t>
      </w:r>
      <w:r>
        <w:t>лециститом та його ускладненнями // Галицький лікарський вісник. - 1998.- т.5, №1. - С.15-16.</w:t>
      </w:r>
    </w:p>
    <w:p w:rsidR="008F5586" w:rsidRDefault="008F5586" w:rsidP="002B3D9B">
      <w:pPr>
        <w:widowControl w:val="0"/>
        <w:numPr>
          <w:ilvl w:val="0"/>
          <w:numId w:val="61"/>
        </w:numPr>
        <w:suppressAutoHyphens w:val="0"/>
        <w:spacing w:line="360" w:lineRule="auto"/>
        <w:jc w:val="both"/>
      </w:pPr>
      <w:r>
        <w:t>Дзюбановський І.Я.,</w:t>
      </w:r>
      <w:r>
        <w:rPr>
          <w:lang w:val="uk-UA"/>
        </w:rPr>
        <w:t xml:space="preserve"> </w:t>
      </w:r>
      <w:r>
        <w:t>Синоверський</w:t>
      </w:r>
      <w:r>
        <w:rPr>
          <w:lang w:val="uk-UA"/>
        </w:rPr>
        <w:t xml:space="preserve"> </w:t>
      </w:r>
      <w:r>
        <w:t>Л.В.,</w:t>
      </w:r>
      <w:r>
        <w:rPr>
          <w:lang w:val="uk-UA"/>
        </w:rPr>
        <w:t xml:space="preserve"> </w:t>
      </w:r>
      <w:r>
        <w:t>Гнатюк</w:t>
      </w:r>
      <w:r>
        <w:rPr>
          <w:lang w:val="uk-UA"/>
        </w:rPr>
        <w:t xml:space="preserve"> </w:t>
      </w:r>
      <w:r>
        <w:t>М.С</w:t>
      </w:r>
      <w:r>
        <w:rPr>
          <w:lang w:val="uk-UA"/>
        </w:rPr>
        <w:t xml:space="preserve">. </w:t>
      </w:r>
      <w:r>
        <w:t>Обґрунт</w:t>
      </w:r>
      <w:r>
        <w:t>у</w:t>
      </w:r>
      <w:r>
        <w:t>вання активної хірургічної тактики у хворих на гострий хол</w:t>
      </w:r>
      <w:r>
        <w:t>е</w:t>
      </w:r>
      <w:r>
        <w:t>цистит літнього та старечого віку</w:t>
      </w:r>
      <w:r>
        <w:rPr>
          <w:lang w:val="uk-UA"/>
        </w:rPr>
        <w:t xml:space="preserve"> </w:t>
      </w:r>
      <w:r>
        <w:t>//</w:t>
      </w:r>
      <w:r>
        <w:rPr>
          <w:lang w:val="uk-UA"/>
        </w:rPr>
        <w:t xml:space="preserve"> </w:t>
      </w:r>
      <w:r>
        <w:t>Шпитальна хірургія.-2004.-№1.-с.18-23.</w:t>
      </w:r>
    </w:p>
    <w:p w:rsidR="008F5586" w:rsidRDefault="008F5586" w:rsidP="002B3D9B">
      <w:pPr>
        <w:widowControl w:val="0"/>
        <w:numPr>
          <w:ilvl w:val="0"/>
          <w:numId w:val="61"/>
        </w:numPr>
        <w:suppressAutoHyphens w:val="0"/>
        <w:spacing w:line="360" w:lineRule="auto"/>
        <w:jc w:val="both"/>
      </w:pPr>
      <w:r>
        <w:t xml:space="preserve">Дибиров </w:t>
      </w:r>
      <w:r>
        <w:rPr>
          <w:lang w:val="uk-UA"/>
        </w:rPr>
        <w:t xml:space="preserve"> </w:t>
      </w:r>
      <w:r>
        <w:t>А.Д.,</w:t>
      </w:r>
      <w:r>
        <w:rPr>
          <w:lang w:val="uk-UA"/>
        </w:rPr>
        <w:t xml:space="preserve"> </w:t>
      </w:r>
      <w:r>
        <w:t>Мухтаров</w:t>
      </w:r>
      <w:r>
        <w:rPr>
          <w:lang w:val="uk-UA"/>
        </w:rPr>
        <w:t xml:space="preserve"> </w:t>
      </w:r>
      <w:r>
        <w:t>Т.Г Редкое осложнение острого хол</w:t>
      </w:r>
      <w:r>
        <w:t>е</w:t>
      </w:r>
      <w:r>
        <w:t>цистита</w:t>
      </w:r>
      <w:r>
        <w:rPr>
          <w:lang w:val="uk-UA"/>
        </w:rPr>
        <w:t xml:space="preserve"> </w:t>
      </w:r>
      <w:r>
        <w:t>//</w:t>
      </w:r>
      <w:r>
        <w:rPr>
          <w:lang w:val="uk-UA"/>
        </w:rPr>
        <w:t xml:space="preserve"> </w:t>
      </w:r>
      <w:r>
        <w:t>Вестник хирургии.-2005.-№4.-С.98</w:t>
      </w:r>
    </w:p>
    <w:p w:rsidR="008F5586" w:rsidRDefault="008F5586" w:rsidP="002B3D9B">
      <w:pPr>
        <w:widowControl w:val="0"/>
        <w:numPr>
          <w:ilvl w:val="0"/>
          <w:numId w:val="61"/>
        </w:numPr>
        <w:suppressAutoHyphens w:val="0"/>
        <w:spacing w:line="360" w:lineRule="auto"/>
        <w:jc w:val="both"/>
      </w:pPr>
      <w:r>
        <w:lastRenderedPageBreak/>
        <w:t>Дмитієв Б.І., Демидов В.М., Вансович В.Є. Конверсія у лапар</w:t>
      </w:r>
      <w:r>
        <w:t>о</w:t>
      </w:r>
      <w:r>
        <w:t>ско</w:t>
      </w:r>
      <w:r>
        <w:softHyphen/>
        <w:t>піч</w:t>
      </w:r>
      <w:r>
        <w:softHyphen/>
        <w:t xml:space="preserve">ній  хірургії  гострого холециститу // Одес. мед. журнал. – 1998. - №3. – С. 21-22. </w:t>
      </w:r>
    </w:p>
    <w:p w:rsidR="008F5586" w:rsidRDefault="008F5586" w:rsidP="002B3D9B">
      <w:pPr>
        <w:widowControl w:val="0"/>
        <w:numPr>
          <w:ilvl w:val="0"/>
          <w:numId w:val="61"/>
        </w:numPr>
        <w:suppressAutoHyphens w:val="0"/>
        <w:spacing w:line="360" w:lineRule="auto"/>
        <w:jc w:val="both"/>
      </w:pPr>
      <w:r>
        <w:t>Дмитриев Б.И  Взаимозвязь интенсивности перекисного окисл</w:t>
      </w:r>
      <w:r>
        <w:t>е</w:t>
      </w:r>
      <w:r>
        <w:t>ния липидов и структурной организации печени при остром холецист</w:t>
      </w:r>
      <w:r>
        <w:t>и</w:t>
      </w:r>
      <w:r>
        <w:t>те</w:t>
      </w:r>
      <w:r>
        <w:rPr>
          <w:lang w:val="uk-UA"/>
        </w:rPr>
        <w:t xml:space="preserve"> </w:t>
      </w:r>
      <w:r>
        <w:t>//</w:t>
      </w:r>
      <w:r>
        <w:rPr>
          <w:lang w:val="uk-UA"/>
        </w:rPr>
        <w:t xml:space="preserve"> </w:t>
      </w:r>
      <w:r>
        <w:t>Вісник Вінницького національного м</w:t>
      </w:r>
      <w:r>
        <w:t>е</w:t>
      </w:r>
      <w:r>
        <w:t>дичного університету.-2004.-т.8.-№4.-С.178-180</w:t>
      </w:r>
    </w:p>
    <w:p w:rsidR="008F5586" w:rsidRDefault="008F5586" w:rsidP="002B3D9B">
      <w:pPr>
        <w:widowControl w:val="0"/>
        <w:numPr>
          <w:ilvl w:val="0"/>
          <w:numId w:val="61"/>
        </w:numPr>
        <w:suppressAutoHyphens w:val="0"/>
        <w:spacing w:line="360" w:lineRule="auto"/>
        <w:jc w:val="both"/>
      </w:pPr>
      <w:r>
        <w:t>Добровольський</w:t>
      </w:r>
      <w:r>
        <w:rPr>
          <w:lang w:val="uk-UA"/>
        </w:rPr>
        <w:t xml:space="preserve"> </w:t>
      </w:r>
      <w:r>
        <w:t>С.Р.,</w:t>
      </w:r>
      <w:r>
        <w:rPr>
          <w:lang w:val="uk-UA"/>
        </w:rPr>
        <w:t xml:space="preserve"> </w:t>
      </w:r>
      <w:r>
        <w:t>Иванов</w:t>
      </w:r>
      <w:r>
        <w:rPr>
          <w:lang w:val="uk-UA"/>
        </w:rPr>
        <w:t xml:space="preserve"> </w:t>
      </w:r>
      <w:r>
        <w:t>М.П.,</w:t>
      </w:r>
      <w:r>
        <w:rPr>
          <w:lang w:val="uk-UA"/>
        </w:rPr>
        <w:t xml:space="preserve"> </w:t>
      </w:r>
      <w:r>
        <w:t>Ничай</w:t>
      </w:r>
      <w:r>
        <w:rPr>
          <w:lang w:val="uk-UA"/>
        </w:rPr>
        <w:t xml:space="preserve"> </w:t>
      </w:r>
      <w:r>
        <w:t>И.В Место холец</w:t>
      </w:r>
      <w:r>
        <w:t>и</w:t>
      </w:r>
      <w:r>
        <w:t>стектомии из мини-доступа в лечении больних острым калькульозним хол</w:t>
      </w:r>
      <w:r>
        <w:t>е</w:t>
      </w:r>
      <w:r>
        <w:t>циститом // Анналы хирургии .-2006.-№3.-С.34-38</w:t>
      </w:r>
    </w:p>
    <w:p w:rsidR="008F5586" w:rsidRDefault="008F5586" w:rsidP="002B3D9B">
      <w:pPr>
        <w:widowControl w:val="0"/>
        <w:numPr>
          <w:ilvl w:val="0"/>
          <w:numId w:val="61"/>
        </w:numPr>
        <w:suppressAutoHyphens w:val="0"/>
        <w:spacing w:line="360" w:lineRule="auto"/>
        <w:jc w:val="both"/>
      </w:pPr>
      <w:r>
        <w:t>Желіба</w:t>
      </w:r>
      <w:r>
        <w:rPr>
          <w:lang w:val="uk-UA"/>
        </w:rPr>
        <w:t xml:space="preserve"> </w:t>
      </w:r>
      <w:r>
        <w:t>М.Д.,</w:t>
      </w:r>
      <w:r>
        <w:rPr>
          <w:lang w:val="uk-UA"/>
        </w:rPr>
        <w:t xml:space="preserve"> </w:t>
      </w:r>
      <w:r>
        <w:t>Ошовський</w:t>
      </w:r>
      <w:r>
        <w:rPr>
          <w:lang w:val="uk-UA"/>
        </w:rPr>
        <w:t xml:space="preserve"> </w:t>
      </w:r>
      <w:r>
        <w:t>І.Н.,</w:t>
      </w:r>
      <w:r>
        <w:rPr>
          <w:lang w:val="uk-UA"/>
        </w:rPr>
        <w:t xml:space="preserve"> </w:t>
      </w:r>
      <w:r>
        <w:t>Жупанов</w:t>
      </w:r>
      <w:r>
        <w:rPr>
          <w:lang w:val="uk-UA"/>
        </w:rPr>
        <w:t xml:space="preserve"> </w:t>
      </w:r>
      <w:r>
        <w:t>О.О</w:t>
      </w:r>
      <w:r>
        <w:rPr>
          <w:lang w:val="uk-UA"/>
        </w:rPr>
        <w:t xml:space="preserve"> </w:t>
      </w:r>
      <w:r>
        <w:t>Морфофункціонал</w:t>
      </w:r>
      <w:r>
        <w:t>ь</w:t>
      </w:r>
      <w:r>
        <w:t>не обґрунтування вибору методу оброблення ложа жовчного жовчного міхура після холецистектомії</w:t>
      </w:r>
      <w:r>
        <w:rPr>
          <w:lang w:val="uk-UA"/>
        </w:rPr>
        <w:t xml:space="preserve"> </w:t>
      </w:r>
      <w:r>
        <w:t>// Клінічна хірургія .-2007.-№2-3.С.71</w:t>
      </w:r>
    </w:p>
    <w:p w:rsidR="008F5586" w:rsidRDefault="008F5586" w:rsidP="002B3D9B">
      <w:pPr>
        <w:widowControl w:val="0"/>
        <w:numPr>
          <w:ilvl w:val="0"/>
          <w:numId w:val="61"/>
        </w:numPr>
        <w:suppressAutoHyphens w:val="0"/>
        <w:spacing w:line="360" w:lineRule="auto"/>
        <w:jc w:val="both"/>
      </w:pPr>
      <w:r>
        <w:t>Желіба</w:t>
      </w:r>
      <w:r>
        <w:rPr>
          <w:lang w:val="uk-UA"/>
        </w:rPr>
        <w:t xml:space="preserve"> </w:t>
      </w:r>
      <w:r>
        <w:t>М.Д.,</w:t>
      </w:r>
      <w:r>
        <w:rPr>
          <w:lang w:val="uk-UA"/>
        </w:rPr>
        <w:t xml:space="preserve"> </w:t>
      </w:r>
      <w:r>
        <w:t>Ошовський</w:t>
      </w:r>
      <w:r>
        <w:rPr>
          <w:lang w:val="uk-UA"/>
        </w:rPr>
        <w:t xml:space="preserve"> </w:t>
      </w:r>
      <w:r>
        <w:t>І.Н.,</w:t>
      </w:r>
      <w:r>
        <w:rPr>
          <w:lang w:val="uk-UA"/>
        </w:rPr>
        <w:t xml:space="preserve"> </w:t>
      </w:r>
      <w:r>
        <w:t>Ошовський</w:t>
      </w:r>
      <w:r>
        <w:rPr>
          <w:lang w:val="uk-UA"/>
        </w:rPr>
        <w:t xml:space="preserve"> </w:t>
      </w:r>
      <w:r>
        <w:t>В.І</w:t>
      </w:r>
      <w:r>
        <w:rPr>
          <w:lang w:val="uk-UA"/>
        </w:rPr>
        <w:t xml:space="preserve">   </w:t>
      </w:r>
      <w:r>
        <w:t>Діагност</w:t>
      </w:r>
      <w:r>
        <w:t>и</w:t>
      </w:r>
      <w:r>
        <w:t>ка,комплексне лікування і профілактика гнійнозапальних ускладнень холециститу у л</w:t>
      </w:r>
      <w:r>
        <w:t>ю</w:t>
      </w:r>
      <w:r>
        <w:t>дей похилого віку</w:t>
      </w:r>
      <w:r>
        <w:rPr>
          <w:lang w:val="uk-UA"/>
        </w:rPr>
        <w:t xml:space="preserve"> </w:t>
      </w:r>
      <w:r>
        <w:t>//</w:t>
      </w:r>
      <w:r>
        <w:rPr>
          <w:lang w:val="uk-UA"/>
        </w:rPr>
        <w:t xml:space="preserve"> </w:t>
      </w:r>
      <w:r>
        <w:t>Вісник Вінницького національного медичного університету.-2004.-т.8.-№4.-С.184-186</w:t>
      </w:r>
    </w:p>
    <w:p w:rsidR="008F5586" w:rsidRDefault="008F5586" w:rsidP="002B3D9B">
      <w:pPr>
        <w:widowControl w:val="0"/>
        <w:numPr>
          <w:ilvl w:val="0"/>
          <w:numId w:val="61"/>
        </w:numPr>
        <w:suppressAutoHyphens w:val="0"/>
        <w:spacing w:line="360" w:lineRule="auto"/>
        <w:jc w:val="both"/>
      </w:pPr>
      <w:r>
        <w:t>Завірний Л.Г., Малиновський Ю.Ф., Войтенко А.О. Гострий х</w:t>
      </w:r>
      <w:r>
        <w:t>о</w:t>
      </w:r>
      <w:r>
        <w:t>лецистит, ускладнений механічною жовтяницею в осіб похилого і ст</w:t>
      </w:r>
      <w:r>
        <w:t>а</w:t>
      </w:r>
      <w:r>
        <w:t>речого віку. // З`їзд хірургів України, І (ХУІІ)-й: Тези доповід. – Львів: Світ, 1995. – С. 78.</w:t>
      </w:r>
    </w:p>
    <w:p w:rsidR="008F5586" w:rsidRPr="002E108E" w:rsidRDefault="008F5586" w:rsidP="002B3D9B">
      <w:pPr>
        <w:widowControl w:val="0"/>
        <w:numPr>
          <w:ilvl w:val="0"/>
          <w:numId w:val="61"/>
        </w:numPr>
        <w:suppressAutoHyphens w:val="0"/>
        <w:spacing w:line="360" w:lineRule="auto"/>
        <w:jc w:val="both"/>
      </w:pPr>
      <w:r>
        <w:t>Затевахин</w:t>
      </w:r>
      <w:r>
        <w:rPr>
          <w:lang w:val="uk-UA"/>
        </w:rPr>
        <w:t xml:space="preserve"> </w:t>
      </w:r>
      <w:r>
        <w:t>И.И.,</w:t>
      </w:r>
      <w:r>
        <w:rPr>
          <w:lang w:val="uk-UA"/>
        </w:rPr>
        <w:t xml:space="preserve"> </w:t>
      </w:r>
      <w:r>
        <w:t>Магомедова</w:t>
      </w:r>
      <w:r>
        <w:rPr>
          <w:lang w:val="uk-UA"/>
        </w:rPr>
        <w:t xml:space="preserve"> </w:t>
      </w:r>
      <w:r>
        <w:t>Є.Г</w:t>
      </w:r>
      <w:r>
        <w:rPr>
          <w:lang w:val="uk-UA"/>
        </w:rPr>
        <w:t xml:space="preserve"> </w:t>
      </w:r>
      <w:r>
        <w:t xml:space="preserve"> Лечебная тактика при остром холец</w:t>
      </w:r>
      <w:r>
        <w:t>и</w:t>
      </w:r>
      <w:r>
        <w:t xml:space="preserve">стите // Российский медицинский журнал.-2005.-№4-С.17-20 </w:t>
      </w:r>
    </w:p>
    <w:p w:rsidR="008F5586" w:rsidRPr="003775A8" w:rsidRDefault="008F5586" w:rsidP="002B3D9B">
      <w:pPr>
        <w:widowControl w:val="0"/>
        <w:numPr>
          <w:ilvl w:val="0"/>
          <w:numId w:val="61"/>
        </w:numPr>
        <w:suppressAutoHyphens w:val="0"/>
        <w:spacing w:line="360" w:lineRule="auto"/>
        <w:jc w:val="both"/>
      </w:pPr>
      <w:r>
        <w:rPr>
          <w:lang w:val="uk-UA"/>
        </w:rPr>
        <w:t>З</w:t>
      </w:r>
      <w:r>
        <w:t>ильбер Л.А Иммунологические исследования // Медицина.-1968 .- 300 с.</w:t>
      </w:r>
    </w:p>
    <w:p w:rsidR="008F5586" w:rsidRPr="003775A8" w:rsidRDefault="008F5586" w:rsidP="002B3D9B">
      <w:pPr>
        <w:widowControl w:val="0"/>
        <w:numPr>
          <w:ilvl w:val="0"/>
          <w:numId w:val="61"/>
        </w:numPr>
        <w:suppressAutoHyphens w:val="0"/>
        <w:spacing w:line="360" w:lineRule="auto"/>
        <w:jc w:val="both"/>
        <w:rPr>
          <w:lang w:val="uk-UA"/>
        </w:rPr>
      </w:pPr>
      <w:r>
        <w:rPr>
          <w:lang w:val="uk-UA"/>
        </w:rPr>
        <w:t xml:space="preserve">Іваночко </w:t>
      </w:r>
      <w:r w:rsidRPr="003775A8">
        <w:rPr>
          <w:lang w:val="uk-UA"/>
        </w:rPr>
        <w:t>Н.Л.,</w:t>
      </w:r>
      <w:r>
        <w:rPr>
          <w:lang w:val="uk-UA"/>
        </w:rPr>
        <w:t xml:space="preserve"> Клименко Ю.А</w:t>
      </w:r>
      <w:r w:rsidRPr="003775A8">
        <w:rPr>
          <w:lang w:val="uk-UA"/>
        </w:rPr>
        <w:t>.,</w:t>
      </w:r>
      <w:r>
        <w:rPr>
          <w:lang w:val="uk-UA"/>
        </w:rPr>
        <w:t xml:space="preserve"> Гончар </w:t>
      </w:r>
      <w:r w:rsidRPr="003775A8">
        <w:rPr>
          <w:lang w:val="uk-UA"/>
        </w:rPr>
        <w:t>М.Г</w:t>
      </w:r>
      <w:r>
        <w:rPr>
          <w:lang w:val="uk-UA"/>
        </w:rPr>
        <w:t xml:space="preserve"> </w:t>
      </w:r>
      <w:r w:rsidRPr="003775A8">
        <w:rPr>
          <w:lang w:val="uk-UA"/>
        </w:rPr>
        <w:t xml:space="preserve"> Значення показників перекисного окислення ліпідів та антиоксидантного захисту у перебігу зап</w:t>
      </w:r>
      <w:r w:rsidRPr="003775A8">
        <w:rPr>
          <w:lang w:val="uk-UA"/>
        </w:rPr>
        <w:t>а</w:t>
      </w:r>
      <w:r w:rsidRPr="003775A8">
        <w:rPr>
          <w:lang w:val="uk-UA"/>
        </w:rPr>
        <w:t>льного процесу у хворих з гострим калькульозним холециститом в старших в</w:t>
      </w:r>
      <w:r w:rsidRPr="003775A8">
        <w:rPr>
          <w:lang w:val="uk-UA"/>
        </w:rPr>
        <w:t>і</w:t>
      </w:r>
      <w:r w:rsidRPr="003775A8">
        <w:rPr>
          <w:lang w:val="uk-UA"/>
        </w:rPr>
        <w:t>кових групах</w:t>
      </w:r>
      <w:r>
        <w:rPr>
          <w:lang w:val="uk-UA"/>
        </w:rPr>
        <w:t xml:space="preserve"> </w:t>
      </w:r>
      <w:r w:rsidRPr="003775A8">
        <w:rPr>
          <w:lang w:val="uk-UA"/>
        </w:rPr>
        <w:t>// Галицький лікарський вісник.-2006.-№2.-С.26-27</w:t>
      </w:r>
    </w:p>
    <w:p w:rsidR="008F5586" w:rsidRPr="008F5586" w:rsidRDefault="008F5586" w:rsidP="002B3D9B">
      <w:pPr>
        <w:widowControl w:val="0"/>
        <w:numPr>
          <w:ilvl w:val="0"/>
          <w:numId w:val="61"/>
        </w:numPr>
        <w:suppressAutoHyphens w:val="0"/>
        <w:spacing w:line="360" w:lineRule="auto"/>
        <w:jc w:val="both"/>
        <w:rPr>
          <w:lang w:val="uk-UA"/>
        </w:rPr>
      </w:pPr>
      <w:r w:rsidRPr="008F5586">
        <w:rPr>
          <w:lang w:val="uk-UA"/>
        </w:rPr>
        <w:t>Ільяшенко.В.В. Технічні особливості виконання  лапароскопічної  холецистектомії при гострому калькульозному  холециститі // Одес. мед. журнал. – 1998. - № 3. – С. 22-25.</w:t>
      </w:r>
    </w:p>
    <w:p w:rsidR="008F5586" w:rsidRDefault="008F5586" w:rsidP="002B3D9B">
      <w:pPr>
        <w:widowControl w:val="0"/>
        <w:numPr>
          <w:ilvl w:val="0"/>
          <w:numId w:val="61"/>
        </w:numPr>
        <w:suppressAutoHyphens w:val="0"/>
        <w:spacing w:line="360" w:lineRule="auto"/>
        <w:jc w:val="both"/>
      </w:pPr>
      <w:r w:rsidRPr="008F5586">
        <w:rPr>
          <w:lang w:val="uk-UA"/>
        </w:rPr>
        <w:t>Кіт О.М, Сардинець І.С., Мороз О.Б. Профілактика гнійно-септичних ускладнень гострого холециститу у хворих похилого і старечого віку // Гал</w:t>
      </w:r>
      <w:r>
        <w:rPr>
          <w:lang w:val="uk-UA"/>
        </w:rPr>
        <w:t>и</w:t>
      </w:r>
      <w:r>
        <w:rPr>
          <w:lang w:val="uk-UA"/>
        </w:rPr>
        <w:t xml:space="preserve">цький  </w:t>
      </w:r>
      <w:r w:rsidRPr="008F5586">
        <w:rPr>
          <w:lang w:val="uk-UA"/>
        </w:rPr>
        <w:t>лікар</w:t>
      </w:r>
      <w:r>
        <w:rPr>
          <w:lang w:val="uk-UA"/>
        </w:rPr>
        <w:t xml:space="preserve">ський </w:t>
      </w:r>
      <w:r w:rsidRPr="008F5586">
        <w:rPr>
          <w:lang w:val="uk-UA"/>
        </w:rPr>
        <w:t xml:space="preserve">вісник.- </w:t>
      </w:r>
      <w:r>
        <w:t>2002.- № 3. – С. 149-150.</w:t>
      </w:r>
    </w:p>
    <w:p w:rsidR="008F5586" w:rsidRDefault="008F5586" w:rsidP="002B3D9B">
      <w:pPr>
        <w:widowControl w:val="0"/>
        <w:numPr>
          <w:ilvl w:val="0"/>
          <w:numId w:val="61"/>
        </w:numPr>
        <w:suppressAutoHyphens w:val="0"/>
        <w:spacing w:line="360" w:lineRule="auto"/>
        <w:jc w:val="both"/>
      </w:pPr>
      <w:r>
        <w:t>Кіт</w:t>
      </w:r>
      <w:r>
        <w:rPr>
          <w:lang w:val="uk-UA"/>
        </w:rPr>
        <w:t xml:space="preserve"> </w:t>
      </w:r>
      <w:r>
        <w:t>О.М.,</w:t>
      </w:r>
      <w:r>
        <w:rPr>
          <w:lang w:val="uk-UA"/>
        </w:rPr>
        <w:t xml:space="preserve"> </w:t>
      </w:r>
      <w:r>
        <w:t>Вардинець</w:t>
      </w:r>
      <w:r>
        <w:rPr>
          <w:lang w:val="uk-UA"/>
        </w:rPr>
        <w:t xml:space="preserve"> </w:t>
      </w:r>
      <w:r>
        <w:t>І.С.,</w:t>
      </w:r>
      <w:r>
        <w:rPr>
          <w:lang w:val="uk-UA"/>
        </w:rPr>
        <w:t xml:space="preserve"> </w:t>
      </w:r>
      <w:r>
        <w:t>Герасимчук</w:t>
      </w:r>
      <w:r>
        <w:rPr>
          <w:lang w:val="uk-UA"/>
        </w:rPr>
        <w:t xml:space="preserve"> </w:t>
      </w:r>
      <w:r>
        <w:t>Ю.М.,</w:t>
      </w:r>
      <w:r>
        <w:rPr>
          <w:lang w:val="uk-UA"/>
        </w:rPr>
        <w:t xml:space="preserve"> </w:t>
      </w:r>
      <w:r>
        <w:t>Мороз</w:t>
      </w:r>
      <w:r>
        <w:rPr>
          <w:lang w:val="uk-UA"/>
        </w:rPr>
        <w:t xml:space="preserve"> </w:t>
      </w:r>
      <w:r>
        <w:t>О.Б.,</w:t>
      </w:r>
      <w:r>
        <w:rPr>
          <w:lang w:val="uk-UA"/>
        </w:rPr>
        <w:t xml:space="preserve"> </w:t>
      </w:r>
      <w:r>
        <w:t>Боб</w:t>
      </w:r>
      <w:r>
        <w:rPr>
          <w:lang w:val="uk-UA"/>
        </w:rPr>
        <w:t xml:space="preserve"> </w:t>
      </w:r>
      <w:r>
        <w:t>А.О Профілактика ускладнень лапароскопічної холецистектомії</w:t>
      </w:r>
      <w:r>
        <w:rPr>
          <w:lang w:val="uk-UA"/>
        </w:rPr>
        <w:t xml:space="preserve"> </w:t>
      </w:r>
      <w:r>
        <w:t>// Шпитальна хірургія.-2006.-№3.-С.26-28</w:t>
      </w:r>
    </w:p>
    <w:p w:rsidR="008F5586" w:rsidRDefault="008F5586" w:rsidP="002B3D9B">
      <w:pPr>
        <w:widowControl w:val="0"/>
        <w:numPr>
          <w:ilvl w:val="0"/>
          <w:numId w:val="61"/>
        </w:numPr>
        <w:suppressAutoHyphens w:val="0"/>
        <w:spacing w:line="360" w:lineRule="auto"/>
        <w:jc w:val="both"/>
      </w:pPr>
      <w:r>
        <w:t>Каленська О.В. Деякі аспекти патогенезу та нові підходи до кл</w:t>
      </w:r>
      <w:r>
        <w:t>а</w:t>
      </w:r>
      <w:r>
        <w:t>сифікації холециститів // Галицький лікарський вісник. – 2001. - №2. – С. 123-126.</w:t>
      </w:r>
    </w:p>
    <w:p w:rsidR="008F5586" w:rsidRDefault="008F5586" w:rsidP="002B3D9B">
      <w:pPr>
        <w:widowControl w:val="0"/>
        <w:numPr>
          <w:ilvl w:val="0"/>
          <w:numId w:val="61"/>
        </w:numPr>
        <w:suppressAutoHyphens w:val="0"/>
        <w:spacing w:line="360" w:lineRule="auto"/>
        <w:jc w:val="both"/>
      </w:pPr>
      <w:r>
        <w:t>Капшитарь</w:t>
      </w:r>
      <w:r>
        <w:rPr>
          <w:lang w:val="uk-UA"/>
        </w:rPr>
        <w:t xml:space="preserve"> </w:t>
      </w:r>
      <w:r>
        <w:t>А.В.,</w:t>
      </w:r>
      <w:r>
        <w:rPr>
          <w:lang w:val="uk-UA"/>
        </w:rPr>
        <w:t xml:space="preserve"> </w:t>
      </w:r>
      <w:r>
        <w:t>Смирнов</w:t>
      </w:r>
      <w:r>
        <w:rPr>
          <w:lang w:val="uk-UA"/>
        </w:rPr>
        <w:t xml:space="preserve"> </w:t>
      </w:r>
      <w:r>
        <w:t>А.С.,</w:t>
      </w:r>
      <w:r>
        <w:rPr>
          <w:lang w:val="uk-UA"/>
        </w:rPr>
        <w:t xml:space="preserve"> </w:t>
      </w:r>
      <w:r>
        <w:t>Максимов</w:t>
      </w:r>
      <w:r>
        <w:rPr>
          <w:lang w:val="uk-UA"/>
        </w:rPr>
        <w:t xml:space="preserve"> </w:t>
      </w:r>
      <w:r>
        <w:t>В.Л.,</w:t>
      </w:r>
      <w:r>
        <w:rPr>
          <w:lang w:val="uk-UA"/>
        </w:rPr>
        <w:t xml:space="preserve"> </w:t>
      </w:r>
      <w:r>
        <w:t>Еврохин</w:t>
      </w:r>
      <w:r>
        <w:rPr>
          <w:lang w:val="uk-UA"/>
        </w:rPr>
        <w:t xml:space="preserve"> </w:t>
      </w:r>
      <w:r>
        <w:t>В.Ю Применение минилапаротомного доступа в неотложной хирургии острого холец</w:t>
      </w:r>
      <w:r>
        <w:t>и</w:t>
      </w:r>
      <w:r>
        <w:t>стита</w:t>
      </w:r>
      <w:r>
        <w:rPr>
          <w:lang w:val="uk-UA"/>
        </w:rPr>
        <w:t xml:space="preserve"> </w:t>
      </w:r>
      <w:r>
        <w:t xml:space="preserve">// Клінічна хірургія </w:t>
      </w:r>
      <w:r>
        <w:lastRenderedPageBreak/>
        <w:t>.-2006.-№10.-С.20-22</w:t>
      </w:r>
    </w:p>
    <w:p w:rsidR="008F5586" w:rsidRDefault="008F5586" w:rsidP="002B3D9B">
      <w:pPr>
        <w:widowControl w:val="0"/>
        <w:numPr>
          <w:ilvl w:val="0"/>
          <w:numId w:val="61"/>
        </w:numPr>
        <w:suppressAutoHyphens w:val="0"/>
        <w:spacing w:line="360" w:lineRule="auto"/>
        <w:jc w:val="both"/>
      </w:pPr>
      <w:r>
        <w:t>Карий</w:t>
      </w:r>
      <w:r>
        <w:rPr>
          <w:lang w:val="uk-UA"/>
        </w:rPr>
        <w:t xml:space="preserve"> </w:t>
      </w:r>
      <w:r>
        <w:t xml:space="preserve"> Л.В., Ничитайло</w:t>
      </w:r>
      <w:r>
        <w:rPr>
          <w:lang w:val="uk-UA"/>
        </w:rPr>
        <w:t xml:space="preserve"> </w:t>
      </w:r>
      <w:r>
        <w:t>М.Ю., Шапринський</w:t>
      </w:r>
      <w:r>
        <w:rPr>
          <w:lang w:val="uk-UA"/>
        </w:rPr>
        <w:t xml:space="preserve"> </w:t>
      </w:r>
      <w:r>
        <w:t>В.О., Боровський</w:t>
      </w:r>
      <w:r>
        <w:rPr>
          <w:lang w:val="uk-UA"/>
        </w:rPr>
        <w:t xml:space="preserve"> </w:t>
      </w:r>
      <w:r>
        <w:t>О.О.,  Сергійчик</w:t>
      </w:r>
      <w:r>
        <w:rPr>
          <w:lang w:val="uk-UA"/>
        </w:rPr>
        <w:t xml:space="preserve"> </w:t>
      </w:r>
      <w:r>
        <w:t xml:space="preserve">О.Л </w:t>
      </w:r>
      <w:r>
        <w:rPr>
          <w:lang w:val="uk-UA"/>
        </w:rPr>
        <w:t xml:space="preserve"> </w:t>
      </w:r>
      <w:r>
        <w:t>Профілактика ятрогенного пошкодження позапечінк</w:t>
      </w:r>
      <w:r>
        <w:t>о</w:t>
      </w:r>
      <w:r>
        <w:t>вих жовчних проток і судин та діагностика холедохолітіазу при відкритій і лапароскопічній холецистектомії</w:t>
      </w:r>
      <w:r>
        <w:rPr>
          <w:lang w:val="uk-UA"/>
        </w:rPr>
        <w:t xml:space="preserve"> </w:t>
      </w:r>
      <w:r>
        <w:t>// Клінічна хірургія .-2007.-№2-3.-С.71-72</w:t>
      </w:r>
    </w:p>
    <w:p w:rsidR="008F5586" w:rsidRDefault="008F5586" w:rsidP="002B3D9B">
      <w:pPr>
        <w:widowControl w:val="0"/>
        <w:numPr>
          <w:ilvl w:val="0"/>
          <w:numId w:val="61"/>
        </w:numPr>
        <w:suppressAutoHyphens w:val="0"/>
        <w:spacing w:line="360" w:lineRule="auto"/>
        <w:jc w:val="both"/>
      </w:pPr>
      <w:r>
        <w:t xml:space="preserve">Каримов Ш.И </w:t>
      </w:r>
      <w:r>
        <w:rPr>
          <w:lang w:val="uk-UA"/>
        </w:rPr>
        <w:t xml:space="preserve"> </w:t>
      </w:r>
      <w:r>
        <w:t xml:space="preserve"> Вибор метода лечения острого холецистита у больних с повышеным опарационным риском</w:t>
      </w:r>
      <w:r>
        <w:rPr>
          <w:lang w:val="uk-UA"/>
        </w:rPr>
        <w:t xml:space="preserve"> </w:t>
      </w:r>
      <w:r>
        <w:t>//</w:t>
      </w:r>
      <w:r>
        <w:rPr>
          <w:lang w:val="uk-UA"/>
        </w:rPr>
        <w:t xml:space="preserve"> </w:t>
      </w:r>
      <w:r>
        <w:t>Анналы хирургической гепатол</w:t>
      </w:r>
      <w:r>
        <w:t>о</w:t>
      </w:r>
      <w:r>
        <w:t>гии .-2004.-№1.-С.115-119</w:t>
      </w:r>
    </w:p>
    <w:p w:rsidR="008F5586" w:rsidRDefault="008F5586" w:rsidP="002B3D9B">
      <w:pPr>
        <w:widowControl w:val="0"/>
        <w:numPr>
          <w:ilvl w:val="0"/>
          <w:numId w:val="61"/>
        </w:numPr>
        <w:suppressAutoHyphens w:val="0"/>
        <w:spacing w:line="360" w:lineRule="auto"/>
        <w:jc w:val="both"/>
      </w:pPr>
      <w:r>
        <w:t>Карлійчук</w:t>
      </w:r>
      <w:r>
        <w:rPr>
          <w:lang w:val="uk-UA"/>
        </w:rPr>
        <w:t xml:space="preserve"> </w:t>
      </w:r>
      <w:r>
        <w:t>О.О Мікробіологічні аспекти перебігу жовчного пер</w:t>
      </w:r>
      <w:r>
        <w:t>и</w:t>
      </w:r>
      <w:r>
        <w:t>тоніту у хворих на гострий деструктивний холецистит</w:t>
      </w:r>
      <w:r>
        <w:rPr>
          <w:lang w:val="uk-UA"/>
        </w:rPr>
        <w:t xml:space="preserve"> </w:t>
      </w:r>
      <w:r>
        <w:t>// Шпитал</w:t>
      </w:r>
      <w:r>
        <w:t>ь</w:t>
      </w:r>
      <w:r>
        <w:t>на хірургія .-2004.-№4.-С.58-61</w:t>
      </w:r>
    </w:p>
    <w:p w:rsidR="008F5586" w:rsidRDefault="008F5586" w:rsidP="002B3D9B">
      <w:pPr>
        <w:widowControl w:val="0"/>
        <w:numPr>
          <w:ilvl w:val="0"/>
          <w:numId w:val="61"/>
        </w:numPr>
        <w:suppressAutoHyphens w:val="0"/>
        <w:spacing w:line="360" w:lineRule="auto"/>
        <w:jc w:val="both"/>
      </w:pPr>
      <w:r>
        <w:t>Карлійчук</w:t>
      </w:r>
      <w:r>
        <w:rPr>
          <w:lang w:val="uk-UA"/>
        </w:rPr>
        <w:t xml:space="preserve"> </w:t>
      </w:r>
      <w:r>
        <w:t>О.О.,</w:t>
      </w:r>
      <w:r>
        <w:rPr>
          <w:lang w:val="uk-UA"/>
        </w:rPr>
        <w:t xml:space="preserve"> </w:t>
      </w:r>
      <w:r>
        <w:t>Коломієць.О.М Нова модель жовчного пер</w:t>
      </w:r>
      <w:r>
        <w:t>и</w:t>
      </w:r>
      <w:r>
        <w:t>тоніту</w:t>
      </w:r>
      <w:r>
        <w:rPr>
          <w:lang w:val="uk-UA"/>
        </w:rPr>
        <w:t xml:space="preserve"> </w:t>
      </w:r>
      <w:r>
        <w:t>// Клінічна анатомія та оперативна хірургія</w:t>
      </w:r>
      <w:r>
        <w:rPr>
          <w:lang w:val="uk-UA"/>
        </w:rPr>
        <w:t xml:space="preserve"> </w:t>
      </w:r>
      <w:r>
        <w:t>.-2005.-№2.-С.96-98</w:t>
      </w:r>
    </w:p>
    <w:p w:rsidR="008F5586" w:rsidRDefault="008F5586" w:rsidP="002B3D9B">
      <w:pPr>
        <w:widowControl w:val="0"/>
        <w:numPr>
          <w:ilvl w:val="0"/>
          <w:numId w:val="61"/>
        </w:numPr>
        <w:suppressAutoHyphens w:val="0"/>
        <w:spacing w:line="360" w:lineRule="auto"/>
        <w:jc w:val="both"/>
      </w:pPr>
      <w:r>
        <w:t>Клименко</w:t>
      </w:r>
      <w:r>
        <w:rPr>
          <w:lang w:val="uk-UA"/>
        </w:rPr>
        <w:t xml:space="preserve"> </w:t>
      </w:r>
      <w:r>
        <w:t>В.М., Кравченко</w:t>
      </w:r>
      <w:r>
        <w:rPr>
          <w:lang w:val="uk-UA"/>
        </w:rPr>
        <w:t xml:space="preserve"> </w:t>
      </w:r>
      <w:r>
        <w:t>С.М., Вдовіло.С.В Вибір тактики лікування при гострому калькульозному холециститі // Шпитальна хірургія.-2004.-№2.-С.79-82.</w:t>
      </w:r>
    </w:p>
    <w:p w:rsidR="008F5586" w:rsidRDefault="008F5586" w:rsidP="002B3D9B">
      <w:pPr>
        <w:widowControl w:val="0"/>
        <w:numPr>
          <w:ilvl w:val="0"/>
          <w:numId w:val="61"/>
        </w:numPr>
        <w:suppressAutoHyphens w:val="0"/>
        <w:spacing w:line="360" w:lineRule="auto"/>
        <w:jc w:val="both"/>
      </w:pPr>
      <w:r>
        <w:t>Кобылецкий</w:t>
      </w:r>
      <w:r>
        <w:rPr>
          <w:lang w:val="uk-UA"/>
        </w:rPr>
        <w:t xml:space="preserve"> </w:t>
      </w:r>
      <w:r>
        <w:t>Н.М.,</w:t>
      </w:r>
      <w:r>
        <w:rPr>
          <w:lang w:val="uk-UA"/>
        </w:rPr>
        <w:t xml:space="preserve"> </w:t>
      </w:r>
      <w:r>
        <w:t>Кобылецкий</w:t>
      </w:r>
      <w:r>
        <w:rPr>
          <w:lang w:val="uk-UA"/>
        </w:rPr>
        <w:t xml:space="preserve"> </w:t>
      </w:r>
      <w:r>
        <w:t>С.Н.,</w:t>
      </w:r>
      <w:r>
        <w:rPr>
          <w:lang w:val="uk-UA"/>
        </w:rPr>
        <w:t xml:space="preserve"> </w:t>
      </w:r>
      <w:r>
        <w:t>Кравец</w:t>
      </w:r>
      <w:r>
        <w:rPr>
          <w:lang w:val="uk-UA"/>
        </w:rPr>
        <w:t xml:space="preserve"> </w:t>
      </w:r>
      <w:r>
        <w:t>А.В Опыт выполн</w:t>
      </w:r>
      <w:r>
        <w:t>е</w:t>
      </w:r>
      <w:r>
        <w:t>ния лапароскопической холецистектомии у больных с осложненними фо</w:t>
      </w:r>
      <w:r>
        <w:t>р</w:t>
      </w:r>
      <w:r>
        <w:t>мами калькульозного холецистита // Клінічна хірургія .-2006.-№4-5.-С.33-34</w:t>
      </w:r>
    </w:p>
    <w:p w:rsidR="008F5586" w:rsidRDefault="008F5586" w:rsidP="002B3D9B">
      <w:pPr>
        <w:widowControl w:val="0"/>
        <w:numPr>
          <w:ilvl w:val="0"/>
          <w:numId w:val="61"/>
        </w:numPr>
        <w:suppressAutoHyphens w:val="0"/>
        <w:spacing w:line="360" w:lineRule="auto"/>
        <w:jc w:val="both"/>
      </w:pPr>
      <w:r>
        <w:t>Ковальчук О.Л Хірургічне лікування ускладненних форм холец</w:t>
      </w:r>
      <w:r>
        <w:t>и</w:t>
      </w:r>
      <w:r>
        <w:t>ститу</w:t>
      </w:r>
      <w:r>
        <w:rPr>
          <w:lang w:val="uk-UA"/>
        </w:rPr>
        <w:t xml:space="preserve"> </w:t>
      </w:r>
      <w:r>
        <w:t>// Одес.</w:t>
      </w:r>
      <w:r>
        <w:rPr>
          <w:lang w:val="uk-UA"/>
        </w:rPr>
        <w:t xml:space="preserve"> </w:t>
      </w:r>
      <w:r>
        <w:t>мед.</w:t>
      </w:r>
      <w:r>
        <w:rPr>
          <w:lang w:val="uk-UA"/>
        </w:rPr>
        <w:t xml:space="preserve"> </w:t>
      </w:r>
      <w:r>
        <w:t>журнал.-2002.-№5.-С.45-47</w:t>
      </w:r>
    </w:p>
    <w:p w:rsidR="008F5586" w:rsidRDefault="008F5586" w:rsidP="002B3D9B">
      <w:pPr>
        <w:widowControl w:val="0"/>
        <w:numPr>
          <w:ilvl w:val="0"/>
          <w:numId w:val="61"/>
        </w:numPr>
        <w:suppressAutoHyphens w:val="0"/>
        <w:spacing w:line="360" w:lineRule="auto"/>
        <w:jc w:val="both"/>
      </w:pPr>
      <w:r>
        <w:t>Ковальчук</w:t>
      </w:r>
      <w:r>
        <w:rPr>
          <w:lang w:val="uk-UA"/>
        </w:rPr>
        <w:t xml:space="preserve"> </w:t>
      </w:r>
      <w:r>
        <w:t>О.Л.,</w:t>
      </w:r>
      <w:r>
        <w:rPr>
          <w:lang w:val="uk-UA"/>
        </w:rPr>
        <w:t xml:space="preserve"> </w:t>
      </w:r>
      <w:r>
        <w:t>Дюшес</w:t>
      </w:r>
      <w:r>
        <w:rPr>
          <w:lang w:val="uk-UA"/>
        </w:rPr>
        <w:t xml:space="preserve"> </w:t>
      </w:r>
      <w:r>
        <w:t>О.С. Особливості дренування жовчних проток прилапароскопічний втручаннях у хворих з жовчнокам’яною хвор</w:t>
      </w:r>
      <w:r>
        <w:t>о</w:t>
      </w:r>
      <w:r>
        <w:t>бою і холедохолітіазом на тлі хронічних гепатитів</w:t>
      </w:r>
      <w:r>
        <w:rPr>
          <w:lang w:val="uk-UA"/>
        </w:rPr>
        <w:t xml:space="preserve"> </w:t>
      </w:r>
      <w:r>
        <w:t>// Шпитальна хірургія .-2005.-№4.-С.12-14</w:t>
      </w:r>
    </w:p>
    <w:p w:rsidR="008F5586" w:rsidRDefault="008F5586" w:rsidP="002B3D9B">
      <w:pPr>
        <w:widowControl w:val="0"/>
        <w:numPr>
          <w:ilvl w:val="0"/>
          <w:numId w:val="61"/>
        </w:numPr>
        <w:suppressAutoHyphens w:val="0"/>
        <w:spacing w:line="360" w:lineRule="auto"/>
        <w:jc w:val="both"/>
      </w:pPr>
      <w:r>
        <w:t>Кондратенко</w:t>
      </w:r>
      <w:r>
        <w:rPr>
          <w:lang w:val="uk-UA"/>
        </w:rPr>
        <w:t xml:space="preserve"> </w:t>
      </w:r>
      <w:r>
        <w:t>П.Г.,</w:t>
      </w:r>
      <w:r>
        <w:rPr>
          <w:lang w:val="uk-UA"/>
        </w:rPr>
        <w:t xml:space="preserve"> </w:t>
      </w:r>
      <w:r>
        <w:t>Герасименко</w:t>
      </w:r>
      <w:r>
        <w:rPr>
          <w:lang w:val="uk-UA"/>
        </w:rPr>
        <w:t xml:space="preserve"> </w:t>
      </w:r>
      <w:r>
        <w:t>Є.О.,</w:t>
      </w:r>
      <w:r>
        <w:rPr>
          <w:lang w:val="uk-UA"/>
        </w:rPr>
        <w:t xml:space="preserve"> </w:t>
      </w:r>
      <w:r>
        <w:t>Бєлозерцев</w:t>
      </w:r>
      <w:r>
        <w:rPr>
          <w:lang w:val="uk-UA"/>
        </w:rPr>
        <w:t xml:space="preserve"> </w:t>
      </w:r>
      <w:r>
        <w:t>О.О. Лапар</w:t>
      </w:r>
      <w:r>
        <w:t>о</w:t>
      </w:r>
      <w:r>
        <w:t>скопічна холецистектомія при гострому холециститі: причини ус</w:t>
      </w:r>
      <w:r>
        <w:t>к</w:t>
      </w:r>
      <w:r>
        <w:t>ладнень і переходів // Шпитальна хірургія. – 2004. - № 2. – С. 70-74.</w:t>
      </w:r>
    </w:p>
    <w:p w:rsidR="008F5586" w:rsidRDefault="008F5586" w:rsidP="002B3D9B">
      <w:pPr>
        <w:widowControl w:val="0"/>
        <w:numPr>
          <w:ilvl w:val="0"/>
          <w:numId w:val="61"/>
        </w:numPr>
        <w:suppressAutoHyphens w:val="0"/>
        <w:spacing w:line="360" w:lineRule="auto"/>
        <w:jc w:val="both"/>
      </w:pPr>
      <w:r>
        <w:t>Кондратенко П.Г., Элин А.Ф., Васильев А.А., Конькова М.В. Д</w:t>
      </w:r>
      <w:r>
        <w:t>и</w:t>
      </w:r>
      <w:r>
        <w:t>агностика и лечение острого холецистита, осложненного обтурационной желтухой // Науковий вісник УжДУ. Серія "Медицина". – 1999. – вип. 10. – С.95- 96.</w:t>
      </w:r>
    </w:p>
    <w:p w:rsidR="008F5586" w:rsidRDefault="008F5586" w:rsidP="002B3D9B">
      <w:pPr>
        <w:widowControl w:val="0"/>
        <w:numPr>
          <w:ilvl w:val="0"/>
          <w:numId w:val="61"/>
        </w:numPr>
        <w:suppressAutoHyphens w:val="0"/>
        <w:spacing w:line="360" w:lineRule="auto"/>
        <w:jc w:val="both"/>
      </w:pPr>
      <w:r>
        <w:t>Кондратенко П.Г.,</w:t>
      </w:r>
      <w:r>
        <w:rPr>
          <w:lang w:val="uk-UA"/>
        </w:rPr>
        <w:t xml:space="preserve"> </w:t>
      </w:r>
      <w:r>
        <w:t>Герасеменко.Е.А Роль и место миниинвази</w:t>
      </w:r>
      <w:r>
        <w:t>в</w:t>
      </w:r>
      <w:r>
        <w:t>них вмешательств в хирургическом лечении острого холецистита // Врачебная пра</w:t>
      </w:r>
      <w:r>
        <w:t>к</w:t>
      </w:r>
      <w:r>
        <w:t>тика.-2004.-№6.-С.36-39</w:t>
      </w:r>
    </w:p>
    <w:p w:rsidR="008F5586" w:rsidRDefault="008F5586" w:rsidP="002B3D9B">
      <w:pPr>
        <w:widowControl w:val="0"/>
        <w:numPr>
          <w:ilvl w:val="0"/>
          <w:numId w:val="61"/>
        </w:numPr>
        <w:suppressAutoHyphens w:val="0"/>
        <w:spacing w:line="360" w:lineRule="auto"/>
        <w:jc w:val="both"/>
      </w:pPr>
      <w:r>
        <w:t>Кондратенко</w:t>
      </w:r>
      <w:r>
        <w:rPr>
          <w:lang w:val="uk-UA"/>
        </w:rPr>
        <w:t xml:space="preserve"> </w:t>
      </w:r>
      <w:r>
        <w:t>П.Г., Білозерцев</w:t>
      </w:r>
      <w:r>
        <w:rPr>
          <w:lang w:val="uk-UA"/>
        </w:rPr>
        <w:t xml:space="preserve"> </w:t>
      </w:r>
      <w:r>
        <w:t>О.О Диференційований підхід до вибору способу й обсягу хірургічних втручань у хворих з гострим холец</w:t>
      </w:r>
      <w:r>
        <w:t>и</w:t>
      </w:r>
      <w:r>
        <w:t>ститом і обтураційною жовтяницею//Шпитальна хірургія.-2006.-№4.-С.30-33</w:t>
      </w:r>
    </w:p>
    <w:p w:rsidR="008F5586" w:rsidRDefault="008F5586" w:rsidP="002B3D9B">
      <w:pPr>
        <w:widowControl w:val="0"/>
        <w:numPr>
          <w:ilvl w:val="0"/>
          <w:numId w:val="61"/>
        </w:numPr>
        <w:suppressAutoHyphens w:val="0"/>
        <w:spacing w:line="360" w:lineRule="auto"/>
        <w:jc w:val="both"/>
      </w:pPr>
      <w:r>
        <w:t>Кондратенко</w:t>
      </w:r>
      <w:r>
        <w:rPr>
          <w:lang w:val="uk-UA"/>
        </w:rPr>
        <w:t xml:space="preserve"> </w:t>
      </w:r>
      <w:r>
        <w:t>П.Г., Герасеменко</w:t>
      </w:r>
      <w:r>
        <w:rPr>
          <w:lang w:val="uk-UA"/>
        </w:rPr>
        <w:t xml:space="preserve"> </w:t>
      </w:r>
      <w:r>
        <w:t>Е.А Тактика застосування мал</w:t>
      </w:r>
      <w:r>
        <w:t>о</w:t>
      </w:r>
      <w:r>
        <w:t>травматичних втручань у хворих на деструкційні та ускладнені форми го</w:t>
      </w:r>
      <w:r>
        <w:t>с</w:t>
      </w:r>
      <w:r>
        <w:t>трого холециститу// Львівський меди</w:t>
      </w:r>
      <w:r>
        <w:t>ч</w:t>
      </w:r>
      <w:r>
        <w:t>ний часопис.-2005.-№2.-С.57-60</w:t>
      </w:r>
    </w:p>
    <w:p w:rsidR="008F5586" w:rsidRDefault="008F5586" w:rsidP="002B3D9B">
      <w:pPr>
        <w:widowControl w:val="0"/>
        <w:numPr>
          <w:ilvl w:val="0"/>
          <w:numId w:val="61"/>
        </w:numPr>
        <w:suppressAutoHyphens w:val="0"/>
        <w:spacing w:line="360" w:lineRule="auto"/>
        <w:jc w:val="both"/>
      </w:pPr>
      <w:r>
        <w:lastRenderedPageBreak/>
        <w:t>Кондратенко</w:t>
      </w:r>
      <w:r>
        <w:rPr>
          <w:lang w:val="uk-UA"/>
        </w:rPr>
        <w:t xml:space="preserve"> </w:t>
      </w:r>
      <w:r>
        <w:t>П.Г.,</w:t>
      </w:r>
      <w:r>
        <w:rPr>
          <w:lang w:val="uk-UA"/>
        </w:rPr>
        <w:t xml:space="preserve"> </w:t>
      </w:r>
      <w:r>
        <w:t>Герасименко</w:t>
      </w:r>
      <w:r>
        <w:rPr>
          <w:lang w:val="uk-UA"/>
        </w:rPr>
        <w:t xml:space="preserve"> </w:t>
      </w:r>
      <w:r>
        <w:t>Є.О Тактика застосування палі</w:t>
      </w:r>
      <w:r>
        <w:t>а</w:t>
      </w:r>
      <w:r>
        <w:t>тивних оперативних втручань у лікуванні гострого холециститу // Шп</w:t>
      </w:r>
      <w:r>
        <w:t>и</w:t>
      </w:r>
      <w:r>
        <w:t>тальна хірургія .-2006.-№4.-С.53-56</w:t>
      </w:r>
    </w:p>
    <w:p w:rsidR="008F5586" w:rsidRDefault="008F5586" w:rsidP="002B3D9B">
      <w:pPr>
        <w:widowControl w:val="0"/>
        <w:numPr>
          <w:ilvl w:val="0"/>
          <w:numId w:val="61"/>
        </w:numPr>
        <w:suppressAutoHyphens w:val="0"/>
        <w:spacing w:line="360" w:lineRule="auto"/>
        <w:jc w:val="both"/>
      </w:pPr>
      <w:r>
        <w:t>Кондратенко</w:t>
      </w:r>
      <w:r>
        <w:rPr>
          <w:lang w:val="uk-UA"/>
        </w:rPr>
        <w:t xml:space="preserve"> </w:t>
      </w:r>
      <w:r>
        <w:t>П.Г.,</w:t>
      </w:r>
      <w:r>
        <w:rPr>
          <w:lang w:val="uk-UA"/>
        </w:rPr>
        <w:t xml:space="preserve"> </w:t>
      </w:r>
      <w:r>
        <w:t>Герасименко</w:t>
      </w:r>
      <w:r>
        <w:rPr>
          <w:lang w:val="uk-UA"/>
        </w:rPr>
        <w:t xml:space="preserve"> </w:t>
      </w:r>
      <w:r>
        <w:t>Є.О.,</w:t>
      </w:r>
      <w:r>
        <w:rPr>
          <w:lang w:val="uk-UA"/>
        </w:rPr>
        <w:t xml:space="preserve"> </w:t>
      </w:r>
      <w:r>
        <w:t>Белозерцев</w:t>
      </w:r>
      <w:r>
        <w:rPr>
          <w:lang w:val="uk-UA"/>
        </w:rPr>
        <w:t xml:space="preserve"> </w:t>
      </w:r>
      <w:r>
        <w:t>О.О. Лапар</w:t>
      </w:r>
      <w:r>
        <w:t>о</w:t>
      </w:r>
      <w:r>
        <w:t>скопічна холецистектомія при гострому холециститі:причини ускла</w:t>
      </w:r>
      <w:r>
        <w:t>д</w:t>
      </w:r>
      <w:r>
        <w:t>нень і переходів // Шпитальна хірургія .-2004.-№2.-с.70-74.</w:t>
      </w:r>
    </w:p>
    <w:p w:rsidR="008F5586" w:rsidRDefault="008F5586" w:rsidP="002B3D9B">
      <w:pPr>
        <w:widowControl w:val="0"/>
        <w:numPr>
          <w:ilvl w:val="0"/>
          <w:numId w:val="61"/>
        </w:numPr>
        <w:suppressAutoHyphens w:val="0"/>
        <w:spacing w:line="360" w:lineRule="auto"/>
        <w:jc w:val="both"/>
      </w:pPr>
      <w:r>
        <w:t>Кондратенко</w:t>
      </w:r>
      <w:r>
        <w:rPr>
          <w:lang w:val="uk-UA"/>
        </w:rPr>
        <w:t xml:space="preserve"> </w:t>
      </w:r>
      <w:r>
        <w:t>П.Г.,</w:t>
      </w:r>
      <w:r>
        <w:rPr>
          <w:lang w:val="uk-UA"/>
        </w:rPr>
        <w:t xml:space="preserve"> </w:t>
      </w:r>
      <w:r>
        <w:t>Конькова</w:t>
      </w:r>
      <w:r>
        <w:rPr>
          <w:lang w:val="uk-UA"/>
        </w:rPr>
        <w:t xml:space="preserve"> </w:t>
      </w:r>
      <w:r>
        <w:t>М.В.,</w:t>
      </w:r>
      <w:r>
        <w:rPr>
          <w:lang w:val="uk-UA"/>
        </w:rPr>
        <w:t xml:space="preserve"> </w:t>
      </w:r>
      <w:r>
        <w:t>Белозерцев</w:t>
      </w:r>
      <w:r>
        <w:rPr>
          <w:lang w:val="uk-UA"/>
        </w:rPr>
        <w:t xml:space="preserve"> </w:t>
      </w:r>
      <w:r>
        <w:t>О.А.,</w:t>
      </w:r>
      <w:r>
        <w:rPr>
          <w:lang w:val="uk-UA"/>
        </w:rPr>
        <w:t xml:space="preserve"> </w:t>
      </w:r>
      <w:r>
        <w:t>Юдин</w:t>
      </w:r>
      <w:r>
        <w:rPr>
          <w:lang w:val="uk-UA"/>
        </w:rPr>
        <w:t xml:space="preserve"> </w:t>
      </w:r>
      <w:r>
        <w:t>А.А Хирургическая тактика у больных пожелого и старческого возраста с острым холециститом и обтурационной желт</w:t>
      </w:r>
      <w:r>
        <w:t>у</w:t>
      </w:r>
      <w:r>
        <w:t>хой</w:t>
      </w:r>
      <w:r>
        <w:rPr>
          <w:lang w:val="uk-UA"/>
        </w:rPr>
        <w:t xml:space="preserve"> </w:t>
      </w:r>
      <w:r>
        <w:t>//</w:t>
      </w:r>
      <w:r>
        <w:rPr>
          <w:lang w:val="uk-UA"/>
        </w:rPr>
        <w:t xml:space="preserve"> </w:t>
      </w:r>
      <w:r>
        <w:t>Хірургія України.-2007.-№2.-С.27-29</w:t>
      </w:r>
    </w:p>
    <w:p w:rsidR="008F5586" w:rsidRDefault="008F5586" w:rsidP="002B3D9B">
      <w:pPr>
        <w:widowControl w:val="0"/>
        <w:numPr>
          <w:ilvl w:val="0"/>
          <w:numId w:val="61"/>
        </w:numPr>
        <w:suppressAutoHyphens w:val="0"/>
        <w:spacing w:line="360" w:lineRule="auto"/>
        <w:jc w:val="both"/>
      </w:pPr>
      <w:r>
        <w:t>Конькова</w:t>
      </w:r>
      <w:r>
        <w:rPr>
          <w:lang w:val="uk-UA"/>
        </w:rPr>
        <w:t xml:space="preserve"> </w:t>
      </w:r>
      <w:r>
        <w:t>М.В Доплерографія в діагностиці гострого холециститу</w:t>
      </w:r>
      <w:r>
        <w:rPr>
          <w:lang w:val="uk-UA"/>
        </w:rPr>
        <w:t xml:space="preserve"> </w:t>
      </w:r>
      <w:r>
        <w:t>// Шпитальна хірургія.-2005.-№2.-С.28-31</w:t>
      </w:r>
    </w:p>
    <w:p w:rsidR="008F5586" w:rsidRDefault="008F5586" w:rsidP="002B3D9B">
      <w:pPr>
        <w:widowControl w:val="0"/>
        <w:numPr>
          <w:ilvl w:val="0"/>
          <w:numId w:val="61"/>
        </w:numPr>
        <w:suppressAutoHyphens w:val="0"/>
        <w:spacing w:line="360" w:lineRule="auto"/>
        <w:jc w:val="both"/>
      </w:pPr>
      <w:r>
        <w:t>Коробко</w:t>
      </w:r>
      <w:r>
        <w:rPr>
          <w:lang w:val="uk-UA"/>
        </w:rPr>
        <w:t xml:space="preserve"> </w:t>
      </w:r>
      <w:r>
        <w:t>Л.Р Стан перекисного окислення ліпідів та антиокс</w:t>
      </w:r>
      <w:r>
        <w:t>и</w:t>
      </w:r>
      <w:r>
        <w:t>дантної системи при панкреатитах // Шпитальна хірургія .-2006.-№2.-С.58-59</w:t>
      </w:r>
    </w:p>
    <w:p w:rsidR="008F5586" w:rsidRDefault="008F5586" w:rsidP="002B3D9B">
      <w:pPr>
        <w:widowControl w:val="0"/>
        <w:numPr>
          <w:ilvl w:val="0"/>
          <w:numId w:val="61"/>
        </w:numPr>
        <w:suppressAutoHyphens w:val="0"/>
        <w:spacing w:line="360" w:lineRule="auto"/>
        <w:jc w:val="both"/>
      </w:pPr>
      <w:r>
        <w:t xml:space="preserve">Королев </w:t>
      </w:r>
      <w:r>
        <w:rPr>
          <w:lang w:val="uk-UA"/>
        </w:rPr>
        <w:t xml:space="preserve"> </w:t>
      </w:r>
      <w:r>
        <w:t xml:space="preserve">Б.А., Пиковський Д.Л. Экстренная хирургия желчних путей// М.:Медицина , 1990.-240с. </w:t>
      </w:r>
    </w:p>
    <w:p w:rsidR="008F5586" w:rsidRDefault="008F5586" w:rsidP="002B3D9B">
      <w:pPr>
        <w:widowControl w:val="0"/>
        <w:numPr>
          <w:ilvl w:val="0"/>
          <w:numId w:val="61"/>
        </w:numPr>
        <w:suppressAutoHyphens w:val="0"/>
        <w:spacing w:line="360" w:lineRule="auto"/>
        <w:jc w:val="both"/>
      </w:pPr>
      <w:r>
        <w:t>Кузнєцов Н.А. Выбор тактики,</w:t>
      </w:r>
      <w:r>
        <w:rPr>
          <w:lang w:val="uk-UA"/>
        </w:rPr>
        <w:t xml:space="preserve"> </w:t>
      </w:r>
      <w:r>
        <w:t>сроков и метода проведения оп</w:t>
      </w:r>
      <w:r>
        <w:t>е</w:t>
      </w:r>
      <w:r>
        <w:t>рации при остром холецистите // Хирургия. – 2003. - № 5. - с.35-40.</w:t>
      </w:r>
    </w:p>
    <w:p w:rsidR="008F5586" w:rsidRDefault="008F5586" w:rsidP="002B3D9B">
      <w:pPr>
        <w:widowControl w:val="0"/>
        <w:numPr>
          <w:ilvl w:val="0"/>
          <w:numId w:val="61"/>
        </w:numPr>
        <w:suppressAutoHyphens w:val="0"/>
        <w:spacing w:line="360" w:lineRule="auto"/>
        <w:jc w:val="both"/>
      </w:pPr>
      <w:r>
        <w:t>Кузнецов Н.А., Бронтвейн А.Т., Аронов Л.С., Харитонов С.В., Зинякова М.В., Плоткин Д.В. Малоинвазивные хирургические вмеш</w:t>
      </w:r>
      <w:r>
        <w:t>а</w:t>
      </w:r>
      <w:r>
        <w:t xml:space="preserve">тельства в лечении больных калькулезным холециститом // Росс. мед. журнал. – 2003. - № 3. – С. 19-22. </w:t>
      </w:r>
    </w:p>
    <w:p w:rsidR="008F5586" w:rsidRDefault="008F5586" w:rsidP="002B3D9B">
      <w:pPr>
        <w:widowControl w:val="0"/>
        <w:numPr>
          <w:ilvl w:val="0"/>
          <w:numId w:val="61"/>
        </w:numPr>
        <w:suppressAutoHyphens w:val="0"/>
        <w:spacing w:line="360" w:lineRule="auto"/>
        <w:jc w:val="both"/>
      </w:pPr>
      <w:r>
        <w:t>Кустрьо</w:t>
      </w:r>
      <w:r>
        <w:rPr>
          <w:lang w:val="uk-UA"/>
        </w:rPr>
        <w:t xml:space="preserve"> </w:t>
      </w:r>
      <w:r>
        <w:t>В.І Комплексна оцінка функціонального стану хворих в залежності від методу холецистектомії</w:t>
      </w:r>
      <w:r>
        <w:rPr>
          <w:lang w:val="uk-UA"/>
        </w:rPr>
        <w:t xml:space="preserve"> </w:t>
      </w:r>
      <w:r>
        <w:t>// Науковий вісник Ужгородського університету-2003.-№20.-С.43-45</w:t>
      </w:r>
    </w:p>
    <w:p w:rsidR="008F5586" w:rsidRDefault="008F5586" w:rsidP="002B3D9B">
      <w:pPr>
        <w:widowControl w:val="0"/>
        <w:numPr>
          <w:ilvl w:val="0"/>
          <w:numId w:val="61"/>
        </w:numPr>
        <w:suppressAutoHyphens w:val="0"/>
        <w:spacing w:line="360" w:lineRule="auto"/>
        <w:jc w:val="both"/>
      </w:pPr>
      <w:r>
        <w:t>Кустрьо</w:t>
      </w:r>
      <w:r>
        <w:rPr>
          <w:lang w:val="uk-UA"/>
        </w:rPr>
        <w:t xml:space="preserve"> </w:t>
      </w:r>
      <w:r>
        <w:t>В</w:t>
      </w:r>
      <w:r>
        <w:rPr>
          <w:lang w:val="uk-UA"/>
        </w:rPr>
        <w:t>.</w:t>
      </w:r>
      <w:r>
        <w:t>І., Кустрьо</w:t>
      </w:r>
      <w:r>
        <w:rPr>
          <w:lang w:val="uk-UA"/>
        </w:rPr>
        <w:t xml:space="preserve"> </w:t>
      </w:r>
      <w:r>
        <w:t>О.В Вплив способу виконання холецисте</w:t>
      </w:r>
      <w:r>
        <w:t>к</w:t>
      </w:r>
      <w:r>
        <w:t>томії на показники центральної гемодинаміки у хворих на гострий холец</w:t>
      </w:r>
      <w:r>
        <w:t>и</w:t>
      </w:r>
      <w:r>
        <w:t>стит</w:t>
      </w:r>
      <w:r>
        <w:rPr>
          <w:lang w:val="uk-UA"/>
        </w:rPr>
        <w:t xml:space="preserve"> </w:t>
      </w:r>
      <w:r>
        <w:t>// Клінічна хірургія.-2006.-№8.-С.22-24</w:t>
      </w:r>
    </w:p>
    <w:p w:rsidR="008F5586" w:rsidRDefault="008F5586" w:rsidP="002B3D9B">
      <w:pPr>
        <w:widowControl w:val="0"/>
        <w:numPr>
          <w:ilvl w:val="0"/>
          <w:numId w:val="61"/>
        </w:numPr>
        <w:suppressAutoHyphens w:val="0"/>
        <w:spacing w:line="360" w:lineRule="auto"/>
        <w:jc w:val="both"/>
      </w:pPr>
      <w:r>
        <w:t>Лещенко</w:t>
      </w:r>
      <w:r>
        <w:rPr>
          <w:lang w:val="uk-UA"/>
        </w:rPr>
        <w:t xml:space="preserve"> </w:t>
      </w:r>
      <w:r>
        <w:t>И.Г., Александров</w:t>
      </w:r>
      <w:r>
        <w:rPr>
          <w:lang w:val="uk-UA"/>
        </w:rPr>
        <w:t xml:space="preserve"> </w:t>
      </w:r>
      <w:r>
        <w:t>И.К., Каплан</w:t>
      </w:r>
      <w:r>
        <w:rPr>
          <w:lang w:val="uk-UA"/>
        </w:rPr>
        <w:t xml:space="preserve"> </w:t>
      </w:r>
      <w:r>
        <w:t xml:space="preserve">Б.И </w:t>
      </w:r>
      <w:r>
        <w:rPr>
          <w:lang w:val="uk-UA"/>
        </w:rPr>
        <w:t xml:space="preserve"> </w:t>
      </w:r>
      <w:r>
        <w:t>Выбор тактики л</w:t>
      </w:r>
      <w:r>
        <w:t>е</w:t>
      </w:r>
      <w:r>
        <w:t>чения больных с хроническим калькульозным холециститом в пожилом и старч</w:t>
      </w:r>
      <w:r>
        <w:t>е</w:t>
      </w:r>
      <w:r>
        <w:t>ском возрасте</w:t>
      </w:r>
      <w:r>
        <w:rPr>
          <w:lang w:val="uk-UA"/>
        </w:rPr>
        <w:t xml:space="preserve"> </w:t>
      </w:r>
      <w:r>
        <w:t>// Вестник хирургии .-2005.-№4.-С.25-27</w:t>
      </w:r>
    </w:p>
    <w:p w:rsidR="008F5586" w:rsidRDefault="008F5586" w:rsidP="002B3D9B">
      <w:pPr>
        <w:widowControl w:val="0"/>
        <w:numPr>
          <w:ilvl w:val="0"/>
          <w:numId w:val="61"/>
        </w:numPr>
        <w:suppressAutoHyphens w:val="0"/>
        <w:spacing w:line="360" w:lineRule="auto"/>
        <w:jc w:val="both"/>
      </w:pPr>
      <w:r>
        <w:t>Либерманн-Мефферт Д.,Уайт Х.: Большой сальник.</w:t>
      </w:r>
      <w:r>
        <w:rPr>
          <w:lang w:val="uk-UA"/>
        </w:rPr>
        <w:t xml:space="preserve"> </w:t>
      </w:r>
      <w:r>
        <w:t>Пер</w:t>
      </w:r>
      <w:r>
        <w:rPr>
          <w:lang w:val="uk-UA"/>
        </w:rPr>
        <w:t xml:space="preserve"> </w:t>
      </w:r>
      <w:r>
        <w:t>.</w:t>
      </w:r>
      <w:r>
        <w:rPr>
          <w:lang w:val="uk-UA"/>
        </w:rPr>
        <w:t xml:space="preserve"> </w:t>
      </w:r>
      <w:r>
        <w:t>с англ..-M.: Медицина,1989.-336с.</w:t>
      </w:r>
    </w:p>
    <w:p w:rsidR="008F5586" w:rsidRDefault="008F5586" w:rsidP="002B3D9B">
      <w:pPr>
        <w:widowControl w:val="0"/>
        <w:numPr>
          <w:ilvl w:val="0"/>
          <w:numId w:val="61"/>
        </w:numPr>
        <w:suppressAutoHyphens w:val="0"/>
        <w:spacing w:line="360" w:lineRule="auto"/>
        <w:jc w:val="both"/>
      </w:pPr>
      <w:r>
        <w:t>Лигоненко О.В Обмін кальцію і стан перекисного окислення ліпідів при гострому панкреатиті // Науковий Вісник Ужгородського уніве</w:t>
      </w:r>
      <w:r>
        <w:t>р</w:t>
      </w:r>
      <w:r>
        <w:t>ситету.-2006.Вип 29.-С.72-74</w:t>
      </w:r>
    </w:p>
    <w:p w:rsidR="008F5586" w:rsidRDefault="008F5586" w:rsidP="002B3D9B">
      <w:pPr>
        <w:widowControl w:val="0"/>
        <w:numPr>
          <w:ilvl w:val="0"/>
          <w:numId w:val="61"/>
        </w:numPr>
        <w:suppressAutoHyphens w:val="0"/>
        <w:spacing w:line="360" w:lineRule="auto"/>
        <w:jc w:val="both"/>
      </w:pPr>
      <w:r>
        <w:t>Лищенко</w:t>
      </w:r>
      <w:r>
        <w:rPr>
          <w:lang w:val="uk-UA"/>
        </w:rPr>
        <w:t xml:space="preserve"> </w:t>
      </w:r>
      <w:r>
        <w:t>А.Н., Ермаков</w:t>
      </w:r>
      <w:r>
        <w:rPr>
          <w:lang w:val="uk-UA"/>
        </w:rPr>
        <w:t xml:space="preserve"> </w:t>
      </w:r>
      <w:r>
        <w:t>Е.А. Одноетапное лечение калькульозн</w:t>
      </w:r>
      <w:r>
        <w:t>о</w:t>
      </w:r>
      <w:r>
        <w:t>го холецестита осложненного холедохолитиазом из минилапаротомного д</w:t>
      </w:r>
      <w:r>
        <w:t>о</w:t>
      </w:r>
      <w:r>
        <w:t xml:space="preserve">ступа // Анналы хирургической </w:t>
      </w:r>
      <w:r>
        <w:rPr>
          <w:lang w:val="uk-UA"/>
        </w:rPr>
        <w:t xml:space="preserve"> </w:t>
      </w:r>
      <w:r>
        <w:t>гапатологии.-2006.-№2.-С.77-83</w:t>
      </w:r>
    </w:p>
    <w:p w:rsidR="008F5586" w:rsidRDefault="008F5586" w:rsidP="002B3D9B">
      <w:pPr>
        <w:widowControl w:val="0"/>
        <w:numPr>
          <w:ilvl w:val="0"/>
          <w:numId w:val="61"/>
        </w:numPr>
        <w:suppressAutoHyphens w:val="0"/>
        <w:spacing w:line="360" w:lineRule="auto"/>
        <w:jc w:val="both"/>
      </w:pPr>
      <w:r>
        <w:t>Л</w:t>
      </w:r>
      <w:r>
        <w:rPr>
          <w:lang w:val="uk-UA"/>
        </w:rPr>
        <w:t>упальцов В.І., Вержанський А.П., Дехтярук І.А. Хірургічне л</w:t>
      </w:r>
      <w:r>
        <w:rPr>
          <w:lang w:val="uk-UA"/>
        </w:rPr>
        <w:t>і</w:t>
      </w:r>
      <w:r>
        <w:rPr>
          <w:lang w:val="uk-UA"/>
        </w:rPr>
        <w:t xml:space="preserve">кування гострого </w:t>
      </w:r>
      <w:r>
        <w:rPr>
          <w:lang w:val="uk-UA"/>
        </w:rPr>
        <w:lastRenderedPageBreak/>
        <w:t>холециститу і його ускладнень у хворих різних вікових груп // Науковий вісник Ужгородського університету.- 2003.-Вип 20.-С.45-47</w:t>
      </w:r>
    </w:p>
    <w:p w:rsidR="008F5586" w:rsidRDefault="008F5586" w:rsidP="002B3D9B">
      <w:pPr>
        <w:widowControl w:val="0"/>
        <w:numPr>
          <w:ilvl w:val="0"/>
          <w:numId w:val="61"/>
        </w:numPr>
        <w:suppressAutoHyphens w:val="0"/>
        <w:spacing w:line="360" w:lineRule="auto"/>
        <w:jc w:val="both"/>
      </w:pPr>
      <w:r>
        <w:t>Лупальц</w:t>
      </w:r>
      <w:r>
        <w:rPr>
          <w:lang w:val="uk-UA"/>
        </w:rPr>
        <w:t>о</w:t>
      </w:r>
      <w:r>
        <w:t>в В.И., Дехтярук И.А., Лях А.В. Активная хирургич</w:t>
      </w:r>
      <w:r>
        <w:t>е</w:t>
      </w:r>
      <w:r>
        <w:t xml:space="preserve">ская тактика при остром холецистите у больных старше 60 лет // Актуальні проблеми панкреатогепатобіліарної  та судинної хірургії: Зб. робіт наук. конф. - К.: Клінічна хірургія, 1998. - С. 107-110. </w:t>
      </w:r>
    </w:p>
    <w:p w:rsidR="008F5586" w:rsidRDefault="008F5586" w:rsidP="002B3D9B">
      <w:pPr>
        <w:widowControl w:val="0"/>
        <w:numPr>
          <w:ilvl w:val="0"/>
          <w:numId w:val="61"/>
        </w:numPr>
        <w:suppressAutoHyphens w:val="0"/>
        <w:spacing w:line="360" w:lineRule="auto"/>
        <w:jc w:val="both"/>
      </w:pPr>
      <w:r>
        <w:t>Мільков Б.О., Кухарчук О.Л., Бочаров А.В., Білоокий В.В// Пер</w:t>
      </w:r>
      <w:r>
        <w:t>и</w:t>
      </w:r>
      <w:r>
        <w:t>тоніт як ускладнення гострого холециститу.- Чернівці.-2000.-175 с.</w:t>
      </w:r>
    </w:p>
    <w:p w:rsidR="008F5586" w:rsidRDefault="008F5586" w:rsidP="002B3D9B">
      <w:pPr>
        <w:widowControl w:val="0"/>
        <w:numPr>
          <w:ilvl w:val="0"/>
          <w:numId w:val="61"/>
        </w:numPr>
        <w:suppressAutoHyphens w:val="0"/>
        <w:spacing w:line="360" w:lineRule="auto"/>
        <w:jc w:val="both"/>
      </w:pPr>
      <w:r>
        <w:t>Мільков Б.О., Бочаров А.В., Білоокий В.В., Гресько М.М., До</w:t>
      </w:r>
      <w:r>
        <w:t>м</w:t>
      </w:r>
      <w:r>
        <w:t>бровський Д.Б., Доготар О.О. Місцевий перитоніт, як ускладнення го</w:t>
      </w:r>
      <w:r>
        <w:t>с</w:t>
      </w:r>
      <w:r>
        <w:t>трого деструктивного калькульозного холециститу // Галицький</w:t>
      </w:r>
      <w:r>
        <w:rPr>
          <w:lang w:val="uk-UA"/>
        </w:rPr>
        <w:t xml:space="preserve"> </w:t>
      </w:r>
      <w:r>
        <w:t>Л</w:t>
      </w:r>
      <w:r>
        <w:rPr>
          <w:lang w:val="uk-UA"/>
        </w:rPr>
        <w:t>іка</w:t>
      </w:r>
      <w:r>
        <w:rPr>
          <w:lang w:val="uk-UA"/>
        </w:rPr>
        <w:t>р</w:t>
      </w:r>
      <w:r>
        <w:rPr>
          <w:lang w:val="uk-UA"/>
        </w:rPr>
        <w:t xml:space="preserve">ський </w:t>
      </w:r>
      <w:r>
        <w:t>В</w:t>
      </w:r>
      <w:r>
        <w:rPr>
          <w:lang w:val="uk-UA"/>
        </w:rPr>
        <w:t xml:space="preserve">існик </w:t>
      </w:r>
      <w:r>
        <w:t>. – 2001. – Т.8, № 1. – С. 102-103.</w:t>
      </w:r>
    </w:p>
    <w:p w:rsidR="008F5586" w:rsidRDefault="008F5586" w:rsidP="002B3D9B">
      <w:pPr>
        <w:widowControl w:val="0"/>
        <w:numPr>
          <w:ilvl w:val="0"/>
          <w:numId w:val="61"/>
        </w:numPr>
        <w:suppressAutoHyphens w:val="0"/>
        <w:spacing w:line="360" w:lineRule="auto"/>
        <w:jc w:val="both"/>
      </w:pPr>
      <w:r>
        <w:t>Мільков</w:t>
      </w:r>
      <w:r>
        <w:rPr>
          <w:lang w:val="uk-UA"/>
        </w:rPr>
        <w:t xml:space="preserve"> </w:t>
      </w:r>
      <w:r>
        <w:t>Б.О, Білоокий</w:t>
      </w:r>
      <w:r>
        <w:rPr>
          <w:lang w:val="uk-UA"/>
        </w:rPr>
        <w:t xml:space="preserve"> </w:t>
      </w:r>
      <w:r>
        <w:t>В.В, Гресько</w:t>
      </w:r>
      <w:r>
        <w:rPr>
          <w:lang w:val="uk-UA"/>
        </w:rPr>
        <w:t xml:space="preserve"> </w:t>
      </w:r>
      <w:r>
        <w:t>М.М., Домбровський</w:t>
      </w:r>
      <w:r>
        <w:rPr>
          <w:lang w:val="uk-UA"/>
        </w:rPr>
        <w:t xml:space="preserve"> </w:t>
      </w:r>
      <w:r>
        <w:t>Д.Б Лікувальна тактика при калькульозному  холециститі // Шпит</w:t>
      </w:r>
      <w:r>
        <w:rPr>
          <w:lang w:val="uk-UA"/>
        </w:rPr>
        <w:t xml:space="preserve">альна </w:t>
      </w:r>
      <w:r>
        <w:t>хірургія. – 2002. - № 3. - с.14-16.</w:t>
      </w:r>
    </w:p>
    <w:p w:rsidR="008F5586" w:rsidRDefault="008F5586" w:rsidP="002B3D9B">
      <w:pPr>
        <w:widowControl w:val="0"/>
        <w:numPr>
          <w:ilvl w:val="0"/>
          <w:numId w:val="61"/>
        </w:numPr>
        <w:suppressAutoHyphens w:val="0"/>
        <w:spacing w:line="360" w:lineRule="auto"/>
        <w:jc w:val="both"/>
      </w:pPr>
      <w:r>
        <w:t>Мішалов</w:t>
      </w:r>
      <w:r>
        <w:rPr>
          <w:lang w:val="uk-UA"/>
        </w:rPr>
        <w:t xml:space="preserve"> </w:t>
      </w:r>
      <w:r>
        <w:t>В.Г та інш Мініівазивні втручання при лікуванні хворих з ускладненими формами гострого холециститу</w:t>
      </w:r>
      <w:r>
        <w:rPr>
          <w:lang w:val="uk-UA"/>
        </w:rPr>
        <w:t xml:space="preserve"> </w:t>
      </w:r>
      <w:r>
        <w:t>// Шп</w:t>
      </w:r>
      <w:r>
        <w:t>и</w:t>
      </w:r>
      <w:r>
        <w:t xml:space="preserve">тальна хірургія .-2005.-№3.-С.43-46  </w:t>
      </w:r>
    </w:p>
    <w:p w:rsidR="008F5586" w:rsidRDefault="008F5586" w:rsidP="002B3D9B">
      <w:pPr>
        <w:widowControl w:val="0"/>
        <w:numPr>
          <w:ilvl w:val="0"/>
          <w:numId w:val="61"/>
        </w:numPr>
        <w:suppressAutoHyphens w:val="0"/>
        <w:spacing w:line="360" w:lineRule="auto"/>
        <w:jc w:val="both"/>
      </w:pPr>
      <w:r>
        <w:t>Мішалов</w:t>
      </w:r>
      <w:r>
        <w:rPr>
          <w:lang w:val="uk-UA"/>
        </w:rPr>
        <w:t xml:space="preserve"> </w:t>
      </w:r>
      <w:r>
        <w:t>В.Г та інші  Безпосередні та віддалені результати хірургічного лікування хворих з жовчнокам’яною хворобою // Шпитальна хірургія.-2007.-№1.-С.10-12</w:t>
      </w:r>
    </w:p>
    <w:p w:rsidR="008F5586" w:rsidRDefault="008F5586" w:rsidP="002B3D9B">
      <w:pPr>
        <w:widowControl w:val="0"/>
        <w:numPr>
          <w:ilvl w:val="0"/>
          <w:numId w:val="61"/>
        </w:numPr>
        <w:suppressAutoHyphens w:val="0"/>
        <w:spacing w:line="360" w:lineRule="auto"/>
        <w:jc w:val="both"/>
      </w:pPr>
      <w:r>
        <w:t>Мішалов</w:t>
      </w:r>
      <w:r>
        <w:rPr>
          <w:lang w:val="uk-UA"/>
        </w:rPr>
        <w:t xml:space="preserve"> </w:t>
      </w:r>
      <w:r>
        <w:t>В.Г та інші  Хірургічне лікування хронічного кальк</w:t>
      </w:r>
      <w:r>
        <w:t>у</w:t>
      </w:r>
      <w:r>
        <w:t>льозного холециститу, поєднаного з хронічним порушенням дуоденальної прохідності</w:t>
      </w:r>
      <w:r>
        <w:rPr>
          <w:lang w:val="uk-UA"/>
        </w:rPr>
        <w:t xml:space="preserve"> </w:t>
      </w:r>
      <w:r>
        <w:t>// Шпитальна хірургія .-2001.-№2.-С.77-80</w:t>
      </w:r>
    </w:p>
    <w:p w:rsidR="008F5586" w:rsidRDefault="008F5586" w:rsidP="002B3D9B">
      <w:pPr>
        <w:widowControl w:val="0"/>
        <w:numPr>
          <w:ilvl w:val="0"/>
          <w:numId w:val="61"/>
        </w:numPr>
        <w:suppressAutoHyphens w:val="0"/>
        <w:spacing w:line="360" w:lineRule="auto"/>
        <w:jc w:val="both"/>
      </w:pPr>
      <w:r>
        <w:t>Мішалов.В.Г., Гойда.С.М  Шляхи покращення результатів лап</w:t>
      </w:r>
      <w:r>
        <w:t>а</w:t>
      </w:r>
      <w:r>
        <w:t>роскопічної холецистектомії // Шпитальна хірургія .-2001.-№2.-С.74-77</w:t>
      </w:r>
    </w:p>
    <w:p w:rsidR="008F5586" w:rsidRPr="0012172F" w:rsidRDefault="008F5586" w:rsidP="002B3D9B">
      <w:pPr>
        <w:widowControl w:val="0"/>
        <w:numPr>
          <w:ilvl w:val="0"/>
          <w:numId w:val="61"/>
        </w:numPr>
        <w:suppressAutoHyphens w:val="0"/>
        <w:spacing w:line="360" w:lineRule="auto"/>
        <w:jc w:val="both"/>
        <w:rPr>
          <w:lang w:val="uk-UA"/>
        </w:rPr>
      </w:pPr>
      <w:r>
        <w:t>Максимлю</w:t>
      </w:r>
      <w:r>
        <w:rPr>
          <w:lang w:val="uk-UA"/>
        </w:rPr>
        <w:t xml:space="preserve">к </w:t>
      </w:r>
      <w:r w:rsidRPr="0012172F">
        <w:rPr>
          <w:lang w:val="uk-UA"/>
        </w:rPr>
        <w:t>В.І.,</w:t>
      </w:r>
      <w:r>
        <w:rPr>
          <w:lang w:val="uk-UA"/>
        </w:rPr>
        <w:t xml:space="preserve"> Вугляр </w:t>
      </w:r>
      <w:r w:rsidRPr="0012172F">
        <w:rPr>
          <w:lang w:val="uk-UA"/>
        </w:rPr>
        <w:t>Ю.В Морфофункціональні критерії в о</w:t>
      </w:r>
      <w:r w:rsidRPr="0012172F">
        <w:rPr>
          <w:lang w:val="uk-UA"/>
        </w:rPr>
        <w:t>б</w:t>
      </w:r>
      <w:r w:rsidRPr="0012172F">
        <w:rPr>
          <w:lang w:val="uk-UA"/>
        </w:rPr>
        <w:t>грунтуванні холецистолітотомії при хронічному калькульозному хол</w:t>
      </w:r>
      <w:r w:rsidRPr="0012172F">
        <w:rPr>
          <w:lang w:val="uk-UA"/>
        </w:rPr>
        <w:t>е</w:t>
      </w:r>
      <w:r w:rsidRPr="0012172F">
        <w:rPr>
          <w:lang w:val="uk-UA"/>
        </w:rPr>
        <w:t>циститі</w:t>
      </w:r>
      <w:r>
        <w:rPr>
          <w:lang w:val="uk-UA"/>
        </w:rPr>
        <w:t xml:space="preserve"> </w:t>
      </w:r>
      <w:r w:rsidRPr="0012172F">
        <w:rPr>
          <w:lang w:val="uk-UA"/>
        </w:rPr>
        <w:t>// Шпитальна хірургія.-2005.-№1.-С.84-86</w:t>
      </w:r>
    </w:p>
    <w:p w:rsidR="008F5586" w:rsidRDefault="008F5586" w:rsidP="002B3D9B">
      <w:pPr>
        <w:widowControl w:val="0"/>
        <w:numPr>
          <w:ilvl w:val="0"/>
          <w:numId w:val="61"/>
        </w:numPr>
        <w:suppressAutoHyphens w:val="0"/>
        <w:spacing w:line="360" w:lineRule="auto"/>
        <w:jc w:val="both"/>
      </w:pPr>
      <w:r>
        <w:t>Малков</w:t>
      </w:r>
      <w:r>
        <w:rPr>
          <w:lang w:val="uk-UA"/>
        </w:rPr>
        <w:t xml:space="preserve"> </w:t>
      </w:r>
      <w:r>
        <w:t>И.С., Бихмухамедов</w:t>
      </w:r>
      <w:r>
        <w:rPr>
          <w:lang w:val="uk-UA"/>
        </w:rPr>
        <w:t xml:space="preserve"> </w:t>
      </w:r>
      <w:r>
        <w:t>А.Ф., Чигаева</w:t>
      </w:r>
      <w:r>
        <w:rPr>
          <w:lang w:val="uk-UA"/>
        </w:rPr>
        <w:t xml:space="preserve"> </w:t>
      </w:r>
      <w:r>
        <w:t>З.И Коррекция желч</w:t>
      </w:r>
      <w:r>
        <w:t>е</w:t>
      </w:r>
      <w:r>
        <w:t>оттока при осложнненном калькульозном холецистите</w:t>
      </w:r>
      <w:r>
        <w:rPr>
          <w:lang w:val="uk-UA"/>
        </w:rPr>
        <w:t xml:space="preserve"> </w:t>
      </w:r>
      <w:r>
        <w:t>// Хиру</w:t>
      </w:r>
      <w:r>
        <w:t>р</w:t>
      </w:r>
      <w:r>
        <w:t>гия .-2004.-№7.-С.19-22</w:t>
      </w:r>
    </w:p>
    <w:p w:rsidR="008F5586" w:rsidRDefault="008F5586" w:rsidP="002B3D9B">
      <w:pPr>
        <w:widowControl w:val="0"/>
        <w:numPr>
          <w:ilvl w:val="0"/>
          <w:numId w:val="61"/>
        </w:numPr>
        <w:suppressAutoHyphens w:val="0"/>
        <w:spacing w:line="360" w:lineRule="auto"/>
        <w:jc w:val="both"/>
      </w:pPr>
      <w:r>
        <w:t>Малоштан</w:t>
      </w:r>
      <w:r>
        <w:rPr>
          <w:lang w:val="uk-UA"/>
        </w:rPr>
        <w:t xml:space="preserve"> </w:t>
      </w:r>
      <w:r>
        <w:t>В.О. Особливості виконання лапароскопічних втр</w:t>
      </w:r>
      <w:r>
        <w:t>у</w:t>
      </w:r>
      <w:r>
        <w:t>чань у хворих із супровідною патологією серцево-судинної системи //</w:t>
      </w:r>
      <w:r>
        <w:rPr>
          <w:lang w:val="uk-UA"/>
        </w:rPr>
        <w:t xml:space="preserve"> </w:t>
      </w:r>
      <w:r>
        <w:t>Шп</w:t>
      </w:r>
      <w:r>
        <w:t>и</w:t>
      </w:r>
      <w:r>
        <w:t>тальна хірургія .-2001.-№1.-с.28-33.</w:t>
      </w:r>
    </w:p>
    <w:p w:rsidR="008F5586" w:rsidRDefault="008F5586" w:rsidP="002B3D9B">
      <w:pPr>
        <w:widowControl w:val="0"/>
        <w:numPr>
          <w:ilvl w:val="0"/>
          <w:numId w:val="61"/>
        </w:numPr>
        <w:suppressAutoHyphens w:val="0"/>
        <w:spacing w:line="360" w:lineRule="auto"/>
        <w:jc w:val="both"/>
      </w:pPr>
      <w:r>
        <w:t>Маурер Г. Диск-электрофорез. Теория и практика электр</w:t>
      </w:r>
      <w:r>
        <w:t>о</w:t>
      </w:r>
      <w:r>
        <w:t>фореза в полиакриламидном геле.: Перевод с нем., М.: «Мир». – 1971, С. 120.</w:t>
      </w:r>
    </w:p>
    <w:p w:rsidR="008F5586" w:rsidRDefault="008F5586" w:rsidP="002B3D9B">
      <w:pPr>
        <w:widowControl w:val="0"/>
        <w:numPr>
          <w:ilvl w:val="0"/>
          <w:numId w:val="61"/>
        </w:numPr>
        <w:suppressAutoHyphens w:val="0"/>
        <w:spacing w:line="360" w:lineRule="auto"/>
        <w:jc w:val="both"/>
      </w:pPr>
      <w:r>
        <w:t>Миллер Ю.И.  Связывание  ксенобиотиков  альбумином  сыв</w:t>
      </w:r>
      <w:r>
        <w:t>о</w:t>
      </w:r>
      <w:r>
        <w:t>ротки крови // Клинич. лаборатор. диагн. - 1993. - № 1-2. - С. 34.</w:t>
      </w:r>
    </w:p>
    <w:p w:rsidR="008F5586" w:rsidRDefault="008F5586" w:rsidP="002B3D9B">
      <w:pPr>
        <w:widowControl w:val="0"/>
        <w:numPr>
          <w:ilvl w:val="0"/>
          <w:numId w:val="61"/>
        </w:numPr>
        <w:suppressAutoHyphens w:val="0"/>
        <w:spacing w:line="360" w:lineRule="auto"/>
        <w:jc w:val="both"/>
      </w:pPr>
      <w:r>
        <w:t>Миронов А.С. Выбор метода лечения холецистолитиаза // Хир. им Н.И.Пирогова. – 2000. - № 5. – С. 7.</w:t>
      </w:r>
    </w:p>
    <w:p w:rsidR="008F5586" w:rsidRDefault="008F5586" w:rsidP="002B3D9B">
      <w:pPr>
        <w:widowControl w:val="0"/>
        <w:numPr>
          <w:ilvl w:val="0"/>
          <w:numId w:val="61"/>
        </w:numPr>
        <w:suppressAutoHyphens w:val="0"/>
        <w:spacing w:line="360" w:lineRule="auto"/>
        <w:jc w:val="both"/>
      </w:pPr>
      <w:r>
        <w:t>Мороз О.Б. Прогнозування та обґрунтування  лапароскопічної  холецистектомії  у хворих на гострий холецистит // Шпитальна хірургія. –2003. - № 2. – С.140-142.</w:t>
      </w:r>
    </w:p>
    <w:p w:rsidR="008F5586" w:rsidRDefault="008F5586" w:rsidP="002B3D9B">
      <w:pPr>
        <w:widowControl w:val="0"/>
        <w:numPr>
          <w:ilvl w:val="0"/>
          <w:numId w:val="61"/>
        </w:numPr>
        <w:suppressAutoHyphens w:val="0"/>
        <w:spacing w:line="360" w:lineRule="auto"/>
        <w:jc w:val="both"/>
      </w:pPr>
      <w:r>
        <w:lastRenderedPageBreak/>
        <w:t>Мохов</w:t>
      </w:r>
      <w:r>
        <w:rPr>
          <w:lang w:val="uk-UA"/>
        </w:rPr>
        <w:t xml:space="preserve"> </w:t>
      </w:r>
      <w:r>
        <w:t>Е.М., Сибилев</w:t>
      </w:r>
      <w:r>
        <w:rPr>
          <w:lang w:val="uk-UA"/>
        </w:rPr>
        <w:t xml:space="preserve"> </w:t>
      </w:r>
      <w:r>
        <w:t>В.Н  Прогнозирование форм острого хол</w:t>
      </w:r>
      <w:r>
        <w:t>е</w:t>
      </w:r>
      <w:r>
        <w:t>цистита и профилактика гнойных ослонений // Аннали. Хірург</w:t>
      </w:r>
      <w:r>
        <w:rPr>
          <w:lang w:val="uk-UA"/>
        </w:rPr>
        <w:t xml:space="preserve">ической </w:t>
      </w:r>
      <w:r>
        <w:t>геп</w:t>
      </w:r>
      <w:r>
        <w:t>а</w:t>
      </w:r>
      <w:r>
        <w:t xml:space="preserve">тологии.-2006.-№2.-С.72-76 </w:t>
      </w:r>
    </w:p>
    <w:p w:rsidR="008F5586" w:rsidRDefault="008F5586" w:rsidP="002B3D9B">
      <w:pPr>
        <w:widowControl w:val="0"/>
        <w:numPr>
          <w:ilvl w:val="0"/>
          <w:numId w:val="61"/>
        </w:numPr>
        <w:suppressAutoHyphens w:val="0"/>
        <w:spacing w:line="360" w:lineRule="auto"/>
        <w:jc w:val="both"/>
      </w:pPr>
      <w:r>
        <w:t xml:space="preserve">Мунтян С.О. Патогенетичні механізми виникнення та розвитку жовчнокам’яної хвороби // Шпитальна хірургія. – 2003. - № 1. – С. 81-84. </w:t>
      </w:r>
    </w:p>
    <w:p w:rsidR="008F5586" w:rsidRDefault="008F5586" w:rsidP="002B3D9B">
      <w:pPr>
        <w:widowControl w:val="0"/>
        <w:numPr>
          <w:ilvl w:val="0"/>
          <w:numId w:val="61"/>
        </w:numPr>
        <w:suppressAutoHyphens w:val="0"/>
        <w:spacing w:line="360" w:lineRule="auto"/>
        <w:jc w:val="both"/>
      </w:pPr>
      <w:r>
        <w:t>Ніконенко</w:t>
      </w:r>
      <w:r>
        <w:rPr>
          <w:lang w:val="uk-UA"/>
        </w:rPr>
        <w:t xml:space="preserve"> </w:t>
      </w:r>
      <w:r>
        <w:t>О.С Профілактика пошкоджень поза печінкових жовчних шляхів при лапароскопічній холецистектомії</w:t>
      </w:r>
      <w:r>
        <w:rPr>
          <w:lang w:val="uk-UA"/>
        </w:rPr>
        <w:t xml:space="preserve"> </w:t>
      </w:r>
      <w:r>
        <w:t>// Шп</w:t>
      </w:r>
      <w:r>
        <w:t>и</w:t>
      </w:r>
      <w:r>
        <w:t xml:space="preserve">тальна хірургія .-2006.-№4.-С.21-29 </w:t>
      </w:r>
    </w:p>
    <w:p w:rsidR="008F5586" w:rsidRDefault="008F5586" w:rsidP="002B3D9B">
      <w:pPr>
        <w:widowControl w:val="0"/>
        <w:numPr>
          <w:ilvl w:val="0"/>
          <w:numId w:val="61"/>
        </w:numPr>
        <w:suppressAutoHyphens w:val="0"/>
        <w:spacing w:line="360" w:lineRule="auto"/>
        <w:jc w:val="both"/>
      </w:pPr>
      <w:r>
        <w:t>Некрасов</w:t>
      </w:r>
      <w:r>
        <w:rPr>
          <w:lang w:val="uk-UA"/>
        </w:rPr>
        <w:t xml:space="preserve">  </w:t>
      </w:r>
      <w:r>
        <w:t>А.Ю и другие Особенности лапароскспической хол</w:t>
      </w:r>
      <w:r>
        <w:t>е</w:t>
      </w:r>
      <w:r>
        <w:t>цистектомии при остром холецистите</w:t>
      </w:r>
      <w:r>
        <w:rPr>
          <w:lang w:val="uk-UA"/>
        </w:rPr>
        <w:t xml:space="preserve"> </w:t>
      </w:r>
      <w:r>
        <w:t>//</w:t>
      </w:r>
      <w:r>
        <w:rPr>
          <w:lang w:val="uk-UA"/>
        </w:rPr>
        <w:t xml:space="preserve"> </w:t>
      </w:r>
      <w:r>
        <w:t>Эндоскоп</w:t>
      </w:r>
      <w:r>
        <w:rPr>
          <w:lang w:val="uk-UA"/>
        </w:rPr>
        <w:t xml:space="preserve">ическая </w:t>
      </w:r>
      <w:r>
        <w:t>хиру</w:t>
      </w:r>
      <w:r>
        <w:t>р</w:t>
      </w:r>
      <w:r>
        <w:t>гия.-2006.-№5.-С.39-40</w:t>
      </w:r>
    </w:p>
    <w:p w:rsidR="008F5586" w:rsidRDefault="008F5586" w:rsidP="002B3D9B">
      <w:pPr>
        <w:widowControl w:val="0"/>
        <w:numPr>
          <w:ilvl w:val="0"/>
          <w:numId w:val="61"/>
        </w:numPr>
        <w:suppressAutoHyphens w:val="0"/>
        <w:spacing w:line="360" w:lineRule="auto"/>
        <w:jc w:val="both"/>
      </w:pPr>
      <w:r>
        <w:t>Нестеренко</w:t>
      </w:r>
      <w:r>
        <w:rPr>
          <w:lang w:val="uk-UA"/>
        </w:rPr>
        <w:t xml:space="preserve"> </w:t>
      </w:r>
      <w:r>
        <w:t xml:space="preserve">Ю.А </w:t>
      </w:r>
      <w:r>
        <w:rPr>
          <w:lang w:val="uk-UA"/>
        </w:rPr>
        <w:t xml:space="preserve"> </w:t>
      </w:r>
      <w:r>
        <w:t xml:space="preserve"> Острий холецистит у пожилых и стариков</w:t>
      </w:r>
      <w:r>
        <w:rPr>
          <w:lang w:val="uk-UA"/>
        </w:rPr>
        <w:t xml:space="preserve"> </w:t>
      </w:r>
      <w:r>
        <w:t>//</w:t>
      </w:r>
      <w:r>
        <w:rPr>
          <w:lang w:val="uk-UA"/>
        </w:rPr>
        <w:t xml:space="preserve"> </w:t>
      </w:r>
      <w:r>
        <w:t>Клиническая геронтология.-2006.-№6.-С.40-46</w:t>
      </w:r>
    </w:p>
    <w:p w:rsidR="008F5586" w:rsidRDefault="008F5586" w:rsidP="002B3D9B">
      <w:pPr>
        <w:widowControl w:val="0"/>
        <w:numPr>
          <w:ilvl w:val="0"/>
          <w:numId w:val="61"/>
        </w:numPr>
        <w:suppressAutoHyphens w:val="0"/>
        <w:spacing w:line="360" w:lineRule="auto"/>
        <w:jc w:val="both"/>
      </w:pPr>
      <w:r>
        <w:t>Н</w:t>
      </w:r>
      <w:r>
        <w:rPr>
          <w:lang w:val="uk-UA"/>
        </w:rPr>
        <w:t>и</w:t>
      </w:r>
      <w:r>
        <w:t>читайло М.Ю та інш. Лапароскопічна холецистектомія в умовах го</w:t>
      </w:r>
      <w:r>
        <w:t>с</w:t>
      </w:r>
      <w:r>
        <w:t>трого холециститу</w:t>
      </w:r>
      <w:r>
        <w:rPr>
          <w:lang w:val="uk-UA"/>
        </w:rPr>
        <w:t xml:space="preserve"> </w:t>
      </w:r>
      <w:r>
        <w:t>// Пробл.</w:t>
      </w:r>
      <w:r>
        <w:rPr>
          <w:lang w:val="uk-UA"/>
        </w:rPr>
        <w:t xml:space="preserve"> </w:t>
      </w:r>
      <w:r>
        <w:t>мед.</w:t>
      </w:r>
      <w:r>
        <w:rPr>
          <w:lang w:val="uk-UA"/>
        </w:rPr>
        <w:t xml:space="preserve"> </w:t>
      </w:r>
      <w:r>
        <w:t>науки та освіти.-2005.-№2.-С.53-55</w:t>
      </w:r>
    </w:p>
    <w:p w:rsidR="008F5586" w:rsidRDefault="008F5586" w:rsidP="002B3D9B">
      <w:pPr>
        <w:widowControl w:val="0"/>
        <w:numPr>
          <w:ilvl w:val="0"/>
          <w:numId w:val="61"/>
        </w:numPr>
        <w:suppressAutoHyphens w:val="0"/>
        <w:spacing w:line="360" w:lineRule="auto"/>
        <w:jc w:val="both"/>
      </w:pPr>
      <w:r>
        <w:t>Ничитайло  М.Ю. Лапароскопічна  холецистектомія в умовах гострого холециститу // Науковий вісник Ужгородського університету, серія „Мед</w:t>
      </w:r>
      <w:r>
        <w:t>и</w:t>
      </w:r>
      <w:r>
        <w:t>цина”, 2003. - № 21. – С. 194-196.</w:t>
      </w:r>
    </w:p>
    <w:p w:rsidR="008F5586" w:rsidRDefault="008F5586" w:rsidP="002B3D9B">
      <w:pPr>
        <w:widowControl w:val="0"/>
        <w:numPr>
          <w:ilvl w:val="0"/>
          <w:numId w:val="61"/>
        </w:numPr>
        <w:suppressAutoHyphens w:val="0"/>
        <w:spacing w:line="360" w:lineRule="auto"/>
        <w:jc w:val="both"/>
      </w:pPr>
      <w:r>
        <w:t>Ничитайло М.Ю., Скумс</w:t>
      </w:r>
      <w:r>
        <w:rPr>
          <w:lang w:val="uk-UA"/>
        </w:rPr>
        <w:t xml:space="preserve"> А.В.</w:t>
      </w:r>
      <w:r>
        <w:t>,</w:t>
      </w:r>
      <w:r>
        <w:rPr>
          <w:lang w:val="uk-UA"/>
        </w:rPr>
        <w:t xml:space="preserve"> </w:t>
      </w:r>
      <w:r>
        <w:t>Литвиненко</w:t>
      </w:r>
      <w:r>
        <w:rPr>
          <w:lang w:val="uk-UA"/>
        </w:rPr>
        <w:t xml:space="preserve"> О.М</w:t>
      </w:r>
      <w:r>
        <w:t xml:space="preserve"> та інш Лапар</w:t>
      </w:r>
      <w:r>
        <w:t>о</w:t>
      </w:r>
      <w:r>
        <w:t>скопічна холецистектомія в умовах гострого холециститу // Шпитальна хірургія.-2004.-№3.-с.16-18</w:t>
      </w:r>
    </w:p>
    <w:p w:rsidR="008F5586" w:rsidRDefault="008F5586" w:rsidP="002B3D9B">
      <w:pPr>
        <w:widowControl w:val="0"/>
        <w:numPr>
          <w:ilvl w:val="0"/>
          <w:numId w:val="61"/>
        </w:numPr>
        <w:suppressAutoHyphens w:val="0"/>
        <w:spacing w:line="360" w:lineRule="auto"/>
        <w:jc w:val="both"/>
      </w:pPr>
      <w:r>
        <w:t>Ничитайло</w:t>
      </w:r>
      <w:r>
        <w:rPr>
          <w:lang w:val="uk-UA"/>
        </w:rPr>
        <w:t xml:space="preserve"> </w:t>
      </w:r>
      <w:r>
        <w:t>М.Ю.,</w:t>
      </w:r>
      <w:r>
        <w:rPr>
          <w:lang w:val="uk-UA"/>
        </w:rPr>
        <w:t xml:space="preserve"> </w:t>
      </w:r>
      <w:r>
        <w:t>Сидик</w:t>
      </w:r>
      <w:r>
        <w:rPr>
          <w:lang w:val="uk-UA"/>
        </w:rPr>
        <w:t xml:space="preserve"> </w:t>
      </w:r>
      <w:r>
        <w:t>А.В.,</w:t>
      </w:r>
      <w:r>
        <w:rPr>
          <w:lang w:val="uk-UA"/>
        </w:rPr>
        <w:t xml:space="preserve"> </w:t>
      </w:r>
      <w:r>
        <w:t>Литвин</w:t>
      </w:r>
      <w:r>
        <w:rPr>
          <w:lang w:val="uk-UA"/>
        </w:rPr>
        <w:t xml:space="preserve"> </w:t>
      </w:r>
      <w:r>
        <w:t>О.І.,</w:t>
      </w:r>
      <w:r>
        <w:rPr>
          <w:lang w:val="uk-UA"/>
        </w:rPr>
        <w:t xml:space="preserve"> </w:t>
      </w:r>
      <w:r>
        <w:t>Шкарбан</w:t>
      </w:r>
      <w:r>
        <w:rPr>
          <w:lang w:val="uk-UA"/>
        </w:rPr>
        <w:t xml:space="preserve"> </w:t>
      </w:r>
      <w:r>
        <w:t>В.П Та</w:t>
      </w:r>
      <w:r>
        <w:t>к</w:t>
      </w:r>
      <w:r>
        <w:t>тичні і механічні помилки на етапах лікування пошкоджень жовчних проток при х</w:t>
      </w:r>
      <w:r>
        <w:t>о</w:t>
      </w:r>
      <w:r>
        <w:t>лециститах</w:t>
      </w:r>
      <w:r>
        <w:rPr>
          <w:lang w:val="uk-UA"/>
        </w:rPr>
        <w:t xml:space="preserve"> </w:t>
      </w:r>
      <w:r>
        <w:t>// Шпитальна хірургія .-2005.-№2.-С.20-23</w:t>
      </w:r>
    </w:p>
    <w:p w:rsidR="008F5586" w:rsidRDefault="008F5586" w:rsidP="002B3D9B">
      <w:pPr>
        <w:widowControl w:val="0"/>
        <w:numPr>
          <w:ilvl w:val="0"/>
          <w:numId w:val="61"/>
        </w:numPr>
        <w:suppressAutoHyphens w:val="0"/>
        <w:spacing w:line="360" w:lineRule="auto"/>
        <w:jc w:val="both"/>
      </w:pPr>
      <w:r>
        <w:t>Осипов</w:t>
      </w:r>
      <w:r>
        <w:rPr>
          <w:lang w:val="uk-UA"/>
        </w:rPr>
        <w:t xml:space="preserve"> </w:t>
      </w:r>
      <w:r>
        <w:t xml:space="preserve">Б.Б </w:t>
      </w:r>
      <w:r>
        <w:rPr>
          <w:lang w:val="uk-UA"/>
        </w:rPr>
        <w:t xml:space="preserve"> </w:t>
      </w:r>
      <w:r>
        <w:t>Влияние одномоментных операций у больних ос</w:t>
      </w:r>
      <w:r>
        <w:t>т</w:t>
      </w:r>
      <w:r>
        <w:t>рым холециститом на качество жизни</w:t>
      </w:r>
      <w:r>
        <w:rPr>
          <w:lang w:val="uk-UA"/>
        </w:rPr>
        <w:t xml:space="preserve"> </w:t>
      </w:r>
      <w:r>
        <w:t>// Ендоскопическая х</w:t>
      </w:r>
      <w:r>
        <w:t>и</w:t>
      </w:r>
      <w:r>
        <w:t>рургия .-2004.-№3.-С.16-21</w:t>
      </w:r>
    </w:p>
    <w:p w:rsidR="008F5586" w:rsidRPr="0086366B" w:rsidRDefault="008F5586" w:rsidP="002B3D9B">
      <w:pPr>
        <w:widowControl w:val="0"/>
        <w:numPr>
          <w:ilvl w:val="0"/>
          <w:numId w:val="61"/>
        </w:numPr>
        <w:suppressAutoHyphens w:val="0"/>
        <w:spacing w:line="360" w:lineRule="auto"/>
        <w:jc w:val="both"/>
      </w:pPr>
      <w:r w:rsidRPr="00F464AE">
        <w:rPr>
          <w:szCs w:val="28"/>
          <w:lang w:val="uk-UA"/>
        </w:rPr>
        <w:t>Осадець В.С</w:t>
      </w:r>
      <w:r>
        <w:rPr>
          <w:szCs w:val="28"/>
          <w:lang w:val="uk-UA"/>
        </w:rPr>
        <w:t xml:space="preserve"> </w:t>
      </w:r>
      <w:r w:rsidRPr="00F464AE">
        <w:rPr>
          <w:szCs w:val="28"/>
          <w:lang w:val="uk-UA"/>
        </w:rPr>
        <w:t>Хірургічне лікування коломіхурового інфіль</w:t>
      </w:r>
      <w:r w:rsidRPr="00F464AE">
        <w:rPr>
          <w:szCs w:val="28"/>
          <w:lang w:val="uk-UA"/>
        </w:rPr>
        <w:t>т</w:t>
      </w:r>
      <w:r w:rsidRPr="00F464AE">
        <w:rPr>
          <w:szCs w:val="28"/>
          <w:lang w:val="uk-UA"/>
        </w:rPr>
        <w:t>рату у хворих на гострий холецистит</w:t>
      </w:r>
      <w:r>
        <w:rPr>
          <w:szCs w:val="28"/>
          <w:lang w:val="uk-UA"/>
        </w:rPr>
        <w:t xml:space="preserve"> // </w:t>
      </w:r>
      <w:r w:rsidRPr="00F464AE">
        <w:rPr>
          <w:szCs w:val="28"/>
          <w:lang w:val="uk-UA"/>
        </w:rPr>
        <w:t>Актуальні проблеми стандартизації у неві</w:t>
      </w:r>
      <w:r w:rsidRPr="00F464AE">
        <w:rPr>
          <w:szCs w:val="28"/>
          <w:lang w:val="uk-UA"/>
        </w:rPr>
        <w:t>д</w:t>
      </w:r>
      <w:r w:rsidRPr="00F464AE">
        <w:rPr>
          <w:szCs w:val="28"/>
          <w:lang w:val="uk-UA"/>
        </w:rPr>
        <w:t>к</w:t>
      </w:r>
      <w:r>
        <w:rPr>
          <w:szCs w:val="28"/>
          <w:lang w:val="uk-UA"/>
        </w:rPr>
        <w:t>ладній абдомінальній хірургії,</w:t>
      </w:r>
      <w:r w:rsidRPr="00F464AE">
        <w:rPr>
          <w:szCs w:val="28"/>
          <w:lang w:val="uk-UA"/>
        </w:rPr>
        <w:t xml:space="preserve"> збірник матеріалів</w:t>
      </w:r>
      <w:r>
        <w:rPr>
          <w:szCs w:val="28"/>
          <w:lang w:val="uk-UA"/>
        </w:rPr>
        <w:t>: Львів 18-19 березня 2004.-С.</w:t>
      </w:r>
      <w:r w:rsidRPr="00F464AE">
        <w:rPr>
          <w:szCs w:val="28"/>
          <w:lang w:val="uk-UA"/>
        </w:rPr>
        <w:t xml:space="preserve"> 153.</w:t>
      </w:r>
    </w:p>
    <w:p w:rsidR="008F5586" w:rsidRPr="002351E2" w:rsidRDefault="008F5586" w:rsidP="002B3D9B">
      <w:pPr>
        <w:widowControl w:val="0"/>
        <w:numPr>
          <w:ilvl w:val="0"/>
          <w:numId w:val="61"/>
        </w:numPr>
        <w:suppressAutoHyphens w:val="0"/>
        <w:spacing w:line="360" w:lineRule="auto"/>
        <w:jc w:val="both"/>
      </w:pPr>
      <w:r>
        <w:rPr>
          <w:lang w:val="uk-UA"/>
        </w:rPr>
        <w:t>Осадець В.С Стан гуморального імунітету у хворих на гострий холецистит , ускладнений коломіхуровим інфільтратом // Х Ко</w:t>
      </w:r>
      <w:r>
        <w:rPr>
          <w:lang w:val="uk-UA"/>
        </w:rPr>
        <w:t>н</w:t>
      </w:r>
      <w:r>
        <w:rPr>
          <w:lang w:val="uk-UA"/>
        </w:rPr>
        <w:t>грес світової федерації Українських лікарських товариств.-тези допов</w:t>
      </w:r>
      <w:r>
        <w:rPr>
          <w:lang w:val="uk-UA"/>
        </w:rPr>
        <w:t>і</w:t>
      </w:r>
      <w:r>
        <w:rPr>
          <w:lang w:val="uk-UA"/>
        </w:rPr>
        <w:t>дей.-м.Чернівці.-2004.-С.484</w:t>
      </w:r>
    </w:p>
    <w:p w:rsidR="008F5586" w:rsidRPr="0023388C" w:rsidRDefault="008F5586" w:rsidP="002B3D9B">
      <w:pPr>
        <w:widowControl w:val="0"/>
        <w:numPr>
          <w:ilvl w:val="0"/>
          <w:numId w:val="61"/>
        </w:numPr>
        <w:suppressAutoHyphens w:val="0"/>
        <w:spacing w:line="360" w:lineRule="auto"/>
        <w:jc w:val="both"/>
      </w:pPr>
      <w:r>
        <w:rPr>
          <w:lang w:val="uk-UA"/>
        </w:rPr>
        <w:t>Осадець В.С., Василюк М.Д., Василюк С.М., Шевчук А.Г  Клініка гострого холециститу , ускладненого коломіхуровим інфільтратом та його хіру</w:t>
      </w:r>
      <w:r>
        <w:rPr>
          <w:lang w:val="uk-UA"/>
        </w:rPr>
        <w:t>р</w:t>
      </w:r>
      <w:r>
        <w:rPr>
          <w:lang w:val="uk-UA"/>
        </w:rPr>
        <w:t>гічне лікування // Шпитальна хірургія .-№4.-2004.-С.130-132</w:t>
      </w:r>
    </w:p>
    <w:p w:rsidR="008F5586" w:rsidRPr="001A1732" w:rsidRDefault="008F5586" w:rsidP="002B3D9B">
      <w:pPr>
        <w:widowControl w:val="0"/>
        <w:numPr>
          <w:ilvl w:val="0"/>
          <w:numId w:val="61"/>
        </w:numPr>
        <w:suppressAutoHyphens w:val="0"/>
        <w:spacing w:line="360" w:lineRule="auto"/>
        <w:jc w:val="both"/>
      </w:pPr>
      <w:r>
        <w:rPr>
          <w:lang w:val="uk-UA"/>
        </w:rPr>
        <w:t>Осадець В.С., Кавин В.О., Василюк С.М  Діагностика та лікува</w:t>
      </w:r>
      <w:r>
        <w:rPr>
          <w:lang w:val="uk-UA"/>
        </w:rPr>
        <w:t>н</w:t>
      </w:r>
      <w:r>
        <w:rPr>
          <w:lang w:val="uk-UA"/>
        </w:rPr>
        <w:t>ня хворих літнього і старечого віку на калькульозний холецистит з викори</w:t>
      </w:r>
      <w:r>
        <w:rPr>
          <w:lang w:val="uk-UA"/>
        </w:rPr>
        <w:t>с</w:t>
      </w:r>
      <w:r>
        <w:rPr>
          <w:lang w:val="uk-UA"/>
        </w:rPr>
        <w:t xml:space="preserve">танням мініінвазивних методик // Матеріали </w:t>
      </w:r>
      <w:r>
        <w:rPr>
          <w:lang w:val="en-US"/>
        </w:rPr>
        <w:t>V</w:t>
      </w:r>
      <w:r>
        <w:rPr>
          <w:lang w:val="uk-UA"/>
        </w:rPr>
        <w:t xml:space="preserve"> Української конференції м</w:t>
      </w:r>
      <w:r>
        <w:rPr>
          <w:lang w:val="uk-UA"/>
        </w:rPr>
        <w:t>о</w:t>
      </w:r>
      <w:r>
        <w:rPr>
          <w:lang w:val="uk-UA"/>
        </w:rPr>
        <w:t>лодих вчених.-м.Київ.-2004.-С.68-69</w:t>
      </w:r>
    </w:p>
    <w:p w:rsidR="008F5586" w:rsidRPr="007C4832" w:rsidRDefault="008F5586" w:rsidP="002B3D9B">
      <w:pPr>
        <w:widowControl w:val="0"/>
        <w:numPr>
          <w:ilvl w:val="0"/>
          <w:numId w:val="61"/>
        </w:numPr>
        <w:suppressAutoHyphens w:val="0"/>
        <w:spacing w:line="360" w:lineRule="auto"/>
        <w:jc w:val="both"/>
      </w:pPr>
      <w:r>
        <w:rPr>
          <w:lang w:val="uk-UA"/>
        </w:rPr>
        <w:t xml:space="preserve">Осадець В.С Хірургічна тактика при гострому калькульозному холециститі , ускладненому коломіхуровим інфільтратом // Матеріали </w:t>
      </w:r>
      <w:r>
        <w:rPr>
          <w:lang w:val="en-US"/>
        </w:rPr>
        <w:t>XXI</w:t>
      </w:r>
      <w:r w:rsidRPr="006C104A">
        <w:t xml:space="preserve"> </w:t>
      </w:r>
      <w:r>
        <w:rPr>
          <w:lang w:val="uk-UA"/>
        </w:rPr>
        <w:t>з</w:t>
      </w:r>
      <w:r w:rsidRPr="006C104A">
        <w:t>’</w:t>
      </w:r>
      <w:r>
        <w:rPr>
          <w:lang w:val="uk-UA"/>
        </w:rPr>
        <w:t>їзду х</w:t>
      </w:r>
      <w:r>
        <w:rPr>
          <w:lang w:val="uk-UA"/>
        </w:rPr>
        <w:t>і</w:t>
      </w:r>
      <w:r>
        <w:rPr>
          <w:lang w:val="uk-UA"/>
        </w:rPr>
        <w:t>рургів України.-</w:t>
      </w:r>
      <w:r>
        <w:rPr>
          <w:lang w:val="uk-UA"/>
        </w:rPr>
        <w:lastRenderedPageBreak/>
        <w:t>м.Запоріжжя.-2005.-С.243-246</w:t>
      </w:r>
    </w:p>
    <w:p w:rsidR="008F5586" w:rsidRPr="007E36F9" w:rsidRDefault="008F5586" w:rsidP="002B3D9B">
      <w:pPr>
        <w:widowControl w:val="0"/>
        <w:numPr>
          <w:ilvl w:val="0"/>
          <w:numId w:val="61"/>
        </w:numPr>
        <w:suppressAutoHyphens w:val="0"/>
        <w:spacing w:line="360" w:lineRule="auto"/>
        <w:jc w:val="both"/>
      </w:pPr>
      <w:r>
        <w:rPr>
          <w:lang w:val="uk-UA"/>
        </w:rPr>
        <w:t>Осадець В.С Патоморфологічні зміни в стінці жовчного м</w:t>
      </w:r>
      <w:r>
        <w:rPr>
          <w:lang w:val="uk-UA"/>
        </w:rPr>
        <w:t>і</w:t>
      </w:r>
      <w:r>
        <w:rPr>
          <w:lang w:val="uk-UA"/>
        </w:rPr>
        <w:t>хура у хворих на гострий калькульозний холецистит , ускладнений к</w:t>
      </w:r>
      <w:r>
        <w:rPr>
          <w:lang w:val="uk-UA"/>
        </w:rPr>
        <w:t>о</w:t>
      </w:r>
      <w:r>
        <w:rPr>
          <w:lang w:val="uk-UA"/>
        </w:rPr>
        <w:t>ломіхуровим інфільтратом // Науковий вісник Ужгородського університету серія медиц</w:t>
      </w:r>
      <w:r>
        <w:rPr>
          <w:lang w:val="uk-UA"/>
        </w:rPr>
        <w:t>и</w:t>
      </w:r>
      <w:r>
        <w:rPr>
          <w:lang w:val="uk-UA"/>
        </w:rPr>
        <w:t>на.-№26.-2005.-С.41-46</w:t>
      </w:r>
    </w:p>
    <w:p w:rsidR="008F5586" w:rsidRPr="009B5818" w:rsidRDefault="008F5586" w:rsidP="002B3D9B">
      <w:pPr>
        <w:widowControl w:val="0"/>
        <w:numPr>
          <w:ilvl w:val="0"/>
          <w:numId w:val="61"/>
        </w:numPr>
        <w:suppressAutoHyphens w:val="0"/>
        <w:spacing w:line="360" w:lineRule="auto"/>
        <w:jc w:val="both"/>
      </w:pPr>
      <w:r>
        <w:rPr>
          <w:lang w:val="uk-UA"/>
        </w:rPr>
        <w:t>Осадець В.С., Василюк.М.Д  Кількісні і якісні показники диск-електрофореграми сироваткового білка в поліакриламідному гелі у хворих на гострий холецистит , ускладнених коломіхуровим інфільтр</w:t>
      </w:r>
      <w:r>
        <w:rPr>
          <w:lang w:val="uk-UA"/>
        </w:rPr>
        <w:t>а</w:t>
      </w:r>
      <w:r>
        <w:rPr>
          <w:lang w:val="uk-UA"/>
        </w:rPr>
        <w:t>том // Львівський медичний часопис .-№4.-2005.-С.33-35</w:t>
      </w:r>
    </w:p>
    <w:p w:rsidR="008F5586" w:rsidRPr="00DB73FF" w:rsidRDefault="008F5586" w:rsidP="002B3D9B">
      <w:pPr>
        <w:widowControl w:val="0"/>
        <w:numPr>
          <w:ilvl w:val="0"/>
          <w:numId w:val="61"/>
        </w:numPr>
        <w:suppressAutoHyphens w:val="0"/>
        <w:spacing w:line="360" w:lineRule="auto"/>
        <w:jc w:val="both"/>
      </w:pPr>
      <w:r>
        <w:rPr>
          <w:lang w:val="uk-UA"/>
        </w:rPr>
        <w:t>Осадець В.С  Гострий калькульозний холецистит , ускладнений коломіхуровим інфільтратом, діагностика, лікувальна тактика // Клінічна х</w:t>
      </w:r>
      <w:r>
        <w:rPr>
          <w:lang w:val="uk-UA"/>
        </w:rPr>
        <w:t>і</w:t>
      </w:r>
      <w:r>
        <w:rPr>
          <w:lang w:val="uk-UA"/>
        </w:rPr>
        <w:t>рургія .-№ 11-12.-2006.-С.32-33</w:t>
      </w:r>
    </w:p>
    <w:p w:rsidR="008F5586" w:rsidRPr="0086366B" w:rsidRDefault="008F5586" w:rsidP="002B3D9B">
      <w:pPr>
        <w:widowControl w:val="0"/>
        <w:numPr>
          <w:ilvl w:val="0"/>
          <w:numId w:val="61"/>
        </w:numPr>
        <w:suppressAutoHyphens w:val="0"/>
        <w:spacing w:line="360" w:lineRule="auto"/>
        <w:jc w:val="both"/>
      </w:pPr>
      <w:r>
        <w:rPr>
          <w:lang w:val="uk-UA"/>
        </w:rPr>
        <w:t>Осадець В.С Аналіз захворюваності на коломіхуровий інфільтрат за мат</w:t>
      </w:r>
      <w:r>
        <w:rPr>
          <w:lang w:val="uk-UA"/>
        </w:rPr>
        <w:t>е</w:t>
      </w:r>
      <w:r>
        <w:rPr>
          <w:lang w:val="uk-UA"/>
        </w:rPr>
        <w:t xml:space="preserve">ріалами клініки // </w:t>
      </w:r>
      <w:r>
        <w:rPr>
          <w:lang w:val="en-US"/>
        </w:rPr>
        <w:t>IX</w:t>
      </w:r>
      <w:r w:rsidRPr="00254DF7">
        <w:t xml:space="preserve"> </w:t>
      </w:r>
      <w:r>
        <w:rPr>
          <w:lang w:val="uk-UA"/>
        </w:rPr>
        <w:t>з</w:t>
      </w:r>
      <w:r w:rsidRPr="00254DF7">
        <w:t>’</w:t>
      </w:r>
      <w:r>
        <w:rPr>
          <w:lang w:val="uk-UA"/>
        </w:rPr>
        <w:t>їзд ВУЛТ.- тези доповідей.-м.Вінниця.-2007.-С.-202</w:t>
      </w:r>
    </w:p>
    <w:p w:rsidR="008F5586" w:rsidRPr="007C667F" w:rsidRDefault="008F5586" w:rsidP="002B3D9B">
      <w:pPr>
        <w:widowControl w:val="0"/>
        <w:numPr>
          <w:ilvl w:val="0"/>
          <w:numId w:val="61"/>
        </w:numPr>
        <w:suppressAutoHyphens w:val="0"/>
        <w:spacing w:line="360" w:lineRule="auto"/>
        <w:jc w:val="both"/>
      </w:pPr>
      <w:r>
        <w:rPr>
          <w:lang w:val="uk-UA"/>
        </w:rPr>
        <w:t>Павловський М.П., Шахова.Т.І., Коломійцев.В.І., Інденко.В.П., Гавриш.Я.І  Сучасна лікувально-діагностична тактика при ускладнених фо</w:t>
      </w:r>
      <w:r>
        <w:rPr>
          <w:lang w:val="uk-UA"/>
        </w:rPr>
        <w:t>р</w:t>
      </w:r>
      <w:r>
        <w:rPr>
          <w:lang w:val="uk-UA"/>
        </w:rPr>
        <w:t xml:space="preserve">мах жовчнокам’яної хвороби // Матеріали </w:t>
      </w:r>
      <w:r>
        <w:rPr>
          <w:lang w:val="en-US"/>
        </w:rPr>
        <w:t>XXI</w:t>
      </w:r>
      <w:r w:rsidRPr="006C104A">
        <w:t xml:space="preserve"> </w:t>
      </w:r>
      <w:r>
        <w:rPr>
          <w:lang w:val="uk-UA"/>
        </w:rPr>
        <w:t>з</w:t>
      </w:r>
      <w:r w:rsidRPr="006C104A">
        <w:t>’</w:t>
      </w:r>
      <w:r>
        <w:rPr>
          <w:lang w:val="uk-UA"/>
        </w:rPr>
        <w:t>їзду хірургів Укр</w:t>
      </w:r>
      <w:r>
        <w:rPr>
          <w:lang w:val="uk-UA"/>
        </w:rPr>
        <w:t>а</w:t>
      </w:r>
      <w:r>
        <w:rPr>
          <w:lang w:val="uk-UA"/>
        </w:rPr>
        <w:t>їни.-м.Запоріжжя.-2005.-С.246-248</w:t>
      </w:r>
    </w:p>
    <w:p w:rsidR="008F5586" w:rsidRPr="0086366B" w:rsidRDefault="008F5586" w:rsidP="002B3D9B">
      <w:pPr>
        <w:widowControl w:val="0"/>
        <w:numPr>
          <w:ilvl w:val="0"/>
          <w:numId w:val="61"/>
        </w:numPr>
        <w:suppressAutoHyphens w:val="0"/>
        <w:spacing w:line="360" w:lineRule="auto"/>
        <w:jc w:val="both"/>
      </w:pPr>
      <w:r>
        <w:t>П</w:t>
      </w:r>
      <w:r>
        <w:rPr>
          <w:lang w:val="uk-UA"/>
        </w:rPr>
        <w:t>авловський М.П., Кломійцев.В.І., Шахова.Т.І., Інденко.Ф.П., Гавриш Я.І Лікувальна тактика при гострому холециститі в епоху лапароскопічної х</w:t>
      </w:r>
      <w:r>
        <w:rPr>
          <w:lang w:val="uk-UA"/>
        </w:rPr>
        <w:t>і</w:t>
      </w:r>
      <w:r>
        <w:rPr>
          <w:lang w:val="uk-UA"/>
        </w:rPr>
        <w:t>рургії // Львівський медичний часопис .-№4.-2005.-С.47-49</w:t>
      </w:r>
    </w:p>
    <w:p w:rsidR="008F5586" w:rsidRDefault="008F5586" w:rsidP="002B3D9B">
      <w:pPr>
        <w:widowControl w:val="0"/>
        <w:numPr>
          <w:ilvl w:val="0"/>
          <w:numId w:val="61"/>
        </w:numPr>
        <w:suppressAutoHyphens w:val="0"/>
        <w:spacing w:line="360" w:lineRule="auto"/>
        <w:jc w:val="both"/>
      </w:pPr>
      <w:r>
        <w:t>Петренко</w:t>
      </w:r>
      <w:r>
        <w:rPr>
          <w:lang w:val="uk-UA"/>
        </w:rPr>
        <w:t xml:space="preserve"> </w:t>
      </w:r>
      <w:r>
        <w:t>Г.Д  Ендоскопічні операційні втручання у хворих на гострий х</w:t>
      </w:r>
      <w:r>
        <w:t>о</w:t>
      </w:r>
      <w:r>
        <w:t>лецистит з високим ступенем операційного ризику // Львівський медичний часопис.-2005.-№4.-С.50-52</w:t>
      </w:r>
    </w:p>
    <w:p w:rsidR="008F5586" w:rsidRDefault="008F5586" w:rsidP="002B3D9B">
      <w:pPr>
        <w:widowControl w:val="0"/>
        <w:numPr>
          <w:ilvl w:val="0"/>
          <w:numId w:val="61"/>
        </w:numPr>
        <w:suppressAutoHyphens w:val="0"/>
        <w:spacing w:line="360" w:lineRule="auto"/>
        <w:jc w:val="both"/>
      </w:pPr>
      <w:r>
        <w:t>Петросян</w:t>
      </w:r>
      <w:r>
        <w:rPr>
          <w:lang w:val="uk-UA"/>
        </w:rPr>
        <w:t xml:space="preserve"> </w:t>
      </w:r>
      <w:r>
        <w:t>Е.А и др. Оценка состояния ендогенной интокс</w:t>
      </w:r>
      <w:r>
        <w:t>и</w:t>
      </w:r>
      <w:r>
        <w:t>кации при развитии експериментального желчного перитонита // Вестник хиру</w:t>
      </w:r>
      <w:r>
        <w:t>р</w:t>
      </w:r>
      <w:r>
        <w:t>гии.-2005.-№4.-С.28-30</w:t>
      </w:r>
    </w:p>
    <w:p w:rsidR="008F5586" w:rsidRDefault="008F5586" w:rsidP="002B3D9B">
      <w:pPr>
        <w:widowControl w:val="0"/>
        <w:numPr>
          <w:ilvl w:val="0"/>
          <w:numId w:val="61"/>
        </w:numPr>
        <w:suppressAutoHyphens w:val="0"/>
        <w:spacing w:line="360" w:lineRule="auto"/>
        <w:jc w:val="both"/>
      </w:pPr>
      <w:r>
        <w:t>Петухов</w:t>
      </w:r>
      <w:r>
        <w:rPr>
          <w:lang w:val="uk-UA"/>
        </w:rPr>
        <w:t xml:space="preserve"> </w:t>
      </w:r>
      <w:r>
        <w:t>Е.Б., Филимонов</w:t>
      </w:r>
      <w:r>
        <w:rPr>
          <w:lang w:val="uk-UA"/>
        </w:rPr>
        <w:t xml:space="preserve"> </w:t>
      </w:r>
      <w:r>
        <w:t>М.И., Александрова</w:t>
      </w:r>
      <w:r>
        <w:rPr>
          <w:lang w:val="uk-UA"/>
        </w:rPr>
        <w:t xml:space="preserve"> </w:t>
      </w:r>
      <w:r>
        <w:t>Н.П., Корн</w:t>
      </w:r>
      <w:r>
        <w:t>е</w:t>
      </w:r>
      <w:r>
        <w:t>ев А.А Перекисное окисление липидов и нарушение свойств еритроц</w:t>
      </w:r>
      <w:r>
        <w:t>и</w:t>
      </w:r>
      <w:r>
        <w:t>тов у больных с механической желтухой // Хирургия .-1990.-№1.С.27-30</w:t>
      </w:r>
    </w:p>
    <w:p w:rsidR="008F5586" w:rsidRDefault="008F5586" w:rsidP="002B3D9B">
      <w:pPr>
        <w:widowControl w:val="0"/>
        <w:numPr>
          <w:ilvl w:val="0"/>
          <w:numId w:val="61"/>
        </w:numPr>
        <w:suppressAutoHyphens w:val="0"/>
        <w:spacing w:line="360" w:lineRule="auto"/>
        <w:jc w:val="both"/>
      </w:pPr>
      <w:r>
        <w:t>П</w:t>
      </w:r>
      <w:r>
        <w:rPr>
          <w:lang w:val="uk-UA"/>
        </w:rPr>
        <w:t>авловський М.П., Попик М.П., Гаврик Я.І Ускладнення лапар</w:t>
      </w:r>
      <w:r>
        <w:rPr>
          <w:lang w:val="uk-UA"/>
        </w:rPr>
        <w:t>о</w:t>
      </w:r>
      <w:r>
        <w:rPr>
          <w:lang w:val="uk-UA"/>
        </w:rPr>
        <w:t>скопічної холецистектомії. Аналіз власного досвіду // Шпитальна хір</w:t>
      </w:r>
      <w:r>
        <w:rPr>
          <w:lang w:val="uk-UA"/>
        </w:rPr>
        <w:t>у</w:t>
      </w:r>
      <w:r>
        <w:rPr>
          <w:lang w:val="uk-UA"/>
        </w:rPr>
        <w:t>ргія.- 2002.-№1.-С. 83-86</w:t>
      </w:r>
    </w:p>
    <w:p w:rsidR="008F5586" w:rsidRDefault="008F5586" w:rsidP="002B3D9B">
      <w:pPr>
        <w:widowControl w:val="0"/>
        <w:numPr>
          <w:ilvl w:val="0"/>
          <w:numId w:val="61"/>
        </w:numPr>
        <w:suppressAutoHyphens w:val="0"/>
        <w:spacing w:line="360" w:lineRule="auto"/>
        <w:jc w:val="both"/>
      </w:pPr>
      <w:r>
        <w:t>Пролом</w:t>
      </w:r>
      <w:r>
        <w:rPr>
          <w:lang w:val="uk-UA"/>
        </w:rPr>
        <w:t xml:space="preserve"> </w:t>
      </w:r>
      <w:r>
        <w:t>Н.В Хірургічна корекція структурно-функціональних п</w:t>
      </w:r>
      <w:r>
        <w:t>о</w:t>
      </w:r>
      <w:r>
        <w:t>рушень печінки у хворих на калькульозний холец</w:t>
      </w:r>
      <w:r>
        <w:t>и</w:t>
      </w:r>
      <w:r>
        <w:t>стит // Шпитальна хірургія .-2006.-№1.-С.13-15</w:t>
      </w:r>
    </w:p>
    <w:p w:rsidR="008F5586" w:rsidRDefault="008F5586" w:rsidP="002B3D9B">
      <w:pPr>
        <w:widowControl w:val="0"/>
        <w:numPr>
          <w:ilvl w:val="0"/>
          <w:numId w:val="61"/>
        </w:numPr>
        <w:suppressAutoHyphens w:val="0"/>
        <w:spacing w:line="360" w:lineRule="auto"/>
        <w:jc w:val="both"/>
      </w:pPr>
      <w:r>
        <w:t>Процик І.Я. Зміни білково</w:t>
      </w:r>
      <w:r>
        <w:softHyphen/>
        <w:t>синте</w:t>
      </w:r>
      <w:r>
        <w:softHyphen/>
        <w:t>зую</w:t>
      </w:r>
      <w:r>
        <w:softHyphen/>
        <w:t>чої функції пе</w:t>
      </w:r>
      <w:r>
        <w:softHyphen/>
        <w:t>чін</w:t>
      </w:r>
      <w:r>
        <w:softHyphen/>
        <w:t>ки та імунної реактив</w:t>
      </w:r>
      <w:r>
        <w:softHyphen/>
        <w:t>нос</w:t>
      </w:r>
      <w:r>
        <w:softHyphen/>
        <w:t>ті організму при гнійно-запальних захво</w:t>
      </w:r>
      <w:r>
        <w:softHyphen/>
        <w:t>рюваннях верхніх і ни</w:t>
      </w:r>
      <w:r>
        <w:t>ж</w:t>
      </w:r>
      <w:r>
        <w:t>ніх кінцівок // Галицький лікарський вісник. – 2002. – Т.9, № 3. – С 232-233.</w:t>
      </w:r>
    </w:p>
    <w:p w:rsidR="008F5586" w:rsidRDefault="008F5586" w:rsidP="002B3D9B">
      <w:pPr>
        <w:widowControl w:val="0"/>
        <w:numPr>
          <w:ilvl w:val="0"/>
          <w:numId w:val="61"/>
        </w:numPr>
        <w:suppressAutoHyphens w:val="0"/>
        <w:spacing w:line="360" w:lineRule="auto"/>
        <w:jc w:val="both"/>
      </w:pPr>
      <w:r>
        <w:t>Прудков</w:t>
      </w:r>
      <w:r>
        <w:rPr>
          <w:lang w:val="uk-UA"/>
        </w:rPr>
        <w:t xml:space="preserve"> </w:t>
      </w:r>
      <w:r>
        <w:t>М.И.,</w:t>
      </w:r>
      <w:r>
        <w:rPr>
          <w:lang w:val="uk-UA"/>
        </w:rPr>
        <w:t xml:space="preserve"> </w:t>
      </w:r>
      <w:r>
        <w:t>Столич</w:t>
      </w:r>
      <w:r>
        <w:rPr>
          <w:lang w:val="uk-UA"/>
        </w:rPr>
        <w:t xml:space="preserve"> </w:t>
      </w:r>
      <w:r>
        <w:t>А.В.,</w:t>
      </w:r>
      <w:r>
        <w:rPr>
          <w:lang w:val="uk-UA"/>
        </w:rPr>
        <w:t xml:space="preserve"> </w:t>
      </w:r>
      <w:r>
        <w:t>Кармацких</w:t>
      </w:r>
      <w:r>
        <w:rPr>
          <w:lang w:val="uk-UA"/>
        </w:rPr>
        <w:t xml:space="preserve"> </w:t>
      </w:r>
      <w:r>
        <w:t>А.Ю Экспрес-диагностика гнойно-деструктивних форм острого калькульозного холецистита</w:t>
      </w:r>
      <w:r>
        <w:rPr>
          <w:lang w:val="uk-UA"/>
        </w:rPr>
        <w:t xml:space="preserve"> </w:t>
      </w:r>
      <w:r>
        <w:t>// Хиру</w:t>
      </w:r>
      <w:r>
        <w:t>р</w:t>
      </w:r>
      <w:r>
        <w:t>гия .-2005.-№5.-С.32-35</w:t>
      </w:r>
    </w:p>
    <w:p w:rsidR="008F5586" w:rsidRDefault="008F5586" w:rsidP="002B3D9B">
      <w:pPr>
        <w:widowControl w:val="0"/>
        <w:numPr>
          <w:ilvl w:val="0"/>
          <w:numId w:val="61"/>
        </w:numPr>
        <w:suppressAutoHyphens w:val="0"/>
        <w:spacing w:line="360" w:lineRule="auto"/>
        <w:jc w:val="both"/>
      </w:pPr>
      <w:r>
        <w:t>Рішко</w:t>
      </w:r>
      <w:r>
        <w:rPr>
          <w:lang w:val="uk-UA"/>
        </w:rPr>
        <w:t xml:space="preserve"> </w:t>
      </w:r>
      <w:r>
        <w:t>В.В Одномоментне хірургічне лікування хронічного кал</w:t>
      </w:r>
      <w:r>
        <w:t>ь</w:t>
      </w:r>
      <w:r>
        <w:t>кульозного холециститу та інших захворювань органів черевної порожнини// Шп</w:t>
      </w:r>
      <w:r>
        <w:t>и</w:t>
      </w:r>
      <w:r>
        <w:t>тальна хірургія .-2006.-</w:t>
      </w:r>
      <w:r>
        <w:lastRenderedPageBreak/>
        <w:t>№3.-С.66-69</w:t>
      </w:r>
    </w:p>
    <w:p w:rsidR="008F5586" w:rsidRDefault="008F5586" w:rsidP="002B3D9B">
      <w:pPr>
        <w:widowControl w:val="0"/>
        <w:numPr>
          <w:ilvl w:val="0"/>
          <w:numId w:val="61"/>
        </w:numPr>
        <w:suppressAutoHyphens w:val="0"/>
        <w:spacing w:line="360" w:lineRule="auto"/>
        <w:jc w:val="both"/>
      </w:pPr>
      <w:r>
        <w:t>Радзіховський</w:t>
      </w:r>
      <w:r>
        <w:rPr>
          <w:lang w:val="uk-UA"/>
        </w:rPr>
        <w:t xml:space="preserve"> </w:t>
      </w:r>
      <w:r>
        <w:t>А.</w:t>
      </w:r>
      <w:r>
        <w:rPr>
          <w:lang w:val="uk-UA"/>
        </w:rPr>
        <w:t xml:space="preserve"> </w:t>
      </w:r>
      <w:r>
        <w:t>П.,</w:t>
      </w:r>
      <w:r>
        <w:rPr>
          <w:lang w:val="uk-UA"/>
        </w:rPr>
        <w:t xml:space="preserve"> </w:t>
      </w:r>
      <w:r>
        <w:t>Біляєва</w:t>
      </w:r>
      <w:r>
        <w:rPr>
          <w:lang w:val="uk-UA"/>
        </w:rPr>
        <w:t xml:space="preserve"> </w:t>
      </w:r>
      <w:r>
        <w:t>О.О.,</w:t>
      </w:r>
      <w:r>
        <w:rPr>
          <w:lang w:val="uk-UA"/>
        </w:rPr>
        <w:t xml:space="preserve"> </w:t>
      </w:r>
      <w:r>
        <w:t>Процюк</w:t>
      </w:r>
      <w:r>
        <w:rPr>
          <w:lang w:val="uk-UA"/>
        </w:rPr>
        <w:t xml:space="preserve"> </w:t>
      </w:r>
      <w:r>
        <w:t>Р.Р Застосування регіонарної лапаростомії для лікування паравезікальних абсцесів при гостр</w:t>
      </w:r>
      <w:r>
        <w:t>о</w:t>
      </w:r>
      <w:r>
        <w:t xml:space="preserve">му холециститі // Клінічна хірургія .-2007.-№2-3.-С80 </w:t>
      </w:r>
    </w:p>
    <w:p w:rsidR="008F5586" w:rsidRDefault="008F5586" w:rsidP="002B3D9B">
      <w:pPr>
        <w:widowControl w:val="0"/>
        <w:numPr>
          <w:ilvl w:val="0"/>
          <w:numId w:val="61"/>
        </w:numPr>
        <w:suppressAutoHyphens w:val="0"/>
        <w:spacing w:line="360" w:lineRule="auto"/>
        <w:jc w:val="both"/>
      </w:pPr>
      <w:r>
        <w:t>Ратчин</w:t>
      </w:r>
      <w:r>
        <w:rPr>
          <w:lang w:val="uk-UA"/>
        </w:rPr>
        <w:t xml:space="preserve"> </w:t>
      </w:r>
      <w:r>
        <w:t>В.М.,</w:t>
      </w:r>
      <w:r>
        <w:rPr>
          <w:lang w:val="uk-UA"/>
        </w:rPr>
        <w:t xml:space="preserve"> </w:t>
      </w:r>
      <w:r>
        <w:t>Шевченко</w:t>
      </w:r>
      <w:r>
        <w:rPr>
          <w:lang w:val="uk-UA"/>
        </w:rPr>
        <w:t xml:space="preserve"> </w:t>
      </w:r>
      <w:r>
        <w:t>Б.Ф.,</w:t>
      </w:r>
      <w:r>
        <w:rPr>
          <w:lang w:val="uk-UA"/>
        </w:rPr>
        <w:t xml:space="preserve"> </w:t>
      </w:r>
      <w:r>
        <w:t>Пролом</w:t>
      </w:r>
      <w:r>
        <w:rPr>
          <w:lang w:val="uk-UA"/>
        </w:rPr>
        <w:t xml:space="preserve"> </w:t>
      </w:r>
      <w:r>
        <w:t>Н.В.,</w:t>
      </w:r>
      <w:r>
        <w:rPr>
          <w:lang w:val="uk-UA"/>
        </w:rPr>
        <w:t xml:space="preserve"> </w:t>
      </w:r>
      <w:r>
        <w:t>Косинський</w:t>
      </w:r>
      <w:r>
        <w:rPr>
          <w:lang w:val="uk-UA"/>
        </w:rPr>
        <w:t xml:space="preserve"> </w:t>
      </w:r>
      <w:r>
        <w:t>О.В Др</w:t>
      </w:r>
      <w:r>
        <w:t>е</w:t>
      </w:r>
      <w:r>
        <w:t xml:space="preserve">нування спільної жовчної протоки при лапароскопічній холецистектомії // Клінічна хірургія .-2006.-№4-5.-С.50-51  </w:t>
      </w:r>
    </w:p>
    <w:p w:rsidR="008F5586" w:rsidRDefault="008F5586" w:rsidP="002B3D9B">
      <w:pPr>
        <w:widowControl w:val="0"/>
        <w:numPr>
          <w:ilvl w:val="0"/>
          <w:numId w:val="61"/>
        </w:numPr>
        <w:suppressAutoHyphens w:val="0"/>
        <w:spacing w:line="360" w:lineRule="auto"/>
        <w:jc w:val="both"/>
      </w:pPr>
      <w:r>
        <w:t>Сабадишин</w:t>
      </w:r>
      <w:r>
        <w:rPr>
          <w:lang w:val="uk-UA"/>
        </w:rPr>
        <w:t xml:space="preserve"> </w:t>
      </w:r>
      <w:r>
        <w:t>Р.О., Рижовський.В.О. Хірургічне лікування хворих на гострий калькульзний холецистит із супровідною функціональною серц</w:t>
      </w:r>
      <w:r>
        <w:t>е</w:t>
      </w:r>
      <w:r>
        <w:t>во-судинною патологією</w:t>
      </w:r>
      <w:r>
        <w:rPr>
          <w:lang w:val="uk-UA"/>
        </w:rPr>
        <w:t xml:space="preserve"> </w:t>
      </w:r>
      <w:r>
        <w:t>//</w:t>
      </w:r>
      <w:r>
        <w:rPr>
          <w:lang w:val="uk-UA"/>
        </w:rPr>
        <w:t xml:space="preserve"> </w:t>
      </w:r>
      <w:r>
        <w:t>Шпитальна хірургія .-2004.-№1.-с.24-27</w:t>
      </w:r>
    </w:p>
    <w:p w:rsidR="008F5586" w:rsidRDefault="008F5586" w:rsidP="002B3D9B">
      <w:pPr>
        <w:widowControl w:val="0"/>
        <w:numPr>
          <w:ilvl w:val="0"/>
          <w:numId w:val="61"/>
        </w:numPr>
        <w:suppressAutoHyphens w:val="0"/>
        <w:spacing w:line="360" w:lineRule="auto"/>
        <w:jc w:val="both"/>
      </w:pPr>
      <w:r>
        <w:t>Салютин Р.В. Изменение иммунологической реактивности у больных ос</w:t>
      </w:r>
      <w:r>
        <w:t>т</w:t>
      </w:r>
      <w:r>
        <w:t xml:space="preserve">рым холециститом </w:t>
      </w:r>
      <w:r>
        <w:rPr>
          <w:lang w:val="uk-UA"/>
        </w:rPr>
        <w:t xml:space="preserve"> </w:t>
      </w:r>
      <w:r>
        <w:t>//</w:t>
      </w:r>
      <w:r>
        <w:rPr>
          <w:lang w:val="uk-UA"/>
        </w:rPr>
        <w:t xml:space="preserve"> </w:t>
      </w:r>
      <w:r>
        <w:t>Клін</w:t>
      </w:r>
      <w:r>
        <w:rPr>
          <w:lang w:val="uk-UA"/>
        </w:rPr>
        <w:t xml:space="preserve">ічна </w:t>
      </w:r>
      <w:r>
        <w:t>хірургія.-2002.-№8.-с.44-46.</w:t>
      </w:r>
    </w:p>
    <w:p w:rsidR="008F5586" w:rsidRDefault="008F5586" w:rsidP="002B3D9B">
      <w:pPr>
        <w:widowControl w:val="0"/>
        <w:numPr>
          <w:ilvl w:val="0"/>
          <w:numId w:val="61"/>
        </w:numPr>
        <w:suppressAutoHyphens w:val="0"/>
        <w:spacing w:line="360" w:lineRule="auto"/>
        <w:jc w:val="both"/>
      </w:pPr>
      <w:r>
        <w:t>Сардинець</w:t>
      </w:r>
      <w:r>
        <w:rPr>
          <w:lang w:val="uk-UA"/>
        </w:rPr>
        <w:t xml:space="preserve"> </w:t>
      </w:r>
      <w:r>
        <w:t>І.С</w:t>
      </w:r>
      <w:r>
        <w:rPr>
          <w:lang w:val="uk-UA"/>
        </w:rPr>
        <w:t xml:space="preserve"> </w:t>
      </w:r>
      <w:r>
        <w:t xml:space="preserve"> Особливості діагностики та хірургічного лікува</w:t>
      </w:r>
      <w:r>
        <w:t>н</w:t>
      </w:r>
      <w:r>
        <w:t>ня гострого холециститу у хворих похилого та старечого віку // Шп</w:t>
      </w:r>
      <w:r>
        <w:t>и</w:t>
      </w:r>
      <w:r>
        <w:t>тальна хірургія .- 2004.-№1.-с.28-31</w:t>
      </w:r>
    </w:p>
    <w:p w:rsidR="008F5586" w:rsidRDefault="008F5586" w:rsidP="002B3D9B">
      <w:pPr>
        <w:widowControl w:val="0"/>
        <w:numPr>
          <w:ilvl w:val="0"/>
          <w:numId w:val="61"/>
        </w:numPr>
        <w:suppressAutoHyphens w:val="0"/>
        <w:spacing w:line="360" w:lineRule="auto"/>
        <w:jc w:val="both"/>
      </w:pPr>
      <w:r>
        <w:t>Семенюк Ю.С., Потійко О.В., Федорук В.А., Сидорук І.В., Шу</w:t>
      </w:r>
      <w:r>
        <w:t>м</w:t>
      </w:r>
      <w:r>
        <w:t>лянський І.В</w:t>
      </w:r>
      <w:r>
        <w:rPr>
          <w:lang w:val="uk-UA"/>
        </w:rPr>
        <w:t xml:space="preserve"> </w:t>
      </w:r>
      <w:r>
        <w:t xml:space="preserve"> Лапароскопічна холецистектомія при гострому калькул</w:t>
      </w:r>
      <w:r>
        <w:t>ь</w:t>
      </w:r>
      <w:r>
        <w:t>озному холециститі // Шпитальна хірургія. – 2001. - № 2. – С. 137-140.</w:t>
      </w:r>
    </w:p>
    <w:p w:rsidR="008F5586" w:rsidRDefault="008F5586" w:rsidP="002B3D9B">
      <w:pPr>
        <w:widowControl w:val="0"/>
        <w:numPr>
          <w:ilvl w:val="0"/>
          <w:numId w:val="61"/>
        </w:numPr>
        <w:suppressAutoHyphens w:val="0"/>
        <w:spacing w:line="360" w:lineRule="auto"/>
        <w:jc w:val="both"/>
      </w:pPr>
      <w:r>
        <w:t>Семенюк</w:t>
      </w:r>
      <w:r>
        <w:rPr>
          <w:lang w:val="uk-UA"/>
        </w:rPr>
        <w:t xml:space="preserve"> </w:t>
      </w:r>
      <w:r>
        <w:t>Ю.С Значення дослідження показників перекисного окислення ліпідів і стану антиоксидантної системи в диференціальній діагн</w:t>
      </w:r>
      <w:r>
        <w:t>о</w:t>
      </w:r>
      <w:r>
        <w:t>стиці і виборі технології хірургічного втручання у хворих гострим холец</w:t>
      </w:r>
      <w:r>
        <w:t>и</w:t>
      </w:r>
      <w:r>
        <w:t>ститом і гострим біліарним панкреатитом</w:t>
      </w:r>
      <w:r>
        <w:rPr>
          <w:lang w:val="uk-UA"/>
        </w:rPr>
        <w:t xml:space="preserve"> </w:t>
      </w:r>
      <w:r>
        <w:t xml:space="preserve">// Хірургія України.-2002.-№4.-с.71-74 </w:t>
      </w:r>
    </w:p>
    <w:p w:rsidR="008F5586" w:rsidRDefault="008F5586" w:rsidP="002B3D9B">
      <w:pPr>
        <w:widowControl w:val="0"/>
        <w:numPr>
          <w:ilvl w:val="0"/>
          <w:numId w:val="61"/>
        </w:numPr>
        <w:suppressAutoHyphens w:val="0"/>
        <w:spacing w:line="360" w:lineRule="auto"/>
        <w:jc w:val="both"/>
      </w:pPr>
      <w:r>
        <w:t>Семетюк</w:t>
      </w:r>
      <w:r>
        <w:rPr>
          <w:lang w:val="uk-UA"/>
        </w:rPr>
        <w:t xml:space="preserve"> </w:t>
      </w:r>
      <w:r>
        <w:t>Ю.С та інші Вибір технології холецистектомії залежно від клініко-морфологічної форми гострого холециститу// Львівський меди</w:t>
      </w:r>
      <w:r>
        <w:t>ч</w:t>
      </w:r>
      <w:r>
        <w:t>ний часопис.-2006.-№2.-С.77-79</w:t>
      </w:r>
    </w:p>
    <w:p w:rsidR="008F5586" w:rsidRDefault="008F5586" w:rsidP="002B3D9B">
      <w:pPr>
        <w:widowControl w:val="0"/>
        <w:numPr>
          <w:ilvl w:val="0"/>
          <w:numId w:val="61"/>
        </w:numPr>
        <w:suppressAutoHyphens w:val="0"/>
        <w:spacing w:line="360" w:lineRule="auto"/>
        <w:jc w:val="both"/>
      </w:pPr>
      <w:r>
        <w:t>Симоненко В.Б., Беляев Л.Б., Пикуза В.И. Изменения ул</w:t>
      </w:r>
      <w:r>
        <w:t>ь</w:t>
      </w:r>
      <w:r>
        <w:t>траструктуры клеток печени в прогнозе развития острой печеночной нед</w:t>
      </w:r>
      <w:r>
        <w:t>о</w:t>
      </w:r>
      <w:r>
        <w:t>статочности при желчнокаменной болезни у лиц пожилого и старческого возраста. // Клин</w:t>
      </w:r>
      <w:r>
        <w:t>и</w:t>
      </w:r>
      <w:r>
        <w:t>ческая медицина, 1999. – т. 77, № 5. – С. 38-41.</w:t>
      </w:r>
    </w:p>
    <w:p w:rsidR="008F5586" w:rsidRDefault="008F5586" w:rsidP="002B3D9B">
      <w:pPr>
        <w:widowControl w:val="0"/>
        <w:numPr>
          <w:ilvl w:val="0"/>
          <w:numId w:val="61"/>
        </w:numPr>
        <w:suppressAutoHyphens w:val="0"/>
        <w:spacing w:line="360" w:lineRule="auto"/>
        <w:jc w:val="both"/>
      </w:pPr>
      <w:r>
        <w:t>Синоверський</w:t>
      </w:r>
      <w:r>
        <w:rPr>
          <w:lang w:val="uk-UA"/>
        </w:rPr>
        <w:t xml:space="preserve"> </w:t>
      </w:r>
      <w:r>
        <w:t>Л.В Клініко-сонографічні критерії прогнозу п</w:t>
      </w:r>
      <w:r>
        <w:t>е</w:t>
      </w:r>
      <w:r>
        <w:t>ребігу і вобору сроків операції  у хворих на гострий холецистит // Вісник н</w:t>
      </w:r>
      <w:r>
        <w:t>а</w:t>
      </w:r>
      <w:r>
        <w:t>укових досліджень .-2004.-№1.-С.59-60</w:t>
      </w:r>
    </w:p>
    <w:p w:rsidR="008F5586" w:rsidRDefault="008F5586" w:rsidP="002B3D9B">
      <w:pPr>
        <w:widowControl w:val="0"/>
        <w:numPr>
          <w:ilvl w:val="0"/>
          <w:numId w:val="61"/>
        </w:numPr>
        <w:suppressAutoHyphens w:val="0"/>
        <w:spacing w:line="360" w:lineRule="auto"/>
        <w:jc w:val="both"/>
      </w:pPr>
      <w:r>
        <w:t xml:space="preserve">Страхов </w:t>
      </w:r>
      <w:r>
        <w:rPr>
          <w:lang w:val="uk-UA"/>
        </w:rPr>
        <w:t xml:space="preserve"> </w:t>
      </w:r>
      <w:r>
        <w:t xml:space="preserve">А.В </w:t>
      </w:r>
      <w:r>
        <w:rPr>
          <w:lang w:val="uk-UA"/>
        </w:rPr>
        <w:t xml:space="preserve"> </w:t>
      </w:r>
      <w:r>
        <w:t>Сравнительная оценка ближайших исходов хол</w:t>
      </w:r>
      <w:r>
        <w:t>е</w:t>
      </w:r>
      <w:r>
        <w:t>цистектомии при миниинвазивных вмешательствах по поводу хронического кал</w:t>
      </w:r>
      <w:r>
        <w:t>ь</w:t>
      </w:r>
      <w:r>
        <w:t>кулезного холецистита // Хирургия .-2006.-№2.-С.10-13</w:t>
      </w:r>
    </w:p>
    <w:p w:rsidR="008F5586" w:rsidRDefault="008F5586" w:rsidP="002B3D9B">
      <w:pPr>
        <w:widowControl w:val="0"/>
        <w:numPr>
          <w:ilvl w:val="0"/>
          <w:numId w:val="61"/>
        </w:numPr>
        <w:suppressAutoHyphens w:val="0"/>
        <w:spacing w:line="360" w:lineRule="auto"/>
        <w:jc w:val="both"/>
      </w:pPr>
      <w:r>
        <w:t>Сусак Я.М., Курин М.В., Кречина Е.А. Взаимосвязь мицеллярн</w:t>
      </w:r>
      <w:r>
        <w:t>о</w:t>
      </w:r>
      <w:r>
        <w:t>сти и литогенности желчи // Клин. Хирургия. – 1996. - № 11-12. – С. 5-16.</w:t>
      </w:r>
    </w:p>
    <w:p w:rsidR="008F5586" w:rsidRDefault="008F5586" w:rsidP="002B3D9B">
      <w:pPr>
        <w:widowControl w:val="0"/>
        <w:numPr>
          <w:ilvl w:val="0"/>
          <w:numId w:val="61"/>
        </w:numPr>
        <w:suppressAutoHyphens w:val="0"/>
        <w:spacing w:line="360" w:lineRule="auto"/>
        <w:jc w:val="both"/>
      </w:pPr>
      <w:r>
        <w:t>Тельнов В.И. Фенотипы гаптоглобина и биохимические показ</w:t>
      </w:r>
      <w:r>
        <w:t>а</w:t>
      </w:r>
      <w:r>
        <w:t xml:space="preserve">тели сыворотки </w:t>
      </w:r>
      <w:r>
        <w:lastRenderedPageBreak/>
        <w:t>крови. // Клиническая лабораторная диагностика, 1994. - № 1. – С. 35-37.</w:t>
      </w:r>
    </w:p>
    <w:p w:rsidR="008F5586" w:rsidRDefault="008F5586" w:rsidP="002B3D9B">
      <w:pPr>
        <w:widowControl w:val="0"/>
        <w:numPr>
          <w:ilvl w:val="0"/>
          <w:numId w:val="61"/>
        </w:numPr>
        <w:suppressAutoHyphens w:val="0"/>
        <w:spacing w:line="360" w:lineRule="auto"/>
        <w:jc w:val="both"/>
      </w:pPr>
      <w:r>
        <w:t>Тельнов В.И., Жунтова Г.В. Преальбумин сыворотки крови в норме и при патологии // Клин. лаборатор. диагностика. - 1993. - № 1-2. - C. 58-61.</w:t>
      </w:r>
    </w:p>
    <w:p w:rsidR="008F5586" w:rsidRDefault="008F5586" w:rsidP="002B3D9B">
      <w:pPr>
        <w:widowControl w:val="0"/>
        <w:numPr>
          <w:ilvl w:val="0"/>
          <w:numId w:val="61"/>
        </w:numPr>
        <w:suppressAutoHyphens w:val="0"/>
        <w:spacing w:line="360" w:lineRule="auto"/>
        <w:jc w:val="both"/>
      </w:pPr>
      <w:r>
        <w:t>Титов В.Н. Патофизиологические основы лабораторной дигностики з</w:t>
      </w:r>
      <w:r>
        <w:t>а</w:t>
      </w:r>
      <w:r>
        <w:t>болеваний  печени // Клин.  лаборатор. диагност. - 1996. - № 1. - С. 3-9.</w:t>
      </w:r>
    </w:p>
    <w:p w:rsidR="008F5586" w:rsidRDefault="008F5586" w:rsidP="002B3D9B">
      <w:pPr>
        <w:widowControl w:val="0"/>
        <w:numPr>
          <w:ilvl w:val="0"/>
          <w:numId w:val="61"/>
        </w:numPr>
        <w:suppressAutoHyphens w:val="0"/>
        <w:spacing w:line="360" w:lineRule="auto"/>
        <w:jc w:val="both"/>
      </w:pPr>
      <w:r>
        <w:t>Торбінський</w:t>
      </w:r>
      <w:r>
        <w:rPr>
          <w:lang w:val="uk-UA"/>
        </w:rPr>
        <w:t xml:space="preserve"> </w:t>
      </w:r>
      <w:r>
        <w:t>А.М</w:t>
      </w:r>
      <w:r>
        <w:rPr>
          <w:lang w:val="uk-UA"/>
        </w:rPr>
        <w:t xml:space="preserve"> </w:t>
      </w:r>
      <w:r>
        <w:t xml:space="preserve"> Стан процесів перекисного окислення ліпідів та антиоксидантного захисту при традиційній та лапароскопічній холец</w:t>
      </w:r>
      <w:r>
        <w:t>и</w:t>
      </w:r>
      <w:r>
        <w:t>стектомії</w:t>
      </w:r>
      <w:r>
        <w:rPr>
          <w:lang w:val="uk-UA"/>
        </w:rPr>
        <w:t xml:space="preserve"> </w:t>
      </w:r>
      <w:r>
        <w:t>// Шпитальна хірургія.-2001.-№3.-С.48-49</w:t>
      </w:r>
    </w:p>
    <w:p w:rsidR="008F5586" w:rsidRDefault="008F5586" w:rsidP="002B3D9B">
      <w:pPr>
        <w:widowControl w:val="0"/>
        <w:numPr>
          <w:ilvl w:val="0"/>
          <w:numId w:val="61"/>
        </w:numPr>
        <w:suppressAutoHyphens w:val="0"/>
        <w:spacing w:line="360" w:lineRule="auto"/>
        <w:jc w:val="both"/>
      </w:pPr>
      <w:r>
        <w:t>Тотиков</w:t>
      </w:r>
      <w:r>
        <w:rPr>
          <w:lang w:val="uk-UA"/>
        </w:rPr>
        <w:t xml:space="preserve"> </w:t>
      </w:r>
      <w:r>
        <w:t>В.З.,</w:t>
      </w:r>
      <w:r>
        <w:rPr>
          <w:lang w:val="uk-UA"/>
        </w:rPr>
        <w:t xml:space="preserve"> </w:t>
      </w:r>
      <w:r>
        <w:t>Слепушкин</w:t>
      </w:r>
      <w:r>
        <w:rPr>
          <w:lang w:val="uk-UA"/>
        </w:rPr>
        <w:t xml:space="preserve"> </w:t>
      </w:r>
      <w:r>
        <w:t>В.Д.,</w:t>
      </w:r>
      <w:r>
        <w:rPr>
          <w:lang w:val="uk-UA"/>
        </w:rPr>
        <w:t xml:space="preserve"> </w:t>
      </w:r>
      <w:r>
        <w:t>Кибизова.А.Э  Хирургическая тактика при деструктивном холецистите у больних пожилого и старческого во</w:t>
      </w:r>
      <w:r>
        <w:t>з</w:t>
      </w:r>
      <w:r>
        <w:t>раста // Хирургия .-2005.-№6.-С.20-23</w:t>
      </w:r>
    </w:p>
    <w:p w:rsidR="008F5586" w:rsidRDefault="008F5586" w:rsidP="002B3D9B">
      <w:pPr>
        <w:widowControl w:val="0"/>
        <w:numPr>
          <w:ilvl w:val="0"/>
          <w:numId w:val="61"/>
        </w:numPr>
        <w:suppressAutoHyphens w:val="0"/>
        <w:spacing w:line="360" w:lineRule="auto"/>
        <w:jc w:val="both"/>
      </w:pPr>
      <w:r>
        <w:t>Трепет</w:t>
      </w:r>
      <w:r>
        <w:rPr>
          <w:lang w:val="uk-UA"/>
        </w:rPr>
        <w:t xml:space="preserve"> </w:t>
      </w:r>
      <w:r>
        <w:t>С.О.,</w:t>
      </w:r>
      <w:r>
        <w:rPr>
          <w:lang w:val="uk-UA"/>
        </w:rPr>
        <w:t xml:space="preserve"> </w:t>
      </w:r>
      <w:r>
        <w:t>Подпрятов</w:t>
      </w:r>
      <w:r>
        <w:rPr>
          <w:lang w:val="uk-UA"/>
        </w:rPr>
        <w:t xml:space="preserve"> </w:t>
      </w:r>
      <w:r>
        <w:t>С.Е.,</w:t>
      </w:r>
      <w:r>
        <w:rPr>
          <w:lang w:val="uk-UA"/>
        </w:rPr>
        <w:t xml:space="preserve"> </w:t>
      </w:r>
      <w:r>
        <w:t>Яворський</w:t>
      </w:r>
      <w:r>
        <w:rPr>
          <w:lang w:val="uk-UA"/>
        </w:rPr>
        <w:t xml:space="preserve"> </w:t>
      </w:r>
      <w:r>
        <w:t>І.І Обґрунтування мет</w:t>
      </w:r>
      <w:r>
        <w:t>о</w:t>
      </w:r>
      <w:r>
        <w:t>ду гемостазу в ложі жовчного міхура при виконанні лапароскопічної холец</w:t>
      </w:r>
      <w:r>
        <w:t>и</w:t>
      </w:r>
      <w:r>
        <w:t>стектомії з приводу гострого холециститу // Врачебная практ</w:t>
      </w:r>
      <w:r>
        <w:t>и</w:t>
      </w:r>
      <w:r>
        <w:t>ка.-2004.-№6.-С.-33-35</w:t>
      </w:r>
    </w:p>
    <w:p w:rsidR="008F5586" w:rsidRDefault="008F5586" w:rsidP="002B3D9B">
      <w:pPr>
        <w:widowControl w:val="0"/>
        <w:numPr>
          <w:ilvl w:val="0"/>
          <w:numId w:val="61"/>
        </w:numPr>
        <w:suppressAutoHyphens w:val="0"/>
        <w:spacing w:line="360" w:lineRule="auto"/>
        <w:jc w:val="both"/>
      </w:pPr>
      <w:r>
        <w:t>Хворостов</w:t>
      </w:r>
      <w:r>
        <w:rPr>
          <w:lang w:val="uk-UA"/>
        </w:rPr>
        <w:t xml:space="preserve"> </w:t>
      </w:r>
      <w:r>
        <w:t>Є.Д.,</w:t>
      </w:r>
      <w:r>
        <w:rPr>
          <w:lang w:val="uk-UA"/>
        </w:rPr>
        <w:t xml:space="preserve"> </w:t>
      </w:r>
      <w:r>
        <w:t>Бичков</w:t>
      </w:r>
      <w:r>
        <w:rPr>
          <w:lang w:val="uk-UA"/>
        </w:rPr>
        <w:t xml:space="preserve"> </w:t>
      </w:r>
      <w:r>
        <w:t>С.О.,</w:t>
      </w:r>
      <w:r>
        <w:rPr>
          <w:lang w:val="uk-UA"/>
        </w:rPr>
        <w:t xml:space="preserve"> </w:t>
      </w:r>
      <w:r>
        <w:t>Гриньов</w:t>
      </w:r>
      <w:r>
        <w:rPr>
          <w:lang w:val="uk-UA"/>
        </w:rPr>
        <w:t xml:space="preserve"> </w:t>
      </w:r>
      <w:r>
        <w:t>Р.Н.,</w:t>
      </w:r>
      <w:r>
        <w:rPr>
          <w:lang w:val="uk-UA"/>
        </w:rPr>
        <w:t xml:space="preserve"> </w:t>
      </w:r>
      <w:r>
        <w:t>Захарченко</w:t>
      </w:r>
      <w:r>
        <w:rPr>
          <w:lang w:val="uk-UA"/>
        </w:rPr>
        <w:t xml:space="preserve"> </w:t>
      </w:r>
      <w:r>
        <w:t>Ю.Б</w:t>
      </w:r>
      <w:r>
        <w:rPr>
          <w:lang w:val="uk-UA"/>
        </w:rPr>
        <w:t xml:space="preserve"> </w:t>
      </w:r>
      <w:r>
        <w:t xml:space="preserve"> Кріодеструкція задньої стінки жовчного міхура при лапароскопічній холец</w:t>
      </w:r>
      <w:r>
        <w:t>и</w:t>
      </w:r>
      <w:r>
        <w:t>стектомії</w:t>
      </w:r>
      <w:r>
        <w:rPr>
          <w:lang w:val="uk-UA"/>
        </w:rPr>
        <w:t xml:space="preserve"> </w:t>
      </w:r>
      <w:r>
        <w:t>// Шпитальна хірургія .-2006.-№4.-С.34-36</w:t>
      </w:r>
    </w:p>
    <w:p w:rsidR="008F5586" w:rsidRPr="001A1732" w:rsidRDefault="008F5586" w:rsidP="002B3D9B">
      <w:pPr>
        <w:widowControl w:val="0"/>
        <w:numPr>
          <w:ilvl w:val="0"/>
          <w:numId w:val="61"/>
        </w:numPr>
        <w:suppressAutoHyphens w:val="0"/>
        <w:spacing w:line="360" w:lineRule="auto"/>
        <w:jc w:val="both"/>
        <w:rPr>
          <w:lang w:val="uk-UA"/>
        </w:rPr>
      </w:pPr>
      <w:r w:rsidRPr="001A1732">
        <w:rPr>
          <w:lang w:val="uk-UA"/>
        </w:rPr>
        <w:t>Хв</w:t>
      </w:r>
      <w:r>
        <w:rPr>
          <w:lang w:val="uk-UA"/>
        </w:rPr>
        <w:t>оростов Є</w:t>
      </w:r>
      <w:r w:rsidRPr="001A1732">
        <w:rPr>
          <w:lang w:val="uk-UA"/>
        </w:rPr>
        <w:t>.Д.,</w:t>
      </w:r>
      <w:r>
        <w:rPr>
          <w:lang w:val="uk-UA"/>
        </w:rPr>
        <w:t xml:space="preserve"> Гринев </w:t>
      </w:r>
      <w:r w:rsidRPr="001A1732">
        <w:rPr>
          <w:lang w:val="uk-UA"/>
        </w:rPr>
        <w:t>Р.Н.,</w:t>
      </w:r>
      <w:r>
        <w:rPr>
          <w:lang w:val="uk-UA"/>
        </w:rPr>
        <w:t xml:space="preserve"> Бычков С.А., ЗахарченкоЮ.Б</w:t>
      </w:r>
      <w:r w:rsidRPr="001A1732">
        <w:rPr>
          <w:lang w:val="uk-UA"/>
        </w:rPr>
        <w:t xml:space="preserve">  </w:t>
      </w:r>
      <w:r>
        <w:rPr>
          <w:lang w:val="uk-UA"/>
        </w:rPr>
        <w:t xml:space="preserve"> </w:t>
      </w:r>
      <w:r w:rsidRPr="001A1732">
        <w:rPr>
          <w:lang w:val="uk-UA"/>
        </w:rPr>
        <w:t>Комплексное миниинвазивноэ лечение желчеистечения после лапароскопической х</w:t>
      </w:r>
      <w:r w:rsidRPr="001A1732">
        <w:rPr>
          <w:lang w:val="uk-UA"/>
        </w:rPr>
        <w:t>о</w:t>
      </w:r>
      <w:r w:rsidRPr="001A1732">
        <w:rPr>
          <w:lang w:val="uk-UA"/>
        </w:rPr>
        <w:t xml:space="preserve">лецистектомии // Клінічна хірургія .-2007.-№2-3.С.82 </w:t>
      </w:r>
    </w:p>
    <w:p w:rsidR="008F5586" w:rsidRPr="00E60C00" w:rsidRDefault="008F5586" w:rsidP="002B3D9B">
      <w:pPr>
        <w:widowControl w:val="0"/>
        <w:numPr>
          <w:ilvl w:val="0"/>
          <w:numId w:val="61"/>
        </w:numPr>
        <w:suppressAutoHyphens w:val="0"/>
        <w:spacing w:line="360" w:lineRule="auto"/>
        <w:jc w:val="both"/>
        <w:rPr>
          <w:lang w:val="uk-UA"/>
        </w:rPr>
      </w:pPr>
      <w:r w:rsidRPr="00E60C00">
        <w:rPr>
          <w:lang w:val="uk-UA"/>
        </w:rPr>
        <w:t>Х</w:t>
      </w:r>
      <w:r>
        <w:rPr>
          <w:lang w:val="uk-UA"/>
        </w:rPr>
        <w:t>воростов Є.Д., Гриньов Р.М., Залюбовський В.І Стан імуноре</w:t>
      </w:r>
      <w:r>
        <w:rPr>
          <w:lang w:val="uk-UA"/>
        </w:rPr>
        <w:t>а</w:t>
      </w:r>
      <w:r>
        <w:rPr>
          <w:lang w:val="uk-UA"/>
        </w:rPr>
        <w:t>ктивності хворих на гострий холецистит при його хірургічному лікуванню // Гал</w:t>
      </w:r>
      <w:r>
        <w:rPr>
          <w:lang w:val="uk-UA"/>
        </w:rPr>
        <w:t>и</w:t>
      </w:r>
      <w:r>
        <w:rPr>
          <w:lang w:val="uk-UA"/>
        </w:rPr>
        <w:t>цький лікарський вісник .-2002.-Т.9.-№3.-С.275-276</w:t>
      </w:r>
    </w:p>
    <w:p w:rsidR="008F5586" w:rsidRDefault="008F5586" w:rsidP="002B3D9B">
      <w:pPr>
        <w:widowControl w:val="0"/>
        <w:numPr>
          <w:ilvl w:val="0"/>
          <w:numId w:val="61"/>
        </w:numPr>
        <w:suppressAutoHyphens w:val="0"/>
        <w:spacing w:line="360" w:lineRule="auto"/>
        <w:jc w:val="both"/>
      </w:pPr>
      <w:r>
        <w:t>Черкасов</w:t>
      </w:r>
      <w:r>
        <w:rPr>
          <w:lang w:val="uk-UA"/>
        </w:rPr>
        <w:t xml:space="preserve"> </w:t>
      </w:r>
      <w:r>
        <w:t>М.Ф Лапароскопические операции при остром холец</w:t>
      </w:r>
      <w:r>
        <w:t>и</w:t>
      </w:r>
      <w:r>
        <w:t>стите</w:t>
      </w:r>
      <w:r>
        <w:rPr>
          <w:lang w:val="uk-UA"/>
        </w:rPr>
        <w:t xml:space="preserve"> </w:t>
      </w:r>
      <w:r>
        <w:t>// Хірургія.-2004.-№1.-С.15-18</w:t>
      </w:r>
    </w:p>
    <w:p w:rsidR="008F5586" w:rsidRDefault="008F5586" w:rsidP="002B3D9B">
      <w:pPr>
        <w:widowControl w:val="0"/>
        <w:numPr>
          <w:ilvl w:val="0"/>
          <w:numId w:val="61"/>
        </w:numPr>
        <w:suppressAutoHyphens w:val="0"/>
        <w:spacing w:line="360" w:lineRule="auto"/>
        <w:jc w:val="both"/>
      </w:pPr>
      <w:r>
        <w:t>Чернев</w:t>
      </w:r>
      <w:r>
        <w:rPr>
          <w:lang w:val="uk-UA"/>
        </w:rPr>
        <w:t xml:space="preserve"> </w:t>
      </w:r>
      <w:r>
        <w:t>В.М Ендосонографія в диференціальній діагностиці деструктивн</w:t>
      </w:r>
      <w:r>
        <w:t>о</w:t>
      </w:r>
      <w:r>
        <w:t>го холециститу</w:t>
      </w:r>
      <w:r>
        <w:rPr>
          <w:lang w:val="uk-UA"/>
        </w:rPr>
        <w:t xml:space="preserve"> </w:t>
      </w:r>
      <w:r>
        <w:t>// Військово.мед.Укр.-2005.-№2.-С.100-103</w:t>
      </w:r>
    </w:p>
    <w:p w:rsidR="008F5586" w:rsidRDefault="008F5586" w:rsidP="002B3D9B">
      <w:pPr>
        <w:widowControl w:val="0"/>
        <w:numPr>
          <w:ilvl w:val="0"/>
          <w:numId w:val="61"/>
        </w:numPr>
        <w:suppressAutoHyphens w:val="0"/>
        <w:spacing w:line="360" w:lineRule="auto"/>
        <w:jc w:val="both"/>
      </w:pPr>
      <w:r>
        <w:t>Чурпій</w:t>
      </w:r>
      <w:r>
        <w:rPr>
          <w:lang w:val="uk-UA"/>
        </w:rPr>
        <w:t xml:space="preserve"> </w:t>
      </w:r>
      <w:r>
        <w:t>К.Л.,</w:t>
      </w:r>
      <w:r>
        <w:rPr>
          <w:lang w:val="uk-UA"/>
        </w:rPr>
        <w:t xml:space="preserve"> </w:t>
      </w:r>
      <w:r>
        <w:t>Гудивок</w:t>
      </w:r>
      <w:r>
        <w:rPr>
          <w:lang w:val="uk-UA"/>
        </w:rPr>
        <w:t xml:space="preserve"> </w:t>
      </w:r>
      <w:r>
        <w:t>В.І.,</w:t>
      </w:r>
      <w:r>
        <w:rPr>
          <w:lang w:val="uk-UA"/>
        </w:rPr>
        <w:t xml:space="preserve"> </w:t>
      </w:r>
      <w:r>
        <w:t>Василюк</w:t>
      </w:r>
      <w:r>
        <w:rPr>
          <w:lang w:val="uk-UA"/>
        </w:rPr>
        <w:t xml:space="preserve"> </w:t>
      </w:r>
      <w:r>
        <w:t>С.М Зміни показників імун</w:t>
      </w:r>
      <w:r>
        <w:t>о</w:t>
      </w:r>
      <w:r>
        <w:t>логічного гомеостазу при гострому холециститі та його ускладненнях</w:t>
      </w:r>
      <w:r>
        <w:rPr>
          <w:lang w:val="uk-UA"/>
        </w:rPr>
        <w:t xml:space="preserve"> </w:t>
      </w:r>
      <w:r>
        <w:t>//</w:t>
      </w:r>
      <w:r>
        <w:rPr>
          <w:lang w:val="uk-UA"/>
        </w:rPr>
        <w:t xml:space="preserve"> </w:t>
      </w:r>
      <w:r>
        <w:t>Г</w:t>
      </w:r>
      <w:r>
        <w:t>а</w:t>
      </w:r>
      <w:r>
        <w:t>лицький лікарський вісник .-1999.-№3.-С.41-42</w:t>
      </w:r>
    </w:p>
    <w:p w:rsidR="008F5586" w:rsidRDefault="008F5586" w:rsidP="002B3D9B">
      <w:pPr>
        <w:widowControl w:val="0"/>
        <w:numPr>
          <w:ilvl w:val="0"/>
          <w:numId w:val="61"/>
        </w:numPr>
        <w:suppressAutoHyphens w:val="0"/>
        <w:spacing w:line="360" w:lineRule="auto"/>
        <w:jc w:val="both"/>
      </w:pPr>
      <w:r>
        <w:t>Шалимов А.А., Шалимов С.А., Ничитайло М.Е.,</w:t>
      </w:r>
      <w:r>
        <w:rPr>
          <w:lang w:val="uk-UA"/>
        </w:rPr>
        <w:t xml:space="preserve"> </w:t>
      </w:r>
      <w:r>
        <w:t>Доманский</w:t>
      </w:r>
      <w:r>
        <w:rPr>
          <w:lang w:val="uk-UA"/>
        </w:rPr>
        <w:t xml:space="preserve"> </w:t>
      </w:r>
      <w:r>
        <w:t>Б.В  Хирургия печени и желчевыводящих путей. – К.:Здоров’я, 1993. – 512 с.</w:t>
      </w:r>
    </w:p>
    <w:p w:rsidR="008F5586" w:rsidRDefault="008F5586" w:rsidP="002B3D9B">
      <w:pPr>
        <w:widowControl w:val="0"/>
        <w:numPr>
          <w:ilvl w:val="0"/>
          <w:numId w:val="61"/>
        </w:numPr>
        <w:suppressAutoHyphens w:val="0"/>
        <w:spacing w:line="360" w:lineRule="auto"/>
        <w:jc w:val="both"/>
      </w:pPr>
      <w:r>
        <w:t>Шевченко</w:t>
      </w:r>
      <w:r>
        <w:rPr>
          <w:lang w:val="uk-UA"/>
        </w:rPr>
        <w:t xml:space="preserve"> </w:t>
      </w:r>
      <w:r>
        <w:t>Б.Ф., Бабій</w:t>
      </w:r>
      <w:r>
        <w:rPr>
          <w:lang w:val="uk-UA"/>
        </w:rPr>
        <w:t xml:space="preserve"> </w:t>
      </w:r>
      <w:r>
        <w:t>О.М., АверяковаЛ.П.,</w:t>
      </w:r>
      <w:r>
        <w:rPr>
          <w:lang w:val="uk-UA"/>
        </w:rPr>
        <w:t xml:space="preserve"> </w:t>
      </w:r>
      <w:r>
        <w:t>Граворовська</w:t>
      </w:r>
      <w:r>
        <w:rPr>
          <w:lang w:val="uk-UA"/>
        </w:rPr>
        <w:t xml:space="preserve"> </w:t>
      </w:r>
      <w:r>
        <w:t>Н.Г Віддалені результати органозберігаючих операцій на жовчному міхурі // Клінічна хірургія .-2007.-№2-3.С.85</w:t>
      </w:r>
    </w:p>
    <w:p w:rsidR="008F5586" w:rsidRDefault="008F5586" w:rsidP="002B3D9B">
      <w:pPr>
        <w:widowControl w:val="0"/>
        <w:numPr>
          <w:ilvl w:val="0"/>
          <w:numId w:val="61"/>
        </w:numPr>
        <w:suppressAutoHyphens w:val="0"/>
        <w:spacing w:line="360" w:lineRule="auto"/>
        <w:jc w:val="both"/>
      </w:pPr>
      <w:r>
        <w:t>Ш</w:t>
      </w:r>
      <w:r>
        <w:rPr>
          <w:lang w:val="uk-UA"/>
        </w:rPr>
        <w:t xml:space="preserve">алимов А.А., Копчак В.М., Дронов А.И </w:t>
      </w:r>
      <w:r>
        <w:t>Холецистектомия м</w:t>
      </w:r>
      <w:r>
        <w:t>и</w:t>
      </w:r>
      <w:r>
        <w:t xml:space="preserve">нилапаротомным </w:t>
      </w:r>
      <w:r>
        <w:lastRenderedPageBreak/>
        <w:t>доступом. Ретроспективный анализ 10-летней работы // К</w:t>
      </w:r>
      <w:r>
        <w:rPr>
          <w:lang w:val="uk-UA"/>
        </w:rPr>
        <w:t>лінічна хірургія .-2001.-№5.-С. 12-15</w:t>
      </w:r>
      <w:r>
        <w:t xml:space="preserve"> </w:t>
      </w:r>
    </w:p>
    <w:p w:rsidR="008F5586" w:rsidRDefault="008F5586" w:rsidP="002B3D9B">
      <w:pPr>
        <w:widowControl w:val="0"/>
        <w:numPr>
          <w:ilvl w:val="0"/>
          <w:numId w:val="61"/>
        </w:numPr>
        <w:suppressAutoHyphens w:val="0"/>
        <w:spacing w:line="360" w:lineRule="auto"/>
        <w:jc w:val="both"/>
      </w:pPr>
      <w:r>
        <w:t>Шурналин Б.К Антибиотикопрофилактика у больних острым х</w:t>
      </w:r>
      <w:r>
        <w:t>о</w:t>
      </w:r>
      <w:r>
        <w:t>лециститом</w:t>
      </w:r>
      <w:r>
        <w:rPr>
          <w:lang w:val="uk-UA"/>
        </w:rPr>
        <w:t xml:space="preserve"> </w:t>
      </w:r>
      <w:r>
        <w:t>// Анналы хирургической гепатологии.-2005.-№1.-С.79-82</w:t>
      </w:r>
    </w:p>
    <w:p w:rsidR="008F5586" w:rsidRDefault="008F5586" w:rsidP="002B3D9B">
      <w:pPr>
        <w:widowControl w:val="0"/>
        <w:numPr>
          <w:ilvl w:val="0"/>
          <w:numId w:val="61"/>
        </w:numPr>
        <w:suppressAutoHyphens w:val="0"/>
        <w:spacing w:line="360" w:lineRule="auto"/>
        <w:jc w:val="both"/>
      </w:pPr>
      <w:r>
        <w:t>Яхонтова О.И., Рутгайзер Я.М., Валенкевич Я.И. Желтуха. // Клинич</w:t>
      </w:r>
      <w:r>
        <w:t>е</w:t>
      </w:r>
      <w:r>
        <w:t>ская медицина, 1998. – т. 76. - № 10. – С. 59-64.  8-30</w:t>
      </w:r>
    </w:p>
    <w:p w:rsidR="008F5586" w:rsidRDefault="008F5586" w:rsidP="002B3D9B">
      <w:pPr>
        <w:widowControl w:val="0"/>
        <w:numPr>
          <w:ilvl w:val="0"/>
          <w:numId w:val="61"/>
        </w:numPr>
        <w:suppressAutoHyphens w:val="0"/>
        <w:spacing w:line="360" w:lineRule="auto"/>
        <w:jc w:val="both"/>
      </w:pPr>
      <w:r w:rsidRPr="009A29D3">
        <w:rPr>
          <w:lang w:val="en-GB"/>
        </w:rPr>
        <w:t>Abraham E. Physiological stress and cellular ishemia: relationship to immuns</w:t>
      </w:r>
      <w:r w:rsidRPr="009A29D3">
        <w:rPr>
          <w:lang w:val="en-GB"/>
        </w:rPr>
        <w:t>u</w:t>
      </w:r>
      <w:r w:rsidRPr="009A29D3">
        <w:rPr>
          <w:lang w:val="en-GB"/>
        </w:rPr>
        <w:t xml:space="preserve">presion and susceptibility to sepsis // Crit. </w:t>
      </w:r>
      <w:r>
        <w:t>Care Med. - 1991. - Vol. 19. – P. 613-618.</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Akinci D</w:t>
      </w:r>
      <w:r>
        <w:rPr>
          <w:lang w:val="uk-UA"/>
        </w:rPr>
        <w:t>.</w:t>
      </w:r>
      <w:r w:rsidRPr="009A29D3">
        <w:rPr>
          <w:lang w:val="en-GB"/>
        </w:rPr>
        <w:t>, Akhan O</w:t>
      </w:r>
      <w:r>
        <w:rPr>
          <w:lang w:val="uk-UA"/>
        </w:rPr>
        <w:t>.</w:t>
      </w:r>
      <w:r w:rsidRPr="009A29D3">
        <w:rPr>
          <w:lang w:val="en-GB"/>
        </w:rPr>
        <w:t>, Ozmen M</w:t>
      </w:r>
      <w:r>
        <w:rPr>
          <w:lang w:val="uk-UA"/>
        </w:rPr>
        <w:t>.</w:t>
      </w:r>
      <w:r w:rsidRPr="009A29D3">
        <w:rPr>
          <w:lang w:val="en-GB"/>
        </w:rPr>
        <w:t>, Peynircioglu B</w:t>
      </w:r>
      <w:r>
        <w:rPr>
          <w:lang w:val="uk-UA"/>
        </w:rPr>
        <w:t>.</w:t>
      </w:r>
      <w:r w:rsidRPr="009A29D3">
        <w:rPr>
          <w:lang w:val="en-GB"/>
        </w:rPr>
        <w:t>, Ozkan O. Ou</w:t>
      </w:r>
      <w:r w:rsidRPr="009A29D3">
        <w:rPr>
          <w:lang w:val="en-GB"/>
        </w:rPr>
        <w:t>t</w:t>
      </w:r>
      <w:r w:rsidRPr="009A29D3">
        <w:rPr>
          <w:lang w:val="en-GB"/>
        </w:rPr>
        <w:t>comes of percutaneous cholecystostomy in patients with high surgical risk //</w:t>
      </w:r>
      <w:r>
        <w:rPr>
          <w:lang w:val="en-GB"/>
        </w:rPr>
        <w:t xml:space="preserve"> Tani Girisim Radyol. – 2004</w:t>
      </w:r>
      <w:r w:rsidRPr="009A29D3">
        <w:rPr>
          <w:lang w:val="en-GB"/>
        </w:rPr>
        <w:t xml:space="preserve">. – </w:t>
      </w:r>
      <w:r>
        <w:rPr>
          <w:lang w:val="en-GB"/>
        </w:rPr>
        <w:t>Vol.</w:t>
      </w:r>
      <w:r w:rsidRPr="009A29D3">
        <w:rPr>
          <w:lang w:val="en-GB"/>
        </w:rPr>
        <w:t>10 (4). – P. 323-327</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 xml:space="preserve">Arias I.M., Jakoby W.B., Popper H., Schachter D., Shafritz D.A. The Liver: Biology and Pathobiology. – 2-nd ed. – Raven Press, N.Y., 1998.   </w:t>
      </w:r>
    </w:p>
    <w:p w:rsidR="008F5586" w:rsidRPr="0004107E" w:rsidRDefault="008F5586" w:rsidP="002B3D9B">
      <w:pPr>
        <w:widowControl w:val="0"/>
        <w:numPr>
          <w:ilvl w:val="0"/>
          <w:numId w:val="61"/>
        </w:numPr>
        <w:suppressAutoHyphens w:val="0"/>
        <w:spacing w:line="360" w:lineRule="auto"/>
        <w:jc w:val="both"/>
        <w:rPr>
          <w:lang w:val="en-GB"/>
        </w:rPr>
      </w:pPr>
      <w:r w:rsidRPr="009A29D3">
        <w:rPr>
          <w:lang w:val="en-GB"/>
        </w:rPr>
        <w:t xml:space="preserve">Ariceta J., Ferrer J.V., Blazquez L., Balen E., Herrera J., Lera J.M. Acute cholecystitis: analysis of the different therapeutic approaches in a General Surgery Service during the years 1994-1996 // An. </w:t>
      </w:r>
      <w:r w:rsidRPr="0004107E">
        <w:rPr>
          <w:lang w:val="en-GB"/>
        </w:rPr>
        <w:t xml:space="preserve">Sist. Sanit. Navar. – 1997. – </w:t>
      </w:r>
      <w:r>
        <w:rPr>
          <w:lang w:val="en-US"/>
        </w:rPr>
        <w:t>Vol.</w:t>
      </w:r>
      <w:r w:rsidRPr="0004107E">
        <w:rPr>
          <w:lang w:val="en-GB"/>
        </w:rPr>
        <w:t xml:space="preserve"> 20(3). – P. 319-324. </w:t>
      </w:r>
    </w:p>
    <w:p w:rsidR="008F5586" w:rsidRPr="0004107E" w:rsidRDefault="008F5586" w:rsidP="002B3D9B">
      <w:pPr>
        <w:widowControl w:val="0"/>
        <w:numPr>
          <w:ilvl w:val="0"/>
          <w:numId w:val="61"/>
        </w:numPr>
        <w:suppressAutoHyphens w:val="0"/>
        <w:spacing w:line="360" w:lineRule="auto"/>
        <w:jc w:val="both"/>
        <w:rPr>
          <w:lang w:val="en-GB"/>
        </w:rPr>
      </w:pPr>
      <w:r w:rsidRPr="009A29D3">
        <w:rPr>
          <w:lang w:val="en-GB"/>
        </w:rPr>
        <w:t>Asoglu O</w:t>
      </w:r>
      <w:r>
        <w:rPr>
          <w:lang w:val="uk-UA"/>
        </w:rPr>
        <w:t>.</w:t>
      </w:r>
      <w:r w:rsidRPr="009A29D3">
        <w:rPr>
          <w:lang w:val="en-GB"/>
        </w:rPr>
        <w:t>, Ozmen V</w:t>
      </w:r>
      <w:r>
        <w:rPr>
          <w:lang w:val="uk-UA"/>
        </w:rPr>
        <w:t>.</w:t>
      </w:r>
      <w:r w:rsidRPr="009A29D3">
        <w:rPr>
          <w:lang w:val="en-GB"/>
        </w:rPr>
        <w:t>, Karanlik H</w:t>
      </w:r>
      <w:r>
        <w:rPr>
          <w:lang w:val="uk-UA"/>
        </w:rPr>
        <w:t>.</w:t>
      </w:r>
      <w:r w:rsidRPr="009A29D3">
        <w:rPr>
          <w:lang w:val="en-GB"/>
        </w:rPr>
        <w:t>, Igci A</w:t>
      </w:r>
      <w:r>
        <w:rPr>
          <w:lang w:val="uk-UA"/>
        </w:rPr>
        <w:t>.</w:t>
      </w:r>
      <w:r w:rsidRPr="009A29D3">
        <w:rPr>
          <w:lang w:val="en-GB"/>
        </w:rPr>
        <w:t>, Kecer M</w:t>
      </w:r>
      <w:r>
        <w:rPr>
          <w:lang w:val="uk-UA"/>
        </w:rPr>
        <w:t>.</w:t>
      </w:r>
      <w:r w:rsidRPr="009A29D3">
        <w:rPr>
          <w:lang w:val="en-GB"/>
        </w:rPr>
        <w:t>, Parlak M</w:t>
      </w:r>
      <w:r>
        <w:rPr>
          <w:lang w:val="uk-UA"/>
        </w:rPr>
        <w:t>.</w:t>
      </w:r>
      <w:r w:rsidRPr="009A29D3">
        <w:rPr>
          <w:lang w:val="en-GB"/>
        </w:rPr>
        <w:t>, Unal ES. Does the complication rate increase in laparoscopic cholecy</w:t>
      </w:r>
      <w:r w:rsidRPr="009A29D3">
        <w:rPr>
          <w:lang w:val="en-GB"/>
        </w:rPr>
        <w:t>s</w:t>
      </w:r>
      <w:r w:rsidRPr="009A29D3">
        <w:rPr>
          <w:lang w:val="en-GB"/>
        </w:rPr>
        <w:t xml:space="preserve">tectomy for acute cholecystitis? // J. Laparoendosc. </w:t>
      </w:r>
      <w:r>
        <w:rPr>
          <w:lang w:val="en-GB"/>
        </w:rPr>
        <w:t>Adv. Surg. Tech. A. – 2004</w:t>
      </w:r>
      <w:r w:rsidRPr="0004107E">
        <w:rPr>
          <w:lang w:val="en-GB"/>
        </w:rPr>
        <w:t>. –</w:t>
      </w:r>
      <w:r>
        <w:rPr>
          <w:lang w:val="en-US"/>
        </w:rPr>
        <w:t>Vol.</w:t>
      </w:r>
      <w:r w:rsidRPr="0004107E">
        <w:rPr>
          <w:lang w:val="en-GB"/>
        </w:rPr>
        <w:t xml:space="preserve"> 14(2). – P. 81-86. </w:t>
      </w:r>
    </w:p>
    <w:p w:rsidR="008F5586" w:rsidRPr="0004107E" w:rsidRDefault="008F5586" w:rsidP="002B3D9B">
      <w:pPr>
        <w:widowControl w:val="0"/>
        <w:numPr>
          <w:ilvl w:val="0"/>
          <w:numId w:val="61"/>
        </w:numPr>
        <w:suppressAutoHyphens w:val="0"/>
        <w:spacing w:line="360" w:lineRule="auto"/>
        <w:jc w:val="both"/>
        <w:rPr>
          <w:lang w:val="en-GB"/>
        </w:rPr>
      </w:pPr>
      <w:r w:rsidRPr="009A29D3">
        <w:rPr>
          <w:lang w:val="en-GB"/>
        </w:rPr>
        <w:t>Batista</w:t>
      </w:r>
      <w:r>
        <w:rPr>
          <w:lang w:val="en-GB"/>
        </w:rPr>
        <w:t xml:space="preserve"> </w:t>
      </w:r>
      <w:r w:rsidRPr="009A29D3">
        <w:rPr>
          <w:lang w:val="en-GB"/>
        </w:rPr>
        <w:t>N</w:t>
      </w:r>
      <w:r>
        <w:rPr>
          <w:lang w:val="en-GB"/>
        </w:rPr>
        <w:t>.</w:t>
      </w:r>
      <w:r w:rsidRPr="009A29D3">
        <w:rPr>
          <w:lang w:val="en-GB"/>
        </w:rPr>
        <w:t>, Diez O</w:t>
      </w:r>
      <w:r>
        <w:rPr>
          <w:lang w:val="en-GB"/>
        </w:rPr>
        <w:t>.</w:t>
      </w:r>
      <w:r w:rsidRPr="009A29D3">
        <w:rPr>
          <w:lang w:val="en-GB"/>
        </w:rPr>
        <w:t>, Moreno A</w:t>
      </w:r>
      <w:r>
        <w:rPr>
          <w:lang w:val="en-GB"/>
        </w:rPr>
        <w:t>.</w:t>
      </w:r>
      <w:r w:rsidRPr="009A29D3">
        <w:rPr>
          <w:lang w:val="en-GB"/>
        </w:rPr>
        <w:t xml:space="preserve">, Ode J. Acute cholecystitis due to Kluyvera ascorbata // Enferm. </w:t>
      </w:r>
      <w:r w:rsidRPr="0004107E">
        <w:rPr>
          <w:lang w:val="en-GB"/>
        </w:rPr>
        <w:t xml:space="preserve">Infecc. Microbiol. Clin. – 2002. – </w:t>
      </w:r>
      <w:r>
        <w:rPr>
          <w:lang w:val="en-US"/>
        </w:rPr>
        <w:t>Vol.</w:t>
      </w:r>
      <w:r w:rsidRPr="0004107E">
        <w:rPr>
          <w:lang w:val="en-GB"/>
        </w:rPr>
        <w:t xml:space="preserve"> 20(7). – P. 370-371. </w:t>
      </w:r>
    </w:p>
    <w:p w:rsidR="008F5586" w:rsidRPr="0004107E" w:rsidRDefault="008F5586" w:rsidP="002B3D9B">
      <w:pPr>
        <w:widowControl w:val="0"/>
        <w:numPr>
          <w:ilvl w:val="0"/>
          <w:numId w:val="61"/>
        </w:numPr>
        <w:suppressAutoHyphens w:val="0"/>
        <w:spacing w:line="360" w:lineRule="auto"/>
        <w:jc w:val="both"/>
        <w:rPr>
          <w:lang w:val="en-GB"/>
        </w:rPr>
      </w:pPr>
      <w:r w:rsidRPr="009A29D3">
        <w:rPr>
          <w:lang w:val="en-GB"/>
        </w:rPr>
        <w:t>Begic L</w:t>
      </w:r>
      <w:r>
        <w:rPr>
          <w:lang w:val="en-GB"/>
        </w:rPr>
        <w:t>.</w:t>
      </w:r>
      <w:r w:rsidRPr="009A29D3">
        <w:rPr>
          <w:lang w:val="en-GB"/>
        </w:rPr>
        <w:t>, Glavic Z</w:t>
      </w:r>
      <w:r>
        <w:rPr>
          <w:lang w:val="en-GB"/>
        </w:rPr>
        <w:t>.</w:t>
      </w:r>
      <w:r w:rsidRPr="009A29D3">
        <w:rPr>
          <w:lang w:val="en-GB"/>
        </w:rPr>
        <w:t>, Simlesa D</w:t>
      </w:r>
      <w:r>
        <w:rPr>
          <w:lang w:val="en-GB"/>
        </w:rPr>
        <w:t>.</w:t>
      </w:r>
      <w:r w:rsidRPr="009A29D3">
        <w:rPr>
          <w:lang w:val="en-GB"/>
        </w:rPr>
        <w:t>, Rukavina A</w:t>
      </w:r>
      <w:r>
        <w:rPr>
          <w:lang w:val="en-GB"/>
        </w:rPr>
        <w:t>.</w:t>
      </w:r>
      <w:r w:rsidRPr="009A29D3">
        <w:rPr>
          <w:lang w:val="en-GB"/>
        </w:rPr>
        <w:t>, Gveric D</w:t>
      </w:r>
      <w:r>
        <w:rPr>
          <w:lang w:val="en-GB"/>
        </w:rPr>
        <w:t>.</w:t>
      </w:r>
      <w:r w:rsidRPr="009A29D3">
        <w:rPr>
          <w:lang w:val="en-GB"/>
        </w:rPr>
        <w:t>, Sabalic S.  Comparison of open and laparoscopic cholecystectomy in the treatment of acute chol</w:t>
      </w:r>
      <w:r w:rsidRPr="009A29D3">
        <w:rPr>
          <w:lang w:val="en-GB"/>
        </w:rPr>
        <w:t>e</w:t>
      </w:r>
      <w:r w:rsidRPr="009A29D3">
        <w:rPr>
          <w:lang w:val="en-GB"/>
        </w:rPr>
        <w:t xml:space="preserve">cystitis // Lijec Vjesn.  </w:t>
      </w:r>
      <w:r>
        <w:rPr>
          <w:lang w:val="en-GB"/>
        </w:rPr>
        <w:t>– 2004</w:t>
      </w:r>
      <w:r>
        <w:rPr>
          <w:lang w:val="en-US"/>
        </w:rPr>
        <w:t>.-Vol.</w:t>
      </w:r>
      <w:r w:rsidRPr="0004107E">
        <w:rPr>
          <w:lang w:val="en-GB"/>
        </w:rPr>
        <w:t xml:space="preserve"> 126 (5-6). – P. 137-140.</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Biliary Ig A secretion in obstructive jaundice: the effects of endosco</w:t>
      </w:r>
      <w:r w:rsidRPr="009A29D3">
        <w:rPr>
          <w:lang w:val="en-GB"/>
        </w:rPr>
        <w:t>p</w:t>
      </w:r>
      <w:r w:rsidRPr="009A29D3">
        <w:rPr>
          <w:lang w:val="en-GB"/>
        </w:rPr>
        <w:t>ic drainage / Sung J., Leung J., Tsui C. Chung S. // Gastrointestinal Endo</w:t>
      </w:r>
      <w:r>
        <w:rPr>
          <w:lang w:val="en-GB"/>
        </w:rPr>
        <w:t>scopy, 1995.-Vol.</w:t>
      </w:r>
      <w:r w:rsidRPr="009A29D3">
        <w:rPr>
          <w:lang w:val="en-GB"/>
        </w:rPr>
        <w:t xml:space="preserve"> 42(5): P. 439-444.</w:t>
      </w:r>
    </w:p>
    <w:p w:rsidR="008F5586" w:rsidRDefault="008F5586" w:rsidP="002B3D9B">
      <w:pPr>
        <w:widowControl w:val="0"/>
        <w:numPr>
          <w:ilvl w:val="0"/>
          <w:numId w:val="61"/>
        </w:numPr>
        <w:suppressAutoHyphens w:val="0"/>
        <w:spacing w:line="360" w:lineRule="auto"/>
        <w:jc w:val="both"/>
        <w:rPr>
          <w:lang w:val="en-GB"/>
        </w:rPr>
      </w:pPr>
      <w:r>
        <w:rPr>
          <w:lang w:val="en-GB"/>
        </w:rPr>
        <w:t xml:space="preserve">Brodsky A., Matter I., Sabo E., Cohen A., Abrahamson J., Eldar S. Laparoscopic cholecystectomy for acute cholecystitis: can the need for conversion and the probability </w:t>
      </w:r>
      <w:proofErr w:type="gramStart"/>
      <w:r>
        <w:rPr>
          <w:lang w:val="en-GB"/>
        </w:rPr>
        <w:t>of  complications</w:t>
      </w:r>
      <w:proofErr w:type="gramEnd"/>
      <w:r>
        <w:rPr>
          <w:lang w:val="en-GB"/>
        </w:rPr>
        <w:t xml:space="preserve"> be predicted ? A prospective study </w:t>
      </w:r>
      <w:r w:rsidRPr="00AB58BA">
        <w:rPr>
          <w:lang w:val="en-GB"/>
        </w:rPr>
        <w:t xml:space="preserve">// </w:t>
      </w:r>
      <w:r>
        <w:rPr>
          <w:lang w:val="en-US"/>
        </w:rPr>
        <w:t>Surg Endosc.- 2000.- Vol.(14).-P.755-760</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Kaushal S., Singh T., Vijay S., Asha G. Biliary and serum immun</w:t>
      </w:r>
      <w:r w:rsidRPr="009A29D3">
        <w:rPr>
          <w:lang w:val="en-GB"/>
        </w:rPr>
        <w:t>o</w:t>
      </w:r>
      <w:r w:rsidRPr="009A29D3">
        <w:rPr>
          <w:lang w:val="en-GB"/>
        </w:rPr>
        <w:t>globulin alterations in patients of chole</w:t>
      </w:r>
      <w:r>
        <w:rPr>
          <w:lang w:val="en-GB"/>
        </w:rPr>
        <w:t>lithiasis</w:t>
      </w:r>
      <w:r w:rsidRPr="009A29D3">
        <w:rPr>
          <w:lang w:val="en-GB"/>
        </w:rPr>
        <w:t xml:space="preserve"> // Indian Journal of</w:t>
      </w:r>
      <w:r>
        <w:rPr>
          <w:lang w:val="en-GB"/>
        </w:rPr>
        <w:t xml:space="preserve"> Pathology &amp; Microbio</w:t>
      </w:r>
      <w:r>
        <w:rPr>
          <w:lang w:val="en-GB"/>
        </w:rPr>
        <w:t>l</w:t>
      </w:r>
      <w:r>
        <w:rPr>
          <w:lang w:val="en-GB"/>
        </w:rPr>
        <w:t>ogy, 1993.-Vol.</w:t>
      </w:r>
      <w:r w:rsidRPr="009A29D3">
        <w:rPr>
          <w:lang w:val="en-GB"/>
        </w:rPr>
        <w:t xml:space="preserve"> 36(3): P. 268-273.</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Bittner R</w:t>
      </w:r>
      <w:r>
        <w:rPr>
          <w:lang w:val="en-GB"/>
        </w:rPr>
        <w:t>.</w:t>
      </w:r>
      <w:r w:rsidRPr="009A29D3">
        <w:rPr>
          <w:lang w:val="en-GB"/>
        </w:rPr>
        <w:t xml:space="preserve">, Ulrich M. Gallbladder calculi--always an indication for </w:t>
      </w:r>
      <w:proofErr w:type="gramStart"/>
      <w:r>
        <w:rPr>
          <w:lang w:val="en-GB"/>
        </w:rPr>
        <w:t>surgery</w:t>
      </w:r>
      <w:r>
        <w:rPr>
          <w:lang w:val="uk-UA"/>
        </w:rPr>
        <w:t xml:space="preserve"> </w:t>
      </w:r>
      <w:r w:rsidRPr="009A29D3">
        <w:rPr>
          <w:lang w:val="en-GB"/>
        </w:rPr>
        <w:t xml:space="preserve"> /</w:t>
      </w:r>
      <w:proofErr w:type="gramEnd"/>
      <w:r w:rsidRPr="009A29D3">
        <w:rPr>
          <w:lang w:val="en-GB"/>
        </w:rPr>
        <w:t xml:space="preserve">/ </w:t>
      </w:r>
      <w:r>
        <w:rPr>
          <w:lang w:val="en-GB"/>
        </w:rPr>
        <w:t>Internist (Berl). – 2004. – Vol.</w:t>
      </w:r>
      <w:r w:rsidRPr="009A29D3">
        <w:rPr>
          <w:lang w:val="en-GB"/>
        </w:rPr>
        <w:t xml:space="preserve"> 45 (1). – P. 8-15. </w:t>
      </w:r>
    </w:p>
    <w:p w:rsidR="008F5586" w:rsidRPr="0004107E" w:rsidRDefault="008F5586" w:rsidP="002B3D9B">
      <w:pPr>
        <w:widowControl w:val="0"/>
        <w:numPr>
          <w:ilvl w:val="0"/>
          <w:numId w:val="61"/>
        </w:numPr>
        <w:suppressAutoHyphens w:val="0"/>
        <w:spacing w:line="360" w:lineRule="auto"/>
        <w:jc w:val="both"/>
        <w:rPr>
          <w:lang w:val="en-GB"/>
        </w:rPr>
      </w:pPr>
      <w:r w:rsidRPr="009A29D3">
        <w:rPr>
          <w:lang w:val="en-GB"/>
        </w:rPr>
        <w:t>Browning J.D</w:t>
      </w:r>
      <w:r>
        <w:rPr>
          <w:lang w:val="en-GB"/>
        </w:rPr>
        <w:t>., Horton J.D</w:t>
      </w:r>
      <w:r>
        <w:rPr>
          <w:lang w:val="uk-UA"/>
        </w:rPr>
        <w:t xml:space="preserve">. </w:t>
      </w:r>
      <w:r w:rsidRPr="009A29D3">
        <w:rPr>
          <w:lang w:val="en-GB"/>
        </w:rPr>
        <w:t xml:space="preserve"> Gallstone disease and its complic</w:t>
      </w:r>
      <w:r w:rsidRPr="009A29D3">
        <w:rPr>
          <w:lang w:val="en-GB"/>
        </w:rPr>
        <w:t>a</w:t>
      </w:r>
      <w:r w:rsidRPr="009A29D3">
        <w:rPr>
          <w:lang w:val="en-GB"/>
        </w:rPr>
        <w:t xml:space="preserve">tions // Semin Gastrointest. </w:t>
      </w:r>
      <w:r w:rsidRPr="0004107E">
        <w:rPr>
          <w:lang w:val="en-GB"/>
        </w:rPr>
        <w:t>Dis. – 2003. –</w:t>
      </w:r>
      <w:r>
        <w:rPr>
          <w:lang w:val="en-US"/>
        </w:rPr>
        <w:t>Vol.</w:t>
      </w:r>
      <w:r w:rsidRPr="0004107E">
        <w:rPr>
          <w:lang w:val="en-GB"/>
        </w:rPr>
        <w:t xml:space="preserve"> 14(4). P. 165-177. </w:t>
      </w:r>
    </w:p>
    <w:p w:rsidR="008F5586" w:rsidRPr="003C5091" w:rsidRDefault="008F5586" w:rsidP="002B3D9B">
      <w:pPr>
        <w:widowControl w:val="0"/>
        <w:numPr>
          <w:ilvl w:val="0"/>
          <w:numId w:val="61"/>
        </w:numPr>
        <w:suppressAutoHyphens w:val="0"/>
        <w:spacing w:line="360" w:lineRule="auto"/>
        <w:jc w:val="both"/>
        <w:rPr>
          <w:lang w:val="en-GB"/>
        </w:rPr>
      </w:pPr>
      <w:r w:rsidRPr="009A29D3">
        <w:rPr>
          <w:lang w:val="en-GB"/>
        </w:rPr>
        <w:t>Cameron I</w:t>
      </w:r>
      <w:r>
        <w:rPr>
          <w:lang w:val="en-GB"/>
        </w:rPr>
        <w:t>.</w:t>
      </w:r>
      <w:r w:rsidRPr="009A29D3">
        <w:rPr>
          <w:lang w:val="en-GB"/>
        </w:rPr>
        <w:t>C</w:t>
      </w:r>
      <w:r>
        <w:rPr>
          <w:lang w:val="en-GB"/>
        </w:rPr>
        <w:t>.</w:t>
      </w:r>
      <w:r w:rsidRPr="009A29D3">
        <w:rPr>
          <w:lang w:val="en-GB"/>
        </w:rPr>
        <w:t>, Chadwick C</w:t>
      </w:r>
      <w:r>
        <w:rPr>
          <w:lang w:val="en-GB"/>
        </w:rPr>
        <w:t>.</w:t>
      </w:r>
      <w:r w:rsidRPr="009A29D3">
        <w:rPr>
          <w:lang w:val="en-GB"/>
        </w:rPr>
        <w:t>, Phillips J</w:t>
      </w:r>
      <w:r>
        <w:rPr>
          <w:lang w:val="en-GB"/>
        </w:rPr>
        <w:t>.</w:t>
      </w:r>
      <w:r w:rsidRPr="009A29D3">
        <w:rPr>
          <w:lang w:val="en-GB"/>
        </w:rPr>
        <w:t>, Johnson A</w:t>
      </w:r>
      <w:r>
        <w:rPr>
          <w:lang w:val="en-GB"/>
        </w:rPr>
        <w:t>.</w:t>
      </w:r>
      <w:r w:rsidRPr="009A29D3">
        <w:rPr>
          <w:lang w:val="en-GB"/>
        </w:rPr>
        <w:t>G. Manag</w:t>
      </w:r>
      <w:r w:rsidRPr="009A29D3">
        <w:rPr>
          <w:lang w:val="en-GB"/>
        </w:rPr>
        <w:t>e</w:t>
      </w:r>
      <w:r w:rsidRPr="009A29D3">
        <w:rPr>
          <w:lang w:val="en-GB"/>
        </w:rPr>
        <w:t xml:space="preserve">ment of acute cholecystitis in UK hospitals: time for a change // Postgrad. </w:t>
      </w:r>
      <w:r w:rsidRPr="003C5091">
        <w:rPr>
          <w:lang w:val="en-GB"/>
        </w:rPr>
        <w:t>Med. J. – 2004</w:t>
      </w:r>
      <w:r>
        <w:rPr>
          <w:lang w:val="en-US"/>
        </w:rPr>
        <w:t>.-Vol.</w:t>
      </w:r>
      <w:r w:rsidRPr="003C5091">
        <w:rPr>
          <w:lang w:val="en-GB"/>
        </w:rPr>
        <w:t xml:space="preserve"> 80(943). – P. 292-294. </w:t>
      </w:r>
    </w:p>
    <w:p w:rsidR="008F5586" w:rsidRPr="003C5091" w:rsidRDefault="008F5586" w:rsidP="002B3D9B">
      <w:pPr>
        <w:widowControl w:val="0"/>
        <w:numPr>
          <w:ilvl w:val="0"/>
          <w:numId w:val="61"/>
        </w:numPr>
        <w:suppressAutoHyphens w:val="0"/>
        <w:spacing w:line="360" w:lineRule="auto"/>
        <w:jc w:val="both"/>
        <w:rPr>
          <w:lang w:val="en-GB"/>
        </w:rPr>
      </w:pPr>
      <w:r w:rsidRPr="009A29D3">
        <w:rPr>
          <w:lang w:val="en-GB"/>
        </w:rPr>
        <w:lastRenderedPageBreak/>
        <w:t>Chuang S</w:t>
      </w:r>
      <w:r>
        <w:rPr>
          <w:lang w:val="en-GB"/>
        </w:rPr>
        <w:t>.</w:t>
      </w:r>
      <w:r w:rsidRPr="009A29D3">
        <w:rPr>
          <w:lang w:val="en-GB"/>
        </w:rPr>
        <w:t>C</w:t>
      </w:r>
      <w:r>
        <w:rPr>
          <w:lang w:val="en-GB"/>
        </w:rPr>
        <w:t>.</w:t>
      </w:r>
      <w:r w:rsidRPr="009A29D3">
        <w:rPr>
          <w:lang w:val="en-GB"/>
        </w:rPr>
        <w:t>, Lee K</w:t>
      </w:r>
      <w:r>
        <w:rPr>
          <w:lang w:val="en-GB"/>
        </w:rPr>
        <w:t>.</w:t>
      </w:r>
      <w:r w:rsidRPr="009A29D3">
        <w:rPr>
          <w:lang w:val="en-GB"/>
        </w:rPr>
        <w:t>T</w:t>
      </w:r>
      <w:r>
        <w:rPr>
          <w:lang w:val="en-GB"/>
        </w:rPr>
        <w:t>.</w:t>
      </w:r>
      <w:r w:rsidRPr="009A29D3">
        <w:rPr>
          <w:lang w:val="en-GB"/>
        </w:rPr>
        <w:t>, Chang W</w:t>
      </w:r>
      <w:r>
        <w:rPr>
          <w:lang w:val="en-GB"/>
        </w:rPr>
        <w:t>.</w:t>
      </w:r>
      <w:r w:rsidRPr="009A29D3">
        <w:rPr>
          <w:lang w:val="en-GB"/>
        </w:rPr>
        <w:t>T</w:t>
      </w:r>
      <w:r>
        <w:rPr>
          <w:lang w:val="en-GB"/>
        </w:rPr>
        <w:t>.</w:t>
      </w:r>
      <w:r w:rsidRPr="009A29D3">
        <w:rPr>
          <w:lang w:val="en-GB"/>
        </w:rPr>
        <w:t>, Wang S</w:t>
      </w:r>
      <w:r>
        <w:rPr>
          <w:lang w:val="en-GB"/>
        </w:rPr>
        <w:t>.</w:t>
      </w:r>
      <w:r w:rsidRPr="009A29D3">
        <w:rPr>
          <w:lang w:val="en-GB"/>
        </w:rPr>
        <w:t>N</w:t>
      </w:r>
      <w:r>
        <w:rPr>
          <w:lang w:val="en-GB"/>
        </w:rPr>
        <w:t>.</w:t>
      </w:r>
      <w:r w:rsidRPr="009A29D3">
        <w:rPr>
          <w:lang w:val="en-GB"/>
        </w:rPr>
        <w:t>, Kuo K</w:t>
      </w:r>
      <w:r>
        <w:rPr>
          <w:lang w:val="en-GB"/>
        </w:rPr>
        <w:t>.</w:t>
      </w:r>
      <w:r w:rsidRPr="009A29D3">
        <w:rPr>
          <w:lang w:val="en-GB"/>
        </w:rPr>
        <w:t>K</w:t>
      </w:r>
      <w:r>
        <w:rPr>
          <w:lang w:val="en-GB"/>
        </w:rPr>
        <w:t>.</w:t>
      </w:r>
      <w:r w:rsidRPr="009A29D3">
        <w:rPr>
          <w:lang w:val="en-GB"/>
        </w:rPr>
        <w:t>, Chen J</w:t>
      </w:r>
      <w:r>
        <w:rPr>
          <w:lang w:val="en-GB"/>
        </w:rPr>
        <w:t>.</w:t>
      </w:r>
      <w:r w:rsidRPr="009A29D3">
        <w:rPr>
          <w:lang w:val="en-GB"/>
        </w:rPr>
        <w:t>S</w:t>
      </w:r>
      <w:r>
        <w:rPr>
          <w:lang w:val="en-GB"/>
        </w:rPr>
        <w:t>.</w:t>
      </w:r>
      <w:r w:rsidRPr="009A29D3">
        <w:rPr>
          <w:lang w:val="en-GB"/>
        </w:rPr>
        <w:t>, Sheen P</w:t>
      </w:r>
      <w:r>
        <w:rPr>
          <w:lang w:val="en-GB"/>
        </w:rPr>
        <w:t>.</w:t>
      </w:r>
      <w:r w:rsidRPr="009A29D3">
        <w:rPr>
          <w:lang w:val="en-GB"/>
        </w:rPr>
        <w:t>C. Risk factors for wound infection after cholecystectomy // J. Fo</w:t>
      </w:r>
      <w:r w:rsidRPr="009A29D3">
        <w:rPr>
          <w:lang w:val="en-GB"/>
        </w:rPr>
        <w:t>r</w:t>
      </w:r>
      <w:r w:rsidRPr="009A29D3">
        <w:rPr>
          <w:lang w:val="en-GB"/>
        </w:rPr>
        <w:t xml:space="preserve">mos Med. </w:t>
      </w:r>
      <w:r w:rsidRPr="003C5091">
        <w:rPr>
          <w:lang w:val="en-GB"/>
        </w:rPr>
        <w:t xml:space="preserve">Assoc. – 2004. – </w:t>
      </w:r>
      <w:r>
        <w:rPr>
          <w:lang w:val="en-US"/>
        </w:rPr>
        <w:t>Vol.</w:t>
      </w:r>
      <w:r w:rsidRPr="003C5091">
        <w:rPr>
          <w:lang w:val="en-GB"/>
        </w:rPr>
        <w:t xml:space="preserve"> 103 (8). – P. 607-612. </w:t>
      </w:r>
    </w:p>
    <w:p w:rsidR="008F5586" w:rsidRDefault="008F5586" w:rsidP="002B3D9B">
      <w:pPr>
        <w:widowControl w:val="0"/>
        <w:numPr>
          <w:ilvl w:val="0"/>
          <w:numId w:val="61"/>
        </w:numPr>
        <w:suppressAutoHyphens w:val="0"/>
        <w:spacing w:line="360" w:lineRule="auto"/>
        <w:jc w:val="both"/>
        <w:rPr>
          <w:lang w:val="en-GB"/>
        </w:rPr>
      </w:pPr>
      <w:r>
        <w:rPr>
          <w:lang w:val="en-GB"/>
        </w:rPr>
        <w:t xml:space="preserve">Chopra S., </w:t>
      </w:r>
      <w:r w:rsidRPr="008559F4">
        <w:rPr>
          <w:color w:val="000000"/>
          <w:szCs w:val="28"/>
          <w:lang w:val="en-GB"/>
        </w:rPr>
        <w:t>Dodd G</w:t>
      </w:r>
      <w:r>
        <w:rPr>
          <w:color w:val="000000"/>
          <w:szCs w:val="28"/>
          <w:lang w:val="uk-UA"/>
        </w:rPr>
        <w:t>.</w:t>
      </w:r>
      <w:r w:rsidRPr="008559F4">
        <w:rPr>
          <w:color w:val="000000"/>
          <w:szCs w:val="28"/>
          <w:lang w:val="en-GB"/>
        </w:rPr>
        <w:t>D</w:t>
      </w:r>
      <w:r>
        <w:rPr>
          <w:color w:val="000000"/>
          <w:szCs w:val="28"/>
          <w:lang w:val="uk-UA"/>
        </w:rPr>
        <w:t>.</w:t>
      </w:r>
      <w:r w:rsidRPr="008559F4">
        <w:rPr>
          <w:color w:val="000000"/>
          <w:szCs w:val="28"/>
          <w:lang w:val="en-GB"/>
        </w:rPr>
        <w:t>, Mumbower A</w:t>
      </w:r>
      <w:r>
        <w:rPr>
          <w:color w:val="000000"/>
          <w:szCs w:val="28"/>
          <w:lang w:val="uk-UA"/>
        </w:rPr>
        <w:t>.</w:t>
      </w:r>
      <w:r w:rsidRPr="008559F4">
        <w:rPr>
          <w:color w:val="000000"/>
          <w:szCs w:val="28"/>
          <w:lang w:val="en-GB"/>
        </w:rPr>
        <w:t>L</w:t>
      </w:r>
      <w:r>
        <w:rPr>
          <w:color w:val="000000"/>
          <w:szCs w:val="28"/>
          <w:lang w:val="uk-UA"/>
        </w:rPr>
        <w:t>.</w:t>
      </w:r>
      <w:r w:rsidRPr="008559F4">
        <w:rPr>
          <w:color w:val="000000"/>
          <w:szCs w:val="28"/>
          <w:lang w:val="en-GB"/>
        </w:rPr>
        <w:t> Treatment of acute cholecy</w:t>
      </w:r>
      <w:r w:rsidRPr="008559F4">
        <w:rPr>
          <w:color w:val="000000"/>
          <w:szCs w:val="28"/>
          <w:lang w:val="en-GB"/>
        </w:rPr>
        <w:t>s</w:t>
      </w:r>
      <w:r w:rsidRPr="008559F4">
        <w:rPr>
          <w:color w:val="000000"/>
          <w:szCs w:val="28"/>
          <w:lang w:val="en-GB"/>
        </w:rPr>
        <w:t>titis in non-critically ill patients at high surgical risk: comparison of clinical ou</w:t>
      </w:r>
      <w:r w:rsidRPr="008559F4">
        <w:rPr>
          <w:color w:val="000000"/>
          <w:szCs w:val="28"/>
          <w:lang w:val="en-GB"/>
        </w:rPr>
        <w:t>t</w:t>
      </w:r>
      <w:r w:rsidRPr="008559F4">
        <w:rPr>
          <w:color w:val="000000"/>
          <w:szCs w:val="28"/>
          <w:lang w:val="en-GB"/>
        </w:rPr>
        <w:t>comes after gallbladder aspiration and aft</w:t>
      </w:r>
      <w:r>
        <w:rPr>
          <w:color w:val="000000"/>
          <w:szCs w:val="28"/>
          <w:lang w:val="en-GB"/>
        </w:rPr>
        <w:t>er percutaneous cholecystostomy</w:t>
      </w:r>
      <w:r>
        <w:rPr>
          <w:color w:val="000000"/>
          <w:szCs w:val="28"/>
          <w:lang w:val="uk-UA"/>
        </w:rPr>
        <w:t xml:space="preserve"> /</w:t>
      </w:r>
      <w:proofErr w:type="gramStart"/>
      <w:r>
        <w:rPr>
          <w:color w:val="000000"/>
          <w:szCs w:val="28"/>
          <w:lang w:val="uk-UA"/>
        </w:rPr>
        <w:t xml:space="preserve">/ </w:t>
      </w:r>
      <w:r w:rsidRPr="008559F4">
        <w:rPr>
          <w:color w:val="000000"/>
          <w:szCs w:val="28"/>
          <w:lang w:val="en-GB"/>
        </w:rPr>
        <w:t> </w:t>
      </w:r>
      <w:r w:rsidRPr="002D4B60">
        <w:rPr>
          <w:iCs/>
          <w:color w:val="000000"/>
          <w:szCs w:val="28"/>
          <w:lang w:val="en-GB"/>
        </w:rPr>
        <w:t>AJR</w:t>
      </w:r>
      <w:proofErr w:type="gramEnd"/>
      <w:r w:rsidRPr="002D4B60">
        <w:rPr>
          <w:iCs/>
          <w:color w:val="000000"/>
          <w:szCs w:val="28"/>
          <w:lang w:val="en-GB"/>
        </w:rPr>
        <w:t xml:space="preserve"> Am J Roentgenol</w:t>
      </w:r>
      <w:r w:rsidRPr="002D4B60">
        <w:rPr>
          <w:color w:val="000000"/>
          <w:szCs w:val="28"/>
          <w:lang w:val="en-GB"/>
        </w:rPr>
        <w:t>.</w:t>
      </w:r>
      <w:r>
        <w:rPr>
          <w:color w:val="000000"/>
          <w:szCs w:val="28"/>
          <w:lang w:val="en-GB"/>
        </w:rPr>
        <w:t> </w:t>
      </w:r>
      <w:r>
        <w:rPr>
          <w:color w:val="000000"/>
          <w:szCs w:val="28"/>
          <w:lang w:val="uk-UA"/>
        </w:rPr>
        <w:t>-</w:t>
      </w:r>
      <w:r>
        <w:rPr>
          <w:color w:val="000000"/>
          <w:szCs w:val="28"/>
          <w:lang w:val="en-GB"/>
        </w:rPr>
        <w:t>2001</w:t>
      </w:r>
      <w:r>
        <w:rPr>
          <w:color w:val="000000"/>
          <w:szCs w:val="28"/>
          <w:lang w:val="uk-UA"/>
        </w:rPr>
        <w:t>.-</w:t>
      </w:r>
      <w:r>
        <w:rPr>
          <w:color w:val="000000"/>
          <w:szCs w:val="28"/>
          <w:lang w:val="en-US"/>
        </w:rPr>
        <w:t>Vol</w:t>
      </w:r>
      <w:r>
        <w:rPr>
          <w:color w:val="000000"/>
          <w:szCs w:val="28"/>
          <w:lang w:val="uk-UA"/>
        </w:rPr>
        <w:t>.</w:t>
      </w:r>
      <w:r>
        <w:rPr>
          <w:color w:val="000000"/>
          <w:szCs w:val="28"/>
          <w:lang w:val="en-GB"/>
        </w:rPr>
        <w:t>176(4)</w:t>
      </w:r>
      <w:r>
        <w:rPr>
          <w:color w:val="000000"/>
          <w:szCs w:val="28"/>
          <w:lang w:val="uk-UA"/>
        </w:rPr>
        <w:t>.-Р.</w:t>
      </w:r>
      <w:r w:rsidRPr="002D4B60">
        <w:rPr>
          <w:color w:val="000000"/>
          <w:szCs w:val="28"/>
          <w:lang w:val="en-GB"/>
        </w:rPr>
        <w:t>1025-</w:t>
      </w:r>
      <w:r>
        <w:rPr>
          <w:color w:val="000000"/>
          <w:szCs w:val="28"/>
          <w:lang w:val="uk-UA"/>
        </w:rPr>
        <w:t>10</w:t>
      </w:r>
      <w:r w:rsidRPr="002D4B60">
        <w:rPr>
          <w:color w:val="000000"/>
          <w:szCs w:val="28"/>
          <w:lang w:val="en-GB"/>
        </w:rPr>
        <w:t>31</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Cresienzo D</w:t>
      </w:r>
      <w:r>
        <w:rPr>
          <w:lang w:val="en-GB"/>
        </w:rPr>
        <w:t>.</w:t>
      </w:r>
      <w:r w:rsidRPr="009A29D3">
        <w:rPr>
          <w:lang w:val="en-GB"/>
        </w:rPr>
        <w:t>, Perrot L</w:t>
      </w:r>
      <w:r>
        <w:rPr>
          <w:lang w:val="en-GB"/>
        </w:rPr>
        <w:t>.</w:t>
      </w:r>
      <w:r w:rsidRPr="009A29D3">
        <w:rPr>
          <w:lang w:val="en-GB"/>
        </w:rPr>
        <w:t>, Barrat C</w:t>
      </w:r>
      <w:r>
        <w:rPr>
          <w:lang w:val="en-GB"/>
        </w:rPr>
        <w:t>.</w:t>
      </w:r>
      <w:r w:rsidRPr="009A29D3">
        <w:rPr>
          <w:lang w:val="en-GB"/>
        </w:rPr>
        <w:t>, Catheline JM</w:t>
      </w:r>
      <w:r>
        <w:rPr>
          <w:lang w:val="en-GB"/>
        </w:rPr>
        <w:t>.</w:t>
      </w:r>
      <w:r w:rsidRPr="009A29D3">
        <w:rPr>
          <w:lang w:val="en-GB"/>
        </w:rPr>
        <w:t>, Champault G. Lap</w:t>
      </w:r>
      <w:r w:rsidRPr="009A29D3">
        <w:rPr>
          <w:lang w:val="en-GB"/>
        </w:rPr>
        <w:t>a</w:t>
      </w:r>
      <w:r w:rsidRPr="009A29D3">
        <w:rPr>
          <w:lang w:val="en-GB"/>
        </w:rPr>
        <w:t>roscopic treatment of acute cholecystitis. Incidence of anatomo-clinical vari</w:t>
      </w:r>
      <w:r w:rsidRPr="009A29D3">
        <w:rPr>
          <w:lang w:val="en-GB"/>
        </w:rPr>
        <w:t>a</w:t>
      </w:r>
      <w:r w:rsidRPr="009A29D3">
        <w:rPr>
          <w:lang w:val="en-GB"/>
        </w:rPr>
        <w:t>tions (271 cases) // Chiru</w:t>
      </w:r>
      <w:r>
        <w:rPr>
          <w:lang w:val="en-GB"/>
        </w:rPr>
        <w:t>rgia (Bucur). – 2000. – Vol.</w:t>
      </w:r>
      <w:r w:rsidRPr="009A29D3">
        <w:rPr>
          <w:lang w:val="en-GB"/>
        </w:rPr>
        <w:t xml:space="preserve"> 95(1). – P. 11-15. </w:t>
      </w:r>
    </w:p>
    <w:p w:rsidR="008F5586" w:rsidRPr="00571CCB" w:rsidRDefault="008F5586" w:rsidP="002B3D9B">
      <w:pPr>
        <w:widowControl w:val="0"/>
        <w:numPr>
          <w:ilvl w:val="0"/>
          <w:numId w:val="61"/>
        </w:numPr>
        <w:suppressAutoHyphens w:val="0"/>
        <w:spacing w:line="360" w:lineRule="auto"/>
        <w:jc w:val="both"/>
        <w:rPr>
          <w:lang w:val="en-GB"/>
        </w:rPr>
      </w:pPr>
      <w:r w:rsidRPr="009A29D3">
        <w:rPr>
          <w:lang w:val="en-GB"/>
        </w:rPr>
        <w:t xml:space="preserve">Reber P., Andren-Sandberg A., Schied B., Buchler M. Cytokines in surgical trauma: </w:t>
      </w:r>
      <w:r>
        <w:rPr>
          <w:lang w:val="en-GB"/>
        </w:rPr>
        <w:t xml:space="preserve">cholecystectomy as an example </w:t>
      </w:r>
      <w:r w:rsidRPr="009A29D3">
        <w:rPr>
          <w:lang w:val="en-GB"/>
        </w:rPr>
        <w:t xml:space="preserve">// Dig. </w:t>
      </w:r>
      <w:r w:rsidRPr="00571CCB">
        <w:rPr>
          <w:lang w:val="en-GB"/>
        </w:rPr>
        <w:t>Surg., 1998. – Vol. 15. – P. 92-101.</w:t>
      </w:r>
    </w:p>
    <w:p w:rsidR="008F5586" w:rsidRDefault="008F5586" w:rsidP="002B3D9B">
      <w:pPr>
        <w:widowControl w:val="0"/>
        <w:numPr>
          <w:ilvl w:val="0"/>
          <w:numId w:val="61"/>
        </w:numPr>
        <w:suppressAutoHyphens w:val="0"/>
        <w:spacing w:line="360" w:lineRule="auto"/>
        <w:jc w:val="both"/>
      </w:pPr>
      <w:r w:rsidRPr="009A29D3">
        <w:rPr>
          <w:lang w:val="en-GB"/>
        </w:rPr>
        <w:t xml:space="preserve">Davis B.I. Disk-Electrophoresis. II. Metod and application to human Serum-proteins.// </w:t>
      </w:r>
      <w:r>
        <w:t>Ann. N. J. Acad. Sci. – 1964, v. 121, № 2, h. 404-427.</w:t>
      </w:r>
    </w:p>
    <w:p w:rsidR="008F5586" w:rsidRDefault="008F5586" w:rsidP="002B3D9B">
      <w:pPr>
        <w:widowControl w:val="0"/>
        <w:numPr>
          <w:ilvl w:val="0"/>
          <w:numId w:val="61"/>
        </w:numPr>
        <w:suppressAutoHyphens w:val="0"/>
        <w:spacing w:line="360" w:lineRule="auto"/>
        <w:jc w:val="both"/>
        <w:rPr>
          <w:lang w:val="en-GB"/>
        </w:rPr>
      </w:pPr>
      <w:r>
        <w:rPr>
          <w:lang w:val="en-GB"/>
        </w:rPr>
        <w:t xml:space="preserve">Draghi F., Ferrozzi G.,Calliada F., et al. Power Doppler ultrasound of gallbladder wall vascularisation in inflammation : clinical implication </w:t>
      </w:r>
      <w:r w:rsidRPr="00056593">
        <w:rPr>
          <w:lang w:val="en-GB"/>
        </w:rPr>
        <w:t>//</w:t>
      </w:r>
      <w:r>
        <w:rPr>
          <w:lang w:val="en-US"/>
        </w:rPr>
        <w:t xml:space="preserve"> Eur Rad</w:t>
      </w:r>
      <w:r>
        <w:rPr>
          <w:lang w:val="en-US"/>
        </w:rPr>
        <w:t>i</w:t>
      </w:r>
      <w:r>
        <w:rPr>
          <w:lang w:val="en-US"/>
        </w:rPr>
        <w:t>ol.-2000.- Vol.10(10).- P.1587-1590</w:t>
      </w:r>
      <w:r>
        <w:rPr>
          <w:lang w:val="en-GB"/>
        </w:rPr>
        <w:t xml:space="preserve">  </w:t>
      </w:r>
    </w:p>
    <w:p w:rsidR="008F5586" w:rsidRPr="000A448F" w:rsidRDefault="008F5586" w:rsidP="002B3D9B">
      <w:pPr>
        <w:widowControl w:val="0"/>
        <w:numPr>
          <w:ilvl w:val="0"/>
          <w:numId w:val="61"/>
        </w:numPr>
        <w:suppressAutoHyphens w:val="0"/>
        <w:spacing w:line="360" w:lineRule="auto"/>
        <w:jc w:val="both"/>
        <w:rPr>
          <w:lang w:val="en-GB"/>
        </w:rPr>
      </w:pPr>
      <w:r w:rsidRPr="009A29D3">
        <w:rPr>
          <w:lang w:val="en-GB"/>
        </w:rPr>
        <w:t>Erdogmus B</w:t>
      </w:r>
      <w:r>
        <w:rPr>
          <w:lang w:val="en-GB"/>
        </w:rPr>
        <w:t>.</w:t>
      </w:r>
      <w:r w:rsidRPr="009A29D3">
        <w:rPr>
          <w:lang w:val="en-GB"/>
        </w:rPr>
        <w:t>, Yazici B</w:t>
      </w:r>
      <w:r>
        <w:rPr>
          <w:lang w:val="en-GB"/>
        </w:rPr>
        <w:t>.</w:t>
      </w:r>
      <w:r w:rsidRPr="009A29D3">
        <w:rPr>
          <w:lang w:val="en-GB"/>
        </w:rPr>
        <w:t>, Safak A</w:t>
      </w:r>
      <w:r>
        <w:rPr>
          <w:lang w:val="en-GB"/>
        </w:rPr>
        <w:t>.</w:t>
      </w:r>
      <w:r w:rsidRPr="009A29D3">
        <w:rPr>
          <w:lang w:val="en-GB"/>
        </w:rPr>
        <w:t>A</w:t>
      </w:r>
      <w:r>
        <w:rPr>
          <w:lang w:val="en-GB"/>
        </w:rPr>
        <w:t>.</w:t>
      </w:r>
      <w:r w:rsidRPr="009A29D3">
        <w:rPr>
          <w:lang w:val="en-GB"/>
        </w:rPr>
        <w:t xml:space="preserve">, Ozdere BA. Multiseptate gallbladder with acute acalculous cholecystitis // J. Clin. </w:t>
      </w:r>
      <w:r w:rsidRPr="000A448F">
        <w:rPr>
          <w:lang w:val="en-GB"/>
        </w:rPr>
        <w:t>Ultrasound. - 2004. –</w:t>
      </w:r>
      <w:r>
        <w:rPr>
          <w:lang w:val="en-US"/>
        </w:rPr>
        <w:t>Vol.</w:t>
      </w:r>
      <w:r w:rsidRPr="000A448F">
        <w:rPr>
          <w:lang w:val="en-GB"/>
        </w:rPr>
        <w:t xml:space="preserve">32 (8). P. 423-424. </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Fagan S</w:t>
      </w:r>
      <w:r>
        <w:rPr>
          <w:lang w:val="en-GB"/>
        </w:rPr>
        <w:t>.</w:t>
      </w:r>
      <w:r w:rsidRPr="009A29D3">
        <w:rPr>
          <w:lang w:val="en-GB"/>
        </w:rPr>
        <w:t>P</w:t>
      </w:r>
      <w:r>
        <w:rPr>
          <w:lang w:val="en-GB"/>
        </w:rPr>
        <w:t>.</w:t>
      </w:r>
      <w:r w:rsidRPr="009A29D3">
        <w:rPr>
          <w:lang w:val="en-GB"/>
        </w:rPr>
        <w:t>, Awad S</w:t>
      </w:r>
      <w:r>
        <w:rPr>
          <w:lang w:val="en-GB"/>
        </w:rPr>
        <w:t>.</w:t>
      </w:r>
      <w:r w:rsidRPr="009A29D3">
        <w:rPr>
          <w:lang w:val="en-GB"/>
        </w:rPr>
        <w:t>S</w:t>
      </w:r>
      <w:r>
        <w:rPr>
          <w:lang w:val="en-GB"/>
        </w:rPr>
        <w:t>.</w:t>
      </w:r>
      <w:r w:rsidRPr="009A29D3">
        <w:rPr>
          <w:lang w:val="en-GB"/>
        </w:rPr>
        <w:t>, Rahwan K</w:t>
      </w:r>
      <w:r>
        <w:rPr>
          <w:lang w:val="en-GB"/>
        </w:rPr>
        <w:t>.</w:t>
      </w:r>
      <w:r w:rsidRPr="009A29D3">
        <w:rPr>
          <w:lang w:val="en-GB"/>
        </w:rPr>
        <w:t>, Hira K</w:t>
      </w:r>
      <w:r>
        <w:rPr>
          <w:lang w:val="en-GB"/>
        </w:rPr>
        <w:t>.</w:t>
      </w:r>
      <w:r w:rsidRPr="009A29D3">
        <w:rPr>
          <w:lang w:val="en-GB"/>
        </w:rPr>
        <w:t>, Aoki N</w:t>
      </w:r>
      <w:r>
        <w:rPr>
          <w:lang w:val="en-GB"/>
        </w:rPr>
        <w:t>.</w:t>
      </w:r>
      <w:r w:rsidRPr="009A29D3">
        <w:rPr>
          <w:lang w:val="en-GB"/>
        </w:rPr>
        <w:t>, Itani K</w:t>
      </w:r>
      <w:r>
        <w:rPr>
          <w:lang w:val="en-GB"/>
        </w:rPr>
        <w:t>.</w:t>
      </w:r>
      <w:r w:rsidRPr="009A29D3">
        <w:rPr>
          <w:lang w:val="en-GB"/>
        </w:rPr>
        <w:t>M</w:t>
      </w:r>
      <w:r>
        <w:rPr>
          <w:lang w:val="en-GB"/>
        </w:rPr>
        <w:t>.</w:t>
      </w:r>
      <w:r w:rsidRPr="009A29D3">
        <w:rPr>
          <w:lang w:val="en-GB"/>
        </w:rPr>
        <w:t>, Berger D</w:t>
      </w:r>
      <w:r>
        <w:rPr>
          <w:lang w:val="en-GB"/>
        </w:rPr>
        <w:t>.</w:t>
      </w:r>
      <w:r w:rsidRPr="009A29D3">
        <w:rPr>
          <w:lang w:val="en-GB"/>
        </w:rPr>
        <w:t>H. Prognostic factors for the development of gangrenous cholecy</w:t>
      </w:r>
      <w:r w:rsidRPr="009A29D3">
        <w:rPr>
          <w:lang w:val="en-GB"/>
        </w:rPr>
        <w:t>s</w:t>
      </w:r>
      <w:r w:rsidRPr="009A29D3">
        <w:rPr>
          <w:lang w:val="en-GB"/>
        </w:rPr>
        <w:t>titi</w:t>
      </w:r>
      <w:r>
        <w:rPr>
          <w:lang w:val="en-GB"/>
        </w:rPr>
        <w:t>s // Am. J. Surg. – 2003. – Vol.</w:t>
      </w:r>
      <w:r w:rsidRPr="009A29D3">
        <w:rPr>
          <w:lang w:val="en-GB"/>
        </w:rPr>
        <w:t xml:space="preserve"> 186(5). – P. 481-485. </w:t>
      </w:r>
    </w:p>
    <w:p w:rsidR="008F5586" w:rsidRPr="000A448F" w:rsidRDefault="008F5586" w:rsidP="002B3D9B">
      <w:pPr>
        <w:widowControl w:val="0"/>
        <w:numPr>
          <w:ilvl w:val="0"/>
          <w:numId w:val="61"/>
        </w:numPr>
        <w:suppressAutoHyphens w:val="0"/>
        <w:spacing w:line="360" w:lineRule="auto"/>
        <w:jc w:val="both"/>
        <w:rPr>
          <w:lang w:val="en-GB"/>
        </w:rPr>
      </w:pPr>
      <w:r w:rsidRPr="009A29D3">
        <w:rPr>
          <w:lang w:val="en-GB"/>
        </w:rPr>
        <w:t>Feliu X</w:t>
      </w:r>
      <w:r>
        <w:rPr>
          <w:lang w:val="en-GB"/>
        </w:rPr>
        <w:t>.</w:t>
      </w:r>
      <w:r w:rsidRPr="009A29D3">
        <w:rPr>
          <w:lang w:val="en-GB"/>
        </w:rPr>
        <w:t>, Targarona E</w:t>
      </w:r>
      <w:r>
        <w:rPr>
          <w:lang w:val="en-GB"/>
        </w:rPr>
        <w:t>.</w:t>
      </w:r>
      <w:r w:rsidRPr="009A29D3">
        <w:rPr>
          <w:lang w:val="en-GB"/>
        </w:rPr>
        <w:t>M</w:t>
      </w:r>
      <w:r>
        <w:rPr>
          <w:lang w:val="en-GB"/>
        </w:rPr>
        <w:t>.</w:t>
      </w:r>
      <w:r w:rsidRPr="009A29D3">
        <w:rPr>
          <w:lang w:val="en-GB"/>
        </w:rPr>
        <w:t>, Garcia-Agusti A</w:t>
      </w:r>
      <w:r>
        <w:rPr>
          <w:lang w:val="en-GB"/>
        </w:rPr>
        <w:t>.</w:t>
      </w:r>
      <w:r w:rsidRPr="009A29D3">
        <w:rPr>
          <w:lang w:val="en-GB"/>
        </w:rPr>
        <w:t>, Pey A</w:t>
      </w:r>
      <w:r>
        <w:rPr>
          <w:lang w:val="en-GB"/>
        </w:rPr>
        <w:t>.</w:t>
      </w:r>
      <w:r w:rsidRPr="009A29D3">
        <w:rPr>
          <w:lang w:val="en-GB"/>
        </w:rPr>
        <w:t>, Carrillo A</w:t>
      </w:r>
      <w:r>
        <w:rPr>
          <w:lang w:val="en-GB"/>
        </w:rPr>
        <w:t>.</w:t>
      </w:r>
      <w:r w:rsidRPr="009A29D3">
        <w:rPr>
          <w:lang w:val="en-GB"/>
        </w:rPr>
        <w:t>, Lacy A</w:t>
      </w:r>
      <w:r>
        <w:rPr>
          <w:lang w:val="en-GB"/>
        </w:rPr>
        <w:t>.</w:t>
      </w:r>
      <w:r w:rsidRPr="009A29D3">
        <w:rPr>
          <w:lang w:val="en-GB"/>
        </w:rPr>
        <w:t>M</w:t>
      </w:r>
      <w:r>
        <w:rPr>
          <w:lang w:val="en-GB"/>
        </w:rPr>
        <w:t>.</w:t>
      </w:r>
      <w:r w:rsidRPr="009A29D3">
        <w:rPr>
          <w:lang w:val="en-GB"/>
        </w:rPr>
        <w:t>, Morales S</w:t>
      </w:r>
      <w:r>
        <w:rPr>
          <w:lang w:val="en-GB"/>
        </w:rPr>
        <w:t>.</w:t>
      </w:r>
      <w:r w:rsidRPr="009A29D3">
        <w:rPr>
          <w:lang w:val="en-GB"/>
        </w:rPr>
        <w:t>, Salvador J</w:t>
      </w:r>
      <w:r>
        <w:rPr>
          <w:lang w:val="en-GB"/>
        </w:rPr>
        <w:t>.</w:t>
      </w:r>
      <w:r w:rsidRPr="009A29D3">
        <w:rPr>
          <w:lang w:val="en-GB"/>
        </w:rPr>
        <w:t>L</w:t>
      </w:r>
      <w:r>
        <w:rPr>
          <w:lang w:val="en-GB"/>
        </w:rPr>
        <w:t>.</w:t>
      </w:r>
      <w:r w:rsidRPr="009A29D3">
        <w:rPr>
          <w:lang w:val="en-GB"/>
        </w:rPr>
        <w:t>, Torres A</w:t>
      </w:r>
      <w:r>
        <w:rPr>
          <w:lang w:val="en-GB"/>
        </w:rPr>
        <w:t>.</w:t>
      </w:r>
      <w:r w:rsidRPr="009A29D3">
        <w:rPr>
          <w:lang w:val="en-GB"/>
        </w:rPr>
        <w:t>, Veloso E. The Development of Lap</w:t>
      </w:r>
      <w:r w:rsidRPr="009A29D3">
        <w:rPr>
          <w:lang w:val="en-GB"/>
        </w:rPr>
        <w:t>a</w:t>
      </w:r>
      <w:r w:rsidRPr="009A29D3">
        <w:rPr>
          <w:lang w:val="en-GB"/>
        </w:rPr>
        <w:t xml:space="preserve">roscopic Surgery in Spain // Dig. </w:t>
      </w:r>
      <w:r w:rsidRPr="000A448F">
        <w:rPr>
          <w:lang w:val="en-GB"/>
        </w:rPr>
        <w:t>Surg. – 2004. –</w:t>
      </w:r>
      <w:r>
        <w:rPr>
          <w:lang w:val="en-US"/>
        </w:rPr>
        <w:t>Vol.</w:t>
      </w:r>
      <w:r w:rsidRPr="000A448F">
        <w:rPr>
          <w:lang w:val="en-GB"/>
        </w:rPr>
        <w:t>21 (5-6). P. 421-425.</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Fucikobova T., Mikulenkova M. Immunoglobulin in obstructive jau</w:t>
      </w:r>
      <w:r w:rsidRPr="009A29D3">
        <w:rPr>
          <w:lang w:val="en-GB"/>
        </w:rPr>
        <w:t>n</w:t>
      </w:r>
      <w:r w:rsidRPr="009A29D3">
        <w:rPr>
          <w:lang w:val="en-GB"/>
        </w:rPr>
        <w:t>dice // Sbornik Lekarsky. - 1985. - № 5. - S. 267-271.</w:t>
      </w:r>
    </w:p>
    <w:p w:rsidR="008F5586" w:rsidRDefault="008F5586" w:rsidP="002B3D9B">
      <w:pPr>
        <w:widowControl w:val="0"/>
        <w:numPr>
          <w:ilvl w:val="0"/>
          <w:numId w:val="61"/>
        </w:numPr>
        <w:suppressAutoHyphens w:val="0"/>
        <w:spacing w:line="360" w:lineRule="auto"/>
        <w:jc w:val="both"/>
      </w:pPr>
      <w:r w:rsidRPr="009A29D3">
        <w:rPr>
          <w:lang w:val="en-GB"/>
        </w:rPr>
        <w:t>Garber S.M., Korman J., Cosgrove J.M., Cohen J.R. Early laparoscopic hol</w:t>
      </w:r>
      <w:r w:rsidRPr="009A29D3">
        <w:rPr>
          <w:lang w:val="en-GB"/>
        </w:rPr>
        <w:t>e</w:t>
      </w:r>
      <w:r w:rsidRPr="009A29D3">
        <w:rPr>
          <w:lang w:val="en-GB"/>
        </w:rPr>
        <w:t xml:space="preserve">cystectomy for acute cholecystytis // Surg. </w:t>
      </w:r>
      <w:r>
        <w:t>Endosc. – 1997. – Vol. 11, N 4. – P. 347-350.</w:t>
      </w:r>
    </w:p>
    <w:p w:rsidR="008F5586" w:rsidRPr="00A77A86" w:rsidRDefault="008F5586" w:rsidP="002B3D9B">
      <w:pPr>
        <w:widowControl w:val="0"/>
        <w:numPr>
          <w:ilvl w:val="0"/>
          <w:numId w:val="61"/>
        </w:numPr>
        <w:suppressAutoHyphens w:val="0"/>
        <w:spacing w:line="360" w:lineRule="auto"/>
        <w:jc w:val="both"/>
        <w:rPr>
          <w:lang w:val="en-GB"/>
        </w:rPr>
      </w:pPr>
      <w:r w:rsidRPr="009A29D3">
        <w:rPr>
          <w:lang w:val="en-GB"/>
        </w:rPr>
        <w:t>Gupta S</w:t>
      </w:r>
      <w:r>
        <w:rPr>
          <w:lang w:val="en-GB"/>
        </w:rPr>
        <w:t>.</w:t>
      </w:r>
      <w:r w:rsidRPr="009A29D3">
        <w:rPr>
          <w:lang w:val="en-GB"/>
        </w:rPr>
        <w:t>K</w:t>
      </w:r>
      <w:r>
        <w:rPr>
          <w:lang w:val="en-GB"/>
        </w:rPr>
        <w:t>.</w:t>
      </w:r>
      <w:r w:rsidRPr="009A29D3">
        <w:rPr>
          <w:lang w:val="en-GB"/>
        </w:rPr>
        <w:t>, Shukla V</w:t>
      </w:r>
      <w:r>
        <w:rPr>
          <w:lang w:val="en-GB"/>
        </w:rPr>
        <w:t>.</w:t>
      </w:r>
      <w:r w:rsidRPr="009A29D3">
        <w:rPr>
          <w:lang w:val="en-GB"/>
        </w:rPr>
        <w:t xml:space="preserve">K. Silent gallstones: a therapeutic dilemma // Trop. </w:t>
      </w:r>
      <w:r w:rsidRPr="00A77A86">
        <w:rPr>
          <w:lang w:val="en-GB"/>
        </w:rPr>
        <w:t>Gastroenterol. – 2004. –</w:t>
      </w:r>
      <w:r>
        <w:rPr>
          <w:lang w:val="en-US"/>
        </w:rPr>
        <w:t>Vol.</w:t>
      </w:r>
      <w:r w:rsidRPr="00A77A86">
        <w:rPr>
          <w:lang w:val="en-GB"/>
        </w:rPr>
        <w:t xml:space="preserve"> 25 (2). P. 65-68. </w:t>
      </w:r>
    </w:p>
    <w:p w:rsidR="008F5586" w:rsidRDefault="008F5586" w:rsidP="002B3D9B">
      <w:pPr>
        <w:widowControl w:val="0"/>
        <w:numPr>
          <w:ilvl w:val="0"/>
          <w:numId w:val="61"/>
        </w:numPr>
        <w:suppressAutoHyphens w:val="0"/>
        <w:spacing w:line="360" w:lineRule="auto"/>
        <w:jc w:val="both"/>
        <w:rPr>
          <w:lang w:val="en-GB"/>
        </w:rPr>
      </w:pPr>
      <w:r>
        <w:rPr>
          <w:lang w:val="en-GB"/>
        </w:rPr>
        <w:t xml:space="preserve">Hatzidakis A.A., </w:t>
      </w:r>
      <w:r w:rsidRPr="008559F4">
        <w:rPr>
          <w:color w:val="000000"/>
          <w:szCs w:val="28"/>
          <w:lang w:val="en-GB"/>
        </w:rPr>
        <w:t>Prassopoulos P</w:t>
      </w:r>
      <w:r w:rsidRPr="00FC7D92">
        <w:rPr>
          <w:color w:val="000000"/>
          <w:szCs w:val="28"/>
          <w:lang w:val="en-GB"/>
        </w:rPr>
        <w:t>.</w:t>
      </w:r>
      <w:r w:rsidRPr="008559F4">
        <w:rPr>
          <w:color w:val="000000"/>
          <w:szCs w:val="28"/>
          <w:lang w:val="en-GB"/>
        </w:rPr>
        <w:t>, Petinarakis I, et al. Acute cholecy</w:t>
      </w:r>
      <w:r w:rsidRPr="008559F4">
        <w:rPr>
          <w:color w:val="000000"/>
          <w:szCs w:val="28"/>
          <w:lang w:val="en-GB"/>
        </w:rPr>
        <w:t>s</w:t>
      </w:r>
      <w:r w:rsidRPr="008559F4">
        <w:rPr>
          <w:color w:val="000000"/>
          <w:szCs w:val="28"/>
          <w:lang w:val="en-GB"/>
        </w:rPr>
        <w:t>titis in high-risk patients: percutaneous cholecysto</w:t>
      </w:r>
      <w:r>
        <w:rPr>
          <w:color w:val="000000"/>
          <w:szCs w:val="28"/>
          <w:lang w:val="en-GB"/>
        </w:rPr>
        <w:t>stomy vs conservative treatment</w:t>
      </w:r>
      <w:r w:rsidRPr="00FC7D92">
        <w:rPr>
          <w:color w:val="000000"/>
          <w:szCs w:val="28"/>
          <w:lang w:val="en-GB"/>
        </w:rPr>
        <w:t xml:space="preserve"> //</w:t>
      </w:r>
      <w:r w:rsidRPr="008559F4">
        <w:rPr>
          <w:color w:val="000000"/>
          <w:szCs w:val="28"/>
          <w:lang w:val="en-GB"/>
        </w:rPr>
        <w:t> </w:t>
      </w:r>
      <w:r w:rsidRPr="00FC7D92">
        <w:rPr>
          <w:iCs/>
          <w:color w:val="000000"/>
          <w:szCs w:val="28"/>
          <w:lang w:val="en-GB"/>
        </w:rPr>
        <w:t>Eur Radiol</w:t>
      </w:r>
      <w:r>
        <w:rPr>
          <w:color w:val="000000"/>
          <w:szCs w:val="28"/>
          <w:lang w:val="en-GB"/>
        </w:rPr>
        <w:t>. – 2002</w:t>
      </w:r>
      <w:r w:rsidRPr="00FC7D92">
        <w:rPr>
          <w:color w:val="000000"/>
          <w:szCs w:val="28"/>
          <w:lang w:val="en-GB"/>
        </w:rPr>
        <w:t>.-</w:t>
      </w:r>
      <w:r w:rsidRPr="006B321F">
        <w:rPr>
          <w:color w:val="000000"/>
          <w:szCs w:val="28"/>
          <w:lang w:val="en-GB"/>
        </w:rPr>
        <w:t xml:space="preserve"> </w:t>
      </w:r>
      <w:r>
        <w:rPr>
          <w:color w:val="000000"/>
          <w:szCs w:val="28"/>
          <w:lang w:val="en-US"/>
        </w:rPr>
        <w:t>Vol</w:t>
      </w:r>
      <w:r w:rsidRPr="006B321F">
        <w:rPr>
          <w:color w:val="000000"/>
          <w:szCs w:val="28"/>
          <w:lang w:val="en-GB"/>
        </w:rPr>
        <w:t>.</w:t>
      </w:r>
      <w:r>
        <w:rPr>
          <w:color w:val="000000"/>
          <w:szCs w:val="28"/>
          <w:lang w:val="en-GB"/>
        </w:rPr>
        <w:t>12(7)</w:t>
      </w:r>
      <w:r w:rsidRPr="006B321F">
        <w:rPr>
          <w:color w:val="000000"/>
          <w:szCs w:val="28"/>
          <w:lang w:val="en-GB"/>
        </w:rPr>
        <w:t>.</w:t>
      </w:r>
      <w:r>
        <w:rPr>
          <w:color w:val="000000"/>
          <w:szCs w:val="28"/>
        </w:rPr>
        <w:t>Р</w:t>
      </w:r>
      <w:r w:rsidRPr="006B321F">
        <w:rPr>
          <w:color w:val="000000"/>
          <w:szCs w:val="28"/>
          <w:lang w:val="en-GB"/>
        </w:rPr>
        <w:t>.</w:t>
      </w:r>
      <w:r w:rsidRPr="00FC7D92">
        <w:rPr>
          <w:color w:val="000000"/>
          <w:szCs w:val="28"/>
          <w:lang w:val="en-GB"/>
        </w:rPr>
        <w:t>1778-</w:t>
      </w:r>
      <w:r w:rsidRPr="006B321F">
        <w:rPr>
          <w:color w:val="000000"/>
          <w:szCs w:val="28"/>
          <w:lang w:val="en-GB"/>
        </w:rPr>
        <w:t>17</w:t>
      </w:r>
      <w:r>
        <w:rPr>
          <w:color w:val="000000"/>
          <w:szCs w:val="28"/>
          <w:lang w:val="en-GB"/>
        </w:rPr>
        <w:t>84</w:t>
      </w:r>
    </w:p>
    <w:p w:rsidR="008F5586" w:rsidRPr="00A77A86" w:rsidRDefault="008F5586" w:rsidP="002B3D9B">
      <w:pPr>
        <w:widowControl w:val="0"/>
        <w:numPr>
          <w:ilvl w:val="0"/>
          <w:numId w:val="61"/>
        </w:numPr>
        <w:suppressAutoHyphens w:val="0"/>
        <w:spacing w:line="360" w:lineRule="auto"/>
        <w:jc w:val="both"/>
        <w:rPr>
          <w:lang w:val="en-GB"/>
        </w:rPr>
      </w:pPr>
      <w:r w:rsidRPr="009A29D3">
        <w:rPr>
          <w:lang w:val="en-GB"/>
        </w:rPr>
        <w:t>Hinrichsen H</w:t>
      </w:r>
      <w:r>
        <w:rPr>
          <w:lang w:val="en-GB"/>
        </w:rPr>
        <w:t>.</w:t>
      </w:r>
      <w:r w:rsidRPr="009A29D3">
        <w:rPr>
          <w:lang w:val="en-GB"/>
        </w:rPr>
        <w:t>, Folsch U</w:t>
      </w:r>
      <w:r>
        <w:rPr>
          <w:lang w:val="en-GB"/>
        </w:rPr>
        <w:t>.</w:t>
      </w:r>
      <w:r w:rsidRPr="009A29D3">
        <w:rPr>
          <w:lang w:val="en-GB"/>
        </w:rPr>
        <w:t>R. Acute cholecystitis – immediate oper</w:t>
      </w:r>
      <w:r w:rsidRPr="009A29D3">
        <w:rPr>
          <w:lang w:val="en-GB"/>
        </w:rPr>
        <w:t>a</w:t>
      </w:r>
      <w:r w:rsidRPr="009A29D3">
        <w:rPr>
          <w:lang w:val="en-GB"/>
        </w:rPr>
        <w:t xml:space="preserve">tion? –contra // Dtsch. </w:t>
      </w:r>
      <w:r>
        <w:rPr>
          <w:lang w:val="en-GB"/>
        </w:rPr>
        <w:t>Med. Wochenschr. - 2004</w:t>
      </w:r>
      <w:r w:rsidRPr="00A77A86">
        <w:rPr>
          <w:lang w:val="en-GB"/>
        </w:rPr>
        <w:t>. –</w:t>
      </w:r>
      <w:r>
        <w:rPr>
          <w:lang w:val="en-GB"/>
        </w:rPr>
        <w:t>Vol.</w:t>
      </w:r>
      <w:r w:rsidRPr="00A77A86">
        <w:rPr>
          <w:lang w:val="en-GB"/>
        </w:rPr>
        <w:t xml:space="preserve"> 129(17). – P. 971.</w:t>
      </w:r>
    </w:p>
    <w:p w:rsidR="008F5586" w:rsidRPr="00A77A86" w:rsidRDefault="008F5586" w:rsidP="002B3D9B">
      <w:pPr>
        <w:widowControl w:val="0"/>
        <w:numPr>
          <w:ilvl w:val="0"/>
          <w:numId w:val="61"/>
        </w:numPr>
        <w:suppressAutoHyphens w:val="0"/>
        <w:spacing w:line="360" w:lineRule="auto"/>
        <w:jc w:val="both"/>
        <w:rPr>
          <w:lang w:val="en-GB"/>
        </w:rPr>
      </w:pPr>
      <w:r w:rsidRPr="009A29D3">
        <w:rPr>
          <w:lang w:val="en-GB"/>
        </w:rPr>
        <w:t xml:space="preserve">Horton K.M. Case of the month. Acute cholecystitis // Crit. Rev. Comput. </w:t>
      </w:r>
      <w:r w:rsidRPr="00A77A86">
        <w:rPr>
          <w:lang w:val="en-GB"/>
        </w:rPr>
        <w:t>Tomogr. – 2003. –</w:t>
      </w:r>
      <w:r>
        <w:rPr>
          <w:lang w:val="en-GB"/>
        </w:rPr>
        <w:t>Vol.</w:t>
      </w:r>
      <w:r w:rsidRPr="00A77A86">
        <w:rPr>
          <w:lang w:val="en-GB"/>
        </w:rPr>
        <w:t xml:space="preserve"> 44 (4). – P. 183-186. </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lastRenderedPageBreak/>
        <w:t>Indar A.A., Beckingham I.J. Acute cholecy</w:t>
      </w:r>
      <w:r>
        <w:rPr>
          <w:lang w:val="en-GB"/>
        </w:rPr>
        <w:t>stitis // BMJ. – 2002</w:t>
      </w:r>
      <w:r w:rsidRPr="009A29D3">
        <w:rPr>
          <w:lang w:val="en-GB"/>
        </w:rPr>
        <w:t xml:space="preserve">. – </w:t>
      </w:r>
      <w:r>
        <w:rPr>
          <w:lang w:val="en-GB"/>
        </w:rPr>
        <w:t>Vol.</w:t>
      </w:r>
      <w:r w:rsidRPr="009A29D3">
        <w:rPr>
          <w:lang w:val="en-GB"/>
        </w:rPr>
        <w:t>325 (7365). – P. 639-643.</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Ito T., Kawata S., Imai Y. Hepatic cholesterol metabolism in patients with cholesterol gallstones: inchanced intra cellulartransport of cholesterol. // Gas</w:t>
      </w:r>
      <w:r>
        <w:rPr>
          <w:lang w:val="en-GB"/>
        </w:rPr>
        <w:t>troe</w:t>
      </w:r>
      <w:r>
        <w:rPr>
          <w:lang w:val="en-GB"/>
        </w:rPr>
        <w:t>n</w:t>
      </w:r>
      <w:r>
        <w:rPr>
          <w:lang w:val="en-GB"/>
        </w:rPr>
        <w:t>terology, 1996. – Vol</w:t>
      </w:r>
      <w:r w:rsidRPr="009A29D3">
        <w:rPr>
          <w:lang w:val="en-GB"/>
        </w:rPr>
        <w:t>. 110. – P. 1619-1627.</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Johansson M</w:t>
      </w:r>
      <w:r>
        <w:rPr>
          <w:lang w:val="en-GB"/>
        </w:rPr>
        <w:t>.</w:t>
      </w:r>
      <w:r w:rsidRPr="009A29D3">
        <w:rPr>
          <w:lang w:val="en-GB"/>
        </w:rPr>
        <w:t>, Thune A</w:t>
      </w:r>
      <w:r>
        <w:rPr>
          <w:lang w:val="en-GB"/>
        </w:rPr>
        <w:t>.</w:t>
      </w:r>
      <w:r w:rsidRPr="009A29D3">
        <w:rPr>
          <w:lang w:val="en-GB"/>
        </w:rPr>
        <w:t>, Nelvin L</w:t>
      </w:r>
      <w:r>
        <w:rPr>
          <w:lang w:val="en-GB"/>
        </w:rPr>
        <w:t>.</w:t>
      </w:r>
      <w:r w:rsidRPr="009A29D3">
        <w:rPr>
          <w:lang w:val="en-GB"/>
        </w:rPr>
        <w:t>, Stiernstam M</w:t>
      </w:r>
      <w:r>
        <w:rPr>
          <w:lang w:val="en-GB"/>
        </w:rPr>
        <w:t>.</w:t>
      </w:r>
      <w:r w:rsidRPr="009A29D3">
        <w:rPr>
          <w:lang w:val="en-GB"/>
        </w:rPr>
        <w:t>, Westman B</w:t>
      </w:r>
      <w:r>
        <w:rPr>
          <w:lang w:val="en-GB"/>
        </w:rPr>
        <w:t>.</w:t>
      </w:r>
      <w:r w:rsidRPr="009A29D3">
        <w:rPr>
          <w:lang w:val="en-GB"/>
        </w:rPr>
        <w:t>, Lu</w:t>
      </w:r>
      <w:r w:rsidRPr="009A29D3">
        <w:rPr>
          <w:lang w:val="en-GB"/>
        </w:rPr>
        <w:t>n</w:t>
      </w:r>
      <w:r w:rsidRPr="009A29D3">
        <w:rPr>
          <w:lang w:val="en-GB"/>
        </w:rPr>
        <w:t>dell L. Randomized clinical trial of open versus laparoscopic cholecyste</w:t>
      </w:r>
      <w:r w:rsidRPr="009A29D3">
        <w:rPr>
          <w:lang w:val="en-GB"/>
        </w:rPr>
        <w:t>c</w:t>
      </w:r>
      <w:r w:rsidRPr="009A29D3">
        <w:rPr>
          <w:lang w:val="en-GB"/>
        </w:rPr>
        <w:t>tomy in the treatment of acute cholecys</w:t>
      </w:r>
      <w:r>
        <w:rPr>
          <w:lang w:val="en-GB"/>
        </w:rPr>
        <w:t>titis // Br. J. Surg. – 2004</w:t>
      </w:r>
      <w:r w:rsidRPr="009A29D3">
        <w:rPr>
          <w:lang w:val="en-GB"/>
        </w:rPr>
        <w:t xml:space="preserve">. – </w:t>
      </w:r>
      <w:r>
        <w:rPr>
          <w:lang w:val="en-GB"/>
        </w:rPr>
        <w:t xml:space="preserve">Vol. </w:t>
      </w:r>
      <w:r w:rsidRPr="009A29D3">
        <w:rPr>
          <w:lang w:val="en-GB"/>
        </w:rPr>
        <w:t>6 92 (1). – P. 44-49.</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Khan I.A</w:t>
      </w:r>
      <w:r>
        <w:rPr>
          <w:lang w:val="en-GB"/>
        </w:rPr>
        <w:t>.</w:t>
      </w:r>
      <w:r w:rsidRPr="009A29D3">
        <w:rPr>
          <w:lang w:val="en-GB"/>
        </w:rPr>
        <w:t xml:space="preserve">, El-Tinay O.E. Laparoscopic cholecystectomy for acute cholecystitis. Can preoperative factors predict conversion? </w:t>
      </w:r>
      <w:r>
        <w:rPr>
          <w:lang w:val="en-GB"/>
        </w:rPr>
        <w:t>// Saudi Med. J. – 2004.Vol.</w:t>
      </w:r>
      <w:r w:rsidRPr="009A29D3">
        <w:rPr>
          <w:lang w:val="en-GB"/>
        </w:rPr>
        <w:t xml:space="preserve"> 25(3). – P. 299-302. </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Ko C</w:t>
      </w:r>
      <w:r>
        <w:rPr>
          <w:lang w:val="en-GB"/>
        </w:rPr>
        <w:t>.</w:t>
      </w:r>
      <w:r w:rsidRPr="009A29D3">
        <w:rPr>
          <w:lang w:val="en-GB"/>
        </w:rPr>
        <w:t>W</w:t>
      </w:r>
      <w:r>
        <w:rPr>
          <w:lang w:val="en-GB"/>
        </w:rPr>
        <w:t>.</w:t>
      </w:r>
      <w:r w:rsidRPr="009A29D3">
        <w:rPr>
          <w:lang w:val="en-GB"/>
        </w:rPr>
        <w:t>, Lee S</w:t>
      </w:r>
      <w:r>
        <w:rPr>
          <w:lang w:val="en-GB"/>
        </w:rPr>
        <w:t>.</w:t>
      </w:r>
      <w:r w:rsidRPr="009A29D3">
        <w:rPr>
          <w:lang w:val="en-GB"/>
        </w:rPr>
        <w:t>P. Gastrointestinal disorders of the critically ill. Bil</w:t>
      </w:r>
      <w:r w:rsidRPr="009A29D3">
        <w:rPr>
          <w:lang w:val="en-GB"/>
        </w:rPr>
        <w:t>i</w:t>
      </w:r>
      <w:r w:rsidRPr="009A29D3">
        <w:rPr>
          <w:lang w:val="en-GB"/>
        </w:rPr>
        <w:t>ary sludge and cholecystitis // Best Pract. Res. Cli</w:t>
      </w:r>
      <w:r>
        <w:rPr>
          <w:lang w:val="en-GB"/>
        </w:rPr>
        <w:t>n. Gastroenterol. – 2003. –Vol.</w:t>
      </w:r>
      <w:r w:rsidRPr="009A29D3">
        <w:rPr>
          <w:lang w:val="en-GB"/>
        </w:rPr>
        <w:t xml:space="preserve"> 17 (3). – P. 383-396. </w:t>
      </w:r>
    </w:p>
    <w:p w:rsidR="008F5586" w:rsidRDefault="008F5586" w:rsidP="002B3D9B">
      <w:pPr>
        <w:widowControl w:val="0"/>
        <w:numPr>
          <w:ilvl w:val="0"/>
          <w:numId w:val="61"/>
        </w:numPr>
        <w:suppressAutoHyphens w:val="0"/>
        <w:spacing w:line="360" w:lineRule="auto"/>
        <w:jc w:val="both"/>
        <w:rPr>
          <w:lang w:val="en-GB"/>
        </w:rPr>
      </w:pPr>
      <w:r>
        <w:rPr>
          <w:lang w:val="en-GB"/>
        </w:rPr>
        <w:t xml:space="preserve">Kalimi R., </w:t>
      </w:r>
      <w:r w:rsidRPr="008559F4">
        <w:rPr>
          <w:color w:val="000000"/>
          <w:szCs w:val="28"/>
          <w:lang w:val="en-GB"/>
        </w:rPr>
        <w:t>Gecelter G</w:t>
      </w:r>
      <w:r>
        <w:rPr>
          <w:color w:val="000000"/>
          <w:szCs w:val="28"/>
          <w:lang w:val="uk-UA"/>
        </w:rPr>
        <w:t>.</w:t>
      </w:r>
      <w:r w:rsidRPr="008559F4">
        <w:rPr>
          <w:color w:val="000000"/>
          <w:szCs w:val="28"/>
          <w:lang w:val="en-GB"/>
        </w:rPr>
        <w:t>R</w:t>
      </w:r>
      <w:r>
        <w:rPr>
          <w:color w:val="000000"/>
          <w:szCs w:val="28"/>
          <w:lang w:val="uk-UA"/>
        </w:rPr>
        <w:t>.</w:t>
      </w:r>
      <w:r w:rsidRPr="008559F4">
        <w:rPr>
          <w:color w:val="000000"/>
          <w:szCs w:val="28"/>
          <w:lang w:val="en-GB"/>
        </w:rPr>
        <w:t>, Caplin D</w:t>
      </w:r>
      <w:r>
        <w:rPr>
          <w:color w:val="000000"/>
          <w:szCs w:val="28"/>
          <w:lang w:val="uk-UA"/>
        </w:rPr>
        <w:t>.</w:t>
      </w:r>
      <w:r w:rsidRPr="008559F4">
        <w:rPr>
          <w:color w:val="000000"/>
          <w:szCs w:val="28"/>
          <w:lang w:val="en-GB"/>
        </w:rPr>
        <w:t>, Brickman M</w:t>
      </w:r>
      <w:r>
        <w:rPr>
          <w:color w:val="000000"/>
          <w:szCs w:val="28"/>
          <w:lang w:val="uk-UA"/>
        </w:rPr>
        <w:t>.</w:t>
      </w:r>
      <w:r w:rsidRPr="008559F4">
        <w:rPr>
          <w:color w:val="000000"/>
          <w:szCs w:val="28"/>
          <w:lang w:val="en-GB"/>
        </w:rPr>
        <w:t>, Tronco G</w:t>
      </w:r>
      <w:r>
        <w:rPr>
          <w:color w:val="000000"/>
          <w:szCs w:val="28"/>
          <w:lang w:val="uk-UA"/>
        </w:rPr>
        <w:t>.</w:t>
      </w:r>
      <w:r w:rsidRPr="008559F4">
        <w:rPr>
          <w:color w:val="000000"/>
          <w:szCs w:val="28"/>
          <w:lang w:val="en-GB"/>
        </w:rPr>
        <w:t>T</w:t>
      </w:r>
      <w:r>
        <w:rPr>
          <w:color w:val="000000"/>
          <w:szCs w:val="28"/>
          <w:lang w:val="uk-UA"/>
        </w:rPr>
        <w:t>.</w:t>
      </w:r>
      <w:r w:rsidRPr="008559F4">
        <w:rPr>
          <w:color w:val="000000"/>
          <w:szCs w:val="28"/>
          <w:lang w:val="en-GB"/>
        </w:rPr>
        <w:t>, Love C. Diagnosis of acute cholecystitis: sensitivity of sonography, cholescintigraphy, and combined sonography-cholescintigraphy</w:t>
      </w:r>
      <w:r>
        <w:rPr>
          <w:color w:val="000000"/>
          <w:szCs w:val="28"/>
          <w:lang w:val="uk-UA"/>
        </w:rPr>
        <w:t xml:space="preserve"> // </w:t>
      </w:r>
      <w:r w:rsidRPr="00CA0DB5">
        <w:rPr>
          <w:iCs/>
          <w:color w:val="000000"/>
          <w:szCs w:val="28"/>
          <w:lang w:val="en-GB"/>
        </w:rPr>
        <w:t>J Am Coll Surg</w:t>
      </w:r>
      <w:r>
        <w:rPr>
          <w:color w:val="000000"/>
          <w:szCs w:val="28"/>
          <w:lang w:val="en-GB"/>
        </w:rPr>
        <w:t>. </w:t>
      </w:r>
      <w:r>
        <w:rPr>
          <w:color w:val="000000"/>
          <w:szCs w:val="28"/>
          <w:lang w:val="uk-UA"/>
        </w:rPr>
        <w:t>–</w:t>
      </w:r>
      <w:r>
        <w:rPr>
          <w:color w:val="000000"/>
          <w:szCs w:val="28"/>
          <w:lang w:val="en-GB"/>
        </w:rPr>
        <w:t> 2001</w:t>
      </w:r>
      <w:r>
        <w:rPr>
          <w:color w:val="000000"/>
          <w:szCs w:val="28"/>
          <w:lang w:val="uk-UA"/>
        </w:rPr>
        <w:t>.-</w:t>
      </w:r>
      <w:r>
        <w:rPr>
          <w:color w:val="000000"/>
          <w:szCs w:val="28"/>
          <w:lang w:val="en-US"/>
        </w:rPr>
        <w:t>Vol</w:t>
      </w:r>
      <w:r>
        <w:rPr>
          <w:color w:val="000000"/>
          <w:szCs w:val="28"/>
          <w:lang w:val="uk-UA"/>
        </w:rPr>
        <w:t>.</w:t>
      </w:r>
      <w:r>
        <w:rPr>
          <w:color w:val="000000"/>
          <w:szCs w:val="28"/>
          <w:lang w:val="en-GB"/>
        </w:rPr>
        <w:t>193(6)</w:t>
      </w:r>
      <w:r>
        <w:rPr>
          <w:color w:val="000000"/>
          <w:szCs w:val="28"/>
          <w:lang w:val="uk-UA"/>
        </w:rPr>
        <w:t>.-Р.</w:t>
      </w:r>
      <w:r w:rsidRPr="00CA0DB5">
        <w:rPr>
          <w:color w:val="000000"/>
          <w:szCs w:val="28"/>
          <w:lang w:val="en-GB"/>
        </w:rPr>
        <w:t>609-</w:t>
      </w:r>
      <w:r w:rsidRPr="008559F4">
        <w:rPr>
          <w:color w:val="000000"/>
          <w:szCs w:val="28"/>
          <w:lang w:val="uk-UA"/>
        </w:rPr>
        <w:t>613</w:t>
      </w:r>
    </w:p>
    <w:p w:rsidR="008F5586" w:rsidRDefault="008F5586" w:rsidP="002B3D9B">
      <w:pPr>
        <w:widowControl w:val="0"/>
        <w:numPr>
          <w:ilvl w:val="0"/>
          <w:numId w:val="61"/>
        </w:numPr>
        <w:suppressAutoHyphens w:val="0"/>
        <w:spacing w:line="360" w:lineRule="auto"/>
        <w:jc w:val="both"/>
        <w:rPr>
          <w:lang w:val="en-GB"/>
        </w:rPr>
      </w:pPr>
      <w:r>
        <w:rPr>
          <w:lang w:val="en-GB"/>
        </w:rPr>
        <w:t>Konno K.,</w:t>
      </w:r>
      <w:r w:rsidRPr="001B49D4">
        <w:rPr>
          <w:color w:val="000000"/>
          <w:szCs w:val="28"/>
          <w:lang w:val="en-GB"/>
        </w:rPr>
        <w:t xml:space="preserve"> </w:t>
      </w:r>
      <w:r w:rsidRPr="008559F4">
        <w:rPr>
          <w:color w:val="000000"/>
          <w:szCs w:val="28"/>
          <w:lang w:val="en-GB"/>
        </w:rPr>
        <w:t>Ishida H</w:t>
      </w:r>
      <w:r w:rsidRPr="006B321F">
        <w:rPr>
          <w:color w:val="000000"/>
          <w:szCs w:val="28"/>
          <w:lang w:val="en-GB"/>
        </w:rPr>
        <w:t>.</w:t>
      </w:r>
      <w:r w:rsidRPr="008559F4">
        <w:rPr>
          <w:color w:val="000000"/>
          <w:szCs w:val="28"/>
          <w:lang w:val="en-GB"/>
        </w:rPr>
        <w:t>, Naganuma H</w:t>
      </w:r>
      <w:r w:rsidRPr="006B321F">
        <w:rPr>
          <w:color w:val="000000"/>
          <w:szCs w:val="28"/>
          <w:lang w:val="en-GB"/>
        </w:rPr>
        <w:t>.</w:t>
      </w:r>
      <w:r w:rsidRPr="008559F4">
        <w:rPr>
          <w:color w:val="000000"/>
          <w:szCs w:val="28"/>
          <w:lang w:val="en-GB"/>
        </w:rPr>
        <w:t>, et al. Emphysematous chol</w:t>
      </w:r>
      <w:r>
        <w:rPr>
          <w:color w:val="000000"/>
          <w:szCs w:val="28"/>
          <w:lang w:val="en-GB"/>
        </w:rPr>
        <w:t>ecyst</w:t>
      </w:r>
      <w:r>
        <w:rPr>
          <w:color w:val="000000"/>
          <w:szCs w:val="28"/>
          <w:lang w:val="en-GB"/>
        </w:rPr>
        <w:t>i</w:t>
      </w:r>
      <w:r>
        <w:rPr>
          <w:color w:val="000000"/>
          <w:szCs w:val="28"/>
          <w:lang w:val="en-GB"/>
        </w:rPr>
        <w:t>tis: sonographic findings</w:t>
      </w:r>
      <w:r w:rsidRPr="006B321F">
        <w:rPr>
          <w:color w:val="000000"/>
          <w:szCs w:val="28"/>
          <w:lang w:val="en-GB"/>
        </w:rPr>
        <w:t xml:space="preserve"> //</w:t>
      </w:r>
      <w:r w:rsidRPr="008559F4">
        <w:rPr>
          <w:color w:val="000000"/>
          <w:szCs w:val="28"/>
          <w:lang w:val="en-GB"/>
        </w:rPr>
        <w:t> </w:t>
      </w:r>
      <w:r w:rsidRPr="006B321F">
        <w:rPr>
          <w:iCs/>
          <w:color w:val="000000"/>
          <w:szCs w:val="28"/>
          <w:lang w:val="en-GB"/>
        </w:rPr>
        <w:t>Abdom Imaging</w:t>
      </w:r>
      <w:r w:rsidRPr="006B321F">
        <w:rPr>
          <w:color w:val="000000"/>
          <w:szCs w:val="28"/>
          <w:lang w:val="en-GB"/>
        </w:rPr>
        <w:t>.-</w:t>
      </w:r>
      <w:r>
        <w:rPr>
          <w:color w:val="000000"/>
          <w:szCs w:val="28"/>
          <w:lang w:val="en-GB"/>
        </w:rPr>
        <w:t>2002</w:t>
      </w:r>
      <w:r w:rsidRPr="006B321F">
        <w:rPr>
          <w:color w:val="000000"/>
          <w:szCs w:val="28"/>
          <w:lang w:val="en-GB"/>
        </w:rPr>
        <w:t>.-</w:t>
      </w:r>
      <w:r>
        <w:rPr>
          <w:color w:val="000000"/>
          <w:szCs w:val="28"/>
          <w:lang w:val="en-US"/>
        </w:rPr>
        <w:t>Vol</w:t>
      </w:r>
      <w:r w:rsidRPr="006B321F">
        <w:rPr>
          <w:color w:val="000000"/>
          <w:szCs w:val="28"/>
          <w:lang w:val="en-GB"/>
        </w:rPr>
        <w:t>.</w:t>
      </w:r>
      <w:r>
        <w:rPr>
          <w:color w:val="000000"/>
          <w:szCs w:val="28"/>
          <w:lang w:val="en-GB"/>
        </w:rPr>
        <w:t>27(2)</w:t>
      </w:r>
      <w:r w:rsidRPr="006B321F">
        <w:rPr>
          <w:color w:val="000000"/>
          <w:szCs w:val="28"/>
          <w:lang w:val="en-GB"/>
        </w:rPr>
        <w:t>.-</w:t>
      </w:r>
      <w:r>
        <w:rPr>
          <w:color w:val="000000"/>
          <w:szCs w:val="28"/>
        </w:rPr>
        <w:t>Р</w:t>
      </w:r>
      <w:r w:rsidRPr="006B321F">
        <w:rPr>
          <w:color w:val="000000"/>
          <w:szCs w:val="28"/>
          <w:lang w:val="en-GB"/>
        </w:rPr>
        <w:t>.191-19</w:t>
      </w:r>
      <w:r>
        <w:rPr>
          <w:color w:val="000000"/>
          <w:szCs w:val="28"/>
          <w:lang w:val="en-GB"/>
        </w:rPr>
        <w:t>5</w:t>
      </w:r>
    </w:p>
    <w:p w:rsidR="008F5586" w:rsidRDefault="008F5586" w:rsidP="002B3D9B">
      <w:pPr>
        <w:widowControl w:val="0"/>
        <w:numPr>
          <w:ilvl w:val="0"/>
          <w:numId w:val="61"/>
        </w:numPr>
        <w:suppressAutoHyphens w:val="0"/>
        <w:spacing w:line="360" w:lineRule="auto"/>
        <w:jc w:val="both"/>
        <w:rPr>
          <w:lang w:val="en-GB"/>
        </w:rPr>
      </w:pPr>
      <w:r>
        <w:rPr>
          <w:lang w:val="en-GB"/>
        </w:rPr>
        <w:t>Kimura Y.,</w:t>
      </w:r>
      <w:r w:rsidRPr="00334156">
        <w:rPr>
          <w:color w:val="000000"/>
          <w:szCs w:val="28"/>
          <w:lang w:val="en-US"/>
        </w:rPr>
        <w:t xml:space="preserve"> </w:t>
      </w:r>
      <w:r w:rsidRPr="008559F4">
        <w:rPr>
          <w:color w:val="000000"/>
          <w:szCs w:val="28"/>
          <w:lang w:val="en-US"/>
        </w:rPr>
        <w:t>Takada T, Kawarada Y, Nimura Y, Hirata K, Sekimoto M. Definitions, pathophysiology, and epidemiology of acut</w:t>
      </w:r>
      <w:r>
        <w:rPr>
          <w:color w:val="000000"/>
          <w:szCs w:val="28"/>
          <w:lang w:val="en-US"/>
        </w:rPr>
        <w:t>e cholangitis and chol</w:t>
      </w:r>
      <w:r>
        <w:rPr>
          <w:color w:val="000000"/>
          <w:szCs w:val="28"/>
          <w:lang w:val="en-US"/>
        </w:rPr>
        <w:t>e</w:t>
      </w:r>
      <w:r>
        <w:rPr>
          <w:color w:val="000000"/>
          <w:szCs w:val="28"/>
          <w:lang w:val="en-US"/>
        </w:rPr>
        <w:t xml:space="preserve">cystitis </w:t>
      </w:r>
      <w:r>
        <w:rPr>
          <w:color w:val="000000"/>
          <w:szCs w:val="28"/>
          <w:lang w:val="uk-UA"/>
        </w:rPr>
        <w:t xml:space="preserve">// </w:t>
      </w:r>
      <w:r w:rsidRPr="008559F4">
        <w:rPr>
          <w:iCs/>
          <w:color w:val="000000"/>
          <w:szCs w:val="28"/>
          <w:lang w:val="en-GB"/>
        </w:rPr>
        <w:t>J Hepatobiliary Pancreat Surg</w:t>
      </w:r>
      <w:r w:rsidRPr="008559F4">
        <w:rPr>
          <w:color w:val="000000"/>
          <w:szCs w:val="28"/>
          <w:lang w:val="en-US"/>
        </w:rPr>
        <w:t xml:space="preserve"> </w:t>
      </w:r>
      <w:r>
        <w:rPr>
          <w:color w:val="000000"/>
          <w:szCs w:val="28"/>
          <w:lang w:val="en-US"/>
        </w:rPr>
        <w:t>Tokyo Guidelines</w:t>
      </w:r>
      <w:r>
        <w:rPr>
          <w:color w:val="000000"/>
          <w:szCs w:val="28"/>
          <w:lang w:val="uk-UA"/>
        </w:rPr>
        <w:t xml:space="preserve">, </w:t>
      </w:r>
      <w:r>
        <w:rPr>
          <w:color w:val="000000"/>
          <w:szCs w:val="28"/>
          <w:lang w:val="en-GB"/>
        </w:rPr>
        <w:t>2007</w:t>
      </w:r>
      <w:r>
        <w:rPr>
          <w:color w:val="000000"/>
          <w:szCs w:val="28"/>
          <w:lang w:val="uk-UA"/>
        </w:rPr>
        <w:t xml:space="preserve">.- </w:t>
      </w:r>
      <w:r>
        <w:rPr>
          <w:color w:val="000000"/>
          <w:szCs w:val="28"/>
          <w:lang w:val="en-US"/>
        </w:rPr>
        <w:t>Vol.</w:t>
      </w:r>
      <w:r>
        <w:rPr>
          <w:color w:val="000000"/>
          <w:szCs w:val="28"/>
          <w:lang w:val="en-GB"/>
        </w:rPr>
        <w:t>14(1).-P.</w:t>
      </w:r>
      <w:r w:rsidRPr="008559F4">
        <w:rPr>
          <w:color w:val="000000"/>
          <w:szCs w:val="28"/>
          <w:lang w:val="en-GB"/>
        </w:rPr>
        <w:t>15-26</w:t>
      </w:r>
    </w:p>
    <w:p w:rsidR="008F5586" w:rsidRPr="00666C48" w:rsidRDefault="008F5586" w:rsidP="002B3D9B">
      <w:pPr>
        <w:widowControl w:val="0"/>
        <w:numPr>
          <w:ilvl w:val="0"/>
          <w:numId w:val="61"/>
        </w:numPr>
        <w:suppressAutoHyphens w:val="0"/>
        <w:spacing w:line="360" w:lineRule="auto"/>
        <w:jc w:val="both"/>
        <w:rPr>
          <w:lang w:val="en-GB"/>
        </w:rPr>
      </w:pPr>
      <w:r w:rsidRPr="009A29D3">
        <w:rPr>
          <w:lang w:val="en-GB"/>
        </w:rPr>
        <w:t xml:space="preserve">Kristiansen VB. Laparoscopic treatment of gallstone disease // Ugeskr. </w:t>
      </w:r>
      <w:r>
        <w:rPr>
          <w:lang w:val="en-GB"/>
        </w:rPr>
        <w:t>La</w:t>
      </w:r>
      <w:r>
        <w:rPr>
          <w:lang w:val="en-GB"/>
        </w:rPr>
        <w:t>e</w:t>
      </w:r>
      <w:r>
        <w:rPr>
          <w:lang w:val="en-GB"/>
        </w:rPr>
        <w:t>ger. – 2004. – Vol.</w:t>
      </w:r>
      <w:r w:rsidRPr="00666C48">
        <w:rPr>
          <w:lang w:val="en-GB"/>
        </w:rPr>
        <w:t xml:space="preserve"> 166(8). – P. 676-677. </w:t>
      </w:r>
    </w:p>
    <w:p w:rsidR="008F5586" w:rsidRPr="00F81403" w:rsidRDefault="008F5586" w:rsidP="002B3D9B">
      <w:pPr>
        <w:widowControl w:val="0"/>
        <w:numPr>
          <w:ilvl w:val="0"/>
          <w:numId w:val="61"/>
        </w:numPr>
        <w:suppressAutoHyphens w:val="0"/>
        <w:spacing w:line="360" w:lineRule="auto"/>
        <w:jc w:val="both"/>
        <w:rPr>
          <w:lang w:val="en-GB"/>
        </w:rPr>
      </w:pPr>
      <w:r w:rsidRPr="009A29D3">
        <w:rPr>
          <w:lang w:val="en-GB"/>
        </w:rPr>
        <w:t>Liguori G</w:t>
      </w:r>
      <w:r>
        <w:rPr>
          <w:lang w:val="en-GB"/>
        </w:rPr>
        <w:t>.</w:t>
      </w:r>
      <w:r w:rsidRPr="009A29D3">
        <w:rPr>
          <w:lang w:val="en-GB"/>
        </w:rPr>
        <w:t>, Bortul M</w:t>
      </w:r>
      <w:r>
        <w:rPr>
          <w:lang w:val="en-GB"/>
        </w:rPr>
        <w:t>.</w:t>
      </w:r>
      <w:r w:rsidRPr="009A29D3">
        <w:rPr>
          <w:lang w:val="en-GB"/>
        </w:rPr>
        <w:t>, Castiglia D. The treatment of laparoscopic cholecy</w:t>
      </w:r>
      <w:r w:rsidRPr="009A29D3">
        <w:rPr>
          <w:lang w:val="en-GB"/>
        </w:rPr>
        <w:t>s</w:t>
      </w:r>
      <w:r w:rsidRPr="009A29D3">
        <w:rPr>
          <w:lang w:val="en-GB"/>
        </w:rPr>
        <w:t xml:space="preserve">tectomy for acute cholecystitis // Ann. </w:t>
      </w:r>
      <w:r>
        <w:rPr>
          <w:lang w:val="en-GB"/>
        </w:rPr>
        <w:t>Ital. Chir. – 2003. –Vol.</w:t>
      </w:r>
      <w:r w:rsidRPr="00F81403">
        <w:rPr>
          <w:lang w:val="en-GB"/>
        </w:rPr>
        <w:t xml:space="preserve"> 4(5). – P. 517-521.</w:t>
      </w:r>
    </w:p>
    <w:p w:rsidR="008F5586" w:rsidRPr="00F81403" w:rsidRDefault="008F5586" w:rsidP="002B3D9B">
      <w:pPr>
        <w:widowControl w:val="0"/>
        <w:numPr>
          <w:ilvl w:val="0"/>
          <w:numId w:val="61"/>
        </w:numPr>
        <w:suppressAutoHyphens w:val="0"/>
        <w:spacing w:line="360" w:lineRule="auto"/>
        <w:jc w:val="both"/>
        <w:rPr>
          <w:lang w:val="en-GB"/>
        </w:rPr>
      </w:pPr>
      <w:r w:rsidRPr="009A29D3">
        <w:rPr>
          <w:lang w:val="en-GB"/>
        </w:rPr>
        <w:t>Lund H</w:t>
      </w:r>
      <w:r>
        <w:rPr>
          <w:lang w:val="en-GB"/>
        </w:rPr>
        <w:t>.</w:t>
      </w:r>
      <w:r w:rsidRPr="009A29D3">
        <w:rPr>
          <w:lang w:val="en-GB"/>
        </w:rPr>
        <w:t>, Bisgaard T</w:t>
      </w:r>
      <w:r>
        <w:rPr>
          <w:lang w:val="en-GB"/>
        </w:rPr>
        <w:t>.</w:t>
      </w:r>
      <w:r w:rsidRPr="009A29D3">
        <w:rPr>
          <w:lang w:val="en-GB"/>
        </w:rPr>
        <w:t>, Schulze S</w:t>
      </w:r>
      <w:r>
        <w:rPr>
          <w:lang w:val="en-GB"/>
        </w:rPr>
        <w:t>.</w:t>
      </w:r>
      <w:r w:rsidRPr="009A29D3">
        <w:rPr>
          <w:lang w:val="en-GB"/>
        </w:rPr>
        <w:t>, Rosenberg J</w:t>
      </w:r>
      <w:r>
        <w:rPr>
          <w:lang w:val="en-GB"/>
        </w:rPr>
        <w:t>.</w:t>
      </w:r>
      <w:r w:rsidRPr="009A29D3">
        <w:rPr>
          <w:lang w:val="en-GB"/>
        </w:rPr>
        <w:t xml:space="preserve">, Kristiansen VB. Treatment of acute cholecystitis in Denmark. </w:t>
      </w:r>
      <w:r w:rsidRPr="00F81403">
        <w:rPr>
          <w:lang w:val="en-GB"/>
        </w:rPr>
        <w:t xml:space="preserve">A questionnaire study // Ugeskr. Laeger. – 2003. – </w:t>
      </w:r>
      <w:r>
        <w:rPr>
          <w:lang w:val="en-US"/>
        </w:rPr>
        <w:t>Vol.</w:t>
      </w:r>
      <w:r w:rsidRPr="00F81403">
        <w:rPr>
          <w:lang w:val="en-GB"/>
        </w:rPr>
        <w:t xml:space="preserve"> 27. – P. 4221-4223. </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 xml:space="preserve">Majeski J.  Laparoscopic cholecystectomy in geriatric patients // Am. J. </w:t>
      </w:r>
      <w:r>
        <w:rPr>
          <w:lang w:val="en-GB"/>
        </w:rPr>
        <w:t>Surg. – 2004. – Vol.</w:t>
      </w:r>
      <w:r w:rsidRPr="009A29D3">
        <w:rPr>
          <w:lang w:val="en-GB"/>
        </w:rPr>
        <w:t xml:space="preserve"> 187 (6). – P. 747-750. </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Manchini G., Carbonare A.O., Haremans I.F. Immunochemical Qua</w:t>
      </w:r>
      <w:r w:rsidRPr="009A29D3">
        <w:rPr>
          <w:lang w:val="en-GB"/>
        </w:rPr>
        <w:t>n</w:t>
      </w:r>
      <w:r w:rsidRPr="009A29D3">
        <w:rPr>
          <w:lang w:val="en-GB"/>
        </w:rPr>
        <w:t>titation of antigens by single radial diffusion // Immunochemistry. - 1965. - Vol. 2. - P. 235-254.</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Menakuru S</w:t>
      </w:r>
      <w:r>
        <w:rPr>
          <w:lang w:val="en-GB"/>
        </w:rPr>
        <w:t>.</w:t>
      </w:r>
      <w:r w:rsidRPr="009A29D3">
        <w:rPr>
          <w:lang w:val="en-GB"/>
        </w:rPr>
        <w:t>R</w:t>
      </w:r>
      <w:r>
        <w:rPr>
          <w:lang w:val="en-GB"/>
        </w:rPr>
        <w:t>.</w:t>
      </w:r>
      <w:r w:rsidRPr="009A29D3">
        <w:rPr>
          <w:lang w:val="en-GB"/>
        </w:rPr>
        <w:t>, Kaman L</w:t>
      </w:r>
      <w:r>
        <w:rPr>
          <w:lang w:val="en-GB"/>
        </w:rPr>
        <w:t>.</w:t>
      </w:r>
      <w:r w:rsidRPr="009A29D3">
        <w:rPr>
          <w:lang w:val="en-GB"/>
        </w:rPr>
        <w:t>, Behera A</w:t>
      </w:r>
      <w:r>
        <w:rPr>
          <w:lang w:val="en-GB"/>
        </w:rPr>
        <w:t>.</w:t>
      </w:r>
      <w:r w:rsidRPr="009A29D3">
        <w:rPr>
          <w:lang w:val="en-GB"/>
        </w:rPr>
        <w:t>, Singh R</w:t>
      </w:r>
      <w:r>
        <w:rPr>
          <w:lang w:val="en-GB"/>
        </w:rPr>
        <w:t>.</w:t>
      </w:r>
      <w:r w:rsidRPr="009A29D3">
        <w:rPr>
          <w:lang w:val="en-GB"/>
        </w:rPr>
        <w:t>, Katariya R</w:t>
      </w:r>
      <w:r>
        <w:rPr>
          <w:lang w:val="en-GB"/>
        </w:rPr>
        <w:t>.</w:t>
      </w:r>
      <w:r w:rsidRPr="009A29D3">
        <w:rPr>
          <w:lang w:val="en-GB"/>
        </w:rPr>
        <w:t>N.</w:t>
      </w:r>
      <w:r>
        <w:rPr>
          <w:lang w:val="en-GB"/>
        </w:rPr>
        <w:t>,</w:t>
      </w:r>
      <w:r w:rsidRPr="009A29D3">
        <w:rPr>
          <w:lang w:val="en-GB"/>
        </w:rPr>
        <w:t xml:space="preserve"> Cu</w:t>
      </w:r>
      <w:r w:rsidRPr="009A29D3">
        <w:rPr>
          <w:lang w:val="en-GB"/>
        </w:rPr>
        <w:t>r</w:t>
      </w:r>
      <w:r w:rsidRPr="009A29D3">
        <w:rPr>
          <w:lang w:val="en-GB"/>
        </w:rPr>
        <w:t>rent management of gall bladder perforation</w:t>
      </w:r>
      <w:r>
        <w:rPr>
          <w:lang w:val="en-GB"/>
        </w:rPr>
        <w:t>s // ANZ J. Surg. – 2004. – Vol.</w:t>
      </w:r>
      <w:r w:rsidRPr="009A29D3">
        <w:rPr>
          <w:lang w:val="en-GB"/>
        </w:rPr>
        <w:t xml:space="preserve"> 74(10). – P. 843-846. </w:t>
      </w:r>
    </w:p>
    <w:p w:rsidR="008F5586" w:rsidRDefault="008F5586" w:rsidP="002B3D9B">
      <w:pPr>
        <w:widowControl w:val="0"/>
        <w:numPr>
          <w:ilvl w:val="0"/>
          <w:numId w:val="61"/>
        </w:numPr>
        <w:suppressAutoHyphens w:val="0"/>
        <w:spacing w:line="360" w:lineRule="auto"/>
        <w:jc w:val="both"/>
        <w:rPr>
          <w:lang w:val="en-GB"/>
        </w:rPr>
      </w:pPr>
      <w:r>
        <w:rPr>
          <w:lang w:val="en-GB"/>
        </w:rPr>
        <w:t>Merriam L.T., Kanaan S.A., Dawes L.G et al. Gangrenous cholecyst</w:t>
      </w:r>
      <w:r>
        <w:rPr>
          <w:lang w:val="en-GB"/>
        </w:rPr>
        <w:t>i</w:t>
      </w:r>
      <w:r>
        <w:rPr>
          <w:lang w:val="en-GB"/>
        </w:rPr>
        <w:t xml:space="preserve">tis: analysis of risk factors and experiens with laparoscopic cholecystectomy </w:t>
      </w:r>
      <w:r w:rsidRPr="00E62300">
        <w:rPr>
          <w:lang w:val="en-GB"/>
        </w:rPr>
        <w:t xml:space="preserve">// </w:t>
      </w:r>
      <w:r>
        <w:rPr>
          <w:lang w:val="en-US"/>
        </w:rPr>
        <w:t>Surgery.- 1999.- Vol.(126).-P.680-685</w:t>
      </w:r>
    </w:p>
    <w:p w:rsidR="008F5586" w:rsidRPr="00327C24" w:rsidRDefault="008F5586" w:rsidP="002B3D9B">
      <w:pPr>
        <w:widowControl w:val="0"/>
        <w:numPr>
          <w:ilvl w:val="0"/>
          <w:numId w:val="61"/>
        </w:numPr>
        <w:suppressAutoHyphens w:val="0"/>
        <w:spacing w:line="360" w:lineRule="auto"/>
        <w:jc w:val="both"/>
        <w:rPr>
          <w:lang w:val="en-GB"/>
        </w:rPr>
      </w:pPr>
      <w:r w:rsidRPr="009A29D3">
        <w:rPr>
          <w:lang w:val="en-GB"/>
        </w:rPr>
        <w:t>Milicevic M.</w:t>
      </w:r>
      <w:r>
        <w:rPr>
          <w:lang w:val="en-GB"/>
        </w:rPr>
        <w:t>,</w:t>
      </w:r>
      <w:r w:rsidRPr="009A29D3">
        <w:rPr>
          <w:lang w:val="en-GB"/>
        </w:rPr>
        <w:t xml:space="preserve"> Acute cholecystitis // Acta Chir. </w:t>
      </w:r>
      <w:r w:rsidRPr="00327C24">
        <w:rPr>
          <w:lang w:val="en-GB"/>
        </w:rPr>
        <w:t xml:space="preserve">Iugosl. – 2003. – </w:t>
      </w:r>
      <w:r>
        <w:rPr>
          <w:lang w:val="en-US"/>
        </w:rPr>
        <w:t>Vol.</w:t>
      </w:r>
      <w:r w:rsidRPr="00327C24">
        <w:rPr>
          <w:lang w:val="en-GB"/>
        </w:rPr>
        <w:t xml:space="preserve">50 (4). – P. 27-33. </w:t>
      </w:r>
    </w:p>
    <w:p w:rsidR="008F5586" w:rsidRDefault="008F5586" w:rsidP="002B3D9B">
      <w:pPr>
        <w:widowControl w:val="0"/>
        <w:numPr>
          <w:ilvl w:val="0"/>
          <w:numId w:val="61"/>
        </w:numPr>
        <w:suppressAutoHyphens w:val="0"/>
        <w:spacing w:line="360" w:lineRule="auto"/>
        <w:jc w:val="both"/>
        <w:rPr>
          <w:lang w:val="en-GB"/>
        </w:rPr>
      </w:pPr>
      <w:r>
        <w:rPr>
          <w:lang w:val="en-GB"/>
        </w:rPr>
        <w:t>Muttarak M.,</w:t>
      </w:r>
      <w:r w:rsidRPr="00167D52">
        <w:rPr>
          <w:color w:val="000000"/>
          <w:szCs w:val="28"/>
          <w:lang w:val="en-GB"/>
        </w:rPr>
        <w:t xml:space="preserve"> </w:t>
      </w:r>
      <w:r w:rsidRPr="008559F4">
        <w:rPr>
          <w:color w:val="000000"/>
          <w:szCs w:val="28"/>
          <w:lang w:val="en-GB"/>
        </w:rPr>
        <w:t>Na Chiangmai W.</w:t>
      </w:r>
      <w:r w:rsidRPr="006B321F">
        <w:rPr>
          <w:color w:val="000000"/>
          <w:szCs w:val="28"/>
          <w:lang w:val="en-GB"/>
        </w:rPr>
        <w:t>,</w:t>
      </w:r>
      <w:r w:rsidRPr="008559F4">
        <w:rPr>
          <w:color w:val="000000"/>
          <w:szCs w:val="28"/>
          <w:lang w:val="en-GB"/>
        </w:rPr>
        <w:t> Cl</w:t>
      </w:r>
      <w:r>
        <w:rPr>
          <w:color w:val="000000"/>
          <w:szCs w:val="28"/>
          <w:lang w:val="en-GB"/>
        </w:rPr>
        <w:t xml:space="preserve">inics in diagnostic </w:t>
      </w:r>
      <w:proofErr w:type="gramStart"/>
      <w:r>
        <w:rPr>
          <w:color w:val="000000"/>
          <w:szCs w:val="28"/>
          <w:lang w:val="en-GB"/>
        </w:rPr>
        <w:t xml:space="preserve">imaging </w:t>
      </w:r>
      <w:r w:rsidRPr="008559F4">
        <w:rPr>
          <w:color w:val="000000"/>
          <w:szCs w:val="28"/>
          <w:lang w:val="en-GB"/>
        </w:rPr>
        <w:t>.</w:t>
      </w:r>
      <w:proofErr w:type="gramEnd"/>
      <w:r w:rsidRPr="008559F4">
        <w:rPr>
          <w:color w:val="000000"/>
          <w:szCs w:val="28"/>
          <w:lang w:val="en-GB"/>
        </w:rPr>
        <w:t xml:space="preserve"> Gal</w:t>
      </w:r>
      <w:r w:rsidRPr="008559F4">
        <w:rPr>
          <w:color w:val="000000"/>
          <w:szCs w:val="28"/>
          <w:lang w:val="en-GB"/>
        </w:rPr>
        <w:t>l</w:t>
      </w:r>
      <w:r w:rsidRPr="008559F4">
        <w:rPr>
          <w:color w:val="000000"/>
          <w:szCs w:val="28"/>
          <w:lang w:val="en-GB"/>
        </w:rPr>
        <w:t xml:space="preserve">stones with acute </w:t>
      </w:r>
      <w:r w:rsidRPr="008559F4">
        <w:rPr>
          <w:color w:val="000000"/>
          <w:szCs w:val="28"/>
          <w:lang w:val="en-GB"/>
        </w:rPr>
        <w:lastRenderedPageBreak/>
        <w:t>cholecystiti</w:t>
      </w:r>
      <w:r>
        <w:rPr>
          <w:color w:val="000000"/>
          <w:szCs w:val="28"/>
          <w:lang w:val="en-GB"/>
        </w:rPr>
        <w:t>s</w:t>
      </w:r>
      <w:r w:rsidRPr="006B321F">
        <w:rPr>
          <w:color w:val="000000"/>
          <w:szCs w:val="28"/>
          <w:lang w:val="en-GB"/>
        </w:rPr>
        <w:t xml:space="preserve"> //</w:t>
      </w:r>
      <w:r w:rsidRPr="008559F4">
        <w:rPr>
          <w:color w:val="000000"/>
          <w:szCs w:val="28"/>
          <w:lang w:val="en-GB"/>
        </w:rPr>
        <w:t> </w:t>
      </w:r>
      <w:r w:rsidRPr="006B321F">
        <w:rPr>
          <w:iCs/>
          <w:color w:val="000000"/>
          <w:szCs w:val="28"/>
          <w:lang w:val="en-GB"/>
        </w:rPr>
        <w:t>Singapore Med J</w:t>
      </w:r>
      <w:r>
        <w:rPr>
          <w:color w:val="000000"/>
          <w:szCs w:val="28"/>
          <w:lang w:val="en-GB"/>
        </w:rPr>
        <w:t>.</w:t>
      </w:r>
      <w:r w:rsidRPr="006B321F">
        <w:rPr>
          <w:color w:val="000000"/>
          <w:szCs w:val="28"/>
          <w:lang w:val="en-GB"/>
        </w:rPr>
        <w:t>-</w:t>
      </w:r>
      <w:r>
        <w:rPr>
          <w:color w:val="000000"/>
          <w:szCs w:val="28"/>
          <w:lang w:val="en-GB"/>
        </w:rPr>
        <w:t> 2001</w:t>
      </w:r>
      <w:r w:rsidRPr="006B321F">
        <w:rPr>
          <w:color w:val="000000"/>
          <w:szCs w:val="28"/>
          <w:lang w:val="en-GB"/>
        </w:rPr>
        <w:t>.-</w:t>
      </w:r>
      <w:r>
        <w:rPr>
          <w:color w:val="000000"/>
          <w:szCs w:val="28"/>
          <w:lang w:val="en-US"/>
        </w:rPr>
        <w:t>Vol</w:t>
      </w:r>
      <w:r w:rsidRPr="006B321F">
        <w:rPr>
          <w:color w:val="000000"/>
          <w:szCs w:val="28"/>
          <w:lang w:val="en-GB"/>
        </w:rPr>
        <w:t>.</w:t>
      </w:r>
      <w:r>
        <w:rPr>
          <w:color w:val="000000"/>
          <w:szCs w:val="28"/>
          <w:lang w:val="en-GB"/>
        </w:rPr>
        <w:t>42(6)</w:t>
      </w:r>
      <w:r w:rsidRPr="006B321F">
        <w:rPr>
          <w:color w:val="000000"/>
          <w:szCs w:val="28"/>
          <w:lang w:val="en-GB"/>
        </w:rPr>
        <w:t>.-</w:t>
      </w:r>
      <w:r>
        <w:rPr>
          <w:color w:val="000000"/>
          <w:szCs w:val="28"/>
        </w:rPr>
        <w:t>Р</w:t>
      </w:r>
      <w:r w:rsidRPr="00396006">
        <w:rPr>
          <w:color w:val="000000"/>
          <w:szCs w:val="28"/>
          <w:lang w:val="en-GB"/>
        </w:rPr>
        <w:t>.</w:t>
      </w:r>
      <w:r w:rsidRPr="008559F4">
        <w:rPr>
          <w:color w:val="000000"/>
          <w:szCs w:val="28"/>
          <w:lang w:val="en-GB"/>
        </w:rPr>
        <w:t>280-</w:t>
      </w:r>
      <w:r w:rsidRPr="00396006">
        <w:rPr>
          <w:color w:val="000000"/>
          <w:szCs w:val="28"/>
          <w:lang w:val="en-GB"/>
        </w:rPr>
        <w:t>28</w:t>
      </w:r>
      <w:r w:rsidRPr="008559F4">
        <w:rPr>
          <w:color w:val="000000"/>
          <w:szCs w:val="28"/>
          <w:lang w:val="en-GB"/>
        </w:rPr>
        <w:t>5</w:t>
      </w:r>
    </w:p>
    <w:p w:rsidR="008F5586" w:rsidRPr="00F81403" w:rsidRDefault="008F5586" w:rsidP="002B3D9B">
      <w:pPr>
        <w:widowControl w:val="0"/>
        <w:numPr>
          <w:ilvl w:val="0"/>
          <w:numId w:val="61"/>
        </w:numPr>
        <w:suppressAutoHyphens w:val="0"/>
        <w:spacing w:line="360" w:lineRule="auto"/>
        <w:jc w:val="both"/>
        <w:rPr>
          <w:lang w:val="en-GB"/>
        </w:rPr>
      </w:pPr>
      <w:r w:rsidRPr="009A29D3">
        <w:rPr>
          <w:lang w:val="en-GB"/>
        </w:rPr>
        <w:t>Ng W</w:t>
      </w:r>
      <w:r>
        <w:rPr>
          <w:lang w:val="en-GB"/>
        </w:rPr>
        <w:t>.</w:t>
      </w:r>
      <w:r w:rsidRPr="009A29D3">
        <w:rPr>
          <w:lang w:val="en-GB"/>
        </w:rPr>
        <w:t>T.</w:t>
      </w:r>
      <w:r>
        <w:rPr>
          <w:lang w:val="en-GB"/>
        </w:rPr>
        <w:t>,</w:t>
      </w:r>
      <w:r w:rsidRPr="009A29D3">
        <w:rPr>
          <w:lang w:val="en-GB"/>
        </w:rPr>
        <w:t xml:space="preserve"> Pathogenesis of acute cholecystitis and recurrent pyogenic cholangitis // Surg. </w:t>
      </w:r>
      <w:r w:rsidRPr="00F81403">
        <w:rPr>
          <w:lang w:val="en-GB"/>
        </w:rPr>
        <w:t>Laparosc. Endosc. Percutan. Tech. –</w:t>
      </w:r>
      <w:r>
        <w:rPr>
          <w:lang w:val="en-US"/>
        </w:rPr>
        <w:t>Vol.</w:t>
      </w:r>
      <w:r w:rsidRPr="00F81403">
        <w:rPr>
          <w:lang w:val="en-GB"/>
        </w:rPr>
        <w:t xml:space="preserve"> 14 (4). – P. 240-241.</w:t>
      </w:r>
    </w:p>
    <w:p w:rsidR="008F5586" w:rsidRPr="00BD6622" w:rsidRDefault="008F5586" w:rsidP="002B3D9B">
      <w:pPr>
        <w:widowControl w:val="0"/>
        <w:numPr>
          <w:ilvl w:val="0"/>
          <w:numId w:val="61"/>
        </w:numPr>
        <w:suppressAutoHyphens w:val="0"/>
        <w:spacing w:line="360" w:lineRule="auto"/>
        <w:jc w:val="both"/>
        <w:rPr>
          <w:lang w:val="en-GB"/>
        </w:rPr>
      </w:pPr>
      <w:r w:rsidRPr="009A29D3">
        <w:rPr>
          <w:lang w:val="en-GB"/>
        </w:rPr>
        <w:t>Nguyen L</w:t>
      </w:r>
      <w:r>
        <w:rPr>
          <w:lang w:val="en-GB"/>
        </w:rPr>
        <w:t>.</w:t>
      </w:r>
      <w:r w:rsidRPr="009A29D3">
        <w:rPr>
          <w:lang w:val="en-GB"/>
        </w:rPr>
        <w:t>, Fagan S</w:t>
      </w:r>
      <w:r>
        <w:rPr>
          <w:lang w:val="en-GB"/>
        </w:rPr>
        <w:t>.</w:t>
      </w:r>
      <w:r w:rsidRPr="009A29D3">
        <w:rPr>
          <w:lang w:val="en-GB"/>
        </w:rPr>
        <w:t>P</w:t>
      </w:r>
      <w:r>
        <w:rPr>
          <w:lang w:val="en-GB"/>
        </w:rPr>
        <w:t>.</w:t>
      </w:r>
      <w:r w:rsidRPr="009A29D3">
        <w:rPr>
          <w:lang w:val="en-GB"/>
        </w:rPr>
        <w:t>, Lee T</w:t>
      </w:r>
      <w:r>
        <w:rPr>
          <w:lang w:val="en-GB"/>
        </w:rPr>
        <w:t>.</w:t>
      </w:r>
      <w:r w:rsidRPr="009A29D3">
        <w:rPr>
          <w:lang w:val="en-GB"/>
        </w:rPr>
        <w:t>C</w:t>
      </w:r>
      <w:r>
        <w:rPr>
          <w:lang w:val="en-GB"/>
        </w:rPr>
        <w:t>.</w:t>
      </w:r>
      <w:r w:rsidRPr="009A29D3">
        <w:rPr>
          <w:lang w:val="en-GB"/>
        </w:rPr>
        <w:t>, Aoki N</w:t>
      </w:r>
      <w:r>
        <w:rPr>
          <w:lang w:val="en-GB"/>
        </w:rPr>
        <w:t>.</w:t>
      </w:r>
      <w:r w:rsidRPr="009A29D3">
        <w:rPr>
          <w:lang w:val="en-GB"/>
        </w:rPr>
        <w:t>, Itani K</w:t>
      </w:r>
      <w:r>
        <w:rPr>
          <w:lang w:val="en-GB"/>
        </w:rPr>
        <w:t>.</w:t>
      </w:r>
      <w:r w:rsidRPr="009A29D3">
        <w:rPr>
          <w:lang w:val="en-GB"/>
        </w:rPr>
        <w:t>M</w:t>
      </w:r>
      <w:r>
        <w:rPr>
          <w:lang w:val="en-GB"/>
        </w:rPr>
        <w:t>.</w:t>
      </w:r>
      <w:r w:rsidRPr="009A29D3">
        <w:rPr>
          <w:lang w:val="en-GB"/>
        </w:rPr>
        <w:t>, Berger D</w:t>
      </w:r>
      <w:r>
        <w:rPr>
          <w:lang w:val="en-GB"/>
        </w:rPr>
        <w:t>.</w:t>
      </w:r>
      <w:r w:rsidRPr="009A29D3">
        <w:rPr>
          <w:lang w:val="en-GB"/>
        </w:rPr>
        <w:t>H</w:t>
      </w:r>
      <w:r>
        <w:rPr>
          <w:lang w:val="en-GB"/>
        </w:rPr>
        <w:t>.</w:t>
      </w:r>
      <w:r w:rsidRPr="009A29D3">
        <w:rPr>
          <w:lang w:val="en-GB"/>
        </w:rPr>
        <w:t>, Awad S</w:t>
      </w:r>
      <w:r>
        <w:rPr>
          <w:lang w:val="en-GB"/>
        </w:rPr>
        <w:t>.</w:t>
      </w:r>
      <w:r w:rsidRPr="009A29D3">
        <w:rPr>
          <w:lang w:val="en-GB"/>
        </w:rPr>
        <w:t>S. Use of a predictive equation for diagnosis of acute gangrenous chol</w:t>
      </w:r>
      <w:r w:rsidRPr="009A29D3">
        <w:rPr>
          <w:lang w:val="en-GB"/>
        </w:rPr>
        <w:t>e</w:t>
      </w:r>
      <w:r w:rsidRPr="009A29D3">
        <w:rPr>
          <w:lang w:val="en-GB"/>
        </w:rPr>
        <w:t>cystitis // Am. J. Surg. – 2004</w:t>
      </w:r>
      <w:r>
        <w:rPr>
          <w:lang w:val="en-GB"/>
        </w:rPr>
        <w:t xml:space="preserve">. </w:t>
      </w:r>
      <w:r w:rsidRPr="009A29D3">
        <w:rPr>
          <w:lang w:val="en-GB"/>
        </w:rPr>
        <w:t xml:space="preserve">– </w:t>
      </w:r>
      <w:r>
        <w:rPr>
          <w:lang w:val="en-GB"/>
        </w:rPr>
        <w:t xml:space="preserve">Vol. </w:t>
      </w:r>
      <w:r w:rsidRPr="009A29D3">
        <w:rPr>
          <w:lang w:val="en-GB"/>
        </w:rPr>
        <w:t>188</w:t>
      </w:r>
      <w:r>
        <w:rPr>
          <w:lang w:val="en-GB"/>
        </w:rPr>
        <w:t>, N</w:t>
      </w:r>
      <w:r w:rsidRPr="009A29D3">
        <w:rPr>
          <w:lang w:val="en-GB"/>
        </w:rPr>
        <w:t xml:space="preserve"> 5. </w:t>
      </w:r>
      <w:r>
        <w:rPr>
          <w:lang w:val="en-GB"/>
        </w:rPr>
        <w:t xml:space="preserve">– </w:t>
      </w:r>
      <w:r w:rsidRPr="00BD6622">
        <w:rPr>
          <w:lang w:val="en-GB"/>
        </w:rPr>
        <w:t>P. 463-466.</w:t>
      </w:r>
    </w:p>
    <w:p w:rsidR="008F5586" w:rsidRPr="00327C24" w:rsidRDefault="008F5586" w:rsidP="002B3D9B">
      <w:pPr>
        <w:widowControl w:val="0"/>
        <w:numPr>
          <w:ilvl w:val="0"/>
          <w:numId w:val="61"/>
        </w:numPr>
        <w:suppressAutoHyphens w:val="0"/>
        <w:spacing w:line="360" w:lineRule="auto"/>
        <w:jc w:val="both"/>
        <w:rPr>
          <w:lang w:val="en-GB"/>
        </w:rPr>
      </w:pPr>
      <w:r w:rsidRPr="009A29D3">
        <w:rPr>
          <w:lang w:val="en-GB"/>
        </w:rPr>
        <w:t>Nies C</w:t>
      </w:r>
      <w:r>
        <w:rPr>
          <w:lang w:val="en-GB"/>
        </w:rPr>
        <w:t>.</w:t>
      </w:r>
      <w:r w:rsidRPr="009A29D3">
        <w:rPr>
          <w:lang w:val="en-GB"/>
        </w:rPr>
        <w:t>, Krack W</w:t>
      </w:r>
      <w:r>
        <w:rPr>
          <w:lang w:val="en-GB"/>
        </w:rPr>
        <w:t>.</w:t>
      </w:r>
      <w:r w:rsidRPr="009A29D3">
        <w:rPr>
          <w:lang w:val="en-GB"/>
        </w:rPr>
        <w:t>, Lorenz W</w:t>
      </w:r>
      <w:r>
        <w:rPr>
          <w:lang w:val="en-GB"/>
        </w:rPr>
        <w:t>.</w:t>
      </w:r>
      <w:r w:rsidRPr="009A29D3">
        <w:rPr>
          <w:lang w:val="en-GB"/>
        </w:rPr>
        <w:t>, Sitter H</w:t>
      </w:r>
      <w:r>
        <w:rPr>
          <w:lang w:val="en-GB"/>
        </w:rPr>
        <w:t>.</w:t>
      </w:r>
      <w:r w:rsidRPr="009A29D3">
        <w:rPr>
          <w:lang w:val="en-GB"/>
        </w:rPr>
        <w:t>, Kaufmann T</w:t>
      </w:r>
      <w:r>
        <w:rPr>
          <w:lang w:val="en-GB"/>
        </w:rPr>
        <w:t>.</w:t>
      </w:r>
      <w:r w:rsidRPr="009A29D3">
        <w:rPr>
          <w:lang w:val="en-GB"/>
        </w:rPr>
        <w:t>, Celik I</w:t>
      </w:r>
      <w:r>
        <w:rPr>
          <w:lang w:val="en-GB"/>
        </w:rPr>
        <w:t>.</w:t>
      </w:r>
      <w:r w:rsidRPr="009A29D3">
        <w:rPr>
          <w:lang w:val="en-GB"/>
        </w:rPr>
        <w:t>, Rothmund M.</w:t>
      </w:r>
      <w:r>
        <w:rPr>
          <w:lang w:val="en-GB"/>
        </w:rPr>
        <w:t>,</w:t>
      </w:r>
      <w:r w:rsidRPr="009A29D3">
        <w:rPr>
          <w:lang w:val="en-GB"/>
        </w:rPr>
        <w:t xml:space="preserve"> Prediction of rehabilitation outcome after surgical interventions based on biochemical parameters: a new concept in mediator research // Langenbecks Arch. </w:t>
      </w:r>
      <w:r w:rsidRPr="00327C24">
        <w:rPr>
          <w:lang w:val="en-GB"/>
        </w:rPr>
        <w:t>Chir. Suppl. Kongressbd. – 1998. – 115 (Suppl I). – P. 505-509.</w:t>
      </w:r>
    </w:p>
    <w:p w:rsidR="008F5586" w:rsidRPr="00327C24" w:rsidRDefault="008F5586" w:rsidP="002B3D9B">
      <w:pPr>
        <w:widowControl w:val="0"/>
        <w:numPr>
          <w:ilvl w:val="0"/>
          <w:numId w:val="61"/>
        </w:numPr>
        <w:suppressAutoHyphens w:val="0"/>
        <w:spacing w:line="360" w:lineRule="auto"/>
        <w:jc w:val="both"/>
        <w:rPr>
          <w:lang w:val="en-GB"/>
        </w:rPr>
      </w:pPr>
      <w:r w:rsidRPr="009A29D3">
        <w:rPr>
          <w:lang w:val="en-GB"/>
        </w:rPr>
        <w:t>Pia Iglesias G</w:t>
      </w:r>
      <w:r>
        <w:rPr>
          <w:lang w:val="en-GB"/>
        </w:rPr>
        <w:t>.</w:t>
      </w:r>
      <w:r w:rsidRPr="009A29D3">
        <w:rPr>
          <w:lang w:val="en-GB"/>
        </w:rPr>
        <w:t>, Garrido Sanjuan J</w:t>
      </w:r>
      <w:r>
        <w:rPr>
          <w:lang w:val="en-GB"/>
        </w:rPr>
        <w:t>.</w:t>
      </w:r>
      <w:r w:rsidRPr="009A29D3">
        <w:rPr>
          <w:lang w:val="en-GB"/>
        </w:rPr>
        <w:t>A</w:t>
      </w:r>
      <w:r>
        <w:rPr>
          <w:lang w:val="en-GB"/>
        </w:rPr>
        <w:t>.</w:t>
      </w:r>
      <w:r w:rsidRPr="009A29D3">
        <w:rPr>
          <w:lang w:val="en-GB"/>
        </w:rPr>
        <w:t>, Fernandez Rial A</w:t>
      </w:r>
      <w:r>
        <w:rPr>
          <w:lang w:val="en-GB"/>
        </w:rPr>
        <w:t>.</w:t>
      </w:r>
      <w:r w:rsidRPr="009A29D3">
        <w:rPr>
          <w:lang w:val="en-GB"/>
        </w:rPr>
        <w:t>, Garcia Jimenez A.</w:t>
      </w:r>
      <w:r>
        <w:rPr>
          <w:lang w:val="en-GB"/>
        </w:rPr>
        <w:t>,</w:t>
      </w:r>
      <w:r w:rsidRPr="009A29D3">
        <w:rPr>
          <w:lang w:val="en-GB"/>
        </w:rPr>
        <w:t xml:space="preserve"> Acute cholecystitis, septic shock, and miliary tubercul</w:t>
      </w:r>
      <w:r w:rsidRPr="009A29D3">
        <w:rPr>
          <w:lang w:val="en-GB"/>
        </w:rPr>
        <w:t>o</w:t>
      </w:r>
      <w:r w:rsidRPr="009A29D3">
        <w:rPr>
          <w:lang w:val="en-GB"/>
        </w:rPr>
        <w:t xml:space="preserve">sis // An. Med. </w:t>
      </w:r>
      <w:r w:rsidRPr="00327C24">
        <w:rPr>
          <w:lang w:val="en-GB"/>
        </w:rPr>
        <w:t xml:space="preserve">Interna. – 2001. – </w:t>
      </w:r>
      <w:r>
        <w:rPr>
          <w:lang w:val="en-US"/>
        </w:rPr>
        <w:t xml:space="preserve">Vol. </w:t>
      </w:r>
      <w:r w:rsidRPr="00327C24">
        <w:rPr>
          <w:lang w:val="en-GB"/>
        </w:rPr>
        <w:t>18. – P. 553-554.</w:t>
      </w:r>
    </w:p>
    <w:p w:rsidR="008F5586" w:rsidRDefault="008F5586" w:rsidP="002B3D9B">
      <w:pPr>
        <w:widowControl w:val="0"/>
        <w:numPr>
          <w:ilvl w:val="0"/>
          <w:numId w:val="61"/>
        </w:numPr>
        <w:suppressAutoHyphens w:val="0"/>
        <w:spacing w:line="360" w:lineRule="auto"/>
        <w:jc w:val="both"/>
        <w:rPr>
          <w:lang w:val="en-GB"/>
        </w:rPr>
      </w:pPr>
      <w:r>
        <w:rPr>
          <w:lang w:val="en-GB"/>
        </w:rPr>
        <w:t xml:space="preserve">Rosen C.L., </w:t>
      </w:r>
      <w:r w:rsidRPr="008559F4">
        <w:rPr>
          <w:color w:val="000000"/>
          <w:szCs w:val="28"/>
          <w:lang w:val="en-GB"/>
        </w:rPr>
        <w:t>Brown D</w:t>
      </w:r>
      <w:r>
        <w:rPr>
          <w:color w:val="000000"/>
          <w:szCs w:val="28"/>
          <w:lang w:val="en-GB"/>
        </w:rPr>
        <w:t>.</w:t>
      </w:r>
      <w:r w:rsidRPr="008559F4">
        <w:rPr>
          <w:color w:val="000000"/>
          <w:szCs w:val="28"/>
          <w:lang w:val="en-GB"/>
        </w:rPr>
        <w:t>F, Chang Y, Moore C, Averill NJ, Arkoff LJ. Ultrasonography by emergency physicians in patien</w:t>
      </w:r>
      <w:r>
        <w:rPr>
          <w:color w:val="000000"/>
          <w:szCs w:val="28"/>
          <w:lang w:val="en-GB"/>
        </w:rPr>
        <w:t>ts with suspected cholecy</w:t>
      </w:r>
      <w:r>
        <w:rPr>
          <w:color w:val="000000"/>
          <w:szCs w:val="28"/>
          <w:lang w:val="en-GB"/>
        </w:rPr>
        <w:t>s</w:t>
      </w:r>
      <w:r>
        <w:rPr>
          <w:color w:val="000000"/>
          <w:szCs w:val="28"/>
          <w:lang w:val="en-GB"/>
        </w:rPr>
        <w:t>titis</w:t>
      </w:r>
      <w:r>
        <w:rPr>
          <w:color w:val="000000"/>
          <w:szCs w:val="28"/>
          <w:lang w:val="uk-UA"/>
        </w:rPr>
        <w:t xml:space="preserve"> //</w:t>
      </w:r>
      <w:r w:rsidRPr="008559F4">
        <w:rPr>
          <w:color w:val="000000"/>
          <w:szCs w:val="28"/>
          <w:lang w:val="en-GB"/>
        </w:rPr>
        <w:t> </w:t>
      </w:r>
      <w:r w:rsidRPr="003942AF">
        <w:rPr>
          <w:iCs/>
          <w:color w:val="000000"/>
          <w:szCs w:val="28"/>
          <w:lang w:val="en-GB"/>
        </w:rPr>
        <w:t>Am J Emerg Med</w:t>
      </w:r>
      <w:r>
        <w:rPr>
          <w:color w:val="000000"/>
          <w:szCs w:val="28"/>
          <w:lang w:val="uk-UA"/>
        </w:rPr>
        <w:t>.-</w:t>
      </w:r>
      <w:r>
        <w:rPr>
          <w:color w:val="000000"/>
          <w:szCs w:val="28"/>
          <w:lang w:val="en-GB"/>
        </w:rPr>
        <w:t> 2001</w:t>
      </w:r>
      <w:r>
        <w:rPr>
          <w:color w:val="000000"/>
          <w:szCs w:val="28"/>
          <w:lang w:val="uk-UA"/>
        </w:rPr>
        <w:t>.-</w:t>
      </w:r>
      <w:r>
        <w:rPr>
          <w:color w:val="000000"/>
          <w:szCs w:val="28"/>
          <w:lang w:val="en-US"/>
        </w:rPr>
        <w:t>Vol</w:t>
      </w:r>
      <w:r>
        <w:rPr>
          <w:color w:val="000000"/>
          <w:szCs w:val="28"/>
          <w:lang w:val="uk-UA"/>
        </w:rPr>
        <w:t>.</w:t>
      </w:r>
      <w:r>
        <w:rPr>
          <w:color w:val="000000"/>
          <w:szCs w:val="28"/>
          <w:lang w:val="en-GB"/>
        </w:rPr>
        <w:t>19(1)</w:t>
      </w:r>
      <w:r>
        <w:rPr>
          <w:color w:val="000000"/>
          <w:szCs w:val="28"/>
          <w:lang w:val="uk-UA"/>
        </w:rPr>
        <w:t>.-Р.</w:t>
      </w:r>
      <w:r w:rsidRPr="008559F4">
        <w:rPr>
          <w:color w:val="000000"/>
          <w:szCs w:val="28"/>
          <w:lang w:val="en-GB"/>
        </w:rPr>
        <w:t>32-</w:t>
      </w:r>
      <w:r>
        <w:rPr>
          <w:color w:val="000000"/>
          <w:szCs w:val="28"/>
          <w:lang w:val="uk-UA"/>
        </w:rPr>
        <w:t>3</w:t>
      </w:r>
      <w:r w:rsidRPr="008559F4">
        <w:rPr>
          <w:color w:val="000000"/>
          <w:szCs w:val="28"/>
          <w:lang w:val="en-GB"/>
        </w:rPr>
        <w:t>6</w:t>
      </w:r>
    </w:p>
    <w:p w:rsidR="008F5586" w:rsidRPr="00327C24" w:rsidRDefault="008F5586" w:rsidP="002B3D9B">
      <w:pPr>
        <w:widowControl w:val="0"/>
        <w:numPr>
          <w:ilvl w:val="0"/>
          <w:numId w:val="61"/>
        </w:numPr>
        <w:suppressAutoHyphens w:val="0"/>
        <w:spacing w:line="360" w:lineRule="auto"/>
        <w:jc w:val="both"/>
        <w:rPr>
          <w:lang w:val="en-GB"/>
        </w:rPr>
      </w:pPr>
      <w:r w:rsidRPr="009A29D3">
        <w:rPr>
          <w:lang w:val="en-GB"/>
        </w:rPr>
        <w:t>Ryu J</w:t>
      </w:r>
      <w:r>
        <w:rPr>
          <w:lang w:val="en-GB"/>
        </w:rPr>
        <w:t>.</w:t>
      </w:r>
      <w:r w:rsidRPr="009A29D3">
        <w:rPr>
          <w:lang w:val="en-GB"/>
        </w:rPr>
        <w:t>K</w:t>
      </w:r>
      <w:r>
        <w:rPr>
          <w:lang w:val="en-GB"/>
        </w:rPr>
        <w:t>.</w:t>
      </w:r>
      <w:r w:rsidRPr="009A29D3">
        <w:rPr>
          <w:lang w:val="en-GB"/>
        </w:rPr>
        <w:t>, Ryu K</w:t>
      </w:r>
      <w:r>
        <w:rPr>
          <w:lang w:val="en-GB"/>
        </w:rPr>
        <w:t>.</w:t>
      </w:r>
      <w:r w:rsidRPr="009A29D3">
        <w:rPr>
          <w:lang w:val="en-GB"/>
        </w:rPr>
        <w:t>H</w:t>
      </w:r>
      <w:r>
        <w:rPr>
          <w:lang w:val="en-GB"/>
        </w:rPr>
        <w:t>.</w:t>
      </w:r>
      <w:r w:rsidRPr="009A29D3">
        <w:rPr>
          <w:lang w:val="en-GB"/>
        </w:rPr>
        <w:t>, Kim K</w:t>
      </w:r>
      <w:r>
        <w:rPr>
          <w:lang w:val="en-GB"/>
        </w:rPr>
        <w:t>.</w:t>
      </w:r>
      <w:r w:rsidRPr="009A29D3">
        <w:rPr>
          <w:lang w:val="en-GB"/>
        </w:rPr>
        <w:t>H.</w:t>
      </w:r>
      <w:r>
        <w:rPr>
          <w:lang w:val="en-GB"/>
        </w:rPr>
        <w:t>,</w:t>
      </w:r>
      <w:r w:rsidRPr="009A29D3">
        <w:rPr>
          <w:lang w:val="en-GB"/>
        </w:rPr>
        <w:t xml:space="preserve"> Clinical features of acute acalculous cholecyst</w:t>
      </w:r>
      <w:r w:rsidRPr="009A29D3">
        <w:rPr>
          <w:lang w:val="en-GB"/>
        </w:rPr>
        <w:t>i</w:t>
      </w:r>
      <w:r w:rsidRPr="009A29D3">
        <w:rPr>
          <w:lang w:val="en-GB"/>
        </w:rPr>
        <w:t xml:space="preserve">tis // J. Clin. </w:t>
      </w:r>
      <w:r w:rsidRPr="00327C24">
        <w:rPr>
          <w:lang w:val="en-GB"/>
        </w:rPr>
        <w:t xml:space="preserve">Gastroenterol. – 2003. – </w:t>
      </w:r>
      <w:r>
        <w:rPr>
          <w:lang w:val="en-US"/>
        </w:rPr>
        <w:t xml:space="preserve">Vol. </w:t>
      </w:r>
      <w:r w:rsidRPr="00327C24">
        <w:rPr>
          <w:lang w:val="en-GB"/>
        </w:rPr>
        <w:t xml:space="preserve">36(2). –166-169. </w:t>
      </w:r>
    </w:p>
    <w:p w:rsidR="008F5586" w:rsidRPr="004E6886" w:rsidRDefault="008F5586" w:rsidP="002B3D9B">
      <w:pPr>
        <w:widowControl w:val="0"/>
        <w:numPr>
          <w:ilvl w:val="0"/>
          <w:numId w:val="61"/>
        </w:numPr>
        <w:suppressAutoHyphens w:val="0"/>
        <w:spacing w:line="360" w:lineRule="auto"/>
        <w:jc w:val="both"/>
        <w:rPr>
          <w:lang w:val="en-GB"/>
        </w:rPr>
      </w:pPr>
      <w:r w:rsidRPr="009A29D3">
        <w:rPr>
          <w:lang w:val="en-GB"/>
        </w:rPr>
        <w:t>Santos L</w:t>
      </w:r>
      <w:r>
        <w:rPr>
          <w:lang w:val="en-GB"/>
        </w:rPr>
        <w:t>.</w:t>
      </w:r>
      <w:r w:rsidRPr="009A29D3">
        <w:rPr>
          <w:lang w:val="en-GB"/>
        </w:rPr>
        <w:t>D</w:t>
      </w:r>
      <w:r>
        <w:rPr>
          <w:lang w:val="en-GB"/>
        </w:rPr>
        <w:t>.</w:t>
      </w:r>
      <w:r w:rsidRPr="009A29D3">
        <w:rPr>
          <w:lang w:val="en-GB"/>
        </w:rPr>
        <w:t>, Rogan K</w:t>
      </w:r>
      <w:r>
        <w:rPr>
          <w:lang w:val="en-GB"/>
        </w:rPr>
        <w:t>.</w:t>
      </w:r>
      <w:r w:rsidRPr="009A29D3">
        <w:rPr>
          <w:lang w:val="en-GB"/>
        </w:rPr>
        <w:t>A</w:t>
      </w:r>
      <w:r>
        <w:rPr>
          <w:lang w:val="en-GB"/>
        </w:rPr>
        <w:t>.</w:t>
      </w:r>
      <w:r w:rsidRPr="009A29D3">
        <w:rPr>
          <w:lang w:val="en-GB"/>
        </w:rPr>
        <w:t>, Kennerson A</w:t>
      </w:r>
      <w:r>
        <w:rPr>
          <w:lang w:val="en-GB"/>
        </w:rPr>
        <w:t>.</w:t>
      </w:r>
      <w:r w:rsidRPr="009A29D3">
        <w:rPr>
          <w:lang w:val="en-GB"/>
        </w:rPr>
        <w:t>R.</w:t>
      </w:r>
      <w:r>
        <w:rPr>
          <w:lang w:val="en-GB"/>
        </w:rPr>
        <w:t>,</w:t>
      </w:r>
      <w:r w:rsidRPr="009A29D3">
        <w:rPr>
          <w:lang w:val="en-GB"/>
        </w:rPr>
        <w:t xml:space="preserve"> Cytologic diagnosis of suppurative cholecystitis due to Candida albicans and actinomyces. </w:t>
      </w:r>
      <w:r w:rsidRPr="004E6886">
        <w:rPr>
          <w:lang w:val="en-GB"/>
        </w:rPr>
        <w:t>A r</w:t>
      </w:r>
      <w:r w:rsidRPr="004E6886">
        <w:rPr>
          <w:lang w:val="en-GB"/>
        </w:rPr>
        <w:t>e</w:t>
      </w:r>
      <w:r w:rsidRPr="004E6886">
        <w:rPr>
          <w:lang w:val="en-GB"/>
        </w:rPr>
        <w:t>port of 2 cases // Acta Cytol. – 2004. –</w:t>
      </w:r>
      <w:r>
        <w:rPr>
          <w:lang w:val="en-US"/>
        </w:rPr>
        <w:t>Vol.</w:t>
      </w:r>
      <w:r w:rsidRPr="004E6886">
        <w:rPr>
          <w:lang w:val="en-GB"/>
        </w:rPr>
        <w:t xml:space="preserve"> 48 (3). – P. 407-410. </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Schafer D., Sorrel M., Power Failure</w:t>
      </w:r>
      <w:r>
        <w:rPr>
          <w:lang w:val="en-GB"/>
        </w:rPr>
        <w:t>.</w:t>
      </w:r>
      <w:r w:rsidRPr="009A29D3">
        <w:rPr>
          <w:lang w:val="en-GB"/>
        </w:rPr>
        <w:t>, Liver Failure //N.Eng/J.Med/-1997/-V.336,№16.-P.1173-1174</w:t>
      </w:r>
    </w:p>
    <w:p w:rsidR="008F5586" w:rsidRDefault="008F5586" w:rsidP="002B3D9B">
      <w:pPr>
        <w:widowControl w:val="0"/>
        <w:numPr>
          <w:ilvl w:val="0"/>
          <w:numId w:val="61"/>
        </w:numPr>
        <w:suppressAutoHyphens w:val="0"/>
        <w:spacing w:line="360" w:lineRule="auto"/>
        <w:jc w:val="both"/>
      </w:pPr>
      <w:r w:rsidRPr="009A29D3">
        <w:rPr>
          <w:lang w:val="en-GB"/>
        </w:rPr>
        <w:t xml:space="preserve">Schwab G., Pointer R., Wetscher G. Treatment of Calculi of the Common Bile Duct. // Surg. </w:t>
      </w:r>
      <w:r>
        <w:t>Gynec. and Obstetr. - 1992. - Vol. 175. - P. 115-120.</w:t>
      </w:r>
    </w:p>
    <w:p w:rsidR="008F5586" w:rsidRDefault="008F5586" w:rsidP="002B3D9B">
      <w:pPr>
        <w:widowControl w:val="0"/>
        <w:numPr>
          <w:ilvl w:val="0"/>
          <w:numId w:val="61"/>
        </w:numPr>
        <w:suppressAutoHyphens w:val="0"/>
        <w:spacing w:line="360" w:lineRule="auto"/>
        <w:jc w:val="both"/>
        <w:rPr>
          <w:lang w:val="en-GB"/>
        </w:rPr>
      </w:pPr>
      <w:r>
        <w:rPr>
          <w:lang w:val="en-GB"/>
        </w:rPr>
        <w:t xml:space="preserve">Seow V.K., </w:t>
      </w:r>
      <w:r w:rsidRPr="008559F4">
        <w:rPr>
          <w:color w:val="000000"/>
          <w:szCs w:val="28"/>
          <w:lang w:val="en-GB"/>
        </w:rPr>
        <w:t>Lin C</w:t>
      </w:r>
      <w:r>
        <w:rPr>
          <w:color w:val="000000"/>
          <w:szCs w:val="28"/>
          <w:lang w:val="uk-UA"/>
        </w:rPr>
        <w:t>.</w:t>
      </w:r>
      <w:r w:rsidRPr="008559F4">
        <w:rPr>
          <w:color w:val="000000"/>
          <w:szCs w:val="28"/>
          <w:lang w:val="en-GB"/>
        </w:rPr>
        <w:t>M</w:t>
      </w:r>
      <w:r>
        <w:rPr>
          <w:color w:val="000000"/>
          <w:szCs w:val="28"/>
          <w:lang w:val="uk-UA"/>
        </w:rPr>
        <w:t>.</w:t>
      </w:r>
      <w:r w:rsidRPr="008559F4">
        <w:rPr>
          <w:color w:val="000000"/>
          <w:szCs w:val="28"/>
          <w:lang w:val="en-GB"/>
        </w:rPr>
        <w:t>, Wang T</w:t>
      </w:r>
      <w:r>
        <w:rPr>
          <w:color w:val="000000"/>
          <w:szCs w:val="28"/>
          <w:lang w:val="uk-UA"/>
        </w:rPr>
        <w:t>.</w:t>
      </w:r>
      <w:r w:rsidRPr="008559F4">
        <w:rPr>
          <w:color w:val="000000"/>
          <w:szCs w:val="28"/>
          <w:lang w:val="en-GB"/>
        </w:rPr>
        <w:t>L</w:t>
      </w:r>
      <w:r>
        <w:rPr>
          <w:color w:val="000000"/>
          <w:szCs w:val="28"/>
          <w:lang w:val="uk-UA"/>
        </w:rPr>
        <w:t>.</w:t>
      </w:r>
      <w:r w:rsidRPr="008559F4">
        <w:rPr>
          <w:color w:val="000000"/>
          <w:szCs w:val="28"/>
          <w:lang w:val="en-GB"/>
        </w:rPr>
        <w:t>, Chong C</w:t>
      </w:r>
      <w:r>
        <w:rPr>
          <w:color w:val="000000"/>
          <w:szCs w:val="28"/>
          <w:lang w:val="uk-UA"/>
        </w:rPr>
        <w:t>.</w:t>
      </w:r>
      <w:r w:rsidRPr="008559F4">
        <w:rPr>
          <w:color w:val="000000"/>
          <w:szCs w:val="28"/>
          <w:lang w:val="en-GB"/>
        </w:rPr>
        <w:t>F</w:t>
      </w:r>
      <w:r>
        <w:rPr>
          <w:color w:val="000000"/>
          <w:szCs w:val="28"/>
          <w:lang w:val="uk-UA"/>
        </w:rPr>
        <w:t>.</w:t>
      </w:r>
      <w:r w:rsidRPr="008559F4">
        <w:rPr>
          <w:color w:val="000000"/>
          <w:szCs w:val="28"/>
          <w:lang w:val="en-GB"/>
        </w:rPr>
        <w:t>, Lin I</w:t>
      </w:r>
      <w:r>
        <w:rPr>
          <w:color w:val="000000"/>
          <w:szCs w:val="28"/>
          <w:lang w:val="uk-UA"/>
        </w:rPr>
        <w:t>.</w:t>
      </w:r>
      <w:r w:rsidRPr="008559F4">
        <w:rPr>
          <w:color w:val="000000"/>
          <w:szCs w:val="28"/>
          <w:lang w:val="en-GB"/>
        </w:rPr>
        <w:t>Y. Acute emph</w:t>
      </w:r>
      <w:r w:rsidRPr="008559F4">
        <w:rPr>
          <w:color w:val="000000"/>
          <w:szCs w:val="28"/>
          <w:lang w:val="en-GB"/>
        </w:rPr>
        <w:t>y</w:t>
      </w:r>
      <w:r w:rsidRPr="008559F4">
        <w:rPr>
          <w:color w:val="000000"/>
          <w:szCs w:val="28"/>
          <w:lang w:val="en-GB"/>
        </w:rPr>
        <w:t>sematous cholecystitis with initial normal radiological evaluation: a fat</w:t>
      </w:r>
      <w:r>
        <w:rPr>
          <w:color w:val="000000"/>
          <w:szCs w:val="28"/>
          <w:lang w:val="en-GB"/>
        </w:rPr>
        <w:t>al diagno</w:t>
      </w:r>
      <w:r>
        <w:rPr>
          <w:color w:val="000000"/>
          <w:szCs w:val="28"/>
          <w:lang w:val="en-GB"/>
        </w:rPr>
        <w:t>s</w:t>
      </w:r>
      <w:r>
        <w:rPr>
          <w:color w:val="000000"/>
          <w:szCs w:val="28"/>
          <w:lang w:val="en-GB"/>
        </w:rPr>
        <w:t>tic pitfall in the ED</w:t>
      </w:r>
      <w:r>
        <w:rPr>
          <w:color w:val="000000"/>
          <w:szCs w:val="28"/>
          <w:lang w:val="uk-UA"/>
        </w:rPr>
        <w:t xml:space="preserve"> //</w:t>
      </w:r>
      <w:r w:rsidRPr="008559F4">
        <w:rPr>
          <w:color w:val="000000"/>
          <w:szCs w:val="28"/>
          <w:lang w:val="en-GB"/>
        </w:rPr>
        <w:t> </w:t>
      </w:r>
      <w:r w:rsidRPr="00312E28">
        <w:rPr>
          <w:iCs/>
          <w:color w:val="000000"/>
          <w:szCs w:val="28"/>
          <w:lang w:val="en-GB"/>
        </w:rPr>
        <w:t>Am J Emerg Med</w:t>
      </w:r>
      <w:r>
        <w:rPr>
          <w:color w:val="000000"/>
          <w:szCs w:val="28"/>
          <w:lang w:val="en-GB"/>
        </w:rPr>
        <w:t>. </w:t>
      </w:r>
      <w:r>
        <w:rPr>
          <w:color w:val="000000"/>
          <w:szCs w:val="28"/>
          <w:lang w:val="uk-UA"/>
        </w:rPr>
        <w:t xml:space="preserve">– </w:t>
      </w:r>
      <w:r>
        <w:rPr>
          <w:color w:val="000000"/>
          <w:szCs w:val="28"/>
          <w:lang w:val="en-GB"/>
        </w:rPr>
        <w:t>2007</w:t>
      </w:r>
      <w:r>
        <w:rPr>
          <w:color w:val="000000"/>
          <w:szCs w:val="28"/>
          <w:lang w:val="uk-UA"/>
        </w:rPr>
        <w:t>.-</w:t>
      </w:r>
      <w:r>
        <w:rPr>
          <w:color w:val="000000"/>
          <w:szCs w:val="28"/>
          <w:lang w:val="en-US"/>
        </w:rPr>
        <w:t xml:space="preserve">Vol </w:t>
      </w:r>
      <w:r w:rsidRPr="000E7E52">
        <w:rPr>
          <w:color w:val="000000"/>
          <w:szCs w:val="28"/>
          <w:lang w:val="en-GB"/>
        </w:rPr>
        <w:t>.</w:t>
      </w:r>
      <w:r>
        <w:rPr>
          <w:color w:val="000000"/>
          <w:szCs w:val="28"/>
          <w:lang w:val="en-GB"/>
        </w:rPr>
        <w:t>25(4)</w:t>
      </w:r>
      <w:r w:rsidRPr="000E7E52">
        <w:rPr>
          <w:color w:val="000000"/>
          <w:szCs w:val="28"/>
          <w:lang w:val="en-GB"/>
        </w:rPr>
        <w:t>.-</w:t>
      </w:r>
      <w:r>
        <w:rPr>
          <w:color w:val="000000"/>
          <w:szCs w:val="28"/>
        </w:rPr>
        <w:t>Р</w:t>
      </w:r>
      <w:r w:rsidRPr="000E7E52">
        <w:rPr>
          <w:color w:val="000000"/>
          <w:szCs w:val="28"/>
          <w:lang w:val="en-GB"/>
        </w:rPr>
        <w:t>.</w:t>
      </w:r>
      <w:r>
        <w:rPr>
          <w:color w:val="000000"/>
          <w:szCs w:val="28"/>
          <w:lang w:val="en-GB"/>
        </w:rPr>
        <w:t>488</w:t>
      </w:r>
    </w:p>
    <w:p w:rsidR="008F5586" w:rsidRDefault="008F5586" w:rsidP="002B3D9B">
      <w:pPr>
        <w:widowControl w:val="0"/>
        <w:numPr>
          <w:ilvl w:val="0"/>
          <w:numId w:val="61"/>
        </w:numPr>
        <w:suppressAutoHyphens w:val="0"/>
        <w:spacing w:line="360" w:lineRule="auto"/>
        <w:jc w:val="both"/>
        <w:rPr>
          <w:lang w:val="en-GB"/>
        </w:rPr>
      </w:pPr>
      <w:r>
        <w:rPr>
          <w:lang w:val="en-GB"/>
        </w:rPr>
        <w:t>Spira R.M., Nissan A., Zamir O, et al. Percutaneous transhepatic cho</w:t>
      </w:r>
      <w:r>
        <w:rPr>
          <w:lang w:val="en-GB"/>
        </w:rPr>
        <w:t>l</w:t>
      </w:r>
      <w:r>
        <w:rPr>
          <w:lang w:val="en-GB"/>
        </w:rPr>
        <w:t xml:space="preserve">ecystostomi </w:t>
      </w:r>
      <w:r w:rsidRPr="008559F4">
        <w:rPr>
          <w:color w:val="000000"/>
          <w:szCs w:val="28"/>
          <w:lang w:val="en-US"/>
        </w:rPr>
        <w:t>and delayed laparoscopic cholecystectomy in critically ill patients wi</w:t>
      </w:r>
      <w:r>
        <w:rPr>
          <w:color w:val="000000"/>
          <w:szCs w:val="28"/>
          <w:lang w:val="en-US"/>
        </w:rPr>
        <w:t>th acute calculus cholecystitis</w:t>
      </w:r>
      <w:r w:rsidRPr="00F634B9">
        <w:rPr>
          <w:color w:val="000000"/>
          <w:szCs w:val="28"/>
          <w:lang w:val="en-GB"/>
        </w:rPr>
        <w:t xml:space="preserve"> //</w:t>
      </w:r>
      <w:r w:rsidRPr="008559F4">
        <w:rPr>
          <w:color w:val="000000"/>
          <w:szCs w:val="28"/>
          <w:lang w:val="en-US"/>
        </w:rPr>
        <w:t> </w:t>
      </w:r>
      <w:r w:rsidRPr="00F634B9">
        <w:rPr>
          <w:iCs/>
          <w:color w:val="000000"/>
          <w:szCs w:val="28"/>
          <w:lang w:val="en-GB"/>
        </w:rPr>
        <w:t>Am J Surg</w:t>
      </w:r>
      <w:r>
        <w:rPr>
          <w:color w:val="000000"/>
          <w:szCs w:val="28"/>
          <w:lang w:val="en-GB"/>
        </w:rPr>
        <w:t>.</w:t>
      </w:r>
      <w:r w:rsidRPr="00F634B9">
        <w:rPr>
          <w:color w:val="000000"/>
          <w:szCs w:val="28"/>
          <w:lang w:val="en-GB"/>
        </w:rPr>
        <w:t>-</w:t>
      </w:r>
      <w:r>
        <w:rPr>
          <w:color w:val="000000"/>
          <w:szCs w:val="28"/>
          <w:lang w:val="en-GB"/>
        </w:rPr>
        <w:t>2002</w:t>
      </w:r>
      <w:r w:rsidRPr="00F634B9">
        <w:rPr>
          <w:color w:val="000000"/>
          <w:szCs w:val="28"/>
          <w:lang w:val="en-GB"/>
        </w:rPr>
        <w:t>.-</w:t>
      </w:r>
      <w:r>
        <w:rPr>
          <w:color w:val="000000"/>
          <w:szCs w:val="28"/>
          <w:lang w:val="en-US"/>
        </w:rPr>
        <w:t>Vol</w:t>
      </w:r>
      <w:r w:rsidRPr="00F634B9">
        <w:rPr>
          <w:color w:val="000000"/>
          <w:szCs w:val="28"/>
          <w:lang w:val="en-GB"/>
        </w:rPr>
        <w:t>.</w:t>
      </w:r>
      <w:r>
        <w:rPr>
          <w:color w:val="000000"/>
          <w:szCs w:val="28"/>
          <w:lang w:val="en-GB"/>
        </w:rPr>
        <w:t>183(1)</w:t>
      </w:r>
      <w:r w:rsidRPr="00F634B9">
        <w:rPr>
          <w:color w:val="000000"/>
          <w:szCs w:val="28"/>
          <w:lang w:val="en-GB"/>
        </w:rPr>
        <w:t>.-</w:t>
      </w:r>
      <w:r>
        <w:rPr>
          <w:color w:val="000000"/>
          <w:szCs w:val="28"/>
        </w:rPr>
        <w:t>Р</w:t>
      </w:r>
      <w:r w:rsidRPr="00F634B9">
        <w:rPr>
          <w:color w:val="000000"/>
          <w:szCs w:val="28"/>
          <w:lang w:val="en-GB"/>
        </w:rPr>
        <w:t>.62-6</w:t>
      </w:r>
      <w:r>
        <w:rPr>
          <w:color w:val="000000"/>
          <w:szCs w:val="28"/>
          <w:lang w:val="en-GB"/>
        </w:rPr>
        <w:t>6</w:t>
      </w:r>
      <w:r w:rsidRPr="00F634B9">
        <w:rPr>
          <w:color w:val="000000"/>
          <w:szCs w:val="28"/>
          <w:lang w:val="en-GB"/>
        </w:rPr>
        <w:t> </w:t>
      </w:r>
    </w:p>
    <w:p w:rsidR="008F5586" w:rsidRPr="00994B9B" w:rsidRDefault="008F5586" w:rsidP="002B3D9B">
      <w:pPr>
        <w:widowControl w:val="0"/>
        <w:numPr>
          <w:ilvl w:val="0"/>
          <w:numId w:val="61"/>
        </w:numPr>
        <w:suppressAutoHyphens w:val="0"/>
        <w:spacing w:line="360" w:lineRule="auto"/>
        <w:jc w:val="both"/>
        <w:rPr>
          <w:lang w:val="en-GB"/>
        </w:rPr>
      </w:pPr>
      <w:r w:rsidRPr="009A29D3">
        <w:rPr>
          <w:lang w:val="en-GB"/>
        </w:rPr>
        <w:t>Teixeira J</w:t>
      </w:r>
      <w:r>
        <w:rPr>
          <w:lang w:val="en-GB"/>
        </w:rPr>
        <w:t>.</w:t>
      </w:r>
      <w:r w:rsidRPr="009A29D3">
        <w:rPr>
          <w:lang w:val="en-GB"/>
        </w:rPr>
        <w:t>P</w:t>
      </w:r>
      <w:r>
        <w:rPr>
          <w:lang w:val="en-GB"/>
        </w:rPr>
        <w:t>.</w:t>
      </w:r>
      <w:r w:rsidRPr="009A29D3">
        <w:rPr>
          <w:lang w:val="en-GB"/>
        </w:rPr>
        <w:t>, Malheiro L</w:t>
      </w:r>
      <w:r>
        <w:rPr>
          <w:lang w:val="en-GB"/>
        </w:rPr>
        <w:t>.</w:t>
      </w:r>
      <w:r w:rsidRPr="009A29D3">
        <w:rPr>
          <w:lang w:val="en-GB"/>
        </w:rPr>
        <w:t>, Pontinha N</w:t>
      </w:r>
      <w:r>
        <w:rPr>
          <w:lang w:val="en-GB"/>
        </w:rPr>
        <w:t>.</w:t>
      </w:r>
      <w:r w:rsidRPr="009A29D3">
        <w:rPr>
          <w:lang w:val="en-GB"/>
        </w:rPr>
        <w:t>, Frioes F</w:t>
      </w:r>
      <w:r>
        <w:rPr>
          <w:lang w:val="en-GB"/>
        </w:rPr>
        <w:t>.</w:t>
      </w:r>
      <w:r w:rsidRPr="009A29D3">
        <w:rPr>
          <w:lang w:val="en-GB"/>
        </w:rPr>
        <w:t>, da Fonseca F</w:t>
      </w:r>
      <w:r>
        <w:rPr>
          <w:lang w:val="en-GB"/>
        </w:rPr>
        <w:t>.</w:t>
      </w:r>
      <w:r w:rsidRPr="009A29D3">
        <w:rPr>
          <w:lang w:val="en-GB"/>
        </w:rPr>
        <w:t>, Saleiro V</w:t>
      </w:r>
      <w:r>
        <w:rPr>
          <w:lang w:val="en-GB"/>
        </w:rPr>
        <w:t>.</w:t>
      </w:r>
      <w:r w:rsidRPr="009A29D3">
        <w:rPr>
          <w:lang w:val="en-GB"/>
        </w:rPr>
        <w:t>, Saraiva A</w:t>
      </w:r>
      <w:r>
        <w:rPr>
          <w:lang w:val="en-GB"/>
        </w:rPr>
        <w:t>.</w:t>
      </w:r>
      <w:r w:rsidRPr="009A29D3">
        <w:rPr>
          <w:lang w:val="en-GB"/>
        </w:rPr>
        <w:t>C.</w:t>
      </w:r>
      <w:r>
        <w:rPr>
          <w:lang w:val="en-GB"/>
        </w:rPr>
        <w:t>,</w:t>
      </w:r>
      <w:r w:rsidRPr="009A29D3">
        <w:rPr>
          <w:lang w:val="en-GB"/>
        </w:rPr>
        <w:t xml:space="preserve"> </w:t>
      </w:r>
      <w:r w:rsidRPr="00994B9B">
        <w:rPr>
          <w:lang w:val="en-GB"/>
        </w:rPr>
        <w:t>Infectious factors in acute acalculous cholecystitis // Hepatogastro</w:t>
      </w:r>
      <w:r>
        <w:rPr>
          <w:lang w:val="en-GB"/>
        </w:rPr>
        <w:t>e</w:t>
      </w:r>
      <w:r>
        <w:rPr>
          <w:lang w:val="en-GB"/>
        </w:rPr>
        <w:t>n</w:t>
      </w:r>
      <w:r>
        <w:rPr>
          <w:lang w:val="en-GB"/>
        </w:rPr>
        <w:t>terology. – 2002</w:t>
      </w:r>
      <w:r w:rsidRPr="00994B9B">
        <w:rPr>
          <w:lang w:val="en-GB"/>
        </w:rPr>
        <w:t xml:space="preserve">. – </w:t>
      </w:r>
      <w:r>
        <w:rPr>
          <w:lang w:val="en-GB"/>
        </w:rPr>
        <w:t xml:space="preserve">Vol. </w:t>
      </w:r>
      <w:r w:rsidRPr="00994B9B">
        <w:rPr>
          <w:lang w:val="en-GB"/>
        </w:rPr>
        <w:t xml:space="preserve">49(48). - 1484-1486. </w:t>
      </w:r>
    </w:p>
    <w:p w:rsidR="008F5586" w:rsidRPr="004E6886" w:rsidRDefault="008F5586" w:rsidP="002B3D9B">
      <w:pPr>
        <w:widowControl w:val="0"/>
        <w:numPr>
          <w:ilvl w:val="0"/>
          <w:numId w:val="61"/>
        </w:numPr>
        <w:suppressAutoHyphens w:val="0"/>
        <w:spacing w:line="360" w:lineRule="auto"/>
        <w:jc w:val="both"/>
        <w:rPr>
          <w:lang w:val="en-GB"/>
        </w:rPr>
      </w:pPr>
      <w:r w:rsidRPr="009A29D3">
        <w:rPr>
          <w:lang w:val="en-GB"/>
        </w:rPr>
        <w:t>Wang A</w:t>
      </w:r>
      <w:r>
        <w:rPr>
          <w:lang w:val="en-GB"/>
        </w:rPr>
        <w:t>.</w:t>
      </w:r>
      <w:r w:rsidRPr="009A29D3">
        <w:rPr>
          <w:lang w:val="en-GB"/>
        </w:rPr>
        <w:t>J</w:t>
      </w:r>
      <w:r>
        <w:rPr>
          <w:lang w:val="en-GB"/>
        </w:rPr>
        <w:t>.</w:t>
      </w:r>
      <w:r w:rsidRPr="009A29D3">
        <w:rPr>
          <w:lang w:val="en-GB"/>
        </w:rPr>
        <w:t>, Wang T</w:t>
      </w:r>
      <w:r>
        <w:rPr>
          <w:lang w:val="en-GB"/>
        </w:rPr>
        <w:t>.</w:t>
      </w:r>
      <w:r w:rsidRPr="009A29D3">
        <w:rPr>
          <w:lang w:val="en-GB"/>
        </w:rPr>
        <w:t>E</w:t>
      </w:r>
      <w:r>
        <w:rPr>
          <w:lang w:val="en-GB"/>
        </w:rPr>
        <w:t>.</w:t>
      </w:r>
      <w:r w:rsidRPr="009A29D3">
        <w:rPr>
          <w:lang w:val="en-GB"/>
        </w:rPr>
        <w:t>, Lin C</w:t>
      </w:r>
      <w:r>
        <w:rPr>
          <w:lang w:val="en-GB"/>
        </w:rPr>
        <w:t>.</w:t>
      </w:r>
      <w:r w:rsidRPr="009A29D3">
        <w:rPr>
          <w:lang w:val="en-GB"/>
        </w:rPr>
        <w:t>C</w:t>
      </w:r>
      <w:r>
        <w:rPr>
          <w:lang w:val="en-GB"/>
        </w:rPr>
        <w:t>.</w:t>
      </w:r>
      <w:r w:rsidRPr="009A29D3">
        <w:rPr>
          <w:lang w:val="en-GB"/>
        </w:rPr>
        <w:t>, Lin S</w:t>
      </w:r>
      <w:r>
        <w:rPr>
          <w:lang w:val="en-GB"/>
        </w:rPr>
        <w:t>.</w:t>
      </w:r>
      <w:r w:rsidRPr="009A29D3">
        <w:rPr>
          <w:lang w:val="en-GB"/>
        </w:rPr>
        <w:t>C</w:t>
      </w:r>
      <w:r>
        <w:rPr>
          <w:lang w:val="en-GB"/>
        </w:rPr>
        <w:t>.</w:t>
      </w:r>
      <w:r w:rsidRPr="009A29D3">
        <w:rPr>
          <w:lang w:val="en-GB"/>
        </w:rPr>
        <w:t>, Shih S</w:t>
      </w:r>
      <w:r>
        <w:rPr>
          <w:lang w:val="en-GB"/>
        </w:rPr>
        <w:t>.</w:t>
      </w:r>
      <w:r w:rsidRPr="009A29D3">
        <w:rPr>
          <w:lang w:val="en-GB"/>
        </w:rPr>
        <w:t>C.</w:t>
      </w:r>
      <w:r>
        <w:rPr>
          <w:lang w:val="en-GB"/>
        </w:rPr>
        <w:t>,</w:t>
      </w:r>
      <w:r w:rsidRPr="009A29D3">
        <w:rPr>
          <w:lang w:val="en-GB"/>
        </w:rPr>
        <w:t xml:space="preserve"> Clinical predi</w:t>
      </w:r>
      <w:r w:rsidRPr="009A29D3">
        <w:rPr>
          <w:lang w:val="en-GB"/>
        </w:rPr>
        <w:t>c</w:t>
      </w:r>
      <w:r w:rsidRPr="009A29D3">
        <w:rPr>
          <w:lang w:val="en-GB"/>
        </w:rPr>
        <w:t xml:space="preserve">tors of severe gallbladder complications in acute acalculous cholecystitis // World. </w:t>
      </w:r>
      <w:r w:rsidRPr="004E6886">
        <w:rPr>
          <w:lang w:val="en-GB"/>
        </w:rPr>
        <w:t>J. Ga</w:t>
      </w:r>
      <w:r w:rsidRPr="004E6886">
        <w:rPr>
          <w:lang w:val="en-GB"/>
        </w:rPr>
        <w:t>s</w:t>
      </w:r>
      <w:r w:rsidRPr="004E6886">
        <w:rPr>
          <w:lang w:val="en-GB"/>
        </w:rPr>
        <w:t xml:space="preserve">troenterol. – 2003. – </w:t>
      </w:r>
      <w:r>
        <w:rPr>
          <w:lang w:val="en-US"/>
        </w:rPr>
        <w:t>Vol.</w:t>
      </w:r>
      <w:r w:rsidRPr="004E6886">
        <w:rPr>
          <w:lang w:val="en-GB"/>
        </w:rPr>
        <w:t xml:space="preserve"> </w:t>
      </w:r>
      <w:r w:rsidRPr="004E6886">
        <w:rPr>
          <w:lang w:val="en-GB"/>
        </w:rPr>
        <w:lastRenderedPageBreak/>
        <w:t xml:space="preserve">9(12). – P. 2821-2823. </w:t>
      </w:r>
    </w:p>
    <w:p w:rsidR="008F5586" w:rsidRPr="009A29D3" w:rsidRDefault="008F5586" w:rsidP="002B3D9B">
      <w:pPr>
        <w:widowControl w:val="0"/>
        <w:numPr>
          <w:ilvl w:val="0"/>
          <w:numId w:val="61"/>
        </w:numPr>
        <w:suppressAutoHyphens w:val="0"/>
        <w:spacing w:line="360" w:lineRule="auto"/>
        <w:jc w:val="both"/>
        <w:rPr>
          <w:lang w:val="en-GB"/>
        </w:rPr>
      </w:pPr>
      <w:r w:rsidRPr="009A29D3">
        <w:rPr>
          <w:lang w:val="en-GB"/>
        </w:rPr>
        <w:t>Xiao Z</w:t>
      </w:r>
      <w:r>
        <w:rPr>
          <w:lang w:val="en-GB"/>
        </w:rPr>
        <w:t>.</w:t>
      </w:r>
      <w:r w:rsidRPr="009A29D3">
        <w:rPr>
          <w:lang w:val="en-GB"/>
        </w:rPr>
        <w:t>L</w:t>
      </w:r>
      <w:r>
        <w:rPr>
          <w:lang w:val="en-GB"/>
        </w:rPr>
        <w:t>.</w:t>
      </w:r>
      <w:r w:rsidRPr="009A29D3">
        <w:rPr>
          <w:lang w:val="en-GB"/>
        </w:rPr>
        <w:t>, Biancani P</w:t>
      </w:r>
      <w:r>
        <w:rPr>
          <w:lang w:val="en-GB"/>
        </w:rPr>
        <w:t>.</w:t>
      </w:r>
      <w:r w:rsidRPr="009A29D3">
        <w:rPr>
          <w:lang w:val="en-GB"/>
        </w:rPr>
        <w:t>, Carey M</w:t>
      </w:r>
      <w:r>
        <w:rPr>
          <w:lang w:val="en-GB"/>
        </w:rPr>
        <w:t>.</w:t>
      </w:r>
      <w:r w:rsidRPr="009A29D3">
        <w:rPr>
          <w:lang w:val="en-GB"/>
        </w:rPr>
        <w:t>C</w:t>
      </w:r>
      <w:r>
        <w:rPr>
          <w:lang w:val="en-GB"/>
        </w:rPr>
        <w:t>.</w:t>
      </w:r>
      <w:r w:rsidRPr="009A29D3">
        <w:rPr>
          <w:lang w:val="en-GB"/>
        </w:rPr>
        <w:t>, Behar J.</w:t>
      </w:r>
      <w:r>
        <w:rPr>
          <w:lang w:val="en-GB"/>
        </w:rPr>
        <w:t>,</w:t>
      </w:r>
      <w:r w:rsidRPr="009A29D3">
        <w:rPr>
          <w:lang w:val="en-GB"/>
        </w:rPr>
        <w:t xml:space="preserve"> Hydrophilic but not h</w:t>
      </w:r>
      <w:r w:rsidRPr="009A29D3">
        <w:rPr>
          <w:lang w:val="en-GB"/>
        </w:rPr>
        <w:t>y</w:t>
      </w:r>
      <w:r w:rsidRPr="009A29D3">
        <w:rPr>
          <w:lang w:val="en-GB"/>
        </w:rPr>
        <w:t>drophobic bile acids prevent gallbladder muscle dysfunction in acute cholecystit</w:t>
      </w:r>
      <w:r>
        <w:rPr>
          <w:lang w:val="en-GB"/>
        </w:rPr>
        <w:t>is // Hep</w:t>
      </w:r>
      <w:r>
        <w:rPr>
          <w:lang w:val="en-GB"/>
        </w:rPr>
        <w:t>a</w:t>
      </w:r>
      <w:r>
        <w:rPr>
          <w:lang w:val="en-GB"/>
        </w:rPr>
        <w:t>tology. – 2003. – Vol.</w:t>
      </w:r>
      <w:r w:rsidRPr="009A29D3">
        <w:rPr>
          <w:lang w:val="en-GB"/>
        </w:rPr>
        <w:t xml:space="preserve"> 37 (6). – P. 1442-1450. </w:t>
      </w:r>
    </w:p>
    <w:p w:rsidR="008F5586" w:rsidRPr="004E6886" w:rsidRDefault="008F5586" w:rsidP="002B3D9B">
      <w:pPr>
        <w:widowControl w:val="0"/>
        <w:numPr>
          <w:ilvl w:val="0"/>
          <w:numId w:val="61"/>
        </w:numPr>
        <w:suppressAutoHyphens w:val="0"/>
        <w:spacing w:line="360" w:lineRule="auto"/>
        <w:jc w:val="both"/>
        <w:rPr>
          <w:lang w:val="en-GB"/>
        </w:rPr>
      </w:pPr>
      <w:r w:rsidRPr="009A29D3">
        <w:rPr>
          <w:lang w:val="en-GB"/>
        </w:rPr>
        <w:t>Zerman G</w:t>
      </w:r>
      <w:r>
        <w:rPr>
          <w:lang w:val="en-GB"/>
        </w:rPr>
        <w:t>.</w:t>
      </w:r>
      <w:r w:rsidRPr="009A29D3">
        <w:rPr>
          <w:lang w:val="en-GB"/>
        </w:rPr>
        <w:t>, Bonfiglio M</w:t>
      </w:r>
      <w:r>
        <w:rPr>
          <w:lang w:val="en-GB"/>
        </w:rPr>
        <w:t>.</w:t>
      </w:r>
      <w:r w:rsidRPr="009A29D3">
        <w:rPr>
          <w:lang w:val="en-GB"/>
        </w:rPr>
        <w:t>, Borzellino G</w:t>
      </w:r>
      <w:r>
        <w:rPr>
          <w:lang w:val="en-GB"/>
        </w:rPr>
        <w:t>.</w:t>
      </w:r>
      <w:r w:rsidRPr="009A29D3">
        <w:rPr>
          <w:lang w:val="en-GB"/>
        </w:rPr>
        <w:t>, Guglielmi A</w:t>
      </w:r>
      <w:r>
        <w:rPr>
          <w:lang w:val="en-GB"/>
        </w:rPr>
        <w:t>.</w:t>
      </w:r>
      <w:r w:rsidRPr="009A29D3">
        <w:rPr>
          <w:lang w:val="en-GB"/>
        </w:rPr>
        <w:t>, Tasselli S</w:t>
      </w:r>
      <w:r>
        <w:rPr>
          <w:lang w:val="en-GB"/>
        </w:rPr>
        <w:t>.</w:t>
      </w:r>
      <w:r w:rsidRPr="009A29D3">
        <w:rPr>
          <w:lang w:val="en-GB"/>
        </w:rPr>
        <w:t>, Valloncini E</w:t>
      </w:r>
      <w:r>
        <w:rPr>
          <w:lang w:val="en-GB"/>
        </w:rPr>
        <w:t>., Di Leo A</w:t>
      </w:r>
      <w:r w:rsidRPr="009A29D3">
        <w:rPr>
          <w:lang w:val="en-GB"/>
        </w:rPr>
        <w:t xml:space="preserve"> de Manzoni G.</w:t>
      </w:r>
      <w:r>
        <w:rPr>
          <w:lang w:val="en-GB"/>
        </w:rPr>
        <w:t>,</w:t>
      </w:r>
      <w:r w:rsidRPr="009A29D3">
        <w:rPr>
          <w:lang w:val="en-GB"/>
        </w:rPr>
        <w:t xml:space="preserve"> Liver abscess due to acute cholecystitis. </w:t>
      </w:r>
      <w:r w:rsidRPr="004E6886">
        <w:rPr>
          <w:lang w:val="en-GB"/>
        </w:rPr>
        <w:t>R</w:t>
      </w:r>
      <w:r w:rsidRPr="004E6886">
        <w:rPr>
          <w:lang w:val="en-GB"/>
        </w:rPr>
        <w:t>e</w:t>
      </w:r>
      <w:r w:rsidRPr="004E6886">
        <w:rPr>
          <w:lang w:val="en-GB"/>
        </w:rPr>
        <w:t>port of five cases // Chir. Ital. – 2003. –</w:t>
      </w:r>
      <w:r>
        <w:rPr>
          <w:lang w:val="en-US"/>
        </w:rPr>
        <w:t>Vol.</w:t>
      </w:r>
      <w:r w:rsidRPr="004E6886">
        <w:rPr>
          <w:lang w:val="en-GB"/>
        </w:rPr>
        <w:t xml:space="preserve"> 55(2). – P. 195-198. </w:t>
      </w:r>
    </w:p>
    <w:p w:rsidR="008F5586" w:rsidRPr="00DD6F13" w:rsidRDefault="008F5586" w:rsidP="002B3D9B">
      <w:pPr>
        <w:widowControl w:val="0"/>
        <w:numPr>
          <w:ilvl w:val="0"/>
          <w:numId w:val="61"/>
        </w:numPr>
        <w:suppressAutoHyphens w:val="0"/>
        <w:spacing w:line="360" w:lineRule="auto"/>
        <w:jc w:val="both"/>
        <w:rPr>
          <w:lang w:val="en-GB"/>
        </w:rPr>
      </w:pPr>
      <w:r w:rsidRPr="009A29D3">
        <w:rPr>
          <w:lang w:val="en-GB"/>
        </w:rPr>
        <w:t>Zucker K.A., Flowers I.V., Baileg R.N.</w:t>
      </w:r>
      <w:r>
        <w:rPr>
          <w:lang w:val="en-GB"/>
        </w:rPr>
        <w:t>,</w:t>
      </w:r>
      <w:r w:rsidRPr="009A29D3">
        <w:rPr>
          <w:lang w:val="en-GB"/>
        </w:rPr>
        <w:t xml:space="preserve"> Laparoscopic ma</w:t>
      </w:r>
      <w:r w:rsidRPr="009A29D3">
        <w:rPr>
          <w:lang w:val="en-GB"/>
        </w:rPr>
        <w:t>n</w:t>
      </w:r>
      <w:r w:rsidRPr="009A29D3">
        <w:rPr>
          <w:lang w:val="en-GB"/>
        </w:rPr>
        <w:t xml:space="preserve">agement of the acute cholecystitis. // Amer. J. Surg. – 1993. – Vol. 165, № 4. – </w:t>
      </w:r>
      <w:r>
        <w:t>Р</w:t>
      </w:r>
      <w:r w:rsidRPr="009A29D3">
        <w:rPr>
          <w:lang w:val="en-GB"/>
        </w:rPr>
        <w:t>.</w:t>
      </w:r>
      <w:r>
        <w:rPr>
          <w:lang w:val="en-GB"/>
        </w:rPr>
        <w:t xml:space="preserve"> </w:t>
      </w:r>
      <w:r w:rsidRPr="009A29D3">
        <w:rPr>
          <w:lang w:val="en-GB"/>
        </w:rPr>
        <w:t xml:space="preserve"> 508-514. </w:t>
      </w:r>
    </w:p>
    <w:p w:rsidR="008F5586" w:rsidRPr="009A29D3" w:rsidRDefault="008F5586" w:rsidP="008F5586">
      <w:pPr>
        <w:rPr>
          <w:lang w:val="en-GB"/>
        </w:rPr>
      </w:pPr>
    </w:p>
    <w:p w:rsidR="00A55104" w:rsidRPr="00715410" w:rsidRDefault="00A55104" w:rsidP="0083721E">
      <w:pPr>
        <w:shd w:val="clear" w:color="auto" w:fill="FFFFFF"/>
        <w:spacing w:line="360" w:lineRule="auto"/>
        <w:ind w:firstLine="709"/>
        <w:jc w:val="center"/>
        <w:rPr>
          <w:color w:val="000000"/>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D9B" w:rsidRDefault="002B3D9B">
      <w:r>
        <w:separator/>
      </w:r>
    </w:p>
  </w:endnote>
  <w:endnote w:type="continuationSeparator" w:id="0">
    <w:p w:rsidR="002B3D9B" w:rsidRDefault="002B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D9B" w:rsidRDefault="002B3D9B">
      <w:r>
        <w:separator/>
      </w:r>
    </w:p>
  </w:footnote>
  <w:footnote w:type="continuationSeparator" w:id="0">
    <w:p w:rsidR="002B3D9B" w:rsidRDefault="002B3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59646FD"/>
    <w:multiLevelType w:val="hybridMultilevel"/>
    <w:tmpl w:val="2FA648EA"/>
    <w:lvl w:ilvl="0" w:tplc="6CE06BF2">
      <w:start w:val="1"/>
      <w:numFmt w:val="decimal"/>
      <w:lvlText w:val="%1."/>
      <w:lvlJc w:val="left"/>
      <w:pPr>
        <w:tabs>
          <w:tab w:val="num" w:pos="349"/>
        </w:tabs>
        <w:ind w:left="0" w:firstLine="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3D9B"/>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6881"/>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5"/>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0"/>
    <w:next w:val="1ffffffffff0"/>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4">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5">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5"/>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0"/>
    <w:next w:val="1ffffffffff0"/>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4">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5">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A200-374B-49D3-BC1C-CAEEA8A4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TotalTime>
  <Pages>24</Pages>
  <Words>8797</Words>
  <Characters>50143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735</cp:revision>
  <cp:lastPrinted>2009-02-06T08:36:00Z</cp:lastPrinted>
  <dcterms:created xsi:type="dcterms:W3CDTF">2015-03-22T11:10:00Z</dcterms:created>
  <dcterms:modified xsi:type="dcterms:W3CDTF">2015-09-04T06:57:00Z</dcterms:modified>
</cp:coreProperties>
</file>