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9F5EF7E" w:rsidR="00DE7D18" w:rsidRPr="008A58EF" w:rsidRDefault="008A58EF" w:rsidP="008A58EF">
      <w:bookmarkStart w:id="0" w:name="_GoBack"/>
      <w:proofErr w:type="spellStart"/>
      <w:r>
        <w:rPr>
          <w:rFonts w:ascii="Verdana" w:hAnsi="Verdana"/>
          <w:b/>
          <w:bCs/>
          <w:color w:val="000000"/>
          <w:shd w:val="clear" w:color="auto" w:fill="FFFFFF"/>
        </w:rPr>
        <w:t>Савко</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Ярославівна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газорозподільних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на засадах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Івано-Франків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нафти</w:t>
      </w:r>
      <w:proofErr w:type="spellEnd"/>
      <w:r>
        <w:rPr>
          <w:rFonts w:ascii="Verdana" w:hAnsi="Verdana"/>
          <w:b/>
          <w:bCs/>
          <w:color w:val="000000"/>
          <w:shd w:val="clear" w:color="auto" w:fill="FFFFFF"/>
        </w:rPr>
        <w:t xml:space="preserve"> і газу. - </w:t>
      </w:r>
      <w:proofErr w:type="spellStart"/>
      <w:r>
        <w:rPr>
          <w:rFonts w:ascii="Verdana" w:hAnsi="Verdana"/>
          <w:b/>
          <w:bCs/>
          <w:color w:val="000000"/>
          <w:shd w:val="clear" w:color="auto" w:fill="FFFFFF"/>
        </w:rPr>
        <w:t>Івано-Франківськ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8A58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49090" w14:textId="77777777" w:rsidR="00334B6B" w:rsidRDefault="00334B6B">
      <w:pPr>
        <w:spacing w:after="0" w:line="240" w:lineRule="auto"/>
      </w:pPr>
      <w:r>
        <w:separator/>
      </w:r>
    </w:p>
  </w:endnote>
  <w:endnote w:type="continuationSeparator" w:id="0">
    <w:p w14:paraId="6422FD9A" w14:textId="77777777" w:rsidR="00334B6B" w:rsidRDefault="0033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FA500" w14:textId="77777777" w:rsidR="00334B6B" w:rsidRDefault="00334B6B">
      <w:pPr>
        <w:spacing w:after="0" w:line="240" w:lineRule="auto"/>
      </w:pPr>
      <w:r>
        <w:separator/>
      </w:r>
    </w:p>
  </w:footnote>
  <w:footnote w:type="continuationSeparator" w:id="0">
    <w:p w14:paraId="68D38EE5" w14:textId="77777777" w:rsidR="00334B6B" w:rsidRDefault="0033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6B"/>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12903</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2877</cp:revision>
  <cp:lastPrinted>2009-02-06T05:36:00Z</cp:lastPrinted>
  <dcterms:created xsi:type="dcterms:W3CDTF">2016-09-19T15:12:00Z</dcterms:created>
  <dcterms:modified xsi:type="dcterms:W3CDTF">2017-01-17T12:13:00Z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