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16DC8" w:rsidRDefault="00116DC8" w:rsidP="00C70DC5">
      <w:pPr>
        <w:jc w:val="both"/>
        <w:rPr>
          <w:rFonts w:ascii="Verdana" w:hAnsi="Verdana"/>
          <w:color w:val="FF0000"/>
          <w:sz w:val="18"/>
          <w:szCs w:val="18"/>
        </w:rPr>
      </w:pPr>
      <w:r>
        <w:rPr>
          <w:rFonts w:ascii="Verdana" w:hAnsi="Verdana"/>
          <w:color w:val="000000"/>
          <w:sz w:val="18"/>
          <w:szCs w:val="18"/>
          <w:shd w:val="clear" w:color="auto" w:fill="FFFFFF"/>
        </w:rPr>
        <w:t>Пересмотр судебных постановлений в порядке надзора в гражданском процессе</w:t>
      </w:r>
      <w:r>
        <w:rPr>
          <w:rFonts w:ascii="Verdana" w:hAnsi="Verdana"/>
          <w:color w:val="000000"/>
          <w:sz w:val="18"/>
          <w:szCs w:val="18"/>
        </w:rPr>
        <w:br/>
      </w:r>
      <w:r>
        <w:rPr>
          <w:rFonts w:ascii="Verdana" w:hAnsi="Verdana"/>
          <w:color w:val="000000"/>
          <w:sz w:val="18"/>
          <w:szCs w:val="18"/>
        </w:rPr>
        <w:br/>
      </w:r>
    </w:p>
    <w:p w:rsidR="00116DC8" w:rsidRDefault="00116DC8" w:rsidP="00116DC8">
      <w:pPr>
        <w:spacing w:line="270" w:lineRule="atLeast"/>
        <w:rPr>
          <w:rFonts w:ascii="Verdana" w:hAnsi="Verdana"/>
          <w:b/>
          <w:bCs/>
          <w:color w:val="000000"/>
          <w:sz w:val="18"/>
          <w:szCs w:val="18"/>
        </w:rPr>
      </w:pPr>
      <w:r>
        <w:rPr>
          <w:rFonts w:ascii="Verdana" w:hAnsi="Verdana"/>
          <w:b/>
          <w:bCs/>
          <w:color w:val="000000"/>
          <w:sz w:val="18"/>
          <w:szCs w:val="18"/>
        </w:rPr>
        <w:t>Год: </w:t>
      </w:r>
    </w:p>
    <w:p w:rsidR="00116DC8" w:rsidRDefault="00116DC8" w:rsidP="00116DC8">
      <w:pPr>
        <w:spacing w:line="270" w:lineRule="atLeast"/>
        <w:rPr>
          <w:rFonts w:ascii="Verdana" w:hAnsi="Verdana"/>
          <w:color w:val="000000"/>
          <w:sz w:val="18"/>
          <w:szCs w:val="18"/>
        </w:rPr>
      </w:pPr>
      <w:r>
        <w:rPr>
          <w:rFonts w:ascii="Verdana" w:hAnsi="Verdana"/>
          <w:color w:val="000000"/>
          <w:sz w:val="18"/>
          <w:szCs w:val="18"/>
        </w:rPr>
        <w:t>2006</w:t>
      </w:r>
    </w:p>
    <w:p w:rsidR="00116DC8" w:rsidRDefault="00116DC8" w:rsidP="00116DC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16DC8" w:rsidRDefault="00116DC8" w:rsidP="00116DC8">
      <w:pPr>
        <w:spacing w:line="270" w:lineRule="atLeast"/>
        <w:rPr>
          <w:rFonts w:ascii="Verdana" w:hAnsi="Verdana"/>
          <w:color w:val="000000"/>
          <w:sz w:val="18"/>
          <w:szCs w:val="18"/>
        </w:rPr>
      </w:pPr>
      <w:r>
        <w:rPr>
          <w:rFonts w:ascii="Verdana" w:hAnsi="Verdana"/>
          <w:color w:val="000000"/>
          <w:sz w:val="18"/>
          <w:szCs w:val="18"/>
        </w:rPr>
        <w:t>Рехтина, Ирина Владимировна</w:t>
      </w:r>
    </w:p>
    <w:p w:rsidR="00116DC8" w:rsidRDefault="00116DC8" w:rsidP="00116DC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16DC8" w:rsidRDefault="00116DC8" w:rsidP="00116DC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16DC8" w:rsidRDefault="00116DC8" w:rsidP="00116DC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16DC8" w:rsidRDefault="00116DC8" w:rsidP="00116DC8">
      <w:pPr>
        <w:spacing w:line="270" w:lineRule="atLeast"/>
        <w:rPr>
          <w:rFonts w:ascii="Verdana" w:hAnsi="Verdana"/>
          <w:color w:val="000000"/>
          <w:sz w:val="18"/>
          <w:szCs w:val="18"/>
        </w:rPr>
      </w:pPr>
      <w:r>
        <w:rPr>
          <w:rFonts w:ascii="Verdana" w:hAnsi="Verdana"/>
          <w:color w:val="000000"/>
          <w:sz w:val="18"/>
          <w:szCs w:val="18"/>
        </w:rPr>
        <w:t>Барнаул</w:t>
      </w:r>
    </w:p>
    <w:p w:rsidR="00116DC8" w:rsidRDefault="00116DC8" w:rsidP="00116DC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16DC8" w:rsidRDefault="00116DC8" w:rsidP="00116DC8">
      <w:pPr>
        <w:spacing w:line="270" w:lineRule="atLeast"/>
        <w:rPr>
          <w:rFonts w:ascii="Verdana" w:hAnsi="Verdana"/>
          <w:color w:val="000000"/>
          <w:sz w:val="18"/>
          <w:szCs w:val="18"/>
        </w:rPr>
      </w:pPr>
      <w:r>
        <w:rPr>
          <w:rFonts w:ascii="Verdana" w:hAnsi="Verdana"/>
          <w:color w:val="000000"/>
          <w:sz w:val="18"/>
          <w:szCs w:val="18"/>
        </w:rPr>
        <w:t>12.00.15</w:t>
      </w:r>
    </w:p>
    <w:p w:rsidR="00116DC8" w:rsidRDefault="00116DC8" w:rsidP="00116DC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16DC8" w:rsidRDefault="00116DC8" w:rsidP="00116DC8">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116DC8" w:rsidRDefault="00116DC8" w:rsidP="00116DC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16DC8" w:rsidRDefault="00116DC8" w:rsidP="00116DC8">
      <w:pPr>
        <w:spacing w:line="270" w:lineRule="atLeast"/>
        <w:rPr>
          <w:rFonts w:ascii="Verdana" w:hAnsi="Verdana"/>
          <w:color w:val="000000"/>
          <w:sz w:val="18"/>
          <w:szCs w:val="18"/>
        </w:rPr>
      </w:pPr>
      <w:r>
        <w:rPr>
          <w:rFonts w:ascii="Verdana" w:hAnsi="Verdana"/>
          <w:color w:val="000000"/>
          <w:sz w:val="18"/>
          <w:szCs w:val="18"/>
        </w:rPr>
        <w:t>209</w:t>
      </w:r>
    </w:p>
    <w:p w:rsidR="00116DC8" w:rsidRDefault="00116DC8" w:rsidP="00116DC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Рехтина, Ирина Владимировна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Сущность производства в</w:t>
      </w:r>
      <w:r>
        <w:rPr>
          <w:rStyle w:val="WW8Num3z0"/>
          <w:rFonts w:ascii="Verdana" w:hAnsi="Verdana"/>
          <w:color w:val="000000"/>
          <w:sz w:val="18"/>
          <w:szCs w:val="18"/>
        </w:rPr>
        <w:t> </w:t>
      </w:r>
      <w:r>
        <w:rPr>
          <w:rStyle w:val="WW8Num4z0"/>
          <w:rFonts w:ascii="Verdana" w:hAnsi="Verdana"/>
          <w:color w:val="4682B4"/>
          <w:sz w:val="18"/>
          <w:szCs w:val="18"/>
        </w:rPr>
        <w:t>порядке</w:t>
      </w:r>
      <w:r>
        <w:rPr>
          <w:rStyle w:val="WW8Num3z0"/>
          <w:rFonts w:ascii="Verdana" w:hAnsi="Verdana"/>
          <w:color w:val="000000"/>
          <w:sz w:val="18"/>
          <w:szCs w:val="18"/>
        </w:rPr>
        <w:t> </w:t>
      </w:r>
      <w:r>
        <w:rPr>
          <w:rFonts w:ascii="Verdana" w:hAnsi="Verdana"/>
          <w:color w:val="000000"/>
          <w:sz w:val="18"/>
          <w:szCs w:val="18"/>
        </w:rPr>
        <w:t>надзора.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Производство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как многоаспектное правовое явление.</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Производство в порядке надзора как стадия гражданского процесса.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Цели и задачи стадии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в порядке надзора.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в стадии пересмотра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порядке надзора.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и особенности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Особенности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стадии пересмотра судебных постановлений в порядке надзора.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Классификация гражданских процессуальных правоотношений в стадии пересмотра судебных постановлений в порядке надзора.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Проблемы унификации производства в порядке надзора.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Некоторые аспекты пересмотра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постановлений в зарубежных правовых системах.</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Унификация норм, регулирующих</w:t>
      </w:r>
      <w:r>
        <w:rPr>
          <w:rStyle w:val="WW8Num3z0"/>
          <w:rFonts w:ascii="Verdana" w:hAnsi="Verdana"/>
          <w:color w:val="000000"/>
          <w:sz w:val="18"/>
          <w:szCs w:val="18"/>
        </w:rPr>
        <w:t> </w:t>
      </w:r>
      <w:r>
        <w:rPr>
          <w:rStyle w:val="WW8Num4z0"/>
          <w:rFonts w:ascii="Verdana" w:hAnsi="Verdana"/>
          <w:color w:val="4682B4"/>
          <w:sz w:val="18"/>
          <w:szCs w:val="18"/>
        </w:rPr>
        <w:t>пересмотр</w:t>
      </w:r>
      <w:r>
        <w:rPr>
          <w:rStyle w:val="WW8Num3z0"/>
          <w:rFonts w:ascii="Verdana" w:hAnsi="Verdana"/>
          <w:color w:val="000000"/>
          <w:sz w:val="18"/>
          <w:szCs w:val="18"/>
        </w:rPr>
        <w:t> </w:t>
      </w:r>
      <w:r>
        <w:rPr>
          <w:rFonts w:ascii="Verdana" w:hAnsi="Verdana"/>
          <w:color w:val="000000"/>
          <w:sz w:val="18"/>
          <w:szCs w:val="18"/>
        </w:rPr>
        <w:t>судебных постановлений в порядке надзора.</w:t>
      </w:r>
    </w:p>
    <w:p w:rsidR="00116DC8" w:rsidRDefault="00116DC8" w:rsidP="00116DC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"Пересмотр судебных постановлений в порядке надзора в гражданском процессе"</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конце XX в. в России началась крупная правовая реформа, одним из основных направлений которой стала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Ее базовые положения: формирование самостоятельной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доступность правосудия, гарантированность по каждому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возможности обжалования и проверки</w:t>
      </w:r>
      <w:r>
        <w:rPr>
          <w:rStyle w:val="WW8Num3z0"/>
          <w:rFonts w:ascii="Verdana" w:hAnsi="Verdana"/>
          <w:color w:val="000000"/>
          <w:sz w:val="18"/>
          <w:szCs w:val="18"/>
        </w:rPr>
        <w:t> </w:t>
      </w:r>
      <w:r>
        <w:rPr>
          <w:rStyle w:val="WW8Num4z0"/>
          <w:rFonts w:ascii="Verdana" w:hAnsi="Verdana"/>
          <w:color w:val="4682B4"/>
          <w:sz w:val="18"/>
          <w:szCs w:val="18"/>
        </w:rPr>
        <w:t>судебных</w:t>
      </w:r>
      <w:r>
        <w:rPr>
          <w:rFonts w:ascii="Verdana" w:hAnsi="Verdana"/>
          <w:color w:val="000000"/>
          <w:sz w:val="18"/>
          <w:szCs w:val="18"/>
        </w:rPr>
        <w:t>постановлений1, получили дальнейшее закрепление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1993 г. и были отражены в ряде законов. Одним из итогов реформы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стало принятие в 2002 г.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в котором институт пересмотра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постановлений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был существенно изменен. Данное обстоятельство обусловлено в первую очередь присоединением Российской Федерации в 1996 г.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Совета Европы и ратификацией в 1998 г.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Качественно новое содержание названного института требует переосмысления накопленного научного материала с учетом того, что большинство трудов, посвященных данной тематике, было написано в период действия</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 xml:space="preserve">РСФСР 1964 г. Изменение механизма правового регулирования </w:t>
      </w:r>
      <w:r>
        <w:rPr>
          <w:rFonts w:ascii="Verdana" w:hAnsi="Verdana"/>
          <w:color w:val="000000"/>
          <w:sz w:val="18"/>
          <w:szCs w:val="18"/>
        </w:rPr>
        <w:lastRenderedPageBreak/>
        <w:t>отношений, возникающих в суде</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определяет необходимость соотнести</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гл. 41 ГПК РФ нормы с положениями указанной Конвенции.</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пересмотра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порядке надзора диктуется требованием соблюдать в рамках названного производства стандарты и принципы, выработанные европейским правом. В вышедших в последнее время работах по вопросам производства в порядке</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концепции судебной реформы 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Постановление ВС РСФСР от 24.10.1991 г. № 1801-1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1991. №44. Ст. 1435.</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Совета Европы (ETS№1) (принят в г, Лондоне 5 мая 1949 г.)//СЗ РФ. 1997. №12. Ст. 1390.</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(ETS №5) (заключена в г. Риме 4 ноября 1950 г.) // СЗ РФ. 2001. № 2. Ст. 163;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Федеральный закон от 30.03.1998 г.№54-ФЗ//СЗ РФ. 1998. №14. Ст. 1514. надзора внимание акцентируется на рассмотрении отдельных проблем</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на сравнительном анализе норм</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и ГПК РФ, предлагается решение не всех теоретических и практических вопросов (И.Н.</w:t>
      </w:r>
      <w:r>
        <w:rPr>
          <w:rStyle w:val="WW8Num3z0"/>
          <w:rFonts w:ascii="Verdana" w:hAnsi="Verdana"/>
          <w:color w:val="000000"/>
          <w:sz w:val="18"/>
          <w:szCs w:val="18"/>
        </w:rPr>
        <w:t> </w:t>
      </w:r>
      <w:r>
        <w:rPr>
          <w:rStyle w:val="WW8Num4z0"/>
          <w:rFonts w:ascii="Verdana" w:hAnsi="Verdana"/>
          <w:color w:val="4682B4"/>
          <w:sz w:val="18"/>
          <w:szCs w:val="18"/>
        </w:rPr>
        <w:t>Балашова</w:t>
      </w:r>
      <w:r>
        <w:rPr>
          <w:rFonts w:ascii="Verdana" w:hAnsi="Verdana"/>
          <w:color w:val="000000"/>
          <w:sz w:val="18"/>
          <w:szCs w:val="18"/>
        </w:rPr>
        <w:t>, С.Ю. Никоноров, М.Ю. Новик-Качан, C.B.</w:t>
      </w:r>
      <w:r>
        <w:rPr>
          <w:rStyle w:val="WW8Num3z0"/>
          <w:rFonts w:ascii="Verdana" w:hAnsi="Verdana"/>
          <w:color w:val="000000"/>
          <w:sz w:val="18"/>
          <w:szCs w:val="18"/>
        </w:rPr>
        <w:t> </w:t>
      </w:r>
      <w:r>
        <w:rPr>
          <w:rStyle w:val="WW8Num4z0"/>
          <w:rFonts w:ascii="Verdana" w:hAnsi="Verdana"/>
          <w:color w:val="4682B4"/>
          <w:sz w:val="18"/>
          <w:szCs w:val="18"/>
        </w:rPr>
        <w:t>Соколова</w:t>
      </w:r>
      <w:r>
        <w:rPr>
          <w:rFonts w:ascii="Verdana" w:hAnsi="Verdana"/>
          <w:color w:val="000000"/>
          <w:sz w:val="18"/>
          <w:szCs w:val="18"/>
        </w:rPr>
        <w:t>). Сказанное позволяет заключить, что тема продолжает оставаться актуальной для исследования. Различное понимание сущности и значения, целей и задач стадии пересмотра судебных постановлений в порядке надзора, системы и особенностей</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на данной стадии, нестабильная судебная практика по ряду проблем, а также необходимость соблюдения и реализации российским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требований Европейского Суда по правам человека, выраженных в прецедентных по характеру решениях, обусловили выбор темы настоящей работы.</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Диссертационная работа является попыткой исследовать пересмотр судебных постановлений в порядке надзора в условиях нового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в контексте принципов и стандартов, выработанных европейским правом.</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совокупность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возникающих между судом надзорной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и другими участниками процесса, по поводу проверки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вступивших в законную силу судебных постановлений в порядке надзора.</w:t>
      </w:r>
    </w:p>
    <w:p w:rsidR="00116DC8" w:rsidRDefault="00116DC8" w:rsidP="00116D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сущностные характеристики производства в порядке надзора, выражающиеся в особенностях формы и содержания стадии пересмотра судебных постановлений в порядке надзора; деятельности суда надзорной инстанции и других участников процесса; системе правоотношений.</w:t>
      </w:r>
    </w:p>
    <w:p w:rsidR="00116DC8" w:rsidRDefault="00116DC8" w:rsidP="00116D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направленных на выявление сущности производства в порядке надзора: 1) раскрытие понятия, определение формы и содержания стадии пересмотра судебных постановлений в порядке надзора; 2) исследование системы и особенностей правоотношений в данной стадии;</w:t>
      </w:r>
    </w:p>
    <w:p w:rsidR="00116DC8" w:rsidRDefault="00116DC8" w:rsidP="00116D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формулирование рекомендаций по совершенствованию и унификации норм, регулирующих производство в порядке надзора.</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Указанная цель обусловила постановку и необходимость решения следующих задач: определить признаки, раскрывающие сущность производства в порядке надзора; исследовать специфические черты, характеризующие производство в порядке надзора как самостоятельную стадию гражданского процесса, раскрыв особенности ее формы и содержания (цели, задачи, этапы); проанализировать основания возникновения и элементы структуры правоотношений в стадии пересмотра вступивших в законную силу судебных постановлений (форма, содержание, объект, субъектный состав), выявить их особенности, классифицировать данные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исследовать некоторые аспекты пересмотра вступивших в законную силу судебных постановлений в зарубежных правовых системах в сравнении с особенностями возникновения и развития данного института в России; сравнить регулирование проверки вступивших в законную силу судебных постановлений в порядке надзора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и гражданском процессуальном законодательстве; на основе анализа судебной практики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противоречия в функционировании производства в порядке надзора и сформулировать предложения, направленные на совершенствование и унификацию норм, регулирующих пересмотр судебных постановлений в порядке надзора.</w:t>
      </w:r>
    </w:p>
    <w:p w:rsidR="00116DC8" w:rsidRDefault="00116DC8" w:rsidP="00116D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Методологической основной работы является системно-структурный подход к анализу объекта исследования, обусловленный применением ряда как общенаучных методов: материалистического, диалектического, исторического; так и специальных: формально-юридического, логического, сравнительно-правового, конкретно-социологического.</w:t>
      </w:r>
    </w:p>
    <w:p w:rsidR="00116DC8" w:rsidRDefault="00116DC8" w:rsidP="00116D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Средисоциологических приемов использовались: анкетирование, наблюдение, анализ, обобщение.</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дореволюционных ученых-процессуалистов: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А.Х. Гольмстена, К.И. Малышева,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В.А. Рязановского, И.Е. Энгельмана, Т.М.</w:t>
      </w:r>
      <w:r>
        <w:rPr>
          <w:rStyle w:val="WW8Num3z0"/>
          <w:rFonts w:ascii="Verdana" w:hAnsi="Verdana"/>
          <w:color w:val="000000"/>
          <w:sz w:val="18"/>
          <w:szCs w:val="18"/>
        </w:rPr>
        <w:t> </w:t>
      </w:r>
      <w:r>
        <w:rPr>
          <w:rStyle w:val="WW8Num4z0"/>
          <w:rFonts w:ascii="Verdana" w:hAnsi="Verdana"/>
          <w:color w:val="4682B4"/>
          <w:sz w:val="18"/>
          <w:szCs w:val="18"/>
        </w:rPr>
        <w:t>Яблочкова</w:t>
      </w:r>
      <w:r>
        <w:rPr>
          <w:rFonts w:ascii="Verdana" w:hAnsi="Verdana"/>
          <w:color w:val="000000"/>
          <w:sz w:val="18"/>
          <w:szCs w:val="18"/>
        </w:rPr>
        <w:t>; советских и российских ученых в области гражданского процессуального права;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Б. Антимонова, Т.К. Андреевой, К.С. Банченко-Любимовой,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Е.А. Борисовой, В.М. Горшенева,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Г.А. Жилина,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И.М. Зайцева, Н.Б. Зейдера, Р.Ф.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Fonts w:ascii="Verdana" w:hAnsi="Verdana"/>
          <w:color w:val="000000"/>
          <w:sz w:val="18"/>
          <w:szCs w:val="18"/>
        </w:rPr>
        <w:t>, С.Ю. Каца, А.Ф. Клейнмана,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Л.Ф. Лесницкой, С.С. Москвина, С.Ю.</w:t>
      </w:r>
      <w:r>
        <w:rPr>
          <w:rStyle w:val="WW8Num3z0"/>
          <w:rFonts w:ascii="Verdana" w:hAnsi="Verdana"/>
          <w:color w:val="000000"/>
          <w:sz w:val="18"/>
          <w:szCs w:val="18"/>
        </w:rPr>
        <w:t> </w:t>
      </w:r>
      <w:r>
        <w:rPr>
          <w:rStyle w:val="WW8Num4z0"/>
          <w:rFonts w:ascii="Verdana" w:hAnsi="Verdana"/>
          <w:color w:val="4682B4"/>
          <w:sz w:val="18"/>
          <w:szCs w:val="18"/>
        </w:rPr>
        <w:t>Никонорова</w:t>
      </w:r>
      <w:r>
        <w:rPr>
          <w:rFonts w:ascii="Verdana" w:hAnsi="Verdana"/>
          <w:color w:val="000000"/>
          <w:sz w:val="18"/>
          <w:szCs w:val="18"/>
        </w:rPr>
        <w:t>, М.Ю. Новика-Качана, Г.Л. Осокиной, В.Н.</w:t>
      </w:r>
      <w:r>
        <w:rPr>
          <w:rStyle w:val="WW8Num3z0"/>
          <w:rFonts w:ascii="Verdana" w:hAnsi="Verdana"/>
          <w:color w:val="000000"/>
          <w:sz w:val="18"/>
          <w:szCs w:val="18"/>
        </w:rPr>
        <w:t> </w:t>
      </w:r>
      <w:r>
        <w:rPr>
          <w:rStyle w:val="WW8Num4z0"/>
          <w:rFonts w:ascii="Verdana" w:hAnsi="Verdana"/>
          <w:color w:val="4682B4"/>
          <w:sz w:val="18"/>
          <w:szCs w:val="18"/>
        </w:rPr>
        <w:t>Протасова</w:t>
      </w:r>
      <w:r>
        <w:rPr>
          <w:rFonts w:ascii="Verdana" w:hAnsi="Verdana"/>
          <w:color w:val="000000"/>
          <w:sz w:val="18"/>
          <w:szCs w:val="18"/>
        </w:rPr>
        <w:t>, В.К. Пучинского, И.В. Решетниковой, C.B.</w:t>
      </w:r>
      <w:r>
        <w:rPr>
          <w:rStyle w:val="WW8Num3z0"/>
          <w:rFonts w:ascii="Verdana" w:hAnsi="Verdana"/>
          <w:color w:val="000000"/>
          <w:sz w:val="18"/>
          <w:szCs w:val="18"/>
        </w:rPr>
        <w:t> </w:t>
      </w:r>
      <w:r>
        <w:rPr>
          <w:rStyle w:val="WW8Num4z0"/>
          <w:rFonts w:ascii="Verdana" w:hAnsi="Verdana"/>
          <w:color w:val="4682B4"/>
          <w:sz w:val="18"/>
          <w:szCs w:val="18"/>
        </w:rPr>
        <w:t>Соколовой</w:t>
      </w:r>
      <w:r>
        <w:rPr>
          <w:rFonts w:ascii="Verdana" w:hAnsi="Verdana"/>
          <w:color w:val="000000"/>
          <w:sz w:val="18"/>
          <w:szCs w:val="18"/>
        </w:rPr>
        <w:t>, М.К. Треушникова, П.Я. Трубникова, М.А.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В.И. Шиндта, В.Н. Щеглова,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М.К. Юкова, В.В. Яркова и др.</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при написании диссертации использовались труды представителей общей теории права и государства: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А.Б. Венгерова, В.В. Лазарева,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B.C. Нерсесянца и др.</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основу исследования составили нормы Конституции РФ, Европейской Конвенции о защите прав человека и основных свобод,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Арбитражного процессуального кодекса РФ, а также ряда федеральных законов.</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были применены информационные ресурсы Интернета и справочных правовых систем «</w:t>
      </w:r>
      <w:r>
        <w:rPr>
          <w:rStyle w:val="WW8Num4z0"/>
          <w:rFonts w:ascii="Verdana" w:hAnsi="Verdana"/>
          <w:color w:val="4682B4"/>
          <w:sz w:val="18"/>
          <w:szCs w:val="18"/>
        </w:rPr>
        <w:t>Консультант Плюс</w:t>
      </w:r>
      <w:r>
        <w:rPr>
          <w:rFonts w:ascii="Verdana" w:hAnsi="Verdana"/>
          <w:color w:val="000000"/>
          <w:sz w:val="18"/>
          <w:szCs w:val="18"/>
        </w:rPr>
        <w:t>» и «</w:t>
      </w:r>
      <w:r>
        <w:rPr>
          <w:rStyle w:val="WW8Num4z0"/>
          <w:rFonts w:ascii="Verdana" w:hAnsi="Verdana"/>
          <w:color w:val="4682B4"/>
          <w:sz w:val="18"/>
          <w:szCs w:val="18"/>
        </w:rPr>
        <w:t>Гарант</w:t>
      </w:r>
      <w:r>
        <w:rPr>
          <w:rFonts w:ascii="Verdana" w:hAnsi="Verdana"/>
          <w:color w:val="000000"/>
          <w:sz w:val="18"/>
          <w:szCs w:val="18"/>
        </w:rPr>
        <w:t>».</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послужили определения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судебные постановления и определения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по конкретным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постановления Европейского Суда по правам человека, федеральные обзоры судебной практики, материалы</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производств Президиума Алтайского краевого суда РФ, результаты официальной статистики Алтайского краевого суда РФ и Верховного Суда Республики Алтай за 2001-2006 гг., результаты анкетирования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Алтайского краевого суда РФ по проблемам практики применения норм, регулирующих производство в суде надзорной инстанции.</w:t>
      </w:r>
    </w:p>
    <w:p w:rsidR="00116DC8" w:rsidRDefault="00116DC8" w:rsidP="00116D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в данной диссертационной работе, в отличие от предпринятых прежде исследований, реализован новый подход к анализу проблем пересмотра судебных постановлений в порядке надзора. При этом акцент сделан на рассмотрении данного явления как самостоятельной стадии гражданского процесса с учетом современных научно-теоретических, практических аспектов и тенденций развития российского гражданского процессуального законодательства в контексте правовых норм и стандартов, сформулированных европейским правом.</w:t>
      </w:r>
    </w:p>
    <w:p w:rsidR="00116DC8" w:rsidRDefault="00116DC8" w:rsidP="00116D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исследования обосновываются и выносятся на защиту следующие обладающие научной новизной основные теоретические положения и выводы:</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Сущность производства в порядке надзора детерминируется тем, что оно - многоаспектное правовое явление гражданского процессуального права, представляющее собой: 1) форму</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надзора; 2) институт гражданского процессуального права; 3) способ</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судебных постановлений; 4) стадию гражданского процесса; 5) особого рода правоотношения; 6) компонент одной из процессуальных функций гражданского судопроизводства.</w:t>
      </w:r>
    </w:p>
    <w:p w:rsidR="00116DC8" w:rsidRDefault="00116DC8" w:rsidP="00116D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Аргументирована необходимость разграничивать производство в порядке надзора и производство по возбуждению пересмотра судебных постановлений в порядке надзора по предмету и цели.</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3. Цели и задачи стадии пересмотра судебных постановлений в порядке надзора подразделены на основные (конститутивные), свойственные стадии в целом, и частные (специальные), присущие отдельным этапам стадии. Сформулированы три основные цели стадии: 1) устранение судебных </w:t>
      </w:r>
      <w:r>
        <w:rPr>
          <w:rFonts w:ascii="Verdana" w:hAnsi="Verdana"/>
          <w:color w:val="000000"/>
          <w:sz w:val="18"/>
          <w:szCs w:val="18"/>
        </w:rPr>
        <w:lastRenderedPageBreak/>
        <w:t>ошибок; 2) подтверждение законности</w:t>
      </w:r>
      <w:r>
        <w:rPr>
          <w:rStyle w:val="WW8Num3z0"/>
          <w:rFonts w:ascii="Verdana" w:hAnsi="Verdana"/>
          <w:color w:val="000000"/>
          <w:sz w:val="18"/>
          <w:szCs w:val="18"/>
        </w:rPr>
        <w:t> </w:t>
      </w:r>
      <w:r>
        <w:rPr>
          <w:rStyle w:val="WW8Num4z0"/>
          <w:rFonts w:ascii="Verdana" w:hAnsi="Verdana"/>
          <w:color w:val="4682B4"/>
          <w:sz w:val="18"/>
          <w:szCs w:val="18"/>
        </w:rPr>
        <w:t>оспариваемого</w:t>
      </w:r>
      <w:r>
        <w:rPr>
          <w:rStyle w:val="WW8Num3z0"/>
          <w:rFonts w:ascii="Verdana" w:hAnsi="Verdana"/>
          <w:color w:val="000000"/>
          <w:sz w:val="18"/>
          <w:szCs w:val="18"/>
        </w:rPr>
        <w:t> </w:t>
      </w:r>
      <w:r>
        <w:rPr>
          <w:rFonts w:ascii="Verdana" w:hAnsi="Verdana"/>
          <w:color w:val="000000"/>
          <w:sz w:val="18"/>
          <w:szCs w:val="18"/>
        </w:rPr>
        <w:t>акта; 3) направление судебной практики. Первая и вторая цели являются альтернативными. Определена</w:t>
      </w:r>
      <w:r>
        <w:rPr>
          <w:rStyle w:val="WW8Num3z0"/>
          <w:rFonts w:ascii="Verdana" w:hAnsi="Verdana"/>
          <w:color w:val="000000"/>
          <w:sz w:val="18"/>
          <w:szCs w:val="18"/>
        </w:rPr>
        <w:t> </w:t>
      </w:r>
      <w:r>
        <w:rPr>
          <w:rStyle w:val="WW8Num4z0"/>
          <w:rFonts w:ascii="Verdana" w:hAnsi="Verdana"/>
          <w:color w:val="4682B4"/>
          <w:sz w:val="18"/>
          <w:szCs w:val="18"/>
        </w:rPr>
        <w:t>исключительная</w:t>
      </w:r>
      <w:r>
        <w:rPr>
          <w:rStyle w:val="WW8Num3z0"/>
          <w:rFonts w:ascii="Verdana" w:hAnsi="Verdana"/>
          <w:color w:val="000000"/>
          <w:sz w:val="18"/>
          <w:szCs w:val="18"/>
        </w:rPr>
        <w:t> </w:t>
      </w:r>
      <w:r>
        <w:rPr>
          <w:rFonts w:ascii="Verdana" w:hAnsi="Verdana"/>
          <w:color w:val="000000"/>
          <w:sz w:val="18"/>
          <w:szCs w:val="18"/>
        </w:rPr>
        <w:t>цель стадии: обеспечение единства судебной практики и законности.</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Основания отмены судебных актов в порядке надзора разделены на три группы: общие - существенные нарушения норм материального или процессуального права; дополнительные - нарушение единства судебной практики;</w:t>
      </w:r>
      <w:r>
        <w:rPr>
          <w:rStyle w:val="WW8Num3z0"/>
          <w:rFonts w:ascii="Verdana" w:hAnsi="Verdana"/>
          <w:color w:val="000000"/>
          <w:sz w:val="18"/>
          <w:szCs w:val="18"/>
        </w:rPr>
        <w:t>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 нарушение единства судебной практики и законности.</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Объект правоотношений в стадии пересмотра судебных постановлений в порядке надзора определен как требование к суду надзорной инстанции об отмене или изменении</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судебного постановления (жалоба-требование), или просительный элемент надзорной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(представления) как процессуального документа.</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Предложено увеличить предусмотренный нормами ГПК РФ срок обращения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(представлением) в суд надзорной инстанции с учетом общего срока</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и срока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судебного постановления до трех лет.</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Обосновано, что с восстановлением пропущенного по уважительным причинам срока обращения в суд надзорной инстанции одновременно следует осуществлять его продление на определенный (ограниченный) период - один месяц. Предложено ч. 1 ст. 112 ГПК РФ дополнить нормой следующего содержания: «.срок, установленный частью второй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376 настоящего кодекса, может быть восстановлен и продлен на один месяц».</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Аргументирована необходимость установить</w:t>
      </w:r>
      <w:r>
        <w:rPr>
          <w:rStyle w:val="WW8Num3z0"/>
          <w:rFonts w:ascii="Verdana" w:hAnsi="Verdana"/>
          <w:color w:val="000000"/>
          <w:sz w:val="18"/>
          <w:szCs w:val="18"/>
        </w:rPr>
        <w:t> </w:t>
      </w:r>
      <w:r>
        <w:rPr>
          <w:rStyle w:val="WW8Num4z0"/>
          <w:rFonts w:ascii="Verdana" w:hAnsi="Verdana"/>
          <w:color w:val="4682B4"/>
          <w:sz w:val="18"/>
          <w:szCs w:val="18"/>
        </w:rPr>
        <w:t>единообразный</w:t>
      </w:r>
      <w:r>
        <w:rPr>
          <w:rStyle w:val="WW8Num3z0"/>
          <w:rFonts w:ascii="Verdana" w:hAnsi="Verdana"/>
          <w:color w:val="000000"/>
          <w:sz w:val="18"/>
          <w:szCs w:val="18"/>
        </w:rPr>
        <w:t> </w:t>
      </w:r>
      <w:r>
        <w:rPr>
          <w:rFonts w:ascii="Verdana" w:hAnsi="Verdana"/>
          <w:color w:val="000000"/>
          <w:sz w:val="18"/>
          <w:szCs w:val="18"/>
        </w:rPr>
        <w:t>порядок обжалования в суд надзорной инстанции как постановлений мировых судей, так и постановлений районных судов в целях соблюдения предусмотренного ч. 3 ст. 123 Конституции РФ принципа</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при осуществлении правосудия.</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Дифференциация правоотношений в стадии пересмотра судебных постановлений в порядке надзора осуществлена по нескольким</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значимым критериям. Выделены две разновидности правоотношений: первая</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правоотношения, возникающие в рамках пересмотра вступивших в законную силу судебных постановлений (</w:t>
      </w:r>
      <w:r>
        <w:rPr>
          <w:rStyle w:val="WW8Num4z0"/>
          <w:rFonts w:ascii="Verdana" w:hAnsi="Verdana"/>
          <w:color w:val="4682B4"/>
          <w:sz w:val="18"/>
          <w:szCs w:val="18"/>
        </w:rPr>
        <w:t>надзорные</w:t>
      </w:r>
      <w:r>
        <w:rPr>
          <w:rStyle w:val="WW8Num3z0"/>
          <w:rFonts w:ascii="Verdana" w:hAnsi="Verdana"/>
          <w:color w:val="000000"/>
          <w:sz w:val="18"/>
          <w:szCs w:val="18"/>
        </w:rPr>
        <w:t> </w:t>
      </w:r>
      <w:r>
        <w:rPr>
          <w:rFonts w:ascii="Verdana" w:hAnsi="Verdana"/>
          <w:color w:val="000000"/>
          <w:sz w:val="18"/>
          <w:szCs w:val="18"/>
        </w:rPr>
        <w:t>в собственном смысле слова); вторая - правоотношения, возникающие в ходе деятельности суда надзорной инстанции по</w:t>
      </w:r>
      <w:r>
        <w:rPr>
          <w:rStyle w:val="WW8Num3z0"/>
          <w:rFonts w:ascii="Verdana" w:hAnsi="Verdana"/>
          <w:color w:val="000000"/>
          <w:sz w:val="18"/>
          <w:szCs w:val="18"/>
        </w:rPr>
        <w:t> </w:t>
      </w:r>
      <w:r>
        <w:rPr>
          <w:rStyle w:val="WW8Num4z0"/>
          <w:rFonts w:ascii="Verdana" w:hAnsi="Verdana"/>
          <w:color w:val="4682B4"/>
          <w:sz w:val="18"/>
          <w:szCs w:val="18"/>
        </w:rPr>
        <w:t>разъяснению</w:t>
      </w:r>
      <w:r>
        <w:rPr>
          <w:rStyle w:val="WW8Num3z0"/>
          <w:rFonts w:ascii="Verdana" w:hAnsi="Verdana"/>
          <w:color w:val="000000"/>
          <w:sz w:val="18"/>
          <w:szCs w:val="18"/>
        </w:rPr>
        <w:t> </w:t>
      </w:r>
      <w:r>
        <w:rPr>
          <w:rFonts w:ascii="Verdana" w:hAnsi="Verdana"/>
          <w:color w:val="000000"/>
          <w:sz w:val="18"/>
          <w:szCs w:val="18"/>
        </w:rPr>
        <w:t>действующего законодательства. В зависимости от значимости выполняемой функции правоотношения в стадии пересмотра судебных актов в порядке надзора разделены на три группы: основные, дополнительные и исключительные.</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Предложено действия</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суда надзорной инстанции по принятию и возвращению надзорной жалобы (представления) оформлять определением. В связи с этим необходимо дополнить ст. 379 ГПК РФ нормой следующего содержания: «.о принятии надзорной жалобы или представления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судья суда надзорной инстанции выносит определение, которое вместе с копией жалобы (представления) направляется всем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а в ст. 380 ГПК РФ указать: «.о возвращении надзорной жалобы или представления прокурора</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суда надзорной инстанции в течение десяти дней со дня поступления их в суд надзорной инстанции выносит мотивированное определение, копия которого направляется</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вместе с надзорной жалобой (представлением) и всеми приложенными к ней документами».</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Определение существенности (несущественности) нарушений закона предложено</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суд надзорной инстанции. Необходимо исключить из п. 6 ч. 1 ст. 378 ГПК РФ слово «</w:t>
      </w:r>
      <w:r>
        <w:rPr>
          <w:rStyle w:val="WW8Num4z0"/>
          <w:rFonts w:ascii="Verdana" w:hAnsi="Verdana"/>
          <w:color w:val="4682B4"/>
          <w:sz w:val="18"/>
          <w:szCs w:val="18"/>
        </w:rPr>
        <w:t>существенное</w:t>
      </w:r>
      <w:r>
        <w:rPr>
          <w:rFonts w:ascii="Verdana" w:hAnsi="Verdana"/>
          <w:color w:val="000000"/>
          <w:sz w:val="18"/>
          <w:szCs w:val="18"/>
        </w:rPr>
        <w:t>».</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Сделан вывод о наличии двух самостоятельных форм унификации норм, регулирующих пересмотр судебных постановлений в порядке надзора: внутренней, призванной привести к единообразию нормы национальных,</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систем производства в порядке надзора, и внешней, требующей привести нормы российского права, регулирующие пересмотр судебных постановлений в порядке надзора, в соответствие с нормами Европейской Конвенции о защите прав человека и основных свобод.</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Для достижения целей внешней унификации и устранения противоречия между нормами ГПК РФ и ст. 6, п. 1 ст. 35 Европейской Конвенции,</w:t>
      </w:r>
      <w:r>
        <w:rPr>
          <w:rStyle w:val="WW8Num3z0"/>
          <w:rFonts w:ascii="Verdana" w:hAnsi="Verdana"/>
          <w:color w:val="000000"/>
          <w:sz w:val="18"/>
          <w:szCs w:val="18"/>
        </w:rPr>
        <w:t> </w:t>
      </w:r>
      <w:r>
        <w:rPr>
          <w:rStyle w:val="WW8Num4z0"/>
          <w:rFonts w:ascii="Verdana" w:hAnsi="Verdana"/>
          <w:color w:val="4682B4"/>
          <w:sz w:val="18"/>
          <w:szCs w:val="18"/>
        </w:rPr>
        <w:t>закрепляющими</w:t>
      </w:r>
      <w:r>
        <w:rPr>
          <w:rStyle w:val="WW8Num3z0"/>
          <w:rFonts w:ascii="Verdana" w:hAnsi="Verdana"/>
          <w:color w:val="000000"/>
          <w:sz w:val="18"/>
          <w:szCs w:val="18"/>
        </w:rPr>
        <w:t> </w:t>
      </w:r>
      <w:r>
        <w:rPr>
          <w:rFonts w:ascii="Verdana" w:hAnsi="Verdana"/>
          <w:color w:val="000000"/>
          <w:sz w:val="18"/>
          <w:szCs w:val="18"/>
        </w:rPr>
        <w:t xml:space="preserve">принцип правовой определенности и эффективности судебной защиты, предложено упразднить процедуру, предусмотренную ч. 6 ст. 381, ч. 2 ст. 383 - ГПК РФ и исключить соответствующие нормы из </w:t>
      </w:r>
      <w:r>
        <w:rPr>
          <w:rFonts w:ascii="Verdana" w:hAnsi="Verdana"/>
          <w:color w:val="000000"/>
          <w:sz w:val="18"/>
          <w:szCs w:val="18"/>
        </w:rPr>
        <w:lastRenderedPageBreak/>
        <w:t>кодекса, ограничить возможность</w:t>
      </w:r>
      <w:r>
        <w:rPr>
          <w:rStyle w:val="WW8Num3z0"/>
          <w:rFonts w:ascii="Verdana" w:hAnsi="Verdana"/>
          <w:color w:val="000000"/>
          <w:sz w:val="18"/>
          <w:szCs w:val="18"/>
        </w:rPr>
        <w:t> </w:t>
      </w:r>
      <w:r>
        <w:rPr>
          <w:rStyle w:val="WW8Num4z0"/>
          <w:rFonts w:ascii="Verdana" w:hAnsi="Verdana"/>
          <w:color w:val="4682B4"/>
          <w:sz w:val="18"/>
          <w:szCs w:val="18"/>
        </w:rPr>
        <w:t>принесения</w:t>
      </w:r>
      <w:r>
        <w:rPr>
          <w:rStyle w:val="WW8Num3z0"/>
          <w:rFonts w:ascii="Verdana" w:hAnsi="Verdana"/>
          <w:color w:val="000000"/>
          <w:sz w:val="18"/>
          <w:szCs w:val="18"/>
        </w:rPr>
        <w:t> </w:t>
      </w:r>
      <w:r>
        <w:rPr>
          <w:rFonts w:ascii="Verdana" w:hAnsi="Verdana"/>
          <w:color w:val="000000"/>
          <w:sz w:val="18"/>
          <w:szCs w:val="18"/>
        </w:rPr>
        <w:t>Председателем Верховного Суда или его заместителем мотивированного представления в</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Верховного Суда РФ о пересмотре дела в порядке надзора (ст. 389 ГПК РФ) предельным (трехгодичным) сроком.</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Обоснована необходимость включить в структуру ГПК РФ отдельную главу: «</w:t>
      </w:r>
      <w:r>
        <w:rPr>
          <w:rStyle w:val="WW8Num4z0"/>
          <w:rFonts w:ascii="Verdana" w:hAnsi="Verdana"/>
          <w:color w:val="4682B4"/>
          <w:sz w:val="18"/>
          <w:szCs w:val="18"/>
        </w:rPr>
        <w:t>Обращение в Европейский Суд по правам человека</w:t>
      </w:r>
      <w:r>
        <w:rPr>
          <w:rFonts w:ascii="Verdana" w:hAnsi="Verdana"/>
          <w:color w:val="000000"/>
          <w:sz w:val="18"/>
          <w:szCs w:val="18"/>
        </w:rPr>
        <w:t>» в целях защиты прав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имплементации норм Европейской Конвенции о защите прав человека и основных свобод.</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и теоретическая значимость диссертационного исследования заключается в том, что сформулированные в нем выводы развивают положения науки гражданского процессуального права о механизме обжалования вступивших в законную силу судебных актов в порядке надзора и направлены на совершенствование правового регулирования общественных отношений в стадии проверки вступивших в законную силу судебных постановлений с учетом исторически сложивших особенностей функционирования данного института, принципов и стандартов, выработанных европейским правом. Конкретные предложения и практические рекомендации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Fonts w:ascii="Verdana" w:hAnsi="Verdana"/>
          <w:color w:val="000000"/>
          <w:sz w:val="18"/>
          <w:szCs w:val="18"/>
        </w:rPr>
        <w:t>, правоприменительной деятельности, а также при разработке</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высших судебных органов по проблемам практики применения гражданского процессуального законодательства.</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настоящего диссертационного исследования могут быть использованы при преподавании курса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а также специального курса о способах обжалования судебных постановлений.</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выполнена и обсуждена на кафедре трудового, экологического права и гражданского процесса юридического факультета Алтайского государственного университета. Основные положения диссертационного исследования докладывались на научно-практических конференциях: «</w:t>
      </w:r>
      <w:r>
        <w:rPr>
          <w:rStyle w:val="WW8Num4z0"/>
          <w:rFonts w:ascii="Verdana" w:hAnsi="Verdana"/>
          <w:color w:val="4682B4"/>
          <w:sz w:val="18"/>
          <w:szCs w:val="18"/>
        </w:rPr>
        <w:t>Правовые проблемы укрепления российской государственности</w:t>
      </w:r>
      <w:r>
        <w:rPr>
          <w:rFonts w:ascii="Verdana" w:hAnsi="Verdana"/>
          <w:color w:val="000000"/>
          <w:sz w:val="18"/>
          <w:szCs w:val="18"/>
        </w:rPr>
        <w:t>»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2004, 2005, 2006 гг.); «Стабильность и динамизм общественных отношений в Российской Федерации: правовые аспекты» (Алтайский государственный университет, 2004, 2006 гг.); Юбилейной научной конференции, посвященной 50-летию образования Юридического института (факультета) Красноярского государственного университета (Красноярский государственный университет, 2005 г.);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чтения» (Алтайский государственный университет, 2005, 2006 гг.); «</w:t>
      </w:r>
      <w:r>
        <w:rPr>
          <w:rStyle w:val="WW8Num4z0"/>
          <w:rFonts w:ascii="Verdana" w:hAnsi="Verdana"/>
          <w:color w:val="4682B4"/>
          <w:sz w:val="18"/>
          <w:szCs w:val="18"/>
        </w:rPr>
        <w:t>Традиции и новации в системе современного российского права</w:t>
      </w:r>
      <w:r>
        <w:rPr>
          <w:rFonts w:ascii="Verdana" w:hAnsi="Verdana"/>
          <w:color w:val="000000"/>
          <w:sz w:val="18"/>
          <w:szCs w:val="18"/>
        </w:rPr>
        <w:t>» (Московская государственная юридическая академия, 2006 г.). Научные выводы и практические рекомендации опубликованы в сборниках научных статей и тезисов докладов.</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настоящего исследования использовались в процессе преподавания курса «</w:t>
      </w:r>
      <w:r>
        <w:rPr>
          <w:rStyle w:val="WW8Num4z0"/>
          <w:rFonts w:ascii="Verdana" w:hAnsi="Verdana"/>
          <w:color w:val="4682B4"/>
          <w:sz w:val="18"/>
          <w:szCs w:val="18"/>
        </w:rPr>
        <w:t>Гражданское процессуальное право России</w:t>
      </w:r>
      <w:r>
        <w:rPr>
          <w:rFonts w:ascii="Verdana" w:hAnsi="Verdana"/>
          <w:color w:val="000000"/>
          <w:sz w:val="18"/>
          <w:szCs w:val="18"/>
        </w:rPr>
        <w:t>» (гражданский процесс) на юридическом факультете Алтайского государственного университета.</w:t>
      </w:r>
    </w:p>
    <w:p w:rsidR="00116DC8" w:rsidRDefault="00116DC8" w:rsidP="00116D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определяются целью и задачами исследования. Диссертация состоит из введения, трех глав, включающих восемь параграфов, заключения, библиографического списка и приложения.</w:t>
      </w:r>
    </w:p>
    <w:p w:rsidR="00116DC8" w:rsidRDefault="00116DC8" w:rsidP="00116DC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Рехтина, Ирина Владимировна</w:t>
      </w:r>
    </w:p>
    <w:p w:rsidR="00116DC8" w:rsidRDefault="00116DC8" w:rsidP="00116D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проведённого анализа норм, регулирующих производство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России, зарубежных систем пересмотра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актов, научных работ отечественных и иностранных учёных,</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статистических показателей было проведено комплексное исследование производства в порядке надзора, в рамках которого осуществляется проверка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вступивших в законную силу</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В настоящей диссертационной работе исследован ряд проблем теоретического и практического характера, существующих в механизме регулирования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в стадии пересмотра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порядке надзора.</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Основной результат проведенного исследования заключается в достижении поставленных целей и реализации обозначенных задач, вследствие чего была выявлена сущность производства в порядке надзора, которая заключается в многоаспектном характере данного правового явления, определены специфические признаки, характеризующие производство в порядке надзора как </w:t>
      </w:r>
      <w:r>
        <w:rPr>
          <w:rFonts w:ascii="Verdana" w:hAnsi="Verdana"/>
          <w:color w:val="000000"/>
          <w:sz w:val="18"/>
          <w:szCs w:val="18"/>
        </w:rPr>
        <w:lastRenderedPageBreak/>
        <w:t>самостоятельную стадию гражданского процесса, исследованы особенности формы и содержания стадии: цели, задачи,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пространственно-временные границы стадии. Осуществлённый нами комплексный анализ правоотношений в стадии пересмотра судебных постановлений в порядке надзора позволил выявить их особенности и классифицировать по</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значимым критериям. Нормы, регулирующие производство в порядке надзора, рассмотрены через призму принципов и стандартов, зафиксированных в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позволили выработать ряд практических предложений, направленных на совершенствование и унификацию норм, регулирующих производство в порядке надзора, устранение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разрешение коллизий как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Fonts w:ascii="Verdana" w:hAnsi="Verdana"/>
          <w:color w:val="000000"/>
          <w:sz w:val="18"/>
          <w:szCs w:val="18"/>
        </w:rPr>
        <w:t>, так и правоприменительном уровне. В частности, предложены дополнения в ряд статей гл. 41</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Так, необходимо:</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 379 ГПК РФ дополнить нормой следующего содержания: «.о принятии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жалобы (представления) судья суда надзорной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выносит определение, которое вместе с копией надзорной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(представления) направляется всем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 380 ГПК РФ - нормой: «.о возвращении надзорной жалобы или представления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судья суда надзорной инстанции в течение десяти дней со дня поступления их в суд надзорной инстанции выносит мотивированное определение, копия которого направляется</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вместе с надзорной жалобой или представлением прокурора и всеми приложенными к нему документами»;</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исключить из п. 6 ч.1 ст. 378 ГПК РФ слово «</w:t>
      </w:r>
      <w:r>
        <w:rPr>
          <w:rStyle w:val="WW8Num4z0"/>
          <w:rFonts w:ascii="Verdana" w:hAnsi="Verdana"/>
          <w:color w:val="4682B4"/>
          <w:sz w:val="18"/>
          <w:szCs w:val="18"/>
        </w:rPr>
        <w:t>существенное</w:t>
      </w:r>
      <w:r>
        <w:rPr>
          <w:rFonts w:ascii="Verdana" w:hAnsi="Verdana"/>
          <w:color w:val="000000"/>
          <w:sz w:val="18"/>
          <w:szCs w:val="18"/>
        </w:rPr>
        <w:t>»;</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ч. 1 ст. 112 ГПК РФ дополнить положением: «.срок, установленный частью второй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376 настоящего кодекса, может быть восстановлен и продлён на один месяц».</w:t>
      </w:r>
    </w:p>
    <w:p w:rsidR="00116DC8" w:rsidRDefault="00116DC8" w:rsidP="00116D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Рекомендовано осуществить изменения в ряде механизмов функционирования института производства в порядке надзора, а именно: упразднить процедуру, предусмотренную ч. 6 ст. 381, ч. 2 ст. 383 ГПК РФ; ограничить возможность</w:t>
      </w:r>
      <w:r>
        <w:rPr>
          <w:rStyle w:val="WW8Num3z0"/>
          <w:rFonts w:ascii="Verdana" w:hAnsi="Verdana"/>
          <w:color w:val="000000"/>
          <w:sz w:val="18"/>
          <w:szCs w:val="18"/>
        </w:rPr>
        <w:t> </w:t>
      </w:r>
      <w:r>
        <w:rPr>
          <w:rStyle w:val="WW8Num4z0"/>
          <w:rFonts w:ascii="Verdana" w:hAnsi="Verdana"/>
          <w:color w:val="4682B4"/>
          <w:sz w:val="18"/>
          <w:szCs w:val="18"/>
        </w:rPr>
        <w:t>принесения</w:t>
      </w:r>
      <w:r>
        <w:rPr>
          <w:rStyle w:val="WW8Num3z0"/>
          <w:rFonts w:ascii="Verdana" w:hAnsi="Verdana"/>
          <w:color w:val="000000"/>
          <w:sz w:val="18"/>
          <w:szCs w:val="18"/>
        </w:rPr>
        <w:t> </w:t>
      </w:r>
      <w:r>
        <w:rPr>
          <w:rFonts w:ascii="Verdana" w:hAnsi="Verdana"/>
          <w:color w:val="000000"/>
          <w:sz w:val="18"/>
          <w:szCs w:val="18"/>
        </w:rPr>
        <w:t>Председателем Верховного Суда или его заместителем мотивированного представления в</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Верховного Суда РФ о пересмотре дела в порядке надзора (ст. 389 ГПК РФ) предельным (трёхгодичным) сроком. В целях совершенствования института пересмотра судебных постановлений в порядке надзора и механизма обращения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Европейский Суд по правам человека рекомендовано включить в структуру ГПК РФ отдельную главу: «</w:t>
      </w:r>
      <w:r>
        <w:rPr>
          <w:rStyle w:val="WW8Num4z0"/>
          <w:rFonts w:ascii="Verdana" w:hAnsi="Verdana"/>
          <w:color w:val="4682B4"/>
          <w:sz w:val="18"/>
          <w:szCs w:val="18"/>
        </w:rPr>
        <w:t>Обращение в Европейский Суд по правам человека</w:t>
      </w:r>
      <w:r>
        <w:rPr>
          <w:rFonts w:ascii="Verdana" w:hAnsi="Verdana"/>
          <w:color w:val="000000"/>
          <w:sz w:val="18"/>
          <w:szCs w:val="18"/>
        </w:rPr>
        <w:t>». Данные предложения направлены на развитие института пересмотра судебных постановлений в порядке надзора, его совершенствование и модернизацию.</w:t>
      </w:r>
    </w:p>
    <w:p w:rsidR="00116DC8" w:rsidRDefault="00116DC8" w:rsidP="00116DC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Рехтина, Ирина Владимировна, 2006 год</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Официально-документальные издания</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Совета Европы (ЕТБ №1) (принят в Лондоне 5 мая 1949 г.) // Собрание законодательства РФ. 1997. - № 12. - Ст. 1390.</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(ЕТЭ №5) (заключена в Риме 4 ноября 1950 г.) // Собрание законодательства РФ. 2001. №2.-Ст. 163.</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 Федеральный Конституционный закон от 31.12. 1996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(в ред. от 05.04.2005) // Собрание законодательства РФ. 1997. №1. - Ст. 1; 2001. - №51. - Ст. 4825; 2003. - №27 (ч. 1). - Ст. 2698; 2005. -№15.-Ст. 1274.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05.05.1995 г. №70-ФЗ (в ред. от 24.07.2002 г.) // Собрание законодательства РФ. 1995. - №19. - Ст. 1709; 1998. - №6. - Ст. 784; 1999. - №44. - Ст. 5382; 2000.-№10.-Ст. 1165.</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05.03.1992 № 2447-1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№16. - Ст. 836.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11.06.1964 г. // Ведомости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1964.-№24. - Ст. 407.</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Федеральный закон от 30. 03. 1998 г. №54-ФЗ // Собрание законодательства РФ. 1998. - №14. - Ст. 1514.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Ст. 2711; 2004. - №35. Ст. 3607; 2005. №42. - Ст. 4213; 2006. - №1. -Ст. 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О</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приставах : Федеральный закон от 21.07. 1997 г. №118-ФЗ (ред. от 22.08.2004 г.) // Собрание законодательства РФ. 1997. - №30. -Ст. 3590; 2000. - №46. - Ст. 4537; 2004. - №27. - Ст. 2711; 2004. - №35. - Ст. 3607.</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 процессуальный кодекс РСФСР от 10.07.1923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1923. -№46-47. - Ст. 478.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концепции судебной реформы в РСФСР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РСФСР от 24.10.1991 г. №1801-1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1991. - №44. -Ст. 1435.1.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20.02.2006г. №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положения ст. 336</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К.А. Инешина, Н.С.</w:t>
      </w:r>
      <w:r>
        <w:rPr>
          <w:rStyle w:val="WW8Num3z0"/>
          <w:rFonts w:ascii="Verdana" w:hAnsi="Verdana"/>
          <w:color w:val="000000"/>
          <w:sz w:val="18"/>
          <w:szCs w:val="18"/>
        </w:rPr>
        <w:t> </w:t>
      </w:r>
      <w:r>
        <w:rPr>
          <w:rStyle w:val="WW8Num4z0"/>
          <w:rFonts w:ascii="Verdana" w:hAnsi="Verdana"/>
          <w:color w:val="4682B4"/>
          <w:sz w:val="18"/>
          <w:szCs w:val="18"/>
        </w:rPr>
        <w:t>Никонова</w:t>
      </w:r>
      <w:r>
        <w:rPr>
          <w:rStyle w:val="WW8Num3z0"/>
          <w:rFonts w:ascii="Verdana" w:hAnsi="Verdana"/>
          <w:color w:val="000000"/>
          <w:sz w:val="18"/>
          <w:szCs w:val="18"/>
        </w:rPr>
        <w:t> </w:t>
      </w:r>
      <w:r>
        <w:rPr>
          <w:rFonts w:ascii="Verdana" w:hAnsi="Verdana"/>
          <w:color w:val="000000"/>
          <w:sz w:val="18"/>
          <w:szCs w:val="18"/>
        </w:rPr>
        <w:t>и ОАО</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Нижнекамскнефтехим» // Собрание законодательства РФ. 2006. -№10.-Ст. 1145.</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 Конституционного Суда РФ от 03.02.1998г. № 5-П по делу о проверки</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статей 1.80, 181, п.З ч.1 ст. 187 и ст. 192</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РФ // Собрание законодательства РФ. 1998. - № 6. - Ст. 784.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гражданина Кротохина А.Т. на нарушение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п. 1 ч. 2 ст. 377 ГПК РФ : определение Конституционного Суда РФ от 21.12.2004 г. №469-0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некоторых вопросах, возникающих у судов при применении</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 Постановление Пленума Верховного Суда РФ от 24.03.2005 г. № 5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2005. - №6.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19.12.2003 г. № 23 // Бюллетень Верховного Суда РФ. 2004. - № 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Федерации :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10.10. 2003 г. №5 // Бюллетень Верховного Суда РФ. 2003. - №12.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внесении в Государственную Думу Федерального Собрания РФ проекта ГПК РФ: Постановление Пленума Верховного Суда РФ от 25.12.2000г. № 37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Постановление Пленума Верховного Суда РФ от 31.10.1995 г. №8 // Бюллетень Верховного Суда РФ.- 1996.-№1.</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Обзор судебной практики Верховного Суда Российской Федерации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за 2 квартал 2005 г. // Бюллетень Верховного Суда РФ.-2005.-№12.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Обзор судебной практики Верховного Суда РФ по гражданским делам за 1 квартал 2004 г. // Бюллетень Верховного Суда РФ. 2004. -№11.</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Обзор судебной практики Верховного Суда Российской Федерации по гражданским делам за 3 квартал 2003 г. // Бюллетень Верховного Суда РФ. 2004. -№3.</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Обзор судебной практики Верховного Суда Российской Федерации по гражданским делам за 4 квартал 2003 г. // Бюллетень Верховного Суда РФ.-2004.-№7.</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Некоторые вопросы судебной практики Верховного Суда РФ по гражданским делам: // Бюллетень Верховного Суда РФ. 2003. - №6.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Решение Европейского Суда по правам человека по вопросу приемлемости жалобы № 33408/03, поданной</w:t>
      </w:r>
      <w:r>
        <w:rPr>
          <w:rStyle w:val="WW8Num3z0"/>
          <w:rFonts w:ascii="Verdana" w:hAnsi="Verdana"/>
          <w:color w:val="000000"/>
          <w:sz w:val="18"/>
          <w:szCs w:val="18"/>
        </w:rPr>
        <w:t> </w:t>
      </w:r>
      <w:r>
        <w:rPr>
          <w:rStyle w:val="WW8Num4z0"/>
          <w:rFonts w:ascii="Verdana" w:hAnsi="Verdana"/>
          <w:color w:val="4682B4"/>
          <w:sz w:val="18"/>
          <w:szCs w:val="18"/>
        </w:rPr>
        <w:t>Денисовым</w:t>
      </w:r>
      <w:r>
        <w:rPr>
          <w:rStyle w:val="WW8Num3z0"/>
          <w:rFonts w:ascii="Verdana" w:hAnsi="Verdana"/>
          <w:color w:val="000000"/>
          <w:sz w:val="18"/>
          <w:szCs w:val="18"/>
        </w:rPr>
        <w:t> </w:t>
      </w:r>
      <w:r>
        <w:rPr>
          <w:rFonts w:ascii="Verdana" w:hAnsi="Verdana"/>
          <w:color w:val="000000"/>
          <w:sz w:val="18"/>
          <w:szCs w:val="18"/>
        </w:rPr>
        <w:t>A.A. против Российской Федерации от 06.05.2004 г. // Бюллетень Европейского суда по правам человека. 2004. - №10. - С. 6-12.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Европейского Суда по правам человека от 24.07.2003 г. по делу «</w:t>
      </w:r>
      <w:r>
        <w:rPr>
          <w:rStyle w:val="WW8Num4z0"/>
          <w:rFonts w:ascii="Verdana" w:hAnsi="Verdana"/>
          <w:color w:val="4682B4"/>
          <w:sz w:val="18"/>
          <w:szCs w:val="18"/>
        </w:rPr>
        <w:t>Рябых против РФ</w:t>
      </w:r>
      <w:r>
        <w:rPr>
          <w:rFonts w:ascii="Verdana" w:hAnsi="Verdana"/>
          <w:color w:val="000000"/>
          <w:sz w:val="18"/>
          <w:szCs w:val="18"/>
        </w:rPr>
        <w:t>» // Журнал Российского права. 2004. - №5. -С. 110-119.</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Решение Европейского суда по правам человека по вопросу приемлемости жалобы № 47936/99, поданной Питкевич Г. против Российской Федерации // Бюллетень Верховного Суда РФ. 2001. - №7. -С. 33-36.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Решение Европейского суда по правам человека по вопросу приемлемости жалобы № 47033/99, поданной</w:t>
      </w:r>
      <w:r>
        <w:rPr>
          <w:rStyle w:val="WW8Num3z0"/>
          <w:rFonts w:ascii="Verdana" w:hAnsi="Verdana"/>
          <w:color w:val="000000"/>
          <w:sz w:val="18"/>
          <w:szCs w:val="18"/>
        </w:rPr>
        <w:t> </w:t>
      </w:r>
      <w:r>
        <w:rPr>
          <w:rStyle w:val="WW8Num4z0"/>
          <w:rFonts w:ascii="Verdana" w:hAnsi="Verdana"/>
          <w:color w:val="4682B4"/>
          <w:sz w:val="18"/>
          <w:szCs w:val="18"/>
        </w:rPr>
        <w:t>Тумилович</w:t>
      </w:r>
      <w:r>
        <w:rPr>
          <w:rStyle w:val="WW8Num3z0"/>
          <w:rFonts w:ascii="Verdana" w:hAnsi="Verdana"/>
          <w:color w:val="000000"/>
          <w:sz w:val="18"/>
          <w:szCs w:val="18"/>
        </w:rPr>
        <w:t> </w:t>
      </w:r>
      <w:r>
        <w:rPr>
          <w:rFonts w:ascii="Verdana" w:hAnsi="Verdana"/>
          <w:color w:val="000000"/>
          <w:sz w:val="18"/>
          <w:szCs w:val="18"/>
        </w:rPr>
        <w:t>Л.Ф. против Российской Федерации от 22.06.99 г. // Журнал российского права. -2000.-№9.-С. 60-65.</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Решение Европейского суда по правам человека от 28 октября 1999 г. по делу «</w:t>
      </w:r>
      <w:r>
        <w:rPr>
          <w:rStyle w:val="WW8Num4z0"/>
          <w:rFonts w:ascii="Verdana" w:hAnsi="Verdana"/>
          <w:color w:val="4682B4"/>
          <w:sz w:val="18"/>
          <w:szCs w:val="18"/>
        </w:rPr>
        <w:t>Брумареску</w:t>
      </w:r>
      <w:r>
        <w:rPr>
          <w:rStyle w:val="WW8Num3z0"/>
          <w:rFonts w:ascii="Verdana" w:hAnsi="Verdana"/>
          <w:color w:val="000000"/>
          <w:sz w:val="18"/>
          <w:szCs w:val="18"/>
        </w:rPr>
        <w:t> </w:t>
      </w:r>
      <w:r>
        <w:rPr>
          <w:rFonts w:ascii="Verdana" w:hAnsi="Verdana"/>
          <w:color w:val="000000"/>
          <w:sz w:val="18"/>
          <w:szCs w:val="18"/>
        </w:rPr>
        <w:t>против Румынии»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 2001. - №7. -С.128-133.</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29.06.2005 г. №10пв05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Президиума Верховного Суда РФ от 11.05.2005 г. №32пв04 // Бюллетень Верховного Суда РФ. 2005. - №9. - С. 21.</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Президиума Верховного Суда РФ от 23.03.2005 г. №25пв04 // Бюллетень Верховного Суда РФ. 2005. - №9. - С. 27.</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Президиума Верховного Суда РФ от 19.01.2005 г. №23 пв04 // Бюллетень Верховного Суда РФ. 2005. - № 7. - С. 28.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Президиума Верховного Суда РФ от 24.11.2004 г. №27пв04// Бюллетень ВС РФ. 2005. - №5. - С. 12.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Президиума Верховного Суда РФ от 17.11.2004г. № 19пв-04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Президиума Верховного Суда РФ от 06.10.2004 г. № 14пв04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Президиума ВС РФ от 15.09.2004 г. № 6пв04 // Бюллетень Верховного Суда РФ. 2005. - № 3. - С. 23-24.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от 01.02.2005 г. № 83-В04-20 // Бюллетень Верховного Суда РФ.-2005,-№9.- С. 23.</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Определение судебной коллегии по гражданским делам Верховного Суда РФ от 26.03.2004 г. № 16-</w:t>
      </w:r>
      <w:r>
        <w:rPr>
          <w:rStyle w:val="WW8Num4z0"/>
          <w:rFonts w:ascii="Verdana" w:hAnsi="Verdana"/>
          <w:color w:val="4682B4"/>
          <w:sz w:val="18"/>
          <w:szCs w:val="18"/>
        </w:rPr>
        <w:t>ВОЗ</w:t>
      </w:r>
      <w:r>
        <w:rPr>
          <w:rFonts w:ascii="Verdana" w:hAnsi="Verdana"/>
          <w:color w:val="000000"/>
          <w:sz w:val="18"/>
          <w:szCs w:val="18"/>
        </w:rPr>
        <w:t>-9 // Бюллетень Верховного Суда РФ. -2004.-№10.</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Определение судебной коллегии по гражданским делам Верховного Суда РФ от 23.12.2003 г. №51-ВОЗ-20 // Бюллетень Верховного Суда РФ.-2004.-№8.-С. 8-9.</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Определение судебной коллегии по гражданским делам Верховного Суда РФ от 26.09. 2003 г. № 77-ВОЗ-6 // Бюллетень Верховного Суда РФ.-2003.-№10.-С. 42.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Президиума Алтайского краевого суда от 15.02.2005 г. № 44г 0682/ 2005 // Архив Алтайского краевого суда.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Президиума Алтайского краевого суда от 12. 02.2005 г. №44г-379/05 // Архив Алтайского краевого суда.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Президиума Алтайского краевого суда от 18.01.2005 г. по делу № 44г-3 80/05 // Архив Алтайского краевого суда.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Президиума Алтайского краевого суда от 18.01.2004г. по делу № 44г-377/05 // Архив Алтайского краевого суда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Определение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Алтайского краевого суда о возвращении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жалобы от 20.02. 2006 г. №4-г-1234/2006 // Материалы</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производств Алтайского краевого суда.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Определение судьи Алтайского краевого суда о возвращении надзорной жалобы от 03.09.2005 г. №4г-3842/2005 // Материалы надзорных производств Алтайского краевого суда.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Определение судьи Алтайского краевого суда о возвращении надзорной жалобы без рассмотрения от 02.03.2005 г. №4г-0744/ 2005 // Материалы надзорных производств Алтайского краевого суда.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Материалы надзорных производств по гражданскому делу №4г-1044/ 2005 // Архив Алтайского краевого суда.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Определение судьи Алтайского краевого суда об отказе в</w:t>
      </w:r>
      <w:r>
        <w:rPr>
          <w:rStyle w:val="WW8Num3z0"/>
          <w:rFonts w:ascii="Verdana" w:hAnsi="Verdana"/>
          <w:color w:val="000000"/>
          <w:sz w:val="18"/>
          <w:szCs w:val="18"/>
        </w:rPr>
        <w:t> </w:t>
      </w:r>
      <w:r>
        <w:rPr>
          <w:rStyle w:val="WW8Num4z0"/>
          <w:rFonts w:ascii="Verdana" w:hAnsi="Verdana"/>
          <w:color w:val="4682B4"/>
          <w:sz w:val="18"/>
          <w:szCs w:val="18"/>
        </w:rPr>
        <w:t>истребовании</w:t>
      </w:r>
      <w:r>
        <w:rPr>
          <w:rStyle w:val="WW8Num3z0"/>
          <w:rFonts w:ascii="Verdana" w:hAnsi="Verdana"/>
          <w:color w:val="000000"/>
          <w:sz w:val="18"/>
          <w:szCs w:val="18"/>
        </w:rPr>
        <w:t> </w:t>
      </w:r>
      <w:r>
        <w:rPr>
          <w:rFonts w:ascii="Verdana" w:hAnsi="Verdana"/>
          <w:color w:val="000000"/>
          <w:sz w:val="18"/>
          <w:szCs w:val="18"/>
        </w:rPr>
        <w:t>дела от 23.03.2003 г. №4г-751 // Материалы надзорных производств Алтайского краевого суда.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Определение судьи Алтайского краевого суда о возвращении надзорной жалобы от 18.03.2003 г. №4г-2402 // Материалы надзорных производств Алтайского краевого суда.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Определение судьи Алтайского краевого суда о возвращении надзорной жалобы от 14.09.2003 г. №4г-2471 // Материалы надзорных производств Алтайского краевого суда.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 Определение судьи Алтайского краевого суда о возвращении надзорной жалобы от 26.07.2003 г. № 4г-2120 // Материалы надзорных производств Алтайского краевого суда.1. Специальная литература</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Проверка обоснованности судебных решений вышестоящим судом по советскому праву. М. : Гос. изд.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1950.- 132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 -234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 Изд-во МГУ, 1970. 218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Аворник Г.К. О некоторых проблемах</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обжалованиясудебных решений // Научные труды Российской академии юридических наук. Вып. 4 : в 3 т. М.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Т. 2. - С. 11-15.</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Обязательство по советскому гражданскому праву. М., М. :</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1947.- 182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Азаров</w:t>
      </w:r>
      <w:r>
        <w:rPr>
          <w:rStyle w:val="WW8Num3z0"/>
          <w:rFonts w:ascii="Verdana" w:hAnsi="Verdana"/>
          <w:color w:val="000000"/>
          <w:sz w:val="18"/>
          <w:szCs w:val="18"/>
        </w:rPr>
        <w:t> </w:t>
      </w:r>
      <w:r>
        <w:rPr>
          <w:rFonts w:ascii="Verdana" w:hAnsi="Verdana"/>
          <w:color w:val="000000"/>
          <w:sz w:val="18"/>
          <w:szCs w:val="18"/>
        </w:rPr>
        <w:t>В.В. Право на обращение в суд и его реализация при обращении в</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вышестоящих инстанций // Арбитражный и гражданский процесс. 2003. - №12. - С. 6-11.</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 Госюриздат, 1955. - 176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 Юрид. лит., 1966. - 189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И.</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 в 2 т: Т. 1. - М. : Юрид. лит.,1981.-359 е.; Т. 2.-М. : Юрид. лит., 1982.-360 с. 12. Алексеев С.С. Об объекте права и</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 Вопросы общей теории советского права. -М. : Госюриздат, 1960. С. 285-298.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 М. :</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- 712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 курс лекций : в 2 т. Т. 1: Основные вопросы общей теории социалистического права. -Свердловск :</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1972. - 367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 Юрид. лит., 1975. 263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Философия права: история и современность. Проблемы. Тенденции. Перспективы. М. : Норма, 1997.-- 336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Алексеевская Е. Существенное нарушение норм материального права как основание для отмены или изменения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постановления в порядке надзора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2003. - №6. - С. 34-35.</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М.А. Проблемы кассационного производства по гражданским делам : автореф. дис. . канд. юрид. наук. М., 2000. - 20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Андреева Т.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в арбитражном суде // Хозяйство и право. 2004. - №8. - С. 3-16.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 Обжалование и пересмотр-решений по гражданским делам : методическое пособие для</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 Б. Антимонов, С.</w:t>
      </w:r>
      <w:r>
        <w:rPr>
          <w:rStyle w:val="WW8Num3z0"/>
          <w:rFonts w:ascii="Verdana" w:hAnsi="Verdana"/>
          <w:color w:val="000000"/>
          <w:sz w:val="18"/>
          <w:szCs w:val="18"/>
        </w:rPr>
        <w:t> </w:t>
      </w:r>
      <w:r>
        <w:rPr>
          <w:rStyle w:val="WW8Num4z0"/>
          <w:rFonts w:ascii="Verdana" w:hAnsi="Verdana"/>
          <w:color w:val="4682B4"/>
          <w:sz w:val="18"/>
          <w:szCs w:val="18"/>
        </w:rPr>
        <w:t>Герзон</w:t>
      </w:r>
      <w:r>
        <w:rPr>
          <w:rStyle w:val="WW8Num3z0"/>
          <w:rFonts w:ascii="Verdana" w:hAnsi="Verdana"/>
          <w:color w:val="000000"/>
          <w:sz w:val="18"/>
          <w:szCs w:val="18"/>
        </w:rPr>
        <w:t> </w:t>
      </w:r>
      <w:r>
        <w:rPr>
          <w:rFonts w:ascii="Verdana" w:hAnsi="Verdana"/>
          <w:color w:val="000000"/>
          <w:sz w:val="18"/>
          <w:szCs w:val="18"/>
        </w:rPr>
        <w:t>; под ред. Г.Н. Амфитеатрова. -М. : Гос. изд. юрид. лит., 1947. 148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Аракчеев</w:t>
      </w:r>
      <w:r>
        <w:rPr>
          <w:rStyle w:val="WW8Num3z0"/>
          <w:rFonts w:ascii="Verdana" w:hAnsi="Verdana"/>
          <w:color w:val="000000"/>
          <w:sz w:val="18"/>
          <w:szCs w:val="18"/>
        </w:rPr>
        <w:t> </w:t>
      </w:r>
      <w:r>
        <w:rPr>
          <w:rFonts w:ascii="Verdana" w:hAnsi="Verdana"/>
          <w:color w:val="000000"/>
          <w:sz w:val="18"/>
          <w:szCs w:val="18"/>
        </w:rPr>
        <w:t>B.C. К вопросу о процедурных нормах в трудовом праве // Материалы первой конференции молодых учёных. Вып. 1. - Томск : Изд-во Томского ун-та, 1974. - С. 166-168.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Арифулин</w:t>
      </w:r>
      <w:r>
        <w:rPr>
          <w:rStyle w:val="WW8Num3z0"/>
          <w:rFonts w:ascii="Verdana" w:hAnsi="Verdana"/>
          <w:color w:val="000000"/>
          <w:sz w:val="18"/>
          <w:szCs w:val="18"/>
        </w:rPr>
        <w:t> </w:t>
      </w:r>
      <w:r>
        <w:rPr>
          <w:rFonts w:ascii="Verdana" w:hAnsi="Verdana"/>
          <w:color w:val="000000"/>
          <w:sz w:val="18"/>
          <w:szCs w:val="18"/>
        </w:rPr>
        <w:t>А. Надзорное производство важнейший инструмент обеспечения единства судебной практики // Хозяйство и право. - 2005. -№1. - С. 59-67.</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Баландина</w:t>
      </w:r>
      <w:r>
        <w:rPr>
          <w:rStyle w:val="WW8Num3z0"/>
          <w:rFonts w:ascii="Verdana" w:hAnsi="Verdana"/>
          <w:color w:val="000000"/>
          <w:sz w:val="18"/>
          <w:szCs w:val="18"/>
        </w:rPr>
        <w:t> </w:t>
      </w:r>
      <w:r>
        <w:rPr>
          <w:rFonts w:ascii="Verdana" w:hAnsi="Verdana"/>
          <w:color w:val="000000"/>
          <w:sz w:val="18"/>
          <w:szCs w:val="18"/>
        </w:rPr>
        <w:t>В.Н. Проблема соотношения «</w:t>
      </w:r>
      <w:r>
        <w:rPr>
          <w:rStyle w:val="WW8Num4z0"/>
          <w:rFonts w:ascii="Verdana" w:hAnsi="Verdana"/>
          <w:color w:val="4682B4"/>
          <w:sz w:val="18"/>
          <w:szCs w:val="18"/>
        </w:rPr>
        <w:t>материального</w:t>
      </w:r>
      <w:r>
        <w:rPr>
          <w:rFonts w:ascii="Verdana" w:hAnsi="Verdana"/>
          <w:color w:val="000000"/>
          <w:sz w:val="18"/>
          <w:szCs w:val="18"/>
        </w:rPr>
        <w:t>» и «</w:t>
      </w:r>
      <w:r>
        <w:rPr>
          <w:rStyle w:val="WW8Num4z0"/>
          <w:rFonts w:ascii="Verdana" w:hAnsi="Verdana"/>
          <w:color w:val="4682B4"/>
          <w:sz w:val="18"/>
          <w:szCs w:val="18"/>
        </w:rPr>
        <w:t>процессуального</w:t>
      </w:r>
      <w:r>
        <w:rPr>
          <w:rFonts w:ascii="Verdana" w:hAnsi="Verdana"/>
          <w:color w:val="000000"/>
          <w:sz w:val="18"/>
          <w:szCs w:val="18"/>
        </w:rPr>
        <w:t>» в праве и её значение для определения понятия «</w:t>
      </w:r>
      <w:r>
        <w:rPr>
          <w:rStyle w:val="WW8Num4z0"/>
          <w:rFonts w:ascii="Verdana" w:hAnsi="Verdana"/>
          <w:color w:val="4682B4"/>
          <w:sz w:val="18"/>
          <w:szCs w:val="18"/>
        </w:rPr>
        <w:t>юридический процесс</w:t>
      </w:r>
      <w:r>
        <w:rPr>
          <w:rFonts w:ascii="Verdana" w:hAnsi="Verdana"/>
          <w:color w:val="000000"/>
          <w:sz w:val="18"/>
          <w:szCs w:val="18"/>
        </w:rPr>
        <w:t>» / В.Н. Баландина, A.A.</w:t>
      </w:r>
      <w:r>
        <w:rPr>
          <w:rStyle w:val="WW8Num3z0"/>
          <w:rFonts w:ascii="Verdana" w:hAnsi="Verdana"/>
          <w:color w:val="000000"/>
          <w:sz w:val="18"/>
          <w:szCs w:val="18"/>
        </w:rPr>
        <w:t> </w:t>
      </w:r>
      <w:r>
        <w:rPr>
          <w:rStyle w:val="WW8Num4z0"/>
          <w:rFonts w:ascii="Verdana" w:hAnsi="Verdana"/>
          <w:color w:val="4682B4"/>
          <w:sz w:val="18"/>
          <w:szCs w:val="18"/>
        </w:rPr>
        <w:t>Павлушина</w:t>
      </w:r>
      <w:r>
        <w:rPr>
          <w:rStyle w:val="WW8Num3z0"/>
          <w:rFonts w:ascii="Verdana" w:hAnsi="Verdana"/>
          <w:color w:val="000000"/>
          <w:sz w:val="18"/>
          <w:szCs w:val="18"/>
        </w:rPr>
        <w:t> </w:t>
      </w:r>
      <w:r>
        <w:rPr>
          <w:rFonts w:ascii="Verdana" w:hAnsi="Verdana"/>
          <w:color w:val="000000"/>
          <w:sz w:val="18"/>
          <w:szCs w:val="18"/>
        </w:rPr>
        <w:t>// Журнал российского права. 2002. - №6. - С. 93-101.</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Банченко-Любимова К.С. Пересмотр</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вошедших в законную силу,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М. : Госюриздат, 1959. - 132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Безлепкин</w:t>
      </w:r>
      <w:r>
        <w:rPr>
          <w:rStyle w:val="WW8Num3z0"/>
          <w:rFonts w:ascii="Verdana" w:hAnsi="Verdana"/>
          <w:color w:val="000000"/>
          <w:sz w:val="18"/>
          <w:szCs w:val="18"/>
        </w:rPr>
        <w:t> </w:t>
      </w:r>
      <w:r>
        <w:rPr>
          <w:rFonts w:ascii="Verdana" w:hAnsi="Verdana"/>
          <w:color w:val="000000"/>
          <w:sz w:val="18"/>
          <w:szCs w:val="18"/>
        </w:rPr>
        <w:t>Б.Т. Иерархия целей и задач в уголовном процессе / Б.Т.</w:t>
      </w:r>
      <w:r>
        <w:rPr>
          <w:rStyle w:val="WW8Num3z0"/>
          <w:rFonts w:ascii="Verdana" w:hAnsi="Verdana"/>
          <w:color w:val="000000"/>
          <w:sz w:val="18"/>
          <w:szCs w:val="18"/>
        </w:rPr>
        <w:t> </w:t>
      </w:r>
      <w:r>
        <w:rPr>
          <w:rStyle w:val="WW8Num4z0"/>
          <w:rFonts w:ascii="Verdana" w:hAnsi="Verdana"/>
          <w:color w:val="4682B4"/>
          <w:sz w:val="18"/>
          <w:szCs w:val="18"/>
        </w:rPr>
        <w:t>Безлепкин</w:t>
      </w:r>
      <w:r>
        <w:rPr>
          <w:rFonts w:ascii="Verdana" w:hAnsi="Verdana"/>
          <w:color w:val="000000"/>
          <w:sz w:val="18"/>
          <w:szCs w:val="18"/>
        </w:rPr>
        <w:t>, В.Т. Томин //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применения права и режим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СССР : сб. ст. Ярославль : Изд-во Яросл. ун-та, 1976. - Вып. 3. - С. 138-140,</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Надзорно-процессуальные стадии // Современное право. 2005.-№6.-С. 36-41.</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Европейский суд по правам человека. М. :</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2004. - 248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Божьев</w:t>
      </w:r>
      <w:r>
        <w:rPr>
          <w:rStyle w:val="WW8Num3z0"/>
          <w:rFonts w:ascii="Verdana" w:hAnsi="Verdana"/>
          <w:color w:val="000000"/>
          <w:sz w:val="18"/>
          <w:szCs w:val="18"/>
        </w:rPr>
        <w:t> </w:t>
      </w:r>
      <w:r>
        <w:rPr>
          <w:rFonts w:ascii="Verdana" w:hAnsi="Verdana"/>
          <w:color w:val="000000"/>
          <w:sz w:val="18"/>
          <w:szCs w:val="18"/>
        </w:rPr>
        <w:t>В.П. Уголовно-процессуальные правоотношения. М. : Юрид. лит., 1975.- 176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Божьев</w:t>
      </w:r>
      <w:r>
        <w:rPr>
          <w:rStyle w:val="WW8Num3z0"/>
          <w:rFonts w:ascii="Verdana" w:hAnsi="Verdana"/>
          <w:color w:val="000000"/>
          <w:sz w:val="18"/>
          <w:szCs w:val="18"/>
        </w:rPr>
        <w:t> </w:t>
      </w:r>
      <w:r>
        <w:rPr>
          <w:rFonts w:ascii="Verdana" w:hAnsi="Verdana"/>
          <w:color w:val="000000"/>
          <w:sz w:val="18"/>
          <w:szCs w:val="18"/>
        </w:rPr>
        <w:t>В.П. Организационное руководство судами / В.П. Божьев, Т.Н.</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Fonts w:ascii="Verdana" w:hAnsi="Verdana"/>
          <w:color w:val="000000"/>
          <w:sz w:val="18"/>
          <w:szCs w:val="18"/>
        </w:rPr>
        <w:t>, Н.Д. Перлов ; под общ. ред. Н.Д. Перлова. М. : Юрид. лит., 1966.-212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Большой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В.Д. Зорькина, В.Е. Крутских. М. : ИНФРА-М, 1998. - 790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Гражданский процессуальный закон и фактическая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деятельность // Труды ВЮЗИ. М. :</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1977. Т. 51. -С. 44-56.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Некоторые теоретико-практические вопросы, возникающие в гражданском процессе на стадии производства в порядке надзора // Законодательство. 2004. - №8. - С. 57-63.</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Обжалование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решений // Российская юстиция. 2003. - №9. - С. 28-30; №10. - С. 1619.</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Общая характеристика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Своду Законов Российской империи // Законодательство. 2004. -№10. - С. 79-87; № 11. - С. 83-92.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Общая характеристика гражданского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от 20 ноября 1864 г. // Законодательство. 2005. - №2. - С. 82-88; №3. - С. 83-89; №4. - С. 8285; №5.-С. 81-85.</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 гарантиях судебной защиты на стадиях</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надзорной проверки судебных решений // Арбитражный и гражданский процесс. 2005. - №1. - С. 24-27.</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Производство по проверке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 порядке надзора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Законодательство. 2003. - №9. - С. 73-79; №10. - С. 49-57.</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Теоретические проблемы проверки судебных актов в гражданском, арбитражном процессах : автореф. дис. . д-ра юрид. наук. -М., 2005.-44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Борисова Е.А Форма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судебных постановлений в гражданском процессе (исторический аспект) // Вестник Московского ун-та. Сер. 4: Право. 1994. -№1. - С. 12-32.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К вопросу об объекте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советскому гражданскому праву // Советское государство и право. 1950. - №9. С. 86-92.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 : Госюриздат, 1963.-218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И.Л. К вопросу об объекте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советскому гражданскому праву // Сов. гос. и право 1951. - №3. - С. 56-62.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Быкова</w:t>
      </w:r>
      <w:r>
        <w:rPr>
          <w:rStyle w:val="WW8Num3z0"/>
          <w:rFonts w:ascii="Verdana" w:hAnsi="Verdana"/>
          <w:color w:val="000000"/>
          <w:sz w:val="18"/>
          <w:szCs w:val="18"/>
        </w:rPr>
        <w:t> </w:t>
      </w:r>
      <w:r>
        <w:rPr>
          <w:rFonts w:ascii="Verdana" w:hAnsi="Verdana"/>
          <w:color w:val="000000"/>
          <w:sz w:val="18"/>
          <w:szCs w:val="18"/>
        </w:rPr>
        <w:t>В.Б. Анализ ошибок, допущенных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и судом апелляционной инстанции при рассмотрении гражданских дел, выявленных в порядке судебного надзора //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2006. -№1. - С. 15-23.</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О правоприменении и</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Соотношение материального и процессуального права. М. : Юрид. лит., 1980.-С. 10-16.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Правовые категории. Методологические аспекты разработки системы категорий права. М. : Юрид. лит., 1976. - 264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Русского гражданского процесса. М. : Изд-во бр. Башмаковых, 1914. - 572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С.И. Лекции по советскому гражданскому праву. -Харьков : Изд-во Харьковского ун-та, 1958. 148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Вильдхабер</w:t>
      </w:r>
      <w:r>
        <w:rPr>
          <w:rStyle w:val="WW8Num3z0"/>
          <w:rFonts w:ascii="Verdana" w:hAnsi="Verdana"/>
          <w:color w:val="000000"/>
          <w:sz w:val="18"/>
          <w:szCs w:val="18"/>
        </w:rPr>
        <w:t> </w:t>
      </w:r>
      <w:r>
        <w:rPr>
          <w:rFonts w:ascii="Verdana" w:hAnsi="Verdana"/>
          <w:color w:val="000000"/>
          <w:sz w:val="18"/>
          <w:szCs w:val="18"/>
        </w:rPr>
        <w:t>Л. Прецедент в Европейском Суде по правам человека // Государство и право. 2001. - №12. - С. 5-17.</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A.B. Актуальные проблемы надзорного производства в гражданском процессе // Арбитражный и гражданский процесс. 2005. -№6.-С. 12-18.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Войшвилло</w:t>
      </w:r>
      <w:r>
        <w:rPr>
          <w:rStyle w:val="WW8Num3z0"/>
          <w:rFonts w:ascii="Verdana" w:hAnsi="Verdana"/>
          <w:color w:val="000000"/>
          <w:sz w:val="18"/>
          <w:szCs w:val="18"/>
        </w:rPr>
        <w:t> </w:t>
      </w:r>
      <w:r>
        <w:rPr>
          <w:rFonts w:ascii="Verdana" w:hAnsi="Verdana"/>
          <w:color w:val="000000"/>
          <w:sz w:val="18"/>
          <w:szCs w:val="18"/>
        </w:rPr>
        <w:t>Е.К. Понятие. М. : Изд-во Московского ун-та, 1967. - 286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Вопросы правового регулирования отношений, возникающих в сфере уголовного процесса : сб. ст. С.Л. Лоня в соавторстве с аспирантом, соискателями и коллегой. Томск : Изд-во НТЛ, 2003. - 264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Воробьёв Е.Г. К вопросу о несоответствии сроков материального и процессуального права для судебной защиты гражданских прав в порядке надзора // Арбитражный и гражданский процесс. 2004. - №8.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Гагаринов</w:t>
      </w:r>
      <w:r>
        <w:rPr>
          <w:rStyle w:val="WW8Num3z0"/>
          <w:rFonts w:ascii="Verdana" w:hAnsi="Verdana"/>
          <w:color w:val="000000"/>
          <w:sz w:val="18"/>
          <w:szCs w:val="18"/>
        </w:rPr>
        <w:t> </w:t>
      </w:r>
      <w:r>
        <w:rPr>
          <w:rFonts w:ascii="Verdana" w:hAnsi="Verdana"/>
          <w:color w:val="000000"/>
          <w:sz w:val="18"/>
          <w:szCs w:val="18"/>
        </w:rPr>
        <w:t>A.B. Понятие гражданского процесса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-1988. №4.-С. 99-104.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Гойденко</w:t>
      </w:r>
      <w:r>
        <w:rPr>
          <w:rStyle w:val="WW8Num3z0"/>
          <w:rFonts w:ascii="Verdana" w:hAnsi="Verdana"/>
          <w:color w:val="000000"/>
          <w:sz w:val="18"/>
          <w:szCs w:val="18"/>
        </w:rPr>
        <w:t> </w:t>
      </w:r>
      <w:r>
        <w:rPr>
          <w:rFonts w:ascii="Verdana" w:hAnsi="Verdana"/>
          <w:color w:val="000000"/>
          <w:sz w:val="18"/>
          <w:szCs w:val="18"/>
        </w:rPr>
        <w:t>Е.Г. О полномочиях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отмене судебных решений // Арбитражный и гражданский процесс. 2003. -№8. - С. 22-24.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процесса. СПб. : Типография М. Меркушева, 1913. -412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Гомьен</w:t>
      </w:r>
      <w:r>
        <w:rPr>
          <w:rStyle w:val="WW8Num3z0"/>
          <w:rFonts w:ascii="Verdana" w:hAnsi="Verdana"/>
          <w:color w:val="000000"/>
          <w:sz w:val="18"/>
          <w:szCs w:val="18"/>
        </w:rPr>
        <w:t> </w:t>
      </w:r>
      <w:r>
        <w:rPr>
          <w:rFonts w:ascii="Verdana" w:hAnsi="Verdana"/>
          <w:color w:val="000000"/>
          <w:sz w:val="18"/>
          <w:szCs w:val="18"/>
        </w:rPr>
        <w:t>Д. Европейская конвенция о правах человека и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право и практика / Д. Гомьен, Д. Харрис, JI.</w:t>
      </w:r>
      <w:r>
        <w:rPr>
          <w:rStyle w:val="WW8Num3z0"/>
          <w:rFonts w:ascii="Verdana" w:hAnsi="Verdana"/>
          <w:color w:val="000000"/>
          <w:sz w:val="18"/>
          <w:szCs w:val="18"/>
        </w:rPr>
        <w:t> </w:t>
      </w:r>
      <w:r>
        <w:rPr>
          <w:rStyle w:val="WW8Num4z0"/>
          <w:rFonts w:ascii="Verdana" w:hAnsi="Verdana"/>
          <w:color w:val="4682B4"/>
          <w:sz w:val="18"/>
          <w:szCs w:val="18"/>
        </w:rPr>
        <w:t>Зваак</w:t>
      </w:r>
      <w:r>
        <w:rPr>
          <w:rFonts w:ascii="Verdana" w:hAnsi="Verdana"/>
          <w:color w:val="000000"/>
          <w:sz w:val="18"/>
          <w:szCs w:val="18"/>
        </w:rPr>
        <w:t>. -М. : Изд-во МНИМП, 1998. 600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Горшенёв В.М. К вопросу о функциях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формах правоприменительного процесса // Сборник учёных трудов. Вып. 9. -Свердловск : Изд-во СЮИ, 1976. - С. 50-55.</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Горшенёв В.М. Способы и организационные формы правового регулирования в социалистическом обществе. М : Юрид. лит., 1972. -220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Горшенёв В.М. Функции и содержание норм процессуального права по советскому законодательству //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 материалы конф. по итогам</w:t>
      </w:r>
      <w:r>
        <w:rPr>
          <w:rStyle w:val="WW8Num3z0"/>
          <w:rFonts w:ascii="Verdana" w:hAnsi="Verdana"/>
          <w:color w:val="000000"/>
          <w:sz w:val="18"/>
          <w:szCs w:val="18"/>
        </w:rPr>
        <w:t> </w:t>
      </w:r>
      <w:r>
        <w:rPr>
          <w:rStyle w:val="WW8Num4z0"/>
          <w:rFonts w:ascii="Verdana" w:hAnsi="Verdana"/>
          <w:color w:val="4682B4"/>
          <w:sz w:val="18"/>
          <w:szCs w:val="18"/>
        </w:rPr>
        <w:t>НИР</w:t>
      </w:r>
      <w:r>
        <w:rPr>
          <w:rStyle w:val="WW8Num3z0"/>
          <w:rFonts w:ascii="Verdana" w:hAnsi="Verdana"/>
          <w:color w:val="000000"/>
          <w:sz w:val="18"/>
          <w:szCs w:val="18"/>
        </w:rPr>
        <w:t> </w:t>
      </w:r>
      <w:r>
        <w:rPr>
          <w:rFonts w:ascii="Verdana" w:hAnsi="Verdana"/>
          <w:color w:val="000000"/>
          <w:sz w:val="18"/>
          <w:szCs w:val="18"/>
        </w:rPr>
        <w:t>Новосибирского факультета / ред. колл. М.К. Воробьев и др. Новосибирск : Б. и., 1967. - С. 28-34.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Горшенёв В.М.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 В.М. Горшенёв, И .Я.</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 Сов. гос. и право. 1969. - №5. - С. 21-28.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С.А. Стандарты Совета Европы по правам человека и российское законодательство : монография. М. : НИМП, 2001. - 352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Гражданский процесс :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Д.А. Чечота. 3-е изд., перераб. и доп. - М. : Проспект, 2001. - 542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Гражданский процесс : учебник / под ред. Ю.К. Осипова. М. : БЕК, 1996.-462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Гражданский процесс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 ООО «Городец-издат», 2003. - 720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Гражданский процесс : учебник для вузов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 Былина, 1996.-400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Гражданский процесс :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5-е изд., перераб. и доп. - М. :</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- 720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Проблемы теории правового отношения. JI.: Изд-во Ленинградского ун-та, 1981. - 84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Грицанов</w:t>
      </w:r>
      <w:r>
        <w:rPr>
          <w:rStyle w:val="WW8Num3z0"/>
          <w:rFonts w:ascii="Verdana" w:hAnsi="Verdana"/>
          <w:color w:val="000000"/>
          <w:sz w:val="18"/>
          <w:szCs w:val="18"/>
        </w:rPr>
        <w:t> </w:t>
      </w:r>
      <w:r>
        <w:rPr>
          <w:rFonts w:ascii="Verdana" w:hAnsi="Verdana"/>
          <w:color w:val="000000"/>
          <w:sz w:val="18"/>
          <w:szCs w:val="18"/>
        </w:rPr>
        <w:t>A.C. Кассационное производство в советском гражданском процессе. Томск : Изд-во Томского ун-та, 1980. - 156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Гродзинский</w:t>
      </w:r>
      <w:r>
        <w:rPr>
          <w:rStyle w:val="WW8Num3z0"/>
          <w:rFonts w:ascii="Verdana" w:hAnsi="Verdana"/>
          <w:color w:val="000000"/>
          <w:sz w:val="18"/>
          <w:szCs w:val="18"/>
        </w:rPr>
        <w:t> </w:t>
      </w:r>
      <w:r>
        <w:rPr>
          <w:rFonts w:ascii="Verdana" w:hAnsi="Verdana"/>
          <w:color w:val="000000"/>
          <w:sz w:val="18"/>
          <w:szCs w:val="18"/>
        </w:rPr>
        <w:t>М.М. Кассационное и надзорное производство по уголовным и гражданским делам / М.М. Гродзинский, В.П.</w:t>
      </w:r>
      <w:r>
        <w:rPr>
          <w:rStyle w:val="WW8Num3z0"/>
          <w:rFonts w:ascii="Verdana" w:hAnsi="Verdana"/>
          <w:color w:val="000000"/>
          <w:sz w:val="18"/>
          <w:szCs w:val="18"/>
        </w:rPr>
        <w:t> </w:t>
      </w:r>
      <w:r>
        <w:rPr>
          <w:rStyle w:val="WW8Num4z0"/>
          <w:rFonts w:ascii="Verdana" w:hAnsi="Verdana"/>
          <w:color w:val="4682B4"/>
          <w:sz w:val="18"/>
          <w:szCs w:val="18"/>
        </w:rPr>
        <w:t>Чапурский</w:t>
      </w:r>
      <w:r>
        <w:rPr>
          <w:rFonts w:ascii="Verdana" w:hAnsi="Verdana"/>
          <w:color w:val="000000"/>
          <w:sz w:val="18"/>
          <w:szCs w:val="18"/>
        </w:rPr>
        <w:t>. -М. : Юрид.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1945. 47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Научно-практическое исследование влияния норм материального права на разрешение процессуально-правовых проблем в гражданском и арбитражном процессе : учебное пособие. Хабаровск : Изд-во Хабаровского ун-та, 1999. - 129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О Постановлении Пленума Верховного Суда Российской Федерации «</w:t>
      </w:r>
      <w:r>
        <w:rPr>
          <w:rStyle w:val="WW8Num4z0"/>
          <w:rFonts w:ascii="Verdana" w:hAnsi="Verdana"/>
          <w:color w:val="4682B4"/>
          <w:sz w:val="18"/>
          <w:szCs w:val="18"/>
        </w:rPr>
        <w:t>О судебном решении</w:t>
      </w:r>
      <w:r>
        <w:rPr>
          <w:rFonts w:ascii="Verdana" w:hAnsi="Verdana"/>
          <w:color w:val="000000"/>
          <w:sz w:val="18"/>
          <w:szCs w:val="18"/>
        </w:rPr>
        <w:t>» // Российский судья. 2004. - №9. -С. 4-9.</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правоотношения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Труды ВЮЗИ. М. : ВЮЗИ, 1965. - Т. 3. -С. 92-128.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К вопросу о предмете науки советского гражданского процесса // Учёные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М. : Юрид. лит., 1955. - Вып. 4. -С. 42-48.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Основные черты гражданского процессуального правоотношения // Советское государство и право. 1972. № 2. С. 30-34.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Рец. на кн.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Правоведение. 1964. - №3. - С. 133136.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Советское гражданское процессуальное право. М. : Высшая школа, 1964. - 348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Структура и движение гражданского процессуального правоотношения // Труды ВЮЗИ. Т. 38. - М. : ВЮЗИ, 1975. - С. 18-43.</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 Госюриздат, 1958. - 123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Давид Р. Основные правовые системы современности. М. : Прогресс, 1988,- 496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Давид Р. Основные правовые системы современности / Р. Давид, К. Жоффре-Спинози. М. : Международные отношения, 1999. - 400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Городец-издат, 2000. - 320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Основные черты реформы гражданского судопроизводства Германии, новеллы // Гражданский процесс: наука и преподавание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Борисовой. М. :</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Тородец"», 2005. - С. 395-413.</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 Дембо ЛИ, О принципах построения системы советского права // Советское государство и право. 1956. - №8. - С. 91-94.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Демократические основы советского социалистического правосудия / П.П.</w:t>
      </w:r>
      <w:r>
        <w:rPr>
          <w:rStyle w:val="WW8Num3z0"/>
          <w:rFonts w:ascii="Verdana" w:hAnsi="Verdana"/>
          <w:color w:val="000000"/>
          <w:sz w:val="18"/>
          <w:szCs w:val="18"/>
        </w:rPr>
        <w:t> </w:t>
      </w:r>
      <w:r>
        <w:rPr>
          <w:rStyle w:val="WW8Num4z0"/>
          <w:rFonts w:ascii="Verdana" w:hAnsi="Verdana"/>
          <w:color w:val="4682B4"/>
          <w:sz w:val="18"/>
          <w:szCs w:val="18"/>
        </w:rPr>
        <w:t>Гуреев</w:t>
      </w:r>
      <w:r>
        <w:rPr>
          <w:rFonts w:ascii="Verdana" w:hAnsi="Verdana"/>
          <w:color w:val="000000"/>
          <w:sz w:val="18"/>
          <w:szCs w:val="18"/>
        </w:rPr>
        <w:t>, В.И. Каминская, А.А. Мельников, В.М.</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 под ред.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М. : Наука, 1965.-392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правоотношение и его субъекты. Душанбе, 1962. - 242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Диалектический материализм. : учебное пособие для вузов / под ред. А.П. Шептулина. М. : Высшая школа, 1974. - 328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O.H. Процессуальный срок обжалования постановлений суда // Арбитражный и гражданский процесс. 2004. - №6. - С. 24-27.</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Исковая форма защиты права (Основные вопросы учения). М.: Изд-во Московского ун-та, 1965. - 190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Добровольский Г. К проекту Основ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Соц.</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1960. - №10. - С. 27-31.</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Г.Ф. Принципиальные положения Основ гражданского судопроизводства Союза ССР и союзных республик // Соц. законность. -1962.-№3.-С. 34-39.</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Т.Н. Понятие надзора за судебной деятельностью судов и его значение для улучшения работы органов советского правосудия // Учёные записки ВНИИСЗ. Вып. 1 (18). М. : Юрид. лит., 1964. - С. 814.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Дрейшев</w:t>
      </w:r>
      <w:r>
        <w:rPr>
          <w:rStyle w:val="WW8Num3z0"/>
          <w:rFonts w:ascii="Verdana" w:hAnsi="Verdana"/>
          <w:color w:val="000000"/>
          <w:sz w:val="18"/>
          <w:szCs w:val="18"/>
        </w:rPr>
        <w:t> </w:t>
      </w:r>
      <w:r>
        <w:rPr>
          <w:rFonts w:ascii="Verdana" w:hAnsi="Verdana"/>
          <w:color w:val="000000"/>
          <w:sz w:val="18"/>
          <w:szCs w:val="18"/>
        </w:rPr>
        <w:t>Б.Д. Правотворческие отношения в советском государственном управлении. Л. : Изд-во Ленинградского ун-та, 1978. -175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И.Я. Применение норм советского права: теоретическиевопросы. Свердловск : Уральское кн. изд-во, 1973. - 247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Европейский Суд по правам человека. Избранные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1999* 2001 гг.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 Юрид. лит., 2002. - 624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Едидин</w:t>
      </w:r>
      <w:r>
        <w:rPr>
          <w:rStyle w:val="WW8Num3z0"/>
          <w:rFonts w:ascii="Verdana" w:hAnsi="Verdana"/>
          <w:color w:val="000000"/>
          <w:sz w:val="18"/>
          <w:szCs w:val="18"/>
        </w:rPr>
        <w:t> </w:t>
      </w:r>
      <w:r>
        <w:rPr>
          <w:rFonts w:ascii="Verdana" w:hAnsi="Verdana"/>
          <w:color w:val="000000"/>
          <w:sz w:val="18"/>
          <w:szCs w:val="18"/>
        </w:rPr>
        <w:t>Б.А. Исполнение решений Европейского суда по правам человека: современные проблемы теории и практики // Арбитражный и гражданский процесс. 2004. - №11. - С. 22-25.</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Елизаров Н. Нарушение норм материального права как основание к отмене судебных решений // Социалистическая законность. 1965. -№11.-С. 45-48.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Елисеев Н. Понятие процессуального правового отношения в российском и зарубежном праве // Арбитражный и гражданский процесс. 2006.-№1.-С. 14-17.</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 учебник. 2-е изд., перераб. и доп. - M. : ТК</w:t>
      </w:r>
      <w:r>
        <w:rPr>
          <w:rStyle w:val="WW8Num3z0"/>
          <w:rFonts w:ascii="Verdana" w:hAnsi="Verdana"/>
          <w:color w:val="000000"/>
          <w:sz w:val="18"/>
          <w:szCs w:val="18"/>
        </w:rPr>
        <w:t> </w:t>
      </w:r>
      <w:r>
        <w:rPr>
          <w:rStyle w:val="WW8Num4z0"/>
          <w:rFonts w:ascii="Verdana" w:hAnsi="Verdana"/>
          <w:color w:val="4682B4"/>
          <w:sz w:val="18"/>
          <w:szCs w:val="18"/>
        </w:rPr>
        <w:t>Велби</w:t>
      </w:r>
      <w:r>
        <w:rPr>
          <w:rStyle w:val="WW8Num3z0"/>
          <w:rFonts w:ascii="Verdana" w:hAnsi="Verdana"/>
          <w:color w:val="000000"/>
          <w:sz w:val="18"/>
          <w:szCs w:val="18"/>
        </w:rPr>
        <w:t> </w:t>
      </w:r>
      <w:r>
        <w:rPr>
          <w:rFonts w:ascii="Verdana" w:hAnsi="Verdana"/>
          <w:color w:val="000000"/>
          <w:sz w:val="18"/>
          <w:szCs w:val="18"/>
        </w:rPr>
        <w:t>; Проспект, 2006.-624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 учебное пособие. Ярославль : Изд-во Ярославского ун-та, 1975. - 93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Объект гражданских процессуальных правоотношений и предмет судебной деятельности в советском гражданском процессе. // Вестник Ярославского ун-та. Вып. 4: Проблемы</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в юридической науке и практике. -1972.-С. 45-52.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и принципы советского гражданского процессуального права : учебное пособие. Ярославль : Ярославский ун-т, 1974.-110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А.Е. Об объектах надзорного пересмотра в арбитражном процессе // Арбитражный и гражданский процесс. 2005. - №4. - С. 3742.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А.Е. Об унификации надзорных производств в гражданском и арбитражном процессах // Современное право. 2005. -№ 6. С. 55-60.</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А.Е. К вопросу об исключительности стадии надзорного производства в арбитражном процессе // Журнал российского права. -2005.- №6.-С. 51-58.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А.Е. Рассмотрение дела в порядке надзорного производства.</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Президиума Высшего Арбитражного суда РФ // Право и экономика. 2005. - №9. - С. 75-81.</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Процессуальные правоотношения в советском гражданском процессе.// Учёные записки вузов Литовской ССР. -Вильнюс, 1966. Т.6. - С. 24-38.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 Минтис, 1969. 142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Г.А.Гражданское дело в суде первой инстанции : учебное пособие для работников судебной системы. М. : Городец-издат, 2000. 143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Суд первой инстанции в гражданском процессе: учебно-практическое пособие. М. : Юрайт-М ; Пропаганда, 2001. -328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М. : Городец, 2000. - 320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Вопросы права, а не экономики // ЭЖ-Юрист. -2002.-№15.-С. 5-8.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реформа: проблемы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М. : Статут, 2006. - 283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Жукова</w:t>
      </w:r>
      <w:r>
        <w:rPr>
          <w:rStyle w:val="WW8Num3z0"/>
          <w:rFonts w:ascii="Verdana" w:hAnsi="Verdana"/>
          <w:color w:val="000000"/>
          <w:sz w:val="18"/>
          <w:szCs w:val="18"/>
        </w:rPr>
        <w:t> </w:t>
      </w:r>
      <w:r>
        <w:rPr>
          <w:rFonts w:ascii="Verdana" w:hAnsi="Verdana"/>
          <w:color w:val="000000"/>
          <w:sz w:val="18"/>
          <w:szCs w:val="18"/>
        </w:rPr>
        <w:t>О.В. Кассационное производство в гражданском процессе : учебное пособие. Тверь : Твер. ун-т, 2005. - 100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Журбин Б. Практика нового ГПК: успехи и проблемы // ЭЖ-Юрист. 2004. - №48. - С. 12-18.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Б.Д. Комментарий к закону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-М. : Юридический дом «</w:t>
      </w:r>
      <w:r>
        <w:rPr>
          <w:rStyle w:val="WW8Num4z0"/>
          <w:rFonts w:ascii="Verdana" w:hAnsi="Verdana"/>
          <w:color w:val="4682B4"/>
          <w:sz w:val="18"/>
          <w:szCs w:val="18"/>
        </w:rPr>
        <w:t>Юстицинформ</w:t>
      </w:r>
      <w:r>
        <w:rPr>
          <w:rFonts w:ascii="Verdana" w:hAnsi="Verdana"/>
          <w:color w:val="000000"/>
          <w:sz w:val="18"/>
          <w:szCs w:val="18"/>
        </w:rPr>
        <w:t>», 2003. 213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Кассационные определения в советском гражданском процессуальном праве. Саратов : Приволжское кн. изд-во, 1967. - 80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функции гражданского судопроизводства. Саратов : Изд-во Саровского ун-та, 1990. - 140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Саратов: Изд-во Саровского ун-та, 1985. - 136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 Изд-во Саратовского ун-та, 1965. — 112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 М : Юрид. лит., 1966.-192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Спорные вопросы учения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Очерки по гражданскому праву. JI. : Изд-во Ленинградского ун-та, 1957.-С. 21-64.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Структурные подразделения системы права // Учёные записки ВНИИСЗ. Вып. 14. -М. : Юрид. лит., 1968. - С. 47-56.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Вопросы теории права / О.С. Иоффе, М.Д.</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-М. : Госюриздат, 1961.-381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Исаева</w:t>
      </w:r>
      <w:r>
        <w:rPr>
          <w:rStyle w:val="WW8Num3z0"/>
          <w:rFonts w:ascii="Verdana" w:hAnsi="Verdana"/>
          <w:color w:val="000000"/>
          <w:sz w:val="18"/>
          <w:szCs w:val="18"/>
        </w:rPr>
        <w:t> </w:t>
      </w:r>
      <w:r>
        <w:rPr>
          <w:rFonts w:ascii="Verdana" w:hAnsi="Verdana"/>
          <w:color w:val="000000"/>
          <w:sz w:val="18"/>
          <w:szCs w:val="18"/>
        </w:rPr>
        <w:t>Е.В. Процессуальные сроки в гражданском процессуальном и арбитражном процессуальном праве : автореф. дис. . канд. юрид. наук. М., 2004. - 34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Калмацкий</w:t>
      </w:r>
      <w:r>
        <w:rPr>
          <w:rStyle w:val="WW8Num3z0"/>
          <w:rFonts w:ascii="Verdana" w:hAnsi="Verdana"/>
          <w:color w:val="000000"/>
          <w:sz w:val="18"/>
          <w:szCs w:val="18"/>
        </w:rPr>
        <w:t> </w:t>
      </w:r>
      <w:r>
        <w:rPr>
          <w:rFonts w:ascii="Verdana" w:hAnsi="Verdana"/>
          <w:color w:val="000000"/>
          <w:sz w:val="18"/>
          <w:szCs w:val="18"/>
        </w:rPr>
        <w:t>B.C. Суд второй инстанции в советском гражданском процессе. Уфа : БТУ, 1978. - 83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Ю.Х. Вопросы толкования и применения гражданско-правовых норм // Избранное. Труды.</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Выступления. М. : Юрид. лит., 1996.-С. 54-55.</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Возбуждение производства в порядке надзора по гражданским делам. М. : Юрид. лит., 1965. - 76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Судебный надзор в гражданском судопроизводстве. -М.: Юрид. лит., 1980. 208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Кашкарова И. Срок обжалования судебных постановлений в суд надзорной инстанции // Арбитражный и гражданский процесс. 2005. №2. - С. 45-48.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Кодификация и законодательная техника. М. : Госюриздат, 1962. 118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М. : Мысль, 1972. - 472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Нормы права и правоотношения // Сов. гос. и право. 1955. - №2. - С. 24-29.</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Ким</w:t>
      </w:r>
      <w:r>
        <w:rPr>
          <w:rStyle w:val="WW8Num3z0"/>
          <w:rFonts w:ascii="Verdana" w:hAnsi="Verdana"/>
          <w:color w:val="000000"/>
          <w:sz w:val="18"/>
          <w:szCs w:val="18"/>
        </w:rPr>
        <w:t> </w:t>
      </w:r>
      <w:r>
        <w:rPr>
          <w:rFonts w:ascii="Verdana" w:hAnsi="Verdana"/>
          <w:color w:val="000000"/>
          <w:sz w:val="18"/>
          <w:szCs w:val="18"/>
        </w:rPr>
        <w:t>А.И. Государственно-правовые процессуальные нормы и их особенности / А.И. Ким, B.C.</w:t>
      </w:r>
      <w:r>
        <w:rPr>
          <w:rStyle w:val="WW8Num3z0"/>
          <w:rFonts w:ascii="Verdana" w:hAnsi="Verdana"/>
          <w:color w:val="000000"/>
          <w:sz w:val="18"/>
          <w:szCs w:val="18"/>
        </w:rPr>
        <w:t> </w:t>
      </w:r>
      <w:r>
        <w:rPr>
          <w:rStyle w:val="WW8Num4z0"/>
          <w:rFonts w:ascii="Verdana" w:hAnsi="Verdana"/>
          <w:color w:val="4682B4"/>
          <w:sz w:val="18"/>
          <w:szCs w:val="18"/>
        </w:rPr>
        <w:t>Основин</w:t>
      </w:r>
      <w:r>
        <w:rPr>
          <w:rStyle w:val="WW8Num3z0"/>
          <w:rFonts w:ascii="Verdana" w:hAnsi="Verdana"/>
          <w:color w:val="000000"/>
          <w:sz w:val="18"/>
          <w:szCs w:val="18"/>
        </w:rPr>
        <w:t> </w:t>
      </w:r>
      <w:r>
        <w:rPr>
          <w:rFonts w:ascii="Verdana" w:hAnsi="Verdana"/>
          <w:color w:val="000000"/>
          <w:sz w:val="18"/>
          <w:szCs w:val="18"/>
        </w:rPr>
        <w:t>// Правоведение. 1967. - №4. -С.41-44.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Классификация: системно-морфологический подход / C.B.</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В.В. Титов. -М. : Наука, 1998. 193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(Очерки по истории). М. : Изд-во Московского ун-та, 1967. - 98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Изд-во Московского ун-та, 1954. - 480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Кнышев</w:t>
      </w:r>
      <w:r>
        <w:rPr>
          <w:rStyle w:val="WW8Num3z0"/>
          <w:rFonts w:ascii="Verdana" w:hAnsi="Verdana"/>
          <w:color w:val="000000"/>
          <w:sz w:val="18"/>
          <w:szCs w:val="18"/>
        </w:rPr>
        <w:t> </w:t>
      </w:r>
      <w:r>
        <w:rPr>
          <w:rFonts w:ascii="Verdana" w:hAnsi="Verdana"/>
          <w:color w:val="000000"/>
          <w:sz w:val="18"/>
          <w:szCs w:val="18"/>
        </w:rPr>
        <w:t>В.П. Практика применения Гражданского процессуального кодекса Российской Федерации : практ. пособие / В.П. Кнышев, C.B.</w:t>
      </w:r>
      <w:r>
        <w:rPr>
          <w:rStyle w:val="WW8Num3z0"/>
          <w:rFonts w:ascii="Verdana" w:hAnsi="Verdana"/>
          <w:color w:val="000000"/>
          <w:sz w:val="18"/>
          <w:szCs w:val="18"/>
        </w:rPr>
        <w:t> </w:t>
      </w:r>
      <w:r>
        <w:rPr>
          <w:rStyle w:val="WW8Num4z0"/>
          <w:rFonts w:ascii="Verdana" w:hAnsi="Verdana"/>
          <w:color w:val="4682B4"/>
          <w:sz w:val="18"/>
          <w:szCs w:val="18"/>
        </w:rPr>
        <w:t>Потапенко</w:t>
      </w:r>
      <w:r>
        <w:rPr>
          <w:rFonts w:ascii="Verdana" w:hAnsi="Verdana"/>
          <w:color w:val="000000"/>
          <w:sz w:val="18"/>
          <w:szCs w:val="18"/>
        </w:rPr>
        <w:t>, Б.А. Горохов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 Юрайт-Издат, 2005. - 671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Кожемяко</w:t>
      </w:r>
      <w:r>
        <w:rPr>
          <w:rStyle w:val="WW8Num3z0"/>
          <w:rFonts w:ascii="Verdana" w:hAnsi="Verdana"/>
          <w:color w:val="000000"/>
          <w:sz w:val="18"/>
          <w:szCs w:val="18"/>
        </w:rPr>
        <w:t> </w:t>
      </w:r>
      <w:r>
        <w:rPr>
          <w:rFonts w:ascii="Verdana" w:hAnsi="Verdana"/>
          <w:color w:val="000000"/>
          <w:sz w:val="18"/>
          <w:szCs w:val="18"/>
        </w:rPr>
        <w:t>A.C. Кассационное производство в арбитражном суде: теория и практика. М. : Издат. дом «</w:t>
      </w:r>
      <w:r>
        <w:rPr>
          <w:rStyle w:val="WW8Num4z0"/>
          <w:rFonts w:ascii="Verdana" w:hAnsi="Verdana"/>
          <w:color w:val="4682B4"/>
          <w:sz w:val="18"/>
          <w:szCs w:val="18"/>
        </w:rPr>
        <w:t>Городец</w:t>
      </w:r>
      <w:r>
        <w:rPr>
          <w:rFonts w:ascii="Verdana" w:hAnsi="Verdana"/>
          <w:color w:val="000000"/>
          <w:sz w:val="18"/>
          <w:szCs w:val="18"/>
        </w:rPr>
        <w:t>», Год? - 144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4z0"/>
          <w:rFonts w:ascii="Verdana" w:hAnsi="Verdana"/>
          <w:color w:val="4682B4"/>
          <w:sz w:val="18"/>
          <w:szCs w:val="18"/>
        </w:rPr>
        <w:t>Кожемяко</w:t>
      </w:r>
      <w:r>
        <w:rPr>
          <w:rStyle w:val="WW8Num3z0"/>
          <w:rFonts w:ascii="Verdana" w:hAnsi="Verdana"/>
          <w:color w:val="000000"/>
          <w:sz w:val="18"/>
          <w:szCs w:val="18"/>
        </w:rPr>
        <w:t> </w:t>
      </w:r>
      <w:r>
        <w:rPr>
          <w:rFonts w:ascii="Verdana" w:hAnsi="Verdana"/>
          <w:color w:val="000000"/>
          <w:sz w:val="18"/>
          <w:szCs w:val="18"/>
        </w:rPr>
        <w:t>A.C. Надзорная инстанция лишнее звено в арбитражном процессе // Российская юстиция. - 2001. - №7. - С. 14-16.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Об особой разновидности гражданских процессуальных отношений // Реализация процессуальных норм органами гражданской юрисдикции. Свердловск : СЮИ, 1988. - С. 2835.</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Кокорев</w:t>
      </w:r>
      <w:r>
        <w:rPr>
          <w:rStyle w:val="WW8Num3z0"/>
          <w:rFonts w:ascii="Verdana" w:hAnsi="Verdana"/>
          <w:color w:val="000000"/>
          <w:sz w:val="18"/>
          <w:szCs w:val="18"/>
        </w:rPr>
        <w:t> </w:t>
      </w:r>
      <w:r>
        <w:rPr>
          <w:rFonts w:ascii="Verdana" w:hAnsi="Verdana"/>
          <w:color w:val="000000"/>
          <w:sz w:val="18"/>
          <w:szCs w:val="18"/>
        </w:rPr>
        <w:t>Л.Д. Участники правосудия по уголовным делам. -Воронеж : Изд-во Ворон, ун-та, 1971. 159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Колбая</w:t>
      </w:r>
      <w:r>
        <w:rPr>
          <w:rStyle w:val="WW8Num3z0"/>
          <w:rFonts w:ascii="Verdana" w:hAnsi="Verdana"/>
          <w:color w:val="000000"/>
          <w:sz w:val="18"/>
          <w:szCs w:val="18"/>
        </w:rPr>
        <w:t> </w:t>
      </w:r>
      <w:r>
        <w:rPr>
          <w:rFonts w:ascii="Verdana" w:hAnsi="Verdana"/>
          <w:color w:val="000000"/>
          <w:sz w:val="18"/>
          <w:szCs w:val="18"/>
        </w:rPr>
        <w:t>Г.Н. Эффективность прокурорского надзора за соблюдением законности в суде // Сов. гос. и право. 1970. - №8. - С. 118-121.</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H.A. Пересмотр судебных решений, вступивших в законную силу: проблемы адаптации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новелл судебной практикой // Российский судья. 2004. - №9. - С. 12-18.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судопроизводства. Свердловск : СЮИ, 1971. - 168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К теории гражданско-процессуальных правоотношений // Вопросы эффективности судебной защит ы субъективных прав / под ред. К.И. Комиссарова. Свердловск : УрГУ, 1978.-С. 66-78.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Применение норм гражданского процессуального права // Проблемы применения норм процессуального права. Свердловск : СЮИ, 1976. - С. 16-24.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Некоторые вопросы развития гражданского процессуального права / К.И. Комиссаров, В.П.</w:t>
      </w:r>
      <w:r>
        <w:rPr>
          <w:rStyle w:val="WW8Num3z0"/>
          <w:rFonts w:ascii="Verdana" w:hAnsi="Verdana"/>
          <w:color w:val="000000"/>
          <w:sz w:val="18"/>
          <w:szCs w:val="18"/>
        </w:rPr>
        <w:t> </w:t>
      </w:r>
      <w:r>
        <w:rPr>
          <w:rStyle w:val="WW8Num4z0"/>
          <w:rFonts w:ascii="Verdana" w:hAnsi="Verdana"/>
          <w:color w:val="4682B4"/>
          <w:sz w:val="18"/>
          <w:szCs w:val="18"/>
        </w:rPr>
        <w:t>Воложанин</w:t>
      </w:r>
      <w:r>
        <w:rPr>
          <w:rFonts w:ascii="Verdana" w:hAnsi="Verdana"/>
          <w:color w:val="000000"/>
          <w:sz w:val="18"/>
          <w:szCs w:val="18"/>
        </w:rPr>
        <w:t>, А.Ф. Козлов, Ю.К. Осипов. Свердловск : СЮИ, 1967. - 136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РФ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 Городец-издат, 2003. 844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отв. ред. М.С. Шакарян. М. : Норма, 2003.-620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 М.С. Шакарян. М. : Проспект, 2003. -688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Рос. акад. правое.; отв. ред. Г.А. Жилин. 2-е изд., перераб. и доп. - M. : ТК Велби, 2004. - 864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Современные черты надзорного производства в гражданском процессе России // Гражданский процесс: наука ипреподавание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Борисовой. М. : ОАО «Издательский Дом "Городец"», 2005. - С. 377-383.</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 советском гражданском праве. М. : Госюриздат, 1958. - 128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Процессуальные вопросы советского земельного права / Н.И. Краснов, И.А.</w:t>
      </w:r>
      <w:r>
        <w:rPr>
          <w:rStyle w:val="WW8Num3z0"/>
          <w:rFonts w:ascii="Verdana" w:hAnsi="Verdana"/>
          <w:color w:val="000000"/>
          <w:sz w:val="18"/>
          <w:szCs w:val="18"/>
        </w:rPr>
        <w:t> </w:t>
      </w:r>
      <w:r>
        <w:rPr>
          <w:rStyle w:val="WW8Num4z0"/>
          <w:rFonts w:ascii="Verdana" w:hAnsi="Verdana"/>
          <w:color w:val="4682B4"/>
          <w:sz w:val="18"/>
          <w:szCs w:val="18"/>
        </w:rPr>
        <w:t>Иконицкая</w:t>
      </w:r>
      <w:r>
        <w:rPr>
          <w:rFonts w:ascii="Verdana" w:hAnsi="Verdana"/>
          <w:color w:val="000000"/>
          <w:sz w:val="18"/>
          <w:szCs w:val="18"/>
        </w:rPr>
        <w:t>. М. : Наука, 1975. - 248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Гражданский процессуальный кодекс Англии (правовой статус и основы базовой концепции) // Законодательство. -2003,-№6. С. 68-79.</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Методика преподавания курса гражданского процессуального права зарубежных стран // Гражданский процесс: наука и преподавание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Борисовой. М. : ОАО «Издательский дом "Городец"», 2005. С. 221-248.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Куприянович</w:t>
      </w:r>
      <w:r>
        <w:rPr>
          <w:rStyle w:val="WW8Num3z0"/>
          <w:rFonts w:ascii="Verdana" w:hAnsi="Verdana"/>
          <w:color w:val="000000"/>
          <w:sz w:val="18"/>
          <w:szCs w:val="18"/>
        </w:rPr>
        <w:t> </w:t>
      </w:r>
      <w:r>
        <w:rPr>
          <w:rFonts w:ascii="Verdana" w:hAnsi="Verdana"/>
          <w:color w:val="000000"/>
          <w:sz w:val="18"/>
          <w:szCs w:val="18"/>
        </w:rPr>
        <w:t>Н.В. Критерии эффективности деятельности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 Мировой судья. 2006. - №1. - С. 2-6.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Курс советского гражданского процессуального права : в 2-х т. / под. ред.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П.П. Гуреева, A.A. Добровольского и др. -М. : Наука, 1981.-Т. 1.-464 с; Т. 2.-512 с. "</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Курсанов</w:t>
      </w:r>
      <w:r>
        <w:rPr>
          <w:rStyle w:val="WW8Num3z0"/>
          <w:rFonts w:ascii="Verdana" w:hAnsi="Verdana"/>
          <w:color w:val="000000"/>
          <w:sz w:val="18"/>
          <w:szCs w:val="18"/>
        </w:rPr>
        <w:t> </w:t>
      </w:r>
      <w:r>
        <w:rPr>
          <w:rFonts w:ascii="Verdana" w:hAnsi="Verdana"/>
          <w:color w:val="000000"/>
          <w:sz w:val="18"/>
          <w:szCs w:val="18"/>
        </w:rPr>
        <w:t>Г.А. Диалектический материализм о понятии. М.: Изд-во ВПШ и</w:t>
      </w:r>
      <w:r>
        <w:rPr>
          <w:rStyle w:val="WW8Num3z0"/>
          <w:rFonts w:ascii="Verdana" w:hAnsi="Verdana"/>
          <w:color w:val="000000"/>
          <w:sz w:val="18"/>
          <w:szCs w:val="18"/>
        </w:rPr>
        <w:t> </w:t>
      </w:r>
      <w:r>
        <w:rPr>
          <w:rStyle w:val="WW8Num4z0"/>
          <w:rFonts w:ascii="Verdana" w:hAnsi="Verdana"/>
          <w:color w:val="4682B4"/>
          <w:sz w:val="18"/>
          <w:szCs w:val="18"/>
        </w:rPr>
        <w:t>АОН</w:t>
      </w:r>
      <w:r>
        <w:rPr>
          <w:rFonts w:ascii="Verdana" w:hAnsi="Verdana"/>
          <w:color w:val="000000"/>
          <w:sz w:val="18"/>
          <w:szCs w:val="18"/>
        </w:rPr>
        <w:t>, 1963. - 384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Социально-психологические аспекты применения права. Казань : Изд-во Казанского ун-та, 1982. - 144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П.А. Проблемы рассмотрения дел против Российской Федерации в Европейском суде по правам человека и некоторые вопросы юридической техники //</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техника. Т. 1 М. : Проспект, 2002.-С. 30-38.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Основания к отмене</w:t>
      </w:r>
      <w:r>
        <w:rPr>
          <w:rStyle w:val="WW8Num3z0"/>
          <w:rFonts w:ascii="Verdana" w:hAnsi="Verdana"/>
          <w:color w:val="000000"/>
          <w:sz w:val="18"/>
          <w:szCs w:val="18"/>
        </w:rPr>
        <w:t> </w:t>
      </w:r>
      <w:r>
        <w:rPr>
          <w:rStyle w:val="WW8Num4z0"/>
          <w:rFonts w:ascii="Verdana" w:hAnsi="Verdana"/>
          <w:color w:val="4682B4"/>
          <w:sz w:val="18"/>
          <w:szCs w:val="18"/>
        </w:rPr>
        <w:t>обжалованных</w:t>
      </w:r>
      <w:r>
        <w:rPr>
          <w:rStyle w:val="WW8Num3z0"/>
          <w:rFonts w:ascii="Verdana" w:hAnsi="Verdana"/>
          <w:color w:val="000000"/>
          <w:sz w:val="18"/>
          <w:szCs w:val="18"/>
        </w:rPr>
        <w:t> </w:t>
      </w:r>
      <w:r>
        <w:rPr>
          <w:rFonts w:ascii="Verdana" w:hAnsi="Verdana"/>
          <w:color w:val="000000"/>
          <w:sz w:val="18"/>
          <w:szCs w:val="18"/>
        </w:rPr>
        <w:t>судебных решений. -М.: Госюриздат, 1962. 136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216.</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Пересмотр решения суда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-М. : Юрид! лит., 1974. 192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Особенности ГПК Союзных республик / Л.Ф. Лесницкая, В.К.</w:t>
      </w:r>
      <w:r>
        <w:rPr>
          <w:rStyle w:val="WW8Num3z0"/>
          <w:rFonts w:ascii="Verdana" w:hAnsi="Verdana"/>
          <w:color w:val="000000"/>
          <w:sz w:val="18"/>
          <w:szCs w:val="18"/>
        </w:rPr>
        <w:t> </w:t>
      </w:r>
      <w:r>
        <w:rPr>
          <w:rStyle w:val="WW8Num4z0"/>
          <w:rFonts w:ascii="Verdana" w:hAnsi="Verdana"/>
          <w:color w:val="4682B4"/>
          <w:sz w:val="18"/>
          <w:szCs w:val="18"/>
        </w:rPr>
        <w:t>Пучинский</w:t>
      </w:r>
      <w:r>
        <w:rPr>
          <w:rFonts w:ascii="Verdana" w:hAnsi="Verdana"/>
          <w:color w:val="000000"/>
          <w:sz w:val="18"/>
          <w:szCs w:val="18"/>
        </w:rPr>
        <w:t>. -М. : Юрид. лит., 1970. 132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О соотношении норм материального права и арбитражного процесса // Сов. гос. и право. 1967. - №1. - С. 97-104.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Процессуальные нормы в советском государственном праве. М.: Юрид. лит., 1976. - 168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Какие международные нормы и договоры подлежат применению судами // Арбитражный и гражданский процесс. -2005.-№1.-С. 43-48.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Последовательность развития гражданского процесса // Проблемы действия и совершенствования советского гражданского процессуального законодательства. Свердловск : СЮИ, 1982.-С. 42-51.</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Стадии гражданского процесса как социально-управленческие циклы // Реализация процессуальных норм органами гражданской юрисдикции. Свердловск : СЮИ, 1988. - С. 812.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МаслоВ В.П. Некоторые вопросы пересмотра дел в порядке судебного надзора // Сов. гос. и право. 1962. - №8. С. 61-63.</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Д.Ю. Обеспечение реализации в Российской Федерации постановлений Европейского суда по правам человека // Юрист-международник. 2004. - №4. - С. 9-12.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Гражданские процессуальные правоотношения // Сов. гос. и право. 1977. - №2. - С. 52-63.</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Нарушение норм процессуального права как основание к отмене решения суда // Социалистическая законность. -1969.-№7.-С. 42-46.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Особое производство в советском гражданском процессе. -М. : Наука, 1964. 128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 Наука,1969. - 147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C.B. Категория интереса в российском гражданском праве. М. : Статут, 2002. - 205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гражданско-процессуальном правоотношении // Сов. гос. и право, 1955.-№6. -С. 53-58.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Москвин</w:t>
      </w:r>
      <w:r>
        <w:rPr>
          <w:rStyle w:val="WW8Num3z0"/>
          <w:rFonts w:ascii="Verdana" w:hAnsi="Verdana"/>
          <w:color w:val="000000"/>
          <w:sz w:val="18"/>
          <w:szCs w:val="18"/>
        </w:rPr>
        <w:t> </w:t>
      </w:r>
      <w:r>
        <w:rPr>
          <w:rFonts w:ascii="Verdana" w:hAnsi="Verdana"/>
          <w:color w:val="000000"/>
          <w:sz w:val="18"/>
          <w:szCs w:val="18"/>
        </w:rPr>
        <w:t>С.С. Пересмотр решений и определений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президиумами</w:t>
      </w:r>
      <w:r>
        <w:rPr>
          <w:rStyle w:val="WW8Num3z0"/>
          <w:rFonts w:ascii="Verdana" w:hAnsi="Verdana"/>
          <w:color w:val="000000"/>
          <w:sz w:val="18"/>
          <w:szCs w:val="18"/>
        </w:rPr>
        <w:t> </w:t>
      </w:r>
      <w:r>
        <w:rPr>
          <w:rFonts w:ascii="Verdana" w:hAnsi="Verdana"/>
          <w:color w:val="000000"/>
          <w:sz w:val="18"/>
          <w:szCs w:val="18"/>
        </w:rPr>
        <w:t>судов. М. : Госюриздат, 1962. - 167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Я.О. Вопросы теории уголовного процесса. -Томск : Изд-во Томского ун-та, 1971. 124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Э.Н. Производство в кассационной инстанции арбитражного суда. М.: Юридический Дом «</w:t>
      </w:r>
      <w:r>
        <w:rPr>
          <w:rStyle w:val="WW8Num4z0"/>
          <w:rFonts w:ascii="Verdana" w:hAnsi="Verdana"/>
          <w:color w:val="4682B4"/>
          <w:sz w:val="18"/>
          <w:szCs w:val="18"/>
        </w:rPr>
        <w:t>Юстициформ</w:t>
      </w:r>
      <w:r>
        <w:rPr>
          <w:rFonts w:ascii="Verdana" w:hAnsi="Verdana"/>
          <w:color w:val="000000"/>
          <w:sz w:val="18"/>
          <w:szCs w:val="18"/>
        </w:rPr>
        <w:t>», 2000. -144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Научно-практический комментарий к ГПК РСФСР / под ред. Р.Ф.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Style w:val="WW8Num3z0"/>
          <w:rFonts w:ascii="Verdana" w:hAnsi="Verdana"/>
          <w:color w:val="000000"/>
          <w:sz w:val="18"/>
          <w:szCs w:val="18"/>
        </w:rPr>
        <w:t> </w:t>
      </w:r>
      <w:r>
        <w:rPr>
          <w:rFonts w:ascii="Verdana" w:hAnsi="Verdana"/>
          <w:color w:val="000000"/>
          <w:sz w:val="18"/>
          <w:szCs w:val="18"/>
        </w:rPr>
        <w:t>и В.К. Пучинского. М. : Юрид. лит., 1965. - 318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Научно-практический комментарий к Гражданскому процессуальному кодексу РФ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 Издат. дом «</w:t>
      </w:r>
      <w:r>
        <w:rPr>
          <w:rStyle w:val="WW8Num4z0"/>
          <w:rFonts w:ascii="Verdana" w:hAnsi="Verdana"/>
          <w:color w:val="4682B4"/>
          <w:sz w:val="18"/>
          <w:szCs w:val="18"/>
        </w:rPr>
        <w:t>Городец</w:t>
      </w:r>
      <w:r>
        <w:rPr>
          <w:rFonts w:ascii="Verdana" w:hAnsi="Verdana"/>
          <w:color w:val="000000"/>
          <w:sz w:val="18"/>
          <w:szCs w:val="18"/>
        </w:rPr>
        <w:t>», 2003. - 764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Нашиц</w:t>
      </w:r>
      <w:r>
        <w:rPr>
          <w:rStyle w:val="WW8Num3z0"/>
          <w:rFonts w:ascii="Verdana" w:hAnsi="Verdana"/>
          <w:color w:val="000000"/>
          <w:sz w:val="18"/>
          <w:szCs w:val="18"/>
        </w:rPr>
        <w:t> </w:t>
      </w:r>
      <w:r>
        <w:rPr>
          <w:rFonts w:ascii="Verdana" w:hAnsi="Verdana"/>
          <w:color w:val="000000"/>
          <w:sz w:val="18"/>
          <w:szCs w:val="18"/>
        </w:rPr>
        <w:t>А. Правотворчество: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техника. -М. : Прогресс, 1974. 142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О юридических гарантиях правильного осуществления советских правовых норм // Сов. гос. и право. 1957. -№6.-С. 22-25.</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Применение советских правовых норм. М. : Госюриздат, 1960. - 158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Единство гражданского процесса. Казань: Типография Императорского Университета, 1892. - 22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О сущности гражданского процесса. Казань: Типография Императорского Университета, 1891. - 230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Краснодар : Совет. Кубань, 2005. - 480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Международный гражданский процесс : учеб. пособие. -М. : Дело, 2001. 504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243.</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Надзорное производство: соблюдение принципа справедливого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дела и принципа баланса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 / Т.Н. Нешатаева, В.В.</w:t>
      </w:r>
      <w:r>
        <w:rPr>
          <w:rStyle w:val="WW8Num3z0"/>
          <w:rFonts w:ascii="Verdana" w:hAnsi="Verdana"/>
          <w:color w:val="000000"/>
          <w:sz w:val="18"/>
          <w:szCs w:val="18"/>
        </w:rPr>
        <w:t> </w:t>
      </w:r>
      <w:r>
        <w:rPr>
          <w:rStyle w:val="WW8Num4z0"/>
          <w:rFonts w:ascii="Verdana" w:hAnsi="Verdana"/>
          <w:color w:val="4682B4"/>
          <w:sz w:val="18"/>
          <w:szCs w:val="18"/>
        </w:rPr>
        <w:t>Старженецкий</w:t>
      </w:r>
      <w:r>
        <w:rPr>
          <w:rStyle w:val="WW8Num3z0"/>
          <w:rFonts w:ascii="Verdana" w:hAnsi="Verdana"/>
          <w:color w:val="000000"/>
          <w:sz w:val="18"/>
          <w:szCs w:val="18"/>
        </w:rPr>
        <w:t> </w:t>
      </w:r>
      <w:r>
        <w:rPr>
          <w:rFonts w:ascii="Verdana" w:hAnsi="Verdana"/>
          <w:color w:val="000000"/>
          <w:sz w:val="18"/>
          <w:szCs w:val="18"/>
        </w:rPr>
        <w:t>// Вестник Высшего Арбитражного Суда РФ. 2001. - №7. - С. 122-127.</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Новик-Качан М.Ю.</w:t>
      </w:r>
      <w:r>
        <w:rPr>
          <w:rStyle w:val="WW8Num3z0"/>
          <w:rFonts w:ascii="Verdana" w:hAnsi="Verdana"/>
          <w:color w:val="000000"/>
          <w:sz w:val="18"/>
          <w:szCs w:val="18"/>
        </w:rPr>
        <w:t> </w:t>
      </w:r>
      <w:r>
        <w:rPr>
          <w:rStyle w:val="WW8Num4z0"/>
          <w:rFonts w:ascii="Verdana" w:hAnsi="Verdana"/>
          <w:color w:val="4682B4"/>
          <w:sz w:val="18"/>
          <w:szCs w:val="18"/>
        </w:rPr>
        <w:t>Надзорное</w:t>
      </w:r>
      <w:r>
        <w:rPr>
          <w:rStyle w:val="WW8Num3z0"/>
          <w:rFonts w:ascii="Verdana" w:hAnsi="Verdana"/>
          <w:color w:val="000000"/>
          <w:sz w:val="18"/>
          <w:szCs w:val="18"/>
        </w:rPr>
        <w:t> </w:t>
      </w:r>
      <w:r>
        <w:rPr>
          <w:rFonts w:ascii="Verdana" w:hAnsi="Verdana"/>
          <w:color w:val="000000"/>
          <w:sz w:val="18"/>
          <w:szCs w:val="18"/>
        </w:rPr>
        <w:t>производство в гражданском процессе : автореф. дис. .канд. юрид. наук. М., 2005. - 25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Новик-Качан М.Ю. Надзорное производство в гражданском и арбитражном процессе: практика Конституционного суда РФ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-2002.-№5.-С. 28-34.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Никоноров</w:t>
      </w:r>
      <w:r>
        <w:rPr>
          <w:rStyle w:val="WW8Num3z0"/>
          <w:rFonts w:ascii="Verdana" w:hAnsi="Verdana"/>
          <w:color w:val="000000"/>
          <w:sz w:val="18"/>
          <w:szCs w:val="18"/>
        </w:rPr>
        <w:t> </w:t>
      </w:r>
      <w:r>
        <w:rPr>
          <w:rFonts w:ascii="Verdana" w:hAnsi="Verdana"/>
          <w:color w:val="000000"/>
          <w:sz w:val="18"/>
          <w:szCs w:val="18"/>
        </w:rPr>
        <w:t>С.Ю. Задачи и цели стадии проверки судебных постановлений в порядке надзора в гражданском процессе // Арбитражный и гражданский процесс. 2004. - №2. - С. 28-21.</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Никоноров</w:t>
      </w:r>
      <w:r>
        <w:rPr>
          <w:rStyle w:val="WW8Num3z0"/>
          <w:rFonts w:ascii="Verdana" w:hAnsi="Verdana"/>
          <w:color w:val="000000"/>
          <w:sz w:val="18"/>
          <w:szCs w:val="18"/>
        </w:rPr>
        <w:t> </w:t>
      </w:r>
      <w:r>
        <w:rPr>
          <w:rFonts w:ascii="Verdana" w:hAnsi="Verdana"/>
          <w:color w:val="000000"/>
          <w:sz w:val="18"/>
          <w:szCs w:val="18"/>
        </w:rPr>
        <w:t>С.Ю. Принцип гласности в стадии проверки судебных постановлений в порядке надзора в гражданском процессе // Законодательство. 2004. - №10. - С. 68-72.'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Никоноров</w:t>
      </w:r>
      <w:r>
        <w:rPr>
          <w:rStyle w:val="WW8Num3z0"/>
          <w:rFonts w:ascii="Verdana" w:hAnsi="Verdana"/>
          <w:color w:val="000000"/>
          <w:sz w:val="18"/>
          <w:szCs w:val="18"/>
        </w:rPr>
        <w:t> </w:t>
      </w:r>
      <w:r>
        <w:rPr>
          <w:rFonts w:ascii="Verdana" w:hAnsi="Verdana"/>
          <w:color w:val="000000"/>
          <w:sz w:val="18"/>
          <w:szCs w:val="18"/>
        </w:rPr>
        <w:t>С.Ю. Развитие института проверки вступивших в законную силу судебных постановлений в порядке надзора // Арбитражный и гражданский процесс. 2004. - №6. - С. 18-24.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Никоноров</w:t>
      </w:r>
      <w:r>
        <w:rPr>
          <w:rStyle w:val="WW8Num3z0"/>
          <w:rFonts w:ascii="Verdana" w:hAnsi="Verdana"/>
          <w:color w:val="000000"/>
          <w:sz w:val="18"/>
          <w:szCs w:val="18"/>
        </w:rPr>
        <w:t> </w:t>
      </w:r>
      <w:r>
        <w:rPr>
          <w:rFonts w:ascii="Verdana" w:hAnsi="Verdana"/>
          <w:color w:val="000000"/>
          <w:sz w:val="18"/>
          <w:szCs w:val="18"/>
        </w:rPr>
        <w:t>С.Ю. Производство в порядке надзора в гражданском процессе : автореф. дис. . канд. юрид. наук. М. :</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Макс Пресс</w:t>
      </w:r>
      <w:r>
        <w:rPr>
          <w:rFonts w:ascii="Verdana" w:hAnsi="Verdana"/>
          <w:color w:val="000000"/>
          <w:sz w:val="18"/>
          <w:szCs w:val="18"/>
        </w:rPr>
        <w:t>», 2004.-34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Общее учение об обязательстве / И.Б.</w:t>
      </w:r>
      <w:r>
        <w:rPr>
          <w:rStyle w:val="WW8Num3z0"/>
          <w:rFonts w:ascii="Verdana" w:hAnsi="Verdana"/>
          <w:color w:val="000000"/>
          <w:sz w:val="18"/>
          <w:szCs w:val="18"/>
        </w:rPr>
        <w:t> </w:t>
      </w:r>
      <w:r>
        <w:rPr>
          <w:rStyle w:val="WW8Num4z0"/>
          <w:rFonts w:ascii="Verdana" w:hAnsi="Verdana"/>
          <w:color w:val="4682B4"/>
          <w:sz w:val="18"/>
          <w:szCs w:val="18"/>
        </w:rPr>
        <w:t>Новицкий</w:t>
      </w:r>
      <w:r>
        <w:rPr>
          <w:rFonts w:ascii="Verdana" w:hAnsi="Verdana"/>
          <w:color w:val="000000"/>
          <w:sz w:val="18"/>
          <w:szCs w:val="18"/>
        </w:rPr>
        <w:t>, JI.A. Лунц. М.: Госюриздат, 1950. - 359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Новосёлов В.И. Правовое положенйе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советском государственном управлении. Саратов : Изд-во Саратовского ун-та, 1976.- 166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Носков</w:t>
      </w:r>
      <w:r>
        <w:rPr>
          <w:rStyle w:val="WW8Num3z0"/>
          <w:rFonts w:ascii="Verdana" w:hAnsi="Verdana"/>
          <w:color w:val="000000"/>
          <w:sz w:val="18"/>
          <w:szCs w:val="18"/>
        </w:rPr>
        <w:t> </w:t>
      </w:r>
      <w:r>
        <w:rPr>
          <w:rFonts w:ascii="Verdana" w:hAnsi="Verdana"/>
          <w:color w:val="000000"/>
          <w:sz w:val="18"/>
          <w:szCs w:val="18"/>
        </w:rPr>
        <w:t>А.П. Деление понятий. Классификация. Новосибирск : Наука, 1996.- 118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Общая теория государства и права : учебник / под ред. В.В. Лазарева. М. : Юрист, 1994. -360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-20-е изд., стереотип. М. : Рус. яз., 1989. - 750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80000 слов и фразеологических выражений / С.И. Ожегов, И.Ю.</w:t>
      </w:r>
      <w:r>
        <w:rPr>
          <w:rStyle w:val="WW8Num3z0"/>
          <w:rFonts w:ascii="Verdana" w:hAnsi="Verdana"/>
          <w:color w:val="000000"/>
          <w:sz w:val="18"/>
          <w:szCs w:val="18"/>
        </w:rPr>
        <w:t> </w:t>
      </w:r>
      <w:r>
        <w:rPr>
          <w:rStyle w:val="WW8Num4z0"/>
          <w:rFonts w:ascii="Verdana" w:hAnsi="Verdana"/>
          <w:color w:val="4682B4"/>
          <w:sz w:val="18"/>
          <w:szCs w:val="18"/>
        </w:rPr>
        <w:t>Шведова</w:t>
      </w:r>
      <w:r>
        <w:rPr>
          <w:rFonts w:ascii="Verdana" w:hAnsi="Verdana"/>
          <w:color w:val="000000"/>
          <w:sz w:val="18"/>
          <w:szCs w:val="18"/>
        </w:rPr>
        <w:t>. 4-е изд., доп. - М. : Азбуковик, 1999. - 944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П.Н. Практическое содержание процессуальных форм обжалования постановлений суда апелляция,</w:t>
      </w:r>
      <w:r>
        <w:rPr>
          <w:rStyle w:val="WW8Num3z0"/>
          <w:rFonts w:ascii="Verdana" w:hAnsi="Verdana"/>
          <w:color w:val="000000"/>
          <w:sz w:val="18"/>
          <w:szCs w:val="18"/>
        </w:rPr>
        <w:t> </w:t>
      </w:r>
      <w:r>
        <w:rPr>
          <w:rStyle w:val="WW8Num4z0"/>
          <w:rFonts w:ascii="Verdana" w:hAnsi="Verdana"/>
          <w:color w:val="4682B4"/>
          <w:sz w:val="18"/>
          <w:szCs w:val="18"/>
        </w:rPr>
        <w:t>кассация</w:t>
      </w:r>
      <w:r>
        <w:rPr>
          <w:rFonts w:ascii="Verdana" w:hAnsi="Verdana"/>
          <w:color w:val="000000"/>
          <w:sz w:val="18"/>
          <w:szCs w:val="18"/>
        </w:rPr>
        <w:t>, надзор: сравнительный анализ // Арбитражный и гражданский процесс. - 2005. -№3.-С. 25-29.</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 СЮИ, 1973.- 124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Понятие институтов гражданского процессуального права// Правоведение. 1973. -№1. - С. 53-55.</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Элементы и стадии применения норм советского гражданского процессуального права // Проблемы применения норм гражданского процессуального права / под ред. В.М. Семёнова. -Свердловск : Изд-во УрГУ, 1976. С. 18-24.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Османов</w:t>
      </w:r>
      <w:r>
        <w:rPr>
          <w:rStyle w:val="WW8Num3z0"/>
          <w:rFonts w:ascii="Verdana" w:hAnsi="Verdana"/>
          <w:color w:val="000000"/>
          <w:sz w:val="18"/>
          <w:szCs w:val="18"/>
        </w:rPr>
        <w:t> </w:t>
      </w:r>
      <w:r>
        <w:rPr>
          <w:rFonts w:ascii="Verdana" w:hAnsi="Verdana"/>
          <w:color w:val="000000"/>
          <w:sz w:val="18"/>
          <w:szCs w:val="18"/>
        </w:rPr>
        <w:t>Т.С. Имеет ли право обратиться в суд надзорной инстанции</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человека? // Юрист. 2005. -№6.-С. 19-21.</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Основин</w:t>
      </w:r>
      <w:r>
        <w:rPr>
          <w:rStyle w:val="WW8Num3z0"/>
          <w:rFonts w:ascii="Verdana" w:hAnsi="Verdana"/>
          <w:color w:val="000000"/>
          <w:sz w:val="18"/>
          <w:szCs w:val="18"/>
        </w:rPr>
        <w:t> </w:t>
      </w:r>
      <w:r>
        <w:rPr>
          <w:rFonts w:ascii="Verdana" w:hAnsi="Verdana"/>
          <w:color w:val="000000"/>
          <w:sz w:val="18"/>
          <w:szCs w:val="18"/>
        </w:rPr>
        <w:t>B.C. Государственно-правовые отношения. М. : Юрид. лит., 1965.- 182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- 668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Право на защиту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судопроизводстве (право на иск). Томск: Изд-во Томского ун-та, 1990. - 160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В.Т. Отношение между понятиями. Киев: Изд-во Киевского ун-та, 1961. - 176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Перлов</w:t>
      </w:r>
      <w:r>
        <w:rPr>
          <w:rStyle w:val="WW8Num3z0"/>
          <w:rFonts w:ascii="Verdana" w:hAnsi="Verdana"/>
          <w:color w:val="000000"/>
          <w:sz w:val="18"/>
          <w:szCs w:val="18"/>
        </w:rPr>
        <w:t> </w:t>
      </w:r>
      <w:r>
        <w:rPr>
          <w:rFonts w:ascii="Verdana" w:hAnsi="Verdana"/>
          <w:color w:val="000000"/>
          <w:sz w:val="18"/>
          <w:szCs w:val="18"/>
        </w:rPr>
        <w:t>И.Д. Кассационное производство в советском уголовном процессе. М. : Юрид. лит., 1968. - 114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Перлов</w:t>
      </w:r>
      <w:r>
        <w:rPr>
          <w:rStyle w:val="WW8Num3z0"/>
          <w:rFonts w:ascii="Verdana" w:hAnsi="Verdana"/>
          <w:color w:val="000000"/>
          <w:sz w:val="18"/>
          <w:szCs w:val="18"/>
        </w:rPr>
        <w:t> </w:t>
      </w:r>
      <w:r>
        <w:rPr>
          <w:rFonts w:ascii="Verdana" w:hAnsi="Verdana"/>
          <w:color w:val="000000"/>
          <w:sz w:val="18"/>
          <w:szCs w:val="18"/>
        </w:rPr>
        <w:t>М.Д. Процессуальный режим рассмотрения уголовных дел на</w:t>
      </w:r>
      <w:r>
        <w:rPr>
          <w:rStyle w:val="WW8Num3z0"/>
          <w:rFonts w:ascii="Verdana" w:hAnsi="Verdana"/>
          <w:color w:val="000000"/>
          <w:sz w:val="18"/>
          <w:szCs w:val="18"/>
        </w:rPr>
        <w:t> </w:t>
      </w:r>
      <w:r>
        <w:rPr>
          <w:rStyle w:val="WW8Num4z0"/>
          <w:rFonts w:ascii="Verdana" w:hAnsi="Verdana"/>
          <w:color w:val="4682B4"/>
          <w:sz w:val="18"/>
          <w:szCs w:val="18"/>
        </w:rPr>
        <w:t>пленумах</w:t>
      </w:r>
      <w:r>
        <w:rPr>
          <w:rStyle w:val="WW8Num3z0"/>
          <w:rFonts w:ascii="Verdana" w:hAnsi="Verdana"/>
          <w:color w:val="000000"/>
          <w:sz w:val="18"/>
          <w:szCs w:val="18"/>
        </w:rPr>
        <w:t> </w:t>
      </w:r>
      <w:r>
        <w:rPr>
          <w:rFonts w:ascii="Verdana" w:hAnsi="Verdana"/>
          <w:color w:val="000000"/>
          <w:sz w:val="18"/>
          <w:szCs w:val="18"/>
        </w:rPr>
        <w:t>Верховных Судов // Сов. гос. и право. 1972. - №1. - С. 101-108.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Перфильев</w:t>
      </w:r>
      <w:r>
        <w:rPr>
          <w:rStyle w:val="WW8Num3z0"/>
          <w:rFonts w:ascii="Verdana" w:hAnsi="Verdana"/>
          <w:color w:val="000000"/>
          <w:sz w:val="18"/>
          <w:szCs w:val="18"/>
        </w:rPr>
        <w:t> </w:t>
      </w:r>
      <w:r>
        <w:rPr>
          <w:rFonts w:ascii="Verdana" w:hAnsi="Verdana"/>
          <w:color w:val="000000"/>
          <w:sz w:val="18"/>
          <w:szCs w:val="18"/>
        </w:rPr>
        <w:t>М.Н. Общественные отношения. Методологические и социальные проблемы. JI. : Изд-во Ленинградского ун-та, 1974. - 237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К методологии изучения действующего права // Учёные записки ВИЮН. Вып. 6. - М. : Госюриздат, 1946. - С. 36-44.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О некоторых вопросах советской правовой науки на современном этапе // Сов. гос. и право. 1964. - №2. - С. 4247.</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270.</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проблемы теории и практики. -М. : Норма, 2002. 352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Познанский</w:t>
      </w:r>
      <w:r>
        <w:rPr>
          <w:rStyle w:val="WW8Num3z0"/>
          <w:rFonts w:ascii="Verdana" w:hAnsi="Verdana"/>
          <w:color w:val="000000"/>
          <w:sz w:val="18"/>
          <w:szCs w:val="18"/>
        </w:rPr>
        <w:t> </w:t>
      </w:r>
      <w:r>
        <w:rPr>
          <w:rFonts w:ascii="Verdana" w:hAnsi="Verdana"/>
          <w:color w:val="000000"/>
          <w:sz w:val="18"/>
          <w:szCs w:val="18"/>
        </w:rPr>
        <w:t>В.А. Вопросы теории и практики кассационного производства в советском уголовном процессе. Саратов : Изд-во Саратовского ун-та, 1978. - 136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Покровский В. Неправильные уклоны в</w:t>
      </w:r>
      <w:r>
        <w:rPr>
          <w:rStyle w:val="WW8Num3z0"/>
          <w:rFonts w:ascii="Verdana" w:hAnsi="Verdana"/>
          <w:color w:val="000000"/>
          <w:sz w:val="18"/>
          <w:szCs w:val="18"/>
        </w:rPr>
        <w:t> </w:t>
      </w:r>
      <w:r>
        <w:rPr>
          <w:rStyle w:val="WW8Num4z0"/>
          <w:rFonts w:ascii="Verdana" w:hAnsi="Verdana"/>
          <w:color w:val="4682B4"/>
          <w:sz w:val="18"/>
          <w:szCs w:val="18"/>
        </w:rPr>
        <w:t>надзорном</w:t>
      </w:r>
      <w:r>
        <w:rPr>
          <w:rStyle w:val="WW8Num3z0"/>
          <w:rFonts w:ascii="Verdana" w:hAnsi="Verdana"/>
          <w:color w:val="000000"/>
          <w:sz w:val="18"/>
          <w:szCs w:val="18"/>
        </w:rPr>
        <w:t> </w:t>
      </w:r>
      <w:r>
        <w:rPr>
          <w:rFonts w:ascii="Verdana" w:hAnsi="Verdana"/>
          <w:color w:val="000000"/>
          <w:sz w:val="18"/>
          <w:szCs w:val="18"/>
        </w:rPr>
        <w:t>производстве по гражданским делам // Еженедельник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1927. -№7.-С. 177-182.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Полонский</w:t>
      </w:r>
      <w:r>
        <w:rPr>
          <w:rStyle w:val="WW8Num3z0"/>
          <w:rFonts w:ascii="Verdana" w:hAnsi="Verdana"/>
          <w:color w:val="000000"/>
          <w:sz w:val="18"/>
          <w:szCs w:val="18"/>
        </w:rPr>
        <w:t> </w:t>
      </w:r>
      <w:r>
        <w:rPr>
          <w:rFonts w:ascii="Verdana" w:hAnsi="Verdana"/>
          <w:color w:val="000000"/>
          <w:sz w:val="18"/>
          <w:szCs w:val="18"/>
        </w:rPr>
        <w:t>Б.Я. Сущность надзора в арбитражном процессе // Законодательство. 2004. - №12. - С. 26-27.</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Попелова И. Этика. Об истории и современной проблематике нравственной теории. М. : Прогресс, 1965. - 669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Постатейный комментарий к Гражданскому процессуальному кодексу Российской Федерации. 2-е изд., испр. и доп.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 М. : Статут, 2005. - 624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C.B. Комментарий Федерального закона № 94-ФЗ от 28 июля 2004г. «</w:t>
      </w:r>
      <w:r>
        <w:rPr>
          <w:rStyle w:val="WW8Num4z0"/>
          <w:rFonts w:ascii="Verdana" w:hAnsi="Verdana"/>
          <w:color w:val="4682B4"/>
          <w:sz w:val="18"/>
          <w:szCs w:val="18"/>
        </w:rPr>
        <w:t>О внесении изменений в гражданский процессуальный кодекс Российской Федерации</w:t>
      </w:r>
      <w:r>
        <w:rPr>
          <w:rFonts w:ascii="Verdana" w:hAnsi="Verdana"/>
          <w:color w:val="000000"/>
          <w:sz w:val="18"/>
          <w:szCs w:val="18"/>
        </w:rPr>
        <w:t>» // Российский судья . 2004. - №10. - С. 36-39.</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Приходько И. Проблемы судебной защиты прав лиц, не участвовавших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контексте доступности правосудия // Хозяйство и право.-2005.-№1.-С. 68-76; №2.-С. 72-83.</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Проблемы общей теории права и государства : учебник для вузов / под общ.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 Издательская группа «НОРМА-ИНФРА», 1999. - 832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Проблемы судебного права / H.H.</w:t>
      </w:r>
      <w:r>
        <w:rPr>
          <w:rStyle w:val="WW8Num3z0"/>
          <w:rFonts w:ascii="Verdana" w:hAnsi="Verdana"/>
          <w:color w:val="000000"/>
          <w:sz w:val="18"/>
          <w:szCs w:val="18"/>
        </w:rPr>
        <w:t> </w:t>
      </w:r>
      <w:r>
        <w:rPr>
          <w:rStyle w:val="WW8Num4z0"/>
          <w:rFonts w:ascii="Verdana" w:hAnsi="Verdana"/>
          <w:color w:val="4682B4"/>
          <w:sz w:val="18"/>
          <w:szCs w:val="18"/>
        </w:rPr>
        <w:t>Полянский</w:t>
      </w:r>
      <w:r>
        <w:rPr>
          <w:rFonts w:ascii="Verdana" w:hAnsi="Verdana"/>
          <w:color w:val="000000"/>
          <w:sz w:val="18"/>
          <w:szCs w:val="18"/>
        </w:rPr>
        <w:t>, М.С. Строгович, В.М. Савицкий, A.A.</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 под ред. В.М. Савицкого. М.: Юрид. лит., 1983.- 184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Проблемы теории государства и права : учебное пособие / под ред. М.Н. Марченко. -М. : Юристъ, 2002. 656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Основы общеправовой процессуальной теории. -М. : Юрид. лит., 1991. 144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О «</w:t>
      </w:r>
      <w:r>
        <w:rPr>
          <w:rStyle w:val="WW8Num4z0"/>
          <w:rFonts w:ascii="Verdana" w:hAnsi="Verdana"/>
          <w:color w:val="4682B4"/>
          <w:sz w:val="18"/>
          <w:szCs w:val="18"/>
        </w:rPr>
        <w:t>специальной</w:t>
      </w:r>
      <w:r>
        <w:rPr>
          <w:rFonts w:ascii="Verdana" w:hAnsi="Verdana"/>
          <w:color w:val="000000"/>
          <w:sz w:val="18"/>
          <w:szCs w:val="18"/>
        </w:rPr>
        <w:t>» теории государства и права // Журнал российского права. 2005. - №8. - С; 22-26.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Процессуальный механизм в правовом регулировании общественных отношений // Сов. гос. и право. 1983. № З.-С. 123-1.26.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М. : Наука, 1979. -192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О единообразном толковании и применении основ гражданского судопроизводства // Сов. гос. и право. 1972. - №4. - С. 54-56.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М.П. Упрочение законности закономерность социализма. - Львов : Вища школа, 1975. - 264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Разинкова</w:t>
      </w:r>
      <w:r>
        <w:rPr>
          <w:rStyle w:val="WW8Num3z0"/>
          <w:rFonts w:ascii="Verdana" w:hAnsi="Verdana"/>
          <w:color w:val="000000"/>
          <w:sz w:val="18"/>
          <w:szCs w:val="18"/>
        </w:rPr>
        <w:t> </w:t>
      </w:r>
      <w:r>
        <w:rPr>
          <w:rFonts w:ascii="Verdana" w:hAnsi="Verdana"/>
          <w:color w:val="000000"/>
          <w:sz w:val="18"/>
          <w:szCs w:val="18"/>
        </w:rPr>
        <w:t>М.Н. Некоторые аспекты применения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при определении процессуальных сроков подачи, рассмотрения апелляционной жалобы и восстановления пропущенного срока на её подачу // Арбитражный и гражданский процесс. 2004. - №10. - С. 2023.</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Разинкова</w:t>
      </w:r>
      <w:r>
        <w:rPr>
          <w:rStyle w:val="WW8Num3z0"/>
          <w:rFonts w:ascii="Verdana" w:hAnsi="Verdana"/>
          <w:color w:val="000000"/>
          <w:sz w:val="18"/>
          <w:szCs w:val="18"/>
        </w:rPr>
        <w:t> </w:t>
      </w:r>
      <w:r>
        <w:rPr>
          <w:rFonts w:ascii="Verdana" w:hAnsi="Verdana"/>
          <w:color w:val="000000"/>
          <w:sz w:val="18"/>
          <w:szCs w:val="18"/>
        </w:rPr>
        <w:t>М.Н. О праве лиц, не участвовавших в деле, на</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решения арбитражного суда // Право и экономика. 2005. -№2. - С. 23-26.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Рахунов</w:t>
      </w:r>
      <w:r>
        <w:rPr>
          <w:rStyle w:val="WW8Num3z0"/>
          <w:rFonts w:ascii="Verdana" w:hAnsi="Verdana"/>
          <w:color w:val="000000"/>
          <w:sz w:val="18"/>
          <w:szCs w:val="18"/>
        </w:rPr>
        <w:t> </w:t>
      </w:r>
      <w:r>
        <w:rPr>
          <w:rFonts w:ascii="Verdana" w:hAnsi="Verdana"/>
          <w:color w:val="000000"/>
          <w:sz w:val="18"/>
          <w:szCs w:val="18"/>
        </w:rPr>
        <w:t>Р.Д. Пересмотр приговоров и определений в</w:t>
      </w:r>
      <w:r>
        <w:rPr>
          <w:rStyle w:val="WW8Num3z0"/>
          <w:rFonts w:ascii="Verdana" w:hAnsi="Verdana"/>
          <w:color w:val="000000"/>
          <w:sz w:val="18"/>
          <w:szCs w:val="18"/>
        </w:rPr>
        <w:t> </w:t>
      </w:r>
      <w:r>
        <w:rPr>
          <w:rStyle w:val="WW8Num4z0"/>
          <w:rFonts w:ascii="Verdana" w:hAnsi="Verdana"/>
          <w:color w:val="4682B4"/>
          <w:sz w:val="18"/>
          <w:szCs w:val="18"/>
        </w:rPr>
        <w:t>президиумах</w:t>
      </w:r>
      <w:r>
        <w:rPr>
          <w:rStyle w:val="WW8Num3z0"/>
          <w:rFonts w:ascii="Verdana" w:hAnsi="Verdana"/>
          <w:color w:val="000000"/>
          <w:sz w:val="18"/>
          <w:szCs w:val="18"/>
        </w:rPr>
        <w:t> </w:t>
      </w:r>
      <w:r>
        <w:rPr>
          <w:rFonts w:ascii="Verdana" w:hAnsi="Verdana"/>
          <w:color w:val="000000"/>
          <w:sz w:val="18"/>
          <w:szCs w:val="18"/>
        </w:rPr>
        <w:t>судов. М. : Госюриздат, 1956. - 126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Pero A.B. Правоотношения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автореф. дис. . .канд. юрид. наук. М., 2004. - 26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Решетников</w:t>
      </w:r>
      <w:r>
        <w:rPr>
          <w:rStyle w:val="WW8Num3z0"/>
          <w:rFonts w:ascii="Verdana" w:hAnsi="Verdana"/>
          <w:color w:val="000000"/>
          <w:sz w:val="18"/>
          <w:szCs w:val="18"/>
        </w:rPr>
        <w:t> </w:t>
      </w:r>
      <w:r>
        <w:rPr>
          <w:rFonts w:ascii="Verdana" w:hAnsi="Verdana"/>
          <w:color w:val="000000"/>
          <w:sz w:val="18"/>
          <w:szCs w:val="18"/>
        </w:rPr>
        <w:t>Ф.М. Правовые системы стран мира : справочник. -М. : Юрид. лит., 1993. 254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Ринг</w:t>
      </w:r>
      <w:r>
        <w:rPr>
          <w:rStyle w:val="WW8Num3z0"/>
          <w:rFonts w:ascii="Verdana" w:hAnsi="Verdana"/>
          <w:color w:val="000000"/>
          <w:sz w:val="18"/>
          <w:szCs w:val="18"/>
        </w:rPr>
        <w:t> </w:t>
      </w:r>
      <w:r>
        <w:rPr>
          <w:rFonts w:ascii="Verdana" w:hAnsi="Verdana"/>
          <w:color w:val="000000"/>
          <w:sz w:val="18"/>
          <w:szCs w:val="18"/>
        </w:rPr>
        <w:t>М.П. К вопросу о гражданских процессуальных правоотношениях // Учёные записки ВИЮН. Вып. 16. - М. : Госюриздат, 1963. - С. 50-86.1 244.</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А.К. Правовая система Англии : учебное пособие. 2-еизд., испр. М. : Дело, 2002. - 344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Рузакова</w:t>
      </w:r>
      <w:r>
        <w:rPr>
          <w:rStyle w:val="WW8Num3z0"/>
          <w:rFonts w:ascii="Verdana" w:hAnsi="Verdana"/>
          <w:color w:val="000000"/>
          <w:sz w:val="18"/>
          <w:szCs w:val="18"/>
        </w:rPr>
        <w:t> </w:t>
      </w:r>
      <w:r>
        <w:rPr>
          <w:rFonts w:ascii="Verdana" w:hAnsi="Verdana"/>
          <w:color w:val="000000"/>
          <w:sz w:val="18"/>
          <w:szCs w:val="18"/>
        </w:rPr>
        <w:t>O.A. Комментарий к Гражданскому процессуальному &gt; кодексу Российской Федерации. М. : ЭЛИТ-2000, 2003. - 416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Административный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 Юрид. лит., 1964.-276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П.Д. Землеустроительный процесс в СССР. М. : Юрид. лит., 1968.- 158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Семёнов В.M.</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гражданского судопроизводства. М. : Юрид. лит., 1982.- 152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297. Семёнов В.М. Демократические основы гражданского судопроизводства в законодательстве и судебной практике : учебное пособие. Свердловск : Изд-во УрГУ, 1978. - 80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Середонин</w:t>
      </w:r>
      <w:r>
        <w:rPr>
          <w:rStyle w:val="WW8Num3z0"/>
          <w:rFonts w:ascii="Verdana" w:hAnsi="Verdana"/>
          <w:color w:val="000000"/>
          <w:sz w:val="18"/>
          <w:szCs w:val="18"/>
        </w:rPr>
        <w:t> </w:t>
      </w:r>
      <w:r>
        <w:rPr>
          <w:rFonts w:ascii="Verdana" w:hAnsi="Verdana"/>
          <w:color w:val="000000"/>
          <w:sz w:val="18"/>
          <w:szCs w:val="18"/>
        </w:rPr>
        <w:t>С.М. Исторический обзор деятельности Комитета Министров. Т. 2. 4.1. Комитет Министров в царствование Императора Николая Первого. СПб., 1902. - 178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В.Н. Российская правовая система. Введение в общую теорию. Саратов : Изд-во Саратовского ун-та, 1994. - 166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Советский энциклопедический словарь / гл. ред. A.M. Прохоров. -4-е изд. -М. : Сов. энциклопедия, 1988. 1600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C.B. Обжалование вступивших в законную силу судебных актов в российском гражданском процессе : автореф. дис. . канд. юрид. наук. М., 2005. - 28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Кассационная инстанция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-М. : АО «Бизнес-школа "Интел-Синтез"», 1997. 192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Процессуальные нормы и правоотношения в советском трудовом праве // Юридические гарантии применения права и режим социалистической законности. Ярославль : Изд-во Ярославского ун-та, 1976. - С. 72-75.</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Словарь иностранных слов / под ред. Ф.Н. Петрова. М. : Гос. изд-во иностр. и нац. словарей, 1939. - 783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Словарь синонимов. М. : Том, 1997. - 648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Советский гражданский процесс : учебник для юридических институтов и факультетов / под ред. М.А. Гурвича. М. : Высшая школа, 1975.-399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Советский гражданский процесс : учебник для вузов по специальности «</w:t>
      </w:r>
      <w:r>
        <w:rPr>
          <w:rStyle w:val="WW8Num4z0"/>
          <w:rFonts w:ascii="Verdana" w:hAnsi="Verdana"/>
          <w:color w:val="4682B4"/>
          <w:sz w:val="18"/>
          <w:szCs w:val="18"/>
        </w:rPr>
        <w:t>Правоведение</w:t>
      </w:r>
      <w:r>
        <w:rPr>
          <w:rFonts w:ascii="Verdana" w:hAnsi="Verdana"/>
          <w:color w:val="000000"/>
          <w:sz w:val="18"/>
          <w:szCs w:val="18"/>
        </w:rPr>
        <w:t>» / под ред.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В.М. Семёнова. М. : Юрид. лит., 1978. - 431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Советский уголовный процесс / под ред. Б.А.</w:t>
      </w:r>
      <w:r>
        <w:rPr>
          <w:rStyle w:val="WW8Num3z0"/>
          <w:rFonts w:ascii="Verdana" w:hAnsi="Verdana"/>
          <w:color w:val="000000"/>
          <w:sz w:val="18"/>
          <w:szCs w:val="18"/>
        </w:rPr>
        <w:t> </w:t>
      </w:r>
      <w:r>
        <w:rPr>
          <w:rStyle w:val="WW8Num4z0"/>
          <w:rFonts w:ascii="Verdana" w:hAnsi="Verdana"/>
          <w:color w:val="4682B4"/>
          <w:sz w:val="18"/>
          <w:szCs w:val="18"/>
        </w:rPr>
        <w:t>Викторова</w:t>
      </w:r>
      <w:r>
        <w:rPr>
          <w:rFonts w:ascii="Verdana" w:hAnsi="Verdana"/>
          <w:color w:val="000000"/>
          <w:sz w:val="18"/>
          <w:szCs w:val="18"/>
        </w:rPr>
        <w:t>, В.Е. Чугунова. М. : Юрид. лит., 1973. - 412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Советский уголовно-процессуальный закон и проблемы его эффективности / под ред. В.М. Савицкого. М. : Юрид. лит., 1979. - 138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О структуре предмета правового регулирования // Правоведение. 1972. - №6. - С. 78-84.</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Сталев</w:t>
      </w:r>
      <w:r>
        <w:rPr>
          <w:rStyle w:val="WW8Num3z0"/>
          <w:rFonts w:ascii="Verdana" w:hAnsi="Verdana"/>
          <w:color w:val="000000"/>
          <w:sz w:val="18"/>
          <w:szCs w:val="18"/>
        </w:rPr>
        <w:t> </w:t>
      </w:r>
      <w:r>
        <w:rPr>
          <w:rFonts w:ascii="Verdana" w:hAnsi="Verdana"/>
          <w:color w:val="000000"/>
          <w:sz w:val="18"/>
          <w:szCs w:val="18"/>
        </w:rPr>
        <w:t>Ж. Болгарское гражданско-процессуальное право. София : Наука и искусство, 1966. - 138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Стальгевич</w:t>
      </w:r>
      <w:r>
        <w:rPr>
          <w:rStyle w:val="WW8Num3z0"/>
          <w:rFonts w:ascii="Verdana" w:hAnsi="Verdana"/>
          <w:color w:val="000000"/>
          <w:sz w:val="18"/>
          <w:szCs w:val="18"/>
        </w:rPr>
        <w:t> </w:t>
      </w:r>
      <w:r>
        <w:rPr>
          <w:rFonts w:ascii="Verdana" w:hAnsi="Verdana"/>
          <w:color w:val="000000"/>
          <w:sz w:val="18"/>
          <w:szCs w:val="18"/>
        </w:rPr>
        <w:t>А.К. Вопросы теории социалистических правовых отношений // Сов. гос. и право. 1957. - №2. - С.25-29.</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 в 2-х т. -М.: Наука, 1970.-Т. 2.-468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Проверка законности и обоснованности судебных</w:t>
      </w:r>
      <w:r>
        <w:rPr>
          <w:rStyle w:val="WW8Num3z0"/>
          <w:rFonts w:ascii="Verdana" w:hAnsi="Verdana"/>
          <w:color w:val="000000"/>
          <w:sz w:val="18"/>
          <w:szCs w:val="18"/>
        </w:rPr>
        <w:t> </w:t>
      </w:r>
      <w:r>
        <w:rPr>
          <w:rStyle w:val="WW8Num4z0"/>
          <w:rFonts w:ascii="Verdana" w:hAnsi="Verdana"/>
          <w:color w:val="4682B4"/>
          <w:sz w:val="18"/>
          <w:szCs w:val="18"/>
        </w:rPr>
        <w:t>приговоров</w:t>
      </w:r>
      <w:r>
        <w:rPr>
          <w:rFonts w:ascii="Verdana" w:hAnsi="Verdana"/>
          <w:color w:val="000000"/>
          <w:sz w:val="18"/>
          <w:szCs w:val="18"/>
        </w:rPr>
        <w:t>. М. : Изд-во Акад. Наук СССР, 1956. - 319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Субетто</w:t>
      </w:r>
      <w:r>
        <w:rPr>
          <w:rStyle w:val="WW8Num3z0"/>
          <w:rFonts w:ascii="Verdana" w:hAnsi="Verdana"/>
          <w:color w:val="000000"/>
          <w:sz w:val="18"/>
          <w:szCs w:val="18"/>
        </w:rPr>
        <w:t> </w:t>
      </w:r>
      <w:r>
        <w:rPr>
          <w:rFonts w:ascii="Verdana" w:hAnsi="Verdana"/>
          <w:color w:val="000000"/>
          <w:sz w:val="18"/>
          <w:szCs w:val="18"/>
        </w:rPr>
        <w:t>А.И. Метаклассификация как наука о механизмах и закономерностях классифицирования (опыт обобщения). СПб. ; М. : Исслед. центр проблем качества подготовки специалистов, 1994. 168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системы европейских стран : справочник / пер. с фр. Д.И. Васильева и с англ. О.Ю. Кобякова. М. : Междунар. отношения, 2002.-336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Сыскова</w:t>
      </w:r>
      <w:r>
        <w:rPr>
          <w:rStyle w:val="WW8Num3z0"/>
          <w:rFonts w:ascii="Verdana" w:hAnsi="Verdana"/>
          <w:color w:val="000000"/>
          <w:sz w:val="18"/>
          <w:szCs w:val="18"/>
        </w:rPr>
        <w:t> </w:t>
      </w:r>
      <w:r>
        <w:rPr>
          <w:rFonts w:ascii="Verdana" w:hAnsi="Verdana"/>
          <w:color w:val="000000"/>
          <w:sz w:val="18"/>
          <w:szCs w:val="18"/>
        </w:rPr>
        <w:t>E.H. Проблемы совершенствования системы пересмотра судебных актов в гражданском судопроизводстве РФ : автореф. дис. .канд. юрид. наук. -М., 2001. 32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 А. Процедурная форма деятельности органов социального обеспечения // Сов. гос. и право. 1973. - №11. - С. 112115.</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Тармаш А. Судья и общество: диалектика</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и правоприменения. М. : Юрид. лит., 1980. - 98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Теория государства и права : курс лек.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2-е изд., перераб. и доп. - М. : Юристъ, 2002. - 776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Теория юридического процесса / под ред.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-Харьков : «</w:t>
      </w:r>
      <w:r>
        <w:rPr>
          <w:rStyle w:val="WW8Num4z0"/>
          <w:rFonts w:ascii="Verdana" w:hAnsi="Verdana"/>
          <w:color w:val="4682B4"/>
          <w:sz w:val="18"/>
          <w:szCs w:val="18"/>
        </w:rPr>
        <w:t>Вища школа</w:t>
      </w:r>
      <w:r>
        <w:rPr>
          <w:rFonts w:ascii="Verdana" w:hAnsi="Verdana"/>
          <w:color w:val="000000"/>
          <w:sz w:val="18"/>
          <w:szCs w:val="18"/>
        </w:rPr>
        <w:t>», 1985. 192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Терехова JI.A. О концепции надзорного производства в новом ГПК // Российский ежегодник гражданского и арбитражного процесса 20022003. №2. СПб. : Издат. дом СПГУ, 2004. - С. 72-79.</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323.</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Ю.Г. Нормы советского социалистического права и их применение. М. : Госюриздат, 1955. - 146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Л. : Изд-во Ленинградского ун-та, 1959. - 57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Развитие гражданского процессуального права России // Заметки о современном гражданском и арбитражном процессуальном праве / под ред. М.К. Треушникова. М. : Издат. дом «</w:t>
      </w:r>
      <w:r>
        <w:rPr>
          <w:rStyle w:val="WW8Num4z0"/>
          <w:rFonts w:ascii="Verdana" w:hAnsi="Verdana"/>
          <w:color w:val="4682B4"/>
          <w:sz w:val="18"/>
          <w:szCs w:val="18"/>
        </w:rPr>
        <w:t>Городец</w:t>
      </w:r>
      <w:r>
        <w:rPr>
          <w:rFonts w:ascii="Verdana" w:hAnsi="Verdana"/>
          <w:color w:val="000000"/>
          <w:sz w:val="18"/>
          <w:szCs w:val="18"/>
        </w:rPr>
        <w:t>», 2004. - С. 4-16.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Возникновение и развитие судебного надзора // Соц. законность. 1967. - №11. - С. 76-79.</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Пересмотр решений в "порядке судебного надзора. М.: Юрид. лит., 1974. - 240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Европейский Суд по правам человека. Очерк * организации и деятельности. М. : Изд-во «</w:t>
      </w:r>
      <w:r>
        <w:rPr>
          <w:rStyle w:val="WW8Num4z0"/>
          <w:rFonts w:ascii="Verdana" w:hAnsi="Verdana"/>
          <w:color w:val="4682B4"/>
          <w:sz w:val="18"/>
          <w:szCs w:val="18"/>
        </w:rPr>
        <w:t>НОРМА</w:t>
      </w:r>
      <w:r>
        <w:rPr>
          <w:rFonts w:ascii="Verdana" w:hAnsi="Verdana"/>
          <w:color w:val="000000"/>
          <w:sz w:val="18"/>
          <w:szCs w:val="18"/>
        </w:rPr>
        <w:t>», 2001. - 304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Уолкер Р. Английская судебная система. М. : Юрид. лит., 1980. -632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Философский энциклопедический словарь / ред-сост. Е.Ф.</w:t>
      </w:r>
      <w:r>
        <w:rPr>
          <w:rStyle w:val="WW8Num3z0"/>
          <w:rFonts w:ascii="Verdana" w:hAnsi="Verdana"/>
          <w:color w:val="000000"/>
          <w:sz w:val="18"/>
          <w:szCs w:val="18"/>
        </w:rPr>
        <w:t> </w:t>
      </w:r>
      <w:r>
        <w:rPr>
          <w:rStyle w:val="WW8Num4z0"/>
          <w:rFonts w:ascii="Verdana" w:hAnsi="Verdana"/>
          <w:color w:val="4682B4"/>
          <w:sz w:val="18"/>
          <w:szCs w:val="18"/>
        </w:rPr>
        <w:t>Губский</w:t>
      </w:r>
      <w:r>
        <w:rPr>
          <w:rFonts w:ascii="Verdana" w:hAnsi="Verdana"/>
          <w:color w:val="000000"/>
          <w:sz w:val="18"/>
          <w:szCs w:val="18"/>
        </w:rPr>
        <w:t>, Г.В. Кораблёва, В.А. Лутченко. М. : ИНФРА-М, 2002. - 576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Философский энциклопедический словарь / гл. ред. Л.Ф. Ильичёв, П.Н.</w:t>
      </w:r>
      <w:r>
        <w:rPr>
          <w:rStyle w:val="WW8Num3z0"/>
          <w:rFonts w:ascii="Verdana" w:hAnsi="Verdana"/>
          <w:color w:val="000000"/>
          <w:sz w:val="18"/>
          <w:szCs w:val="18"/>
        </w:rPr>
        <w:t> </w:t>
      </w:r>
      <w:r>
        <w:rPr>
          <w:rStyle w:val="WW8Num4z0"/>
          <w:rFonts w:ascii="Verdana" w:hAnsi="Verdana"/>
          <w:color w:val="4682B4"/>
          <w:sz w:val="18"/>
          <w:szCs w:val="18"/>
        </w:rPr>
        <w:t>Федосеев</w:t>
      </w:r>
      <w:r>
        <w:rPr>
          <w:rFonts w:ascii="Verdana" w:hAnsi="Verdana"/>
          <w:color w:val="000000"/>
          <w:sz w:val="18"/>
          <w:szCs w:val="18"/>
        </w:rPr>
        <w:t>, С.М. Ковалёв, В.Г. Потапов." М. : Сов. энциклопедия, 1983.-840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Фоков</w:t>
      </w:r>
      <w:r>
        <w:rPr>
          <w:rStyle w:val="WW8Num3z0"/>
          <w:rFonts w:ascii="Verdana" w:hAnsi="Verdana"/>
          <w:color w:val="000000"/>
          <w:sz w:val="18"/>
          <w:szCs w:val="18"/>
        </w:rPr>
        <w:t> </w:t>
      </w:r>
      <w:r>
        <w:rPr>
          <w:rFonts w:ascii="Verdana" w:hAnsi="Verdana"/>
          <w:color w:val="000000"/>
          <w:sz w:val="18"/>
          <w:szCs w:val="18"/>
        </w:rPr>
        <w:t>А.П. Имущественные споры в практике Европейского Суда: история, теория и практика, статистика // Арбитражный и гражданский процесс. 2003. - №12. - С. 31-33.</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Францифоров</w:t>
      </w:r>
      <w:r>
        <w:rPr>
          <w:rStyle w:val="WW8Num3z0"/>
          <w:rFonts w:ascii="Verdana" w:hAnsi="Verdana"/>
          <w:color w:val="000000"/>
          <w:sz w:val="18"/>
          <w:szCs w:val="18"/>
        </w:rPr>
        <w:t> </w:t>
      </w:r>
      <w:r>
        <w:rPr>
          <w:rFonts w:ascii="Verdana" w:hAnsi="Verdana"/>
          <w:color w:val="000000"/>
          <w:sz w:val="18"/>
          <w:szCs w:val="18"/>
        </w:rPr>
        <w:t>А.Ю. Принципы гражданского процессуального права / А.Ю.</w:t>
      </w:r>
      <w:r>
        <w:rPr>
          <w:rStyle w:val="WW8Num3z0"/>
          <w:rFonts w:ascii="Verdana" w:hAnsi="Verdana"/>
          <w:color w:val="000000"/>
          <w:sz w:val="18"/>
          <w:szCs w:val="18"/>
        </w:rPr>
        <w:t> </w:t>
      </w:r>
      <w:r>
        <w:rPr>
          <w:rStyle w:val="WW8Num4z0"/>
          <w:rFonts w:ascii="Verdana" w:hAnsi="Verdana"/>
          <w:color w:val="4682B4"/>
          <w:sz w:val="18"/>
          <w:szCs w:val="18"/>
        </w:rPr>
        <w:t>Францифоров</w:t>
      </w:r>
      <w:r>
        <w:rPr>
          <w:rFonts w:ascii="Verdana" w:hAnsi="Verdana"/>
          <w:color w:val="000000"/>
          <w:sz w:val="18"/>
          <w:szCs w:val="18"/>
        </w:rPr>
        <w:t>, Ю.В. Францифоров // Арбитражный и гражданский процесс. 2003. - №4. - С. 13-18.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Фриберг Э. Европейский Суд по правам человека: сегодняшние заботы и завтрашние реформы // Российская юстиция. 2002. - №12. -С. 2-11.</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Фридмен Л. Введение в американское право. М. : Прогресс ;1. Универс, 1993.-286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 правоотношении. М. : Юрид. лит., 1974.-352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Ханенко</w:t>
      </w:r>
      <w:r>
        <w:rPr>
          <w:rStyle w:val="WW8Num3z0"/>
          <w:rFonts w:ascii="Verdana" w:hAnsi="Verdana"/>
          <w:color w:val="000000"/>
          <w:sz w:val="18"/>
          <w:szCs w:val="18"/>
        </w:rPr>
        <w:t> </w:t>
      </w:r>
      <w:r>
        <w:rPr>
          <w:rFonts w:ascii="Verdana" w:hAnsi="Verdana"/>
          <w:color w:val="000000"/>
          <w:sz w:val="18"/>
          <w:szCs w:val="18"/>
        </w:rPr>
        <w:t>В.Н. Информационные системы. Л. : Машиностроение, 1988.- 127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Хрестоматия по гражданскому процессу / под общ. ред. М.К. Треушникова. М. : Юрид. бюро «</w:t>
      </w:r>
      <w:r>
        <w:rPr>
          <w:rStyle w:val="WW8Num4z0"/>
          <w:rFonts w:ascii="Verdana" w:hAnsi="Verdana"/>
          <w:color w:val="4682B4"/>
          <w:sz w:val="18"/>
          <w:szCs w:val="18"/>
        </w:rPr>
        <w:t>Городец</w:t>
      </w:r>
      <w:r>
        <w:rPr>
          <w:rFonts w:ascii="Verdana" w:hAnsi="Verdana"/>
          <w:color w:val="000000"/>
          <w:sz w:val="18"/>
          <w:szCs w:val="18"/>
        </w:rPr>
        <w:t>», 1996. - 226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Чельцов</w:t>
      </w:r>
      <w:r>
        <w:rPr>
          <w:rStyle w:val="WW8Num3z0"/>
          <w:rFonts w:ascii="Verdana" w:hAnsi="Verdana"/>
          <w:color w:val="000000"/>
          <w:sz w:val="18"/>
          <w:szCs w:val="18"/>
        </w:rPr>
        <w:t> </w:t>
      </w:r>
      <w:r>
        <w:rPr>
          <w:rFonts w:ascii="Verdana" w:hAnsi="Verdana"/>
          <w:color w:val="000000"/>
          <w:sz w:val="18"/>
          <w:szCs w:val="18"/>
        </w:rPr>
        <w:t>М.А. Советский уголовный процесс. Учебник дляюридических институтов и факультетов. 4-е изд, испр. и перераб. - М. : Госюриздат, 1962. - 503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Чернышова О. Жалобы против России в Европейском Суде поправам человека // Российская юстиция. 2003. - №4. - С. 14-19.</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Гражданские процессуальные отношения. Л. : Изд-во Ленинградского ун-та, 1962. - 132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Основные направления развития науки советского гражданского процессуального права. Л. : Изд-во Ленинградского унта, 1987.- 104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 Госюриздат, 1960.- 128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 Юрид. лит., 1970. - 226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Шанский</w:t>
      </w:r>
      <w:r>
        <w:rPr>
          <w:rStyle w:val="WW8Num3z0"/>
          <w:rFonts w:ascii="Verdana" w:hAnsi="Verdana"/>
          <w:color w:val="000000"/>
          <w:sz w:val="18"/>
          <w:szCs w:val="18"/>
        </w:rPr>
        <w:t> </w:t>
      </w:r>
      <w:r>
        <w:rPr>
          <w:rFonts w:ascii="Verdana" w:hAnsi="Verdana"/>
          <w:color w:val="000000"/>
          <w:sz w:val="18"/>
          <w:szCs w:val="18"/>
        </w:rPr>
        <w:t>Н.М. Этимологический словарь русского языка / Н.М. Шанский, Т.А.</w:t>
      </w:r>
      <w:r>
        <w:rPr>
          <w:rStyle w:val="WW8Num3z0"/>
          <w:rFonts w:ascii="Verdana" w:hAnsi="Verdana"/>
          <w:color w:val="000000"/>
          <w:sz w:val="18"/>
          <w:szCs w:val="18"/>
        </w:rPr>
        <w:t> </w:t>
      </w:r>
      <w:r>
        <w:rPr>
          <w:rStyle w:val="WW8Num4z0"/>
          <w:rFonts w:ascii="Verdana" w:hAnsi="Verdana"/>
          <w:color w:val="4682B4"/>
          <w:sz w:val="18"/>
          <w:szCs w:val="18"/>
        </w:rPr>
        <w:t>Боброва</w:t>
      </w:r>
      <w:r>
        <w:rPr>
          <w:rFonts w:ascii="Verdana" w:hAnsi="Verdana"/>
          <w:color w:val="000000"/>
          <w:sz w:val="18"/>
          <w:szCs w:val="18"/>
        </w:rPr>
        <w:t>. М. : Прозерпина ;</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Школа</w:t>
      </w:r>
      <w:r>
        <w:rPr>
          <w:rFonts w:ascii="Verdana" w:hAnsi="Verdana"/>
          <w:color w:val="000000"/>
          <w:sz w:val="18"/>
          <w:szCs w:val="18"/>
        </w:rPr>
        <w:t>», 1994. - 400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Шак X. Международное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 учебни. / пер. с нем. М. : БЕК, 2001. - 518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Шейндлин</w:t>
      </w:r>
      <w:r>
        <w:rPr>
          <w:rStyle w:val="WW8Num3z0"/>
          <w:rFonts w:ascii="Verdana" w:hAnsi="Verdana"/>
          <w:color w:val="000000"/>
          <w:sz w:val="18"/>
          <w:szCs w:val="18"/>
        </w:rPr>
        <w:t> </w:t>
      </w:r>
      <w:r>
        <w:rPr>
          <w:rFonts w:ascii="Verdana" w:hAnsi="Verdana"/>
          <w:color w:val="000000"/>
          <w:sz w:val="18"/>
          <w:szCs w:val="18"/>
        </w:rPr>
        <w:t>Б.В. Сущность советского права. Л. : Изд-во Ленинградского ун-та, 1959. - 284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Консультация по вопросам применения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Хозяйство и право. 1999. - №8.-С. 114-126.</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 кодекса Российской Федерации. М. : МЦЮЭР, 2003. -399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A.B. Подготовка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 арбитражном процессе. Томск : Томский гос. ун-т, 2005. - 178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Шинд</w:t>
      </w:r>
      <w:r>
        <w:rPr>
          <w:rStyle w:val="WW8Num3z0"/>
          <w:rFonts w:ascii="Verdana" w:hAnsi="Verdana"/>
          <w:color w:val="000000"/>
          <w:sz w:val="18"/>
          <w:szCs w:val="18"/>
        </w:rPr>
        <w:t> </w:t>
      </w:r>
      <w:r>
        <w:rPr>
          <w:rFonts w:ascii="Verdana" w:hAnsi="Verdana"/>
          <w:color w:val="000000"/>
          <w:sz w:val="18"/>
          <w:szCs w:val="18"/>
        </w:rPr>
        <w:t>В.И. О судебном надзоре в первые годы советской власти // Сов. гос. и право. 1957. -№3. - С. 101-107.</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Шинд</w:t>
      </w:r>
      <w:r>
        <w:rPr>
          <w:rStyle w:val="WW8Num3z0"/>
          <w:rFonts w:ascii="Verdana" w:hAnsi="Verdana"/>
          <w:color w:val="000000"/>
          <w:sz w:val="18"/>
          <w:szCs w:val="18"/>
        </w:rPr>
        <w:t> </w:t>
      </w:r>
      <w:r>
        <w:rPr>
          <w:rFonts w:ascii="Verdana" w:hAnsi="Verdana"/>
          <w:color w:val="000000"/>
          <w:sz w:val="18"/>
          <w:szCs w:val="18"/>
        </w:rPr>
        <w:t>В.И. Рассмотрение уголовных дел президиумами судов. -М. : Госюриздат, 1960. 190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 Юрид. лит., 1966.- 168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Применение гражданских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норм судом // Труды</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Т. 151. Томск : Изд-во Томского ун-та, 1959. С. 104-112.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Советское гражданское процессуальное право. : лекции для студентов. Томск : Изд-во Томского ун-та, 1976. - 82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Сущность советского уголовно-процессуального права. Л. : Изд-во Ленинградского ун-та, 1963. - 118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Судебные Уставы императора Александра от 20.11.1864 г. с поел. изм. и доп. 1908 г. Юрьев, 1912. - 218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Учебник русского гражданского судопроизводства. Юрьев : Типография К. Маттисена, 1899. - 358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M.J1. Международные гарантии прав человека (практика Совета Европы). М. : Международные отношения, 1992. - 240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 Госюриздат, 1956. - 423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К вопросу о критериях выделения институтов в гражданском процессуальном праве // Проблемы действия и совершенствования советского гражданского процессуального законодательства. Свердловск : Изд-во СЮИ, 1982. - С. 51-58.</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Юридическая процессуальная форма: теория и практика / под ред. Н.Е.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В.М. Горшенёва. М. : Юрид. лит, 1976. - 276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Курс международного гражданского процессуального права. Ярославль : Типография губернского правления. 1909. - 212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2-е изд., доп. - Ярославль : Книгоизд-во И.К.</w:t>
      </w:r>
      <w:r>
        <w:rPr>
          <w:rStyle w:val="WW8Num3z0"/>
          <w:rFonts w:ascii="Verdana" w:hAnsi="Verdana"/>
          <w:color w:val="000000"/>
          <w:sz w:val="18"/>
          <w:szCs w:val="18"/>
        </w:rPr>
        <w:t> </w:t>
      </w:r>
      <w:r>
        <w:rPr>
          <w:rStyle w:val="WW8Num4z0"/>
          <w:rFonts w:ascii="Verdana" w:hAnsi="Verdana"/>
          <w:color w:val="4682B4"/>
          <w:sz w:val="18"/>
          <w:szCs w:val="18"/>
        </w:rPr>
        <w:t>Гасанова</w:t>
      </w:r>
      <w:r>
        <w:rPr>
          <w:rFonts w:ascii="Verdana" w:hAnsi="Verdana"/>
          <w:color w:val="000000"/>
          <w:sz w:val="18"/>
          <w:szCs w:val="18"/>
        </w:rPr>
        <w:t>, 1912. - 326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J1.C. Общая теория права. JI : Изд-во Ленинградского ун-та, 1976.- 312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Проблемы правового регулирования советских общественных отношений. М. : Госюриздат, 1961. - 138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Якимович</w:t>
      </w:r>
      <w:r>
        <w:rPr>
          <w:rStyle w:val="WW8Num3z0"/>
          <w:rFonts w:ascii="Verdana" w:hAnsi="Verdana"/>
          <w:color w:val="000000"/>
          <w:sz w:val="18"/>
          <w:szCs w:val="18"/>
        </w:rPr>
        <w:t> </w:t>
      </w:r>
      <w:r>
        <w:rPr>
          <w:rFonts w:ascii="Verdana" w:hAnsi="Verdana"/>
          <w:color w:val="000000"/>
          <w:sz w:val="18"/>
          <w:szCs w:val="18"/>
        </w:rPr>
        <w:t>Ю.К., Пан Т.Д. Судебное производство по</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Российской Федерации. СПб. : Изд-во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Юридический центр Пресс, 2005.-252 с.</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Объективное и субъективное в методе правового регулирования // Правоведение. 1970. - №6. - С. 57-62.</w:t>
      </w:r>
    </w:p>
    <w:p w:rsidR="00116DC8" w:rsidRDefault="00116DC8" w:rsidP="00116D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B.C. О понятии правового института // Правоведение. -1970.-№6.-С. 63-65.</w:t>
      </w:r>
    </w:p>
    <w:p w:rsidR="00116DC8" w:rsidRPr="00116DC8" w:rsidRDefault="00116DC8" w:rsidP="00116DC8">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 xml:space="preserve">B.B. Основные институты АПК и ГПК РФ. Всё познаётся в сравнении // ЭЖ-Юрист. </w:t>
      </w:r>
      <w:r w:rsidRPr="00116DC8">
        <w:rPr>
          <w:rFonts w:ascii="Verdana" w:hAnsi="Verdana"/>
          <w:color w:val="000000"/>
          <w:sz w:val="18"/>
          <w:szCs w:val="18"/>
          <w:lang w:val="en-US"/>
        </w:rPr>
        <w:t xml:space="preserve">2003. - №4. - </w:t>
      </w:r>
      <w:r>
        <w:rPr>
          <w:rFonts w:ascii="Verdana" w:hAnsi="Verdana"/>
          <w:color w:val="000000"/>
          <w:sz w:val="18"/>
          <w:szCs w:val="18"/>
        </w:rPr>
        <w:t>С</w:t>
      </w:r>
      <w:r w:rsidRPr="00116DC8">
        <w:rPr>
          <w:rFonts w:ascii="Verdana" w:hAnsi="Verdana"/>
          <w:color w:val="000000"/>
          <w:sz w:val="18"/>
          <w:szCs w:val="18"/>
          <w:lang w:val="en-US"/>
        </w:rPr>
        <w:t>. 7-9.</w:t>
      </w:r>
    </w:p>
    <w:p w:rsidR="00116DC8" w:rsidRPr="00116DC8" w:rsidRDefault="00116DC8" w:rsidP="00116DC8">
      <w:pPr>
        <w:pStyle w:val="WW8Num2z0"/>
        <w:shd w:val="clear" w:color="auto" w:fill="F7F7F7"/>
        <w:spacing w:line="270" w:lineRule="atLeast"/>
        <w:jc w:val="both"/>
        <w:rPr>
          <w:rFonts w:ascii="Verdana" w:hAnsi="Verdana"/>
          <w:color w:val="000000"/>
          <w:sz w:val="18"/>
          <w:szCs w:val="18"/>
          <w:lang w:val="en-US"/>
        </w:rPr>
      </w:pPr>
      <w:r w:rsidRPr="00116DC8">
        <w:rPr>
          <w:rFonts w:ascii="Verdana" w:hAnsi="Verdana"/>
          <w:color w:val="000000"/>
          <w:sz w:val="18"/>
          <w:szCs w:val="18"/>
          <w:lang w:val="en-US"/>
        </w:rPr>
        <w:t>371. Cruz P.A. Modern Approach to Comparative Law. Boston. 1993. 328 p.</w:t>
      </w:r>
    </w:p>
    <w:p w:rsidR="00116DC8" w:rsidRPr="00116DC8" w:rsidRDefault="00116DC8" w:rsidP="00116DC8">
      <w:pPr>
        <w:pStyle w:val="WW8Num2z0"/>
        <w:shd w:val="clear" w:color="auto" w:fill="F7F7F7"/>
        <w:spacing w:line="270" w:lineRule="atLeast"/>
        <w:jc w:val="both"/>
        <w:rPr>
          <w:rFonts w:ascii="Verdana" w:hAnsi="Verdana"/>
          <w:color w:val="000000"/>
          <w:sz w:val="18"/>
          <w:szCs w:val="18"/>
          <w:lang w:val="en-US"/>
        </w:rPr>
      </w:pPr>
      <w:r w:rsidRPr="00116DC8">
        <w:rPr>
          <w:rFonts w:ascii="Verdana" w:hAnsi="Verdana"/>
          <w:color w:val="000000"/>
          <w:sz w:val="18"/>
          <w:szCs w:val="18"/>
          <w:lang w:val="en-US"/>
        </w:rPr>
        <w:t>372. O'Hare J., Hill R. Civil Litigation. London: Sweet &amp; Maxwell, 2000. 412 p.</w:t>
      </w:r>
    </w:p>
    <w:p w:rsidR="00116DC8" w:rsidRDefault="00116DC8" w:rsidP="00116DC8">
      <w:pPr>
        <w:pStyle w:val="WW8Num2z0"/>
        <w:shd w:val="clear" w:color="auto" w:fill="F7F7F7"/>
        <w:spacing w:line="270" w:lineRule="atLeast"/>
        <w:jc w:val="both"/>
        <w:rPr>
          <w:rFonts w:ascii="Verdana" w:hAnsi="Verdana"/>
          <w:color w:val="000000"/>
          <w:sz w:val="18"/>
          <w:szCs w:val="18"/>
        </w:rPr>
      </w:pPr>
      <w:r w:rsidRPr="00116DC8">
        <w:rPr>
          <w:rFonts w:ascii="Verdana" w:hAnsi="Verdana"/>
          <w:color w:val="000000"/>
          <w:sz w:val="18"/>
          <w:szCs w:val="18"/>
          <w:lang w:val="en-US"/>
        </w:rPr>
        <w:t xml:space="preserve">373. Zivilprozessordnung: mit (EuGVVO, EheVO, ZustellungVO, ZustDG, AY AG). Kommentar / von Heinz Thomas. </w:t>
      </w:r>
      <w:r>
        <w:rPr>
          <w:rFonts w:ascii="Verdana" w:hAnsi="Verdana"/>
          <w:color w:val="000000"/>
          <w:sz w:val="18"/>
          <w:szCs w:val="18"/>
        </w:rPr>
        <w:t>München: Beck, 2002. 1990 p.</w:t>
      </w:r>
    </w:p>
    <w:p w:rsidR="00116DC8" w:rsidRDefault="00116DC8" w:rsidP="00116DC8">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16DC8" w:rsidRDefault="00116DC8" w:rsidP="00C70DC5">
      <w:pPr>
        <w:jc w:val="both"/>
        <w:rPr>
          <w:rFonts w:ascii="Verdana" w:hAnsi="Verdana"/>
          <w:color w:val="FF0000"/>
          <w:sz w:val="18"/>
          <w:szCs w:val="18"/>
        </w:rPr>
      </w:pPr>
    </w:p>
    <w:p w:rsidR="0068362D" w:rsidRPr="00031E5A" w:rsidRDefault="00ED1762" w:rsidP="00C70DC5">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69" w:rsidRDefault="004F4069">
      <w:r>
        <w:separator/>
      </w:r>
    </w:p>
  </w:endnote>
  <w:endnote w:type="continuationSeparator" w:id="0">
    <w:p w:rsidR="004F4069" w:rsidRDefault="004F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69" w:rsidRDefault="004F4069">
      <w:r>
        <w:separator/>
      </w:r>
    </w:p>
  </w:footnote>
  <w:footnote w:type="continuationSeparator" w:id="0">
    <w:p w:rsidR="004F4069" w:rsidRDefault="004F4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4069"/>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E218F-ED01-4F96-981A-39C6522C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10508</TotalTime>
  <Pages>20</Pages>
  <Words>10973</Words>
  <Characters>62551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73378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2773</cp:revision>
  <cp:lastPrinted>2009-02-06T08:36:00Z</cp:lastPrinted>
  <dcterms:created xsi:type="dcterms:W3CDTF">2015-03-22T11:10:00Z</dcterms:created>
  <dcterms:modified xsi:type="dcterms:W3CDTF">2015-09-30T11:24:00Z</dcterms:modified>
</cp:coreProperties>
</file>