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FE2118" w:rsidRPr="00C0099A" w:rsidRDefault="00FE2118" w:rsidP="00FE2118">
      <w:pPr>
        <w:pStyle w:val="16"/>
        <w:widowControl/>
        <w:suppressLineNumbers/>
        <w:suppressAutoHyphens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НАЦІОНАЛЬНИЙ МЕДИЧНИЙ УНІВЕРСИТЕТ</w:t>
      </w:r>
    </w:p>
    <w:p w:rsidR="00FE2118" w:rsidRPr="00C0099A" w:rsidRDefault="00FE2118" w:rsidP="00FE2118">
      <w:pPr>
        <w:pStyle w:val="16"/>
        <w:widowControl/>
        <w:suppressLineNumbers/>
        <w:suppressAutoHyphens/>
        <w:jc w:val="center"/>
        <w:rPr>
          <w:bCs/>
          <w:color w:val="000000"/>
          <w:sz w:val="16"/>
          <w:szCs w:val="16"/>
        </w:rPr>
      </w:pPr>
    </w:p>
    <w:p w:rsidR="00FE2118" w:rsidRPr="00C0099A" w:rsidRDefault="00FE2118" w:rsidP="00FE2118">
      <w:pPr>
        <w:pStyle w:val="16"/>
        <w:widowControl/>
        <w:suppressLineNumbers/>
        <w:suppressAutoHyphens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імені О.О.БОГОМОЛЬЦЯ МОЗ УКРАЇНИ</w:t>
      </w:r>
    </w:p>
    <w:p w:rsidR="00FE2118" w:rsidRPr="00551295" w:rsidRDefault="00FE2118" w:rsidP="00FE2118">
      <w:pPr>
        <w:spacing w:line="360" w:lineRule="auto"/>
        <w:jc w:val="center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На правах рукопису</w:t>
      </w: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center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Лобанова Ольга Євгеніївна</w:t>
      </w: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u w:val="single"/>
          <w:lang w:val="uk-UA"/>
        </w:rPr>
      </w:pPr>
      <w:r w:rsidRPr="00551295">
        <w:rPr>
          <w:sz w:val="28"/>
          <w:szCs w:val="28"/>
          <w:lang w:val="uk-UA"/>
        </w:rPr>
        <w:t>УДК:618.19-006.6-08-056-091.8</w:t>
      </w:r>
    </w:p>
    <w:p w:rsidR="00FE2118" w:rsidRPr="00551295" w:rsidRDefault="00FE2118" w:rsidP="00FE2118">
      <w:pPr>
        <w:spacing w:line="360" w:lineRule="auto"/>
        <w:jc w:val="center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center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center"/>
        <w:rPr>
          <w:sz w:val="28"/>
          <w:szCs w:val="28"/>
          <w:lang w:val="uk-UA"/>
        </w:rPr>
      </w:pPr>
      <w:bookmarkStart w:id="0" w:name="_GoBack"/>
      <w:r w:rsidRPr="00551295">
        <w:rPr>
          <w:sz w:val="28"/>
          <w:szCs w:val="28"/>
          <w:lang w:val="uk-UA"/>
        </w:rPr>
        <w:t>ІНДИВІДУАЛІЗОВАНЕ ЛІКУВАННЯ ХВОРИХ НА РАК МОЛОЧНОЇ ЗАЛОЗИ З УРАХУВАННЯМ КЛІНІЧНИХ, МОРФОЛОГІЧНИХ ТА МОЛЕКУЛЯРНО-БІОЛОГІЧНИХ ПРОВІСНИХ ФАКТОРІВ</w:t>
      </w:r>
    </w:p>
    <w:bookmarkEnd w:id="0"/>
    <w:p w:rsidR="00FE2118" w:rsidRPr="00551295" w:rsidRDefault="00FE2118" w:rsidP="00FE2118">
      <w:pPr>
        <w:spacing w:line="360" w:lineRule="auto"/>
        <w:jc w:val="center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14.01.07 – онкологія</w:t>
      </w:r>
    </w:p>
    <w:p w:rsidR="00FE2118" w:rsidRPr="00551295" w:rsidRDefault="00FE2118" w:rsidP="00FE2118">
      <w:pPr>
        <w:spacing w:line="360" w:lineRule="auto"/>
        <w:jc w:val="center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center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Дисертація на здобуття наукового ступеня кандидата медичних наук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Наукові керівники:</w:t>
      </w: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lastRenderedPageBreak/>
        <w:t>доктор медичних наук, професор</w:t>
      </w: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Щепотін Ігор Борисович</w:t>
      </w: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кандидат медичних наук</w:t>
      </w: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Захарцева Любов Михайлівна</w:t>
      </w: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lang w:val="uk-UA"/>
        </w:rPr>
      </w:pPr>
    </w:p>
    <w:p w:rsidR="00FE2118" w:rsidRPr="00FE2118" w:rsidRDefault="00FE2118" w:rsidP="00FE2118">
      <w:pPr>
        <w:spacing w:line="360" w:lineRule="auto"/>
        <w:jc w:val="center"/>
        <w:rPr>
          <w:sz w:val="28"/>
          <w:szCs w:val="28"/>
        </w:rPr>
      </w:pPr>
      <w:r w:rsidRPr="00551295">
        <w:rPr>
          <w:sz w:val="28"/>
          <w:szCs w:val="28"/>
          <w:lang w:val="uk-UA"/>
        </w:rPr>
        <w:t>Київ – 200</w:t>
      </w:r>
      <w:r w:rsidRPr="00FE2118">
        <w:rPr>
          <w:sz w:val="28"/>
          <w:szCs w:val="28"/>
        </w:rPr>
        <w:t>9</w:t>
      </w:r>
    </w:p>
    <w:p w:rsidR="00FE2118" w:rsidRPr="00551295" w:rsidRDefault="00FE2118" w:rsidP="00FE2118">
      <w:pPr>
        <w:spacing w:line="360" w:lineRule="auto"/>
        <w:jc w:val="center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ЗМІСТ</w:t>
      </w:r>
    </w:p>
    <w:p w:rsidR="00FE2118" w:rsidRPr="00551295" w:rsidRDefault="00FE2118" w:rsidP="00FE2118">
      <w:pPr>
        <w:spacing w:line="360" w:lineRule="auto"/>
        <w:jc w:val="right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стор.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Перелік умовних скорочень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4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t>ВСТУП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5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t>РОЗДІЛ 1</w:t>
      </w:r>
      <w:r w:rsidRPr="00551295">
        <w:rPr>
          <w:sz w:val="28"/>
          <w:szCs w:val="28"/>
          <w:lang w:val="uk-UA"/>
        </w:rPr>
        <w:t>.</w:t>
      </w:r>
      <w:r w:rsidRPr="00551295">
        <w:rPr>
          <w:sz w:val="28"/>
          <w:szCs w:val="28"/>
        </w:rPr>
        <w:t xml:space="preserve"> </w:t>
      </w:r>
      <w:r w:rsidRPr="00551295">
        <w:rPr>
          <w:sz w:val="28"/>
          <w:szCs w:val="28"/>
          <w:lang w:val="uk-UA"/>
        </w:rPr>
        <w:t>ОГЛЯД ЛІТЕРАТУРИ. МЕТОДИ КОМПЛЕКСНОГО ЛІКУВАННЯ ХВОРИХ НА РАК МОЛОЧНОЇ ЗАЛОЗИ ТА ІНДИВІДУАЛЬНИЙ ПІДХІД У ВИБОРІ ЛІКУВАННЯ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14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t>1.1. Е</w:t>
      </w:r>
      <w:r>
        <w:rPr>
          <w:sz w:val="28"/>
          <w:szCs w:val="28"/>
        </w:rPr>
        <w:t>підеміологія РМЗ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14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t xml:space="preserve">1.2. Методи лікування хворих на РМЗ згідно міжнародних та національних стандартів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15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182786">
        <w:rPr>
          <w:sz w:val="28"/>
          <w:szCs w:val="28"/>
          <w:lang w:val="uk-UA"/>
        </w:rPr>
        <w:t>1.3. Хірургічне лікування хворих на РМЗ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19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182786">
        <w:rPr>
          <w:sz w:val="28"/>
          <w:szCs w:val="28"/>
          <w:lang w:val="uk-UA"/>
        </w:rPr>
        <w:t>1.4. Хіміотерапевтичне лікування хворих на РМЗ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24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lastRenderedPageBreak/>
        <w:t>1.5. Променева терапія хворих на РМЗ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30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t>1.6. Гормонотерапія в лікуванні хворих на РМЗ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32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t>1.7. Таргетна терапія хворих на РМЗ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35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182786">
        <w:rPr>
          <w:sz w:val="28"/>
          <w:szCs w:val="28"/>
          <w:lang w:val="uk-UA"/>
        </w:rPr>
        <w:t>1.8. Обґрунтування застосування індивідуального підходу в лікуванні хворих на РМЗ з урахуванням клінічних, морфологічних та молекулярно</w:t>
      </w:r>
      <w:r>
        <w:rPr>
          <w:sz w:val="28"/>
          <w:szCs w:val="28"/>
          <w:lang w:val="uk-UA"/>
        </w:rPr>
        <w:t>-біологічних провісних факторів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39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182786">
        <w:rPr>
          <w:sz w:val="28"/>
          <w:szCs w:val="28"/>
          <w:lang w:val="uk-UA"/>
        </w:rPr>
        <w:t>1.9. Прогностичні та провісні маркери РМЗ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40</w:t>
      </w:r>
    </w:p>
    <w:p w:rsidR="00FE2118" w:rsidRPr="006B756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t xml:space="preserve">1.10. </w:t>
      </w:r>
      <w:r>
        <w:rPr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51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t>РОЗДІЛ 2</w:t>
      </w:r>
      <w:r w:rsidRPr="00551295">
        <w:rPr>
          <w:sz w:val="28"/>
          <w:szCs w:val="28"/>
          <w:lang w:val="uk-UA"/>
        </w:rPr>
        <w:t>.</w:t>
      </w:r>
      <w:r w:rsidRPr="00551295">
        <w:rPr>
          <w:sz w:val="28"/>
          <w:szCs w:val="28"/>
        </w:rPr>
        <w:t xml:space="preserve"> МАТЕРІАЛИ ТА МЕТОДИ ДОСЛІДЖЕННЯ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55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1</w:t>
      </w:r>
      <w:r w:rsidRPr="00551295">
        <w:rPr>
          <w:sz w:val="28"/>
          <w:szCs w:val="28"/>
        </w:rPr>
        <w:t xml:space="preserve">. Клінічна характеристика груп </w:t>
      </w:r>
      <w:r>
        <w:rPr>
          <w:sz w:val="28"/>
          <w:szCs w:val="28"/>
        </w:rPr>
        <w:t>хворих на РМЗ</w:t>
      </w:r>
      <w:r w:rsidRPr="005512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55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2</w:t>
      </w:r>
      <w:r w:rsidRPr="00551295">
        <w:rPr>
          <w:sz w:val="28"/>
          <w:szCs w:val="28"/>
        </w:rPr>
        <w:t>. Алгоритм діагностики та вибору індивідуаліз</w:t>
      </w:r>
      <w:r>
        <w:rPr>
          <w:sz w:val="28"/>
          <w:szCs w:val="28"/>
        </w:rPr>
        <w:t>ованого лікування хворих на РМЗ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76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18278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3</w:t>
      </w:r>
      <w:r w:rsidRPr="00182786">
        <w:rPr>
          <w:sz w:val="28"/>
          <w:szCs w:val="28"/>
          <w:lang w:val="uk-UA"/>
        </w:rPr>
        <w:t>. Методи патогістологічних та імуногістохімічних досліджень морфологічних та молекулярно-біоло</w:t>
      </w:r>
      <w:r>
        <w:rPr>
          <w:sz w:val="28"/>
          <w:szCs w:val="28"/>
          <w:lang w:val="uk-UA"/>
        </w:rPr>
        <w:t>гічних характеристик пухлин РМЗ      78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18278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4</w:t>
      </w:r>
      <w:r w:rsidRPr="00182786">
        <w:rPr>
          <w:sz w:val="28"/>
          <w:szCs w:val="28"/>
          <w:lang w:val="uk-UA"/>
        </w:rPr>
        <w:t>. Математична обробка результатів. Методи</w:t>
      </w:r>
      <w:r>
        <w:rPr>
          <w:sz w:val="28"/>
          <w:szCs w:val="28"/>
          <w:lang w:val="uk-UA"/>
        </w:rPr>
        <w:t xml:space="preserve"> статистичного аналізу. Формули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81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182786">
        <w:rPr>
          <w:sz w:val="28"/>
          <w:szCs w:val="28"/>
          <w:lang w:val="uk-UA"/>
        </w:rPr>
        <w:t>РОЗДІЛ 3</w:t>
      </w:r>
      <w:r w:rsidRPr="00551295">
        <w:rPr>
          <w:sz w:val="28"/>
          <w:szCs w:val="28"/>
          <w:lang w:val="uk-UA"/>
        </w:rPr>
        <w:t>.</w:t>
      </w:r>
      <w:r w:rsidRPr="00182786">
        <w:rPr>
          <w:sz w:val="28"/>
          <w:szCs w:val="28"/>
          <w:lang w:val="uk-UA"/>
        </w:rPr>
        <w:t xml:space="preserve"> КОМПЛЕКСНА ОЦІНКА ЕФЕКТИВНОСТІ ІНДИВІДУАЛІЗОВАНОГО ЛІКУВАННЯ ХВОРИХ НА РМЗ З УРАХУВАННЯМ ПРОВІСНИХ ФАКТОРІВ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86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182786">
        <w:rPr>
          <w:sz w:val="28"/>
          <w:szCs w:val="28"/>
          <w:lang w:val="uk-UA"/>
        </w:rPr>
        <w:t>3.1. Аналіз однорідності групп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86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182786">
        <w:rPr>
          <w:sz w:val="28"/>
          <w:szCs w:val="28"/>
          <w:lang w:val="uk-UA"/>
        </w:rPr>
        <w:t>3.2 Оцінка 3-річної безрецидивної виживаності в основній і контрольній групах та їх порівняння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97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182786">
        <w:rPr>
          <w:sz w:val="28"/>
          <w:szCs w:val="28"/>
          <w:lang w:val="uk-UA"/>
        </w:rPr>
        <w:t>3.3. Оцінка 3-річної загальної в</w:t>
      </w:r>
      <w:r w:rsidRPr="00551295">
        <w:rPr>
          <w:sz w:val="28"/>
          <w:szCs w:val="28"/>
        </w:rPr>
        <w:t>иживаності в основній і контрольній групах та їх порівняння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102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lastRenderedPageBreak/>
        <w:t>3.4. Кореляці</w:t>
      </w:r>
      <w:r>
        <w:rPr>
          <w:sz w:val="28"/>
          <w:szCs w:val="28"/>
          <w:lang w:val="uk-UA"/>
        </w:rPr>
        <w:t>йний аналіз морфологічних та молекулярно-біологічних характеристик пухлини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106</w:t>
      </w:r>
    </w:p>
    <w:p w:rsidR="00FE2118" w:rsidRPr="00551295" w:rsidRDefault="00FE2118" w:rsidP="00FE2118">
      <w:pPr>
        <w:spacing w:line="360" w:lineRule="auto"/>
        <w:jc w:val="both"/>
        <w:rPr>
          <w:sz w:val="28"/>
          <w:lang w:val="uk-UA"/>
        </w:rPr>
      </w:pPr>
      <w:r w:rsidRPr="00551295">
        <w:rPr>
          <w:sz w:val="28"/>
          <w:szCs w:val="28"/>
          <w:lang w:val="uk-UA"/>
        </w:rPr>
        <w:t xml:space="preserve">3.5. </w:t>
      </w:r>
      <w:r w:rsidRPr="00551295">
        <w:rPr>
          <w:sz w:val="28"/>
          <w:lang w:val="uk-UA"/>
        </w:rPr>
        <w:t>Аналіз трьохрічної безрецидивної виживаності з використанням регресії Кокса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115</w:t>
      </w:r>
    </w:p>
    <w:p w:rsidR="00FE2118" w:rsidRPr="00551295" w:rsidRDefault="00FE2118" w:rsidP="00FE2118">
      <w:pPr>
        <w:spacing w:line="360" w:lineRule="auto"/>
        <w:jc w:val="both"/>
        <w:rPr>
          <w:sz w:val="28"/>
          <w:lang w:val="uk-UA"/>
        </w:rPr>
      </w:pPr>
      <w:r w:rsidRPr="00551295">
        <w:rPr>
          <w:sz w:val="28"/>
          <w:lang w:val="uk-UA"/>
        </w:rPr>
        <w:t>3.6. Аналіз трьохрічної загальної виживаності з використанням регресії Кокса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123</w:t>
      </w:r>
    </w:p>
    <w:p w:rsidR="00FE2118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lang w:val="uk-UA"/>
        </w:rPr>
        <w:t>3.7. Одно</w:t>
      </w:r>
      <w:r w:rsidRPr="00551295">
        <w:rPr>
          <w:sz w:val="28"/>
          <w:szCs w:val="28"/>
          <w:lang w:val="uk-UA"/>
        </w:rPr>
        <w:t>факторний аналіз впливу молекулярних характеристик пухлини на ризик продовження хвороби та смертн</w:t>
      </w:r>
      <w:r w:rsidRPr="00551295">
        <w:rPr>
          <w:sz w:val="28"/>
          <w:szCs w:val="28"/>
        </w:rPr>
        <w:t>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128</w:t>
      </w:r>
    </w:p>
    <w:p w:rsidR="00FE2118" w:rsidRPr="00AC67D0" w:rsidRDefault="00FE2118" w:rsidP="00FE2118">
      <w:pPr>
        <w:spacing w:line="360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3.8. Аналіз впливу неоад</w:t>
      </w:r>
      <w:r w:rsidRPr="00AC67D0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ювантної променевої терапії на ефективність лікування хворих на РМЗ Т1-2</w:t>
      </w:r>
      <w:r>
        <w:rPr>
          <w:sz w:val="28"/>
          <w:szCs w:val="28"/>
          <w:lang w:val="en-US"/>
        </w:rPr>
        <w:t>N</w:t>
      </w:r>
      <w:r w:rsidRPr="00AC67D0">
        <w:rPr>
          <w:sz w:val="28"/>
          <w:szCs w:val="28"/>
          <w:lang w:val="uk-UA"/>
        </w:rPr>
        <w:t>0</w:t>
      </w:r>
      <w:r>
        <w:rPr>
          <w:sz w:val="28"/>
          <w:szCs w:val="28"/>
          <w:lang w:val="en-US"/>
        </w:rPr>
        <w:t>M</w:t>
      </w:r>
      <w:r w:rsidRPr="00AC67D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стадій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134</w:t>
      </w:r>
    </w:p>
    <w:p w:rsidR="00FE2118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t>РОЗДІЛ 4</w:t>
      </w:r>
      <w:r w:rsidRPr="00551295">
        <w:rPr>
          <w:sz w:val="28"/>
          <w:szCs w:val="28"/>
          <w:lang w:val="uk-UA"/>
        </w:rPr>
        <w:t>.</w:t>
      </w:r>
      <w:r w:rsidRPr="00551295">
        <w:rPr>
          <w:sz w:val="28"/>
          <w:szCs w:val="28"/>
        </w:rPr>
        <w:t xml:space="preserve"> АНАЛІЗ ТА УЗАГА</w:t>
      </w:r>
      <w:r>
        <w:rPr>
          <w:sz w:val="28"/>
          <w:szCs w:val="28"/>
        </w:rPr>
        <w:t>ЛЬНЕННЯ РЕЗУЛЬТАТІВ ДОСЛІДЖЕННЯ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140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t>ВИСНОВ</w:t>
      </w:r>
      <w:r>
        <w:rPr>
          <w:sz w:val="28"/>
          <w:szCs w:val="28"/>
        </w:rPr>
        <w:t>КИ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153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t>ПРАКТИЧНІ РЕКОМЕ</w:t>
      </w:r>
      <w:r w:rsidRPr="00551295"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ДАЦІЇ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155</w:t>
      </w:r>
    </w:p>
    <w:p w:rsidR="00FE2118" w:rsidRPr="00182786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ВИКОРИСТАНИХ ДЖЕРЕЛ ЛІТЕРАТУРИ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156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187</w:t>
      </w:r>
    </w:p>
    <w:p w:rsidR="00FE2118" w:rsidRPr="00551295" w:rsidRDefault="00FE2118" w:rsidP="00FE211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51295">
        <w:rPr>
          <w:b/>
          <w:sz w:val="28"/>
          <w:szCs w:val="28"/>
          <w:lang w:val="uk-UA"/>
        </w:rPr>
        <w:br w:type="page"/>
      </w:r>
      <w:r w:rsidRPr="00551295">
        <w:rPr>
          <w:b/>
          <w:sz w:val="28"/>
          <w:szCs w:val="28"/>
          <w:lang w:val="uk-UA"/>
        </w:rPr>
        <w:lastRenderedPageBreak/>
        <w:t>ПЕРЕЛІК УМОВНИХ ПОЗНАЧЕНЬ, СИМВОЛІВ, СКОРОЧЕНЬ І ТЕРМІНІВ</w:t>
      </w:r>
    </w:p>
    <w:p w:rsidR="00FE2118" w:rsidRPr="00551295" w:rsidRDefault="00FE2118" w:rsidP="00FE21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РМЗ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рак молочної залози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РРМЗ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ранній рак молочної залози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ЗН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злоякісне новоутворення</w:t>
      </w:r>
    </w:p>
    <w:p w:rsidR="00FE2118" w:rsidRPr="00551295" w:rsidRDefault="00FE2118" w:rsidP="00FE2118">
      <w:pPr>
        <w:spacing w:line="360" w:lineRule="auto"/>
        <w:ind w:left="1416" w:hanging="1416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С50</w:t>
      </w:r>
      <w:r w:rsidRPr="00551295">
        <w:rPr>
          <w:sz w:val="28"/>
          <w:szCs w:val="28"/>
          <w:lang w:val="uk-UA"/>
        </w:rPr>
        <w:tab/>
        <w:t>код злоякісних новоутворень молочної залози за Міжнародною статистичною класифікацією хвороб 10-го перегляду (МКХ-10)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 xml:space="preserve">G 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 xml:space="preserve">ступінь </w:t>
      </w:r>
      <w:r>
        <w:rPr>
          <w:sz w:val="28"/>
          <w:szCs w:val="28"/>
          <w:lang w:val="uk-UA"/>
        </w:rPr>
        <w:t xml:space="preserve">гістологічного </w:t>
      </w:r>
      <w:r w:rsidRPr="00551295">
        <w:rPr>
          <w:sz w:val="28"/>
          <w:szCs w:val="28"/>
          <w:lang w:val="uk-UA"/>
        </w:rPr>
        <w:t>диференціювання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ER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рецептор естрогенів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PR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рецептор прогестерону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ПГЗ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патогістологічне заключення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ІГХ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імуногістохімічне дослідження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en-US"/>
        </w:rPr>
        <w:t>FISH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 xml:space="preserve">метод флюоресцентної гібридізації </w:t>
      </w:r>
      <w:r w:rsidRPr="00551295">
        <w:rPr>
          <w:sz w:val="28"/>
          <w:szCs w:val="28"/>
          <w:lang w:val="en-US"/>
        </w:rPr>
        <w:t>in</w:t>
      </w:r>
      <w:r w:rsidRPr="00551295">
        <w:rPr>
          <w:sz w:val="28"/>
          <w:szCs w:val="28"/>
          <w:lang w:val="uk-UA"/>
        </w:rPr>
        <w:t xml:space="preserve"> </w:t>
      </w:r>
      <w:r w:rsidRPr="00551295">
        <w:rPr>
          <w:sz w:val="28"/>
          <w:szCs w:val="28"/>
          <w:lang w:val="en-US"/>
        </w:rPr>
        <w:t>situ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 xml:space="preserve">ОЗО 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органозберігаючі операції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КЕ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квадрантектомія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 xml:space="preserve">РМЕ 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радикальна мастектомія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ПХТ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поліхіміотерапія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НАПХТ</w:t>
      </w:r>
      <w:r w:rsidRPr="00551295">
        <w:rPr>
          <w:sz w:val="28"/>
          <w:szCs w:val="28"/>
          <w:lang w:val="uk-UA"/>
        </w:rPr>
        <w:tab/>
        <w:t>неоад`ювантна поліхіміотерапія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АПХТ</w:t>
      </w:r>
      <w:r w:rsidRPr="00551295">
        <w:rPr>
          <w:sz w:val="28"/>
          <w:szCs w:val="28"/>
          <w:lang w:val="uk-UA"/>
        </w:rPr>
        <w:tab/>
        <w:t>ад`ювантна поліхіміотерапія</w:t>
      </w:r>
    </w:p>
    <w:p w:rsidR="00FE2118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ПТ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променева терапія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НАПТ</w:t>
      </w:r>
      <w:r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>неоад`ювантна</w:t>
      </w:r>
      <w:r>
        <w:rPr>
          <w:sz w:val="28"/>
          <w:szCs w:val="28"/>
          <w:lang w:val="uk-UA"/>
        </w:rPr>
        <w:t xml:space="preserve"> </w:t>
      </w:r>
      <w:r w:rsidRPr="00551295">
        <w:rPr>
          <w:sz w:val="28"/>
          <w:szCs w:val="28"/>
          <w:lang w:val="uk-UA"/>
        </w:rPr>
        <w:t>променева терапія</w:t>
      </w:r>
    </w:p>
    <w:p w:rsidR="00FE2118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ГТ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гормонотерапія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lastRenderedPageBreak/>
        <w:t>ГРГ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гонадотропін-рилізінг-гормон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БП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безрецидивний період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БВ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безрецидивна виживаність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ЗВ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загальна виживаність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ДІ</w:t>
      </w:r>
      <w:r w:rsidRPr="00551295">
        <w:rPr>
          <w:sz w:val="28"/>
          <w:szCs w:val="28"/>
          <w:lang w:val="uk-UA"/>
        </w:rPr>
        <w:tab/>
      </w:r>
      <w:r w:rsidRPr="00551295">
        <w:rPr>
          <w:sz w:val="28"/>
          <w:szCs w:val="28"/>
          <w:lang w:val="uk-UA"/>
        </w:rPr>
        <w:tab/>
        <w:t>довірчий інтервал</w:t>
      </w:r>
    </w:p>
    <w:p w:rsidR="00FE2118" w:rsidRPr="00551295" w:rsidRDefault="00FE2118" w:rsidP="00FE2118">
      <w:pPr>
        <w:spacing w:line="360" w:lineRule="auto"/>
        <w:jc w:val="both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51295">
        <w:rPr>
          <w:b/>
          <w:sz w:val="28"/>
          <w:szCs w:val="28"/>
          <w:lang w:val="uk-UA"/>
        </w:rPr>
        <w:br w:type="page"/>
      </w:r>
      <w:r w:rsidRPr="00551295">
        <w:rPr>
          <w:b/>
          <w:sz w:val="28"/>
          <w:szCs w:val="28"/>
          <w:lang w:val="uk-UA"/>
        </w:rPr>
        <w:lastRenderedPageBreak/>
        <w:t>ВСТУП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51295">
        <w:rPr>
          <w:b/>
          <w:sz w:val="28"/>
          <w:szCs w:val="28"/>
          <w:lang w:val="uk-UA"/>
        </w:rPr>
        <w:t>Актуальність теми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Протягом останніх років рак молочної залози (РМЗ) є найбільш розповсюдженим онкологічним захворюванням жінок України та займає перші місця в структурі захворюваності та смертності. Кожного року в Україні реєструють більше 15 тис. випадків захворювань на РМЗ та біля 8 тис. випадків смертей від РМЗ. З числа тих, хто вперше захворів у 2005 році 12,7% не прожили 1 року. Це захворювання є однією з актуальних соціальних проблем, тому що більшість пацієнток знаходяться в працездатному віці. [</w:t>
      </w:r>
      <w:r>
        <w:rPr>
          <w:sz w:val="28"/>
          <w:szCs w:val="28"/>
          <w:lang w:val="uk-UA"/>
        </w:rPr>
        <w:t>1</w:t>
      </w:r>
      <w:r w:rsidRPr="00551295">
        <w:rPr>
          <w:sz w:val="28"/>
          <w:szCs w:val="28"/>
          <w:lang w:val="uk-UA"/>
        </w:rPr>
        <w:t xml:space="preserve">]. РМЗ також залишається основною медичною проблемою в усьому світі. У 2006 році в Європі в 13,5% з числа нових випадків злоякісних новоутворювань діагностовано РМЗ. З 1,7 млн випадків смертей від раку причиною смерті був РМЗ у 7,7% </w:t>
      </w:r>
      <w:r w:rsidRPr="00551295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2</w:t>
      </w:r>
      <w:r w:rsidRPr="00551295">
        <w:rPr>
          <w:sz w:val="28"/>
          <w:szCs w:val="28"/>
        </w:rPr>
        <w:t>].</w:t>
      </w:r>
      <w:r w:rsidRPr="00551295">
        <w:rPr>
          <w:sz w:val="28"/>
          <w:szCs w:val="28"/>
          <w:lang w:val="uk-UA"/>
        </w:rPr>
        <w:t xml:space="preserve"> Рівень 5-річної виживаності хворих на РМЗ в США складає 89%, а в країнах Європи - 79% [</w:t>
      </w:r>
      <w:r>
        <w:rPr>
          <w:sz w:val="28"/>
          <w:szCs w:val="28"/>
          <w:lang w:val="uk-UA"/>
        </w:rPr>
        <w:t>3</w:t>
      </w:r>
      <w:r w:rsidRPr="00551295">
        <w:rPr>
          <w:sz w:val="28"/>
          <w:szCs w:val="28"/>
          <w:lang w:val="uk-UA"/>
        </w:rPr>
        <w:t>]. В США в структурі загальної смертності жіночого населення РМЗ займає друге місце та складає 20% [</w:t>
      </w:r>
      <w:r>
        <w:rPr>
          <w:sz w:val="28"/>
          <w:szCs w:val="28"/>
          <w:lang w:val="uk-UA"/>
        </w:rPr>
        <w:t>4</w:t>
      </w:r>
      <w:r w:rsidRPr="00551295">
        <w:rPr>
          <w:sz w:val="28"/>
          <w:szCs w:val="28"/>
          <w:lang w:val="uk-UA"/>
        </w:rPr>
        <w:t xml:space="preserve">]. 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Серед вперше діагностованих ранні стадії РМЗ (РРМЗ) складають більше 50%, цей показник збільшується завдяки проведенню скринінгових програм. З числа тих, хто вперше захворів в Україні в 2006 р. на РМЗ мали І-ІІ стадію 72,4%. [</w:t>
      </w:r>
      <w:r>
        <w:rPr>
          <w:sz w:val="28"/>
          <w:szCs w:val="28"/>
          <w:lang w:val="uk-UA"/>
        </w:rPr>
        <w:t>1</w:t>
      </w:r>
      <w:r w:rsidRPr="005512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</w:t>
      </w:r>
      <w:r w:rsidRPr="00551295">
        <w:rPr>
          <w:sz w:val="28"/>
          <w:szCs w:val="28"/>
          <w:lang w:val="uk-UA"/>
        </w:rPr>
        <w:t>]. Враховуючи дані, наведені в літературі, 3-х та 5-ти річна загальна виживаність хворих на РРМЗ сягає показників 80-90%, а починаючи з 10-річного і</w:t>
      </w:r>
      <w:r>
        <w:rPr>
          <w:sz w:val="28"/>
          <w:szCs w:val="28"/>
          <w:lang w:val="uk-UA"/>
        </w:rPr>
        <w:t>нтервалу складає не вище 60% [6</w:t>
      </w:r>
      <w:r w:rsidRPr="00551295">
        <w:rPr>
          <w:sz w:val="28"/>
          <w:szCs w:val="28"/>
          <w:lang w:val="uk-UA"/>
        </w:rPr>
        <w:t>]. Не зважаючи на збільшення раннього виявлення та розуміння молекулярних основ біології РМЗ, біля 30% хворих на РРМЗ мають продовження хвороби [</w:t>
      </w:r>
      <w:r>
        <w:rPr>
          <w:sz w:val="28"/>
          <w:szCs w:val="28"/>
          <w:lang w:val="uk-UA"/>
        </w:rPr>
        <w:t>7</w:t>
      </w:r>
      <w:r w:rsidRPr="005512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8</w:t>
      </w:r>
      <w:r w:rsidRPr="00551295">
        <w:rPr>
          <w:sz w:val="28"/>
          <w:szCs w:val="28"/>
          <w:lang w:val="uk-UA"/>
        </w:rPr>
        <w:t>], в більшості випадків це віддалене метастазування. Для досягнення більш ефективного та менш токсичного лікування необхідно проводити селективну терапію з урахуванням клінічних та молекулярних характеристик пухлини. Аналіз цих факторів потрібно враховувати в клінічній практиці. [</w:t>
      </w:r>
      <w:r>
        <w:rPr>
          <w:sz w:val="28"/>
          <w:szCs w:val="28"/>
          <w:lang w:val="uk-UA"/>
        </w:rPr>
        <w:t>9</w:t>
      </w:r>
      <w:r w:rsidRPr="00551295">
        <w:rPr>
          <w:sz w:val="28"/>
          <w:szCs w:val="28"/>
          <w:lang w:val="uk-UA"/>
        </w:rPr>
        <w:t>].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lastRenderedPageBreak/>
        <w:t xml:space="preserve">Виділяють прогностичні фактори, що асоційовані з виживаністю, та провісні, що вказують на відповідь до специфічної терапії. Основними прогностичними факторами є кількість уражених лімфатичних вузлів, розмір пухлини, гістологічне диференціювання та статус гормональних рецепторів. До провісних відносять ампліфікацію гена </w:t>
      </w:r>
      <w:r w:rsidRPr="00551295">
        <w:rPr>
          <w:sz w:val="28"/>
          <w:szCs w:val="28"/>
          <w:lang w:val="en-US"/>
        </w:rPr>
        <w:t>HER</w:t>
      </w:r>
      <w:r w:rsidRPr="00551295">
        <w:rPr>
          <w:sz w:val="28"/>
          <w:szCs w:val="28"/>
          <w:lang w:val="uk-UA"/>
        </w:rPr>
        <w:t>-2/</w:t>
      </w:r>
      <w:r w:rsidRPr="00551295">
        <w:rPr>
          <w:sz w:val="28"/>
          <w:szCs w:val="28"/>
          <w:lang w:val="en-US"/>
        </w:rPr>
        <w:t>neu</w:t>
      </w:r>
      <w:r w:rsidRPr="00551295">
        <w:rPr>
          <w:sz w:val="28"/>
          <w:szCs w:val="28"/>
          <w:lang w:val="uk-UA"/>
        </w:rPr>
        <w:t xml:space="preserve"> або експресію його білка, експресію іших рецепторів епітеліального фактора росту, мутації гена р53, фракцію </w:t>
      </w:r>
      <w:r w:rsidRPr="00551295">
        <w:rPr>
          <w:sz w:val="28"/>
          <w:szCs w:val="28"/>
          <w:lang w:val="en-US"/>
        </w:rPr>
        <w:t>S</w:t>
      </w:r>
      <w:r w:rsidRPr="00551295">
        <w:rPr>
          <w:sz w:val="28"/>
          <w:szCs w:val="28"/>
          <w:lang w:val="uk-UA"/>
        </w:rPr>
        <w:t xml:space="preserve"> фази, плоїдність, периневральну та лімфоваскулярну інвазію. Молекулярна оцінка пухлини дозволяє прогнозувати перебіг захворювання та провіщати відповідь на терапію. [</w:t>
      </w:r>
      <w:r>
        <w:rPr>
          <w:sz w:val="28"/>
          <w:szCs w:val="28"/>
          <w:lang w:val="uk-UA"/>
        </w:rPr>
        <w:t>10, 11, 12, 13, 14</w:t>
      </w:r>
      <w:r w:rsidRPr="00551295">
        <w:rPr>
          <w:sz w:val="28"/>
          <w:szCs w:val="28"/>
          <w:lang w:val="uk-UA"/>
        </w:rPr>
        <w:t xml:space="preserve">]. 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Системна терапія РМЗ включає цитотоксичне, гормональне та імунотерапевтичне лікування. Ад</w:t>
      </w:r>
      <w:r w:rsidRPr="00FE2118">
        <w:rPr>
          <w:sz w:val="28"/>
          <w:szCs w:val="28"/>
          <w:lang w:val="uk-UA"/>
        </w:rPr>
        <w:t>`</w:t>
      </w:r>
      <w:r w:rsidRPr="00551295">
        <w:rPr>
          <w:sz w:val="28"/>
          <w:szCs w:val="28"/>
          <w:lang w:val="uk-UA"/>
        </w:rPr>
        <w:t xml:space="preserve">ювантна системна терапія призначається пацієнтам після первинного хірургічного втручання, якщо вони мають високий ризик продовження хвороби. Важливо те, що у деяких випадках хворі на РРМЗ, що відносяться до низького ризику, також мають раннє продовження хвороби. </w:t>
      </w:r>
      <w:r w:rsidRPr="00551295">
        <w:rPr>
          <w:sz w:val="28"/>
          <w:szCs w:val="28"/>
          <w:lang w:val="uk-UA" w:eastAsia="uk-UA"/>
        </w:rPr>
        <w:t>[</w:t>
      </w:r>
      <w:r>
        <w:rPr>
          <w:sz w:val="28"/>
          <w:szCs w:val="28"/>
          <w:lang w:val="uk-UA" w:eastAsia="uk-UA"/>
        </w:rPr>
        <w:t>15, 16</w:t>
      </w:r>
      <w:r w:rsidRPr="00551295">
        <w:rPr>
          <w:sz w:val="28"/>
          <w:szCs w:val="28"/>
          <w:lang w:val="uk-UA"/>
        </w:rPr>
        <w:t xml:space="preserve">]. </w:t>
      </w:r>
    </w:p>
    <w:p w:rsidR="00FE2118" w:rsidRPr="00D45041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Незважаючи на постійну увагу фахівців до проблеми лікування пацієнток на РМЗ, її не можна вважати вирішеною. Жоден з запропонованих методів лікування не досягає рівня ефективності, який би повністю виключав або суттєво знижував виникнення рецидивів та подальше прогресування хвороби. Одним з перспективних підходів до покращення показників виживаності хворих на РМЗ є індивідуалізація лікування в залежності від морфологічних та молекулярно-біологічних показників пухлини. Потрібно встановити молекулярні основи для правильного вибору лікування та особливо у визначенні пацієнтів, що не потребують проведення хіміотерапії або потребують проведення більш агресивних схем терапії. Найкращий шлях досягнення оптимального лікування пов`язаний на даний час з надійною патоморфологічною та імуногістохімічною оцін</w:t>
      </w:r>
      <w:r>
        <w:rPr>
          <w:sz w:val="28"/>
          <w:szCs w:val="28"/>
          <w:lang w:val="uk-UA"/>
        </w:rPr>
        <w:t>кою пухлини в рутинній практиці</w:t>
      </w:r>
      <w:r w:rsidRPr="00551295">
        <w:rPr>
          <w:sz w:val="28"/>
          <w:szCs w:val="28"/>
          <w:lang w:val="uk-UA" w:eastAsia="uk-UA"/>
        </w:rPr>
        <w:t xml:space="preserve"> [</w:t>
      </w:r>
      <w:r>
        <w:rPr>
          <w:sz w:val="28"/>
          <w:szCs w:val="28"/>
          <w:lang w:val="uk-UA" w:eastAsia="uk-UA"/>
        </w:rPr>
        <w:t>15</w:t>
      </w:r>
      <w:r w:rsidRPr="00551295">
        <w:rPr>
          <w:sz w:val="28"/>
          <w:szCs w:val="28"/>
          <w:lang w:val="uk-UA"/>
        </w:rPr>
        <w:t>].</w:t>
      </w:r>
    </w:p>
    <w:p w:rsidR="00FE2118" w:rsidRPr="00D45041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Остаточно не визначено питання доцільності неоад</w:t>
      </w:r>
      <w:r w:rsidRPr="00EB62FF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ювантної променевої терапії (НАПТ). Багато сучасних Європейських досліджень не показало ефективності НАПТ</w:t>
      </w:r>
      <w:r w:rsidRPr="00D45041">
        <w:rPr>
          <w:sz w:val="28"/>
          <w:szCs w:val="28"/>
        </w:rPr>
        <w:t xml:space="preserve"> </w:t>
      </w:r>
      <w:r w:rsidRPr="00551295">
        <w:rPr>
          <w:sz w:val="28"/>
          <w:szCs w:val="28"/>
          <w:lang w:val="uk-UA" w:eastAsia="uk-UA"/>
        </w:rPr>
        <w:t>[</w:t>
      </w:r>
      <w:r>
        <w:rPr>
          <w:sz w:val="28"/>
          <w:szCs w:val="28"/>
          <w:lang w:val="uk-UA" w:eastAsia="uk-UA"/>
        </w:rPr>
        <w:t>15</w:t>
      </w:r>
      <w:r>
        <w:rPr>
          <w:sz w:val="28"/>
          <w:szCs w:val="28"/>
          <w:lang w:val="uk-UA"/>
        </w:rPr>
        <w:t>], в Українських національних стандартах не виключається проведення НАПТ у випадках Т2N0M0</w:t>
      </w:r>
      <w:r w:rsidRPr="00D45041">
        <w:rPr>
          <w:sz w:val="28"/>
          <w:szCs w:val="28"/>
        </w:rPr>
        <w:t xml:space="preserve"> </w:t>
      </w:r>
      <w:r w:rsidRPr="00551295">
        <w:rPr>
          <w:sz w:val="28"/>
          <w:szCs w:val="28"/>
          <w:lang w:val="uk-UA" w:eastAsia="uk-UA"/>
        </w:rPr>
        <w:t>[</w:t>
      </w:r>
      <w:r w:rsidRPr="00D45041">
        <w:rPr>
          <w:sz w:val="28"/>
          <w:szCs w:val="28"/>
          <w:lang w:eastAsia="uk-UA"/>
        </w:rPr>
        <w:t>2</w:t>
      </w:r>
      <w:r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/>
        </w:rPr>
        <w:t>]. Це питання потребує додаткового вивчення.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51295">
        <w:rPr>
          <w:b/>
          <w:sz w:val="28"/>
          <w:szCs w:val="28"/>
          <w:lang w:val="uk-UA"/>
        </w:rPr>
        <w:t>Зв'язок роботи з науковими програмами, планами, темами</w:t>
      </w:r>
    </w:p>
    <w:p w:rsidR="00FE2118" w:rsidRPr="005015D5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 xml:space="preserve">Дисертаційна робота виконана у відповідності з планами науково-дослідної роботи кафедри онкології Національного </w:t>
      </w:r>
      <w:r>
        <w:rPr>
          <w:sz w:val="28"/>
          <w:szCs w:val="28"/>
          <w:lang w:val="uk-UA"/>
        </w:rPr>
        <w:t>м</w:t>
      </w:r>
      <w:r w:rsidRPr="00551295">
        <w:rPr>
          <w:sz w:val="28"/>
          <w:szCs w:val="28"/>
          <w:lang w:val="uk-UA"/>
        </w:rPr>
        <w:t xml:space="preserve">едичного </w:t>
      </w:r>
      <w:r>
        <w:rPr>
          <w:sz w:val="28"/>
          <w:szCs w:val="28"/>
          <w:lang w:val="uk-UA"/>
        </w:rPr>
        <w:t>у</w:t>
      </w:r>
      <w:r w:rsidRPr="00551295">
        <w:rPr>
          <w:sz w:val="28"/>
          <w:szCs w:val="28"/>
          <w:lang w:val="uk-UA"/>
        </w:rPr>
        <w:t>ніверситету імені О.О.Богомольця за темою та номером державної реєстрації: «Застосування неоад`ювантної хіміотерапії з гіпертермією та індивідуалізації ад’ювантного лікування у хворих на рак молочної залози» (№ реєстрації 0107</w:t>
      </w:r>
      <w:r w:rsidRPr="00551295">
        <w:rPr>
          <w:sz w:val="28"/>
          <w:szCs w:val="28"/>
          <w:lang w:val="en-US"/>
        </w:rPr>
        <w:t>U</w:t>
      </w:r>
      <w:r w:rsidRPr="00551295">
        <w:rPr>
          <w:sz w:val="28"/>
          <w:szCs w:val="28"/>
          <w:lang w:val="uk-UA"/>
        </w:rPr>
        <w:t>010854) та у відповідності з виконанням науково-дослідної роботи кафедри онкології НМУ за держзамовленням МОЗ України за темою: «Розробка технології ефективного лікування раку молочної залози на основі використання імуногістохімічних та генетичних маркерів». Автор виконує частину науково-дослідної роботи кафедри, присвячену темі: «Індивідуа</w:t>
      </w:r>
      <w:r w:rsidRPr="005015D5">
        <w:rPr>
          <w:sz w:val="28"/>
          <w:szCs w:val="28"/>
          <w:lang w:val="uk-UA"/>
        </w:rPr>
        <w:t>лізація лікування хворих на рак молочної залози».</w:t>
      </w:r>
    </w:p>
    <w:p w:rsidR="00FE2118" w:rsidRPr="005015D5" w:rsidRDefault="00FE2118" w:rsidP="00FE2118">
      <w:pPr>
        <w:pStyle w:val="af9"/>
        <w:ind w:left="0" w:right="0" w:firstLine="708"/>
        <w:rPr>
          <w:szCs w:val="28"/>
        </w:rPr>
      </w:pPr>
      <w:r w:rsidRPr="005015D5">
        <w:rPr>
          <w:b/>
          <w:szCs w:val="28"/>
        </w:rPr>
        <w:t xml:space="preserve">Метою </w:t>
      </w:r>
      <w:r w:rsidRPr="005015D5">
        <w:rPr>
          <w:szCs w:val="28"/>
        </w:rPr>
        <w:t>відкритого рандомізованого контрольованого дослідження було підвищення ефективності комплексного лікування хворих на рак молочної залози шляхом індивідуалізації лікування з урахуванням клінічних, морфологічних та молекулярно-біологічних провісних факторів.</w:t>
      </w:r>
      <w:r w:rsidRPr="00551295">
        <w:rPr>
          <w:szCs w:val="28"/>
        </w:rPr>
        <w:t xml:space="preserve"> </w:t>
      </w:r>
    </w:p>
    <w:p w:rsidR="00FE2118" w:rsidRDefault="00FE2118" w:rsidP="00FE2118">
      <w:pPr>
        <w:pStyle w:val="Web"/>
        <w:spacing w:line="360" w:lineRule="auto"/>
        <w:ind w:firstLine="84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Задачі дослідження:</w:t>
      </w:r>
    </w:p>
    <w:p w:rsidR="00FE2118" w:rsidRDefault="00FE2118" w:rsidP="00E54E9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порівняльний одно - та багатофакторний аналіз показників ефективності лікування (загальної та безрецидивної виживаності) в залежності від проведеного лікування, клініко-морфологічних та молекулярно-біологічних особливостей пухлини.</w:t>
      </w:r>
    </w:p>
    <w:p w:rsidR="00FE2118" w:rsidRDefault="00FE2118" w:rsidP="00E54E94">
      <w:pPr>
        <w:pStyle w:val="af9"/>
        <w:numPr>
          <w:ilvl w:val="0"/>
          <w:numId w:val="14"/>
        </w:numPr>
        <w:autoSpaceDN w:val="0"/>
        <w:ind w:right="0"/>
        <w:rPr>
          <w:szCs w:val="28"/>
        </w:rPr>
      </w:pPr>
      <w:r>
        <w:rPr>
          <w:szCs w:val="28"/>
        </w:rPr>
        <w:lastRenderedPageBreak/>
        <w:t xml:space="preserve">Дослідити взаємозв’язок між експресією: ER, PR, HER-2/neu, p53, Bcl-2, Ki-67 та перебігом хвороби. </w:t>
      </w:r>
    </w:p>
    <w:p w:rsidR="00FE2118" w:rsidRDefault="00FE2118" w:rsidP="00E54E9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прогностичне значення маркерів (р53, Кі-67, Bcl-2).</w:t>
      </w:r>
    </w:p>
    <w:p w:rsidR="00FE2118" w:rsidRDefault="00FE2118" w:rsidP="00E54E9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значення неоад`ювантної променевої терапії у хворих на РРМЗ для покращення показників безрецидивної та загальної виживаності.</w:t>
      </w:r>
    </w:p>
    <w:p w:rsidR="00FE2118" w:rsidRDefault="00FE2118" w:rsidP="00E54E94">
      <w:pPr>
        <w:pStyle w:val="af9"/>
        <w:numPr>
          <w:ilvl w:val="0"/>
          <w:numId w:val="14"/>
        </w:numPr>
        <w:autoSpaceDN w:val="0"/>
        <w:ind w:right="0"/>
        <w:rPr>
          <w:szCs w:val="28"/>
        </w:rPr>
      </w:pPr>
      <w:r>
        <w:rPr>
          <w:szCs w:val="28"/>
        </w:rPr>
        <w:t>Розробити спосіб індивідуалізації комплексного лікування хворих на РРМЗ з використанням клінічних, морфологічних і додаткових до існуючого стандарту молекулярно-біологічних маркерів (р53, Кі-67, Bcl-2) пухлини та для більш раціонального використання створити уніфіковану комп’ютерну програму.</w:t>
      </w:r>
    </w:p>
    <w:p w:rsidR="00FE2118" w:rsidRPr="00551295" w:rsidRDefault="00FE2118" w:rsidP="00FE2118">
      <w:pPr>
        <w:pStyle w:val="af9"/>
        <w:ind w:left="0" w:right="0"/>
        <w:rPr>
          <w:szCs w:val="28"/>
        </w:rPr>
      </w:pPr>
      <w:r w:rsidRPr="00551295">
        <w:rPr>
          <w:i/>
          <w:szCs w:val="28"/>
        </w:rPr>
        <w:t>Об’єкт дослідження:</w:t>
      </w:r>
      <w:r w:rsidRPr="00551295">
        <w:rPr>
          <w:szCs w:val="28"/>
        </w:rPr>
        <w:t xml:space="preserve"> рак молочної залози Т1-2N0M0 стадій. </w:t>
      </w:r>
    </w:p>
    <w:p w:rsidR="00FE2118" w:rsidRPr="00551295" w:rsidRDefault="00FE2118" w:rsidP="00FE2118">
      <w:pPr>
        <w:pStyle w:val="af9"/>
        <w:ind w:left="0" w:right="0"/>
        <w:rPr>
          <w:szCs w:val="28"/>
        </w:rPr>
      </w:pPr>
      <w:r w:rsidRPr="00551295">
        <w:rPr>
          <w:i/>
          <w:szCs w:val="28"/>
        </w:rPr>
        <w:t>Предмет дослідження:</w:t>
      </w:r>
      <w:r w:rsidRPr="00551295">
        <w:rPr>
          <w:szCs w:val="28"/>
        </w:rPr>
        <w:t xml:space="preserve"> клінічні, клінко-інструментальні, патогістологічні, імуногістохімічні показники у 211 хворих на рак молочної залози</w:t>
      </w:r>
      <w:r w:rsidRPr="00551295">
        <w:rPr>
          <w:snapToGrid w:val="0"/>
          <w:szCs w:val="28"/>
        </w:rPr>
        <w:t xml:space="preserve">, </w:t>
      </w:r>
      <w:r w:rsidRPr="00551295">
        <w:rPr>
          <w:szCs w:val="28"/>
        </w:rPr>
        <w:t>результати комплексного лікування хворих на РМЗ за стандартними методами та з індивідуалізацією лікування (виживаність, тривалість безрецидивного періоду)</w:t>
      </w:r>
      <w:r w:rsidRPr="00551295">
        <w:rPr>
          <w:snapToGrid w:val="0"/>
          <w:szCs w:val="28"/>
        </w:rPr>
        <w:t>.</w:t>
      </w:r>
      <w:r w:rsidRPr="00551295">
        <w:rPr>
          <w:szCs w:val="28"/>
        </w:rPr>
        <w:t xml:space="preserve"> 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295">
        <w:rPr>
          <w:b/>
          <w:sz w:val="28"/>
          <w:szCs w:val="28"/>
          <w:lang w:val="uk-UA"/>
        </w:rPr>
        <w:t>Методи дослідження.</w:t>
      </w:r>
      <w:r w:rsidRPr="00551295">
        <w:rPr>
          <w:sz w:val="28"/>
          <w:szCs w:val="28"/>
          <w:lang w:val="uk-UA"/>
        </w:rPr>
        <w:t xml:space="preserve"> Клінічні – з метою оцінки ефективності лікування на підставі дослідження результатів виживаності хворих та безрецидивного періоду. Патогістологічні - для визначення гістологічного варіанту пухлини, встановлення стадії захворювання. Імуногістохімічні - для визначення експресії рецепторів естрогенів (ER), прогестерону (PR), </w:t>
      </w:r>
      <w:r w:rsidRPr="00551295">
        <w:rPr>
          <w:sz w:val="28"/>
          <w:szCs w:val="28"/>
        </w:rPr>
        <w:t>Bcl</w:t>
      </w:r>
      <w:r w:rsidRPr="00551295">
        <w:rPr>
          <w:sz w:val="28"/>
          <w:szCs w:val="28"/>
          <w:lang w:val="uk-UA"/>
        </w:rPr>
        <w:t>-2, білка</w:t>
      </w:r>
      <w:r w:rsidRPr="00551295">
        <w:rPr>
          <w:snapToGrid w:val="0"/>
          <w:sz w:val="28"/>
          <w:szCs w:val="28"/>
          <w:lang w:val="uk-UA"/>
        </w:rPr>
        <w:t xml:space="preserve"> </w:t>
      </w:r>
      <w:r w:rsidRPr="00551295">
        <w:rPr>
          <w:snapToGrid w:val="0"/>
          <w:sz w:val="28"/>
          <w:szCs w:val="28"/>
          <w:lang w:val="en-US"/>
        </w:rPr>
        <w:t>c</w:t>
      </w:r>
      <w:r w:rsidRPr="00551295">
        <w:rPr>
          <w:snapToGrid w:val="0"/>
          <w:sz w:val="28"/>
          <w:szCs w:val="28"/>
          <w:lang w:val="uk-UA"/>
        </w:rPr>
        <w:t>-</w:t>
      </w:r>
      <w:r w:rsidRPr="00551295">
        <w:rPr>
          <w:snapToGrid w:val="0"/>
          <w:sz w:val="28"/>
          <w:szCs w:val="28"/>
          <w:lang w:val="en-US"/>
        </w:rPr>
        <w:t>erbB</w:t>
      </w:r>
      <w:r w:rsidRPr="00551295">
        <w:rPr>
          <w:snapToGrid w:val="0"/>
          <w:sz w:val="28"/>
          <w:szCs w:val="28"/>
          <w:lang w:val="uk-UA"/>
        </w:rPr>
        <w:t>2, онкоб</w:t>
      </w:r>
      <w:r w:rsidRPr="00551295">
        <w:rPr>
          <w:sz w:val="28"/>
          <w:szCs w:val="28"/>
          <w:lang w:val="uk-UA"/>
        </w:rPr>
        <w:t xml:space="preserve">ілка р53, </w:t>
      </w:r>
      <w:r w:rsidRPr="00551295">
        <w:rPr>
          <w:snapToGrid w:val="0"/>
          <w:sz w:val="28"/>
          <w:szCs w:val="28"/>
          <w:lang w:val="uk-UA"/>
        </w:rPr>
        <w:t xml:space="preserve">рівня проліферативної активності - з застосуванням антитіл </w:t>
      </w:r>
      <w:r w:rsidRPr="00551295">
        <w:rPr>
          <w:snapToGrid w:val="0"/>
          <w:sz w:val="28"/>
          <w:szCs w:val="28"/>
          <w:lang w:val="en-US"/>
        </w:rPr>
        <w:t>Ki</w:t>
      </w:r>
      <w:r w:rsidRPr="00551295">
        <w:rPr>
          <w:snapToGrid w:val="0"/>
          <w:sz w:val="28"/>
          <w:szCs w:val="28"/>
          <w:lang w:val="uk-UA"/>
        </w:rPr>
        <w:t xml:space="preserve">-67. </w:t>
      </w:r>
      <w:r w:rsidRPr="00551295">
        <w:rPr>
          <w:sz w:val="28"/>
          <w:szCs w:val="28"/>
          <w:lang w:val="uk-UA"/>
        </w:rPr>
        <w:t xml:space="preserve">Статистичний аналіз отриманих даних: метод Каплана — Меєра, логранговий критерій, регресія Кокса, коефіцієнти рангової кореляції Кендалла та Спірмена, критерій Шапіро — Уілка, критерій Пірсона хі-квадрат. Програмне забезпечення: </w:t>
      </w:r>
      <w:r w:rsidRPr="00551295">
        <w:rPr>
          <w:sz w:val="28"/>
          <w:szCs w:val="28"/>
        </w:rPr>
        <w:t>програм</w:t>
      </w:r>
      <w:r w:rsidRPr="00551295">
        <w:rPr>
          <w:sz w:val="28"/>
          <w:szCs w:val="28"/>
          <w:lang w:val="uk-UA"/>
        </w:rPr>
        <w:t>и</w:t>
      </w:r>
      <w:r w:rsidRPr="00551295">
        <w:rPr>
          <w:sz w:val="28"/>
          <w:szCs w:val="28"/>
        </w:rPr>
        <w:t xml:space="preserve"> </w:t>
      </w:r>
      <w:r w:rsidRPr="00551295">
        <w:rPr>
          <w:sz w:val="28"/>
          <w:szCs w:val="28"/>
          <w:lang w:val="en-US"/>
        </w:rPr>
        <w:t>MS</w:t>
      </w:r>
      <w:r w:rsidRPr="00551295">
        <w:rPr>
          <w:sz w:val="28"/>
          <w:szCs w:val="28"/>
        </w:rPr>
        <w:t xml:space="preserve"> </w:t>
      </w:r>
      <w:r w:rsidRPr="00551295">
        <w:rPr>
          <w:sz w:val="28"/>
          <w:szCs w:val="28"/>
          <w:lang w:val="en-US"/>
        </w:rPr>
        <w:t>Excel</w:t>
      </w:r>
      <w:r w:rsidRPr="00551295">
        <w:rPr>
          <w:sz w:val="28"/>
          <w:szCs w:val="28"/>
        </w:rPr>
        <w:t xml:space="preserve"> </w:t>
      </w:r>
      <w:r w:rsidRPr="00551295">
        <w:rPr>
          <w:sz w:val="28"/>
          <w:szCs w:val="28"/>
          <w:lang w:val="en-US"/>
        </w:rPr>
        <w:t>MS</w:t>
      </w:r>
      <w:r w:rsidRPr="00551295">
        <w:rPr>
          <w:sz w:val="28"/>
          <w:szCs w:val="28"/>
        </w:rPr>
        <w:t xml:space="preserve"> </w:t>
      </w:r>
      <w:r w:rsidRPr="00551295">
        <w:rPr>
          <w:sz w:val="28"/>
          <w:szCs w:val="28"/>
          <w:lang w:val="en-US"/>
        </w:rPr>
        <w:t>Access</w:t>
      </w:r>
      <w:r w:rsidRPr="00551295">
        <w:rPr>
          <w:sz w:val="28"/>
          <w:szCs w:val="28"/>
        </w:rPr>
        <w:t xml:space="preserve"> </w:t>
      </w:r>
      <w:r w:rsidRPr="00551295">
        <w:rPr>
          <w:sz w:val="28"/>
          <w:szCs w:val="28"/>
          <w:lang w:val="uk-UA"/>
        </w:rPr>
        <w:t>та</w:t>
      </w:r>
      <w:r w:rsidRPr="00551295">
        <w:rPr>
          <w:sz w:val="28"/>
          <w:szCs w:val="28"/>
        </w:rPr>
        <w:t xml:space="preserve"> </w:t>
      </w:r>
      <w:r w:rsidRPr="00551295">
        <w:rPr>
          <w:sz w:val="28"/>
          <w:szCs w:val="28"/>
          <w:lang w:val="en-US"/>
        </w:rPr>
        <w:t>SPSS</w:t>
      </w:r>
      <w:r w:rsidRPr="00551295">
        <w:rPr>
          <w:sz w:val="28"/>
          <w:szCs w:val="28"/>
        </w:rPr>
        <w:t xml:space="preserve"> 13.0</w:t>
      </w:r>
      <w:r w:rsidRPr="00551295">
        <w:rPr>
          <w:sz w:val="28"/>
          <w:szCs w:val="28"/>
          <w:lang w:val="uk-UA"/>
        </w:rPr>
        <w:t xml:space="preserve">. 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51295">
        <w:rPr>
          <w:b/>
          <w:sz w:val="28"/>
          <w:szCs w:val="28"/>
          <w:lang w:val="uk-UA"/>
        </w:rPr>
        <w:t>Критерії включення:</w:t>
      </w:r>
    </w:p>
    <w:p w:rsidR="00FE2118" w:rsidRPr="00551295" w:rsidRDefault="00FE2118" w:rsidP="00E54E9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Гістологічно підтверджений діагноз раку молочної залози</w:t>
      </w:r>
    </w:p>
    <w:p w:rsidR="00FE2118" w:rsidRPr="00551295" w:rsidRDefault="00FE2118" w:rsidP="00E54E9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lastRenderedPageBreak/>
        <w:t>Поширення процесу Т1-2N0М0</w:t>
      </w:r>
    </w:p>
    <w:p w:rsidR="00FE2118" w:rsidRPr="00551295" w:rsidRDefault="00FE2118" w:rsidP="00E54E9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Первинне лікування з приводу даної патології</w:t>
      </w:r>
    </w:p>
    <w:p w:rsidR="00FE2118" w:rsidRPr="00551295" w:rsidRDefault="00FE2118" w:rsidP="00E54E9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Стать: жіноча</w:t>
      </w:r>
    </w:p>
    <w:p w:rsidR="00FE2118" w:rsidRPr="00551295" w:rsidRDefault="00FE2118" w:rsidP="00E54E9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Вік ≥ 18 років</w:t>
      </w:r>
    </w:p>
    <w:p w:rsidR="00FE2118" w:rsidRPr="00551295" w:rsidRDefault="00FE2118" w:rsidP="00E54E94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 xml:space="preserve">Нормальна кардіальна функція (оцінка за шкалою </w:t>
      </w:r>
      <w:r w:rsidRPr="00551295">
        <w:rPr>
          <w:sz w:val="28"/>
          <w:szCs w:val="28"/>
          <w:lang w:val="en-US"/>
        </w:rPr>
        <w:t>ECOG</w:t>
      </w:r>
      <w:r w:rsidRPr="00551295">
        <w:rPr>
          <w:sz w:val="28"/>
          <w:szCs w:val="28"/>
        </w:rPr>
        <w:t xml:space="preserve"> 1</w:t>
      </w:r>
      <w:r w:rsidRPr="00551295">
        <w:rPr>
          <w:sz w:val="28"/>
          <w:szCs w:val="28"/>
          <w:lang w:val="en-US"/>
        </w:rPr>
        <w:t>,</w:t>
      </w:r>
      <w:r w:rsidRPr="00551295">
        <w:rPr>
          <w:sz w:val="28"/>
          <w:szCs w:val="28"/>
        </w:rPr>
        <w:t xml:space="preserve"> </w:t>
      </w:r>
      <w:r w:rsidRPr="00551295">
        <w:rPr>
          <w:sz w:val="28"/>
          <w:szCs w:val="28"/>
          <w:lang w:val="en-US"/>
        </w:rPr>
        <w:t>2</w:t>
      </w:r>
      <w:r w:rsidRPr="00551295">
        <w:rPr>
          <w:sz w:val="28"/>
          <w:szCs w:val="28"/>
          <w:lang w:val="uk-UA"/>
        </w:rPr>
        <w:t>)</w:t>
      </w:r>
    </w:p>
    <w:p w:rsidR="00FE2118" w:rsidRPr="00551295" w:rsidRDefault="00FE2118" w:rsidP="00E54E9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Підписана інформована згода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295">
        <w:rPr>
          <w:b/>
          <w:sz w:val="28"/>
          <w:szCs w:val="28"/>
          <w:lang w:val="uk-UA"/>
        </w:rPr>
        <w:t>Критерії виключення:</w:t>
      </w:r>
    </w:p>
    <w:p w:rsidR="00FE2118" w:rsidRPr="00551295" w:rsidRDefault="00FE2118" w:rsidP="00E54E9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Не первинне лікування з приводу даної патології</w:t>
      </w:r>
    </w:p>
    <w:p w:rsidR="00FE2118" w:rsidRPr="00551295" w:rsidRDefault="00FE2118" w:rsidP="00E54E9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Наявність метастазів в регіонарних лімфовузлах</w:t>
      </w:r>
    </w:p>
    <w:p w:rsidR="00FE2118" w:rsidRPr="00551295" w:rsidRDefault="00FE2118" w:rsidP="00E54E9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Наявність віддалених метастазів</w:t>
      </w:r>
    </w:p>
    <w:p w:rsidR="00FE2118" w:rsidRPr="00551295" w:rsidRDefault="00FE2118" w:rsidP="00E54E9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Ознаки декомпенсації та субкомпенсації супутньої патології</w:t>
      </w:r>
    </w:p>
    <w:p w:rsidR="00FE2118" w:rsidRPr="00551295" w:rsidRDefault="00FE2118" w:rsidP="00E54E9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Включення в інші дослідження</w:t>
      </w:r>
    </w:p>
    <w:p w:rsidR="00FE2118" w:rsidRPr="00551295" w:rsidRDefault="00FE2118" w:rsidP="00E54E9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Обтяжений алергологічний анамнез</w:t>
      </w:r>
    </w:p>
    <w:p w:rsidR="00FE2118" w:rsidRPr="00551295" w:rsidRDefault="00FE2118" w:rsidP="00E54E94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Вагітність</w:t>
      </w:r>
    </w:p>
    <w:p w:rsidR="00FE2118" w:rsidRPr="00551295" w:rsidRDefault="00FE2118" w:rsidP="00E54E94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Злоякісні захворювання інших органів, за виключенням раку шкіри</w:t>
      </w:r>
    </w:p>
    <w:p w:rsidR="00FE2118" w:rsidRPr="00551295" w:rsidRDefault="00FE2118" w:rsidP="00E54E94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Відмова пацієнта від подальшого лікування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Наукова новизна </w:t>
      </w:r>
      <w:r w:rsidRPr="00551295">
        <w:rPr>
          <w:b/>
          <w:sz w:val="28"/>
          <w:szCs w:val="28"/>
          <w:lang w:val="uk-UA"/>
        </w:rPr>
        <w:t>одержаних результатів</w:t>
      </w:r>
      <w:r>
        <w:rPr>
          <w:b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Вперше застосовано метод індивідуалізованого комплексного лікування з урахуванням клінічних, морфологічних та молекулярно-біологічних провісних маркерів. 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Вперше проведено комплексну оцінку та точну математичну обробку впливу клінічних, морфологічних та молекулярно-біологічних факторів на ефективність лікування хворих на РРМЗ. 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істотний вплив на вибір тактики лікування РРМЗ має комплекс молекулярно-біологічних характеристик пухлини. Зроблено аналіз провісного значення імуногістохімічних маркерів РМЗ: ER, PR, HER-2/neu, p53, Bcl-2, Ki-67. 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Визначено які клінічні, патогістологічні та молекулярно-біологічні показники мають найбільше значення для вибору протоколу лікування. Визначено, що ґрунтовну роль у визначенні провісних характеристик пухлин РРМЗ, окрім вже існуючих </w:t>
      </w:r>
      <w:r>
        <w:rPr>
          <w:sz w:val="28"/>
          <w:szCs w:val="28"/>
          <w:lang w:val="en-US"/>
        </w:rPr>
        <w:t>ER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HER</w:t>
      </w:r>
      <w:r>
        <w:rPr>
          <w:sz w:val="28"/>
          <w:szCs w:val="28"/>
          <w:lang w:val="uk-UA"/>
        </w:rPr>
        <w:t>-2/</w:t>
      </w:r>
      <w:r>
        <w:rPr>
          <w:sz w:val="28"/>
          <w:szCs w:val="28"/>
          <w:lang w:val="en-US"/>
        </w:rPr>
        <w:t>neu</w:t>
      </w:r>
      <w:r>
        <w:rPr>
          <w:sz w:val="28"/>
          <w:szCs w:val="28"/>
          <w:lang w:val="uk-UA"/>
        </w:rPr>
        <w:t xml:space="preserve">, мають маркери Ki-67 та р53, статистично не доказано прогностичне значення Bcl-2. 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критичну оцінку існуючих стандартів лікування. Визначено, що хворі на РРМЗ не завжди потребують призначення комплексного лікування. Удосконалено та науково обгрунтовано діагностичний алгоритм для індивідуалізації лікування хворих на РМЗ Т1-2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 xml:space="preserve">0 стадій. 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Обґрунтовано та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показано, що врахування комплексу провісних маркерів з метою індивідуалізації лікування хворих на РРМЗ дозволяє підвищити ефективність комплексного лікування. 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Доказано неефективність використання неоад</w:t>
      </w:r>
      <w:r>
        <w:rPr>
          <w:color w:val="000000"/>
          <w:sz w:val="28"/>
          <w:szCs w:val="28"/>
        </w:rPr>
        <w:t>`</w:t>
      </w:r>
      <w:r>
        <w:rPr>
          <w:color w:val="000000"/>
          <w:sz w:val="28"/>
          <w:szCs w:val="28"/>
          <w:lang w:val="uk-UA"/>
        </w:rPr>
        <w:t>ювантної променевої терапії в лікуванні хворих на РРМЗ.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295">
        <w:rPr>
          <w:b/>
          <w:sz w:val="28"/>
          <w:szCs w:val="28"/>
          <w:lang w:val="uk-UA"/>
        </w:rPr>
        <w:t xml:space="preserve">Практичне значення одержаних результатів. </w:t>
      </w:r>
      <w:r>
        <w:rPr>
          <w:sz w:val="28"/>
          <w:szCs w:val="28"/>
          <w:lang w:val="uk-UA"/>
        </w:rPr>
        <w:t xml:space="preserve">Запропоновано алгоритм обстеження хворих на РРМЗ та протоколи комплексного лікування, що дозволяють індивідуалізувати лікування. До діагностичного алгоритму повинні входити: клінічні показники (вік хворої, менструальний статус, сімейний анамнез, розмір пухлини); морфологічні (гістологічний варіант пухлини, статус регіонарних лімфатичних вузлів, ступінь гістологічного диференціювання пухлини); молекулярно-біологічні (експресія </w:t>
      </w:r>
      <w:r>
        <w:rPr>
          <w:sz w:val="28"/>
          <w:szCs w:val="28"/>
          <w:lang w:val="en-US"/>
        </w:rPr>
        <w:t>ER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HER</w:t>
      </w:r>
      <w:r>
        <w:rPr>
          <w:sz w:val="28"/>
          <w:szCs w:val="28"/>
          <w:lang w:val="uk-UA"/>
        </w:rPr>
        <w:t>-2/</w:t>
      </w:r>
      <w:r>
        <w:rPr>
          <w:sz w:val="28"/>
          <w:szCs w:val="28"/>
          <w:lang w:val="en-US"/>
        </w:rPr>
        <w:t>neu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 xml:space="preserve">53, </w:t>
      </w:r>
      <w:r>
        <w:rPr>
          <w:sz w:val="28"/>
          <w:szCs w:val="28"/>
          <w:lang w:val="en-US"/>
        </w:rPr>
        <w:t>Ki</w:t>
      </w:r>
      <w:r>
        <w:rPr>
          <w:sz w:val="28"/>
          <w:szCs w:val="28"/>
          <w:lang w:val="uk-UA"/>
        </w:rPr>
        <w:t xml:space="preserve">-67 в пухлині). 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Визначено і математично обгрунтовано значення цифрових показників молекулярно-біологічних маркерів.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 хворих на РРМЗ виділено 3 прогностичні групи: низького ступеню ризику продовження захворювання (при відсутності експресії </w:t>
      </w:r>
      <w:r>
        <w:rPr>
          <w:sz w:val="28"/>
          <w:szCs w:val="28"/>
          <w:lang w:val="en-US"/>
        </w:rPr>
        <w:t>HER</w:t>
      </w:r>
      <w:r>
        <w:rPr>
          <w:sz w:val="28"/>
          <w:szCs w:val="28"/>
          <w:lang w:val="uk-UA"/>
        </w:rPr>
        <w:t>-2/</w:t>
      </w:r>
      <w:r>
        <w:rPr>
          <w:sz w:val="28"/>
          <w:szCs w:val="28"/>
          <w:lang w:val="en-US"/>
        </w:rPr>
        <w:t>neu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lastRenderedPageBreak/>
        <w:t xml:space="preserve">експресії </w:t>
      </w:r>
      <w:r>
        <w:rPr>
          <w:sz w:val="28"/>
          <w:szCs w:val="28"/>
          <w:lang w:val="en-US"/>
        </w:rPr>
        <w:t>Ki</w:t>
      </w:r>
      <w:r>
        <w:rPr>
          <w:sz w:val="28"/>
          <w:szCs w:val="28"/>
          <w:lang w:val="uk-UA"/>
        </w:rPr>
        <w:t xml:space="preserve">-67 та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 xml:space="preserve">53&lt;20%) - яким проведення АПХТ не доцільно; проміжного (окрім зазначених в стандартах, наявність в пухлині експресії р53 або Кі-67 від 20 до 40%) та високого (наявність в пухлині експресії р53 або Кі-67 40% та більше) - яким потрібно призначення АПХТ. 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Індивідуалізоване комплексне лікування з урахуванням вище вказаних показників призводить до статистично істотного підвищення ефективності терапії, за рахунок покращення віддалених результатів, зокрема збільшення тривалості безрецидивного періоду на 4 міс, терміну трьохрічної безрецидивної виживаності на 19,8% та загальної трьохрічної виживаності на 10,4%. 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Отримані результати показали високу ефективність застосування індивідуалізованого лікування, що обгрунтовує перспективність використання запропонованого діагностичного алгоритму в плануванні терапії та дозволяє рекомендувати цей метод для широкого впровадження в клінічну практику з метою ефективного лікування хворих на РМЗ Т1-2</w:t>
      </w:r>
      <w:r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M</w:t>
      </w:r>
      <w:r>
        <w:rPr>
          <w:sz w:val="28"/>
          <w:szCs w:val="28"/>
          <w:lang w:val="uk-UA"/>
        </w:rPr>
        <w:t>0 стадій.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положення та висновки дисертації впроваджені в лікувальну практику в Київській міській онкологічній лікарні, Житомирському обласному онкологічному диспансері, Черкаському обласному онкологічному диспансері, Одеському обласному онкологічному диспансері. Результати досліджень використовуються в педагогічному процесі на кафедрі онкології НМУ ім. О.О.Богомольця.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Отримано деклараційний патент № 8829 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  <w:lang w:val="uk-UA"/>
        </w:rPr>
        <w:t xml:space="preserve">, МКІ 7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33/48 від 15.08.2005.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Підготовлена уніфікована комп`ютерна програма по вибору лікування хворих на РРМЗ, яка впроваджується в практику в лікувально-профілактичних закладах України, а також в педагогічній діяльності Вищих навчальних медичних закладів.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lastRenderedPageBreak/>
        <w:t xml:space="preserve"> </w:t>
      </w:r>
      <w:r w:rsidRPr="00551295">
        <w:rPr>
          <w:b/>
          <w:sz w:val="28"/>
          <w:szCs w:val="28"/>
          <w:lang w:val="uk-UA"/>
        </w:rPr>
        <w:t>Особистий внесок здобувача.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295">
        <w:rPr>
          <w:sz w:val="28"/>
          <w:szCs w:val="28"/>
          <w:lang w:val="uk-UA"/>
        </w:rPr>
        <w:t>Автором особисто зібрана та проаналізована наукова література за темою дисертації; виконано патентно-ліцензійний та інформаційний пошук. Запропоновано, розроблено, апробовано та проваджено в практику спосіб визначення показань до комплексного лікування хворих на РМЗ, що включає врахування клінічних, морфологічних та молекулярно-біологічних провісних характеристик пухлин</w:t>
      </w:r>
      <w:r>
        <w:rPr>
          <w:sz w:val="28"/>
          <w:szCs w:val="28"/>
          <w:lang w:val="uk-UA"/>
        </w:rPr>
        <w:t xml:space="preserve"> для покращення</w:t>
      </w:r>
      <w:r w:rsidRPr="00551295">
        <w:rPr>
          <w:sz w:val="28"/>
          <w:szCs w:val="28"/>
          <w:lang w:val="uk-UA"/>
        </w:rPr>
        <w:t xml:space="preserve"> результат</w:t>
      </w:r>
      <w:r>
        <w:rPr>
          <w:sz w:val="28"/>
          <w:szCs w:val="28"/>
          <w:lang w:val="uk-UA"/>
        </w:rPr>
        <w:t>ів</w:t>
      </w:r>
      <w:r w:rsidRPr="00551295">
        <w:rPr>
          <w:sz w:val="28"/>
          <w:szCs w:val="28"/>
          <w:lang w:val="uk-UA"/>
        </w:rPr>
        <w:t xml:space="preserve"> лікування. Сформовано групи пацієнток, проведено їх клінічне обстеження, комплексне лікування та диспансерне спостереження; проведено співставлення клінічних даних</w:t>
      </w:r>
      <w:r>
        <w:rPr>
          <w:sz w:val="28"/>
          <w:szCs w:val="28"/>
          <w:lang w:val="uk-UA"/>
        </w:rPr>
        <w:t>, показників</w:t>
      </w:r>
      <w:r w:rsidRPr="00551295">
        <w:rPr>
          <w:sz w:val="28"/>
          <w:szCs w:val="28"/>
          <w:lang w:val="uk-UA"/>
        </w:rPr>
        <w:t xml:space="preserve"> виживаності хворих, безрецидивного періоду, </w:t>
      </w:r>
      <w:r>
        <w:rPr>
          <w:sz w:val="28"/>
          <w:szCs w:val="28"/>
          <w:lang w:val="uk-UA"/>
        </w:rPr>
        <w:t xml:space="preserve">а також </w:t>
      </w:r>
      <w:r w:rsidRPr="00551295">
        <w:rPr>
          <w:sz w:val="28"/>
          <w:szCs w:val="28"/>
          <w:lang w:val="uk-UA"/>
        </w:rPr>
        <w:t>результатів патогістологічних та імуногістохімічних досліджень. Патогістологічні та імуногістохімічні дослідження проведено сумісно зі співробітниками</w:t>
      </w:r>
      <w:r>
        <w:rPr>
          <w:sz w:val="28"/>
          <w:szCs w:val="28"/>
          <w:lang w:val="uk-UA"/>
        </w:rPr>
        <w:t xml:space="preserve"> патогістологічного відділення Київської міської онкологічної лікарні.</w:t>
      </w:r>
      <w:r w:rsidRPr="005512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551295">
        <w:rPr>
          <w:sz w:val="28"/>
          <w:szCs w:val="28"/>
          <w:lang w:val="uk-UA"/>
        </w:rPr>
        <w:t xml:space="preserve">амостійно проаналізовано отримані дані та визначено </w:t>
      </w:r>
      <w:r>
        <w:rPr>
          <w:sz w:val="28"/>
          <w:szCs w:val="28"/>
          <w:lang w:val="uk-UA"/>
        </w:rPr>
        <w:t xml:space="preserve">клініко-діагностичні </w:t>
      </w:r>
      <w:r w:rsidRPr="00551295">
        <w:rPr>
          <w:sz w:val="28"/>
          <w:szCs w:val="28"/>
          <w:lang w:val="uk-UA"/>
        </w:rPr>
        <w:t>показ</w:t>
      </w:r>
      <w:r>
        <w:rPr>
          <w:sz w:val="28"/>
          <w:szCs w:val="28"/>
          <w:lang w:val="uk-UA"/>
        </w:rPr>
        <w:t>ники для проведення</w:t>
      </w:r>
      <w:r w:rsidRPr="00551295">
        <w:rPr>
          <w:sz w:val="28"/>
          <w:szCs w:val="28"/>
          <w:lang w:val="uk-UA"/>
        </w:rPr>
        <w:t xml:space="preserve"> індивідуалізованого комплексного лікування хворих на РРМЗ. Проведено статистичну обробку та теоретичні узагальнення результатів клінічних, морфологічних та молекулярно-біологічних досліджень. Самостійно написано всі розділи дисертації та підготовлено до друку наукові праці, сформовано основні наукові положення, висновки та практичні рекомендації.</w:t>
      </w:r>
      <w:r>
        <w:rPr>
          <w:sz w:val="28"/>
          <w:szCs w:val="28"/>
          <w:lang w:val="uk-UA"/>
        </w:rPr>
        <w:t xml:space="preserve"> Самостійно підготовлено уніфіковану комп`ютерну програму по вибору лікування хворих на РМЗ.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295">
        <w:rPr>
          <w:b/>
          <w:sz w:val="28"/>
          <w:szCs w:val="28"/>
          <w:lang w:val="uk-UA"/>
        </w:rPr>
        <w:t xml:space="preserve">Впровадження результатів дослідження. </w:t>
      </w:r>
      <w:r w:rsidRPr="00551295">
        <w:rPr>
          <w:sz w:val="28"/>
          <w:szCs w:val="28"/>
          <w:lang w:val="uk-UA"/>
        </w:rPr>
        <w:t>Практичні рекомендації згідно з результатами дослідження впроваджені в практику в Київській міській онкологічній лікарні, Національному медичному університеті ім. О.О.Богомольця, Житомирському обласн</w:t>
      </w:r>
      <w:r>
        <w:rPr>
          <w:sz w:val="28"/>
          <w:szCs w:val="28"/>
          <w:lang w:val="uk-UA"/>
        </w:rPr>
        <w:t>ому онкологічному диспансері, Черкаському</w:t>
      </w:r>
      <w:r w:rsidRPr="00551295">
        <w:rPr>
          <w:sz w:val="28"/>
          <w:szCs w:val="28"/>
          <w:lang w:val="uk-UA"/>
        </w:rPr>
        <w:t xml:space="preserve"> обласному онкологічному диспансері, Одеському обласному онкологічному диспансері.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295">
        <w:rPr>
          <w:b/>
          <w:sz w:val="28"/>
          <w:szCs w:val="28"/>
          <w:lang w:val="uk-UA"/>
        </w:rPr>
        <w:lastRenderedPageBreak/>
        <w:t xml:space="preserve">Апробація результатів дисертації. </w:t>
      </w:r>
      <w:r w:rsidRPr="00551295">
        <w:rPr>
          <w:sz w:val="28"/>
          <w:szCs w:val="28"/>
          <w:lang w:val="uk-UA"/>
        </w:rPr>
        <w:t xml:space="preserve">Основні наукові положення дисертації були представлені та обговорені на </w:t>
      </w:r>
      <w:r w:rsidRPr="00551295">
        <w:rPr>
          <w:sz w:val="28"/>
          <w:szCs w:val="28"/>
          <w:lang w:val="en-US"/>
        </w:rPr>
        <w:t>III</w:t>
      </w:r>
      <w:r w:rsidRPr="00551295">
        <w:rPr>
          <w:sz w:val="28"/>
          <w:szCs w:val="28"/>
          <w:lang w:val="uk-UA"/>
        </w:rPr>
        <w:t xml:space="preserve"> з`їзді онкологів та радіологів СНГ, Мінськ, Білорусія, 25-28 травня 2004 р., науково-практичній конференції «Актуальні питання променевої діагностики та лікування онкологічних захворювань», Чернівці, 15-16 квітня 2004 р., науково-практичній конференції «Актуальные вопросы диагностики и лечения рака молочной железы», Запоріжжя, 3-4 июня </w:t>
      </w:r>
      <w:smartTag w:uri="urn:schemas-microsoft-com:office:smarttags" w:element="metricconverter">
        <w:smartTagPr>
          <w:attr w:name="ProductID" w:val="2004 г"/>
        </w:smartTagPr>
        <w:r w:rsidRPr="00551295">
          <w:rPr>
            <w:sz w:val="28"/>
            <w:szCs w:val="28"/>
            <w:lang w:val="uk-UA"/>
          </w:rPr>
          <w:t>2004 г</w:t>
        </w:r>
      </w:smartTag>
      <w:r w:rsidRPr="00551295">
        <w:rPr>
          <w:sz w:val="28"/>
          <w:szCs w:val="28"/>
          <w:lang w:val="uk-UA"/>
        </w:rPr>
        <w:t>., 9-й інтернаціональній конференції «</w:t>
      </w:r>
      <w:r w:rsidRPr="00551295">
        <w:rPr>
          <w:sz w:val="28"/>
          <w:szCs w:val="28"/>
          <w:lang w:val="en-US"/>
        </w:rPr>
        <w:t>The</w:t>
      </w:r>
      <w:r w:rsidRPr="00551295">
        <w:rPr>
          <w:sz w:val="28"/>
          <w:szCs w:val="28"/>
          <w:lang w:val="uk-UA"/>
        </w:rPr>
        <w:t xml:space="preserve"> </w:t>
      </w:r>
      <w:r w:rsidRPr="00551295">
        <w:rPr>
          <w:sz w:val="28"/>
          <w:szCs w:val="28"/>
          <w:lang w:val="en-US"/>
        </w:rPr>
        <w:t>Breast</w:t>
      </w:r>
      <w:r w:rsidRPr="00551295">
        <w:rPr>
          <w:sz w:val="28"/>
          <w:szCs w:val="28"/>
          <w:lang w:val="uk-UA"/>
        </w:rPr>
        <w:t xml:space="preserve">, </w:t>
      </w:r>
      <w:r w:rsidRPr="00551295">
        <w:rPr>
          <w:sz w:val="28"/>
          <w:szCs w:val="28"/>
          <w:lang w:val="en-US"/>
        </w:rPr>
        <w:t>Primery</w:t>
      </w:r>
      <w:r w:rsidRPr="00551295">
        <w:rPr>
          <w:sz w:val="28"/>
          <w:szCs w:val="28"/>
          <w:lang w:val="uk-UA"/>
        </w:rPr>
        <w:t xml:space="preserve"> </w:t>
      </w:r>
      <w:r w:rsidRPr="00551295">
        <w:rPr>
          <w:sz w:val="28"/>
          <w:szCs w:val="28"/>
          <w:lang w:val="en-US"/>
        </w:rPr>
        <w:t>Therapy</w:t>
      </w:r>
      <w:r w:rsidRPr="00551295">
        <w:rPr>
          <w:sz w:val="28"/>
          <w:szCs w:val="28"/>
          <w:lang w:val="uk-UA"/>
        </w:rPr>
        <w:t xml:space="preserve"> </w:t>
      </w:r>
      <w:r w:rsidRPr="00551295">
        <w:rPr>
          <w:sz w:val="28"/>
          <w:szCs w:val="28"/>
          <w:lang w:val="en-US"/>
        </w:rPr>
        <w:t>of</w:t>
      </w:r>
      <w:r w:rsidRPr="00551295">
        <w:rPr>
          <w:sz w:val="28"/>
          <w:szCs w:val="28"/>
          <w:lang w:val="uk-UA"/>
        </w:rPr>
        <w:t xml:space="preserve"> </w:t>
      </w:r>
      <w:r w:rsidRPr="00551295">
        <w:rPr>
          <w:sz w:val="28"/>
          <w:szCs w:val="28"/>
          <w:lang w:val="en-US"/>
        </w:rPr>
        <w:t>Early</w:t>
      </w:r>
      <w:r w:rsidRPr="00551295">
        <w:rPr>
          <w:sz w:val="28"/>
          <w:szCs w:val="28"/>
          <w:lang w:val="uk-UA"/>
        </w:rPr>
        <w:t xml:space="preserve"> </w:t>
      </w:r>
      <w:r w:rsidRPr="00551295">
        <w:rPr>
          <w:sz w:val="28"/>
          <w:szCs w:val="28"/>
          <w:lang w:val="en-US"/>
        </w:rPr>
        <w:t>Breast</w:t>
      </w:r>
      <w:r w:rsidRPr="00551295">
        <w:rPr>
          <w:sz w:val="28"/>
          <w:szCs w:val="28"/>
          <w:lang w:val="uk-UA"/>
        </w:rPr>
        <w:t xml:space="preserve"> </w:t>
      </w:r>
      <w:r w:rsidRPr="00551295">
        <w:rPr>
          <w:sz w:val="28"/>
          <w:szCs w:val="28"/>
          <w:lang w:val="en-US"/>
        </w:rPr>
        <w:t>Cancer</w:t>
      </w:r>
      <w:r w:rsidRPr="00551295">
        <w:rPr>
          <w:sz w:val="28"/>
          <w:szCs w:val="28"/>
          <w:lang w:val="uk-UA"/>
        </w:rPr>
        <w:t xml:space="preserve">», </w:t>
      </w:r>
      <w:r w:rsidRPr="00551295">
        <w:rPr>
          <w:sz w:val="28"/>
          <w:szCs w:val="28"/>
          <w:lang w:val="en-US"/>
        </w:rPr>
        <w:t>St</w:t>
      </w:r>
      <w:r w:rsidRPr="00551295">
        <w:rPr>
          <w:sz w:val="28"/>
          <w:szCs w:val="28"/>
          <w:lang w:val="uk-UA"/>
        </w:rPr>
        <w:t xml:space="preserve">. </w:t>
      </w:r>
      <w:r w:rsidRPr="00551295">
        <w:rPr>
          <w:sz w:val="28"/>
          <w:szCs w:val="28"/>
          <w:lang w:val="en-US"/>
        </w:rPr>
        <w:t>Gallen</w:t>
      </w:r>
      <w:r w:rsidRPr="00551295">
        <w:rPr>
          <w:sz w:val="28"/>
          <w:szCs w:val="28"/>
          <w:lang w:val="uk-UA"/>
        </w:rPr>
        <w:t xml:space="preserve">, </w:t>
      </w:r>
      <w:r w:rsidRPr="00551295">
        <w:rPr>
          <w:sz w:val="28"/>
          <w:szCs w:val="28"/>
          <w:lang w:val="en-US"/>
        </w:rPr>
        <w:t>Switzerland</w:t>
      </w:r>
      <w:r w:rsidRPr="00551295">
        <w:rPr>
          <w:sz w:val="28"/>
          <w:szCs w:val="28"/>
          <w:lang w:val="uk-UA"/>
        </w:rPr>
        <w:t xml:space="preserve">, 26-29 січня 2005р., </w:t>
      </w:r>
      <w:r w:rsidRPr="00551295">
        <w:rPr>
          <w:sz w:val="28"/>
          <w:szCs w:val="28"/>
          <w:lang w:val="en-US"/>
        </w:rPr>
        <w:t>XI</w:t>
      </w:r>
      <w:r w:rsidRPr="00551295">
        <w:rPr>
          <w:sz w:val="28"/>
          <w:szCs w:val="28"/>
          <w:lang w:val="uk-UA"/>
        </w:rPr>
        <w:t xml:space="preserve"> з`їзді онкологів України, Судак, АР Крим, 29 травня – 02 червня 2006 р., ІІ конференції Українського дивізіону Інтернаціональної Академії Патології «Досягнення сучасної патології», Україна, Київ, 2007 р., 3-й Центральній Регіональній Європейській зустрічі по патології РМЗ «</w:t>
      </w:r>
      <w:r w:rsidRPr="00551295">
        <w:rPr>
          <w:sz w:val="28"/>
          <w:szCs w:val="28"/>
          <w:lang w:val="en-US"/>
        </w:rPr>
        <w:t>Technology</w:t>
      </w:r>
      <w:r w:rsidRPr="00551295">
        <w:rPr>
          <w:sz w:val="28"/>
          <w:szCs w:val="28"/>
          <w:lang w:val="uk-UA"/>
        </w:rPr>
        <w:t xml:space="preserve"> </w:t>
      </w:r>
      <w:r w:rsidRPr="00551295">
        <w:rPr>
          <w:sz w:val="28"/>
          <w:szCs w:val="28"/>
          <w:lang w:val="en-US"/>
        </w:rPr>
        <w:t>Transfer</w:t>
      </w:r>
      <w:r w:rsidRPr="00551295">
        <w:rPr>
          <w:sz w:val="28"/>
          <w:szCs w:val="28"/>
          <w:lang w:val="uk-UA"/>
        </w:rPr>
        <w:t xml:space="preserve"> </w:t>
      </w:r>
      <w:r w:rsidRPr="00551295">
        <w:rPr>
          <w:sz w:val="28"/>
          <w:szCs w:val="28"/>
          <w:lang w:val="en-US"/>
        </w:rPr>
        <w:t>in</w:t>
      </w:r>
      <w:r w:rsidRPr="00551295">
        <w:rPr>
          <w:sz w:val="28"/>
          <w:szCs w:val="28"/>
          <w:lang w:val="uk-UA"/>
        </w:rPr>
        <w:t xml:space="preserve"> </w:t>
      </w:r>
      <w:r w:rsidRPr="00551295">
        <w:rPr>
          <w:sz w:val="28"/>
          <w:szCs w:val="28"/>
          <w:lang w:val="en-US"/>
        </w:rPr>
        <w:t>Diagnostic</w:t>
      </w:r>
      <w:r w:rsidRPr="00551295">
        <w:rPr>
          <w:sz w:val="28"/>
          <w:szCs w:val="28"/>
          <w:lang w:val="uk-UA"/>
        </w:rPr>
        <w:t xml:space="preserve"> </w:t>
      </w:r>
      <w:r w:rsidRPr="00551295">
        <w:rPr>
          <w:sz w:val="28"/>
          <w:szCs w:val="28"/>
          <w:lang w:val="en-US"/>
        </w:rPr>
        <w:t>Pathology</w:t>
      </w:r>
      <w:r w:rsidRPr="00551295">
        <w:rPr>
          <w:sz w:val="28"/>
          <w:szCs w:val="28"/>
          <w:lang w:val="uk-UA"/>
        </w:rPr>
        <w:t xml:space="preserve">», Венгрія, Вайсград, 14-16 травня 2008 р., </w:t>
      </w:r>
      <w:r w:rsidRPr="00551295">
        <w:rPr>
          <w:sz w:val="28"/>
          <w:szCs w:val="28"/>
          <w:lang w:val="en-US"/>
        </w:rPr>
        <w:t>V</w:t>
      </w:r>
      <w:r w:rsidRPr="00551295">
        <w:rPr>
          <w:sz w:val="28"/>
          <w:szCs w:val="28"/>
          <w:lang w:val="uk-UA"/>
        </w:rPr>
        <w:t xml:space="preserve"> з`їзді онкологів та раділогів СНГ, Узбекистан, м.Ташкент, 14-16 травня 2008 р., VIII конгресі патологів України «Актуальні проблеми сучасної патологічної анатомії», Україна, Полтава, 21-23 травня 2008р. 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51295">
        <w:rPr>
          <w:b/>
          <w:sz w:val="28"/>
          <w:szCs w:val="28"/>
          <w:lang w:val="uk-UA"/>
        </w:rPr>
        <w:t xml:space="preserve">Публікації. </w:t>
      </w:r>
      <w:r w:rsidRPr="00551295">
        <w:rPr>
          <w:sz w:val="28"/>
          <w:szCs w:val="28"/>
          <w:lang w:val="uk-UA"/>
        </w:rPr>
        <w:t xml:space="preserve">За матеріалами дисертації опубліковано </w:t>
      </w:r>
      <w:r>
        <w:rPr>
          <w:sz w:val="28"/>
          <w:szCs w:val="28"/>
          <w:lang w:val="uk-UA"/>
        </w:rPr>
        <w:t>5</w:t>
      </w:r>
      <w:r w:rsidRPr="00551295">
        <w:rPr>
          <w:sz w:val="28"/>
          <w:szCs w:val="28"/>
          <w:lang w:val="uk-UA"/>
        </w:rPr>
        <w:t xml:space="preserve"> науков</w:t>
      </w:r>
      <w:r>
        <w:rPr>
          <w:sz w:val="28"/>
          <w:szCs w:val="28"/>
          <w:lang w:val="uk-UA"/>
        </w:rPr>
        <w:t>их</w:t>
      </w:r>
      <w:r w:rsidRPr="00551295">
        <w:rPr>
          <w:sz w:val="28"/>
          <w:szCs w:val="28"/>
          <w:lang w:val="uk-UA"/>
        </w:rPr>
        <w:t xml:space="preserve"> роб</w:t>
      </w:r>
      <w:r>
        <w:rPr>
          <w:sz w:val="28"/>
          <w:szCs w:val="28"/>
          <w:lang w:val="uk-UA"/>
        </w:rPr>
        <w:t>і</w:t>
      </w:r>
      <w:r w:rsidRPr="00551295">
        <w:rPr>
          <w:sz w:val="28"/>
          <w:szCs w:val="28"/>
          <w:lang w:val="uk-UA"/>
        </w:rPr>
        <w:t xml:space="preserve">т у фахових журналах, рекомендованих ВАК України та </w:t>
      </w:r>
      <w:r>
        <w:rPr>
          <w:sz w:val="28"/>
          <w:szCs w:val="28"/>
          <w:lang w:val="uk-UA"/>
        </w:rPr>
        <w:t>8</w:t>
      </w:r>
      <w:r w:rsidRPr="00551295">
        <w:rPr>
          <w:sz w:val="28"/>
          <w:szCs w:val="28"/>
          <w:lang w:val="uk-UA"/>
        </w:rPr>
        <w:t xml:space="preserve"> тез в матеріалах конференцій та з</w:t>
      </w:r>
      <w:r w:rsidRPr="00551295">
        <w:rPr>
          <w:sz w:val="28"/>
          <w:szCs w:val="28"/>
        </w:rPr>
        <w:t>`</w:t>
      </w:r>
      <w:r w:rsidRPr="00551295">
        <w:rPr>
          <w:sz w:val="28"/>
          <w:szCs w:val="28"/>
          <w:lang w:val="uk-UA"/>
        </w:rPr>
        <w:t>їздів, отримано 1 деклараційний патент на винахід.</w:t>
      </w:r>
    </w:p>
    <w:p w:rsidR="00FE2118" w:rsidRDefault="00FE2118" w:rsidP="00FE211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Структура та обсяг дисертації.</w:t>
      </w:r>
      <w:r>
        <w:rPr>
          <w:sz w:val="28"/>
          <w:szCs w:val="28"/>
          <w:lang w:val="uk-UA"/>
        </w:rPr>
        <w:t xml:space="preserve"> Основний текст дисертаційної роботи викладено на 140 сторінках, складається з вступу, </w:t>
      </w:r>
      <w:r>
        <w:rPr>
          <w:sz w:val="28"/>
          <w:szCs w:val="28"/>
        </w:rPr>
        <w:t xml:space="preserve">4 </w:t>
      </w:r>
      <w:r>
        <w:rPr>
          <w:sz w:val="28"/>
          <w:szCs w:val="28"/>
          <w:lang w:val="uk-UA"/>
        </w:rPr>
        <w:t xml:space="preserve">розділів, висновків та практичних рекомендацій. Список літературних джерел містить 231 найменувань, в тому числі 216 зарубіжних. Робота ілюстрована 21 рисунками, 54 таблицями, 18 фотознімками, містить 2 додатки, що займають 50 сторінок. </w:t>
      </w:r>
    </w:p>
    <w:p w:rsidR="00FE2118" w:rsidRPr="00551295" w:rsidRDefault="00FE2118" w:rsidP="00FE2118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51295">
        <w:rPr>
          <w:b/>
          <w:sz w:val="28"/>
          <w:szCs w:val="28"/>
          <w:lang w:val="uk-UA"/>
        </w:rPr>
        <w:br w:type="page"/>
      </w:r>
      <w:r w:rsidRPr="00551295">
        <w:rPr>
          <w:b/>
          <w:sz w:val="28"/>
          <w:szCs w:val="28"/>
          <w:lang w:val="uk-UA"/>
        </w:rPr>
        <w:lastRenderedPageBreak/>
        <w:t>ВИСНОВКИ</w:t>
      </w:r>
    </w:p>
    <w:p w:rsidR="00FE2118" w:rsidRDefault="00FE2118" w:rsidP="00FE21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дисертації наведене теоретичне узагальнення і нове вирішення наукової проблеми підвищення ефективності лікування хворих на рак молочної залози, що виявляється в розробленому, дослідженому та впровадженому способі індивідуалізованого комплексного лікування хворих на рак молочної залози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1-2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 xml:space="preserve">0 стадій з урахуванням клінічних, морфологічних та молекулярно-біологічних провісних маркерів. </w:t>
      </w:r>
    </w:p>
    <w:p w:rsidR="00FE2118" w:rsidRDefault="00FE2118" w:rsidP="00E54E94">
      <w:pPr>
        <w:widowControl w:val="0"/>
        <w:numPr>
          <w:ilvl w:val="0"/>
          <w:numId w:val="17"/>
        </w:numPr>
        <w:shd w:val="clear" w:color="auto" w:fill="FFFFFF"/>
        <w:tabs>
          <w:tab w:val="clear" w:pos="786"/>
          <w:tab w:val="num" w:pos="709"/>
          <w:tab w:val="num" w:pos="1495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результаті порівняльного одно- та баготофакторного аналізу було доказано, що урахування комплексу молекулярно-біологічних особливостей пухлини в виборі лікування приблизно у 1,3 рази зменшує ризик розвитку продовження захворювання та у 1,1 раз зменшує ризик смертності. Основними провісними характеристиками визначено Ki-67, HER-2/neu та р53, другорядними – гістологічний варіант пухлини, розмір пухлини, а впливу інших маркерів не було доведено.</w:t>
      </w:r>
    </w:p>
    <w:p w:rsidR="00FE2118" w:rsidRDefault="00FE2118" w:rsidP="00E54E94">
      <w:pPr>
        <w:widowControl w:val="0"/>
        <w:numPr>
          <w:ilvl w:val="0"/>
          <w:numId w:val="17"/>
        </w:numPr>
        <w:shd w:val="clear" w:color="auto" w:fill="FFFFFF"/>
        <w:tabs>
          <w:tab w:val="clear" w:pos="786"/>
          <w:tab w:val="num" w:pos="709"/>
          <w:tab w:val="num" w:pos="1495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Встановлено наявність кореляції між молекулярно-біологічними та морфологічними характеристиками пухлин. Інфільтративний протоковий рак характеризується</w:t>
      </w:r>
      <w:r>
        <w:rPr>
          <w:sz w:val="28"/>
          <w:szCs w:val="28"/>
          <w:lang w:val="uk-UA"/>
        </w:rPr>
        <w:t xml:space="preserve"> статистично істотною наявністю прямого зв`язку між параметрами: </w:t>
      </w:r>
      <w:r>
        <w:rPr>
          <w:sz w:val="28"/>
          <w:szCs w:val="28"/>
        </w:rPr>
        <w:t>G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</w:rPr>
        <w:t>Ki</w:t>
      </w:r>
      <w:r>
        <w:rPr>
          <w:sz w:val="28"/>
          <w:szCs w:val="28"/>
          <w:lang w:val="uk-UA"/>
        </w:rPr>
        <w:t xml:space="preserve">-67; </w:t>
      </w:r>
      <w:r>
        <w:rPr>
          <w:sz w:val="28"/>
          <w:szCs w:val="28"/>
        </w:rPr>
        <w:t>ER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</w:rPr>
        <w:t>PR</w:t>
      </w:r>
      <w:r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</w:rPr>
        <w:t>p</w:t>
      </w:r>
      <w:r>
        <w:rPr>
          <w:sz w:val="28"/>
          <w:szCs w:val="28"/>
          <w:lang w:val="uk-UA"/>
        </w:rPr>
        <w:t xml:space="preserve">53 - </w:t>
      </w:r>
      <w:r>
        <w:rPr>
          <w:sz w:val="28"/>
          <w:szCs w:val="28"/>
        </w:rPr>
        <w:t>HER</w:t>
      </w:r>
      <w:r>
        <w:rPr>
          <w:sz w:val="28"/>
          <w:szCs w:val="28"/>
          <w:lang w:val="uk-UA"/>
        </w:rPr>
        <w:t>-2/</w:t>
      </w:r>
      <w:r>
        <w:rPr>
          <w:sz w:val="28"/>
          <w:szCs w:val="28"/>
        </w:rPr>
        <w:t>neu</w:t>
      </w:r>
      <w:r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</w:rPr>
        <w:t>p</w:t>
      </w:r>
      <w:r>
        <w:rPr>
          <w:sz w:val="28"/>
          <w:szCs w:val="28"/>
          <w:lang w:val="uk-UA"/>
        </w:rPr>
        <w:t xml:space="preserve">53 - </w:t>
      </w:r>
      <w:r>
        <w:rPr>
          <w:sz w:val="28"/>
          <w:szCs w:val="28"/>
        </w:rPr>
        <w:t>Ki</w:t>
      </w:r>
      <w:r>
        <w:rPr>
          <w:sz w:val="28"/>
          <w:szCs w:val="28"/>
          <w:lang w:val="uk-UA"/>
        </w:rPr>
        <w:t xml:space="preserve">-67, та зворотнього зв`язку між: </w:t>
      </w:r>
      <w:r>
        <w:rPr>
          <w:sz w:val="28"/>
          <w:szCs w:val="28"/>
        </w:rPr>
        <w:t>G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</w:rPr>
        <w:t>ER</w:t>
      </w:r>
      <w:r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</w:rPr>
        <w:t>PR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</w:rPr>
        <w:t>p</w:t>
      </w:r>
      <w:r>
        <w:rPr>
          <w:sz w:val="28"/>
          <w:szCs w:val="28"/>
          <w:lang w:val="uk-UA"/>
        </w:rPr>
        <w:t xml:space="preserve">53; </w:t>
      </w:r>
      <w:r>
        <w:rPr>
          <w:sz w:val="28"/>
          <w:szCs w:val="28"/>
        </w:rPr>
        <w:t>Bcl</w:t>
      </w:r>
      <w:r>
        <w:rPr>
          <w:sz w:val="28"/>
          <w:szCs w:val="28"/>
          <w:lang w:val="uk-UA"/>
        </w:rPr>
        <w:t xml:space="preserve">-2 - </w:t>
      </w:r>
      <w:r>
        <w:rPr>
          <w:sz w:val="28"/>
          <w:szCs w:val="28"/>
        </w:rPr>
        <w:t>p</w:t>
      </w:r>
      <w:r>
        <w:rPr>
          <w:sz w:val="28"/>
          <w:szCs w:val="28"/>
          <w:lang w:val="uk-UA"/>
        </w:rPr>
        <w:t xml:space="preserve">53; </w:t>
      </w:r>
      <w:r>
        <w:rPr>
          <w:sz w:val="28"/>
          <w:szCs w:val="28"/>
        </w:rPr>
        <w:t>Bcl</w:t>
      </w:r>
      <w:r>
        <w:rPr>
          <w:sz w:val="28"/>
          <w:szCs w:val="28"/>
          <w:lang w:val="uk-UA"/>
        </w:rPr>
        <w:t xml:space="preserve">-2 - </w:t>
      </w:r>
      <w:r>
        <w:rPr>
          <w:sz w:val="28"/>
          <w:szCs w:val="28"/>
        </w:rPr>
        <w:t>Ki</w:t>
      </w:r>
      <w:r>
        <w:rPr>
          <w:sz w:val="28"/>
          <w:szCs w:val="28"/>
          <w:lang w:val="uk-UA"/>
        </w:rPr>
        <w:t xml:space="preserve">-67; дольковий - прямого зв`язку між </w:t>
      </w:r>
      <w:r>
        <w:rPr>
          <w:sz w:val="28"/>
          <w:szCs w:val="28"/>
        </w:rPr>
        <w:t>ER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</w:rPr>
        <w:t>PR</w:t>
      </w:r>
      <w:r>
        <w:rPr>
          <w:sz w:val="28"/>
          <w:szCs w:val="28"/>
          <w:lang w:val="uk-UA"/>
        </w:rPr>
        <w:t xml:space="preserve">; та зворотнього між </w:t>
      </w:r>
      <w:r>
        <w:rPr>
          <w:sz w:val="28"/>
          <w:szCs w:val="28"/>
        </w:rPr>
        <w:t>p</w:t>
      </w:r>
      <w:r>
        <w:rPr>
          <w:sz w:val="28"/>
          <w:szCs w:val="28"/>
          <w:lang w:val="uk-UA"/>
        </w:rPr>
        <w:t xml:space="preserve">53 - </w:t>
      </w:r>
      <w:r>
        <w:rPr>
          <w:sz w:val="28"/>
          <w:szCs w:val="28"/>
        </w:rPr>
        <w:t>Bcl</w:t>
      </w:r>
      <w:r>
        <w:rPr>
          <w:sz w:val="28"/>
          <w:szCs w:val="28"/>
          <w:lang w:val="uk-UA"/>
        </w:rPr>
        <w:t xml:space="preserve">-2; інші гістологічні варіанти пухлин - прямого зв`язку між </w:t>
      </w:r>
      <w:r>
        <w:rPr>
          <w:sz w:val="28"/>
          <w:szCs w:val="28"/>
        </w:rPr>
        <w:t>ER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</w:rPr>
        <w:t>PR</w:t>
      </w:r>
      <w:r>
        <w:rPr>
          <w:sz w:val="28"/>
          <w:szCs w:val="28"/>
          <w:lang w:val="uk-UA"/>
        </w:rPr>
        <w:t xml:space="preserve">; та зворотнього між </w:t>
      </w:r>
      <w:r>
        <w:rPr>
          <w:sz w:val="28"/>
          <w:szCs w:val="28"/>
        </w:rPr>
        <w:t>ER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</w:rPr>
        <w:t>G</w:t>
      </w:r>
      <w:r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</w:rPr>
        <w:t>PR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</w:rPr>
        <w:t>G</w:t>
      </w:r>
      <w:r>
        <w:rPr>
          <w:sz w:val="28"/>
          <w:szCs w:val="28"/>
          <w:lang w:val="uk-UA"/>
        </w:rPr>
        <w:t xml:space="preserve">. </w:t>
      </w:r>
    </w:p>
    <w:p w:rsidR="00FE2118" w:rsidRDefault="00FE2118" w:rsidP="00E54E94">
      <w:pPr>
        <w:numPr>
          <w:ilvl w:val="0"/>
          <w:numId w:val="17"/>
        </w:numPr>
        <w:tabs>
          <w:tab w:val="clear" w:pos="786"/>
          <w:tab w:val="num" w:pos="709"/>
          <w:tab w:val="num" w:pos="1495"/>
        </w:tabs>
        <w:spacing w:after="0" w:line="360" w:lineRule="auto"/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 хворих на РРМЗ виділено підгрупи з агресивним перебігом захворювання (при експресії </w:t>
      </w:r>
      <w:r>
        <w:rPr>
          <w:sz w:val="28"/>
          <w:szCs w:val="28"/>
          <w:lang w:val="en-US"/>
        </w:rPr>
        <w:t>Ki</w:t>
      </w:r>
      <w:r>
        <w:rPr>
          <w:sz w:val="28"/>
          <w:szCs w:val="28"/>
          <w:lang w:val="uk-UA"/>
        </w:rPr>
        <w:t xml:space="preserve">-67≥20% та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 xml:space="preserve">53≥20% та наявності ампліфікації гена </w:t>
      </w:r>
      <w:r>
        <w:rPr>
          <w:sz w:val="28"/>
          <w:szCs w:val="28"/>
          <w:lang w:val="en-US"/>
        </w:rPr>
        <w:t>HER</w:t>
      </w:r>
      <w:r>
        <w:rPr>
          <w:sz w:val="28"/>
          <w:szCs w:val="28"/>
          <w:lang w:val="uk-UA"/>
        </w:rPr>
        <w:t>-2/</w:t>
      </w:r>
      <w:r>
        <w:rPr>
          <w:sz w:val="28"/>
          <w:szCs w:val="28"/>
          <w:lang w:val="en-US"/>
        </w:rPr>
        <w:t>neu</w:t>
      </w:r>
      <w:r>
        <w:rPr>
          <w:sz w:val="28"/>
          <w:szCs w:val="28"/>
          <w:lang w:val="uk-UA"/>
        </w:rPr>
        <w:t xml:space="preserve">), яким потрібно призначення АПХТ, та з благоприємним перебігом (при наявності експресії </w:t>
      </w:r>
      <w:r>
        <w:rPr>
          <w:sz w:val="28"/>
          <w:szCs w:val="28"/>
          <w:lang w:val="en-US"/>
        </w:rPr>
        <w:t>Ki</w:t>
      </w:r>
      <w:r>
        <w:rPr>
          <w:sz w:val="28"/>
          <w:szCs w:val="28"/>
          <w:lang w:val="uk-UA"/>
        </w:rPr>
        <w:t xml:space="preserve">-67&lt;20% та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 xml:space="preserve">53&lt;20% та за відсутності ампліфікації гена </w:t>
      </w:r>
      <w:r>
        <w:rPr>
          <w:sz w:val="28"/>
          <w:szCs w:val="28"/>
          <w:lang w:val="en-US"/>
        </w:rPr>
        <w:t>HER</w:t>
      </w:r>
      <w:r>
        <w:rPr>
          <w:sz w:val="28"/>
          <w:szCs w:val="28"/>
          <w:lang w:val="uk-UA"/>
        </w:rPr>
        <w:t>-2/</w:t>
      </w:r>
      <w:r>
        <w:rPr>
          <w:sz w:val="28"/>
          <w:szCs w:val="28"/>
          <w:lang w:val="en-US"/>
        </w:rPr>
        <w:t>neu</w:t>
      </w:r>
      <w:r>
        <w:rPr>
          <w:sz w:val="28"/>
          <w:szCs w:val="28"/>
          <w:lang w:val="uk-UA"/>
        </w:rPr>
        <w:t>), яким проведення АПХТ не доцільно.</w:t>
      </w:r>
    </w:p>
    <w:p w:rsidR="00FE2118" w:rsidRDefault="00FE2118" w:rsidP="00E54E94">
      <w:pPr>
        <w:widowControl w:val="0"/>
        <w:numPr>
          <w:ilvl w:val="0"/>
          <w:numId w:val="17"/>
        </w:numPr>
        <w:shd w:val="clear" w:color="auto" w:fill="FFFFFF"/>
        <w:tabs>
          <w:tab w:val="clear" w:pos="786"/>
          <w:tab w:val="num" w:pos="709"/>
          <w:tab w:val="num" w:pos="1495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Доказано неефективність використання неоад</w:t>
      </w:r>
      <w:r>
        <w:rPr>
          <w:color w:val="000000"/>
          <w:sz w:val="28"/>
          <w:szCs w:val="28"/>
        </w:rPr>
        <w:t>`</w:t>
      </w:r>
      <w:r>
        <w:rPr>
          <w:color w:val="000000"/>
          <w:sz w:val="28"/>
          <w:szCs w:val="28"/>
          <w:lang w:val="uk-UA"/>
        </w:rPr>
        <w:t>ювантної променевої терапії в лікуванні хворих на РРМЗ.</w:t>
      </w:r>
    </w:p>
    <w:p w:rsidR="00FE2118" w:rsidRPr="00460774" w:rsidRDefault="00FE2118" w:rsidP="00E54E94">
      <w:pPr>
        <w:widowControl w:val="0"/>
        <w:numPr>
          <w:ilvl w:val="0"/>
          <w:numId w:val="17"/>
        </w:numPr>
        <w:shd w:val="clear" w:color="auto" w:fill="FFFFFF"/>
        <w:tabs>
          <w:tab w:val="clear" w:pos="786"/>
          <w:tab w:val="num" w:pos="709"/>
          <w:tab w:val="num" w:pos="1495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Індивідуалізоване лікування на основі комплексної оцінки провісних маркерів призвело до статистично істотного подовження тривалості безрецидивного періоду на 4 міс (31,55±0,87 міс; 35,56±0,29 міс), також істотно збільшило трьохрічну безрецидивну виживаність на 19,8% (97,14%; 77,36%;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 xml:space="preserve">=0,00002) та загальну трьохрічну виживаність на 10,4% (100%; 89,62%;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=0,00072).</w:t>
      </w:r>
      <w:r w:rsidRPr="00460774">
        <w:rPr>
          <w:color w:val="000000"/>
          <w:sz w:val="28"/>
          <w:szCs w:val="28"/>
          <w:lang w:val="uk-UA"/>
        </w:rPr>
        <w:t xml:space="preserve"> </w:t>
      </w:r>
    </w:p>
    <w:p w:rsidR="00FE2118" w:rsidRDefault="00FE2118" w:rsidP="00FE2118">
      <w:pPr>
        <w:spacing w:line="360" w:lineRule="auto"/>
        <w:ind w:firstLine="872"/>
        <w:jc w:val="center"/>
        <w:rPr>
          <w:b/>
          <w:bCs/>
          <w:sz w:val="28"/>
          <w:szCs w:val="28"/>
          <w:lang w:val="uk-UA"/>
        </w:rPr>
      </w:pPr>
      <w:r w:rsidRPr="00551295">
        <w:rPr>
          <w:b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ПРАКТИЧНІ РЕКОМЕНДАЦІЇ</w:t>
      </w:r>
    </w:p>
    <w:p w:rsidR="00FE2118" w:rsidRDefault="00FE2118" w:rsidP="00E54E94">
      <w:pPr>
        <w:numPr>
          <w:ilvl w:val="0"/>
          <w:numId w:val="16"/>
        </w:numPr>
        <w:autoSpaceDN w:val="0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практичного використання удосконалений алгоритм діагностики хворих на РРМЗ, який дозволяє визначити ступені ризику продовження хвороби. В існуючий стандарт діагностики запропоновано внести дослідження </w:t>
      </w:r>
      <w:r>
        <w:rPr>
          <w:sz w:val="28"/>
          <w:szCs w:val="28"/>
          <w:lang w:val="en-US"/>
        </w:rPr>
        <w:t>Ki</w:t>
      </w:r>
      <w:r>
        <w:rPr>
          <w:sz w:val="28"/>
          <w:szCs w:val="28"/>
        </w:rPr>
        <w:t>-67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HER</w:t>
      </w:r>
      <w:r>
        <w:rPr>
          <w:sz w:val="28"/>
          <w:szCs w:val="28"/>
        </w:rPr>
        <w:t>-2/</w:t>
      </w:r>
      <w:r>
        <w:rPr>
          <w:sz w:val="28"/>
          <w:szCs w:val="28"/>
          <w:lang w:val="en-US"/>
        </w:rPr>
        <w:t>neu</w:t>
      </w:r>
      <w:r w:rsidRPr="006464D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53</w:t>
      </w:r>
      <w:r>
        <w:rPr>
          <w:sz w:val="28"/>
          <w:szCs w:val="28"/>
          <w:lang w:val="uk-UA"/>
        </w:rPr>
        <w:t>.</w:t>
      </w:r>
    </w:p>
    <w:p w:rsidR="00FE2118" w:rsidRDefault="00FE2118" w:rsidP="00E54E94">
      <w:pPr>
        <w:numPr>
          <w:ilvl w:val="0"/>
          <w:numId w:val="16"/>
        </w:numPr>
        <w:autoSpaceDN w:val="0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Рекомендовано для підвищення ефективності лікування розподіляти хворих на РРМЗ на 3 прогностичні групи: низького, проміжного та високого ступеню ризику продовження захворювання. До низького ризику можна віднести хворих при відсутності експресії </w:t>
      </w:r>
      <w:r>
        <w:rPr>
          <w:sz w:val="28"/>
          <w:szCs w:val="28"/>
          <w:lang w:val="en-US"/>
        </w:rPr>
        <w:t>HER</w:t>
      </w:r>
      <w:r>
        <w:rPr>
          <w:sz w:val="28"/>
          <w:szCs w:val="28"/>
          <w:lang w:val="uk-UA"/>
        </w:rPr>
        <w:t>-2/</w:t>
      </w:r>
      <w:r>
        <w:rPr>
          <w:sz w:val="28"/>
          <w:szCs w:val="28"/>
          <w:lang w:val="en-US"/>
        </w:rPr>
        <w:t>neu</w:t>
      </w:r>
      <w:r>
        <w:rPr>
          <w:sz w:val="28"/>
          <w:szCs w:val="28"/>
          <w:lang w:val="uk-UA"/>
        </w:rPr>
        <w:t xml:space="preserve">, низькому рівні експресії </w:t>
      </w:r>
      <w:r>
        <w:rPr>
          <w:sz w:val="28"/>
          <w:szCs w:val="28"/>
          <w:lang w:val="en-US"/>
        </w:rPr>
        <w:t>Ki</w:t>
      </w:r>
      <w:r>
        <w:rPr>
          <w:sz w:val="28"/>
          <w:szCs w:val="28"/>
          <w:lang w:val="uk-UA"/>
        </w:rPr>
        <w:t xml:space="preserve">-67 та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 xml:space="preserve">53 &lt;20%. Критеріями віднесення до проміжного ризику є: окрім зазначених в стандартах, наявність в пухлині експресії р53 або Кі-67 від 20 до 40%. До високого: наявність в пухлині експресії р53 або Кі-67 40% та більше. </w:t>
      </w:r>
    </w:p>
    <w:p w:rsidR="00FE2118" w:rsidRDefault="00FE2118" w:rsidP="00E54E94">
      <w:pPr>
        <w:numPr>
          <w:ilvl w:val="0"/>
          <w:numId w:val="16"/>
        </w:numPr>
        <w:autoSpaceDN w:val="0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Рекомендовано в лікуванні хворих низького ступеню ризику обмежитися тільки хірургічним методом або в поєднанні з променевою терапією, проміжного ризику - призначати АПХТ за схемами </w:t>
      </w:r>
      <w:r>
        <w:rPr>
          <w:sz w:val="28"/>
          <w:szCs w:val="28"/>
          <w:lang w:val="en-US"/>
        </w:rPr>
        <w:t>CMF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AC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FAC</w:t>
      </w:r>
      <w:r>
        <w:rPr>
          <w:sz w:val="28"/>
          <w:szCs w:val="28"/>
          <w:lang w:val="uk-UA"/>
        </w:rPr>
        <w:t xml:space="preserve"> 4 курси; а хворих висого ризику: </w:t>
      </w:r>
      <w:r>
        <w:rPr>
          <w:sz w:val="28"/>
          <w:szCs w:val="28"/>
          <w:lang w:val="en-US"/>
        </w:rPr>
        <w:t>FAC</w:t>
      </w:r>
      <w:r>
        <w:rPr>
          <w:sz w:val="28"/>
          <w:szCs w:val="28"/>
          <w:lang w:val="uk-UA"/>
        </w:rPr>
        <w:t xml:space="preserve"> 6 курсів/таксани.</w:t>
      </w:r>
    </w:p>
    <w:p w:rsidR="00FE2118" w:rsidRDefault="00FE2118" w:rsidP="00E54E94">
      <w:pPr>
        <w:numPr>
          <w:ilvl w:val="0"/>
          <w:numId w:val="16"/>
        </w:numPr>
        <w:autoSpaceDN w:val="0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Підготовлена уніфікована комп`ютерна програма по вибору лікування хворих на РРМЗ, яка впроваджується в практику в лікувально-профілактичних закладах України, а також в педагогічній діяльності Вищих навчальних медичних закладів.</w:t>
      </w:r>
    </w:p>
    <w:p w:rsidR="00FE2118" w:rsidRPr="00551295" w:rsidRDefault="00FE2118" w:rsidP="00FE2118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FE2118" w:rsidRPr="00551295" w:rsidRDefault="00FE2118" w:rsidP="00FE211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51295">
        <w:rPr>
          <w:b/>
          <w:sz w:val="28"/>
          <w:szCs w:val="28"/>
          <w:lang w:val="uk-UA"/>
        </w:rPr>
        <w:br w:type="page"/>
      </w:r>
      <w:r w:rsidRPr="00551295">
        <w:rPr>
          <w:b/>
          <w:sz w:val="28"/>
          <w:szCs w:val="28"/>
          <w:lang w:val="uk-UA"/>
        </w:rPr>
        <w:lastRenderedPageBreak/>
        <w:t>СПИСОК ВИКОРИСТАНИХ ДЖЕРЕЛ ЛІТЕРАТУРИ</w:t>
      </w:r>
    </w:p>
    <w:p w:rsidR="00FE2118" w:rsidRPr="00D57586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D57586">
        <w:rPr>
          <w:sz w:val="28"/>
          <w:szCs w:val="28"/>
          <w:lang w:val="uk-UA"/>
        </w:rPr>
        <w:t xml:space="preserve">Рак в Україні, 2005-2006 / З.П. Федоренко, Л.О. Гулак, Є.Л. Горох [та ін.] // Бюл. Національного канцер-реєстру України. - 2007. -  №8. - С.3-8. </w:t>
      </w:r>
    </w:p>
    <w:p w:rsidR="00FE2118" w:rsidRPr="00D57586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D57586">
        <w:rPr>
          <w:sz w:val="28"/>
          <w:szCs w:val="28"/>
          <w:lang w:val="en-US"/>
        </w:rPr>
        <w:t>Estimates of the cancer incidence and mortality in Europe in 2006</w:t>
      </w:r>
      <w:r w:rsidRPr="00D57586">
        <w:rPr>
          <w:sz w:val="28"/>
          <w:szCs w:val="28"/>
          <w:lang w:val="uk-UA"/>
        </w:rPr>
        <w:t xml:space="preserve"> / </w:t>
      </w:r>
      <w:r w:rsidRPr="00D57586">
        <w:rPr>
          <w:sz w:val="28"/>
          <w:szCs w:val="28"/>
          <w:lang w:val="en-US"/>
        </w:rPr>
        <w:t>J</w:t>
      </w:r>
      <w:r w:rsidRPr="00D57586"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Ferlay, P</w:t>
      </w:r>
      <w:r w:rsidRPr="00D57586"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Autier, M</w:t>
      </w:r>
      <w:r w:rsidRPr="00D57586"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Boniol, M</w:t>
      </w:r>
      <w:r w:rsidRPr="00D57586"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Heanue, M</w:t>
      </w:r>
      <w:r w:rsidRPr="00D57586"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Colombet, P.</w:t>
      </w:r>
      <w:r w:rsidRPr="00D57586">
        <w:rPr>
          <w:sz w:val="28"/>
          <w:szCs w:val="28"/>
          <w:lang w:val="uk-UA"/>
        </w:rPr>
        <w:t xml:space="preserve"> </w:t>
      </w:r>
      <w:r w:rsidRPr="00D57586">
        <w:rPr>
          <w:sz w:val="28"/>
          <w:szCs w:val="28"/>
          <w:lang w:val="en-US"/>
        </w:rPr>
        <w:t>Boyle</w:t>
      </w:r>
      <w:r w:rsidRPr="00D57586">
        <w:rPr>
          <w:sz w:val="28"/>
          <w:szCs w:val="28"/>
          <w:lang w:val="uk-UA"/>
        </w:rPr>
        <w:t xml:space="preserve"> //</w:t>
      </w:r>
      <w:r w:rsidRPr="00D57586">
        <w:rPr>
          <w:sz w:val="28"/>
          <w:szCs w:val="28"/>
          <w:lang w:val="en-US"/>
        </w:rPr>
        <w:t xml:space="preserve"> Ann Oncol.</w:t>
      </w:r>
      <w:r w:rsidRPr="00D57586">
        <w:rPr>
          <w:sz w:val="28"/>
          <w:szCs w:val="28"/>
          <w:lang w:val="uk-UA"/>
        </w:rPr>
        <w:t xml:space="preserve"> –</w:t>
      </w:r>
      <w:r w:rsidRPr="00D57586">
        <w:rPr>
          <w:sz w:val="28"/>
          <w:szCs w:val="28"/>
          <w:lang w:val="en-US"/>
        </w:rPr>
        <w:t xml:space="preserve"> 2007</w:t>
      </w:r>
      <w:r w:rsidRPr="00D57586">
        <w:rPr>
          <w:sz w:val="28"/>
          <w:szCs w:val="28"/>
          <w:lang w:val="uk-UA"/>
        </w:rPr>
        <w:t xml:space="preserve">. - № </w:t>
      </w:r>
      <w:r w:rsidRPr="00D57586">
        <w:rPr>
          <w:sz w:val="28"/>
          <w:szCs w:val="28"/>
          <w:lang w:val="en-US"/>
        </w:rPr>
        <w:t>18(3)</w:t>
      </w:r>
      <w:r w:rsidRPr="00D57586">
        <w:rPr>
          <w:sz w:val="28"/>
          <w:szCs w:val="28"/>
          <w:lang w:val="uk-UA"/>
        </w:rPr>
        <w:t xml:space="preserve">. – Р. </w:t>
      </w:r>
      <w:r w:rsidRPr="00D57586">
        <w:rPr>
          <w:sz w:val="28"/>
          <w:szCs w:val="28"/>
          <w:lang w:val="en-US"/>
        </w:rPr>
        <w:t>581-92</w:t>
      </w:r>
      <w:r w:rsidRPr="00D57586"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57586">
        <w:rPr>
          <w:sz w:val="28"/>
          <w:szCs w:val="28"/>
          <w:lang w:val="en-US"/>
        </w:rPr>
        <w:t>Breast carcinoma survival in Europe and the United States</w:t>
      </w:r>
      <w:r>
        <w:rPr>
          <w:sz w:val="28"/>
          <w:szCs w:val="28"/>
          <w:lang w:val="uk-UA"/>
        </w:rPr>
        <w:t xml:space="preserve"> /</w:t>
      </w:r>
      <w:r w:rsidRPr="00D57586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Sant, C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Allemani, F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Berrino, M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Coleman, T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Aareleid, G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Chaplain, J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Coebergh, M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Colonna, P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Crosignani, A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Danzon, M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Federico, L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Gafà, P</w:t>
      </w:r>
      <w:r>
        <w:rPr>
          <w:sz w:val="28"/>
          <w:szCs w:val="28"/>
          <w:lang w:val="en-US"/>
        </w:rPr>
        <w:t xml:space="preserve">. </w:t>
      </w:r>
      <w:r w:rsidRPr="00D57586">
        <w:rPr>
          <w:sz w:val="28"/>
          <w:szCs w:val="28"/>
          <w:lang w:val="en-US"/>
        </w:rPr>
        <w:t>Grosclaude, G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Hédelin, J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Macè-Lesech, C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Garcia, H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Møller, E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 xml:space="preserve"> Paci, N</w:t>
      </w:r>
      <w:r>
        <w:rPr>
          <w:sz w:val="28"/>
          <w:szCs w:val="28"/>
          <w:lang w:val="en-US"/>
        </w:rPr>
        <w:t xml:space="preserve">. </w:t>
      </w:r>
      <w:r w:rsidRPr="00D57586">
        <w:rPr>
          <w:sz w:val="28"/>
          <w:szCs w:val="28"/>
          <w:lang w:val="en-US"/>
        </w:rPr>
        <w:t>Raverdy, B</w:t>
      </w:r>
      <w:r>
        <w:rPr>
          <w:sz w:val="28"/>
          <w:szCs w:val="28"/>
          <w:lang w:val="uk-UA"/>
        </w:rPr>
        <w:t xml:space="preserve">. </w:t>
      </w:r>
      <w:r w:rsidRPr="00D57586">
        <w:rPr>
          <w:sz w:val="28"/>
          <w:szCs w:val="28"/>
          <w:lang w:val="en-US"/>
        </w:rPr>
        <w:t>Tretarre, E</w:t>
      </w:r>
      <w:r>
        <w:rPr>
          <w:sz w:val="28"/>
          <w:szCs w:val="28"/>
          <w:lang w:val="uk-UA"/>
        </w:rPr>
        <w:t>.</w:t>
      </w:r>
      <w:r w:rsidRPr="00D57586">
        <w:rPr>
          <w:sz w:val="28"/>
          <w:szCs w:val="28"/>
          <w:lang w:val="en-US"/>
        </w:rPr>
        <w:t>M</w:t>
      </w:r>
      <w:r w:rsidRPr="00D57586">
        <w:rPr>
          <w:sz w:val="28"/>
          <w:szCs w:val="28"/>
          <w:lang w:val="uk-UA"/>
        </w:rPr>
        <w:t xml:space="preserve">. </w:t>
      </w:r>
      <w:r w:rsidRPr="00D57586">
        <w:rPr>
          <w:sz w:val="28"/>
          <w:szCs w:val="28"/>
          <w:lang w:val="en-US"/>
        </w:rPr>
        <w:t xml:space="preserve">Williams </w:t>
      </w:r>
      <w:r w:rsidRPr="00D57586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D57586">
        <w:rPr>
          <w:sz w:val="28"/>
          <w:szCs w:val="28"/>
          <w:lang w:val="en-US"/>
        </w:rPr>
        <w:t xml:space="preserve">Cancer. </w:t>
      </w:r>
      <w:r>
        <w:rPr>
          <w:sz w:val="28"/>
          <w:szCs w:val="28"/>
          <w:lang w:val="uk-UA"/>
        </w:rPr>
        <w:t xml:space="preserve">– </w:t>
      </w:r>
      <w:r w:rsidRPr="00D57586">
        <w:rPr>
          <w:sz w:val="28"/>
          <w:szCs w:val="28"/>
          <w:lang w:val="en-US"/>
        </w:rPr>
        <w:t>2004</w:t>
      </w:r>
      <w:r>
        <w:rPr>
          <w:sz w:val="28"/>
          <w:szCs w:val="28"/>
          <w:lang w:val="uk-UA"/>
        </w:rPr>
        <w:t xml:space="preserve">.- </w:t>
      </w:r>
      <w:r>
        <w:rPr>
          <w:sz w:val="28"/>
          <w:szCs w:val="28"/>
          <w:lang w:val="en-US"/>
        </w:rPr>
        <w:t xml:space="preserve">Vol. </w:t>
      </w:r>
      <w:r w:rsidRPr="00D57586">
        <w:rPr>
          <w:sz w:val="28"/>
          <w:szCs w:val="28"/>
          <w:lang w:val="en-US"/>
        </w:rPr>
        <w:t>15</w:t>
      </w:r>
      <w:r>
        <w:rPr>
          <w:sz w:val="28"/>
          <w:szCs w:val="28"/>
          <w:lang w:val="en-US"/>
        </w:rPr>
        <w:t>,</w:t>
      </w:r>
      <w:r w:rsidRPr="00D575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en-US"/>
        </w:rPr>
        <w:t xml:space="preserve"> </w:t>
      </w:r>
      <w:r w:rsidRPr="00D57586">
        <w:rPr>
          <w:sz w:val="28"/>
          <w:szCs w:val="28"/>
          <w:lang w:val="en-US"/>
        </w:rPr>
        <w:t>100</w:t>
      </w:r>
      <w:r>
        <w:rPr>
          <w:sz w:val="28"/>
          <w:szCs w:val="28"/>
          <w:lang w:val="uk-UA"/>
        </w:rPr>
        <w:t xml:space="preserve"> </w:t>
      </w:r>
      <w:r w:rsidRPr="00D57586">
        <w:rPr>
          <w:sz w:val="28"/>
          <w:szCs w:val="28"/>
          <w:lang w:val="en-US"/>
        </w:rPr>
        <w:t>(4)</w:t>
      </w:r>
      <w:r>
        <w:rPr>
          <w:sz w:val="28"/>
          <w:szCs w:val="28"/>
          <w:lang w:val="uk-UA"/>
        </w:rPr>
        <w:t xml:space="preserve">. - Р. </w:t>
      </w:r>
      <w:r w:rsidRPr="00677D7C">
        <w:rPr>
          <w:sz w:val="28"/>
          <w:szCs w:val="28"/>
          <w:lang w:val="en-US"/>
        </w:rPr>
        <w:t>715-22.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Cancer statistics</w:t>
      </w:r>
      <w:r w:rsidRPr="00677D7C"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A. Jemal</w:t>
      </w:r>
      <w:r w:rsidRPr="00677D7C"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 xml:space="preserve">А. </w:t>
      </w:r>
      <w:r w:rsidRPr="00677D7C">
        <w:rPr>
          <w:sz w:val="28"/>
          <w:szCs w:val="28"/>
          <w:lang w:val="en-US"/>
        </w:rPr>
        <w:t xml:space="preserve">Thomas, </w:t>
      </w:r>
      <w:r w:rsidRPr="00677D7C">
        <w:rPr>
          <w:sz w:val="28"/>
          <w:szCs w:val="28"/>
          <w:lang w:val="uk-UA"/>
        </w:rPr>
        <w:t xml:space="preserve">Т. </w:t>
      </w:r>
      <w:r w:rsidRPr="00677D7C">
        <w:rPr>
          <w:sz w:val="28"/>
          <w:szCs w:val="28"/>
          <w:lang w:val="en-US"/>
        </w:rPr>
        <w:t>Murray [et al.]</w:t>
      </w:r>
      <w:r w:rsidRPr="00677D7C">
        <w:rPr>
          <w:sz w:val="28"/>
          <w:szCs w:val="28"/>
          <w:lang w:val="uk-UA"/>
        </w:rPr>
        <w:t xml:space="preserve"> //</w:t>
      </w:r>
      <w:r w:rsidRPr="00677D7C">
        <w:rPr>
          <w:sz w:val="28"/>
          <w:szCs w:val="28"/>
          <w:lang w:val="en-US"/>
        </w:rPr>
        <w:t xml:space="preserve"> CA Cancer J.Clin.</w:t>
      </w:r>
      <w:r w:rsidRPr="00677D7C">
        <w:rPr>
          <w:sz w:val="28"/>
          <w:szCs w:val="28"/>
          <w:lang w:val="uk-UA"/>
        </w:rPr>
        <w:t xml:space="preserve"> – </w:t>
      </w:r>
      <w:r w:rsidRPr="00677D7C">
        <w:rPr>
          <w:sz w:val="28"/>
          <w:szCs w:val="28"/>
          <w:lang w:val="en-US"/>
        </w:rPr>
        <w:t>2002</w:t>
      </w:r>
      <w:r w:rsidRPr="00677D7C">
        <w:rPr>
          <w:sz w:val="28"/>
          <w:szCs w:val="28"/>
          <w:lang w:val="uk-UA"/>
        </w:rPr>
        <w:t xml:space="preserve">. - </w:t>
      </w:r>
      <w:r w:rsidRPr="00677D7C">
        <w:rPr>
          <w:sz w:val="28"/>
          <w:szCs w:val="28"/>
          <w:lang w:val="en-US"/>
        </w:rPr>
        <w:t>Vol.52.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-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P.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23-47</w:t>
      </w:r>
      <w:r w:rsidRPr="00677D7C"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>Clarke M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J. WITHDRAWN: Multi-agent chemotherapy for early breast cancer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  <w:lang w:val="en-US"/>
        </w:rPr>
        <w:t xml:space="preserve"> M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J. Clarke</w:t>
      </w:r>
      <w:r>
        <w:rPr>
          <w:rFonts w:eastAsia="ArialMT"/>
          <w:sz w:val="28"/>
          <w:szCs w:val="28"/>
          <w:lang w:val="uk-UA"/>
        </w:rPr>
        <w:t xml:space="preserve"> //</w:t>
      </w:r>
      <w:r w:rsidRPr="00677D7C">
        <w:rPr>
          <w:rFonts w:eastAsia="ArialMT"/>
          <w:sz w:val="28"/>
          <w:szCs w:val="28"/>
          <w:lang w:val="en-US"/>
        </w:rPr>
        <w:t xml:space="preserve"> Cochrane Database Syst Rev.</w:t>
      </w:r>
      <w:r>
        <w:rPr>
          <w:rFonts w:eastAsia="ArialMT"/>
          <w:sz w:val="28"/>
          <w:szCs w:val="28"/>
          <w:lang w:val="uk-UA"/>
        </w:rPr>
        <w:t xml:space="preserve"> –</w:t>
      </w:r>
      <w:r w:rsidRPr="00677D7C">
        <w:rPr>
          <w:rFonts w:eastAsia="ArialMT"/>
          <w:sz w:val="28"/>
          <w:szCs w:val="28"/>
          <w:lang w:val="en-US"/>
        </w:rPr>
        <w:t xml:space="preserve"> 2008</w:t>
      </w:r>
      <w:r>
        <w:rPr>
          <w:rFonts w:eastAsia="ArialMT"/>
          <w:sz w:val="28"/>
          <w:szCs w:val="28"/>
          <w:lang w:val="uk-UA"/>
        </w:rPr>
        <w:t>. - №</w:t>
      </w:r>
      <w:r w:rsidRPr="00677D7C">
        <w:rPr>
          <w:rFonts w:eastAsia="ArialMT"/>
          <w:sz w:val="28"/>
          <w:szCs w:val="28"/>
          <w:lang w:val="en-US"/>
        </w:rPr>
        <w:t xml:space="preserve"> 8;(4)</w:t>
      </w:r>
      <w:r>
        <w:rPr>
          <w:rFonts w:eastAsia="ArialMT"/>
          <w:sz w:val="28"/>
          <w:szCs w:val="28"/>
          <w:lang w:val="uk-UA"/>
        </w:rPr>
        <w:t>. -</w:t>
      </w:r>
      <w:r w:rsidRPr="00677D7C">
        <w:rPr>
          <w:rFonts w:eastAsia="ArialMT"/>
          <w:sz w:val="28"/>
          <w:szCs w:val="28"/>
          <w:lang w:val="en-US"/>
        </w:rPr>
        <w:t>CD000487.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>On the rising trends of incidence and prognosis for breast cancer patients diagnosed 1975-2004: a long-term population-based study in southeastern Netherlands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  <w:lang w:val="en-US"/>
        </w:rPr>
        <w:t xml:space="preserve"> W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J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Louwman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US"/>
        </w:rPr>
        <w:t>A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C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Voogd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US"/>
        </w:rPr>
        <w:t>J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A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van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Dijck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US"/>
        </w:rPr>
        <w:t>G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A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Nieuwenhuijzen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US"/>
        </w:rPr>
        <w:t>J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Ribot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US"/>
        </w:rPr>
        <w:t>J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F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Pruijt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US"/>
        </w:rPr>
        <w:t>J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W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Coebergh</w:t>
      </w:r>
      <w:r>
        <w:rPr>
          <w:rFonts w:eastAsia="ArialMT"/>
          <w:sz w:val="28"/>
          <w:szCs w:val="28"/>
          <w:lang w:val="uk-UA"/>
        </w:rPr>
        <w:t xml:space="preserve"> //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 xml:space="preserve">Cancer Causes Control. </w:t>
      </w:r>
      <w:r>
        <w:rPr>
          <w:rFonts w:eastAsia="ArialMT"/>
          <w:sz w:val="28"/>
          <w:szCs w:val="28"/>
          <w:lang w:val="uk-UA"/>
        </w:rPr>
        <w:t xml:space="preserve">– </w:t>
      </w:r>
      <w:r w:rsidRPr="00677D7C">
        <w:rPr>
          <w:rFonts w:eastAsia="ArialMT"/>
          <w:sz w:val="28"/>
          <w:szCs w:val="28"/>
          <w:lang w:val="en-US"/>
        </w:rPr>
        <w:t>2008</w:t>
      </w:r>
      <w:r>
        <w:rPr>
          <w:rFonts w:eastAsia="ArialMT"/>
          <w:sz w:val="28"/>
          <w:szCs w:val="28"/>
          <w:lang w:val="uk-UA"/>
        </w:rPr>
        <w:t xml:space="preserve">. - № </w:t>
      </w:r>
      <w:r w:rsidRPr="00677D7C">
        <w:rPr>
          <w:rFonts w:eastAsia="ArialMT"/>
          <w:sz w:val="28"/>
          <w:szCs w:val="28"/>
          <w:lang w:val="en-US"/>
        </w:rPr>
        <w:t>19(1)</w:t>
      </w:r>
      <w:r>
        <w:rPr>
          <w:rFonts w:eastAsia="ArialMT"/>
          <w:sz w:val="28"/>
          <w:szCs w:val="28"/>
          <w:lang w:val="uk-UA"/>
        </w:rPr>
        <w:t xml:space="preserve">. – Р. </w:t>
      </w:r>
      <w:r w:rsidRPr="00677D7C">
        <w:rPr>
          <w:rFonts w:eastAsia="ArialMT"/>
          <w:sz w:val="28"/>
          <w:szCs w:val="28"/>
          <w:lang w:val="en-US"/>
        </w:rPr>
        <w:t>97-106.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Pathologic identification of poor prognosis stage I (T1N0M0) cancer of the breast</w:t>
      </w:r>
      <w:r w:rsidRPr="000D58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Jr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Nealon,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Nkongho,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Grossi, J.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Gillooley </w:t>
      </w:r>
      <w:r w:rsidRPr="00677D7C">
        <w:rPr>
          <w:sz w:val="28"/>
          <w:szCs w:val="28"/>
          <w:lang w:val="uk-UA"/>
        </w:rPr>
        <w:t>//</w:t>
      </w:r>
      <w:r w:rsidRPr="00677D7C">
        <w:rPr>
          <w:sz w:val="28"/>
          <w:szCs w:val="28"/>
          <w:lang w:val="en-US"/>
        </w:rPr>
        <w:t xml:space="preserve">Ann Surg.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1979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190(2)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 xml:space="preserve">129-32.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Patient subsets with T1-T2, node-negative breast cancer at high locoregional recurrence risk after mastectomy</w:t>
      </w:r>
      <w:r w:rsidRPr="00F70F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Truong,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Lesperance,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Culhaci,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Kader,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Speers, I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A.Olivotto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Int J Radiat Oncol Biol Phys.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2005</w:t>
      </w:r>
      <w:r>
        <w:rPr>
          <w:sz w:val="28"/>
          <w:szCs w:val="28"/>
          <w:lang w:val="uk-UA"/>
        </w:rPr>
        <w:t>. - №</w:t>
      </w:r>
      <w:r w:rsidRPr="00677D7C">
        <w:rPr>
          <w:sz w:val="28"/>
          <w:szCs w:val="28"/>
          <w:lang w:val="en-US"/>
        </w:rPr>
        <w:t xml:space="preserve"> 1;62(1)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 xml:space="preserve">175-82.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lastRenderedPageBreak/>
        <w:t>Overview of resistance to systemic therapy in patients with breast cancer</w:t>
      </w:r>
      <w:r w:rsidRPr="00D869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Gonzalez-Angulo, 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Morales-Vasquez,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N.Hortobagyi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Adv Exp Med Biol.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2007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608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 xml:space="preserve">1-22.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The triple negative paradox: primary tumor chemosensitivity of breast cancer subtypes</w:t>
      </w:r>
      <w:r w:rsidRPr="00B418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Carey,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Dees,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Sawyer,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Gatti,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Moore, </w:t>
      </w:r>
      <w:r>
        <w:rPr>
          <w:sz w:val="28"/>
          <w:szCs w:val="28"/>
          <w:lang w:val="uk-UA"/>
        </w:rPr>
        <w:t xml:space="preserve">F. </w:t>
      </w:r>
      <w:r w:rsidRPr="00677D7C">
        <w:rPr>
          <w:sz w:val="28"/>
          <w:szCs w:val="28"/>
          <w:lang w:val="uk-UA"/>
        </w:rPr>
        <w:t>Collichio</w:t>
      </w:r>
      <w:r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uk-UA"/>
        </w:rPr>
        <w:t xml:space="preserve">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Ollila,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I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Sartor,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Graham,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Perou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Clin Cancer Res.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2007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15;13(8)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2329-34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Molecular breast cancer subtypes in premenopausal and postmenopausal african-american women: age-specific prevalence and survival</w:t>
      </w:r>
      <w:r w:rsidRPr="004048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U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Ihemelandu,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Jr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Leffall,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Dewitty, 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Naab,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Mezghebe, 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uk-UA"/>
        </w:rPr>
        <w:t>Makambi</w:t>
      </w:r>
      <w:r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uk-UA"/>
        </w:rPr>
        <w:t xml:space="preserve">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Adams-Campbell, 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A.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Frederick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J Surg Res.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2007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143(1)</w:t>
      </w:r>
      <w:r>
        <w:rPr>
          <w:sz w:val="28"/>
          <w:szCs w:val="28"/>
          <w:lang w:val="uk-UA"/>
        </w:rPr>
        <w:t>. – Р. 109-18.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Clinicopathologic significance of the basal-like subtype of breast cancer: a comparison with hormone receptor and Her2/neu-overexpressing phenotypes</w:t>
      </w:r>
      <w:r w:rsidRPr="004048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Kim,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Y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Ro,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Ahn,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Kim,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Kim, G.Gong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Hum Pathol.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2006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37(9)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1217-26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Immunohistochemical identification of basal-type cytokeratins in invasive ductal breast carcinoma--relation with grade, stage, estrogen receptor and HER2</w:t>
      </w:r>
      <w:r w:rsidRPr="004048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Kusińska,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Potemski,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Jesionek-Kupnicka, R.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Kordek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Pol J Pathol.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2005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56(3)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107-10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Identification of a basal-like subtype of breast ductal carcinoma in situ</w:t>
      </w:r>
      <w:r w:rsidRPr="000C1F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Livasy,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Perou,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Karaca,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Cowan,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Maia,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Jackson,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Tse,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Nyante,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C.Millikan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Hum Pathol.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2007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38(2)</w:t>
      </w:r>
      <w:r>
        <w:rPr>
          <w:sz w:val="28"/>
          <w:szCs w:val="28"/>
          <w:lang w:val="uk-UA"/>
        </w:rPr>
        <w:t>. – Р.</w:t>
      </w:r>
      <w:r w:rsidRPr="00677D7C">
        <w:rPr>
          <w:sz w:val="28"/>
          <w:szCs w:val="28"/>
          <w:lang w:val="uk-UA"/>
        </w:rPr>
        <w:t>197-204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iCs/>
          <w:sz w:val="28"/>
          <w:szCs w:val="28"/>
          <w:lang w:val="en-GB"/>
        </w:rPr>
      </w:pPr>
      <w:r w:rsidRPr="00677D7C">
        <w:rPr>
          <w:iCs/>
          <w:sz w:val="28"/>
          <w:szCs w:val="28"/>
          <w:lang w:val="en-GB"/>
        </w:rPr>
        <w:t>10th St. Gallen conference.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Progress and promise: highlights of the international expert consensus on the primary therapy of early breast cancer 2007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Goldhirsch, W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C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Wood, R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D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Gelber, 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Coates, B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Thürlimann, H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J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Senn</w:t>
      </w:r>
      <w:r>
        <w:rPr>
          <w:iCs/>
          <w:sz w:val="28"/>
          <w:szCs w:val="28"/>
          <w:lang w:val="uk-UA"/>
        </w:rPr>
        <w:t xml:space="preserve"> //</w:t>
      </w:r>
      <w:r w:rsidRPr="00677D7C">
        <w:rPr>
          <w:iCs/>
          <w:sz w:val="28"/>
          <w:szCs w:val="28"/>
          <w:lang w:val="en-GB"/>
        </w:rPr>
        <w:t xml:space="preserve"> Ann Oncol. </w:t>
      </w:r>
      <w:r>
        <w:rPr>
          <w:iCs/>
          <w:sz w:val="28"/>
          <w:szCs w:val="28"/>
          <w:lang w:val="uk-UA"/>
        </w:rPr>
        <w:t xml:space="preserve">– </w:t>
      </w:r>
      <w:r w:rsidRPr="00677D7C">
        <w:rPr>
          <w:iCs/>
          <w:sz w:val="28"/>
          <w:szCs w:val="28"/>
          <w:lang w:val="en-GB"/>
        </w:rPr>
        <w:t>2007</w:t>
      </w:r>
      <w:r>
        <w:rPr>
          <w:iCs/>
          <w:sz w:val="28"/>
          <w:szCs w:val="28"/>
          <w:lang w:val="uk-UA"/>
        </w:rPr>
        <w:t>. -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uk-UA"/>
        </w:rPr>
        <w:t xml:space="preserve">№ </w:t>
      </w:r>
      <w:r w:rsidRPr="00677D7C">
        <w:rPr>
          <w:iCs/>
          <w:sz w:val="28"/>
          <w:szCs w:val="28"/>
          <w:lang w:val="en-GB"/>
        </w:rPr>
        <w:t>18(7)</w:t>
      </w:r>
      <w:r>
        <w:rPr>
          <w:iCs/>
          <w:sz w:val="28"/>
          <w:szCs w:val="28"/>
          <w:lang w:val="uk-UA"/>
        </w:rPr>
        <w:t xml:space="preserve"> . – Р. </w:t>
      </w:r>
      <w:r w:rsidRPr="00677D7C">
        <w:rPr>
          <w:iCs/>
          <w:sz w:val="28"/>
          <w:szCs w:val="28"/>
          <w:lang w:val="en-GB"/>
        </w:rPr>
        <w:t xml:space="preserve">1133-44.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GB"/>
        </w:rPr>
        <w:lastRenderedPageBreak/>
        <w:t>When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is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a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patient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cured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of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breast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cancer</w:t>
      </w:r>
      <w:r w:rsidRPr="00677D7C">
        <w:rPr>
          <w:sz w:val="28"/>
          <w:szCs w:val="28"/>
          <w:lang w:val="uk-UA"/>
        </w:rPr>
        <w:t>?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/</w:t>
      </w:r>
      <w:r w:rsidRPr="000C1F5B">
        <w:rPr>
          <w:sz w:val="28"/>
          <w:szCs w:val="28"/>
          <w:lang w:val="en-GB"/>
        </w:rPr>
        <w:t xml:space="preserve"> </w:t>
      </w:r>
      <w:r w:rsidRPr="00677D7C">
        <w:rPr>
          <w:sz w:val="28"/>
          <w:szCs w:val="28"/>
          <w:lang w:val="en-GB"/>
        </w:rPr>
        <w:t>R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Blamey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GB"/>
        </w:rPr>
        <w:t>C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Elston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GB"/>
        </w:rPr>
        <w:t>S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Pinder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GB"/>
        </w:rPr>
        <w:t>I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GB"/>
        </w:rPr>
        <w:t>Ellis</w:t>
      </w:r>
      <w:r>
        <w:rPr>
          <w:sz w:val="28"/>
          <w:szCs w:val="28"/>
          <w:lang w:val="uk-UA"/>
        </w:rPr>
        <w:t xml:space="preserve"> //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J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>Pathol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2000.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Vol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190.</w:t>
      </w:r>
      <w:r>
        <w:rPr>
          <w:sz w:val="28"/>
          <w:szCs w:val="28"/>
          <w:lang w:val="uk-UA"/>
        </w:rPr>
        <w:t xml:space="preserve"> – </w:t>
      </w:r>
      <w:r w:rsidRPr="00677D7C">
        <w:rPr>
          <w:sz w:val="28"/>
          <w:szCs w:val="28"/>
          <w:lang w:val="uk-UA"/>
        </w:rPr>
        <w:t>44</w:t>
      </w:r>
      <w:r>
        <w:rPr>
          <w:sz w:val="28"/>
          <w:szCs w:val="28"/>
          <w:lang w:val="uk-UA"/>
        </w:rPr>
        <w:t xml:space="preserve"> р.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Стенина М.Б. Рак молочной железы: некоторые важные научные события и выводы последних лет</w:t>
      </w:r>
      <w:r>
        <w:rPr>
          <w:sz w:val="28"/>
          <w:szCs w:val="28"/>
          <w:lang w:val="uk-UA"/>
        </w:rPr>
        <w:t xml:space="preserve"> / </w:t>
      </w:r>
      <w:r w:rsidRPr="00677D7C">
        <w:rPr>
          <w:sz w:val="28"/>
          <w:szCs w:val="28"/>
          <w:lang w:val="uk-UA"/>
        </w:rPr>
        <w:t>М.Б. Стенина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Практ.онкология.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2005.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Т.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6,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С.26-31.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Stage at diagnosis is a key explanation of differences in breast cancer survival across Europe</w:t>
      </w:r>
      <w:r>
        <w:rPr>
          <w:sz w:val="28"/>
          <w:szCs w:val="28"/>
          <w:lang w:val="uk-UA"/>
        </w:rPr>
        <w:t xml:space="preserve"> /</w:t>
      </w:r>
      <w:r w:rsidRPr="00A4530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Sant,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Allemani,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Capocaccia, 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Hakulinen, 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Aareleid,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Coebergh,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Coleman,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Grosclaude,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Martinez,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Bell,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Youngson, F. Berrino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Int J Cancer.</w:t>
      </w:r>
      <w:r>
        <w:rPr>
          <w:sz w:val="28"/>
          <w:szCs w:val="28"/>
          <w:lang w:val="uk-UA"/>
        </w:rPr>
        <w:t xml:space="preserve"> –</w:t>
      </w:r>
      <w:r w:rsidRPr="00677D7C">
        <w:rPr>
          <w:sz w:val="28"/>
          <w:szCs w:val="28"/>
          <w:lang w:val="en-US"/>
        </w:rPr>
        <w:t xml:space="preserve"> 2003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№</w:t>
      </w:r>
      <w:r w:rsidRPr="00677D7C">
        <w:rPr>
          <w:sz w:val="28"/>
          <w:szCs w:val="28"/>
          <w:lang w:val="en-US"/>
        </w:rPr>
        <w:t xml:space="preserve"> 1;106(3)</w:t>
      </w:r>
      <w:r>
        <w:rPr>
          <w:sz w:val="28"/>
          <w:szCs w:val="28"/>
          <w:lang w:val="uk-UA"/>
        </w:rPr>
        <w:t>. – Р.</w:t>
      </w:r>
      <w:r w:rsidRPr="00677D7C">
        <w:rPr>
          <w:sz w:val="28"/>
          <w:szCs w:val="28"/>
          <w:lang w:val="en-US"/>
        </w:rPr>
        <w:t>416-22.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Histopathologic high risk factors influencing the prognosis of patients with early breast cancer (T1N0M0)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/</w:t>
      </w:r>
      <w:r w:rsidRPr="00A4530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Bilik,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Mor, Y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Wolloch, M.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Dintsman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US"/>
        </w:rPr>
        <w:t xml:space="preserve">Am J Surg.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1986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151(4)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>460-4.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A45308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Imkampe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Improvements in breast cancer survival over time, related to adjuvant treatment and node status</w:t>
      </w:r>
      <w:r w:rsidRPr="00A453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Imkampe, T.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Bates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Eur J Surg Oncol.</w:t>
      </w:r>
      <w:r>
        <w:rPr>
          <w:sz w:val="28"/>
          <w:szCs w:val="28"/>
          <w:lang w:val="uk-UA"/>
        </w:rPr>
        <w:t xml:space="preserve"> – </w:t>
      </w:r>
      <w:r w:rsidRPr="00A45308">
        <w:rPr>
          <w:sz w:val="28"/>
          <w:szCs w:val="28"/>
          <w:lang w:val="en-US"/>
        </w:rPr>
        <w:t>2009</w:t>
      </w:r>
      <w:r>
        <w:rPr>
          <w:sz w:val="28"/>
          <w:szCs w:val="28"/>
          <w:lang w:val="uk-UA"/>
        </w:rPr>
        <w:t>. -</w:t>
      </w:r>
      <w:r w:rsidRPr="00A453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A45308">
        <w:rPr>
          <w:sz w:val="28"/>
          <w:szCs w:val="28"/>
          <w:lang w:val="en-US"/>
        </w:rPr>
        <w:t>35(2)</w:t>
      </w:r>
      <w:r>
        <w:rPr>
          <w:sz w:val="28"/>
          <w:szCs w:val="28"/>
          <w:lang w:val="uk-UA"/>
        </w:rPr>
        <w:t xml:space="preserve">. - Р. </w:t>
      </w:r>
      <w:r w:rsidRPr="00A45308">
        <w:rPr>
          <w:sz w:val="28"/>
          <w:szCs w:val="28"/>
          <w:lang w:val="en-US"/>
        </w:rPr>
        <w:t>151-5.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A4530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Regional radiotherapy may improve outcomes in patients with early stage breast cancer undergoing breast conservation therapy</w:t>
      </w:r>
      <w:r w:rsidRPr="00AE59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Mai, E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Choo</w:t>
      </w:r>
      <w:r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en-US"/>
        </w:rPr>
        <w:t xml:space="preserve">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Yang, 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Cooke,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Dumitru,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Lonergan,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R.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Lewis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Anticancer Res.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2007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27(1B)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>647-52.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Prognostic analysis of survival in small breast cancers</w:t>
      </w:r>
      <w:r w:rsidRPr="005506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Mustafa, 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Cole,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Wanebo, 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Bland,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R.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Chang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J Am Coll Surg.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1998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186(5)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 xml:space="preserve">562-9.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Profile of prognostic factors in 1022 Indian women with early-stage breast cancer treated with breast-conserving therapy</w:t>
      </w:r>
      <w:r w:rsidRPr="005506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Dinshaw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Budrukkar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Chinoy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Sarin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Badwe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Hawaldar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Shrivastava</w:t>
      </w:r>
      <w:r w:rsidRPr="00677D7C">
        <w:rPr>
          <w:sz w:val="28"/>
          <w:szCs w:val="28"/>
          <w:lang w:val="uk-UA"/>
        </w:rPr>
        <w:t xml:space="preserve">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Int J Radiat Oncol Biol Phys.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2005</w:t>
      </w:r>
      <w:r>
        <w:rPr>
          <w:sz w:val="28"/>
          <w:szCs w:val="28"/>
          <w:lang w:val="uk-UA"/>
        </w:rPr>
        <w:t>.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15;63(4)</w:t>
      </w:r>
      <w:r>
        <w:rPr>
          <w:sz w:val="28"/>
          <w:szCs w:val="28"/>
          <w:lang w:val="uk-UA"/>
        </w:rPr>
        <w:t>. –Р.</w:t>
      </w:r>
      <w:r w:rsidRPr="00677D7C">
        <w:rPr>
          <w:sz w:val="28"/>
          <w:szCs w:val="28"/>
          <w:lang w:val="en-US"/>
        </w:rPr>
        <w:t xml:space="preserve">1132-41.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 xml:space="preserve">Prognosis and management of patients with node-negative invasive breast carcinoma that is </w:t>
      </w:r>
      <w:smartTag w:uri="urn:schemas-microsoft-com:office:smarttags" w:element="metricconverter">
        <w:smartTagPr>
          <w:attr w:name="ProductID" w:val="1 cm"/>
        </w:smartTagPr>
        <w:r w:rsidRPr="00677D7C">
          <w:rPr>
            <w:rFonts w:eastAsia="ArialMT"/>
            <w:sz w:val="28"/>
            <w:szCs w:val="28"/>
            <w:lang w:val="en-US"/>
          </w:rPr>
          <w:t>1 cm</w:t>
        </w:r>
      </w:smartTag>
      <w:r w:rsidRPr="00677D7C">
        <w:rPr>
          <w:rFonts w:eastAsia="ArialMT"/>
          <w:sz w:val="28"/>
          <w:szCs w:val="28"/>
          <w:lang w:val="en-US"/>
        </w:rPr>
        <w:t xml:space="preserve"> or smaller in size (stage 1; T1a,bN0M0): a review of </w:t>
      </w:r>
      <w:r w:rsidRPr="00677D7C">
        <w:rPr>
          <w:rFonts w:eastAsia="ArialMT"/>
          <w:sz w:val="28"/>
          <w:szCs w:val="28"/>
          <w:lang w:val="en-US"/>
        </w:rPr>
        <w:lastRenderedPageBreak/>
        <w:t xml:space="preserve">the literature </w:t>
      </w:r>
      <w:r>
        <w:rPr>
          <w:rFonts w:eastAsia="ArialMT"/>
          <w:sz w:val="28"/>
          <w:szCs w:val="28"/>
          <w:lang w:val="uk-UA"/>
        </w:rPr>
        <w:t xml:space="preserve">/ </w:t>
      </w:r>
      <w:r w:rsidRPr="00677D7C">
        <w:rPr>
          <w:rFonts w:eastAsia="ArialMT"/>
          <w:sz w:val="28"/>
          <w:szCs w:val="28"/>
          <w:lang w:val="en-US"/>
        </w:rPr>
        <w:t>E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O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Hanrahan, V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Valero, A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M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Gonzalez-Angulo, G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N.Hortobagyi </w:t>
      </w:r>
      <w:r>
        <w:rPr>
          <w:rFonts w:eastAsia="ArialMT"/>
          <w:sz w:val="28"/>
          <w:szCs w:val="28"/>
          <w:lang w:val="uk-UA"/>
        </w:rPr>
        <w:t xml:space="preserve">// </w:t>
      </w:r>
      <w:r w:rsidRPr="00677D7C">
        <w:rPr>
          <w:rFonts w:eastAsia="ArialMT"/>
          <w:sz w:val="28"/>
          <w:szCs w:val="28"/>
          <w:lang w:val="en-US"/>
        </w:rPr>
        <w:t>J Clin Oncol.</w:t>
      </w:r>
      <w:r>
        <w:rPr>
          <w:rFonts w:eastAsia="ArialMT"/>
          <w:sz w:val="28"/>
          <w:szCs w:val="28"/>
          <w:lang w:val="uk-UA"/>
        </w:rPr>
        <w:t xml:space="preserve"> –</w:t>
      </w:r>
      <w:r w:rsidRPr="00677D7C">
        <w:rPr>
          <w:rFonts w:eastAsia="ArialMT"/>
          <w:sz w:val="28"/>
          <w:szCs w:val="28"/>
          <w:lang w:val="en-US"/>
        </w:rPr>
        <w:t xml:space="preserve"> 2006</w:t>
      </w:r>
      <w:r>
        <w:rPr>
          <w:rFonts w:eastAsia="ArialMT"/>
          <w:sz w:val="28"/>
          <w:szCs w:val="28"/>
          <w:lang w:val="uk-UA"/>
        </w:rPr>
        <w:t>. - №</w:t>
      </w:r>
      <w:r w:rsidRPr="00677D7C">
        <w:rPr>
          <w:rFonts w:eastAsia="ArialMT"/>
          <w:sz w:val="28"/>
          <w:szCs w:val="28"/>
          <w:lang w:val="en-US"/>
        </w:rPr>
        <w:t xml:space="preserve"> 1;24(13)</w:t>
      </w:r>
      <w:r>
        <w:rPr>
          <w:rFonts w:eastAsia="ArialMT"/>
          <w:sz w:val="28"/>
          <w:szCs w:val="28"/>
          <w:lang w:val="uk-UA"/>
        </w:rPr>
        <w:t xml:space="preserve">. – Р. </w:t>
      </w:r>
      <w:r w:rsidRPr="00677D7C">
        <w:rPr>
          <w:rFonts w:eastAsia="ArialMT"/>
          <w:sz w:val="28"/>
          <w:szCs w:val="28"/>
          <w:lang w:val="en-US"/>
        </w:rPr>
        <w:t>2113-22.</w:t>
      </w:r>
    </w:p>
    <w:p w:rsidR="00FE2118" w:rsidRPr="00CA4077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</w:rPr>
      </w:pPr>
      <w:r w:rsidRPr="004D658C">
        <w:rPr>
          <w:sz w:val="28"/>
          <w:szCs w:val="28"/>
          <w:lang w:val="uk-UA"/>
        </w:rPr>
        <w:t>Стандарти діагностики і лікування онкологічних хворих</w:t>
      </w:r>
      <w:r w:rsidRPr="004D658C">
        <w:rPr>
          <w:sz w:val="28"/>
          <w:szCs w:val="28"/>
        </w:rPr>
        <w:t xml:space="preserve"> : Затверджено наказом Міністерства охорони здоров`я України “</w:t>
      </w:r>
      <w:r>
        <w:rPr>
          <w:sz w:val="28"/>
          <w:szCs w:val="28"/>
          <w:lang w:val="uk-UA"/>
        </w:rPr>
        <w:t>Про затвердження протоколів надання медичної допомоги за спеціальністю «онкологія» від</w:t>
      </w:r>
      <w:r w:rsidRPr="004D658C">
        <w:rPr>
          <w:sz w:val="28"/>
          <w:szCs w:val="28"/>
          <w:lang w:val="uk-UA"/>
        </w:rPr>
        <w:t xml:space="preserve"> 17.09.2007</w:t>
      </w:r>
      <w:r>
        <w:rPr>
          <w:sz w:val="28"/>
          <w:szCs w:val="28"/>
          <w:lang w:val="uk-UA"/>
        </w:rPr>
        <w:t>,</w:t>
      </w:r>
      <w:r w:rsidRPr="004D658C">
        <w:rPr>
          <w:sz w:val="28"/>
          <w:szCs w:val="28"/>
          <w:lang w:val="uk-UA"/>
        </w:rPr>
        <w:t xml:space="preserve"> №554</w:t>
      </w:r>
      <w:r>
        <w:rPr>
          <w:sz w:val="28"/>
          <w:szCs w:val="28"/>
          <w:lang w:val="uk-UA"/>
        </w:rPr>
        <w:t>. – [Чинний від</w:t>
      </w:r>
      <w:r w:rsidRPr="004D658C">
        <w:rPr>
          <w:sz w:val="28"/>
          <w:szCs w:val="28"/>
          <w:lang w:val="uk-UA"/>
        </w:rPr>
        <w:t xml:space="preserve"> 17.09.2007</w:t>
      </w:r>
      <w:r w:rsidRPr="004D658C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. – Київ: СПД Морозов, </w:t>
      </w:r>
      <w:r w:rsidRPr="00CA4077">
        <w:rPr>
          <w:sz w:val="28"/>
          <w:szCs w:val="28"/>
          <w:lang w:val="uk-UA"/>
        </w:rPr>
        <w:t>2007. – 202 с. – (Національний стандарт України).</w:t>
      </w:r>
    </w:p>
    <w:p w:rsidR="00FE2118" w:rsidRPr="00CA4077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CA4077">
        <w:rPr>
          <w:sz w:val="28"/>
          <w:szCs w:val="28"/>
          <w:lang w:val="en-US"/>
        </w:rPr>
        <w:t>Selecting</w:t>
      </w:r>
      <w:r w:rsidRPr="00CA4077"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US"/>
        </w:rPr>
        <w:t>patients</w:t>
      </w:r>
      <w:r w:rsidRPr="00CA4077"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US"/>
        </w:rPr>
        <w:t>for</w:t>
      </w:r>
      <w:r w:rsidRPr="00CA4077"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US"/>
        </w:rPr>
        <w:t>breast</w:t>
      </w:r>
      <w:r w:rsidRPr="00CA4077">
        <w:rPr>
          <w:sz w:val="28"/>
          <w:szCs w:val="28"/>
          <w:lang w:val="uk-UA"/>
        </w:rPr>
        <w:t>-</w:t>
      </w:r>
      <w:r w:rsidRPr="00CA4077">
        <w:rPr>
          <w:sz w:val="28"/>
          <w:szCs w:val="28"/>
          <w:lang w:val="en-US"/>
        </w:rPr>
        <w:t>conserving</w:t>
      </w:r>
      <w:r w:rsidRPr="00CA4077"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US"/>
        </w:rPr>
        <w:t>therapy</w:t>
      </w:r>
      <w:r w:rsidRPr="00CA4077">
        <w:rPr>
          <w:sz w:val="28"/>
          <w:szCs w:val="28"/>
          <w:lang w:val="uk-UA"/>
        </w:rPr>
        <w:t xml:space="preserve">: </w:t>
      </w:r>
      <w:r w:rsidRPr="00CA4077">
        <w:rPr>
          <w:sz w:val="28"/>
          <w:szCs w:val="28"/>
          <w:lang w:val="en-US"/>
        </w:rPr>
        <w:t>the</w:t>
      </w:r>
      <w:r w:rsidRPr="00CA4077"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US"/>
        </w:rPr>
        <w:t>importance</w:t>
      </w:r>
      <w:r w:rsidRPr="00CA4077"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US"/>
        </w:rPr>
        <w:t>of</w:t>
      </w:r>
      <w:r w:rsidRPr="00CA4077"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US"/>
        </w:rPr>
        <w:t>lobular</w:t>
      </w:r>
      <w:r w:rsidRPr="00CA4077"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US"/>
        </w:rPr>
        <w:t>histology</w:t>
      </w:r>
      <w:r w:rsidRPr="00CA40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CA4077">
        <w:rPr>
          <w:sz w:val="28"/>
          <w:szCs w:val="28"/>
          <w:lang w:val="en-US"/>
        </w:rPr>
        <w:t>M</w:t>
      </w:r>
      <w:r w:rsidRPr="00CA40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US"/>
        </w:rPr>
        <w:t>Morrow</w:t>
      </w:r>
      <w:r w:rsidRPr="00CA4077">
        <w:rPr>
          <w:sz w:val="28"/>
          <w:szCs w:val="28"/>
          <w:lang w:val="uk-UA"/>
        </w:rPr>
        <w:t xml:space="preserve">, </w:t>
      </w:r>
      <w:r w:rsidRPr="00CA4077">
        <w:rPr>
          <w:sz w:val="28"/>
          <w:szCs w:val="28"/>
          <w:lang w:val="en-US"/>
        </w:rPr>
        <w:t>K</w:t>
      </w:r>
      <w:r w:rsidRPr="00CA40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US"/>
        </w:rPr>
        <w:t>Keeney</w:t>
      </w:r>
      <w:r w:rsidRPr="00CA4077">
        <w:rPr>
          <w:sz w:val="28"/>
          <w:szCs w:val="28"/>
          <w:lang w:val="uk-UA"/>
        </w:rPr>
        <w:t xml:space="preserve">, </w:t>
      </w:r>
      <w:r w:rsidRPr="00CA4077">
        <w:rPr>
          <w:sz w:val="28"/>
          <w:szCs w:val="28"/>
          <w:lang w:val="en-US"/>
        </w:rPr>
        <w:t>D</w:t>
      </w:r>
      <w:r w:rsidRPr="00CA40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US"/>
        </w:rPr>
        <w:t>Scholtens</w:t>
      </w:r>
      <w:r w:rsidRPr="00CA4077">
        <w:rPr>
          <w:sz w:val="28"/>
          <w:szCs w:val="28"/>
          <w:lang w:val="uk-UA"/>
        </w:rPr>
        <w:t xml:space="preserve">, </w:t>
      </w:r>
      <w:r w:rsidRPr="00CA4077">
        <w:rPr>
          <w:sz w:val="28"/>
          <w:szCs w:val="28"/>
          <w:lang w:val="en-US"/>
        </w:rPr>
        <w:t>J</w:t>
      </w:r>
      <w:r w:rsidRPr="00CA40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US"/>
        </w:rPr>
        <w:t>Wei</w:t>
      </w:r>
      <w:r w:rsidRPr="00CA4077">
        <w:rPr>
          <w:sz w:val="28"/>
          <w:szCs w:val="28"/>
          <w:lang w:val="uk-UA"/>
        </w:rPr>
        <w:t xml:space="preserve">, </w:t>
      </w:r>
      <w:r w:rsidRPr="00CA4077">
        <w:rPr>
          <w:sz w:val="28"/>
          <w:szCs w:val="28"/>
          <w:lang w:val="en-US"/>
        </w:rPr>
        <w:t>J</w:t>
      </w:r>
      <w:r w:rsidRPr="00CA40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US"/>
        </w:rPr>
        <w:t>Steel</w:t>
      </w:r>
      <w:r w:rsidRPr="00CA4077">
        <w:rPr>
          <w:sz w:val="28"/>
          <w:szCs w:val="28"/>
          <w:lang w:val="uk-UA"/>
        </w:rPr>
        <w:t xml:space="preserve">, </w:t>
      </w:r>
      <w:r w:rsidRPr="00CA4077">
        <w:rPr>
          <w:sz w:val="28"/>
          <w:szCs w:val="28"/>
          <w:lang w:val="en-US"/>
        </w:rPr>
        <w:t>S</w:t>
      </w:r>
      <w:r w:rsidRPr="00CA4077">
        <w:rPr>
          <w:sz w:val="28"/>
          <w:szCs w:val="28"/>
          <w:lang w:val="uk-UA"/>
        </w:rPr>
        <w:t>.</w:t>
      </w:r>
      <w:r w:rsidRPr="00CA4077">
        <w:rPr>
          <w:sz w:val="28"/>
          <w:szCs w:val="28"/>
          <w:lang w:val="en-US"/>
        </w:rPr>
        <w:t>A</w:t>
      </w:r>
      <w:r w:rsidRPr="00CA40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US"/>
        </w:rPr>
        <w:t>Khan</w:t>
      </w:r>
      <w:r>
        <w:rPr>
          <w:sz w:val="28"/>
          <w:szCs w:val="28"/>
          <w:lang w:val="uk-UA"/>
        </w:rPr>
        <w:t xml:space="preserve"> // </w:t>
      </w:r>
      <w:r w:rsidRPr="00CA4077">
        <w:rPr>
          <w:sz w:val="28"/>
          <w:szCs w:val="28"/>
          <w:lang w:val="en-US"/>
        </w:rPr>
        <w:t>Cancer</w:t>
      </w:r>
      <w:r>
        <w:rPr>
          <w:sz w:val="28"/>
          <w:szCs w:val="28"/>
          <w:lang w:val="uk-UA"/>
        </w:rPr>
        <w:t>. –</w:t>
      </w:r>
      <w:r w:rsidRPr="00CA4077">
        <w:rPr>
          <w:sz w:val="28"/>
          <w:szCs w:val="28"/>
          <w:lang w:val="uk-UA"/>
        </w:rPr>
        <w:t xml:space="preserve"> 2006</w:t>
      </w:r>
      <w:r>
        <w:rPr>
          <w:sz w:val="28"/>
          <w:szCs w:val="28"/>
          <w:lang w:val="uk-UA"/>
        </w:rPr>
        <w:t>. -</w:t>
      </w:r>
      <w:r w:rsidRPr="00CA4077">
        <w:rPr>
          <w:sz w:val="28"/>
          <w:szCs w:val="28"/>
          <w:lang w:val="uk-UA"/>
        </w:rPr>
        <w:t xml:space="preserve"> №</w:t>
      </w:r>
      <w:r w:rsidRPr="00CA4077">
        <w:rPr>
          <w:sz w:val="28"/>
          <w:szCs w:val="28"/>
          <w:lang w:val="en-GB"/>
        </w:rPr>
        <w:t xml:space="preserve"> 15;</w:t>
      </w:r>
      <w:r>
        <w:rPr>
          <w:sz w:val="28"/>
          <w:szCs w:val="28"/>
          <w:lang w:val="uk-UA"/>
        </w:rPr>
        <w:t xml:space="preserve"> </w:t>
      </w:r>
      <w:r w:rsidRPr="00CA4077">
        <w:rPr>
          <w:sz w:val="28"/>
          <w:szCs w:val="28"/>
          <w:lang w:val="en-GB"/>
        </w:rPr>
        <w:t>106(12)</w:t>
      </w:r>
      <w:r w:rsidRPr="00CA4077">
        <w:rPr>
          <w:sz w:val="28"/>
          <w:szCs w:val="28"/>
          <w:lang w:val="uk-UA"/>
        </w:rPr>
        <w:t xml:space="preserve">. – Р. </w:t>
      </w:r>
      <w:r w:rsidRPr="00CA4077">
        <w:rPr>
          <w:sz w:val="28"/>
          <w:szCs w:val="28"/>
          <w:lang w:val="en-GB"/>
        </w:rPr>
        <w:t>2563-8.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Treatment results and prognostic factors of early breast cancer treated with a breast conserving operation and radiotherapy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/</w:t>
      </w:r>
      <w:r w:rsidRPr="00CA4077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Kim,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Huh,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Yang, 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Park,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Nam,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Kim,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Lee,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Kang,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Lee,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Kang, Y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Park,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R.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Nam /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 xml:space="preserve">Jpn J Clin Oncol.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2005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35(3)</w:t>
      </w:r>
      <w:r>
        <w:rPr>
          <w:sz w:val="28"/>
          <w:szCs w:val="28"/>
          <w:lang w:val="uk-UA"/>
        </w:rPr>
        <w:t>. – Р.</w:t>
      </w:r>
      <w:r w:rsidRPr="00677D7C">
        <w:rPr>
          <w:sz w:val="28"/>
          <w:szCs w:val="28"/>
          <w:lang w:val="uk-UA"/>
        </w:rPr>
        <w:t xml:space="preserve">126-33.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Mamounas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P. Can we approach zero relapse in breast cancer?</w:t>
      </w:r>
      <w:r>
        <w:rPr>
          <w:sz w:val="28"/>
          <w:szCs w:val="28"/>
          <w:lang w:val="uk-UA"/>
        </w:rPr>
        <w:t xml:space="preserve"> / </w:t>
      </w:r>
      <w:r w:rsidRPr="00677D7C">
        <w:rPr>
          <w:sz w:val="28"/>
          <w:szCs w:val="28"/>
          <w:lang w:val="en-US"/>
        </w:rPr>
        <w:t>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P.Mamounas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Oncologist.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2005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10</w:t>
      </w:r>
      <w:r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en-US"/>
        </w:rPr>
        <w:t xml:space="preserve"> Suppl 2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>9-17</w:t>
      </w:r>
      <w:r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Winchester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Standards for breast-conservation treatment</w:t>
      </w:r>
      <w:r w:rsidRPr="002764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Winchester,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D.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Cox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CA Cancer J Clin.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1992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42(3)</w:t>
      </w:r>
      <w:r>
        <w:rPr>
          <w:sz w:val="28"/>
          <w:szCs w:val="28"/>
          <w:lang w:val="uk-UA"/>
        </w:rPr>
        <w:t xml:space="preserve">. – Р. </w:t>
      </w:r>
      <w:r>
        <w:rPr>
          <w:sz w:val="28"/>
          <w:szCs w:val="28"/>
          <w:lang w:val="en-US"/>
        </w:rPr>
        <w:t>134-62</w:t>
      </w:r>
      <w:r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Long-term results of breast conserving surgery vs. mastectomy for early stage invasive breast cancer: 20-year follow-up of the Danish randomized DBCG-82TM protocol</w:t>
      </w:r>
      <w:r w:rsidRPr="002764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Blichert-Toft,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Nielsen,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Düring,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Møller, 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Rank,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Overgaard,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T.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Mouridsen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Acta Oncol.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2008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en-US"/>
        </w:rPr>
        <w:t>47(4)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>672-81.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Mitov 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Breast-conserving surgery in early-stage breast cancer (indications, local recurrences, survival, cosmetic results)</w:t>
      </w:r>
      <w:r w:rsidRPr="002764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uk-UA"/>
        </w:rPr>
        <w:t>Mitov, V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V.Molov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Folia Med (Plovdiv).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2006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48(1)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 xml:space="preserve">23-30.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Primary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chemotherapy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to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avoid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mastectomy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in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tumors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with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diameters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of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three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centimeters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or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more</w:t>
      </w:r>
      <w:r w:rsidRPr="00E37D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Bonadonna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Veronesi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Brambilla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lastRenderedPageBreak/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Ferrari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Luini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Greco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Bartoli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Coopmans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de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Yoldi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Zucali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Rilke</w:t>
      </w:r>
      <w:r w:rsidRPr="00677D7C">
        <w:rPr>
          <w:sz w:val="28"/>
          <w:szCs w:val="28"/>
          <w:lang w:val="uk-UA"/>
        </w:rPr>
        <w:t xml:space="preserve"> </w:t>
      </w:r>
      <w:r w:rsidRPr="00E37DF0">
        <w:rPr>
          <w:sz w:val="28"/>
          <w:szCs w:val="28"/>
          <w:lang w:val="uk-UA"/>
        </w:rPr>
        <w:t>[</w:t>
      </w:r>
      <w:r w:rsidRPr="00677D7C">
        <w:rPr>
          <w:sz w:val="28"/>
          <w:szCs w:val="28"/>
          <w:lang w:val="en-US"/>
        </w:rPr>
        <w:t>et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al</w:t>
      </w:r>
      <w:r w:rsidRPr="00677D7C"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uk-UA"/>
        </w:rPr>
        <w:t>]</w:t>
      </w:r>
      <w:r w:rsidRPr="00677D7C">
        <w:rPr>
          <w:sz w:val="28"/>
          <w:szCs w:val="28"/>
          <w:lang w:val="uk-UA"/>
        </w:rPr>
        <w:t xml:space="preserve"> </w:t>
      </w:r>
      <w:r w:rsidRPr="00E37DF0"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US"/>
        </w:rPr>
        <w:t>J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Natl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Cancer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Inst</w:t>
      </w:r>
      <w:r w:rsidRPr="00E37DF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– </w:t>
      </w:r>
      <w:r w:rsidRPr="00E37DF0">
        <w:rPr>
          <w:sz w:val="28"/>
          <w:szCs w:val="28"/>
          <w:lang w:val="uk-UA"/>
        </w:rPr>
        <w:t>1990</w:t>
      </w:r>
      <w:r>
        <w:rPr>
          <w:sz w:val="28"/>
          <w:szCs w:val="28"/>
          <w:lang w:val="uk-UA"/>
        </w:rPr>
        <w:t>. -</w:t>
      </w:r>
      <w:r w:rsidRPr="00E37D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E37DF0">
        <w:rPr>
          <w:sz w:val="28"/>
          <w:szCs w:val="28"/>
          <w:lang w:val="uk-UA"/>
        </w:rPr>
        <w:t xml:space="preserve"> 3;82(19)</w:t>
      </w:r>
      <w:r>
        <w:rPr>
          <w:sz w:val="28"/>
          <w:szCs w:val="28"/>
          <w:lang w:val="uk-UA"/>
        </w:rPr>
        <w:t xml:space="preserve">. – Р. </w:t>
      </w:r>
      <w:r w:rsidRPr="00E37DF0">
        <w:rPr>
          <w:sz w:val="28"/>
          <w:szCs w:val="28"/>
          <w:lang w:val="uk-UA"/>
        </w:rPr>
        <w:t>1539-45</w:t>
      </w:r>
      <w:r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Results</w:t>
      </w:r>
      <w:r w:rsidRPr="00E37DF0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of neoadjuvant chemotherapy and radiation therapy in the breast-conserving treatment of 250 patients with all stages of infiltrative breast cancer</w:t>
      </w:r>
      <w:r w:rsidRPr="00E37DF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E37DF0">
        <w:rPr>
          <w:sz w:val="28"/>
          <w:szCs w:val="28"/>
          <w:lang w:val="en-GB"/>
        </w:rPr>
        <w:t>C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en-GB"/>
        </w:rPr>
        <w:t xml:space="preserve"> Jacquillat</w:t>
      </w:r>
      <w:r w:rsidRPr="00E37DF0">
        <w:rPr>
          <w:sz w:val="28"/>
          <w:szCs w:val="28"/>
          <w:lang w:val="uk-UA"/>
        </w:rPr>
        <w:t xml:space="preserve">, </w:t>
      </w:r>
      <w:r w:rsidRPr="00E37DF0">
        <w:rPr>
          <w:sz w:val="28"/>
          <w:szCs w:val="28"/>
          <w:lang w:val="en-GB"/>
        </w:rPr>
        <w:t>M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en-GB"/>
        </w:rPr>
        <w:t xml:space="preserve"> Weil</w:t>
      </w:r>
      <w:r w:rsidRPr="00E37DF0">
        <w:rPr>
          <w:sz w:val="28"/>
          <w:szCs w:val="28"/>
          <w:lang w:val="uk-UA"/>
        </w:rPr>
        <w:t xml:space="preserve">, </w:t>
      </w:r>
      <w:r w:rsidRPr="00E37DF0">
        <w:rPr>
          <w:sz w:val="28"/>
          <w:szCs w:val="28"/>
          <w:lang w:val="en-GB"/>
        </w:rPr>
        <w:t>F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en-GB"/>
        </w:rPr>
        <w:t xml:space="preserve"> Baillet</w:t>
      </w:r>
      <w:r w:rsidRPr="00E37DF0">
        <w:rPr>
          <w:sz w:val="28"/>
          <w:szCs w:val="28"/>
          <w:lang w:val="uk-UA"/>
        </w:rPr>
        <w:t xml:space="preserve">, </w:t>
      </w:r>
      <w:r w:rsidRPr="00E37DF0">
        <w:rPr>
          <w:sz w:val="28"/>
          <w:szCs w:val="28"/>
          <w:lang w:val="en-GB"/>
        </w:rPr>
        <w:t>C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en-GB"/>
        </w:rPr>
        <w:t xml:space="preserve"> Borel</w:t>
      </w:r>
      <w:r w:rsidRPr="00E37DF0">
        <w:rPr>
          <w:sz w:val="28"/>
          <w:szCs w:val="28"/>
          <w:lang w:val="uk-UA"/>
        </w:rPr>
        <w:t xml:space="preserve">, </w:t>
      </w:r>
      <w:r w:rsidRPr="00E37DF0">
        <w:rPr>
          <w:sz w:val="28"/>
          <w:szCs w:val="28"/>
          <w:lang w:val="en-GB"/>
        </w:rPr>
        <w:t>G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en-GB"/>
        </w:rPr>
        <w:t xml:space="preserve"> Auclerc</w:t>
      </w:r>
      <w:r w:rsidRPr="00E37DF0">
        <w:rPr>
          <w:sz w:val="28"/>
          <w:szCs w:val="28"/>
          <w:lang w:val="uk-UA"/>
        </w:rPr>
        <w:t xml:space="preserve">, </w:t>
      </w:r>
      <w:r w:rsidRPr="00E37DF0">
        <w:rPr>
          <w:sz w:val="28"/>
          <w:szCs w:val="28"/>
          <w:lang w:val="en-GB"/>
        </w:rPr>
        <w:t>M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en-GB"/>
        </w:rPr>
        <w:t>A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en-GB"/>
        </w:rPr>
        <w:t xml:space="preserve"> de</w:t>
      </w:r>
      <w:r w:rsidRPr="00E37DF0">
        <w:rPr>
          <w:sz w:val="28"/>
          <w:szCs w:val="28"/>
          <w:lang w:val="uk-UA"/>
        </w:rPr>
        <w:t xml:space="preserve"> </w:t>
      </w:r>
      <w:r w:rsidRPr="00E37DF0">
        <w:rPr>
          <w:sz w:val="28"/>
          <w:szCs w:val="28"/>
          <w:lang w:val="en-GB"/>
        </w:rPr>
        <w:t>Maublanc</w:t>
      </w:r>
      <w:r w:rsidRPr="00E37DF0">
        <w:rPr>
          <w:sz w:val="28"/>
          <w:szCs w:val="28"/>
          <w:lang w:val="uk-UA"/>
        </w:rPr>
        <w:t xml:space="preserve">, </w:t>
      </w:r>
      <w:r w:rsidRPr="00E37DF0">
        <w:rPr>
          <w:sz w:val="28"/>
          <w:szCs w:val="28"/>
          <w:lang w:val="en-GB"/>
        </w:rPr>
        <w:t>M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en-GB"/>
        </w:rPr>
        <w:t xml:space="preserve"> Housset</w:t>
      </w:r>
      <w:r w:rsidRPr="00E37DF0">
        <w:rPr>
          <w:sz w:val="28"/>
          <w:szCs w:val="28"/>
          <w:lang w:val="uk-UA"/>
        </w:rPr>
        <w:t xml:space="preserve">, </w:t>
      </w:r>
      <w:r w:rsidRPr="00E37DF0">
        <w:rPr>
          <w:sz w:val="28"/>
          <w:szCs w:val="28"/>
          <w:lang w:val="en-GB"/>
        </w:rPr>
        <w:t>G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en-GB"/>
        </w:rPr>
        <w:t xml:space="preserve"> Forget</w:t>
      </w:r>
      <w:r w:rsidRPr="00E37DF0">
        <w:rPr>
          <w:sz w:val="28"/>
          <w:szCs w:val="28"/>
          <w:lang w:val="uk-UA"/>
        </w:rPr>
        <w:t xml:space="preserve">, </w:t>
      </w:r>
      <w:r w:rsidRPr="00E37DF0">
        <w:rPr>
          <w:sz w:val="28"/>
          <w:szCs w:val="28"/>
          <w:lang w:val="en-GB"/>
        </w:rPr>
        <w:t>L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en-GB"/>
        </w:rPr>
        <w:t xml:space="preserve"> Thill</w:t>
      </w:r>
      <w:r w:rsidRPr="00E37DF0">
        <w:rPr>
          <w:sz w:val="28"/>
          <w:szCs w:val="28"/>
          <w:lang w:val="uk-UA"/>
        </w:rPr>
        <w:t xml:space="preserve">, </w:t>
      </w:r>
      <w:r w:rsidRPr="00E37DF0">
        <w:rPr>
          <w:sz w:val="28"/>
          <w:szCs w:val="28"/>
          <w:lang w:val="en-GB"/>
        </w:rPr>
        <w:t>C</w:t>
      </w:r>
      <w:r>
        <w:rPr>
          <w:sz w:val="28"/>
          <w:szCs w:val="28"/>
          <w:lang w:val="uk-UA"/>
        </w:rPr>
        <w:t>.</w:t>
      </w:r>
      <w:r w:rsidRPr="00E37DF0">
        <w:rPr>
          <w:sz w:val="28"/>
          <w:szCs w:val="28"/>
          <w:lang w:val="en-GB"/>
        </w:rPr>
        <w:t xml:space="preserve"> Soubrane</w:t>
      </w:r>
      <w:r w:rsidRPr="00E37D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[</w:t>
      </w:r>
      <w:r w:rsidRPr="00E37DF0">
        <w:rPr>
          <w:sz w:val="28"/>
          <w:szCs w:val="28"/>
          <w:lang w:val="en-GB"/>
        </w:rPr>
        <w:t>et</w:t>
      </w:r>
      <w:r w:rsidRPr="00E37DF0">
        <w:rPr>
          <w:sz w:val="28"/>
          <w:szCs w:val="28"/>
          <w:lang w:val="uk-UA"/>
        </w:rPr>
        <w:t xml:space="preserve"> </w:t>
      </w:r>
      <w:r w:rsidRPr="00E37DF0">
        <w:rPr>
          <w:sz w:val="28"/>
          <w:szCs w:val="28"/>
          <w:lang w:val="en-GB"/>
        </w:rPr>
        <w:t>al</w:t>
      </w:r>
      <w:r w:rsidRPr="00E37DF0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] </w:t>
      </w:r>
      <w:r w:rsidRPr="00677D7C">
        <w:rPr>
          <w:sz w:val="28"/>
          <w:szCs w:val="28"/>
          <w:lang w:val="en-US"/>
        </w:rPr>
        <w:t>//</w:t>
      </w:r>
      <w:r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 xml:space="preserve">Cancer.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1990</w:t>
      </w:r>
      <w:r>
        <w:rPr>
          <w:sz w:val="28"/>
          <w:szCs w:val="28"/>
          <w:lang w:val="uk-UA"/>
        </w:rPr>
        <w:t>. - №</w:t>
      </w:r>
      <w:r w:rsidRPr="00677D7C">
        <w:rPr>
          <w:sz w:val="28"/>
          <w:szCs w:val="28"/>
          <w:lang w:val="en-US"/>
        </w:rPr>
        <w:t xml:space="preserve"> 1;66(1)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>119-29</w:t>
      </w:r>
      <w:r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A reduction in the requirements for mastectomy in a randomized trial of neoadjuvant chemoendocrine therapy in primary breast cancer</w:t>
      </w:r>
      <w:r w:rsidRPr="00B439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Makris, 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Powles,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Ashley,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Chang, 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Hickish, V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Tidy,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Nash,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T.Ford //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Ann Oncol.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1998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9(11)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>1179-84</w:t>
      </w:r>
      <w:r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 xml:space="preserve">Neoadjuvant chemotherapy for operable breast carcinoma larger than 3 cm: a unicentre randomized trial with a 124-month median follow-up. </w:t>
      </w:r>
      <w:r w:rsidRPr="007E3551">
        <w:rPr>
          <w:sz w:val="28"/>
          <w:szCs w:val="28"/>
          <w:lang w:val="en-US"/>
        </w:rPr>
        <w:t xml:space="preserve">Institut Bergonie Bordeaux Groupe Sein (IBBGS) </w:t>
      </w:r>
      <w:r>
        <w:rPr>
          <w:sz w:val="28"/>
          <w:szCs w:val="28"/>
          <w:lang w:val="uk-UA"/>
        </w:rPr>
        <w:t xml:space="preserve">/ </w:t>
      </w:r>
      <w:r w:rsidRPr="007E3551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.</w:t>
      </w:r>
      <w:r w:rsidRPr="007E3551">
        <w:rPr>
          <w:sz w:val="28"/>
          <w:szCs w:val="28"/>
          <w:lang w:val="en-US"/>
        </w:rPr>
        <w:t xml:space="preserve"> Mauriac, G</w:t>
      </w:r>
      <w:r>
        <w:rPr>
          <w:sz w:val="28"/>
          <w:szCs w:val="28"/>
          <w:lang w:val="uk-UA"/>
        </w:rPr>
        <w:t>.</w:t>
      </w:r>
      <w:r w:rsidRPr="007E3551">
        <w:rPr>
          <w:sz w:val="28"/>
          <w:szCs w:val="28"/>
          <w:lang w:val="en-US"/>
        </w:rPr>
        <w:t xml:space="preserve"> MacGrogan, A</w:t>
      </w:r>
      <w:r>
        <w:rPr>
          <w:sz w:val="28"/>
          <w:szCs w:val="28"/>
          <w:lang w:val="uk-UA"/>
        </w:rPr>
        <w:t>.</w:t>
      </w:r>
      <w:r w:rsidRPr="007E3551">
        <w:rPr>
          <w:sz w:val="28"/>
          <w:szCs w:val="28"/>
          <w:lang w:val="en-US"/>
        </w:rPr>
        <w:t>Avril, M</w:t>
      </w:r>
      <w:r>
        <w:rPr>
          <w:sz w:val="28"/>
          <w:szCs w:val="28"/>
          <w:lang w:val="uk-UA"/>
        </w:rPr>
        <w:t>.</w:t>
      </w:r>
      <w:r w:rsidRPr="007E3551">
        <w:rPr>
          <w:sz w:val="28"/>
          <w:szCs w:val="28"/>
          <w:lang w:val="en-US"/>
        </w:rPr>
        <w:t xml:space="preserve"> Durand, A</w:t>
      </w:r>
      <w:r>
        <w:rPr>
          <w:sz w:val="28"/>
          <w:szCs w:val="28"/>
          <w:lang w:val="uk-UA"/>
        </w:rPr>
        <w:t>.</w:t>
      </w:r>
      <w:r w:rsidRPr="007E3551">
        <w:rPr>
          <w:sz w:val="28"/>
          <w:szCs w:val="28"/>
          <w:lang w:val="en-US"/>
        </w:rPr>
        <w:t xml:space="preserve"> Floquet, M</w:t>
      </w:r>
      <w:r>
        <w:rPr>
          <w:sz w:val="28"/>
          <w:szCs w:val="28"/>
          <w:lang w:val="uk-UA"/>
        </w:rPr>
        <w:t>.</w:t>
      </w:r>
      <w:r w:rsidRPr="007E3551">
        <w:rPr>
          <w:sz w:val="28"/>
          <w:szCs w:val="28"/>
          <w:lang w:val="en-US"/>
        </w:rPr>
        <w:t xml:space="preserve"> Debled, J</w:t>
      </w:r>
      <w:r>
        <w:rPr>
          <w:sz w:val="28"/>
          <w:szCs w:val="28"/>
          <w:lang w:val="uk-UA"/>
        </w:rPr>
        <w:t>.</w:t>
      </w:r>
      <w:r w:rsidRPr="007E3551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 w:rsidRPr="007E3551">
        <w:rPr>
          <w:sz w:val="28"/>
          <w:szCs w:val="28"/>
          <w:lang w:val="en-US"/>
        </w:rPr>
        <w:t xml:space="preserve"> Dilhuydy, F.</w:t>
      </w:r>
      <w:r>
        <w:rPr>
          <w:sz w:val="28"/>
          <w:szCs w:val="28"/>
          <w:lang w:val="uk-UA"/>
        </w:rPr>
        <w:t xml:space="preserve"> </w:t>
      </w:r>
      <w:r w:rsidRPr="007E3551">
        <w:rPr>
          <w:sz w:val="28"/>
          <w:szCs w:val="28"/>
          <w:lang w:val="en-US"/>
        </w:rPr>
        <w:t>Bonichon //</w:t>
      </w:r>
      <w:r>
        <w:rPr>
          <w:sz w:val="28"/>
          <w:szCs w:val="28"/>
          <w:lang w:val="uk-UA"/>
        </w:rPr>
        <w:t xml:space="preserve"> </w:t>
      </w:r>
      <w:r w:rsidRPr="007E3551">
        <w:rPr>
          <w:sz w:val="28"/>
          <w:szCs w:val="28"/>
          <w:lang w:val="en-US"/>
        </w:rPr>
        <w:t xml:space="preserve">Ann Oncol. </w:t>
      </w:r>
      <w:r>
        <w:rPr>
          <w:sz w:val="28"/>
          <w:szCs w:val="28"/>
          <w:lang w:val="uk-UA"/>
        </w:rPr>
        <w:t xml:space="preserve">– </w:t>
      </w:r>
      <w:r w:rsidRPr="007E3551">
        <w:rPr>
          <w:sz w:val="28"/>
          <w:szCs w:val="28"/>
          <w:lang w:val="en-US"/>
        </w:rPr>
        <w:t>1999</w:t>
      </w:r>
      <w:r>
        <w:rPr>
          <w:sz w:val="28"/>
          <w:szCs w:val="28"/>
          <w:lang w:val="uk-UA"/>
        </w:rPr>
        <w:t>. -</w:t>
      </w:r>
      <w:r w:rsidRPr="007E355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7E3551">
        <w:rPr>
          <w:sz w:val="28"/>
          <w:szCs w:val="28"/>
          <w:lang w:val="en-US"/>
        </w:rPr>
        <w:t>10(1)</w:t>
      </w:r>
      <w:r>
        <w:rPr>
          <w:sz w:val="28"/>
          <w:szCs w:val="28"/>
          <w:lang w:val="uk-UA"/>
        </w:rPr>
        <w:t xml:space="preserve">. – Р. </w:t>
      </w:r>
      <w:r w:rsidRPr="007E3551">
        <w:rPr>
          <w:sz w:val="28"/>
          <w:szCs w:val="28"/>
          <w:lang w:val="en-US"/>
        </w:rPr>
        <w:t>47-52</w:t>
      </w:r>
      <w:r>
        <w:rPr>
          <w:sz w:val="28"/>
          <w:szCs w:val="28"/>
          <w:lang w:val="uk-UA"/>
        </w:rPr>
        <w:t>.</w:t>
      </w:r>
    </w:p>
    <w:p w:rsidR="00FE2118" w:rsidRPr="0056511D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uk-UA"/>
        </w:rPr>
      </w:pPr>
      <w:r w:rsidRPr="00677D7C">
        <w:rPr>
          <w:rFonts w:eastAsia="ArialMT"/>
          <w:sz w:val="28"/>
          <w:szCs w:val="28"/>
          <w:lang w:val="uk-UA"/>
        </w:rPr>
        <w:t>Захарцева Л.М</w:t>
      </w:r>
      <w:r>
        <w:rPr>
          <w:rFonts w:eastAsia="ArialMT"/>
          <w:sz w:val="28"/>
          <w:szCs w:val="28"/>
          <w:lang w:val="uk-UA"/>
        </w:rPr>
        <w:t xml:space="preserve">. </w:t>
      </w:r>
      <w:r w:rsidRPr="00677D7C">
        <w:rPr>
          <w:rFonts w:eastAsia="ArialMT"/>
          <w:sz w:val="28"/>
          <w:szCs w:val="28"/>
          <w:lang w:val="uk-UA"/>
        </w:rPr>
        <w:t>Морфологическая ди</w:t>
      </w:r>
      <w:r>
        <w:rPr>
          <w:rFonts w:eastAsia="ArialMT"/>
          <w:sz w:val="28"/>
          <w:szCs w:val="28"/>
          <w:lang w:val="uk-UA"/>
        </w:rPr>
        <w:t xml:space="preserve">агностика рака молочной железы / </w:t>
      </w:r>
      <w:r w:rsidRPr="00677D7C">
        <w:rPr>
          <w:rFonts w:eastAsia="ArialMT"/>
          <w:sz w:val="28"/>
          <w:szCs w:val="28"/>
          <w:lang w:val="uk-UA"/>
        </w:rPr>
        <w:t>Захарцева Л.М., Дятел М.В., Григорук А.В. – Киев: Морион, 2007.</w:t>
      </w:r>
      <w:r>
        <w:rPr>
          <w:rFonts w:eastAsia="ArialMT"/>
          <w:sz w:val="28"/>
          <w:szCs w:val="28"/>
          <w:lang w:val="uk-UA"/>
        </w:rPr>
        <w:t xml:space="preserve"> – </w:t>
      </w:r>
      <w:r w:rsidRPr="00677D7C">
        <w:rPr>
          <w:rFonts w:eastAsia="ArialMT"/>
          <w:sz w:val="28"/>
          <w:szCs w:val="28"/>
          <w:lang w:val="uk-UA"/>
        </w:rPr>
        <w:t>72с.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Surgical management of early stage invasive breast cancer: a practice guideline</w:t>
      </w:r>
      <w:r w:rsidRPr="007E35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McCready,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Holloway, 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Shelley, N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Down,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Robinson,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Sinclair, D.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Mirsky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Can J Surg.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2005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48(3)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 xml:space="preserve">185-94. </w:t>
      </w:r>
    </w:p>
    <w:p w:rsidR="00FE2118" w:rsidRPr="008A7FB4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8A7FB4">
        <w:rPr>
          <w:sz w:val="28"/>
          <w:szCs w:val="28"/>
          <w:lang w:val="en-GB"/>
        </w:rPr>
        <w:t>Krag</w:t>
      </w:r>
      <w:r w:rsidRPr="008A7FB4">
        <w:rPr>
          <w:sz w:val="28"/>
          <w:szCs w:val="28"/>
          <w:lang w:val="uk-UA"/>
        </w:rPr>
        <w:t xml:space="preserve"> </w:t>
      </w:r>
      <w:r w:rsidRPr="008A7FB4">
        <w:rPr>
          <w:sz w:val="28"/>
          <w:szCs w:val="28"/>
          <w:lang w:val="en-GB"/>
        </w:rPr>
        <w:t>D</w:t>
      </w:r>
      <w:r w:rsidRPr="008A7FB4">
        <w:rPr>
          <w:sz w:val="28"/>
          <w:szCs w:val="28"/>
          <w:lang w:val="uk-UA"/>
        </w:rPr>
        <w:t>.</w:t>
      </w:r>
      <w:r w:rsidRPr="008A7FB4">
        <w:rPr>
          <w:sz w:val="28"/>
          <w:szCs w:val="28"/>
          <w:lang w:val="en-GB"/>
        </w:rPr>
        <w:t>N</w:t>
      </w:r>
      <w:r w:rsidRPr="008A7FB4">
        <w:rPr>
          <w:sz w:val="28"/>
          <w:szCs w:val="28"/>
          <w:lang w:val="uk-UA"/>
        </w:rPr>
        <w:t xml:space="preserve">. </w:t>
      </w:r>
      <w:r w:rsidRPr="008A7FB4">
        <w:rPr>
          <w:sz w:val="28"/>
          <w:szCs w:val="28"/>
          <w:lang w:val="en-GB"/>
        </w:rPr>
        <w:t>Current</w:t>
      </w:r>
      <w:r w:rsidRPr="008A7FB4">
        <w:rPr>
          <w:sz w:val="28"/>
          <w:szCs w:val="28"/>
          <w:lang w:val="uk-UA"/>
        </w:rPr>
        <w:t xml:space="preserve"> </w:t>
      </w:r>
      <w:r w:rsidRPr="008A7FB4">
        <w:rPr>
          <w:sz w:val="28"/>
          <w:szCs w:val="28"/>
          <w:lang w:val="en-GB"/>
        </w:rPr>
        <w:t>status</w:t>
      </w:r>
      <w:r w:rsidRPr="008A7FB4">
        <w:rPr>
          <w:sz w:val="28"/>
          <w:szCs w:val="28"/>
          <w:lang w:val="uk-UA"/>
        </w:rPr>
        <w:t xml:space="preserve"> </w:t>
      </w:r>
      <w:r w:rsidRPr="008A7FB4">
        <w:rPr>
          <w:sz w:val="28"/>
          <w:szCs w:val="28"/>
          <w:lang w:val="en-GB"/>
        </w:rPr>
        <w:t>of</w:t>
      </w:r>
      <w:r w:rsidRPr="008A7FB4">
        <w:rPr>
          <w:sz w:val="28"/>
          <w:szCs w:val="28"/>
          <w:lang w:val="uk-UA"/>
        </w:rPr>
        <w:t xml:space="preserve"> </w:t>
      </w:r>
      <w:r w:rsidRPr="008A7FB4">
        <w:rPr>
          <w:sz w:val="28"/>
          <w:szCs w:val="28"/>
          <w:lang w:val="en-GB"/>
        </w:rPr>
        <w:t>sentinel</w:t>
      </w:r>
      <w:r w:rsidRPr="008A7FB4">
        <w:rPr>
          <w:sz w:val="28"/>
          <w:szCs w:val="28"/>
          <w:lang w:val="uk-UA"/>
        </w:rPr>
        <w:t xml:space="preserve"> </w:t>
      </w:r>
      <w:r w:rsidRPr="008A7FB4">
        <w:rPr>
          <w:sz w:val="28"/>
          <w:szCs w:val="28"/>
          <w:lang w:val="en-GB"/>
        </w:rPr>
        <w:t>node</w:t>
      </w:r>
      <w:r w:rsidRPr="008A7FB4">
        <w:rPr>
          <w:sz w:val="28"/>
          <w:szCs w:val="28"/>
          <w:lang w:val="uk-UA"/>
        </w:rPr>
        <w:t xml:space="preserve"> </w:t>
      </w:r>
      <w:r w:rsidRPr="008A7FB4">
        <w:rPr>
          <w:sz w:val="28"/>
          <w:szCs w:val="28"/>
          <w:lang w:val="en-GB"/>
        </w:rPr>
        <w:t>surgery</w:t>
      </w:r>
      <w:r w:rsidRPr="008A7FB4">
        <w:rPr>
          <w:sz w:val="28"/>
          <w:szCs w:val="28"/>
          <w:lang w:val="uk-UA"/>
        </w:rPr>
        <w:t xml:space="preserve"> </w:t>
      </w:r>
      <w:r w:rsidRPr="008A7FB4">
        <w:rPr>
          <w:sz w:val="28"/>
          <w:szCs w:val="28"/>
          <w:lang w:val="en-GB"/>
        </w:rPr>
        <w:t>in</w:t>
      </w:r>
      <w:r w:rsidRPr="008A7FB4">
        <w:rPr>
          <w:sz w:val="28"/>
          <w:szCs w:val="28"/>
          <w:lang w:val="uk-UA"/>
        </w:rPr>
        <w:t xml:space="preserve"> </w:t>
      </w:r>
      <w:r w:rsidRPr="008A7FB4">
        <w:rPr>
          <w:sz w:val="28"/>
          <w:szCs w:val="28"/>
          <w:lang w:val="en-GB"/>
        </w:rPr>
        <w:t>breast</w:t>
      </w:r>
      <w:r w:rsidRPr="008A7FB4">
        <w:rPr>
          <w:sz w:val="28"/>
          <w:szCs w:val="28"/>
          <w:lang w:val="uk-UA"/>
        </w:rPr>
        <w:t xml:space="preserve"> </w:t>
      </w:r>
      <w:r w:rsidRPr="008A7FB4">
        <w:rPr>
          <w:sz w:val="28"/>
          <w:szCs w:val="28"/>
          <w:lang w:val="en-GB"/>
        </w:rPr>
        <w:t>cancer</w:t>
      </w:r>
      <w:r>
        <w:rPr>
          <w:sz w:val="28"/>
          <w:szCs w:val="28"/>
          <w:lang w:val="uk-UA"/>
        </w:rPr>
        <w:t xml:space="preserve"> / </w:t>
      </w:r>
      <w:r w:rsidRPr="008A7FB4">
        <w:rPr>
          <w:sz w:val="28"/>
          <w:szCs w:val="28"/>
          <w:lang w:val="en-GB"/>
        </w:rPr>
        <w:t>D</w:t>
      </w:r>
      <w:r w:rsidRPr="008A7FB4">
        <w:rPr>
          <w:sz w:val="28"/>
          <w:szCs w:val="28"/>
          <w:lang w:val="uk-UA"/>
        </w:rPr>
        <w:t>.</w:t>
      </w:r>
      <w:r w:rsidRPr="008A7FB4">
        <w:rPr>
          <w:sz w:val="28"/>
          <w:szCs w:val="28"/>
          <w:lang w:val="en-GB"/>
        </w:rPr>
        <w:t>N</w:t>
      </w:r>
      <w:r w:rsidRPr="008A7FB4">
        <w:rPr>
          <w:sz w:val="28"/>
          <w:szCs w:val="28"/>
          <w:lang w:val="uk-UA"/>
        </w:rPr>
        <w:t>.</w:t>
      </w:r>
      <w:r w:rsidRPr="008A7FB4">
        <w:rPr>
          <w:sz w:val="28"/>
          <w:szCs w:val="28"/>
          <w:lang w:val="en-GB"/>
        </w:rPr>
        <w:t>Krag</w:t>
      </w:r>
      <w:r w:rsidRPr="008A7FB4">
        <w:rPr>
          <w:sz w:val="28"/>
          <w:szCs w:val="28"/>
          <w:lang w:val="uk-UA"/>
        </w:rPr>
        <w:t xml:space="preserve">, </w:t>
      </w:r>
      <w:r w:rsidRPr="008A7FB4">
        <w:rPr>
          <w:sz w:val="28"/>
          <w:szCs w:val="28"/>
          <w:lang w:val="en-GB"/>
        </w:rPr>
        <w:t>S</w:t>
      </w:r>
      <w:r w:rsidRPr="008A7F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A7FB4">
        <w:rPr>
          <w:sz w:val="28"/>
          <w:szCs w:val="28"/>
          <w:lang w:val="en-GB"/>
        </w:rPr>
        <w:t>Harlow</w:t>
      </w:r>
      <w:r>
        <w:rPr>
          <w:sz w:val="28"/>
          <w:szCs w:val="28"/>
          <w:lang w:val="uk-UA"/>
        </w:rPr>
        <w:t xml:space="preserve"> //</w:t>
      </w:r>
      <w:r w:rsidRPr="008A7FB4">
        <w:rPr>
          <w:sz w:val="28"/>
          <w:szCs w:val="28"/>
          <w:lang w:val="uk-UA"/>
        </w:rPr>
        <w:t xml:space="preserve"> </w:t>
      </w:r>
      <w:r w:rsidRPr="008A7FB4">
        <w:rPr>
          <w:sz w:val="28"/>
          <w:szCs w:val="28"/>
          <w:lang w:val="en-GB"/>
        </w:rPr>
        <w:t>Oncology</w:t>
      </w:r>
      <w:r w:rsidRPr="008A7FB4">
        <w:rPr>
          <w:sz w:val="28"/>
          <w:szCs w:val="28"/>
          <w:lang w:val="en-US"/>
        </w:rPr>
        <w:t xml:space="preserve"> (</w:t>
      </w:r>
      <w:r w:rsidRPr="008A7FB4">
        <w:rPr>
          <w:sz w:val="28"/>
          <w:szCs w:val="28"/>
          <w:lang w:val="en-GB"/>
        </w:rPr>
        <w:t>Williston</w:t>
      </w:r>
      <w:r w:rsidRPr="008A7FB4">
        <w:rPr>
          <w:sz w:val="28"/>
          <w:szCs w:val="28"/>
          <w:lang w:val="en-US"/>
        </w:rPr>
        <w:t xml:space="preserve"> </w:t>
      </w:r>
      <w:r w:rsidRPr="008A7FB4">
        <w:rPr>
          <w:sz w:val="28"/>
          <w:szCs w:val="28"/>
          <w:lang w:val="en-GB"/>
        </w:rPr>
        <w:t>Park</w:t>
      </w:r>
      <w:r w:rsidRPr="008A7FB4">
        <w:rPr>
          <w:sz w:val="28"/>
          <w:szCs w:val="28"/>
          <w:lang w:val="en-US"/>
        </w:rPr>
        <w:t xml:space="preserve">). </w:t>
      </w:r>
      <w:r>
        <w:rPr>
          <w:sz w:val="28"/>
          <w:szCs w:val="28"/>
          <w:lang w:val="uk-UA"/>
        </w:rPr>
        <w:t xml:space="preserve">– </w:t>
      </w:r>
      <w:r w:rsidRPr="008A7FB4">
        <w:rPr>
          <w:sz w:val="28"/>
          <w:szCs w:val="28"/>
          <w:lang w:val="en-US"/>
        </w:rPr>
        <w:t>2003</w:t>
      </w:r>
      <w:r>
        <w:rPr>
          <w:sz w:val="28"/>
          <w:szCs w:val="28"/>
          <w:lang w:val="uk-UA"/>
        </w:rPr>
        <w:t>. -</w:t>
      </w:r>
      <w:r w:rsidRPr="008A7F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8A7FB4">
        <w:rPr>
          <w:sz w:val="28"/>
          <w:szCs w:val="28"/>
          <w:lang w:val="en-US"/>
        </w:rPr>
        <w:t>17(12)</w:t>
      </w:r>
      <w:r>
        <w:rPr>
          <w:sz w:val="28"/>
          <w:szCs w:val="28"/>
          <w:lang w:val="uk-UA"/>
        </w:rPr>
        <w:t>. – Р.</w:t>
      </w:r>
      <w:r w:rsidRPr="008A7FB4">
        <w:rPr>
          <w:sz w:val="28"/>
          <w:szCs w:val="28"/>
          <w:lang w:val="en-US"/>
        </w:rPr>
        <w:t>1663-6</w:t>
      </w:r>
      <w:r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Breast cancer surgery</w:t>
      </w:r>
      <w:r w:rsidRPr="008A7F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Vlastos,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Berclaz, I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Langer, 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Pittet-Cuenod,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F.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Delaloye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Rev Med Suisse.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2007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677D7C">
        <w:rPr>
          <w:sz w:val="28"/>
          <w:szCs w:val="28"/>
          <w:lang w:val="uk-UA"/>
        </w:rPr>
        <w:t xml:space="preserve"> 24;3(130)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 xml:space="preserve">2389-90, 2392-5.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A Randomized clinical trial on sentinel lymph node biopsy versus axillary lymph node dissection in breast cancer: results of the Sentinella/GIVOM trial</w:t>
      </w:r>
      <w:r w:rsidRPr="00C847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Zavagno,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De Salvo,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Scalco, 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Bozza,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Barutta,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Del Bianco,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lastRenderedPageBreak/>
        <w:t>Renier,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Racano,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Carraro, D.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Nitti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Ann Surg.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2008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№</w:t>
      </w:r>
      <w:r w:rsidRPr="00677D7C">
        <w:rPr>
          <w:sz w:val="28"/>
          <w:szCs w:val="28"/>
          <w:lang w:val="uk-UA"/>
        </w:rPr>
        <w:t>247(2)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 xml:space="preserve">207-13.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Progresses in the treatment of early breast cancer. A mini-review</w:t>
      </w:r>
      <w:r w:rsidRPr="00D029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Franceschini,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Terribile,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Fabbri,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Magno,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D'Alba, 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Chiesa,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Di Leone, R.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Masetti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Ann Ital Chir.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2008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79(1)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 xml:space="preserve">17-22. </w:t>
      </w:r>
    </w:p>
    <w:p w:rsidR="00FE2118" w:rsidRPr="00D02974" w:rsidRDefault="00FE2118" w:rsidP="00E54E94">
      <w:pPr>
        <w:pStyle w:val="aff7"/>
        <w:numPr>
          <w:ilvl w:val="0"/>
          <w:numId w:val="15"/>
        </w:num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val="en-GB"/>
        </w:rPr>
      </w:pPr>
      <w:r w:rsidRPr="00677D7C">
        <w:rPr>
          <w:rFonts w:eastAsia="Arial Unicode MS"/>
          <w:sz w:val="28"/>
          <w:szCs w:val="28"/>
          <w:lang w:val="en-US"/>
        </w:rPr>
        <w:t xml:space="preserve">Danish </w:t>
      </w:r>
      <w:r w:rsidRPr="00677D7C">
        <w:rPr>
          <w:snapToGrid w:val="0"/>
          <w:sz w:val="28"/>
          <w:szCs w:val="28"/>
          <w:lang w:val="en-US"/>
        </w:rPr>
        <w:t>randomized trial</w:t>
      </w:r>
      <w:r w:rsidRPr="00677D7C">
        <w:rPr>
          <w:rFonts w:eastAsia="Arial Unicode MS"/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comparing breast conservation therapy with mastectomy: six years of life-table analysis. In: Consensus development conference on the treatment of yearly-stage breast cancer</w:t>
      </w:r>
      <w:r w:rsidRPr="00D02974">
        <w:rPr>
          <w:rFonts w:eastAsia="Arial Unicode MS"/>
          <w:sz w:val="28"/>
          <w:szCs w:val="28"/>
          <w:lang w:val="en-US"/>
        </w:rPr>
        <w:t xml:space="preserve"> </w:t>
      </w:r>
      <w:r>
        <w:rPr>
          <w:rFonts w:eastAsia="Arial Unicode MS"/>
          <w:sz w:val="28"/>
          <w:szCs w:val="28"/>
          <w:lang w:val="uk-UA"/>
        </w:rPr>
        <w:t xml:space="preserve">/ </w:t>
      </w:r>
      <w:r w:rsidRPr="00677D7C">
        <w:rPr>
          <w:rFonts w:eastAsia="Arial Unicode MS"/>
          <w:sz w:val="28"/>
          <w:szCs w:val="28"/>
          <w:lang w:val="en-US"/>
        </w:rPr>
        <w:t>M</w:t>
      </w:r>
      <w:r>
        <w:rPr>
          <w:rFonts w:eastAsia="Arial Unicode MS"/>
          <w:sz w:val="28"/>
          <w:szCs w:val="28"/>
          <w:lang w:val="uk-UA"/>
        </w:rPr>
        <w:t>.</w:t>
      </w:r>
      <w:r w:rsidRPr="00677D7C">
        <w:rPr>
          <w:rFonts w:eastAsia="Arial Unicode MS"/>
          <w:sz w:val="28"/>
          <w:szCs w:val="28"/>
          <w:lang w:val="en-US"/>
        </w:rPr>
        <w:t>J</w:t>
      </w:r>
      <w:r>
        <w:rPr>
          <w:rFonts w:eastAsia="Arial Unicode MS"/>
          <w:sz w:val="28"/>
          <w:szCs w:val="28"/>
          <w:lang w:val="uk-UA"/>
        </w:rPr>
        <w:t>.</w:t>
      </w:r>
      <w:r w:rsidRPr="00677D7C">
        <w:rPr>
          <w:rFonts w:eastAsia="Arial Unicode MS"/>
          <w:sz w:val="28"/>
          <w:szCs w:val="28"/>
          <w:lang w:val="en-US"/>
        </w:rPr>
        <w:t xml:space="preserve"> Blichert-Toft, C</w:t>
      </w:r>
      <w:r>
        <w:rPr>
          <w:rFonts w:eastAsia="Arial Unicode MS"/>
          <w:sz w:val="28"/>
          <w:szCs w:val="28"/>
          <w:lang w:val="uk-UA"/>
        </w:rPr>
        <w:t>.</w:t>
      </w:r>
      <w:r w:rsidRPr="00677D7C">
        <w:rPr>
          <w:rFonts w:eastAsia="Arial Unicode MS"/>
          <w:sz w:val="28"/>
          <w:szCs w:val="28"/>
          <w:lang w:val="en-US"/>
        </w:rPr>
        <w:t xml:space="preserve"> Rose, J</w:t>
      </w:r>
      <w:r>
        <w:rPr>
          <w:rFonts w:eastAsia="Arial Unicode MS"/>
          <w:sz w:val="28"/>
          <w:szCs w:val="28"/>
          <w:lang w:val="uk-UA"/>
        </w:rPr>
        <w:t>.</w:t>
      </w:r>
      <w:r w:rsidRPr="00677D7C">
        <w:rPr>
          <w:rFonts w:eastAsia="Arial Unicode MS"/>
          <w:sz w:val="28"/>
          <w:szCs w:val="28"/>
          <w:lang w:val="en-US"/>
        </w:rPr>
        <w:t>A</w:t>
      </w:r>
      <w:r>
        <w:rPr>
          <w:rFonts w:eastAsia="Arial Unicode MS"/>
          <w:sz w:val="28"/>
          <w:szCs w:val="28"/>
          <w:lang w:val="uk-UA"/>
        </w:rPr>
        <w:t>.</w:t>
      </w:r>
      <w:r w:rsidRPr="00677D7C">
        <w:rPr>
          <w:rFonts w:eastAsia="Arial Unicode MS"/>
          <w:sz w:val="28"/>
          <w:szCs w:val="28"/>
          <w:lang w:val="en-US"/>
        </w:rPr>
        <w:t xml:space="preserve"> Andersen </w:t>
      </w:r>
      <w:r>
        <w:rPr>
          <w:rFonts w:eastAsia="Arial Unicode MS"/>
          <w:sz w:val="28"/>
          <w:szCs w:val="28"/>
          <w:lang w:val="en-US"/>
        </w:rPr>
        <w:t>[</w:t>
      </w:r>
      <w:r w:rsidRPr="00677D7C">
        <w:rPr>
          <w:rFonts w:eastAsia="Arial Unicode MS"/>
          <w:sz w:val="28"/>
          <w:szCs w:val="28"/>
          <w:lang w:val="en-US"/>
        </w:rPr>
        <w:t>et al</w:t>
      </w:r>
      <w:r>
        <w:rPr>
          <w:rFonts w:eastAsia="Arial Unicode MS"/>
          <w:sz w:val="28"/>
          <w:szCs w:val="28"/>
          <w:lang w:val="en-US"/>
        </w:rPr>
        <w:t>.]</w:t>
      </w:r>
      <w:r w:rsidRPr="00677D7C">
        <w:rPr>
          <w:rFonts w:eastAsia="Arial Unicode MS"/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// Journal of the National Cancer Institute Monographs.</w:t>
      </w:r>
      <w:r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 xml:space="preserve">- </w:t>
      </w:r>
      <w:r w:rsidRPr="00D02974">
        <w:rPr>
          <w:rFonts w:eastAsia="Arial Unicode MS"/>
          <w:sz w:val="28"/>
          <w:szCs w:val="28"/>
          <w:lang w:val="en-GB"/>
        </w:rPr>
        <w:t>1992.</w:t>
      </w:r>
      <w:r>
        <w:rPr>
          <w:rFonts w:eastAsia="Arial Unicode MS"/>
          <w:sz w:val="28"/>
          <w:szCs w:val="28"/>
          <w:lang w:val="en-GB"/>
        </w:rPr>
        <w:t xml:space="preserve"> </w:t>
      </w:r>
      <w:r w:rsidRPr="00D02974">
        <w:rPr>
          <w:rFonts w:eastAsia="Arial Unicode MS"/>
          <w:sz w:val="28"/>
          <w:szCs w:val="28"/>
          <w:lang w:val="en-GB"/>
        </w:rPr>
        <w:t xml:space="preserve">- </w:t>
      </w:r>
      <w:r>
        <w:rPr>
          <w:rFonts w:eastAsia="Arial Unicode MS"/>
          <w:sz w:val="28"/>
          <w:szCs w:val="28"/>
          <w:lang w:val="uk-UA"/>
        </w:rPr>
        <w:t>№</w:t>
      </w:r>
      <w:r w:rsidRPr="00D02974">
        <w:rPr>
          <w:rFonts w:eastAsia="Arial Unicode MS"/>
          <w:sz w:val="28"/>
          <w:szCs w:val="28"/>
          <w:lang w:val="en-GB"/>
        </w:rPr>
        <w:t xml:space="preserve"> 11.</w:t>
      </w:r>
      <w:r>
        <w:rPr>
          <w:rFonts w:eastAsia="Arial Unicode MS"/>
          <w:sz w:val="28"/>
          <w:szCs w:val="28"/>
          <w:lang w:val="uk-UA"/>
        </w:rPr>
        <w:t xml:space="preserve"> </w:t>
      </w:r>
      <w:r w:rsidRPr="00D02974">
        <w:rPr>
          <w:rFonts w:eastAsia="Arial Unicode MS"/>
          <w:sz w:val="28"/>
          <w:szCs w:val="28"/>
          <w:lang w:val="en-GB"/>
        </w:rPr>
        <w:t>-</w:t>
      </w:r>
      <w:r>
        <w:rPr>
          <w:rFonts w:eastAsia="Arial Unicode MS"/>
          <w:sz w:val="28"/>
          <w:szCs w:val="28"/>
          <w:lang w:val="uk-UA"/>
        </w:rPr>
        <w:t xml:space="preserve"> </w:t>
      </w:r>
      <w:r w:rsidRPr="00677D7C">
        <w:rPr>
          <w:rFonts w:eastAsia="Arial Unicode MS"/>
          <w:sz w:val="28"/>
          <w:szCs w:val="28"/>
        </w:rPr>
        <w:t>Р</w:t>
      </w:r>
      <w:r w:rsidRPr="00D02974">
        <w:rPr>
          <w:rFonts w:eastAsia="Arial Unicode MS"/>
          <w:sz w:val="28"/>
          <w:szCs w:val="28"/>
          <w:lang w:val="en-GB"/>
        </w:rPr>
        <w:t>. 19–25.</w:t>
      </w:r>
    </w:p>
    <w:p w:rsidR="00FE2118" w:rsidRPr="00A456E3" w:rsidRDefault="00FE2118" w:rsidP="00E54E94">
      <w:pPr>
        <w:pStyle w:val="aff7"/>
        <w:numPr>
          <w:ilvl w:val="0"/>
          <w:numId w:val="15"/>
        </w:num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val="en-GB"/>
        </w:rPr>
      </w:pPr>
      <w:r w:rsidRPr="00677D7C">
        <w:rPr>
          <w:snapToGrid w:val="0"/>
          <w:sz w:val="28"/>
          <w:szCs w:val="28"/>
          <w:lang w:val="en-US"/>
        </w:rPr>
        <w:t>Randomized clinical trial to assess the value of breast-conserving therapy in stage I and II breast cancer. EORTC</w:t>
      </w:r>
      <w:r w:rsidRPr="00677D7C">
        <w:rPr>
          <w:noProof/>
          <w:snapToGrid w:val="0"/>
          <w:sz w:val="28"/>
          <w:szCs w:val="28"/>
          <w:lang w:val="en-US"/>
        </w:rPr>
        <w:t xml:space="preserve"> 10801</w:t>
      </w:r>
      <w:r w:rsidRPr="00677D7C">
        <w:rPr>
          <w:snapToGrid w:val="0"/>
          <w:sz w:val="28"/>
          <w:szCs w:val="28"/>
          <w:lang w:val="en-US"/>
        </w:rPr>
        <w:t xml:space="preserve"> trial. In: Consensus development conference on the treatment of early-stage breast cancer</w:t>
      </w:r>
      <w:r w:rsidRPr="00A456E3">
        <w:rPr>
          <w:snapToGrid w:val="0"/>
          <w:sz w:val="28"/>
          <w:szCs w:val="28"/>
          <w:lang w:val="en-US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/ </w:t>
      </w:r>
      <w:r w:rsidRPr="00677D7C">
        <w:rPr>
          <w:snapToGrid w:val="0"/>
          <w:sz w:val="28"/>
          <w:szCs w:val="28"/>
          <w:lang w:val="en-US"/>
        </w:rPr>
        <w:t>J</w:t>
      </w:r>
      <w:r>
        <w:rPr>
          <w:snapToGrid w:val="0"/>
          <w:sz w:val="28"/>
          <w:szCs w:val="28"/>
          <w:lang w:val="uk-UA"/>
        </w:rPr>
        <w:t>.</w:t>
      </w:r>
      <w:r w:rsidRPr="00677D7C">
        <w:rPr>
          <w:snapToGrid w:val="0"/>
          <w:sz w:val="28"/>
          <w:szCs w:val="28"/>
          <w:lang w:val="en-US"/>
        </w:rPr>
        <w:t>A.Van Dongen</w:t>
      </w:r>
      <w:r>
        <w:rPr>
          <w:snapToGrid w:val="0"/>
          <w:sz w:val="28"/>
          <w:szCs w:val="28"/>
          <w:lang w:val="uk-UA"/>
        </w:rPr>
        <w:t>,</w:t>
      </w:r>
      <w:r w:rsidRPr="00677D7C">
        <w:rPr>
          <w:snapToGrid w:val="0"/>
          <w:sz w:val="28"/>
          <w:szCs w:val="28"/>
          <w:lang w:val="en-US"/>
        </w:rPr>
        <w:t xml:space="preserve"> H</w:t>
      </w:r>
      <w:r>
        <w:rPr>
          <w:snapToGrid w:val="0"/>
          <w:sz w:val="28"/>
          <w:szCs w:val="28"/>
          <w:lang w:val="uk-UA"/>
        </w:rPr>
        <w:t>.</w:t>
      </w:r>
      <w:r w:rsidRPr="00677D7C">
        <w:rPr>
          <w:snapToGrid w:val="0"/>
          <w:sz w:val="28"/>
          <w:szCs w:val="28"/>
          <w:lang w:val="en-US"/>
        </w:rPr>
        <w:t xml:space="preserve"> Bartelink, I</w:t>
      </w:r>
      <w:r>
        <w:rPr>
          <w:snapToGrid w:val="0"/>
          <w:sz w:val="28"/>
          <w:szCs w:val="28"/>
          <w:lang w:val="uk-UA"/>
        </w:rPr>
        <w:t>.</w:t>
      </w:r>
      <w:r w:rsidRPr="00677D7C">
        <w:rPr>
          <w:snapToGrid w:val="0"/>
          <w:sz w:val="28"/>
          <w:szCs w:val="28"/>
          <w:lang w:val="en-US"/>
        </w:rPr>
        <w:t>S</w:t>
      </w:r>
      <w:r>
        <w:rPr>
          <w:snapToGrid w:val="0"/>
          <w:sz w:val="28"/>
          <w:szCs w:val="28"/>
          <w:lang w:val="uk-UA"/>
        </w:rPr>
        <w:t>.</w:t>
      </w:r>
      <w:r w:rsidRPr="00677D7C">
        <w:rPr>
          <w:snapToGrid w:val="0"/>
          <w:sz w:val="28"/>
          <w:szCs w:val="28"/>
          <w:lang w:val="en-US"/>
        </w:rPr>
        <w:t xml:space="preserve"> Fentiman </w:t>
      </w:r>
      <w:r>
        <w:rPr>
          <w:snapToGrid w:val="0"/>
          <w:sz w:val="28"/>
          <w:szCs w:val="28"/>
          <w:lang w:val="en-US"/>
        </w:rPr>
        <w:t>[</w:t>
      </w:r>
      <w:r w:rsidRPr="00677D7C">
        <w:rPr>
          <w:snapToGrid w:val="0"/>
          <w:sz w:val="28"/>
          <w:szCs w:val="28"/>
          <w:lang w:val="en-US"/>
        </w:rPr>
        <w:t>et al.</w:t>
      </w:r>
      <w:r>
        <w:rPr>
          <w:snapToGrid w:val="0"/>
          <w:sz w:val="28"/>
          <w:szCs w:val="28"/>
          <w:lang w:val="en-US"/>
        </w:rPr>
        <w:t>]</w:t>
      </w:r>
      <w:r w:rsidRPr="00677D7C">
        <w:rPr>
          <w:snapToGrid w:val="0"/>
          <w:sz w:val="28"/>
          <w:szCs w:val="28"/>
          <w:lang w:val="en-US"/>
        </w:rPr>
        <w:t xml:space="preserve"> // Journal of the National Cancer Institute Monographs. </w:t>
      </w:r>
      <w:r>
        <w:rPr>
          <w:snapToGrid w:val="0"/>
          <w:sz w:val="28"/>
          <w:szCs w:val="28"/>
          <w:lang w:val="uk-UA"/>
        </w:rPr>
        <w:t xml:space="preserve">- </w:t>
      </w:r>
      <w:r w:rsidRPr="00A456E3">
        <w:rPr>
          <w:noProof/>
          <w:snapToGrid w:val="0"/>
          <w:sz w:val="28"/>
          <w:szCs w:val="28"/>
          <w:lang w:val="en-GB"/>
        </w:rPr>
        <w:t>1992.-</w:t>
      </w:r>
      <w:r w:rsidRPr="00A456E3">
        <w:rPr>
          <w:snapToGrid w:val="0"/>
          <w:sz w:val="28"/>
          <w:szCs w:val="28"/>
          <w:lang w:val="en-GB"/>
        </w:rPr>
        <w:t xml:space="preserve"> </w:t>
      </w:r>
      <w:r>
        <w:rPr>
          <w:snapToGrid w:val="0"/>
          <w:sz w:val="28"/>
          <w:szCs w:val="28"/>
          <w:lang w:val="uk-UA"/>
        </w:rPr>
        <w:t>№</w:t>
      </w:r>
      <w:r w:rsidRPr="00A456E3">
        <w:rPr>
          <w:noProof/>
          <w:snapToGrid w:val="0"/>
          <w:sz w:val="28"/>
          <w:szCs w:val="28"/>
          <w:lang w:val="en-GB"/>
        </w:rPr>
        <w:t xml:space="preserve"> 11.</w:t>
      </w:r>
      <w:r>
        <w:rPr>
          <w:noProof/>
          <w:snapToGrid w:val="0"/>
          <w:sz w:val="28"/>
          <w:szCs w:val="28"/>
          <w:lang w:val="uk-UA"/>
        </w:rPr>
        <w:t xml:space="preserve"> </w:t>
      </w:r>
      <w:r w:rsidRPr="00A456E3">
        <w:rPr>
          <w:noProof/>
          <w:snapToGrid w:val="0"/>
          <w:sz w:val="28"/>
          <w:szCs w:val="28"/>
          <w:lang w:val="en-GB"/>
        </w:rPr>
        <w:t>-</w:t>
      </w:r>
      <w:r>
        <w:rPr>
          <w:noProof/>
          <w:snapToGrid w:val="0"/>
          <w:sz w:val="28"/>
          <w:szCs w:val="28"/>
          <w:lang w:val="uk-UA"/>
        </w:rPr>
        <w:t xml:space="preserve"> </w:t>
      </w:r>
      <w:r w:rsidRPr="00677D7C">
        <w:rPr>
          <w:noProof/>
          <w:snapToGrid w:val="0"/>
          <w:sz w:val="28"/>
          <w:szCs w:val="28"/>
        </w:rPr>
        <w:t>Р</w:t>
      </w:r>
      <w:r w:rsidRPr="00A456E3">
        <w:rPr>
          <w:noProof/>
          <w:snapToGrid w:val="0"/>
          <w:sz w:val="28"/>
          <w:szCs w:val="28"/>
          <w:lang w:val="en-GB"/>
        </w:rPr>
        <w:t>.</w:t>
      </w:r>
      <w:r>
        <w:rPr>
          <w:noProof/>
          <w:snapToGrid w:val="0"/>
          <w:sz w:val="28"/>
          <w:szCs w:val="28"/>
          <w:lang w:val="uk-UA"/>
        </w:rPr>
        <w:t xml:space="preserve"> </w:t>
      </w:r>
      <w:r w:rsidRPr="00A456E3">
        <w:rPr>
          <w:noProof/>
          <w:snapToGrid w:val="0"/>
          <w:sz w:val="28"/>
          <w:szCs w:val="28"/>
          <w:lang w:val="en-GB"/>
        </w:rPr>
        <w:t>15-8.</w:t>
      </w:r>
    </w:p>
    <w:p w:rsidR="00FE2118" w:rsidRPr="00677D7C" w:rsidRDefault="00FE2118" w:rsidP="00E54E94">
      <w:pPr>
        <w:pStyle w:val="aff7"/>
        <w:numPr>
          <w:ilvl w:val="0"/>
          <w:numId w:val="15"/>
        </w:num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val="en-US"/>
        </w:rPr>
      </w:pPr>
      <w:r w:rsidRPr="00677D7C">
        <w:rPr>
          <w:rFonts w:eastAsia="Arial Unicode MS"/>
          <w:sz w:val="28"/>
          <w:szCs w:val="28"/>
          <w:lang w:val="en-US"/>
        </w:rPr>
        <w:t>Breast concervation is a safe metod in patient with small cancer of the breast: long-term resalts of three randomised trials on 1973 patients</w:t>
      </w:r>
      <w:r w:rsidRPr="00A456E3">
        <w:rPr>
          <w:rFonts w:eastAsia="Arial Unicode MS"/>
          <w:sz w:val="28"/>
          <w:szCs w:val="28"/>
          <w:lang w:val="en-US"/>
        </w:rPr>
        <w:t xml:space="preserve"> </w:t>
      </w:r>
      <w:r>
        <w:rPr>
          <w:rFonts w:eastAsia="Arial Unicode MS"/>
          <w:sz w:val="28"/>
          <w:szCs w:val="28"/>
          <w:lang w:val="uk-UA"/>
        </w:rPr>
        <w:t xml:space="preserve">/ </w:t>
      </w:r>
      <w:r w:rsidRPr="00677D7C">
        <w:rPr>
          <w:rFonts w:eastAsia="Arial Unicode MS"/>
          <w:sz w:val="28"/>
          <w:szCs w:val="28"/>
          <w:lang w:val="en-US"/>
        </w:rPr>
        <w:t>U</w:t>
      </w:r>
      <w:r w:rsidRPr="00677D7C">
        <w:rPr>
          <w:rFonts w:eastAsia="Arial Unicode MS"/>
          <w:sz w:val="28"/>
          <w:szCs w:val="28"/>
          <w:lang w:val="uk-UA"/>
        </w:rPr>
        <w:t>.</w:t>
      </w:r>
      <w:r w:rsidRPr="00677D7C">
        <w:rPr>
          <w:rFonts w:eastAsia="Arial Unicode MS"/>
          <w:sz w:val="28"/>
          <w:szCs w:val="28"/>
          <w:lang w:val="en-US"/>
        </w:rPr>
        <w:t>Veronessi, B</w:t>
      </w:r>
      <w:r w:rsidRPr="00677D7C">
        <w:rPr>
          <w:rFonts w:eastAsia="Arial Unicode MS"/>
          <w:sz w:val="28"/>
          <w:szCs w:val="28"/>
          <w:lang w:val="uk-UA"/>
        </w:rPr>
        <w:t>.</w:t>
      </w:r>
      <w:r>
        <w:rPr>
          <w:rFonts w:eastAsia="Arial Unicode MS"/>
          <w:sz w:val="28"/>
          <w:szCs w:val="28"/>
          <w:lang w:val="uk-UA"/>
        </w:rPr>
        <w:t xml:space="preserve"> </w:t>
      </w:r>
      <w:r w:rsidRPr="00677D7C">
        <w:rPr>
          <w:rFonts w:eastAsia="Arial Unicode MS"/>
          <w:sz w:val="28"/>
          <w:szCs w:val="28"/>
          <w:lang w:val="en-US"/>
        </w:rPr>
        <w:t>Salvadori, A</w:t>
      </w:r>
      <w:r w:rsidRPr="00677D7C">
        <w:rPr>
          <w:rFonts w:eastAsia="Arial Unicode MS"/>
          <w:sz w:val="28"/>
          <w:szCs w:val="28"/>
          <w:lang w:val="uk-UA"/>
        </w:rPr>
        <w:t>.</w:t>
      </w:r>
      <w:r>
        <w:rPr>
          <w:rFonts w:eastAsia="Arial Unicode MS"/>
          <w:sz w:val="28"/>
          <w:szCs w:val="28"/>
          <w:lang w:val="uk-UA"/>
        </w:rPr>
        <w:t xml:space="preserve"> </w:t>
      </w:r>
      <w:r w:rsidRPr="00677D7C">
        <w:rPr>
          <w:rFonts w:eastAsia="Arial Unicode MS"/>
          <w:sz w:val="28"/>
          <w:szCs w:val="28"/>
          <w:lang w:val="en-US"/>
        </w:rPr>
        <w:t xml:space="preserve">Luini </w:t>
      </w:r>
      <w:r>
        <w:rPr>
          <w:rFonts w:eastAsia="Arial Unicode MS"/>
          <w:sz w:val="28"/>
          <w:szCs w:val="28"/>
          <w:lang w:val="en-US"/>
        </w:rPr>
        <w:t>[</w:t>
      </w:r>
      <w:r w:rsidRPr="00677D7C">
        <w:rPr>
          <w:rFonts w:eastAsia="Arial Unicode MS"/>
          <w:sz w:val="28"/>
          <w:szCs w:val="28"/>
          <w:lang w:val="en-US"/>
        </w:rPr>
        <w:t>et al.</w:t>
      </w:r>
      <w:r>
        <w:rPr>
          <w:rFonts w:eastAsia="Arial Unicode MS"/>
          <w:sz w:val="28"/>
          <w:szCs w:val="28"/>
          <w:lang w:val="en-US"/>
        </w:rPr>
        <w:t>]</w:t>
      </w:r>
      <w:r w:rsidRPr="00677D7C">
        <w:rPr>
          <w:rFonts w:eastAsia="Arial Unicode MS"/>
          <w:sz w:val="28"/>
          <w:szCs w:val="28"/>
          <w:lang w:val="en-US"/>
        </w:rPr>
        <w:t xml:space="preserve"> </w:t>
      </w:r>
      <w:r>
        <w:rPr>
          <w:rFonts w:eastAsia="Arial Unicode MS"/>
          <w:sz w:val="28"/>
          <w:szCs w:val="28"/>
          <w:lang w:val="en-US"/>
        </w:rPr>
        <w:t>// European Journal of Cancer</w:t>
      </w:r>
      <w:r w:rsidRPr="00677D7C">
        <w:rPr>
          <w:rFonts w:eastAsia="Arial Unicode MS"/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– </w:t>
      </w:r>
      <w:r w:rsidRPr="00677D7C">
        <w:rPr>
          <w:rFonts w:eastAsia="Arial Unicode MS"/>
          <w:sz w:val="28"/>
          <w:szCs w:val="28"/>
          <w:lang w:val="en-US"/>
        </w:rPr>
        <w:t>1995.</w:t>
      </w:r>
      <w:r w:rsidRPr="00677D7C">
        <w:rPr>
          <w:sz w:val="28"/>
          <w:szCs w:val="28"/>
          <w:lang w:val="en-US"/>
        </w:rPr>
        <w:t xml:space="preserve"> – </w:t>
      </w:r>
      <w:r w:rsidRPr="00677D7C">
        <w:rPr>
          <w:rFonts w:eastAsia="Arial Unicode MS"/>
          <w:sz w:val="28"/>
          <w:szCs w:val="28"/>
          <w:lang w:val="en-US"/>
        </w:rPr>
        <w:t>Vol.31,</w:t>
      </w:r>
      <w:r w:rsidRPr="00677D7C">
        <w:rPr>
          <w:rFonts w:eastAsia="Arial Unicode MS"/>
          <w:sz w:val="28"/>
          <w:szCs w:val="28"/>
          <w:lang w:val="uk-UA"/>
        </w:rPr>
        <w:t xml:space="preserve"> </w:t>
      </w:r>
      <w:r w:rsidRPr="00677D7C">
        <w:rPr>
          <w:rFonts w:eastAsia="Arial Unicode MS"/>
          <w:sz w:val="28"/>
          <w:szCs w:val="28"/>
          <w:lang w:val="en-US"/>
        </w:rPr>
        <w:t>№</w:t>
      </w:r>
      <w:r>
        <w:rPr>
          <w:rFonts w:eastAsia="Arial Unicode MS"/>
          <w:sz w:val="28"/>
          <w:szCs w:val="28"/>
          <w:lang w:val="uk-UA"/>
        </w:rPr>
        <w:t xml:space="preserve"> </w:t>
      </w:r>
      <w:r w:rsidRPr="00677D7C">
        <w:rPr>
          <w:rFonts w:eastAsia="Arial Unicode MS"/>
          <w:sz w:val="28"/>
          <w:szCs w:val="28"/>
          <w:lang w:val="en-US"/>
        </w:rPr>
        <w:t>10.</w:t>
      </w:r>
      <w:r w:rsidRPr="00677D7C">
        <w:rPr>
          <w:sz w:val="28"/>
          <w:szCs w:val="28"/>
          <w:lang w:val="en-US"/>
        </w:rPr>
        <w:t xml:space="preserve"> – </w:t>
      </w:r>
      <w:r w:rsidRPr="00677D7C">
        <w:rPr>
          <w:rFonts w:eastAsia="Arial Unicode MS"/>
          <w:sz w:val="28"/>
          <w:szCs w:val="28"/>
          <w:lang w:val="en-US"/>
        </w:rPr>
        <w:t>P.1574-1579.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>Late local recurrences in a randomised trial comparing conservative treatment with total mastectomy in early breast cancer patients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>
        <w:rPr>
          <w:rFonts w:eastAsia="ArialMT"/>
          <w:sz w:val="28"/>
          <w:szCs w:val="28"/>
          <w:lang w:val="uk-UA"/>
        </w:rPr>
        <w:t xml:space="preserve">/ </w:t>
      </w:r>
      <w:r w:rsidRPr="00677D7C">
        <w:rPr>
          <w:rFonts w:eastAsia="ArialMT"/>
          <w:sz w:val="28"/>
          <w:szCs w:val="28"/>
          <w:lang w:val="en-US"/>
        </w:rPr>
        <w:t>R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Arriagada,</w:t>
      </w:r>
      <w:r w:rsidRPr="00A456E3">
        <w:rPr>
          <w:rFonts w:eastAsia="ArialMT"/>
          <w:sz w:val="28"/>
          <w:szCs w:val="28"/>
          <w:lang w:val="en-US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M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G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Lê, J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M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Guinebretière, A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Dunant, F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Rochard, T.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 xml:space="preserve">Tursz </w:t>
      </w:r>
      <w:r>
        <w:rPr>
          <w:rFonts w:eastAsia="ArialMT"/>
          <w:sz w:val="28"/>
          <w:szCs w:val="28"/>
          <w:lang w:val="uk-UA"/>
        </w:rPr>
        <w:t xml:space="preserve">// </w:t>
      </w:r>
      <w:r w:rsidRPr="00677D7C">
        <w:rPr>
          <w:rFonts w:eastAsia="ArialMT"/>
          <w:sz w:val="28"/>
          <w:szCs w:val="28"/>
          <w:lang w:val="en-US"/>
        </w:rPr>
        <w:t xml:space="preserve">Ann Oncol. </w:t>
      </w:r>
      <w:r>
        <w:rPr>
          <w:rFonts w:eastAsia="ArialMT"/>
          <w:sz w:val="28"/>
          <w:szCs w:val="28"/>
          <w:lang w:val="uk-UA"/>
        </w:rPr>
        <w:t xml:space="preserve">– </w:t>
      </w:r>
      <w:r w:rsidRPr="00677D7C">
        <w:rPr>
          <w:rFonts w:eastAsia="ArialMT"/>
          <w:sz w:val="28"/>
          <w:szCs w:val="28"/>
          <w:lang w:val="en-US"/>
        </w:rPr>
        <w:t>2003</w:t>
      </w:r>
      <w:r>
        <w:rPr>
          <w:rFonts w:eastAsia="ArialMT"/>
          <w:sz w:val="28"/>
          <w:szCs w:val="28"/>
          <w:lang w:val="uk-UA"/>
        </w:rPr>
        <w:t>. -</w:t>
      </w:r>
      <w:r w:rsidRPr="00677D7C">
        <w:rPr>
          <w:rFonts w:eastAsia="ArialMT"/>
          <w:sz w:val="28"/>
          <w:szCs w:val="28"/>
          <w:lang w:val="en-US"/>
        </w:rPr>
        <w:t xml:space="preserve"> </w:t>
      </w:r>
      <w:r>
        <w:rPr>
          <w:rFonts w:eastAsia="ArialMT"/>
          <w:sz w:val="28"/>
          <w:szCs w:val="28"/>
          <w:lang w:val="uk-UA"/>
        </w:rPr>
        <w:t xml:space="preserve">№ </w:t>
      </w:r>
      <w:r w:rsidRPr="00677D7C">
        <w:rPr>
          <w:rFonts w:eastAsia="ArialMT"/>
          <w:sz w:val="28"/>
          <w:szCs w:val="28"/>
          <w:lang w:val="en-US"/>
        </w:rPr>
        <w:t>14(11)</w:t>
      </w:r>
      <w:r>
        <w:rPr>
          <w:rFonts w:eastAsia="ArialMT"/>
          <w:sz w:val="28"/>
          <w:szCs w:val="28"/>
          <w:lang w:val="uk-UA"/>
        </w:rPr>
        <w:t xml:space="preserve">. Р. </w:t>
      </w:r>
      <w:r w:rsidRPr="00677D7C">
        <w:rPr>
          <w:rFonts w:eastAsia="ArialMT"/>
          <w:sz w:val="28"/>
          <w:szCs w:val="28"/>
          <w:lang w:val="en-US"/>
        </w:rPr>
        <w:t>1617-22.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>Reanalysis and results after 12 years of follow-up in a randomized clinical trial comparing total mastectomy with lumpectomy with or without irradiation in the treatment of breast cancer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B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Fisher, S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Anderson, C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K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Redmond, N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Wolmark, D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L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Wickerham, W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M.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 xml:space="preserve">Cronin </w:t>
      </w:r>
      <w:r>
        <w:rPr>
          <w:rFonts w:eastAsia="ArialMT"/>
          <w:sz w:val="28"/>
          <w:szCs w:val="28"/>
          <w:lang w:val="uk-UA"/>
        </w:rPr>
        <w:t xml:space="preserve">// </w:t>
      </w:r>
      <w:r w:rsidRPr="00677D7C">
        <w:rPr>
          <w:rFonts w:eastAsia="ArialMT"/>
          <w:sz w:val="28"/>
          <w:szCs w:val="28"/>
          <w:lang w:val="en-US"/>
        </w:rPr>
        <w:t>N Engl J Med.</w:t>
      </w:r>
      <w:r>
        <w:rPr>
          <w:rFonts w:eastAsia="ArialMT"/>
          <w:sz w:val="28"/>
          <w:szCs w:val="28"/>
          <w:lang w:val="uk-UA"/>
        </w:rPr>
        <w:t xml:space="preserve"> –</w:t>
      </w:r>
      <w:r w:rsidRPr="00677D7C">
        <w:rPr>
          <w:rFonts w:eastAsia="ArialMT"/>
          <w:sz w:val="28"/>
          <w:szCs w:val="28"/>
          <w:lang w:val="en-US"/>
        </w:rPr>
        <w:t xml:space="preserve"> 1995</w:t>
      </w:r>
      <w:r>
        <w:rPr>
          <w:rFonts w:eastAsia="ArialMT"/>
          <w:sz w:val="28"/>
          <w:szCs w:val="28"/>
          <w:lang w:val="uk-UA"/>
        </w:rPr>
        <w:t>. - №</w:t>
      </w:r>
      <w:r w:rsidRPr="00677D7C">
        <w:rPr>
          <w:rFonts w:eastAsia="ArialMT"/>
          <w:sz w:val="28"/>
          <w:szCs w:val="28"/>
          <w:lang w:val="en-US"/>
        </w:rPr>
        <w:t xml:space="preserve"> 30;333(22)</w:t>
      </w:r>
      <w:r>
        <w:rPr>
          <w:rFonts w:eastAsia="ArialMT"/>
          <w:sz w:val="28"/>
          <w:szCs w:val="28"/>
          <w:lang w:val="uk-UA"/>
        </w:rPr>
        <w:t xml:space="preserve">. – Р. </w:t>
      </w:r>
      <w:r w:rsidRPr="00677D7C">
        <w:rPr>
          <w:rFonts w:eastAsia="ArialMT"/>
          <w:sz w:val="28"/>
          <w:szCs w:val="28"/>
          <w:lang w:val="en-US"/>
        </w:rPr>
        <w:t>1456-61.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lastRenderedPageBreak/>
        <w:t>Benefit of a high-dose epirubicin regimen in adjuvant chemotherapy for node-positive breast cancer patients with poor prognostic factors: 5-year follow-up results of French Adjuvant Study</w:t>
      </w:r>
      <w:r>
        <w:rPr>
          <w:sz w:val="28"/>
          <w:szCs w:val="28"/>
          <w:lang w:val="uk-UA"/>
        </w:rPr>
        <w:t xml:space="preserve"> Group 05 randomized trial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French Adjuvant Study Group</w:t>
      </w:r>
      <w:r>
        <w:rPr>
          <w:sz w:val="28"/>
          <w:szCs w:val="28"/>
          <w:lang w:val="uk-UA"/>
        </w:rPr>
        <w:t xml:space="preserve"> //</w:t>
      </w:r>
      <w:r w:rsidRPr="00677D7C">
        <w:rPr>
          <w:sz w:val="28"/>
          <w:szCs w:val="28"/>
          <w:lang w:val="uk-UA"/>
        </w:rPr>
        <w:t xml:space="preserve"> J Clin Oncol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uk-UA"/>
        </w:rPr>
        <w:t xml:space="preserve"> 2001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 xml:space="preserve">602–611.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French Adjuvant Study Group 05 trial (FEC 50 vs FEC 100): 10-year update of benefit/risk ratio after adjuvant chemotherapy (CT) in node-positive (N+), early breast cancer (EBC) patients (pts)</w:t>
      </w:r>
      <w:r>
        <w:rPr>
          <w:sz w:val="28"/>
          <w:szCs w:val="28"/>
          <w:lang w:val="uk-UA"/>
        </w:rPr>
        <w:t xml:space="preserve"> / 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Bonneterre,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Roche,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Kerbrat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uk-UA"/>
        </w:rPr>
        <w:t>et al.</w:t>
      </w:r>
      <w:r>
        <w:rPr>
          <w:sz w:val="28"/>
          <w:szCs w:val="28"/>
          <w:lang w:val="en-US"/>
        </w:rPr>
        <w:t>] //</w:t>
      </w:r>
      <w:r w:rsidRPr="00677D7C">
        <w:rPr>
          <w:sz w:val="28"/>
          <w:szCs w:val="28"/>
          <w:lang w:val="uk-UA"/>
        </w:rPr>
        <w:t xml:space="preserve"> Proc Am Soc Clin Oncol</w:t>
      </w:r>
      <w:r>
        <w:rPr>
          <w:sz w:val="28"/>
          <w:szCs w:val="28"/>
          <w:lang w:val="en-US"/>
        </w:rPr>
        <w:t>. –</w:t>
      </w:r>
      <w:r w:rsidRPr="00677D7C">
        <w:rPr>
          <w:sz w:val="28"/>
          <w:szCs w:val="28"/>
          <w:lang w:val="uk-UA"/>
        </w:rPr>
        <w:t xml:space="preserve"> 2003</w:t>
      </w:r>
      <w:r>
        <w:rPr>
          <w:sz w:val="28"/>
          <w:szCs w:val="28"/>
          <w:lang w:val="en-US"/>
        </w:rPr>
        <w:t xml:space="preserve">. - № </w:t>
      </w:r>
      <w:r w:rsidRPr="00677D7C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. – </w:t>
      </w:r>
      <w:r w:rsidRPr="00677D7C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р.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Combination chemotherapy as an adjuvant treatment in operable breast cancer</w:t>
      </w:r>
      <w:r w:rsidRPr="00B63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Bonadonna,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Brusamolino,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Valagussa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uk-UA"/>
        </w:rPr>
        <w:t>et al.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uk-UA"/>
        </w:rPr>
        <w:t xml:space="preserve"> //</w:t>
      </w:r>
      <w:r w:rsidRPr="00677D7C">
        <w:rPr>
          <w:sz w:val="28"/>
          <w:szCs w:val="28"/>
          <w:lang w:val="uk-UA"/>
        </w:rPr>
        <w:t xml:space="preserve"> N Engl J Med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uk-UA"/>
        </w:rPr>
        <w:t xml:space="preserve"> 1976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294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405–410.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 xml:space="preserve">Two months of doxorubicin-cyclophosphamide with and without interval reinduction therapy compared with 6 months of cyclophosphamide, methotrexate, and fluorouracil in positive-node breast cancer patients with tamoxifen-nonresponsive tumors: results from the National Surgical Adjuvant Breast and Bowel Project B-15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Fisher,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Brown, N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Dimitrov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uk-UA"/>
        </w:rPr>
        <w:t>et al.</w:t>
      </w:r>
      <w:r>
        <w:rPr>
          <w:sz w:val="28"/>
          <w:szCs w:val="28"/>
          <w:lang w:val="en-US"/>
        </w:rPr>
        <w:t>] //</w:t>
      </w:r>
      <w:r w:rsidRPr="00677D7C">
        <w:rPr>
          <w:sz w:val="28"/>
          <w:szCs w:val="28"/>
          <w:lang w:val="uk-UA"/>
        </w:rPr>
        <w:t xml:space="preserve"> J Clin Oncol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uk-UA"/>
        </w:rPr>
        <w:t xml:space="preserve"> 1990</w:t>
      </w:r>
      <w:r>
        <w:rPr>
          <w:sz w:val="28"/>
          <w:szCs w:val="28"/>
          <w:lang w:val="uk-UA"/>
        </w:rPr>
        <w:t xml:space="preserve">. - № 8. – Р. </w:t>
      </w:r>
      <w:r w:rsidRPr="00677D7C">
        <w:rPr>
          <w:sz w:val="28"/>
          <w:szCs w:val="28"/>
          <w:lang w:val="uk-UA"/>
        </w:rPr>
        <w:t>1485–1496.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Tamoxifen and chemotherapy for axillary node-negative, estrogen receptor-negative breast cancer: findings from National Surgical Adjuvant Breast and Bowel Project B-23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Fisher,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Anderson,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Tan-Chiu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uk-UA"/>
        </w:rPr>
        <w:t>et al.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uk-UA"/>
        </w:rPr>
        <w:t xml:space="preserve"> //</w:t>
      </w:r>
      <w:r w:rsidRPr="00677D7C">
        <w:rPr>
          <w:sz w:val="28"/>
          <w:szCs w:val="28"/>
          <w:lang w:val="uk-UA"/>
        </w:rPr>
        <w:t xml:space="preserve"> J Clin Oncol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uk-UA"/>
        </w:rPr>
        <w:t xml:space="preserve"> 2001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931–942.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Five-year results of a randomized comparison of cyclophosphamide, doxorubicin (Adriamycin) and fluorouracil (CAF) vs. cyclophosphamide, methotrexate and fluorouracil (CMF) for node positive breast cancer: a Southeastern Cancer Study Group study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Carpenter,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Velez-Garcia, 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Aron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uk-UA"/>
        </w:rPr>
        <w:t>et al.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uk-UA"/>
        </w:rPr>
        <w:t xml:space="preserve"> //</w:t>
      </w:r>
      <w:r w:rsidRPr="00677D7C">
        <w:rPr>
          <w:sz w:val="28"/>
          <w:szCs w:val="28"/>
          <w:lang w:val="uk-UA"/>
        </w:rPr>
        <w:t xml:space="preserve"> Proc Am Soc Clin Oncol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uk-UA"/>
        </w:rPr>
        <w:t xml:space="preserve"> 1994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. – </w:t>
      </w:r>
      <w:r w:rsidRPr="00677D7C">
        <w:rPr>
          <w:sz w:val="28"/>
          <w:szCs w:val="28"/>
          <w:lang w:val="uk-UA"/>
        </w:rPr>
        <w:t>66</w:t>
      </w:r>
      <w:r>
        <w:rPr>
          <w:sz w:val="28"/>
          <w:szCs w:val="28"/>
          <w:lang w:val="uk-UA"/>
        </w:rPr>
        <w:t xml:space="preserve"> р.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 xml:space="preserve">Adjuvant cyclophosphamide, methotrexate, and fluorouracil versus fluorouracil, epirubicin, and cyclophosphamide chemotherapy in </w:t>
      </w:r>
      <w:r w:rsidRPr="00677D7C">
        <w:rPr>
          <w:sz w:val="28"/>
          <w:szCs w:val="28"/>
          <w:lang w:val="uk-UA"/>
        </w:rPr>
        <w:lastRenderedPageBreak/>
        <w:t>premenopausal women with axillary node-positive operable breast cancer: results of a randomized trial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Coombes,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Bliss,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Wils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uk-UA"/>
        </w:rPr>
        <w:t>et al.</w:t>
      </w:r>
      <w:r>
        <w:rPr>
          <w:sz w:val="28"/>
          <w:szCs w:val="28"/>
          <w:lang w:val="en-US"/>
        </w:rPr>
        <w:t>] //</w:t>
      </w:r>
      <w:r w:rsidRPr="00677D7C">
        <w:rPr>
          <w:sz w:val="28"/>
          <w:szCs w:val="28"/>
          <w:lang w:val="uk-UA"/>
        </w:rPr>
        <w:t xml:space="preserve"> J Clin Oncol</w:t>
      </w:r>
      <w:r>
        <w:rPr>
          <w:sz w:val="28"/>
          <w:szCs w:val="28"/>
          <w:lang w:val="en-US"/>
        </w:rPr>
        <w:t xml:space="preserve">/ - </w:t>
      </w:r>
      <w:r w:rsidRPr="00677D7C">
        <w:rPr>
          <w:sz w:val="28"/>
          <w:szCs w:val="28"/>
          <w:lang w:val="uk-UA"/>
        </w:rPr>
        <w:t>1996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35–45.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 xml:space="preserve">Randomized trial of intensive cyclophosphamide, epirubicin, and fluorouracil chemotherapy compared with cyclophosphamide, methotrexate, and fluorouracil in premenopausal women with node-positive breast cancer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Levine, V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Bramwell, 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I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Pritchard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uk-UA"/>
        </w:rPr>
        <w:t>et al.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uk-UA"/>
        </w:rPr>
        <w:t xml:space="preserve"> //</w:t>
      </w:r>
      <w:r w:rsidRPr="00677D7C">
        <w:rPr>
          <w:sz w:val="28"/>
          <w:szCs w:val="28"/>
          <w:lang w:val="uk-UA"/>
        </w:rPr>
        <w:t xml:space="preserve"> J Clin Oncol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uk-UA"/>
        </w:rPr>
        <w:t xml:space="preserve"> 1998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2651–2658.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Effect of addition of adjuvant paclitaxel on radiotherapy delivery and locoregional control of node-positive breast cancer: Cancer and Leukemia Group B 9344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I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Sartor, 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Peterson,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Woolf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uk-UA"/>
        </w:rPr>
        <w:t>et al.</w:t>
      </w:r>
      <w:r>
        <w:rPr>
          <w:sz w:val="28"/>
          <w:szCs w:val="28"/>
          <w:lang w:val="en-US"/>
        </w:rPr>
        <w:t>] //</w:t>
      </w:r>
      <w:r w:rsidRPr="00677D7C">
        <w:rPr>
          <w:sz w:val="28"/>
          <w:szCs w:val="28"/>
          <w:lang w:val="uk-UA"/>
        </w:rPr>
        <w:t xml:space="preserve"> J Clin Oncol</w:t>
      </w:r>
      <w:r>
        <w:rPr>
          <w:sz w:val="28"/>
          <w:szCs w:val="28"/>
          <w:lang w:val="en-US"/>
        </w:rPr>
        <w:t>. –</w:t>
      </w:r>
      <w:r w:rsidRPr="00677D7C">
        <w:rPr>
          <w:sz w:val="28"/>
          <w:szCs w:val="28"/>
          <w:lang w:val="uk-UA"/>
        </w:rPr>
        <w:t xml:space="preserve"> 2005</w:t>
      </w:r>
      <w:r>
        <w:rPr>
          <w:sz w:val="28"/>
          <w:szCs w:val="28"/>
          <w:lang w:val="en-US"/>
        </w:rPr>
        <w:t xml:space="preserve">. - № </w:t>
      </w:r>
      <w:r w:rsidRPr="00677D7C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30–40.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Five year results of a randomised multicenter dose intense (DI-EC) study with epirubicin (E) and cyclophosphamide (C) in high-risk breast cancer patients—a treatment of short duration with comparable efficacy to convent</w:t>
      </w:r>
      <w:r>
        <w:rPr>
          <w:sz w:val="28"/>
          <w:szCs w:val="28"/>
          <w:lang w:val="uk-UA"/>
        </w:rPr>
        <w:t>ional chemotherapy /</w:t>
      </w:r>
      <w:r w:rsidRPr="00677D7C">
        <w:rPr>
          <w:sz w:val="28"/>
          <w:szCs w:val="28"/>
          <w:lang w:val="uk-UA"/>
        </w:rPr>
        <w:t xml:space="preserve">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Untch,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Thomssen, 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Steffen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uk-UA"/>
        </w:rPr>
        <w:t>et al.</w:t>
      </w:r>
      <w:r>
        <w:rPr>
          <w:sz w:val="28"/>
          <w:szCs w:val="28"/>
          <w:lang w:val="en-US"/>
        </w:rPr>
        <w:t>] /</w:t>
      </w:r>
      <w:r>
        <w:rPr>
          <w:sz w:val="28"/>
          <w:szCs w:val="28"/>
          <w:lang w:val="uk-UA"/>
        </w:rPr>
        <w:t>/</w:t>
      </w:r>
      <w:r w:rsidRPr="00677D7C">
        <w:rPr>
          <w:sz w:val="28"/>
          <w:szCs w:val="28"/>
          <w:lang w:val="uk-UA"/>
        </w:rPr>
        <w:t xml:space="preserve"> Breast Cancer Res Treat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uk-UA"/>
        </w:rPr>
        <w:t xml:space="preserve"> 2002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76</w:t>
      </w:r>
      <w:r>
        <w:rPr>
          <w:sz w:val="28"/>
          <w:szCs w:val="28"/>
          <w:lang w:val="uk-UA"/>
        </w:rPr>
        <w:t xml:space="preserve">. – </w:t>
      </w:r>
      <w:r w:rsidRPr="00677D7C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uk-UA"/>
        </w:rPr>
        <w:t>158.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Epirubicin plus tamoxifen versus tamoxifen alone in node-positive postmenopausal patients with breast cancer: a randomized trial of the International Collaborative Cancer Group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Wils,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Bliss,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Marty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uk-UA"/>
        </w:rPr>
        <w:t>et al.</w:t>
      </w:r>
      <w:r>
        <w:rPr>
          <w:sz w:val="28"/>
          <w:szCs w:val="28"/>
          <w:lang w:val="en-US"/>
        </w:rPr>
        <w:t>] //</w:t>
      </w:r>
      <w:r w:rsidRPr="00677D7C">
        <w:rPr>
          <w:sz w:val="28"/>
          <w:szCs w:val="28"/>
          <w:lang w:val="uk-UA"/>
        </w:rPr>
        <w:t xml:space="preserve"> J Clin Oncol</w:t>
      </w:r>
      <w:r>
        <w:rPr>
          <w:sz w:val="28"/>
          <w:szCs w:val="28"/>
          <w:lang w:val="en-US"/>
        </w:rPr>
        <w:t>/ -</w:t>
      </w:r>
      <w:r w:rsidRPr="00677D7C">
        <w:rPr>
          <w:sz w:val="28"/>
          <w:szCs w:val="28"/>
          <w:lang w:val="uk-UA"/>
        </w:rPr>
        <w:t xml:space="preserve"> 1999</w:t>
      </w:r>
      <w:r>
        <w:rPr>
          <w:sz w:val="28"/>
          <w:szCs w:val="28"/>
          <w:lang w:val="en-US"/>
        </w:rPr>
        <w:t xml:space="preserve">/ - № </w:t>
      </w:r>
      <w:r w:rsidRPr="00677D7C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1988–1998.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Trudeau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E. Optimizing adjuvant breast cancer chemotherapy: rationale for the MA.21 study</w:t>
      </w:r>
      <w:r w:rsidRPr="007B00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E.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Trudeau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Oncology (Williston Park).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2001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15(5 Suppl 7)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 xml:space="preserve">7-13.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>Perez E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A. Adjuvant therapy approaches to breast cancer: should taxanes be incorporated? </w:t>
      </w:r>
      <w:r>
        <w:rPr>
          <w:rFonts w:eastAsia="ArialMT"/>
          <w:sz w:val="28"/>
          <w:szCs w:val="28"/>
          <w:lang w:val="uk-UA"/>
        </w:rPr>
        <w:t xml:space="preserve">/ </w:t>
      </w:r>
      <w:r w:rsidRPr="00677D7C">
        <w:rPr>
          <w:rFonts w:eastAsia="ArialMT"/>
          <w:sz w:val="28"/>
          <w:szCs w:val="28"/>
          <w:lang w:val="en-US"/>
        </w:rPr>
        <w:t>E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A.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Perez</w:t>
      </w:r>
      <w:r>
        <w:rPr>
          <w:rFonts w:eastAsia="ArialMT"/>
          <w:sz w:val="28"/>
          <w:szCs w:val="28"/>
          <w:lang w:val="uk-UA"/>
        </w:rPr>
        <w:t xml:space="preserve"> //</w:t>
      </w:r>
      <w:r w:rsidRPr="00677D7C">
        <w:rPr>
          <w:rFonts w:eastAsia="ArialMT"/>
          <w:sz w:val="28"/>
          <w:szCs w:val="28"/>
          <w:lang w:val="en-US"/>
        </w:rPr>
        <w:t xml:space="preserve"> Curr Oncol Rep. </w:t>
      </w:r>
      <w:r>
        <w:rPr>
          <w:rFonts w:eastAsia="ArialMT"/>
          <w:sz w:val="28"/>
          <w:szCs w:val="28"/>
          <w:lang w:val="uk-UA"/>
        </w:rPr>
        <w:t xml:space="preserve">– </w:t>
      </w:r>
      <w:r w:rsidRPr="00677D7C">
        <w:rPr>
          <w:rFonts w:eastAsia="ArialMT"/>
          <w:sz w:val="28"/>
          <w:szCs w:val="28"/>
          <w:lang w:val="en-US"/>
        </w:rPr>
        <w:t>2003</w:t>
      </w:r>
      <w:r>
        <w:rPr>
          <w:rFonts w:eastAsia="ArialMT"/>
          <w:sz w:val="28"/>
          <w:szCs w:val="28"/>
          <w:lang w:val="uk-UA"/>
        </w:rPr>
        <w:t>. -</w:t>
      </w:r>
      <w:r w:rsidRPr="00677D7C">
        <w:rPr>
          <w:rFonts w:eastAsia="ArialMT"/>
          <w:sz w:val="28"/>
          <w:szCs w:val="28"/>
          <w:lang w:val="en-US"/>
        </w:rPr>
        <w:t xml:space="preserve"> </w:t>
      </w:r>
      <w:r>
        <w:rPr>
          <w:rFonts w:eastAsia="ArialMT"/>
          <w:sz w:val="28"/>
          <w:szCs w:val="28"/>
          <w:lang w:val="uk-UA"/>
        </w:rPr>
        <w:t xml:space="preserve">№ </w:t>
      </w:r>
      <w:r w:rsidRPr="00677D7C">
        <w:rPr>
          <w:rFonts w:eastAsia="ArialMT"/>
          <w:sz w:val="28"/>
          <w:szCs w:val="28"/>
          <w:lang w:val="en-US"/>
        </w:rPr>
        <w:t>5(1)</w:t>
      </w:r>
      <w:r>
        <w:rPr>
          <w:rFonts w:eastAsia="ArialMT"/>
          <w:sz w:val="28"/>
          <w:szCs w:val="28"/>
          <w:lang w:val="uk-UA"/>
        </w:rPr>
        <w:t xml:space="preserve">. – Р. </w:t>
      </w:r>
      <w:r w:rsidRPr="00677D7C">
        <w:rPr>
          <w:rFonts w:eastAsia="ArialMT"/>
          <w:sz w:val="28"/>
          <w:szCs w:val="28"/>
          <w:lang w:val="en-US"/>
        </w:rPr>
        <w:t>66-71.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 xml:space="preserve">Effects of improvements in chemotherapy on disease-free and overall survival of estrogen-receptor negative, node-positive breast cancer: 20-year </w:t>
      </w:r>
      <w:r w:rsidRPr="00677D7C">
        <w:rPr>
          <w:sz w:val="28"/>
          <w:szCs w:val="28"/>
          <w:lang w:val="uk-UA"/>
        </w:rPr>
        <w:lastRenderedPageBreak/>
        <w:t xml:space="preserve">experience of the CALGB &amp; U.S. Breast Intergroup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Berry,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Cirrincione, I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Henderson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uk-UA"/>
        </w:rPr>
        <w:t>et al.</w:t>
      </w:r>
      <w:r>
        <w:rPr>
          <w:sz w:val="28"/>
          <w:szCs w:val="28"/>
          <w:lang w:val="en-US"/>
        </w:rPr>
        <w:t>] //</w:t>
      </w:r>
      <w:r w:rsidRPr="00677D7C">
        <w:rPr>
          <w:sz w:val="28"/>
          <w:szCs w:val="28"/>
          <w:lang w:val="uk-UA"/>
        </w:rPr>
        <w:t xml:space="preserve"> Breast Cancer Res Treat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uk-UA"/>
        </w:rPr>
        <w:t xml:space="preserve"> 2004</w:t>
      </w:r>
      <w:r>
        <w:rPr>
          <w:sz w:val="28"/>
          <w:szCs w:val="28"/>
          <w:lang w:val="uk-UA"/>
        </w:rPr>
        <w:t>. -№</w:t>
      </w:r>
      <w:r w:rsidRPr="00677D7C">
        <w:rPr>
          <w:sz w:val="28"/>
          <w:szCs w:val="28"/>
          <w:lang w:val="uk-UA"/>
        </w:rPr>
        <w:t>88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uk-UA"/>
        </w:rPr>
        <w:t>17.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Adjuvant anthracycline in breast cancer. Improved outcome in premenopausal patients following substitution of methotrexate in the CMF combination with epirubicin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Mouridsen,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Andersen,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Andersson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uk-UA"/>
        </w:rPr>
        <w:t>et al.</w:t>
      </w:r>
      <w:r>
        <w:rPr>
          <w:sz w:val="28"/>
          <w:szCs w:val="28"/>
          <w:lang w:val="en-US"/>
        </w:rPr>
        <w:t>] //</w:t>
      </w:r>
      <w:r w:rsidRPr="00677D7C">
        <w:rPr>
          <w:sz w:val="28"/>
          <w:szCs w:val="28"/>
          <w:lang w:val="uk-UA"/>
        </w:rPr>
        <w:t xml:space="preserve"> Proc Am Soc Clin Oncol</w:t>
      </w:r>
      <w:r>
        <w:rPr>
          <w:sz w:val="28"/>
          <w:szCs w:val="28"/>
          <w:lang w:val="en-US"/>
        </w:rPr>
        <w:t>/ -</w:t>
      </w:r>
      <w:r w:rsidRPr="00677D7C">
        <w:rPr>
          <w:sz w:val="28"/>
          <w:szCs w:val="28"/>
          <w:lang w:val="uk-UA"/>
        </w:rPr>
        <w:t xml:space="preserve"> 1999</w:t>
      </w:r>
      <w:r>
        <w:rPr>
          <w:sz w:val="28"/>
          <w:szCs w:val="28"/>
          <w:lang w:val="en-US"/>
        </w:rPr>
        <w:t xml:space="preserve">/ - № </w:t>
      </w:r>
      <w:r>
        <w:rPr>
          <w:sz w:val="28"/>
          <w:szCs w:val="28"/>
          <w:lang w:val="uk-UA"/>
        </w:rPr>
        <w:t>18. – 68a р.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Improved outcome from substituting methotrexate with epirubicin: results from a randomised comparison of CMF versus CEF in patients with primary breast cancer</w:t>
      </w:r>
      <w:r w:rsidRPr="007B00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Ejlertsen,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Mouridsen,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Jensen,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Andersen,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Cold,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Edlund,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Ewertz, 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Jensen,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Kamby, 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Nordenskjold, J.Bergh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Eur J Cancer.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2007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43(5)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 xml:space="preserve">877-84.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Five years analysis of the PACS 01 trial: 6 cycles of FEC100 vs 3 cycles of FEC100 followed by 3 cycles of docetaxel for the adjuvant treatment of node positive breast cancer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Roché,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Fumoleau,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Spielmann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uk-UA"/>
        </w:rPr>
        <w:t>et al.</w:t>
      </w:r>
      <w:r>
        <w:rPr>
          <w:sz w:val="28"/>
          <w:szCs w:val="28"/>
          <w:lang w:val="en-US"/>
        </w:rPr>
        <w:t>] //</w:t>
      </w:r>
      <w:r w:rsidRPr="00677D7C">
        <w:rPr>
          <w:sz w:val="28"/>
          <w:szCs w:val="28"/>
          <w:lang w:val="uk-UA"/>
        </w:rPr>
        <w:t xml:space="preserve"> Breast Cancer Res Treat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uk-UA"/>
        </w:rPr>
        <w:t xml:space="preserve"> 2004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88</w:t>
      </w:r>
      <w:r>
        <w:rPr>
          <w:sz w:val="28"/>
          <w:szCs w:val="28"/>
          <w:lang w:val="uk-UA"/>
        </w:rPr>
        <w:t xml:space="preserve">. – </w:t>
      </w:r>
      <w:r w:rsidRPr="00677D7C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uk-UA"/>
        </w:rPr>
        <w:t>16.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NEAT (National Epirubicin Adjuvant Trial) and SCTBG (Scottish Cancer Trials Breast Group) phase III adjuvant breast trials show a significant relapse-free and overall survival advantage for sequential ECMF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Poole,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Hear,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Dunn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uk-UA"/>
        </w:rPr>
        <w:t>et al.</w:t>
      </w:r>
      <w:r>
        <w:rPr>
          <w:sz w:val="28"/>
          <w:szCs w:val="28"/>
          <w:lang w:val="en-US"/>
        </w:rPr>
        <w:t>] //</w:t>
      </w:r>
      <w:r w:rsidRPr="00677D7C">
        <w:rPr>
          <w:sz w:val="28"/>
          <w:szCs w:val="28"/>
          <w:lang w:val="uk-UA"/>
        </w:rPr>
        <w:t xml:space="preserve"> Proc Am Soc Clin Oncol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uk-UA"/>
        </w:rPr>
        <w:t xml:space="preserve"> 2003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. – </w:t>
      </w:r>
      <w:r w:rsidRPr="00677D7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30 years’ follow up of randomized studies of adjuvant CMF in operable breast cancer: cohort study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G.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Bonadonna, A.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Moliterni, M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Zambetti</w:t>
      </w:r>
      <w:r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Daidone,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Pilotti,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Gianni, P.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Valagussa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US"/>
        </w:rPr>
        <w:t xml:space="preserve">BMJ.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2005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№</w:t>
      </w:r>
      <w:r w:rsidRPr="00677D7C">
        <w:rPr>
          <w:sz w:val="28"/>
          <w:szCs w:val="28"/>
          <w:lang w:val="en-US"/>
        </w:rPr>
        <w:t>29;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330(7485)</w:t>
      </w:r>
      <w:r>
        <w:rPr>
          <w:sz w:val="28"/>
          <w:szCs w:val="28"/>
          <w:lang w:val="uk-UA"/>
        </w:rPr>
        <w:t xml:space="preserve">. – </w:t>
      </w:r>
      <w:r w:rsidRPr="00677D7C">
        <w:rPr>
          <w:sz w:val="28"/>
          <w:szCs w:val="28"/>
          <w:lang w:val="en-US"/>
        </w:rPr>
        <w:t>217</w:t>
      </w:r>
      <w:r>
        <w:rPr>
          <w:sz w:val="28"/>
          <w:szCs w:val="28"/>
          <w:lang w:val="uk-UA"/>
        </w:rPr>
        <w:t xml:space="preserve"> р</w:t>
      </w:r>
      <w:r w:rsidRPr="00677D7C">
        <w:rPr>
          <w:sz w:val="28"/>
          <w:szCs w:val="28"/>
          <w:lang w:val="en-US"/>
        </w:rPr>
        <w:t xml:space="preserve">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Treatment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of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axillary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lymph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node</w:t>
      </w:r>
      <w:r w:rsidRPr="00677D7C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negative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estrogen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receptor</w:t>
      </w:r>
      <w:r w:rsidRPr="00677D7C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negative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breast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cancer</w:t>
      </w:r>
      <w:r w:rsidRPr="00677D7C">
        <w:rPr>
          <w:sz w:val="28"/>
          <w:szCs w:val="28"/>
          <w:lang w:val="uk-UA"/>
        </w:rPr>
        <w:t xml:space="preserve">: </w:t>
      </w:r>
      <w:r w:rsidRPr="00677D7C">
        <w:rPr>
          <w:sz w:val="28"/>
          <w:szCs w:val="28"/>
          <w:lang w:val="en-US"/>
        </w:rPr>
        <w:t>updated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findings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from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National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Surgical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Adjuvant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Breast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and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Bowel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Project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clinical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trials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B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Fisher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Jeong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S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Anderson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N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Wolmark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// </w:t>
      </w:r>
      <w:r>
        <w:rPr>
          <w:sz w:val="28"/>
          <w:szCs w:val="28"/>
          <w:lang w:val="en-US"/>
        </w:rPr>
        <w:t>J Natl Cancer Inst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en-US"/>
        </w:rPr>
        <w:t xml:space="preserve"> 2004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№</w:t>
      </w:r>
      <w:r w:rsidRPr="00677D7C">
        <w:rPr>
          <w:sz w:val="28"/>
          <w:szCs w:val="28"/>
          <w:lang w:val="en-US"/>
        </w:rPr>
        <w:t xml:space="preserve"> 15;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96(24)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>1823-31</w:t>
      </w:r>
      <w:r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lastRenderedPageBreak/>
        <w:t>Block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sequential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adriamycin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CMF</w:t>
      </w:r>
      <w:r w:rsidRPr="00AC59C5">
        <w:rPr>
          <w:sz w:val="28"/>
          <w:szCs w:val="28"/>
          <w:lang w:val="uk-UA"/>
        </w:rPr>
        <w:t xml:space="preserve"> – </w:t>
      </w:r>
      <w:r w:rsidRPr="00677D7C">
        <w:rPr>
          <w:sz w:val="28"/>
          <w:szCs w:val="28"/>
          <w:lang w:val="en-US"/>
        </w:rPr>
        <w:t>optimal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non</w:t>
      </w:r>
      <w:r w:rsidRPr="00AC59C5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myeloablative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chemotherapy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for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high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risk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adjuvant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breast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cancer</w:t>
      </w:r>
      <w:r w:rsidRPr="00AC59C5">
        <w:rPr>
          <w:sz w:val="28"/>
          <w:szCs w:val="28"/>
          <w:lang w:val="uk-UA"/>
        </w:rPr>
        <w:t xml:space="preserve">?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D</w:t>
      </w:r>
      <w:r w:rsidRPr="00AC59C5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</w:t>
      </w:r>
      <w:r w:rsidRPr="00AC59C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Cameron</w:t>
      </w:r>
      <w:r w:rsidRPr="00AC59C5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 w:rsidRPr="00AC59C5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Anderson</w:t>
      </w:r>
      <w:r w:rsidRPr="00AC59C5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E</w:t>
      </w:r>
      <w:r w:rsidRPr="00AC59C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Toy</w:t>
      </w:r>
      <w:r w:rsidRPr="00AC59C5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GB"/>
        </w:rPr>
        <w:t>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>R</w:t>
      </w:r>
      <w:r>
        <w:rPr>
          <w:sz w:val="28"/>
          <w:szCs w:val="28"/>
          <w:lang w:val="uk-UA"/>
        </w:rPr>
        <w:t>.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Evans</w:t>
      </w:r>
      <w:r w:rsidRPr="00AC59C5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GB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>H</w:t>
      </w:r>
      <w:r>
        <w:rPr>
          <w:sz w:val="28"/>
          <w:szCs w:val="28"/>
          <w:lang w:val="uk-UA"/>
        </w:rPr>
        <w:t>.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Le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Vay</w:t>
      </w:r>
      <w:r w:rsidRPr="00AC59C5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GB"/>
        </w:rPr>
        <w:t>I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>C</w:t>
      </w:r>
      <w:r>
        <w:rPr>
          <w:sz w:val="28"/>
          <w:szCs w:val="28"/>
          <w:lang w:val="uk-UA"/>
        </w:rPr>
        <w:t>.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Kennedy</w:t>
      </w:r>
      <w:r w:rsidRPr="00AC59C5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GB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>J</w:t>
      </w:r>
      <w:r>
        <w:rPr>
          <w:sz w:val="28"/>
          <w:szCs w:val="28"/>
          <w:lang w:val="uk-UA"/>
        </w:rPr>
        <w:t>.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Grieve</w:t>
      </w:r>
      <w:r w:rsidRPr="00AC59C5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GB"/>
        </w:rPr>
        <w:t>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>J</w:t>
      </w:r>
      <w:r>
        <w:rPr>
          <w:sz w:val="28"/>
          <w:szCs w:val="28"/>
          <w:lang w:val="uk-UA"/>
        </w:rPr>
        <w:t>.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Perren</w:t>
      </w:r>
      <w:r w:rsidRPr="00AC59C5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GB"/>
        </w:rPr>
        <w:t>A</w:t>
      </w:r>
      <w:r>
        <w:rPr>
          <w:sz w:val="28"/>
          <w:szCs w:val="28"/>
          <w:lang w:val="uk-UA"/>
        </w:rPr>
        <w:t>.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Jones</w:t>
      </w:r>
      <w:r w:rsidRPr="00AC59C5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GB"/>
        </w:rPr>
        <w:t>J</w:t>
      </w:r>
      <w:r>
        <w:rPr>
          <w:sz w:val="28"/>
          <w:szCs w:val="28"/>
          <w:lang w:val="uk-UA"/>
        </w:rPr>
        <w:t>.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Mansi</w:t>
      </w:r>
      <w:r w:rsidRPr="00AC59C5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GB"/>
        </w:rPr>
        <w:t>J</w:t>
      </w:r>
      <w:r>
        <w:rPr>
          <w:sz w:val="28"/>
          <w:szCs w:val="28"/>
          <w:lang w:val="uk-UA"/>
        </w:rPr>
        <w:t>.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Crown</w:t>
      </w:r>
      <w:r w:rsidRPr="00AC59C5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GB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>C</w:t>
      </w:r>
      <w:r w:rsidRPr="00AC59C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Leonard</w:t>
      </w:r>
      <w:r w:rsidRPr="00AC59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US"/>
        </w:rPr>
        <w:t>Br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J</w:t>
      </w:r>
      <w:r w:rsidRPr="00AC59C5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Cancer</w:t>
      </w:r>
      <w:r w:rsidRPr="00AC59C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– 2002. - № </w:t>
      </w:r>
      <w:r w:rsidRPr="00AC59C5">
        <w:rPr>
          <w:sz w:val="28"/>
          <w:szCs w:val="28"/>
          <w:lang w:val="uk-UA"/>
        </w:rPr>
        <w:t>2;</w:t>
      </w:r>
      <w:r>
        <w:rPr>
          <w:sz w:val="28"/>
          <w:szCs w:val="28"/>
          <w:lang w:val="uk-UA"/>
        </w:rPr>
        <w:t xml:space="preserve"> </w:t>
      </w:r>
      <w:r w:rsidRPr="00AC59C5">
        <w:rPr>
          <w:sz w:val="28"/>
          <w:szCs w:val="28"/>
          <w:lang w:val="uk-UA"/>
        </w:rPr>
        <w:t>87(12)</w:t>
      </w:r>
      <w:r>
        <w:rPr>
          <w:sz w:val="28"/>
          <w:szCs w:val="28"/>
          <w:lang w:val="uk-UA"/>
        </w:rPr>
        <w:t>. – Р. 1365-9.</w:t>
      </w:r>
    </w:p>
    <w:p w:rsidR="00FE2118" w:rsidRPr="00CF3CD3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CF3CD3">
        <w:rPr>
          <w:sz w:val="28"/>
          <w:szCs w:val="28"/>
          <w:lang w:val="en-US"/>
        </w:rPr>
        <w:t>Final results of a randomized phase III trial comparing cyclophosphamide, epirubicin, and fluorouracil with a dose-intensified epirubicin and cyclophosphamide + filgrastim as neoadjuvant treatment in locally advanced breast cancer: an EORTC-NCIC-SAKK multicenter study / P</w:t>
      </w:r>
      <w:r w:rsidRPr="00CF3CD3">
        <w:rPr>
          <w:sz w:val="28"/>
          <w:szCs w:val="28"/>
          <w:lang w:val="uk-UA"/>
        </w:rPr>
        <w:t>.</w:t>
      </w:r>
      <w:r w:rsidRPr="00CF3CD3">
        <w:rPr>
          <w:sz w:val="28"/>
          <w:szCs w:val="28"/>
          <w:lang w:val="en-US"/>
        </w:rPr>
        <w:t xml:space="preserve"> Therasse</w:t>
      </w:r>
      <w:r w:rsidRPr="00CF3CD3">
        <w:rPr>
          <w:sz w:val="28"/>
          <w:szCs w:val="28"/>
          <w:lang w:val="uk-UA"/>
        </w:rPr>
        <w:t xml:space="preserve">, </w:t>
      </w:r>
      <w:r w:rsidRPr="00CF3CD3">
        <w:rPr>
          <w:sz w:val="28"/>
          <w:szCs w:val="28"/>
          <w:lang w:val="en-US"/>
        </w:rPr>
        <w:t>L</w:t>
      </w:r>
      <w:r w:rsidRPr="00CF3CD3">
        <w:rPr>
          <w:sz w:val="28"/>
          <w:szCs w:val="28"/>
          <w:lang w:val="uk-UA"/>
        </w:rPr>
        <w:t>.</w:t>
      </w:r>
      <w:r w:rsidRPr="00CF3CD3">
        <w:rPr>
          <w:sz w:val="28"/>
          <w:szCs w:val="28"/>
          <w:lang w:val="en-US"/>
        </w:rPr>
        <w:t>Mauriac</w:t>
      </w:r>
      <w:r w:rsidRPr="00CF3CD3">
        <w:rPr>
          <w:sz w:val="28"/>
          <w:szCs w:val="28"/>
          <w:lang w:val="uk-UA"/>
        </w:rPr>
        <w:t xml:space="preserve">, </w:t>
      </w:r>
      <w:r w:rsidRPr="00CF3CD3">
        <w:rPr>
          <w:sz w:val="28"/>
          <w:szCs w:val="28"/>
          <w:lang w:val="en-US"/>
        </w:rPr>
        <w:t>M</w:t>
      </w:r>
      <w:r w:rsidRPr="00CF3CD3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CF3CD3">
        <w:rPr>
          <w:sz w:val="28"/>
          <w:szCs w:val="28"/>
          <w:lang w:val="en-US"/>
        </w:rPr>
        <w:t>Welnicka</w:t>
      </w:r>
      <w:r w:rsidRPr="00CF3CD3">
        <w:rPr>
          <w:sz w:val="28"/>
          <w:szCs w:val="28"/>
          <w:lang w:val="uk-UA"/>
        </w:rPr>
        <w:t>-</w:t>
      </w:r>
      <w:r w:rsidRPr="00CF3CD3">
        <w:rPr>
          <w:sz w:val="28"/>
          <w:szCs w:val="28"/>
          <w:lang w:val="en-US"/>
        </w:rPr>
        <w:t>Jaskiewicz</w:t>
      </w:r>
      <w:r w:rsidRPr="00CF3CD3">
        <w:rPr>
          <w:sz w:val="28"/>
          <w:szCs w:val="28"/>
          <w:lang w:val="uk-UA"/>
        </w:rPr>
        <w:t xml:space="preserve">, </w:t>
      </w:r>
      <w:r w:rsidRPr="00CF3CD3">
        <w:rPr>
          <w:sz w:val="28"/>
          <w:szCs w:val="28"/>
          <w:lang w:val="en-US"/>
        </w:rPr>
        <w:t>P</w:t>
      </w:r>
      <w:r w:rsidRPr="00CF3CD3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CF3CD3">
        <w:rPr>
          <w:sz w:val="28"/>
          <w:szCs w:val="28"/>
          <w:lang w:val="en-US"/>
        </w:rPr>
        <w:t>Bruning</w:t>
      </w:r>
      <w:r w:rsidRPr="00CF3CD3">
        <w:rPr>
          <w:sz w:val="28"/>
          <w:szCs w:val="28"/>
          <w:lang w:val="uk-UA"/>
        </w:rPr>
        <w:t xml:space="preserve">, </w:t>
      </w:r>
      <w:r w:rsidRPr="00CF3CD3">
        <w:rPr>
          <w:sz w:val="28"/>
          <w:szCs w:val="28"/>
          <w:lang w:val="en-US"/>
        </w:rPr>
        <w:t>T</w:t>
      </w:r>
      <w:r w:rsidRPr="00CF3CD3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CF3CD3">
        <w:rPr>
          <w:sz w:val="28"/>
          <w:szCs w:val="28"/>
          <w:lang w:val="en-US"/>
        </w:rPr>
        <w:t>Cufer</w:t>
      </w:r>
      <w:r w:rsidRPr="00CF3CD3">
        <w:rPr>
          <w:sz w:val="28"/>
          <w:szCs w:val="28"/>
          <w:lang w:val="uk-UA"/>
        </w:rPr>
        <w:t xml:space="preserve">, </w:t>
      </w:r>
      <w:r w:rsidRPr="00CF3CD3">
        <w:rPr>
          <w:sz w:val="28"/>
          <w:szCs w:val="28"/>
          <w:lang w:val="en-US"/>
        </w:rPr>
        <w:t>H</w:t>
      </w:r>
      <w:r w:rsidRPr="00CF3CD3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CF3CD3">
        <w:rPr>
          <w:sz w:val="28"/>
          <w:szCs w:val="28"/>
          <w:lang w:val="en-US"/>
        </w:rPr>
        <w:t>Bonnefoi</w:t>
      </w:r>
      <w:r w:rsidRPr="00CF3CD3">
        <w:rPr>
          <w:sz w:val="28"/>
          <w:szCs w:val="28"/>
          <w:lang w:val="uk-UA"/>
        </w:rPr>
        <w:t xml:space="preserve">, </w:t>
      </w:r>
      <w:r w:rsidRPr="00CF3CD3">
        <w:rPr>
          <w:sz w:val="28"/>
          <w:szCs w:val="28"/>
          <w:lang w:val="en-US"/>
        </w:rPr>
        <w:t>E</w:t>
      </w:r>
      <w:r w:rsidRPr="00CF3CD3">
        <w:rPr>
          <w:sz w:val="28"/>
          <w:szCs w:val="28"/>
          <w:lang w:val="uk-UA"/>
        </w:rPr>
        <w:t>.</w:t>
      </w:r>
      <w:r w:rsidRPr="00CF3CD3">
        <w:rPr>
          <w:sz w:val="28"/>
          <w:szCs w:val="28"/>
          <w:lang w:val="en-US"/>
        </w:rPr>
        <w:t>Tomiak</w:t>
      </w:r>
      <w:r w:rsidRPr="00CF3CD3">
        <w:rPr>
          <w:sz w:val="28"/>
          <w:szCs w:val="28"/>
          <w:lang w:val="uk-UA"/>
        </w:rPr>
        <w:t xml:space="preserve">, </w:t>
      </w:r>
      <w:r w:rsidRPr="00CF3CD3">
        <w:rPr>
          <w:sz w:val="28"/>
          <w:szCs w:val="28"/>
          <w:lang w:val="en-US"/>
        </w:rPr>
        <w:t>K</w:t>
      </w:r>
      <w:r w:rsidRPr="00CF3CD3">
        <w:rPr>
          <w:sz w:val="28"/>
          <w:szCs w:val="28"/>
          <w:lang w:val="uk-UA"/>
        </w:rPr>
        <w:t>.</w:t>
      </w:r>
      <w:r w:rsidRPr="00CF3CD3">
        <w:rPr>
          <w:sz w:val="28"/>
          <w:szCs w:val="28"/>
          <w:lang w:val="en-US"/>
        </w:rPr>
        <w:t>I</w:t>
      </w:r>
      <w:r w:rsidRPr="00CF3CD3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CF3CD3">
        <w:rPr>
          <w:sz w:val="28"/>
          <w:szCs w:val="28"/>
          <w:lang w:val="en-US"/>
        </w:rPr>
        <w:t>Pritchard</w:t>
      </w:r>
      <w:r w:rsidRPr="00CF3CD3">
        <w:rPr>
          <w:sz w:val="28"/>
          <w:szCs w:val="28"/>
          <w:lang w:val="uk-UA"/>
        </w:rPr>
        <w:t xml:space="preserve">, </w:t>
      </w:r>
      <w:r w:rsidRPr="00CF3CD3">
        <w:rPr>
          <w:sz w:val="28"/>
          <w:szCs w:val="28"/>
          <w:lang w:val="en-US"/>
        </w:rPr>
        <w:t>A</w:t>
      </w:r>
      <w:r w:rsidRPr="00CF3CD3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CF3CD3">
        <w:rPr>
          <w:sz w:val="28"/>
          <w:szCs w:val="28"/>
          <w:lang w:val="en-US"/>
        </w:rPr>
        <w:t>Hamilton</w:t>
      </w:r>
      <w:r w:rsidRPr="00CF3CD3">
        <w:rPr>
          <w:sz w:val="28"/>
          <w:szCs w:val="28"/>
          <w:lang w:val="uk-UA"/>
        </w:rPr>
        <w:t xml:space="preserve">, </w:t>
      </w:r>
      <w:r w:rsidRPr="00CF3CD3">
        <w:rPr>
          <w:sz w:val="28"/>
          <w:szCs w:val="28"/>
          <w:lang w:val="en-US"/>
        </w:rPr>
        <w:t>M</w:t>
      </w:r>
      <w:r w:rsidRPr="00CF3CD3">
        <w:rPr>
          <w:sz w:val="28"/>
          <w:szCs w:val="28"/>
          <w:lang w:val="uk-UA"/>
        </w:rPr>
        <w:t>.</w:t>
      </w:r>
      <w:r w:rsidRPr="00CF3CD3">
        <w:rPr>
          <w:sz w:val="28"/>
          <w:szCs w:val="28"/>
          <w:lang w:val="en-US"/>
        </w:rPr>
        <w:t>J</w:t>
      </w:r>
      <w:r w:rsidRPr="00CF3CD3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 w:rsidRPr="00CF3CD3">
        <w:rPr>
          <w:sz w:val="28"/>
          <w:szCs w:val="28"/>
          <w:lang w:val="en-US"/>
        </w:rPr>
        <w:t>Piccart</w:t>
      </w:r>
      <w:r>
        <w:rPr>
          <w:sz w:val="28"/>
          <w:szCs w:val="28"/>
          <w:lang w:val="en-US"/>
        </w:rPr>
        <w:t xml:space="preserve"> // </w:t>
      </w:r>
      <w:r w:rsidRPr="00CF3CD3">
        <w:rPr>
          <w:sz w:val="28"/>
          <w:szCs w:val="28"/>
          <w:lang w:val="en-US"/>
        </w:rPr>
        <w:t xml:space="preserve">J Clin Oncol. </w:t>
      </w:r>
      <w:r>
        <w:rPr>
          <w:sz w:val="28"/>
          <w:szCs w:val="28"/>
          <w:lang w:val="en-US"/>
        </w:rPr>
        <w:t xml:space="preserve">– </w:t>
      </w:r>
      <w:r w:rsidRPr="00CF3CD3">
        <w:rPr>
          <w:sz w:val="28"/>
          <w:szCs w:val="28"/>
          <w:lang w:val="en-US"/>
        </w:rPr>
        <w:t>2003</w:t>
      </w:r>
      <w:r>
        <w:rPr>
          <w:sz w:val="28"/>
          <w:szCs w:val="28"/>
          <w:lang w:val="en-US"/>
        </w:rPr>
        <w:t>. - №</w:t>
      </w:r>
      <w:r w:rsidRPr="00CF3CD3">
        <w:rPr>
          <w:sz w:val="28"/>
          <w:szCs w:val="28"/>
          <w:lang w:val="en-US"/>
        </w:rPr>
        <w:t xml:space="preserve"> 1;21(5). – </w:t>
      </w:r>
      <w:r>
        <w:rPr>
          <w:sz w:val="28"/>
          <w:szCs w:val="28"/>
        </w:rPr>
        <w:t>Р</w:t>
      </w:r>
      <w:r w:rsidRPr="00CF3CD3">
        <w:rPr>
          <w:sz w:val="28"/>
          <w:szCs w:val="28"/>
          <w:lang w:val="en-US"/>
        </w:rPr>
        <w:t xml:space="preserve">. 843-50.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A randomized comparative trial of adriamycin versus methotrexate in combination drug therapy</w:t>
      </w:r>
      <w:r w:rsidRPr="00CF3CD3">
        <w:rPr>
          <w:sz w:val="28"/>
          <w:szCs w:val="28"/>
          <w:lang w:val="en-US"/>
        </w:rPr>
        <w:t xml:space="preserve"> /</w:t>
      </w:r>
      <w:r w:rsidRPr="00677D7C">
        <w:rPr>
          <w:sz w:val="28"/>
          <w:szCs w:val="28"/>
          <w:lang w:val="en-US"/>
        </w:rPr>
        <w:t xml:space="preserve"> J.M.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Bull, D.C.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Tormey, S.H.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Li, P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P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Carbone, G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Falkson, J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Blom, E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Perlin, R. Simon </w:t>
      </w:r>
      <w:r w:rsidRPr="00CF3CD3">
        <w:rPr>
          <w:sz w:val="28"/>
          <w:szCs w:val="28"/>
          <w:lang w:val="en-US"/>
        </w:rPr>
        <w:t xml:space="preserve">// </w:t>
      </w:r>
      <w:r w:rsidRPr="00677D7C">
        <w:rPr>
          <w:sz w:val="28"/>
          <w:szCs w:val="28"/>
          <w:lang w:val="en-US"/>
        </w:rPr>
        <w:t>Cancer.</w:t>
      </w:r>
      <w:r w:rsidRPr="00CF3CD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677D7C">
        <w:rPr>
          <w:sz w:val="28"/>
          <w:szCs w:val="28"/>
          <w:lang w:val="en-US"/>
        </w:rPr>
        <w:t xml:space="preserve"> 1978</w:t>
      </w:r>
      <w:r w:rsidRPr="00CF3CD3">
        <w:rPr>
          <w:sz w:val="28"/>
          <w:szCs w:val="28"/>
          <w:lang w:val="en-US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 w:rsidRPr="00CF3CD3">
        <w:rPr>
          <w:sz w:val="28"/>
          <w:szCs w:val="28"/>
          <w:lang w:val="en-US"/>
        </w:rPr>
        <w:t xml:space="preserve">№ </w:t>
      </w:r>
      <w:r w:rsidRPr="00677D7C">
        <w:rPr>
          <w:sz w:val="28"/>
          <w:szCs w:val="28"/>
          <w:lang w:val="en-US"/>
        </w:rPr>
        <w:t>41(5)</w:t>
      </w:r>
      <w:r w:rsidRPr="00CF3CD3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1649-57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Association of angiogenesis and disease outcome in node-positive breast cancer patients treated with adjuvant cyclophosphamide, doxorubicin, and fluorouracil: a Cancer and Leukemia Group B correlative science study from protoco</w:t>
      </w:r>
      <w:r>
        <w:rPr>
          <w:sz w:val="28"/>
          <w:szCs w:val="28"/>
          <w:lang w:val="en-US"/>
        </w:rPr>
        <w:t>ls 8541/8869</w:t>
      </w:r>
      <w:r w:rsidRPr="00CF3CD3">
        <w:rPr>
          <w:sz w:val="28"/>
          <w:szCs w:val="28"/>
          <w:lang w:val="en-US"/>
        </w:rPr>
        <w:t xml:space="preserve"> /</w:t>
      </w:r>
      <w:r w:rsidRPr="00677D7C">
        <w:rPr>
          <w:sz w:val="28"/>
          <w:szCs w:val="28"/>
          <w:lang w:val="en-US"/>
        </w:rPr>
        <w:t xml:space="preserve"> A.J.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Guidi, D.A.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Berry, G.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Broadwater, B.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Helmchen, I.J.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Bleiweiss, D.R.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Budman, I.C.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Henderson, L.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Norton, D.F. Hayes</w:t>
      </w:r>
      <w:r w:rsidRPr="00CF3CD3">
        <w:rPr>
          <w:sz w:val="28"/>
          <w:szCs w:val="28"/>
          <w:lang w:val="en-US"/>
        </w:rPr>
        <w:t xml:space="preserve"> //</w:t>
      </w:r>
      <w:r w:rsidRPr="00677D7C">
        <w:rPr>
          <w:sz w:val="28"/>
          <w:szCs w:val="28"/>
          <w:lang w:val="en-US"/>
        </w:rPr>
        <w:t xml:space="preserve"> J Clin Oncol. </w:t>
      </w:r>
      <w:r w:rsidRPr="00CF3CD3">
        <w:rPr>
          <w:sz w:val="28"/>
          <w:szCs w:val="28"/>
          <w:lang w:val="en-US"/>
        </w:rPr>
        <w:t xml:space="preserve">– </w:t>
      </w:r>
      <w:r w:rsidRPr="00677D7C">
        <w:rPr>
          <w:sz w:val="28"/>
          <w:szCs w:val="28"/>
          <w:lang w:val="en-US"/>
        </w:rPr>
        <w:t>2002</w:t>
      </w:r>
      <w:r w:rsidRPr="00CF3CD3">
        <w:rPr>
          <w:sz w:val="28"/>
          <w:szCs w:val="28"/>
          <w:lang w:val="en-US"/>
        </w:rPr>
        <w:t>. - №</w:t>
      </w:r>
      <w:r w:rsidRPr="00677D7C">
        <w:rPr>
          <w:sz w:val="28"/>
          <w:szCs w:val="28"/>
          <w:lang w:val="en-US"/>
        </w:rPr>
        <w:t xml:space="preserve"> 1;20(3)</w:t>
      </w:r>
      <w:r w:rsidRPr="00CF3CD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</w:t>
      </w:r>
      <w:r w:rsidRPr="00CF3CD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</w:t>
      </w:r>
      <w:r w:rsidRPr="00CF3CD3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732-42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Randomized trial of dose dense versus conventionally scheduled and sequential versus concurrent combination chemotherapy as postoperative adjuvant treatment of node-positive primary breast cancer: first report of Intergroup Trial C9741/Cancer and Leukemia Group B Trial 9741</w:t>
      </w:r>
      <w:r w:rsidRPr="00CF3CD3">
        <w:rPr>
          <w:sz w:val="28"/>
          <w:szCs w:val="28"/>
          <w:lang w:val="en-US"/>
        </w:rPr>
        <w:t xml:space="preserve"> /</w:t>
      </w:r>
      <w:r w:rsidRPr="00677D7C">
        <w:rPr>
          <w:sz w:val="28"/>
          <w:szCs w:val="28"/>
          <w:lang w:val="en-US"/>
        </w:rPr>
        <w:t xml:space="preserve"> M.L.Citron, D.A.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Berry, C.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Cirrincione,</w:t>
      </w:r>
      <w:r w:rsidRPr="00677D7C">
        <w:rPr>
          <w:sz w:val="28"/>
          <w:szCs w:val="28"/>
          <w:lang w:val="en-GB"/>
        </w:rPr>
        <w:t xml:space="preserve"> </w:t>
      </w:r>
      <w:r w:rsidRPr="00677D7C">
        <w:rPr>
          <w:sz w:val="28"/>
          <w:szCs w:val="28"/>
          <w:lang w:val="en-US"/>
        </w:rPr>
        <w:t>C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Hudis, E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P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Winer, W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J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Gradishar, N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E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Davidson, S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Martino, R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Livingston, J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N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Ingle, E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A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Perez, </w:t>
      </w:r>
      <w:r>
        <w:rPr>
          <w:sz w:val="28"/>
          <w:szCs w:val="28"/>
          <w:lang w:val="en-US"/>
        </w:rPr>
        <w:t>J</w:t>
      </w:r>
      <w:r w:rsidRPr="00CF3CD3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Carpenter</w:t>
      </w:r>
      <w:r w:rsidRPr="00CF3CD3">
        <w:rPr>
          <w:sz w:val="28"/>
          <w:szCs w:val="28"/>
          <w:lang w:val="en-US"/>
        </w:rPr>
        <w:t>,</w:t>
      </w:r>
      <w:r w:rsidRPr="00677D7C">
        <w:rPr>
          <w:sz w:val="28"/>
          <w:szCs w:val="28"/>
          <w:lang w:val="en-US"/>
        </w:rPr>
        <w:t xml:space="preserve"> D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Hurd, J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F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lastRenderedPageBreak/>
        <w:t>Holland, B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L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Smith, C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I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Sartor, E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H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Leung, J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Abrams, R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L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Schilsky, H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B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Muss, L.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 xml:space="preserve">Norton </w:t>
      </w:r>
      <w:r w:rsidRPr="00CF3CD3">
        <w:rPr>
          <w:sz w:val="28"/>
          <w:szCs w:val="28"/>
          <w:lang w:val="en-US"/>
        </w:rPr>
        <w:t xml:space="preserve">// </w:t>
      </w:r>
      <w:r w:rsidRPr="00677D7C">
        <w:rPr>
          <w:sz w:val="28"/>
          <w:szCs w:val="28"/>
          <w:lang w:val="en-US"/>
        </w:rPr>
        <w:t xml:space="preserve">J Clin Oncol. </w:t>
      </w:r>
      <w:r w:rsidRPr="00CF3CD3">
        <w:rPr>
          <w:sz w:val="28"/>
          <w:szCs w:val="28"/>
          <w:lang w:val="en-US"/>
        </w:rPr>
        <w:t xml:space="preserve">– </w:t>
      </w:r>
      <w:r w:rsidRPr="00677D7C">
        <w:rPr>
          <w:sz w:val="28"/>
          <w:szCs w:val="28"/>
          <w:lang w:val="en-US"/>
        </w:rPr>
        <w:t>2003</w:t>
      </w:r>
      <w:r w:rsidRPr="00CF3CD3">
        <w:rPr>
          <w:sz w:val="28"/>
          <w:szCs w:val="28"/>
          <w:lang w:val="en-US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 w:rsidRPr="00CF3CD3">
        <w:rPr>
          <w:sz w:val="28"/>
          <w:szCs w:val="28"/>
          <w:lang w:val="en-US"/>
        </w:rPr>
        <w:t>№</w:t>
      </w:r>
      <w:r w:rsidRPr="00677D7C">
        <w:rPr>
          <w:sz w:val="28"/>
          <w:szCs w:val="28"/>
          <w:lang w:val="en-US"/>
        </w:rPr>
        <w:t xml:space="preserve"> 15;21(8)</w:t>
      </w:r>
      <w:r w:rsidRPr="00CF3CD3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CF3CD3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1431-9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Long-term cardiac follow-up in relapse free patients after six courses of fluorouracil, epirubicin, and cyclophosphamide, with either 50 or 100 mg of epirubicin, as adjuvant therapy for node-positive breast cancer: French adjuvant study gro</w:t>
      </w:r>
      <w:r>
        <w:rPr>
          <w:sz w:val="28"/>
          <w:szCs w:val="28"/>
          <w:lang w:val="en-US"/>
        </w:rPr>
        <w:t>up</w:t>
      </w:r>
      <w:r w:rsidRPr="00677D7C">
        <w:rPr>
          <w:sz w:val="28"/>
          <w:szCs w:val="28"/>
          <w:lang w:val="en-US"/>
        </w:rPr>
        <w:t xml:space="preserve"> </w:t>
      </w:r>
      <w:r w:rsidRPr="00CF3CD3">
        <w:rPr>
          <w:sz w:val="28"/>
          <w:szCs w:val="28"/>
          <w:lang w:val="en-US"/>
        </w:rPr>
        <w:t xml:space="preserve">/ </w:t>
      </w:r>
      <w:r w:rsidRPr="00677D7C">
        <w:rPr>
          <w:sz w:val="28"/>
          <w:szCs w:val="28"/>
          <w:lang w:val="en-US"/>
        </w:rPr>
        <w:t>J.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Bonneterre, H.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Roche, P.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Kerbrat,</w:t>
      </w:r>
      <w:r w:rsidRPr="00677D7C">
        <w:rPr>
          <w:sz w:val="28"/>
          <w:szCs w:val="28"/>
          <w:lang w:val="en-GB"/>
        </w:rPr>
        <w:t xml:space="preserve"> </w:t>
      </w:r>
      <w:r w:rsidRPr="00677D7C">
        <w:rPr>
          <w:sz w:val="28"/>
          <w:szCs w:val="28"/>
          <w:lang w:val="en-US"/>
        </w:rPr>
        <w:t>P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Fumoleau, M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J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Goudier, P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Fargeot, P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Montcuquet, P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Clavere, J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C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Barats, A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Monnier, C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Veyret, J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Datchary, I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Van Praagh, I.</w:t>
      </w:r>
      <w:r w:rsidRPr="00CF3CD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 xml:space="preserve">Chapelle-Marcillac </w:t>
      </w:r>
      <w:r w:rsidRPr="00CF3CD3">
        <w:rPr>
          <w:sz w:val="28"/>
          <w:szCs w:val="28"/>
          <w:lang w:val="en-US"/>
        </w:rPr>
        <w:t xml:space="preserve">// </w:t>
      </w:r>
      <w:r w:rsidRPr="00677D7C">
        <w:rPr>
          <w:sz w:val="28"/>
          <w:szCs w:val="28"/>
          <w:lang w:val="en-US"/>
        </w:rPr>
        <w:t xml:space="preserve">J Clin Oncol. </w:t>
      </w:r>
      <w:r w:rsidRPr="00CF3CD3">
        <w:rPr>
          <w:sz w:val="28"/>
          <w:szCs w:val="28"/>
          <w:lang w:val="en-US"/>
        </w:rPr>
        <w:t xml:space="preserve">– </w:t>
      </w:r>
      <w:r w:rsidRPr="00677D7C">
        <w:rPr>
          <w:sz w:val="28"/>
          <w:szCs w:val="28"/>
          <w:lang w:val="en-US"/>
        </w:rPr>
        <w:t>2004</w:t>
      </w:r>
      <w:r w:rsidRPr="00CF3CD3">
        <w:rPr>
          <w:sz w:val="28"/>
          <w:szCs w:val="28"/>
          <w:lang w:val="en-US"/>
        </w:rPr>
        <w:t>. - №</w:t>
      </w:r>
      <w:r w:rsidRPr="00677D7C">
        <w:rPr>
          <w:sz w:val="28"/>
          <w:szCs w:val="28"/>
          <w:lang w:val="en-US"/>
        </w:rPr>
        <w:t xml:space="preserve"> 1;22(15)</w:t>
      </w:r>
      <w:r w:rsidRPr="00CF3CD3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CF3CD3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3070-9</w:t>
      </w:r>
      <w:r w:rsidRPr="00CF3CD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Adjuvant docetaxel for node-positive breast cancer</w:t>
      </w:r>
      <w:r w:rsidRPr="00CF3CD3">
        <w:rPr>
          <w:sz w:val="28"/>
          <w:szCs w:val="28"/>
          <w:lang w:val="en-US"/>
        </w:rPr>
        <w:t xml:space="preserve"> /</w:t>
      </w:r>
      <w:r w:rsidRPr="00677D7C">
        <w:rPr>
          <w:sz w:val="28"/>
          <w:szCs w:val="28"/>
          <w:lang w:val="en-GB"/>
        </w:rPr>
        <w:t xml:space="preserve"> </w:t>
      </w:r>
      <w:r w:rsidRPr="00677D7C">
        <w:rPr>
          <w:sz w:val="28"/>
          <w:szCs w:val="28"/>
          <w:lang w:val="en-US"/>
        </w:rPr>
        <w:t>M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Martin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T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Pienkowski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Mackey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Pawlicki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P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Guastalla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C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Weaver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E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Tomiak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T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Al</w:t>
      </w:r>
      <w:r w:rsidRPr="00677D7C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Tweigeri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L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Chap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E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Juhos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Guevin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Howell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T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Fornander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Hainsworth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Coleman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Vinholes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Modiano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T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Pinter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S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C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Tang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B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Colwell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C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Prady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L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Provencher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D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Walde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Rodriguez</w:t>
      </w:r>
      <w:r w:rsidRPr="00677D7C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Lescure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Hugh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C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Loret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Rupin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S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Blitz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P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Jacobs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Murawsky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Riva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C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Vogel</w:t>
      </w:r>
      <w:r w:rsidRPr="001F3083">
        <w:rPr>
          <w:sz w:val="28"/>
          <w:szCs w:val="28"/>
          <w:lang w:val="en-US"/>
        </w:rPr>
        <w:t xml:space="preserve"> //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N Engl J Med. </w:t>
      </w:r>
      <w:r w:rsidRPr="001F3083">
        <w:rPr>
          <w:sz w:val="28"/>
          <w:szCs w:val="28"/>
          <w:lang w:val="en-US"/>
        </w:rPr>
        <w:t xml:space="preserve">– </w:t>
      </w:r>
      <w:r w:rsidRPr="00677D7C">
        <w:rPr>
          <w:sz w:val="28"/>
          <w:szCs w:val="28"/>
          <w:lang w:val="en-US"/>
        </w:rPr>
        <w:t>2005</w:t>
      </w:r>
      <w:r w:rsidRPr="001F3083">
        <w:rPr>
          <w:sz w:val="28"/>
          <w:szCs w:val="28"/>
          <w:lang w:val="en-US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 w:rsidRPr="001F3083">
        <w:rPr>
          <w:sz w:val="28"/>
          <w:szCs w:val="28"/>
          <w:lang w:val="en-US"/>
        </w:rPr>
        <w:t>№</w:t>
      </w:r>
      <w:r w:rsidRPr="00677D7C">
        <w:rPr>
          <w:sz w:val="28"/>
          <w:szCs w:val="28"/>
          <w:lang w:val="en-US"/>
        </w:rPr>
        <w:t xml:space="preserve"> 2;352(22)</w:t>
      </w:r>
      <w:r w:rsidRPr="001F3083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1F3083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2302-13</w:t>
      </w:r>
      <w:r w:rsidRPr="001F308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Chemotherapy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is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more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effective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in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patients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with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breast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cancer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not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expressing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steroid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hormone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receptors</w:t>
      </w:r>
      <w:r w:rsidRPr="00677D7C">
        <w:rPr>
          <w:sz w:val="28"/>
          <w:szCs w:val="28"/>
          <w:lang w:val="uk-UA"/>
        </w:rPr>
        <w:t xml:space="preserve">: 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study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of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preoperative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treatment</w:t>
      </w:r>
      <w:r w:rsidRPr="00431C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/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Colleoni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G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Viale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D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Zahrieh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G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Pruneri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O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Gentilini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P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Veronesi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D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Gelber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G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Curigliano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Torrisi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Luini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Intra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V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Galimberti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G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Renne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F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Nole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G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Peruzzotti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Goldhirsch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US"/>
        </w:rPr>
        <w:t xml:space="preserve">Clin Cancer Res. </w:t>
      </w:r>
      <w:r w:rsidRPr="00431C6A">
        <w:rPr>
          <w:sz w:val="28"/>
          <w:szCs w:val="28"/>
          <w:lang w:val="en-US"/>
        </w:rPr>
        <w:t xml:space="preserve">– </w:t>
      </w:r>
      <w:r w:rsidRPr="00677D7C">
        <w:rPr>
          <w:sz w:val="28"/>
          <w:szCs w:val="28"/>
          <w:lang w:val="en-US"/>
        </w:rPr>
        <w:t>2004</w:t>
      </w:r>
      <w:r w:rsidRPr="00431C6A">
        <w:rPr>
          <w:sz w:val="28"/>
          <w:szCs w:val="28"/>
          <w:lang w:val="en-US"/>
        </w:rPr>
        <w:t>. - №</w:t>
      </w:r>
      <w:r w:rsidRPr="00677D7C">
        <w:rPr>
          <w:sz w:val="28"/>
          <w:szCs w:val="28"/>
          <w:lang w:val="en-US"/>
        </w:rPr>
        <w:t>1;10(19)</w:t>
      </w:r>
      <w:r w:rsidRPr="00431C6A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431C6A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6622-8</w:t>
      </w:r>
      <w:r w:rsidRPr="00431C6A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A17D10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GB"/>
        </w:rPr>
        <w:t>Taxanes for adjuvant treatment of early breast cancer</w:t>
      </w:r>
      <w:r w:rsidRPr="00A17D10">
        <w:rPr>
          <w:rFonts w:eastAsia="ArialMT"/>
          <w:sz w:val="28"/>
          <w:szCs w:val="28"/>
          <w:lang w:val="en-US"/>
        </w:rPr>
        <w:t xml:space="preserve"> /</w:t>
      </w:r>
      <w:r w:rsidRPr="00677D7C">
        <w:rPr>
          <w:rFonts w:eastAsia="ArialMT"/>
          <w:sz w:val="28"/>
          <w:szCs w:val="28"/>
          <w:lang w:val="en-US"/>
        </w:rPr>
        <w:t xml:space="preserve"> T</w:t>
      </w:r>
      <w:r w:rsidRPr="00A17D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Ferguson, N</w:t>
      </w:r>
      <w:r w:rsidRPr="00A17D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US"/>
        </w:rPr>
        <w:t>Wilcken, R</w:t>
      </w:r>
      <w:r w:rsidRPr="00A17D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Vagg, D</w:t>
      </w:r>
      <w:r w:rsidRPr="00A17D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Ghersi, A</w:t>
      </w:r>
      <w:r w:rsidRPr="00A17D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US"/>
        </w:rPr>
        <w:t>K.</w:t>
      </w:r>
      <w:r w:rsidRPr="00A17D10">
        <w:rPr>
          <w:rFonts w:eastAsia="ArialMT"/>
          <w:sz w:val="28"/>
          <w:szCs w:val="28"/>
          <w:lang w:val="en-US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 xml:space="preserve">Nowak </w:t>
      </w:r>
      <w:r w:rsidRPr="00A17D10">
        <w:rPr>
          <w:rFonts w:eastAsia="ArialMT"/>
          <w:sz w:val="28"/>
          <w:szCs w:val="28"/>
          <w:lang w:val="en-US"/>
        </w:rPr>
        <w:t xml:space="preserve">// </w:t>
      </w:r>
      <w:r w:rsidRPr="00677D7C">
        <w:rPr>
          <w:rFonts w:eastAsia="ArialMT"/>
          <w:sz w:val="28"/>
          <w:szCs w:val="28"/>
          <w:lang w:val="en-GB"/>
        </w:rPr>
        <w:t>Cochrane Database Syst Rev</w:t>
      </w:r>
      <w:r w:rsidRPr="00A17D10">
        <w:rPr>
          <w:rFonts w:eastAsia="ArialMT"/>
          <w:sz w:val="28"/>
          <w:szCs w:val="28"/>
          <w:lang w:val="en-US"/>
        </w:rPr>
        <w:t xml:space="preserve">. – 2007. - № 17;(4). – </w:t>
      </w:r>
      <w:r>
        <w:rPr>
          <w:rFonts w:eastAsia="ArialMT"/>
          <w:sz w:val="28"/>
          <w:szCs w:val="28"/>
        </w:rPr>
        <w:t>Р</w:t>
      </w:r>
      <w:r w:rsidRPr="00A17D10">
        <w:rPr>
          <w:rFonts w:eastAsia="ArialMT"/>
          <w:sz w:val="28"/>
          <w:szCs w:val="28"/>
          <w:lang w:val="en-US"/>
        </w:rPr>
        <w:t xml:space="preserve">. </w:t>
      </w:r>
      <w:r w:rsidRPr="00677D7C">
        <w:rPr>
          <w:rFonts w:eastAsia="ArialMT"/>
          <w:sz w:val="28"/>
          <w:szCs w:val="28"/>
          <w:lang w:val="en-GB"/>
        </w:rPr>
        <w:t>CD</w:t>
      </w:r>
      <w:r w:rsidRPr="00A17D10">
        <w:rPr>
          <w:rFonts w:eastAsia="ArialMT"/>
          <w:sz w:val="28"/>
          <w:szCs w:val="28"/>
          <w:lang w:val="en-US"/>
        </w:rPr>
        <w:t>004421.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Dang C</w:t>
      </w:r>
      <w:r w:rsidRPr="00A17D1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Adjuvant taxanes in the treatment of breast cancer: no longer at the tip of the iceberg</w:t>
      </w:r>
      <w:r w:rsidRPr="00A17D10">
        <w:rPr>
          <w:sz w:val="28"/>
          <w:szCs w:val="28"/>
          <w:lang w:val="en-US"/>
        </w:rPr>
        <w:t xml:space="preserve"> / </w:t>
      </w:r>
      <w:r w:rsidRPr="00677D7C">
        <w:rPr>
          <w:sz w:val="28"/>
          <w:szCs w:val="28"/>
          <w:lang w:val="en-US"/>
        </w:rPr>
        <w:t>C</w:t>
      </w:r>
      <w:r w:rsidRPr="00A17D1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Dang, C.</w:t>
      </w:r>
      <w:r w:rsidRPr="00A17D1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 xml:space="preserve">Hudis </w:t>
      </w:r>
      <w:r w:rsidRPr="00677D7C">
        <w:rPr>
          <w:sz w:val="28"/>
          <w:szCs w:val="28"/>
          <w:lang w:val="uk-UA"/>
        </w:rPr>
        <w:t>//</w:t>
      </w:r>
      <w:r w:rsidRPr="00677D7C">
        <w:rPr>
          <w:sz w:val="28"/>
          <w:szCs w:val="28"/>
          <w:lang w:val="en-US"/>
        </w:rPr>
        <w:t xml:space="preserve">Clin Breast Cancer. </w:t>
      </w:r>
      <w:r w:rsidRPr="00A17D10">
        <w:rPr>
          <w:sz w:val="28"/>
          <w:szCs w:val="28"/>
          <w:lang w:val="en-US"/>
        </w:rPr>
        <w:t xml:space="preserve">– </w:t>
      </w:r>
      <w:r w:rsidRPr="00677D7C">
        <w:rPr>
          <w:sz w:val="28"/>
          <w:szCs w:val="28"/>
          <w:lang w:val="en-US"/>
        </w:rPr>
        <w:t>2006</w:t>
      </w:r>
      <w:r w:rsidRPr="00A17D10">
        <w:rPr>
          <w:sz w:val="28"/>
          <w:szCs w:val="28"/>
          <w:lang w:val="en-US"/>
        </w:rPr>
        <w:t>. - №</w:t>
      </w:r>
      <w:r w:rsidRPr="00677D7C">
        <w:rPr>
          <w:sz w:val="28"/>
          <w:szCs w:val="28"/>
          <w:lang w:val="en-US"/>
        </w:rPr>
        <w:t>7(1)</w:t>
      </w:r>
      <w:r w:rsidRPr="00A17D10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A17D10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 xml:space="preserve">51-8.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lastRenderedPageBreak/>
        <w:t>Taxanes for the adjuvant treatment of early breast cancer: systematic review and economic evaluation</w:t>
      </w:r>
      <w:r w:rsidRPr="00A17D10">
        <w:rPr>
          <w:sz w:val="28"/>
          <w:szCs w:val="28"/>
          <w:lang w:val="en-US"/>
        </w:rPr>
        <w:t xml:space="preserve"> / </w:t>
      </w:r>
      <w:r w:rsidRPr="00677D7C">
        <w:rPr>
          <w:sz w:val="28"/>
          <w:szCs w:val="28"/>
          <w:lang w:val="en-US"/>
        </w:rPr>
        <w:t>S</w:t>
      </w:r>
      <w:r w:rsidRPr="00A17D1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Ward, E</w:t>
      </w:r>
      <w:r w:rsidRPr="00A17D1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Simpson, S</w:t>
      </w:r>
      <w:r w:rsidRPr="00A17D1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Davis, D</w:t>
      </w:r>
      <w:r w:rsidRPr="00A17D1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Hind, A</w:t>
      </w:r>
      <w:r w:rsidRPr="00A17D1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Rees, A.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Wilkinson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Health Technol Assess. </w:t>
      </w:r>
      <w:r w:rsidRPr="00A17D10">
        <w:rPr>
          <w:sz w:val="28"/>
          <w:szCs w:val="28"/>
          <w:lang w:val="en-US"/>
        </w:rPr>
        <w:t xml:space="preserve">– </w:t>
      </w:r>
      <w:r w:rsidRPr="00677D7C">
        <w:rPr>
          <w:sz w:val="28"/>
          <w:szCs w:val="28"/>
          <w:lang w:val="en-US"/>
        </w:rPr>
        <w:t>2007</w:t>
      </w:r>
      <w:r w:rsidRPr="00A17D10">
        <w:rPr>
          <w:sz w:val="28"/>
          <w:szCs w:val="28"/>
          <w:lang w:val="en-US"/>
        </w:rPr>
        <w:t xml:space="preserve">. - № </w:t>
      </w:r>
      <w:r w:rsidRPr="00677D7C">
        <w:rPr>
          <w:sz w:val="28"/>
          <w:szCs w:val="28"/>
          <w:lang w:val="en-US"/>
        </w:rPr>
        <w:t>11(40)</w:t>
      </w:r>
      <w:r w:rsidRPr="00A17D10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A17D10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 xml:space="preserve">1-144.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Taxane-based combinations as adjuvant chemotherapy of early breast cancer: a meta-analysis of randomized trials</w:t>
      </w:r>
      <w:r w:rsidRPr="00062C94">
        <w:rPr>
          <w:sz w:val="28"/>
          <w:szCs w:val="28"/>
          <w:lang w:val="en-US"/>
        </w:rPr>
        <w:t xml:space="preserve"> / </w:t>
      </w:r>
      <w:r w:rsidRPr="00677D7C">
        <w:rPr>
          <w:sz w:val="28"/>
          <w:szCs w:val="28"/>
          <w:lang w:val="en-US"/>
        </w:rPr>
        <w:t>M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De Laurentiis, G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Cancello, D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D'Agostino, M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Giuliano, A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Giordano, E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Montagna, R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Lauria, V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Forestieri, A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Esposito, L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Silvestro, R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Pennacchio, C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Criscitiello, A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Montanino, G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Limite, A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R</w:t>
      </w:r>
      <w:r w:rsidRPr="00062C9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Bianco, S.</w:t>
      </w:r>
      <w:r w:rsidRPr="00062C94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 xml:space="preserve">De Placido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J Clin Oncol. </w:t>
      </w:r>
      <w:r w:rsidRPr="00062C94">
        <w:rPr>
          <w:sz w:val="28"/>
          <w:szCs w:val="28"/>
          <w:lang w:val="en-US"/>
        </w:rPr>
        <w:t xml:space="preserve">– </w:t>
      </w:r>
      <w:r w:rsidRPr="00677D7C">
        <w:rPr>
          <w:sz w:val="28"/>
          <w:szCs w:val="28"/>
          <w:lang w:val="en-US"/>
        </w:rPr>
        <w:t>2008</w:t>
      </w:r>
      <w:r w:rsidRPr="00062C94">
        <w:rPr>
          <w:sz w:val="28"/>
          <w:szCs w:val="28"/>
          <w:lang w:val="en-US"/>
        </w:rPr>
        <w:t xml:space="preserve">. - № </w:t>
      </w:r>
      <w:r w:rsidRPr="00677D7C">
        <w:rPr>
          <w:sz w:val="28"/>
          <w:szCs w:val="28"/>
          <w:lang w:val="en-US"/>
        </w:rPr>
        <w:t>1;26(1)</w:t>
      </w:r>
      <w:r w:rsidRPr="00062C94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062C94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 xml:space="preserve">44-53.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BRCA</w:t>
      </w:r>
      <w:r w:rsidRPr="005D2098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, a"/>
        </w:smartTagPr>
        <w:r w:rsidRPr="00677D7C">
          <w:rPr>
            <w:sz w:val="28"/>
            <w:szCs w:val="28"/>
            <w:lang w:val="en-US"/>
          </w:rPr>
          <w:t>1, a</w:t>
        </w:r>
      </w:smartTag>
      <w:r w:rsidRPr="00677D7C">
        <w:rPr>
          <w:sz w:val="28"/>
          <w:szCs w:val="28"/>
          <w:lang w:val="en-US"/>
        </w:rPr>
        <w:t xml:space="preserve"> potential predictive biomarker in the treatment of breast cancer</w:t>
      </w:r>
      <w:r w:rsidRPr="00062C94">
        <w:rPr>
          <w:sz w:val="28"/>
          <w:szCs w:val="28"/>
          <w:lang w:val="fr-FR"/>
        </w:rPr>
        <w:t xml:space="preserve"> </w:t>
      </w:r>
      <w:r w:rsidRPr="005D2098">
        <w:rPr>
          <w:sz w:val="28"/>
          <w:szCs w:val="28"/>
          <w:lang w:val="en-US"/>
        </w:rPr>
        <w:t xml:space="preserve">/ </w:t>
      </w:r>
      <w:r w:rsidRPr="00677D7C">
        <w:rPr>
          <w:sz w:val="28"/>
          <w:szCs w:val="28"/>
          <w:lang w:val="fr-FR"/>
        </w:rPr>
        <w:t>C</w:t>
      </w:r>
      <w:r w:rsidRPr="005D2098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fr-FR"/>
        </w:rPr>
        <w:t>R</w:t>
      </w:r>
      <w:r w:rsidRPr="005D2098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fr-FR"/>
        </w:rPr>
        <w:t xml:space="preserve"> James, J</w:t>
      </w:r>
      <w:r w:rsidRPr="005D2098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fr-FR"/>
        </w:rPr>
        <w:t>E</w:t>
      </w:r>
      <w:r w:rsidRPr="005D2098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fr-FR"/>
        </w:rPr>
        <w:t xml:space="preserve"> Quinn, P</w:t>
      </w:r>
      <w:r w:rsidRPr="005D2098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fr-FR"/>
        </w:rPr>
        <w:t>B</w:t>
      </w:r>
      <w:r w:rsidRPr="005D2098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fr-FR"/>
        </w:rPr>
        <w:t xml:space="preserve"> Mullan, P</w:t>
      </w:r>
      <w:r w:rsidRPr="005D2098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fr-FR"/>
        </w:rPr>
        <w:t>G</w:t>
      </w:r>
      <w:r w:rsidRPr="005D2098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fr-FR"/>
        </w:rPr>
        <w:t xml:space="preserve"> Johnston, D</w:t>
      </w:r>
      <w:r w:rsidRPr="005D2098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fr-FR"/>
        </w:rPr>
        <w:t>P.</w:t>
      </w:r>
      <w:r w:rsidRPr="005D209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fr-FR"/>
        </w:rPr>
        <w:t xml:space="preserve">Harkin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Oncologist. </w:t>
      </w:r>
      <w:r w:rsidRPr="005D2098">
        <w:rPr>
          <w:sz w:val="28"/>
          <w:szCs w:val="28"/>
          <w:lang w:val="en-US"/>
        </w:rPr>
        <w:t xml:space="preserve">– </w:t>
      </w:r>
      <w:r w:rsidRPr="00677D7C">
        <w:rPr>
          <w:sz w:val="28"/>
          <w:szCs w:val="28"/>
          <w:lang w:val="en-US"/>
        </w:rPr>
        <w:t>2007</w:t>
      </w:r>
      <w:r w:rsidRPr="005D2098">
        <w:rPr>
          <w:sz w:val="28"/>
          <w:szCs w:val="28"/>
          <w:lang w:val="en-US"/>
        </w:rPr>
        <w:t xml:space="preserve">. - № </w:t>
      </w:r>
      <w:r w:rsidRPr="00677D7C">
        <w:rPr>
          <w:sz w:val="28"/>
          <w:szCs w:val="28"/>
          <w:lang w:val="en-US"/>
        </w:rPr>
        <w:t>12(2)</w:t>
      </w:r>
      <w:r w:rsidRPr="005D2098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5D2098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142-50</w:t>
      </w:r>
      <w:r w:rsidRPr="005D2098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GB"/>
        </w:rPr>
        <w:t xml:space="preserve"> </w:t>
      </w:r>
    </w:p>
    <w:p w:rsidR="00FE2118" w:rsidRPr="003F7010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GB"/>
        </w:rPr>
        <w:t>Success of neoadjuvant chemotherapy in conversion of mastectomy to breast conservation surgery</w:t>
      </w:r>
      <w:r w:rsidRPr="003F7010">
        <w:rPr>
          <w:rFonts w:eastAsia="ArialMT"/>
          <w:sz w:val="28"/>
          <w:szCs w:val="28"/>
          <w:lang w:val="en-US"/>
        </w:rPr>
        <w:t xml:space="preserve"> /</w:t>
      </w:r>
      <w:r w:rsidRPr="00677D7C">
        <w:rPr>
          <w:rFonts w:eastAsia="ArialMT"/>
          <w:sz w:val="28"/>
          <w:szCs w:val="28"/>
          <w:lang w:val="en-GB"/>
        </w:rPr>
        <w:t xml:space="preserve"> P</w:t>
      </w:r>
      <w:r w:rsidRPr="003F70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Kaufmann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C</w:t>
      </w:r>
      <w:r w:rsidRPr="003F70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E</w:t>
      </w:r>
      <w:r w:rsidRPr="003F70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Dauphine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M</w:t>
      </w:r>
      <w:r w:rsidRPr="003F70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P</w:t>
      </w:r>
      <w:r w:rsidRPr="003F70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Vargas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M</w:t>
      </w:r>
      <w:r w:rsidRPr="003F70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L</w:t>
      </w:r>
      <w:r w:rsidRPr="003F70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Burla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N</w:t>
      </w:r>
      <w:r w:rsidRPr="003F70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M</w:t>
      </w:r>
      <w:r w:rsidRPr="003F70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Isaac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K</w:t>
      </w:r>
      <w:r w:rsidRPr="003F70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D</w:t>
      </w:r>
      <w:r w:rsidRPr="003F70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Gonzalez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D</w:t>
      </w:r>
      <w:r w:rsidRPr="003F70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Rosing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H</w:t>
      </w:r>
      <w:r w:rsidRPr="003F701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I</w:t>
      </w:r>
      <w:r w:rsidRPr="00677D7C">
        <w:rPr>
          <w:rFonts w:eastAsia="ArialMT"/>
          <w:sz w:val="28"/>
          <w:szCs w:val="28"/>
          <w:lang w:val="uk-UA"/>
        </w:rPr>
        <w:t>.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GB"/>
        </w:rPr>
        <w:t>Vargas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>
        <w:rPr>
          <w:rFonts w:eastAsia="ArialMT"/>
          <w:sz w:val="28"/>
          <w:szCs w:val="28"/>
          <w:lang w:val="uk-UA"/>
        </w:rPr>
        <w:t xml:space="preserve">// </w:t>
      </w:r>
      <w:r w:rsidRPr="003F7010">
        <w:rPr>
          <w:rFonts w:eastAsia="ArialMT"/>
          <w:sz w:val="28"/>
          <w:szCs w:val="28"/>
          <w:lang w:val="en-US"/>
        </w:rPr>
        <w:t xml:space="preserve">Am Surg. – 2006. - № 72(10). – </w:t>
      </w:r>
      <w:r>
        <w:rPr>
          <w:rFonts w:eastAsia="ArialMT"/>
          <w:sz w:val="28"/>
          <w:szCs w:val="28"/>
        </w:rPr>
        <w:t>Р</w:t>
      </w:r>
      <w:r w:rsidRPr="003F7010">
        <w:rPr>
          <w:rFonts w:eastAsia="ArialMT"/>
          <w:sz w:val="28"/>
          <w:szCs w:val="28"/>
          <w:lang w:val="en-US"/>
        </w:rPr>
        <w:t>. 935-8.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Effects of radiotherapy and of differences in the extent of surgery for early breast cancer on local recurrence and 15-year survival: an overview of the randomised trials</w:t>
      </w:r>
      <w:r w:rsidRPr="00067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Clarke,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Collins,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Darby,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Davies,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Elphinstone,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Evans, J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uk-UA"/>
        </w:rPr>
        <w:t>Godwin</w:t>
      </w:r>
      <w:r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uk-UA"/>
        </w:rPr>
        <w:t xml:space="preserve">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Gray,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Hicks,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James,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MacKinnon,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McGale, 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McHugh,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Peto,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Taylor, Y.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Wang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Lancet.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2005</w:t>
      </w:r>
      <w:r>
        <w:rPr>
          <w:sz w:val="28"/>
          <w:szCs w:val="28"/>
          <w:lang w:val="uk-UA"/>
        </w:rPr>
        <w:t>. - №</w:t>
      </w:r>
      <w:r w:rsidRPr="00677D7C">
        <w:rPr>
          <w:sz w:val="28"/>
          <w:szCs w:val="28"/>
          <w:lang w:val="uk-UA"/>
        </w:rPr>
        <w:t xml:space="preserve"> 17;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366(9503)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2087-106.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Impact of a higher radiation dose on local control and survival in breast-conserving therapy of early breast cancer: 10-year results of the randomized boost versus no boost EORTC 22881-10882 trial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Bartelink,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Horiot,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Poortmans,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Struikmans, 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Van den Bogaert,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Fourquet,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Jager, 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Hoogenraad,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Oei,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Wárlám-Rodenhuis,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Pierart, L.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 xml:space="preserve">Collette </w:t>
      </w:r>
      <w:r w:rsidRPr="00FA4257">
        <w:rPr>
          <w:sz w:val="28"/>
          <w:szCs w:val="28"/>
          <w:lang w:val="en-US"/>
        </w:rPr>
        <w:t xml:space="preserve">// </w:t>
      </w:r>
      <w:r w:rsidRPr="00677D7C">
        <w:rPr>
          <w:sz w:val="28"/>
          <w:szCs w:val="28"/>
          <w:lang w:val="uk-UA"/>
        </w:rPr>
        <w:t xml:space="preserve">J Clin Oncol.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2007</w:t>
      </w:r>
      <w:r>
        <w:rPr>
          <w:sz w:val="28"/>
          <w:szCs w:val="28"/>
          <w:lang w:val="uk-UA"/>
        </w:rPr>
        <w:t>. - №</w:t>
      </w:r>
      <w:r w:rsidRPr="00677D7C">
        <w:rPr>
          <w:sz w:val="28"/>
          <w:szCs w:val="28"/>
          <w:lang w:val="uk-UA"/>
        </w:rPr>
        <w:t xml:space="preserve"> 1;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25(22)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3259-65.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lastRenderedPageBreak/>
        <w:t>Effect of age and radiation dose on local control after breast conserving treatment: EORTC trial 22881-10882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N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Antonini,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Jones,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Horiot,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Poortmans,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Struikmans, 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Van den Bogaert, I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uk-UA"/>
        </w:rPr>
        <w:t>Barillot,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Fourquet,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Jager, 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Hoogenraad,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Collette,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Pierart,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Hart, H.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Bartelink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Radiother Oncol.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2007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82(3)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265-71.</w:t>
      </w:r>
    </w:p>
    <w:p w:rsidR="00FE2118" w:rsidRPr="00C0771E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GB"/>
        </w:rPr>
      </w:pPr>
      <w:r w:rsidRPr="00677D7C">
        <w:rPr>
          <w:sz w:val="28"/>
          <w:szCs w:val="28"/>
          <w:lang w:val="uk-UA"/>
        </w:rPr>
        <w:t>Long-term Outcomes of IMRT for Breast Cancer: A Single-Institution Cohort Analysis</w:t>
      </w:r>
      <w:r w:rsidRPr="00FA42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McDonald, 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Godette,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Butker,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Davis,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A.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Johnstone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Int J Radiat Oncol Biol Phys.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2008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C0771E">
        <w:rPr>
          <w:sz w:val="28"/>
          <w:szCs w:val="28"/>
          <w:lang w:val="uk-UA"/>
        </w:rPr>
        <w:t>15;</w:t>
      </w:r>
      <w:r>
        <w:rPr>
          <w:sz w:val="28"/>
          <w:szCs w:val="28"/>
          <w:lang w:val="uk-UA"/>
        </w:rPr>
        <w:t xml:space="preserve"> </w:t>
      </w:r>
      <w:r w:rsidRPr="00C0771E">
        <w:rPr>
          <w:sz w:val="28"/>
          <w:szCs w:val="28"/>
          <w:lang w:val="uk-UA"/>
        </w:rPr>
        <w:t>72(4)</w:t>
      </w:r>
      <w:r>
        <w:rPr>
          <w:sz w:val="28"/>
          <w:szCs w:val="28"/>
          <w:lang w:val="uk-UA"/>
        </w:rPr>
        <w:t>. – Р.</w:t>
      </w:r>
      <w:r w:rsidRPr="00C0771E">
        <w:rPr>
          <w:sz w:val="28"/>
          <w:szCs w:val="28"/>
          <w:lang w:val="uk-UA"/>
        </w:rPr>
        <w:t xml:space="preserve">1031-40. </w:t>
      </w:r>
    </w:p>
    <w:p w:rsidR="00FE2118" w:rsidRPr="00FA4257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65745">
        <w:rPr>
          <w:sz w:val="28"/>
          <w:szCs w:val="28"/>
          <w:lang w:val="en-US"/>
        </w:rPr>
        <w:t>Long-term mortality from heart disease and lung cancer after radiotherapy for early breast cancer: prospective cohort study of about 300,000 wom</w:t>
      </w:r>
      <w:r>
        <w:rPr>
          <w:sz w:val="28"/>
          <w:szCs w:val="28"/>
          <w:lang w:val="en-US"/>
        </w:rPr>
        <w:t>en in US SEER cancer registries</w:t>
      </w:r>
      <w:r w:rsidRPr="00665745">
        <w:rPr>
          <w:sz w:val="28"/>
          <w:szCs w:val="28"/>
          <w:lang w:val="en-US"/>
        </w:rPr>
        <w:t xml:space="preserve"> </w:t>
      </w:r>
      <w:r w:rsidRPr="00FA4257">
        <w:rPr>
          <w:sz w:val="28"/>
          <w:szCs w:val="28"/>
          <w:lang w:val="en-US"/>
        </w:rPr>
        <w:t xml:space="preserve">/ </w:t>
      </w:r>
      <w:r w:rsidRPr="00665745">
        <w:rPr>
          <w:iCs/>
          <w:sz w:val="28"/>
          <w:szCs w:val="28"/>
          <w:lang w:val="en-US"/>
        </w:rPr>
        <w:t xml:space="preserve">S.C. Darby, P. McGale, C.W. Taylor, R. Peto </w:t>
      </w:r>
      <w:r w:rsidRPr="00677D7C">
        <w:rPr>
          <w:sz w:val="28"/>
          <w:szCs w:val="28"/>
          <w:lang w:val="en-US"/>
        </w:rPr>
        <w:t xml:space="preserve">// </w:t>
      </w:r>
      <w:r w:rsidRPr="00FA4257">
        <w:rPr>
          <w:sz w:val="28"/>
          <w:szCs w:val="28"/>
          <w:lang w:val="en-US"/>
        </w:rPr>
        <w:t xml:space="preserve">Lancet Oncol. – 2005. - № 6(8). </w:t>
      </w:r>
      <w:r w:rsidRPr="00471A58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Р</w:t>
      </w:r>
      <w:r w:rsidRPr="00665745">
        <w:rPr>
          <w:sz w:val="28"/>
          <w:szCs w:val="28"/>
          <w:lang w:val="en-US"/>
        </w:rPr>
        <w:t xml:space="preserve">. </w:t>
      </w:r>
      <w:r w:rsidRPr="00FA4257">
        <w:rPr>
          <w:sz w:val="28"/>
          <w:szCs w:val="28"/>
          <w:lang w:val="en-US"/>
        </w:rPr>
        <w:t xml:space="preserve">557-65.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Bellon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R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What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extent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of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radiation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therapy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is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standard</w:t>
      </w:r>
      <w:r w:rsidRPr="00677D7C">
        <w:rPr>
          <w:sz w:val="28"/>
          <w:szCs w:val="28"/>
          <w:lang w:val="uk-UA"/>
        </w:rPr>
        <w:t xml:space="preserve">?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R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Bellon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R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Harris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US"/>
        </w:rPr>
        <w:t>Breast</w:t>
      </w:r>
      <w:r w:rsidRPr="00677D7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2005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14(6)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 xml:space="preserve">532-40.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Lumpectomy plus tamoxifen with or without irradiation in women 70 years of age or older with early breast cancer</w:t>
      </w:r>
      <w:r w:rsidRPr="00471A58">
        <w:rPr>
          <w:sz w:val="28"/>
          <w:szCs w:val="28"/>
          <w:lang w:val="en-US"/>
        </w:rPr>
        <w:t xml:space="preserve"> /</w:t>
      </w:r>
      <w:r w:rsidRPr="00677D7C">
        <w:rPr>
          <w:sz w:val="28"/>
          <w:szCs w:val="28"/>
          <w:lang w:val="en-US"/>
        </w:rPr>
        <w:t xml:space="preserve"> K.S.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Hughes, L.A.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Schnaper, D.Berry, C.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Cirrincione, B.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McCormick, B.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Shank, J.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Wheeler, L.A.Champion, T.J.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Smith, B.L.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Smith, C.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Shapiro, H.B.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Muss, E.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Winer, C.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Hudis, W.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Wood, D.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Sugarbaker</w:t>
      </w:r>
      <w:r>
        <w:rPr>
          <w:sz w:val="28"/>
          <w:szCs w:val="28"/>
          <w:lang w:val="en-US"/>
        </w:rPr>
        <w:t>, I.C.</w:t>
      </w:r>
      <w:r w:rsidRPr="00471A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Henderson, L.</w:t>
      </w:r>
      <w:r w:rsidRPr="00471A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Norton </w:t>
      </w:r>
      <w:r w:rsidRPr="00471A58">
        <w:rPr>
          <w:sz w:val="28"/>
          <w:szCs w:val="28"/>
          <w:lang w:val="en-US"/>
        </w:rPr>
        <w:t xml:space="preserve">// </w:t>
      </w:r>
      <w:r w:rsidRPr="00677D7C">
        <w:rPr>
          <w:sz w:val="28"/>
          <w:szCs w:val="28"/>
          <w:lang w:val="en-US"/>
        </w:rPr>
        <w:t xml:space="preserve">N Engl J Med. </w:t>
      </w:r>
      <w:r w:rsidRPr="00471A58">
        <w:rPr>
          <w:sz w:val="28"/>
          <w:szCs w:val="28"/>
          <w:lang w:val="en-US"/>
        </w:rPr>
        <w:t xml:space="preserve">– </w:t>
      </w:r>
      <w:r w:rsidRPr="00677D7C">
        <w:rPr>
          <w:sz w:val="28"/>
          <w:szCs w:val="28"/>
          <w:lang w:val="en-US"/>
        </w:rPr>
        <w:t>2004</w:t>
      </w:r>
      <w:r w:rsidRPr="00471A58">
        <w:rPr>
          <w:sz w:val="28"/>
          <w:szCs w:val="28"/>
          <w:lang w:val="en-US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 w:rsidRPr="00471A58">
        <w:rPr>
          <w:sz w:val="28"/>
          <w:szCs w:val="28"/>
          <w:lang w:val="en-US"/>
        </w:rPr>
        <w:t>№</w:t>
      </w:r>
      <w:r w:rsidRPr="00677D7C">
        <w:rPr>
          <w:sz w:val="28"/>
          <w:szCs w:val="28"/>
          <w:lang w:val="en-US"/>
        </w:rPr>
        <w:t xml:space="preserve"> 2;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351(10)</w:t>
      </w:r>
      <w:r w:rsidRPr="00471A58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471A58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971-7</w:t>
      </w:r>
      <w:r w:rsidRPr="00471A58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Harris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E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E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Treatment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of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early</w:t>
      </w:r>
      <w:r w:rsidRPr="00677D7C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stage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breast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cancer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in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elderly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women</w:t>
      </w:r>
      <w:r w:rsidRPr="00471A58">
        <w:rPr>
          <w:sz w:val="28"/>
          <w:szCs w:val="28"/>
          <w:lang w:val="en-US"/>
        </w:rPr>
        <w:t xml:space="preserve"> /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E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E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Harris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L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Solin</w:t>
      </w:r>
      <w:r w:rsidRPr="00471A58">
        <w:rPr>
          <w:sz w:val="28"/>
          <w:szCs w:val="28"/>
          <w:lang w:val="en-US"/>
        </w:rPr>
        <w:t xml:space="preserve"> //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Med</w:t>
      </w:r>
      <w:r w:rsidRPr="00677D7C">
        <w:rPr>
          <w:sz w:val="28"/>
          <w:szCs w:val="28"/>
          <w:lang w:val="en-GB"/>
        </w:rPr>
        <w:t xml:space="preserve"> </w:t>
      </w:r>
      <w:r w:rsidRPr="00677D7C">
        <w:rPr>
          <w:sz w:val="28"/>
          <w:szCs w:val="28"/>
          <w:lang w:val="en-US"/>
        </w:rPr>
        <w:t>Pediatr</w:t>
      </w:r>
      <w:r w:rsidRPr="00677D7C">
        <w:rPr>
          <w:sz w:val="28"/>
          <w:szCs w:val="28"/>
          <w:lang w:val="en-GB"/>
        </w:rPr>
        <w:t xml:space="preserve"> </w:t>
      </w:r>
      <w:r w:rsidRPr="00677D7C">
        <w:rPr>
          <w:sz w:val="28"/>
          <w:szCs w:val="28"/>
          <w:lang w:val="en-US"/>
        </w:rPr>
        <w:t>Oncol</w:t>
      </w:r>
      <w:r>
        <w:rPr>
          <w:sz w:val="28"/>
          <w:szCs w:val="28"/>
          <w:lang w:val="en-GB"/>
        </w:rPr>
        <w:t>.</w:t>
      </w:r>
      <w:r w:rsidRPr="00471A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677D7C">
        <w:rPr>
          <w:sz w:val="28"/>
          <w:szCs w:val="28"/>
          <w:lang w:val="en-GB"/>
        </w:rPr>
        <w:t xml:space="preserve"> </w:t>
      </w:r>
      <w:r w:rsidRPr="00677D7C">
        <w:rPr>
          <w:sz w:val="28"/>
          <w:szCs w:val="28"/>
          <w:lang w:val="en-US"/>
        </w:rPr>
        <w:t>2000</w:t>
      </w:r>
      <w:r w:rsidRPr="00471A58">
        <w:rPr>
          <w:sz w:val="28"/>
          <w:szCs w:val="28"/>
          <w:lang w:val="en-US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 w:rsidRPr="00471A58">
        <w:rPr>
          <w:sz w:val="28"/>
          <w:szCs w:val="28"/>
          <w:lang w:val="en-US"/>
        </w:rPr>
        <w:t>№</w:t>
      </w:r>
      <w:r w:rsidRPr="00677D7C">
        <w:rPr>
          <w:sz w:val="28"/>
          <w:szCs w:val="28"/>
          <w:lang w:val="en-GB"/>
        </w:rPr>
        <w:t xml:space="preserve"> </w:t>
      </w:r>
      <w:r w:rsidRPr="00677D7C">
        <w:rPr>
          <w:sz w:val="28"/>
          <w:szCs w:val="28"/>
          <w:lang w:val="en-US"/>
        </w:rPr>
        <w:t>34(1)</w:t>
      </w:r>
      <w:r w:rsidRPr="00471A5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</w:t>
      </w:r>
      <w:r w:rsidRPr="00471A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</w:t>
      </w:r>
      <w:r w:rsidRPr="00471A58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GB"/>
        </w:rPr>
        <w:t xml:space="preserve"> </w:t>
      </w:r>
      <w:r w:rsidRPr="00677D7C">
        <w:rPr>
          <w:sz w:val="28"/>
          <w:szCs w:val="28"/>
          <w:lang w:val="en-US"/>
        </w:rPr>
        <w:t>48-52</w:t>
      </w:r>
      <w:r w:rsidRPr="00471A58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Tamoxifen with or without breast irradiation in women 50 years of age or</w:t>
      </w:r>
      <w:r>
        <w:rPr>
          <w:sz w:val="28"/>
          <w:szCs w:val="28"/>
          <w:lang w:val="en-US"/>
        </w:rPr>
        <w:t xml:space="preserve"> older with early breast cancer</w:t>
      </w:r>
      <w:r w:rsidRPr="00471A58">
        <w:rPr>
          <w:sz w:val="28"/>
          <w:szCs w:val="28"/>
          <w:lang w:val="en-US"/>
        </w:rPr>
        <w:t xml:space="preserve"> /</w:t>
      </w:r>
      <w:r w:rsidRPr="00677D7C">
        <w:rPr>
          <w:sz w:val="28"/>
          <w:szCs w:val="28"/>
          <w:lang w:val="en-GB"/>
        </w:rPr>
        <w:t xml:space="preserve"> </w:t>
      </w:r>
      <w:r w:rsidRPr="00677D7C">
        <w:rPr>
          <w:sz w:val="28"/>
          <w:szCs w:val="28"/>
          <w:lang w:val="en-US"/>
        </w:rPr>
        <w:t>A.W.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Fyles, D.R.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McCready, L.A.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Manchul, M.E.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Trudeau, P.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 xml:space="preserve">Merante, </w:t>
      </w:r>
      <w:r>
        <w:rPr>
          <w:sz w:val="28"/>
          <w:szCs w:val="28"/>
          <w:lang w:val="en-US"/>
        </w:rPr>
        <w:t>M.</w:t>
      </w:r>
      <w:r w:rsidRPr="00677D7C">
        <w:rPr>
          <w:sz w:val="28"/>
          <w:szCs w:val="28"/>
          <w:lang w:val="en-US"/>
        </w:rPr>
        <w:t xml:space="preserve"> Pintilie</w:t>
      </w:r>
      <w:r w:rsidRPr="00471A58">
        <w:rPr>
          <w:sz w:val="28"/>
          <w:szCs w:val="28"/>
          <w:lang w:val="en-US"/>
        </w:rPr>
        <w:t>,</w:t>
      </w:r>
      <w:r w:rsidRPr="00677D7C">
        <w:rPr>
          <w:sz w:val="28"/>
          <w:szCs w:val="28"/>
          <w:lang w:val="en-US"/>
        </w:rPr>
        <w:t xml:space="preserve"> L.M.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Weir, I.A.</w:t>
      </w:r>
      <w:r w:rsidRPr="00677D7C">
        <w:rPr>
          <w:sz w:val="28"/>
          <w:szCs w:val="28"/>
          <w:lang w:val="en-GB"/>
        </w:rPr>
        <w:t xml:space="preserve"> </w:t>
      </w:r>
      <w:r w:rsidRPr="00677D7C">
        <w:rPr>
          <w:sz w:val="28"/>
          <w:szCs w:val="28"/>
          <w:lang w:val="en-US"/>
        </w:rPr>
        <w:t xml:space="preserve">Olivotto </w:t>
      </w:r>
      <w:r w:rsidRPr="00471A58">
        <w:rPr>
          <w:sz w:val="28"/>
          <w:szCs w:val="28"/>
          <w:lang w:val="en-US"/>
        </w:rPr>
        <w:t xml:space="preserve">// </w:t>
      </w:r>
      <w:r w:rsidRPr="00677D7C">
        <w:rPr>
          <w:sz w:val="28"/>
          <w:szCs w:val="28"/>
          <w:lang w:val="en-US"/>
        </w:rPr>
        <w:t>N Engl J Med.</w:t>
      </w:r>
      <w:r w:rsidRPr="00471A58">
        <w:rPr>
          <w:sz w:val="28"/>
          <w:szCs w:val="28"/>
          <w:lang w:val="en-US"/>
        </w:rPr>
        <w:t xml:space="preserve"> –</w:t>
      </w:r>
      <w:r w:rsidRPr="00677D7C">
        <w:rPr>
          <w:sz w:val="28"/>
          <w:szCs w:val="28"/>
          <w:lang w:val="en-US"/>
        </w:rPr>
        <w:t xml:space="preserve"> 2004</w:t>
      </w:r>
      <w:r w:rsidRPr="00471A58">
        <w:rPr>
          <w:sz w:val="28"/>
          <w:szCs w:val="28"/>
          <w:lang w:val="en-US"/>
        </w:rPr>
        <w:t>. - №</w:t>
      </w:r>
      <w:r w:rsidRPr="00677D7C">
        <w:rPr>
          <w:sz w:val="28"/>
          <w:szCs w:val="28"/>
          <w:lang w:val="en-US"/>
        </w:rPr>
        <w:t xml:space="preserve"> 2;</w:t>
      </w:r>
      <w:r w:rsidRPr="00471A58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351(10)</w:t>
      </w:r>
      <w:r w:rsidRPr="00471A5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</w:t>
      </w:r>
      <w:r w:rsidRPr="00471A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</w:t>
      </w:r>
      <w:r w:rsidRPr="00471A58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1021-3</w:t>
      </w:r>
      <w:r w:rsidRPr="00471A58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Cardiac and pulmonary complication probabilities for breast cancer patients after routine end-inspiration gated radiotherapy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Korreman, </w:t>
      </w:r>
      <w:r w:rsidRPr="00677D7C">
        <w:rPr>
          <w:sz w:val="28"/>
          <w:szCs w:val="28"/>
          <w:lang w:val="uk-UA"/>
        </w:rPr>
        <w:lastRenderedPageBreak/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Pedersen,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Josipović,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Aarup, 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Juhler-Nøttrup,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Specht, H.Nyström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Radiother Oncol.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2006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80(2)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257-62.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noProof/>
          <w:sz w:val="28"/>
          <w:szCs w:val="28"/>
          <w:lang w:val="en-US"/>
        </w:rPr>
      </w:pPr>
      <w:r w:rsidRPr="00677D7C">
        <w:rPr>
          <w:noProof/>
          <w:sz w:val="28"/>
          <w:szCs w:val="28"/>
          <w:lang w:val="en-US"/>
        </w:rPr>
        <w:t>Beatson G</w:t>
      </w:r>
      <w:r w:rsidRPr="006464AB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>T</w:t>
      </w:r>
      <w:r w:rsidRPr="006464AB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On the treatment of inoperable cases of carcinoma of the mamma: suggestions for a new method of treatment, with illustrative cases</w:t>
      </w:r>
      <w:r w:rsidRPr="006464AB">
        <w:rPr>
          <w:noProof/>
          <w:sz w:val="28"/>
          <w:szCs w:val="28"/>
          <w:lang w:val="en-US"/>
        </w:rPr>
        <w:t xml:space="preserve"> /</w:t>
      </w:r>
      <w:r w:rsidRPr="00677D7C">
        <w:rPr>
          <w:noProof/>
          <w:sz w:val="28"/>
          <w:szCs w:val="28"/>
          <w:lang w:val="en-US"/>
        </w:rPr>
        <w:t xml:space="preserve"> G</w:t>
      </w:r>
      <w:r w:rsidRPr="006464AB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>T</w:t>
      </w:r>
      <w:r w:rsidRPr="006464AB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Beatson </w:t>
      </w:r>
      <w:r w:rsidRPr="006464AB">
        <w:rPr>
          <w:noProof/>
          <w:sz w:val="28"/>
          <w:szCs w:val="28"/>
          <w:lang w:val="en-US"/>
        </w:rPr>
        <w:t xml:space="preserve">// </w:t>
      </w:r>
      <w:r>
        <w:rPr>
          <w:noProof/>
          <w:sz w:val="28"/>
          <w:szCs w:val="28"/>
          <w:lang w:val="en-US"/>
        </w:rPr>
        <w:t>Lancet</w:t>
      </w:r>
      <w:r w:rsidRPr="006464AB">
        <w:rPr>
          <w:noProof/>
          <w:sz w:val="28"/>
          <w:szCs w:val="28"/>
          <w:lang w:val="en-US"/>
        </w:rPr>
        <w:t xml:space="preserve">. – </w:t>
      </w:r>
      <w:r w:rsidRPr="00677D7C">
        <w:rPr>
          <w:noProof/>
          <w:sz w:val="28"/>
          <w:szCs w:val="28"/>
          <w:lang w:val="en-US"/>
        </w:rPr>
        <w:t>1896</w:t>
      </w:r>
      <w:r w:rsidRPr="006464AB">
        <w:rPr>
          <w:noProof/>
          <w:sz w:val="28"/>
          <w:szCs w:val="28"/>
          <w:lang w:val="en-US"/>
        </w:rPr>
        <w:t xml:space="preserve">. </w:t>
      </w:r>
      <w:r>
        <w:rPr>
          <w:noProof/>
          <w:sz w:val="28"/>
          <w:szCs w:val="28"/>
          <w:lang w:val="en-US"/>
        </w:rPr>
        <w:t>–</w:t>
      </w:r>
      <w:r w:rsidRPr="006464AB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>Р</w:t>
      </w:r>
      <w:r w:rsidRPr="006464AB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104-107.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noProof/>
          <w:sz w:val="28"/>
          <w:szCs w:val="28"/>
          <w:lang w:val="en-US"/>
        </w:rPr>
      </w:pPr>
      <w:r w:rsidRPr="00677D7C">
        <w:rPr>
          <w:noProof/>
          <w:sz w:val="28"/>
          <w:szCs w:val="28"/>
          <w:lang w:val="en-US"/>
        </w:rPr>
        <w:t>Clarke M</w:t>
      </w:r>
      <w:r w:rsidRPr="006464AB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>J</w:t>
      </w:r>
      <w:r w:rsidRPr="006464AB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Ovarian ablation in breast cancer, 1896 to 1998: milestones along hierarchy of evidence from case report to Cochrane review</w:t>
      </w:r>
      <w:r w:rsidRPr="007928ED">
        <w:rPr>
          <w:noProof/>
          <w:sz w:val="28"/>
          <w:szCs w:val="28"/>
          <w:lang w:val="en-US"/>
        </w:rPr>
        <w:t xml:space="preserve"> /</w:t>
      </w:r>
      <w:r w:rsidRPr="00677D7C">
        <w:rPr>
          <w:noProof/>
          <w:sz w:val="28"/>
          <w:szCs w:val="28"/>
          <w:lang w:val="en-US"/>
        </w:rPr>
        <w:t xml:space="preserve"> M</w:t>
      </w:r>
      <w:r w:rsidRPr="006464AB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>J</w:t>
      </w:r>
      <w:r w:rsidRPr="006464AB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Clarke </w:t>
      </w:r>
      <w:r w:rsidRPr="007928ED">
        <w:rPr>
          <w:noProof/>
          <w:sz w:val="28"/>
          <w:szCs w:val="28"/>
          <w:lang w:val="en-US"/>
        </w:rPr>
        <w:t xml:space="preserve">// </w:t>
      </w:r>
      <w:r w:rsidRPr="00677D7C">
        <w:rPr>
          <w:noProof/>
          <w:sz w:val="28"/>
          <w:szCs w:val="28"/>
          <w:lang w:val="en-US"/>
        </w:rPr>
        <w:t>BMJ</w:t>
      </w:r>
      <w:r w:rsidRPr="007928ED">
        <w:rPr>
          <w:noProof/>
          <w:sz w:val="28"/>
          <w:szCs w:val="28"/>
          <w:lang w:val="en-US"/>
        </w:rPr>
        <w:t xml:space="preserve">. </w:t>
      </w:r>
      <w:r>
        <w:rPr>
          <w:noProof/>
          <w:sz w:val="28"/>
          <w:szCs w:val="28"/>
          <w:lang w:val="en-US"/>
        </w:rPr>
        <w:t>–</w:t>
      </w:r>
      <w:r w:rsidRPr="00677D7C">
        <w:rPr>
          <w:noProof/>
          <w:sz w:val="28"/>
          <w:szCs w:val="28"/>
          <w:lang w:val="en-US"/>
        </w:rPr>
        <w:t xml:space="preserve"> 1998</w:t>
      </w:r>
      <w:r w:rsidRPr="007928ED">
        <w:rPr>
          <w:noProof/>
          <w:sz w:val="28"/>
          <w:szCs w:val="28"/>
          <w:lang w:val="en-US"/>
        </w:rPr>
        <w:t>. - №</w:t>
      </w:r>
      <w:r w:rsidRPr="00677D7C">
        <w:rPr>
          <w:noProof/>
          <w:sz w:val="28"/>
          <w:szCs w:val="28"/>
          <w:lang w:val="en-US"/>
        </w:rPr>
        <w:t xml:space="preserve"> 317</w:t>
      </w:r>
      <w:r w:rsidRPr="007928ED">
        <w:rPr>
          <w:noProof/>
          <w:sz w:val="28"/>
          <w:szCs w:val="28"/>
          <w:lang w:val="en-US"/>
        </w:rPr>
        <w:t xml:space="preserve">. – </w:t>
      </w:r>
      <w:r>
        <w:rPr>
          <w:noProof/>
          <w:sz w:val="28"/>
          <w:szCs w:val="28"/>
        </w:rPr>
        <w:t>Р</w:t>
      </w:r>
      <w:r w:rsidRPr="007928ED">
        <w:rPr>
          <w:noProof/>
          <w:sz w:val="28"/>
          <w:szCs w:val="28"/>
          <w:lang w:val="en-US"/>
        </w:rPr>
        <w:t xml:space="preserve">. </w:t>
      </w:r>
      <w:r w:rsidRPr="00677D7C">
        <w:rPr>
          <w:noProof/>
          <w:sz w:val="28"/>
          <w:szCs w:val="28"/>
          <w:lang w:val="en-US"/>
        </w:rPr>
        <w:t xml:space="preserve">1246-1248.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noProof/>
          <w:sz w:val="28"/>
          <w:szCs w:val="28"/>
          <w:lang w:val="en-US"/>
        </w:rPr>
      </w:pPr>
      <w:r w:rsidRPr="00520600">
        <w:rPr>
          <w:noProof/>
          <w:sz w:val="28"/>
          <w:szCs w:val="28"/>
          <w:lang w:val="en-US"/>
        </w:rPr>
        <w:t xml:space="preserve"> </w:t>
      </w:r>
      <w:r w:rsidRPr="00677D7C">
        <w:rPr>
          <w:noProof/>
          <w:sz w:val="28"/>
          <w:szCs w:val="28"/>
          <w:lang w:val="en-US"/>
        </w:rPr>
        <w:t>Effects of chemotherapy and hormonal therapy for early breast cancer on recurrence and 15-year survival: an overview of the randomised trials</w:t>
      </w:r>
      <w:r w:rsidRPr="00520600">
        <w:rPr>
          <w:noProof/>
          <w:sz w:val="28"/>
          <w:szCs w:val="28"/>
          <w:lang w:val="en-US"/>
        </w:rPr>
        <w:t xml:space="preserve"> /</w:t>
      </w:r>
      <w:r w:rsidRPr="00677D7C">
        <w:rPr>
          <w:noProof/>
          <w:sz w:val="28"/>
          <w:szCs w:val="28"/>
          <w:lang w:val="en-US"/>
        </w:rPr>
        <w:t xml:space="preserve"> Early Breast Cancer Trialists' Collaborative Group</w:t>
      </w:r>
      <w:r w:rsidRPr="00520600">
        <w:rPr>
          <w:noProof/>
          <w:sz w:val="28"/>
          <w:szCs w:val="28"/>
          <w:lang w:val="en-US"/>
        </w:rPr>
        <w:t xml:space="preserve"> //</w:t>
      </w:r>
      <w:r w:rsidRPr="00677D7C">
        <w:rPr>
          <w:noProof/>
          <w:sz w:val="28"/>
          <w:szCs w:val="28"/>
          <w:lang w:val="en-US"/>
        </w:rPr>
        <w:t xml:space="preserve"> Lancet</w:t>
      </w:r>
      <w:r w:rsidRPr="00520600">
        <w:rPr>
          <w:noProof/>
          <w:sz w:val="28"/>
          <w:szCs w:val="28"/>
          <w:lang w:val="en-US"/>
        </w:rPr>
        <w:t>. –</w:t>
      </w:r>
      <w:r w:rsidRPr="00677D7C">
        <w:rPr>
          <w:noProof/>
          <w:sz w:val="28"/>
          <w:szCs w:val="28"/>
          <w:lang w:val="en-US"/>
        </w:rPr>
        <w:t xml:space="preserve"> 2005</w:t>
      </w:r>
      <w:r w:rsidRPr="00520600">
        <w:rPr>
          <w:noProof/>
          <w:sz w:val="28"/>
          <w:szCs w:val="28"/>
          <w:lang w:val="en-US"/>
        </w:rPr>
        <w:t xml:space="preserve">. - № </w:t>
      </w:r>
      <w:r w:rsidRPr="00677D7C">
        <w:rPr>
          <w:noProof/>
          <w:sz w:val="28"/>
          <w:szCs w:val="28"/>
          <w:lang w:val="en-US"/>
        </w:rPr>
        <w:t>365</w:t>
      </w:r>
      <w:r w:rsidRPr="00520600">
        <w:rPr>
          <w:noProof/>
          <w:sz w:val="28"/>
          <w:szCs w:val="28"/>
          <w:lang w:val="en-US"/>
        </w:rPr>
        <w:t xml:space="preserve">. </w:t>
      </w:r>
      <w:r>
        <w:rPr>
          <w:noProof/>
          <w:sz w:val="28"/>
          <w:szCs w:val="28"/>
          <w:lang w:val="en-US"/>
        </w:rPr>
        <w:t>–</w:t>
      </w:r>
      <w:r w:rsidRPr="00520600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>Р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1687-1717. </w:t>
      </w:r>
    </w:p>
    <w:p w:rsidR="00FE2118" w:rsidRPr="00520600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GB"/>
        </w:rPr>
        <w:t>Survival and safety of exemestane versus tamoxifen after 2-3 years' tamoxifen treatment (Intergroup Exemestane Study): a randomised controlled trial</w:t>
      </w:r>
      <w:r w:rsidRPr="00520600">
        <w:rPr>
          <w:rFonts w:eastAsia="ArialMT"/>
          <w:sz w:val="28"/>
          <w:szCs w:val="28"/>
          <w:lang w:val="en-US"/>
        </w:rPr>
        <w:t xml:space="preserve"> /</w:t>
      </w:r>
      <w:r w:rsidRPr="00677D7C">
        <w:rPr>
          <w:rFonts w:eastAsia="ArialMT"/>
          <w:sz w:val="28"/>
          <w:szCs w:val="28"/>
          <w:lang w:val="en-GB"/>
        </w:rPr>
        <w:t xml:space="preserve"> R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C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Coombes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L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S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Kilburn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C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F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Snowdon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R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Paridaens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R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E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Coleman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S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E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Jones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J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Jassem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C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J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Van</w:t>
      </w:r>
      <w:r w:rsidRPr="00677D7C">
        <w:rPr>
          <w:rFonts w:eastAsia="ArialMT"/>
          <w:sz w:val="28"/>
          <w:szCs w:val="28"/>
          <w:lang w:val="en-US"/>
        </w:rPr>
        <w:t xml:space="preserve"> </w:t>
      </w:r>
      <w:r w:rsidRPr="00677D7C">
        <w:rPr>
          <w:rFonts w:eastAsia="ArialMT"/>
          <w:sz w:val="28"/>
          <w:szCs w:val="28"/>
          <w:lang w:val="en-GB"/>
        </w:rPr>
        <w:t>de</w:t>
      </w:r>
      <w:r w:rsidRPr="00677D7C">
        <w:rPr>
          <w:rFonts w:eastAsia="ArialMT"/>
          <w:sz w:val="28"/>
          <w:szCs w:val="28"/>
          <w:lang w:val="en-US"/>
        </w:rPr>
        <w:t xml:space="preserve"> </w:t>
      </w:r>
      <w:r w:rsidRPr="00677D7C">
        <w:rPr>
          <w:rFonts w:eastAsia="ArialMT"/>
          <w:sz w:val="28"/>
          <w:szCs w:val="28"/>
          <w:lang w:val="en-GB"/>
        </w:rPr>
        <w:t>Velde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T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Delozier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I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Alvarez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L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Del</w:t>
      </w:r>
      <w:r w:rsidRPr="00677D7C">
        <w:rPr>
          <w:rFonts w:eastAsia="ArialMT"/>
          <w:sz w:val="28"/>
          <w:szCs w:val="28"/>
          <w:lang w:val="en-US"/>
        </w:rPr>
        <w:t xml:space="preserve"> </w:t>
      </w:r>
      <w:r w:rsidRPr="00677D7C">
        <w:rPr>
          <w:rFonts w:eastAsia="ArialMT"/>
          <w:sz w:val="28"/>
          <w:szCs w:val="28"/>
          <w:lang w:val="en-GB"/>
        </w:rPr>
        <w:t>Mastro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O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Ortmann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K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Diedrich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A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S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Coates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E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Bajetta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S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B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Holmberg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D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Dodwell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E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Mickiewicz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J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Andersen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P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E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L</w:t>
      </w:r>
      <w:r w:rsidRPr="00677D7C">
        <w:rPr>
          <w:rFonts w:eastAsia="ArialMT"/>
          <w:sz w:val="28"/>
          <w:szCs w:val="28"/>
          <w:lang w:val="en-US"/>
        </w:rPr>
        <w:t>ø</w:t>
      </w:r>
      <w:r w:rsidRPr="00677D7C">
        <w:rPr>
          <w:rFonts w:eastAsia="ArialMT"/>
          <w:sz w:val="28"/>
          <w:szCs w:val="28"/>
          <w:lang w:val="en-GB"/>
        </w:rPr>
        <w:t>nning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G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Cocconi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J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Forbes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M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Castiglione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N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Stuart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A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Stewart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L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J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Fallowfield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G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Bertelli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E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Hall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R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G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Bogle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M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Carpentieri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E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Colajori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M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Subar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E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Ireland</w:t>
      </w:r>
      <w:r w:rsidRPr="00677D7C">
        <w:rPr>
          <w:rFonts w:eastAsia="ArialMT"/>
          <w:sz w:val="28"/>
          <w:szCs w:val="28"/>
          <w:lang w:val="en-US"/>
        </w:rPr>
        <w:t xml:space="preserve">, </w:t>
      </w:r>
      <w:r w:rsidRPr="00677D7C">
        <w:rPr>
          <w:rFonts w:eastAsia="ArialMT"/>
          <w:sz w:val="28"/>
          <w:szCs w:val="28"/>
          <w:lang w:val="en-GB"/>
        </w:rPr>
        <w:t>J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>M</w:t>
      </w:r>
      <w:r w:rsidRPr="00520600">
        <w:rPr>
          <w:rFonts w:eastAsia="ArialMT"/>
          <w:sz w:val="28"/>
          <w:szCs w:val="28"/>
          <w:lang w:val="en-US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 Bliss</w:t>
      </w:r>
      <w:r w:rsidRPr="00520600">
        <w:rPr>
          <w:rFonts w:eastAsia="ArialMT"/>
          <w:sz w:val="28"/>
          <w:szCs w:val="28"/>
          <w:lang w:val="en-US"/>
        </w:rPr>
        <w:t xml:space="preserve"> // Lancet. – 2007. - № 17; 369(9561). – </w:t>
      </w:r>
      <w:r>
        <w:rPr>
          <w:rFonts w:eastAsia="ArialMT"/>
          <w:sz w:val="28"/>
          <w:szCs w:val="28"/>
        </w:rPr>
        <w:t>Р</w:t>
      </w:r>
      <w:r w:rsidRPr="00520600">
        <w:rPr>
          <w:rFonts w:eastAsia="ArialMT"/>
          <w:sz w:val="28"/>
          <w:szCs w:val="28"/>
          <w:lang w:val="en-US"/>
        </w:rPr>
        <w:t>. 559-70.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noProof/>
          <w:sz w:val="28"/>
          <w:szCs w:val="28"/>
          <w:lang w:val="en-US"/>
        </w:rPr>
      </w:pPr>
      <w:r w:rsidRPr="00677D7C">
        <w:rPr>
          <w:noProof/>
          <w:sz w:val="28"/>
          <w:szCs w:val="28"/>
          <w:lang w:val="en-US"/>
        </w:rPr>
        <w:t>Robertson J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>F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The use of gonadotrophin-releasing hormone (GnRH) agonists in early and advanced breast cancer in pre- and perimenopausal women</w:t>
      </w:r>
      <w:r w:rsidRPr="00520600">
        <w:rPr>
          <w:noProof/>
          <w:sz w:val="28"/>
          <w:szCs w:val="28"/>
          <w:lang w:val="en-US"/>
        </w:rPr>
        <w:t xml:space="preserve"> /</w:t>
      </w:r>
      <w:r w:rsidRPr="00677D7C">
        <w:rPr>
          <w:noProof/>
          <w:sz w:val="28"/>
          <w:szCs w:val="28"/>
          <w:lang w:val="en-US"/>
        </w:rPr>
        <w:t xml:space="preserve"> J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>F</w:t>
      </w:r>
      <w:r w:rsidRPr="00520600">
        <w:rPr>
          <w:noProof/>
          <w:sz w:val="28"/>
          <w:szCs w:val="28"/>
          <w:lang w:val="en-US"/>
        </w:rPr>
        <w:t xml:space="preserve">. </w:t>
      </w:r>
      <w:r w:rsidRPr="00677D7C">
        <w:rPr>
          <w:noProof/>
          <w:sz w:val="28"/>
          <w:szCs w:val="28"/>
          <w:lang w:val="en-US"/>
        </w:rPr>
        <w:t>Robertson, R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>W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Blamey</w:t>
      </w:r>
      <w:r w:rsidRPr="00520600">
        <w:rPr>
          <w:noProof/>
          <w:sz w:val="28"/>
          <w:szCs w:val="28"/>
          <w:lang w:val="en-US"/>
        </w:rPr>
        <w:t xml:space="preserve"> // </w:t>
      </w:r>
      <w:r w:rsidRPr="00677D7C">
        <w:rPr>
          <w:noProof/>
          <w:sz w:val="28"/>
          <w:szCs w:val="28"/>
          <w:lang w:val="en-US"/>
        </w:rPr>
        <w:t>Eur J Cancer</w:t>
      </w:r>
      <w:r w:rsidRPr="00520600">
        <w:rPr>
          <w:noProof/>
          <w:sz w:val="28"/>
          <w:szCs w:val="28"/>
          <w:lang w:val="en-US"/>
        </w:rPr>
        <w:t xml:space="preserve">. </w:t>
      </w:r>
      <w:r>
        <w:rPr>
          <w:noProof/>
          <w:sz w:val="28"/>
          <w:szCs w:val="28"/>
          <w:lang w:val="en-US"/>
        </w:rPr>
        <w:t>–</w:t>
      </w:r>
      <w:r w:rsidRPr="00677D7C">
        <w:rPr>
          <w:noProof/>
          <w:sz w:val="28"/>
          <w:szCs w:val="28"/>
          <w:lang w:val="en-US"/>
        </w:rPr>
        <w:t xml:space="preserve"> 2003</w:t>
      </w:r>
      <w:r w:rsidRPr="00520600">
        <w:rPr>
          <w:noProof/>
          <w:sz w:val="28"/>
          <w:szCs w:val="28"/>
          <w:lang w:val="en-US"/>
        </w:rPr>
        <w:t>. -</w:t>
      </w:r>
      <w:r w:rsidRPr="00677D7C">
        <w:rPr>
          <w:noProof/>
          <w:sz w:val="28"/>
          <w:szCs w:val="28"/>
          <w:lang w:val="en-US"/>
        </w:rPr>
        <w:t xml:space="preserve"> </w:t>
      </w:r>
      <w:r w:rsidRPr="00520600">
        <w:rPr>
          <w:noProof/>
          <w:sz w:val="28"/>
          <w:szCs w:val="28"/>
          <w:lang w:val="en-US"/>
        </w:rPr>
        <w:t xml:space="preserve">№ </w:t>
      </w:r>
      <w:r>
        <w:rPr>
          <w:noProof/>
          <w:sz w:val="28"/>
          <w:szCs w:val="28"/>
          <w:lang w:val="en-US"/>
        </w:rPr>
        <w:t>39</w:t>
      </w:r>
      <w:r w:rsidRPr="00520600">
        <w:rPr>
          <w:noProof/>
          <w:sz w:val="28"/>
          <w:szCs w:val="28"/>
          <w:lang w:val="en-US"/>
        </w:rPr>
        <w:t xml:space="preserve">. – </w:t>
      </w:r>
      <w:r>
        <w:rPr>
          <w:noProof/>
          <w:sz w:val="28"/>
          <w:szCs w:val="28"/>
        </w:rPr>
        <w:t>Р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>861-869.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noProof/>
          <w:sz w:val="28"/>
          <w:szCs w:val="28"/>
          <w:lang w:val="uk-UA"/>
        </w:rPr>
      </w:pPr>
      <w:r w:rsidRPr="00677D7C">
        <w:rPr>
          <w:noProof/>
          <w:sz w:val="28"/>
          <w:szCs w:val="28"/>
          <w:lang w:val="en-US"/>
        </w:rPr>
        <w:t>Adjuvant endocrine therapy for premenopausal women with early breast cancer</w:t>
      </w:r>
      <w:r w:rsidRPr="00520600">
        <w:rPr>
          <w:noProof/>
          <w:sz w:val="28"/>
          <w:szCs w:val="28"/>
          <w:lang w:val="en-US"/>
        </w:rPr>
        <w:t xml:space="preserve"> /</w:t>
      </w:r>
      <w:r w:rsidRPr="00677D7C">
        <w:rPr>
          <w:noProof/>
          <w:sz w:val="28"/>
          <w:szCs w:val="28"/>
          <w:lang w:val="en-US"/>
        </w:rPr>
        <w:t xml:space="preserve"> S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Dellapasqua, M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Colleoni, R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>D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Gelber, A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Goldhirsch</w:t>
      </w:r>
      <w:r w:rsidRPr="00520600">
        <w:rPr>
          <w:noProof/>
          <w:sz w:val="28"/>
          <w:szCs w:val="28"/>
          <w:lang w:val="en-US"/>
        </w:rPr>
        <w:t xml:space="preserve"> //</w:t>
      </w:r>
      <w:r w:rsidRPr="00677D7C">
        <w:rPr>
          <w:noProof/>
          <w:sz w:val="28"/>
          <w:szCs w:val="28"/>
          <w:lang w:val="en-US"/>
        </w:rPr>
        <w:t xml:space="preserve"> J Clin Oncol</w:t>
      </w:r>
      <w:r w:rsidRPr="00520600">
        <w:rPr>
          <w:noProof/>
          <w:sz w:val="28"/>
          <w:szCs w:val="28"/>
          <w:lang w:val="en-US"/>
        </w:rPr>
        <w:t xml:space="preserve">. </w:t>
      </w:r>
      <w:r>
        <w:rPr>
          <w:noProof/>
          <w:sz w:val="28"/>
          <w:szCs w:val="28"/>
          <w:lang w:val="en-US"/>
        </w:rPr>
        <w:t>–</w:t>
      </w:r>
      <w:r w:rsidRPr="00677D7C">
        <w:rPr>
          <w:noProof/>
          <w:sz w:val="28"/>
          <w:szCs w:val="28"/>
          <w:lang w:val="en-US"/>
        </w:rPr>
        <w:t xml:space="preserve"> 2005</w:t>
      </w:r>
      <w:r w:rsidRPr="00520600">
        <w:rPr>
          <w:noProof/>
          <w:sz w:val="28"/>
          <w:szCs w:val="28"/>
          <w:lang w:val="en-US"/>
        </w:rPr>
        <w:t>. - №</w:t>
      </w:r>
      <w:r>
        <w:rPr>
          <w:noProof/>
          <w:sz w:val="28"/>
          <w:szCs w:val="28"/>
          <w:lang w:val="en-US"/>
        </w:rPr>
        <w:t xml:space="preserve"> 23</w:t>
      </w:r>
      <w:r w:rsidRPr="00520600">
        <w:rPr>
          <w:noProof/>
          <w:sz w:val="28"/>
          <w:szCs w:val="28"/>
          <w:lang w:val="en-US"/>
        </w:rPr>
        <w:t xml:space="preserve">. – </w:t>
      </w:r>
      <w:r>
        <w:rPr>
          <w:noProof/>
          <w:sz w:val="28"/>
          <w:szCs w:val="28"/>
        </w:rPr>
        <w:t>Р</w:t>
      </w:r>
      <w:r w:rsidRPr="00520600">
        <w:rPr>
          <w:noProof/>
          <w:sz w:val="28"/>
          <w:szCs w:val="28"/>
          <w:lang w:val="en-US"/>
        </w:rPr>
        <w:t xml:space="preserve">. </w:t>
      </w:r>
      <w:r w:rsidRPr="00677D7C">
        <w:rPr>
          <w:noProof/>
          <w:sz w:val="28"/>
          <w:szCs w:val="28"/>
          <w:lang w:val="en-US"/>
        </w:rPr>
        <w:t>1736-1750</w:t>
      </w:r>
      <w:r w:rsidRPr="00677D7C">
        <w:rPr>
          <w:noProof/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noProof/>
          <w:sz w:val="28"/>
          <w:szCs w:val="28"/>
          <w:lang w:val="uk-UA"/>
        </w:rPr>
      </w:pPr>
      <w:r w:rsidRPr="00677D7C">
        <w:rPr>
          <w:noProof/>
          <w:sz w:val="28"/>
          <w:szCs w:val="28"/>
          <w:lang w:val="en-US"/>
        </w:rPr>
        <w:lastRenderedPageBreak/>
        <w:t>Use of luteinising-hormone-releasing hormone agonists as adjuvant treatment in premenopausal patients with hormone-receptor-positive breast cancer: a meta-analysis of individual patient data f</w:t>
      </w:r>
      <w:r>
        <w:rPr>
          <w:noProof/>
          <w:sz w:val="28"/>
          <w:szCs w:val="28"/>
          <w:lang w:val="en-US"/>
        </w:rPr>
        <w:t>rom randomised adjuvant trials</w:t>
      </w:r>
      <w:r w:rsidRPr="00520600">
        <w:rPr>
          <w:noProof/>
          <w:sz w:val="28"/>
          <w:szCs w:val="28"/>
          <w:lang w:val="en-US"/>
        </w:rPr>
        <w:t xml:space="preserve"> / </w:t>
      </w:r>
      <w:r w:rsidRPr="00677D7C">
        <w:rPr>
          <w:noProof/>
          <w:sz w:val="28"/>
          <w:szCs w:val="28"/>
          <w:lang w:val="en-US"/>
        </w:rPr>
        <w:t>J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Cuzick, L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Ambroisine, N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Davidson, R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Jakesz, M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Kaufmann, M</w:t>
      </w:r>
      <w:r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>Regan, R</w:t>
      </w:r>
      <w:r w:rsidRPr="00520600">
        <w:rPr>
          <w:noProof/>
          <w:sz w:val="28"/>
          <w:szCs w:val="28"/>
          <w:lang w:val="en-US"/>
        </w:rPr>
        <w:t>.</w:t>
      </w:r>
      <w:r w:rsidRPr="00677D7C">
        <w:rPr>
          <w:noProof/>
          <w:sz w:val="28"/>
          <w:szCs w:val="28"/>
          <w:lang w:val="en-US"/>
        </w:rPr>
        <w:t xml:space="preserve"> Sainsbury</w:t>
      </w:r>
      <w:r w:rsidRPr="00520600">
        <w:rPr>
          <w:noProof/>
          <w:sz w:val="28"/>
          <w:szCs w:val="28"/>
          <w:lang w:val="en-US"/>
        </w:rPr>
        <w:t xml:space="preserve"> //</w:t>
      </w:r>
      <w:r w:rsidRPr="00677D7C">
        <w:rPr>
          <w:noProof/>
          <w:sz w:val="28"/>
          <w:szCs w:val="28"/>
          <w:lang w:val="en-US"/>
        </w:rPr>
        <w:t xml:space="preserve"> Lancet</w:t>
      </w:r>
      <w:r w:rsidRPr="00520600">
        <w:rPr>
          <w:noProof/>
          <w:sz w:val="28"/>
          <w:szCs w:val="28"/>
          <w:lang w:val="en-US"/>
        </w:rPr>
        <w:t xml:space="preserve">. </w:t>
      </w:r>
      <w:r>
        <w:rPr>
          <w:noProof/>
          <w:sz w:val="28"/>
          <w:szCs w:val="28"/>
          <w:lang w:val="en-US"/>
        </w:rPr>
        <w:t>–</w:t>
      </w:r>
      <w:r w:rsidRPr="00677D7C">
        <w:rPr>
          <w:noProof/>
          <w:sz w:val="28"/>
          <w:szCs w:val="28"/>
          <w:lang w:val="en-US"/>
        </w:rPr>
        <w:t xml:space="preserve"> 2007</w:t>
      </w:r>
      <w:r w:rsidRPr="00520600">
        <w:rPr>
          <w:noProof/>
          <w:sz w:val="28"/>
          <w:szCs w:val="28"/>
          <w:lang w:val="en-US"/>
        </w:rPr>
        <w:t>. -</w:t>
      </w:r>
      <w:r w:rsidRPr="00677D7C">
        <w:rPr>
          <w:noProof/>
          <w:sz w:val="28"/>
          <w:szCs w:val="28"/>
          <w:lang w:val="en-US"/>
        </w:rPr>
        <w:t xml:space="preserve"> </w:t>
      </w:r>
      <w:r w:rsidRPr="00520600">
        <w:rPr>
          <w:noProof/>
          <w:sz w:val="28"/>
          <w:szCs w:val="28"/>
          <w:lang w:val="en-US"/>
        </w:rPr>
        <w:t xml:space="preserve">№ </w:t>
      </w:r>
      <w:r w:rsidRPr="00677D7C">
        <w:rPr>
          <w:noProof/>
          <w:sz w:val="28"/>
          <w:szCs w:val="28"/>
          <w:lang w:val="en-US"/>
        </w:rPr>
        <w:t>369</w:t>
      </w:r>
      <w:r w:rsidRPr="00520600">
        <w:rPr>
          <w:noProof/>
          <w:sz w:val="28"/>
          <w:szCs w:val="28"/>
          <w:lang w:val="en-US"/>
        </w:rPr>
        <w:t xml:space="preserve">. – </w:t>
      </w:r>
      <w:r>
        <w:rPr>
          <w:noProof/>
          <w:sz w:val="28"/>
          <w:szCs w:val="28"/>
        </w:rPr>
        <w:t>Р</w:t>
      </w:r>
      <w:r w:rsidRPr="00520600">
        <w:rPr>
          <w:noProof/>
          <w:sz w:val="28"/>
          <w:szCs w:val="28"/>
          <w:lang w:val="en-US"/>
        </w:rPr>
        <w:t xml:space="preserve">. </w:t>
      </w:r>
      <w:r w:rsidRPr="00677D7C">
        <w:rPr>
          <w:noProof/>
          <w:sz w:val="28"/>
          <w:szCs w:val="28"/>
          <w:lang w:val="en-US"/>
        </w:rPr>
        <w:t xml:space="preserve">1711-1723.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Albain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K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S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Adjuvant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chemotherapy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for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lymph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node</w:t>
      </w:r>
      <w:r w:rsidRPr="00677D7C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negative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estrogen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receptor</w:t>
      </w:r>
      <w:r w:rsidRPr="00677D7C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negative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breast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cancer</w:t>
      </w:r>
      <w:r w:rsidRPr="00677D7C">
        <w:rPr>
          <w:sz w:val="28"/>
          <w:szCs w:val="28"/>
          <w:lang w:val="uk-UA"/>
        </w:rPr>
        <w:t xml:space="preserve">: 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tale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of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three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trials</w:t>
      </w:r>
      <w:r w:rsidRPr="00520600">
        <w:rPr>
          <w:sz w:val="28"/>
          <w:szCs w:val="28"/>
          <w:lang w:val="en-US"/>
        </w:rPr>
        <w:t xml:space="preserve"> /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K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S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Albain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Natl Cancer Inst. </w:t>
      </w:r>
      <w:r w:rsidRPr="00520600">
        <w:rPr>
          <w:sz w:val="28"/>
          <w:szCs w:val="28"/>
          <w:lang w:val="en-US"/>
        </w:rPr>
        <w:t xml:space="preserve">– </w:t>
      </w:r>
      <w:r w:rsidRPr="00677D7C">
        <w:rPr>
          <w:sz w:val="28"/>
          <w:szCs w:val="28"/>
          <w:lang w:val="en-US"/>
        </w:rPr>
        <w:t>2004</w:t>
      </w:r>
      <w:r w:rsidRPr="00520600">
        <w:rPr>
          <w:sz w:val="28"/>
          <w:szCs w:val="28"/>
          <w:lang w:val="en-US"/>
        </w:rPr>
        <w:t>. - №</w:t>
      </w:r>
      <w:r w:rsidRPr="00677D7C">
        <w:rPr>
          <w:sz w:val="28"/>
          <w:szCs w:val="28"/>
          <w:lang w:val="en-US"/>
        </w:rPr>
        <w:t xml:space="preserve"> 15;</w:t>
      </w:r>
      <w:r w:rsidRPr="0052060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96(24)</w:t>
      </w:r>
      <w:r w:rsidRPr="00520600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520600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1801-4</w:t>
      </w:r>
      <w:r w:rsidRPr="0052060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Timing of CMF chemotherapy in combination with tamoxifen in postmenopausal women with breast cancer: role of endocrine responsiveness of the tumor</w:t>
      </w:r>
      <w:r w:rsidRPr="00520600">
        <w:rPr>
          <w:sz w:val="28"/>
          <w:szCs w:val="28"/>
          <w:lang w:val="en-US"/>
        </w:rPr>
        <w:t xml:space="preserve"> /</w:t>
      </w:r>
      <w:r w:rsidRPr="00677D7C">
        <w:rPr>
          <w:sz w:val="28"/>
          <w:szCs w:val="28"/>
          <w:lang w:val="en-GB"/>
        </w:rPr>
        <w:t xml:space="preserve"> </w:t>
      </w:r>
      <w:r w:rsidRPr="00677D7C">
        <w:rPr>
          <w:sz w:val="28"/>
          <w:szCs w:val="28"/>
          <w:lang w:val="en-US"/>
        </w:rPr>
        <w:t>M.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Colleoni, S.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Li, R.D.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Gelber, A.S.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Coates, M.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Castiglione-Gertsch, K.N.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Price, J.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Lindtner, C.M.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Rudenstam, D.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Crivellari, J.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Collins, O.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Pagani, E.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Simoncini, B.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Thurlimann, E.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Murray, J.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Forbes, D.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Erzen, S.Holmberg, A.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Veronesi, A.</w:t>
      </w:r>
      <w:r w:rsidRPr="00A97030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 xml:space="preserve">Goldhirsch </w:t>
      </w:r>
      <w:r w:rsidRPr="00A97030">
        <w:rPr>
          <w:sz w:val="28"/>
          <w:szCs w:val="28"/>
          <w:lang w:val="en-US"/>
        </w:rPr>
        <w:t xml:space="preserve">// </w:t>
      </w:r>
      <w:r w:rsidRPr="00677D7C">
        <w:rPr>
          <w:sz w:val="28"/>
          <w:szCs w:val="28"/>
          <w:lang w:val="en-GB"/>
        </w:rPr>
        <w:t>Ann Oncol.</w:t>
      </w:r>
      <w:r w:rsidRPr="00A97030">
        <w:rPr>
          <w:sz w:val="28"/>
          <w:szCs w:val="28"/>
          <w:lang w:val="en-US"/>
        </w:rPr>
        <w:t xml:space="preserve"> –</w:t>
      </w:r>
      <w:r w:rsidRPr="00677D7C">
        <w:rPr>
          <w:sz w:val="28"/>
          <w:szCs w:val="28"/>
          <w:lang w:val="en-GB"/>
        </w:rPr>
        <w:t xml:space="preserve"> 2005</w:t>
      </w:r>
      <w:r w:rsidRPr="00A97030">
        <w:rPr>
          <w:sz w:val="28"/>
          <w:szCs w:val="28"/>
          <w:lang w:val="en-US"/>
        </w:rPr>
        <w:t>. -</w:t>
      </w:r>
      <w:r>
        <w:rPr>
          <w:sz w:val="28"/>
          <w:szCs w:val="28"/>
          <w:lang w:val="en-GB"/>
        </w:rPr>
        <w:t xml:space="preserve"> </w:t>
      </w:r>
      <w:r w:rsidRPr="00A97030">
        <w:rPr>
          <w:sz w:val="28"/>
          <w:szCs w:val="28"/>
          <w:lang w:val="en-US"/>
        </w:rPr>
        <w:t xml:space="preserve">№ </w:t>
      </w:r>
      <w:r w:rsidRPr="00677D7C">
        <w:rPr>
          <w:sz w:val="28"/>
          <w:szCs w:val="28"/>
          <w:lang w:val="en-GB"/>
        </w:rPr>
        <w:t>16(5)</w:t>
      </w:r>
      <w:r w:rsidRPr="00A9703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</w:t>
      </w:r>
      <w:r w:rsidRPr="00A970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</w:t>
      </w:r>
      <w:r w:rsidRPr="00A97030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GB"/>
        </w:rPr>
        <w:t>716-25</w:t>
      </w:r>
      <w:r w:rsidRPr="00A9703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American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Society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of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Clinical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Oncology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technology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assessment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the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use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of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aromatase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inhibitors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adjuvant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therapy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for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postmenopausal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women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with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hormone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receptor</w:t>
      </w:r>
      <w:r w:rsidRPr="00677D7C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positive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breast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cancer</w:t>
      </w:r>
      <w:r w:rsidRPr="00677D7C">
        <w:rPr>
          <w:sz w:val="28"/>
          <w:szCs w:val="28"/>
          <w:lang w:val="uk-UA"/>
        </w:rPr>
        <w:t xml:space="preserve">: </w:t>
      </w:r>
      <w:r w:rsidRPr="00677D7C">
        <w:rPr>
          <w:sz w:val="28"/>
          <w:szCs w:val="28"/>
          <w:lang w:val="en-US"/>
        </w:rPr>
        <w:t>status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report</w:t>
      </w:r>
      <w:r w:rsidRPr="00677D7C">
        <w:rPr>
          <w:sz w:val="28"/>
          <w:szCs w:val="28"/>
          <w:lang w:val="uk-UA"/>
        </w:rPr>
        <w:t xml:space="preserve"> 2004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E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Winer</w:t>
      </w:r>
      <w:r w:rsidRPr="00A97030">
        <w:rPr>
          <w:sz w:val="28"/>
          <w:szCs w:val="28"/>
          <w:lang w:val="en-US"/>
        </w:rPr>
        <w:t>,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Hudis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H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Burstein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C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Wolff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K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I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Pritchard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N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Ingle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T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Chlebowski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Gelber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S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B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Edge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Gralow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Cobleigh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E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P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Mamounas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L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Goldstein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T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Whelan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T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Powles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Bryant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C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Perkins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Perotti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S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Braun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S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Langer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G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P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Browman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Somerfield</w:t>
      </w:r>
      <w:r w:rsidRPr="00A97030">
        <w:rPr>
          <w:sz w:val="28"/>
          <w:szCs w:val="28"/>
          <w:lang w:val="en-US"/>
        </w:rPr>
        <w:t xml:space="preserve"> //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Clin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Oncol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–</w:t>
      </w:r>
      <w:r w:rsidRPr="00677D7C">
        <w:rPr>
          <w:sz w:val="28"/>
          <w:szCs w:val="28"/>
          <w:lang w:val="uk-UA"/>
        </w:rPr>
        <w:t xml:space="preserve"> 2005</w:t>
      </w:r>
      <w:r>
        <w:rPr>
          <w:sz w:val="28"/>
          <w:szCs w:val="28"/>
          <w:lang w:val="uk-UA"/>
        </w:rPr>
        <w:t>. - №</w:t>
      </w:r>
      <w:r w:rsidRPr="00677D7C">
        <w:rPr>
          <w:sz w:val="28"/>
          <w:szCs w:val="28"/>
          <w:lang w:val="uk-UA"/>
        </w:rPr>
        <w:t xml:space="preserve"> 20;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23(3)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619-29</w:t>
      </w:r>
      <w:r>
        <w:rPr>
          <w:sz w:val="28"/>
          <w:szCs w:val="28"/>
          <w:lang w:val="uk-UA"/>
        </w:rPr>
        <w:t>.</w:t>
      </w:r>
      <w:r w:rsidRPr="00A97030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Treatment of breast cancer in countries with limited resources</w:t>
      </w:r>
      <w:r w:rsidRPr="00A97030">
        <w:rPr>
          <w:sz w:val="28"/>
          <w:szCs w:val="28"/>
          <w:lang w:val="en-US"/>
        </w:rPr>
        <w:t xml:space="preserve"> /</w:t>
      </w:r>
      <w:r w:rsidRPr="00677D7C">
        <w:rPr>
          <w:sz w:val="28"/>
          <w:szCs w:val="28"/>
          <w:lang w:val="en-US"/>
        </w:rPr>
        <w:t xml:space="preserve"> R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W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Carlson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B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O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Anderson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Chopra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 w:rsidRPr="00A9703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E</w:t>
      </w:r>
      <w:r w:rsidRPr="00A9703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Eniu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 w:rsidRPr="00A9703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Jakesz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 w:rsidRPr="00A9703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R</w:t>
      </w:r>
      <w:r w:rsidRPr="00A9703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Love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 w:rsidRPr="00A9703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Masetti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Schwartsmann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US"/>
        </w:rPr>
        <w:t xml:space="preserve">Breast J. </w:t>
      </w:r>
      <w:r w:rsidRPr="00A97030">
        <w:rPr>
          <w:sz w:val="28"/>
          <w:szCs w:val="28"/>
          <w:lang w:val="en-US"/>
        </w:rPr>
        <w:t xml:space="preserve">– </w:t>
      </w:r>
      <w:r w:rsidRPr="00677D7C">
        <w:rPr>
          <w:sz w:val="28"/>
          <w:szCs w:val="28"/>
          <w:lang w:val="en-US"/>
        </w:rPr>
        <w:t>2003</w:t>
      </w:r>
      <w:r w:rsidRPr="00A97030">
        <w:rPr>
          <w:sz w:val="28"/>
          <w:szCs w:val="28"/>
          <w:lang w:val="en-US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 w:rsidRPr="00A97030">
        <w:rPr>
          <w:sz w:val="28"/>
          <w:szCs w:val="28"/>
          <w:lang w:val="en-US"/>
        </w:rPr>
        <w:t xml:space="preserve">№ </w:t>
      </w:r>
      <w:r w:rsidRPr="00677D7C">
        <w:rPr>
          <w:sz w:val="28"/>
          <w:szCs w:val="28"/>
          <w:lang w:val="en-US"/>
        </w:rPr>
        <w:t>9</w:t>
      </w:r>
      <w:r w:rsidRPr="00A97030">
        <w:rPr>
          <w:sz w:val="28"/>
          <w:szCs w:val="28"/>
          <w:lang w:val="en-US"/>
        </w:rPr>
        <w:t>,</w:t>
      </w:r>
      <w:r w:rsidRPr="00677D7C">
        <w:rPr>
          <w:sz w:val="28"/>
          <w:szCs w:val="28"/>
          <w:lang w:val="en-US"/>
        </w:rPr>
        <w:t xml:space="preserve"> Suppl 2</w:t>
      </w:r>
      <w:r w:rsidRPr="00A97030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A97030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S67-74</w:t>
      </w:r>
      <w:r w:rsidRPr="00A9703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Hillner B</w:t>
      </w:r>
      <w:r w:rsidRPr="00A9703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E. Benefit and projected cost-effectiveness of anastrozole versus tamoxifen as initial adjuvant therapy for patients with early-stage </w:t>
      </w:r>
      <w:r w:rsidRPr="00677D7C">
        <w:rPr>
          <w:sz w:val="28"/>
          <w:szCs w:val="28"/>
          <w:lang w:val="en-US"/>
        </w:rPr>
        <w:lastRenderedPageBreak/>
        <w:t>estrogen receptor-positive breast cancer</w:t>
      </w:r>
      <w:r w:rsidRPr="00A97030">
        <w:rPr>
          <w:sz w:val="28"/>
          <w:szCs w:val="28"/>
          <w:lang w:val="en-US"/>
        </w:rPr>
        <w:t xml:space="preserve"> / </w:t>
      </w:r>
      <w:r w:rsidRPr="00677D7C">
        <w:rPr>
          <w:sz w:val="28"/>
          <w:szCs w:val="28"/>
          <w:lang w:val="en-US"/>
        </w:rPr>
        <w:t>B</w:t>
      </w:r>
      <w:r w:rsidRPr="00A9703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E. Hillner</w:t>
      </w:r>
      <w:r w:rsidRPr="00A97030">
        <w:rPr>
          <w:sz w:val="28"/>
          <w:szCs w:val="28"/>
          <w:lang w:val="en-US"/>
        </w:rPr>
        <w:t xml:space="preserve"> //</w:t>
      </w:r>
      <w:r w:rsidRPr="00677D7C">
        <w:rPr>
          <w:sz w:val="28"/>
          <w:szCs w:val="28"/>
          <w:lang w:val="en-US"/>
        </w:rPr>
        <w:t xml:space="preserve"> Cancer</w:t>
      </w:r>
      <w:r w:rsidRPr="00A97030">
        <w:rPr>
          <w:sz w:val="28"/>
          <w:szCs w:val="28"/>
          <w:lang w:val="en-US"/>
        </w:rPr>
        <w:t xml:space="preserve">. – 2004. - №15; 101(6). – </w:t>
      </w:r>
      <w:r>
        <w:rPr>
          <w:sz w:val="28"/>
          <w:szCs w:val="28"/>
        </w:rPr>
        <w:t>Р</w:t>
      </w:r>
      <w:r w:rsidRPr="00A97030">
        <w:rPr>
          <w:sz w:val="28"/>
          <w:szCs w:val="28"/>
          <w:lang w:val="en-US"/>
        </w:rPr>
        <w:t>. 1311-22.</w:t>
      </w:r>
      <w:r w:rsidRPr="00677D7C">
        <w:rPr>
          <w:rFonts w:eastAsia="NewtonC"/>
          <w:bCs/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American Society of Clinical Oncology/College of American Pathologists Guideline Recommendations for Human Epidermal Growth Factor Receptor 2 Testing in Breast Cancer</w:t>
      </w:r>
      <w:r w:rsidRPr="00A97030">
        <w:rPr>
          <w:sz w:val="28"/>
          <w:szCs w:val="28"/>
          <w:lang w:val="en-US"/>
        </w:rPr>
        <w:t xml:space="preserve"> / </w:t>
      </w:r>
      <w:r w:rsidRPr="00677D7C">
        <w:rPr>
          <w:sz w:val="28"/>
          <w:szCs w:val="28"/>
          <w:lang w:val="en-US"/>
        </w:rPr>
        <w:t>A</w:t>
      </w:r>
      <w:r w:rsidRPr="00A9703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C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Wolff</w:t>
      </w:r>
      <w:r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E</w:t>
      </w:r>
      <w:r w:rsidRPr="00A97030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Hammond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J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N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Schwartz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K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L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Hagerty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C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Allred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Cote</w:t>
      </w:r>
      <w:r w:rsidRPr="00677D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M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Dowsett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P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L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Fitzgibbons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W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M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Hanna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Langer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L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M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McShane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S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Paik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D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Pegram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E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Perez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F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Press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Rhodes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C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Sturgeon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S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E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Taube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 w:rsidRPr="006F6444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Tubbs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G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H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Vance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 w:rsidRPr="006F6444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van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de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Vijver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T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M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Wheeler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D</w:t>
      </w:r>
      <w:r w:rsidRPr="006F6444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F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Hayes</w:t>
      </w:r>
      <w:r w:rsidRPr="00677D7C">
        <w:rPr>
          <w:sz w:val="28"/>
          <w:szCs w:val="28"/>
          <w:lang w:val="uk-UA"/>
        </w:rPr>
        <w:t xml:space="preserve">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J Clin Oncol</w:t>
      </w:r>
      <w:r w:rsidRPr="006F6444">
        <w:rPr>
          <w:sz w:val="28"/>
          <w:szCs w:val="28"/>
          <w:lang w:val="en-US"/>
        </w:rPr>
        <w:t>. -</w:t>
      </w:r>
      <w:r w:rsidRPr="00677D7C">
        <w:rPr>
          <w:sz w:val="28"/>
          <w:szCs w:val="28"/>
          <w:lang w:val="en-US"/>
        </w:rPr>
        <w:t xml:space="preserve"> 2007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en-US"/>
        </w:rPr>
        <w:t>25</w:t>
      </w:r>
      <w:r>
        <w:rPr>
          <w:sz w:val="28"/>
          <w:szCs w:val="28"/>
          <w:lang w:val="uk-UA"/>
        </w:rPr>
        <w:t xml:space="preserve">. - Р. </w:t>
      </w:r>
      <w:r w:rsidRPr="00677D7C">
        <w:rPr>
          <w:sz w:val="28"/>
          <w:szCs w:val="28"/>
          <w:lang w:val="en-US"/>
        </w:rPr>
        <w:t>118-145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 w:eastAsia="uk-UA"/>
        </w:rPr>
        <w:t>O'Donovan N</w:t>
      </w:r>
      <w:r>
        <w:rPr>
          <w:sz w:val="28"/>
          <w:szCs w:val="28"/>
          <w:lang w:val="uk-UA" w:eastAsia="uk-UA"/>
        </w:rPr>
        <w:t>.</w:t>
      </w:r>
      <w:r w:rsidRPr="00677D7C">
        <w:rPr>
          <w:sz w:val="28"/>
          <w:szCs w:val="28"/>
          <w:lang w:val="uk-UA" w:eastAsia="uk-UA"/>
        </w:rPr>
        <w:t xml:space="preserve"> EGFR and HER-2 antagonists in breast cancer</w:t>
      </w:r>
      <w:r w:rsidRPr="006F644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/ </w:t>
      </w:r>
      <w:r w:rsidRPr="00677D7C">
        <w:rPr>
          <w:sz w:val="28"/>
          <w:szCs w:val="28"/>
          <w:lang w:val="uk-UA" w:eastAsia="uk-UA"/>
        </w:rPr>
        <w:t>N</w:t>
      </w:r>
      <w:r>
        <w:rPr>
          <w:sz w:val="28"/>
          <w:szCs w:val="28"/>
          <w:lang w:val="uk-UA" w:eastAsia="uk-UA"/>
        </w:rPr>
        <w:t>.</w:t>
      </w:r>
      <w:r w:rsidRPr="00677D7C">
        <w:rPr>
          <w:sz w:val="28"/>
          <w:szCs w:val="28"/>
          <w:lang w:val="uk-UA" w:eastAsia="uk-UA"/>
        </w:rPr>
        <w:t>O'Donovan, J.</w:t>
      </w:r>
      <w:r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>Crown //</w:t>
      </w:r>
      <w:r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 xml:space="preserve">Anticancer Res. </w:t>
      </w:r>
      <w:r>
        <w:rPr>
          <w:sz w:val="28"/>
          <w:szCs w:val="28"/>
          <w:lang w:val="uk-UA" w:eastAsia="uk-UA"/>
        </w:rPr>
        <w:t xml:space="preserve">– </w:t>
      </w:r>
      <w:r w:rsidRPr="00677D7C">
        <w:rPr>
          <w:sz w:val="28"/>
          <w:szCs w:val="28"/>
          <w:lang w:val="uk-UA" w:eastAsia="uk-UA"/>
        </w:rPr>
        <w:t>2007</w:t>
      </w:r>
      <w:r>
        <w:rPr>
          <w:sz w:val="28"/>
          <w:szCs w:val="28"/>
          <w:lang w:val="uk-UA" w:eastAsia="uk-UA"/>
        </w:rPr>
        <w:t xml:space="preserve">. - № </w:t>
      </w:r>
      <w:r w:rsidRPr="00677D7C">
        <w:rPr>
          <w:sz w:val="28"/>
          <w:szCs w:val="28"/>
          <w:lang w:val="uk-UA" w:eastAsia="uk-UA"/>
        </w:rPr>
        <w:t>27</w:t>
      </w:r>
      <w:r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>(3A)</w:t>
      </w:r>
      <w:r>
        <w:rPr>
          <w:sz w:val="28"/>
          <w:szCs w:val="28"/>
          <w:lang w:val="uk-UA" w:eastAsia="uk-UA"/>
        </w:rPr>
        <w:t xml:space="preserve">. – Р. </w:t>
      </w:r>
      <w:r w:rsidRPr="00677D7C">
        <w:rPr>
          <w:sz w:val="28"/>
          <w:szCs w:val="28"/>
          <w:lang w:val="uk-UA" w:eastAsia="uk-UA"/>
        </w:rPr>
        <w:t>1285-94</w:t>
      </w:r>
      <w:r>
        <w:rPr>
          <w:sz w:val="28"/>
          <w:szCs w:val="28"/>
          <w:lang w:val="uk-UA" w:eastAsia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Future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options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with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trastuzumab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for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primary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systemic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and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adjuvant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therapy</w:t>
      </w:r>
      <w:r w:rsidRPr="00C80DE4">
        <w:rPr>
          <w:sz w:val="28"/>
          <w:szCs w:val="28"/>
          <w:lang w:val="en-US"/>
        </w:rPr>
        <w:t xml:space="preserve"> /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Baselga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L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Gianni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C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Geyer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E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Perez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Riva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C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Jackisch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US"/>
        </w:rPr>
        <w:t>Semin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Oncol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–</w:t>
      </w:r>
      <w:r w:rsidRPr="00677D7C">
        <w:rPr>
          <w:sz w:val="28"/>
          <w:szCs w:val="28"/>
          <w:lang w:val="uk-UA"/>
        </w:rPr>
        <w:t xml:space="preserve"> 2004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 xml:space="preserve">31(5 </w:t>
      </w:r>
      <w:r w:rsidRPr="00677D7C">
        <w:rPr>
          <w:sz w:val="28"/>
          <w:szCs w:val="28"/>
          <w:lang w:val="en-US"/>
        </w:rPr>
        <w:t>Suppl</w:t>
      </w:r>
      <w:r w:rsidRPr="00677D7C">
        <w:rPr>
          <w:sz w:val="28"/>
          <w:szCs w:val="28"/>
          <w:lang w:val="uk-UA"/>
        </w:rPr>
        <w:t xml:space="preserve"> 10)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51-7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Buzdar A.U. Optimum use of aromatase inhibitors in the adjuvant treatment of early breast cancer</w:t>
      </w:r>
      <w:r w:rsidRPr="00C80DE4">
        <w:rPr>
          <w:sz w:val="28"/>
          <w:szCs w:val="28"/>
          <w:lang w:val="en-US"/>
        </w:rPr>
        <w:t xml:space="preserve"> / </w:t>
      </w:r>
      <w:r w:rsidRPr="00677D7C">
        <w:rPr>
          <w:sz w:val="28"/>
          <w:szCs w:val="28"/>
          <w:lang w:val="en-US"/>
        </w:rPr>
        <w:t>A.U.</w:t>
      </w:r>
      <w:r w:rsidRPr="00C80DE4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Buzdar, J.</w:t>
      </w:r>
      <w:r w:rsidRPr="00C80DE4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Cuzick</w:t>
      </w:r>
      <w:r w:rsidRPr="00C80DE4">
        <w:rPr>
          <w:sz w:val="28"/>
          <w:szCs w:val="28"/>
          <w:lang w:val="en-US"/>
        </w:rPr>
        <w:t xml:space="preserve"> //</w:t>
      </w:r>
      <w:r w:rsidRPr="00677D7C">
        <w:rPr>
          <w:sz w:val="28"/>
          <w:szCs w:val="28"/>
          <w:lang w:val="en-US"/>
        </w:rPr>
        <w:t xml:space="preserve">  J Clin On</w:t>
      </w:r>
      <w:r>
        <w:rPr>
          <w:sz w:val="28"/>
          <w:szCs w:val="28"/>
          <w:lang w:val="en-US"/>
        </w:rPr>
        <w:t>col.</w:t>
      </w:r>
      <w:r w:rsidRPr="00C80DE4">
        <w:rPr>
          <w:sz w:val="28"/>
          <w:szCs w:val="28"/>
          <w:lang w:val="en-US"/>
        </w:rPr>
        <w:t xml:space="preserve"> –</w:t>
      </w:r>
      <w:r>
        <w:rPr>
          <w:sz w:val="28"/>
          <w:szCs w:val="28"/>
          <w:lang w:val="en-US"/>
        </w:rPr>
        <w:t xml:space="preserve"> 2005</w:t>
      </w:r>
      <w:r w:rsidRPr="00C80DE4">
        <w:rPr>
          <w:sz w:val="28"/>
          <w:szCs w:val="28"/>
          <w:lang w:val="en-US"/>
        </w:rPr>
        <w:t>. -</w:t>
      </w:r>
      <w:r>
        <w:rPr>
          <w:sz w:val="28"/>
          <w:szCs w:val="28"/>
          <w:lang w:val="en-US"/>
        </w:rPr>
        <w:t xml:space="preserve"> </w:t>
      </w:r>
      <w:r w:rsidRPr="00C80DE4">
        <w:rPr>
          <w:sz w:val="28"/>
          <w:szCs w:val="28"/>
          <w:lang w:val="en-US"/>
        </w:rPr>
        <w:t>№</w:t>
      </w:r>
      <w:r>
        <w:rPr>
          <w:sz w:val="28"/>
          <w:szCs w:val="28"/>
          <w:lang w:val="en-US"/>
        </w:rPr>
        <w:t xml:space="preserve"> 20;</w:t>
      </w:r>
      <w:r w:rsidRPr="00C80D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23(33)</w:t>
      </w:r>
      <w:r w:rsidRPr="00C80DE4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C80DE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8544-6</w:t>
      </w:r>
      <w:r w:rsidRPr="003F3E39">
        <w:rPr>
          <w:sz w:val="28"/>
          <w:szCs w:val="28"/>
          <w:lang w:val="en-US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NCCN Task Force Report: Adjuvant Therapy for Breast Cancer</w:t>
      </w:r>
      <w:r>
        <w:rPr>
          <w:sz w:val="28"/>
          <w:szCs w:val="28"/>
          <w:lang w:val="uk-UA"/>
        </w:rPr>
        <w:t xml:space="preserve"> /</w:t>
      </w:r>
      <w:r w:rsidRPr="003F3E39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Carlson,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Brown,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Burstein, 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Gradishar,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Hudis,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Loprinzi,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Mamounas,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Perez, 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Pritchard,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Ravdin,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Recht,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Somlo,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Theriault,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Winer,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Wolff</w:t>
      </w:r>
      <w:r>
        <w:rPr>
          <w:sz w:val="28"/>
          <w:szCs w:val="28"/>
          <w:lang w:val="uk-UA"/>
        </w:rPr>
        <w:t xml:space="preserve"> //</w:t>
      </w:r>
      <w:r w:rsidRPr="00677D7C">
        <w:rPr>
          <w:sz w:val="28"/>
          <w:szCs w:val="28"/>
          <w:lang w:val="uk-UA"/>
        </w:rPr>
        <w:t xml:space="preserve"> J Natl Compr Canc Netw.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2006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uk-UA"/>
        </w:rPr>
        <w:t xml:space="preserve"> Suppl 1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S1-26.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HER2 testing in breast cancer: NCCN Task Force report and recommendations</w:t>
      </w:r>
      <w:r w:rsidRPr="003F3E39">
        <w:rPr>
          <w:sz w:val="28"/>
          <w:szCs w:val="28"/>
          <w:lang w:val="en-US"/>
        </w:rPr>
        <w:t xml:space="preserve"> / </w:t>
      </w:r>
      <w:r w:rsidRPr="00677D7C">
        <w:rPr>
          <w:sz w:val="28"/>
          <w:szCs w:val="28"/>
          <w:lang w:val="en-US"/>
        </w:rPr>
        <w:t>R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W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Carlson</w:t>
      </w:r>
      <w:r w:rsidRPr="003F3E39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S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J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Moench</w:t>
      </w:r>
      <w:r w:rsidRPr="003F3E39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E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Hammond</w:t>
      </w:r>
      <w:r w:rsidRPr="003F3E39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E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A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Perez</w:t>
      </w:r>
      <w:r w:rsidRPr="003F3E39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H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J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Burstein</w:t>
      </w:r>
      <w:r w:rsidRPr="003F3E39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D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C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Allred</w:t>
      </w:r>
      <w:r w:rsidRPr="003F3E39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C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L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Vogel</w:t>
      </w:r>
      <w:r w:rsidRPr="003F3E39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L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J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Goldstein</w:t>
      </w:r>
      <w:r w:rsidRPr="003F3E39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G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Somlo</w:t>
      </w:r>
      <w:r w:rsidRPr="003F3E39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W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J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Gradishar</w:t>
      </w:r>
      <w:r w:rsidRPr="003F3E39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C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A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Hudis</w:t>
      </w:r>
      <w:r w:rsidRPr="003F3E39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Jahanzeb, A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Stark, A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C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Wolff, M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F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Press, E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P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Winer, S</w:t>
      </w:r>
      <w:r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Paik, B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M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Ljung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J Natl Compr Canc Netw. </w:t>
      </w:r>
      <w:r w:rsidRPr="003F3E39">
        <w:rPr>
          <w:sz w:val="28"/>
          <w:szCs w:val="28"/>
          <w:lang w:val="en-US"/>
        </w:rPr>
        <w:t xml:space="preserve">– </w:t>
      </w:r>
      <w:r w:rsidRPr="00677D7C">
        <w:rPr>
          <w:sz w:val="28"/>
          <w:szCs w:val="28"/>
          <w:lang w:val="en-US"/>
        </w:rPr>
        <w:t>2006</w:t>
      </w:r>
      <w:r w:rsidRPr="003F3E39">
        <w:rPr>
          <w:sz w:val="28"/>
          <w:szCs w:val="28"/>
          <w:lang w:val="en-US"/>
        </w:rPr>
        <w:t xml:space="preserve">. - № </w:t>
      </w:r>
      <w:r>
        <w:rPr>
          <w:sz w:val="28"/>
          <w:szCs w:val="28"/>
          <w:lang w:val="en-US"/>
        </w:rPr>
        <w:t>4</w:t>
      </w:r>
      <w:r w:rsidRPr="003F3E39">
        <w:rPr>
          <w:sz w:val="28"/>
          <w:szCs w:val="28"/>
          <w:lang w:val="en-US"/>
        </w:rPr>
        <w:t xml:space="preserve">, </w:t>
      </w:r>
      <w:r w:rsidRPr="00677D7C">
        <w:rPr>
          <w:sz w:val="28"/>
          <w:szCs w:val="28"/>
          <w:lang w:val="en-US"/>
        </w:rPr>
        <w:t>Suppl 3</w:t>
      </w:r>
      <w:r w:rsidRPr="003F3E39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3F3E39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 xml:space="preserve">S1-22.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lastRenderedPageBreak/>
        <w:t>Standardization of HER2 testing: results of an international proficiency-testing ring study</w:t>
      </w:r>
      <w:r w:rsidRPr="003F3E39">
        <w:rPr>
          <w:sz w:val="28"/>
          <w:szCs w:val="28"/>
          <w:lang w:val="en-US"/>
        </w:rPr>
        <w:t xml:space="preserve"> / </w:t>
      </w:r>
      <w:r w:rsidRPr="00677D7C">
        <w:rPr>
          <w:sz w:val="28"/>
          <w:szCs w:val="28"/>
          <w:lang w:val="en-US"/>
        </w:rPr>
        <w:t>M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Dowsett, W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M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Hanna, M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Kockx, F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Penault-Llorca, J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Rüschoff, T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Gutjahr, K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Habben, M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J.</w:t>
      </w:r>
      <w:r w:rsidRPr="003F3E39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 xml:space="preserve">van de Vijver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Mod Pathol.</w:t>
      </w:r>
      <w:r w:rsidRPr="003F3E39">
        <w:rPr>
          <w:sz w:val="28"/>
          <w:szCs w:val="28"/>
          <w:lang w:val="en-US"/>
        </w:rPr>
        <w:t xml:space="preserve"> –</w:t>
      </w:r>
      <w:r w:rsidRPr="00677D7C">
        <w:rPr>
          <w:sz w:val="28"/>
          <w:szCs w:val="28"/>
          <w:lang w:val="en-US"/>
        </w:rPr>
        <w:t xml:space="preserve"> 2007</w:t>
      </w:r>
      <w:r w:rsidRPr="003F3E39">
        <w:rPr>
          <w:sz w:val="28"/>
          <w:szCs w:val="28"/>
          <w:lang w:val="en-US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 w:rsidRPr="003F3E39">
        <w:rPr>
          <w:sz w:val="28"/>
          <w:szCs w:val="28"/>
          <w:lang w:val="en-US"/>
        </w:rPr>
        <w:t xml:space="preserve">№ </w:t>
      </w:r>
      <w:r w:rsidRPr="00677D7C">
        <w:rPr>
          <w:sz w:val="28"/>
          <w:szCs w:val="28"/>
          <w:lang w:val="en-US"/>
        </w:rPr>
        <w:t>20(5)</w:t>
      </w:r>
      <w:r w:rsidRPr="003F3E39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Р</w:t>
      </w:r>
      <w:r w:rsidRPr="003F3E39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 xml:space="preserve">584-91.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GB"/>
        </w:rPr>
        <w:t>Adjuvant docetaxel or vinorelbine with or without trastuzumab for breast cancer</w:t>
      </w:r>
      <w:r w:rsidRPr="003F3E39">
        <w:rPr>
          <w:sz w:val="28"/>
          <w:szCs w:val="28"/>
          <w:lang w:val="en-US"/>
        </w:rPr>
        <w:t xml:space="preserve"> /</w:t>
      </w:r>
      <w:r w:rsidRPr="00677D7C">
        <w:rPr>
          <w:sz w:val="28"/>
          <w:szCs w:val="28"/>
          <w:lang w:val="en-GB"/>
        </w:rPr>
        <w:t xml:space="preserve"> H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GB"/>
        </w:rPr>
        <w:t xml:space="preserve"> Joensuu, P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GB"/>
        </w:rPr>
        <w:t>L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GB"/>
        </w:rPr>
        <w:t xml:space="preserve"> Kellokumpu-Lehtinen, P</w:t>
      </w:r>
      <w:r w:rsidRPr="003F3E39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GB"/>
        </w:rPr>
        <w:t xml:space="preserve"> Bono</w:t>
      </w:r>
      <w:r w:rsidRPr="003F3E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en-GB"/>
        </w:rPr>
        <w:t>et al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GB"/>
        </w:rPr>
        <w:t>] //</w:t>
      </w:r>
      <w:r w:rsidRPr="00677D7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N Engl J Med</w:t>
      </w:r>
      <w:r>
        <w:rPr>
          <w:sz w:val="28"/>
          <w:szCs w:val="28"/>
          <w:lang w:val="uk-UA"/>
        </w:rPr>
        <w:t xml:space="preserve">.- </w:t>
      </w:r>
      <w:r w:rsidRPr="00677D7C">
        <w:rPr>
          <w:sz w:val="28"/>
          <w:szCs w:val="28"/>
          <w:lang w:val="en-GB"/>
        </w:rPr>
        <w:t>2006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en-GB"/>
        </w:rPr>
        <w:t>354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GB"/>
        </w:rPr>
        <w:t>809-820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Trastuzumab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plus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tamoxifen</w:t>
      </w:r>
      <w:r w:rsidRPr="00677D7C">
        <w:rPr>
          <w:sz w:val="28"/>
          <w:szCs w:val="28"/>
          <w:lang w:val="uk-UA"/>
        </w:rPr>
        <w:t xml:space="preserve">: </w:t>
      </w:r>
      <w:r w:rsidRPr="00677D7C">
        <w:rPr>
          <w:sz w:val="28"/>
          <w:szCs w:val="28"/>
          <w:lang w:val="en-US"/>
        </w:rPr>
        <w:t>anti</w:t>
      </w:r>
      <w:r w:rsidRPr="00677D7C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proliferative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and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molecular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interactions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in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breast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carcinoma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S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Ropero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Menendez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Vazquez</w:t>
      </w:r>
      <w:r w:rsidRPr="00677D7C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Martin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S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Montero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H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Cortes</w:t>
      </w:r>
      <w:r w:rsidRPr="00677D7C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Funes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Colomer</w:t>
      </w:r>
      <w:r>
        <w:rPr>
          <w:sz w:val="28"/>
          <w:szCs w:val="28"/>
          <w:lang w:val="uk-UA"/>
        </w:rPr>
        <w:t xml:space="preserve"> //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Breast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Cancer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Res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Treat</w:t>
      </w:r>
      <w:r w:rsidRPr="00677D7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2004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86(2)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125-37</w:t>
      </w:r>
      <w:r>
        <w:rPr>
          <w:sz w:val="28"/>
          <w:szCs w:val="28"/>
          <w:lang w:val="uk-UA"/>
        </w:rPr>
        <w:t>.</w:t>
      </w:r>
    </w:p>
    <w:p w:rsidR="00FE2118" w:rsidRPr="003F3E39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F3E39">
        <w:rPr>
          <w:sz w:val="28"/>
          <w:szCs w:val="28"/>
          <w:lang w:val="uk-UA" w:eastAsia="uk-UA"/>
        </w:rPr>
        <w:t>Rody A</w:t>
      </w:r>
      <w:r>
        <w:rPr>
          <w:sz w:val="28"/>
          <w:szCs w:val="28"/>
          <w:lang w:val="uk-UA" w:eastAsia="uk-UA"/>
        </w:rPr>
        <w:t xml:space="preserve">. </w:t>
      </w:r>
      <w:r w:rsidRPr="003F3E39">
        <w:rPr>
          <w:sz w:val="28"/>
          <w:szCs w:val="28"/>
          <w:lang w:val="uk-UA" w:eastAsia="uk-UA"/>
        </w:rPr>
        <w:t xml:space="preserve">Molecular diagnostic and targeted therapy--"Barking dogs are going to bite": presentations from the 42nd Annual Meeting of the American Society of </w:t>
      </w:r>
      <w:r>
        <w:rPr>
          <w:sz w:val="28"/>
          <w:szCs w:val="28"/>
          <w:lang w:val="uk-UA" w:eastAsia="uk-UA"/>
        </w:rPr>
        <w:t xml:space="preserve">Clinical Oncology, Atlanta 2006 / </w:t>
      </w:r>
      <w:r w:rsidRPr="003F3E39">
        <w:rPr>
          <w:sz w:val="28"/>
          <w:szCs w:val="28"/>
          <w:lang w:val="uk-UA" w:eastAsia="uk-UA"/>
        </w:rPr>
        <w:t>A</w:t>
      </w:r>
      <w:r>
        <w:rPr>
          <w:sz w:val="28"/>
          <w:szCs w:val="28"/>
          <w:lang w:val="uk-UA" w:eastAsia="uk-UA"/>
        </w:rPr>
        <w:t xml:space="preserve">. </w:t>
      </w:r>
      <w:r w:rsidRPr="003F3E39">
        <w:rPr>
          <w:sz w:val="28"/>
          <w:szCs w:val="28"/>
          <w:lang w:val="uk-UA" w:eastAsia="uk-UA"/>
        </w:rPr>
        <w:t>Rody, S</w:t>
      </w:r>
      <w:r>
        <w:rPr>
          <w:sz w:val="28"/>
          <w:szCs w:val="28"/>
          <w:lang w:val="uk-UA" w:eastAsia="uk-UA"/>
        </w:rPr>
        <w:t>.</w:t>
      </w:r>
      <w:r w:rsidRPr="003F3E39">
        <w:rPr>
          <w:sz w:val="28"/>
          <w:szCs w:val="28"/>
          <w:lang w:val="uk-UA" w:eastAsia="uk-UA"/>
        </w:rPr>
        <w:t xml:space="preserve"> Loibl, M.</w:t>
      </w:r>
      <w:r>
        <w:rPr>
          <w:sz w:val="28"/>
          <w:szCs w:val="28"/>
          <w:lang w:val="uk-UA" w:eastAsia="uk-UA"/>
        </w:rPr>
        <w:t xml:space="preserve"> </w:t>
      </w:r>
      <w:r w:rsidRPr="003F3E39">
        <w:rPr>
          <w:sz w:val="28"/>
          <w:szCs w:val="28"/>
          <w:lang w:val="uk-UA" w:eastAsia="uk-UA"/>
        </w:rPr>
        <w:t xml:space="preserve">Kaufmann </w:t>
      </w:r>
      <w:r>
        <w:rPr>
          <w:sz w:val="28"/>
          <w:szCs w:val="28"/>
          <w:lang w:val="uk-UA" w:eastAsia="uk-UA"/>
        </w:rPr>
        <w:t xml:space="preserve">// </w:t>
      </w:r>
      <w:r w:rsidRPr="00321A81">
        <w:rPr>
          <w:sz w:val="28"/>
          <w:szCs w:val="28"/>
          <w:lang w:val="uk-UA" w:eastAsia="uk-UA"/>
        </w:rPr>
        <w:t xml:space="preserve">Zentralbl Gynakol. </w:t>
      </w:r>
      <w:r>
        <w:rPr>
          <w:sz w:val="28"/>
          <w:szCs w:val="28"/>
          <w:lang w:val="uk-UA" w:eastAsia="uk-UA"/>
        </w:rPr>
        <w:t xml:space="preserve">– </w:t>
      </w:r>
      <w:r w:rsidRPr="00321A81">
        <w:rPr>
          <w:sz w:val="28"/>
          <w:szCs w:val="28"/>
          <w:lang w:val="uk-UA" w:eastAsia="uk-UA"/>
        </w:rPr>
        <w:t>2006</w:t>
      </w:r>
      <w:r>
        <w:rPr>
          <w:sz w:val="28"/>
          <w:szCs w:val="28"/>
          <w:lang w:val="uk-UA" w:eastAsia="uk-UA"/>
        </w:rPr>
        <w:t xml:space="preserve">. - № </w:t>
      </w:r>
      <w:r w:rsidRPr="00321A81">
        <w:rPr>
          <w:sz w:val="28"/>
          <w:szCs w:val="28"/>
          <w:lang w:val="uk-UA" w:eastAsia="uk-UA"/>
        </w:rPr>
        <w:t>128(5)</w:t>
      </w:r>
      <w:r>
        <w:rPr>
          <w:sz w:val="28"/>
          <w:szCs w:val="28"/>
          <w:lang w:val="uk-UA" w:eastAsia="uk-UA"/>
        </w:rPr>
        <w:t xml:space="preserve">. Р. </w:t>
      </w:r>
      <w:r w:rsidRPr="00321A81">
        <w:rPr>
          <w:sz w:val="28"/>
          <w:szCs w:val="28"/>
          <w:lang w:val="uk-UA" w:eastAsia="uk-UA"/>
        </w:rPr>
        <w:t>233-41.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Swati Kulkarni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HER2-Positive Early Breast Cancer and Trastuzumab: A Surgeon’s Perspective</w:t>
      </w:r>
      <w:r w:rsidRPr="00321A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Swati Kulkarni</w:t>
      </w:r>
      <w:r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en-US"/>
        </w:rPr>
        <w:t xml:space="preserve"> David G. Hicks</w:t>
      </w:r>
      <w:r>
        <w:rPr>
          <w:sz w:val="28"/>
          <w:szCs w:val="28"/>
          <w:lang w:val="uk-UA"/>
        </w:rPr>
        <w:t xml:space="preserve"> //</w:t>
      </w:r>
      <w:r w:rsidRPr="00677D7C">
        <w:rPr>
          <w:sz w:val="28"/>
          <w:szCs w:val="28"/>
          <w:lang w:val="en-US"/>
        </w:rPr>
        <w:t xml:space="preserve"> Annals of Surgical Oncology</w:t>
      </w:r>
      <w:r w:rsidRPr="00677D7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- </w:t>
      </w:r>
      <w:r w:rsidRPr="00677D7C">
        <w:rPr>
          <w:sz w:val="28"/>
          <w:szCs w:val="28"/>
          <w:lang w:val="uk-UA"/>
        </w:rPr>
        <w:t>2008.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- № </w:t>
      </w:r>
      <w:r w:rsidRPr="00677D7C">
        <w:rPr>
          <w:sz w:val="28"/>
          <w:szCs w:val="28"/>
          <w:lang w:val="en-US"/>
        </w:rPr>
        <w:t>15</w:t>
      </w:r>
      <w:r>
        <w:rPr>
          <w:sz w:val="28"/>
          <w:szCs w:val="28"/>
          <w:lang w:val="uk-UA"/>
        </w:rPr>
        <w:t xml:space="preserve">. - Р. </w:t>
      </w:r>
      <w:r w:rsidRPr="00677D7C">
        <w:rPr>
          <w:sz w:val="28"/>
          <w:szCs w:val="28"/>
          <w:lang w:val="en-US"/>
        </w:rPr>
        <w:t>1677-1688</w:t>
      </w:r>
      <w:r w:rsidRPr="00677D7C">
        <w:rPr>
          <w:sz w:val="28"/>
          <w:szCs w:val="28"/>
          <w:lang w:val="uk-UA"/>
        </w:rPr>
        <w:t xml:space="preserve">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GB"/>
        </w:rPr>
        <w:t>Phase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III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randomized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trial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comparing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doxorubicin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and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cyclophosphamide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followed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by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docetaxel</w:t>
      </w:r>
      <w:r w:rsidRPr="00677D7C">
        <w:rPr>
          <w:sz w:val="28"/>
          <w:szCs w:val="28"/>
          <w:lang w:val="en-US"/>
        </w:rPr>
        <w:t xml:space="preserve"> (</w:t>
      </w:r>
      <w:r w:rsidRPr="00677D7C">
        <w:rPr>
          <w:sz w:val="28"/>
          <w:szCs w:val="28"/>
          <w:lang w:val="en-GB"/>
        </w:rPr>
        <w:t>ACT</w:t>
      </w:r>
      <w:r w:rsidRPr="00677D7C">
        <w:rPr>
          <w:sz w:val="28"/>
          <w:szCs w:val="28"/>
          <w:lang w:val="en-US"/>
        </w:rPr>
        <w:t xml:space="preserve">) </w:t>
      </w:r>
      <w:r w:rsidRPr="00677D7C">
        <w:rPr>
          <w:sz w:val="28"/>
          <w:szCs w:val="28"/>
          <w:lang w:val="en-GB"/>
        </w:rPr>
        <w:t>with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doxorubicin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and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cyclophosphamide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followed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by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docetaxel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and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trastuzumab</w:t>
      </w:r>
      <w:r w:rsidRPr="00677D7C">
        <w:rPr>
          <w:sz w:val="28"/>
          <w:szCs w:val="28"/>
          <w:lang w:val="en-US"/>
        </w:rPr>
        <w:t xml:space="preserve"> (</w:t>
      </w:r>
      <w:r w:rsidRPr="00677D7C">
        <w:rPr>
          <w:sz w:val="28"/>
          <w:szCs w:val="28"/>
          <w:lang w:val="en-GB"/>
        </w:rPr>
        <w:t>ACTH</w:t>
      </w:r>
      <w:r w:rsidRPr="00677D7C">
        <w:rPr>
          <w:sz w:val="28"/>
          <w:szCs w:val="28"/>
          <w:lang w:val="en-US"/>
        </w:rPr>
        <w:t xml:space="preserve">) </w:t>
      </w:r>
      <w:r w:rsidRPr="00677D7C">
        <w:rPr>
          <w:sz w:val="28"/>
          <w:szCs w:val="28"/>
          <w:lang w:val="en-GB"/>
        </w:rPr>
        <w:t>with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docetaxel</w:t>
      </w:r>
      <w:r w:rsidRPr="00677D7C">
        <w:rPr>
          <w:sz w:val="28"/>
          <w:szCs w:val="28"/>
          <w:lang w:val="en-US"/>
        </w:rPr>
        <w:t xml:space="preserve">, </w:t>
      </w:r>
      <w:r w:rsidRPr="00677D7C">
        <w:rPr>
          <w:sz w:val="28"/>
          <w:szCs w:val="28"/>
          <w:lang w:val="en-GB"/>
        </w:rPr>
        <w:t>carboplatin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and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trastuzumab</w:t>
      </w:r>
      <w:r w:rsidRPr="00677D7C">
        <w:rPr>
          <w:sz w:val="28"/>
          <w:szCs w:val="28"/>
          <w:lang w:val="en-US"/>
        </w:rPr>
        <w:t xml:space="preserve"> (</w:t>
      </w:r>
      <w:r w:rsidRPr="00677D7C">
        <w:rPr>
          <w:sz w:val="28"/>
          <w:szCs w:val="28"/>
          <w:lang w:val="en-GB"/>
        </w:rPr>
        <w:t>TCH</w:t>
      </w:r>
      <w:r w:rsidRPr="00677D7C">
        <w:rPr>
          <w:sz w:val="28"/>
          <w:szCs w:val="28"/>
          <w:lang w:val="en-US"/>
        </w:rPr>
        <w:t xml:space="preserve">) </w:t>
      </w:r>
      <w:r w:rsidRPr="00677D7C">
        <w:rPr>
          <w:sz w:val="28"/>
          <w:szCs w:val="28"/>
          <w:lang w:val="en-GB"/>
        </w:rPr>
        <w:t>in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HER</w:t>
      </w:r>
      <w:r w:rsidRPr="00677D7C">
        <w:rPr>
          <w:sz w:val="28"/>
          <w:szCs w:val="28"/>
          <w:lang w:val="en-US"/>
        </w:rPr>
        <w:t xml:space="preserve">2 </w:t>
      </w:r>
      <w:r w:rsidRPr="00677D7C">
        <w:rPr>
          <w:sz w:val="28"/>
          <w:szCs w:val="28"/>
          <w:lang w:val="en-GB"/>
        </w:rPr>
        <w:t>positive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early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breast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cancer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patients</w:t>
      </w:r>
      <w:r w:rsidRPr="00677D7C">
        <w:rPr>
          <w:sz w:val="28"/>
          <w:szCs w:val="28"/>
          <w:lang w:val="en-US"/>
        </w:rPr>
        <w:t xml:space="preserve">: </w:t>
      </w:r>
      <w:r w:rsidRPr="00677D7C">
        <w:rPr>
          <w:sz w:val="28"/>
          <w:szCs w:val="28"/>
          <w:lang w:val="en-GB"/>
        </w:rPr>
        <w:t>BCIRG</w:t>
      </w:r>
      <w:r w:rsidRPr="00677D7C">
        <w:rPr>
          <w:sz w:val="28"/>
          <w:szCs w:val="28"/>
          <w:lang w:val="en-US"/>
        </w:rPr>
        <w:t xml:space="preserve"> 006 </w:t>
      </w:r>
      <w:r w:rsidRPr="00677D7C">
        <w:rPr>
          <w:sz w:val="28"/>
          <w:szCs w:val="28"/>
          <w:lang w:val="en-GB"/>
        </w:rPr>
        <w:t>study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Slamon</w:t>
      </w:r>
      <w:r w:rsidRPr="00677D7C">
        <w:rPr>
          <w:sz w:val="28"/>
          <w:szCs w:val="28"/>
          <w:lang w:val="en-US"/>
        </w:rPr>
        <w:t xml:space="preserve">, </w:t>
      </w:r>
      <w:r w:rsidRPr="00677D7C">
        <w:rPr>
          <w:sz w:val="28"/>
          <w:szCs w:val="28"/>
          <w:lang w:val="en-GB"/>
        </w:rPr>
        <w:t>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Eiermann</w:t>
      </w:r>
      <w:r w:rsidRPr="00677D7C">
        <w:rPr>
          <w:sz w:val="28"/>
          <w:szCs w:val="28"/>
          <w:lang w:val="en-US"/>
        </w:rPr>
        <w:t xml:space="preserve">, </w:t>
      </w:r>
      <w:r w:rsidRPr="00677D7C">
        <w:rPr>
          <w:sz w:val="28"/>
          <w:szCs w:val="28"/>
          <w:lang w:val="en-GB"/>
        </w:rPr>
        <w:t>N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Robert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en-GB"/>
        </w:rPr>
        <w:t>et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al</w:t>
      </w:r>
      <w:r>
        <w:rPr>
          <w:sz w:val="28"/>
          <w:szCs w:val="28"/>
          <w:lang w:val="en-GB"/>
        </w:rPr>
        <w:t>.] //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Breast Cancer Res Treat</w:t>
      </w:r>
      <w:r>
        <w:rPr>
          <w:sz w:val="28"/>
          <w:szCs w:val="28"/>
          <w:lang w:val="en-GB"/>
        </w:rPr>
        <w:t xml:space="preserve">. – </w:t>
      </w:r>
      <w:r w:rsidRPr="00677D7C">
        <w:rPr>
          <w:sz w:val="28"/>
          <w:szCs w:val="28"/>
          <w:lang w:val="en-GB"/>
        </w:rPr>
        <w:t>2005</w:t>
      </w:r>
      <w:r>
        <w:rPr>
          <w:sz w:val="28"/>
          <w:szCs w:val="28"/>
          <w:lang w:val="en-GB"/>
        </w:rPr>
        <w:t xml:space="preserve">. - № </w:t>
      </w:r>
      <w:r w:rsidRPr="00677D7C">
        <w:rPr>
          <w:sz w:val="28"/>
          <w:szCs w:val="28"/>
          <w:lang w:val="en-GB"/>
        </w:rPr>
        <w:t>94</w:t>
      </w:r>
      <w:r>
        <w:rPr>
          <w:sz w:val="28"/>
          <w:szCs w:val="28"/>
          <w:lang w:val="uk-UA"/>
        </w:rPr>
        <w:t xml:space="preserve">. – Р. </w:t>
      </w:r>
      <w:r>
        <w:rPr>
          <w:sz w:val="28"/>
          <w:szCs w:val="28"/>
          <w:lang w:val="en-GB"/>
        </w:rPr>
        <w:t>S5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GB"/>
        </w:rPr>
        <w:t>Trastuzumab plus adjuvant chemotherapy for operable HER2-positive breast cancer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E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GB"/>
        </w:rPr>
        <w:t>H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GB"/>
        </w:rPr>
        <w:t xml:space="preserve"> Romond, E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GB"/>
        </w:rPr>
        <w:t>A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GB"/>
        </w:rPr>
        <w:t xml:space="preserve"> Perez, J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GB"/>
        </w:rPr>
        <w:t xml:space="preserve"> Bryant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en-GB"/>
        </w:rPr>
        <w:t>et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al</w:t>
      </w:r>
      <w:r>
        <w:rPr>
          <w:sz w:val="28"/>
          <w:szCs w:val="28"/>
          <w:lang w:val="en-GB"/>
        </w:rPr>
        <w:t>.] //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GB"/>
        </w:rPr>
        <w:t>N Engl J Med</w:t>
      </w:r>
      <w:r>
        <w:rPr>
          <w:sz w:val="28"/>
          <w:szCs w:val="28"/>
          <w:lang w:val="uk-UA"/>
        </w:rPr>
        <w:t xml:space="preserve">. – </w:t>
      </w:r>
      <w:r w:rsidRPr="00677D7C">
        <w:rPr>
          <w:sz w:val="28"/>
          <w:szCs w:val="28"/>
          <w:lang w:val="en-GB"/>
        </w:rPr>
        <w:t>2005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en-GB"/>
        </w:rPr>
        <w:t>353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GB"/>
        </w:rPr>
        <w:t>1673-1684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lastRenderedPageBreak/>
        <w:t xml:space="preserve">Trastuzumab after adjuvant chemotherapy in </w:t>
      </w:r>
      <w:r>
        <w:rPr>
          <w:sz w:val="28"/>
          <w:szCs w:val="28"/>
          <w:lang w:val="en-GB"/>
        </w:rPr>
        <w:t>HER2-positive breast cancer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Piccart</w:t>
      </w:r>
      <w:r w:rsidRPr="00677D7C">
        <w:rPr>
          <w:sz w:val="28"/>
          <w:szCs w:val="28"/>
          <w:lang w:val="en-US"/>
        </w:rPr>
        <w:t>-Gebhart</w:t>
      </w:r>
      <w:r>
        <w:rPr>
          <w:sz w:val="28"/>
          <w:szCs w:val="28"/>
          <w:lang w:val="en-US"/>
        </w:rPr>
        <w:t>, M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Procter, B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Leyland-Jones [</w:t>
      </w:r>
      <w:r w:rsidRPr="00677D7C">
        <w:rPr>
          <w:sz w:val="28"/>
          <w:szCs w:val="28"/>
          <w:lang w:val="en-GB"/>
        </w:rPr>
        <w:t>et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al</w:t>
      </w:r>
      <w:r>
        <w:rPr>
          <w:sz w:val="28"/>
          <w:szCs w:val="28"/>
          <w:lang w:val="en-GB"/>
        </w:rPr>
        <w:t>.] //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N Engl J Med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en-GB"/>
        </w:rPr>
        <w:t xml:space="preserve"> 2005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en-GB"/>
        </w:rPr>
        <w:t>353</w:t>
      </w:r>
      <w:r>
        <w:rPr>
          <w:sz w:val="28"/>
          <w:szCs w:val="28"/>
          <w:lang w:val="uk-UA"/>
        </w:rPr>
        <w:t xml:space="preserve">. – Р. </w:t>
      </w:r>
      <w:r>
        <w:rPr>
          <w:sz w:val="28"/>
          <w:szCs w:val="28"/>
          <w:lang w:val="en-GB"/>
        </w:rPr>
        <w:t>1659-1672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</w:t>
      </w:r>
    </w:p>
    <w:p w:rsidR="00FE2118" w:rsidRPr="004858B9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 xml:space="preserve">The Herceptin Adjuvant (HERA) Trial Study Team: Trastuzumab following adjuvant chemotherapy in </w:t>
      </w:r>
      <w:r w:rsidRPr="00677D7C">
        <w:rPr>
          <w:sz w:val="28"/>
          <w:szCs w:val="28"/>
          <w:lang w:val="en-GB"/>
        </w:rPr>
        <w:t>HER2-positive early stage breast cancer (HERA trial): Disease-free and overall survival after 2 year follow-up</w:t>
      </w:r>
      <w:r>
        <w:rPr>
          <w:sz w:val="28"/>
          <w:szCs w:val="28"/>
          <w:lang w:val="uk-UA"/>
        </w:rPr>
        <w:t>:</w:t>
      </w:r>
      <w:r w:rsidRPr="00677D7C">
        <w:rPr>
          <w:sz w:val="28"/>
          <w:szCs w:val="28"/>
          <w:lang w:val="en-GB"/>
        </w:rPr>
        <w:t xml:space="preserve"> </w:t>
      </w:r>
      <w:r w:rsidRPr="004574F2">
        <w:rPr>
          <w:sz w:val="28"/>
          <w:szCs w:val="28"/>
          <w:lang w:val="en-GB"/>
        </w:rPr>
        <w:t xml:space="preserve">materials of a conference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  <w:lang w:val="uk-UA"/>
        </w:rPr>
        <w:t>«</w:t>
      </w:r>
      <w:r w:rsidRPr="00677D7C">
        <w:rPr>
          <w:sz w:val="28"/>
          <w:szCs w:val="28"/>
          <w:lang w:val="en-GB"/>
        </w:rPr>
        <w:t>42</w:t>
      </w:r>
      <w:r w:rsidRPr="00677D7C">
        <w:rPr>
          <w:sz w:val="28"/>
          <w:szCs w:val="28"/>
          <w:vertAlign w:val="superscript"/>
          <w:lang w:val="en-GB"/>
        </w:rPr>
        <w:t>nd</w:t>
      </w:r>
      <w:r w:rsidRPr="00677D7C">
        <w:rPr>
          <w:sz w:val="28"/>
          <w:szCs w:val="28"/>
          <w:lang w:val="en-GB"/>
        </w:rPr>
        <w:t xml:space="preserve"> Annual Meeting of the American Society of </w:t>
      </w:r>
      <w:r w:rsidRPr="004858B9">
        <w:rPr>
          <w:sz w:val="28"/>
          <w:szCs w:val="28"/>
          <w:lang w:val="en-GB"/>
        </w:rPr>
        <w:t>Clinical Oncology</w:t>
      </w:r>
      <w:r w:rsidRPr="004858B9">
        <w:rPr>
          <w:sz w:val="28"/>
          <w:szCs w:val="28"/>
          <w:lang w:val="uk-UA"/>
        </w:rPr>
        <w:t>»</w:t>
      </w:r>
      <w:r w:rsidRPr="004858B9">
        <w:rPr>
          <w:sz w:val="28"/>
          <w:szCs w:val="28"/>
          <w:lang w:val="en-GB"/>
        </w:rPr>
        <w:t>]</w:t>
      </w:r>
      <w:r w:rsidRPr="004858B9">
        <w:rPr>
          <w:sz w:val="28"/>
          <w:szCs w:val="28"/>
          <w:lang w:val="uk-UA"/>
        </w:rPr>
        <w:t>,</w:t>
      </w:r>
      <w:r w:rsidRPr="004858B9">
        <w:rPr>
          <w:sz w:val="28"/>
          <w:szCs w:val="28"/>
          <w:lang w:val="en-GB"/>
        </w:rPr>
        <w:t xml:space="preserve"> </w:t>
      </w:r>
      <w:r w:rsidRPr="004858B9">
        <w:rPr>
          <w:sz w:val="28"/>
          <w:szCs w:val="28"/>
          <w:lang w:val="uk-UA"/>
        </w:rPr>
        <w:t>(</w:t>
      </w:r>
      <w:r w:rsidRPr="004858B9">
        <w:rPr>
          <w:sz w:val="28"/>
          <w:szCs w:val="28"/>
          <w:lang w:val="en-GB"/>
        </w:rPr>
        <w:t>Atlanta, GA, June 2-6, 2006</w:t>
      </w:r>
      <w:r w:rsidRPr="004858B9">
        <w:rPr>
          <w:sz w:val="28"/>
          <w:szCs w:val="28"/>
          <w:lang w:val="uk-UA"/>
        </w:rPr>
        <w:t xml:space="preserve">) // </w:t>
      </w:r>
      <w:r w:rsidRPr="004858B9">
        <w:rPr>
          <w:sz w:val="28"/>
          <w:szCs w:val="28"/>
          <w:lang w:val="en-GB"/>
        </w:rPr>
        <w:t>J Clin Oncol</w:t>
      </w:r>
      <w:r w:rsidRPr="004858B9">
        <w:rPr>
          <w:sz w:val="28"/>
          <w:szCs w:val="28"/>
          <w:lang w:val="uk-UA"/>
        </w:rPr>
        <w:t xml:space="preserve">. – </w:t>
      </w:r>
      <w:r w:rsidRPr="004858B9">
        <w:rPr>
          <w:sz w:val="28"/>
          <w:szCs w:val="28"/>
          <w:lang w:val="en-GB"/>
        </w:rPr>
        <w:t>2006</w:t>
      </w:r>
      <w:r w:rsidRPr="004858B9">
        <w:rPr>
          <w:sz w:val="28"/>
          <w:szCs w:val="28"/>
          <w:lang w:val="uk-UA"/>
        </w:rPr>
        <w:t xml:space="preserve">. - № </w:t>
      </w:r>
      <w:r w:rsidRPr="004858B9">
        <w:rPr>
          <w:sz w:val="28"/>
          <w:szCs w:val="28"/>
          <w:lang w:val="en-GB"/>
        </w:rPr>
        <w:t>24</w:t>
      </w:r>
      <w:r w:rsidRPr="004858B9">
        <w:rPr>
          <w:sz w:val="28"/>
          <w:szCs w:val="28"/>
          <w:lang w:val="uk-UA"/>
        </w:rPr>
        <w:t>.</w:t>
      </w:r>
      <w:r w:rsidRPr="004858B9">
        <w:rPr>
          <w:sz w:val="28"/>
          <w:szCs w:val="28"/>
          <w:lang w:val="en-GB"/>
        </w:rPr>
        <w:t xml:space="preserve"> </w:t>
      </w:r>
    </w:p>
    <w:p w:rsidR="00FE2118" w:rsidRPr="004858B9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4858B9">
        <w:rPr>
          <w:sz w:val="28"/>
          <w:szCs w:val="28"/>
          <w:lang w:val="uk-UA"/>
        </w:rPr>
        <w:t xml:space="preserve">Slamon D. Study: BCIRG 006 (GMA TAX302): (рresented at the Breast Cancer International Research Group Investigators’ Meeting held at the American Society of Clinical Oncology Annual Meeting, May 13, 2005) [Електронний ресурс] / D. Slamon </w:t>
      </w:r>
      <w:r>
        <w:rPr>
          <w:sz w:val="28"/>
          <w:szCs w:val="28"/>
          <w:lang w:val="uk-UA"/>
        </w:rPr>
        <w:t xml:space="preserve">// </w:t>
      </w:r>
      <w:r w:rsidRPr="004858B9">
        <w:rPr>
          <w:sz w:val="28"/>
          <w:szCs w:val="28"/>
          <w:lang w:val="uk-UA"/>
        </w:rPr>
        <w:t>Independent Data Monitoring Committee. 4th Cardiac Safety Analysis.</w:t>
      </w:r>
      <w:r>
        <w:rPr>
          <w:sz w:val="28"/>
          <w:szCs w:val="28"/>
          <w:lang w:val="uk-UA"/>
        </w:rPr>
        <w:t xml:space="preserve"> – 2005. – Режим доступу: </w:t>
      </w:r>
      <w:r w:rsidRPr="004858B9">
        <w:rPr>
          <w:sz w:val="28"/>
          <w:szCs w:val="28"/>
          <w:lang w:val="uk-UA"/>
        </w:rPr>
        <w:t>http://www.bcirg.org</w:t>
      </w:r>
      <w:r>
        <w:rPr>
          <w:sz w:val="28"/>
          <w:szCs w:val="28"/>
          <w:lang w:val="uk-UA"/>
        </w:rPr>
        <w:t>/Internet/Studies/BCIRG+006.htm.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Metcalfe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PHARMAC funding of 9-week concurrent trastuzumab (Herceptin) for HER2-positive early breast cancer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Metcalfe,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Evans, G.Priest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N Z Med J.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2007</w:t>
      </w:r>
      <w:r>
        <w:rPr>
          <w:sz w:val="28"/>
          <w:szCs w:val="28"/>
          <w:lang w:val="uk-UA"/>
        </w:rPr>
        <w:t>. - №</w:t>
      </w:r>
      <w:r w:rsidRPr="00677D7C">
        <w:rPr>
          <w:sz w:val="28"/>
          <w:szCs w:val="28"/>
          <w:lang w:val="uk-UA"/>
        </w:rPr>
        <w:t xml:space="preserve"> 15;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120(1256)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U2593.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Adjuvant trastuzumab: a milestone in the treatment of HER-2-positive early breast cancer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Baselga,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Perez, 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Pienkowski, R. Bell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>Oncologist.</w:t>
      </w:r>
      <w:r>
        <w:rPr>
          <w:sz w:val="28"/>
          <w:szCs w:val="28"/>
          <w:lang w:val="uk-UA"/>
        </w:rPr>
        <w:t xml:space="preserve"> –</w:t>
      </w:r>
      <w:r w:rsidRPr="00677D7C">
        <w:rPr>
          <w:sz w:val="28"/>
          <w:szCs w:val="28"/>
          <w:lang w:val="uk-UA"/>
        </w:rPr>
        <w:t xml:space="preserve"> 2006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uk-UA"/>
        </w:rPr>
        <w:t xml:space="preserve"> Suppl 1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4-12.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Eniu A. Integrating biological agents into systemic therapy of breast cancer: tras</w:t>
      </w:r>
      <w:r>
        <w:rPr>
          <w:sz w:val="28"/>
          <w:szCs w:val="28"/>
          <w:lang w:val="uk-UA"/>
        </w:rPr>
        <w:t xml:space="preserve">tuzumab, lapatinib, bevacizumab / </w:t>
      </w:r>
      <w:r w:rsidRPr="00677D7C">
        <w:rPr>
          <w:sz w:val="28"/>
          <w:szCs w:val="28"/>
          <w:lang w:val="uk-UA"/>
        </w:rPr>
        <w:t xml:space="preserve">A. Eniu </w:t>
      </w:r>
      <w:r>
        <w:rPr>
          <w:sz w:val="28"/>
          <w:szCs w:val="28"/>
          <w:lang w:val="uk-UA"/>
        </w:rPr>
        <w:t>//</w:t>
      </w:r>
      <w:r w:rsidRPr="00677D7C">
        <w:rPr>
          <w:sz w:val="28"/>
          <w:szCs w:val="28"/>
          <w:lang w:val="uk-UA"/>
        </w:rPr>
        <w:t xml:space="preserve"> J BUON.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2007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uk-UA"/>
        </w:rPr>
        <w:t xml:space="preserve"> Suppl 1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S119-26.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GB"/>
        </w:rPr>
      </w:pPr>
      <w:r w:rsidRPr="00677D7C">
        <w:rPr>
          <w:rFonts w:eastAsia="ArialMT"/>
          <w:sz w:val="28"/>
          <w:szCs w:val="28"/>
          <w:lang w:val="en-GB"/>
        </w:rPr>
        <w:t>Higa G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GB"/>
        </w:rPr>
        <w:t>M</w:t>
      </w:r>
      <w:r>
        <w:rPr>
          <w:rFonts w:eastAsia="ArialMT"/>
          <w:sz w:val="28"/>
          <w:szCs w:val="28"/>
          <w:lang w:val="uk-UA"/>
        </w:rPr>
        <w:t xml:space="preserve">. </w:t>
      </w:r>
      <w:r w:rsidRPr="00677D7C">
        <w:rPr>
          <w:rFonts w:eastAsia="ArialMT"/>
          <w:sz w:val="28"/>
          <w:szCs w:val="28"/>
          <w:lang w:val="en-GB"/>
        </w:rPr>
        <w:t>Lapatinib in the treatment of breast cancer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  <w:lang w:val="en-GB"/>
        </w:rPr>
        <w:t xml:space="preserve"> G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GB"/>
        </w:rPr>
        <w:t>M</w:t>
      </w:r>
      <w:r>
        <w:rPr>
          <w:rFonts w:eastAsia="ArialMT"/>
          <w:sz w:val="28"/>
          <w:szCs w:val="28"/>
          <w:lang w:val="uk-UA"/>
        </w:rPr>
        <w:t xml:space="preserve">. </w:t>
      </w:r>
      <w:r w:rsidRPr="00677D7C">
        <w:rPr>
          <w:rFonts w:eastAsia="ArialMT"/>
          <w:sz w:val="28"/>
          <w:szCs w:val="28"/>
          <w:lang w:val="en-GB"/>
        </w:rPr>
        <w:t>Higa, J</w:t>
      </w:r>
      <w:r>
        <w:rPr>
          <w:rFonts w:eastAsia="ArialMT"/>
          <w:sz w:val="28"/>
          <w:szCs w:val="28"/>
          <w:lang w:val="en-GB"/>
        </w:rPr>
        <w:t>.</w:t>
      </w:r>
      <w:r w:rsidRPr="00677D7C">
        <w:rPr>
          <w:rFonts w:eastAsia="ArialMT"/>
          <w:sz w:val="28"/>
          <w:szCs w:val="28"/>
          <w:lang w:val="en-GB"/>
        </w:rPr>
        <w:t xml:space="preserve">Abraham </w:t>
      </w:r>
      <w:r>
        <w:rPr>
          <w:rFonts w:eastAsia="ArialMT"/>
          <w:sz w:val="28"/>
          <w:szCs w:val="28"/>
          <w:lang w:val="uk-UA"/>
        </w:rPr>
        <w:t xml:space="preserve">// </w:t>
      </w:r>
      <w:r w:rsidRPr="00677D7C">
        <w:rPr>
          <w:rFonts w:eastAsia="ArialMT"/>
          <w:sz w:val="28"/>
          <w:szCs w:val="28"/>
          <w:lang w:val="en-GB"/>
        </w:rPr>
        <w:t xml:space="preserve">Expert Rev Anticancer Ther. </w:t>
      </w:r>
      <w:r>
        <w:rPr>
          <w:rFonts w:eastAsia="ArialMT"/>
          <w:sz w:val="28"/>
          <w:szCs w:val="28"/>
          <w:lang w:val="uk-UA"/>
        </w:rPr>
        <w:t xml:space="preserve">– </w:t>
      </w:r>
      <w:r w:rsidRPr="00677D7C">
        <w:rPr>
          <w:rFonts w:eastAsia="ArialMT"/>
          <w:sz w:val="28"/>
          <w:szCs w:val="28"/>
          <w:lang w:val="en-GB"/>
        </w:rPr>
        <w:t>2007</w:t>
      </w:r>
      <w:r>
        <w:rPr>
          <w:rFonts w:eastAsia="ArialMT"/>
          <w:sz w:val="28"/>
          <w:szCs w:val="28"/>
          <w:lang w:val="uk-UA"/>
        </w:rPr>
        <w:t>. -</w:t>
      </w:r>
      <w:r w:rsidRPr="00677D7C">
        <w:rPr>
          <w:rFonts w:eastAsia="ArialMT"/>
          <w:sz w:val="28"/>
          <w:szCs w:val="28"/>
          <w:lang w:val="en-GB"/>
        </w:rPr>
        <w:t xml:space="preserve"> </w:t>
      </w:r>
      <w:r>
        <w:rPr>
          <w:rFonts w:eastAsia="ArialMT"/>
          <w:sz w:val="28"/>
          <w:szCs w:val="28"/>
          <w:lang w:val="uk-UA"/>
        </w:rPr>
        <w:t xml:space="preserve">№ </w:t>
      </w:r>
      <w:r w:rsidRPr="00677D7C">
        <w:rPr>
          <w:rFonts w:eastAsia="ArialMT"/>
          <w:sz w:val="28"/>
          <w:szCs w:val="28"/>
          <w:lang w:val="en-GB"/>
        </w:rPr>
        <w:t>7(9)</w:t>
      </w:r>
      <w:r>
        <w:rPr>
          <w:rFonts w:eastAsia="ArialMT"/>
          <w:sz w:val="28"/>
          <w:szCs w:val="28"/>
          <w:lang w:val="uk-UA"/>
        </w:rPr>
        <w:t xml:space="preserve">. – Р. </w:t>
      </w:r>
      <w:r w:rsidRPr="00677D7C">
        <w:rPr>
          <w:rFonts w:eastAsia="ArialMT"/>
          <w:sz w:val="28"/>
          <w:szCs w:val="28"/>
          <w:lang w:val="en-GB"/>
        </w:rPr>
        <w:t>1183-92.</w:t>
      </w:r>
    </w:p>
    <w:p w:rsidR="00FE2118" w:rsidRPr="007761C4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7761C4">
        <w:rPr>
          <w:sz w:val="28"/>
          <w:szCs w:val="28"/>
          <w:lang w:val="en-US"/>
        </w:rPr>
        <w:t xml:space="preserve">A multicenter phase II trial of ZD6474, a vascular endothelial growth factor receptor-2 and epidermal growth factor receptor tyrosine kinase </w:t>
      </w:r>
      <w:r w:rsidRPr="007761C4">
        <w:rPr>
          <w:sz w:val="28"/>
          <w:szCs w:val="28"/>
          <w:lang w:val="en-US"/>
        </w:rPr>
        <w:lastRenderedPageBreak/>
        <w:t>inhibitor, in patients with previously t</w:t>
      </w:r>
      <w:r>
        <w:rPr>
          <w:sz w:val="28"/>
          <w:szCs w:val="28"/>
          <w:lang w:val="en-US"/>
        </w:rPr>
        <w:t>reated metastatic breast cancer</w:t>
      </w:r>
      <w:r>
        <w:rPr>
          <w:sz w:val="28"/>
          <w:szCs w:val="28"/>
          <w:lang w:val="uk-UA"/>
        </w:rPr>
        <w:t xml:space="preserve"> /</w:t>
      </w:r>
      <w:r w:rsidRPr="007761C4">
        <w:rPr>
          <w:sz w:val="28"/>
          <w:szCs w:val="28"/>
          <w:lang w:val="en-US"/>
        </w:rPr>
        <w:t xml:space="preserve"> K.D.Miller, J.M.</w:t>
      </w:r>
      <w:r>
        <w:rPr>
          <w:sz w:val="28"/>
          <w:szCs w:val="28"/>
          <w:lang w:val="uk-UA"/>
        </w:rPr>
        <w:t xml:space="preserve"> </w:t>
      </w:r>
      <w:r w:rsidRPr="007761C4">
        <w:rPr>
          <w:sz w:val="28"/>
          <w:szCs w:val="28"/>
          <w:lang w:val="en-US"/>
        </w:rPr>
        <w:t>Trigo, C.</w:t>
      </w:r>
      <w:r>
        <w:rPr>
          <w:sz w:val="28"/>
          <w:szCs w:val="28"/>
          <w:lang w:val="uk-UA"/>
        </w:rPr>
        <w:t xml:space="preserve"> </w:t>
      </w:r>
      <w:r w:rsidRPr="007761C4">
        <w:rPr>
          <w:sz w:val="28"/>
          <w:szCs w:val="28"/>
          <w:lang w:val="en-US"/>
        </w:rPr>
        <w:t>Wheeler, A.</w:t>
      </w:r>
      <w:r>
        <w:rPr>
          <w:sz w:val="28"/>
          <w:szCs w:val="28"/>
          <w:lang w:val="uk-UA"/>
        </w:rPr>
        <w:t xml:space="preserve"> </w:t>
      </w:r>
      <w:r w:rsidRPr="007761C4">
        <w:rPr>
          <w:sz w:val="28"/>
          <w:szCs w:val="28"/>
          <w:lang w:val="en-US"/>
        </w:rPr>
        <w:t>Barge, J.</w:t>
      </w:r>
      <w:r>
        <w:rPr>
          <w:sz w:val="28"/>
          <w:szCs w:val="28"/>
          <w:lang w:val="uk-UA"/>
        </w:rPr>
        <w:t xml:space="preserve"> </w:t>
      </w:r>
      <w:r w:rsidRPr="007761C4">
        <w:rPr>
          <w:sz w:val="28"/>
          <w:szCs w:val="28"/>
          <w:lang w:val="en-US"/>
        </w:rPr>
        <w:t>Rowbottom, G.</w:t>
      </w:r>
      <w:r>
        <w:rPr>
          <w:sz w:val="28"/>
          <w:szCs w:val="28"/>
          <w:lang w:val="uk-UA"/>
        </w:rPr>
        <w:t xml:space="preserve"> </w:t>
      </w:r>
      <w:r w:rsidRPr="007761C4">
        <w:rPr>
          <w:sz w:val="28"/>
          <w:szCs w:val="28"/>
          <w:lang w:val="en-US"/>
        </w:rPr>
        <w:t xml:space="preserve">Sledge, J. Baselga </w:t>
      </w:r>
      <w:r>
        <w:rPr>
          <w:sz w:val="28"/>
          <w:szCs w:val="28"/>
          <w:lang w:val="uk-UA"/>
        </w:rPr>
        <w:t xml:space="preserve">// </w:t>
      </w:r>
      <w:r w:rsidRPr="007761C4">
        <w:rPr>
          <w:sz w:val="28"/>
          <w:szCs w:val="28"/>
          <w:lang w:val="en-US"/>
        </w:rPr>
        <w:t>Clin</w:t>
      </w:r>
      <w:r w:rsidRPr="007761C4">
        <w:rPr>
          <w:sz w:val="28"/>
          <w:szCs w:val="28"/>
          <w:lang w:val="en-GB"/>
        </w:rPr>
        <w:t xml:space="preserve"> </w:t>
      </w:r>
      <w:r w:rsidRPr="007761C4">
        <w:rPr>
          <w:sz w:val="28"/>
          <w:szCs w:val="28"/>
          <w:lang w:val="en-US"/>
        </w:rPr>
        <w:t>Cancer</w:t>
      </w:r>
      <w:r w:rsidRPr="007761C4">
        <w:rPr>
          <w:sz w:val="28"/>
          <w:szCs w:val="28"/>
          <w:lang w:val="en-GB"/>
        </w:rPr>
        <w:t xml:space="preserve"> </w:t>
      </w:r>
      <w:r w:rsidRPr="007761C4">
        <w:rPr>
          <w:sz w:val="28"/>
          <w:szCs w:val="28"/>
          <w:lang w:val="en-US"/>
        </w:rPr>
        <w:t>Res</w:t>
      </w:r>
      <w:r w:rsidRPr="007761C4">
        <w:rPr>
          <w:sz w:val="28"/>
          <w:szCs w:val="28"/>
          <w:lang w:val="en-GB"/>
        </w:rPr>
        <w:t xml:space="preserve">. </w:t>
      </w:r>
      <w:r>
        <w:rPr>
          <w:sz w:val="28"/>
          <w:szCs w:val="28"/>
          <w:lang w:val="uk-UA"/>
        </w:rPr>
        <w:t xml:space="preserve">– </w:t>
      </w:r>
      <w:r w:rsidRPr="007761C4">
        <w:rPr>
          <w:sz w:val="28"/>
          <w:szCs w:val="28"/>
          <w:lang w:val="en-GB"/>
        </w:rPr>
        <w:t>2005</w:t>
      </w:r>
      <w:r>
        <w:rPr>
          <w:sz w:val="28"/>
          <w:szCs w:val="28"/>
          <w:lang w:val="uk-UA"/>
        </w:rPr>
        <w:t>. - №</w:t>
      </w:r>
      <w:r w:rsidRPr="007761C4">
        <w:rPr>
          <w:sz w:val="28"/>
          <w:szCs w:val="28"/>
          <w:lang w:val="en-GB"/>
        </w:rPr>
        <w:t xml:space="preserve"> 1;</w:t>
      </w:r>
      <w:r>
        <w:rPr>
          <w:sz w:val="28"/>
          <w:szCs w:val="28"/>
          <w:lang w:val="uk-UA"/>
        </w:rPr>
        <w:t xml:space="preserve"> </w:t>
      </w:r>
      <w:r w:rsidRPr="007761C4">
        <w:rPr>
          <w:sz w:val="28"/>
          <w:szCs w:val="28"/>
          <w:lang w:val="en-GB"/>
        </w:rPr>
        <w:t>11(9)</w:t>
      </w:r>
      <w:r>
        <w:rPr>
          <w:sz w:val="28"/>
          <w:szCs w:val="28"/>
          <w:lang w:val="uk-UA"/>
        </w:rPr>
        <w:t xml:space="preserve">. – Р. </w:t>
      </w:r>
      <w:r w:rsidRPr="007761C4">
        <w:rPr>
          <w:sz w:val="28"/>
          <w:szCs w:val="28"/>
          <w:lang w:val="en-GB"/>
        </w:rPr>
        <w:t>3369-76</w:t>
      </w:r>
      <w:r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Long</w:t>
      </w:r>
      <w:r w:rsidRPr="007761C4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term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survival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of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</w:t>
      </w:r>
      <w:r w:rsidRPr="007761C4">
        <w:rPr>
          <w:sz w:val="28"/>
          <w:szCs w:val="28"/>
          <w:lang w:val="uk-UA"/>
        </w:rPr>
        <w:t xml:space="preserve">1 </w:t>
      </w:r>
      <w:r w:rsidRPr="00677D7C">
        <w:rPr>
          <w:sz w:val="28"/>
          <w:szCs w:val="28"/>
          <w:lang w:val="en-US"/>
        </w:rPr>
        <w:t>and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</w:t>
      </w:r>
      <w:r w:rsidRPr="007761C4">
        <w:rPr>
          <w:sz w:val="28"/>
          <w:szCs w:val="28"/>
          <w:lang w:val="uk-UA"/>
        </w:rPr>
        <w:t xml:space="preserve">2 </w:t>
      </w:r>
      <w:r w:rsidRPr="00677D7C">
        <w:rPr>
          <w:sz w:val="28"/>
          <w:szCs w:val="28"/>
          <w:lang w:val="en-US"/>
        </w:rPr>
        <w:t>lymph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node</w:t>
      </w:r>
      <w:r w:rsidRPr="007761C4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negative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breast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cancer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patients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according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to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Mitotic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Activity</w:t>
      </w:r>
      <w:r w:rsidRPr="007761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Index</w:t>
      </w:r>
      <w:r w:rsidRPr="007761C4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en-US"/>
        </w:rPr>
        <w:t>a</w:t>
      </w:r>
      <w:r w:rsidRPr="007761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population</w:t>
      </w:r>
      <w:r w:rsidRPr="007761C4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based</w:t>
      </w:r>
      <w:r w:rsidRPr="007761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study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Louwman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.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van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Beek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.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Schapers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.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Nolthenius</w:t>
      </w:r>
      <w:r w:rsidRPr="00677D7C">
        <w:rPr>
          <w:sz w:val="28"/>
          <w:szCs w:val="28"/>
          <w:lang w:val="uk-UA"/>
        </w:rPr>
        <w:t>-</w:t>
      </w:r>
      <w:r w:rsidRPr="00677D7C">
        <w:rPr>
          <w:sz w:val="28"/>
          <w:szCs w:val="28"/>
          <w:lang w:val="en-US"/>
        </w:rPr>
        <w:t>Puylaert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van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Diest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Roumen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W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Coebergh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US"/>
        </w:rPr>
        <w:t>Int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J</w:t>
      </w:r>
      <w:r w:rsidRPr="007761C4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Cancer</w:t>
      </w:r>
      <w:r w:rsidRPr="007761C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– </w:t>
      </w:r>
      <w:r w:rsidRPr="007761C4">
        <w:rPr>
          <w:sz w:val="28"/>
          <w:szCs w:val="28"/>
          <w:lang w:val="uk-UA"/>
        </w:rPr>
        <w:t>2006</w:t>
      </w:r>
      <w:r>
        <w:rPr>
          <w:sz w:val="28"/>
          <w:szCs w:val="28"/>
          <w:lang w:val="uk-UA"/>
        </w:rPr>
        <w:t>. - №</w:t>
      </w:r>
      <w:r w:rsidRPr="007761C4">
        <w:rPr>
          <w:sz w:val="28"/>
          <w:szCs w:val="28"/>
          <w:lang w:val="uk-UA"/>
        </w:rPr>
        <w:t xml:space="preserve"> 1;</w:t>
      </w:r>
      <w:r>
        <w:rPr>
          <w:sz w:val="28"/>
          <w:szCs w:val="28"/>
          <w:lang w:val="uk-UA"/>
        </w:rPr>
        <w:t xml:space="preserve"> </w:t>
      </w:r>
      <w:r w:rsidRPr="007761C4">
        <w:rPr>
          <w:sz w:val="28"/>
          <w:szCs w:val="28"/>
          <w:lang w:val="uk-UA"/>
        </w:rPr>
        <w:t>118(9)</w:t>
      </w:r>
      <w:r>
        <w:rPr>
          <w:sz w:val="28"/>
          <w:szCs w:val="28"/>
          <w:lang w:val="uk-UA"/>
        </w:rPr>
        <w:t xml:space="preserve">. – Р. </w:t>
      </w:r>
      <w:r w:rsidRPr="007761C4">
        <w:rPr>
          <w:sz w:val="28"/>
          <w:szCs w:val="28"/>
          <w:lang w:val="uk-UA"/>
        </w:rPr>
        <w:t>2310-4</w:t>
      </w:r>
      <w:r>
        <w:rPr>
          <w:sz w:val="28"/>
          <w:szCs w:val="28"/>
          <w:lang w:val="uk-UA"/>
        </w:rPr>
        <w:t>.</w:t>
      </w:r>
      <w:r w:rsidRPr="007761C4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Пожарисский К.М. Значение иммуногистохимических методик для определения характера лечения и прогноза опухолевых заболеваний</w:t>
      </w:r>
      <w:r w:rsidRPr="004450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К.М.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Пожарисский, Е.Е. Леенман // Архив патологии.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2000.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С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3-11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GB"/>
        </w:rPr>
        <w:t>Duffy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M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>J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GB"/>
        </w:rPr>
        <w:t>Biochemical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markers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in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breast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cancer</w:t>
      </w:r>
      <w:r w:rsidRPr="00677D7C">
        <w:rPr>
          <w:sz w:val="28"/>
          <w:szCs w:val="28"/>
          <w:lang w:val="uk-UA"/>
        </w:rPr>
        <w:t xml:space="preserve">: </w:t>
      </w:r>
      <w:r w:rsidRPr="00677D7C">
        <w:rPr>
          <w:sz w:val="28"/>
          <w:szCs w:val="28"/>
          <w:lang w:val="en-GB"/>
        </w:rPr>
        <w:t>which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ones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are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clinically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useful</w:t>
      </w:r>
      <w:r w:rsidRPr="00677D7C">
        <w:rPr>
          <w:sz w:val="28"/>
          <w:szCs w:val="28"/>
          <w:lang w:val="uk-UA"/>
        </w:rPr>
        <w:t xml:space="preserve">?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GB"/>
        </w:rPr>
        <w:t>M</w:t>
      </w:r>
      <w:r w:rsidRPr="00677D7C"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>J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GB"/>
        </w:rPr>
        <w:t>Duffy</w:t>
      </w:r>
      <w:r w:rsidRPr="00677D7C">
        <w:rPr>
          <w:sz w:val="28"/>
          <w:szCs w:val="28"/>
          <w:lang w:val="uk-UA"/>
        </w:rPr>
        <w:t xml:space="preserve"> // </w:t>
      </w:r>
      <w:r w:rsidRPr="00677D7C">
        <w:rPr>
          <w:sz w:val="28"/>
          <w:szCs w:val="28"/>
          <w:lang w:val="en-GB"/>
        </w:rPr>
        <w:t>Clin</w:t>
      </w:r>
      <w:r w:rsidRPr="00677D7C"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GB"/>
        </w:rPr>
        <w:t xml:space="preserve">Biochem. – 2001.– Vol. 34(5). – P. 347-352.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Cell biological prognostic factors in breast cancer: a review</w:t>
      </w:r>
      <w:r>
        <w:rPr>
          <w:sz w:val="28"/>
          <w:szCs w:val="28"/>
          <w:lang w:val="uk-UA"/>
        </w:rPr>
        <w:t xml:space="preserve"> /</w:t>
      </w:r>
      <w:r w:rsidRPr="0044500F">
        <w:rPr>
          <w:sz w:val="28"/>
          <w:szCs w:val="28"/>
          <w:lang w:val="fr-FR"/>
        </w:rPr>
        <w:t xml:space="preserve"> </w:t>
      </w:r>
      <w:r w:rsidRPr="00677D7C">
        <w:rPr>
          <w:sz w:val="28"/>
          <w:szCs w:val="28"/>
          <w:lang w:val="fr-FR"/>
        </w:rPr>
        <w:t>J.A.Foekens, H.A.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fr-FR"/>
        </w:rPr>
        <w:t xml:space="preserve">Peters, H. Portengen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fr-FR"/>
        </w:rPr>
        <w:t>et al.</w:t>
      </w:r>
      <w:r>
        <w:rPr>
          <w:sz w:val="28"/>
          <w:szCs w:val="28"/>
          <w:lang w:val="fr-FR"/>
        </w:rPr>
        <w:t>]</w:t>
      </w:r>
      <w:r w:rsidRPr="00677D7C">
        <w:rPr>
          <w:sz w:val="28"/>
          <w:szCs w:val="28"/>
          <w:lang w:val="fr-FR"/>
        </w:rPr>
        <w:t xml:space="preserve"> </w:t>
      </w:r>
      <w:r w:rsidRPr="00677D7C">
        <w:rPr>
          <w:sz w:val="28"/>
          <w:szCs w:val="28"/>
          <w:lang w:val="en-US"/>
        </w:rPr>
        <w:t xml:space="preserve">// J.Clin. Immunoassay. </w:t>
      </w:r>
      <w:r>
        <w:rPr>
          <w:sz w:val="28"/>
          <w:szCs w:val="28"/>
          <w:lang w:val="en-US"/>
        </w:rPr>
        <w:t>– 1991. – Vol. 14. – P. 184-196</w:t>
      </w:r>
      <w:r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Yildirim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Prognostic factors in stage-i (T1N0) breast carcinoma patients: who needs adjuvant systemic treatment?</w:t>
      </w:r>
      <w:r>
        <w:rPr>
          <w:sz w:val="28"/>
          <w:szCs w:val="28"/>
          <w:lang w:val="uk-UA"/>
        </w:rPr>
        <w:t xml:space="preserve"> /</w:t>
      </w:r>
      <w:r w:rsidRPr="0044500F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Yildirim, U.Berberoglu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Neoplasma.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2007</w:t>
      </w:r>
      <w:r>
        <w:rPr>
          <w:sz w:val="28"/>
          <w:szCs w:val="28"/>
          <w:lang w:val="uk-UA"/>
        </w:rPr>
        <w:t xml:space="preserve">. – № </w:t>
      </w:r>
      <w:r w:rsidRPr="00677D7C">
        <w:rPr>
          <w:sz w:val="28"/>
          <w:szCs w:val="28"/>
          <w:lang w:val="uk-UA"/>
        </w:rPr>
        <w:t>54(4)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353-8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 w:eastAsia="uk-UA"/>
        </w:rPr>
        <w:t>Evans A. The detection of DCIS at mammographic screening enables the diagnosis of small, grade 3 invasive tumours</w:t>
      </w:r>
      <w:r>
        <w:rPr>
          <w:sz w:val="28"/>
          <w:szCs w:val="28"/>
          <w:lang w:val="uk-UA" w:eastAsia="uk-UA"/>
        </w:rPr>
        <w:t xml:space="preserve"> /</w:t>
      </w:r>
      <w:r w:rsidRPr="0044500F"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>A. Evans //</w:t>
      </w:r>
      <w:r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>Br.</w:t>
      </w:r>
      <w:r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>J.</w:t>
      </w:r>
      <w:r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>Cancer.</w:t>
      </w:r>
      <w:r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>1997.</w:t>
      </w:r>
      <w:r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>Vol.</w:t>
      </w:r>
      <w:r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>75.</w:t>
      </w:r>
      <w:r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>P.</w:t>
      </w:r>
      <w:r>
        <w:rPr>
          <w:sz w:val="28"/>
          <w:szCs w:val="28"/>
          <w:lang w:val="uk-UA" w:eastAsia="uk-UA"/>
        </w:rPr>
        <w:t xml:space="preserve"> </w:t>
      </w:r>
      <w:r w:rsidRPr="00677D7C">
        <w:rPr>
          <w:sz w:val="28"/>
          <w:szCs w:val="28"/>
          <w:lang w:val="uk-UA" w:eastAsia="uk-UA"/>
        </w:rPr>
        <w:t>542-544</w:t>
      </w:r>
      <w:r>
        <w:rPr>
          <w:sz w:val="28"/>
          <w:szCs w:val="28"/>
          <w:lang w:val="uk-UA" w:eastAsia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>Management and survival of female breast cancer: results of a national survey by the American College of Surgeons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  <w:lang w:val="en-US"/>
        </w:rPr>
        <w:t xml:space="preserve"> T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Nemoto, J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Vana, R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N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Bedwani, H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W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Baker, F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H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McGregor, G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P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Murphy</w:t>
      </w:r>
      <w:r>
        <w:rPr>
          <w:rFonts w:eastAsia="ArialMT"/>
          <w:sz w:val="28"/>
          <w:szCs w:val="28"/>
          <w:lang w:val="uk-UA"/>
        </w:rPr>
        <w:t xml:space="preserve"> //</w:t>
      </w:r>
      <w:r w:rsidRPr="00677D7C">
        <w:rPr>
          <w:rFonts w:eastAsia="ArialMT"/>
          <w:sz w:val="28"/>
          <w:szCs w:val="28"/>
          <w:lang w:val="en-US"/>
        </w:rPr>
        <w:t xml:space="preserve"> Cancer. </w:t>
      </w:r>
      <w:r>
        <w:rPr>
          <w:rFonts w:eastAsia="ArialMT"/>
          <w:sz w:val="28"/>
          <w:szCs w:val="28"/>
          <w:lang w:val="uk-UA"/>
        </w:rPr>
        <w:t xml:space="preserve">– </w:t>
      </w:r>
      <w:r w:rsidRPr="00677D7C">
        <w:rPr>
          <w:rFonts w:eastAsia="ArialMT"/>
          <w:sz w:val="28"/>
          <w:szCs w:val="28"/>
          <w:lang w:val="en-US"/>
        </w:rPr>
        <w:t>1980</w:t>
      </w:r>
      <w:r>
        <w:rPr>
          <w:rFonts w:eastAsia="ArialMT"/>
          <w:sz w:val="28"/>
          <w:szCs w:val="28"/>
          <w:lang w:val="uk-UA"/>
        </w:rPr>
        <w:t>. -</w:t>
      </w:r>
      <w:r w:rsidRPr="00677D7C">
        <w:rPr>
          <w:rFonts w:eastAsia="ArialMT"/>
          <w:sz w:val="28"/>
          <w:szCs w:val="28"/>
          <w:lang w:val="en-US"/>
        </w:rPr>
        <w:t xml:space="preserve"> </w:t>
      </w:r>
      <w:r>
        <w:rPr>
          <w:rFonts w:eastAsia="ArialMT"/>
          <w:sz w:val="28"/>
          <w:szCs w:val="28"/>
          <w:lang w:val="uk-UA"/>
        </w:rPr>
        <w:t>№</w:t>
      </w:r>
      <w:r w:rsidRPr="00677D7C">
        <w:rPr>
          <w:rFonts w:eastAsia="ArialMT"/>
          <w:sz w:val="28"/>
          <w:szCs w:val="28"/>
          <w:lang w:val="en-US"/>
        </w:rPr>
        <w:t xml:space="preserve"> 15;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45(12)</w:t>
      </w:r>
      <w:r>
        <w:rPr>
          <w:rFonts w:eastAsia="ArialMT"/>
          <w:sz w:val="28"/>
          <w:szCs w:val="28"/>
          <w:lang w:val="uk-UA"/>
        </w:rPr>
        <w:t xml:space="preserve">. – Р. </w:t>
      </w:r>
      <w:r w:rsidRPr="00677D7C">
        <w:rPr>
          <w:rFonts w:eastAsia="ArialMT"/>
          <w:sz w:val="28"/>
          <w:szCs w:val="28"/>
          <w:lang w:val="en-US"/>
        </w:rPr>
        <w:t>2917-24.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lastRenderedPageBreak/>
        <w:t>Barth A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Predictors of axillary lymph node metastases in patients with T1 breast carcinoma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  <w:lang w:val="en-US"/>
        </w:rPr>
        <w:t xml:space="preserve"> A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Barth, P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H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Craig, M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J.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Silverstein</w:t>
      </w:r>
      <w:r>
        <w:rPr>
          <w:rFonts w:eastAsia="ArialMT"/>
          <w:sz w:val="28"/>
          <w:szCs w:val="28"/>
          <w:lang w:val="uk-UA"/>
        </w:rPr>
        <w:t xml:space="preserve"> //</w:t>
      </w:r>
      <w:r w:rsidRPr="00677D7C">
        <w:rPr>
          <w:rFonts w:eastAsia="ArialMT"/>
          <w:sz w:val="28"/>
          <w:szCs w:val="28"/>
          <w:lang w:val="en-US"/>
        </w:rPr>
        <w:t xml:space="preserve"> Cancer. </w:t>
      </w:r>
      <w:r>
        <w:rPr>
          <w:rFonts w:eastAsia="ArialMT"/>
          <w:sz w:val="28"/>
          <w:szCs w:val="28"/>
          <w:lang w:val="uk-UA"/>
        </w:rPr>
        <w:t xml:space="preserve">– </w:t>
      </w:r>
      <w:r w:rsidRPr="00677D7C">
        <w:rPr>
          <w:rFonts w:eastAsia="ArialMT"/>
          <w:sz w:val="28"/>
          <w:szCs w:val="28"/>
          <w:lang w:val="en-US"/>
        </w:rPr>
        <w:t>1997</w:t>
      </w:r>
      <w:r>
        <w:rPr>
          <w:rFonts w:eastAsia="ArialMT"/>
          <w:sz w:val="28"/>
          <w:szCs w:val="28"/>
          <w:lang w:val="uk-UA"/>
        </w:rPr>
        <w:t>. - №</w:t>
      </w:r>
      <w:r w:rsidRPr="00677D7C">
        <w:rPr>
          <w:rFonts w:eastAsia="ArialMT"/>
          <w:sz w:val="28"/>
          <w:szCs w:val="28"/>
          <w:lang w:val="en-US"/>
        </w:rPr>
        <w:t xml:space="preserve"> 15;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79(10)</w:t>
      </w:r>
      <w:r>
        <w:rPr>
          <w:rFonts w:eastAsia="ArialMT"/>
          <w:sz w:val="28"/>
          <w:szCs w:val="28"/>
          <w:lang w:val="uk-UA"/>
        </w:rPr>
        <w:t xml:space="preserve">. – Р. </w:t>
      </w:r>
      <w:r w:rsidRPr="00677D7C">
        <w:rPr>
          <w:rFonts w:eastAsia="ArialMT"/>
          <w:sz w:val="28"/>
          <w:szCs w:val="28"/>
          <w:lang w:val="en-US"/>
        </w:rPr>
        <w:t>1918-22.</w:t>
      </w:r>
    </w:p>
    <w:p w:rsidR="00FE2118" w:rsidRPr="004858B9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>Factors influencing prognosis in node-negative breast carcinoma: analysis of 767 T1N0M0/T2N0M0 patients with long-term follow-up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  <w:lang w:val="en-US"/>
        </w:rPr>
        <w:t xml:space="preserve"> P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P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Rosen, S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Groshen, D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W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Kinne, L.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 xml:space="preserve">Norton </w:t>
      </w:r>
      <w:r>
        <w:rPr>
          <w:rFonts w:eastAsia="ArialMT"/>
          <w:sz w:val="28"/>
          <w:szCs w:val="28"/>
          <w:lang w:val="uk-UA"/>
        </w:rPr>
        <w:t xml:space="preserve">// </w:t>
      </w:r>
      <w:r w:rsidRPr="00677D7C">
        <w:rPr>
          <w:rFonts w:eastAsia="ArialMT"/>
          <w:sz w:val="28"/>
          <w:szCs w:val="28"/>
          <w:lang w:val="en-US"/>
        </w:rPr>
        <w:t xml:space="preserve">J Clin Oncol. </w:t>
      </w:r>
      <w:r>
        <w:rPr>
          <w:rFonts w:eastAsia="ArialMT"/>
          <w:sz w:val="28"/>
          <w:szCs w:val="28"/>
          <w:lang w:val="uk-UA"/>
        </w:rPr>
        <w:t xml:space="preserve">– </w:t>
      </w:r>
      <w:r w:rsidRPr="00677D7C">
        <w:rPr>
          <w:rFonts w:eastAsia="ArialMT"/>
          <w:sz w:val="28"/>
          <w:szCs w:val="28"/>
          <w:lang w:val="en-US"/>
        </w:rPr>
        <w:t>1993</w:t>
      </w:r>
      <w:r>
        <w:rPr>
          <w:rFonts w:eastAsia="ArialMT"/>
          <w:sz w:val="28"/>
          <w:szCs w:val="28"/>
          <w:lang w:val="uk-UA"/>
        </w:rPr>
        <w:t xml:space="preserve">. - </w:t>
      </w:r>
      <w:r w:rsidRPr="00677D7C">
        <w:rPr>
          <w:rFonts w:eastAsia="ArialMT"/>
          <w:sz w:val="28"/>
          <w:szCs w:val="28"/>
          <w:lang w:val="en-US"/>
        </w:rPr>
        <w:t xml:space="preserve"> </w:t>
      </w:r>
      <w:r>
        <w:rPr>
          <w:rFonts w:eastAsia="ArialMT"/>
          <w:sz w:val="28"/>
          <w:szCs w:val="28"/>
          <w:lang w:val="uk-UA"/>
        </w:rPr>
        <w:t>№</w:t>
      </w:r>
      <w:r w:rsidRPr="004858B9">
        <w:rPr>
          <w:rFonts w:eastAsia="ArialMT"/>
          <w:sz w:val="28"/>
          <w:szCs w:val="28"/>
          <w:lang w:val="en-US"/>
        </w:rPr>
        <w:t>11(11)</w:t>
      </w:r>
      <w:r w:rsidRPr="004858B9">
        <w:rPr>
          <w:rFonts w:eastAsia="ArialMT"/>
          <w:sz w:val="28"/>
          <w:szCs w:val="28"/>
          <w:lang w:val="uk-UA"/>
        </w:rPr>
        <w:t xml:space="preserve">. – Р. </w:t>
      </w:r>
      <w:r w:rsidRPr="004858B9">
        <w:rPr>
          <w:rFonts w:eastAsia="ArialMT"/>
          <w:sz w:val="28"/>
          <w:szCs w:val="28"/>
          <w:lang w:val="en-US"/>
        </w:rPr>
        <w:t>2090-100.</w:t>
      </w:r>
    </w:p>
    <w:p w:rsidR="00FE2118" w:rsidRPr="004858B9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4858B9">
        <w:rPr>
          <w:sz w:val="28"/>
          <w:szCs w:val="28"/>
          <w:lang w:val="uk-UA" w:eastAsia="uk-UA"/>
        </w:rPr>
        <w:t>IARC handbooks of cancer prevention. WHO.</w:t>
      </w:r>
      <w:r w:rsidRPr="004858B9">
        <w:rPr>
          <w:sz w:val="28"/>
          <w:szCs w:val="28"/>
          <w:lang w:val="uk-UA"/>
        </w:rPr>
        <w:t xml:space="preserve"> Breast cancer screening. - Lyon: IARC Press, 2002. - 229 p.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4858B9">
        <w:rPr>
          <w:sz w:val="28"/>
          <w:szCs w:val="28"/>
          <w:lang w:val="en-GB"/>
        </w:rPr>
        <w:t>McGuire W.L. Hormone</w:t>
      </w:r>
      <w:r w:rsidRPr="00677D7C">
        <w:rPr>
          <w:sz w:val="28"/>
          <w:szCs w:val="28"/>
          <w:lang w:val="en-GB"/>
        </w:rPr>
        <w:t xml:space="preserve"> receptors: their role in predicting prognosis and re-sponse to endocrine therapy</w:t>
      </w:r>
      <w:r w:rsidRPr="0044500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GB"/>
        </w:rPr>
        <w:t>W.L. McGuire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Semin. Oncol.</w:t>
      </w:r>
      <w:r>
        <w:rPr>
          <w:sz w:val="28"/>
          <w:szCs w:val="28"/>
          <w:lang w:val="en-GB"/>
        </w:rPr>
        <w:t xml:space="preserve"> – 1978. – Vol. 5. – P. 428-433</w:t>
      </w:r>
      <w:r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Oestrogen receptors alpha and beta differ in normal human breast and breast carcinomas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Shaw, 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Udokang,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Mosquera,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Chauhan,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Jones,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A.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 xml:space="preserve">Walker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J Pathol.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2002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198(4)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450-7.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Suppression by estrogen receptor beta of AP-1 mediated transactivation through estrogen receptor alpha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Maruyama, N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Fujimoto, 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Asano, A.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Ito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J Steroid Biochem Mol Biol.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2001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78(2)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177-84.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Immunohistochemical determination of oestrogen receptor: comparison of different methods of assessment of staining and correlation with clinical outcome of breast cancer patients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Barnes, 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Harris,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Smith,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Millis,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Rubens</w:t>
      </w:r>
      <w:r>
        <w:rPr>
          <w:sz w:val="28"/>
          <w:szCs w:val="28"/>
          <w:lang w:val="uk-UA"/>
        </w:rPr>
        <w:t xml:space="preserve"> //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 xml:space="preserve">Br J Cancer.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1996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74(9)</w:t>
      </w:r>
      <w:r>
        <w:rPr>
          <w:sz w:val="28"/>
          <w:szCs w:val="28"/>
          <w:lang w:val="uk-UA"/>
        </w:rPr>
        <w:t>. – Р.</w:t>
      </w:r>
      <w:r w:rsidRPr="00677D7C">
        <w:rPr>
          <w:sz w:val="28"/>
          <w:szCs w:val="28"/>
          <w:lang w:val="uk-UA"/>
        </w:rPr>
        <w:t>1445-51.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Beato M.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>Gene regulation by steroid hormones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 xml:space="preserve">M.Beato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>Cell.</w:t>
      </w:r>
      <w:r>
        <w:rPr>
          <w:sz w:val="28"/>
          <w:szCs w:val="28"/>
          <w:lang w:val="uk-UA"/>
        </w:rPr>
        <w:t xml:space="preserve"> –</w:t>
      </w:r>
      <w:r w:rsidRPr="00677D7C">
        <w:rPr>
          <w:sz w:val="28"/>
          <w:szCs w:val="28"/>
          <w:lang w:val="uk-UA"/>
        </w:rPr>
        <w:t xml:space="preserve"> 1989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677D7C">
        <w:rPr>
          <w:sz w:val="28"/>
          <w:szCs w:val="28"/>
          <w:lang w:val="uk-UA"/>
        </w:rPr>
        <w:t xml:space="preserve"> 10;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56(3)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335-44.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 xml:space="preserve">Two distinct estrogen-regulated promoters generate transcripts encoding the two functionally different human progesterone receptor forms </w:t>
      </w:r>
      <w:r w:rsidRPr="00677D7C">
        <w:rPr>
          <w:sz w:val="28"/>
          <w:szCs w:val="28"/>
          <w:lang w:val="uk-UA"/>
        </w:rPr>
        <w:lastRenderedPageBreak/>
        <w:t>A and</w:t>
      </w:r>
      <w:r>
        <w:rPr>
          <w:sz w:val="28"/>
          <w:szCs w:val="28"/>
          <w:lang w:val="uk-UA"/>
        </w:rPr>
        <w:t xml:space="preserve"> B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>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Kastner,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Krust, B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uk-UA"/>
        </w:rPr>
        <w:t>Turcotte, U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Stropp,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Tora,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Gronemeyer, P.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 xml:space="preserve">Chambon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EMBO J.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1990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9(5)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1603-14.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Steroid hormone receptors as prognostic ondicators in primary breast cancer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</w:t>
      </w:r>
      <w:r w:rsidRPr="00677D7C">
        <w:rPr>
          <w:iCs/>
          <w:sz w:val="28"/>
          <w:szCs w:val="28"/>
          <w:lang w:val="fr-FR"/>
        </w:rPr>
        <w:t>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>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Thorpe, C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Rose, B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>B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Rasmussen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fr-FR"/>
        </w:rPr>
        <w:t>et al.</w:t>
      </w:r>
      <w:r>
        <w:rPr>
          <w:iCs/>
          <w:sz w:val="28"/>
          <w:szCs w:val="28"/>
          <w:lang w:val="fr-FR"/>
        </w:rPr>
        <w:t>] //</w:t>
      </w:r>
      <w:r w:rsidRPr="00677D7C">
        <w:rPr>
          <w:iCs/>
          <w:sz w:val="28"/>
          <w:szCs w:val="28"/>
          <w:lang w:val="fr-FR"/>
        </w:rPr>
        <w:t xml:space="preserve"> </w:t>
      </w:r>
      <w:r w:rsidRPr="00677D7C">
        <w:rPr>
          <w:iCs/>
          <w:sz w:val="28"/>
          <w:szCs w:val="28"/>
          <w:lang w:val="en-GB"/>
        </w:rPr>
        <w:t>Breast Cancer Res Treat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1986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7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GB"/>
        </w:rPr>
        <w:t xml:space="preserve"> 91–8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Estrogen receptor determination and long term survival of patients with carcinoma of the breast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J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P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Crowe</w:t>
      </w:r>
      <w:r w:rsidRPr="00CA5817">
        <w:rPr>
          <w:iCs/>
          <w:sz w:val="28"/>
          <w:szCs w:val="28"/>
          <w:lang w:val="en-GB"/>
        </w:rPr>
        <w:t xml:space="preserve"> </w:t>
      </w:r>
      <w:r w:rsidRPr="00677D7C">
        <w:rPr>
          <w:iCs/>
          <w:sz w:val="28"/>
          <w:szCs w:val="28"/>
          <w:lang w:val="en-GB"/>
        </w:rPr>
        <w:t>Jr, N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H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Gordon, C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Hubay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 xml:space="preserve">] </w:t>
      </w:r>
      <w:r>
        <w:rPr>
          <w:iCs/>
          <w:sz w:val="28"/>
          <w:szCs w:val="28"/>
          <w:lang w:val="uk-UA"/>
        </w:rPr>
        <w:t>//</w:t>
      </w:r>
      <w:r w:rsidRPr="00677D7C">
        <w:rPr>
          <w:iCs/>
          <w:sz w:val="28"/>
          <w:szCs w:val="28"/>
          <w:lang w:val="en-GB"/>
        </w:rPr>
        <w:t xml:space="preserve"> Surg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Gynecol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Obstet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US"/>
        </w:rPr>
        <w:t xml:space="preserve"> 1991</w:t>
      </w:r>
      <w:r>
        <w:rPr>
          <w:iCs/>
          <w:sz w:val="28"/>
          <w:szCs w:val="28"/>
          <w:lang w:val="uk-UA"/>
        </w:rPr>
        <w:t>. -</w:t>
      </w:r>
      <w:r w:rsidRPr="00677D7C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uk-UA"/>
        </w:rPr>
        <w:t xml:space="preserve">№ </w:t>
      </w:r>
      <w:r w:rsidRPr="00677D7C">
        <w:rPr>
          <w:iCs/>
          <w:sz w:val="28"/>
          <w:szCs w:val="28"/>
          <w:lang w:val="en-US"/>
        </w:rPr>
        <w:t>173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US"/>
        </w:rPr>
        <w:t xml:space="preserve"> 273–8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 xml:space="preserve">Should estrogen receptor (RE) negativity alone be an indication for chemotherapy in T1N0 breast cancer? </w:t>
      </w:r>
      <w:r>
        <w:rPr>
          <w:iCs/>
          <w:sz w:val="28"/>
          <w:szCs w:val="28"/>
          <w:lang w:val="uk-UA"/>
        </w:rPr>
        <w:t xml:space="preserve">/ </w:t>
      </w:r>
      <w:r w:rsidRPr="00677D7C">
        <w:rPr>
          <w:iCs/>
          <w:sz w:val="28"/>
          <w:szCs w:val="28"/>
          <w:lang w:val="en-GB"/>
        </w:rPr>
        <w:t>P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Ravdin, I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Olivotto, C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Speers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 //</w:t>
      </w:r>
      <w:r w:rsidRPr="00677D7C">
        <w:rPr>
          <w:iCs/>
          <w:sz w:val="28"/>
          <w:szCs w:val="28"/>
          <w:lang w:val="en-GB"/>
        </w:rPr>
        <w:t xml:space="preserve"> Proc Am Soc Clin Oncol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2003</w:t>
      </w:r>
      <w:r>
        <w:rPr>
          <w:iCs/>
          <w:sz w:val="28"/>
          <w:szCs w:val="28"/>
          <w:lang w:val="uk-UA"/>
        </w:rPr>
        <w:t>. -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uk-UA"/>
        </w:rPr>
        <w:t xml:space="preserve">№ </w:t>
      </w:r>
      <w:r w:rsidRPr="00677D7C">
        <w:rPr>
          <w:iCs/>
          <w:sz w:val="28"/>
          <w:szCs w:val="28"/>
          <w:lang w:val="en-GB"/>
        </w:rPr>
        <w:t>22</w:t>
      </w:r>
      <w:r>
        <w:rPr>
          <w:iCs/>
          <w:sz w:val="28"/>
          <w:szCs w:val="28"/>
          <w:lang w:val="uk-UA"/>
        </w:rPr>
        <w:t>. -</w:t>
      </w:r>
      <w:r w:rsidRPr="00677D7C">
        <w:rPr>
          <w:iCs/>
          <w:sz w:val="28"/>
          <w:szCs w:val="28"/>
          <w:lang w:val="en-GB"/>
        </w:rPr>
        <w:t xml:space="preserve"> abstract 55</w:t>
      </w:r>
      <w:r>
        <w:rPr>
          <w:iCs/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Feig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Signal transduction. The hunt for Ras targets</w:t>
      </w:r>
      <w:r>
        <w:rPr>
          <w:sz w:val="28"/>
          <w:szCs w:val="28"/>
          <w:lang w:val="uk-UA"/>
        </w:rPr>
        <w:t xml:space="preserve"> /</w:t>
      </w:r>
      <w:r w:rsidRPr="00CA5817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Feig, B.Schaffhausen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US"/>
        </w:rPr>
        <w:t>Nature.</w:t>
      </w:r>
      <w:r>
        <w:rPr>
          <w:sz w:val="28"/>
          <w:szCs w:val="28"/>
          <w:lang w:val="uk-UA"/>
        </w:rPr>
        <w:t xml:space="preserve"> –</w:t>
      </w:r>
      <w:r w:rsidRPr="00677D7C">
        <w:rPr>
          <w:sz w:val="28"/>
          <w:szCs w:val="28"/>
          <w:lang w:val="en-US"/>
        </w:rPr>
        <w:t xml:space="preserve"> 1994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№</w:t>
      </w:r>
      <w:r w:rsidRPr="00677D7C">
        <w:rPr>
          <w:sz w:val="28"/>
          <w:szCs w:val="28"/>
          <w:lang w:val="en-US"/>
        </w:rPr>
        <w:t xml:space="preserve"> 18;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370(6490)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>508-9.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Biochemical and clinical implications of the ErbB/HER signaling net</w:t>
      </w:r>
      <w:r>
        <w:rPr>
          <w:sz w:val="28"/>
          <w:szCs w:val="28"/>
          <w:lang w:val="uk-UA"/>
        </w:rPr>
        <w:t>work of growth factor receptors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Klapper,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Kirschbaum,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Sela, Y.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Yarden</w:t>
      </w:r>
      <w:r>
        <w:rPr>
          <w:sz w:val="28"/>
          <w:szCs w:val="28"/>
          <w:lang w:val="uk-UA"/>
        </w:rPr>
        <w:t xml:space="preserve"> //</w:t>
      </w:r>
      <w:r w:rsidRPr="00677D7C">
        <w:rPr>
          <w:sz w:val="28"/>
          <w:szCs w:val="28"/>
          <w:lang w:val="uk-UA"/>
        </w:rPr>
        <w:t xml:space="preserve"> Adv Cancer Res.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2000</w:t>
      </w:r>
      <w:r>
        <w:rPr>
          <w:sz w:val="28"/>
          <w:szCs w:val="28"/>
          <w:lang w:val="uk-UA"/>
        </w:rPr>
        <w:t xml:space="preserve">. - № 77. – Р. </w:t>
      </w:r>
      <w:r w:rsidRPr="00677D7C">
        <w:rPr>
          <w:sz w:val="28"/>
          <w:szCs w:val="28"/>
          <w:lang w:val="uk-UA"/>
        </w:rPr>
        <w:t>25-79.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Localization of a novel v-erbB-related gene, c-erbB-2, on human chromosome 17 and its amplification in a gastric cancer cell line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Fukushige, 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Matsubara,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Yoshida,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Sasaki, 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Suzuki, 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Semba, K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uk-UA"/>
        </w:rPr>
        <w:t>Toyoshima, T.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Yamamoto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Mol Cell Biol.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1986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6(3)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955-8.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Overexpression of HER2/neu in solid tumours: an immunohistochemical survey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Koeppen, 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Wright,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Burt,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Quirke,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McNicol, N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Dybdal,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X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Sliwkowski, 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J.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Hillan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Histopathology.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2001</w:t>
      </w:r>
      <w:r>
        <w:rPr>
          <w:sz w:val="28"/>
          <w:szCs w:val="28"/>
          <w:lang w:val="uk-UA"/>
        </w:rPr>
        <w:t xml:space="preserve">. - № 38(2). – Р. </w:t>
      </w:r>
      <w:r w:rsidRPr="00677D7C">
        <w:rPr>
          <w:sz w:val="28"/>
          <w:szCs w:val="28"/>
          <w:lang w:val="uk-UA"/>
        </w:rPr>
        <w:t>96-104.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Clinical relevance of Her-2 amplification and overexpression in human cancers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</w:t>
      </w:r>
      <w:r w:rsidRPr="00677D7C">
        <w:rPr>
          <w:iCs/>
          <w:sz w:val="28"/>
          <w:szCs w:val="28"/>
          <w:lang w:val="fr-FR"/>
        </w:rPr>
        <w:t>F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>J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Esteva, L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Pusztai, W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>F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Symmans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fr-FR"/>
        </w:rPr>
        <w:t>et al.</w:t>
      </w:r>
      <w:r>
        <w:rPr>
          <w:iCs/>
          <w:sz w:val="28"/>
          <w:szCs w:val="28"/>
          <w:lang w:val="fr-FR"/>
        </w:rPr>
        <w:t>] //</w:t>
      </w:r>
      <w:r w:rsidRPr="00677D7C">
        <w:rPr>
          <w:iCs/>
          <w:sz w:val="28"/>
          <w:szCs w:val="28"/>
          <w:lang w:val="fr-FR"/>
        </w:rPr>
        <w:t xml:space="preserve"> </w:t>
      </w:r>
      <w:r w:rsidRPr="00677D7C">
        <w:rPr>
          <w:iCs/>
          <w:sz w:val="28"/>
          <w:szCs w:val="28"/>
          <w:lang w:val="en-GB"/>
        </w:rPr>
        <w:t>Ref Gynecol Obstet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2000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7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GB"/>
        </w:rPr>
        <w:t xml:space="preserve"> 267–76</w:t>
      </w:r>
      <w:r>
        <w:rPr>
          <w:iCs/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lastRenderedPageBreak/>
        <w:t>HER2 gene status in primary breast cancers and matched distant metastases</w:t>
      </w:r>
      <w:r w:rsidRPr="00FB3A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Tapia,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Savic, U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Wagner,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Schönegg,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Novotny, 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Grilli,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Herzog,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Barascud, I</w:t>
      </w:r>
      <w:r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Zlobec,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Cathomas,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Terracciano,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Feichter, L.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Bubendorf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Breast Cancer Res.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2007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en-US"/>
        </w:rPr>
        <w:t>9(3)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>R31</w:t>
      </w:r>
      <w:r>
        <w:rPr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Clinical relevance of Her-2 expression in node-</w:t>
      </w:r>
      <w:r>
        <w:rPr>
          <w:iCs/>
          <w:sz w:val="28"/>
          <w:szCs w:val="28"/>
          <w:lang w:val="en-GB"/>
        </w:rPr>
        <w:t>negative breast cancer patients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</w:t>
      </w:r>
      <w:r w:rsidRPr="00677D7C">
        <w:rPr>
          <w:iCs/>
          <w:sz w:val="28"/>
          <w:szCs w:val="28"/>
          <w:lang w:val="pl-PL"/>
        </w:rPr>
        <w:t>J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pl-PL"/>
        </w:rPr>
        <w:t>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pl-PL"/>
        </w:rPr>
        <w:t xml:space="preserve"> Sun, W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pl-PL"/>
        </w:rPr>
        <w:t xml:space="preserve"> Han, D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pl-PL"/>
        </w:rPr>
        <w:t>W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pl-PL"/>
        </w:rPr>
        <w:t xml:space="preserve"> Kim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pl-PL"/>
        </w:rPr>
        <w:t>et al.</w:t>
      </w:r>
      <w:r>
        <w:rPr>
          <w:iCs/>
          <w:sz w:val="28"/>
          <w:szCs w:val="28"/>
          <w:lang w:val="pl-PL"/>
        </w:rPr>
        <w:t>] //</w:t>
      </w:r>
      <w:r w:rsidRPr="00677D7C">
        <w:rPr>
          <w:iCs/>
          <w:sz w:val="28"/>
          <w:szCs w:val="28"/>
          <w:lang w:val="pl-PL"/>
        </w:rPr>
        <w:t xml:space="preserve"> </w:t>
      </w:r>
      <w:r>
        <w:rPr>
          <w:iCs/>
          <w:sz w:val="28"/>
          <w:szCs w:val="28"/>
          <w:lang w:val="en-GB"/>
        </w:rPr>
        <w:t>Proc Am Soc Clin Oncol</w:t>
      </w:r>
      <w:r>
        <w:rPr>
          <w:iCs/>
          <w:sz w:val="28"/>
          <w:szCs w:val="28"/>
          <w:lang w:val="uk-UA"/>
        </w:rPr>
        <w:t xml:space="preserve">. – </w:t>
      </w:r>
      <w:r w:rsidRPr="00677D7C">
        <w:rPr>
          <w:iCs/>
          <w:sz w:val="28"/>
          <w:szCs w:val="28"/>
          <w:lang w:val="en-GB"/>
        </w:rPr>
        <w:t>2004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23</w:t>
      </w:r>
      <w:r>
        <w:rPr>
          <w:iCs/>
          <w:sz w:val="28"/>
          <w:szCs w:val="28"/>
          <w:lang w:val="uk-UA"/>
        </w:rPr>
        <w:t xml:space="preserve">. - </w:t>
      </w:r>
      <w:r w:rsidRPr="00677D7C">
        <w:rPr>
          <w:iCs/>
          <w:sz w:val="28"/>
          <w:szCs w:val="28"/>
          <w:lang w:val="en-GB"/>
        </w:rPr>
        <w:t>abstract 598</w:t>
      </w:r>
      <w:r>
        <w:rPr>
          <w:iCs/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uk-UA"/>
        </w:rPr>
        <w:t>C-erbB-2 expression is a better predictor for survival than galectin-3 or p53 in early-stage breast cancer</w:t>
      </w:r>
      <w:r w:rsidRPr="00FB3A87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/ </w:t>
      </w:r>
      <w:r w:rsidRPr="00677D7C">
        <w:rPr>
          <w:iCs/>
          <w:sz w:val="28"/>
          <w:szCs w:val="28"/>
          <w:lang w:val="uk-UA"/>
        </w:rPr>
        <w:t>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>F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 xml:space="preserve"> Logullo, 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>B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 xml:space="preserve"> Lopes, 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 xml:space="preserve"> Nonogaki, F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>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 xml:space="preserve"> Soares, 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>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 xml:space="preserve"> Netto, I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>N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 xml:space="preserve"> Nishimoto, 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>M.Brentani //</w:t>
      </w:r>
      <w:r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uk-UA"/>
        </w:rPr>
        <w:t xml:space="preserve">Oncol Rep. </w:t>
      </w:r>
      <w:r>
        <w:rPr>
          <w:iCs/>
          <w:sz w:val="28"/>
          <w:szCs w:val="28"/>
          <w:lang w:val="uk-UA"/>
        </w:rPr>
        <w:t xml:space="preserve">– </w:t>
      </w:r>
      <w:r w:rsidRPr="00677D7C">
        <w:rPr>
          <w:iCs/>
          <w:sz w:val="28"/>
          <w:szCs w:val="28"/>
          <w:lang w:val="uk-UA"/>
        </w:rPr>
        <w:t>2007</w:t>
      </w:r>
      <w:r>
        <w:rPr>
          <w:iCs/>
          <w:sz w:val="28"/>
          <w:szCs w:val="28"/>
          <w:lang w:val="uk-UA"/>
        </w:rPr>
        <w:t>. -</w:t>
      </w:r>
      <w:r w:rsidRPr="00677D7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№ 18(1). – Р. </w:t>
      </w:r>
      <w:r w:rsidRPr="00677D7C">
        <w:rPr>
          <w:iCs/>
          <w:sz w:val="28"/>
          <w:szCs w:val="28"/>
          <w:lang w:val="uk-UA"/>
        </w:rPr>
        <w:t>121-6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Evaluation of serum HER2 extracellular domain in early breast cancer patients: correlation with clinicopathological parameters and survival</w:t>
      </w:r>
      <w:r w:rsidRPr="00FB3A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Ludovini, S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Gori,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Colozza,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Pistola,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Rulli, I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Floriani,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Pacifico, 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Tofanetti,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Sidoni,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Basurto,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Rulli, L.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Crinò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Ann Oncol.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2008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19(5)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 xml:space="preserve">883-90.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Cyclin D-1, interleukin-6, Her-2/neu, transforming growth factor receptor-II and prediction of relapse in women with early stage, hormone receptor-positive breast cancer treated with tamoxifen</w:t>
      </w:r>
      <w:r w:rsidRPr="00FB3A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Muss,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Y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Bunn,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Crocker, 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Plaut,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Koh, N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Heintz,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Rincon,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Weaver,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Tam, </w:t>
      </w:r>
      <w:r>
        <w:rPr>
          <w:sz w:val="28"/>
          <w:szCs w:val="28"/>
          <w:lang w:val="uk-UA"/>
        </w:rPr>
        <w:t xml:space="preserve">B. </w:t>
      </w:r>
      <w:r w:rsidRPr="00677D7C">
        <w:rPr>
          <w:sz w:val="28"/>
          <w:szCs w:val="28"/>
          <w:lang w:val="uk-UA"/>
        </w:rPr>
        <w:t>Beatty</w:t>
      </w:r>
      <w:r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uk-UA"/>
        </w:rPr>
        <w:t xml:space="preserve">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Kaufman,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Donovan,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Verbel, L.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Weiss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Breast J.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2007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13(4)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337-45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HER2 status in hormone receptor positive premenopausal primary breast cancer adds prognostic, but not tamoxifen treatment predictive, information</w:t>
      </w:r>
      <w:r w:rsidRPr="00FB3A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Ryd</w:t>
      </w:r>
      <w:r w:rsidRPr="00677D7C">
        <w:rPr>
          <w:sz w:val="28"/>
          <w:szCs w:val="28"/>
          <w:lang w:val="en-US"/>
        </w:rPr>
        <w:t>e</w:t>
      </w:r>
      <w:r w:rsidRPr="00677D7C">
        <w:rPr>
          <w:sz w:val="28"/>
          <w:szCs w:val="28"/>
          <w:lang w:val="uk-UA"/>
        </w:rPr>
        <w:t>n,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Landberg, O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St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uk-UA"/>
        </w:rPr>
        <w:t>l, 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Nordenskjöld,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Fernö,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O.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Bendahl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Breast Cancer Res Treat. </w:t>
      </w:r>
      <w:r>
        <w:rPr>
          <w:sz w:val="28"/>
          <w:szCs w:val="28"/>
          <w:lang w:val="uk-UA"/>
        </w:rPr>
        <w:t xml:space="preserve">– 2008. - № </w:t>
      </w:r>
      <w:r w:rsidRPr="00690DE3">
        <w:rPr>
          <w:sz w:val="28"/>
          <w:szCs w:val="28"/>
          <w:lang w:val="uk-UA"/>
        </w:rPr>
        <w:t>109(2)</w:t>
      </w:r>
      <w:r>
        <w:rPr>
          <w:sz w:val="28"/>
          <w:szCs w:val="28"/>
          <w:lang w:val="uk-UA"/>
        </w:rPr>
        <w:t xml:space="preserve">. – Р. </w:t>
      </w:r>
      <w:r w:rsidRPr="00690DE3">
        <w:rPr>
          <w:sz w:val="28"/>
          <w:szCs w:val="28"/>
          <w:lang w:val="uk-UA"/>
        </w:rPr>
        <w:t>351-7.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 xml:space="preserve">Twenty-year results of the Naples GUN randomized trial: Predictive factors of adjuvant tamoxifen </w:t>
      </w:r>
      <w:r>
        <w:rPr>
          <w:iCs/>
          <w:sz w:val="28"/>
          <w:szCs w:val="28"/>
          <w:lang w:val="en-GB"/>
        </w:rPr>
        <w:t>efficacy in early breast cancer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</w:t>
      </w:r>
      <w:r w:rsidRPr="00677D7C">
        <w:rPr>
          <w:iCs/>
          <w:sz w:val="28"/>
          <w:szCs w:val="28"/>
          <w:lang w:val="fr-FR"/>
        </w:rPr>
        <w:t>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De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fr-FR"/>
        </w:rPr>
        <w:t>Placido</w:t>
      </w:r>
      <w:r w:rsidRPr="00677D7C">
        <w:rPr>
          <w:iCs/>
          <w:sz w:val="28"/>
          <w:szCs w:val="28"/>
          <w:lang w:val="uk-UA"/>
        </w:rPr>
        <w:t xml:space="preserve">, </w:t>
      </w:r>
      <w:r w:rsidRPr="00677D7C">
        <w:rPr>
          <w:iCs/>
          <w:sz w:val="28"/>
          <w:szCs w:val="28"/>
          <w:lang w:val="fr-FR"/>
        </w:rPr>
        <w:lastRenderedPageBreak/>
        <w:t>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De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fr-FR"/>
        </w:rPr>
        <w:t>Laurentiis</w:t>
      </w:r>
      <w:r w:rsidRPr="00677D7C">
        <w:rPr>
          <w:iCs/>
          <w:sz w:val="28"/>
          <w:szCs w:val="28"/>
          <w:lang w:val="uk-UA"/>
        </w:rPr>
        <w:t xml:space="preserve">, </w:t>
      </w:r>
      <w:r w:rsidRPr="00677D7C">
        <w:rPr>
          <w:iCs/>
          <w:sz w:val="28"/>
          <w:szCs w:val="28"/>
          <w:lang w:val="fr-FR"/>
        </w:rPr>
        <w:t>C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Carlomagno</w:t>
      </w:r>
      <w:r w:rsidRPr="00677D7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fr-FR"/>
        </w:rPr>
        <w:t>et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fr-FR"/>
        </w:rPr>
        <w:t>al</w:t>
      </w:r>
      <w:r w:rsidRPr="00677D7C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en-US"/>
        </w:rPr>
        <w:t>]</w:t>
      </w:r>
      <w:r w:rsidRPr="00677D7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US"/>
        </w:rPr>
        <w:t>//</w:t>
      </w:r>
      <w:r w:rsidRPr="00677D7C">
        <w:rPr>
          <w:iCs/>
          <w:sz w:val="28"/>
          <w:szCs w:val="28"/>
          <w:lang w:val="en-GB"/>
        </w:rPr>
        <w:t>Clin Cancer Res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2003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9</w:t>
      </w:r>
      <w:r>
        <w:rPr>
          <w:iCs/>
          <w:sz w:val="28"/>
          <w:szCs w:val="28"/>
          <w:lang w:val="uk-UA"/>
        </w:rPr>
        <w:t>. –Р.</w:t>
      </w:r>
      <w:r w:rsidRPr="00677D7C">
        <w:rPr>
          <w:iCs/>
          <w:sz w:val="28"/>
          <w:szCs w:val="28"/>
          <w:lang w:val="en-GB"/>
        </w:rPr>
        <w:t xml:space="preserve"> 1039–46.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Her-2 expression and response to tamoxifen in estrogen receptor-positive breast cancer: a Southwest Oncology Group Study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R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Elledge, 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Green, D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Ciocca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>
        <w:rPr>
          <w:iCs/>
          <w:sz w:val="28"/>
          <w:szCs w:val="28"/>
          <w:lang w:val="uk-UA"/>
        </w:rPr>
        <w:t xml:space="preserve"> //</w:t>
      </w:r>
      <w:r w:rsidRPr="00677D7C">
        <w:rPr>
          <w:iCs/>
          <w:sz w:val="28"/>
          <w:szCs w:val="28"/>
          <w:lang w:val="en-GB"/>
        </w:rPr>
        <w:t xml:space="preserve"> Clin Cancer Res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1998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4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GB"/>
        </w:rPr>
        <w:t xml:space="preserve"> 7–12.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Initial report of the SWOG biological correlative study of C-erbB-2 expression as a predictor of outcome in a trial comparing adjuvant CAF T with tamoxifen (T) alone (abstract)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P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Ravdin, 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Green, K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Albain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 //</w:t>
      </w:r>
      <w:r w:rsidRPr="00677D7C">
        <w:rPr>
          <w:iCs/>
          <w:sz w:val="28"/>
          <w:szCs w:val="28"/>
          <w:lang w:val="en-GB"/>
        </w:rPr>
        <w:t xml:space="preserve"> Proc Am Soc Clin Oncol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1998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17</w:t>
      </w:r>
      <w:r>
        <w:rPr>
          <w:iCs/>
          <w:sz w:val="28"/>
          <w:szCs w:val="28"/>
          <w:lang w:val="uk-UA"/>
        </w:rPr>
        <w:t>. -</w:t>
      </w:r>
      <w:r w:rsidRPr="00677D7C">
        <w:rPr>
          <w:iCs/>
          <w:sz w:val="28"/>
          <w:szCs w:val="28"/>
          <w:lang w:val="en-GB"/>
        </w:rPr>
        <w:t xml:space="preserve"> astract 374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bCs/>
          <w:sz w:val="28"/>
          <w:szCs w:val="28"/>
          <w:lang w:val="en-GB"/>
        </w:rPr>
        <w:t>Estrogen receptor-positive, progesterone receptor-negative breast cancer: association with growth factor receptor expression and tamoxifen resistance</w:t>
      </w:r>
      <w:r>
        <w:rPr>
          <w:bCs/>
          <w:sz w:val="28"/>
          <w:szCs w:val="28"/>
          <w:lang w:val="uk-UA"/>
        </w:rPr>
        <w:t xml:space="preserve"> /</w:t>
      </w:r>
      <w:r w:rsidRPr="00677D7C">
        <w:rPr>
          <w:bCs/>
          <w:sz w:val="28"/>
          <w:szCs w:val="28"/>
          <w:lang w:val="en-GB"/>
        </w:rPr>
        <w:t xml:space="preserve"> G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 xml:space="preserve"> Arpino</w:t>
      </w:r>
      <w:r w:rsidRPr="00677D7C">
        <w:rPr>
          <w:sz w:val="28"/>
          <w:szCs w:val="28"/>
          <w:lang w:val="en-GB"/>
        </w:rPr>
        <w:t xml:space="preserve">, </w:t>
      </w:r>
      <w:r w:rsidRPr="00677D7C">
        <w:rPr>
          <w:bCs/>
          <w:sz w:val="28"/>
          <w:szCs w:val="28"/>
          <w:lang w:val="en-GB"/>
        </w:rPr>
        <w:t>H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 xml:space="preserve"> Weiss</w:t>
      </w:r>
      <w:r w:rsidRPr="00677D7C">
        <w:rPr>
          <w:sz w:val="28"/>
          <w:szCs w:val="28"/>
          <w:lang w:val="en-GB"/>
        </w:rPr>
        <w:t xml:space="preserve">, </w:t>
      </w:r>
      <w:r w:rsidRPr="00677D7C">
        <w:rPr>
          <w:bCs/>
          <w:sz w:val="28"/>
          <w:szCs w:val="28"/>
          <w:lang w:val="en-GB"/>
        </w:rPr>
        <w:t>A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>V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 xml:space="preserve"> Lee</w:t>
      </w:r>
      <w:r w:rsidRPr="00677D7C">
        <w:rPr>
          <w:sz w:val="28"/>
          <w:szCs w:val="28"/>
          <w:lang w:val="en-GB"/>
        </w:rPr>
        <w:t xml:space="preserve">, </w:t>
      </w:r>
      <w:r w:rsidRPr="00677D7C">
        <w:rPr>
          <w:bCs/>
          <w:sz w:val="28"/>
          <w:szCs w:val="28"/>
          <w:lang w:val="en-GB"/>
        </w:rPr>
        <w:t>R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 xml:space="preserve"> Schiff</w:t>
      </w:r>
      <w:r w:rsidRPr="00677D7C">
        <w:rPr>
          <w:sz w:val="28"/>
          <w:szCs w:val="28"/>
          <w:lang w:val="en-GB"/>
        </w:rPr>
        <w:t xml:space="preserve">, </w:t>
      </w:r>
      <w:r w:rsidRPr="00677D7C">
        <w:rPr>
          <w:bCs/>
          <w:sz w:val="28"/>
          <w:szCs w:val="28"/>
          <w:lang w:val="en-GB"/>
        </w:rPr>
        <w:t>S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 xml:space="preserve"> De Placido</w:t>
      </w:r>
      <w:r w:rsidRPr="00677D7C">
        <w:rPr>
          <w:sz w:val="28"/>
          <w:szCs w:val="28"/>
          <w:lang w:val="en-GB"/>
        </w:rPr>
        <w:t xml:space="preserve">, </w:t>
      </w:r>
      <w:r w:rsidRPr="00677D7C">
        <w:rPr>
          <w:bCs/>
          <w:sz w:val="28"/>
          <w:szCs w:val="28"/>
          <w:lang w:val="en-GB"/>
        </w:rPr>
        <w:t>C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>K</w:t>
      </w:r>
      <w:r>
        <w:rPr>
          <w:bCs/>
          <w:sz w:val="28"/>
          <w:szCs w:val="28"/>
          <w:lang w:val="en-GB"/>
        </w:rPr>
        <w:t>.</w:t>
      </w:r>
      <w:r w:rsidRPr="00677D7C">
        <w:rPr>
          <w:bCs/>
          <w:sz w:val="28"/>
          <w:szCs w:val="28"/>
          <w:lang w:val="en-GB"/>
        </w:rPr>
        <w:t>Osborne</w:t>
      </w:r>
      <w:r w:rsidRPr="00677D7C">
        <w:rPr>
          <w:sz w:val="28"/>
          <w:szCs w:val="28"/>
          <w:lang w:val="en-GB"/>
        </w:rPr>
        <w:t xml:space="preserve">, </w:t>
      </w:r>
      <w:r w:rsidRPr="00677D7C">
        <w:rPr>
          <w:bCs/>
          <w:sz w:val="28"/>
          <w:szCs w:val="28"/>
          <w:lang w:val="en-GB"/>
        </w:rPr>
        <w:t>R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>M</w:t>
      </w:r>
      <w:r w:rsidRPr="00677D7C">
        <w:rPr>
          <w:sz w:val="28"/>
          <w:szCs w:val="28"/>
          <w:lang w:val="en-GB"/>
        </w:rPr>
        <w:t>.</w:t>
      </w:r>
      <w:r w:rsidRPr="00677D7C">
        <w:rPr>
          <w:bCs/>
          <w:sz w:val="28"/>
          <w:szCs w:val="28"/>
          <w:lang w:val="en-GB"/>
        </w:rPr>
        <w:t xml:space="preserve"> Elledge </w:t>
      </w:r>
      <w:r>
        <w:rPr>
          <w:bCs/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GB"/>
        </w:rPr>
        <w:t>J Natl Cancer Inst</w:t>
      </w:r>
      <w:r w:rsidRPr="00677D7C"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 xml:space="preserve"> –</w:t>
      </w:r>
      <w:r w:rsidRPr="00677D7C">
        <w:rPr>
          <w:sz w:val="28"/>
          <w:szCs w:val="28"/>
          <w:lang w:val="en-US"/>
        </w:rPr>
        <w:t xml:space="preserve"> 2005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7;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97(17)</w:t>
      </w:r>
      <w:r>
        <w:rPr>
          <w:sz w:val="28"/>
          <w:szCs w:val="28"/>
          <w:lang w:val="uk-UA"/>
        </w:rPr>
        <w:t>. – Р.</w:t>
      </w:r>
      <w:r w:rsidRPr="00677D7C">
        <w:rPr>
          <w:sz w:val="28"/>
          <w:szCs w:val="28"/>
          <w:lang w:val="en-US"/>
        </w:rPr>
        <w:t>1238-9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bCs/>
          <w:sz w:val="28"/>
          <w:szCs w:val="28"/>
          <w:lang w:val="en-GB"/>
        </w:rPr>
        <w:t>Advanced concepts in estrogen receptor biology and breast cancer endocrine resistance: implicated role of growth factor signaling and estrogen receptor coregulators</w:t>
      </w:r>
      <w:r>
        <w:rPr>
          <w:bCs/>
          <w:sz w:val="28"/>
          <w:szCs w:val="28"/>
          <w:lang w:val="uk-UA"/>
        </w:rPr>
        <w:t xml:space="preserve"> /</w:t>
      </w:r>
      <w:r w:rsidRPr="00677D7C">
        <w:rPr>
          <w:bCs/>
          <w:sz w:val="28"/>
          <w:szCs w:val="28"/>
          <w:lang w:val="en-GB"/>
        </w:rPr>
        <w:t xml:space="preserve"> R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 xml:space="preserve"> Schiff</w:t>
      </w:r>
      <w:r w:rsidRPr="00677D7C">
        <w:rPr>
          <w:sz w:val="28"/>
          <w:szCs w:val="28"/>
          <w:lang w:val="en-GB"/>
        </w:rPr>
        <w:t xml:space="preserve">, </w:t>
      </w:r>
      <w:r w:rsidRPr="00677D7C">
        <w:rPr>
          <w:bCs/>
          <w:sz w:val="28"/>
          <w:szCs w:val="28"/>
          <w:lang w:val="en-GB"/>
        </w:rPr>
        <w:t>S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>A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 xml:space="preserve"> Massarweh</w:t>
      </w:r>
      <w:r w:rsidRPr="00677D7C">
        <w:rPr>
          <w:sz w:val="28"/>
          <w:szCs w:val="28"/>
          <w:lang w:val="en-GB"/>
        </w:rPr>
        <w:t xml:space="preserve">, </w:t>
      </w:r>
      <w:r w:rsidRPr="00677D7C">
        <w:rPr>
          <w:bCs/>
          <w:sz w:val="28"/>
          <w:szCs w:val="28"/>
          <w:lang w:val="en-GB"/>
        </w:rPr>
        <w:t>J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 xml:space="preserve"> Shou</w:t>
      </w:r>
      <w:r w:rsidRPr="00677D7C">
        <w:rPr>
          <w:sz w:val="28"/>
          <w:szCs w:val="28"/>
          <w:lang w:val="en-GB"/>
        </w:rPr>
        <w:t xml:space="preserve">, </w:t>
      </w:r>
      <w:r w:rsidRPr="00677D7C">
        <w:rPr>
          <w:bCs/>
          <w:sz w:val="28"/>
          <w:szCs w:val="28"/>
          <w:lang w:val="en-GB"/>
        </w:rPr>
        <w:t>L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 xml:space="preserve"> Bharwani</w:t>
      </w:r>
      <w:r w:rsidRPr="00677D7C">
        <w:rPr>
          <w:sz w:val="28"/>
          <w:szCs w:val="28"/>
          <w:lang w:val="en-GB"/>
        </w:rPr>
        <w:t xml:space="preserve">, </w:t>
      </w:r>
      <w:r w:rsidRPr="00677D7C">
        <w:rPr>
          <w:bCs/>
          <w:sz w:val="28"/>
          <w:szCs w:val="28"/>
          <w:lang w:val="en-GB"/>
        </w:rPr>
        <w:t>G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>Arpino</w:t>
      </w:r>
      <w:r w:rsidRPr="00677D7C">
        <w:rPr>
          <w:sz w:val="28"/>
          <w:szCs w:val="28"/>
          <w:lang w:val="en-GB"/>
        </w:rPr>
        <w:t xml:space="preserve">, </w:t>
      </w:r>
      <w:r w:rsidRPr="00677D7C">
        <w:rPr>
          <w:bCs/>
          <w:sz w:val="28"/>
          <w:szCs w:val="28"/>
          <w:lang w:val="en-GB"/>
        </w:rPr>
        <w:t>M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 xml:space="preserve"> Rimawi</w:t>
      </w:r>
      <w:r w:rsidRPr="00677D7C">
        <w:rPr>
          <w:sz w:val="28"/>
          <w:szCs w:val="28"/>
          <w:lang w:val="en-GB"/>
        </w:rPr>
        <w:t xml:space="preserve">, </w:t>
      </w:r>
      <w:r w:rsidRPr="00677D7C">
        <w:rPr>
          <w:bCs/>
          <w:sz w:val="28"/>
          <w:szCs w:val="28"/>
          <w:lang w:val="en-GB"/>
        </w:rPr>
        <w:t>CK</w:t>
      </w:r>
      <w:r w:rsidRPr="00677D7C">
        <w:rPr>
          <w:sz w:val="28"/>
          <w:szCs w:val="28"/>
          <w:lang w:val="en-GB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bCs/>
          <w:sz w:val="28"/>
          <w:szCs w:val="28"/>
          <w:lang w:val="en-GB"/>
        </w:rPr>
        <w:t xml:space="preserve">Osborne </w:t>
      </w:r>
      <w:r>
        <w:rPr>
          <w:bCs/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GB"/>
        </w:rPr>
        <w:t>Cancer Chemother Pharmacol</w:t>
      </w:r>
      <w:r w:rsidRPr="00677D7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2005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56</w:t>
      </w:r>
      <w:r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GB"/>
        </w:rPr>
        <w:t>Suppl</w:t>
      </w:r>
      <w:r w:rsidRPr="00677D7C">
        <w:rPr>
          <w:sz w:val="28"/>
          <w:szCs w:val="28"/>
          <w:lang w:val="en-US"/>
        </w:rPr>
        <w:t xml:space="preserve"> 7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>10-20</w:t>
      </w:r>
      <w:r>
        <w:rPr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Letrozole is more effective neoadjuvant endocrine therapy than tamoxifen for ErbB-positive breast cancer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</w:t>
      </w:r>
      <w:r w:rsidRPr="00677D7C">
        <w:rPr>
          <w:iCs/>
          <w:sz w:val="28"/>
          <w:szCs w:val="28"/>
          <w:lang w:val="fr-FR"/>
        </w:rPr>
        <w:t>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Ellis, 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Coop, B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Singh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fr-FR"/>
        </w:rPr>
        <w:t>et al.</w:t>
      </w:r>
      <w:r>
        <w:rPr>
          <w:iCs/>
          <w:sz w:val="28"/>
          <w:szCs w:val="28"/>
          <w:lang w:val="fr-FR"/>
        </w:rPr>
        <w:t>] //</w:t>
      </w:r>
      <w:r w:rsidRPr="00677D7C">
        <w:rPr>
          <w:iCs/>
          <w:sz w:val="28"/>
          <w:szCs w:val="28"/>
          <w:lang w:val="fr-FR"/>
        </w:rPr>
        <w:t xml:space="preserve"> </w:t>
      </w:r>
      <w:r w:rsidRPr="00677D7C">
        <w:rPr>
          <w:iCs/>
          <w:sz w:val="28"/>
          <w:szCs w:val="28"/>
          <w:lang w:val="en-GB"/>
        </w:rPr>
        <w:t>J Clin Oncol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2001</w:t>
      </w:r>
      <w:r>
        <w:rPr>
          <w:iCs/>
          <w:sz w:val="28"/>
          <w:szCs w:val="28"/>
          <w:lang w:val="uk-UA"/>
        </w:rPr>
        <w:t>. -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uk-UA"/>
        </w:rPr>
        <w:t xml:space="preserve">№ </w:t>
      </w:r>
      <w:r w:rsidRPr="00677D7C">
        <w:rPr>
          <w:iCs/>
          <w:sz w:val="28"/>
          <w:szCs w:val="28"/>
          <w:lang w:val="en-GB"/>
        </w:rPr>
        <w:t>19</w:t>
      </w:r>
      <w:r>
        <w:rPr>
          <w:iCs/>
          <w:sz w:val="28"/>
          <w:szCs w:val="28"/>
          <w:lang w:val="uk-UA"/>
        </w:rPr>
        <w:t>.- Р.</w:t>
      </w:r>
      <w:r w:rsidRPr="00677D7C">
        <w:rPr>
          <w:iCs/>
          <w:sz w:val="28"/>
          <w:szCs w:val="28"/>
          <w:lang w:val="en-GB"/>
        </w:rPr>
        <w:t xml:space="preserve"> 3808–16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Her2neu expression predicts the response to antiaromatase neoadjuvant therapy in primary breast cancer: subgroup analysis from celecoxib antiaromatase neoadjuvant trial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L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Zhu, L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W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uk-UA"/>
        </w:rPr>
        <w:t>С</w:t>
      </w:r>
      <w:r w:rsidRPr="00677D7C">
        <w:rPr>
          <w:iCs/>
          <w:sz w:val="28"/>
          <w:szCs w:val="28"/>
          <w:lang w:val="en-GB"/>
        </w:rPr>
        <w:t>how, W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T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Loo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 //</w:t>
      </w:r>
      <w:r w:rsidRPr="00677D7C">
        <w:rPr>
          <w:iCs/>
          <w:sz w:val="28"/>
          <w:szCs w:val="28"/>
          <w:lang w:val="en-GB"/>
        </w:rPr>
        <w:t xml:space="preserve"> Clin Cancer Res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2004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10 (14)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GB"/>
        </w:rPr>
        <w:t xml:space="preserve"> 4639–44</w:t>
      </w:r>
      <w:r>
        <w:rPr>
          <w:iCs/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lastRenderedPageBreak/>
        <w:t>c</w:t>
      </w:r>
      <w:r w:rsidRPr="00677D7C">
        <w:rPr>
          <w:iCs/>
          <w:sz w:val="28"/>
          <w:szCs w:val="28"/>
          <w:lang w:val="uk-UA"/>
        </w:rPr>
        <w:t>-</w:t>
      </w:r>
      <w:r w:rsidRPr="00677D7C">
        <w:rPr>
          <w:iCs/>
          <w:sz w:val="28"/>
          <w:szCs w:val="28"/>
          <w:lang w:val="en-GB"/>
        </w:rPr>
        <w:t>erbB</w:t>
      </w:r>
      <w:r w:rsidRPr="00677D7C">
        <w:rPr>
          <w:iCs/>
          <w:sz w:val="28"/>
          <w:szCs w:val="28"/>
          <w:lang w:val="uk-UA"/>
        </w:rPr>
        <w:t xml:space="preserve">-2 </w:t>
      </w:r>
      <w:r w:rsidRPr="00677D7C">
        <w:rPr>
          <w:iCs/>
          <w:sz w:val="28"/>
          <w:szCs w:val="28"/>
          <w:lang w:val="en-GB"/>
        </w:rPr>
        <w:t>expression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and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benefit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from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adjuvant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chemotherapy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and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radiotherapy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of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breast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cancer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O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Stal</w:t>
      </w:r>
      <w:r w:rsidRPr="00677D7C">
        <w:rPr>
          <w:iCs/>
          <w:sz w:val="28"/>
          <w:szCs w:val="28"/>
          <w:lang w:val="uk-UA"/>
        </w:rPr>
        <w:t xml:space="preserve">, </w:t>
      </w:r>
      <w:r w:rsidRPr="00677D7C">
        <w:rPr>
          <w:iCs/>
          <w:sz w:val="28"/>
          <w:szCs w:val="28"/>
          <w:lang w:val="en-GB"/>
        </w:rPr>
        <w:t>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Sullivan</w:t>
      </w:r>
      <w:r w:rsidRPr="00677D7C">
        <w:rPr>
          <w:iCs/>
          <w:sz w:val="28"/>
          <w:szCs w:val="28"/>
          <w:lang w:val="uk-UA"/>
        </w:rPr>
        <w:t xml:space="preserve">, </w:t>
      </w:r>
      <w:r w:rsidRPr="00677D7C">
        <w:rPr>
          <w:iCs/>
          <w:sz w:val="28"/>
          <w:szCs w:val="28"/>
          <w:lang w:val="en-GB"/>
        </w:rPr>
        <w:t>S</w:t>
      </w:r>
      <w:r>
        <w:rPr>
          <w:iCs/>
          <w:sz w:val="28"/>
          <w:szCs w:val="28"/>
          <w:lang w:val="en-GB"/>
        </w:rPr>
        <w:t xml:space="preserve">. </w:t>
      </w:r>
      <w:r w:rsidRPr="00677D7C">
        <w:rPr>
          <w:iCs/>
          <w:sz w:val="28"/>
          <w:szCs w:val="28"/>
          <w:lang w:val="en-GB"/>
        </w:rPr>
        <w:t>Wingren</w:t>
      </w:r>
      <w:r w:rsidRPr="00677D7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 //</w:t>
      </w:r>
      <w:r w:rsidRPr="00677D7C">
        <w:rPr>
          <w:iCs/>
          <w:sz w:val="28"/>
          <w:szCs w:val="28"/>
          <w:lang w:val="en-GB"/>
        </w:rPr>
        <w:t xml:space="preserve"> Eur J Cancer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1995</w:t>
      </w:r>
      <w:r>
        <w:rPr>
          <w:iCs/>
          <w:sz w:val="28"/>
          <w:szCs w:val="28"/>
          <w:lang w:val="uk-UA"/>
        </w:rPr>
        <w:t>. - №</w:t>
      </w:r>
      <w:r>
        <w:rPr>
          <w:iCs/>
          <w:sz w:val="28"/>
          <w:szCs w:val="28"/>
          <w:lang w:val="en-GB"/>
        </w:rPr>
        <w:t xml:space="preserve"> 31A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GB"/>
        </w:rPr>
        <w:t xml:space="preserve"> 2185–90.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Tetu B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Prognostic sognoficance of Her-2neu oncoprotein expression in node-positive breast cancer: The influence of the pattern of immunostaining and adjuvant therapy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B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Tetu, J. Brisson </w:t>
      </w:r>
      <w:r>
        <w:rPr>
          <w:iCs/>
          <w:sz w:val="28"/>
          <w:szCs w:val="28"/>
          <w:lang w:val="uk-UA"/>
        </w:rPr>
        <w:t xml:space="preserve">// </w:t>
      </w:r>
      <w:r w:rsidRPr="00677D7C">
        <w:rPr>
          <w:iCs/>
          <w:sz w:val="28"/>
          <w:szCs w:val="28"/>
          <w:lang w:val="en-GB"/>
        </w:rPr>
        <w:t>Cancer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1994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73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GB"/>
        </w:rPr>
        <w:t xml:space="preserve"> 2359–65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 xml:space="preserve">c-erbB-2 overexpression and response to adjuvant therapy in women with node-positive early breast cancer </w:t>
      </w:r>
      <w:r>
        <w:rPr>
          <w:iCs/>
          <w:sz w:val="28"/>
          <w:szCs w:val="28"/>
          <w:lang w:val="uk-UA"/>
        </w:rPr>
        <w:t xml:space="preserve">/ </w:t>
      </w:r>
      <w:r w:rsidRPr="00677D7C">
        <w:rPr>
          <w:iCs/>
          <w:sz w:val="28"/>
          <w:szCs w:val="28"/>
          <w:lang w:val="en-GB"/>
        </w:rPr>
        <w:t>H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B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Muss, 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D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Thor, D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Berry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N Engl J Med</w:t>
      </w:r>
      <w:r>
        <w:rPr>
          <w:iCs/>
          <w:sz w:val="28"/>
          <w:szCs w:val="28"/>
          <w:lang w:val="uk-UA"/>
        </w:rPr>
        <w:t xml:space="preserve">. – </w:t>
      </w:r>
      <w:r w:rsidRPr="00677D7C">
        <w:rPr>
          <w:iCs/>
          <w:sz w:val="28"/>
          <w:szCs w:val="28"/>
          <w:lang w:val="en-GB"/>
        </w:rPr>
        <w:t>1994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330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GB"/>
        </w:rPr>
        <w:t xml:space="preserve"> 1260–6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erbB-2 and response to doxorubicin in patients with axillary lymph node-positive, hormone-</w:t>
      </w:r>
      <w:r>
        <w:rPr>
          <w:iCs/>
          <w:sz w:val="28"/>
          <w:szCs w:val="28"/>
          <w:lang w:val="en-GB"/>
        </w:rPr>
        <w:t>receptor-negative breast cancer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Paik, J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Bryant, C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Park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J Natl Cancer Inst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1990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90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GB"/>
        </w:rPr>
        <w:t xml:space="preserve"> 1361–70.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erbB-2, p53, and efficacy of adjuvant therapy in ly</w:t>
      </w:r>
      <w:r>
        <w:rPr>
          <w:iCs/>
          <w:sz w:val="28"/>
          <w:szCs w:val="28"/>
          <w:lang w:val="en-GB"/>
        </w:rPr>
        <w:t>mph node-positive breast cancer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D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Thor, D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Berry, D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R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Budman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J Natl Cancer Inst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1998</w:t>
      </w:r>
      <w:r>
        <w:rPr>
          <w:iCs/>
          <w:sz w:val="28"/>
          <w:szCs w:val="28"/>
          <w:lang w:val="uk-UA"/>
        </w:rPr>
        <w:t>. -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uk-UA"/>
        </w:rPr>
        <w:t xml:space="preserve">№ </w:t>
      </w:r>
      <w:r w:rsidRPr="00677D7C">
        <w:rPr>
          <w:iCs/>
          <w:sz w:val="28"/>
          <w:szCs w:val="28"/>
          <w:lang w:val="en-GB"/>
        </w:rPr>
        <w:t>90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GB"/>
        </w:rPr>
        <w:t xml:space="preserve"> 1346–60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Chemotherapy response of breast cancer depends on Her-2 status and anthracycline dose intensity in the neoadjuvant setting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</w:t>
      </w:r>
      <w:r w:rsidRPr="00677D7C">
        <w:rPr>
          <w:iCs/>
          <w:sz w:val="28"/>
          <w:szCs w:val="28"/>
          <w:lang w:val="fr-FR"/>
        </w:rPr>
        <w:t>T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Petit, C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Borel, J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>P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Ghnassia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Clin Cancer Res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2001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7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GB"/>
        </w:rPr>
        <w:t xml:space="preserve"> 1577–81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537230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Her2 expression and efficacy of dose-dense anthracycline-containing adjuvant chemotherapy (CT) in early breast cancer (BC) patients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L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Del Mastro, P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Bruzzi, 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Venturini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537230">
        <w:rPr>
          <w:iCs/>
          <w:sz w:val="28"/>
          <w:szCs w:val="28"/>
          <w:lang w:val="en-GB"/>
        </w:rPr>
        <w:t xml:space="preserve">Br J Cancer. </w:t>
      </w:r>
      <w:r>
        <w:rPr>
          <w:iCs/>
          <w:sz w:val="28"/>
          <w:szCs w:val="28"/>
          <w:lang w:val="uk-UA"/>
        </w:rPr>
        <w:t xml:space="preserve">– </w:t>
      </w:r>
      <w:r w:rsidRPr="00537230">
        <w:rPr>
          <w:iCs/>
          <w:sz w:val="28"/>
          <w:szCs w:val="28"/>
          <w:lang w:val="en-GB"/>
        </w:rPr>
        <w:t>2005</w:t>
      </w:r>
      <w:r>
        <w:rPr>
          <w:iCs/>
          <w:sz w:val="28"/>
          <w:szCs w:val="28"/>
          <w:lang w:val="uk-UA"/>
        </w:rPr>
        <w:t>. -</w:t>
      </w:r>
      <w:r w:rsidRPr="00537230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uk-UA"/>
        </w:rPr>
        <w:t xml:space="preserve">№ </w:t>
      </w:r>
      <w:r w:rsidRPr="00537230">
        <w:rPr>
          <w:iCs/>
          <w:sz w:val="28"/>
          <w:szCs w:val="28"/>
          <w:lang w:val="en-GB"/>
        </w:rPr>
        <w:t>11;</w:t>
      </w:r>
      <w:r>
        <w:rPr>
          <w:iCs/>
          <w:sz w:val="28"/>
          <w:szCs w:val="28"/>
          <w:lang w:val="uk-UA"/>
        </w:rPr>
        <w:t xml:space="preserve"> </w:t>
      </w:r>
      <w:r w:rsidRPr="00537230">
        <w:rPr>
          <w:iCs/>
          <w:sz w:val="28"/>
          <w:szCs w:val="28"/>
          <w:lang w:val="en-GB"/>
        </w:rPr>
        <w:t>93(1)</w:t>
      </w:r>
      <w:r>
        <w:rPr>
          <w:iCs/>
          <w:sz w:val="28"/>
          <w:szCs w:val="28"/>
          <w:lang w:val="uk-UA"/>
        </w:rPr>
        <w:t xml:space="preserve">. – Р. </w:t>
      </w:r>
      <w:r w:rsidRPr="00537230">
        <w:rPr>
          <w:iCs/>
          <w:sz w:val="28"/>
          <w:szCs w:val="28"/>
          <w:lang w:val="en-GB"/>
        </w:rPr>
        <w:t>7-14.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Lack of association between amplification of her-2 and response to preoperative taxanes in patients with breast carcinoma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Gonzales</w:t>
      </w:r>
      <w:r w:rsidRPr="00677D7C">
        <w:rPr>
          <w:iCs/>
          <w:sz w:val="28"/>
          <w:szCs w:val="28"/>
          <w:lang w:val="en-US"/>
        </w:rPr>
        <w:t>-</w:t>
      </w:r>
      <w:r w:rsidRPr="00677D7C">
        <w:rPr>
          <w:iCs/>
          <w:sz w:val="28"/>
          <w:szCs w:val="28"/>
          <w:lang w:val="en-GB"/>
        </w:rPr>
        <w:t>Angulo</w:t>
      </w:r>
      <w:r w:rsidRPr="00677D7C">
        <w:rPr>
          <w:iCs/>
          <w:sz w:val="28"/>
          <w:szCs w:val="28"/>
          <w:lang w:val="en-US"/>
        </w:rPr>
        <w:t xml:space="preserve">, </w:t>
      </w:r>
      <w:r w:rsidRPr="00677D7C">
        <w:rPr>
          <w:iCs/>
          <w:sz w:val="28"/>
          <w:szCs w:val="28"/>
          <w:lang w:val="en-GB"/>
        </w:rPr>
        <w:t>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Krishnamurthy</w:t>
      </w:r>
      <w:r w:rsidRPr="00677D7C">
        <w:rPr>
          <w:iCs/>
          <w:sz w:val="28"/>
          <w:szCs w:val="28"/>
          <w:lang w:val="en-US"/>
        </w:rPr>
        <w:t xml:space="preserve">, </w:t>
      </w:r>
      <w:r w:rsidRPr="00677D7C">
        <w:rPr>
          <w:iCs/>
          <w:sz w:val="28"/>
          <w:szCs w:val="28"/>
          <w:lang w:val="en-GB"/>
        </w:rPr>
        <w:t>Y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Yamamura</w:t>
      </w:r>
      <w:r w:rsidRPr="00677D7C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Cancer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2004</w:t>
      </w:r>
      <w:r>
        <w:rPr>
          <w:iCs/>
          <w:sz w:val="28"/>
          <w:szCs w:val="28"/>
          <w:lang w:val="uk-UA"/>
        </w:rPr>
        <w:t>. -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uk-UA"/>
        </w:rPr>
        <w:t xml:space="preserve">№ </w:t>
      </w:r>
      <w:r w:rsidRPr="00677D7C">
        <w:rPr>
          <w:iCs/>
          <w:sz w:val="28"/>
          <w:szCs w:val="28"/>
          <w:lang w:val="en-GB"/>
        </w:rPr>
        <w:t>101 (2)</w:t>
      </w:r>
      <w:r>
        <w:rPr>
          <w:iCs/>
          <w:sz w:val="28"/>
          <w:szCs w:val="28"/>
          <w:lang w:val="uk-UA"/>
        </w:rPr>
        <w:t xml:space="preserve">. – Р. </w:t>
      </w:r>
      <w:r w:rsidRPr="00677D7C">
        <w:rPr>
          <w:iCs/>
          <w:sz w:val="28"/>
          <w:szCs w:val="28"/>
          <w:lang w:val="en-GB"/>
        </w:rPr>
        <w:t xml:space="preserve">258–63.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lastRenderedPageBreak/>
        <w:t>Assesment of molecular markers of clinical sensivity to single-agent taxane therapy for metastatic breast cancer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C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Van Poznak, L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Tan, K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Panageas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J Clin Oncol</w:t>
      </w:r>
      <w:r>
        <w:rPr>
          <w:iCs/>
          <w:sz w:val="28"/>
          <w:szCs w:val="28"/>
          <w:lang w:val="uk-UA"/>
        </w:rPr>
        <w:t xml:space="preserve">. – </w:t>
      </w:r>
      <w:r w:rsidRPr="00677D7C">
        <w:rPr>
          <w:iCs/>
          <w:sz w:val="28"/>
          <w:szCs w:val="28"/>
          <w:lang w:val="en-GB"/>
        </w:rPr>
        <w:t>2002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20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uk-UA"/>
        </w:rPr>
        <w:t xml:space="preserve">Р. </w:t>
      </w:r>
      <w:r>
        <w:rPr>
          <w:iCs/>
          <w:sz w:val="28"/>
          <w:szCs w:val="28"/>
          <w:lang w:val="en-GB"/>
        </w:rPr>
        <w:t>2319–26</w:t>
      </w:r>
      <w:r>
        <w:rPr>
          <w:iCs/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Her</w:t>
      </w:r>
      <w:r w:rsidRPr="00677D7C">
        <w:rPr>
          <w:iCs/>
          <w:sz w:val="28"/>
          <w:szCs w:val="28"/>
          <w:lang w:val="en-US"/>
        </w:rPr>
        <w:t>-2</w:t>
      </w:r>
      <w:r w:rsidRPr="00677D7C">
        <w:rPr>
          <w:iCs/>
          <w:sz w:val="28"/>
          <w:szCs w:val="28"/>
          <w:lang w:val="en-GB"/>
        </w:rPr>
        <w:t>neu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as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a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predictive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marker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in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a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population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of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advanced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breast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cancer patients randomly treated either single-agent Doxoru</w:t>
      </w:r>
      <w:r>
        <w:rPr>
          <w:iCs/>
          <w:sz w:val="28"/>
          <w:szCs w:val="28"/>
          <w:lang w:val="en-GB"/>
        </w:rPr>
        <w:t>bicin or single-agent Docetaxel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Di Leo, 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Chan, 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Paesmans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Breast Cancer Res Treat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2004</w:t>
      </w:r>
      <w:r>
        <w:rPr>
          <w:iCs/>
          <w:sz w:val="28"/>
          <w:szCs w:val="28"/>
          <w:lang w:val="uk-UA"/>
        </w:rPr>
        <w:t>. -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uk-UA"/>
        </w:rPr>
        <w:t xml:space="preserve">№ </w:t>
      </w:r>
      <w:r w:rsidRPr="00677D7C">
        <w:rPr>
          <w:iCs/>
          <w:sz w:val="28"/>
          <w:szCs w:val="28"/>
          <w:lang w:val="en-GB"/>
        </w:rPr>
        <w:t>86 (3)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uk-UA"/>
        </w:rPr>
        <w:t xml:space="preserve">Р. </w:t>
      </w:r>
      <w:r w:rsidRPr="00677D7C">
        <w:rPr>
          <w:iCs/>
          <w:sz w:val="28"/>
          <w:szCs w:val="28"/>
          <w:lang w:val="en-GB"/>
        </w:rPr>
        <w:t>197–206</w:t>
      </w:r>
      <w:r>
        <w:rPr>
          <w:iCs/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3D5755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uk-UA"/>
        </w:rPr>
      </w:pPr>
      <w:r w:rsidRPr="00677D7C">
        <w:rPr>
          <w:rFonts w:eastAsia="ArialMT"/>
          <w:sz w:val="28"/>
          <w:szCs w:val="28"/>
          <w:lang w:val="en-US"/>
        </w:rPr>
        <w:t>Aneusomy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7 in"/>
        </w:smartTagPr>
        <w:r w:rsidRPr="003D5755">
          <w:rPr>
            <w:rFonts w:eastAsia="ArialMT"/>
            <w:sz w:val="28"/>
            <w:szCs w:val="28"/>
            <w:lang w:val="uk-UA"/>
          </w:rPr>
          <w:t xml:space="preserve">17 </w:t>
        </w:r>
        <w:r w:rsidRPr="00677D7C">
          <w:rPr>
            <w:rFonts w:eastAsia="ArialMT"/>
            <w:sz w:val="28"/>
            <w:szCs w:val="28"/>
            <w:lang w:val="en-US"/>
          </w:rPr>
          <w:t>in</w:t>
        </w:r>
      </w:smartTag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breast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cancer</w:t>
      </w:r>
      <w:r w:rsidRPr="003D5755">
        <w:rPr>
          <w:rFonts w:eastAsia="ArialMT"/>
          <w:sz w:val="28"/>
          <w:szCs w:val="28"/>
          <w:lang w:val="uk-UA"/>
        </w:rPr>
        <w:t xml:space="preserve">: </w:t>
      </w:r>
      <w:r w:rsidRPr="00677D7C">
        <w:rPr>
          <w:rFonts w:eastAsia="ArialMT"/>
          <w:sz w:val="28"/>
          <w:szCs w:val="28"/>
          <w:lang w:val="en-US"/>
        </w:rPr>
        <w:t>its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role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in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HER</w:t>
      </w:r>
      <w:r w:rsidRPr="003D5755">
        <w:rPr>
          <w:rFonts w:eastAsia="ArialMT"/>
          <w:sz w:val="28"/>
          <w:szCs w:val="28"/>
          <w:lang w:val="uk-UA"/>
        </w:rPr>
        <w:t>-2/</w:t>
      </w:r>
      <w:r w:rsidRPr="00677D7C">
        <w:rPr>
          <w:rFonts w:eastAsia="ArialMT"/>
          <w:sz w:val="28"/>
          <w:szCs w:val="28"/>
          <w:lang w:val="en-US"/>
        </w:rPr>
        <w:t>neu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protein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expression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and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implication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for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clinical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assessment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of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HER</w:t>
      </w:r>
      <w:r w:rsidRPr="003D5755">
        <w:rPr>
          <w:rFonts w:eastAsia="ArialMT"/>
          <w:sz w:val="28"/>
          <w:szCs w:val="28"/>
          <w:lang w:val="uk-UA"/>
        </w:rPr>
        <w:t>-2/</w:t>
      </w:r>
      <w:r w:rsidRPr="00677D7C">
        <w:rPr>
          <w:rFonts w:eastAsia="ArialMT"/>
          <w:sz w:val="28"/>
          <w:szCs w:val="28"/>
          <w:lang w:val="en-US"/>
        </w:rPr>
        <w:t>neu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status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S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Wang</w:t>
      </w:r>
      <w:r w:rsidRPr="003D5755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US"/>
        </w:rPr>
        <w:t>M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H</w:t>
      </w:r>
      <w:r>
        <w:rPr>
          <w:rFonts w:eastAsia="ArialMT"/>
          <w:sz w:val="28"/>
          <w:szCs w:val="28"/>
          <w:lang w:val="uk-UA"/>
        </w:rPr>
        <w:t>.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Saboorian</w:t>
      </w:r>
      <w:r w:rsidRPr="003D5755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US"/>
        </w:rPr>
        <w:t>E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P</w:t>
      </w:r>
      <w:r>
        <w:rPr>
          <w:rFonts w:eastAsia="ArialMT"/>
          <w:sz w:val="28"/>
          <w:szCs w:val="28"/>
          <w:lang w:val="uk-UA"/>
        </w:rPr>
        <w:t>.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Frenkel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3D5755">
        <w:rPr>
          <w:iCs/>
          <w:sz w:val="28"/>
          <w:szCs w:val="28"/>
          <w:lang w:val="uk-UA"/>
        </w:rPr>
        <w:t>[</w:t>
      </w:r>
      <w:r w:rsidRPr="00677D7C">
        <w:rPr>
          <w:iCs/>
          <w:sz w:val="28"/>
          <w:szCs w:val="28"/>
          <w:lang w:val="en-GB"/>
        </w:rPr>
        <w:t>et</w:t>
      </w:r>
      <w:r w:rsidRPr="003D5755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al</w:t>
      </w:r>
      <w:r w:rsidRPr="003D5755">
        <w:rPr>
          <w:iCs/>
          <w:sz w:val="28"/>
          <w:szCs w:val="28"/>
          <w:lang w:val="uk-UA"/>
        </w:rPr>
        <w:t xml:space="preserve">.] // </w:t>
      </w:r>
      <w:r w:rsidRPr="00677D7C">
        <w:rPr>
          <w:rFonts w:eastAsia="ArialMT"/>
          <w:sz w:val="28"/>
          <w:szCs w:val="28"/>
          <w:lang w:val="en-US"/>
        </w:rPr>
        <w:t>Mod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Pathol</w:t>
      </w:r>
      <w:r>
        <w:rPr>
          <w:rFonts w:eastAsia="ArialMT"/>
          <w:sz w:val="28"/>
          <w:szCs w:val="28"/>
          <w:lang w:val="uk-UA"/>
        </w:rPr>
        <w:t>. –</w:t>
      </w:r>
      <w:r w:rsidRPr="003D5755">
        <w:rPr>
          <w:rFonts w:eastAsia="ArialMT"/>
          <w:sz w:val="28"/>
          <w:szCs w:val="28"/>
          <w:lang w:val="uk-UA"/>
        </w:rPr>
        <w:t xml:space="preserve"> 2002</w:t>
      </w:r>
      <w:r>
        <w:rPr>
          <w:rFonts w:eastAsia="ArialMT"/>
          <w:sz w:val="28"/>
          <w:szCs w:val="28"/>
          <w:lang w:val="uk-UA"/>
        </w:rPr>
        <w:t>. -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>
        <w:rPr>
          <w:rFonts w:eastAsia="ArialMT"/>
          <w:sz w:val="28"/>
          <w:szCs w:val="28"/>
          <w:lang w:val="uk-UA"/>
        </w:rPr>
        <w:t>№15. –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>
        <w:rPr>
          <w:rFonts w:eastAsia="ArialMT"/>
          <w:sz w:val="28"/>
          <w:szCs w:val="28"/>
          <w:lang w:val="uk-UA"/>
        </w:rPr>
        <w:t xml:space="preserve">Р. </w:t>
      </w:r>
      <w:r w:rsidRPr="003D5755">
        <w:rPr>
          <w:rFonts w:eastAsia="ArialMT"/>
          <w:sz w:val="28"/>
          <w:szCs w:val="28"/>
          <w:lang w:val="uk-UA"/>
        </w:rPr>
        <w:t>137–45.</w:t>
      </w:r>
    </w:p>
    <w:p w:rsidR="00FE2118" w:rsidRPr="003D5755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uk-UA"/>
        </w:rPr>
      </w:pPr>
      <w:r w:rsidRPr="003D5755">
        <w:rPr>
          <w:sz w:val="28"/>
          <w:szCs w:val="28"/>
          <w:lang w:val="uk-UA"/>
        </w:rPr>
        <w:t>Захарцева Л.М.</w:t>
      </w:r>
      <w:r w:rsidRPr="00677D7C">
        <w:rPr>
          <w:sz w:val="28"/>
          <w:szCs w:val="28"/>
          <w:lang w:val="uk-UA"/>
        </w:rPr>
        <w:t xml:space="preserve"> </w:t>
      </w:r>
      <w:r w:rsidRPr="003D5755">
        <w:rPr>
          <w:sz w:val="28"/>
          <w:szCs w:val="28"/>
          <w:lang w:val="uk-UA"/>
        </w:rPr>
        <w:t xml:space="preserve">Применение флуоресцентной гибридизации для оценки </w:t>
      </w:r>
      <w:r w:rsidRPr="00677D7C">
        <w:rPr>
          <w:sz w:val="28"/>
          <w:szCs w:val="28"/>
        </w:rPr>
        <w:t>HER</w:t>
      </w:r>
      <w:r w:rsidRPr="003D5755">
        <w:rPr>
          <w:sz w:val="28"/>
          <w:szCs w:val="28"/>
          <w:lang w:val="uk-UA"/>
        </w:rPr>
        <w:t>2 статуса рака молочной железы</w:t>
      </w:r>
      <w:r>
        <w:rPr>
          <w:sz w:val="28"/>
          <w:szCs w:val="28"/>
          <w:lang w:val="uk-UA"/>
        </w:rPr>
        <w:t xml:space="preserve"> /</w:t>
      </w:r>
      <w:r w:rsidRPr="003D5755">
        <w:rPr>
          <w:sz w:val="28"/>
          <w:szCs w:val="28"/>
          <w:lang w:val="uk-UA"/>
        </w:rPr>
        <w:t xml:space="preserve"> Л.М.</w:t>
      </w:r>
      <w:r>
        <w:rPr>
          <w:sz w:val="28"/>
          <w:szCs w:val="28"/>
          <w:lang w:val="uk-UA"/>
        </w:rPr>
        <w:t xml:space="preserve"> </w:t>
      </w:r>
      <w:r w:rsidRPr="003D5755">
        <w:rPr>
          <w:sz w:val="28"/>
          <w:szCs w:val="28"/>
          <w:lang w:val="uk-UA"/>
        </w:rPr>
        <w:t xml:space="preserve">Захарцева, С.В.Клименко </w:t>
      </w:r>
      <w:r>
        <w:rPr>
          <w:sz w:val="28"/>
          <w:szCs w:val="28"/>
          <w:lang w:val="uk-UA"/>
        </w:rPr>
        <w:t xml:space="preserve">// </w:t>
      </w:r>
      <w:r w:rsidRPr="003D5755">
        <w:rPr>
          <w:rFonts w:eastAsia="ArialMT"/>
          <w:sz w:val="28"/>
          <w:szCs w:val="28"/>
          <w:lang w:val="uk-UA"/>
        </w:rPr>
        <w:t>Світ медицини та біології</w:t>
      </w:r>
      <w:r>
        <w:rPr>
          <w:rFonts w:eastAsia="ArialMT"/>
          <w:sz w:val="28"/>
          <w:szCs w:val="28"/>
          <w:lang w:val="uk-UA"/>
        </w:rPr>
        <w:t>. – 2008. - №</w:t>
      </w:r>
      <w:r w:rsidRPr="003D5755">
        <w:rPr>
          <w:rFonts w:eastAsia="ArialMT"/>
          <w:sz w:val="28"/>
          <w:szCs w:val="28"/>
          <w:lang w:val="uk-UA"/>
        </w:rPr>
        <w:t xml:space="preserve"> 2</w:t>
      </w:r>
      <w:r>
        <w:rPr>
          <w:rFonts w:eastAsia="ArialMT"/>
          <w:sz w:val="28"/>
          <w:szCs w:val="28"/>
          <w:lang w:val="uk-UA"/>
        </w:rPr>
        <w:t>. -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>
        <w:rPr>
          <w:rFonts w:eastAsia="ArialMT"/>
          <w:sz w:val="28"/>
          <w:szCs w:val="28"/>
          <w:lang w:val="uk-UA"/>
        </w:rPr>
        <w:t>С</w:t>
      </w:r>
      <w:r w:rsidRPr="003D5755">
        <w:rPr>
          <w:rFonts w:eastAsia="ArialMT"/>
          <w:sz w:val="28"/>
          <w:szCs w:val="28"/>
          <w:lang w:val="uk-UA"/>
        </w:rPr>
        <w:t>.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3D5755">
        <w:rPr>
          <w:rFonts w:eastAsia="ArialMT"/>
          <w:sz w:val="28"/>
          <w:szCs w:val="28"/>
          <w:lang w:val="uk-UA"/>
        </w:rPr>
        <w:t>95-98</w:t>
      </w:r>
      <w:r>
        <w:rPr>
          <w:rFonts w:eastAsia="ArialMT"/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>Polysomy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7 in"/>
        </w:smartTagPr>
        <w:r w:rsidRPr="003D5755">
          <w:rPr>
            <w:rFonts w:eastAsia="ArialMT"/>
            <w:sz w:val="28"/>
            <w:szCs w:val="28"/>
            <w:lang w:val="uk-UA"/>
          </w:rPr>
          <w:t xml:space="preserve">17 </w:t>
        </w:r>
        <w:r w:rsidRPr="00677D7C">
          <w:rPr>
            <w:rFonts w:eastAsia="ArialMT"/>
            <w:sz w:val="28"/>
            <w:szCs w:val="28"/>
            <w:lang w:val="en-US"/>
          </w:rPr>
          <w:t>in</w:t>
        </w:r>
      </w:smartTag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HER</w:t>
      </w:r>
      <w:r w:rsidRPr="003D5755">
        <w:rPr>
          <w:rFonts w:eastAsia="ArialMT"/>
          <w:sz w:val="28"/>
          <w:szCs w:val="28"/>
          <w:lang w:val="uk-UA"/>
        </w:rPr>
        <w:t>-2/</w:t>
      </w:r>
      <w:r w:rsidRPr="00677D7C">
        <w:rPr>
          <w:rFonts w:eastAsia="ArialMT"/>
          <w:sz w:val="28"/>
          <w:szCs w:val="28"/>
          <w:lang w:val="en-US"/>
        </w:rPr>
        <w:t>neu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status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elaboration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in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breast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cancer</w:t>
      </w:r>
      <w:r w:rsidRPr="003D5755">
        <w:rPr>
          <w:rFonts w:eastAsia="ArialMT"/>
          <w:sz w:val="28"/>
          <w:szCs w:val="28"/>
          <w:lang w:val="uk-UA"/>
        </w:rPr>
        <w:t xml:space="preserve">: </w:t>
      </w:r>
      <w:r w:rsidRPr="00677D7C">
        <w:rPr>
          <w:rFonts w:eastAsia="ArialMT"/>
          <w:sz w:val="28"/>
          <w:szCs w:val="28"/>
          <w:lang w:val="en-US"/>
        </w:rPr>
        <w:t>effect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on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daily</w:t>
      </w:r>
      <w:r w:rsidRPr="003D5755">
        <w:rPr>
          <w:rFonts w:eastAsia="ArialMT"/>
          <w:sz w:val="28"/>
          <w:szCs w:val="28"/>
          <w:lang w:val="uk-UA"/>
        </w:rPr>
        <w:t xml:space="preserve"> </w:t>
      </w:r>
      <w:r>
        <w:rPr>
          <w:rFonts w:eastAsia="ArialMT"/>
          <w:sz w:val="28"/>
          <w:szCs w:val="28"/>
          <w:lang w:val="en-US"/>
        </w:rPr>
        <w:t>practice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  <w:lang w:val="en-US"/>
        </w:rPr>
        <w:t xml:space="preserve"> </w:t>
      </w:r>
      <w:r w:rsidRPr="00677D7C">
        <w:rPr>
          <w:rFonts w:eastAsia="ArialMT"/>
          <w:sz w:val="28"/>
          <w:szCs w:val="28"/>
          <w:lang w:val="fr-FR"/>
        </w:rPr>
        <w:t>Y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fr-FR"/>
        </w:rPr>
        <w:t xml:space="preserve"> Ma, L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fr-FR"/>
        </w:rPr>
        <w:t xml:space="preserve"> Lespagnard, V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fr-FR"/>
        </w:rPr>
        <w:t xml:space="preserve"> Durbecq </w:t>
      </w:r>
      <w:r w:rsidRPr="003D5755">
        <w:rPr>
          <w:iCs/>
          <w:sz w:val="28"/>
          <w:szCs w:val="28"/>
          <w:lang w:val="uk-UA"/>
        </w:rPr>
        <w:t>[</w:t>
      </w:r>
      <w:r w:rsidRPr="00677D7C">
        <w:rPr>
          <w:iCs/>
          <w:sz w:val="28"/>
          <w:szCs w:val="28"/>
          <w:lang w:val="en-GB"/>
        </w:rPr>
        <w:t>et</w:t>
      </w:r>
      <w:r w:rsidRPr="003D5755"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en-GB"/>
        </w:rPr>
        <w:t>al</w:t>
      </w:r>
      <w:r w:rsidRPr="003D5755">
        <w:rPr>
          <w:iCs/>
          <w:sz w:val="28"/>
          <w:szCs w:val="28"/>
          <w:lang w:val="uk-UA"/>
        </w:rPr>
        <w:t xml:space="preserve">.] // </w:t>
      </w:r>
      <w:r w:rsidRPr="00677D7C">
        <w:rPr>
          <w:rFonts w:eastAsia="ArialMT"/>
          <w:sz w:val="28"/>
          <w:szCs w:val="28"/>
          <w:lang w:val="en-US"/>
        </w:rPr>
        <w:t>Clin Cancer Res</w:t>
      </w:r>
      <w:r>
        <w:rPr>
          <w:rFonts w:eastAsia="ArialMT"/>
          <w:sz w:val="28"/>
          <w:szCs w:val="28"/>
          <w:lang w:val="uk-UA"/>
        </w:rPr>
        <w:t>. –</w:t>
      </w:r>
      <w:r w:rsidRPr="00677D7C">
        <w:rPr>
          <w:rFonts w:eastAsia="ArialMT"/>
          <w:sz w:val="28"/>
          <w:szCs w:val="28"/>
          <w:lang w:val="en-US"/>
        </w:rPr>
        <w:t xml:space="preserve"> 2005</w:t>
      </w:r>
      <w:r>
        <w:rPr>
          <w:rFonts w:eastAsia="ArialMT"/>
          <w:sz w:val="28"/>
          <w:szCs w:val="28"/>
          <w:lang w:val="uk-UA"/>
        </w:rPr>
        <w:t>. -</w:t>
      </w:r>
      <w:r w:rsidRPr="00677D7C">
        <w:rPr>
          <w:rFonts w:eastAsia="ArialMT"/>
          <w:sz w:val="28"/>
          <w:szCs w:val="28"/>
          <w:lang w:val="en-US"/>
        </w:rPr>
        <w:t xml:space="preserve"> </w:t>
      </w:r>
      <w:r>
        <w:rPr>
          <w:rFonts w:eastAsia="ArialMT"/>
          <w:sz w:val="28"/>
          <w:szCs w:val="28"/>
          <w:lang w:val="uk-UA"/>
        </w:rPr>
        <w:t xml:space="preserve">№ </w:t>
      </w:r>
      <w:r w:rsidRPr="00677D7C">
        <w:rPr>
          <w:rFonts w:eastAsia="ArialMT"/>
          <w:sz w:val="28"/>
          <w:szCs w:val="28"/>
          <w:lang w:val="en-US"/>
        </w:rPr>
        <w:t>11</w:t>
      </w:r>
      <w:r>
        <w:rPr>
          <w:rFonts w:eastAsia="ArialMT"/>
          <w:sz w:val="28"/>
          <w:szCs w:val="28"/>
          <w:lang w:val="uk-UA"/>
        </w:rPr>
        <w:t>.- Р.</w:t>
      </w:r>
      <w:r w:rsidRPr="00677D7C">
        <w:rPr>
          <w:rFonts w:eastAsia="ArialMT"/>
          <w:sz w:val="28"/>
          <w:szCs w:val="28"/>
          <w:lang w:val="en-US"/>
        </w:rPr>
        <w:t xml:space="preserve"> 4393–9.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HER-2 testing in breast cancer using parallel tissue-based methods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Yaziji,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Goldstein, 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Barry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sz w:val="28"/>
          <w:szCs w:val="28"/>
          <w:lang w:val="en-US"/>
        </w:rPr>
        <w:t>JAM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 xml:space="preserve">. – 2004. - № </w:t>
      </w:r>
      <w:r w:rsidRPr="00677D7C">
        <w:rPr>
          <w:sz w:val="28"/>
          <w:szCs w:val="28"/>
          <w:lang w:val="en-US"/>
        </w:rPr>
        <w:t>291</w:t>
      </w:r>
      <w:r>
        <w:rPr>
          <w:sz w:val="28"/>
          <w:szCs w:val="28"/>
          <w:lang w:val="uk-UA"/>
        </w:rPr>
        <w:t>. –Р.</w:t>
      </w:r>
      <w:r w:rsidRPr="00677D7C">
        <w:rPr>
          <w:sz w:val="28"/>
          <w:szCs w:val="28"/>
          <w:lang w:val="en-US"/>
        </w:rPr>
        <w:t>1972-1977</w:t>
      </w:r>
      <w:r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GB"/>
        </w:rPr>
        <w:t>Owens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</w:t>
      </w:r>
      <w:r w:rsidRPr="00677D7C">
        <w:rPr>
          <w:sz w:val="28"/>
          <w:szCs w:val="28"/>
          <w:lang w:val="en-US"/>
        </w:rPr>
        <w:t>HER2 amplification ratios by fluorescence in situ hybridization and correlation with immunohistochemistry in a cohort of 6556 breast cancer tissues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GB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Owens, 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Horten, </w:t>
      </w:r>
      <w:r w:rsidRPr="00677D7C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D</w:t>
      </w:r>
      <w:r w:rsidRPr="00677D7C">
        <w:rPr>
          <w:sz w:val="28"/>
          <w:szCs w:val="28"/>
          <w:lang w:val="en-US"/>
        </w:rPr>
        <w:t>a</w:t>
      </w:r>
      <w:r w:rsidRPr="00677D7C">
        <w:rPr>
          <w:sz w:val="28"/>
          <w:szCs w:val="28"/>
          <w:lang w:val="en-GB"/>
        </w:rPr>
        <w:t xml:space="preserve"> S</w:t>
      </w:r>
      <w:r w:rsidRPr="00677D7C">
        <w:rPr>
          <w:sz w:val="28"/>
          <w:szCs w:val="28"/>
          <w:lang w:val="en-US"/>
        </w:rPr>
        <w:t>ilva</w:t>
      </w:r>
      <w:r>
        <w:rPr>
          <w:sz w:val="28"/>
          <w:szCs w:val="28"/>
          <w:lang w:val="uk-UA"/>
        </w:rPr>
        <w:t xml:space="preserve"> // </w:t>
      </w:r>
      <w:r w:rsidRPr="00677D7C">
        <w:rPr>
          <w:sz w:val="28"/>
          <w:szCs w:val="28"/>
          <w:lang w:val="en-US"/>
        </w:rPr>
        <w:t>Clin Breast Cancer</w:t>
      </w:r>
      <w:r>
        <w:rPr>
          <w:sz w:val="28"/>
          <w:szCs w:val="28"/>
          <w:lang w:val="uk-UA"/>
        </w:rPr>
        <w:t>. –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2004. - № 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>63-69</w:t>
      </w:r>
      <w:r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>Concordance between central and local laboratory HER2 testing from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a community-based clinical study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  <w:lang w:val="en-US"/>
        </w:rPr>
        <w:t xml:space="preserve"> J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C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Reddy, J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D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Reimann, S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M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Anderson</w:t>
      </w:r>
      <w:r>
        <w:rPr>
          <w:rFonts w:eastAsia="ArialMT"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rFonts w:eastAsia="ArialMT"/>
          <w:sz w:val="28"/>
          <w:szCs w:val="28"/>
          <w:lang w:val="en-US"/>
        </w:rPr>
        <w:t>Clin Breast Cancer</w:t>
      </w:r>
      <w:r>
        <w:rPr>
          <w:rFonts w:eastAsia="ArialMT"/>
          <w:sz w:val="28"/>
          <w:szCs w:val="28"/>
          <w:lang w:val="uk-UA"/>
        </w:rPr>
        <w:t>. –</w:t>
      </w:r>
      <w:r w:rsidRPr="00677D7C">
        <w:rPr>
          <w:rFonts w:eastAsia="ArialMT"/>
          <w:sz w:val="28"/>
          <w:szCs w:val="28"/>
          <w:lang w:val="en-US"/>
        </w:rPr>
        <w:t xml:space="preserve"> 2006</w:t>
      </w:r>
      <w:r>
        <w:rPr>
          <w:rFonts w:eastAsia="ArialMT"/>
          <w:sz w:val="28"/>
          <w:szCs w:val="28"/>
          <w:lang w:val="uk-UA"/>
        </w:rPr>
        <w:t xml:space="preserve">. - № </w:t>
      </w:r>
      <w:r w:rsidRPr="00677D7C">
        <w:rPr>
          <w:rFonts w:eastAsia="ArialMT"/>
          <w:sz w:val="28"/>
          <w:szCs w:val="28"/>
          <w:lang w:val="en-US"/>
        </w:rPr>
        <w:t>7</w:t>
      </w:r>
      <w:r>
        <w:rPr>
          <w:rFonts w:eastAsia="ArialMT"/>
          <w:sz w:val="28"/>
          <w:szCs w:val="28"/>
          <w:lang w:val="uk-UA"/>
        </w:rPr>
        <w:t>. – Р.</w:t>
      </w:r>
      <w:r w:rsidRPr="00677D7C">
        <w:rPr>
          <w:rFonts w:eastAsia="ArialMT"/>
          <w:sz w:val="28"/>
          <w:szCs w:val="28"/>
          <w:lang w:val="en-US"/>
        </w:rPr>
        <w:t xml:space="preserve"> 153–7.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lastRenderedPageBreak/>
        <w:t>Finlay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The p53 protooncogene can act as a suppressor of transformation</w:t>
      </w:r>
      <w:r w:rsidRPr="00030A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Finlay,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Hinds,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Levine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Ibid.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-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1998.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-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Vol. 57.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-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P.1083-1093</w:t>
      </w:r>
      <w:r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P53 expression in breast cancer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>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Cattoretti, 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Rilke,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Andreola,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D'Amato, D.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Delia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 xml:space="preserve">Int J Cancer.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1988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677D7C">
        <w:rPr>
          <w:sz w:val="28"/>
          <w:szCs w:val="28"/>
          <w:lang w:val="uk-UA"/>
        </w:rPr>
        <w:t xml:space="preserve"> 15;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41(2)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178-83.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Aberrant expression of the p53 oncoprotein is a common feature of a wide spectrum of human malignancies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uk-UA"/>
        </w:rPr>
        <w:t>Bártek</w:t>
      </w:r>
      <w:r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uk-UA"/>
        </w:rPr>
        <w:t xml:space="preserve">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Bártková, 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Vojtĕsek, Z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Stasková,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Lukás,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Rejthar,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Kovarík,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Midgley,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Gannon,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P.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Lane</w:t>
      </w:r>
      <w:r>
        <w:rPr>
          <w:sz w:val="28"/>
          <w:szCs w:val="28"/>
          <w:lang w:val="uk-UA"/>
        </w:rPr>
        <w:t xml:space="preserve"> //</w:t>
      </w:r>
      <w:r w:rsidRPr="00677D7C">
        <w:rPr>
          <w:sz w:val="28"/>
          <w:szCs w:val="28"/>
          <w:lang w:val="uk-UA"/>
        </w:rPr>
        <w:t xml:space="preserve"> Oncogene.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1991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6(9)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1699-703.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smartTag w:uri="urn:schemas-microsoft-com:office:smarttags" w:element="City">
        <w:r w:rsidRPr="00677D7C">
          <w:rPr>
            <w:sz w:val="28"/>
            <w:szCs w:val="28"/>
            <w:lang w:val="en-GB"/>
          </w:rPr>
          <w:t>Hamilton</w:t>
        </w:r>
      </w:smartTag>
      <w:r w:rsidRPr="00677D7C">
        <w:rPr>
          <w:sz w:val="28"/>
          <w:szCs w:val="28"/>
          <w:lang w:val="en-GB"/>
        </w:rPr>
        <w:t xml:space="preserve"> A. The contribution of molecular markers to the prediction of response in the treatment of breast cancer: a review of the literature on HER-2, p53 and BCL-2</w:t>
      </w:r>
      <w:r w:rsidRPr="00030A62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GB"/>
        </w:rPr>
        <w:t>A.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Hamilton, M.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>Piccart // Ann. Oncol. – 2</w:t>
      </w:r>
      <w:r>
        <w:rPr>
          <w:sz w:val="28"/>
          <w:szCs w:val="28"/>
          <w:lang w:val="en-GB"/>
        </w:rPr>
        <w:t>000. – Vol. 11(6). – P. 647-663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GB"/>
        </w:rPr>
        <w:t>p53 and vascular-endothelial-growth-factor (VEGF) expression predicts outcome in 833 patients with primary breast carcinoma</w:t>
      </w:r>
      <w:r w:rsidRPr="00030A62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GB"/>
        </w:rPr>
        <w:t>B.Linderholm, B.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GB"/>
        </w:rPr>
        <w:t xml:space="preserve">Lindh, B. Tavelin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sz w:val="28"/>
          <w:szCs w:val="28"/>
          <w:lang w:val="en-GB"/>
        </w:rPr>
        <w:t>Int. J. Cancer. – 2000. – Vol. 89(1). – P. 51-62</w:t>
      </w:r>
      <w:r>
        <w:rPr>
          <w:sz w:val="28"/>
          <w:szCs w:val="28"/>
          <w:lang w:val="uk-UA"/>
        </w:rPr>
        <w:t>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p</w:t>
      </w:r>
      <w:r w:rsidRPr="00677D7C">
        <w:rPr>
          <w:iCs/>
          <w:sz w:val="28"/>
          <w:szCs w:val="28"/>
          <w:lang w:val="en-US"/>
        </w:rPr>
        <w:t>53-</w:t>
      </w:r>
      <w:r w:rsidRPr="00677D7C">
        <w:rPr>
          <w:iCs/>
          <w:sz w:val="28"/>
          <w:szCs w:val="28"/>
          <w:lang w:val="en-GB"/>
        </w:rPr>
        <w:t>dependent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apoptosis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modulates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the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cytotoxicity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of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anticancer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agents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W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Lowe</w:t>
      </w:r>
      <w:r w:rsidRPr="00677D7C">
        <w:rPr>
          <w:iCs/>
          <w:sz w:val="28"/>
          <w:szCs w:val="28"/>
          <w:lang w:val="en-US"/>
        </w:rPr>
        <w:t xml:space="preserve">, </w:t>
      </w:r>
      <w:r w:rsidRPr="00677D7C">
        <w:rPr>
          <w:iCs/>
          <w:sz w:val="28"/>
          <w:szCs w:val="28"/>
          <w:lang w:val="en-GB"/>
        </w:rPr>
        <w:t>H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E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Ruley</w:t>
      </w:r>
      <w:r w:rsidRPr="00677D7C">
        <w:rPr>
          <w:iCs/>
          <w:sz w:val="28"/>
          <w:szCs w:val="28"/>
          <w:lang w:val="en-US"/>
        </w:rPr>
        <w:t xml:space="preserve">, </w:t>
      </w:r>
      <w:r w:rsidRPr="00677D7C">
        <w:rPr>
          <w:iCs/>
          <w:sz w:val="28"/>
          <w:szCs w:val="28"/>
          <w:lang w:val="en-GB"/>
        </w:rPr>
        <w:t>T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Jacks</w:t>
      </w:r>
      <w:r w:rsidRPr="00677D7C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Cell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US"/>
        </w:rPr>
        <w:t xml:space="preserve"> 1993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US"/>
        </w:rPr>
        <w:t xml:space="preserve"> 74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US"/>
        </w:rPr>
        <w:t>957–67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Correlation of p53 status with outcome of neoadjuvant chemotherapy using paclitaxel and doxorubi</w:t>
      </w:r>
      <w:r>
        <w:rPr>
          <w:iCs/>
          <w:sz w:val="28"/>
          <w:szCs w:val="28"/>
          <w:lang w:val="en-GB"/>
        </w:rPr>
        <w:t>cin in stage IIIB breast cancer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</w:t>
      </w:r>
      <w:r w:rsidRPr="00677D7C">
        <w:rPr>
          <w:iCs/>
          <w:sz w:val="28"/>
          <w:szCs w:val="28"/>
          <w:lang w:val="fr-FR"/>
        </w:rPr>
        <w:t>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Anelli</w:t>
      </w:r>
      <w:r w:rsidRPr="00677D7C">
        <w:rPr>
          <w:iCs/>
          <w:sz w:val="28"/>
          <w:szCs w:val="28"/>
          <w:lang w:val="uk-UA"/>
        </w:rPr>
        <w:t xml:space="preserve">, </w:t>
      </w:r>
      <w:r w:rsidRPr="00677D7C">
        <w:rPr>
          <w:iCs/>
          <w:sz w:val="28"/>
          <w:szCs w:val="28"/>
          <w:lang w:val="fr-FR"/>
        </w:rPr>
        <w:t>R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>R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Brentani</w:t>
      </w:r>
      <w:r w:rsidRPr="00677D7C">
        <w:rPr>
          <w:iCs/>
          <w:sz w:val="28"/>
          <w:szCs w:val="28"/>
          <w:lang w:val="uk-UA"/>
        </w:rPr>
        <w:t xml:space="preserve">, </w:t>
      </w:r>
      <w:r w:rsidRPr="00677D7C">
        <w:rPr>
          <w:iCs/>
          <w:sz w:val="28"/>
          <w:szCs w:val="28"/>
          <w:lang w:val="fr-FR"/>
        </w:rPr>
        <w:t>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>P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Gadelha</w:t>
      </w:r>
      <w:r w:rsidRPr="00677D7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Ann Oncol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2003</w:t>
      </w:r>
      <w:r>
        <w:rPr>
          <w:iCs/>
          <w:sz w:val="28"/>
          <w:szCs w:val="28"/>
          <w:lang w:val="uk-UA"/>
        </w:rPr>
        <w:t xml:space="preserve"> . -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uk-UA"/>
        </w:rPr>
        <w:t xml:space="preserve">№ </w:t>
      </w:r>
      <w:r w:rsidRPr="00677D7C">
        <w:rPr>
          <w:iCs/>
          <w:sz w:val="28"/>
          <w:szCs w:val="28"/>
          <w:lang w:val="en-GB"/>
        </w:rPr>
        <w:t>14 (7)</w:t>
      </w:r>
      <w:r>
        <w:rPr>
          <w:iCs/>
          <w:sz w:val="28"/>
          <w:szCs w:val="28"/>
          <w:lang w:val="uk-UA"/>
        </w:rPr>
        <w:t xml:space="preserve">. – Р. </w:t>
      </w:r>
      <w:r w:rsidRPr="00677D7C">
        <w:rPr>
          <w:iCs/>
          <w:sz w:val="28"/>
          <w:szCs w:val="28"/>
          <w:lang w:val="en-GB"/>
        </w:rPr>
        <w:t xml:space="preserve">1156.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p53 but not bcl-2 immunostaining is predictive of poor clinical complete response to primary chemoth</w:t>
      </w:r>
      <w:r>
        <w:rPr>
          <w:iCs/>
          <w:sz w:val="28"/>
          <w:szCs w:val="28"/>
          <w:lang w:val="en-GB"/>
        </w:rPr>
        <w:t>erapy in breast cancer patients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Bottini, 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Berruti, 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Bersiga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Clin Cancer Res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2000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6</w:t>
      </w:r>
      <w:r>
        <w:rPr>
          <w:iCs/>
          <w:sz w:val="28"/>
          <w:szCs w:val="28"/>
          <w:lang w:val="uk-UA"/>
        </w:rPr>
        <w:t>. –Р.</w:t>
      </w:r>
      <w:r w:rsidRPr="00677D7C">
        <w:rPr>
          <w:iCs/>
          <w:sz w:val="28"/>
          <w:szCs w:val="28"/>
          <w:lang w:val="en-GB"/>
        </w:rPr>
        <w:t xml:space="preserve"> 2751–8.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lastRenderedPageBreak/>
        <w:t>Breast cancer response to neoadjuvant chemotherapy: predictive markers and relation with outcome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J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F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Faneyte, J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G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Schrama, J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L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Peterse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Br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J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Cancer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US"/>
        </w:rPr>
        <w:t xml:space="preserve"> 2003</w:t>
      </w:r>
      <w:r>
        <w:rPr>
          <w:iCs/>
          <w:sz w:val="28"/>
          <w:szCs w:val="28"/>
          <w:lang w:val="uk-UA"/>
        </w:rPr>
        <w:t>. -</w:t>
      </w:r>
      <w:r w:rsidRPr="00677D7C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uk-UA"/>
        </w:rPr>
        <w:t xml:space="preserve">№ </w:t>
      </w:r>
      <w:r w:rsidRPr="00677D7C">
        <w:rPr>
          <w:iCs/>
          <w:sz w:val="28"/>
          <w:szCs w:val="28"/>
          <w:lang w:val="en-US"/>
        </w:rPr>
        <w:t>10</w:t>
      </w:r>
      <w:r>
        <w:rPr>
          <w:iCs/>
          <w:sz w:val="28"/>
          <w:szCs w:val="28"/>
          <w:lang w:val="uk-UA"/>
        </w:rPr>
        <w:t>;</w:t>
      </w:r>
      <w:r w:rsidRPr="00677D7C">
        <w:rPr>
          <w:iCs/>
          <w:sz w:val="28"/>
          <w:szCs w:val="28"/>
          <w:lang w:val="en-US"/>
        </w:rPr>
        <w:t xml:space="preserve"> 88 (3)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US"/>
        </w:rPr>
        <w:t xml:space="preserve"> 406–12</w:t>
      </w:r>
      <w:r>
        <w:rPr>
          <w:iCs/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p53 protein accumulation predicts poor response to tamoxifen therapy of patien</w:t>
      </w:r>
      <w:r>
        <w:rPr>
          <w:sz w:val="28"/>
          <w:szCs w:val="28"/>
          <w:lang w:val="en-US"/>
        </w:rPr>
        <w:t>ts with recurrent breast cancer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Berns,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Klijn, 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van Putten,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de Witte,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Look,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Meijer-van Gelder, 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Willman,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Portengen, 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Benraad,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A.</w:t>
      </w:r>
      <w:r w:rsidRPr="00677D7C">
        <w:rPr>
          <w:iCs/>
          <w:sz w:val="28"/>
          <w:szCs w:val="28"/>
          <w:lang w:val="fr-FR"/>
        </w:rPr>
        <w:t xml:space="preserve"> </w:t>
      </w:r>
      <w:r w:rsidRPr="00677D7C">
        <w:rPr>
          <w:sz w:val="28"/>
          <w:szCs w:val="28"/>
          <w:lang w:val="en-US"/>
        </w:rPr>
        <w:t xml:space="preserve">Foekens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US"/>
        </w:rPr>
        <w:t>J Clin Oncol.</w:t>
      </w:r>
      <w:r>
        <w:rPr>
          <w:sz w:val="28"/>
          <w:szCs w:val="28"/>
          <w:lang w:val="uk-UA"/>
        </w:rPr>
        <w:t xml:space="preserve"> –</w:t>
      </w:r>
      <w:r w:rsidRPr="00677D7C">
        <w:rPr>
          <w:sz w:val="28"/>
          <w:szCs w:val="28"/>
          <w:lang w:val="en-US"/>
        </w:rPr>
        <w:t xml:space="preserve"> 1998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16(1)</w:t>
      </w:r>
      <w:r>
        <w:rPr>
          <w:sz w:val="28"/>
          <w:szCs w:val="28"/>
          <w:lang w:val="uk-UA"/>
        </w:rPr>
        <w:t xml:space="preserve">. –Р. </w:t>
      </w:r>
      <w:r w:rsidRPr="00677D7C">
        <w:rPr>
          <w:sz w:val="28"/>
          <w:szCs w:val="28"/>
          <w:lang w:val="en-US"/>
        </w:rPr>
        <w:t>121-7.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Prognostic implications of p53 and bcl-2 expression in 108 women with stage two breast cancer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</w:t>
      </w:r>
      <w:r w:rsidRPr="00677D7C">
        <w:rPr>
          <w:iCs/>
          <w:sz w:val="28"/>
          <w:szCs w:val="28"/>
          <w:lang w:val="fr-FR"/>
        </w:rPr>
        <w:t>R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McLaughlin</w:t>
      </w:r>
      <w:r w:rsidRPr="00677D7C">
        <w:rPr>
          <w:iCs/>
          <w:sz w:val="28"/>
          <w:szCs w:val="28"/>
          <w:lang w:val="uk-UA"/>
        </w:rPr>
        <w:t xml:space="preserve">, </w:t>
      </w:r>
      <w:r w:rsidRPr="00677D7C">
        <w:rPr>
          <w:iCs/>
          <w:sz w:val="28"/>
          <w:szCs w:val="28"/>
          <w:lang w:val="fr-FR"/>
        </w:rPr>
        <w:t>D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O</w:t>
      </w:r>
      <w:r w:rsidRPr="00677D7C">
        <w:rPr>
          <w:iCs/>
          <w:sz w:val="28"/>
          <w:szCs w:val="28"/>
          <w:lang w:val="uk-UA"/>
        </w:rPr>
        <w:t>’</w:t>
      </w:r>
      <w:r w:rsidRPr="00677D7C">
        <w:rPr>
          <w:iCs/>
          <w:sz w:val="28"/>
          <w:szCs w:val="28"/>
          <w:lang w:val="fr-FR"/>
        </w:rPr>
        <w:t>Hanlon</w:t>
      </w:r>
      <w:r w:rsidRPr="00677D7C">
        <w:rPr>
          <w:iCs/>
          <w:sz w:val="28"/>
          <w:szCs w:val="28"/>
          <w:lang w:val="uk-UA"/>
        </w:rPr>
        <w:t xml:space="preserve">, </w:t>
      </w:r>
      <w:r w:rsidRPr="00677D7C">
        <w:rPr>
          <w:iCs/>
          <w:sz w:val="28"/>
          <w:szCs w:val="28"/>
          <w:lang w:val="fr-FR"/>
        </w:rPr>
        <w:t>T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McHale</w:t>
      </w:r>
      <w:r w:rsidRPr="00677D7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Int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J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Med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Sci</w:t>
      </w:r>
      <w:r>
        <w:rPr>
          <w:iCs/>
          <w:sz w:val="28"/>
          <w:szCs w:val="28"/>
          <w:lang w:val="uk-UA"/>
        </w:rPr>
        <w:t>. –</w:t>
      </w:r>
      <w:r>
        <w:rPr>
          <w:iCs/>
          <w:sz w:val="28"/>
          <w:szCs w:val="28"/>
          <w:lang w:val="en-US"/>
        </w:rPr>
        <w:t xml:space="preserve"> 2001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US"/>
        </w:rPr>
        <w:t xml:space="preserve"> 170 (1)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uk-UA"/>
        </w:rPr>
        <w:t xml:space="preserve">Р. </w:t>
      </w:r>
      <w:r w:rsidRPr="00677D7C">
        <w:rPr>
          <w:iCs/>
          <w:sz w:val="28"/>
          <w:szCs w:val="28"/>
          <w:lang w:val="en-US"/>
        </w:rPr>
        <w:t>11–3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 xml:space="preserve">Locally-advanced\inflammatory breast cancers treated with intensive epirubicin-based neoadjuvant chemotherapy: are there molecular markers in the primary tumour that predict for 5-year clinical outcome? </w:t>
      </w:r>
      <w:r>
        <w:rPr>
          <w:iCs/>
          <w:sz w:val="28"/>
          <w:szCs w:val="28"/>
          <w:lang w:val="uk-UA"/>
        </w:rPr>
        <w:t xml:space="preserve">/ </w:t>
      </w:r>
      <w:r w:rsidRPr="00677D7C">
        <w:rPr>
          <w:iCs/>
          <w:sz w:val="28"/>
          <w:szCs w:val="28"/>
          <w:lang w:val="en-GB"/>
        </w:rPr>
        <w:t>H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Bonnefoi, 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Diebold-Berger, P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Therasse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Ann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Oncol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US"/>
        </w:rPr>
        <w:t xml:space="preserve"> 2003</w:t>
      </w:r>
      <w:r>
        <w:rPr>
          <w:iCs/>
          <w:sz w:val="28"/>
          <w:szCs w:val="28"/>
          <w:lang w:val="uk-UA"/>
        </w:rPr>
        <w:t>. -</w:t>
      </w:r>
      <w:r w:rsidRPr="00677D7C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uk-UA"/>
        </w:rPr>
        <w:t xml:space="preserve">№ </w:t>
      </w:r>
      <w:r w:rsidRPr="00677D7C">
        <w:rPr>
          <w:iCs/>
          <w:sz w:val="28"/>
          <w:szCs w:val="28"/>
          <w:lang w:val="en-US"/>
        </w:rPr>
        <w:t>14 (3)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uk-UA"/>
        </w:rPr>
        <w:t>Р.</w:t>
      </w:r>
      <w:r w:rsidRPr="00677D7C">
        <w:rPr>
          <w:iCs/>
          <w:sz w:val="28"/>
          <w:szCs w:val="28"/>
          <w:lang w:val="en-US"/>
        </w:rPr>
        <w:t>406–13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>Effect of the proliferation rate on the course of node negative breast carcinoma</w:t>
      </w:r>
      <w:r>
        <w:rPr>
          <w:rFonts w:eastAsia="ArialMT"/>
          <w:sz w:val="28"/>
          <w:szCs w:val="28"/>
          <w:lang w:val="uk-UA"/>
        </w:rPr>
        <w:t xml:space="preserve"> / М.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Mitze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US"/>
        </w:rPr>
        <w:t>W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Weikel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US"/>
        </w:rPr>
        <w:t>C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Brumm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US"/>
        </w:rPr>
        <w:t>R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Lippold</w:t>
      </w:r>
      <w:r w:rsidRPr="00677D7C">
        <w:rPr>
          <w:rFonts w:eastAsia="ArialMT"/>
          <w:sz w:val="28"/>
          <w:szCs w:val="28"/>
          <w:lang w:val="uk-UA"/>
        </w:rPr>
        <w:t xml:space="preserve">, </w:t>
      </w:r>
      <w:r w:rsidRPr="00677D7C">
        <w:rPr>
          <w:rFonts w:eastAsia="ArialMT"/>
          <w:sz w:val="28"/>
          <w:szCs w:val="28"/>
          <w:lang w:val="en-US"/>
        </w:rPr>
        <w:t>P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G</w:t>
      </w:r>
      <w:r w:rsidRPr="00677D7C">
        <w:rPr>
          <w:rFonts w:eastAsia="ArialMT"/>
          <w:sz w:val="28"/>
          <w:szCs w:val="28"/>
          <w:lang w:val="uk-UA"/>
        </w:rPr>
        <w:t xml:space="preserve">. </w:t>
      </w:r>
      <w:r w:rsidRPr="00677D7C">
        <w:rPr>
          <w:rFonts w:eastAsia="ArialMT"/>
          <w:sz w:val="28"/>
          <w:szCs w:val="28"/>
          <w:lang w:val="en-US"/>
        </w:rPr>
        <w:t>Knapstein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>
        <w:rPr>
          <w:rFonts w:eastAsia="ArialMT"/>
          <w:sz w:val="28"/>
          <w:szCs w:val="28"/>
          <w:lang w:val="uk-UA"/>
        </w:rPr>
        <w:t xml:space="preserve">// </w:t>
      </w:r>
      <w:r w:rsidRPr="004D707C">
        <w:rPr>
          <w:rFonts w:eastAsia="ArialMT"/>
          <w:sz w:val="28"/>
          <w:szCs w:val="28"/>
          <w:lang w:val="en-US"/>
        </w:rPr>
        <w:t xml:space="preserve">Geburtshilfe Frauenheilkd. </w:t>
      </w:r>
      <w:r>
        <w:rPr>
          <w:rFonts w:eastAsia="ArialMT"/>
          <w:sz w:val="28"/>
          <w:szCs w:val="28"/>
          <w:lang w:val="uk-UA"/>
        </w:rPr>
        <w:t xml:space="preserve">– </w:t>
      </w:r>
      <w:r w:rsidRPr="004D707C">
        <w:rPr>
          <w:rFonts w:eastAsia="ArialMT"/>
          <w:sz w:val="28"/>
          <w:szCs w:val="28"/>
          <w:lang w:val="en-US"/>
        </w:rPr>
        <w:t>1995</w:t>
      </w:r>
      <w:r>
        <w:rPr>
          <w:rFonts w:eastAsia="ArialMT"/>
          <w:sz w:val="28"/>
          <w:szCs w:val="28"/>
          <w:lang w:val="uk-UA"/>
        </w:rPr>
        <w:t>. -</w:t>
      </w:r>
      <w:r w:rsidRPr="004D707C">
        <w:rPr>
          <w:rFonts w:eastAsia="ArialMT"/>
          <w:sz w:val="28"/>
          <w:szCs w:val="28"/>
          <w:lang w:val="en-US"/>
        </w:rPr>
        <w:t xml:space="preserve"> </w:t>
      </w:r>
      <w:r>
        <w:rPr>
          <w:rFonts w:eastAsia="ArialMT"/>
          <w:sz w:val="28"/>
          <w:szCs w:val="28"/>
          <w:lang w:val="uk-UA"/>
        </w:rPr>
        <w:t xml:space="preserve">№ </w:t>
      </w:r>
      <w:r w:rsidRPr="004D707C">
        <w:rPr>
          <w:rFonts w:eastAsia="ArialMT"/>
          <w:sz w:val="28"/>
          <w:szCs w:val="28"/>
          <w:lang w:val="en-US"/>
        </w:rPr>
        <w:t>55(6)</w:t>
      </w:r>
      <w:r>
        <w:rPr>
          <w:rFonts w:eastAsia="ArialMT"/>
          <w:sz w:val="28"/>
          <w:szCs w:val="28"/>
          <w:lang w:val="uk-UA"/>
        </w:rPr>
        <w:t xml:space="preserve">. – Р. </w:t>
      </w:r>
      <w:r w:rsidRPr="004D707C">
        <w:rPr>
          <w:rFonts w:eastAsia="ArialMT"/>
          <w:sz w:val="28"/>
          <w:szCs w:val="28"/>
          <w:lang w:val="en-US"/>
        </w:rPr>
        <w:t>299-305.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 xml:space="preserve">Analysis of HER2 by chromogenic in situ hybridization and immunohistochemistry in lymph node-negative breast </w:t>
      </w:r>
      <w:r>
        <w:rPr>
          <w:rFonts w:eastAsia="ArialMT"/>
          <w:sz w:val="28"/>
          <w:szCs w:val="28"/>
          <w:lang w:val="en-US"/>
        </w:rPr>
        <w:t>carcinoma: Prognostic relevance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G</w:t>
      </w:r>
      <w:r>
        <w:rPr>
          <w:rFonts w:eastAsia="ArialMT"/>
          <w:sz w:val="28"/>
          <w:szCs w:val="28"/>
          <w:lang w:val="uk-UA"/>
        </w:rPr>
        <w:t xml:space="preserve">. </w:t>
      </w:r>
      <w:r w:rsidRPr="00677D7C">
        <w:rPr>
          <w:rFonts w:eastAsia="ArialMT"/>
          <w:sz w:val="28"/>
          <w:szCs w:val="28"/>
          <w:lang w:val="en-US"/>
        </w:rPr>
        <w:t>Peiró</w:t>
      </w:r>
      <w:r>
        <w:rPr>
          <w:rFonts w:eastAsia="ArialMT"/>
          <w:sz w:val="28"/>
          <w:szCs w:val="28"/>
          <w:lang w:val="uk-UA"/>
        </w:rPr>
        <w:t>,</w:t>
      </w:r>
      <w:r w:rsidRPr="00677D7C">
        <w:rPr>
          <w:rFonts w:eastAsia="ArialMT"/>
          <w:sz w:val="28"/>
          <w:szCs w:val="28"/>
          <w:lang w:val="en-US"/>
        </w:rPr>
        <w:t xml:space="preserve"> F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I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Aranda, E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Adrover, M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Niveiro, C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Alenda, A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Payá, J.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 xml:space="preserve">Seguí </w:t>
      </w:r>
      <w:r>
        <w:rPr>
          <w:rFonts w:eastAsia="ArialMT"/>
          <w:sz w:val="28"/>
          <w:szCs w:val="28"/>
          <w:lang w:val="uk-UA"/>
        </w:rPr>
        <w:t xml:space="preserve">// </w:t>
      </w:r>
      <w:r w:rsidRPr="00677D7C">
        <w:rPr>
          <w:rFonts w:eastAsia="ArialMT"/>
          <w:sz w:val="28"/>
          <w:szCs w:val="28"/>
          <w:lang w:val="en-US"/>
        </w:rPr>
        <w:t>Hum Pathol.</w:t>
      </w:r>
      <w:r>
        <w:rPr>
          <w:rFonts w:eastAsia="ArialMT"/>
          <w:sz w:val="28"/>
          <w:szCs w:val="28"/>
          <w:lang w:val="uk-UA"/>
        </w:rPr>
        <w:t xml:space="preserve"> –</w:t>
      </w:r>
      <w:r w:rsidRPr="00677D7C">
        <w:rPr>
          <w:rFonts w:eastAsia="ArialMT"/>
          <w:sz w:val="28"/>
          <w:szCs w:val="28"/>
          <w:lang w:val="en-US"/>
        </w:rPr>
        <w:t xml:space="preserve"> 2007</w:t>
      </w:r>
      <w:r>
        <w:rPr>
          <w:rFonts w:eastAsia="ArialMT"/>
          <w:sz w:val="28"/>
          <w:szCs w:val="28"/>
          <w:lang w:val="uk-UA"/>
        </w:rPr>
        <w:t>. -</w:t>
      </w:r>
      <w:r w:rsidRPr="00677D7C">
        <w:rPr>
          <w:rFonts w:eastAsia="ArialMT"/>
          <w:sz w:val="28"/>
          <w:szCs w:val="28"/>
          <w:lang w:val="en-US"/>
        </w:rPr>
        <w:t xml:space="preserve"> </w:t>
      </w:r>
      <w:r>
        <w:rPr>
          <w:rFonts w:eastAsia="ArialMT"/>
          <w:sz w:val="28"/>
          <w:szCs w:val="28"/>
          <w:lang w:val="uk-UA"/>
        </w:rPr>
        <w:t xml:space="preserve">№ </w:t>
      </w:r>
      <w:r w:rsidRPr="00677D7C">
        <w:rPr>
          <w:rFonts w:eastAsia="ArialMT"/>
          <w:sz w:val="28"/>
          <w:szCs w:val="28"/>
          <w:lang w:val="en-US"/>
        </w:rPr>
        <w:t>38(1)</w:t>
      </w:r>
      <w:r>
        <w:rPr>
          <w:rFonts w:eastAsia="ArialMT"/>
          <w:sz w:val="28"/>
          <w:szCs w:val="28"/>
          <w:lang w:val="uk-UA"/>
        </w:rPr>
        <w:t>. – Р.</w:t>
      </w:r>
      <w:r w:rsidRPr="00677D7C">
        <w:rPr>
          <w:rFonts w:eastAsia="ArialMT"/>
          <w:sz w:val="28"/>
          <w:szCs w:val="28"/>
          <w:lang w:val="en-US"/>
        </w:rPr>
        <w:t>26-34.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>Bcl-2 expression in breast cancer: a comparative study at the mRNA and protein level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F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Martínez-Arribas, T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Alvarez, G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Del Val, E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Martín-Garabato, M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J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Núñez-Villar, R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Lucas, J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Sánchez, A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Tejerina, J.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Schneider</w:t>
      </w:r>
      <w:r>
        <w:rPr>
          <w:rFonts w:eastAsia="ArialMT"/>
          <w:sz w:val="28"/>
          <w:szCs w:val="28"/>
          <w:lang w:val="uk-UA"/>
        </w:rPr>
        <w:t xml:space="preserve"> //</w:t>
      </w:r>
      <w:r w:rsidRPr="00677D7C">
        <w:rPr>
          <w:rFonts w:eastAsia="ArialMT"/>
          <w:sz w:val="28"/>
          <w:szCs w:val="28"/>
          <w:lang w:val="en-US"/>
        </w:rPr>
        <w:t xml:space="preserve"> Anticancer Res. </w:t>
      </w:r>
      <w:r>
        <w:rPr>
          <w:rFonts w:eastAsia="ArialMT"/>
          <w:sz w:val="28"/>
          <w:szCs w:val="28"/>
          <w:lang w:val="uk-UA"/>
        </w:rPr>
        <w:t xml:space="preserve">– </w:t>
      </w:r>
      <w:r w:rsidRPr="00677D7C">
        <w:rPr>
          <w:rFonts w:eastAsia="ArialMT"/>
          <w:sz w:val="28"/>
          <w:szCs w:val="28"/>
          <w:lang w:val="en-US"/>
        </w:rPr>
        <w:t>2007</w:t>
      </w:r>
      <w:r>
        <w:rPr>
          <w:rFonts w:eastAsia="ArialMT"/>
          <w:sz w:val="28"/>
          <w:szCs w:val="28"/>
          <w:lang w:val="uk-UA"/>
        </w:rPr>
        <w:t xml:space="preserve">. - № </w:t>
      </w:r>
      <w:r w:rsidRPr="00677D7C">
        <w:rPr>
          <w:rFonts w:eastAsia="ArialMT"/>
          <w:sz w:val="28"/>
          <w:szCs w:val="28"/>
          <w:lang w:val="en-US"/>
        </w:rPr>
        <w:t>27(1A)</w:t>
      </w:r>
      <w:r>
        <w:rPr>
          <w:rFonts w:eastAsia="ArialMT"/>
          <w:sz w:val="28"/>
          <w:szCs w:val="28"/>
          <w:lang w:val="uk-UA"/>
        </w:rPr>
        <w:t xml:space="preserve">. – Р. </w:t>
      </w:r>
      <w:r w:rsidRPr="00677D7C">
        <w:rPr>
          <w:rFonts w:eastAsia="ArialMT"/>
          <w:sz w:val="28"/>
          <w:szCs w:val="28"/>
          <w:lang w:val="en-US"/>
        </w:rPr>
        <w:t>219-22.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lastRenderedPageBreak/>
        <w:t>Minimal and small size invasive breast cancer with no axillary lymph node involvement: the need for tailored adjuvant therapies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M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Colleoni, N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Rotmensz, G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Peruzzotti, P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Maisonneuve, G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Viale, G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Renne, C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Casadio, P</w:t>
      </w:r>
      <w:r>
        <w:rPr>
          <w:rFonts w:eastAsia="ArialMT"/>
          <w:sz w:val="28"/>
          <w:szCs w:val="28"/>
          <w:lang w:val="uk-UA"/>
        </w:rPr>
        <w:t xml:space="preserve">. </w:t>
      </w:r>
      <w:r w:rsidRPr="00677D7C">
        <w:rPr>
          <w:rFonts w:eastAsia="ArialMT"/>
          <w:sz w:val="28"/>
          <w:szCs w:val="28"/>
          <w:lang w:val="en-US"/>
        </w:rPr>
        <w:t>Veronesi, M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Intra, R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Torrisi, A.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 xml:space="preserve">Goldhirsch </w:t>
      </w:r>
      <w:r>
        <w:rPr>
          <w:rFonts w:eastAsia="ArialMT"/>
          <w:sz w:val="28"/>
          <w:szCs w:val="28"/>
          <w:lang w:val="uk-UA"/>
        </w:rPr>
        <w:t xml:space="preserve">// </w:t>
      </w:r>
      <w:r w:rsidRPr="00677D7C">
        <w:rPr>
          <w:rFonts w:eastAsia="ArialMT"/>
          <w:sz w:val="28"/>
          <w:szCs w:val="28"/>
          <w:lang w:val="en-US"/>
        </w:rPr>
        <w:t xml:space="preserve">Ann Oncol. </w:t>
      </w:r>
      <w:r>
        <w:rPr>
          <w:rFonts w:eastAsia="ArialMT"/>
          <w:sz w:val="28"/>
          <w:szCs w:val="28"/>
          <w:lang w:val="uk-UA"/>
        </w:rPr>
        <w:t xml:space="preserve">– </w:t>
      </w:r>
      <w:r w:rsidRPr="00677D7C">
        <w:rPr>
          <w:rFonts w:eastAsia="ArialMT"/>
          <w:sz w:val="28"/>
          <w:szCs w:val="28"/>
          <w:lang w:val="en-US"/>
        </w:rPr>
        <w:t>2004</w:t>
      </w:r>
      <w:r>
        <w:rPr>
          <w:rFonts w:eastAsia="ArialMT"/>
          <w:sz w:val="28"/>
          <w:szCs w:val="28"/>
          <w:lang w:val="uk-UA"/>
        </w:rPr>
        <w:t>. -</w:t>
      </w:r>
      <w:r w:rsidRPr="00677D7C">
        <w:rPr>
          <w:rFonts w:eastAsia="ArialMT"/>
          <w:sz w:val="28"/>
          <w:szCs w:val="28"/>
          <w:lang w:val="en-US"/>
        </w:rPr>
        <w:t xml:space="preserve"> </w:t>
      </w:r>
      <w:r>
        <w:rPr>
          <w:rFonts w:eastAsia="ArialMT"/>
          <w:sz w:val="28"/>
          <w:szCs w:val="28"/>
          <w:lang w:val="uk-UA"/>
        </w:rPr>
        <w:t>№</w:t>
      </w:r>
      <w:r w:rsidRPr="00677D7C">
        <w:rPr>
          <w:rFonts w:eastAsia="ArialMT"/>
          <w:sz w:val="28"/>
          <w:szCs w:val="28"/>
          <w:lang w:val="en-US"/>
        </w:rPr>
        <w:t>15(11)</w:t>
      </w:r>
      <w:r>
        <w:rPr>
          <w:rFonts w:eastAsia="ArialMT"/>
          <w:sz w:val="28"/>
          <w:szCs w:val="28"/>
          <w:lang w:val="uk-UA"/>
        </w:rPr>
        <w:t xml:space="preserve">. - Р. </w:t>
      </w:r>
      <w:r w:rsidRPr="00677D7C">
        <w:rPr>
          <w:rFonts w:eastAsia="ArialMT"/>
          <w:sz w:val="28"/>
          <w:szCs w:val="28"/>
          <w:lang w:val="en-US"/>
        </w:rPr>
        <w:t>1633-9.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>Ki-67, p53, ER receptors, ploidy and S phase as long-term prognostic factors in T1 node-negative breast cancer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M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Railo, J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Lundin, C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Haglund, K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von Smitten, S.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 xml:space="preserve">Nordling </w:t>
      </w:r>
      <w:r>
        <w:rPr>
          <w:rFonts w:eastAsia="ArialMT"/>
          <w:sz w:val="28"/>
          <w:szCs w:val="28"/>
          <w:lang w:val="uk-UA"/>
        </w:rPr>
        <w:t xml:space="preserve">// </w:t>
      </w:r>
      <w:r w:rsidRPr="00677D7C">
        <w:rPr>
          <w:rFonts w:eastAsia="ArialMT"/>
          <w:sz w:val="28"/>
          <w:szCs w:val="28"/>
          <w:lang w:val="en-US"/>
        </w:rPr>
        <w:t xml:space="preserve">Tumour Biol. </w:t>
      </w:r>
      <w:r>
        <w:rPr>
          <w:rFonts w:eastAsia="ArialMT"/>
          <w:sz w:val="28"/>
          <w:szCs w:val="28"/>
          <w:lang w:val="uk-UA"/>
        </w:rPr>
        <w:t xml:space="preserve">– </w:t>
      </w:r>
      <w:r w:rsidRPr="00677D7C">
        <w:rPr>
          <w:rFonts w:eastAsia="ArialMT"/>
          <w:sz w:val="28"/>
          <w:szCs w:val="28"/>
          <w:lang w:val="en-US"/>
        </w:rPr>
        <w:t>2007</w:t>
      </w:r>
      <w:r>
        <w:rPr>
          <w:rFonts w:eastAsia="ArialMT"/>
          <w:sz w:val="28"/>
          <w:szCs w:val="28"/>
          <w:lang w:val="uk-UA"/>
        </w:rPr>
        <w:t xml:space="preserve">. - № </w:t>
      </w:r>
      <w:r w:rsidRPr="00677D7C">
        <w:rPr>
          <w:rFonts w:eastAsia="ArialMT"/>
          <w:sz w:val="28"/>
          <w:szCs w:val="28"/>
          <w:lang w:val="en-US"/>
        </w:rPr>
        <w:t>28(1)</w:t>
      </w:r>
      <w:r>
        <w:rPr>
          <w:rFonts w:eastAsia="ArialMT"/>
          <w:sz w:val="28"/>
          <w:szCs w:val="28"/>
          <w:lang w:val="uk-UA"/>
        </w:rPr>
        <w:t xml:space="preserve">. – Р. </w:t>
      </w:r>
      <w:r w:rsidRPr="00677D7C">
        <w:rPr>
          <w:rFonts w:eastAsia="ArialMT"/>
          <w:sz w:val="28"/>
          <w:szCs w:val="28"/>
          <w:lang w:val="en-US"/>
        </w:rPr>
        <w:t>45-51.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 xml:space="preserve">Proliferation measurement in breast </w:t>
      </w:r>
      <w:r>
        <w:rPr>
          <w:rFonts w:eastAsia="ArialMT"/>
          <w:sz w:val="28"/>
          <w:szCs w:val="28"/>
          <w:lang w:val="en-US"/>
        </w:rPr>
        <w:t>cancer by two different methods</w:t>
      </w:r>
      <w:r>
        <w:rPr>
          <w:rFonts w:eastAsia="ArialMT"/>
          <w:sz w:val="28"/>
          <w:szCs w:val="28"/>
          <w:lang w:val="uk-UA"/>
        </w:rPr>
        <w:t xml:space="preserve"> / </w:t>
      </w:r>
      <w:r w:rsidRPr="00677D7C">
        <w:rPr>
          <w:rFonts w:eastAsia="ArialMT"/>
          <w:sz w:val="28"/>
          <w:szCs w:val="28"/>
          <w:lang w:val="en-US"/>
        </w:rPr>
        <w:t>F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Martínez-Arribas, E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Martín-Garabato, P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Lafuente, A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Tejerina, R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Lucas, J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Sánchez, J. Schneider </w:t>
      </w:r>
      <w:r>
        <w:rPr>
          <w:rFonts w:eastAsia="ArialMT"/>
          <w:sz w:val="28"/>
          <w:szCs w:val="28"/>
          <w:lang w:val="uk-UA"/>
        </w:rPr>
        <w:t xml:space="preserve">// </w:t>
      </w:r>
      <w:r w:rsidRPr="00677D7C">
        <w:rPr>
          <w:rFonts w:eastAsia="ArialMT"/>
          <w:sz w:val="28"/>
          <w:szCs w:val="28"/>
          <w:lang w:val="en-US"/>
        </w:rPr>
        <w:t xml:space="preserve">Anticancer Res. </w:t>
      </w:r>
      <w:r>
        <w:rPr>
          <w:rFonts w:eastAsia="ArialMT"/>
          <w:sz w:val="28"/>
          <w:szCs w:val="28"/>
          <w:lang w:val="uk-UA"/>
        </w:rPr>
        <w:t xml:space="preserve">– </w:t>
      </w:r>
      <w:r w:rsidRPr="00677D7C">
        <w:rPr>
          <w:rFonts w:eastAsia="ArialMT"/>
          <w:sz w:val="28"/>
          <w:szCs w:val="28"/>
          <w:lang w:val="en-US"/>
        </w:rPr>
        <w:t>2006</w:t>
      </w:r>
      <w:r>
        <w:rPr>
          <w:rFonts w:eastAsia="ArialMT"/>
          <w:sz w:val="28"/>
          <w:szCs w:val="28"/>
          <w:lang w:val="uk-UA"/>
        </w:rPr>
        <w:t>. -</w:t>
      </w:r>
      <w:r w:rsidRPr="00677D7C">
        <w:rPr>
          <w:rFonts w:eastAsia="ArialMT"/>
          <w:sz w:val="28"/>
          <w:szCs w:val="28"/>
          <w:lang w:val="en-US"/>
        </w:rPr>
        <w:t xml:space="preserve"> </w:t>
      </w:r>
      <w:r>
        <w:rPr>
          <w:rFonts w:eastAsia="ArialMT"/>
          <w:sz w:val="28"/>
          <w:szCs w:val="28"/>
          <w:lang w:val="uk-UA"/>
        </w:rPr>
        <w:t xml:space="preserve">№ </w:t>
      </w:r>
      <w:r>
        <w:rPr>
          <w:rFonts w:eastAsia="ArialMT"/>
          <w:sz w:val="28"/>
          <w:szCs w:val="28"/>
          <w:lang w:val="en-US"/>
        </w:rPr>
        <w:t>26(1A)</w:t>
      </w:r>
      <w:r>
        <w:rPr>
          <w:rFonts w:eastAsia="ArialMT"/>
          <w:sz w:val="28"/>
          <w:szCs w:val="28"/>
          <w:lang w:val="uk-UA"/>
        </w:rPr>
        <w:t xml:space="preserve">. – Р. </w:t>
      </w:r>
      <w:r w:rsidRPr="00677D7C">
        <w:rPr>
          <w:rFonts w:eastAsia="ArialMT"/>
          <w:sz w:val="28"/>
          <w:szCs w:val="28"/>
          <w:lang w:val="en-US"/>
        </w:rPr>
        <w:t>199-202.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  <w:lang w:val="en-US"/>
        </w:rPr>
      </w:pPr>
      <w:r w:rsidRPr="00677D7C">
        <w:rPr>
          <w:rFonts w:eastAsia="ArialMT"/>
          <w:sz w:val="28"/>
          <w:szCs w:val="28"/>
          <w:lang w:val="en-US"/>
        </w:rPr>
        <w:t>The prognostic value of p53 and c-erbB-2 expression, proliferative activity and angiogenesis in node-negative breast carcinoma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  <w:lang w:val="uk-UA"/>
        </w:rPr>
        <w:t xml:space="preserve"> </w:t>
      </w:r>
      <w:r w:rsidRPr="00677D7C">
        <w:rPr>
          <w:rFonts w:eastAsia="ArialMT"/>
          <w:sz w:val="28"/>
          <w:szCs w:val="28"/>
          <w:lang w:val="en-US"/>
        </w:rPr>
        <w:t>O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Erdem, A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>Dursun, U</w:t>
      </w:r>
      <w:r>
        <w:rPr>
          <w:rFonts w:eastAsia="ArialMT"/>
          <w:sz w:val="28"/>
          <w:szCs w:val="28"/>
          <w:lang w:val="uk-UA"/>
        </w:rPr>
        <w:t>.</w:t>
      </w:r>
      <w:r w:rsidRPr="00677D7C">
        <w:rPr>
          <w:rFonts w:eastAsia="ArialMT"/>
          <w:sz w:val="28"/>
          <w:szCs w:val="28"/>
          <w:lang w:val="en-US"/>
        </w:rPr>
        <w:t xml:space="preserve"> Coşkun, N.Günel </w:t>
      </w:r>
      <w:r>
        <w:rPr>
          <w:rFonts w:eastAsia="ArialMT"/>
          <w:sz w:val="28"/>
          <w:szCs w:val="28"/>
          <w:lang w:val="uk-UA"/>
        </w:rPr>
        <w:t xml:space="preserve">// </w:t>
      </w:r>
      <w:r w:rsidRPr="00677D7C">
        <w:rPr>
          <w:rFonts w:eastAsia="ArialMT"/>
          <w:sz w:val="28"/>
          <w:szCs w:val="28"/>
          <w:lang w:val="en-US"/>
        </w:rPr>
        <w:t xml:space="preserve">Tumori. </w:t>
      </w:r>
      <w:r>
        <w:rPr>
          <w:rFonts w:eastAsia="ArialMT"/>
          <w:sz w:val="28"/>
          <w:szCs w:val="28"/>
          <w:lang w:val="uk-UA"/>
        </w:rPr>
        <w:t xml:space="preserve">– </w:t>
      </w:r>
      <w:r w:rsidRPr="00677D7C">
        <w:rPr>
          <w:rFonts w:eastAsia="ArialMT"/>
          <w:sz w:val="28"/>
          <w:szCs w:val="28"/>
          <w:lang w:val="en-US"/>
        </w:rPr>
        <w:t>2005</w:t>
      </w:r>
      <w:r>
        <w:rPr>
          <w:rFonts w:eastAsia="ArialMT"/>
          <w:sz w:val="28"/>
          <w:szCs w:val="28"/>
          <w:lang w:val="uk-UA"/>
        </w:rPr>
        <w:t xml:space="preserve">. -№ </w:t>
      </w:r>
      <w:r w:rsidRPr="00677D7C">
        <w:rPr>
          <w:rFonts w:eastAsia="ArialMT"/>
          <w:sz w:val="28"/>
          <w:szCs w:val="28"/>
          <w:lang w:val="en-US"/>
        </w:rPr>
        <w:t>91(1)</w:t>
      </w:r>
      <w:r>
        <w:rPr>
          <w:rFonts w:eastAsia="ArialMT"/>
          <w:sz w:val="28"/>
          <w:szCs w:val="28"/>
          <w:lang w:val="uk-UA"/>
        </w:rPr>
        <w:t xml:space="preserve">. – Р. </w:t>
      </w:r>
      <w:r w:rsidRPr="00677D7C">
        <w:rPr>
          <w:rFonts w:eastAsia="ArialMT"/>
          <w:sz w:val="28"/>
          <w:szCs w:val="28"/>
          <w:lang w:val="en-US"/>
        </w:rPr>
        <w:t>46-52.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Predictive value of p53, mdm-2, p21 and mib-1 for chemotherapy response in advanced breast cancer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J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Sjostrom</w:t>
      </w:r>
      <w:r w:rsidRPr="00677D7C">
        <w:rPr>
          <w:iCs/>
          <w:sz w:val="28"/>
          <w:szCs w:val="28"/>
          <w:lang w:val="en-US"/>
        </w:rPr>
        <w:t xml:space="preserve">, </w:t>
      </w:r>
      <w:r w:rsidRPr="00677D7C">
        <w:rPr>
          <w:iCs/>
          <w:sz w:val="28"/>
          <w:szCs w:val="28"/>
          <w:lang w:val="en-GB"/>
        </w:rPr>
        <w:t>C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Blomqvist</w:t>
      </w:r>
      <w:r w:rsidRPr="00677D7C">
        <w:rPr>
          <w:iCs/>
          <w:sz w:val="28"/>
          <w:szCs w:val="28"/>
          <w:lang w:val="en-US"/>
        </w:rPr>
        <w:t xml:space="preserve">, </w:t>
      </w:r>
      <w:r w:rsidRPr="00677D7C">
        <w:rPr>
          <w:iCs/>
          <w:sz w:val="28"/>
          <w:szCs w:val="28"/>
          <w:lang w:val="en-GB"/>
        </w:rPr>
        <w:t>P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Heikkila</w:t>
      </w:r>
      <w:r w:rsidRPr="00677D7C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Clin Cancer Res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2000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6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GB"/>
        </w:rPr>
        <w:t xml:space="preserve"> 3103–10</w:t>
      </w:r>
      <w:r>
        <w:rPr>
          <w:iCs/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Loss of normal p53 function confers sensitization to Taxol by increasing G2M arrest and apoptosis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F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Wahl</w:t>
      </w:r>
      <w:r w:rsidRPr="00677D7C">
        <w:rPr>
          <w:iCs/>
          <w:sz w:val="28"/>
          <w:szCs w:val="28"/>
          <w:lang w:val="en-US"/>
        </w:rPr>
        <w:t xml:space="preserve">, </w:t>
      </w:r>
      <w:r w:rsidRPr="00677D7C">
        <w:rPr>
          <w:iCs/>
          <w:sz w:val="28"/>
          <w:szCs w:val="28"/>
          <w:lang w:val="en-GB"/>
        </w:rPr>
        <w:t>K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>L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Donaldson</w:t>
      </w:r>
      <w:r w:rsidRPr="00677D7C">
        <w:rPr>
          <w:iCs/>
          <w:sz w:val="28"/>
          <w:szCs w:val="28"/>
          <w:lang w:val="en-US"/>
        </w:rPr>
        <w:t xml:space="preserve">, </w:t>
      </w:r>
      <w:r w:rsidRPr="00677D7C">
        <w:rPr>
          <w:iCs/>
          <w:sz w:val="28"/>
          <w:szCs w:val="28"/>
          <w:lang w:val="en-GB"/>
        </w:rPr>
        <w:t>C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Fairchild</w:t>
      </w:r>
      <w:r w:rsidRPr="00677D7C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>//</w:t>
      </w:r>
      <w:r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en-GB"/>
        </w:rPr>
        <w:t>Nat Med</w:t>
      </w:r>
      <w:r>
        <w:rPr>
          <w:iCs/>
          <w:sz w:val="28"/>
          <w:szCs w:val="28"/>
          <w:lang w:val="uk-UA"/>
        </w:rPr>
        <w:t xml:space="preserve">. – </w:t>
      </w:r>
      <w:r w:rsidRPr="00677D7C">
        <w:rPr>
          <w:iCs/>
          <w:sz w:val="28"/>
          <w:szCs w:val="28"/>
          <w:lang w:val="en-GB"/>
        </w:rPr>
        <w:t>1996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GB"/>
        </w:rPr>
        <w:t xml:space="preserve"> 2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GB"/>
        </w:rPr>
        <w:t xml:space="preserve"> 72–9.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DNA damage increases sensivity to vinca alkaloids and decreases sensivity to taxanes through p53-dependent repression of microtubule-associated protein 4</w:t>
      </w:r>
      <w:r>
        <w:rPr>
          <w:iCs/>
          <w:sz w:val="28"/>
          <w:szCs w:val="28"/>
          <w:lang w:val="uk-UA"/>
        </w:rPr>
        <w:t xml:space="preserve"> / </w:t>
      </w:r>
      <w:r w:rsidRPr="00677D7C">
        <w:rPr>
          <w:iCs/>
          <w:sz w:val="28"/>
          <w:szCs w:val="28"/>
          <w:lang w:val="fr-FR"/>
        </w:rPr>
        <w:t>C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>C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Zhang, J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>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Yang, J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Bash-Babula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Cancer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Res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US"/>
        </w:rPr>
        <w:t xml:space="preserve"> 1999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US"/>
        </w:rPr>
        <w:t xml:space="preserve"> 59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US"/>
        </w:rPr>
        <w:t xml:space="preserve"> 3663–70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American Society of Clinical Oncology 2007 Update of Recommendations for the Use of Tumor Markers in Breast Cancer</w:t>
      </w:r>
      <w:r w:rsidRPr="004D73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Harris,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Fritsche,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Mennel,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Norton,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Ravdin,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Taube,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Somerfield,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Hayes,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Bast Jr. //</w:t>
      </w:r>
      <w:r w:rsidRPr="00537230">
        <w:rPr>
          <w:lang w:val="en-US"/>
        </w:rPr>
        <w:t xml:space="preserve"> </w:t>
      </w:r>
      <w:r w:rsidRPr="00537230">
        <w:rPr>
          <w:sz w:val="28"/>
          <w:szCs w:val="28"/>
          <w:lang w:val="uk-UA"/>
        </w:rPr>
        <w:t xml:space="preserve">J Clin Oncol. </w:t>
      </w:r>
      <w:r>
        <w:rPr>
          <w:sz w:val="28"/>
          <w:szCs w:val="28"/>
          <w:lang w:val="uk-UA"/>
        </w:rPr>
        <w:t xml:space="preserve">– </w:t>
      </w:r>
      <w:r w:rsidRPr="00537230">
        <w:rPr>
          <w:sz w:val="28"/>
          <w:szCs w:val="28"/>
          <w:lang w:val="uk-UA"/>
        </w:rPr>
        <w:t>2007</w:t>
      </w:r>
      <w:r>
        <w:rPr>
          <w:sz w:val="28"/>
          <w:szCs w:val="28"/>
          <w:lang w:val="uk-UA"/>
        </w:rPr>
        <w:t xml:space="preserve">. - № </w:t>
      </w:r>
      <w:r w:rsidRPr="00537230">
        <w:rPr>
          <w:sz w:val="28"/>
          <w:szCs w:val="28"/>
          <w:lang w:val="uk-UA"/>
        </w:rPr>
        <w:t>20;</w:t>
      </w:r>
      <w:r>
        <w:rPr>
          <w:sz w:val="28"/>
          <w:szCs w:val="28"/>
          <w:lang w:val="uk-UA"/>
        </w:rPr>
        <w:t xml:space="preserve"> </w:t>
      </w:r>
      <w:r w:rsidRPr="00537230">
        <w:rPr>
          <w:sz w:val="28"/>
          <w:szCs w:val="28"/>
          <w:lang w:val="uk-UA"/>
        </w:rPr>
        <w:t>25(33)</w:t>
      </w:r>
      <w:r>
        <w:rPr>
          <w:sz w:val="28"/>
          <w:szCs w:val="28"/>
          <w:lang w:val="uk-UA"/>
        </w:rPr>
        <w:t xml:space="preserve">. – Р. </w:t>
      </w:r>
      <w:r w:rsidRPr="00537230">
        <w:rPr>
          <w:sz w:val="28"/>
          <w:szCs w:val="28"/>
          <w:lang w:val="uk-UA"/>
        </w:rPr>
        <w:t xml:space="preserve">5287-312.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lastRenderedPageBreak/>
        <w:t xml:space="preserve">Is p53 a protein that predicts the response to chemotherapy in node negative breast cancer? </w:t>
      </w:r>
      <w:r>
        <w:rPr>
          <w:iCs/>
          <w:sz w:val="28"/>
          <w:szCs w:val="28"/>
          <w:lang w:val="uk-UA"/>
        </w:rPr>
        <w:t xml:space="preserve">/ </w:t>
      </w:r>
      <w:r w:rsidRPr="00677D7C">
        <w:rPr>
          <w:iCs/>
          <w:sz w:val="28"/>
          <w:szCs w:val="28"/>
          <w:lang w:val="fr-FR"/>
        </w:rPr>
        <w:t>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Degeorges, 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de Roquancourt, J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>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Extra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Breast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Cancer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Res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Treat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US"/>
        </w:rPr>
        <w:t xml:space="preserve"> 1998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US"/>
        </w:rPr>
        <w:t xml:space="preserve"> 47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US"/>
        </w:rPr>
        <w:t xml:space="preserve"> 47–55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Clinical response after two cycles compared to HER2, Ki-67, p53, and bcl-</w:t>
      </w:r>
      <w:smartTag w:uri="urn:schemas-microsoft-com:office:smarttags" w:element="metricconverter">
        <w:smartTagPr>
          <w:attr w:name="ProductID" w:val="2 in"/>
        </w:smartTagPr>
        <w:r w:rsidRPr="00677D7C">
          <w:rPr>
            <w:sz w:val="28"/>
            <w:szCs w:val="28"/>
            <w:lang w:val="uk-UA"/>
          </w:rPr>
          <w:t>2 in</w:t>
        </w:r>
      </w:smartTag>
      <w:r w:rsidRPr="00677D7C">
        <w:rPr>
          <w:sz w:val="28"/>
          <w:szCs w:val="28"/>
          <w:lang w:val="uk-UA"/>
        </w:rPr>
        <w:t xml:space="preserve"> independently predicting a pathological complete response after preoperative chemotherapy in patients with o</w:t>
      </w:r>
      <w:r>
        <w:rPr>
          <w:sz w:val="28"/>
          <w:szCs w:val="28"/>
          <w:lang w:val="uk-UA"/>
        </w:rPr>
        <w:t>perable carcinoma of the breast /</w:t>
      </w:r>
      <w:r w:rsidRPr="00677D7C">
        <w:rPr>
          <w:sz w:val="28"/>
          <w:szCs w:val="28"/>
          <w:lang w:val="uk-UA"/>
        </w:rPr>
        <w:t xml:space="preserve">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von Minckwitz,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Sinn,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Raab,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Loibl,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U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Blohmer,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Eidtmann,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Hilfrich,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Merkle,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Jackisch,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Costa,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Caputo,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Kaufmann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Breast Cancer Res.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2008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10(2)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 xml:space="preserve">R30.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 xml:space="preserve">Bcl-2 prolongs cell survival after Bax-induced release of cytochrome </w:t>
      </w:r>
      <w:r>
        <w:rPr>
          <w:sz w:val="28"/>
          <w:szCs w:val="28"/>
        </w:rPr>
        <w:t>С</w:t>
      </w:r>
      <w:r w:rsidRPr="004D73F3">
        <w:rPr>
          <w:sz w:val="28"/>
          <w:szCs w:val="28"/>
          <w:lang w:val="en-US"/>
        </w:rPr>
        <w:t xml:space="preserve"> / </w:t>
      </w:r>
      <w:r w:rsidRPr="00677D7C">
        <w:rPr>
          <w:sz w:val="28"/>
          <w:szCs w:val="28"/>
          <w:lang w:val="en-US"/>
        </w:rPr>
        <w:t>T</w:t>
      </w:r>
      <w:r w:rsidRPr="004D73F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Rossé, R</w:t>
      </w:r>
      <w:r w:rsidRPr="004D73F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Olivier, L</w:t>
      </w:r>
      <w:r w:rsidRPr="004D73F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Monney, M</w:t>
      </w:r>
      <w:r w:rsidRPr="004D73F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Rager, S</w:t>
      </w:r>
      <w:r w:rsidRPr="004D73F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Conus, I</w:t>
      </w:r>
      <w:r w:rsidRPr="004D73F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 xml:space="preserve"> Fellay, B</w:t>
      </w:r>
      <w:r w:rsidRPr="004D73F3">
        <w:rPr>
          <w:sz w:val="28"/>
          <w:szCs w:val="28"/>
          <w:lang w:val="en-US"/>
        </w:rPr>
        <w:t>.</w:t>
      </w:r>
      <w:r w:rsidRPr="00677D7C">
        <w:rPr>
          <w:sz w:val="28"/>
          <w:szCs w:val="28"/>
          <w:lang w:val="en-US"/>
        </w:rPr>
        <w:t>Jansen, C.</w:t>
      </w:r>
      <w:r w:rsidRPr="004D73F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Borner</w:t>
      </w:r>
      <w:r w:rsidRPr="004D73F3">
        <w:rPr>
          <w:sz w:val="28"/>
          <w:szCs w:val="28"/>
          <w:lang w:val="en-US"/>
        </w:rPr>
        <w:t xml:space="preserve"> //</w:t>
      </w:r>
      <w:r w:rsidRPr="00677D7C">
        <w:rPr>
          <w:sz w:val="28"/>
          <w:szCs w:val="28"/>
          <w:lang w:val="en-US"/>
        </w:rPr>
        <w:t xml:space="preserve"> Nature. </w:t>
      </w:r>
      <w:r w:rsidRPr="004D73F3">
        <w:rPr>
          <w:sz w:val="28"/>
          <w:szCs w:val="28"/>
          <w:lang w:val="en-US"/>
        </w:rPr>
        <w:t xml:space="preserve">– </w:t>
      </w:r>
      <w:r w:rsidRPr="00677D7C">
        <w:rPr>
          <w:sz w:val="28"/>
          <w:szCs w:val="28"/>
          <w:lang w:val="en-US"/>
        </w:rPr>
        <w:t>1998</w:t>
      </w:r>
      <w:r w:rsidRPr="004D73F3">
        <w:rPr>
          <w:sz w:val="28"/>
          <w:szCs w:val="28"/>
          <w:lang w:val="en-US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 w:rsidRPr="004D73F3">
        <w:rPr>
          <w:sz w:val="28"/>
          <w:szCs w:val="28"/>
          <w:lang w:val="en-US"/>
        </w:rPr>
        <w:t>№</w:t>
      </w:r>
      <w:r w:rsidRPr="00677D7C">
        <w:rPr>
          <w:sz w:val="28"/>
          <w:szCs w:val="28"/>
          <w:lang w:val="en-US"/>
        </w:rPr>
        <w:t xml:space="preserve"> 29;</w:t>
      </w:r>
      <w:r w:rsidRPr="004D73F3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t>391(6666)</w:t>
      </w:r>
      <w:r w:rsidRPr="004D73F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</w:t>
      </w:r>
      <w:r w:rsidRPr="004D73F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</w:t>
      </w:r>
      <w:r w:rsidRPr="004D73F3">
        <w:rPr>
          <w:sz w:val="28"/>
          <w:szCs w:val="28"/>
          <w:lang w:val="en-US"/>
        </w:rPr>
        <w:t xml:space="preserve">. </w:t>
      </w:r>
      <w:r w:rsidRPr="00677D7C">
        <w:rPr>
          <w:sz w:val="28"/>
          <w:szCs w:val="28"/>
          <w:lang w:val="en-US"/>
        </w:rPr>
        <w:t>496-9.</w:t>
      </w:r>
      <w:r w:rsidRPr="00677D7C">
        <w:rPr>
          <w:iCs/>
          <w:sz w:val="28"/>
          <w:szCs w:val="28"/>
          <w:lang w:val="fr-FR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Chemotherapy-induced apoptosis and Bcl-2 levels correlate with breast cancer response to chemotherapy</w:t>
      </w:r>
      <w:r w:rsidRPr="004D73F3">
        <w:rPr>
          <w:iCs/>
          <w:sz w:val="28"/>
          <w:szCs w:val="28"/>
          <w:lang w:val="en-US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</w:t>
      </w:r>
      <w:r w:rsidRPr="00677D7C">
        <w:rPr>
          <w:iCs/>
          <w:sz w:val="28"/>
          <w:szCs w:val="28"/>
          <w:lang w:val="fr-FR"/>
        </w:rPr>
        <w:t>T</w:t>
      </w:r>
      <w:r w:rsidRPr="004D73F3">
        <w:rPr>
          <w:iCs/>
          <w:sz w:val="28"/>
          <w:szCs w:val="28"/>
          <w:lang w:val="en-US"/>
        </w:rPr>
        <w:t>.</w:t>
      </w:r>
      <w:r w:rsidRPr="00677D7C">
        <w:rPr>
          <w:iCs/>
          <w:sz w:val="28"/>
          <w:szCs w:val="28"/>
          <w:lang w:val="fr-FR"/>
        </w:rPr>
        <w:t>A</w:t>
      </w:r>
      <w:r w:rsidRPr="004D73F3">
        <w:rPr>
          <w:iCs/>
          <w:sz w:val="28"/>
          <w:szCs w:val="28"/>
          <w:lang w:val="en-US"/>
        </w:rPr>
        <w:t>.</w:t>
      </w:r>
      <w:r w:rsidRPr="00677D7C">
        <w:rPr>
          <w:iCs/>
          <w:sz w:val="28"/>
          <w:szCs w:val="28"/>
          <w:lang w:val="fr-FR"/>
        </w:rPr>
        <w:t xml:space="preserve"> Buchholtz, D</w:t>
      </w:r>
      <w:r w:rsidRPr="004D73F3">
        <w:rPr>
          <w:iCs/>
          <w:sz w:val="28"/>
          <w:szCs w:val="28"/>
          <w:lang w:val="en-US"/>
        </w:rPr>
        <w:t>.</w:t>
      </w:r>
      <w:r w:rsidRPr="00677D7C">
        <w:rPr>
          <w:iCs/>
          <w:sz w:val="28"/>
          <w:szCs w:val="28"/>
          <w:lang w:val="fr-FR"/>
        </w:rPr>
        <w:t>W</w:t>
      </w:r>
      <w:r w:rsidRPr="004D73F3">
        <w:rPr>
          <w:iCs/>
          <w:sz w:val="28"/>
          <w:szCs w:val="28"/>
          <w:lang w:val="en-US"/>
        </w:rPr>
        <w:t>.</w:t>
      </w:r>
      <w:r w:rsidRPr="00677D7C">
        <w:rPr>
          <w:iCs/>
          <w:sz w:val="28"/>
          <w:szCs w:val="28"/>
          <w:lang w:val="fr-FR"/>
        </w:rPr>
        <w:t xml:space="preserve"> Davis, D</w:t>
      </w:r>
      <w:r w:rsidRPr="004D73F3">
        <w:rPr>
          <w:iCs/>
          <w:sz w:val="28"/>
          <w:szCs w:val="28"/>
          <w:lang w:val="en-US"/>
        </w:rPr>
        <w:t>.</w:t>
      </w:r>
      <w:r w:rsidRPr="00677D7C">
        <w:rPr>
          <w:iCs/>
          <w:sz w:val="28"/>
          <w:szCs w:val="28"/>
          <w:lang w:val="fr-FR"/>
        </w:rPr>
        <w:t>J</w:t>
      </w:r>
      <w:r w:rsidRPr="004D73F3">
        <w:rPr>
          <w:iCs/>
          <w:sz w:val="28"/>
          <w:szCs w:val="28"/>
          <w:lang w:val="en-US"/>
        </w:rPr>
        <w:t>.</w:t>
      </w:r>
      <w:r w:rsidRPr="00677D7C">
        <w:rPr>
          <w:iCs/>
          <w:sz w:val="28"/>
          <w:szCs w:val="28"/>
          <w:lang w:val="fr-FR"/>
        </w:rPr>
        <w:t xml:space="preserve"> McConcey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Cancer</w:t>
      </w:r>
      <w:r w:rsidRPr="004D73F3">
        <w:rPr>
          <w:iCs/>
          <w:sz w:val="28"/>
          <w:szCs w:val="28"/>
          <w:lang w:val="en-US"/>
        </w:rPr>
        <w:t xml:space="preserve">. </w:t>
      </w:r>
      <w:r>
        <w:rPr>
          <w:iCs/>
          <w:sz w:val="28"/>
          <w:szCs w:val="28"/>
          <w:lang w:val="en-US"/>
        </w:rPr>
        <w:t>–</w:t>
      </w:r>
      <w:r w:rsidRPr="00677D7C">
        <w:rPr>
          <w:iCs/>
          <w:sz w:val="28"/>
          <w:szCs w:val="28"/>
          <w:lang w:val="en-GB"/>
        </w:rPr>
        <w:t xml:space="preserve"> 2003</w:t>
      </w:r>
      <w:r w:rsidRPr="004D73F3">
        <w:rPr>
          <w:iCs/>
          <w:sz w:val="28"/>
          <w:szCs w:val="28"/>
          <w:lang w:val="en-US"/>
        </w:rPr>
        <w:t>. - №</w:t>
      </w:r>
      <w:r w:rsidRPr="00677D7C">
        <w:rPr>
          <w:iCs/>
          <w:sz w:val="28"/>
          <w:szCs w:val="28"/>
          <w:lang w:val="en-GB"/>
        </w:rPr>
        <w:t xml:space="preserve"> 9</w:t>
      </w:r>
      <w:r w:rsidRPr="004D73F3">
        <w:rPr>
          <w:iCs/>
          <w:sz w:val="28"/>
          <w:szCs w:val="28"/>
          <w:lang w:val="en-US"/>
        </w:rPr>
        <w:t xml:space="preserve">. </w:t>
      </w:r>
      <w:r>
        <w:rPr>
          <w:iCs/>
          <w:sz w:val="28"/>
          <w:szCs w:val="28"/>
          <w:lang w:val="en-US"/>
        </w:rPr>
        <w:t>–</w:t>
      </w:r>
      <w:r w:rsidRPr="004D73F3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</w:rPr>
        <w:t>Р</w:t>
      </w:r>
      <w:r w:rsidRPr="004D73F3">
        <w:rPr>
          <w:iCs/>
          <w:sz w:val="28"/>
          <w:szCs w:val="28"/>
          <w:lang w:val="en-US"/>
        </w:rPr>
        <w:t>.</w:t>
      </w:r>
      <w:r>
        <w:rPr>
          <w:iCs/>
          <w:sz w:val="28"/>
          <w:szCs w:val="28"/>
          <w:lang w:val="en-GB"/>
        </w:rPr>
        <w:t xml:space="preserve"> 33–41.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Expression of BAG-1 and BCL-2 proteins before and after neoadjuvant chemotherapy of locally advanced breast cancer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US"/>
        </w:rPr>
        <w:t>L</w:t>
      </w:r>
      <w:r w:rsidRPr="004D73F3">
        <w:rPr>
          <w:iCs/>
          <w:sz w:val="28"/>
          <w:szCs w:val="28"/>
          <w:lang w:val="en-US"/>
        </w:rPr>
        <w:t>.</w:t>
      </w:r>
      <w:r w:rsidRPr="00677D7C">
        <w:rPr>
          <w:iCs/>
          <w:sz w:val="28"/>
          <w:szCs w:val="28"/>
          <w:lang w:val="en-GB"/>
        </w:rPr>
        <w:t xml:space="preserve"> Pusztai, 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Krishnamurthy, J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Perez-Cardona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 //</w:t>
      </w:r>
      <w:r w:rsidRPr="00677D7C">
        <w:rPr>
          <w:iCs/>
          <w:sz w:val="28"/>
          <w:szCs w:val="28"/>
          <w:lang w:val="en-GB"/>
        </w:rPr>
        <w:t xml:space="preserve"> </w:t>
      </w:r>
      <w:r w:rsidRPr="004D73F3">
        <w:rPr>
          <w:iCs/>
          <w:sz w:val="28"/>
          <w:szCs w:val="28"/>
          <w:lang w:val="en-GB"/>
        </w:rPr>
        <w:t xml:space="preserve">Cancer Invest. </w:t>
      </w:r>
      <w:r>
        <w:rPr>
          <w:iCs/>
          <w:sz w:val="28"/>
          <w:szCs w:val="28"/>
          <w:lang w:val="uk-UA"/>
        </w:rPr>
        <w:t xml:space="preserve">– </w:t>
      </w:r>
      <w:r w:rsidRPr="004D73F3">
        <w:rPr>
          <w:iCs/>
          <w:sz w:val="28"/>
          <w:szCs w:val="28"/>
          <w:lang w:val="en-GB"/>
        </w:rPr>
        <w:t>2004</w:t>
      </w:r>
      <w:r>
        <w:rPr>
          <w:iCs/>
          <w:sz w:val="28"/>
          <w:szCs w:val="28"/>
          <w:lang w:val="uk-UA"/>
        </w:rPr>
        <w:t xml:space="preserve">. - № </w:t>
      </w:r>
      <w:r w:rsidRPr="004D73F3">
        <w:rPr>
          <w:iCs/>
          <w:sz w:val="28"/>
          <w:szCs w:val="28"/>
          <w:lang w:val="en-GB"/>
        </w:rPr>
        <w:t>22(2)</w:t>
      </w:r>
      <w:r>
        <w:rPr>
          <w:iCs/>
          <w:sz w:val="28"/>
          <w:szCs w:val="28"/>
          <w:lang w:val="uk-UA"/>
        </w:rPr>
        <w:t xml:space="preserve">. – Р. </w:t>
      </w:r>
      <w:r w:rsidRPr="004D73F3">
        <w:rPr>
          <w:iCs/>
          <w:sz w:val="28"/>
          <w:szCs w:val="28"/>
          <w:lang w:val="en-GB"/>
        </w:rPr>
        <w:t>248-56.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Predictive biological markers for response of invasive breast cancer to anthracycline/cyclophosphamide-base</w:t>
      </w:r>
      <w:r>
        <w:rPr>
          <w:sz w:val="28"/>
          <w:szCs w:val="28"/>
          <w:lang w:val="uk-UA"/>
        </w:rPr>
        <w:t xml:space="preserve">d primary (radio-)chemotherapy / 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Prisack,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Karreman, O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Modlich, 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Audretsch,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Danae, M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uk-UA"/>
        </w:rPr>
        <w:t xml:space="preserve">Rezai, H.Bojar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Anticancer Res.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2005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25(</w:t>
      </w:r>
      <w:smartTag w:uri="urn:schemas-microsoft-com:office:smarttags" w:element="metricconverter">
        <w:smartTagPr>
          <w:attr w:name="ProductID" w:val="6C"/>
        </w:smartTagPr>
        <w:r w:rsidRPr="00677D7C">
          <w:rPr>
            <w:sz w:val="28"/>
            <w:szCs w:val="28"/>
            <w:lang w:val="uk-UA"/>
          </w:rPr>
          <w:t>6C</w:t>
        </w:r>
      </w:smartTag>
      <w:r w:rsidRPr="00677D7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4615-21.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 xml:space="preserve">Bcl-2 is a prognostic marker in breast cancer independently of </w:t>
      </w:r>
      <w:r>
        <w:rPr>
          <w:sz w:val="28"/>
          <w:szCs w:val="28"/>
          <w:lang w:val="uk-UA"/>
        </w:rPr>
        <w:t>the Nottingham Prognostic Index /</w:t>
      </w:r>
      <w:r w:rsidRPr="00677D7C">
        <w:rPr>
          <w:sz w:val="28"/>
          <w:szCs w:val="28"/>
          <w:lang w:val="uk-UA"/>
        </w:rPr>
        <w:t xml:space="preserve">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Callagy,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Pharoah, 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Pinder, 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Hsu, 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Nielsen,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Ragaz, I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O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Ellis,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Huntsman, C.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Caldas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Clin Cancer Res.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2006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677D7C">
        <w:rPr>
          <w:sz w:val="28"/>
          <w:szCs w:val="28"/>
          <w:lang w:val="uk-UA"/>
        </w:rPr>
        <w:t xml:space="preserve"> 15;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>12(8)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2468-75.</w:t>
      </w:r>
    </w:p>
    <w:p w:rsidR="00FE2118" w:rsidRPr="00727696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uk-UA"/>
        </w:rPr>
        <w:lastRenderedPageBreak/>
        <w:t>Predictive value of biologic parameters for primary chemotherapy in operable breast cancer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uk-UA"/>
        </w:rPr>
        <w:t xml:space="preserve"> 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Frassoldati,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Maur, V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Guarneri,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Nicolini,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F. Conte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Clin Breast Cancer.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2005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6(4)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315-24.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Meta-analysis confirms BCL2 is an independent prog</w:t>
      </w:r>
      <w:r>
        <w:rPr>
          <w:sz w:val="28"/>
          <w:szCs w:val="28"/>
          <w:lang w:val="uk-UA"/>
        </w:rPr>
        <w:t xml:space="preserve">nostic marker in breast cancer / </w:t>
      </w:r>
      <w:r w:rsidRPr="00677D7C">
        <w:rPr>
          <w:sz w:val="28"/>
          <w:szCs w:val="28"/>
          <w:lang w:val="uk-UA"/>
        </w:rPr>
        <w:t>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Callagy,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Webber,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Pharoah, C.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Caldas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BMC Cancer.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2008</w:t>
      </w:r>
      <w:r>
        <w:rPr>
          <w:sz w:val="28"/>
          <w:szCs w:val="28"/>
          <w:lang w:val="uk-UA"/>
        </w:rPr>
        <w:t>. - №</w:t>
      </w:r>
      <w:r w:rsidRPr="00677D7C">
        <w:rPr>
          <w:sz w:val="28"/>
          <w:szCs w:val="28"/>
          <w:lang w:val="uk-UA"/>
        </w:rPr>
        <w:t xml:space="preserve"> 29;</w:t>
      </w:r>
      <w:r>
        <w:rPr>
          <w:sz w:val="28"/>
          <w:szCs w:val="28"/>
          <w:lang w:val="uk-UA"/>
        </w:rPr>
        <w:t xml:space="preserve"> 8. – Р. </w:t>
      </w:r>
      <w:r w:rsidRPr="00677D7C">
        <w:rPr>
          <w:sz w:val="28"/>
          <w:szCs w:val="28"/>
          <w:lang w:val="uk-UA"/>
        </w:rPr>
        <w:t>153.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Expression patterns and prognostic value of B</w:t>
      </w:r>
      <w:r>
        <w:rPr>
          <w:sz w:val="28"/>
          <w:szCs w:val="28"/>
          <w:lang w:val="uk-UA"/>
        </w:rPr>
        <w:t>ag-1 and Bcl-</w:t>
      </w:r>
      <w:smartTag w:uri="urn:schemas-microsoft-com:office:smarttags" w:element="metricconverter">
        <w:smartTagPr>
          <w:attr w:name="ProductID" w:val="2 in"/>
        </w:smartTagPr>
        <w:r>
          <w:rPr>
            <w:sz w:val="28"/>
            <w:szCs w:val="28"/>
            <w:lang w:val="uk-UA"/>
          </w:rPr>
          <w:t>2 in</w:t>
        </w:r>
      </w:smartTag>
      <w:r>
        <w:rPr>
          <w:sz w:val="28"/>
          <w:szCs w:val="28"/>
          <w:lang w:val="uk-UA"/>
        </w:rPr>
        <w:t xml:space="preserve"> breast cancer /</w:t>
      </w:r>
      <w:r w:rsidRPr="00677D7C">
        <w:rPr>
          <w:sz w:val="28"/>
          <w:szCs w:val="28"/>
          <w:lang w:val="uk-UA"/>
        </w:rPr>
        <w:t xml:space="preserve"> Y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Nadler,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Camp, 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Giltnane,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Moeder,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Rimm,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Kluger, Y. Kluger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Breast Cancer Res.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2008</w:t>
      </w:r>
      <w:r>
        <w:rPr>
          <w:sz w:val="28"/>
          <w:szCs w:val="28"/>
          <w:lang w:val="uk-UA"/>
        </w:rPr>
        <w:t xml:space="preserve">. - № </w:t>
      </w:r>
      <w:r w:rsidRPr="00677D7C">
        <w:rPr>
          <w:sz w:val="28"/>
          <w:szCs w:val="28"/>
          <w:lang w:val="uk-UA"/>
        </w:rPr>
        <w:t>10(2)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R35.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Prognostic significance of bcl-2 expression in stage III breast cancer patients who had received doxorubicin and cyclophosphamide followed by paclitaxel as adjuvant chemotherapy</w:t>
      </w:r>
      <w:r w:rsidRPr="0072769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.</w:t>
      </w:r>
      <w:r w:rsidRPr="00727696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Lee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 w:rsidRPr="00727696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Im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>.</w:t>
      </w:r>
      <w:r w:rsidRPr="00727696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Oh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.</w:t>
      </w:r>
      <w:r w:rsidRPr="00727696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Lee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.</w:t>
      </w:r>
      <w:r w:rsidRPr="00727696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Chie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.</w:t>
      </w:r>
      <w:r w:rsidRPr="00727696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Han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.</w:t>
      </w:r>
      <w:r w:rsidRPr="00727696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Kim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>.</w:t>
      </w:r>
      <w:r w:rsidRPr="00727696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Kim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 w:rsidRPr="00727696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Park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>.</w:t>
      </w:r>
      <w:r w:rsidRPr="00727696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Noh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</w:t>
      </w:r>
      <w:r w:rsidRPr="00727696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Heo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.</w:t>
      </w:r>
      <w:r w:rsidRPr="00727696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Ha</w:t>
      </w:r>
      <w:r w:rsidRPr="00677D7C">
        <w:rPr>
          <w:sz w:val="28"/>
          <w:szCs w:val="28"/>
          <w:lang w:val="uk-UA"/>
        </w:rPr>
        <w:t xml:space="preserve">, </w:t>
      </w:r>
      <w:r w:rsidRPr="00677D7C">
        <w:rPr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J</w:t>
      </w:r>
      <w:r w:rsidRPr="00677D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Bang</w:t>
      </w:r>
      <w:r w:rsidRPr="00677D7C">
        <w:rPr>
          <w:sz w:val="28"/>
          <w:szCs w:val="28"/>
          <w:lang w:val="uk-UA"/>
        </w:rPr>
        <w:t xml:space="preserve"> 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BMC Cancer.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2007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№</w:t>
      </w:r>
      <w:r w:rsidRPr="00677D7C">
        <w:rPr>
          <w:sz w:val="28"/>
          <w:szCs w:val="28"/>
          <w:lang w:val="en-US"/>
        </w:rPr>
        <w:t xml:space="preserve"> 12;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7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 xml:space="preserve">63.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Expression of bcl-2 protein predicts efficacy of adjuvant treatments in opera</w:t>
      </w:r>
      <w:r>
        <w:rPr>
          <w:sz w:val="28"/>
          <w:szCs w:val="28"/>
          <w:lang w:val="en-US"/>
        </w:rPr>
        <w:t>ble node-positive breast cancer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Gasparini,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Barbareschi,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Doglioni,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Palma, 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Mauri,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Boracchi,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Bevilacqua, O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Caffo,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Morelli,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Verderio </w:t>
      </w:r>
      <w:r>
        <w:rPr>
          <w:sz w:val="28"/>
          <w:szCs w:val="28"/>
          <w:lang w:val="en-US"/>
        </w:rPr>
        <w:t>[</w:t>
      </w:r>
      <w:r w:rsidRPr="00677D7C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t>]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US"/>
        </w:rPr>
        <w:t xml:space="preserve">Clin Cancer Res.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1995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1(2)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>189-98.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Bax immunohistochemical expression in breast carcinoma: a study with long term follow-up</w:t>
      </w:r>
      <w:r w:rsidRPr="0072769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Veronese, 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Mauri, O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Caffo,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Scaioli, D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Aldovini, G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Perrone, E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Galligioni,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Doglioni,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Dalla Palma, M. Barbareschi // Int J Cancer.</w:t>
      </w:r>
      <w:r w:rsidRPr="00677D7C">
        <w:rPr>
          <w:sz w:val="28"/>
          <w:szCs w:val="28"/>
          <w:lang w:val="uk-UA"/>
        </w:rPr>
        <w:t xml:space="preserve"> -</w:t>
      </w:r>
      <w:r w:rsidRPr="00677D7C">
        <w:rPr>
          <w:sz w:val="28"/>
          <w:szCs w:val="28"/>
          <w:lang w:val="en-US"/>
        </w:rPr>
        <w:t xml:space="preserve"> 1998</w:t>
      </w:r>
      <w:r w:rsidRPr="00677D7C">
        <w:rPr>
          <w:sz w:val="28"/>
          <w:szCs w:val="28"/>
          <w:lang w:val="uk-UA"/>
        </w:rPr>
        <w:t xml:space="preserve">.- </w:t>
      </w:r>
      <w:r w:rsidRPr="00677D7C">
        <w:rPr>
          <w:sz w:val="28"/>
          <w:szCs w:val="28"/>
          <w:lang w:val="en-US"/>
        </w:rPr>
        <w:t xml:space="preserve"> Vol.</w:t>
      </w:r>
      <w:r w:rsidRPr="00677D7C"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79</w:t>
      </w:r>
      <w:r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1</w:t>
      </w:r>
      <w:r w:rsidRPr="00677D7C">
        <w:rPr>
          <w:sz w:val="28"/>
          <w:szCs w:val="28"/>
          <w:lang w:val="uk-UA"/>
        </w:rPr>
        <w:t xml:space="preserve">.- Р. </w:t>
      </w:r>
      <w:r w:rsidRPr="00677D7C">
        <w:rPr>
          <w:sz w:val="28"/>
          <w:szCs w:val="28"/>
          <w:lang w:val="en-US"/>
        </w:rPr>
        <w:t>13-8.</w:t>
      </w:r>
      <w:r w:rsidRPr="00677D7C">
        <w:rPr>
          <w:iCs/>
          <w:sz w:val="28"/>
          <w:szCs w:val="28"/>
          <w:lang w:val="fr-FR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Human breast cancer susceptibility to paclitaxel therapy is independent of Bcl-2 expression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</w:t>
      </w:r>
      <w:r w:rsidRPr="00677D7C">
        <w:rPr>
          <w:iCs/>
          <w:sz w:val="28"/>
          <w:szCs w:val="28"/>
          <w:lang w:val="fr-FR"/>
        </w:rPr>
        <w:t>S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>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Poelman, 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>O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Adeyanju, 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>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Robertson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Clin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Cancer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Res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US"/>
        </w:rPr>
        <w:t xml:space="preserve"> 2000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US"/>
        </w:rPr>
        <w:t xml:space="preserve"> 6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US"/>
        </w:rPr>
        <w:t xml:space="preserve"> 4043–8</w:t>
      </w:r>
      <w:r>
        <w:rPr>
          <w:iCs/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sz w:val="28"/>
          <w:szCs w:val="28"/>
          <w:lang w:val="en-US"/>
        </w:rPr>
        <w:t>The AA genotype of the regulato</w:t>
      </w:r>
      <w:r>
        <w:rPr>
          <w:sz w:val="28"/>
          <w:szCs w:val="28"/>
          <w:lang w:val="en-US"/>
        </w:rPr>
        <w:t>ry BCL2 promoter polymorphism (</w:t>
      </w:r>
      <w:r w:rsidRPr="00677D7C">
        <w:rPr>
          <w:sz w:val="28"/>
          <w:szCs w:val="28"/>
          <w:lang w:val="en-US"/>
        </w:rPr>
        <w:t>938C&gt;A) is associated with a favorable outcome in lymph node negative invasive breast cancer patients</w:t>
      </w:r>
      <w:r w:rsidRPr="0072769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Bachmann, F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Otterbach, R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Callies,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en-US"/>
        </w:rPr>
        <w:lastRenderedPageBreak/>
        <w:t>Nückel,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Bau, K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Schmid, W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Siffert, R. Kimmig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Clin Cancer Res.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2007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№</w:t>
      </w:r>
      <w:r w:rsidRPr="00677D7C">
        <w:rPr>
          <w:sz w:val="28"/>
          <w:szCs w:val="28"/>
          <w:lang w:val="en-US"/>
        </w:rPr>
        <w:t xml:space="preserve"> 1;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13(19)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 xml:space="preserve">5790-7.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Cell cycle analysis of a cell proliferation-associated human nuclear antigen defined by the monoclonal antibody Ki-67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Gerdes,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Lemke,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Baisch,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Wacker, U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Schwab, H.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uk-UA"/>
        </w:rPr>
        <w:t xml:space="preserve">Stein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J Immunol.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1984</w:t>
      </w:r>
      <w:r>
        <w:rPr>
          <w:sz w:val="28"/>
          <w:szCs w:val="28"/>
          <w:lang w:val="uk-UA"/>
        </w:rPr>
        <w:t>. -  №</w:t>
      </w:r>
      <w:r w:rsidRPr="00677D7C">
        <w:rPr>
          <w:sz w:val="28"/>
          <w:szCs w:val="28"/>
          <w:lang w:val="uk-UA"/>
        </w:rPr>
        <w:t>133(4)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1710-5.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uk-UA"/>
        </w:rPr>
        <w:t>Prognostic significance of a formalin-resistant nuclear proliferation antigen in mammary carcinomas as determined by the monoclonal antibody Ki-S1</w:t>
      </w:r>
      <w:r>
        <w:rPr>
          <w:sz w:val="28"/>
          <w:szCs w:val="28"/>
          <w:lang w:val="uk-UA"/>
        </w:rPr>
        <w:t xml:space="preserve"> /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Kreipe, P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Alm, H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Olsson, M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Hauberg, L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Fischer, R.Parwaresch </w:t>
      </w:r>
      <w:r>
        <w:rPr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uk-UA"/>
        </w:rPr>
        <w:t xml:space="preserve">Am J Pathol.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uk-UA"/>
        </w:rPr>
        <w:t>1993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uk-UA"/>
        </w:rPr>
        <w:t>142(2)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uk-UA"/>
        </w:rPr>
        <w:t>651-7.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677D7C">
        <w:rPr>
          <w:iCs/>
          <w:sz w:val="28"/>
          <w:szCs w:val="28"/>
          <w:lang w:val="uk-UA"/>
        </w:rPr>
        <w:t>An aggressive subtype of breast carcinoma</w:t>
      </w:r>
      <w:r w:rsidRPr="00677D7C">
        <w:rPr>
          <w:iCs/>
          <w:sz w:val="28"/>
          <w:szCs w:val="28"/>
          <w:lang w:val="en-US"/>
        </w:rPr>
        <w:t xml:space="preserve">  </w:t>
      </w:r>
      <w:r>
        <w:rPr>
          <w:iCs/>
          <w:sz w:val="28"/>
          <w:szCs w:val="28"/>
          <w:lang w:val="uk-UA"/>
        </w:rPr>
        <w:t xml:space="preserve">/ </w:t>
      </w:r>
      <w:r w:rsidRPr="00677D7C">
        <w:rPr>
          <w:iCs/>
          <w:sz w:val="28"/>
          <w:szCs w:val="28"/>
          <w:lang w:val="uk-UA"/>
        </w:rPr>
        <w:t>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>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 xml:space="preserve"> Dauplat, F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 xml:space="preserve"> Mishellany, 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uk-UA"/>
        </w:rPr>
        <w:t xml:space="preserve"> Delatour, F.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uk-UA"/>
        </w:rPr>
        <w:t xml:space="preserve">Penault-Llorca </w:t>
      </w:r>
      <w:r w:rsidRPr="00677D7C">
        <w:rPr>
          <w:iCs/>
          <w:sz w:val="28"/>
          <w:szCs w:val="28"/>
          <w:lang w:val="en-US"/>
        </w:rPr>
        <w:t>//</w:t>
      </w:r>
      <w:r>
        <w:rPr>
          <w:iCs/>
          <w:sz w:val="28"/>
          <w:szCs w:val="28"/>
          <w:lang w:val="uk-UA"/>
        </w:rPr>
        <w:t xml:space="preserve"> </w:t>
      </w:r>
      <w:r w:rsidRPr="00677D7C">
        <w:rPr>
          <w:iCs/>
          <w:sz w:val="28"/>
          <w:szCs w:val="28"/>
          <w:lang w:val="uk-UA"/>
        </w:rPr>
        <w:t xml:space="preserve">Ann Pathol. </w:t>
      </w:r>
      <w:r>
        <w:rPr>
          <w:iCs/>
          <w:sz w:val="28"/>
          <w:szCs w:val="28"/>
          <w:lang w:val="uk-UA"/>
        </w:rPr>
        <w:t xml:space="preserve">– </w:t>
      </w:r>
      <w:r w:rsidRPr="00677D7C">
        <w:rPr>
          <w:iCs/>
          <w:sz w:val="28"/>
          <w:szCs w:val="28"/>
          <w:lang w:val="uk-UA"/>
        </w:rPr>
        <w:t>2003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uk-UA"/>
        </w:rPr>
        <w:t>23(6)</w:t>
      </w:r>
      <w:r>
        <w:rPr>
          <w:iCs/>
          <w:sz w:val="28"/>
          <w:szCs w:val="28"/>
          <w:lang w:val="uk-UA"/>
        </w:rPr>
        <w:t xml:space="preserve">. – Р. </w:t>
      </w:r>
      <w:r w:rsidRPr="00677D7C">
        <w:rPr>
          <w:iCs/>
          <w:sz w:val="28"/>
          <w:szCs w:val="28"/>
          <w:lang w:val="uk-UA"/>
        </w:rPr>
        <w:t>611-2.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Comparative value of tumor grade, hormonal receptors, Ki-67, Her-2 and topoisomerase II alpha status as predictive markers in breast cancer patients treated with neoadjuvant anthracycline-based chemotherapy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</w:t>
      </w:r>
      <w:r w:rsidRPr="00677D7C">
        <w:rPr>
          <w:iCs/>
          <w:sz w:val="28"/>
          <w:szCs w:val="28"/>
          <w:lang w:val="fr-FR"/>
        </w:rPr>
        <w:t>T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>Petit, 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Wilt, 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Velten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en-GB"/>
        </w:rPr>
        <w:t>et al.</w:t>
      </w:r>
      <w:r>
        <w:rPr>
          <w:iCs/>
          <w:sz w:val="28"/>
          <w:szCs w:val="28"/>
          <w:lang w:val="en-GB"/>
        </w:rPr>
        <w:t>]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GB"/>
        </w:rPr>
        <w:t xml:space="preserve">// </w:t>
      </w:r>
      <w:r w:rsidRPr="00677D7C">
        <w:rPr>
          <w:iCs/>
          <w:sz w:val="28"/>
          <w:szCs w:val="28"/>
          <w:lang w:val="en-GB"/>
        </w:rPr>
        <w:t>Eur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J</w:t>
      </w:r>
      <w:r w:rsidRPr="00677D7C">
        <w:rPr>
          <w:iCs/>
          <w:sz w:val="28"/>
          <w:szCs w:val="28"/>
          <w:lang w:val="en-US"/>
        </w:rPr>
        <w:t xml:space="preserve"> </w:t>
      </w:r>
      <w:r w:rsidRPr="00677D7C">
        <w:rPr>
          <w:iCs/>
          <w:sz w:val="28"/>
          <w:szCs w:val="28"/>
          <w:lang w:val="en-GB"/>
        </w:rPr>
        <w:t>Cancer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US"/>
        </w:rPr>
        <w:t xml:space="preserve"> 2004</w:t>
      </w:r>
      <w:r>
        <w:rPr>
          <w:iCs/>
          <w:sz w:val="28"/>
          <w:szCs w:val="28"/>
          <w:lang w:val="uk-UA"/>
        </w:rPr>
        <w:t>. - №</w:t>
      </w:r>
      <w:r w:rsidRPr="00677D7C">
        <w:rPr>
          <w:iCs/>
          <w:sz w:val="28"/>
          <w:szCs w:val="28"/>
          <w:lang w:val="en-US"/>
        </w:rPr>
        <w:t xml:space="preserve"> 40 (2)</w:t>
      </w:r>
      <w:r>
        <w:rPr>
          <w:iCs/>
          <w:sz w:val="28"/>
          <w:szCs w:val="28"/>
          <w:lang w:val="uk-UA"/>
        </w:rPr>
        <w:t>. – Р.</w:t>
      </w:r>
      <w:r w:rsidRPr="00677D7C">
        <w:rPr>
          <w:iCs/>
          <w:sz w:val="28"/>
          <w:szCs w:val="28"/>
          <w:lang w:val="en-US"/>
        </w:rPr>
        <w:t>205–11</w:t>
      </w:r>
      <w:r>
        <w:rPr>
          <w:iCs/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sz w:val="28"/>
          <w:szCs w:val="28"/>
          <w:lang w:val="en-US"/>
        </w:rPr>
        <w:t>Fabian 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 xml:space="preserve">. </w:t>
      </w:r>
      <w:r w:rsidRPr="00677D7C">
        <w:rPr>
          <w:sz w:val="28"/>
          <w:szCs w:val="28"/>
          <w:lang w:val="en-US"/>
        </w:rPr>
        <w:t>Use of biomarkers for breast cancer risk assessment and prevention</w:t>
      </w:r>
      <w:r w:rsidRPr="0072769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677D7C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Fabian</w:t>
      </w:r>
      <w:r>
        <w:rPr>
          <w:sz w:val="28"/>
          <w:szCs w:val="28"/>
          <w:lang w:val="uk-UA"/>
        </w:rPr>
        <w:t>,</w:t>
      </w:r>
      <w:r w:rsidRPr="00677D7C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>F.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Kimler </w:t>
      </w:r>
      <w:r w:rsidRPr="00677D7C">
        <w:rPr>
          <w:sz w:val="28"/>
          <w:szCs w:val="28"/>
          <w:lang w:val="uk-UA"/>
        </w:rPr>
        <w:t>//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 xml:space="preserve">J Steroid Biochem Mol Biol.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2007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Pr="00677D7C">
        <w:rPr>
          <w:sz w:val="28"/>
          <w:szCs w:val="28"/>
          <w:lang w:val="en-US"/>
        </w:rPr>
        <w:t>106(1-5)</w:t>
      </w:r>
      <w:r>
        <w:rPr>
          <w:sz w:val="28"/>
          <w:szCs w:val="28"/>
          <w:lang w:val="uk-UA"/>
        </w:rPr>
        <w:t xml:space="preserve">. – Р. </w:t>
      </w:r>
      <w:r w:rsidRPr="00677D7C">
        <w:rPr>
          <w:sz w:val="28"/>
          <w:szCs w:val="28"/>
          <w:lang w:val="en-US"/>
        </w:rPr>
        <w:t>31-9</w:t>
      </w:r>
      <w:r>
        <w:rPr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uk-UA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bCs/>
          <w:sz w:val="28"/>
          <w:szCs w:val="28"/>
          <w:lang w:val="en-GB"/>
        </w:rPr>
        <w:t>Urruticoechea</w:t>
      </w:r>
      <w:r w:rsidRPr="00677D7C">
        <w:rPr>
          <w:bCs/>
          <w:sz w:val="28"/>
          <w:szCs w:val="28"/>
          <w:lang w:val="en-US"/>
        </w:rPr>
        <w:t xml:space="preserve"> </w:t>
      </w:r>
      <w:r w:rsidRPr="00677D7C">
        <w:rPr>
          <w:bCs/>
          <w:sz w:val="28"/>
          <w:szCs w:val="28"/>
          <w:lang w:val="en-GB"/>
        </w:rPr>
        <w:t>A</w:t>
      </w:r>
      <w:r>
        <w:rPr>
          <w:bCs/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bCs/>
          <w:sz w:val="28"/>
          <w:szCs w:val="28"/>
          <w:lang w:val="en-GB"/>
        </w:rPr>
        <w:t>Proliferation</w:t>
      </w:r>
      <w:r w:rsidRPr="00677D7C">
        <w:rPr>
          <w:bCs/>
          <w:sz w:val="28"/>
          <w:szCs w:val="28"/>
          <w:lang w:val="en-US"/>
        </w:rPr>
        <w:t xml:space="preserve"> </w:t>
      </w:r>
      <w:r w:rsidRPr="00677D7C">
        <w:rPr>
          <w:bCs/>
          <w:sz w:val="28"/>
          <w:szCs w:val="28"/>
          <w:lang w:val="en-GB"/>
        </w:rPr>
        <w:t>marker</w:t>
      </w:r>
      <w:r w:rsidRPr="00677D7C">
        <w:rPr>
          <w:bCs/>
          <w:sz w:val="28"/>
          <w:szCs w:val="28"/>
          <w:lang w:val="en-US"/>
        </w:rPr>
        <w:t xml:space="preserve"> </w:t>
      </w:r>
      <w:r w:rsidRPr="00677D7C">
        <w:rPr>
          <w:bCs/>
          <w:sz w:val="28"/>
          <w:szCs w:val="28"/>
          <w:lang w:val="en-GB"/>
        </w:rPr>
        <w:t>Ki</w:t>
      </w:r>
      <w:r w:rsidRPr="00677D7C">
        <w:rPr>
          <w:bCs/>
          <w:sz w:val="28"/>
          <w:szCs w:val="28"/>
          <w:lang w:val="en-US"/>
        </w:rPr>
        <w:t>-</w:t>
      </w:r>
      <w:smartTag w:uri="urn:schemas-microsoft-com:office:smarttags" w:element="metricconverter">
        <w:smartTagPr>
          <w:attr w:name="ProductID" w:val="67 in"/>
        </w:smartTagPr>
        <w:r w:rsidRPr="00677D7C">
          <w:rPr>
            <w:bCs/>
            <w:sz w:val="28"/>
            <w:szCs w:val="28"/>
            <w:lang w:val="en-US"/>
          </w:rPr>
          <w:t xml:space="preserve">67 </w:t>
        </w:r>
        <w:r w:rsidRPr="00677D7C">
          <w:rPr>
            <w:bCs/>
            <w:sz w:val="28"/>
            <w:szCs w:val="28"/>
            <w:lang w:val="en-GB"/>
          </w:rPr>
          <w:t>in</w:t>
        </w:r>
      </w:smartTag>
      <w:r w:rsidRPr="00677D7C">
        <w:rPr>
          <w:bCs/>
          <w:sz w:val="28"/>
          <w:szCs w:val="28"/>
          <w:lang w:val="en-US"/>
        </w:rPr>
        <w:t xml:space="preserve"> </w:t>
      </w:r>
      <w:r w:rsidRPr="00677D7C">
        <w:rPr>
          <w:bCs/>
          <w:sz w:val="28"/>
          <w:szCs w:val="28"/>
          <w:lang w:val="en-GB"/>
        </w:rPr>
        <w:t>early</w:t>
      </w:r>
      <w:r w:rsidRPr="00677D7C">
        <w:rPr>
          <w:bCs/>
          <w:sz w:val="28"/>
          <w:szCs w:val="28"/>
          <w:lang w:val="en-US"/>
        </w:rPr>
        <w:t xml:space="preserve"> </w:t>
      </w:r>
      <w:r w:rsidRPr="00677D7C">
        <w:rPr>
          <w:bCs/>
          <w:sz w:val="28"/>
          <w:szCs w:val="28"/>
          <w:lang w:val="en-GB"/>
        </w:rPr>
        <w:t>breast</w:t>
      </w:r>
      <w:r w:rsidRPr="00677D7C">
        <w:rPr>
          <w:bCs/>
          <w:sz w:val="28"/>
          <w:szCs w:val="28"/>
          <w:lang w:val="en-US"/>
        </w:rPr>
        <w:t xml:space="preserve"> </w:t>
      </w:r>
      <w:r w:rsidRPr="00677D7C">
        <w:rPr>
          <w:bCs/>
          <w:sz w:val="28"/>
          <w:szCs w:val="28"/>
          <w:lang w:val="en-GB"/>
        </w:rPr>
        <w:t>cancer</w:t>
      </w:r>
      <w:r>
        <w:rPr>
          <w:bCs/>
          <w:sz w:val="28"/>
          <w:szCs w:val="28"/>
          <w:lang w:val="uk-UA"/>
        </w:rPr>
        <w:t xml:space="preserve"> /</w:t>
      </w:r>
      <w:r w:rsidRPr="00677D7C">
        <w:rPr>
          <w:bCs/>
          <w:sz w:val="28"/>
          <w:szCs w:val="28"/>
          <w:lang w:val="en-US"/>
        </w:rPr>
        <w:t xml:space="preserve"> </w:t>
      </w:r>
      <w:r w:rsidRPr="00677D7C">
        <w:rPr>
          <w:bCs/>
          <w:sz w:val="28"/>
          <w:szCs w:val="28"/>
          <w:lang w:val="en-GB"/>
        </w:rPr>
        <w:t>A</w:t>
      </w:r>
      <w:r>
        <w:rPr>
          <w:bCs/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US"/>
        </w:rPr>
        <w:t xml:space="preserve"> </w:t>
      </w:r>
      <w:r w:rsidRPr="00677D7C">
        <w:rPr>
          <w:bCs/>
          <w:sz w:val="28"/>
          <w:szCs w:val="28"/>
          <w:lang w:val="en-GB"/>
        </w:rPr>
        <w:t>Urruticoechea</w:t>
      </w:r>
      <w:r>
        <w:rPr>
          <w:bCs/>
          <w:sz w:val="28"/>
          <w:szCs w:val="28"/>
          <w:lang w:val="uk-UA"/>
        </w:rPr>
        <w:t>,</w:t>
      </w:r>
      <w:r w:rsidRPr="00677D7C">
        <w:rPr>
          <w:bCs/>
          <w:sz w:val="28"/>
          <w:szCs w:val="28"/>
          <w:lang w:val="en-US"/>
        </w:rPr>
        <w:t xml:space="preserve"> </w:t>
      </w:r>
      <w:r w:rsidRPr="00677D7C">
        <w:rPr>
          <w:bCs/>
          <w:sz w:val="28"/>
          <w:szCs w:val="28"/>
          <w:lang w:val="en-GB"/>
        </w:rPr>
        <w:t>I</w:t>
      </w:r>
      <w:r>
        <w:rPr>
          <w:bCs/>
          <w:sz w:val="28"/>
          <w:szCs w:val="28"/>
          <w:lang w:val="uk-UA"/>
        </w:rPr>
        <w:t>.</w:t>
      </w:r>
      <w:r w:rsidRPr="00677D7C">
        <w:rPr>
          <w:bCs/>
          <w:sz w:val="28"/>
          <w:szCs w:val="28"/>
          <w:lang w:val="en-GB"/>
        </w:rPr>
        <w:t>E</w:t>
      </w:r>
      <w:r>
        <w:rPr>
          <w:bCs/>
          <w:sz w:val="28"/>
          <w:szCs w:val="28"/>
          <w:lang w:val="uk-UA"/>
        </w:rPr>
        <w:t xml:space="preserve">. </w:t>
      </w:r>
      <w:r w:rsidRPr="00677D7C">
        <w:rPr>
          <w:bCs/>
          <w:sz w:val="28"/>
          <w:szCs w:val="28"/>
          <w:lang w:val="en-GB"/>
        </w:rPr>
        <w:t>Smith</w:t>
      </w:r>
      <w:r w:rsidRPr="00677D7C">
        <w:rPr>
          <w:sz w:val="28"/>
          <w:szCs w:val="28"/>
          <w:lang w:val="en-US"/>
        </w:rPr>
        <w:t xml:space="preserve">, </w:t>
      </w:r>
      <w:r w:rsidRPr="00677D7C">
        <w:rPr>
          <w:bCs/>
          <w:sz w:val="28"/>
          <w:szCs w:val="28"/>
          <w:lang w:val="en-GB"/>
        </w:rPr>
        <w:t>M</w:t>
      </w:r>
      <w:r w:rsidRPr="00677D7C"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 xml:space="preserve"> </w:t>
      </w:r>
      <w:r w:rsidRPr="00677D7C">
        <w:rPr>
          <w:bCs/>
          <w:sz w:val="28"/>
          <w:szCs w:val="28"/>
          <w:lang w:val="en-GB"/>
        </w:rPr>
        <w:t>Dowsett</w:t>
      </w:r>
      <w:r w:rsidRPr="00677D7C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uk-UA"/>
        </w:rPr>
        <w:t xml:space="preserve">// </w:t>
      </w:r>
      <w:r w:rsidRPr="00677D7C">
        <w:rPr>
          <w:sz w:val="28"/>
          <w:szCs w:val="28"/>
          <w:lang w:val="en-GB"/>
        </w:rPr>
        <w:t>J Clin Oncol</w:t>
      </w:r>
      <w:r w:rsidRPr="00677D7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uk-UA"/>
        </w:rPr>
        <w:t xml:space="preserve">– </w:t>
      </w:r>
      <w:r w:rsidRPr="00677D7C">
        <w:rPr>
          <w:sz w:val="28"/>
          <w:szCs w:val="28"/>
          <w:lang w:val="en-US"/>
        </w:rPr>
        <w:t>2005</w:t>
      </w:r>
      <w:r>
        <w:rPr>
          <w:sz w:val="28"/>
          <w:szCs w:val="28"/>
          <w:lang w:val="uk-UA"/>
        </w:rPr>
        <w:t>. -</w:t>
      </w:r>
      <w:r w:rsidRPr="00677D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№</w:t>
      </w:r>
      <w:r w:rsidRPr="00677D7C">
        <w:rPr>
          <w:sz w:val="28"/>
          <w:szCs w:val="28"/>
          <w:lang w:val="en-US"/>
        </w:rPr>
        <w:t>1;</w:t>
      </w:r>
      <w:r>
        <w:rPr>
          <w:sz w:val="28"/>
          <w:szCs w:val="28"/>
          <w:lang w:val="uk-UA"/>
        </w:rPr>
        <w:t xml:space="preserve"> </w:t>
      </w:r>
      <w:r w:rsidRPr="00677D7C">
        <w:rPr>
          <w:sz w:val="28"/>
          <w:szCs w:val="28"/>
          <w:lang w:val="en-US"/>
        </w:rPr>
        <w:t>23(28)</w:t>
      </w:r>
      <w:r>
        <w:rPr>
          <w:sz w:val="28"/>
          <w:szCs w:val="28"/>
          <w:lang w:val="uk-UA"/>
        </w:rPr>
        <w:t>. – Р.</w:t>
      </w:r>
      <w:r w:rsidRPr="00677D7C">
        <w:rPr>
          <w:sz w:val="28"/>
          <w:szCs w:val="28"/>
          <w:lang w:val="en-US"/>
        </w:rPr>
        <w:t xml:space="preserve"> 7212-20</w:t>
      </w:r>
      <w:r>
        <w:rPr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677D7C">
        <w:rPr>
          <w:iCs/>
          <w:sz w:val="28"/>
          <w:szCs w:val="28"/>
          <w:lang w:val="en-GB"/>
        </w:rPr>
        <w:t>Proliferation markers predictive of the pathological response and disease outcome of patients with breast carcinomas treated by anthracycline –based preoperative chemotherapy</w:t>
      </w:r>
      <w:r>
        <w:rPr>
          <w:iCs/>
          <w:sz w:val="28"/>
          <w:szCs w:val="28"/>
          <w:lang w:val="uk-UA"/>
        </w:rPr>
        <w:t xml:space="preserve"> /</w:t>
      </w:r>
      <w:r w:rsidRPr="00677D7C">
        <w:rPr>
          <w:iCs/>
          <w:sz w:val="28"/>
          <w:szCs w:val="28"/>
          <w:lang w:val="en-GB"/>
        </w:rPr>
        <w:t xml:space="preserve"> </w:t>
      </w:r>
      <w:r w:rsidRPr="00677D7C">
        <w:rPr>
          <w:iCs/>
          <w:sz w:val="28"/>
          <w:szCs w:val="28"/>
          <w:lang w:val="fr-FR"/>
        </w:rPr>
        <w:t>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Vincent-Salomon, A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Rousseau, M</w:t>
      </w:r>
      <w:r>
        <w:rPr>
          <w:iCs/>
          <w:sz w:val="28"/>
          <w:szCs w:val="28"/>
          <w:lang w:val="uk-UA"/>
        </w:rPr>
        <w:t>.</w:t>
      </w:r>
      <w:r w:rsidRPr="00677D7C">
        <w:rPr>
          <w:iCs/>
          <w:sz w:val="28"/>
          <w:szCs w:val="28"/>
          <w:lang w:val="fr-FR"/>
        </w:rPr>
        <w:t xml:space="preserve"> Jouve </w:t>
      </w:r>
      <w:r>
        <w:rPr>
          <w:iCs/>
          <w:sz w:val="28"/>
          <w:szCs w:val="28"/>
          <w:lang w:val="en-US"/>
        </w:rPr>
        <w:t>[</w:t>
      </w:r>
      <w:r w:rsidRPr="00677D7C">
        <w:rPr>
          <w:iCs/>
          <w:sz w:val="28"/>
          <w:szCs w:val="28"/>
          <w:lang w:val="fr-FR"/>
        </w:rPr>
        <w:t>et al.</w:t>
      </w:r>
      <w:r>
        <w:rPr>
          <w:iCs/>
          <w:sz w:val="28"/>
          <w:szCs w:val="28"/>
          <w:lang w:val="fr-FR"/>
        </w:rPr>
        <w:t>] //</w:t>
      </w:r>
      <w:r w:rsidRPr="00677D7C">
        <w:rPr>
          <w:iCs/>
          <w:sz w:val="28"/>
          <w:szCs w:val="28"/>
          <w:lang w:val="fr-FR"/>
        </w:rPr>
        <w:t xml:space="preserve"> </w:t>
      </w:r>
      <w:r w:rsidRPr="00677D7C">
        <w:rPr>
          <w:iCs/>
          <w:sz w:val="28"/>
          <w:szCs w:val="28"/>
          <w:lang w:val="en-GB"/>
        </w:rPr>
        <w:t>Eur J Cancer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2004</w:t>
      </w:r>
      <w:r>
        <w:rPr>
          <w:iCs/>
          <w:sz w:val="28"/>
          <w:szCs w:val="28"/>
          <w:lang w:val="uk-UA"/>
        </w:rPr>
        <w:t>. -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uk-UA"/>
        </w:rPr>
        <w:t xml:space="preserve">№ </w:t>
      </w:r>
      <w:r w:rsidRPr="00677D7C">
        <w:rPr>
          <w:iCs/>
          <w:sz w:val="28"/>
          <w:szCs w:val="28"/>
          <w:lang w:val="en-GB"/>
        </w:rPr>
        <w:t>40 (10)</w:t>
      </w:r>
      <w:r>
        <w:rPr>
          <w:iCs/>
          <w:sz w:val="28"/>
          <w:szCs w:val="28"/>
          <w:lang w:val="uk-UA"/>
        </w:rPr>
        <w:t>. –</w:t>
      </w:r>
      <w:r w:rsidRPr="00677D7C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uk-UA"/>
        </w:rPr>
        <w:t xml:space="preserve">Р. </w:t>
      </w:r>
      <w:r w:rsidRPr="00677D7C">
        <w:rPr>
          <w:iCs/>
          <w:sz w:val="28"/>
          <w:szCs w:val="28"/>
          <w:lang w:val="en-GB"/>
        </w:rPr>
        <w:t>1502–8</w:t>
      </w:r>
      <w:r>
        <w:rPr>
          <w:iCs/>
          <w:sz w:val="28"/>
          <w:szCs w:val="28"/>
          <w:lang w:val="uk-UA"/>
        </w:rPr>
        <w:t>.</w:t>
      </w:r>
      <w:r w:rsidRPr="00677D7C">
        <w:rPr>
          <w:sz w:val="28"/>
          <w:szCs w:val="28"/>
          <w:lang w:val="en-GB"/>
        </w:rPr>
        <w:t xml:space="preserve"> 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</w:rPr>
      </w:pPr>
      <w:r w:rsidRPr="00537230">
        <w:rPr>
          <w:rFonts w:eastAsia="ArialMT"/>
          <w:sz w:val="28"/>
          <w:szCs w:val="28"/>
        </w:rPr>
        <w:lastRenderedPageBreak/>
        <w:t>Бабич</w:t>
      </w:r>
      <w:r w:rsidRPr="00BA1C33">
        <w:rPr>
          <w:rFonts w:eastAsia="ArialMT"/>
          <w:sz w:val="28"/>
          <w:szCs w:val="28"/>
        </w:rPr>
        <w:t xml:space="preserve"> </w:t>
      </w:r>
      <w:r w:rsidRPr="00537230">
        <w:rPr>
          <w:rFonts w:eastAsia="ArialMT"/>
          <w:sz w:val="28"/>
          <w:szCs w:val="28"/>
        </w:rPr>
        <w:t>П</w:t>
      </w:r>
      <w:r w:rsidRPr="00BA1C33">
        <w:rPr>
          <w:rFonts w:eastAsia="ArialMT"/>
          <w:sz w:val="28"/>
          <w:szCs w:val="28"/>
        </w:rPr>
        <w:t xml:space="preserve">. </w:t>
      </w:r>
      <w:r w:rsidRPr="00537230">
        <w:rPr>
          <w:rFonts w:eastAsia="ArialMT"/>
          <w:sz w:val="28"/>
          <w:szCs w:val="28"/>
        </w:rPr>
        <w:t>Н</w:t>
      </w:r>
      <w:r w:rsidRPr="00BA1C33">
        <w:rPr>
          <w:rFonts w:eastAsia="ArialMT"/>
          <w:sz w:val="28"/>
          <w:szCs w:val="28"/>
        </w:rPr>
        <w:t xml:space="preserve">. </w:t>
      </w:r>
      <w:r>
        <w:rPr>
          <w:rFonts w:eastAsia="ArialMT"/>
          <w:sz w:val="28"/>
          <w:szCs w:val="28"/>
        </w:rPr>
        <w:t>Применени</w:t>
      </w:r>
      <w:r>
        <w:rPr>
          <w:rFonts w:eastAsia="ArialMT"/>
          <w:sz w:val="28"/>
          <w:szCs w:val="28"/>
          <w:lang w:val="uk-UA"/>
        </w:rPr>
        <w:t>е</w:t>
      </w:r>
      <w:r w:rsidRPr="00BA1C33">
        <w:rPr>
          <w:rFonts w:eastAsia="ArialMT"/>
          <w:sz w:val="28"/>
          <w:szCs w:val="28"/>
        </w:rPr>
        <w:t xml:space="preserve"> </w:t>
      </w:r>
      <w:r>
        <w:rPr>
          <w:rFonts w:eastAsia="ArialMT"/>
          <w:sz w:val="28"/>
          <w:szCs w:val="28"/>
          <w:lang w:val="uk-UA"/>
        </w:rPr>
        <w:t>современн</w:t>
      </w:r>
      <w:r>
        <w:rPr>
          <w:rFonts w:eastAsia="ArialMT"/>
          <w:sz w:val="28"/>
          <w:szCs w:val="28"/>
        </w:rPr>
        <w:t>ы</w:t>
      </w:r>
      <w:r>
        <w:rPr>
          <w:rFonts w:eastAsia="ArialMT"/>
          <w:sz w:val="28"/>
          <w:szCs w:val="28"/>
          <w:lang w:val="uk-UA"/>
        </w:rPr>
        <w:t xml:space="preserve">х </w:t>
      </w:r>
      <w:r w:rsidRPr="00677D7C">
        <w:rPr>
          <w:rFonts w:eastAsia="ArialMT"/>
          <w:sz w:val="28"/>
          <w:szCs w:val="28"/>
        </w:rPr>
        <w:t>статистических</w:t>
      </w:r>
      <w:r w:rsidRPr="00BA1C33">
        <w:rPr>
          <w:rFonts w:eastAsia="ArialMT"/>
          <w:sz w:val="28"/>
          <w:szCs w:val="28"/>
        </w:rPr>
        <w:t xml:space="preserve"> </w:t>
      </w:r>
      <w:r w:rsidRPr="00677D7C">
        <w:rPr>
          <w:rFonts w:eastAsia="ArialMT"/>
          <w:sz w:val="28"/>
          <w:szCs w:val="28"/>
        </w:rPr>
        <w:t>методов</w:t>
      </w:r>
      <w:r w:rsidRPr="00BA1C33">
        <w:rPr>
          <w:rFonts w:eastAsia="ArialMT"/>
          <w:sz w:val="28"/>
          <w:szCs w:val="28"/>
        </w:rPr>
        <w:t xml:space="preserve"> </w:t>
      </w:r>
      <w:r>
        <w:rPr>
          <w:rFonts w:eastAsia="ArialMT"/>
          <w:sz w:val="28"/>
          <w:szCs w:val="28"/>
        </w:rPr>
        <w:t>в</w:t>
      </w:r>
      <w:r w:rsidRPr="00BA1C33">
        <w:rPr>
          <w:rFonts w:eastAsia="ArialMT"/>
          <w:sz w:val="28"/>
          <w:szCs w:val="28"/>
        </w:rPr>
        <w:t xml:space="preserve"> </w:t>
      </w:r>
      <w:r>
        <w:rPr>
          <w:rFonts w:eastAsia="ArialMT"/>
          <w:sz w:val="28"/>
          <w:szCs w:val="28"/>
        </w:rPr>
        <w:t>практике</w:t>
      </w:r>
      <w:r w:rsidRPr="00BA1C33">
        <w:rPr>
          <w:rFonts w:eastAsia="ArialMT"/>
          <w:sz w:val="28"/>
          <w:szCs w:val="28"/>
        </w:rPr>
        <w:t xml:space="preserve"> </w:t>
      </w:r>
      <w:r>
        <w:rPr>
          <w:rFonts w:eastAsia="ArialMT"/>
          <w:sz w:val="28"/>
          <w:szCs w:val="28"/>
        </w:rPr>
        <w:t>кл</w:t>
      </w:r>
      <w:r w:rsidRPr="00677D7C">
        <w:rPr>
          <w:rFonts w:eastAsia="ArialMT"/>
          <w:sz w:val="28"/>
          <w:szCs w:val="28"/>
        </w:rPr>
        <w:t>инических</w:t>
      </w:r>
      <w:r w:rsidRPr="00BA1C33">
        <w:rPr>
          <w:rFonts w:eastAsia="ArialMT"/>
          <w:sz w:val="28"/>
          <w:szCs w:val="28"/>
        </w:rPr>
        <w:t xml:space="preserve"> </w:t>
      </w:r>
      <w:r w:rsidRPr="00677D7C">
        <w:rPr>
          <w:rFonts w:eastAsia="ArialMT"/>
          <w:sz w:val="28"/>
          <w:szCs w:val="28"/>
        </w:rPr>
        <w:t>ис</w:t>
      </w:r>
      <w:r>
        <w:rPr>
          <w:rFonts w:eastAsia="ArialMT"/>
          <w:sz w:val="28"/>
          <w:szCs w:val="28"/>
        </w:rPr>
        <w:t>следований</w:t>
      </w:r>
      <w:r>
        <w:rPr>
          <w:rFonts w:eastAsia="ArialMT"/>
          <w:sz w:val="28"/>
          <w:szCs w:val="28"/>
          <w:lang w:val="uk-UA"/>
        </w:rPr>
        <w:t xml:space="preserve"> / </w:t>
      </w:r>
      <w:r w:rsidRPr="00537230">
        <w:rPr>
          <w:rFonts w:eastAsia="ArialMT"/>
          <w:sz w:val="28"/>
          <w:szCs w:val="28"/>
        </w:rPr>
        <w:t>П</w:t>
      </w:r>
      <w:r w:rsidRPr="00BA1C33">
        <w:rPr>
          <w:rFonts w:eastAsia="ArialMT"/>
          <w:sz w:val="28"/>
          <w:szCs w:val="28"/>
        </w:rPr>
        <w:t xml:space="preserve">. </w:t>
      </w:r>
      <w:r w:rsidRPr="00537230">
        <w:rPr>
          <w:rFonts w:eastAsia="ArialMT"/>
          <w:sz w:val="28"/>
          <w:szCs w:val="28"/>
        </w:rPr>
        <w:t>Н</w:t>
      </w:r>
      <w:r w:rsidRPr="00BA1C33">
        <w:rPr>
          <w:rFonts w:eastAsia="ArialMT"/>
          <w:sz w:val="28"/>
          <w:szCs w:val="28"/>
        </w:rPr>
        <w:t>.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537230">
        <w:rPr>
          <w:rFonts w:eastAsia="ArialMT"/>
          <w:sz w:val="28"/>
          <w:szCs w:val="28"/>
        </w:rPr>
        <w:t>Бабич</w:t>
      </w:r>
      <w:r w:rsidRPr="00BA1C33">
        <w:rPr>
          <w:rFonts w:eastAsia="ArialMT"/>
          <w:sz w:val="28"/>
          <w:szCs w:val="28"/>
        </w:rPr>
        <w:t xml:space="preserve">, </w:t>
      </w:r>
      <w:r w:rsidRPr="00537230">
        <w:rPr>
          <w:rFonts w:eastAsia="ArialMT"/>
          <w:sz w:val="28"/>
          <w:szCs w:val="28"/>
        </w:rPr>
        <w:t>А</w:t>
      </w:r>
      <w:r>
        <w:rPr>
          <w:rFonts w:eastAsia="ArialMT"/>
          <w:sz w:val="28"/>
          <w:szCs w:val="28"/>
        </w:rPr>
        <w:t>.</w:t>
      </w:r>
      <w:r w:rsidRPr="00537230">
        <w:rPr>
          <w:rFonts w:eastAsia="ArialMT"/>
          <w:sz w:val="28"/>
          <w:szCs w:val="28"/>
        </w:rPr>
        <w:t>В</w:t>
      </w:r>
      <w:r w:rsidRPr="00BA1C33">
        <w:rPr>
          <w:rFonts w:eastAsia="ArialMT"/>
          <w:sz w:val="28"/>
          <w:szCs w:val="28"/>
        </w:rPr>
        <w:t>.</w:t>
      </w:r>
      <w:r>
        <w:rPr>
          <w:rFonts w:eastAsia="ArialMT"/>
          <w:sz w:val="28"/>
          <w:szCs w:val="28"/>
          <w:lang w:val="uk-UA"/>
        </w:rPr>
        <w:t xml:space="preserve"> </w:t>
      </w:r>
      <w:r w:rsidRPr="00537230">
        <w:rPr>
          <w:rFonts w:eastAsia="ArialMT"/>
          <w:sz w:val="28"/>
          <w:szCs w:val="28"/>
        </w:rPr>
        <w:t>Чубенко</w:t>
      </w:r>
      <w:r w:rsidRPr="00BA1C33">
        <w:rPr>
          <w:rFonts w:eastAsia="ArialMT"/>
          <w:sz w:val="28"/>
          <w:szCs w:val="28"/>
        </w:rPr>
        <w:t xml:space="preserve">, </w:t>
      </w:r>
      <w:r w:rsidRPr="00537230">
        <w:rPr>
          <w:rFonts w:eastAsia="ArialMT"/>
          <w:sz w:val="28"/>
          <w:szCs w:val="28"/>
        </w:rPr>
        <w:t xml:space="preserve">С. Н.Лапач </w:t>
      </w:r>
      <w:r>
        <w:rPr>
          <w:rFonts w:eastAsia="ArialMT"/>
          <w:sz w:val="28"/>
          <w:szCs w:val="28"/>
        </w:rPr>
        <w:t xml:space="preserve">// </w:t>
      </w:r>
      <w:r>
        <w:rPr>
          <w:rFonts w:eastAsia="ArialMT"/>
          <w:sz w:val="28"/>
          <w:szCs w:val="28"/>
          <w:lang w:val="uk-UA"/>
        </w:rPr>
        <w:t xml:space="preserve">Український медичний часопис. – 2004. -  </w:t>
      </w:r>
      <w:r w:rsidRPr="00537230">
        <w:rPr>
          <w:rFonts w:eastAsia="ArialMT"/>
          <w:sz w:val="28"/>
          <w:szCs w:val="28"/>
        </w:rPr>
        <w:t>№2(40)</w:t>
      </w:r>
      <w:r>
        <w:rPr>
          <w:rFonts w:eastAsia="ArialMT"/>
          <w:sz w:val="28"/>
          <w:szCs w:val="28"/>
          <w:lang w:val="uk-UA"/>
        </w:rPr>
        <w:t>. - С. 138-144.</w:t>
      </w:r>
    </w:p>
    <w:p w:rsidR="00FE2118" w:rsidRPr="002F674E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</w:rPr>
      </w:pPr>
      <w:r w:rsidRPr="002F674E">
        <w:rPr>
          <w:rFonts w:eastAsia="ArialMT"/>
          <w:sz w:val="28"/>
          <w:szCs w:val="28"/>
        </w:rPr>
        <w:t>Платонов А. Е.</w:t>
      </w:r>
      <w:r w:rsidRPr="002F674E">
        <w:rPr>
          <w:rFonts w:eastAsia="ArialMT"/>
          <w:sz w:val="28"/>
          <w:szCs w:val="28"/>
          <w:lang w:val="uk-UA"/>
        </w:rPr>
        <w:t xml:space="preserve"> </w:t>
      </w:r>
      <w:r w:rsidRPr="002F674E">
        <w:rPr>
          <w:rFonts w:eastAsia="ArialMT"/>
          <w:sz w:val="28"/>
          <w:szCs w:val="28"/>
        </w:rPr>
        <w:t>Статистический анализ в медицине и биологии: задачи, терминология, логика, компьютерные методы</w:t>
      </w:r>
      <w:r w:rsidRPr="002F674E">
        <w:rPr>
          <w:rFonts w:eastAsia="ArialMT"/>
          <w:sz w:val="28"/>
          <w:szCs w:val="28"/>
          <w:lang w:val="uk-UA"/>
        </w:rPr>
        <w:t xml:space="preserve"> / </w:t>
      </w:r>
      <w:r w:rsidRPr="002F674E">
        <w:rPr>
          <w:rFonts w:eastAsia="ArialMT"/>
          <w:sz w:val="28"/>
          <w:szCs w:val="28"/>
        </w:rPr>
        <w:t>Платонов А. Е.</w:t>
      </w:r>
      <w:r w:rsidRPr="002F674E">
        <w:rPr>
          <w:rFonts w:eastAsia="ArialMT"/>
          <w:sz w:val="28"/>
          <w:szCs w:val="28"/>
          <w:lang w:val="uk-UA"/>
        </w:rPr>
        <w:t xml:space="preserve"> – Москва: </w:t>
      </w:r>
      <w:r w:rsidRPr="002F674E">
        <w:rPr>
          <w:rFonts w:eastAsia="ArialMT"/>
          <w:sz w:val="28"/>
          <w:szCs w:val="28"/>
        </w:rPr>
        <w:t>Издательство РАМН, 2000</w:t>
      </w:r>
      <w:r w:rsidRPr="002F674E">
        <w:rPr>
          <w:rFonts w:eastAsia="ArialMT"/>
          <w:sz w:val="28"/>
          <w:szCs w:val="28"/>
          <w:lang w:val="uk-UA"/>
        </w:rPr>
        <w:t>. -</w:t>
      </w:r>
      <w:r w:rsidRPr="002F674E">
        <w:rPr>
          <w:rFonts w:eastAsia="ArialMT"/>
          <w:sz w:val="28"/>
          <w:szCs w:val="28"/>
        </w:rPr>
        <w:t xml:space="preserve"> 52 с.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</w:rPr>
      </w:pPr>
      <w:r w:rsidRPr="00677D7C">
        <w:rPr>
          <w:rFonts w:eastAsia="ArialMT"/>
          <w:sz w:val="28"/>
          <w:szCs w:val="28"/>
        </w:rPr>
        <w:t xml:space="preserve">Применение современных статистических методов в практике клинических исследований. Сообщение первое. Сравнение двух пропорций </w:t>
      </w:r>
      <w:r>
        <w:rPr>
          <w:rFonts w:eastAsia="ArialMT"/>
          <w:sz w:val="28"/>
          <w:szCs w:val="28"/>
          <w:lang w:val="uk-UA"/>
        </w:rPr>
        <w:t xml:space="preserve">/ </w:t>
      </w:r>
      <w:r w:rsidRPr="00677D7C">
        <w:rPr>
          <w:rFonts w:eastAsia="ArialMT"/>
          <w:sz w:val="28"/>
          <w:szCs w:val="28"/>
        </w:rPr>
        <w:t>А.В. Чубенко</w:t>
      </w:r>
      <w:r>
        <w:rPr>
          <w:rFonts w:eastAsia="ArialMT"/>
          <w:sz w:val="28"/>
          <w:szCs w:val="28"/>
          <w:lang w:val="uk-UA"/>
        </w:rPr>
        <w:t>, П.Н.</w:t>
      </w:r>
      <w:r w:rsidRPr="00677D7C">
        <w:rPr>
          <w:rFonts w:eastAsia="ArialMT"/>
          <w:sz w:val="28"/>
          <w:szCs w:val="28"/>
        </w:rPr>
        <w:t xml:space="preserve"> Бабич, </w:t>
      </w:r>
      <w:r>
        <w:rPr>
          <w:rFonts w:eastAsia="ArialMT"/>
          <w:sz w:val="28"/>
          <w:szCs w:val="28"/>
          <w:lang w:val="uk-UA"/>
        </w:rPr>
        <w:t xml:space="preserve">С.Н. </w:t>
      </w:r>
      <w:r w:rsidRPr="00677D7C">
        <w:rPr>
          <w:rFonts w:eastAsia="ArialMT"/>
          <w:sz w:val="28"/>
          <w:szCs w:val="28"/>
        </w:rPr>
        <w:t xml:space="preserve">Лапач, </w:t>
      </w:r>
      <w:r>
        <w:rPr>
          <w:rFonts w:eastAsia="ArialMT"/>
          <w:sz w:val="28"/>
          <w:szCs w:val="28"/>
          <w:lang w:val="uk-UA"/>
        </w:rPr>
        <w:t xml:space="preserve">Т.К. </w:t>
      </w:r>
      <w:r w:rsidRPr="00677D7C">
        <w:rPr>
          <w:rFonts w:eastAsia="ArialMT"/>
          <w:sz w:val="28"/>
          <w:szCs w:val="28"/>
        </w:rPr>
        <w:t>Ефимцева // Український медичний часопис. – 2003. – № 4. – С. 139-143.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</w:rPr>
      </w:pPr>
      <w:r w:rsidRPr="00677D7C">
        <w:rPr>
          <w:rFonts w:eastAsia="ArialMT"/>
          <w:sz w:val="28"/>
          <w:szCs w:val="28"/>
        </w:rPr>
        <w:t>Лапач С.Н.</w:t>
      </w:r>
      <w:r>
        <w:rPr>
          <w:rFonts w:eastAsia="ArialMT"/>
          <w:sz w:val="28"/>
          <w:szCs w:val="28"/>
          <w:lang w:val="uk-UA"/>
        </w:rPr>
        <w:t xml:space="preserve"> С</w:t>
      </w:r>
      <w:r w:rsidRPr="00677D7C">
        <w:rPr>
          <w:rFonts w:eastAsia="ArialMT"/>
          <w:sz w:val="28"/>
          <w:szCs w:val="28"/>
        </w:rPr>
        <w:t>татистика в науке и бизнесе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</w:rPr>
        <w:t xml:space="preserve"> Лапач С.Н., Чубенко А.В., Бабич П.Н. – К</w:t>
      </w:r>
      <w:r>
        <w:rPr>
          <w:rFonts w:eastAsia="ArialMT"/>
          <w:sz w:val="28"/>
          <w:szCs w:val="28"/>
          <w:lang w:val="uk-UA"/>
        </w:rPr>
        <w:t>иев</w:t>
      </w:r>
      <w:r w:rsidRPr="00677D7C">
        <w:rPr>
          <w:rFonts w:eastAsia="ArialMT"/>
          <w:sz w:val="28"/>
          <w:szCs w:val="28"/>
        </w:rPr>
        <w:t>: М</w:t>
      </w:r>
      <w:r>
        <w:rPr>
          <w:rFonts w:eastAsia="ArialMT"/>
          <w:sz w:val="28"/>
          <w:szCs w:val="28"/>
          <w:lang w:val="uk-UA"/>
        </w:rPr>
        <w:t>орион</w:t>
      </w:r>
      <w:r w:rsidRPr="00677D7C">
        <w:rPr>
          <w:rFonts w:eastAsia="ArialMT"/>
          <w:sz w:val="28"/>
          <w:szCs w:val="28"/>
        </w:rPr>
        <w:t>, 2002. – 640 с.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</w:rPr>
      </w:pPr>
      <w:r w:rsidRPr="00677D7C">
        <w:rPr>
          <w:rFonts w:eastAsia="ArialMT"/>
          <w:sz w:val="28"/>
          <w:szCs w:val="28"/>
        </w:rPr>
        <w:t>Гланц С. Медико-биологическая статистика</w:t>
      </w:r>
      <w:r>
        <w:rPr>
          <w:rFonts w:eastAsia="ArialMT"/>
          <w:sz w:val="28"/>
          <w:szCs w:val="28"/>
          <w:lang w:val="uk-UA"/>
        </w:rPr>
        <w:t xml:space="preserve"> / </w:t>
      </w:r>
      <w:r w:rsidRPr="00677D7C">
        <w:rPr>
          <w:rFonts w:eastAsia="ArialMT"/>
          <w:sz w:val="28"/>
          <w:szCs w:val="28"/>
        </w:rPr>
        <w:t>Гланц С. – М.: Практика, 1999. – 459 с.</w:t>
      </w:r>
    </w:p>
    <w:p w:rsidR="00FE2118" w:rsidRPr="004858B9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</w:rPr>
      </w:pPr>
      <w:r w:rsidRPr="00677D7C">
        <w:rPr>
          <w:rFonts w:eastAsia="ArialMT"/>
          <w:sz w:val="28"/>
          <w:szCs w:val="28"/>
        </w:rPr>
        <w:t xml:space="preserve">Лапач С.Н. Основные принципы применения статистических методов в </w:t>
      </w:r>
      <w:r w:rsidRPr="004858B9">
        <w:rPr>
          <w:rFonts w:eastAsia="ArialMT"/>
          <w:sz w:val="28"/>
          <w:szCs w:val="28"/>
        </w:rPr>
        <w:t>клинических испытаниях</w:t>
      </w:r>
      <w:r w:rsidRPr="004858B9">
        <w:rPr>
          <w:rFonts w:eastAsia="ArialMT"/>
          <w:sz w:val="28"/>
          <w:szCs w:val="28"/>
          <w:lang w:val="uk-UA"/>
        </w:rPr>
        <w:t xml:space="preserve"> /</w:t>
      </w:r>
      <w:r w:rsidRPr="004858B9">
        <w:rPr>
          <w:rFonts w:eastAsia="ArialMT"/>
          <w:sz w:val="28"/>
          <w:szCs w:val="28"/>
        </w:rPr>
        <w:t xml:space="preserve"> Лапач С.Н., Чубенко А.В., Бабич П.Н. – К.: МОРИОН, 2002. – 160 с.</w:t>
      </w:r>
    </w:p>
    <w:p w:rsidR="00FE2118" w:rsidRPr="004858B9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</w:rPr>
      </w:pPr>
      <w:r w:rsidRPr="004858B9">
        <w:rPr>
          <w:rFonts w:eastAsia="ArialMT"/>
          <w:sz w:val="28"/>
          <w:szCs w:val="28"/>
        </w:rPr>
        <w:t>Петри А. Наглядная статистика в медицине / А.</w:t>
      </w:r>
      <w:r w:rsidRPr="004858B9">
        <w:rPr>
          <w:rFonts w:eastAsia="ArialMT"/>
          <w:sz w:val="28"/>
          <w:szCs w:val="28"/>
          <w:lang w:val="uk-UA"/>
        </w:rPr>
        <w:t xml:space="preserve"> </w:t>
      </w:r>
      <w:r w:rsidRPr="004858B9">
        <w:rPr>
          <w:rFonts w:eastAsia="ArialMT"/>
          <w:sz w:val="28"/>
          <w:szCs w:val="28"/>
        </w:rPr>
        <w:t>Петри, К.</w:t>
      </w:r>
      <w:r w:rsidRPr="004858B9">
        <w:rPr>
          <w:rFonts w:eastAsia="ArialMT"/>
          <w:sz w:val="28"/>
          <w:szCs w:val="28"/>
          <w:lang w:val="uk-UA"/>
        </w:rPr>
        <w:t xml:space="preserve"> </w:t>
      </w:r>
      <w:r w:rsidRPr="004858B9">
        <w:rPr>
          <w:rFonts w:eastAsia="ArialMT"/>
          <w:sz w:val="28"/>
          <w:szCs w:val="28"/>
        </w:rPr>
        <w:t>Сэбин</w:t>
      </w:r>
      <w:r w:rsidRPr="004858B9">
        <w:rPr>
          <w:rFonts w:eastAsia="ArialMT"/>
          <w:sz w:val="28"/>
          <w:szCs w:val="28"/>
          <w:lang w:val="uk-UA"/>
        </w:rPr>
        <w:t>;</w:t>
      </w:r>
      <w:r w:rsidRPr="004858B9">
        <w:rPr>
          <w:rFonts w:eastAsia="ArialMT"/>
          <w:sz w:val="28"/>
          <w:szCs w:val="28"/>
        </w:rPr>
        <w:t xml:space="preserve"> </w:t>
      </w:r>
      <w:r w:rsidRPr="004858B9">
        <w:rPr>
          <w:rFonts w:eastAsia="ArialMT"/>
          <w:sz w:val="28"/>
          <w:szCs w:val="28"/>
          <w:lang w:val="uk-UA"/>
        </w:rPr>
        <w:t>п</w:t>
      </w:r>
      <w:r w:rsidRPr="004858B9">
        <w:rPr>
          <w:rFonts w:eastAsia="ArialMT"/>
          <w:sz w:val="28"/>
          <w:szCs w:val="28"/>
        </w:rPr>
        <w:t>ер. с англ. В. Леонова. – М.: ГЭОТАР-МЕД, 2003. – 144 с.</w:t>
      </w:r>
    </w:p>
    <w:p w:rsidR="00FE2118" w:rsidRPr="00677D7C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</w:rPr>
      </w:pPr>
      <w:r w:rsidRPr="004858B9">
        <w:rPr>
          <w:rFonts w:eastAsia="ArialMT"/>
          <w:sz w:val="28"/>
          <w:szCs w:val="28"/>
        </w:rPr>
        <w:t>Реброва О.Ю. Статистический</w:t>
      </w:r>
      <w:r w:rsidRPr="00677D7C">
        <w:rPr>
          <w:rFonts w:eastAsia="ArialMT"/>
          <w:sz w:val="28"/>
          <w:szCs w:val="28"/>
        </w:rPr>
        <w:t xml:space="preserve"> анализ медицинских данных. Применение пакета прикладных программ STATISTICA</w:t>
      </w:r>
      <w:r w:rsidRPr="002F674E">
        <w:rPr>
          <w:rFonts w:eastAsia="ArialMT"/>
          <w:sz w:val="28"/>
          <w:szCs w:val="28"/>
        </w:rPr>
        <w:t xml:space="preserve"> </w:t>
      </w:r>
      <w:r>
        <w:rPr>
          <w:rFonts w:eastAsia="ArialMT"/>
          <w:sz w:val="28"/>
          <w:szCs w:val="28"/>
          <w:lang w:val="uk-UA"/>
        </w:rPr>
        <w:t xml:space="preserve">/ </w:t>
      </w:r>
      <w:r w:rsidRPr="00677D7C">
        <w:rPr>
          <w:rFonts w:eastAsia="ArialMT"/>
          <w:sz w:val="28"/>
          <w:szCs w:val="28"/>
        </w:rPr>
        <w:t>Реброва О.Ю. – М.: МедиаСфера, 2002. – 312 с.</w:t>
      </w:r>
    </w:p>
    <w:p w:rsidR="00FE2118" w:rsidRPr="008359F5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rFonts w:eastAsia="ArialMT"/>
          <w:sz w:val="28"/>
          <w:szCs w:val="28"/>
        </w:rPr>
      </w:pPr>
      <w:r w:rsidRPr="00677D7C">
        <w:rPr>
          <w:rFonts w:eastAsia="ArialMT"/>
          <w:sz w:val="28"/>
          <w:szCs w:val="28"/>
        </w:rPr>
        <w:t>Принципы применения статистических методов при проведении клинических испытаний лекарственных средств: Методические рекомендации</w:t>
      </w:r>
      <w:r>
        <w:rPr>
          <w:rFonts w:eastAsia="ArialMT"/>
          <w:sz w:val="28"/>
          <w:szCs w:val="28"/>
          <w:lang w:val="uk-UA"/>
        </w:rPr>
        <w:t xml:space="preserve"> /</w:t>
      </w:r>
      <w:r w:rsidRPr="00677D7C">
        <w:rPr>
          <w:rFonts w:eastAsia="ArialMT"/>
          <w:sz w:val="28"/>
          <w:szCs w:val="28"/>
        </w:rPr>
        <w:t xml:space="preserve"> Чубенко А.В., Бабич П.Н., Лапач С.Н., Ефимцева Т.К., Мальцев В.И. </w:t>
      </w:r>
      <w:r w:rsidRPr="002F674E">
        <w:rPr>
          <w:rFonts w:eastAsia="ArialMT"/>
          <w:sz w:val="28"/>
          <w:szCs w:val="28"/>
        </w:rPr>
        <w:t>[</w:t>
      </w:r>
      <w:r w:rsidRPr="00677D7C">
        <w:rPr>
          <w:rFonts w:eastAsia="ArialMT"/>
          <w:sz w:val="28"/>
          <w:szCs w:val="28"/>
        </w:rPr>
        <w:t>и др.</w:t>
      </w:r>
      <w:r w:rsidRPr="002F674E">
        <w:rPr>
          <w:rFonts w:eastAsia="ArialMT"/>
          <w:sz w:val="28"/>
          <w:szCs w:val="28"/>
        </w:rPr>
        <w:t>]</w:t>
      </w:r>
      <w:r w:rsidRPr="00677D7C">
        <w:rPr>
          <w:rFonts w:eastAsia="ArialMT"/>
          <w:sz w:val="28"/>
          <w:szCs w:val="28"/>
        </w:rPr>
        <w:t xml:space="preserve"> – К.: Издательский дом «Авиценна», 2003. – 60 с.</w:t>
      </w:r>
    </w:p>
    <w:p w:rsidR="00FE2118" w:rsidRPr="008359F5" w:rsidRDefault="00FE2118" w:rsidP="00E54E94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551295">
        <w:rPr>
          <w:sz w:val="28"/>
          <w:szCs w:val="28"/>
          <w:lang w:val="en-US"/>
        </w:rPr>
        <w:t>Chow S.C. Sample Size Calculations in Clinical Research</w:t>
      </w:r>
      <w:r>
        <w:rPr>
          <w:sz w:val="28"/>
          <w:szCs w:val="28"/>
          <w:lang w:val="uk-UA"/>
        </w:rPr>
        <w:t xml:space="preserve"> /</w:t>
      </w:r>
      <w:r w:rsidRPr="002F67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S.C.</w:t>
      </w:r>
      <w:r w:rsidRPr="00551295">
        <w:rPr>
          <w:sz w:val="28"/>
          <w:szCs w:val="28"/>
          <w:lang w:val="en-US"/>
        </w:rPr>
        <w:t xml:space="preserve">Chow, J. Shao, H.Wang.  — </w:t>
      </w:r>
      <w:smartTag w:uri="urn:schemas-microsoft-com:office:smarttags" w:element="City">
        <w:r w:rsidRPr="00551295">
          <w:rPr>
            <w:sz w:val="28"/>
            <w:szCs w:val="28"/>
            <w:lang w:val="en-US"/>
          </w:rPr>
          <w:t>London</w:t>
        </w:r>
      </w:smartTag>
      <w:r w:rsidRPr="00551295">
        <w:rPr>
          <w:sz w:val="28"/>
          <w:szCs w:val="28"/>
          <w:lang w:val="en-US"/>
        </w:rPr>
        <w:t>: Taylor&amp;Francis, 2003. — 358 p.</w:t>
      </w:r>
    </w:p>
    <w:p w:rsidR="00C749DA" w:rsidRDefault="00C749DA" w:rsidP="00FE2118">
      <w:pPr>
        <w:pStyle w:val="22"/>
        <w:spacing w:after="0" w:line="360" w:lineRule="auto"/>
        <w:ind w:left="0" w:firstLine="709"/>
        <w:jc w:val="both"/>
        <w:rPr>
          <w:lang w:val="uk-UA"/>
        </w:rPr>
      </w:pPr>
    </w:p>
    <w:p w:rsidR="00A529DA" w:rsidRPr="00280E54" w:rsidRDefault="00A529DA" w:rsidP="008A78CA">
      <w:pPr>
        <w:spacing w:line="382" w:lineRule="auto"/>
        <w:jc w:val="both"/>
        <w:rPr>
          <w:sz w:val="28"/>
          <w:szCs w:val="28"/>
          <w:lang w:val="uk-UA"/>
        </w:rPr>
      </w:pPr>
    </w:p>
    <w:p w:rsidR="00116762" w:rsidRDefault="00116762" w:rsidP="003E2DB7">
      <w:pPr>
        <w:pStyle w:val="a6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8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94" w:rsidRDefault="00E54E94">
      <w:pPr>
        <w:spacing w:after="0" w:line="240" w:lineRule="auto"/>
      </w:pPr>
      <w:r>
        <w:separator/>
      </w:r>
    </w:p>
  </w:endnote>
  <w:endnote w:type="continuationSeparator" w:id="0">
    <w:p w:rsidR="00E54E94" w:rsidRDefault="00E5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E54E94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FE2118">
      <w:rPr>
        <w:rStyle w:val="af3"/>
        <w:rFonts w:eastAsia="Garamond"/>
        <w:noProof/>
      </w:rPr>
      <w:t>6</w:t>
    </w:r>
    <w:r>
      <w:rPr>
        <w:rStyle w:val="af3"/>
        <w:rFonts w:eastAsia="Garamond"/>
      </w:rPr>
      <w:fldChar w:fldCharType="end"/>
    </w:r>
  </w:p>
  <w:p w:rsidR="009335CF" w:rsidRDefault="00E54E94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94" w:rsidRDefault="00E54E94">
      <w:pPr>
        <w:spacing w:after="0" w:line="240" w:lineRule="auto"/>
      </w:pPr>
      <w:r>
        <w:separator/>
      </w:r>
    </w:p>
  </w:footnote>
  <w:footnote w:type="continuationSeparator" w:id="0">
    <w:p w:rsidR="00E54E94" w:rsidRDefault="00E5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E54E94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E54E94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E54E94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AA13D9"/>
    <w:multiLevelType w:val="hybridMultilevel"/>
    <w:tmpl w:val="71E2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1">
    <w:nsid w:val="20797D4B"/>
    <w:multiLevelType w:val="hybridMultilevel"/>
    <w:tmpl w:val="DF0EC9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3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8C2227C"/>
    <w:multiLevelType w:val="hybridMultilevel"/>
    <w:tmpl w:val="B4887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C640E17"/>
    <w:multiLevelType w:val="hybridMultilevel"/>
    <w:tmpl w:val="748A4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7F826DD"/>
    <w:multiLevelType w:val="hybridMultilevel"/>
    <w:tmpl w:val="31C4A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766314"/>
    <w:multiLevelType w:val="hybridMultilevel"/>
    <w:tmpl w:val="CB8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20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16"/>
  </w:num>
  <w:num w:numId="11">
    <w:abstractNumId w:val="22"/>
  </w:num>
  <w:num w:numId="12">
    <w:abstractNumId w:val="14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2FE7"/>
    <w:rsid w:val="000C375D"/>
    <w:rsid w:val="000C5872"/>
    <w:rsid w:val="000C68FE"/>
    <w:rsid w:val="000C71E5"/>
    <w:rsid w:val="000C752C"/>
    <w:rsid w:val="000C7F3A"/>
    <w:rsid w:val="000D0843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36BB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70DE"/>
    <w:rsid w:val="001D00E2"/>
    <w:rsid w:val="001D081C"/>
    <w:rsid w:val="001D48F0"/>
    <w:rsid w:val="001D7F25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67D6F"/>
    <w:rsid w:val="0027023F"/>
    <w:rsid w:val="002728AD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B05B6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24ACA"/>
    <w:rsid w:val="0042549B"/>
    <w:rsid w:val="00426317"/>
    <w:rsid w:val="004277D0"/>
    <w:rsid w:val="00435775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C8D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5A82"/>
    <w:rsid w:val="00635C46"/>
    <w:rsid w:val="006360C2"/>
    <w:rsid w:val="006370CC"/>
    <w:rsid w:val="006371BD"/>
    <w:rsid w:val="0063738B"/>
    <w:rsid w:val="00637E7F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13F3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E2F"/>
    <w:rsid w:val="00880954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34ED"/>
    <w:rsid w:val="008A613A"/>
    <w:rsid w:val="008A61C5"/>
    <w:rsid w:val="008A6E87"/>
    <w:rsid w:val="008A78CA"/>
    <w:rsid w:val="008B0548"/>
    <w:rsid w:val="008B25D5"/>
    <w:rsid w:val="008B3CF8"/>
    <w:rsid w:val="008B550C"/>
    <w:rsid w:val="008B6163"/>
    <w:rsid w:val="008B7A2E"/>
    <w:rsid w:val="008C44D8"/>
    <w:rsid w:val="008C63F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4310"/>
    <w:rsid w:val="0095689B"/>
    <w:rsid w:val="009575C6"/>
    <w:rsid w:val="00957CBC"/>
    <w:rsid w:val="00961DEF"/>
    <w:rsid w:val="00964063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87D73"/>
    <w:rsid w:val="00A90371"/>
    <w:rsid w:val="00A91FEF"/>
    <w:rsid w:val="00A93DF8"/>
    <w:rsid w:val="00A94AD6"/>
    <w:rsid w:val="00A95787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775"/>
    <w:rsid w:val="00B43CB9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F89"/>
    <w:rsid w:val="00C84009"/>
    <w:rsid w:val="00C864BB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879"/>
    <w:rsid w:val="00D1388D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7F0A"/>
    <w:rsid w:val="00E11198"/>
    <w:rsid w:val="00E13557"/>
    <w:rsid w:val="00E13D5F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4E94"/>
    <w:rsid w:val="00E556A5"/>
    <w:rsid w:val="00E56BAD"/>
    <w:rsid w:val="00E570A6"/>
    <w:rsid w:val="00E60F23"/>
    <w:rsid w:val="00E6193F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semiHidden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aliases w:val=" Знак Знак1"/>
    <w:basedOn w:val="a2"/>
    <w:link w:val="aff2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8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9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uiPriority w:val="39"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1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3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4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5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6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0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0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0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0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0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0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0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8">
    <w:name w:val="заголовок таблицы Знак Знак"/>
    <w:basedOn w:val="a1"/>
    <w:link w:val="afffff9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9">
    <w:name w:val="заголовок таблицы Знак Знак Знак"/>
    <w:basedOn w:val="a2"/>
    <w:link w:val="afffff8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a">
    <w:name w:val="фото Знак Знак"/>
    <w:basedOn w:val="a1"/>
    <w:link w:val="afffffb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фото Знак Знак Знак"/>
    <w:basedOn w:val="a2"/>
    <w:link w:val="afffffa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c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d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e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">
    <w:name w:val="знак сноски"/>
    <w:basedOn w:val="afff2"/>
    <w:rsid w:val="00DF60D4"/>
    <w:rPr>
      <w:rFonts w:cs="Times New Roman"/>
      <w:vertAlign w:val="superscript"/>
    </w:rPr>
  </w:style>
  <w:style w:type="paragraph" w:customStyle="1" w:styleId="affffff0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1">
    <w:name w:val="endnote reference"/>
    <w:basedOn w:val="afff2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semiHidden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semiHidden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2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3">
    <w:name w:val="ОбычныйКрасный Знак"/>
    <w:basedOn w:val="a1"/>
    <w:link w:val="affffff4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4">
    <w:name w:val="ОбычныйКрасный Знак Знак"/>
    <w:basedOn w:val="a2"/>
    <w:link w:val="affffff3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5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6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7">
    <w:name w:val="НазваниеПодраздела"/>
    <w:basedOn w:val="affffff3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3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8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9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a">
    <w:name w:val="СборТаблицаНомер"/>
    <w:basedOn w:val="affffff9"/>
    <w:rsid w:val="00405B60"/>
    <w:pPr>
      <w:spacing w:after="0" w:line="240" w:lineRule="auto"/>
      <w:ind w:left="0" w:right="567"/>
      <w:jc w:val="right"/>
    </w:pPr>
  </w:style>
  <w:style w:type="paragraph" w:customStyle="1" w:styleId="affffffb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c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d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e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2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4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7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8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BalloonText">
    <w:name w:val="Balloon Text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">
    <w:name w:val="Body Text 2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Title">
    <w:name w:val="Title"/>
    <w:basedOn w:val="Normal"/>
    <w:rsid w:val="001D081C"/>
    <w:pPr>
      <w:widowControl/>
      <w:jc w:val="center"/>
    </w:pPr>
    <w:rPr>
      <w:spacing w:val="140"/>
      <w:sz w:val="32"/>
    </w:rPr>
  </w:style>
  <w:style w:type="paragraph" w:customStyle="1" w:styleId="heading2">
    <w:name w:val="heading 2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9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disser.com/searc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52</Pages>
  <Words>11917</Words>
  <Characters>67928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172</cp:revision>
  <dcterms:created xsi:type="dcterms:W3CDTF">2015-05-26T12:20:00Z</dcterms:created>
  <dcterms:modified xsi:type="dcterms:W3CDTF">2015-05-27T08:44:00Z</dcterms:modified>
</cp:coreProperties>
</file>