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C45F1" w:rsidRDefault="00DC45F1" w:rsidP="00DC45F1">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 граждан на земельную долю в праве общей собственности участников (членов) сельскохозяйственных коммерческих организаций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1998</w:t>
      </w:r>
    </w:p>
    <w:p w:rsidR="00DC45F1" w:rsidRDefault="00DC45F1" w:rsidP="00DC45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Ведышева, Наталия Олеговна</w:t>
      </w:r>
    </w:p>
    <w:p w:rsidR="00DC45F1" w:rsidRDefault="00DC45F1" w:rsidP="00DC45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C45F1" w:rsidRDefault="00DC45F1" w:rsidP="00DC45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Москва</w:t>
      </w:r>
    </w:p>
    <w:p w:rsidR="00DC45F1" w:rsidRDefault="00DC45F1" w:rsidP="00DC45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12.00.06</w:t>
      </w:r>
    </w:p>
    <w:p w:rsidR="00DC45F1" w:rsidRDefault="00DC45F1" w:rsidP="00DC45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C45F1" w:rsidRDefault="00DC45F1" w:rsidP="00DC45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C45F1" w:rsidRDefault="00DC45F1" w:rsidP="00DC45F1">
      <w:pPr>
        <w:spacing w:line="270" w:lineRule="atLeast"/>
        <w:rPr>
          <w:rFonts w:ascii="Verdana" w:hAnsi="Verdana"/>
          <w:color w:val="000000"/>
          <w:sz w:val="18"/>
          <w:szCs w:val="18"/>
        </w:rPr>
      </w:pPr>
      <w:r>
        <w:rPr>
          <w:rFonts w:ascii="Verdana" w:hAnsi="Verdana"/>
          <w:color w:val="000000"/>
          <w:sz w:val="18"/>
          <w:szCs w:val="18"/>
        </w:rPr>
        <w:t>181</w:t>
      </w:r>
    </w:p>
    <w:p w:rsidR="00DC45F1" w:rsidRDefault="00DC45F1" w:rsidP="00DC45F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Ведышева, Наталия Олеговна</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собственности граждан на земельную долю - одна из разновидностей частной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землю</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Правовое регулирование земельной собственности в пореформенной России.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 земельной собственности в</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Советской России.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Закрепление основных форм земельной собственности в современном законодательстве Российской Федерации.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Приватизация земли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предприятий как условие возникновения права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земельную долю.</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11. Правовое оформление документов и государственная регистрация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земельную</w:t>
      </w:r>
      <w:r>
        <w:rPr>
          <w:rStyle w:val="WW8Num3z0"/>
          <w:rFonts w:ascii="Verdana" w:hAnsi="Verdana"/>
          <w:color w:val="000000"/>
          <w:sz w:val="18"/>
          <w:szCs w:val="18"/>
        </w:rPr>
        <w:t> </w:t>
      </w:r>
      <w:r>
        <w:rPr>
          <w:rFonts w:ascii="Verdana" w:hAnsi="Verdana"/>
          <w:color w:val="000000"/>
          <w:sz w:val="18"/>
          <w:szCs w:val="18"/>
        </w:rPr>
        <w:t>долю у субъектов данного права</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Члены колхоза, рабочие и служащие совхоза, иные участники (члены)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 субъекты права на земельную долю.</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оформление документов о</w:t>
      </w:r>
      <w:r>
        <w:rPr>
          <w:rStyle w:val="WW8Num3z0"/>
          <w:rFonts w:ascii="Verdana" w:hAnsi="Verdana"/>
          <w:color w:val="000000"/>
          <w:sz w:val="18"/>
          <w:szCs w:val="18"/>
        </w:rPr>
        <w:t> </w:t>
      </w:r>
      <w:r>
        <w:rPr>
          <w:rStyle w:val="WW8Num4z0"/>
          <w:rFonts w:ascii="Verdana" w:hAnsi="Verdana"/>
          <w:color w:val="4682B4"/>
          <w:sz w:val="18"/>
          <w:szCs w:val="18"/>
        </w:rPr>
        <w:t>праве</w:t>
      </w:r>
      <w:r>
        <w:rPr>
          <w:rStyle w:val="WW8Num3z0"/>
          <w:rFonts w:ascii="Verdana" w:hAnsi="Verdana"/>
          <w:color w:val="000000"/>
          <w:sz w:val="18"/>
          <w:szCs w:val="18"/>
        </w:rPr>
        <w:t> </w:t>
      </w:r>
      <w:r>
        <w:rPr>
          <w:rFonts w:ascii="Verdana" w:hAnsi="Verdana"/>
          <w:color w:val="000000"/>
          <w:sz w:val="18"/>
          <w:szCs w:val="18"/>
        </w:rPr>
        <w:t>на земельную долю и государственная регистрация этого права.</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земельными долями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Общие положения о</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земельными долями.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 аренды земельной доли.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регулирование купли- продажи земельной доли.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Продажа земельных долей на аукционе.</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Правовое регулирование внесения земельной доли или права пользования ею в уставный капитал сельскохозяйственных коммерческих</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Fonts w:ascii="Verdana" w:hAnsi="Verdana"/>
          <w:color w:val="000000"/>
          <w:sz w:val="18"/>
          <w:szCs w:val="18"/>
        </w:rPr>
        <w:t>.</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актов и литературы.</w:t>
      </w:r>
    </w:p>
    <w:p w:rsidR="00DC45F1" w:rsidRDefault="00DC45F1" w:rsidP="00DC45F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 граждан на земельную долю в праве общей собственности участников (членов) сельскохозяйственных коммерческих организаций"</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Земля - объект, незаменимый для всех поколений человечества, и поэтому развитие общественного прогресса неизбежно сопровождается реформированием отношений земельной собственности. Практически нет на земном шаре государства, которое в той или иной мере не проводило у себя реформ земельной собственности.</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актуально реформирование земельного строя для России, в которой многие десятилетия была монополия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 xml:space="preserve">государственной собственности на землю, земля была </w:t>
      </w:r>
      <w:r>
        <w:rPr>
          <w:rFonts w:ascii="Verdana" w:hAnsi="Verdana"/>
          <w:color w:val="000000"/>
          <w:sz w:val="18"/>
          <w:szCs w:val="18"/>
        </w:rPr>
        <w:lastRenderedPageBreak/>
        <w:t>отчуждена от работающих на ней производителей сельскохозяйственной продукции и иных материальных благ.</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Разрушение этого монополизма вынуждает российское государство применять приемы реформирования земельных отношений, которые не были известны в прошлом ни дореволюционному русскому и советскому законодательству, ни современным зарубежным правовым системам.</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таких оригинальных правовых приемов является выделение земельных долей работникам реформируемых сельскохозяйственных предприятий. Отсутствие аналогов данным приемам породило множество проблем, в силу которых за короткий срок в правовые акты по этим вопросам вносилось множество изменений и дополнений.</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Приватизация земель через выделение земельных долей работникам приватизируемых сельскохозяйственных предприятий представляет собой один из способов реализации частной собственности на землю при соблюдении справедливости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исключении причин и условий, способствующих возникновению конфликтов. Фактически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на земельную долю составляет одну из разновидностей частной собственности на землю, однако данные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не прошли должного научного анализа, что негативно сказывается на состоянии правового регулирования отношений по получению и распоряжению</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этими земельными долями. Об этом свидетельствуют и многочисленные нормативно- правовые акты по одному и тому же кругу вопросов, в 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вносит дополнения и изменения.</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четкой стратегии в правовом регулировании отношений по реализации права собственности на земельные доли во многом обусловлено отсутствием необходимого теоретического осмысления данной проблемы.</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Потребностью теоретически осмыслить ее, провести научный анализ и сопоставление с практикой правового регулирования, выявить основные препятствия и выработать предложения по их преодолению и обусловлен выбор темы исследования.</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 До начала 90-х годов XX столетия в российской науке земельного права не было работ, специально посвященных рассматриваемой в данной диссертации проблеме. Российские ученые были в основном заняты выработкой форм и методов правового обеспечения рационального и эффективного использования земель в условиях монополизма государственной собственности на землю. Однако эти методы не могли обеспечить достижение поставленной цели, так как невозможно породить у подневольного работника такого отношения к земле, какое может быть только у собственника земельного участка.</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началом реформирования земельных отношений в России земельно- правовая наука обогатилась рядом ценных теоретических разработок таких видных российских ученых, как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З.С. Беляева, H.H. Веденин, Б.В.</w:t>
      </w:r>
      <w:r>
        <w:rPr>
          <w:rStyle w:val="WW8Num3z0"/>
          <w:rFonts w:ascii="Verdana" w:hAnsi="Verdana"/>
          <w:color w:val="000000"/>
          <w:sz w:val="18"/>
          <w:szCs w:val="18"/>
        </w:rPr>
        <w:t> </w:t>
      </w:r>
      <w:r>
        <w:rPr>
          <w:rStyle w:val="WW8Num4z0"/>
          <w:rFonts w:ascii="Verdana" w:hAnsi="Verdana"/>
          <w:color w:val="4682B4"/>
          <w:sz w:val="18"/>
          <w:szCs w:val="18"/>
        </w:rPr>
        <w:t>Ерофеев</w:t>
      </w:r>
      <w:r>
        <w:rPr>
          <w:rFonts w:ascii="Verdana" w:hAnsi="Verdana"/>
          <w:color w:val="000000"/>
          <w:sz w:val="18"/>
          <w:szCs w:val="18"/>
        </w:rPr>
        <w:t>, Ю.Г. Жариков, И.А. Иконицкая,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Н.И. Краснов, М.И. Палладина, И.Ф.</w:t>
      </w:r>
      <w:r>
        <w:rPr>
          <w:rStyle w:val="WW8Num3z0"/>
          <w:rFonts w:ascii="Verdana" w:hAnsi="Verdana"/>
          <w:color w:val="000000"/>
          <w:sz w:val="18"/>
          <w:szCs w:val="18"/>
        </w:rPr>
        <w:t> </w:t>
      </w:r>
      <w:r>
        <w:rPr>
          <w:rStyle w:val="WW8Num4z0"/>
          <w:rFonts w:ascii="Verdana" w:hAnsi="Verdana"/>
          <w:color w:val="4682B4"/>
          <w:sz w:val="18"/>
          <w:szCs w:val="18"/>
        </w:rPr>
        <w:t>Панкратов</w:t>
      </w:r>
      <w:r>
        <w:rPr>
          <w:rFonts w:ascii="Verdana" w:hAnsi="Verdana"/>
          <w:color w:val="000000"/>
          <w:sz w:val="18"/>
          <w:szCs w:val="18"/>
        </w:rPr>
        <w:t>, H.A. Сыродоев, Г.В. Чубуков и др.</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вопросу вовлечения земли в гражданский оборот немалый вклад внесли труды В.А.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В.П. Мозолина, E.H. Суханова, Ю.К. Толстого.</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Значительный вклад в развитие теории реформирования земельных отношении внесли диссертационные исследования последних лет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H.A. Дедовой, Е.А. Галиновской, E.JI. Максимова, Е.Ш.</w:t>
      </w:r>
      <w:r>
        <w:rPr>
          <w:rStyle w:val="WW8Num3z0"/>
          <w:rFonts w:ascii="Verdana" w:hAnsi="Verdana"/>
          <w:color w:val="000000"/>
          <w:sz w:val="18"/>
          <w:szCs w:val="18"/>
        </w:rPr>
        <w:t> </w:t>
      </w:r>
      <w:r>
        <w:rPr>
          <w:rStyle w:val="WW8Num4z0"/>
          <w:rFonts w:ascii="Verdana" w:hAnsi="Verdana"/>
          <w:color w:val="4682B4"/>
          <w:sz w:val="18"/>
          <w:szCs w:val="18"/>
        </w:rPr>
        <w:t>Рахметова</w:t>
      </w:r>
      <w:r>
        <w:rPr>
          <w:rFonts w:ascii="Verdana" w:hAnsi="Verdana"/>
          <w:color w:val="000000"/>
          <w:sz w:val="18"/>
          <w:szCs w:val="18"/>
        </w:rPr>
        <w:t>, A.A. Погребного, А.Е. Черноморца и др.</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полученные научные разработки не дают главного доя решения нашей проблемы - исследования отношений по получению и распоряжению работниками реформируемых сельскохозяйственных предприятий земельных долей и прав на них с позиций механизма формирования частной собственности. А именно отсутствие специальных исследований по таким направлениям обусловило значительные теоретические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лишающие возможности разработать четкую конструкцию этой разновидности права частной собственности граждан на землю.</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составляет система правовых норм, регулирующих правовой режим земельных долей,</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ними; практика применения нормативных актов, направленных на регулирование общественных отношений по совершенствованию аграрной структуры.</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является общенаучный диалектический метод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исторический, системно- структурный, социологический, логический, технико- юридический,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диссертации. Основной теоретической базой для исследования послужили нормативные акты Российской Федерации и научные труды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также был исследован целый ряд решений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различных инстанций по Нижегородской области.</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изучал труды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С.А. Боголюбова, Г.Е. Быстрова, А.Г.</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Б.В. Ерофеева, Ю.Г. 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Б.Д. Юпокина, М.И. Козыря,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H.H. Осокина, М.И. Палладиной,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В.В. Петрова, O.A. Самончик,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др.</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автором были изучены также труды дореволюционных ученых, в частности работы JI.A.</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Д.С. Розенблюма, O.A. Хауке,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первое в российской земельно- правовой науке исследование, посвященное проблеме формирования нового вида частной собственности - праву собственности граждан на земельную долю в реформируемом сельскохозяйственном предприятии.</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сделано теоретическое обоснование целесообразности и особой практической значимости правового института права граждан на земельную долю на основе анализа исторического и современного фактического материала, с учетом опыта реформирования земельных отношений зарубежных стран.</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комплексно проанализированы основные элементы</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собственников земельных долей, без</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которых может быть существенно затруднена реализация этих правомочий на практике.</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проведено исследование практики приватизации земли в реформируемых сельскохозяйственных предприятиях с позиций возникновения права собственности граждан на земельную долю. При этом правовая оценка специфики этого вида приватизации и особенностей ее правового регулирования.</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проанализирован субъектный состав, обладающий правом собственности на земельную долю по российскому законодательству, в сравнении с опытом приватизации земель в странах ближнего зарубежья.</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 системный анализ документального оформления прав граждан на земельную долю, и на основе выявленных недостатков сделаны конкретные предложения по совершенствованию данной</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правоустанавливающей</w:t>
      </w:r>
      <w:r>
        <w:rPr>
          <w:rStyle w:val="WW8Num3z0"/>
          <w:rFonts w:ascii="Verdana" w:hAnsi="Verdana"/>
          <w:color w:val="000000"/>
          <w:sz w:val="18"/>
          <w:szCs w:val="18"/>
        </w:rPr>
        <w:t> </w:t>
      </w:r>
      <w:r>
        <w:rPr>
          <w:rFonts w:ascii="Verdana" w:hAnsi="Verdana"/>
          <w:color w:val="000000"/>
          <w:sz w:val="18"/>
          <w:szCs w:val="18"/>
        </w:rPr>
        <w:t>документации.</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 системный анализ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совершаемых гражданами с земельными долями, выявлена специфика их правового регулирования и выработаны рекомендации по его совершенствованию.</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теоретическими выводами и положениями, которые выносятся на защиту являются:</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предложение ввести специальный правовой режим права собственности граждан на земельную долю в качестве одной из разновидности права частной собственности на землю;</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 обеспечивать благоприятный режим правового регулирования процесса получения работниками реформируемых сельскохозяйственных предприятий как прав на земельную долю, так и прав на реальное распоряжение ею;</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 предоставления собственникам земельных долей, находящихся в земельном массиве сельскохозяйственных коммерческих организаций, права решения и способа распоряжения этими долями;</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предложение об упорядочении правового статуса субъектов права на получение земельной доли и распоряжения ею;</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рекомендации о совершенствовании правового оформления документов на право собственности на земельную долю;</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необходимость дополнения некоторых статей гражданского и земельного законодательства новыми положениями, которые позволили бы регламентировать режим земельной собственности сельскохозяйственных организаций не как собственности юридического лица, а как общей собственности ее членов;</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предложение об установлении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выхода собственников земельных долей из сельхозорганизаций с возвратом этой доли в натуре или своевременной компенсацией ее выкупом по желанию собственника;</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необходимость принятия специального закона о</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землей, в котором следует предусмотреть специальные правила оборота земельных долей по отношению к общим правилам сделок с земельными участками;</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предложение о введении в закон правила об обязательном предварительном выделении в натуре на местности земельной доли, сдаваемой ее собственником в аренду другому лицу, что послужит устранению условий, порождающих нарушения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данной сделки;</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особый порядок наследования земельной доли, при котором</w:t>
      </w:r>
      <w:r>
        <w:rPr>
          <w:rStyle w:val="WW8Num3z0"/>
          <w:rFonts w:ascii="Verdana" w:hAnsi="Verdana"/>
          <w:color w:val="000000"/>
          <w:sz w:val="18"/>
          <w:szCs w:val="18"/>
        </w:rPr>
        <w:t> </w:t>
      </w:r>
      <w:r>
        <w:rPr>
          <w:rStyle w:val="WW8Num4z0"/>
          <w:rFonts w:ascii="Verdana" w:hAnsi="Verdana"/>
          <w:color w:val="4682B4"/>
          <w:sz w:val="18"/>
          <w:szCs w:val="18"/>
        </w:rPr>
        <w:t>наследник</w:t>
      </w:r>
      <w:r>
        <w:rPr>
          <w:rFonts w:ascii="Verdana" w:hAnsi="Verdana"/>
          <w:color w:val="000000"/>
          <w:sz w:val="18"/>
          <w:szCs w:val="18"/>
        </w:rPr>
        <w:t>, не пожелавший заниматься сельскохозяйственным производством, имеет право лишь на получение денежной компенсации стоимости этой доли; следует определить сроки выплаты данной компенсации.</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исследований выражается в том, что эти результаты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при разработке проекта Федерального закона "О сделках с землей", на необходимость принятия которого уже давно обращается внимание в научно- правовых работах, а также при разработке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РФ, иных правоприменительных актов.</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ходе диссертационного исследования теоретические положения и выводы могут послужить основой для дальнейших научных исследований по данной и другим темам аграрно- правовых проблем; они могут быть использованы при совершенствовании действующего законодательства; эти положения и выводы целесообразно использовать в ходе преподавания в высших учебных заведениях в целях повышения эффективности обучения; использование полученных теоретических результатов будет полезным и практическим работникам для правильного понимания целевого назначения законодательства о правовом режиме земельных долей граждан; теоретические обобщения диссертационного исследования помогут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работе среди населения в целях формирования у людей надлежащего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правовой культуры.</w:t>
      </w:r>
    </w:p>
    <w:p w:rsidR="00DC45F1" w:rsidRDefault="00DC45F1" w:rsidP="00DC45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аграрного и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По теме исследования автор выступил с докладом на заседании кафедры.</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были отражены в публикациях, изложены на научно- практических конференциях и семинарах, использованы в ходе преподавания земельного и аграрного права в МГЮА.</w:t>
      </w:r>
    </w:p>
    <w:p w:rsidR="00DC45F1" w:rsidRDefault="00DC45F1" w:rsidP="00DC45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содержанием. Работа состоит из введения, трех глав, включающих десять параграфов, и списка нормативных источников и использованной литературы.</w:t>
      </w:r>
    </w:p>
    <w:p w:rsidR="00DC45F1" w:rsidRDefault="00DC45F1" w:rsidP="00DC45F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Ведышева, Наталия Олеговна, 1998 год</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Советской России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РСФСР 1918г, Собрание Узаконений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1918.CT.528.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1922г. Собрание Узаконений РСФСР.1922. №68. Ст.901.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Декрет "О земле" 1917 г.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1917.№1.Ст.З. 4. "Декларация прав трудящегося и эксплуатируемого народа" 1918г. Собрание Узаконений РСФСР.№15.Ст.215.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19 февраля 1918 г. "О социализации земли".Собрание Узаконений. 1918. JVfe25. Ст.346.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РСФСР "О трудовом землепользовании" от 22 мая 1922 г.Собрание УзаконенийРСФСР.1922.№36. Ст.426.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Примерные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сельскохозяйственной артели 1930 г. и 1935г.Собрание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1930. №29.Ст.255; 1935. №34.Ст.Хо300.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союзныхреспублик// Ведомости Верховного Совета СССР. 1968.№51. Ст.485.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Нормативно-правовые акты РФ1. Конституция РФ. М.,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Земельный кодекс РСФСР от 25 апреля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N 22, ст. 768. 3. гражданский кодекс РФ (часть первая) от 21 октября 1994 г. // Собрание законодательства РФ. 1994. N 32. Ст. 3301.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 октября 1994 г. "О введении в действиечасти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Собрание законодательства РФ. 1994. N 32. Ст. 3302.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РФ (часть вторая). М.,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РСФСР от 22 ноября 1990 г. "О крестьянском (фермерском)хозяйстве"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N 26. Ст. 324.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8 декабря 1995 г. "О сельскохозяйственнойкооперации" // Собрание законодательства РФ. 1995. N 50. Ст. 4870.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РСФСР от 21 декабря 1990 г. "О социальном развитии села// Ведомости Съезда народных депутатов РСФСР и Верховного Совета РСФСР. 1990. N 30. Ст. 441.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29 мая 1992 г. "О залоге" // Ведомости Съезданародных депутатов РСФСР и Верховного Совета РСФСР. 1992. N 23. Ст. 1239.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государственной регистрации прав нанедвижимое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пти'Ч! М.:Изд-во "Ось-89",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приватизации государственногоимущества и об основах приватизации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PoccniiCKoft Федерации"// М.:Изд-во "Ось-89",1997.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"О разграничении предметов ведения иполномочий между федеральными органами государственный власти РФ и органами власти суверенных республик в составе РФ" от 31 марта 1992 года.</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1991г. N 323 "О неотложныхмерах по осуществлению земельной реформы в РСФСР" // Ведомости Съезда народных депутатов РСФСР и Верховного Совета РСФСР. 1992. N 1. Ст. 53.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 марта 1992г. N 213 "О порядкеустановления нормы бесплатной передачи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Ведомости Съезда народных депутатов РФ и Верховного Совета РФ. 1992. N 11. Ст. 561.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 Президента РФ от 25 марта 1992г. N 301 "О продажеземельных 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 // Ведомости Съезда народных депутатов РФ и Верховного Совета РФ. 1992. N 14. Ст. 761.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27 октября 1993г. N 1767 "Орегулировании земельных отношений и развитии аграрной реформы в России" // Собрание актов Президента и Правительства РФ. 1993. N 44. Ст. 4191.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г'Ф от 16 декабря 1993г. N 2144 "О федеральныхприродных рел ;сах" // Собрание актов Президента и Правительства Р ,&gt;. 1993. N 51. Ст. 4932.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Преищенчс, РФ от 16 декабря 1993г. N 2162 "Об усилениигocyдapcтвeiilloro i онтроля за использованием и охраной земель • при проведет м земельной реформы" // Собрание актов Президента н 11|). i ительства РФ. 1993. N 51. Ст. 4935.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 идет. РФ от 24 декабря 1993г. N 2287 "О приведенииземельною ai &lt;зн(^иательства РФ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 Собрание актов Президента и Правительства РФ. 1993. N 52. Ст. 5085.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22 июля 1994г. N 1535 "Об основныхположениях гс у дарственной программы приватизации государст1^снн . V и муниципальных предприятий в РФ после 1 июля 199ч г." // Собрание законодательства РФ. 1994. N 13. Ст. 1478.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Основные поло . ения государственной программы приватизациигосударстьсннь1х и муниципальных предприятий в РФ после 1 июля 1994 года. У.верждены</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22 июля 1994 г. Х91535// СоСрание законодательства РФ. 1994. №13.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Презил:. га РФ от 28 февраля 1996г. N 239 "Одополнительных мерах по развитию ипотечного кредитования" // Собрание ;аконода1ельства РФ. 1996. N 10. Ст. 880.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Указ</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РФ от 7 марта 1996г. N 337 "О реализацииконституци(зн!гь V прав граждан на землю" // Собрание законода'.ельсгиа 1'Ф. 1996. N 11. Ст. 1026.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 '.идента РФ от 16 апреля 1996г. N 565 "О мерах постабилизации экс омического положения и развития реформы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Coop.iH.ic 1аконодательства РФ. 1996. N 17. Ст. 1956.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Федераилая цс гевая программа стабилизации и развитияагропром &gt;1Шоенно о производства в РФ на 1996-2000 годы. Утверждена Ука; . Президента РФ от 18 июня 1996г. // Собрание законодате.и.лБи i Ф. 1996. N 26. Ст. 3061.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 езда народных депутатов РСФСР от 3 декабря1990 г. "О llpoгpи^ le возрождения российской деревни и развития агропромышлен по комплекса" // Ведомости Съезда народных депутатов РСФСР и Верховного Совета РСФСР. 1990. N 28. Ст. 368.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Совета Министров РСФСР от 18 апреля 1991г. N30 " О республиканской программе проведения земельной реформы на Tcppi гории РСФСР"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РСс^ СР. 1991. N 10. Ст. 134.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Постановлелис Совета Министров РСФСР от 11 июня 1991 г. N320 "Об yTBcp/i:.,i мии положения о государственном комитете РСФСР по земельной реформе и его органах на местах".</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Постановле.п1е Правительства РСФСР от 29 декабря 1991 г. N 86"О порядке рс ). гаиизации колхозов и совхозов" // Собрание постановлен.!!. . i ительства РСФСР. 1992. N 1-2. Ст. 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Перечень с а ско озяйственных предприятий, не подпадающихпод действ! .: оса нновления Правительства РФ "О порядке</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порядке ведения государственного земельногокадастра.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25 августа 1992 г. N 622 // Собрание актов Президента и Правительства РСФСР. 1992. N 9. Ст. 609.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Совета Министров - Правительства РФ от 30 мая1993г. N 503 'Ю6 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РФ земельных участков" // Собрание актов Президента и Правительства РФ. 1993. N 23. Ст. 2114.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15 апреля 1994г. N 324 "Опрактике аграрных преобразований в Нижегородской области" // Собрание актов Президента и Правительства РФ. 1993. N 17. Ст. 1408.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6 июля 1994 г. "Опрограмме аграрной реформы в Российской Федерации на 19941995 годы" // Собрание законодательства РФ. 1994. N 14.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реформировании сельскохозяйственныхпредприятий. Утверждено постановлением Правительства РФ от 27 июля 1994г. // Собрание законодательства РФ. 1994. N 15. Ст. 1787.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1 февраля 1995г. N 96 "Опорядке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 Собрание законодательства РФ. 1995. N 7. Ст. 534.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Рекомендации по подготовке и выдаче документов о праве наземельные доли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паи. Одобрены постановлением Правительства РФ от 1 февраля 1995 г. №96// Собрание законодательства РФ. 1995. №7. Ст.534.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Книги.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Авторефераты. Диссертации.</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Аграрная реформа и задачи юридической науки // Материалы"круглого стола". Советское государство и право. - 1991.- №7.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Аграрная реформа в России // Пресс-</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.- 1996- 1997.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Аграрная реформа в России и Испании: правовой опыт,проблемы, перспективы // Материалы "круглого стола". Государство и право.- 1995. -№3, 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Аграрное право. Учебник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М.И. Козыря.М.: Юрид. лит.,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Аграрные вопросы в России. Вып.1,2. Спб. 1917-1918.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Аграрные реформы / Под ред.</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Б.П. и Максимова М.А.М. 1965.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Аграрный вопрос и современное крестьянское движение. Сборникстатей под ред.</w:t>
      </w:r>
      <w:r>
        <w:rPr>
          <w:rStyle w:val="WW8Num3z0"/>
          <w:rFonts w:ascii="Verdana" w:hAnsi="Verdana"/>
          <w:color w:val="000000"/>
          <w:sz w:val="18"/>
          <w:szCs w:val="18"/>
        </w:rPr>
        <w:t> </w:t>
      </w:r>
      <w:r>
        <w:rPr>
          <w:rStyle w:val="WW8Num4z0"/>
          <w:rFonts w:ascii="Verdana" w:hAnsi="Verdana"/>
          <w:color w:val="4682B4"/>
          <w:sz w:val="18"/>
          <w:szCs w:val="18"/>
        </w:rPr>
        <w:t>Коларова</w:t>
      </w:r>
      <w:r>
        <w:rPr>
          <w:rStyle w:val="WW8Num3z0"/>
          <w:rFonts w:ascii="Verdana" w:hAnsi="Verdana"/>
          <w:color w:val="000000"/>
          <w:sz w:val="18"/>
          <w:szCs w:val="18"/>
        </w:rPr>
        <w:t> </w:t>
      </w:r>
      <w:r>
        <w:rPr>
          <w:rFonts w:ascii="Verdana" w:hAnsi="Verdana"/>
          <w:color w:val="000000"/>
          <w:sz w:val="18"/>
          <w:szCs w:val="18"/>
        </w:rPr>
        <w:t>В. М. 1935,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Общая теория советского земельного права. М.1983,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Башмаков Г.С,</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Иконицкая И.А. Современныепроблемы нового земельного законодательства. Государство право. 1995. №8.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Беляева З.С,</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Самончик О.А.Сельскохозяйственная кооперация и право.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Аграрная реформа и изменение организационноправовых форм сельскохозяйственных предприятий. Реформирование сельскохозяйственных предприятий: правовые проблемы. М.1996.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Блюман К. Разграничение компетенции в аграрной сфере междуЕвропейским Сообществом и государствами- членами. Советское государство и право. 1991. №12.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Н.В. и др. Земельная реформа: на опытеНижегородской области. М. 1994. П.Боголюбов А.,</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Жариков Ю.Г.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РСФСР / Законодательство и экономика. 1992. N 8-9.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Бонч- Осмоловский И. Работа Первой Государственной думы.По стенографическим отчетам. Спб. 1906.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Н.С. Предмет и система советского гражданского права.М.:Госюриздат. 1963.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Буздалов И. Земельная собственность и хозяйственные формы ееиспользования. АПК: экономика, управление. 1996. №2.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Правовое регулирование земельных реформ взарубежных странах. Государство и право. 1996. №9.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аграрныхотношений на современном этапе. М. 1990.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Нужен ли нам Земельный кодекс? И если нужен, токакой? Российский фермер. 1997. № 20, 21.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исоздание новых предпринимательских структур в сельском хозяйстве. Государство и право. 1997. №6.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Кикоть В.А., Сыродоев Н.А. Отклики на проектЗемельного кодекса РФ. Государство и право. 1995. №11.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Варианты реорганизации сельскохозяйственных предприятий /Ред. И.Дуэль.- М.: Энциклопедия российских деревень,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Очерк истории права Российского государстваХУ111- XIX вв. (период империи). Прага. 1924.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В.Ф., Шаффланд Ю. Комментарий к Федеральномузакону "О сельскохозяйственной кооперации".- М.:ИПО Профиздат,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Крестьянское хозяйство как субъект земельныхправоотношений. Дисс..канд.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Волков Н.</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В.И. Улюкаев В.Х. Основы землевладенияи землепользования. М. 1992.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 некоторых проблемах развития земельногозаконодательства/ Государство и право. 1997. №3.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Правовое регулирование земельныхотношений в крестьянском хозяйстве. Дисс..канд. юрид. наук.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Субъекты земельных отношений /Законодательство и экономика. № 1-2.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использованияземли. М. 1991.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Глаголев</w:t>
      </w:r>
      <w:r>
        <w:rPr>
          <w:rStyle w:val="WW8Num3z0"/>
          <w:rFonts w:ascii="Verdana" w:hAnsi="Verdana"/>
          <w:color w:val="000000"/>
          <w:sz w:val="18"/>
          <w:szCs w:val="18"/>
        </w:rPr>
        <w:t> </w:t>
      </w:r>
      <w:r>
        <w:rPr>
          <w:rFonts w:ascii="Verdana" w:hAnsi="Verdana"/>
          <w:color w:val="000000"/>
          <w:sz w:val="18"/>
          <w:szCs w:val="18"/>
        </w:rPr>
        <w:t>А.И., Фигуровская Н.И. А.В.</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и его теориясемейного крестьянского хозяйства / А.В. Чаянов, крестьянское хозяйство. Избранные труды. М. Экономика. 1989.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Иконицкая И.А., Козырь О.М. Отклики напроект Земельного кодекса РФ. Государство и право. 1995. №11,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законао земле. Государство и право. 1994. №7.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Государственная Дума. Стенографические отчеты. 1906 г. сессияпервая. Т1.Спб. 1906.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кодекс Российской Федерации. Часть вторая. М.,1996.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Гражданское законодательство Российской Федерации:состояние, проблемы, перспективы / Международная научнопрактическая конференция,</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Гражданское право. Часть первая: Учебник / Под ред. А.Г.Калпина, А.И.</w:t>
      </w:r>
      <w:r>
        <w:rPr>
          <w:rStyle w:val="WW8Num3z0"/>
          <w:rFonts w:ascii="Verdana" w:hAnsi="Verdana"/>
          <w:color w:val="000000"/>
          <w:sz w:val="18"/>
          <w:szCs w:val="18"/>
        </w:rPr>
        <w:t> </w:t>
      </w:r>
      <w:r>
        <w:rPr>
          <w:rStyle w:val="WW8Num4z0"/>
          <w:rFonts w:ascii="Verdana" w:hAnsi="Verdana"/>
          <w:color w:val="4682B4"/>
          <w:sz w:val="18"/>
          <w:szCs w:val="18"/>
        </w:rPr>
        <w:t>Масляева</w:t>
      </w:r>
      <w:r>
        <w:rPr>
          <w:rFonts w:ascii="Verdana" w:hAnsi="Verdana"/>
          <w:color w:val="000000"/>
          <w:sz w:val="18"/>
          <w:szCs w:val="18"/>
        </w:rPr>
        <w:t>. - М.:Юристъ,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Гражданское право. М., БЕК.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Гражданское право России. Курс лекций. Часть первая.М.:Изд-во"Юр. лит-ра".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Гражданское право. Части 1, 11. Учебник / Под ред. А.П.Сергеева, Ю.К. Толстого.-М.: "Проспект", 1996,1997.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Организационно - правовое обеспечениеземельной реформы в РФ.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Гусовский В. Пределы прав землепользователей на воздушныйстолб.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№48.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Крестьянский двор и земельное общество. Л. 1926.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Правового регулирование разрешения земельныхспоров в Российской Федерации. Дисс.. кандидата юридических наук. М.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 В 2 частях.- М.:Юрист,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для вузов / Под ред.академика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 Новый Юрист, 1998.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1981.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 земельном законодательстве субъектовРоссийской Федерации. Законодательство и экономика. 19931994. №23-24.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Разграничение сферы действия земельного игражданского законодательства при регулировании земельных отношений / Государство и право. 1996. N 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Панкратов И.Ф. Комментарий кЗакону "О крестьянском (фермерском) хозяйстве" / Законодательство и экономика. 1993. N 7-8.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Земельная реформа в сельском хозяйстве: правовые проблемы.М.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Земельно - аграрная реформа в России. М.,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Земельное дело. Сборник статей по вопросам земельной исельскохозяйственной политики, экономики. М. 1923.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Земельное законодательство зарубежных стран. М. 1982.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Земельное право России / Под ред. В.В. Петрова.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Земельное право РФ / Под ред.</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Н.Н.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Земельное право России. Учебник.- М.: Былина,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Земельные отношения в России и Москве сегодня.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Земельные отношения в России. М.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Земельные отношения и землеустройство в России. СоставителиН.В. Комов и др.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судах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N 9-10.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Земельный Кодекс РСФСР. М. 1927.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Земельный Кодекс РСФСР. М. 1984.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Земля и право. Пособие для российских землевладельцев. М.1997.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Земля России. 1995 г. Проблемы, цифры,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М.Комитет РФ по земельным ресурсам и землеустройству.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Земля, предприятие, закон.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М., 1993. * 73. Иконицкая И.А. Право частной собственности на землю в ^ Российской Федерации. Международный сельскохозяйственный журнал. 1996. №6.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Основы земельного права РоссийскойФедерации.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История колхозного права Сборник законодательныхматериалов СССР и РСФСР. 1917-1958 гг. М. 1959.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Исупов К., Савкин И. Русская философия собственности (ХУ11XX вв.). Спб. СП Танза".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Кавелин С П . Исторический очерк поземельного устройствагосударственных крестьян. М. 1912. т</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Вопросы колхозного и земельного права. М. 1951.щ 80. Казанцев Н.Д. Земельное право. М. 1971.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Сборник документов по земельномузаконодательству СССР 1917-1954. М. 1954.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Казанцев В. Виды прав граждан на землю по российскомузаконодательству. Хозяйство и право. 1997. №7. 89- 98.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Л.Б. Русское земельное право. СПб. 1906.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Правовое регулирование земельных отношений вкапиталистических странах / Земельное законодательство зарубежных стран. М. 1982.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О конституционных основах земельного* законодательства. Право и жизнь. - М. 1996. ^ 86. Киселев СВ. Государственное регулирование сельского хозяйства в условиях переходной экономики. М. Институт экономики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Кнапп В. Собственность в странах народной демократии. М.:Изд-во иностр. лит. 1954.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Коверник</w:t>
      </w:r>
      <w:r>
        <w:rPr>
          <w:rStyle w:val="WW8Num3z0"/>
          <w:rFonts w:ascii="Verdana" w:hAnsi="Verdana"/>
          <w:color w:val="000000"/>
          <w:sz w:val="18"/>
          <w:szCs w:val="18"/>
        </w:rPr>
        <w:t> </w:t>
      </w:r>
      <w:r>
        <w:rPr>
          <w:rFonts w:ascii="Verdana" w:hAnsi="Verdana"/>
          <w:color w:val="000000"/>
          <w:sz w:val="18"/>
          <w:szCs w:val="18"/>
        </w:rPr>
        <w:t>Г.А. Земля как недвижимость. СПб.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Аграрная реформа и развитие организационныхформ сельскохозяйственного производства в РФ. Государство и право. 1994. №4.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Актуальные проблемы правового регулированиясельского хозяйства. М. 1976.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основы аграрной реформы в РФ. М.1994.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Сельскохозяйственное право. М. 1985.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 Закону РСФСР "о крестьянском (фермерском)хозяйстве" /</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 др.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Б.Д.Клюкина // Законодательство и экономика. 1992. N 8-9, 1993. N 78.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М., БЕК.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Комментарий части первой Гражданского кодекса РФ / Под ред.Карповича В.Д.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Комментарий к земельному законодательству РоссийскойФедерации / Отв. ред. А. Боголюбов.- М.:1998.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Комов Н., Родин А., Алакоз В. Земельные отношения иземлеустройство в России. М.- Изд-во "Русслит",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всовременной России / Государство и право, 1993. N 12.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очастной собственности на землю / Государство и право. 1994. N 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в США.Государство и право. 1993. №2.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купляпродажа, аренда, приватизация,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Белые альвы,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Крестьянская реформа в России 1861 года. Сборникзаконодательных актов.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Приватизация и право пользования землейприватизированных предприятий. Екатеринбург.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А.А., Хауке О.А. Земельный Кодекс РСФСР. М. 1922.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ЛЫСОВ В., Робинсон Д. Приватизация совхозов и колхозов вНижегородской области. Международный сельскохозяйственный журнал. 1994. №2.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Е.Л. Основания возникновения прав на землюкрестьянских (фермерских) хозяйств. Дне. канд.юр.наук. М. 1997. НО. Материалы по реализации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7 марта 1996г.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М.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О некоторых проблемах развития земельногозаконодательства на современном этапе. Государство и право. 1997. №3.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впериод перехода к рыночной экономике. М. 1992.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Научно-практическая конференция "Проблемы земельного иэкологического права" / Государство и право. 1995. N 12.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А.А. Спираль многовековой драмы: аграрная наукка иполитика России (ХУ111- XX вв.). М.1995.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Новый Гражданский кодекс России и отраслевоезаконодательство. Труды 59. М.1995.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Обсуждение проекта Земельного Кодекса РФ / Государство иправо. 1995. N 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Общая теория права и государства / Под ред. акад.</w:t>
      </w:r>
      <w:r>
        <w:rPr>
          <w:rStyle w:val="WW8Num3z0"/>
          <w:rFonts w:ascii="Verdana" w:hAnsi="Verdana"/>
          <w:color w:val="000000"/>
          <w:sz w:val="18"/>
          <w:szCs w:val="18"/>
        </w:rPr>
        <w:t> </w:t>
      </w:r>
      <w:r>
        <w:rPr>
          <w:rStyle w:val="WW8Num4z0"/>
          <w:rFonts w:ascii="Verdana" w:hAnsi="Verdana"/>
          <w:color w:val="4682B4"/>
          <w:sz w:val="18"/>
          <w:szCs w:val="18"/>
        </w:rPr>
        <w:t>РАЕН</w:t>
      </w:r>
      <w:r>
        <w:rPr>
          <w:rStyle w:val="WW8Num3z0"/>
          <w:rFonts w:ascii="Verdana" w:hAnsi="Verdana"/>
          <w:color w:val="000000"/>
          <w:sz w:val="18"/>
          <w:szCs w:val="18"/>
        </w:rPr>
        <w:t> </w:t>
      </w:r>
      <w:r>
        <w:rPr>
          <w:rFonts w:ascii="Verdana" w:hAnsi="Verdana"/>
          <w:color w:val="000000"/>
          <w:sz w:val="18"/>
          <w:szCs w:val="18"/>
        </w:rPr>
        <w:t>В.В.Позарева. М.,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Общая теория советского земельного права. М. 1983.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Теоретические проблемы советского земельногоправа. Ленинград. Издательство Ленингр. университета. 1972.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Зарубежная модель организации сельскогохозяйства. Вести. Моск. Ун-та. Сер. 11. Право. 1992. №5.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Земельные споры в судах / Советская юстиция.1992. N 9-10.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Разрешение земельных споров позаконодательству РСФСР / Вестник Моск. университета. Серия 11. Право. 1992. N 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сельскогохозяйства во Франции. М. 1988,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Правовое регулирование организации идеятельности сельскохозяйственных кооперативов за рубежом (на примере Франции). Сельскохозяйственная кооперация и право. М.1993.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инекоторых аспектах правового статуса сельскохозяйственных предприятий и организаций. Государство и право. 1997. №1.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некоторых проблемах развития земельногозаконодательства на современном этапе. Государство и право. 1997. №3.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Ответственность за нарушение земельногозаконодательства / Законодательство и экономика. 1997. №5-6.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ГК РФ и земельное законодательство. НовыйГражданский кодекс России и отраслевое законодательство. М.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Законодательство РСФСР о крестьянском(фермерском) хозяйстве / Экономика сельскохозяйственных и перерабатывающих предприятий. 1991. N 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 К вопросу о праве землепользователей навоздушное пространство. Еженедельник советской юстиции. 1924. №6.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А.В. Специфика сельского хозяйства и современнаяаграрная реформа в России.- М.:Энциклопедия российских деревень,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предметземельного права. Вестник Моск. Ун-та. Сер.П. Право. 1992. №5.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 А. Правовое регулирование деятельностикрестьянских (фермерских) хозяйств в условиях рынка. Дисс..доктора юрид. наук. М. 1992.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Право государственной собственности на леса вСССР, М. 1959.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Право собственности на землю в сельском хозяйстве РоссийскойФедерации. М.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Право землепользования в СССР и его виды / Под ред. ГААксененка,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М. Юридическая литература. 1964.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Право и сельское хозяйство в СССР и Италии. М. 1980.г</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Правовое обеспечение рационального использования земли вСССР/ Отв. ред. Н.И. Краснов. М. Наука. 1969.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Правовой кодекс приватизации в России. М., 1992.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Правовые проблемы реформирования сельскохозяйственныхпредприятий. Государство и право. 1996. №3.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Правовые основы перехода к рыночным отношениям. Т. 1,2. М.1991.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Предпринимательское право. Курс лекций / Под ред. КлейнН.И.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Прения</w:t>
      </w:r>
      <w:r>
        <w:rPr>
          <w:rStyle w:val="WW8Num3z0"/>
          <w:rFonts w:ascii="Verdana" w:hAnsi="Verdana"/>
          <w:color w:val="000000"/>
          <w:sz w:val="18"/>
          <w:szCs w:val="18"/>
        </w:rPr>
        <w:t> </w:t>
      </w:r>
      <w:r>
        <w:rPr>
          <w:rFonts w:ascii="Verdana" w:hAnsi="Verdana"/>
          <w:color w:val="000000"/>
          <w:sz w:val="18"/>
          <w:szCs w:val="18"/>
        </w:rPr>
        <w:t>по Указу от 9 ноября 1906г. в Государственной Думе.Спб. 1911.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Приватизация земли и реорганизация сельскохозяйственныхпредприятий в России. Сборник приложений. Н.Новгород.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Проблемы развития экологического, аграрного, земельногозаконодательства в субъектах Российской Федерации / Сборник тезисов Всероссийской научно-практической конференции Оренбургского государственного университета.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Проблемы совершенствования сельскохозяйственногозаконодательства СССР в условиях рынка / Материалы международной научно - практической конференции. М. 1991.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Проблемы формирования аграрного рынка России. ТрудыНезависимого Аграрно- Экономического Общества России. Вьш.1. М.:Изд-во</w:t>
      </w:r>
      <w:r>
        <w:rPr>
          <w:rStyle w:val="WW8Num3z0"/>
          <w:rFonts w:ascii="Verdana" w:hAnsi="Verdana"/>
          <w:color w:val="000000"/>
          <w:sz w:val="18"/>
          <w:szCs w:val="18"/>
        </w:rPr>
        <w:t> </w:t>
      </w:r>
      <w:r>
        <w:rPr>
          <w:rStyle w:val="WW8Num4z0"/>
          <w:rFonts w:ascii="Verdana" w:hAnsi="Verdana"/>
          <w:color w:val="4682B4"/>
          <w:sz w:val="18"/>
          <w:szCs w:val="18"/>
        </w:rPr>
        <w:t>МСХА</w:t>
      </w:r>
      <w:r>
        <w:rPr>
          <w:rFonts w:ascii="Verdana" w:hAnsi="Verdana"/>
          <w:color w:val="000000"/>
          <w:sz w:val="18"/>
          <w:szCs w:val="18"/>
        </w:rPr>
        <w:t>.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Е.Ш. Правовое положение крестьянских хозяйств.Дисс..канд. юрид. наук. М. 1989.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Регулирование земельных отношений в российскомзаконодательстве. - М.: Русслит, 1997.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Ржаницын</w:t>
      </w:r>
      <w:r>
        <w:rPr>
          <w:rStyle w:val="WW8Num3z0"/>
          <w:rFonts w:ascii="Verdana" w:hAnsi="Verdana"/>
          <w:color w:val="000000"/>
          <w:sz w:val="18"/>
          <w:szCs w:val="18"/>
        </w:rPr>
        <w:t> </w:t>
      </w:r>
      <w:r>
        <w:rPr>
          <w:rFonts w:ascii="Verdana" w:hAnsi="Verdana"/>
          <w:color w:val="000000"/>
          <w:sz w:val="18"/>
          <w:szCs w:val="18"/>
        </w:rPr>
        <w:t>А.А. история поземельных отношений в России. М.СПб. 1923.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Земельное право РСФСР. Л. 1928.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Российское законодательство Х-ХХ веков. М.: Юрид. лит.,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Российское законодательство об охране окружающей среды иприродопользовании. М. 1994. Т. 1,2.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Сборник законодательства по аграрной реформе в РСФСР. М.1991.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Севрюгин</w:t>
      </w:r>
      <w:r>
        <w:rPr>
          <w:rStyle w:val="WW8Num3z0"/>
          <w:rFonts w:ascii="Verdana" w:hAnsi="Verdana"/>
          <w:color w:val="000000"/>
          <w:sz w:val="18"/>
          <w:szCs w:val="18"/>
        </w:rPr>
        <w:t> </w:t>
      </w:r>
      <w:r>
        <w:rPr>
          <w:rFonts w:ascii="Verdana" w:hAnsi="Verdana"/>
          <w:color w:val="000000"/>
          <w:sz w:val="18"/>
          <w:szCs w:val="18"/>
        </w:rPr>
        <w:t>Н.В. Аграрная реформа: Тульский эксперимент.ГМРИП "Левша",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Сельскохозяйственная кооперация и право.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Сельскохозяйственное,</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законодательство иправовая охрана природы / Под ред.</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И.Ф. и Боголепова Р.Д. М. 1989.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Сидельников СМ. Столыпинская аграрная реформа. М. 1973.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Совершенствование земельных отношений и методов ихэкономического регулирования на основе данных социально экономического мониторинга. М. Аграрный институт.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Состояние агропромышленного комплекса РФ в 1994 г. /Вестник Аграрного Союза России. 1995. N 1.</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Старцев</w:t>
      </w:r>
      <w:r>
        <w:rPr>
          <w:rStyle w:val="WW8Num3z0"/>
          <w:rFonts w:ascii="Verdana" w:hAnsi="Verdana"/>
          <w:color w:val="000000"/>
          <w:sz w:val="18"/>
          <w:szCs w:val="18"/>
        </w:rPr>
        <w:t> </w:t>
      </w:r>
      <w:r>
        <w:rPr>
          <w:rFonts w:ascii="Verdana" w:hAnsi="Verdana"/>
          <w:color w:val="000000"/>
          <w:sz w:val="18"/>
          <w:szCs w:val="18"/>
        </w:rPr>
        <w:t>В.И. Внутренняя политика Временного правительства.Л. 1980.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Стенографические отчеты 1 Государственной Думы. Т. 1,2. Спб.1906.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Строев</w:t>
      </w:r>
      <w:r>
        <w:rPr>
          <w:rStyle w:val="WW8Num3z0"/>
          <w:rFonts w:ascii="Verdana" w:hAnsi="Verdana"/>
          <w:color w:val="000000"/>
          <w:sz w:val="18"/>
          <w:szCs w:val="18"/>
        </w:rPr>
        <w:t> </w:t>
      </w:r>
      <w:r>
        <w:rPr>
          <w:rFonts w:ascii="Verdana" w:hAnsi="Verdana"/>
          <w:color w:val="000000"/>
          <w:sz w:val="18"/>
          <w:szCs w:val="18"/>
        </w:rPr>
        <w:t>Е.С. Методология и практика аграрногореформирования. М.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Правовые проблемы повышенияэффективности использования земли в условиях экономической реформы. Дисс..доктора юрид. наук. М. 1990.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Тульский эксперимент в АПК: земельные отношения в условияхрыночной экономики. Тула.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Узун В., Шагайда Н. Собственность на землю и имущество.Аграрная реформа в вопросах и ответах. М.: Аккоринформиздат. 1992.</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регулирование отношений поразвитию крестьянских хозяйств в республике Башкортостан. Дисс.. канд.юрид. наук. Уфа.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Федеральный Закон о земле / Вестник Московскогоуниверситета, серия 11. Право. Специальный выпуск.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 П. Земельная реформа и государственнаясобственность на землю / Государство и право. 1997. №8.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О.А. Крестьянское земельное право. М. 1914.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О.А. Земельные товарищества в Пруссии по закону 1920г.Горки,1929.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российского права. М. 1996.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Чаянов А, Макаров Н. Природа крестьянских хозяйств иземельный режим. М. Лига аграрных реформ. 1918.</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Что такое аграрный вопрос? Лига аграрныхреформ. М.: Универсальная библиотека. 1917.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О некоторых проблемах регулированияземельных отношений / Право и экономика. 1994. N 13-14.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хозяйствеРФ.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Теоретические проблемы права собственностив сельском хозяйстве РФ. Дисс доктора юрид наук. М. 1993.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российскогоправа / Государство и право. М. 1995. N 9.</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 и земельная недвижимость. М. 1994.</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Т.2.М. 1915.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(поизданию 1907г.). М.: Фирма "Спарк", 1995.</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А.С. Отношение населения России к правам владенияи пользования земельными участками. Законодательство и экономика. 1997. №5-6.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Широкалова Г. Нижегородская модель приватизации земли иреорганизации сельскохозяйственных предприятий в России. Международный сельскохозяйственный журнал. 1994. №6.</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Метод исслодования собственности в "Капитале"К. Маркса. М.1973.</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Социалистическая земельная собственность.М.:Изд-во Моск. Ун-та. 1967.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Экономика и право (о принципах исследованияпроизводственных отношений в связи с юридической формой их выражения).- М.: Экономика. 1967.</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Энгельгард</w:t>
      </w:r>
      <w:r>
        <w:rPr>
          <w:rStyle w:val="WW8Num3z0"/>
          <w:rFonts w:ascii="Verdana" w:hAnsi="Verdana"/>
          <w:color w:val="000000"/>
          <w:sz w:val="18"/>
          <w:szCs w:val="18"/>
        </w:rPr>
        <w:t> </w:t>
      </w:r>
      <w:r>
        <w:rPr>
          <w:rFonts w:ascii="Verdana" w:hAnsi="Verdana"/>
          <w:color w:val="000000"/>
          <w:sz w:val="18"/>
          <w:szCs w:val="18"/>
        </w:rPr>
        <w:t>А.Н. Из деревни. 12 писем. 1872- 1887. М. 1960.</w:t>
      </w:r>
    </w:p>
    <w:p w:rsidR="00DC45F1" w:rsidRDefault="00DC45F1" w:rsidP="00DC45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Энгельгард</w:t>
      </w:r>
      <w:r>
        <w:rPr>
          <w:rStyle w:val="WW8Num3z0"/>
          <w:rFonts w:ascii="Verdana" w:hAnsi="Verdana"/>
          <w:color w:val="000000"/>
          <w:sz w:val="18"/>
          <w:szCs w:val="18"/>
        </w:rPr>
        <w:t> </w:t>
      </w:r>
      <w:r>
        <w:rPr>
          <w:rFonts w:ascii="Verdana" w:hAnsi="Verdana"/>
          <w:color w:val="000000"/>
          <w:sz w:val="18"/>
          <w:szCs w:val="18"/>
        </w:rPr>
        <w:t>А.Н., Шарапов Ф. Русский сельский хозяин.Несколько мыслей об устройстве хозяйства в России. Спб. 1894</w:t>
      </w:r>
    </w:p>
    <w:p w:rsidR="00DC45F1" w:rsidRDefault="00DC45F1" w:rsidP="00DC45F1">
      <w:pPr>
        <w:rPr>
          <w:color w:val="FF0000"/>
        </w:rPr>
      </w:pPr>
      <w:r>
        <w:rPr>
          <w:rFonts w:ascii="Verdana" w:hAnsi="Verdana"/>
          <w:color w:val="000000"/>
          <w:sz w:val="18"/>
          <w:szCs w:val="18"/>
        </w:rPr>
        <w:br/>
      </w:r>
      <w:bookmarkStart w:id="0" w:name="_GoBack"/>
      <w:bookmarkEnd w:id="0"/>
    </w:p>
    <w:p w:rsidR="00DC45F1" w:rsidRDefault="00DC45F1" w:rsidP="00A34E88">
      <w:pPr>
        <w:rPr>
          <w:color w:val="FF0000"/>
        </w:rPr>
      </w:pPr>
    </w:p>
    <w:p w:rsidR="00DC45F1" w:rsidRDefault="00DC45F1" w:rsidP="00A34E88">
      <w:pPr>
        <w:rPr>
          <w:color w:val="FF0000"/>
        </w:rPr>
      </w:pP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5D" w:rsidRDefault="00C55E5D">
      <w:r>
        <w:separator/>
      </w:r>
    </w:p>
  </w:endnote>
  <w:endnote w:type="continuationSeparator" w:id="0">
    <w:p w:rsidR="00C55E5D" w:rsidRDefault="00C5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5D" w:rsidRDefault="00C55E5D">
      <w:r>
        <w:separator/>
      </w:r>
    </w:p>
  </w:footnote>
  <w:footnote w:type="continuationSeparator" w:id="0">
    <w:p w:rsidR="00C55E5D" w:rsidRDefault="00C5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E5D"/>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769A-FD3D-421A-ACE6-63DCB52A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8483</TotalTime>
  <Pages>12</Pages>
  <Words>5850</Words>
  <Characters>33348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2134</cp:revision>
  <cp:lastPrinted>2009-02-06T08:36:00Z</cp:lastPrinted>
  <dcterms:created xsi:type="dcterms:W3CDTF">2015-03-22T11:10:00Z</dcterms:created>
  <dcterms:modified xsi:type="dcterms:W3CDTF">2015-09-22T06:32:00Z</dcterms:modified>
</cp:coreProperties>
</file>