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70B5A833" w14:textId="77777777" w:rsidR="005E7B19" w:rsidRDefault="005E7B19" w:rsidP="005E7B19">
      <w:pPr>
        <w:jc w:val="center"/>
        <w:rPr>
          <w:b/>
        </w:rPr>
      </w:pPr>
    </w:p>
    <w:p w14:paraId="04029176" w14:textId="77777777" w:rsidR="005E7B19" w:rsidRDefault="005E7B19" w:rsidP="005E7B19">
      <w:pPr>
        <w:jc w:val="center"/>
        <w:rPr>
          <w:b/>
        </w:rPr>
      </w:pPr>
    </w:p>
    <w:p w14:paraId="719302C1" w14:textId="77777777" w:rsidR="005E7B19" w:rsidRDefault="005E7B19" w:rsidP="005E7B19">
      <w:pPr>
        <w:jc w:val="center"/>
        <w:rPr>
          <w:b/>
        </w:rPr>
      </w:pPr>
      <w:r>
        <w:rPr>
          <w:b/>
        </w:rPr>
        <w:t>КИІВСЬКИЙ НАЦІОНАЛЬНИЙ ЛІНГВІСТИЧНИЙ УНІВЕРСИТЕТ</w:t>
      </w:r>
    </w:p>
    <w:p w14:paraId="2FDD8A5E" w14:textId="77777777" w:rsidR="005E7B19" w:rsidRDefault="005E7B19" w:rsidP="005E7B19">
      <w:pPr>
        <w:jc w:val="center"/>
      </w:pPr>
    </w:p>
    <w:p w14:paraId="6112137C" w14:textId="77777777" w:rsidR="005E7B19" w:rsidRDefault="005E7B19" w:rsidP="005E7B19">
      <w:pPr>
        <w:jc w:val="right"/>
      </w:pPr>
      <w:r>
        <w:t>На правах рукопису</w:t>
      </w:r>
    </w:p>
    <w:p w14:paraId="0D826600" w14:textId="77777777" w:rsidR="005E7B19" w:rsidRDefault="005E7B19" w:rsidP="005E7B19">
      <w:pPr>
        <w:jc w:val="center"/>
      </w:pPr>
    </w:p>
    <w:p w14:paraId="5E8FBB55" w14:textId="77777777" w:rsidR="005E7B19" w:rsidRDefault="005E7B19" w:rsidP="005E7B19">
      <w:pPr>
        <w:jc w:val="center"/>
      </w:pPr>
    </w:p>
    <w:p w14:paraId="4B128199" w14:textId="77777777" w:rsidR="005E7B19" w:rsidRDefault="005E7B19" w:rsidP="005E7B19">
      <w:pPr>
        <w:jc w:val="center"/>
      </w:pPr>
    </w:p>
    <w:p w14:paraId="20029CA1" w14:textId="77777777" w:rsidR="005E7B19" w:rsidRDefault="005E7B19" w:rsidP="005E7B19">
      <w:pPr>
        <w:pStyle w:val="1"/>
      </w:pPr>
      <w:r>
        <w:t>БЄЛЄХОВА Лариса Іванівна</w:t>
      </w:r>
    </w:p>
    <w:p w14:paraId="1F3FA25C" w14:textId="77777777" w:rsidR="005E7B19" w:rsidRDefault="005E7B19" w:rsidP="005E7B19">
      <w:pPr>
        <w:jc w:val="center"/>
      </w:pPr>
    </w:p>
    <w:p w14:paraId="67445D0A" w14:textId="77777777" w:rsidR="005E7B19" w:rsidRDefault="005E7B19" w:rsidP="005E7B19">
      <w:pPr>
        <w:jc w:val="center"/>
      </w:pPr>
    </w:p>
    <w:p w14:paraId="44B23C9F" w14:textId="77777777" w:rsidR="005E7B19" w:rsidRDefault="005E7B19" w:rsidP="005E7B19">
      <w:pPr>
        <w:jc w:val="center"/>
      </w:pPr>
      <w:r>
        <w:t xml:space="preserve">                                                                  УДК 81.42 +801.631.5=111</w:t>
      </w:r>
    </w:p>
    <w:p w14:paraId="04CC8080" w14:textId="77777777" w:rsidR="005E7B19" w:rsidRDefault="005E7B19" w:rsidP="005E7B19">
      <w:pPr>
        <w:jc w:val="center"/>
      </w:pPr>
    </w:p>
    <w:p w14:paraId="346A4EB8" w14:textId="77777777" w:rsidR="005E7B19" w:rsidRDefault="005E7B19" w:rsidP="005E7B19">
      <w:pPr>
        <w:jc w:val="center"/>
      </w:pPr>
    </w:p>
    <w:p w14:paraId="6D5AC6BA" w14:textId="77777777" w:rsidR="005E7B19" w:rsidRDefault="005E7B19" w:rsidP="005E7B19">
      <w:pPr>
        <w:pStyle w:val="1"/>
        <w:spacing w:line="360" w:lineRule="auto"/>
      </w:pPr>
      <w:bookmarkStart w:id="0" w:name="_GoBack"/>
      <w:r>
        <w:t>ОБРАЗНИЙ ПРОСТІР АМЕРИКАНСЬКОЇ ПОЕЗІЇ:</w:t>
      </w:r>
    </w:p>
    <w:p w14:paraId="4E86BE43" w14:textId="77777777" w:rsidR="005E7B19" w:rsidRDefault="005E7B19" w:rsidP="005E7B19">
      <w:pPr>
        <w:spacing w:line="360" w:lineRule="auto"/>
        <w:jc w:val="center"/>
        <w:rPr>
          <w:b/>
        </w:rPr>
      </w:pPr>
      <w:r>
        <w:rPr>
          <w:b/>
        </w:rPr>
        <w:t xml:space="preserve"> ЛІНГВОКОГНІТИВНИЙ АСПЕКТ </w:t>
      </w:r>
    </w:p>
    <w:bookmarkEnd w:id="0"/>
    <w:p w14:paraId="223DF160" w14:textId="77777777" w:rsidR="005E7B19" w:rsidRDefault="005E7B19" w:rsidP="005E7B19">
      <w:pPr>
        <w:jc w:val="center"/>
        <w:rPr>
          <w:b/>
        </w:rPr>
      </w:pPr>
    </w:p>
    <w:p w14:paraId="3D61ABF8" w14:textId="77777777" w:rsidR="005E7B19" w:rsidRDefault="005E7B19" w:rsidP="005E7B19">
      <w:pPr>
        <w:jc w:val="center"/>
        <w:rPr>
          <w:b/>
        </w:rPr>
      </w:pPr>
    </w:p>
    <w:p w14:paraId="670F167E" w14:textId="77777777" w:rsidR="005E7B19" w:rsidRDefault="005E7B19" w:rsidP="005E7B19">
      <w:pPr>
        <w:jc w:val="center"/>
        <w:rPr>
          <w:b/>
        </w:rPr>
      </w:pPr>
    </w:p>
    <w:p w14:paraId="48DED1F7" w14:textId="77777777" w:rsidR="005E7B19" w:rsidRDefault="005E7B19" w:rsidP="005E7B19">
      <w:pPr>
        <w:jc w:val="center"/>
        <w:rPr>
          <w:b/>
        </w:rPr>
      </w:pPr>
    </w:p>
    <w:p w14:paraId="2729C3AE" w14:textId="77777777" w:rsidR="005E7B19" w:rsidRDefault="005E7B19" w:rsidP="005E7B19">
      <w:pPr>
        <w:jc w:val="center"/>
        <w:rPr>
          <w:b/>
        </w:rPr>
      </w:pPr>
    </w:p>
    <w:p w14:paraId="0844A09D" w14:textId="77777777" w:rsidR="005E7B19" w:rsidRDefault="005E7B19" w:rsidP="005E7B19">
      <w:pPr>
        <w:jc w:val="center"/>
      </w:pPr>
      <w:r>
        <w:t>Спеціальність 10.02.04 – германські мови</w:t>
      </w:r>
    </w:p>
    <w:p w14:paraId="4BD25591" w14:textId="77777777" w:rsidR="005E7B19" w:rsidRDefault="005E7B19" w:rsidP="005E7B19">
      <w:pPr>
        <w:jc w:val="center"/>
      </w:pPr>
    </w:p>
    <w:p w14:paraId="5F296DCC" w14:textId="77777777" w:rsidR="005E7B19" w:rsidRDefault="005E7B19" w:rsidP="005E7B19">
      <w:pPr>
        <w:jc w:val="center"/>
      </w:pPr>
    </w:p>
    <w:p w14:paraId="536607F2" w14:textId="77777777" w:rsidR="005E7B19" w:rsidRDefault="005E7B19" w:rsidP="005E7B19">
      <w:pPr>
        <w:jc w:val="center"/>
      </w:pPr>
    </w:p>
    <w:p w14:paraId="0C4BAAC8" w14:textId="77777777" w:rsidR="005E7B19" w:rsidRDefault="005E7B19" w:rsidP="005E7B19">
      <w:pPr>
        <w:spacing w:line="360" w:lineRule="auto"/>
        <w:jc w:val="center"/>
      </w:pPr>
      <w:r>
        <w:t>Дисертація на здобуття наукового ступеня</w:t>
      </w:r>
    </w:p>
    <w:p w14:paraId="4DE3624B" w14:textId="77777777" w:rsidR="005E7B19" w:rsidRDefault="005E7B19" w:rsidP="005E7B19">
      <w:pPr>
        <w:spacing w:line="360" w:lineRule="auto"/>
        <w:jc w:val="center"/>
      </w:pPr>
      <w:r>
        <w:t>доктора філологічних наук</w:t>
      </w:r>
    </w:p>
    <w:p w14:paraId="273EB475" w14:textId="77777777" w:rsidR="005E7B19" w:rsidRDefault="005E7B19" w:rsidP="005E7B19">
      <w:pPr>
        <w:jc w:val="center"/>
      </w:pPr>
    </w:p>
    <w:p w14:paraId="2B9DC4D9" w14:textId="77777777" w:rsidR="005E7B19" w:rsidRDefault="005E7B19" w:rsidP="005E7B19">
      <w:pPr>
        <w:jc w:val="center"/>
      </w:pPr>
    </w:p>
    <w:p w14:paraId="5E95723A" w14:textId="77777777" w:rsidR="005E7B19" w:rsidRDefault="005E7B19" w:rsidP="005E7B19">
      <w:pPr>
        <w:jc w:val="both"/>
      </w:pPr>
      <w:r>
        <w:t xml:space="preserve">                                         </w:t>
      </w:r>
    </w:p>
    <w:p w14:paraId="264BFA28" w14:textId="77777777" w:rsidR="005E7B19" w:rsidRDefault="005E7B19" w:rsidP="005E7B19">
      <w:pPr>
        <w:jc w:val="center"/>
      </w:pPr>
    </w:p>
    <w:p w14:paraId="4BC89743" w14:textId="77777777" w:rsidR="005E7B19" w:rsidRDefault="005E7B19" w:rsidP="005E7B19">
      <w:pPr>
        <w:jc w:val="center"/>
      </w:pPr>
    </w:p>
    <w:p w14:paraId="695FD129" w14:textId="77777777" w:rsidR="005E7B19" w:rsidRDefault="005E7B19" w:rsidP="005E7B19">
      <w:pPr>
        <w:jc w:val="center"/>
      </w:pPr>
    </w:p>
    <w:p w14:paraId="1BE7FA59" w14:textId="77777777" w:rsidR="005E7B19" w:rsidRDefault="005E7B19" w:rsidP="005E7B19">
      <w:pPr>
        <w:spacing w:line="360" w:lineRule="auto"/>
        <w:jc w:val="center"/>
      </w:pPr>
      <w:r>
        <w:t xml:space="preserve">                                      Науковий консультант – </w:t>
      </w:r>
    </w:p>
    <w:p w14:paraId="2D7BE3C0" w14:textId="77777777" w:rsidR="005E7B19" w:rsidRDefault="005E7B19" w:rsidP="005E7B19">
      <w:pPr>
        <w:spacing w:line="360" w:lineRule="auto"/>
        <w:jc w:val="center"/>
      </w:pPr>
      <w:r>
        <w:t xml:space="preserve">                                доктор філологічних</w:t>
      </w:r>
    </w:p>
    <w:p w14:paraId="04DD182B" w14:textId="77777777" w:rsidR="005E7B19" w:rsidRDefault="005E7B19" w:rsidP="005E7B19">
      <w:pPr>
        <w:spacing w:line="360" w:lineRule="auto"/>
        <w:jc w:val="center"/>
      </w:pPr>
      <w:r>
        <w:lastRenderedPageBreak/>
        <w:t xml:space="preserve">                       наук, професор</w:t>
      </w:r>
    </w:p>
    <w:p w14:paraId="30F4CDD0" w14:textId="77777777" w:rsidR="005E7B19" w:rsidRDefault="005E7B19" w:rsidP="005E7B19">
      <w:pPr>
        <w:spacing w:line="360" w:lineRule="auto"/>
        <w:jc w:val="center"/>
        <w:rPr>
          <w:b/>
        </w:rPr>
      </w:pPr>
      <w:r>
        <w:t xml:space="preserve">                                                     </w:t>
      </w:r>
      <w:r>
        <w:rPr>
          <w:b/>
        </w:rPr>
        <w:t>ВОРОБЙОВА Ольга Петрівна</w:t>
      </w:r>
    </w:p>
    <w:p w14:paraId="3A887423" w14:textId="77777777" w:rsidR="005E7B19" w:rsidRDefault="005E7B19" w:rsidP="005E7B19">
      <w:pPr>
        <w:jc w:val="center"/>
      </w:pPr>
    </w:p>
    <w:p w14:paraId="1FDC38CF" w14:textId="77777777" w:rsidR="005E7B19" w:rsidRDefault="005E7B19" w:rsidP="005E7B19">
      <w:pPr>
        <w:jc w:val="center"/>
      </w:pPr>
    </w:p>
    <w:p w14:paraId="5E7C2BB9" w14:textId="77777777" w:rsidR="005E7B19" w:rsidRDefault="005E7B19" w:rsidP="005E7B19">
      <w:pPr>
        <w:jc w:val="center"/>
      </w:pPr>
      <w:r>
        <w:t>Київ – 2002</w:t>
      </w:r>
    </w:p>
    <w:p w14:paraId="5CA63FD5" w14:textId="77777777" w:rsidR="005E7B19" w:rsidRDefault="005E7B19" w:rsidP="005E7B19">
      <w:pPr>
        <w:jc w:val="both"/>
      </w:pPr>
    </w:p>
    <w:p w14:paraId="48FD7A6E" w14:textId="77777777" w:rsidR="002528FA" w:rsidRDefault="002528FA" w:rsidP="00F3718D">
      <w:pPr>
        <w:spacing w:line="360" w:lineRule="auto"/>
        <w:jc w:val="both"/>
        <w:rPr>
          <w:sz w:val="28"/>
          <w:szCs w:val="28"/>
          <w:lang w:val="en-US"/>
        </w:rPr>
      </w:pPr>
    </w:p>
    <w:p w14:paraId="70EBB03C" w14:textId="77777777" w:rsidR="005E7B19" w:rsidRDefault="005E7B19" w:rsidP="00F3718D">
      <w:pPr>
        <w:spacing w:line="360" w:lineRule="auto"/>
        <w:jc w:val="both"/>
        <w:rPr>
          <w:sz w:val="28"/>
          <w:szCs w:val="28"/>
          <w:lang w:val="en-US"/>
        </w:rPr>
      </w:pPr>
    </w:p>
    <w:p w14:paraId="1CD4D02E" w14:textId="77777777" w:rsidR="005E7B19" w:rsidRDefault="005E7B19" w:rsidP="00F3718D">
      <w:pPr>
        <w:spacing w:line="360" w:lineRule="auto"/>
        <w:jc w:val="both"/>
        <w:rPr>
          <w:sz w:val="28"/>
          <w:szCs w:val="28"/>
          <w:lang w:val="en-US"/>
        </w:rPr>
      </w:pPr>
    </w:p>
    <w:p w14:paraId="66C5CAF1" w14:textId="77777777" w:rsidR="005E7B19" w:rsidRDefault="005E7B19" w:rsidP="005E7B19">
      <w:pPr>
        <w:pStyle w:val="afffffffa"/>
      </w:pPr>
      <w:r>
        <w:t>ЗМІСТ</w:t>
      </w:r>
    </w:p>
    <w:tbl>
      <w:tblPr>
        <w:tblW w:w="0" w:type="auto"/>
        <w:tblLayout w:type="fixed"/>
        <w:tblLook w:val="0000" w:firstRow="0" w:lastRow="0" w:firstColumn="0" w:lastColumn="0" w:noHBand="0" w:noVBand="0"/>
      </w:tblPr>
      <w:tblGrid>
        <w:gridCol w:w="959"/>
        <w:gridCol w:w="567"/>
        <w:gridCol w:w="142"/>
        <w:gridCol w:w="7512"/>
        <w:gridCol w:w="672"/>
      </w:tblGrid>
      <w:tr w:rsidR="005E7B19" w14:paraId="5935A7A4" w14:textId="77777777" w:rsidTr="00A74B45">
        <w:tblPrEx>
          <w:tblCellMar>
            <w:top w:w="0" w:type="dxa"/>
            <w:bottom w:w="0" w:type="dxa"/>
          </w:tblCellMar>
        </w:tblPrEx>
        <w:trPr>
          <w:cantSplit/>
        </w:trPr>
        <w:tc>
          <w:tcPr>
            <w:tcW w:w="9180" w:type="dxa"/>
            <w:gridSpan w:val="4"/>
          </w:tcPr>
          <w:p w14:paraId="4D075F62" w14:textId="77777777" w:rsidR="005E7B19" w:rsidRDefault="005E7B19" w:rsidP="00A74B45">
            <w:pPr>
              <w:spacing w:line="360" w:lineRule="auto"/>
            </w:pPr>
            <w:r>
              <w:t>ВСТУП ………………………………………………………………………….</w:t>
            </w:r>
          </w:p>
        </w:tc>
        <w:tc>
          <w:tcPr>
            <w:tcW w:w="672" w:type="dxa"/>
          </w:tcPr>
          <w:p w14:paraId="2EE318A8" w14:textId="77777777" w:rsidR="005E7B19" w:rsidRDefault="005E7B19" w:rsidP="00A74B45">
            <w:pPr>
              <w:spacing w:line="360" w:lineRule="auto"/>
              <w:jc w:val="center"/>
            </w:pPr>
            <w:r>
              <w:t>5</w:t>
            </w:r>
          </w:p>
        </w:tc>
      </w:tr>
      <w:tr w:rsidR="005E7B19" w14:paraId="094CD25A" w14:textId="77777777" w:rsidTr="00A74B45">
        <w:tblPrEx>
          <w:tblCellMar>
            <w:top w:w="0" w:type="dxa"/>
            <w:bottom w:w="0" w:type="dxa"/>
          </w:tblCellMar>
        </w:tblPrEx>
        <w:tc>
          <w:tcPr>
            <w:tcW w:w="1526" w:type="dxa"/>
            <w:gridSpan w:val="2"/>
          </w:tcPr>
          <w:p w14:paraId="7A6D2AC5" w14:textId="77777777" w:rsidR="005E7B19" w:rsidRDefault="005E7B19" w:rsidP="00A74B45">
            <w:pPr>
              <w:spacing w:line="360" w:lineRule="auto"/>
            </w:pPr>
            <w:r>
              <w:t>РОЗДІЛ 1</w:t>
            </w:r>
          </w:p>
        </w:tc>
        <w:tc>
          <w:tcPr>
            <w:tcW w:w="7654" w:type="dxa"/>
            <w:gridSpan w:val="2"/>
          </w:tcPr>
          <w:p w14:paraId="490ED2DC" w14:textId="77777777" w:rsidR="005E7B19" w:rsidRDefault="005E7B19" w:rsidP="00A74B45">
            <w:pPr>
              <w:spacing w:line="360" w:lineRule="auto"/>
              <w:jc w:val="both"/>
            </w:pPr>
            <w:r>
              <w:t>ГЕНЕЗИС СЛОВЕСНОГО ПОЕТИЧНОГО ОБРАЗУ ТА РОЗВИТОК ТЕОРЕТИЧНОЇ ДУМКИ  …………......................</w:t>
            </w:r>
          </w:p>
        </w:tc>
        <w:tc>
          <w:tcPr>
            <w:tcW w:w="672" w:type="dxa"/>
          </w:tcPr>
          <w:p w14:paraId="58BC0F2C" w14:textId="77777777" w:rsidR="005E7B19" w:rsidRDefault="005E7B19" w:rsidP="00A74B45">
            <w:pPr>
              <w:spacing w:line="360" w:lineRule="auto"/>
              <w:jc w:val="center"/>
            </w:pPr>
          </w:p>
          <w:p w14:paraId="419EEF3D" w14:textId="77777777" w:rsidR="005E7B19" w:rsidRDefault="005E7B19" w:rsidP="00A74B45">
            <w:pPr>
              <w:spacing w:line="360" w:lineRule="auto"/>
              <w:jc w:val="center"/>
            </w:pPr>
            <w:r>
              <w:t>22</w:t>
            </w:r>
          </w:p>
        </w:tc>
      </w:tr>
      <w:tr w:rsidR="005E7B19" w14:paraId="08262653" w14:textId="77777777" w:rsidTr="00A74B45">
        <w:tblPrEx>
          <w:tblCellMar>
            <w:top w:w="0" w:type="dxa"/>
            <w:bottom w:w="0" w:type="dxa"/>
          </w:tblCellMar>
        </w:tblPrEx>
        <w:tc>
          <w:tcPr>
            <w:tcW w:w="959" w:type="dxa"/>
          </w:tcPr>
          <w:p w14:paraId="632E7C58" w14:textId="77777777" w:rsidR="005E7B19" w:rsidRDefault="005E7B19" w:rsidP="00A74B45">
            <w:pPr>
              <w:spacing w:line="360" w:lineRule="auto"/>
            </w:pPr>
          </w:p>
        </w:tc>
        <w:tc>
          <w:tcPr>
            <w:tcW w:w="8221" w:type="dxa"/>
            <w:gridSpan w:val="3"/>
          </w:tcPr>
          <w:p w14:paraId="096517E9" w14:textId="77777777" w:rsidR="005E7B19" w:rsidRDefault="005E7B19" w:rsidP="00A74B45">
            <w:pPr>
              <w:spacing w:line="360" w:lineRule="auto"/>
              <w:jc w:val="both"/>
            </w:pPr>
            <w:r>
              <w:t>1.1. Становлення та теоретичне осмислення словесного поетичного образу  в архаїчну та канонічну епохи .........................</w:t>
            </w:r>
          </w:p>
        </w:tc>
        <w:tc>
          <w:tcPr>
            <w:tcW w:w="672" w:type="dxa"/>
          </w:tcPr>
          <w:p w14:paraId="0652F441" w14:textId="77777777" w:rsidR="005E7B19" w:rsidRDefault="005E7B19" w:rsidP="00A74B45">
            <w:pPr>
              <w:spacing w:line="360" w:lineRule="auto"/>
              <w:jc w:val="center"/>
            </w:pPr>
          </w:p>
          <w:p w14:paraId="37711457" w14:textId="77777777" w:rsidR="005E7B19" w:rsidRDefault="005E7B19" w:rsidP="00A74B45">
            <w:pPr>
              <w:spacing w:line="360" w:lineRule="auto"/>
              <w:jc w:val="center"/>
            </w:pPr>
            <w:r>
              <w:t>25</w:t>
            </w:r>
          </w:p>
        </w:tc>
      </w:tr>
      <w:tr w:rsidR="005E7B19" w14:paraId="152CC23C" w14:textId="77777777" w:rsidTr="00A74B45">
        <w:tblPrEx>
          <w:tblCellMar>
            <w:top w:w="0" w:type="dxa"/>
            <w:bottom w:w="0" w:type="dxa"/>
          </w:tblCellMar>
        </w:tblPrEx>
        <w:tc>
          <w:tcPr>
            <w:tcW w:w="1668" w:type="dxa"/>
            <w:gridSpan w:val="3"/>
          </w:tcPr>
          <w:p w14:paraId="3A98F407" w14:textId="77777777" w:rsidR="005E7B19" w:rsidRDefault="005E7B19" w:rsidP="00A74B45">
            <w:pPr>
              <w:spacing w:line="360" w:lineRule="auto"/>
            </w:pPr>
          </w:p>
        </w:tc>
        <w:tc>
          <w:tcPr>
            <w:tcW w:w="7512" w:type="dxa"/>
          </w:tcPr>
          <w:p w14:paraId="18D67B06" w14:textId="77777777" w:rsidR="005E7B19" w:rsidRDefault="005E7B19" w:rsidP="00A74B45">
            <w:pPr>
              <w:spacing w:line="360" w:lineRule="auto"/>
            </w:pPr>
            <w:r>
              <w:t>1.1.1. Словесний поетичний образ в архаїчну епоху ………...</w:t>
            </w:r>
          </w:p>
        </w:tc>
        <w:tc>
          <w:tcPr>
            <w:tcW w:w="672" w:type="dxa"/>
          </w:tcPr>
          <w:p w14:paraId="773A5DC8" w14:textId="77777777" w:rsidR="005E7B19" w:rsidRDefault="005E7B19" w:rsidP="00A74B45">
            <w:pPr>
              <w:spacing w:line="360" w:lineRule="auto"/>
              <w:jc w:val="center"/>
            </w:pPr>
            <w:r>
              <w:t>25</w:t>
            </w:r>
          </w:p>
        </w:tc>
      </w:tr>
      <w:tr w:rsidR="005E7B19" w14:paraId="56880BE4" w14:textId="77777777" w:rsidTr="00A74B45">
        <w:tblPrEx>
          <w:tblCellMar>
            <w:top w:w="0" w:type="dxa"/>
            <w:bottom w:w="0" w:type="dxa"/>
          </w:tblCellMar>
        </w:tblPrEx>
        <w:tc>
          <w:tcPr>
            <w:tcW w:w="1668" w:type="dxa"/>
            <w:gridSpan w:val="3"/>
          </w:tcPr>
          <w:p w14:paraId="712445F2" w14:textId="77777777" w:rsidR="005E7B19" w:rsidRDefault="005E7B19" w:rsidP="00A74B45">
            <w:pPr>
              <w:spacing w:line="360" w:lineRule="auto"/>
            </w:pPr>
          </w:p>
        </w:tc>
        <w:tc>
          <w:tcPr>
            <w:tcW w:w="7512" w:type="dxa"/>
          </w:tcPr>
          <w:p w14:paraId="179C4010" w14:textId="77777777" w:rsidR="005E7B19" w:rsidRDefault="005E7B19" w:rsidP="00A74B45">
            <w:pPr>
              <w:spacing w:line="360" w:lineRule="auto"/>
            </w:pPr>
            <w:r>
              <w:t>1.1.2. Словесний поетичний образ у канонічну епоху ………</w:t>
            </w:r>
          </w:p>
        </w:tc>
        <w:tc>
          <w:tcPr>
            <w:tcW w:w="672" w:type="dxa"/>
          </w:tcPr>
          <w:p w14:paraId="6052760F" w14:textId="77777777" w:rsidR="005E7B19" w:rsidRDefault="005E7B19" w:rsidP="00A74B45">
            <w:pPr>
              <w:spacing w:line="360" w:lineRule="auto"/>
              <w:jc w:val="center"/>
            </w:pPr>
            <w:r>
              <w:t>34</w:t>
            </w:r>
          </w:p>
        </w:tc>
      </w:tr>
      <w:tr w:rsidR="005E7B19" w14:paraId="76FC1BC8" w14:textId="77777777" w:rsidTr="00A74B45">
        <w:tblPrEx>
          <w:tblCellMar>
            <w:top w:w="0" w:type="dxa"/>
            <w:bottom w:w="0" w:type="dxa"/>
          </w:tblCellMar>
        </w:tblPrEx>
        <w:tc>
          <w:tcPr>
            <w:tcW w:w="1668" w:type="dxa"/>
            <w:gridSpan w:val="3"/>
          </w:tcPr>
          <w:p w14:paraId="3C3D1FFE" w14:textId="77777777" w:rsidR="005E7B19" w:rsidRDefault="005E7B19" w:rsidP="00A74B45">
            <w:pPr>
              <w:spacing w:line="360" w:lineRule="auto"/>
            </w:pPr>
          </w:p>
        </w:tc>
        <w:tc>
          <w:tcPr>
            <w:tcW w:w="7512" w:type="dxa"/>
          </w:tcPr>
          <w:p w14:paraId="100117E9" w14:textId="77777777" w:rsidR="005E7B19" w:rsidRDefault="005E7B19" w:rsidP="00A74B45">
            <w:pPr>
              <w:spacing w:line="360" w:lineRule="auto"/>
            </w:pPr>
            <w:r>
              <w:t>1.1.3. Словесний поетичний образ у контексті “доктрини прикрас” ………………………………………………………...</w:t>
            </w:r>
          </w:p>
        </w:tc>
        <w:tc>
          <w:tcPr>
            <w:tcW w:w="672" w:type="dxa"/>
          </w:tcPr>
          <w:p w14:paraId="14FF07CF" w14:textId="77777777" w:rsidR="005E7B19" w:rsidRDefault="005E7B19" w:rsidP="00A74B45">
            <w:pPr>
              <w:spacing w:line="360" w:lineRule="auto"/>
              <w:jc w:val="center"/>
            </w:pPr>
          </w:p>
          <w:p w14:paraId="16DB5297" w14:textId="77777777" w:rsidR="005E7B19" w:rsidRDefault="005E7B19" w:rsidP="00A74B45">
            <w:pPr>
              <w:spacing w:line="360" w:lineRule="auto"/>
              <w:jc w:val="center"/>
            </w:pPr>
            <w:r>
              <w:t>57</w:t>
            </w:r>
          </w:p>
        </w:tc>
      </w:tr>
      <w:tr w:rsidR="005E7B19" w14:paraId="403B92E1" w14:textId="77777777" w:rsidTr="00A74B45">
        <w:tblPrEx>
          <w:tblCellMar>
            <w:top w:w="0" w:type="dxa"/>
            <w:bottom w:w="0" w:type="dxa"/>
          </w:tblCellMar>
        </w:tblPrEx>
        <w:tc>
          <w:tcPr>
            <w:tcW w:w="959" w:type="dxa"/>
          </w:tcPr>
          <w:p w14:paraId="40C2B8F3" w14:textId="77777777" w:rsidR="005E7B19" w:rsidRDefault="005E7B19" w:rsidP="00A74B45">
            <w:pPr>
              <w:spacing w:line="360" w:lineRule="auto"/>
            </w:pPr>
          </w:p>
        </w:tc>
        <w:tc>
          <w:tcPr>
            <w:tcW w:w="8221" w:type="dxa"/>
            <w:gridSpan w:val="3"/>
          </w:tcPr>
          <w:p w14:paraId="093E0E55" w14:textId="77777777" w:rsidR="005E7B19" w:rsidRDefault="005E7B19" w:rsidP="00A74B45">
            <w:pPr>
              <w:spacing w:line="360" w:lineRule="auto"/>
              <w:jc w:val="both"/>
            </w:pPr>
            <w:r>
              <w:t>1.2. Еволюція словесного поетичного образу та теоретичні підходи до нього у неканонічну епоху ………………………………</w:t>
            </w:r>
          </w:p>
        </w:tc>
        <w:tc>
          <w:tcPr>
            <w:tcW w:w="672" w:type="dxa"/>
          </w:tcPr>
          <w:p w14:paraId="2CB8945E" w14:textId="77777777" w:rsidR="005E7B19" w:rsidRDefault="005E7B19" w:rsidP="00A74B45">
            <w:pPr>
              <w:spacing w:line="360" w:lineRule="auto"/>
              <w:jc w:val="center"/>
            </w:pPr>
          </w:p>
          <w:p w14:paraId="4020AA8C" w14:textId="77777777" w:rsidR="005E7B19" w:rsidRDefault="005E7B19" w:rsidP="00A74B45">
            <w:pPr>
              <w:spacing w:line="360" w:lineRule="auto"/>
              <w:jc w:val="center"/>
            </w:pPr>
            <w:r>
              <w:t>65</w:t>
            </w:r>
          </w:p>
        </w:tc>
      </w:tr>
      <w:tr w:rsidR="005E7B19" w14:paraId="30717404" w14:textId="77777777" w:rsidTr="00A74B45">
        <w:tblPrEx>
          <w:tblCellMar>
            <w:top w:w="0" w:type="dxa"/>
            <w:bottom w:w="0" w:type="dxa"/>
          </w:tblCellMar>
        </w:tblPrEx>
        <w:tc>
          <w:tcPr>
            <w:tcW w:w="1668" w:type="dxa"/>
            <w:gridSpan w:val="3"/>
          </w:tcPr>
          <w:p w14:paraId="487E894B" w14:textId="77777777" w:rsidR="005E7B19" w:rsidRDefault="005E7B19" w:rsidP="00A74B45">
            <w:pPr>
              <w:spacing w:line="360" w:lineRule="auto"/>
            </w:pPr>
          </w:p>
        </w:tc>
        <w:tc>
          <w:tcPr>
            <w:tcW w:w="7512" w:type="dxa"/>
          </w:tcPr>
          <w:p w14:paraId="3965EDFE" w14:textId="77777777" w:rsidR="005E7B19" w:rsidRDefault="005E7B19" w:rsidP="00A74B45">
            <w:pPr>
              <w:spacing w:line="360" w:lineRule="auto"/>
            </w:pPr>
            <w:r>
              <w:t>1.2.1. Словесний поетичний образ в період Нового Часу …..</w:t>
            </w:r>
          </w:p>
        </w:tc>
        <w:tc>
          <w:tcPr>
            <w:tcW w:w="672" w:type="dxa"/>
          </w:tcPr>
          <w:p w14:paraId="16680AC2" w14:textId="77777777" w:rsidR="005E7B19" w:rsidRDefault="005E7B19" w:rsidP="00A74B45">
            <w:pPr>
              <w:spacing w:line="360" w:lineRule="auto"/>
              <w:jc w:val="center"/>
            </w:pPr>
            <w:r>
              <w:t>65</w:t>
            </w:r>
          </w:p>
        </w:tc>
      </w:tr>
      <w:tr w:rsidR="005E7B19" w14:paraId="5164CB4F" w14:textId="77777777" w:rsidTr="00A74B45">
        <w:tblPrEx>
          <w:tblCellMar>
            <w:top w:w="0" w:type="dxa"/>
            <w:bottom w:w="0" w:type="dxa"/>
          </w:tblCellMar>
        </w:tblPrEx>
        <w:tc>
          <w:tcPr>
            <w:tcW w:w="1668" w:type="dxa"/>
            <w:gridSpan w:val="3"/>
          </w:tcPr>
          <w:p w14:paraId="0B7C987F" w14:textId="77777777" w:rsidR="005E7B19" w:rsidRDefault="005E7B19" w:rsidP="00A74B45">
            <w:pPr>
              <w:spacing w:line="360" w:lineRule="auto"/>
            </w:pPr>
          </w:p>
        </w:tc>
        <w:tc>
          <w:tcPr>
            <w:tcW w:w="7512" w:type="dxa"/>
          </w:tcPr>
          <w:p w14:paraId="45F2E7D9" w14:textId="77777777" w:rsidR="005E7B19" w:rsidRDefault="005E7B19" w:rsidP="00A74B45">
            <w:pPr>
              <w:spacing w:line="360" w:lineRule="auto"/>
            </w:pPr>
            <w:r>
              <w:t>1.2.2. Словесний поетичний образ у Новітній історії ……….</w:t>
            </w:r>
          </w:p>
        </w:tc>
        <w:tc>
          <w:tcPr>
            <w:tcW w:w="672" w:type="dxa"/>
          </w:tcPr>
          <w:p w14:paraId="12B55404" w14:textId="77777777" w:rsidR="005E7B19" w:rsidRDefault="005E7B19" w:rsidP="00A74B45">
            <w:pPr>
              <w:spacing w:line="360" w:lineRule="auto"/>
              <w:jc w:val="center"/>
            </w:pPr>
            <w:r>
              <w:t>70</w:t>
            </w:r>
          </w:p>
        </w:tc>
      </w:tr>
      <w:tr w:rsidR="005E7B19" w14:paraId="7AEE8F5B" w14:textId="77777777" w:rsidTr="00A74B45">
        <w:tblPrEx>
          <w:tblCellMar>
            <w:top w:w="0" w:type="dxa"/>
            <w:bottom w:w="0" w:type="dxa"/>
          </w:tblCellMar>
        </w:tblPrEx>
        <w:tc>
          <w:tcPr>
            <w:tcW w:w="1668" w:type="dxa"/>
            <w:gridSpan w:val="3"/>
          </w:tcPr>
          <w:p w14:paraId="22D875D6" w14:textId="77777777" w:rsidR="005E7B19" w:rsidRDefault="005E7B19" w:rsidP="00A74B45">
            <w:pPr>
              <w:spacing w:line="360" w:lineRule="auto"/>
            </w:pPr>
          </w:p>
        </w:tc>
        <w:tc>
          <w:tcPr>
            <w:tcW w:w="7512" w:type="dxa"/>
          </w:tcPr>
          <w:p w14:paraId="652D47F0" w14:textId="77777777" w:rsidR="005E7B19" w:rsidRDefault="005E7B19" w:rsidP="00A74B45">
            <w:pPr>
              <w:pStyle w:val="afffffff9"/>
              <w:spacing w:line="360" w:lineRule="auto"/>
            </w:pPr>
            <w:r>
              <w:t>1.2.3. Словесний    поетичний    образ    в    парадигмі морфологічної поетики ………………………………………..</w:t>
            </w:r>
          </w:p>
        </w:tc>
        <w:tc>
          <w:tcPr>
            <w:tcW w:w="672" w:type="dxa"/>
          </w:tcPr>
          <w:p w14:paraId="152DC10B" w14:textId="77777777" w:rsidR="005E7B19" w:rsidRDefault="005E7B19" w:rsidP="00A74B45">
            <w:pPr>
              <w:spacing w:line="360" w:lineRule="auto"/>
              <w:jc w:val="center"/>
            </w:pPr>
          </w:p>
          <w:p w14:paraId="17538A55" w14:textId="77777777" w:rsidR="005E7B19" w:rsidRDefault="005E7B19" w:rsidP="00A74B45">
            <w:pPr>
              <w:spacing w:line="360" w:lineRule="auto"/>
              <w:jc w:val="center"/>
            </w:pPr>
            <w:r>
              <w:t>78</w:t>
            </w:r>
          </w:p>
        </w:tc>
      </w:tr>
      <w:tr w:rsidR="005E7B19" w14:paraId="6353FA14" w14:textId="77777777" w:rsidTr="00A74B45">
        <w:tblPrEx>
          <w:tblCellMar>
            <w:top w:w="0" w:type="dxa"/>
            <w:bottom w:w="0" w:type="dxa"/>
          </w:tblCellMar>
        </w:tblPrEx>
        <w:tc>
          <w:tcPr>
            <w:tcW w:w="959" w:type="dxa"/>
          </w:tcPr>
          <w:p w14:paraId="2CFE83E8" w14:textId="77777777" w:rsidR="005E7B19" w:rsidRDefault="005E7B19" w:rsidP="00A74B45">
            <w:pPr>
              <w:spacing w:line="360" w:lineRule="auto"/>
            </w:pPr>
          </w:p>
        </w:tc>
        <w:tc>
          <w:tcPr>
            <w:tcW w:w="8221" w:type="dxa"/>
            <w:gridSpan w:val="3"/>
          </w:tcPr>
          <w:p w14:paraId="3B1719D9" w14:textId="77777777" w:rsidR="005E7B19" w:rsidRDefault="005E7B19" w:rsidP="00A74B45">
            <w:pPr>
              <w:spacing w:line="360" w:lineRule="auto"/>
              <w:jc w:val="both"/>
            </w:pPr>
            <w:r>
              <w:t xml:space="preserve">1.3.  Розвиток  словесного поетичного образу та його теорії у </w:t>
            </w:r>
          </w:p>
          <w:p w14:paraId="00476703" w14:textId="77777777" w:rsidR="005E7B19" w:rsidRDefault="005E7B19" w:rsidP="00A74B45">
            <w:pPr>
              <w:spacing w:line="360" w:lineRule="auto"/>
            </w:pPr>
            <w:r>
              <w:t>ХХ столітті …………………………………………..</w:t>
            </w:r>
          </w:p>
        </w:tc>
        <w:tc>
          <w:tcPr>
            <w:tcW w:w="672" w:type="dxa"/>
          </w:tcPr>
          <w:p w14:paraId="4E479503" w14:textId="77777777" w:rsidR="005E7B19" w:rsidRDefault="005E7B19" w:rsidP="00A74B45">
            <w:pPr>
              <w:spacing w:line="360" w:lineRule="auto"/>
              <w:jc w:val="center"/>
            </w:pPr>
          </w:p>
          <w:p w14:paraId="2B2C7367" w14:textId="77777777" w:rsidR="005E7B19" w:rsidRDefault="005E7B19" w:rsidP="00A74B45">
            <w:pPr>
              <w:spacing w:line="360" w:lineRule="auto"/>
              <w:jc w:val="center"/>
            </w:pPr>
            <w:r>
              <w:t>82</w:t>
            </w:r>
          </w:p>
        </w:tc>
      </w:tr>
      <w:tr w:rsidR="005E7B19" w14:paraId="39C71D5C" w14:textId="77777777" w:rsidTr="00A74B45">
        <w:tblPrEx>
          <w:tblCellMar>
            <w:top w:w="0" w:type="dxa"/>
            <w:bottom w:w="0" w:type="dxa"/>
          </w:tblCellMar>
        </w:tblPrEx>
        <w:tc>
          <w:tcPr>
            <w:tcW w:w="1668" w:type="dxa"/>
            <w:gridSpan w:val="3"/>
          </w:tcPr>
          <w:p w14:paraId="27ADABEE" w14:textId="77777777" w:rsidR="005E7B19" w:rsidRDefault="005E7B19" w:rsidP="00A74B45">
            <w:pPr>
              <w:spacing w:line="360" w:lineRule="auto"/>
            </w:pPr>
          </w:p>
        </w:tc>
        <w:tc>
          <w:tcPr>
            <w:tcW w:w="7512" w:type="dxa"/>
          </w:tcPr>
          <w:p w14:paraId="4CA99B0F" w14:textId="77777777" w:rsidR="005E7B19" w:rsidRDefault="005E7B19" w:rsidP="00A74B45">
            <w:pPr>
              <w:spacing w:line="360" w:lineRule="auto"/>
            </w:pPr>
            <w:r>
              <w:t>1.3.1. Словесний поетичний образ в епоху модернізму ……..</w:t>
            </w:r>
          </w:p>
        </w:tc>
        <w:tc>
          <w:tcPr>
            <w:tcW w:w="672" w:type="dxa"/>
          </w:tcPr>
          <w:p w14:paraId="21AE60DF" w14:textId="77777777" w:rsidR="005E7B19" w:rsidRDefault="005E7B19" w:rsidP="00A74B45">
            <w:pPr>
              <w:spacing w:line="360" w:lineRule="auto"/>
              <w:jc w:val="center"/>
            </w:pPr>
            <w:r>
              <w:t>83</w:t>
            </w:r>
          </w:p>
        </w:tc>
      </w:tr>
      <w:tr w:rsidR="005E7B19" w14:paraId="4D28F9C6" w14:textId="77777777" w:rsidTr="00A74B45">
        <w:tblPrEx>
          <w:tblCellMar>
            <w:top w:w="0" w:type="dxa"/>
            <w:bottom w:w="0" w:type="dxa"/>
          </w:tblCellMar>
        </w:tblPrEx>
        <w:tc>
          <w:tcPr>
            <w:tcW w:w="1668" w:type="dxa"/>
            <w:gridSpan w:val="3"/>
          </w:tcPr>
          <w:p w14:paraId="26BE1DCD" w14:textId="77777777" w:rsidR="005E7B19" w:rsidRDefault="005E7B19" w:rsidP="00A74B45">
            <w:pPr>
              <w:spacing w:line="360" w:lineRule="auto"/>
            </w:pPr>
          </w:p>
        </w:tc>
        <w:tc>
          <w:tcPr>
            <w:tcW w:w="7512" w:type="dxa"/>
          </w:tcPr>
          <w:p w14:paraId="668A10F8" w14:textId="77777777" w:rsidR="005E7B19" w:rsidRDefault="005E7B19" w:rsidP="00A74B45">
            <w:pPr>
              <w:spacing w:line="360" w:lineRule="auto"/>
            </w:pPr>
            <w:r>
              <w:t>1.3.2. Словесний поетичний образ в епоху постмодернізму ..</w:t>
            </w:r>
          </w:p>
        </w:tc>
        <w:tc>
          <w:tcPr>
            <w:tcW w:w="672" w:type="dxa"/>
          </w:tcPr>
          <w:p w14:paraId="59B9EF94" w14:textId="77777777" w:rsidR="005E7B19" w:rsidRDefault="005E7B19" w:rsidP="00A74B45">
            <w:pPr>
              <w:spacing w:line="360" w:lineRule="auto"/>
              <w:jc w:val="center"/>
            </w:pPr>
            <w:r>
              <w:t>111</w:t>
            </w:r>
          </w:p>
        </w:tc>
      </w:tr>
      <w:tr w:rsidR="005E7B19" w14:paraId="633EE394" w14:textId="77777777" w:rsidTr="00A74B45">
        <w:tblPrEx>
          <w:tblCellMar>
            <w:top w:w="0" w:type="dxa"/>
            <w:bottom w:w="0" w:type="dxa"/>
          </w:tblCellMar>
        </w:tblPrEx>
        <w:tc>
          <w:tcPr>
            <w:tcW w:w="1668" w:type="dxa"/>
            <w:gridSpan w:val="3"/>
          </w:tcPr>
          <w:p w14:paraId="3803082F" w14:textId="77777777" w:rsidR="005E7B19" w:rsidRDefault="005E7B19" w:rsidP="00A74B45">
            <w:pPr>
              <w:spacing w:line="360" w:lineRule="auto"/>
            </w:pPr>
          </w:p>
        </w:tc>
        <w:tc>
          <w:tcPr>
            <w:tcW w:w="7512" w:type="dxa"/>
          </w:tcPr>
          <w:p w14:paraId="675DB216" w14:textId="77777777" w:rsidR="005E7B19" w:rsidRDefault="005E7B19" w:rsidP="00A74B45">
            <w:pPr>
              <w:spacing w:line="360" w:lineRule="auto"/>
            </w:pPr>
            <w:r>
              <w:t>1.3.3. Зародження     когнітивного    підходу    до    аналізу словесного поетичного образу в парадигмі структуралізму й постструктуралізму……………………………………………</w:t>
            </w:r>
          </w:p>
        </w:tc>
        <w:tc>
          <w:tcPr>
            <w:tcW w:w="672" w:type="dxa"/>
          </w:tcPr>
          <w:p w14:paraId="1085ECFB" w14:textId="77777777" w:rsidR="005E7B19" w:rsidRDefault="005E7B19" w:rsidP="00A74B45">
            <w:pPr>
              <w:spacing w:line="360" w:lineRule="auto"/>
              <w:jc w:val="center"/>
            </w:pPr>
          </w:p>
          <w:p w14:paraId="7CE11DBD" w14:textId="77777777" w:rsidR="005E7B19" w:rsidRDefault="005E7B19" w:rsidP="00A74B45">
            <w:pPr>
              <w:spacing w:line="360" w:lineRule="auto"/>
              <w:jc w:val="center"/>
            </w:pPr>
            <w:r>
              <w:t>137</w:t>
            </w:r>
          </w:p>
        </w:tc>
      </w:tr>
      <w:tr w:rsidR="005E7B19" w14:paraId="4490C047" w14:textId="77777777" w:rsidTr="00A74B45">
        <w:tblPrEx>
          <w:tblCellMar>
            <w:top w:w="0" w:type="dxa"/>
            <w:bottom w:w="0" w:type="dxa"/>
          </w:tblCellMar>
        </w:tblPrEx>
        <w:tc>
          <w:tcPr>
            <w:tcW w:w="1668" w:type="dxa"/>
            <w:gridSpan w:val="3"/>
          </w:tcPr>
          <w:p w14:paraId="7EAD91C8" w14:textId="77777777" w:rsidR="005E7B19" w:rsidRDefault="005E7B19" w:rsidP="00A74B45">
            <w:pPr>
              <w:spacing w:line="360" w:lineRule="auto"/>
            </w:pPr>
          </w:p>
        </w:tc>
        <w:tc>
          <w:tcPr>
            <w:tcW w:w="7512" w:type="dxa"/>
          </w:tcPr>
          <w:p w14:paraId="63BEB0DF" w14:textId="77777777" w:rsidR="005E7B19" w:rsidRDefault="005E7B19" w:rsidP="00A74B45">
            <w:pPr>
              <w:spacing w:line="360" w:lineRule="auto"/>
            </w:pPr>
            <w:r>
              <w:t xml:space="preserve">1.3.4. Словесний поетичний образ у когнітивній лінгвістиці.. </w:t>
            </w:r>
          </w:p>
        </w:tc>
        <w:tc>
          <w:tcPr>
            <w:tcW w:w="672" w:type="dxa"/>
          </w:tcPr>
          <w:p w14:paraId="259447BC" w14:textId="77777777" w:rsidR="005E7B19" w:rsidRDefault="005E7B19" w:rsidP="00A74B45">
            <w:pPr>
              <w:spacing w:line="360" w:lineRule="auto"/>
              <w:jc w:val="center"/>
            </w:pPr>
            <w:r>
              <w:t>154</w:t>
            </w:r>
          </w:p>
        </w:tc>
      </w:tr>
      <w:tr w:rsidR="005E7B19" w14:paraId="0936E5A3" w14:textId="77777777" w:rsidTr="00A74B45">
        <w:tblPrEx>
          <w:tblCellMar>
            <w:top w:w="0" w:type="dxa"/>
            <w:bottom w:w="0" w:type="dxa"/>
          </w:tblCellMar>
        </w:tblPrEx>
        <w:tc>
          <w:tcPr>
            <w:tcW w:w="959" w:type="dxa"/>
          </w:tcPr>
          <w:p w14:paraId="002D3A7D" w14:textId="77777777" w:rsidR="005E7B19" w:rsidRDefault="005E7B19" w:rsidP="00A74B45">
            <w:pPr>
              <w:spacing w:line="360" w:lineRule="auto"/>
            </w:pPr>
          </w:p>
        </w:tc>
        <w:tc>
          <w:tcPr>
            <w:tcW w:w="8221" w:type="dxa"/>
            <w:gridSpan w:val="3"/>
          </w:tcPr>
          <w:p w14:paraId="622986F4" w14:textId="77777777" w:rsidR="005E7B19" w:rsidRDefault="005E7B19" w:rsidP="00A74B45">
            <w:pPr>
              <w:spacing w:line="360" w:lineRule="auto"/>
            </w:pPr>
            <w:r>
              <w:t>Висновки до першого розділу ………………………………………..</w:t>
            </w:r>
          </w:p>
        </w:tc>
        <w:tc>
          <w:tcPr>
            <w:tcW w:w="672" w:type="dxa"/>
          </w:tcPr>
          <w:p w14:paraId="6E2B2BA9" w14:textId="77777777" w:rsidR="005E7B19" w:rsidRDefault="005E7B19" w:rsidP="00A74B45">
            <w:pPr>
              <w:spacing w:line="360" w:lineRule="auto"/>
              <w:jc w:val="center"/>
            </w:pPr>
            <w:r>
              <w:t>166</w:t>
            </w:r>
          </w:p>
        </w:tc>
      </w:tr>
      <w:tr w:rsidR="005E7B19" w14:paraId="1C876093" w14:textId="77777777" w:rsidTr="00A74B45">
        <w:tblPrEx>
          <w:tblCellMar>
            <w:top w:w="0" w:type="dxa"/>
            <w:bottom w:w="0" w:type="dxa"/>
          </w:tblCellMar>
        </w:tblPrEx>
        <w:tc>
          <w:tcPr>
            <w:tcW w:w="1526" w:type="dxa"/>
            <w:gridSpan w:val="2"/>
          </w:tcPr>
          <w:p w14:paraId="1A145FC8" w14:textId="77777777" w:rsidR="005E7B19" w:rsidRDefault="005E7B19" w:rsidP="00A74B45">
            <w:pPr>
              <w:spacing w:line="360" w:lineRule="auto"/>
            </w:pPr>
            <w:r>
              <w:t>РОЗДІЛ 2</w:t>
            </w:r>
          </w:p>
        </w:tc>
        <w:tc>
          <w:tcPr>
            <w:tcW w:w="7654" w:type="dxa"/>
            <w:gridSpan w:val="2"/>
          </w:tcPr>
          <w:p w14:paraId="1AAB2CA9" w14:textId="77777777" w:rsidR="005E7B19" w:rsidRDefault="005E7B19" w:rsidP="00A74B45">
            <w:pPr>
              <w:spacing w:line="360" w:lineRule="auto"/>
              <w:jc w:val="both"/>
            </w:pPr>
            <w:r>
              <w:t>СЛОВЕСНИЙ ПОЕТИЧНИЙ ОБРАЗ У КОГНІТИВНІЙ ПОЕТИЦІ …………………………………………………….......</w:t>
            </w:r>
          </w:p>
        </w:tc>
        <w:tc>
          <w:tcPr>
            <w:tcW w:w="672" w:type="dxa"/>
          </w:tcPr>
          <w:p w14:paraId="33DD214B" w14:textId="77777777" w:rsidR="005E7B19" w:rsidRDefault="005E7B19" w:rsidP="00A74B45">
            <w:pPr>
              <w:spacing w:line="360" w:lineRule="auto"/>
              <w:jc w:val="center"/>
            </w:pPr>
          </w:p>
          <w:p w14:paraId="4553022D" w14:textId="77777777" w:rsidR="005E7B19" w:rsidRDefault="005E7B19" w:rsidP="00A74B45">
            <w:pPr>
              <w:spacing w:line="360" w:lineRule="auto"/>
              <w:jc w:val="center"/>
            </w:pPr>
            <w:r>
              <w:t>172</w:t>
            </w:r>
          </w:p>
        </w:tc>
      </w:tr>
      <w:tr w:rsidR="005E7B19" w14:paraId="33813EBC" w14:textId="77777777" w:rsidTr="00A74B45">
        <w:tblPrEx>
          <w:tblCellMar>
            <w:top w:w="0" w:type="dxa"/>
            <w:bottom w:w="0" w:type="dxa"/>
          </w:tblCellMar>
        </w:tblPrEx>
        <w:tc>
          <w:tcPr>
            <w:tcW w:w="959" w:type="dxa"/>
          </w:tcPr>
          <w:p w14:paraId="1090B448" w14:textId="77777777" w:rsidR="005E7B19" w:rsidRDefault="005E7B19" w:rsidP="00A74B45">
            <w:pPr>
              <w:spacing w:line="360" w:lineRule="auto"/>
            </w:pPr>
          </w:p>
        </w:tc>
        <w:tc>
          <w:tcPr>
            <w:tcW w:w="8221" w:type="dxa"/>
            <w:gridSpan w:val="3"/>
          </w:tcPr>
          <w:p w14:paraId="1A60EF92" w14:textId="77777777" w:rsidR="005E7B19" w:rsidRDefault="005E7B19" w:rsidP="00A74B45">
            <w:pPr>
              <w:spacing w:line="360" w:lineRule="auto"/>
              <w:jc w:val="both"/>
            </w:pPr>
            <w:r>
              <w:t>2.1. Теоретико-методологічні положення когнітивної поетики .......</w:t>
            </w:r>
          </w:p>
        </w:tc>
        <w:tc>
          <w:tcPr>
            <w:tcW w:w="672" w:type="dxa"/>
          </w:tcPr>
          <w:p w14:paraId="13D37D79" w14:textId="77777777" w:rsidR="005E7B19" w:rsidRDefault="005E7B19" w:rsidP="00A74B45">
            <w:pPr>
              <w:spacing w:line="360" w:lineRule="auto"/>
              <w:jc w:val="center"/>
            </w:pPr>
            <w:r>
              <w:t>172</w:t>
            </w:r>
          </w:p>
        </w:tc>
      </w:tr>
      <w:tr w:rsidR="005E7B19" w14:paraId="380F3890" w14:textId="77777777" w:rsidTr="00A74B45">
        <w:tblPrEx>
          <w:tblCellMar>
            <w:top w:w="0" w:type="dxa"/>
            <w:bottom w:w="0" w:type="dxa"/>
          </w:tblCellMar>
        </w:tblPrEx>
        <w:tc>
          <w:tcPr>
            <w:tcW w:w="959" w:type="dxa"/>
          </w:tcPr>
          <w:p w14:paraId="0050797C" w14:textId="77777777" w:rsidR="005E7B19" w:rsidRDefault="005E7B19" w:rsidP="00A74B45">
            <w:pPr>
              <w:spacing w:line="360" w:lineRule="auto"/>
            </w:pPr>
          </w:p>
        </w:tc>
        <w:tc>
          <w:tcPr>
            <w:tcW w:w="8221" w:type="dxa"/>
            <w:gridSpan w:val="3"/>
          </w:tcPr>
          <w:p w14:paraId="2A512C97" w14:textId="77777777" w:rsidR="005E7B19" w:rsidRDefault="005E7B19" w:rsidP="00A74B45">
            <w:pPr>
              <w:spacing w:line="360" w:lineRule="auto"/>
              <w:jc w:val="both"/>
            </w:pPr>
            <w:r>
              <w:t>2.2. Інтегрований підхід до тлумачення словесного поетичного образу ………………………………………………………………….</w:t>
            </w:r>
          </w:p>
        </w:tc>
        <w:tc>
          <w:tcPr>
            <w:tcW w:w="672" w:type="dxa"/>
          </w:tcPr>
          <w:p w14:paraId="07286C96" w14:textId="77777777" w:rsidR="005E7B19" w:rsidRDefault="005E7B19" w:rsidP="00A74B45">
            <w:pPr>
              <w:spacing w:line="360" w:lineRule="auto"/>
              <w:jc w:val="center"/>
            </w:pPr>
          </w:p>
          <w:p w14:paraId="34DA5C2F" w14:textId="77777777" w:rsidR="005E7B19" w:rsidRDefault="005E7B19" w:rsidP="00A74B45">
            <w:pPr>
              <w:spacing w:line="360" w:lineRule="auto"/>
              <w:jc w:val="center"/>
            </w:pPr>
            <w:r>
              <w:t>188</w:t>
            </w:r>
          </w:p>
        </w:tc>
      </w:tr>
      <w:tr w:rsidR="005E7B19" w14:paraId="022EC50C" w14:textId="77777777" w:rsidTr="00A74B45">
        <w:tblPrEx>
          <w:tblCellMar>
            <w:top w:w="0" w:type="dxa"/>
            <w:bottom w:w="0" w:type="dxa"/>
          </w:tblCellMar>
        </w:tblPrEx>
        <w:tc>
          <w:tcPr>
            <w:tcW w:w="1668" w:type="dxa"/>
            <w:gridSpan w:val="3"/>
          </w:tcPr>
          <w:p w14:paraId="3AF9BCB6" w14:textId="77777777" w:rsidR="005E7B19" w:rsidRDefault="005E7B19" w:rsidP="00A74B45">
            <w:pPr>
              <w:spacing w:line="360" w:lineRule="auto"/>
            </w:pPr>
          </w:p>
        </w:tc>
        <w:tc>
          <w:tcPr>
            <w:tcW w:w="7512" w:type="dxa"/>
          </w:tcPr>
          <w:p w14:paraId="19C96823" w14:textId="77777777" w:rsidR="005E7B19" w:rsidRDefault="005E7B19" w:rsidP="00A74B45">
            <w:pPr>
              <w:spacing w:line="360" w:lineRule="auto"/>
              <w:jc w:val="both"/>
            </w:pPr>
            <w:r>
              <w:t>2.2.1. Передконцептуальна сторона словесного поетичного образу …………………………………………………………...</w:t>
            </w:r>
          </w:p>
        </w:tc>
        <w:tc>
          <w:tcPr>
            <w:tcW w:w="672" w:type="dxa"/>
          </w:tcPr>
          <w:p w14:paraId="5EACCE45" w14:textId="77777777" w:rsidR="005E7B19" w:rsidRDefault="005E7B19" w:rsidP="00A74B45">
            <w:pPr>
              <w:spacing w:line="360" w:lineRule="auto"/>
              <w:jc w:val="center"/>
            </w:pPr>
          </w:p>
          <w:p w14:paraId="267218D1" w14:textId="77777777" w:rsidR="005E7B19" w:rsidRDefault="005E7B19" w:rsidP="00A74B45">
            <w:pPr>
              <w:spacing w:line="360" w:lineRule="auto"/>
              <w:jc w:val="center"/>
            </w:pPr>
            <w:r>
              <w:t>189</w:t>
            </w:r>
          </w:p>
        </w:tc>
      </w:tr>
      <w:tr w:rsidR="005E7B19" w14:paraId="2FEA9640" w14:textId="77777777" w:rsidTr="00A74B45">
        <w:tblPrEx>
          <w:tblCellMar>
            <w:top w:w="0" w:type="dxa"/>
            <w:bottom w:w="0" w:type="dxa"/>
          </w:tblCellMar>
        </w:tblPrEx>
        <w:tc>
          <w:tcPr>
            <w:tcW w:w="1668" w:type="dxa"/>
            <w:gridSpan w:val="3"/>
          </w:tcPr>
          <w:p w14:paraId="574A1CE6" w14:textId="77777777" w:rsidR="005E7B19" w:rsidRDefault="005E7B19" w:rsidP="00A74B45">
            <w:pPr>
              <w:spacing w:line="360" w:lineRule="auto"/>
            </w:pPr>
          </w:p>
        </w:tc>
        <w:tc>
          <w:tcPr>
            <w:tcW w:w="7512" w:type="dxa"/>
          </w:tcPr>
          <w:p w14:paraId="51437E98" w14:textId="77777777" w:rsidR="005E7B19" w:rsidRDefault="005E7B19" w:rsidP="00A74B45">
            <w:pPr>
              <w:spacing w:line="360" w:lineRule="auto"/>
              <w:jc w:val="both"/>
            </w:pPr>
            <w:r>
              <w:t>2.2.2. Концептуальна сторона словесного поетичного  образу …………………………………………………………...</w:t>
            </w:r>
          </w:p>
        </w:tc>
        <w:tc>
          <w:tcPr>
            <w:tcW w:w="672" w:type="dxa"/>
          </w:tcPr>
          <w:p w14:paraId="255C724D" w14:textId="77777777" w:rsidR="005E7B19" w:rsidRDefault="005E7B19" w:rsidP="00A74B45">
            <w:pPr>
              <w:spacing w:line="360" w:lineRule="auto"/>
              <w:jc w:val="center"/>
            </w:pPr>
          </w:p>
          <w:p w14:paraId="6699A8B8" w14:textId="77777777" w:rsidR="005E7B19" w:rsidRDefault="005E7B19" w:rsidP="00A74B45">
            <w:pPr>
              <w:spacing w:line="360" w:lineRule="auto"/>
              <w:jc w:val="center"/>
            </w:pPr>
            <w:r>
              <w:t>194</w:t>
            </w:r>
          </w:p>
        </w:tc>
      </w:tr>
      <w:tr w:rsidR="005E7B19" w14:paraId="0288DFE3" w14:textId="77777777" w:rsidTr="00A74B45">
        <w:tblPrEx>
          <w:tblCellMar>
            <w:top w:w="0" w:type="dxa"/>
            <w:bottom w:w="0" w:type="dxa"/>
          </w:tblCellMar>
        </w:tblPrEx>
        <w:tc>
          <w:tcPr>
            <w:tcW w:w="1668" w:type="dxa"/>
            <w:gridSpan w:val="3"/>
          </w:tcPr>
          <w:p w14:paraId="5592F54F" w14:textId="77777777" w:rsidR="005E7B19" w:rsidRDefault="005E7B19" w:rsidP="00A74B45">
            <w:pPr>
              <w:spacing w:line="360" w:lineRule="auto"/>
            </w:pPr>
          </w:p>
        </w:tc>
        <w:tc>
          <w:tcPr>
            <w:tcW w:w="7512" w:type="dxa"/>
          </w:tcPr>
          <w:p w14:paraId="01D9AC4C" w14:textId="77777777" w:rsidR="005E7B19" w:rsidRDefault="005E7B19" w:rsidP="00A74B45">
            <w:pPr>
              <w:spacing w:line="360" w:lineRule="auto"/>
              <w:jc w:val="both"/>
            </w:pPr>
            <w:r>
              <w:t>2.2.3. Вербальна сторона словесного поетичного образу .......</w:t>
            </w:r>
          </w:p>
        </w:tc>
        <w:tc>
          <w:tcPr>
            <w:tcW w:w="672" w:type="dxa"/>
          </w:tcPr>
          <w:p w14:paraId="16B395DC" w14:textId="77777777" w:rsidR="005E7B19" w:rsidRDefault="005E7B19" w:rsidP="00A74B45">
            <w:pPr>
              <w:spacing w:line="360" w:lineRule="auto"/>
              <w:jc w:val="center"/>
            </w:pPr>
            <w:r>
              <w:t>202</w:t>
            </w:r>
          </w:p>
        </w:tc>
      </w:tr>
      <w:tr w:rsidR="005E7B19" w14:paraId="527970E4" w14:textId="77777777" w:rsidTr="00A74B45">
        <w:tblPrEx>
          <w:tblCellMar>
            <w:top w:w="0" w:type="dxa"/>
            <w:bottom w:w="0" w:type="dxa"/>
          </w:tblCellMar>
        </w:tblPrEx>
        <w:tc>
          <w:tcPr>
            <w:tcW w:w="959" w:type="dxa"/>
          </w:tcPr>
          <w:p w14:paraId="5801AC1B" w14:textId="77777777" w:rsidR="005E7B19" w:rsidRDefault="005E7B19" w:rsidP="00A74B45">
            <w:pPr>
              <w:spacing w:line="360" w:lineRule="auto"/>
            </w:pPr>
          </w:p>
        </w:tc>
        <w:tc>
          <w:tcPr>
            <w:tcW w:w="8221" w:type="dxa"/>
            <w:gridSpan w:val="3"/>
          </w:tcPr>
          <w:p w14:paraId="53345AD5" w14:textId="77777777" w:rsidR="005E7B19" w:rsidRDefault="005E7B19" w:rsidP="00A74B45">
            <w:pPr>
              <w:spacing w:line="360" w:lineRule="auto"/>
              <w:jc w:val="both"/>
            </w:pPr>
            <w:r>
              <w:t>2.3. Лінгвокогнітивні механізми формування словесного поетичного образу в різних поетичних напрямах американської поезії …………………………………………………...........................</w:t>
            </w:r>
          </w:p>
        </w:tc>
        <w:tc>
          <w:tcPr>
            <w:tcW w:w="672" w:type="dxa"/>
          </w:tcPr>
          <w:p w14:paraId="1A8D71C0" w14:textId="77777777" w:rsidR="005E7B19" w:rsidRDefault="005E7B19" w:rsidP="00A74B45">
            <w:pPr>
              <w:spacing w:line="360" w:lineRule="auto"/>
              <w:jc w:val="center"/>
            </w:pPr>
          </w:p>
          <w:p w14:paraId="3F519A75" w14:textId="77777777" w:rsidR="005E7B19" w:rsidRDefault="005E7B19" w:rsidP="00A74B45">
            <w:pPr>
              <w:spacing w:line="360" w:lineRule="auto"/>
              <w:jc w:val="center"/>
            </w:pPr>
          </w:p>
          <w:p w14:paraId="389F4DD3" w14:textId="77777777" w:rsidR="005E7B19" w:rsidRDefault="005E7B19" w:rsidP="00A74B45">
            <w:pPr>
              <w:spacing w:line="360" w:lineRule="auto"/>
              <w:jc w:val="center"/>
            </w:pPr>
            <w:r>
              <w:t>216</w:t>
            </w:r>
          </w:p>
        </w:tc>
      </w:tr>
      <w:tr w:rsidR="005E7B19" w14:paraId="45947767" w14:textId="77777777" w:rsidTr="00A74B45">
        <w:tblPrEx>
          <w:tblCellMar>
            <w:top w:w="0" w:type="dxa"/>
            <w:bottom w:w="0" w:type="dxa"/>
          </w:tblCellMar>
        </w:tblPrEx>
        <w:tc>
          <w:tcPr>
            <w:tcW w:w="1668" w:type="dxa"/>
            <w:gridSpan w:val="3"/>
          </w:tcPr>
          <w:p w14:paraId="17ECC17C" w14:textId="77777777" w:rsidR="005E7B19" w:rsidRDefault="005E7B19" w:rsidP="00A74B45">
            <w:pPr>
              <w:spacing w:line="360" w:lineRule="auto"/>
            </w:pPr>
          </w:p>
        </w:tc>
        <w:tc>
          <w:tcPr>
            <w:tcW w:w="7512" w:type="dxa"/>
          </w:tcPr>
          <w:p w14:paraId="70C75FAD" w14:textId="77777777" w:rsidR="005E7B19" w:rsidRDefault="005E7B19" w:rsidP="00A74B45">
            <w:pPr>
              <w:spacing w:line="360" w:lineRule="auto"/>
              <w:jc w:val="both"/>
            </w:pPr>
            <w:r>
              <w:t>2.3.1. Аналогове мапування та лінгвокогнітивні процедури формування словесних поетичних образів ...............................</w:t>
            </w:r>
          </w:p>
        </w:tc>
        <w:tc>
          <w:tcPr>
            <w:tcW w:w="672" w:type="dxa"/>
          </w:tcPr>
          <w:p w14:paraId="2BAE6171" w14:textId="77777777" w:rsidR="005E7B19" w:rsidRDefault="005E7B19" w:rsidP="00A74B45">
            <w:pPr>
              <w:spacing w:line="360" w:lineRule="auto"/>
              <w:jc w:val="center"/>
            </w:pPr>
          </w:p>
          <w:p w14:paraId="5BDCED9D" w14:textId="77777777" w:rsidR="005E7B19" w:rsidRDefault="005E7B19" w:rsidP="00A74B45">
            <w:pPr>
              <w:spacing w:line="360" w:lineRule="auto"/>
              <w:jc w:val="center"/>
            </w:pPr>
            <w:r>
              <w:t>218</w:t>
            </w:r>
          </w:p>
        </w:tc>
      </w:tr>
      <w:tr w:rsidR="005E7B19" w14:paraId="3262A978" w14:textId="77777777" w:rsidTr="00A74B45">
        <w:tblPrEx>
          <w:tblCellMar>
            <w:top w:w="0" w:type="dxa"/>
            <w:bottom w:w="0" w:type="dxa"/>
          </w:tblCellMar>
        </w:tblPrEx>
        <w:tc>
          <w:tcPr>
            <w:tcW w:w="1668" w:type="dxa"/>
            <w:gridSpan w:val="3"/>
          </w:tcPr>
          <w:p w14:paraId="6BB57C50" w14:textId="77777777" w:rsidR="005E7B19" w:rsidRDefault="005E7B19" w:rsidP="00A74B45">
            <w:pPr>
              <w:spacing w:line="360" w:lineRule="auto"/>
            </w:pPr>
          </w:p>
        </w:tc>
        <w:tc>
          <w:tcPr>
            <w:tcW w:w="7512" w:type="dxa"/>
          </w:tcPr>
          <w:p w14:paraId="2C6EF75C" w14:textId="77777777" w:rsidR="005E7B19" w:rsidRDefault="005E7B19" w:rsidP="00A74B45">
            <w:pPr>
              <w:spacing w:line="360" w:lineRule="auto"/>
              <w:jc w:val="both"/>
            </w:pPr>
            <w:r>
              <w:t>2.3.2. Субститутивне мапування та лінгвокогнітивні  процедури формування словесних поетичних образів ............</w:t>
            </w:r>
          </w:p>
        </w:tc>
        <w:tc>
          <w:tcPr>
            <w:tcW w:w="672" w:type="dxa"/>
          </w:tcPr>
          <w:p w14:paraId="38144649" w14:textId="77777777" w:rsidR="005E7B19" w:rsidRDefault="005E7B19" w:rsidP="00A74B45">
            <w:pPr>
              <w:spacing w:line="360" w:lineRule="auto"/>
              <w:jc w:val="center"/>
            </w:pPr>
          </w:p>
          <w:p w14:paraId="7CD92B64" w14:textId="77777777" w:rsidR="005E7B19" w:rsidRDefault="005E7B19" w:rsidP="00A74B45">
            <w:pPr>
              <w:spacing w:line="360" w:lineRule="auto"/>
              <w:jc w:val="center"/>
            </w:pPr>
            <w:r>
              <w:t>228</w:t>
            </w:r>
          </w:p>
        </w:tc>
      </w:tr>
      <w:tr w:rsidR="005E7B19" w14:paraId="4C3B45E1" w14:textId="77777777" w:rsidTr="00A74B45">
        <w:tblPrEx>
          <w:tblCellMar>
            <w:top w:w="0" w:type="dxa"/>
            <w:bottom w:w="0" w:type="dxa"/>
          </w:tblCellMar>
        </w:tblPrEx>
        <w:tc>
          <w:tcPr>
            <w:tcW w:w="1668" w:type="dxa"/>
            <w:gridSpan w:val="3"/>
          </w:tcPr>
          <w:p w14:paraId="0E0C2A1A" w14:textId="77777777" w:rsidR="005E7B19" w:rsidRDefault="005E7B19" w:rsidP="00A74B45">
            <w:pPr>
              <w:spacing w:line="360" w:lineRule="auto"/>
            </w:pPr>
          </w:p>
        </w:tc>
        <w:tc>
          <w:tcPr>
            <w:tcW w:w="7512" w:type="dxa"/>
          </w:tcPr>
          <w:p w14:paraId="03B7E231" w14:textId="77777777" w:rsidR="005E7B19" w:rsidRDefault="005E7B19" w:rsidP="00A74B45">
            <w:pPr>
              <w:spacing w:line="360" w:lineRule="auto"/>
              <w:jc w:val="both"/>
            </w:pPr>
            <w:r>
              <w:t>2.3.3. Контрастивне мапування та лінгвокогнітивні процедури формування словесних поетичних образів …. ......</w:t>
            </w:r>
          </w:p>
        </w:tc>
        <w:tc>
          <w:tcPr>
            <w:tcW w:w="672" w:type="dxa"/>
          </w:tcPr>
          <w:p w14:paraId="406D34DD" w14:textId="77777777" w:rsidR="005E7B19" w:rsidRDefault="005E7B19" w:rsidP="00A74B45">
            <w:pPr>
              <w:spacing w:line="360" w:lineRule="auto"/>
              <w:jc w:val="center"/>
            </w:pPr>
          </w:p>
          <w:p w14:paraId="3891CB91" w14:textId="77777777" w:rsidR="005E7B19" w:rsidRDefault="005E7B19" w:rsidP="00A74B45">
            <w:pPr>
              <w:spacing w:line="360" w:lineRule="auto"/>
              <w:jc w:val="center"/>
            </w:pPr>
            <w:r>
              <w:t>230</w:t>
            </w:r>
          </w:p>
        </w:tc>
      </w:tr>
      <w:tr w:rsidR="005E7B19" w14:paraId="50A764FA" w14:textId="77777777" w:rsidTr="00A74B45">
        <w:tblPrEx>
          <w:tblCellMar>
            <w:top w:w="0" w:type="dxa"/>
            <w:bottom w:w="0" w:type="dxa"/>
          </w:tblCellMar>
        </w:tblPrEx>
        <w:tc>
          <w:tcPr>
            <w:tcW w:w="1668" w:type="dxa"/>
            <w:gridSpan w:val="3"/>
          </w:tcPr>
          <w:p w14:paraId="18F4982A" w14:textId="77777777" w:rsidR="005E7B19" w:rsidRDefault="005E7B19" w:rsidP="00A74B45">
            <w:pPr>
              <w:spacing w:line="360" w:lineRule="auto"/>
            </w:pPr>
          </w:p>
        </w:tc>
        <w:tc>
          <w:tcPr>
            <w:tcW w:w="7512" w:type="dxa"/>
          </w:tcPr>
          <w:p w14:paraId="7A7E4B69" w14:textId="77777777" w:rsidR="005E7B19" w:rsidRDefault="005E7B19" w:rsidP="00A74B45">
            <w:pPr>
              <w:spacing w:line="360" w:lineRule="auto"/>
              <w:jc w:val="both"/>
            </w:pPr>
            <w:r>
              <w:t>2.3.4. Наративне мапування та лінгвокогнітивні процедури формування  словесних поетичних образів ..............................</w:t>
            </w:r>
          </w:p>
        </w:tc>
        <w:tc>
          <w:tcPr>
            <w:tcW w:w="672" w:type="dxa"/>
          </w:tcPr>
          <w:p w14:paraId="5A1FF846" w14:textId="77777777" w:rsidR="005E7B19" w:rsidRDefault="005E7B19" w:rsidP="00A74B45">
            <w:pPr>
              <w:spacing w:line="360" w:lineRule="auto"/>
              <w:jc w:val="center"/>
            </w:pPr>
          </w:p>
          <w:p w14:paraId="17847C75" w14:textId="77777777" w:rsidR="005E7B19" w:rsidRDefault="005E7B19" w:rsidP="00A74B45">
            <w:pPr>
              <w:spacing w:line="360" w:lineRule="auto"/>
              <w:jc w:val="center"/>
            </w:pPr>
            <w:r>
              <w:t>233</w:t>
            </w:r>
          </w:p>
        </w:tc>
      </w:tr>
      <w:tr w:rsidR="005E7B19" w14:paraId="7B49F109" w14:textId="77777777" w:rsidTr="00A74B45">
        <w:tblPrEx>
          <w:tblCellMar>
            <w:top w:w="0" w:type="dxa"/>
            <w:bottom w:w="0" w:type="dxa"/>
          </w:tblCellMar>
        </w:tblPrEx>
        <w:tc>
          <w:tcPr>
            <w:tcW w:w="1668" w:type="dxa"/>
            <w:gridSpan w:val="3"/>
          </w:tcPr>
          <w:p w14:paraId="40D9A7CE" w14:textId="77777777" w:rsidR="005E7B19" w:rsidRDefault="005E7B19" w:rsidP="00A74B45">
            <w:pPr>
              <w:spacing w:line="360" w:lineRule="auto"/>
            </w:pPr>
          </w:p>
        </w:tc>
        <w:tc>
          <w:tcPr>
            <w:tcW w:w="7512" w:type="dxa"/>
          </w:tcPr>
          <w:p w14:paraId="790773A2" w14:textId="77777777" w:rsidR="005E7B19" w:rsidRDefault="005E7B19" w:rsidP="00A74B45">
            <w:pPr>
              <w:spacing w:line="360" w:lineRule="auto"/>
              <w:jc w:val="both"/>
            </w:pPr>
            <w:r>
              <w:t>2.3.5. Конструктивно-творче мапування як мовні операції і процедури формування словесних поетичних образів ............</w:t>
            </w:r>
          </w:p>
        </w:tc>
        <w:tc>
          <w:tcPr>
            <w:tcW w:w="672" w:type="dxa"/>
          </w:tcPr>
          <w:p w14:paraId="2DEBF9F9" w14:textId="77777777" w:rsidR="005E7B19" w:rsidRDefault="005E7B19" w:rsidP="00A74B45">
            <w:pPr>
              <w:spacing w:line="360" w:lineRule="auto"/>
              <w:jc w:val="center"/>
            </w:pPr>
          </w:p>
          <w:p w14:paraId="50E1A37E" w14:textId="77777777" w:rsidR="005E7B19" w:rsidRDefault="005E7B19" w:rsidP="00A74B45">
            <w:pPr>
              <w:spacing w:line="360" w:lineRule="auto"/>
              <w:jc w:val="center"/>
            </w:pPr>
            <w:r>
              <w:t>238</w:t>
            </w:r>
          </w:p>
        </w:tc>
      </w:tr>
      <w:tr w:rsidR="005E7B19" w14:paraId="259BAF86" w14:textId="77777777" w:rsidTr="00A74B45">
        <w:tblPrEx>
          <w:tblCellMar>
            <w:top w:w="0" w:type="dxa"/>
            <w:bottom w:w="0" w:type="dxa"/>
          </w:tblCellMar>
        </w:tblPrEx>
        <w:tc>
          <w:tcPr>
            <w:tcW w:w="959" w:type="dxa"/>
          </w:tcPr>
          <w:p w14:paraId="5EB0E56C" w14:textId="77777777" w:rsidR="005E7B19" w:rsidRDefault="005E7B19" w:rsidP="00A74B45">
            <w:pPr>
              <w:spacing w:line="360" w:lineRule="auto"/>
            </w:pPr>
          </w:p>
        </w:tc>
        <w:tc>
          <w:tcPr>
            <w:tcW w:w="8221" w:type="dxa"/>
            <w:gridSpan w:val="3"/>
          </w:tcPr>
          <w:p w14:paraId="435E4384" w14:textId="77777777" w:rsidR="005E7B19" w:rsidRDefault="005E7B19" w:rsidP="00A74B45">
            <w:pPr>
              <w:spacing w:line="360" w:lineRule="auto"/>
              <w:jc w:val="both"/>
            </w:pPr>
            <w:r>
              <w:t>2.4. Концептуальна інтеграція ментальних просторів як інструмент формування новизни словесних поетичних образів .....</w:t>
            </w:r>
          </w:p>
        </w:tc>
        <w:tc>
          <w:tcPr>
            <w:tcW w:w="672" w:type="dxa"/>
          </w:tcPr>
          <w:p w14:paraId="1250EC48" w14:textId="77777777" w:rsidR="005E7B19" w:rsidRDefault="005E7B19" w:rsidP="00A74B45">
            <w:pPr>
              <w:spacing w:line="360" w:lineRule="auto"/>
              <w:jc w:val="center"/>
            </w:pPr>
          </w:p>
          <w:p w14:paraId="45854B04" w14:textId="77777777" w:rsidR="005E7B19" w:rsidRDefault="005E7B19" w:rsidP="00A74B45">
            <w:pPr>
              <w:spacing w:line="360" w:lineRule="auto"/>
              <w:jc w:val="center"/>
            </w:pPr>
            <w:r>
              <w:t>251</w:t>
            </w:r>
          </w:p>
        </w:tc>
      </w:tr>
      <w:tr w:rsidR="005E7B19" w14:paraId="48A16CE6" w14:textId="77777777" w:rsidTr="00A74B45">
        <w:tblPrEx>
          <w:tblCellMar>
            <w:top w:w="0" w:type="dxa"/>
            <w:bottom w:w="0" w:type="dxa"/>
          </w:tblCellMar>
        </w:tblPrEx>
        <w:tc>
          <w:tcPr>
            <w:tcW w:w="959" w:type="dxa"/>
          </w:tcPr>
          <w:p w14:paraId="60A95DB4" w14:textId="77777777" w:rsidR="005E7B19" w:rsidRDefault="005E7B19" w:rsidP="00A74B45">
            <w:pPr>
              <w:spacing w:line="360" w:lineRule="auto"/>
            </w:pPr>
          </w:p>
        </w:tc>
        <w:tc>
          <w:tcPr>
            <w:tcW w:w="8221" w:type="dxa"/>
            <w:gridSpan w:val="3"/>
          </w:tcPr>
          <w:p w14:paraId="5C7C9ACE" w14:textId="77777777" w:rsidR="005E7B19" w:rsidRDefault="005E7B19" w:rsidP="00A74B45">
            <w:pPr>
              <w:spacing w:line="360" w:lineRule="auto"/>
              <w:jc w:val="both"/>
            </w:pPr>
            <w:r>
              <w:t xml:space="preserve">2.5. Прототипова модель образного простору концепту ЖИТТЯ…………………………………………………………............ </w:t>
            </w:r>
          </w:p>
        </w:tc>
        <w:tc>
          <w:tcPr>
            <w:tcW w:w="672" w:type="dxa"/>
          </w:tcPr>
          <w:p w14:paraId="334BB790" w14:textId="77777777" w:rsidR="005E7B19" w:rsidRDefault="005E7B19" w:rsidP="00A74B45">
            <w:pPr>
              <w:spacing w:line="360" w:lineRule="auto"/>
              <w:jc w:val="center"/>
            </w:pPr>
          </w:p>
          <w:p w14:paraId="7ACDEA46" w14:textId="77777777" w:rsidR="005E7B19" w:rsidRDefault="005E7B19" w:rsidP="00A74B45">
            <w:pPr>
              <w:spacing w:line="360" w:lineRule="auto"/>
              <w:jc w:val="center"/>
            </w:pPr>
            <w:r>
              <w:t>264</w:t>
            </w:r>
          </w:p>
        </w:tc>
      </w:tr>
      <w:tr w:rsidR="005E7B19" w14:paraId="6601ADE8" w14:textId="77777777" w:rsidTr="00A74B45">
        <w:tblPrEx>
          <w:tblCellMar>
            <w:top w:w="0" w:type="dxa"/>
            <w:bottom w:w="0" w:type="dxa"/>
          </w:tblCellMar>
        </w:tblPrEx>
        <w:tc>
          <w:tcPr>
            <w:tcW w:w="1668" w:type="dxa"/>
            <w:gridSpan w:val="3"/>
          </w:tcPr>
          <w:p w14:paraId="73DB9BED" w14:textId="77777777" w:rsidR="005E7B19" w:rsidRDefault="005E7B19" w:rsidP="00A74B45">
            <w:pPr>
              <w:spacing w:line="360" w:lineRule="auto"/>
            </w:pPr>
          </w:p>
        </w:tc>
        <w:tc>
          <w:tcPr>
            <w:tcW w:w="7512" w:type="dxa"/>
          </w:tcPr>
          <w:p w14:paraId="4AF9D446" w14:textId="77777777" w:rsidR="005E7B19" w:rsidRDefault="005E7B19" w:rsidP="00A74B45">
            <w:pPr>
              <w:spacing w:line="360" w:lineRule="auto"/>
            </w:pPr>
            <w:r>
              <w:t>2.5.1. Концептуальна картина світу в американській поезії ...</w:t>
            </w:r>
          </w:p>
        </w:tc>
        <w:tc>
          <w:tcPr>
            <w:tcW w:w="672" w:type="dxa"/>
          </w:tcPr>
          <w:p w14:paraId="6D5160F6" w14:textId="77777777" w:rsidR="005E7B19" w:rsidRDefault="005E7B19" w:rsidP="00A74B45">
            <w:pPr>
              <w:spacing w:line="360" w:lineRule="auto"/>
              <w:jc w:val="center"/>
            </w:pPr>
            <w:r>
              <w:t>265</w:t>
            </w:r>
          </w:p>
        </w:tc>
      </w:tr>
      <w:tr w:rsidR="005E7B19" w14:paraId="71339C67" w14:textId="77777777" w:rsidTr="00A74B45">
        <w:tblPrEx>
          <w:tblCellMar>
            <w:top w:w="0" w:type="dxa"/>
            <w:bottom w:w="0" w:type="dxa"/>
          </w:tblCellMar>
        </w:tblPrEx>
        <w:tc>
          <w:tcPr>
            <w:tcW w:w="1668" w:type="dxa"/>
            <w:gridSpan w:val="3"/>
          </w:tcPr>
          <w:p w14:paraId="697996E3" w14:textId="77777777" w:rsidR="005E7B19" w:rsidRDefault="005E7B19" w:rsidP="00A74B45">
            <w:pPr>
              <w:spacing w:line="360" w:lineRule="auto"/>
            </w:pPr>
          </w:p>
        </w:tc>
        <w:tc>
          <w:tcPr>
            <w:tcW w:w="7512" w:type="dxa"/>
          </w:tcPr>
          <w:p w14:paraId="789E7B19" w14:textId="77777777" w:rsidR="005E7B19" w:rsidRDefault="005E7B19" w:rsidP="00A74B45">
            <w:pPr>
              <w:spacing w:line="360" w:lineRule="auto"/>
            </w:pPr>
            <w:r>
              <w:t>2.5.2. Прототипові концептуальні схеми словесних поетичних образів........................................................................</w:t>
            </w:r>
          </w:p>
        </w:tc>
        <w:tc>
          <w:tcPr>
            <w:tcW w:w="672" w:type="dxa"/>
          </w:tcPr>
          <w:p w14:paraId="72E558DA" w14:textId="77777777" w:rsidR="005E7B19" w:rsidRDefault="005E7B19" w:rsidP="00A74B45">
            <w:pPr>
              <w:spacing w:line="360" w:lineRule="auto"/>
              <w:jc w:val="center"/>
            </w:pPr>
          </w:p>
          <w:p w14:paraId="638E9D40" w14:textId="77777777" w:rsidR="005E7B19" w:rsidRDefault="005E7B19" w:rsidP="00A74B45">
            <w:pPr>
              <w:spacing w:line="360" w:lineRule="auto"/>
              <w:jc w:val="center"/>
            </w:pPr>
            <w:r>
              <w:t>272</w:t>
            </w:r>
          </w:p>
        </w:tc>
      </w:tr>
      <w:tr w:rsidR="005E7B19" w14:paraId="139B8B7A" w14:textId="77777777" w:rsidTr="00A74B45">
        <w:tblPrEx>
          <w:tblCellMar>
            <w:top w:w="0" w:type="dxa"/>
            <w:bottom w:w="0" w:type="dxa"/>
          </w:tblCellMar>
        </w:tblPrEx>
        <w:tc>
          <w:tcPr>
            <w:tcW w:w="959" w:type="dxa"/>
          </w:tcPr>
          <w:p w14:paraId="64041ACB" w14:textId="77777777" w:rsidR="005E7B19" w:rsidRDefault="005E7B19" w:rsidP="00A74B45">
            <w:pPr>
              <w:spacing w:line="360" w:lineRule="auto"/>
            </w:pPr>
          </w:p>
        </w:tc>
        <w:tc>
          <w:tcPr>
            <w:tcW w:w="8221" w:type="dxa"/>
            <w:gridSpan w:val="3"/>
          </w:tcPr>
          <w:p w14:paraId="0C84D5DC" w14:textId="77777777" w:rsidR="005E7B19" w:rsidRDefault="005E7B19" w:rsidP="00A74B45">
            <w:pPr>
              <w:spacing w:line="360" w:lineRule="auto"/>
            </w:pPr>
            <w:r>
              <w:t>Висновки до другого розділу ………………………………………...</w:t>
            </w:r>
          </w:p>
        </w:tc>
        <w:tc>
          <w:tcPr>
            <w:tcW w:w="672" w:type="dxa"/>
          </w:tcPr>
          <w:p w14:paraId="5F0D12EA" w14:textId="77777777" w:rsidR="005E7B19" w:rsidRDefault="005E7B19" w:rsidP="00A74B45">
            <w:pPr>
              <w:spacing w:line="360" w:lineRule="auto"/>
              <w:jc w:val="center"/>
            </w:pPr>
            <w:r>
              <w:t>280</w:t>
            </w:r>
          </w:p>
        </w:tc>
      </w:tr>
      <w:tr w:rsidR="005E7B19" w14:paraId="3B9B8C5E" w14:textId="77777777" w:rsidTr="00A74B45">
        <w:tblPrEx>
          <w:tblCellMar>
            <w:top w:w="0" w:type="dxa"/>
            <w:bottom w:w="0" w:type="dxa"/>
          </w:tblCellMar>
        </w:tblPrEx>
        <w:tc>
          <w:tcPr>
            <w:tcW w:w="1526" w:type="dxa"/>
            <w:gridSpan w:val="2"/>
          </w:tcPr>
          <w:p w14:paraId="51429372" w14:textId="77777777" w:rsidR="005E7B19" w:rsidRDefault="005E7B19" w:rsidP="00A74B45">
            <w:pPr>
              <w:spacing w:line="360" w:lineRule="auto"/>
            </w:pPr>
            <w:r>
              <w:t>РОЗДІЛ 3</w:t>
            </w:r>
          </w:p>
        </w:tc>
        <w:tc>
          <w:tcPr>
            <w:tcW w:w="7654" w:type="dxa"/>
            <w:gridSpan w:val="2"/>
          </w:tcPr>
          <w:p w14:paraId="021F6B3D" w14:textId="77777777" w:rsidR="005E7B19" w:rsidRDefault="005E7B19" w:rsidP="00A74B45">
            <w:pPr>
              <w:spacing w:line="360" w:lineRule="auto"/>
            </w:pPr>
            <w:r>
              <w:t xml:space="preserve">ТИПОЛОГІЯ СЛОВЕСНИХ ПОЕТИЧНИХ ОБРАЗІВ </w:t>
            </w:r>
          </w:p>
          <w:p w14:paraId="0A61A914" w14:textId="77777777" w:rsidR="005E7B19" w:rsidRDefault="005E7B19" w:rsidP="00A74B45">
            <w:pPr>
              <w:spacing w:line="360" w:lineRule="auto"/>
            </w:pPr>
            <w:r>
              <w:t>В АМЕРИКАНСЬКІЙ ПОЕЗІЇ ………………………………….</w:t>
            </w:r>
          </w:p>
        </w:tc>
        <w:tc>
          <w:tcPr>
            <w:tcW w:w="672" w:type="dxa"/>
          </w:tcPr>
          <w:p w14:paraId="5FA0144C" w14:textId="77777777" w:rsidR="005E7B19" w:rsidRDefault="005E7B19" w:rsidP="00A74B45">
            <w:pPr>
              <w:spacing w:line="360" w:lineRule="auto"/>
              <w:jc w:val="center"/>
            </w:pPr>
          </w:p>
          <w:p w14:paraId="1B3782A4" w14:textId="77777777" w:rsidR="005E7B19" w:rsidRDefault="005E7B19" w:rsidP="00A74B45">
            <w:pPr>
              <w:spacing w:line="360" w:lineRule="auto"/>
              <w:jc w:val="center"/>
            </w:pPr>
            <w:r>
              <w:t>285</w:t>
            </w:r>
          </w:p>
        </w:tc>
      </w:tr>
      <w:tr w:rsidR="005E7B19" w14:paraId="38EE2DFD" w14:textId="77777777" w:rsidTr="00A74B45">
        <w:tblPrEx>
          <w:tblCellMar>
            <w:top w:w="0" w:type="dxa"/>
            <w:bottom w:w="0" w:type="dxa"/>
          </w:tblCellMar>
        </w:tblPrEx>
        <w:tc>
          <w:tcPr>
            <w:tcW w:w="959" w:type="dxa"/>
          </w:tcPr>
          <w:p w14:paraId="5964D43A" w14:textId="77777777" w:rsidR="005E7B19" w:rsidRDefault="005E7B19" w:rsidP="00A74B45">
            <w:pPr>
              <w:spacing w:line="360" w:lineRule="auto"/>
            </w:pPr>
          </w:p>
        </w:tc>
        <w:tc>
          <w:tcPr>
            <w:tcW w:w="8221" w:type="dxa"/>
            <w:gridSpan w:val="3"/>
          </w:tcPr>
          <w:p w14:paraId="0C2EAC5C" w14:textId="77777777" w:rsidR="005E7B19" w:rsidRDefault="005E7B19" w:rsidP="00A74B45">
            <w:pPr>
              <w:spacing w:line="360" w:lineRule="auto"/>
              <w:jc w:val="both"/>
            </w:pPr>
            <w:r>
              <w:t>3.1. Архетипні словесні поетичні образи в американській       поезії …………………………………………………….……………..</w:t>
            </w:r>
          </w:p>
        </w:tc>
        <w:tc>
          <w:tcPr>
            <w:tcW w:w="672" w:type="dxa"/>
          </w:tcPr>
          <w:p w14:paraId="7596FF7D" w14:textId="77777777" w:rsidR="005E7B19" w:rsidRDefault="005E7B19" w:rsidP="00A74B45">
            <w:pPr>
              <w:spacing w:line="360" w:lineRule="auto"/>
              <w:jc w:val="center"/>
            </w:pPr>
          </w:p>
          <w:p w14:paraId="3CD455D9" w14:textId="77777777" w:rsidR="005E7B19" w:rsidRDefault="005E7B19" w:rsidP="00A74B45">
            <w:pPr>
              <w:spacing w:line="360" w:lineRule="auto"/>
              <w:jc w:val="center"/>
            </w:pPr>
            <w:r>
              <w:t>286</w:t>
            </w:r>
          </w:p>
        </w:tc>
      </w:tr>
      <w:tr w:rsidR="005E7B19" w14:paraId="3D518952" w14:textId="77777777" w:rsidTr="00A74B45">
        <w:tblPrEx>
          <w:tblCellMar>
            <w:top w:w="0" w:type="dxa"/>
            <w:bottom w:w="0" w:type="dxa"/>
          </w:tblCellMar>
        </w:tblPrEx>
        <w:tc>
          <w:tcPr>
            <w:tcW w:w="1668" w:type="dxa"/>
            <w:gridSpan w:val="3"/>
          </w:tcPr>
          <w:p w14:paraId="246719AE" w14:textId="77777777" w:rsidR="005E7B19" w:rsidRDefault="005E7B19" w:rsidP="00A74B45">
            <w:pPr>
              <w:spacing w:line="360" w:lineRule="auto"/>
            </w:pPr>
          </w:p>
        </w:tc>
        <w:tc>
          <w:tcPr>
            <w:tcW w:w="7512" w:type="dxa"/>
          </w:tcPr>
          <w:p w14:paraId="2250E8BA" w14:textId="77777777" w:rsidR="005E7B19" w:rsidRDefault="005E7B19" w:rsidP="00A74B45">
            <w:pPr>
              <w:spacing w:line="360" w:lineRule="auto"/>
              <w:jc w:val="both"/>
            </w:pPr>
            <w:r>
              <w:t>3.1.1. Поняття “архетипу” в сучасній парадигмі наукових знань …………………………………………………………….</w:t>
            </w:r>
          </w:p>
        </w:tc>
        <w:tc>
          <w:tcPr>
            <w:tcW w:w="672" w:type="dxa"/>
          </w:tcPr>
          <w:p w14:paraId="14FCEA1C" w14:textId="77777777" w:rsidR="005E7B19" w:rsidRDefault="005E7B19" w:rsidP="00A74B45">
            <w:pPr>
              <w:spacing w:line="360" w:lineRule="auto"/>
              <w:jc w:val="center"/>
            </w:pPr>
          </w:p>
          <w:p w14:paraId="45ADF309" w14:textId="77777777" w:rsidR="005E7B19" w:rsidRDefault="005E7B19" w:rsidP="00A74B45">
            <w:pPr>
              <w:spacing w:line="360" w:lineRule="auto"/>
              <w:jc w:val="center"/>
            </w:pPr>
            <w:r>
              <w:t>286</w:t>
            </w:r>
          </w:p>
        </w:tc>
      </w:tr>
      <w:tr w:rsidR="005E7B19" w14:paraId="7B959EEE" w14:textId="77777777" w:rsidTr="00A74B45">
        <w:tblPrEx>
          <w:tblCellMar>
            <w:top w:w="0" w:type="dxa"/>
            <w:bottom w:w="0" w:type="dxa"/>
          </w:tblCellMar>
        </w:tblPrEx>
        <w:tc>
          <w:tcPr>
            <w:tcW w:w="1668" w:type="dxa"/>
            <w:gridSpan w:val="3"/>
          </w:tcPr>
          <w:p w14:paraId="7C0DDB96" w14:textId="77777777" w:rsidR="005E7B19" w:rsidRDefault="005E7B19" w:rsidP="00A74B45">
            <w:pPr>
              <w:spacing w:line="360" w:lineRule="auto"/>
            </w:pPr>
          </w:p>
        </w:tc>
        <w:tc>
          <w:tcPr>
            <w:tcW w:w="7512" w:type="dxa"/>
          </w:tcPr>
          <w:p w14:paraId="3AAE10AA" w14:textId="77777777" w:rsidR="005E7B19" w:rsidRDefault="005E7B19" w:rsidP="00A74B45">
            <w:pPr>
              <w:spacing w:line="360" w:lineRule="auto"/>
              <w:jc w:val="both"/>
            </w:pPr>
            <w:r>
              <w:t>3.1.2. Інвентар психологічних і культурних архетипів у світовій культурі ……………………………………………….</w:t>
            </w:r>
          </w:p>
        </w:tc>
        <w:tc>
          <w:tcPr>
            <w:tcW w:w="672" w:type="dxa"/>
          </w:tcPr>
          <w:p w14:paraId="42C2174F" w14:textId="77777777" w:rsidR="005E7B19" w:rsidRDefault="005E7B19" w:rsidP="00A74B45">
            <w:pPr>
              <w:spacing w:line="360" w:lineRule="auto"/>
              <w:jc w:val="center"/>
            </w:pPr>
          </w:p>
          <w:p w14:paraId="2B050B77" w14:textId="77777777" w:rsidR="005E7B19" w:rsidRDefault="005E7B19" w:rsidP="00A74B45">
            <w:pPr>
              <w:spacing w:line="360" w:lineRule="auto"/>
              <w:jc w:val="center"/>
            </w:pPr>
            <w:r>
              <w:t>292</w:t>
            </w:r>
          </w:p>
        </w:tc>
      </w:tr>
      <w:tr w:rsidR="005E7B19" w14:paraId="744E8891" w14:textId="77777777" w:rsidTr="00A74B45">
        <w:tblPrEx>
          <w:tblCellMar>
            <w:top w:w="0" w:type="dxa"/>
            <w:bottom w:w="0" w:type="dxa"/>
          </w:tblCellMar>
        </w:tblPrEx>
        <w:tc>
          <w:tcPr>
            <w:tcW w:w="1668" w:type="dxa"/>
            <w:gridSpan w:val="3"/>
          </w:tcPr>
          <w:p w14:paraId="35FF1456" w14:textId="77777777" w:rsidR="005E7B19" w:rsidRDefault="005E7B19" w:rsidP="00A74B45">
            <w:pPr>
              <w:spacing w:line="360" w:lineRule="auto"/>
            </w:pPr>
          </w:p>
        </w:tc>
        <w:tc>
          <w:tcPr>
            <w:tcW w:w="7512" w:type="dxa"/>
          </w:tcPr>
          <w:p w14:paraId="15BBF518" w14:textId="77777777" w:rsidR="005E7B19" w:rsidRDefault="005E7B19" w:rsidP="00A74B45">
            <w:pPr>
              <w:spacing w:line="360" w:lineRule="auto"/>
              <w:jc w:val="both"/>
            </w:pPr>
            <w:r>
              <w:t>3.1.3. Формування й функціонування архетипних словесних поетичних образів в американській поезії ……………………</w:t>
            </w:r>
          </w:p>
        </w:tc>
        <w:tc>
          <w:tcPr>
            <w:tcW w:w="672" w:type="dxa"/>
          </w:tcPr>
          <w:p w14:paraId="66B668FE" w14:textId="77777777" w:rsidR="005E7B19" w:rsidRDefault="005E7B19" w:rsidP="00A74B45">
            <w:pPr>
              <w:spacing w:line="360" w:lineRule="auto"/>
              <w:jc w:val="center"/>
            </w:pPr>
          </w:p>
          <w:p w14:paraId="7EE6B8DA" w14:textId="77777777" w:rsidR="005E7B19" w:rsidRDefault="005E7B19" w:rsidP="00A74B45">
            <w:pPr>
              <w:spacing w:line="360" w:lineRule="auto"/>
              <w:jc w:val="center"/>
            </w:pPr>
            <w:r>
              <w:t>303</w:t>
            </w:r>
          </w:p>
        </w:tc>
      </w:tr>
      <w:tr w:rsidR="005E7B19" w14:paraId="117A3F1B" w14:textId="77777777" w:rsidTr="00A74B45">
        <w:tblPrEx>
          <w:tblCellMar>
            <w:top w:w="0" w:type="dxa"/>
            <w:bottom w:w="0" w:type="dxa"/>
          </w:tblCellMar>
        </w:tblPrEx>
        <w:tc>
          <w:tcPr>
            <w:tcW w:w="959" w:type="dxa"/>
          </w:tcPr>
          <w:p w14:paraId="03DA08CF" w14:textId="77777777" w:rsidR="005E7B19" w:rsidRDefault="005E7B19" w:rsidP="00A74B45">
            <w:pPr>
              <w:spacing w:line="360" w:lineRule="auto"/>
            </w:pPr>
          </w:p>
        </w:tc>
        <w:tc>
          <w:tcPr>
            <w:tcW w:w="8221" w:type="dxa"/>
            <w:gridSpan w:val="3"/>
          </w:tcPr>
          <w:p w14:paraId="5E90907D" w14:textId="77777777" w:rsidR="005E7B19" w:rsidRDefault="005E7B19" w:rsidP="00A74B45">
            <w:pPr>
              <w:spacing w:line="360" w:lineRule="auto"/>
              <w:jc w:val="both"/>
            </w:pPr>
            <w:r>
              <w:t xml:space="preserve">3.2. Стереотипні словесні поетичні образи в американській </w:t>
            </w:r>
          </w:p>
          <w:p w14:paraId="6B03FA74" w14:textId="77777777" w:rsidR="005E7B19" w:rsidRDefault="005E7B19" w:rsidP="00A74B45">
            <w:pPr>
              <w:spacing w:line="360" w:lineRule="auto"/>
            </w:pPr>
            <w:r>
              <w:t>поезії …………………………………………………………….……..</w:t>
            </w:r>
          </w:p>
        </w:tc>
        <w:tc>
          <w:tcPr>
            <w:tcW w:w="672" w:type="dxa"/>
          </w:tcPr>
          <w:p w14:paraId="12AC1553" w14:textId="77777777" w:rsidR="005E7B19" w:rsidRDefault="005E7B19" w:rsidP="00A74B45">
            <w:pPr>
              <w:spacing w:line="360" w:lineRule="auto"/>
              <w:jc w:val="center"/>
            </w:pPr>
          </w:p>
          <w:p w14:paraId="6EBADB41" w14:textId="77777777" w:rsidR="005E7B19" w:rsidRDefault="005E7B19" w:rsidP="00A74B45">
            <w:pPr>
              <w:spacing w:line="360" w:lineRule="auto"/>
              <w:jc w:val="center"/>
            </w:pPr>
            <w:r>
              <w:t>312</w:t>
            </w:r>
          </w:p>
        </w:tc>
      </w:tr>
      <w:tr w:rsidR="005E7B19" w14:paraId="77BB27CC" w14:textId="77777777" w:rsidTr="00A74B45">
        <w:tblPrEx>
          <w:tblCellMar>
            <w:top w:w="0" w:type="dxa"/>
            <w:bottom w:w="0" w:type="dxa"/>
          </w:tblCellMar>
        </w:tblPrEx>
        <w:tc>
          <w:tcPr>
            <w:tcW w:w="1668" w:type="dxa"/>
            <w:gridSpan w:val="3"/>
          </w:tcPr>
          <w:p w14:paraId="19D3B744" w14:textId="77777777" w:rsidR="005E7B19" w:rsidRDefault="005E7B19" w:rsidP="00A74B45">
            <w:pPr>
              <w:spacing w:line="360" w:lineRule="auto"/>
            </w:pPr>
          </w:p>
        </w:tc>
        <w:tc>
          <w:tcPr>
            <w:tcW w:w="7512" w:type="dxa"/>
          </w:tcPr>
          <w:p w14:paraId="6A2A77FA" w14:textId="77777777" w:rsidR="005E7B19" w:rsidRDefault="005E7B19" w:rsidP="00A74B45">
            <w:pPr>
              <w:spacing w:line="360" w:lineRule="auto"/>
            </w:pPr>
            <w:r>
              <w:t>3.2.1. Культуреми образного простору американської поезії..</w:t>
            </w:r>
          </w:p>
        </w:tc>
        <w:tc>
          <w:tcPr>
            <w:tcW w:w="672" w:type="dxa"/>
          </w:tcPr>
          <w:p w14:paraId="7A49AE93" w14:textId="77777777" w:rsidR="005E7B19" w:rsidRDefault="005E7B19" w:rsidP="00A74B45">
            <w:pPr>
              <w:spacing w:line="360" w:lineRule="auto"/>
              <w:jc w:val="center"/>
            </w:pPr>
            <w:r>
              <w:t>316</w:t>
            </w:r>
          </w:p>
        </w:tc>
      </w:tr>
      <w:tr w:rsidR="005E7B19" w14:paraId="285A13EE" w14:textId="77777777" w:rsidTr="00A74B45">
        <w:tblPrEx>
          <w:tblCellMar>
            <w:top w:w="0" w:type="dxa"/>
            <w:bottom w:w="0" w:type="dxa"/>
          </w:tblCellMar>
        </w:tblPrEx>
        <w:tc>
          <w:tcPr>
            <w:tcW w:w="1668" w:type="dxa"/>
            <w:gridSpan w:val="3"/>
          </w:tcPr>
          <w:p w14:paraId="61F2BA9D" w14:textId="77777777" w:rsidR="005E7B19" w:rsidRDefault="005E7B19" w:rsidP="00A74B45">
            <w:pPr>
              <w:spacing w:line="360" w:lineRule="auto"/>
            </w:pPr>
          </w:p>
        </w:tc>
        <w:tc>
          <w:tcPr>
            <w:tcW w:w="7512" w:type="dxa"/>
          </w:tcPr>
          <w:p w14:paraId="37EDFC77" w14:textId="77777777" w:rsidR="005E7B19" w:rsidRDefault="005E7B19" w:rsidP="00A74B45">
            <w:pPr>
              <w:spacing w:line="360" w:lineRule="auto"/>
              <w:jc w:val="both"/>
            </w:pPr>
            <w:r>
              <w:t>3.2.2. Класифікація стереотипних словесних поетичних образів …………………………………………………………..</w:t>
            </w:r>
          </w:p>
        </w:tc>
        <w:tc>
          <w:tcPr>
            <w:tcW w:w="672" w:type="dxa"/>
          </w:tcPr>
          <w:p w14:paraId="3FFB3C7E" w14:textId="77777777" w:rsidR="005E7B19" w:rsidRDefault="005E7B19" w:rsidP="00A74B45">
            <w:pPr>
              <w:spacing w:line="360" w:lineRule="auto"/>
              <w:jc w:val="center"/>
            </w:pPr>
          </w:p>
          <w:p w14:paraId="244C90C1" w14:textId="77777777" w:rsidR="005E7B19" w:rsidRDefault="005E7B19" w:rsidP="00A74B45">
            <w:pPr>
              <w:spacing w:line="360" w:lineRule="auto"/>
              <w:jc w:val="center"/>
            </w:pPr>
            <w:r>
              <w:t>322</w:t>
            </w:r>
          </w:p>
        </w:tc>
      </w:tr>
      <w:tr w:rsidR="005E7B19" w14:paraId="363EAFF0" w14:textId="77777777" w:rsidTr="00A74B45">
        <w:tblPrEx>
          <w:tblCellMar>
            <w:top w:w="0" w:type="dxa"/>
            <w:bottom w:w="0" w:type="dxa"/>
          </w:tblCellMar>
        </w:tblPrEx>
        <w:tc>
          <w:tcPr>
            <w:tcW w:w="959" w:type="dxa"/>
          </w:tcPr>
          <w:p w14:paraId="22BB66CE" w14:textId="77777777" w:rsidR="005E7B19" w:rsidRDefault="005E7B19" w:rsidP="00A74B45">
            <w:pPr>
              <w:spacing w:line="360" w:lineRule="auto"/>
            </w:pPr>
          </w:p>
        </w:tc>
        <w:tc>
          <w:tcPr>
            <w:tcW w:w="8221" w:type="dxa"/>
            <w:gridSpan w:val="3"/>
          </w:tcPr>
          <w:p w14:paraId="0A63C268" w14:textId="77777777" w:rsidR="005E7B19" w:rsidRDefault="005E7B19" w:rsidP="00A74B45">
            <w:pPr>
              <w:pStyle w:val="afffffff9"/>
              <w:spacing w:line="360" w:lineRule="auto"/>
            </w:pPr>
            <w:r>
              <w:t>3.3.  Новообрази  в американській поезії …………………….……..</w:t>
            </w:r>
          </w:p>
        </w:tc>
        <w:tc>
          <w:tcPr>
            <w:tcW w:w="672" w:type="dxa"/>
          </w:tcPr>
          <w:p w14:paraId="3025D3E4" w14:textId="77777777" w:rsidR="005E7B19" w:rsidRDefault="005E7B19" w:rsidP="00A74B45">
            <w:pPr>
              <w:spacing w:line="360" w:lineRule="auto"/>
              <w:jc w:val="center"/>
            </w:pPr>
            <w:r>
              <w:t>337</w:t>
            </w:r>
          </w:p>
        </w:tc>
      </w:tr>
      <w:tr w:rsidR="005E7B19" w14:paraId="6D403655" w14:textId="77777777" w:rsidTr="00A74B45">
        <w:tblPrEx>
          <w:tblCellMar>
            <w:top w:w="0" w:type="dxa"/>
            <w:bottom w:w="0" w:type="dxa"/>
          </w:tblCellMar>
        </w:tblPrEx>
        <w:tc>
          <w:tcPr>
            <w:tcW w:w="1668" w:type="dxa"/>
            <w:gridSpan w:val="3"/>
          </w:tcPr>
          <w:p w14:paraId="1DF0696C" w14:textId="77777777" w:rsidR="005E7B19" w:rsidRDefault="005E7B19" w:rsidP="00A74B45">
            <w:pPr>
              <w:spacing w:line="360" w:lineRule="auto"/>
            </w:pPr>
          </w:p>
        </w:tc>
        <w:tc>
          <w:tcPr>
            <w:tcW w:w="7512" w:type="dxa"/>
          </w:tcPr>
          <w:p w14:paraId="2B0928E8" w14:textId="77777777" w:rsidR="005E7B19" w:rsidRDefault="005E7B19" w:rsidP="00A74B45">
            <w:pPr>
              <w:spacing w:line="360" w:lineRule="auto"/>
            </w:pPr>
            <w:r>
              <w:t>3.3.1. Критерії розмежування типів словесних поетичних образів……………………...........................................................</w:t>
            </w:r>
          </w:p>
        </w:tc>
        <w:tc>
          <w:tcPr>
            <w:tcW w:w="672" w:type="dxa"/>
          </w:tcPr>
          <w:p w14:paraId="19730980" w14:textId="77777777" w:rsidR="005E7B19" w:rsidRDefault="005E7B19" w:rsidP="00A74B45">
            <w:pPr>
              <w:spacing w:line="360" w:lineRule="auto"/>
              <w:jc w:val="center"/>
            </w:pPr>
            <w:r>
              <w:t>337</w:t>
            </w:r>
          </w:p>
        </w:tc>
      </w:tr>
      <w:tr w:rsidR="005E7B19" w14:paraId="2AB59756" w14:textId="77777777" w:rsidTr="00A74B45">
        <w:tblPrEx>
          <w:tblCellMar>
            <w:top w:w="0" w:type="dxa"/>
            <w:bottom w:w="0" w:type="dxa"/>
          </w:tblCellMar>
        </w:tblPrEx>
        <w:tc>
          <w:tcPr>
            <w:tcW w:w="1668" w:type="dxa"/>
            <w:gridSpan w:val="3"/>
          </w:tcPr>
          <w:p w14:paraId="53715BFB" w14:textId="77777777" w:rsidR="005E7B19" w:rsidRDefault="005E7B19" w:rsidP="00A74B45">
            <w:pPr>
              <w:spacing w:line="360" w:lineRule="auto"/>
            </w:pPr>
          </w:p>
        </w:tc>
        <w:tc>
          <w:tcPr>
            <w:tcW w:w="7512" w:type="dxa"/>
          </w:tcPr>
          <w:p w14:paraId="3EE284D3" w14:textId="77777777" w:rsidR="005E7B19" w:rsidRDefault="005E7B19" w:rsidP="00A74B45">
            <w:pPr>
              <w:spacing w:line="360" w:lineRule="auto"/>
            </w:pPr>
            <w:r>
              <w:t>3.3.2. Ідіотипні словесні поетичні образи……..........................</w:t>
            </w:r>
          </w:p>
        </w:tc>
        <w:tc>
          <w:tcPr>
            <w:tcW w:w="672" w:type="dxa"/>
          </w:tcPr>
          <w:p w14:paraId="130E67EC" w14:textId="77777777" w:rsidR="005E7B19" w:rsidRDefault="005E7B19" w:rsidP="00A74B45">
            <w:pPr>
              <w:spacing w:line="360" w:lineRule="auto"/>
              <w:jc w:val="center"/>
            </w:pPr>
            <w:r>
              <w:t>341</w:t>
            </w:r>
          </w:p>
        </w:tc>
      </w:tr>
      <w:tr w:rsidR="005E7B19" w14:paraId="14A8FC5D" w14:textId="77777777" w:rsidTr="00A74B45">
        <w:tblPrEx>
          <w:tblCellMar>
            <w:top w:w="0" w:type="dxa"/>
            <w:bottom w:w="0" w:type="dxa"/>
          </w:tblCellMar>
        </w:tblPrEx>
        <w:tc>
          <w:tcPr>
            <w:tcW w:w="1668" w:type="dxa"/>
            <w:gridSpan w:val="3"/>
          </w:tcPr>
          <w:p w14:paraId="137B867A" w14:textId="77777777" w:rsidR="005E7B19" w:rsidRDefault="005E7B19" w:rsidP="00A74B45">
            <w:pPr>
              <w:spacing w:line="360" w:lineRule="auto"/>
            </w:pPr>
          </w:p>
        </w:tc>
        <w:tc>
          <w:tcPr>
            <w:tcW w:w="7512" w:type="dxa"/>
          </w:tcPr>
          <w:p w14:paraId="04E2ADB2" w14:textId="77777777" w:rsidR="005E7B19" w:rsidRDefault="005E7B19" w:rsidP="00A74B45">
            <w:pPr>
              <w:spacing w:line="360" w:lineRule="auto"/>
            </w:pPr>
            <w:r>
              <w:t>3.3.3. Кенотипні словесні поетичні образи................................</w:t>
            </w:r>
          </w:p>
        </w:tc>
        <w:tc>
          <w:tcPr>
            <w:tcW w:w="672" w:type="dxa"/>
          </w:tcPr>
          <w:p w14:paraId="072E420F" w14:textId="77777777" w:rsidR="005E7B19" w:rsidRDefault="005E7B19" w:rsidP="00A74B45">
            <w:pPr>
              <w:spacing w:line="360" w:lineRule="auto"/>
              <w:jc w:val="center"/>
            </w:pPr>
            <w:r>
              <w:t>359</w:t>
            </w:r>
          </w:p>
        </w:tc>
      </w:tr>
      <w:tr w:rsidR="005E7B19" w14:paraId="171E6534" w14:textId="77777777" w:rsidTr="00A74B45">
        <w:tblPrEx>
          <w:tblCellMar>
            <w:top w:w="0" w:type="dxa"/>
            <w:bottom w:w="0" w:type="dxa"/>
          </w:tblCellMar>
        </w:tblPrEx>
        <w:tc>
          <w:tcPr>
            <w:tcW w:w="959" w:type="dxa"/>
          </w:tcPr>
          <w:p w14:paraId="31E63721" w14:textId="77777777" w:rsidR="005E7B19" w:rsidRDefault="005E7B19" w:rsidP="00A74B45">
            <w:pPr>
              <w:spacing w:line="360" w:lineRule="auto"/>
            </w:pPr>
          </w:p>
        </w:tc>
        <w:tc>
          <w:tcPr>
            <w:tcW w:w="8221" w:type="dxa"/>
            <w:gridSpan w:val="3"/>
          </w:tcPr>
          <w:p w14:paraId="67DDC16E" w14:textId="77777777" w:rsidR="005E7B19" w:rsidRDefault="005E7B19" w:rsidP="00A74B45">
            <w:pPr>
              <w:spacing w:line="360" w:lineRule="auto"/>
            </w:pPr>
            <w:r>
              <w:t>Висновки до третього розділу ………………………………………..</w:t>
            </w:r>
          </w:p>
        </w:tc>
        <w:tc>
          <w:tcPr>
            <w:tcW w:w="672" w:type="dxa"/>
          </w:tcPr>
          <w:p w14:paraId="41528E00" w14:textId="77777777" w:rsidR="005E7B19" w:rsidRDefault="005E7B19" w:rsidP="00A74B45">
            <w:pPr>
              <w:spacing w:line="360" w:lineRule="auto"/>
              <w:jc w:val="center"/>
            </w:pPr>
            <w:r>
              <w:t>379</w:t>
            </w:r>
          </w:p>
        </w:tc>
      </w:tr>
      <w:tr w:rsidR="005E7B19" w14:paraId="7F05E601" w14:textId="77777777" w:rsidTr="00A74B45">
        <w:tblPrEx>
          <w:tblCellMar>
            <w:top w:w="0" w:type="dxa"/>
            <w:bottom w:w="0" w:type="dxa"/>
          </w:tblCellMar>
        </w:tblPrEx>
        <w:trPr>
          <w:cantSplit/>
        </w:trPr>
        <w:tc>
          <w:tcPr>
            <w:tcW w:w="9180" w:type="dxa"/>
            <w:gridSpan w:val="4"/>
          </w:tcPr>
          <w:p w14:paraId="041D2F25" w14:textId="77777777" w:rsidR="005E7B19" w:rsidRDefault="005E7B19" w:rsidP="00A74B45">
            <w:pPr>
              <w:spacing w:line="360" w:lineRule="auto"/>
              <w:rPr>
                <w:caps/>
              </w:rPr>
            </w:pPr>
            <w:r>
              <w:rPr>
                <w:caps/>
              </w:rPr>
              <w:t>Загальні висновки ………………………………………………………</w:t>
            </w:r>
          </w:p>
        </w:tc>
        <w:tc>
          <w:tcPr>
            <w:tcW w:w="672" w:type="dxa"/>
          </w:tcPr>
          <w:p w14:paraId="6EA65B35" w14:textId="77777777" w:rsidR="005E7B19" w:rsidRDefault="005E7B19" w:rsidP="00A74B45">
            <w:pPr>
              <w:spacing w:line="360" w:lineRule="auto"/>
              <w:jc w:val="center"/>
            </w:pPr>
            <w:r>
              <w:t>383</w:t>
            </w:r>
          </w:p>
        </w:tc>
      </w:tr>
      <w:tr w:rsidR="005E7B19" w14:paraId="2E6AC1F6" w14:textId="77777777" w:rsidTr="00A74B45">
        <w:tblPrEx>
          <w:tblCellMar>
            <w:top w:w="0" w:type="dxa"/>
            <w:bottom w:w="0" w:type="dxa"/>
          </w:tblCellMar>
        </w:tblPrEx>
        <w:trPr>
          <w:cantSplit/>
        </w:trPr>
        <w:tc>
          <w:tcPr>
            <w:tcW w:w="9180" w:type="dxa"/>
            <w:gridSpan w:val="4"/>
          </w:tcPr>
          <w:p w14:paraId="2055A7FB" w14:textId="77777777" w:rsidR="005E7B19" w:rsidRDefault="005E7B19" w:rsidP="00A74B45">
            <w:pPr>
              <w:spacing w:line="360" w:lineRule="auto"/>
              <w:rPr>
                <w:caps/>
              </w:rPr>
            </w:pPr>
            <w:r>
              <w:rPr>
                <w:caps/>
              </w:rPr>
              <w:t>список використаних джерел ………………….…………………..</w:t>
            </w:r>
          </w:p>
        </w:tc>
        <w:tc>
          <w:tcPr>
            <w:tcW w:w="672" w:type="dxa"/>
          </w:tcPr>
          <w:p w14:paraId="111A0627" w14:textId="77777777" w:rsidR="005E7B19" w:rsidRDefault="005E7B19" w:rsidP="00A74B45">
            <w:pPr>
              <w:spacing w:line="360" w:lineRule="auto"/>
              <w:jc w:val="center"/>
            </w:pPr>
            <w:r>
              <w:t>392</w:t>
            </w:r>
          </w:p>
        </w:tc>
      </w:tr>
      <w:tr w:rsidR="005E7B19" w14:paraId="4C618A54" w14:textId="77777777" w:rsidTr="00A74B45">
        <w:tblPrEx>
          <w:tblCellMar>
            <w:top w:w="0" w:type="dxa"/>
            <w:bottom w:w="0" w:type="dxa"/>
          </w:tblCellMar>
        </w:tblPrEx>
        <w:trPr>
          <w:cantSplit/>
        </w:trPr>
        <w:tc>
          <w:tcPr>
            <w:tcW w:w="9180" w:type="dxa"/>
            <w:gridSpan w:val="4"/>
          </w:tcPr>
          <w:p w14:paraId="509FD242" w14:textId="77777777" w:rsidR="005E7B19" w:rsidRDefault="005E7B19" w:rsidP="00A74B45">
            <w:pPr>
              <w:spacing w:line="360" w:lineRule="auto"/>
              <w:rPr>
                <w:caps/>
              </w:rPr>
            </w:pPr>
            <w:r>
              <w:rPr>
                <w:caps/>
              </w:rPr>
              <w:t>Довідкова література …………………………………………………..</w:t>
            </w:r>
          </w:p>
        </w:tc>
        <w:tc>
          <w:tcPr>
            <w:tcW w:w="672" w:type="dxa"/>
          </w:tcPr>
          <w:p w14:paraId="1E520A4A" w14:textId="77777777" w:rsidR="005E7B19" w:rsidRDefault="005E7B19" w:rsidP="00A74B45">
            <w:pPr>
              <w:spacing w:line="360" w:lineRule="auto"/>
              <w:jc w:val="center"/>
            </w:pPr>
            <w:r>
              <w:t>457</w:t>
            </w:r>
          </w:p>
        </w:tc>
      </w:tr>
      <w:tr w:rsidR="005E7B19" w14:paraId="37CD8A81" w14:textId="77777777" w:rsidTr="00A74B45">
        <w:tblPrEx>
          <w:tblCellMar>
            <w:top w:w="0" w:type="dxa"/>
            <w:bottom w:w="0" w:type="dxa"/>
          </w:tblCellMar>
        </w:tblPrEx>
        <w:trPr>
          <w:cantSplit/>
        </w:trPr>
        <w:tc>
          <w:tcPr>
            <w:tcW w:w="9180" w:type="dxa"/>
            <w:gridSpan w:val="4"/>
          </w:tcPr>
          <w:p w14:paraId="5504A35D" w14:textId="77777777" w:rsidR="005E7B19" w:rsidRDefault="005E7B19" w:rsidP="00A74B45">
            <w:pPr>
              <w:spacing w:line="360" w:lineRule="auto"/>
              <w:rPr>
                <w:caps/>
              </w:rPr>
            </w:pPr>
            <w:r>
              <w:rPr>
                <w:caps/>
              </w:rPr>
              <w:t>Джерела ілюстративного матеріалу …………………………….</w:t>
            </w:r>
          </w:p>
        </w:tc>
        <w:tc>
          <w:tcPr>
            <w:tcW w:w="672" w:type="dxa"/>
          </w:tcPr>
          <w:p w14:paraId="2DFC0160" w14:textId="77777777" w:rsidR="005E7B19" w:rsidRDefault="005E7B19" w:rsidP="00A74B45">
            <w:pPr>
              <w:spacing w:line="360" w:lineRule="auto"/>
              <w:jc w:val="center"/>
            </w:pPr>
            <w:r>
              <w:t>458</w:t>
            </w:r>
          </w:p>
        </w:tc>
      </w:tr>
      <w:tr w:rsidR="005E7B19" w14:paraId="35999B04" w14:textId="77777777" w:rsidTr="00A74B45">
        <w:tblPrEx>
          <w:tblCellMar>
            <w:top w:w="0" w:type="dxa"/>
            <w:bottom w:w="0" w:type="dxa"/>
          </w:tblCellMar>
        </w:tblPrEx>
        <w:trPr>
          <w:cantSplit/>
        </w:trPr>
        <w:tc>
          <w:tcPr>
            <w:tcW w:w="9180" w:type="dxa"/>
            <w:gridSpan w:val="4"/>
          </w:tcPr>
          <w:p w14:paraId="63474D67" w14:textId="77777777" w:rsidR="005E7B19" w:rsidRDefault="005E7B19" w:rsidP="00A74B45">
            <w:pPr>
              <w:spacing w:line="360" w:lineRule="auto"/>
              <w:rPr>
                <w:caps/>
              </w:rPr>
            </w:pPr>
            <w:r>
              <w:rPr>
                <w:caps/>
              </w:rPr>
              <w:t>Додатки ……………………………………………………………………...</w:t>
            </w:r>
          </w:p>
        </w:tc>
        <w:tc>
          <w:tcPr>
            <w:tcW w:w="672" w:type="dxa"/>
          </w:tcPr>
          <w:p w14:paraId="417160C1" w14:textId="77777777" w:rsidR="005E7B19" w:rsidRDefault="005E7B19" w:rsidP="00A74B45">
            <w:pPr>
              <w:spacing w:line="360" w:lineRule="auto"/>
              <w:jc w:val="center"/>
            </w:pPr>
            <w:r>
              <w:t>462</w:t>
            </w:r>
          </w:p>
        </w:tc>
      </w:tr>
    </w:tbl>
    <w:p w14:paraId="60DCA631" w14:textId="77777777" w:rsidR="005E7B19" w:rsidRDefault="005E7B19" w:rsidP="005E7B19">
      <w:pPr>
        <w:spacing w:line="360" w:lineRule="auto"/>
      </w:pPr>
    </w:p>
    <w:p w14:paraId="0BE0996B" w14:textId="77777777" w:rsidR="005E7B19" w:rsidRDefault="005E7B19" w:rsidP="005E7B19"/>
    <w:p w14:paraId="76BBF3F4" w14:textId="77777777" w:rsidR="005E7B19" w:rsidRDefault="005E7B19" w:rsidP="005E7B19">
      <w:pPr>
        <w:pStyle w:val="afffffffa"/>
      </w:pPr>
      <w:r>
        <w:t>ВСТУП</w:t>
      </w:r>
    </w:p>
    <w:p w14:paraId="238AD1DA" w14:textId="77777777" w:rsidR="005E7B19" w:rsidRDefault="005E7B19" w:rsidP="005E7B19">
      <w:pPr>
        <w:pStyle w:val="afffffffa"/>
      </w:pPr>
    </w:p>
    <w:p w14:paraId="1FA15590" w14:textId="77777777" w:rsidR="005E7B19" w:rsidRDefault="005E7B19" w:rsidP="005E7B19">
      <w:pPr>
        <w:spacing w:line="360" w:lineRule="auto"/>
        <w:jc w:val="both"/>
      </w:pPr>
      <w:r>
        <w:t xml:space="preserve">        Поетичний текст як один з найвищих проявів осмислення людиною реального й уявного світу, як злет фантазії та втілення у словесних поетичних образах ціннісних орієнтирів й оцінки людиною смислу її буття,  місця у Всесвіті, привертав й продовжує привертати увагу вчених в аспекті виявлення онтологічної характеристики поетичного тексту, що пов’язано з питаннями структурно-семантичної організації його компонентів [див., напр.: 106; 112; 265; 283; 284; 286; 328; 357; 435; 436; 443; 454; 510; 513; 515], і гносеологічної, орієнтованої на визначення його функціональних та прагматичних властивостей [62; 92; 108; 212; 213]. Особливе місце займають дослідження з проблеми образності як домінантної ознаки поетичного тексту взагалі [91; 133; 134; 148; 180; 220; 222; 216; 247; 442; 616; 618; 675; 761; 762] та словесного поетичного образу зокрема [75; 115; 116; 117; 118; 122; 138; 165; 303; 324; 411; 466;  514; 546; 577; 644; 695; 761; 786]. </w:t>
      </w:r>
    </w:p>
    <w:p w14:paraId="0B5C4617" w14:textId="77777777" w:rsidR="005E7B19" w:rsidRDefault="005E7B19" w:rsidP="005E7B19">
      <w:pPr>
        <w:spacing w:line="360" w:lineRule="auto"/>
        <w:jc w:val="both"/>
      </w:pPr>
      <w:r>
        <w:lastRenderedPageBreak/>
        <w:t xml:space="preserve">      Сьогодні у теорії словесного поетичного образу, або “імажиології” [термін М.В. Нікітіна – див. 331, 189], можна окреслити три основних напрями вивчення його природи: </w:t>
      </w:r>
      <w:r>
        <w:rPr>
          <w:i/>
        </w:rPr>
        <w:t>онтологічний</w:t>
      </w:r>
      <w:r>
        <w:t>, у руслі якого вчені намагаються визначити: “</w:t>
      </w:r>
      <w:r>
        <w:rPr>
          <w:b/>
        </w:rPr>
        <w:t xml:space="preserve">що </w:t>
      </w:r>
      <w:r>
        <w:t xml:space="preserve">є словесний поетичний образ?” [див., напр.: 88, 102-156; 115, 3-21; 389, 32-42], </w:t>
      </w:r>
      <w:r>
        <w:rPr>
          <w:i/>
        </w:rPr>
        <w:t>гносеологічний</w:t>
      </w:r>
      <w:r>
        <w:t>, де ставиться питання: “</w:t>
      </w:r>
      <w:r>
        <w:rPr>
          <w:b/>
        </w:rPr>
        <w:t xml:space="preserve">для чого </w:t>
      </w:r>
      <w:r>
        <w:t xml:space="preserve">він створюється у віршованому тексті?” [165, 4-6; 394, 14-17; 224, 68-71; 225, 3-5; 318, 406-431; 506, 441-457], і </w:t>
      </w:r>
      <w:r>
        <w:rPr>
          <w:i/>
        </w:rPr>
        <w:t>когнітивно-комунікативний</w:t>
      </w:r>
      <w:r>
        <w:t>, представники котрого мають на меті пошук відповіді: “</w:t>
      </w:r>
      <w:r>
        <w:rPr>
          <w:b/>
        </w:rPr>
        <w:t>як</w:t>
      </w:r>
      <w:r>
        <w:t xml:space="preserve"> формується й функціонує словесний поетичний образ у віршованому тексті?” [10; 287, 81-83, 91-96; 342; 407; 158; 71; 469</w:t>
      </w:r>
      <w:r w:rsidRPr="00700FFB">
        <w:t>; 578; 756; 761</w:t>
      </w:r>
      <w:r>
        <w:t>]. У кожному з напрямів виокремлюються різні підходи до тлумачення словесного поетичного образу, що обумовлено вибором предмета вивчення, акцентуацією уваги на тому чи іншому аспекті образу та домінуючою лінгвістичною парадигмою.</w:t>
      </w:r>
    </w:p>
    <w:p w14:paraId="6DF98C7C" w14:textId="77777777" w:rsidR="005E7B19" w:rsidRDefault="005E7B19" w:rsidP="005E7B19">
      <w:pPr>
        <w:spacing w:line="360" w:lineRule="auto"/>
        <w:jc w:val="both"/>
      </w:pPr>
      <w:r>
        <w:t xml:space="preserve">        Так, у межах </w:t>
      </w:r>
      <w:r>
        <w:rPr>
          <w:b/>
          <w:i/>
        </w:rPr>
        <w:t>онтологічного</w:t>
      </w:r>
      <w:r>
        <w:t xml:space="preserve"> напряму виділяються морфологічний [125; 565; 753], лінгвопсихологічний [362; 365, 32], структурний [455, 213-270; 503, 148-149, 233-236; 523, 465-473] та семантичний [88, 107-129; 492, 102-106; 389, 32-42; 341, 7-14; 389, 32-42; 231] підходи, орієнтовані на визначення іманентних властивостей словесного поетичного образу, на виявлення структурних і семантичних закономірностей його побудови.      </w:t>
      </w:r>
    </w:p>
    <w:p w14:paraId="198F70BA" w14:textId="77777777" w:rsidR="005E7B19" w:rsidRDefault="005E7B19" w:rsidP="005E7B19">
      <w:pPr>
        <w:spacing w:line="360" w:lineRule="auto"/>
        <w:jc w:val="both"/>
      </w:pPr>
      <w:r>
        <w:t xml:space="preserve">      У дослідженнях, виконаних у руслі </w:t>
      </w:r>
      <w:r>
        <w:rPr>
          <w:b/>
          <w:i/>
        </w:rPr>
        <w:t>гносеологічного</w:t>
      </w:r>
      <w:r>
        <w:t xml:space="preserve"> напряму, словесний поетичний образ тлумачиться як спосіб відображення дійсності: </w:t>
      </w:r>
      <w:r>
        <w:rPr>
          <w:i/>
        </w:rPr>
        <w:t>міметичний</w:t>
      </w:r>
      <w:r>
        <w:t xml:space="preserve"> [139, 7-8; 138, 4; 75, 14] чи </w:t>
      </w:r>
      <w:r>
        <w:rPr>
          <w:i/>
        </w:rPr>
        <w:t>дієгетичний</w:t>
      </w:r>
      <w:r>
        <w:t xml:space="preserve"> [295, 11-13; 265, 570]. Слід зауважити, що впродовж довгого панування античних традицій в осмисленні природи образу, останній трактувався як мімезис реальності, тобто наслідування, або імітація дійсності [12, 810-813, 815, 817, 1252, 1273]. З плином часу обсяг поняття “мімезис” змінювався залежно від філософського підходу до проблеми буття. В епоху Просвіти, під впливом філософських та естетичних концепцій Й.В. </w:t>
      </w:r>
      <w:r>
        <w:rPr>
          <w:caps/>
        </w:rPr>
        <w:t>ґ</w:t>
      </w:r>
      <w:r>
        <w:t xml:space="preserve">ете, </w:t>
      </w:r>
      <w:r>
        <w:rPr>
          <w:caps/>
        </w:rPr>
        <w:t>ґ</w:t>
      </w:r>
      <w:r>
        <w:t xml:space="preserve">.В.Ф. </w:t>
      </w:r>
      <w:r>
        <w:rPr>
          <w:caps/>
        </w:rPr>
        <w:t>ґ</w:t>
      </w:r>
      <w:r>
        <w:t xml:space="preserve">егеля, поетичний образ розглядався як засіб </w:t>
      </w:r>
      <w:r>
        <w:rPr>
          <w:b/>
        </w:rPr>
        <w:t>естетичного</w:t>
      </w:r>
      <w:r>
        <w:t xml:space="preserve"> </w:t>
      </w:r>
      <w:r>
        <w:rPr>
          <w:b/>
        </w:rPr>
        <w:t>відображення</w:t>
      </w:r>
      <w:r>
        <w:t xml:space="preserve"> життя, міметична функція якого полягала в художньому відбитті реальності [119, 81; 125, 16]. В епоху Новітньої історії й впродовж усього ХХ століття з розвитком рефлексії та саморефлексії як здібності автора переосмислювати культурний досвід [379, 237; 391, 25; 351, 170] словесний поетичний образ вважається засобом </w:t>
      </w:r>
      <w:r>
        <w:rPr>
          <w:b/>
        </w:rPr>
        <w:t>художнього освоєння</w:t>
      </w:r>
      <w:r>
        <w:t xml:space="preserve"> життя [259, 5-7; 487, 10; 88, 106], за допомогою якого досягається не тільки імітування реальності (мімезис), а й художнє перетворення дійсності (дієгезис) [421, 139; 453, 19]. На сучасному етапі розвитку теорії словесного поетичного образу він трактується як засіб </w:t>
      </w:r>
      <w:r>
        <w:rPr>
          <w:b/>
        </w:rPr>
        <w:t>художнього осмислення</w:t>
      </w:r>
      <w:r>
        <w:t xml:space="preserve"> реального й уявного світу [409, 342; 10, 4], як основа семіозису, нескінченного творення нових смислів. </w:t>
      </w:r>
    </w:p>
    <w:p w14:paraId="2EE456D4" w14:textId="77777777" w:rsidR="005E7B19" w:rsidRDefault="005E7B19" w:rsidP="005E7B19">
      <w:pPr>
        <w:spacing w:line="360" w:lineRule="auto"/>
        <w:jc w:val="both"/>
      </w:pPr>
      <w:r>
        <w:t xml:space="preserve">         </w:t>
      </w:r>
      <w:r>
        <w:rPr>
          <w:i/>
        </w:rPr>
        <w:t xml:space="preserve"> </w:t>
      </w:r>
      <w:r>
        <w:rPr>
          <w:b/>
          <w:i/>
        </w:rPr>
        <w:t>Когнітивно-комунікативний</w:t>
      </w:r>
      <w:r>
        <w:t xml:space="preserve"> напрям у дослідженнях словесного поетичного образу включає структурно-семіотичний [185; 282; 283], лінгво-семіотичний [408; 409], концептуальний [685; 567; 626; 129; 10; 433; 71] і прототиповий [695; 696; 761; 613; 614; 754; 756] підходи до висвітлення його окремих аспектів і сторін; до розкриття механізмів його </w:t>
      </w:r>
      <w:r>
        <w:lastRenderedPageBreak/>
        <w:t xml:space="preserve">формування й функціонування в поетичному тексті [469], вияву концептуальної картини світу окремих поетів [158] або концептуальних структур, які зумовлюють формування змісту образів у творах певного автора [343], до опису психологічного портрету митця та його/її портрету як мовної особистості [226].   </w:t>
      </w:r>
    </w:p>
    <w:p w14:paraId="08E3D2E5" w14:textId="77777777" w:rsidR="005E7B19" w:rsidRDefault="005E7B19" w:rsidP="005E7B19">
      <w:pPr>
        <w:spacing w:line="360" w:lineRule="auto"/>
        <w:jc w:val="both"/>
      </w:pPr>
      <w:r>
        <w:t xml:space="preserve">      Розмаїття теоретичних тлумачень природи словесного поетичного образу, </w:t>
      </w:r>
      <w:r>
        <w:rPr>
          <w:spacing w:val="-10"/>
        </w:rPr>
        <w:t>викликане багатоплановістю його семантико-когнітивної структури, пояснюється постійною уваго</w:t>
      </w:r>
      <w:r>
        <w:t xml:space="preserve">ю науковців до образу, дослідження якого у кожній новій науковій парадигмі не вичерпує його </w:t>
      </w:r>
      <w:r>
        <w:rPr>
          <w:spacing w:val="-10"/>
        </w:rPr>
        <w:t xml:space="preserve">сутності, а лише висвітлює нові грані й перспективи вивчення. Все це свідчить про </w:t>
      </w:r>
      <w:r>
        <w:rPr>
          <w:b/>
          <w:spacing w:val="-10"/>
        </w:rPr>
        <w:t>актуальність</w:t>
      </w:r>
      <w:r>
        <w:rPr>
          <w:spacing w:val="-10"/>
        </w:rPr>
        <w:t xml:space="preserve"> вибору теми дисертації. Термінологічна </w:t>
      </w:r>
      <w:r>
        <w:t xml:space="preserve">невизначеність поняття образу, відсутність системного підходу в теорії словесного поетичного образу зумовлюють </w:t>
      </w:r>
      <w:r>
        <w:rPr>
          <w:spacing w:val="-10"/>
        </w:rPr>
        <w:t xml:space="preserve">необхідність подальшого всебічного аналізу його природи з використанням новітніх методів, орієнтованих на проникнення в глибинні механізми мовної </w:t>
      </w:r>
      <w:r>
        <w:t xml:space="preserve">творчості. </w:t>
      </w:r>
      <w:r>
        <w:rPr>
          <w:b/>
          <w:spacing w:val="-4"/>
        </w:rPr>
        <w:t>Актуальність</w:t>
      </w:r>
      <w:r>
        <w:rPr>
          <w:spacing w:val="-4"/>
        </w:rPr>
        <w:t xml:space="preserve"> роботи полягає також у загальній спрямованості сучасної лінгвопоетики на розгляд семантики художнього тексту в площині ментальних процесів, що допомагає уточнити характер взаємодії між мовою та мисленням, з’ясувати, як образ об’єктивує в словесних формах знання про світ і про мову. </w:t>
      </w:r>
    </w:p>
    <w:p w14:paraId="271E406F" w14:textId="77777777" w:rsidR="005E7B19" w:rsidRDefault="005E7B19" w:rsidP="005E7B19">
      <w:pPr>
        <w:spacing w:line="360" w:lineRule="auto"/>
        <w:jc w:val="both"/>
        <w:rPr>
          <w:b/>
        </w:rPr>
      </w:pPr>
      <w:r>
        <w:t xml:space="preserve">         </w:t>
      </w:r>
      <w:r>
        <w:rPr>
          <w:b/>
        </w:rPr>
        <w:t xml:space="preserve">Зв’язок роботи з науковими темами. </w:t>
      </w:r>
      <w:r>
        <w:t xml:space="preserve">Дисертацію виконано в межах комплексної колективної теми “Основні категорії стилістики й лінгвістики тексту в синхронії й діахронії та лінгво-методичні аспекти їхнього дослідження” кафедри лексикології та стилістики англійської мови Київського національного лінгвістичного університету. Проблематика розглянутої дисертації вписується в коло питань, досліджених згідно з держбюджетною науковою темою Міністерства освіти і науки України “Типологія і функціонування мовних одиниць фонетичної, граматичної і лексичної систем сучасних германських і романських мов: когнітивний, комунікативний і прагматичний аспекти” (тема затверджена вченою радою КДЛУ, протокол № 5 від 27 січня 1997 року). </w:t>
      </w:r>
    </w:p>
    <w:p w14:paraId="4E9AA05D" w14:textId="77777777" w:rsidR="005E7B19" w:rsidRDefault="005E7B19" w:rsidP="005E7B19">
      <w:pPr>
        <w:spacing w:line="360" w:lineRule="auto"/>
        <w:jc w:val="both"/>
      </w:pPr>
      <w:r>
        <w:t xml:space="preserve">         </w:t>
      </w:r>
      <w:r>
        <w:rPr>
          <w:b/>
        </w:rPr>
        <w:t>Метою</w:t>
      </w:r>
      <w:r>
        <w:t xml:space="preserve"> дисертаційної роботи є визначення лінгвокогнітивних механізмів формування й функціонування словесних поетичних образів у віршованих текстах та встановлення їхньої ролі в побудові образного простору американської поезії. Для досягнення поставленої мети необхідно вирішити такі </w:t>
      </w:r>
      <w:r>
        <w:rPr>
          <w:b/>
        </w:rPr>
        <w:t>завдання</w:t>
      </w:r>
      <w:r>
        <w:t>:</w:t>
      </w:r>
    </w:p>
    <w:p w14:paraId="1D06F8E9" w14:textId="77777777" w:rsidR="005E7B19" w:rsidRDefault="005E7B19" w:rsidP="005E7B19">
      <w:pPr>
        <w:spacing w:line="360" w:lineRule="auto"/>
        <w:jc w:val="both"/>
      </w:pPr>
      <w:r>
        <w:t xml:space="preserve">        • визначити онтологічні та гносеологічні властивості словесного поетичного образу на основі вивчення його еволюції на тлі змін художньої свідомості та видів поетичного мислення;</w:t>
      </w:r>
    </w:p>
    <w:p w14:paraId="2F87D66A" w14:textId="77777777" w:rsidR="005E7B19" w:rsidRDefault="005E7B19" w:rsidP="005E7B19">
      <w:pPr>
        <w:spacing w:line="360" w:lineRule="auto"/>
        <w:jc w:val="both"/>
      </w:pPr>
      <w:r>
        <w:t xml:space="preserve">        • встановити характер взаємодії між типами художньої свідомості й видами поетичного мислення та тенденціями розвитку словесного поетичного образу в різних літературно-стильових напрямах; </w:t>
      </w:r>
    </w:p>
    <w:p w14:paraId="09397D33" w14:textId="77777777" w:rsidR="005E7B19" w:rsidRDefault="005E7B19" w:rsidP="005E7B19">
      <w:pPr>
        <w:spacing w:line="360" w:lineRule="auto"/>
        <w:jc w:val="both"/>
      </w:pPr>
      <w:r>
        <w:t xml:space="preserve">        • виявити мовні й позамовні чинники, що впливають на формування нових видів словесного поетичного образу, зокрема параболи й метаболи. </w:t>
      </w:r>
    </w:p>
    <w:p w14:paraId="7D84B516" w14:textId="77777777" w:rsidR="005E7B19" w:rsidRDefault="005E7B19" w:rsidP="005E7B19">
      <w:pPr>
        <w:spacing w:line="360" w:lineRule="auto"/>
        <w:jc w:val="both"/>
      </w:pPr>
      <w:r>
        <w:lastRenderedPageBreak/>
        <w:t xml:space="preserve">        • окреслити конфігурацію й наповнення образного простору американської поезії через визначення типів і видів словесних поетичних образів;</w:t>
      </w:r>
    </w:p>
    <w:p w14:paraId="67240999" w14:textId="77777777" w:rsidR="005E7B19" w:rsidRDefault="005E7B19" w:rsidP="005E7B19">
      <w:pPr>
        <w:spacing w:line="360" w:lineRule="auto"/>
        <w:jc w:val="both"/>
      </w:pPr>
      <w:r>
        <w:t xml:space="preserve">        • розкрити специфіку творення різних типів словесних поетичних образів шляхом аналізу їхньої концептуальної структури та визначення лінгвокогнітивних операцій і процедур, що забезпечують формування й функціонування словесних поетичних образів у поетичному тексті;</w:t>
      </w:r>
    </w:p>
    <w:p w14:paraId="6C910F1E" w14:textId="77777777" w:rsidR="005E7B19" w:rsidRDefault="005E7B19" w:rsidP="005E7B19">
      <w:pPr>
        <w:spacing w:line="360" w:lineRule="auto"/>
        <w:jc w:val="both"/>
      </w:pPr>
      <w:r>
        <w:t xml:space="preserve">       • на основі теоретичних положень когнітивної лінгвістики та когнітивної поетики розробити методику концептуального аналізу словесних поетичних образів американської поезії й побудувати інтегративну когнітивну модель словесного поетичного образу, спрямовану на розкриття механізмів його формування в поетичному тексті взагалі та в певних поетичних напрямах і в окремих авторів зокрема. </w:t>
      </w:r>
    </w:p>
    <w:p w14:paraId="13FDD841" w14:textId="77777777" w:rsidR="005E7B19" w:rsidRDefault="005E7B19" w:rsidP="005E7B19">
      <w:pPr>
        <w:pStyle w:val="34"/>
        <w:spacing w:line="360" w:lineRule="auto"/>
      </w:pPr>
      <w:r>
        <w:t xml:space="preserve">       Розв’язання окресленого кола завдань можна здійснити за умови поєднання інтерпарадигмальних (міждисциплінарних) знань та нової парадигми  лінгвістики – когнітивної, природним фокусом якої є поєднання мови й мислення (і ширше – свідомості), що на практиці уможливлює “голографічний (об’ємний)” опис мови [302, 3]. Такий опис базується на інтерференції двох основних джерел семантичної інформації про будь-який денотат: інформації поняттєво-концептуальної та її лінгвістичного двійника [236, 34-42; 239, 7; 240, 8-11]. Саме в когнітології розроблено методологічний апарат, придатний до аналізу багатовимірної структури поетичного тексту та його домінанти – образного простору.</w:t>
      </w:r>
    </w:p>
    <w:p w14:paraId="0C5DEDE3" w14:textId="77777777" w:rsidR="005E7B19" w:rsidRDefault="005E7B19" w:rsidP="005E7B19">
      <w:pPr>
        <w:pStyle w:val="34"/>
        <w:spacing w:line="360" w:lineRule="auto"/>
      </w:pPr>
      <w:r>
        <w:t xml:space="preserve">         У дисертації пропонується </w:t>
      </w:r>
      <w:r>
        <w:rPr>
          <w:b/>
        </w:rPr>
        <w:t>інтегрований підхід</w:t>
      </w:r>
      <w:r>
        <w:t xml:space="preserve"> до вивчення природи словесного поетичного образу, спрямований на систематизацію розмаїття наукових поглядів на нього та його розуміння як багатовимірної величини, що є результатом інтеріоризації знань про певний фрагмент дійсності  та їх екстеріоризації у словесній тканині поетичного тексту. </w:t>
      </w:r>
    </w:p>
    <w:p w14:paraId="0A7BE0C1" w14:textId="77777777" w:rsidR="005E7B19" w:rsidRDefault="005E7B19" w:rsidP="005E7B19">
      <w:pPr>
        <w:pStyle w:val="afffffffa"/>
        <w:jc w:val="both"/>
        <w:rPr>
          <w:b/>
        </w:rPr>
      </w:pPr>
      <w:r>
        <w:rPr>
          <w:b/>
        </w:rPr>
        <w:t xml:space="preserve">           Ключовим у вивченні природи словесного поетичного образу є поняття поетичного тексту, який у рамках когнітивно-дискурсивної парадигми розуміється нами як вид художньої комунікації, спрямованої на розкриття текстової, підтекстової та позатекстової інформації, що стоїть за словесними поетичними образами, котрі її опредметнюють. Наявність різних видів інформації в поетичному тексті забезпечується його двовимірною семантичною структурою: змістовно-фактуальною й змістовно-концептуальною, що зумовлено різними площинами мовного </w:t>
      </w:r>
      <w:r>
        <w:rPr>
          <w:b/>
        </w:rPr>
        <w:lastRenderedPageBreak/>
        <w:t xml:space="preserve">вираження думки: експліцитним та імпліцитним [106, 37-40; 322, 12, 112; 331, 42-43; 218, 35, 40, 45]. Специфіка поетичного тексту полягає в його орієнтованості на змістовно-концептуальну інформацію, на імпліцитність, що вмотивовано його основною естетичною функцією – слугувати емоційному задоволенню читача [527, 362; 161, 19-21]. Одна з властивостей емотивності тексту пов’язана з переживанням новизни, оскільки “одноманітність вбиває емоції” [161, 159], а відчуття нового, переживання подиву необхідні читачеві для насиченості “гностичними” (з грец. gnosis – знання) емоціями [322, 21]. Гностичні емоції пов’язані не тільки з отриманням нової інформації, а й з “когнітивною гармонією” – головною властивістю поетичного твору, суть якої у пошуках знайомого серед незнайомого, зрозумілого серед незвичного [там само]. Ефект новизни виникає лише за умови зіставлення знайомого образу з незнайомим [108, 162]. Нове не сприймається, якщо воно хоча б частково не спирається на традицію [286, 32]. </w:t>
      </w:r>
    </w:p>
    <w:p w14:paraId="4D6A03EF" w14:textId="77777777" w:rsidR="005E7B19" w:rsidRDefault="005E7B19" w:rsidP="005E7B19">
      <w:pPr>
        <w:pStyle w:val="Normal0"/>
        <w:spacing w:line="360" w:lineRule="auto"/>
        <w:ind w:firstLine="720"/>
        <w:jc w:val="both"/>
        <w:rPr>
          <w:sz w:val="28"/>
          <w:lang w:val="uk-UA"/>
        </w:rPr>
      </w:pPr>
      <w:r w:rsidRPr="00700FFB">
        <w:rPr>
          <w:b/>
          <w:sz w:val="28"/>
          <w:lang w:val="uk-UA"/>
        </w:rPr>
        <w:t>Об’єктом</w:t>
      </w:r>
      <w:r w:rsidRPr="00700FFB">
        <w:rPr>
          <w:sz w:val="28"/>
          <w:lang w:val="uk-UA"/>
        </w:rPr>
        <w:t xml:space="preserve"> дослідження є словесні поетичні образи американської поезії ХУІІ-ХХ ст</w:t>
      </w:r>
      <w:r>
        <w:rPr>
          <w:sz w:val="28"/>
          <w:lang w:val="uk-UA"/>
        </w:rPr>
        <w:t>оліть</w:t>
      </w:r>
      <w:r w:rsidRPr="00700FFB">
        <w:rPr>
          <w:sz w:val="28"/>
          <w:lang w:val="uk-UA"/>
        </w:rPr>
        <w:t xml:space="preserve">, а </w:t>
      </w:r>
      <w:r w:rsidRPr="00700FFB">
        <w:rPr>
          <w:b/>
          <w:sz w:val="28"/>
          <w:lang w:val="uk-UA"/>
        </w:rPr>
        <w:t>предметом</w:t>
      </w:r>
      <w:r w:rsidRPr="00700FFB">
        <w:rPr>
          <w:sz w:val="28"/>
          <w:lang w:val="uk-UA"/>
        </w:rPr>
        <w:t xml:space="preserve"> </w:t>
      </w:r>
      <w:r>
        <w:rPr>
          <w:sz w:val="28"/>
          <w:lang w:val="uk-UA"/>
        </w:rPr>
        <w:t xml:space="preserve">вивчення </w:t>
      </w:r>
      <w:r w:rsidRPr="00700FFB">
        <w:rPr>
          <w:sz w:val="28"/>
          <w:lang w:val="uk-UA"/>
        </w:rPr>
        <w:t>– лінг</w:t>
      </w:r>
      <w:r w:rsidRPr="00700FFB">
        <w:rPr>
          <w:sz w:val="28"/>
          <w:lang w:val="uk-UA"/>
        </w:rPr>
        <w:softHyphen/>
        <w:t xml:space="preserve">вокогнітивні механізми формування й функціонування словесних поетичних образів у віршованому </w:t>
      </w:r>
      <w:r w:rsidRPr="00700FFB">
        <w:rPr>
          <w:sz w:val="28"/>
          <w:lang w:val="uk-UA"/>
        </w:rPr>
        <w:lastRenderedPageBreak/>
        <w:t xml:space="preserve">тексті. </w:t>
      </w:r>
      <w:r w:rsidRPr="00700FFB">
        <w:rPr>
          <w:sz w:val="28"/>
          <w:lang w:val="ru-RU"/>
        </w:rPr>
        <w:t>У роботі розрізнен</w:t>
      </w:r>
      <w:r>
        <w:rPr>
          <w:sz w:val="28"/>
          <w:lang w:val="uk-UA"/>
        </w:rPr>
        <w:t>о</w:t>
      </w:r>
      <w:r w:rsidRPr="00700FFB">
        <w:rPr>
          <w:sz w:val="28"/>
          <w:lang w:val="ru-RU"/>
        </w:rPr>
        <w:t xml:space="preserve"> поняття “образ</w:t>
      </w:r>
      <w:r>
        <w:rPr>
          <w:sz w:val="28"/>
          <w:lang w:val="uk-UA"/>
        </w:rPr>
        <w:t>у</w:t>
      </w:r>
      <w:r w:rsidRPr="00700FFB">
        <w:rPr>
          <w:sz w:val="28"/>
          <w:lang w:val="ru-RU"/>
        </w:rPr>
        <w:t>” як конкретн</w:t>
      </w:r>
      <w:r>
        <w:rPr>
          <w:sz w:val="28"/>
          <w:lang w:val="uk-UA"/>
        </w:rPr>
        <w:t>ої</w:t>
      </w:r>
      <w:r w:rsidRPr="00700FFB">
        <w:rPr>
          <w:sz w:val="28"/>
          <w:lang w:val="ru-RU"/>
        </w:rPr>
        <w:t xml:space="preserve"> чуттєв</w:t>
      </w:r>
      <w:r>
        <w:rPr>
          <w:sz w:val="28"/>
          <w:lang w:val="uk-UA"/>
        </w:rPr>
        <w:t>ої</w:t>
      </w:r>
      <w:r w:rsidRPr="00700FFB">
        <w:rPr>
          <w:sz w:val="28"/>
          <w:lang w:val="ru-RU"/>
        </w:rPr>
        <w:t xml:space="preserve"> дан</w:t>
      </w:r>
      <w:r>
        <w:rPr>
          <w:sz w:val="28"/>
          <w:lang w:val="uk-UA"/>
        </w:rPr>
        <w:t>о</w:t>
      </w:r>
      <w:r w:rsidRPr="00700FFB">
        <w:rPr>
          <w:sz w:val="28"/>
          <w:lang w:val="ru-RU"/>
        </w:rPr>
        <w:t>ст</w:t>
      </w:r>
      <w:r>
        <w:rPr>
          <w:sz w:val="28"/>
          <w:lang w:val="uk-UA"/>
        </w:rPr>
        <w:t>і</w:t>
      </w:r>
      <w:r w:rsidRPr="00700FFB">
        <w:rPr>
          <w:sz w:val="28"/>
          <w:lang w:val="ru-RU"/>
        </w:rPr>
        <w:t>, “поетичн</w:t>
      </w:r>
      <w:r>
        <w:rPr>
          <w:sz w:val="28"/>
          <w:lang w:val="uk-UA"/>
        </w:rPr>
        <w:t>ого</w:t>
      </w:r>
      <w:r w:rsidRPr="00700FFB">
        <w:rPr>
          <w:sz w:val="28"/>
          <w:lang w:val="ru-RU"/>
        </w:rPr>
        <w:t xml:space="preserve"> образ</w:t>
      </w:r>
      <w:r>
        <w:rPr>
          <w:sz w:val="28"/>
          <w:lang w:val="uk-UA"/>
        </w:rPr>
        <w:t>у</w:t>
      </w:r>
      <w:r w:rsidRPr="00700FFB">
        <w:rPr>
          <w:sz w:val="28"/>
          <w:lang w:val="ru-RU"/>
        </w:rPr>
        <w:t>” як вираження ідеї, узагальненого змісту віршованого тексту та “словесн</w:t>
      </w:r>
      <w:r>
        <w:rPr>
          <w:sz w:val="28"/>
          <w:lang w:val="uk-UA"/>
        </w:rPr>
        <w:t>ого</w:t>
      </w:r>
      <w:r w:rsidRPr="00700FFB">
        <w:rPr>
          <w:sz w:val="28"/>
          <w:lang w:val="ru-RU"/>
        </w:rPr>
        <w:t xml:space="preserve"> поетичн</w:t>
      </w:r>
      <w:r>
        <w:rPr>
          <w:sz w:val="28"/>
          <w:lang w:val="uk-UA"/>
        </w:rPr>
        <w:t>ого</w:t>
      </w:r>
      <w:r w:rsidRPr="00700FFB">
        <w:rPr>
          <w:sz w:val="28"/>
          <w:lang w:val="ru-RU"/>
        </w:rPr>
        <w:t xml:space="preserve"> образ</w:t>
      </w:r>
      <w:r>
        <w:rPr>
          <w:sz w:val="28"/>
          <w:lang w:val="uk-UA"/>
        </w:rPr>
        <w:t>у</w:t>
      </w:r>
      <w:r w:rsidRPr="00700FFB">
        <w:rPr>
          <w:sz w:val="28"/>
          <w:lang w:val="ru-RU"/>
        </w:rPr>
        <w:t xml:space="preserve">” як втілення образу, ідеї й змісту в  </w:t>
      </w:r>
      <w:r>
        <w:rPr>
          <w:sz w:val="28"/>
          <w:lang w:val="uk-UA"/>
        </w:rPr>
        <w:t>словесній</w:t>
      </w:r>
      <w:r w:rsidRPr="00700FFB">
        <w:rPr>
          <w:sz w:val="28"/>
          <w:lang w:val="ru-RU"/>
        </w:rPr>
        <w:t xml:space="preserve"> форм</w:t>
      </w:r>
      <w:r>
        <w:rPr>
          <w:sz w:val="28"/>
          <w:lang w:val="uk-UA"/>
        </w:rPr>
        <w:t>і</w:t>
      </w:r>
      <w:r w:rsidRPr="00700FFB">
        <w:rPr>
          <w:sz w:val="28"/>
          <w:lang w:val="ru-RU"/>
        </w:rPr>
        <w:t>.</w:t>
      </w:r>
    </w:p>
    <w:p w14:paraId="7725CE06" w14:textId="77777777" w:rsidR="005E7B19" w:rsidRDefault="005E7B19" w:rsidP="005E7B19">
      <w:pPr>
        <w:pStyle w:val="afffffffa"/>
        <w:jc w:val="both"/>
        <w:rPr>
          <w:b/>
        </w:rPr>
      </w:pPr>
      <w:r>
        <w:rPr>
          <w:b/>
        </w:rPr>
        <w:t xml:space="preserve">         В основі дослідження лежить думка про те, що кожний поетичний образ існує не сам по собі, а є вписаним у семантичний простір конкретного тексту й, ширше, у семантичний простір всієї американської поезії, яку, слідом за Ю.М. Лотманом, можна розглядати  як частину семіосфери, семіотичного простору світової культури [289, 433]. Образний простір віршованого тексту є картиною “місцевості проживання” та взаємодії типологічно різних словесних поетичних образів [108, 144]. Образні “ландшафти” текстів, тобто конфігурації образного простору,  різняться між собою тим, як словесні поетичні образи вплетені у тканину віршованого тексту. </w:t>
      </w:r>
    </w:p>
    <w:p w14:paraId="005DB318" w14:textId="77777777" w:rsidR="005E7B19" w:rsidRDefault="005E7B19" w:rsidP="005E7B19">
      <w:pPr>
        <w:pStyle w:val="afffffffa"/>
        <w:jc w:val="both"/>
        <w:rPr>
          <w:b/>
        </w:rPr>
      </w:pPr>
      <w:r>
        <w:rPr>
          <w:b/>
        </w:rPr>
        <w:t xml:space="preserve">      Для визначення й пояснення особливостей формування й функціонування словесних поетичних образів у семантичному просторі окремого поетичного тексту й у загальному семантичному просторі американської поезії нами сформульована  </w:t>
      </w:r>
      <w:r>
        <w:rPr>
          <w:b/>
          <w:i/>
        </w:rPr>
        <w:t>робоча гіпотеза</w:t>
      </w:r>
      <w:r>
        <w:rPr>
          <w:b/>
        </w:rPr>
        <w:t xml:space="preserve">, згідно з якою поетичний образ  виникає у ході художнього освоєння життя митцем і не </w:t>
      </w:r>
      <w:r>
        <w:rPr>
          <w:b/>
        </w:rPr>
        <w:lastRenderedPageBreak/>
        <w:t xml:space="preserve">зникає з репертуару художніх засобів відображення та інтерпретації світу, натомість є основою безкінечного семіозису. Актуалізація й подальше функціонування образу в словесній тканині поетичного тексту відбувається завдяки формуванню словесного поетичного образу, який забезпечує його відтворення в різні періоди поетичної творчості. Один і той самий поетичний образ як узагальнене вираження, ідея конкретно-чуттєвого змісту одиничних предметів, явищ і подій реального й уявного світу (наприклад, образи </w:t>
      </w:r>
      <w:r>
        <w:rPr>
          <w:b/>
          <w:i/>
        </w:rPr>
        <w:t xml:space="preserve">любові, природи, життя, смерті </w:t>
      </w:r>
      <w:r>
        <w:rPr>
          <w:b/>
        </w:rPr>
        <w:t>тощо) втілюється у різноманітних словесних поетичних образах шляхом різних лінгвокогнітивних засобів. Під останніми розуміємо операції і процедури мовного й концептуального характеру.</w:t>
      </w:r>
    </w:p>
    <w:p w14:paraId="25AC5D63" w14:textId="77777777" w:rsidR="005E7B19" w:rsidRDefault="005E7B19" w:rsidP="005E7B19">
      <w:pPr>
        <w:spacing w:line="360" w:lineRule="auto"/>
        <w:jc w:val="both"/>
      </w:pPr>
      <w:r>
        <w:t xml:space="preserve">        Кожному словесному поетичному образу як одиниці вторинної номінації та художній категорії поетичного тексту притаманні онтологічні й гносеологічні властивості, зміни яких зумовлені його еволюцією на тлі розвитку художньої свідомості й видів поетичного мислення. Іманентна, онтологічна сутність словесного поетичного образу детермінована  його формою, значенням й функціями у віршованому тексті. Відстеження тенденцій в еволюції словесного поетичного образу пов’язане з виявом змін у конкретних його параметрах, оскільки кожний із параметрів задає тенденції його розвитку й напрями наукового дослідження. Дослідження формального аспекту словесного поетичного образу включає параметри його синтагматики й парадигматики, які, в свою чергу, пов’язані з синтаксичною упорядкованістю, розміщенням у семантичному просторі тексту та в загальному образному просторі конкретної поезії (у даному випадку американської). Семантика словесного поетичного образу задається параметрами значення, змісту й смислу. Функціональний аспект словесного поетичного образу відбиває </w:t>
      </w:r>
      <w:r>
        <w:lastRenderedPageBreak/>
        <w:t>взаємодію між його естетичною й емотивною функціями та функціями, які виявляються домінантними в певному поетичному тексті (зображальною, виражальною тощо).</w:t>
      </w:r>
    </w:p>
    <w:p w14:paraId="6087653F" w14:textId="77777777" w:rsidR="005E7B19" w:rsidRDefault="005E7B19" w:rsidP="005E7B19">
      <w:pPr>
        <w:pStyle w:val="afffffffa"/>
        <w:jc w:val="both"/>
        <w:rPr>
          <w:b/>
        </w:rPr>
      </w:pPr>
      <w:r>
        <w:rPr>
          <w:b/>
        </w:rPr>
        <w:t xml:space="preserve">         Залежно від того, які тропи й фігури використані в утворенні словесних поетичних образів, виокремлюються їх види,  від простих образів – образів-метафор, образів-метонімій і таке інше,  до складних образів – образів- парабол й образів-метабол.  </w:t>
      </w:r>
    </w:p>
    <w:p w14:paraId="454418A6" w14:textId="77777777" w:rsidR="005E7B19" w:rsidRDefault="005E7B19" w:rsidP="005E7B19">
      <w:pPr>
        <w:pStyle w:val="afffffffa"/>
        <w:jc w:val="both"/>
        <w:rPr>
          <w:b/>
        </w:rPr>
      </w:pPr>
      <w:r>
        <w:rPr>
          <w:b/>
        </w:rPr>
        <w:t xml:space="preserve">         Види й типи словесних поетичних образів окреслюють конфігурацію образного простору окремого віршованого тексту й американської поезії загалом. Розмежування типів образів здійснюється за цілим комплексом критеріїв, домінантними серед яких є  архаїчність – новизна,  простота – складність семантико-синтаксичної та концептуальної структури; здатність – нездатність створювати нове значення або “концептуальний прорив” у поняттєвій системі людини та типи знання, що опредметнені в семантиці поетичного тексту. У результаті застосування  цих критеріїв словесні поетичні образи американської поезії розподіляються нами на </w:t>
      </w:r>
      <w:r>
        <w:rPr>
          <w:b/>
          <w:i/>
        </w:rPr>
        <w:t>архе</w:t>
      </w:r>
      <w:r>
        <w:rPr>
          <w:b/>
          <w:i/>
        </w:rPr>
        <w:softHyphen/>
        <w:t>типи, стереотипи</w:t>
      </w:r>
      <w:r>
        <w:rPr>
          <w:b/>
        </w:rPr>
        <w:t xml:space="preserve"> та </w:t>
      </w:r>
      <w:r>
        <w:rPr>
          <w:b/>
          <w:i/>
        </w:rPr>
        <w:t>новообрази</w:t>
      </w:r>
      <w:r>
        <w:rPr>
          <w:b/>
        </w:rPr>
        <w:t xml:space="preserve"> – ідіотипи та кенотипи (з давньогрецької: idios – новий, особливий,  kainos – новий, незвичний) [819, 442, 856].</w:t>
      </w:r>
    </w:p>
    <w:p w14:paraId="60726E52" w14:textId="77777777" w:rsidR="005E7B19" w:rsidRDefault="005E7B19" w:rsidP="005E7B19">
      <w:pPr>
        <w:pStyle w:val="Normal0"/>
        <w:spacing w:line="360" w:lineRule="auto"/>
        <w:ind w:firstLine="720"/>
        <w:jc w:val="both"/>
        <w:rPr>
          <w:sz w:val="28"/>
          <w:lang w:val="uk-UA"/>
        </w:rPr>
      </w:pPr>
      <w:r>
        <w:rPr>
          <w:sz w:val="28"/>
          <w:lang w:val="uk-UA"/>
        </w:rPr>
        <w:lastRenderedPageBreak/>
        <w:t xml:space="preserve"> </w:t>
      </w:r>
      <w:r>
        <w:rPr>
          <w:b/>
          <w:i/>
          <w:sz w:val="28"/>
          <w:lang w:val="uk-UA"/>
        </w:rPr>
        <w:t>Архетипи</w:t>
      </w:r>
      <w:r>
        <w:rPr>
          <w:sz w:val="28"/>
          <w:lang w:val="uk-UA"/>
        </w:rPr>
        <w:t xml:space="preserve"> – за К.</w:t>
      </w:r>
      <w:r>
        <w:rPr>
          <w:caps/>
          <w:sz w:val="28"/>
          <w:lang w:val="uk-UA"/>
        </w:rPr>
        <w:t>ґ</w:t>
      </w:r>
      <w:r>
        <w:rPr>
          <w:sz w:val="28"/>
          <w:lang w:val="uk-UA"/>
        </w:rPr>
        <w:t>. Юнґом – це загальні образні схеми, “колективне позасвідоме”, код історії, код культури людства [517, 98]. Вони створюють світ людських уявлень і стійкими мотивами проходять крізь всю історію культури. Архетипи  первісно задані психічною діяльністю усякого індивіда. Вони повторюються в багатьох творах, а їх джерела знаходяться у первісній імлі позасвідомості. Архе</w:t>
      </w:r>
      <w:r>
        <w:rPr>
          <w:sz w:val="28"/>
          <w:lang w:val="uk-UA"/>
        </w:rPr>
        <w:softHyphen/>
        <w:t xml:space="preserve">тип є проявом позачасового шару “колективної душі” </w:t>
      </w:r>
      <w:r w:rsidRPr="00700FFB">
        <w:rPr>
          <w:sz w:val="28"/>
          <w:lang w:val="uk-UA"/>
        </w:rPr>
        <w:t>[3, 110]</w:t>
      </w:r>
      <w:r>
        <w:rPr>
          <w:sz w:val="28"/>
          <w:lang w:val="uk-UA"/>
        </w:rPr>
        <w:t xml:space="preserve">. </w:t>
      </w:r>
    </w:p>
    <w:p w14:paraId="20FF2DB6" w14:textId="77777777" w:rsidR="005E7B19" w:rsidRDefault="005E7B19" w:rsidP="005E7B19">
      <w:pPr>
        <w:pStyle w:val="Normal0"/>
        <w:spacing w:line="360" w:lineRule="auto"/>
        <w:ind w:firstLine="720"/>
        <w:jc w:val="both"/>
        <w:rPr>
          <w:sz w:val="28"/>
          <w:lang w:val="uk-UA"/>
        </w:rPr>
      </w:pPr>
      <w:r>
        <w:rPr>
          <w:sz w:val="28"/>
          <w:lang w:val="uk-UA"/>
        </w:rPr>
        <w:t>Виходячи з того, що стереотипи</w:t>
      </w:r>
      <w:r>
        <w:rPr>
          <w:b/>
          <w:i/>
          <w:sz w:val="28"/>
          <w:lang w:val="uk-UA"/>
        </w:rPr>
        <w:t xml:space="preserve"> </w:t>
      </w:r>
      <w:r>
        <w:rPr>
          <w:sz w:val="28"/>
          <w:lang w:val="uk-UA"/>
        </w:rPr>
        <w:t xml:space="preserve">виражають стійкі уявлення, розхожі істини, притаманні певному колу людей або цілому народу [432, 241; 240, 177], </w:t>
      </w:r>
      <w:r>
        <w:rPr>
          <w:b/>
          <w:sz w:val="28"/>
          <w:lang w:val="uk-UA"/>
        </w:rPr>
        <w:t>с</w:t>
      </w:r>
      <w:r>
        <w:rPr>
          <w:b/>
          <w:i/>
          <w:sz w:val="28"/>
          <w:lang w:val="uk-UA"/>
        </w:rPr>
        <w:t>тереотипними</w:t>
      </w:r>
      <w:r>
        <w:rPr>
          <w:sz w:val="28"/>
          <w:lang w:val="uk-UA"/>
        </w:rPr>
        <w:t xml:space="preserve"> вважаються в роботі словесні поетичні образи, підґрунтям яких є прототипові, взірцеві, схеми поетичного мислення, що відбивають укорінені, усталені знання про предмети, явища та події реального та уявного світу.</w:t>
      </w:r>
    </w:p>
    <w:p w14:paraId="7889647F" w14:textId="77777777" w:rsidR="005E7B19" w:rsidRDefault="005E7B19" w:rsidP="005E7B19">
      <w:pPr>
        <w:pStyle w:val="Normal0"/>
        <w:spacing w:line="360" w:lineRule="auto"/>
        <w:ind w:firstLine="720"/>
        <w:jc w:val="both"/>
        <w:rPr>
          <w:sz w:val="28"/>
          <w:lang w:val="uk-UA"/>
        </w:rPr>
      </w:pPr>
      <w:r>
        <w:rPr>
          <w:b/>
          <w:i/>
          <w:sz w:val="28"/>
          <w:lang w:val="uk-UA"/>
        </w:rPr>
        <w:t>Новообрази</w:t>
      </w:r>
      <w:r>
        <w:rPr>
          <w:sz w:val="28"/>
          <w:lang w:val="uk-UA"/>
        </w:rPr>
        <w:t xml:space="preserve"> відображають нову кристалізацію загальнолюдського досвіду, який складається у конкретних історичних обставинах і може бути про</w:t>
      </w:r>
      <w:r>
        <w:rPr>
          <w:sz w:val="28"/>
          <w:lang w:val="uk-UA"/>
        </w:rPr>
        <w:softHyphen/>
        <w:t>образом можливого або майбутнього. Новообрази максимально віддаляються від стереотипу, це пізнавально-творчі структури, які приводять до виникнення нового образного поняття (</w:t>
      </w:r>
      <w:r>
        <w:rPr>
          <w:b/>
          <w:i/>
          <w:sz w:val="28"/>
          <w:lang w:val="uk-UA"/>
        </w:rPr>
        <w:t>ідіотипи</w:t>
      </w:r>
      <w:r>
        <w:rPr>
          <w:sz w:val="28"/>
          <w:lang w:val="uk-UA"/>
        </w:rPr>
        <w:t>) та нового вузла в концептуальній сітці понять (</w:t>
      </w:r>
      <w:r>
        <w:rPr>
          <w:b/>
          <w:i/>
          <w:sz w:val="28"/>
          <w:lang w:val="uk-UA"/>
        </w:rPr>
        <w:t>кенотипи</w:t>
      </w:r>
      <w:r>
        <w:rPr>
          <w:sz w:val="28"/>
          <w:lang w:val="uk-UA"/>
        </w:rPr>
        <w:t>).</w:t>
      </w:r>
    </w:p>
    <w:p w14:paraId="49E163FB" w14:textId="77777777" w:rsidR="005E7B19" w:rsidRDefault="005E7B19" w:rsidP="005E7B19">
      <w:pPr>
        <w:pStyle w:val="Normal0"/>
        <w:spacing w:line="360" w:lineRule="auto"/>
        <w:ind w:firstLine="720"/>
        <w:jc w:val="both"/>
        <w:rPr>
          <w:sz w:val="28"/>
          <w:lang w:val="uk-UA"/>
        </w:rPr>
      </w:pPr>
      <w:r w:rsidRPr="00700FFB">
        <w:rPr>
          <w:sz w:val="28"/>
          <w:lang w:val="ru-RU"/>
        </w:rPr>
        <w:t>М</w:t>
      </w:r>
      <w:r w:rsidRPr="00700FFB">
        <w:rPr>
          <w:b/>
          <w:sz w:val="28"/>
          <w:lang w:val="ru-RU"/>
        </w:rPr>
        <w:t xml:space="preserve">етоди дослідження. </w:t>
      </w:r>
      <w:r w:rsidRPr="00700FFB">
        <w:rPr>
          <w:sz w:val="28"/>
          <w:lang w:val="ru-RU"/>
        </w:rPr>
        <w:t>При аналізі мовного матеріалу було використано методи семантичного, концептуального та інтерпретаційно-текстового аналізу. В рамках кожного з методів застосовувались різні методики, підпорядковані розв’язанню конкретного дослідницького завдання. В</w:t>
      </w:r>
      <w:r>
        <w:rPr>
          <w:sz w:val="28"/>
          <w:lang w:val="ru-RU"/>
        </w:rPr>
        <w:t xml:space="preserve">ідслідкування тенденцій в еволюції словесного поетичного образу та виявленння особливостей побудови образного простору віршованих текстів різних літературно-стильових напрямів американської поезії здійснено методом </w:t>
      </w:r>
      <w:r w:rsidRPr="00700FFB">
        <w:rPr>
          <w:i/>
          <w:sz w:val="28"/>
          <w:lang w:val="ru-RU"/>
        </w:rPr>
        <w:t>інтерпретаційно-</w:t>
      </w:r>
      <w:r>
        <w:rPr>
          <w:i/>
          <w:sz w:val="28"/>
          <w:lang w:val="ru-RU"/>
        </w:rPr>
        <w:t>текстового</w:t>
      </w:r>
      <w:r>
        <w:rPr>
          <w:sz w:val="28"/>
          <w:lang w:val="ru-RU"/>
        </w:rPr>
        <w:t xml:space="preserve"> аналізу з використанням методики лінгвостилістичного аналізу тропів і фігур. У руслі </w:t>
      </w:r>
      <w:r>
        <w:rPr>
          <w:i/>
          <w:sz w:val="28"/>
          <w:lang w:val="ru-RU"/>
        </w:rPr>
        <w:t>семантичного</w:t>
      </w:r>
      <w:r>
        <w:rPr>
          <w:sz w:val="28"/>
          <w:lang w:val="ru-RU"/>
        </w:rPr>
        <w:t xml:space="preserve"> аналізу для виділення спільних і відмінних ознак у  концептуальній структурі словесних поетичних образів застосовані семасіологічний (від слова до значення), </w:t>
      </w:r>
      <w:r>
        <w:rPr>
          <w:sz w:val="28"/>
          <w:lang w:val="ru-RU"/>
        </w:rPr>
        <w:lastRenderedPageBreak/>
        <w:t xml:space="preserve">ономасіологічний (від концепту до слова) і компонентний аналіз їх номінативних одиниць. </w:t>
      </w:r>
      <w:r w:rsidRPr="00700FFB">
        <w:rPr>
          <w:sz w:val="28"/>
          <w:lang w:val="ru-RU"/>
        </w:rPr>
        <w:t xml:space="preserve"> </w:t>
      </w:r>
      <w:r>
        <w:rPr>
          <w:sz w:val="28"/>
          <w:lang w:val="ru-RU"/>
        </w:rPr>
        <w:t xml:space="preserve">Для </w:t>
      </w:r>
      <w:r w:rsidRPr="00700FFB">
        <w:rPr>
          <w:sz w:val="28"/>
          <w:lang w:val="ru-RU"/>
        </w:rPr>
        <w:t xml:space="preserve">опису образ-схем архетипів проведено </w:t>
      </w:r>
      <w:r w:rsidRPr="00700FFB">
        <w:rPr>
          <w:i/>
          <w:sz w:val="28"/>
          <w:lang w:val="ru-RU"/>
        </w:rPr>
        <w:t>семантичний</w:t>
      </w:r>
      <w:r w:rsidRPr="00700FFB">
        <w:rPr>
          <w:sz w:val="28"/>
          <w:lang w:val="ru-RU"/>
        </w:rPr>
        <w:t xml:space="preserve"> аналіз дефініцій та дескрипцій змісту  архетипів, які містяться у культурологічних словниках з міфології, фольклору, світової символіки. Розроблена на основі положень когнітивної лінгвістики та її відгалуження – когнітивної поетики методика </w:t>
      </w:r>
      <w:r w:rsidRPr="00700FFB">
        <w:rPr>
          <w:i/>
          <w:sz w:val="28"/>
          <w:lang w:val="ru-RU"/>
        </w:rPr>
        <w:t>концептуального</w:t>
      </w:r>
      <w:r w:rsidRPr="00700FFB">
        <w:rPr>
          <w:sz w:val="28"/>
          <w:lang w:val="ru-RU"/>
        </w:rPr>
        <w:t xml:space="preserve"> аналізу словесного поетичного образу базується на комплексному підході до дослідження його природи шляхом з’ясування лінгвокогнітивних процесів, операцій і процедур, задіяних у формуванні образу.</w:t>
      </w:r>
      <w:r>
        <w:rPr>
          <w:sz w:val="28"/>
          <w:lang w:val="ru-RU"/>
        </w:rPr>
        <w:t xml:space="preserve"> Застосування цієї методики дозволило реконструювати концептуальні схеми словесних поетичних образів та окреслити прототипову образну картину концепта ЖИТТЯ в американській поезії. </w:t>
      </w:r>
      <w:r>
        <w:rPr>
          <w:i/>
          <w:sz w:val="28"/>
          <w:lang w:val="ru-RU"/>
        </w:rPr>
        <w:t>Кількісний</w:t>
      </w:r>
      <w:r>
        <w:rPr>
          <w:sz w:val="28"/>
          <w:lang w:val="ru-RU"/>
        </w:rPr>
        <w:t xml:space="preserve"> аналіз прототипових концептуальних схем проведено для підтвердження типовості й значущості концепта ЖИТТЯ та його концептуальних коррелятів,</w:t>
      </w:r>
      <w:r w:rsidRPr="00700FFB">
        <w:rPr>
          <w:sz w:val="28"/>
          <w:lang w:val="ru-RU"/>
        </w:rPr>
        <w:t xml:space="preserve"> а також частотності вживання й продуктивності  того чи іншого засобу формування словесних поетичних образів. Для розкриття механізмів створення новизни словесних поетичних образів використовується </w:t>
      </w:r>
      <w:r w:rsidRPr="00700FFB">
        <w:rPr>
          <w:i/>
          <w:sz w:val="28"/>
          <w:lang w:val="ru-RU"/>
        </w:rPr>
        <w:t>методика реконструкції ментальних просторів</w:t>
      </w:r>
      <w:r w:rsidRPr="00700FFB">
        <w:rPr>
          <w:sz w:val="28"/>
          <w:lang w:val="ru-RU"/>
        </w:rPr>
        <w:t xml:space="preserve">, що стоять за семантикою поетичного тексту. Ця методика ґрунтується на </w:t>
      </w:r>
      <w:r>
        <w:rPr>
          <w:sz w:val="28"/>
          <w:lang w:val="ru-RU"/>
        </w:rPr>
        <w:t>теорії концептуальної інтеграції ментальних просторів (</w:t>
      </w:r>
      <w:r>
        <w:rPr>
          <w:sz w:val="28"/>
          <w:lang w:val="en-US"/>
        </w:rPr>
        <w:t>G</w:t>
      </w:r>
      <w:r w:rsidRPr="00700FFB">
        <w:rPr>
          <w:sz w:val="28"/>
          <w:lang w:val="ru-RU"/>
        </w:rPr>
        <w:t>.</w:t>
      </w:r>
      <w:r>
        <w:rPr>
          <w:sz w:val="28"/>
          <w:lang w:val="en-US"/>
        </w:rPr>
        <w:t>Fauconnier</w:t>
      </w:r>
      <w:r w:rsidRPr="00700FFB">
        <w:rPr>
          <w:sz w:val="28"/>
          <w:lang w:val="ru-RU"/>
        </w:rPr>
        <w:t xml:space="preserve">, </w:t>
      </w:r>
      <w:r>
        <w:rPr>
          <w:sz w:val="28"/>
          <w:lang w:val="en-US"/>
        </w:rPr>
        <w:t>M</w:t>
      </w:r>
      <w:r w:rsidRPr="00700FFB">
        <w:rPr>
          <w:sz w:val="28"/>
          <w:lang w:val="ru-RU"/>
        </w:rPr>
        <w:t>.</w:t>
      </w:r>
      <w:r>
        <w:rPr>
          <w:sz w:val="28"/>
          <w:lang w:val="en-US"/>
        </w:rPr>
        <w:t>Turner</w:t>
      </w:r>
      <w:r>
        <w:rPr>
          <w:sz w:val="28"/>
          <w:lang w:val="ru-RU"/>
        </w:rPr>
        <w:t>) та теорії схем і схемати (</w:t>
      </w:r>
      <w:r>
        <w:rPr>
          <w:sz w:val="28"/>
          <w:lang w:val="en-US"/>
        </w:rPr>
        <w:t>F</w:t>
      </w:r>
      <w:r w:rsidRPr="00700FFB">
        <w:rPr>
          <w:sz w:val="28"/>
          <w:lang w:val="ru-RU"/>
        </w:rPr>
        <w:t>.</w:t>
      </w:r>
      <w:r>
        <w:rPr>
          <w:sz w:val="28"/>
          <w:lang w:val="en-US"/>
        </w:rPr>
        <w:t>Bartlett</w:t>
      </w:r>
      <w:r w:rsidRPr="00700FFB">
        <w:rPr>
          <w:sz w:val="28"/>
          <w:lang w:val="ru-RU"/>
        </w:rPr>
        <w:t xml:space="preserve">, </w:t>
      </w:r>
      <w:r>
        <w:rPr>
          <w:sz w:val="28"/>
          <w:lang w:val="en-US"/>
        </w:rPr>
        <w:t>D</w:t>
      </w:r>
      <w:r w:rsidRPr="00700FFB">
        <w:rPr>
          <w:sz w:val="28"/>
          <w:lang w:val="ru-RU"/>
        </w:rPr>
        <w:t>.</w:t>
      </w:r>
      <w:r>
        <w:rPr>
          <w:sz w:val="28"/>
          <w:lang w:val="en-US"/>
        </w:rPr>
        <w:t>Rumelhart</w:t>
      </w:r>
      <w:r w:rsidRPr="00700FFB">
        <w:rPr>
          <w:sz w:val="28"/>
          <w:lang w:val="ru-RU"/>
        </w:rPr>
        <w:t xml:space="preserve">, </w:t>
      </w:r>
      <w:r>
        <w:rPr>
          <w:sz w:val="28"/>
          <w:lang w:val="en-US"/>
        </w:rPr>
        <w:t>E</w:t>
      </w:r>
      <w:r w:rsidRPr="00700FFB">
        <w:rPr>
          <w:sz w:val="28"/>
          <w:lang w:val="ru-RU"/>
        </w:rPr>
        <w:t>.</w:t>
      </w:r>
      <w:r>
        <w:rPr>
          <w:sz w:val="28"/>
          <w:lang w:val="en-US"/>
        </w:rPr>
        <w:t>Semino</w:t>
      </w:r>
      <w:r>
        <w:rPr>
          <w:sz w:val="28"/>
          <w:lang w:val="ru-RU"/>
        </w:rPr>
        <w:t>)</w:t>
      </w:r>
      <w:r w:rsidRPr="00700FFB">
        <w:rPr>
          <w:sz w:val="28"/>
          <w:lang w:val="ru-RU"/>
        </w:rPr>
        <w:t xml:space="preserve">, за допомогою яких з’ясовуються стратегії </w:t>
      </w:r>
      <w:r>
        <w:rPr>
          <w:sz w:val="28"/>
          <w:lang w:val="uk-UA"/>
        </w:rPr>
        <w:t>й</w:t>
      </w:r>
      <w:r w:rsidRPr="00700FFB">
        <w:rPr>
          <w:sz w:val="28"/>
          <w:lang w:val="ru-RU"/>
        </w:rPr>
        <w:t xml:space="preserve"> тактики формування образного простору поетичного тексту</w:t>
      </w:r>
      <w:r>
        <w:rPr>
          <w:sz w:val="28"/>
          <w:lang w:val="ru-RU"/>
        </w:rPr>
        <w:t>.</w:t>
      </w:r>
    </w:p>
    <w:p w14:paraId="66C57A29" w14:textId="77777777" w:rsidR="005E7B19" w:rsidRDefault="005E7B19" w:rsidP="005E7B19">
      <w:pPr>
        <w:spacing w:line="360" w:lineRule="auto"/>
        <w:jc w:val="both"/>
      </w:pPr>
      <w:r>
        <w:rPr>
          <w:b/>
        </w:rPr>
        <w:t xml:space="preserve">       </w:t>
      </w:r>
      <w:r>
        <w:rPr>
          <w:b/>
          <w:i/>
        </w:rPr>
        <w:t>Новизна роботи</w:t>
      </w:r>
      <w:r>
        <w:t xml:space="preserve"> визначається тим, що в ній уперше дається повна картина становлення й розвитку словесного поетичного образу, в якій вимальовується чітка тенденція до послідовної появи й подальшого співіснування різних видів образів. Новизною відзначається комплексна методика концептуального аналізу словесних поетичних образів, розроблена на основі ключових положень когнітивної лінгвістики та когнітивної поетики. Дослідження словесних поетичних образів усього корпусу американської поезії проводиться вперше. Запропонована в дисертації типологія, яка включає архетипні, стереотипні, ідіотипні й кенотипні словесні поетичні образи, виявлені на основі розрізнення типів знання, опредметнених у поетичному тексті, є також новою в сучасній теорії образів. Така типологія дає змогу окреслити конфігурацію й наповнення образної картини світу американської поезії та виявити деякі </w:t>
      </w:r>
      <w:r>
        <w:lastRenderedPageBreak/>
        <w:t>особливості когнітивного стилю поетів. Новим є розмежування видів поетичного мислення (аналогового, асоціативного, парадоксального, есеїстичного та параболічного), на основі чого  виявляються особливості формування й функціонування словесних поетичних образів у різних літературно-стильових напрямах американської поезії.</w:t>
      </w:r>
    </w:p>
    <w:p w14:paraId="40EC58E7" w14:textId="77777777" w:rsidR="005E7B19" w:rsidRDefault="005E7B19" w:rsidP="005E7B19">
      <w:pPr>
        <w:spacing w:line="360" w:lineRule="auto"/>
        <w:jc w:val="both"/>
      </w:pPr>
      <w:r>
        <w:t xml:space="preserve">         </w:t>
      </w:r>
      <w:r>
        <w:rPr>
          <w:b/>
          <w:i/>
        </w:rPr>
        <w:t>Теоретичне значення</w:t>
      </w:r>
      <w:r>
        <w:t xml:space="preserve"> роботи полягає в розбудові теорії словесного поетичного образу шляхом критичного аналізу всіх надбань з проблематики  образності впродовж тривалого періоду її розвитку від античності до сьогодення. Запропонована концепція словесного поетичного образу, в якій останній тлумачиться як тривимірна структура, що інкорпорує передконцептуальну, концептуальну й вербальну іпостасі, може слугувати  вивченню його онтологічних і гносеологічних властивостей в поезії тієї чи іншої культури. Теоретичний інтерес для лінгвістичної інтерпретації художніх творів  становить також удосконалення методики концептуального аналізу семантики поетичного тексту через з’ясування взаємодії між концептуальним і мовним проектуванням структур знань з однієї  концептосфери на іншу. Розмежування передкатегоріальних і категоріальних лінгвокогнітивних процесів, операцій і процедур формування словесних поетичних образів та побудова інтегративної когнітивної моделі словесного поетичного образу представляє теоретичну цінність як інструмент аналізу жанрової специфіки художніх творів, визначення когнітивного стилю поетів.</w:t>
      </w:r>
    </w:p>
    <w:p w14:paraId="461B5FDF" w14:textId="77777777" w:rsidR="005E7B19" w:rsidRDefault="005E7B19" w:rsidP="005E7B19">
      <w:pPr>
        <w:spacing w:line="360" w:lineRule="auto"/>
        <w:jc w:val="both"/>
      </w:pPr>
      <w:r>
        <w:t xml:space="preserve">        </w:t>
      </w:r>
      <w:r>
        <w:rPr>
          <w:b/>
          <w:i/>
        </w:rPr>
        <w:t>Практичне значення</w:t>
      </w:r>
      <w:r>
        <w:t xml:space="preserve"> дисертаційного дослідження вбачається у  можливості використання теоретичних положень дисертації у курсі стилістики англійської мови (розділи “Поетичні тропи й фігури мовлення”, “Стилістична семасіологія”, “Стилістика тексту”), в спецкурсах з теорії поетичного мовлення та когнітивної поетики, в написанні курсових, дипломних та магістерських робіт з проблем інтерпретації поетичного тексту. Висновки щодо тенденцій розвитку образності в поетичних текстах різних літературно-стильових напрямів можуть бути використані в теоретичних курсах з історії та теорії зарубіжної літератури (розділ “Американська поезія”). Практичне втілення результати дослідження знайшли в опублікованих з грифом Міністерства освіти і науки України два навчальних посібниках дисертанта [див. 550, 836]. Навчальний посібник “Образний простір текстового світу сучасної американської поезії” (англійською мовою) використовується в практиці викладання курсу з інтерпретації художнього тексту в Херсонському державному педагогічному університеті на факультеті іноземної філології. Навчальним посібником “Інтерпретація та переклад поетичного тексту” (українською мовою) користуються магістри й аспіранти факультету англійської мови Київського національного лінгвістичного університету.</w:t>
      </w:r>
    </w:p>
    <w:p w14:paraId="2339D291" w14:textId="77777777" w:rsidR="005E7B19" w:rsidRDefault="005E7B19" w:rsidP="005E7B19">
      <w:pPr>
        <w:spacing w:line="360" w:lineRule="auto"/>
        <w:jc w:val="both"/>
      </w:pPr>
      <w:r>
        <w:t xml:space="preserve">       </w:t>
      </w:r>
      <w:r>
        <w:rPr>
          <w:b/>
        </w:rPr>
        <w:t xml:space="preserve">Особистий внесок </w:t>
      </w:r>
      <w:r>
        <w:t xml:space="preserve">полягає у запропонованій типології словесних поетичних образів, їх класифікації на архетипи й стереотипи, ідіотипи й кенотипи. Уточнення понять “культурні та психологічні архетипи”, встановлення критеріїв їх розмежування дало змогу виявити особливості формування й функціонування словесних поетичних образів. Розроблена у </w:t>
      </w:r>
      <w:r>
        <w:lastRenderedPageBreak/>
        <w:t>дослідженні інтегративна когнітивна модель словесного поетичного образу є також особистим внеском дисертантки у теорію образності.</w:t>
      </w:r>
    </w:p>
    <w:p w14:paraId="7C4FD55F" w14:textId="77777777" w:rsidR="005E7B19" w:rsidRDefault="005E7B19" w:rsidP="005E7B19">
      <w:pPr>
        <w:spacing w:line="360" w:lineRule="auto"/>
        <w:jc w:val="both"/>
      </w:pPr>
      <w:r>
        <w:t xml:space="preserve">        Положення, що виносяться на захист:</w:t>
      </w:r>
    </w:p>
    <w:p w14:paraId="1DB98F68" w14:textId="77777777" w:rsidR="005E7B19" w:rsidRDefault="005E7B19" w:rsidP="005E7B19">
      <w:pPr>
        <w:spacing w:line="360" w:lineRule="auto"/>
        <w:jc w:val="both"/>
      </w:pPr>
      <w:r>
        <w:t xml:space="preserve">       1. Становлення й розвиток словесного поетичного образу відбувається на тлі змін художньої свідомості епохи та видів поетичного мислення. Його еволюцію від слова до текстового конструкта  й  послідовну тенденцію формування від тропів і стилістичних фігур до образів-парабол і образів-метабол  визначає характер взаємодії  мовних і позамовних  чинників. Мовні чинники, до яких відносяться в роботі тенденції американського віршованого мовлення до демократизації й елітаризації, аналітизації й синтезації та особливості дивергентного й конвергентного стилю, зумовлюють конвергенцію й дивергенцію образів в образному просторі поетичних текстів американської поезії.</w:t>
      </w:r>
    </w:p>
    <w:p w14:paraId="72BF3FDA" w14:textId="77777777" w:rsidR="005E7B19" w:rsidRDefault="005E7B19" w:rsidP="005E7B19">
      <w:pPr>
        <w:spacing w:line="360" w:lineRule="auto"/>
        <w:jc w:val="both"/>
      </w:pPr>
      <w:r>
        <w:t xml:space="preserve">       2. Словесний поетичний образ є лінгвокогнітивним текстовим конструктом, який інкорпорує передконцептуальну, концептуальну й вербальну іпостасі. Передконцептуальна іпостась словесного поетичного образу виражає його глибинний смисл, котрий вилучається через аналіз  образ-схем архетипів і базових концептів, що є його підґрунтям. Трансформації образ-схем шляхом різних видів лінгвокогнітивних операцій забезпечують конфігурацію концептуальної структури словесного поетичного образу. </w:t>
      </w:r>
    </w:p>
    <w:p w14:paraId="2E017B71" w14:textId="77777777" w:rsidR="005E7B19" w:rsidRDefault="005E7B19" w:rsidP="005E7B19">
      <w:pPr>
        <w:spacing w:line="360" w:lineRule="auto"/>
        <w:jc w:val="both"/>
      </w:pPr>
      <w:r>
        <w:t xml:space="preserve">       3. Концептуальна іпостась словесного поетичного образу – це внутрішньоформний образ, цілісність, котра інтегрує в собі різні концептуальні ознаки номінативних одиниць словесного поетичного образу, через які здійснюється акт пізнання. Вона є когнітивним кодом словесного поетичного образу та відбиває його узагальнений зміст. Концептуальна іпостась словесного поетичного образу структурована концептуальними схемами, які висвітлюють лінгвокогнітивні механізми його формування та зумовлюють особливості його функціонування в поетичному тексті.     </w:t>
      </w:r>
    </w:p>
    <w:p w14:paraId="09E97199" w14:textId="77777777" w:rsidR="005E7B19" w:rsidRDefault="005E7B19" w:rsidP="005E7B19">
      <w:pPr>
        <w:spacing w:line="360" w:lineRule="auto"/>
        <w:jc w:val="both"/>
      </w:pPr>
      <w:r>
        <w:t xml:space="preserve">       4. Вербальна іпостась поетичного образу є втіленням його передконцептуальної й концептуальної структури в словесну тканину віршованого тексту шляхом різних лінгвокогнітивних операцій і процедур, серед яких конструктивно-творче мапування є ведучим. Словесний поетичний образ як тривимірна величина гнучко змінює свої контури залежно від когнітивних і мовних операцій, що домінують у формуванні образу та від виду поетичного мислення (аналогового, асоціативного парадоксального, параболічного, або есеїстичного), який зумовлює характер і напрям  мапування.</w:t>
      </w:r>
    </w:p>
    <w:p w14:paraId="5BB7C25D" w14:textId="77777777" w:rsidR="005E7B19" w:rsidRDefault="005E7B19" w:rsidP="005E7B19">
      <w:pPr>
        <w:spacing w:line="360" w:lineRule="auto"/>
        <w:jc w:val="both"/>
      </w:pPr>
      <w:r>
        <w:t xml:space="preserve">      5. Мапування є лінгвокогнітивною операцією проектування структур знань про властивості й ознаки об’єктів і явищ навколишньої дійсності, що опредметнені в номінативних одиницях суб’єктної та об’єктної частини словесного поетичного образу. Залежно від видів поетичного мислення та концептуальних тропів, які є когнітивною базою словесного поетичного образу, виокремлюються різні види мапувань. Аналогове (атрибутивне, релятивне й ситуативне), </w:t>
      </w:r>
      <w:r>
        <w:lastRenderedPageBreak/>
        <w:t xml:space="preserve">субститутивне, контрастивне й наративне мапування  пов’язані з парадигматикою словесного  поетичного образу, натомість конструктивно-творче відбиває його синтагматичні властивості. </w:t>
      </w:r>
    </w:p>
    <w:p w14:paraId="33A84413" w14:textId="77777777" w:rsidR="005E7B19" w:rsidRDefault="005E7B19" w:rsidP="005E7B19">
      <w:pPr>
        <w:pStyle w:val="34"/>
        <w:spacing w:line="360" w:lineRule="auto"/>
      </w:pPr>
      <w:r>
        <w:t xml:space="preserve">       6. Формування нового словесного поетичного образа здійснюється шляхом відхилення від усталених способів створення його змісту й смислу через модифікацію лінгвокогнітивних процесів за допомогою лінгвокогнітивних операцій і процедур. Когнітивні обмеження, що супроводжують лінгвокогнітивні операції мапування забезпечують </w:t>
      </w:r>
      <w:r>
        <w:rPr>
          <w:i/>
        </w:rPr>
        <w:t>закономірне порушення закономірностей</w:t>
      </w:r>
      <w:r>
        <w:t xml:space="preserve"> формування й функціонування словесних поетичних образів у різних літературно-стильових напрямах американської поезії.     </w:t>
      </w:r>
    </w:p>
    <w:p w14:paraId="59486205" w14:textId="77777777" w:rsidR="005E7B19" w:rsidRDefault="005E7B19" w:rsidP="005E7B19">
      <w:pPr>
        <w:spacing w:line="360" w:lineRule="auto"/>
        <w:jc w:val="both"/>
      </w:pPr>
      <w:r>
        <w:t xml:space="preserve">         7. Реконструкція концептуальної сторони словесного поетичного образу уможливлює вияв прототипових концептуальних схем, що, в свою чергу, веде до окреслення прототипової образної картини світу американської поезії, яка відбиває узагальнення поетичного досвіду в художньому освоєнні реального й уявного світу.</w:t>
      </w:r>
    </w:p>
    <w:p w14:paraId="48E540D8" w14:textId="77777777" w:rsidR="005E7B19" w:rsidRDefault="005E7B19" w:rsidP="005E7B19">
      <w:pPr>
        <w:spacing w:line="360" w:lineRule="auto"/>
        <w:jc w:val="both"/>
      </w:pPr>
      <w:r>
        <w:t xml:space="preserve">        8. Концептуально-семантичний аналіз словесних поетичних образів американської поезії за комплексом  критеріїв дозволив класифікувати їх на старі (архетипні й стереотипні) та нові (ідіотипні й кенотипні) образи. Архетипні словесні поетичні образи американської поезії відображають міфопоетичну картину світу. Стереотипні словесні поетичні образи, підґрунтям яких слугує синкретичне поетичне мислення, відбивають усталені прототипові схеми віршованого мовлення, укорінені в художній свідомості внаслідок довгого історико-культурного розвитку поезії. Ідіотипні словесні поетичні образи є результатом індивідуально-творчого осмислення світу. Кенотипні словесні поетичні образи руйнують звичні концептуальні схеми, їхній смисл створює концептуальний прорив у поняттєвій системі людини.</w:t>
      </w:r>
    </w:p>
    <w:p w14:paraId="1DF56EF2" w14:textId="77777777" w:rsidR="005E7B19" w:rsidRDefault="005E7B19" w:rsidP="005E7B19">
      <w:pPr>
        <w:spacing w:line="360" w:lineRule="auto"/>
        <w:jc w:val="both"/>
      </w:pPr>
      <w:r>
        <w:t xml:space="preserve">       9. Різні типи словесних поетичних образів американської поезії складають її образний простір. В його межах виокремлюються ізотипові (схожі) простори словесних поетичних образів. Так, ізотиповий простір словесних поетичних образів концепту ЖИТТЯ є складовою частиною образного простору американської поезії та вміщує архетипні, стереотипні, ідіотипні й кенотипні словесні поетичні образи, які окреслюють його конфігурацію.             </w:t>
      </w:r>
    </w:p>
    <w:p w14:paraId="6BADF089" w14:textId="77777777" w:rsidR="005E7B19" w:rsidRDefault="005E7B19" w:rsidP="005E7B19">
      <w:pPr>
        <w:spacing w:line="360" w:lineRule="auto"/>
        <w:jc w:val="both"/>
      </w:pPr>
      <w:r>
        <w:t xml:space="preserve">       10. Реконструкція образного простору поетичного тексту спрямована на  визначення стратегій і тактик створення новизни словесних поетичних образів американської поезії. Це здійснюється шляхом їх концептуального аналізу із залученням теорії концептуальної інтеграції та ментальних просторів за допомогою відтворення схем і схемат як структур знань, що активуються в ході опрацювання поетичного тексту. </w:t>
      </w:r>
    </w:p>
    <w:p w14:paraId="0AF1A192" w14:textId="77777777" w:rsidR="005E7B19" w:rsidRDefault="005E7B19" w:rsidP="005E7B19">
      <w:pPr>
        <w:spacing w:line="360" w:lineRule="auto"/>
        <w:jc w:val="both"/>
      </w:pPr>
      <w:r>
        <w:t xml:space="preserve">        </w:t>
      </w:r>
      <w:r>
        <w:rPr>
          <w:b/>
        </w:rPr>
        <w:t>Матеріалом</w:t>
      </w:r>
      <w:r>
        <w:t xml:space="preserve"> дослідження слугує весь корпус американської поезії, аналіз якої починається з віршованих текстів першої американської поетеси Е.Бредстріт (1612-1672) та завершується віршованими текстами епохи постмодернізму, написаними в кінці ХХ століття [див. BBAP, 2000]. Загальний обсяг вибірки становить 11658 прикладів словесних поетичних образів.</w:t>
      </w:r>
    </w:p>
    <w:p w14:paraId="72D023CB" w14:textId="77777777" w:rsidR="005E7B19" w:rsidRDefault="005E7B19" w:rsidP="005E7B19">
      <w:pPr>
        <w:pStyle w:val="Normal0"/>
        <w:spacing w:line="360" w:lineRule="auto"/>
        <w:ind w:firstLine="720"/>
        <w:jc w:val="both"/>
        <w:rPr>
          <w:sz w:val="28"/>
          <w:lang w:val="uk-UA"/>
        </w:rPr>
      </w:pPr>
      <w:r w:rsidRPr="005E7B19">
        <w:rPr>
          <w:sz w:val="28"/>
          <w:lang w:val="ru-RU"/>
        </w:rPr>
        <w:t xml:space="preserve"> Спеціальному аналізу піддаються словесні поетичні образи, об’єднані концептом ЖИТТЯ, вилучені методом </w:t>
      </w:r>
      <w:r>
        <w:rPr>
          <w:sz w:val="28"/>
          <w:lang w:val="ru-RU"/>
        </w:rPr>
        <w:t>су</w:t>
      </w:r>
      <w:r>
        <w:rPr>
          <w:sz w:val="28"/>
          <w:lang w:val="uk-UA"/>
        </w:rPr>
        <w:t>цільної</w:t>
      </w:r>
      <w:r w:rsidRPr="005E7B19">
        <w:rPr>
          <w:sz w:val="28"/>
          <w:lang w:val="ru-RU"/>
        </w:rPr>
        <w:t xml:space="preserve"> вибірки з 7 234 сторінок поетичних творів</w:t>
      </w:r>
      <w:r>
        <w:rPr>
          <w:sz w:val="28"/>
          <w:lang w:val="uk-UA"/>
        </w:rPr>
        <w:t>, у кількості</w:t>
      </w:r>
      <w:r w:rsidRPr="005E7B19">
        <w:rPr>
          <w:sz w:val="28"/>
          <w:lang w:val="ru-RU"/>
        </w:rPr>
        <w:t xml:space="preserve"> 5000 одиниць</w:t>
      </w:r>
      <w:r>
        <w:rPr>
          <w:sz w:val="28"/>
          <w:lang w:val="uk-UA"/>
        </w:rPr>
        <w:t xml:space="preserve">. Кількісні дані проаналізованих </w:t>
      </w:r>
      <w:r>
        <w:rPr>
          <w:sz w:val="28"/>
          <w:lang w:val="uk-UA"/>
        </w:rPr>
        <w:lastRenderedPageBreak/>
        <w:t>словесних поетичних образів наведено в таблицях, що містяться у Додатках дисертації. Приклади ілюстративного матеріалу дано в перекладі на українську мову з позначенням автору перекладу. Відсутність автора в перекладі деяких словесних поетичних образів означає, що переклад зроблено нами. Посилання на використані наукові джерела подано в хронологічному порядку.</w:t>
      </w:r>
    </w:p>
    <w:p w14:paraId="35FA2712" w14:textId="77777777" w:rsidR="005E7B19" w:rsidRPr="005E7B19" w:rsidRDefault="005E7B19" w:rsidP="005E7B19">
      <w:pPr>
        <w:spacing w:line="360" w:lineRule="auto"/>
        <w:jc w:val="both"/>
        <w:rPr>
          <w:lang w:val="uk-UA"/>
        </w:rPr>
      </w:pPr>
      <w:r w:rsidRPr="005E7B19">
        <w:rPr>
          <w:lang w:val="uk-UA"/>
        </w:rPr>
        <w:t xml:space="preserve">       </w:t>
      </w:r>
      <w:r w:rsidRPr="005E7B19">
        <w:rPr>
          <w:b/>
          <w:lang w:val="uk-UA"/>
        </w:rPr>
        <w:t>Апробація</w:t>
      </w:r>
      <w:r w:rsidRPr="005E7B19">
        <w:rPr>
          <w:lang w:val="uk-UA"/>
        </w:rPr>
        <w:t xml:space="preserve"> результатів дослідження  здійснена на науково-практичних конференціях викладачів КНЛУ “Мова – освіта – культура: наукові парадигми і сучасний світ” (1999-2001), на щорічній науковій конференції з проблем когнітивної лінгвістики викладачів Канзаського університету (Лоуренс, США, 2000), на 9-ти міжнародних конференціях: на  другій міжнародній конференції “Художня семантика”  (Фрайбург, 1997),  на міжнародній конференції та літній школі Українського товариства дослідників англійської мови (</w:t>
      </w:r>
      <w:r>
        <w:t>USSE</w:t>
      </w:r>
      <w:r w:rsidRPr="005E7B19">
        <w:rPr>
          <w:lang w:val="uk-UA"/>
        </w:rPr>
        <w:t xml:space="preserve">) “Когнітивні та комунікативні аспекти англійської мови” (Черкаси, 1999), на шостій міжнародній конференції з когнітивної лінгвістики (Стокгольм, 1999), на міжнародній конференції “Речевая коммуникация: секреты успеха” (Москва, 1999), на восьмій міжнародній конференції “Традиції і постмодернізм: англійські та американські студії та виклик майбутньому” (Краків, 1999), на міжнародній конференції “Британські та американські студії” (Тімішуари, 2000), на міжнародних конференціях з проблем зіставної семантики (Київ 1999, 2001),  на міжнародній конференції “Міжмовні та міжлітературні контакти: теорія і практика” (Ужгород, 2000). </w:t>
      </w:r>
    </w:p>
    <w:p w14:paraId="58B9AEFC" w14:textId="77777777" w:rsidR="005E7B19" w:rsidRPr="005E7B19" w:rsidRDefault="005E7B19" w:rsidP="005E7B19">
      <w:pPr>
        <w:spacing w:line="360" w:lineRule="auto"/>
        <w:jc w:val="both"/>
        <w:rPr>
          <w:lang w:val="uk-UA"/>
        </w:rPr>
      </w:pPr>
      <w:r w:rsidRPr="005E7B19">
        <w:rPr>
          <w:lang w:val="uk-UA"/>
        </w:rPr>
        <w:t xml:space="preserve">       </w:t>
      </w:r>
      <w:r w:rsidRPr="005E7B19">
        <w:rPr>
          <w:b/>
          <w:lang w:val="uk-UA"/>
        </w:rPr>
        <w:t xml:space="preserve">Публікації. </w:t>
      </w:r>
      <w:r w:rsidRPr="005E7B19">
        <w:rPr>
          <w:lang w:val="uk-UA"/>
        </w:rPr>
        <w:t xml:space="preserve">Основний зміст дисертації викладено в монографії “Словесний поетичний образ в історико-типологічній перспективі: лінгвокогнітивний аспект (на матеріалі американської поезії)” (15 друк. арк.), у наукових періодичних виданнях (36 статей), в навчальних посібниках “Образний простір текстового світу сучасної американської поезії: Навчальний посібник з інтерпретації художнього тексту” (10 друк. арк.), “Інтерпретація та переклад поетичного тексту” (6 друк. арк.) та в матеріалах міжнародних лінгвістичних конференцій (12 доповідей). Загальний обсяг публікацій – 48 др. арк.  </w:t>
      </w:r>
    </w:p>
    <w:p w14:paraId="667AE465" w14:textId="77777777" w:rsidR="005E7B19" w:rsidRPr="005E7B19" w:rsidRDefault="005E7B19" w:rsidP="005E7B19">
      <w:pPr>
        <w:spacing w:line="360" w:lineRule="auto"/>
        <w:jc w:val="both"/>
        <w:rPr>
          <w:lang w:val="uk-UA"/>
        </w:rPr>
      </w:pPr>
      <w:r w:rsidRPr="005E7B19">
        <w:rPr>
          <w:lang w:val="uk-UA"/>
        </w:rPr>
        <w:t xml:space="preserve">      </w:t>
      </w:r>
      <w:r w:rsidRPr="005E7B19">
        <w:rPr>
          <w:b/>
          <w:lang w:val="uk-UA"/>
        </w:rPr>
        <w:t>Структура дисертації</w:t>
      </w:r>
      <w:r w:rsidRPr="005E7B19">
        <w:rPr>
          <w:lang w:val="uk-UA"/>
        </w:rPr>
        <w:t>. Дисертація складається із вступу, трьох розділів з висновками до кожного з них, загальних висновків, списків використаної наукової літератури, довідкової літератури, джерел ілюстративного матеріалу й додатків.</w:t>
      </w:r>
    </w:p>
    <w:p w14:paraId="1398D148" w14:textId="77777777" w:rsidR="005E7B19" w:rsidRDefault="005E7B19" w:rsidP="005E7B19">
      <w:pPr>
        <w:spacing w:line="360" w:lineRule="auto"/>
        <w:jc w:val="both"/>
      </w:pPr>
      <w:r w:rsidRPr="005E7B19">
        <w:rPr>
          <w:lang w:val="uk-UA"/>
        </w:rPr>
        <w:t xml:space="preserve">       </w:t>
      </w:r>
      <w:r>
        <w:t xml:space="preserve">У </w:t>
      </w:r>
      <w:r>
        <w:rPr>
          <w:b/>
        </w:rPr>
        <w:t xml:space="preserve">Вступі </w:t>
      </w:r>
      <w:r>
        <w:t>обґрунтовано актуальність дослідження, визначено його об’єкт та предмет, сформульовано робочу гіпотезу та положення, що виносяться  на захист, розкрито новизну, теоретичне та практичне значення роботи.</w:t>
      </w:r>
    </w:p>
    <w:p w14:paraId="68A181C8" w14:textId="77777777" w:rsidR="005E7B19" w:rsidRDefault="005E7B19" w:rsidP="005E7B19">
      <w:pPr>
        <w:spacing w:line="360" w:lineRule="auto"/>
        <w:jc w:val="both"/>
      </w:pPr>
      <w:r>
        <w:t xml:space="preserve">       </w:t>
      </w:r>
      <w:r>
        <w:rPr>
          <w:b/>
        </w:rPr>
        <w:t xml:space="preserve"> </w:t>
      </w:r>
      <w:r>
        <w:t>Перший розділ</w:t>
      </w:r>
      <w:r>
        <w:rPr>
          <w:b/>
        </w:rPr>
        <w:t xml:space="preserve"> – “Генезис словесного поетичного образу та розвиток теоретичної думки” – </w:t>
      </w:r>
      <w:r>
        <w:t xml:space="preserve">присвячено еволюції словесного поетичного образу та теоретичної думки про нього. Його генезис розглядається на тлі розвитку художньої свідомості та видів поетичного мислення, </w:t>
      </w:r>
      <w:r>
        <w:lastRenderedPageBreak/>
        <w:t>що дозволяє виявити тенденції становлення словесного поетичного образу, які зумовлюють зрушення в його семантиці, котрі увиразнюються в нових видах словесних поетичних образів – образі-параболі та образі-метаболі.</w:t>
      </w:r>
    </w:p>
    <w:p w14:paraId="16FCD291" w14:textId="77777777" w:rsidR="005E7B19" w:rsidRDefault="005E7B19" w:rsidP="005E7B19">
      <w:pPr>
        <w:spacing w:line="360" w:lineRule="auto"/>
        <w:jc w:val="both"/>
      </w:pPr>
      <w:r>
        <w:t xml:space="preserve">     У другому розділі</w:t>
      </w:r>
      <w:r>
        <w:rPr>
          <w:b/>
        </w:rPr>
        <w:t xml:space="preserve"> – “Словесний поетичний образ у парадигмі когнітивної поетики”</w:t>
      </w:r>
      <w:r>
        <w:t xml:space="preserve"> – визначено лінгвокогнітивні операції та процедури формування й функціонування словесних поетичних образів у віршованому тексті, розроблено методику їх концептуального аналізу та інтегративну когнітивну модель словесного поетичного образу, окреслено конфігурацію й наповнення образного простору концепту ЖИТТЯ в американської поезії.</w:t>
      </w:r>
    </w:p>
    <w:p w14:paraId="7C26B048" w14:textId="77777777" w:rsidR="005E7B19" w:rsidRDefault="005E7B19" w:rsidP="005E7B19">
      <w:pPr>
        <w:pStyle w:val="34"/>
        <w:spacing w:line="360" w:lineRule="auto"/>
      </w:pPr>
      <w:r>
        <w:t xml:space="preserve">       У третьому розділі – </w:t>
      </w:r>
      <w:r>
        <w:rPr>
          <w:b/>
        </w:rPr>
        <w:t>“Типологія словесних поетичних образів в американській поезії” –</w:t>
      </w:r>
      <w:r>
        <w:t xml:space="preserve"> описано типологію словесних поетичних образів, визначено їх функціональні властивості в образному просторі американської поезії, сформульовано критерії їх розмежування, виявлено механізми створення новизни словесних поетичних образів.</w:t>
      </w:r>
    </w:p>
    <w:p w14:paraId="7345AF6B" w14:textId="77777777" w:rsidR="005E7B19" w:rsidRDefault="005E7B19" w:rsidP="005E7B19">
      <w:pPr>
        <w:spacing w:line="360" w:lineRule="auto"/>
        <w:jc w:val="both"/>
      </w:pPr>
      <w:r>
        <w:t xml:space="preserve">     У </w:t>
      </w:r>
      <w:r>
        <w:rPr>
          <w:b/>
        </w:rPr>
        <w:t xml:space="preserve">Загальних висновках </w:t>
      </w:r>
      <w:r>
        <w:t xml:space="preserve">підведені підсумки роботи, окреслені перспективи дослідження. Додатки містять 3 таблиці й 12 рисунків, у яких узагальнені результати аналізу мовного матеріалу. Всього в дисертації 15 таблиць і 27 рисунків. </w:t>
      </w:r>
    </w:p>
    <w:p w14:paraId="125D583E" w14:textId="77777777" w:rsidR="005E7B19" w:rsidRDefault="005E7B19" w:rsidP="005E7B19">
      <w:pPr>
        <w:pStyle w:val="afffffffa"/>
      </w:pPr>
      <w:r>
        <w:t>ЗАГАЛЬНІ  ВИСНОВКИ</w:t>
      </w:r>
    </w:p>
    <w:p w14:paraId="220F1073" w14:textId="77777777" w:rsidR="005E7B19" w:rsidRDefault="005E7B19" w:rsidP="005E7B19">
      <w:pPr>
        <w:pStyle w:val="afffffffa"/>
      </w:pPr>
    </w:p>
    <w:p w14:paraId="36F6E205" w14:textId="77777777" w:rsidR="005E7B19" w:rsidRDefault="005E7B19" w:rsidP="005E7B19">
      <w:pPr>
        <w:pStyle w:val="afffffff6"/>
      </w:pPr>
      <w:r>
        <w:t xml:space="preserve">     Словесний поетичний образ – це багатовимірна величина, параметри якого визначаються його онтологічними, епістемологічними й когнітивними властивостями. Виявлення особливостей і специфіки кожної із властивостей словесного поетичного образу залежить від того, який з його аспектів знаходиться у фокусі уваги дослідників та в термінах якої наукової парадигми вони розглядаються.</w:t>
      </w:r>
    </w:p>
    <w:p w14:paraId="3849B647" w14:textId="77777777" w:rsidR="005E7B19" w:rsidRDefault="005E7B19" w:rsidP="005E7B19">
      <w:pPr>
        <w:pStyle w:val="afffffff6"/>
      </w:pPr>
      <w:r>
        <w:t xml:space="preserve">            Залучення методологічного апарату когнітивної лінгвістики, теоретичних положень когнітивної поетики, теорій схем та перспектив і, нарешті, когнітивно-дискурсивного підходу до природи образності дали змогу проникнути в онтологічну й гносеологічну суть словесного поетичного образу,  розкрити лінгвокогнітивні механізми його формування й осмислення в поетичному тексті, визначити типологію словесних поетичних образів в американській поезії.</w:t>
      </w:r>
    </w:p>
    <w:p w14:paraId="7EE2A12C" w14:textId="77777777" w:rsidR="005E7B19" w:rsidRDefault="005E7B19" w:rsidP="005E7B19">
      <w:pPr>
        <w:spacing w:line="360" w:lineRule="auto"/>
        <w:jc w:val="both"/>
      </w:pPr>
      <w:r>
        <w:t xml:space="preserve">            Онтологія словесного поетичного образу як художньо-естетичної категорії поетичного тексту вмотивована діалектикою його розвитку на тлі змін типів художньої свідомості та видів поетичного мислення. </w:t>
      </w:r>
    </w:p>
    <w:p w14:paraId="574E1DF4" w14:textId="77777777" w:rsidR="005E7B19" w:rsidRDefault="005E7B19" w:rsidP="005E7B19">
      <w:pPr>
        <w:spacing w:line="360" w:lineRule="auto"/>
        <w:jc w:val="both"/>
      </w:pPr>
      <w:r>
        <w:t xml:space="preserve">             Поступовий перехід від міфологічної до міфопоетичної свідомості, розвиток аналогового й асоціативного  поетичного мислення обумовили генезис словесного поетичного образу, підґрунтям якого в архаїчну епоху стали магічні й міфологічні словесні образи. Вони виявилися його передконцептуальною стороною, материнським лоном, заплідненим ще несвідомими уявленнями про природу світу, що визріли в перші цеглинки смислу ще нерозчленованої у міфологічній свідомості реальності. Розщеплення синкретичного </w:t>
      </w:r>
      <w:r>
        <w:lastRenderedPageBreak/>
        <w:t>мислення, розходження міфічного й поетичного почалось з усвідомлення причинно-наслідкових зв’язків між об’єктами й явищами оточуючої дійсності, з відчуття відстороненості, відчуження від предметів реальності через абстрагованість від  цілісності шляхом виділення їх ознак і властивостей та співвіднесення між собою за допомогою уяви, а не тільки фантазії. Уява як когнітивна здібність до абстрагування, до осмислення однієї царини знання крізь призму іншої знаменувала початок авторської поетичної творчості. Осьовий час людства, пов’язаний з творчістю давньогрецьких поетів та становленням світових релігій, є межею між міфологічною та раціонально-логічною художньою свідомістю.</w:t>
      </w:r>
    </w:p>
    <w:p w14:paraId="6ADFF4FA" w14:textId="77777777" w:rsidR="005E7B19" w:rsidRDefault="005E7B19" w:rsidP="005E7B19">
      <w:pPr>
        <w:spacing w:line="360" w:lineRule="auto"/>
        <w:jc w:val="both"/>
      </w:pPr>
      <w:r>
        <w:t xml:space="preserve">        Канонічна епоха стала скарбницею європейської поетичної культури  взагалі та американської зокрема. З цього невичерпного джерела поети й дотепер черпають натхнення та беруть прототипові сюжети й образи для своїх творів. У канонічний період словесний поетичний образ завдяки жорстким нормам канону сформувався як одиниця поетичного тексту. У канонічну епоху сформувалися стереотипні поетичні образи, в яких закарбувалися найкращі взірці поетичного мислення, відбилися національні особливості освоєння світу людиною. </w:t>
      </w:r>
    </w:p>
    <w:p w14:paraId="2CC604C5" w14:textId="77777777" w:rsidR="005E7B19" w:rsidRDefault="005E7B19" w:rsidP="005E7B19">
      <w:pPr>
        <w:spacing w:line="360" w:lineRule="auto"/>
        <w:jc w:val="both"/>
      </w:pPr>
      <w:r>
        <w:t xml:space="preserve">      Зміна традиціоналістської художньої свідомості на індивідуально-творчу вплинула на характер художнього відображення дійсності в поетичній творчості. В епоху Відродження з розвитком парадоксального поетичного мислення </w:t>
      </w:r>
      <w:r>
        <w:rPr>
          <w:i/>
        </w:rPr>
        <w:t>міметичний</w:t>
      </w:r>
      <w:r>
        <w:t xml:space="preserve"> спосіб художнього зображення світу поступається місцем </w:t>
      </w:r>
      <w:r>
        <w:rPr>
          <w:i/>
        </w:rPr>
        <w:t>дієгетичному</w:t>
      </w:r>
      <w:r>
        <w:t xml:space="preserve">, орієнтованому не на імітацію дійсності, а на відбиття світу, переломлене крізь творче переосмислення реального та ймовірного буття. Уможливленість такого відображення досягається побудовою нових, </w:t>
      </w:r>
      <w:r>
        <w:rPr>
          <w:b/>
        </w:rPr>
        <w:t>ідіотипних</w:t>
      </w:r>
      <w:r>
        <w:t xml:space="preserve"> словесних поетичних образів, в яких традиційні поетичні метафори, метонімії й оксиморони набувають нових стилістичних якостей завдяки семантико-когнітивним і лексико-синтаксичним зрушенням у поетичному мовленні, зумовлених переходом від конвергентного до дивергентного стилю.</w:t>
      </w:r>
    </w:p>
    <w:p w14:paraId="43B1CD69" w14:textId="77777777" w:rsidR="005E7B19" w:rsidRDefault="005E7B19" w:rsidP="005E7B19">
      <w:pPr>
        <w:spacing w:line="360" w:lineRule="auto"/>
        <w:jc w:val="both"/>
      </w:pPr>
      <w:r>
        <w:t xml:space="preserve">       Неканонічна епоха розвитку словесного поетичного образу характеризується становленням есеїстичного поетичного мислення, обумовленого появою й поширенням есе як жанру літературних творів. У поезії есеїстичне мислення веде до дивергенції образів в образному просторі віршованих текстів, що, в свою чергу, розширює семантичний  й синтаксичний обсяг словесного поетичного образу. Останній обіймає не тільки словосполучення, речення, а й увесь поетичний текст.   </w:t>
      </w:r>
    </w:p>
    <w:p w14:paraId="172218CD" w14:textId="77777777" w:rsidR="005E7B19" w:rsidRDefault="005E7B19" w:rsidP="005E7B19">
      <w:pPr>
        <w:spacing w:line="360" w:lineRule="auto"/>
        <w:jc w:val="both"/>
      </w:pPr>
      <w:r>
        <w:t xml:space="preserve">       Діалектика словесного поетичного образу в епохи модернізму й постмодернізму визначається поступовою зміною антропоцентричного принципу зображення світу на антропокосмічний, зміною, що зумовлена загальною тенденцією світової поезії до інтегративного, екологічного мислення, орієнтованого на збереження культурних традицій, на універсальний гуманізм і нову дисципліну розуму, яка узгоджує індивідуальні думки з всесвітнім </w:t>
      </w:r>
      <w:r>
        <w:lastRenderedPageBreak/>
        <w:t xml:space="preserve">розумом. Кристалізація колективного досвіду виражена в нових, </w:t>
      </w:r>
      <w:r>
        <w:rPr>
          <w:b/>
        </w:rPr>
        <w:t>кенотипних</w:t>
      </w:r>
      <w:r>
        <w:t xml:space="preserve"> словесних поетичних образах. </w:t>
      </w:r>
    </w:p>
    <w:p w14:paraId="121E3A48" w14:textId="77777777" w:rsidR="005E7B19" w:rsidRDefault="005E7B19" w:rsidP="005E7B19">
      <w:pPr>
        <w:spacing w:line="360" w:lineRule="auto"/>
        <w:jc w:val="both"/>
      </w:pPr>
      <w:r>
        <w:t xml:space="preserve">         Теорія словесного поетичного образу визначається різними  підходами до його тлумачення, що склалися в певних поетиках під впливом домінуючої наукової парадигми знань. Мереологічні моделі дослідження словесного поетичного образу в різних поетиках, висвітливши широкий спектр його характеристики, стали підґрунтям  інтегрованого підходу до вивчення цього багатогранного феномена поетичного тексту.</w:t>
      </w:r>
    </w:p>
    <w:p w14:paraId="2CAE8C69" w14:textId="77777777" w:rsidR="005E7B19" w:rsidRDefault="005E7B19" w:rsidP="005E7B19">
      <w:pPr>
        <w:pStyle w:val="afffffff6"/>
      </w:pPr>
      <w:r>
        <w:t xml:space="preserve">         У рамках лінгвокогнітивної парадигми на основі творчого опрацювання положень когнітивної лінгвістики та когнітивної поетики словесний поетичний образ отримав у нашій роботі статус </w:t>
      </w:r>
      <w:r>
        <w:rPr>
          <w:b/>
        </w:rPr>
        <w:t>лінгвокогнітивного текстового конструкта</w:t>
      </w:r>
      <w:r>
        <w:t>, що інкорпорує в собі три іпостасі: передконцептуальну, концептуальну й вербальну.</w:t>
      </w:r>
    </w:p>
    <w:p w14:paraId="3F4D7116" w14:textId="77777777" w:rsidR="005E7B19" w:rsidRDefault="005E7B19" w:rsidP="005E7B19">
      <w:pPr>
        <w:pStyle w:val="afffffff6"/>
      </w:pPr>
      <w:r>
        <w:t xml:space="preserve">        </w:t>
      </w:r>
      <w:r>
        <w:rPr>
          <w:b/>
        </w:rPr>
        <w:t xml:space="preserve">Передконцептуальна </w:t>
      </w:r>
      <w:r>
        <w:t>іпостась словесного поетичного образу є смислом образу, його архетипом, який активується автоматично позасвідомими когнітивними операціями. У контексті дисертаційного дослідження когнітивне позасвідоме розуміємо як передкатегоріальну діяльність, уможливлену наявністю емоціогенних передзнань, викликаних емоційним досвідом людини, який зберігається у колективному позасвідомому.</w:t>
      </w:r>
    </w:p>
    <w:p w14:paraId="18F823C6" w14:textId="77777777" w:rsidR="005E7B19" w:rsidRDefault="005E7B19" w:rsidP="005E7B19">
      <w:pPr>
        <w:widowControl w:val="0"/>
        <w:spacing w:line="360" w:lineRule="auto"/>
        <w:jc w:val="both"/>
      </w:pPr>
      <w:r>
        <w:t xml:space="preserve">      Передконцептуальна іпостась словесного поетичного образу структурована образ-схемами. Їх трансформація шляхом лінгвокогнітивних операцій спеціалізації, модифікації, компресії тощо зумовлює конфігурацію концептуальної структури словесного поетичного образу. </w:t>
      </w:r>
    </w:p>
    <w:p w14:paraId="0281210D" w14:textId="77777777" w:rsidR="005E7B19" w:rsidRDefault="005E7B19" w:rsidP="005E7B19">
      <w:pPr>
        <w:spacing w:line="360" w:lineRule="auto"/>
        <w:jc w:val="both"/>
      </w:pPr>
      <w:r>
        <w:t xml:space="preserve">        </w:t>
      </w:r>
      <w:r>
        <w:rPr>
          <w:b/>
        </w:rPr>
        <w:t>Концептуальна</w:t>
      </w:r>
      <w:r>
        <w:t xml:space="preserve"> іпостась словесного поетичного образу є когнітивним кодом словесного поетичного образу, його узагальненим змістом, який структурований концептуальними схемами, що вилучаються за допомогою концептуальної метафори, метонімії та оксиморона. Реконструкція концептуальної сторони словесного поетичного образу уможливлює вияв прототипових концептуальних схем, що, в свою чергу, веде до окреслення прототипової образної картини світу американської поезії. </w:t>
      </w:r>
    </w:p>
    <w:p w14:paraId="2EDD9317" w14:textId="77777777" w:rsidR="005E7B19" w:rsidRDefault="005E7B19" w:rsidP="005E7B19">
      <w:pPr>
        <w:spacing w:line="360" w:lineRule="auto"/>
        <w:jc w:val="both"/>
      </w:pPr>
      <w:r>
        <w:t xml:space="preserve">       </w:t>
      </w:r>
      <w:r>
        <w:rPr>
          <w:b/>
        </w:rPr>
        <w:t>Вербальна</w:t>
      </w:r>
      <w:r>
        <w:t xml:space="preserve"> іпостась поетичного образу є втіленням  передконцептуальної і концептуальної структури в словесну тканину віршованого тексту шляхом різних лінгвокогнітивних операцій і процедур, серед яких конструктивно-творче мапування є ведучим. Словесний поетичний образ як тривимірна величина гнучко змінює свої контури залежно від когнітивних і мовних операцій, що домінують у формуванні образу та від виду поетичного мислення (аналогового, асоціативного парадоксального, параболічного, або есеїстичного), який зумовлює характер і напрям  мапування.</w:t>
      </w:r>
    </w:p>
    <w:p w14:paraId="0560A903" w14:textId="77777777" w:rsidR="005E7B19" w:rsidRDefault="005E7B19" w:rsidP="005E7B19">
      <w:pPr>
        <w:spacing w:line="360" w:lineRule="auto"/>
        <w:jc w:val="both"/>
        <w:rPr>
          <w:lang w:val="en-US"/>
        </w:rPr>
      </w:pPr>
      <w:r>
        <w:t xml:space="preserve">        Відмінності в синтаксичній структурі словесних поетичних образів та особливості їхньої семантики пояснюються мовними й позамовними чинниками. Мовні чинники детерміновані загальними тенденціями тих процесів та змін, що відбуваються в мові взагалі та в поетичному тексті зокрема. Дві протилежні тенденції в американському віршованому мовленні: аналітизація </w:t>
      </w:r>
      <w:r>
        <w:lastRenderedPageBreak/>
        <w:t>та синтезація – зумовлюють лексико-семантичні зсуви та синтаксичні зміни у  структурі словесних поетичних образів. Яскравими</w:t>
      </w:r>
      <w:r w:rsidRPr="005E7B19">
        <w:rPr>
          <w:lang w:val="en-US"/>
        </w:rPr>
        <w:t xml:space="preserve"> </w:t>
      </w:r>
      <w:r>
        <w:t>прикладами</w:t>
      </w:r>
      <w:r w:rsidRPr="005E7B19">
        <w:rPr>
          <w:lang w:val="en-US"/>
        </w:rPr>
        <w:t xml:space="preserve"> </w:t>
      </w:r>
      <w:r>
        <w:t>таких</w:t>
      </w:r>
      <w:r w:rsidRPr="005E7B19">
        <w:rPr>
          <w:lang w:val="en-US"/>
        </w:rPr>
        <w:t xml:space="preserve"> </w:t>
      </w:r>
      <w:r>
        <w:t>змін</w:t>
      </w:r>
      <w:r w:rsidRPr="005E7B19">
        <w:rPr>
          <w:lang w:val="en-US"/>
        </w:rPr>
        <w:t xml:space="preserve"> </w:t>
      </w:r>
      <w:r>
        <w:t>слугують</w:t>
      </w:r>
      <w:r w:rsidRPr="005E7B19">
        <w:rPr>
          <w:lang w:val="en-US"/>
        </w:rPr>
        <w:t xml:space="preserve"> </w:t>
      </w:r>
      <w:r>
        <w:t>словесні</w:t>
      </w:r>
      <w:r w:rsidRPr="005E7B19">
        <w:rPr>
          <w:lang w:val="en-US"/>
        </w:rPr>
        <w:t xml:space="preserve"> </w:t>
      </w:r>
      <w:r>
        <w:t>поетичні</w:t>
      </w:r>
      <w:r w:rsidRPr="005E7B19">
        <w:rPr>
          <w:lang w:val="en-US"/>
        </w:rPr>
        <w:t xml:space="preserve"> </w:t>
      </w:r>
      <w:r>
        <w:t>образи</w:t>
      </w:r>
      <w:r w:rsidRPr="005E7B19">
        <w:rPr>
          <w:lang w:val="en-US"/>
        </w:rPr>
        <w:t xml:space="preserve"> </w:t>
      </w:r>
      <w:r>
        <w:t>Е</w:t>
      </w:r>
      <w:r w:rsidRPr="005E7B19">
        <w:rPr>
          <w:lang w:val="en-US"/>
        </w:rPr>
        <w:t>.</w:t>
      </w:r>
      <w:r>
        <w:t>Камінгса</w:t>
      </w:r>
      <w:r w:rsidRPr="005E7B19">
        <w:rPr>
          <w:lang w:val="en-US"/>
        </w:rPr>
        <w:t xml:space="preserve"> “</w:t>
      </w:r>
      <w:r>
        <w:rPr>
          <w:i/>
          <w:lang w:val="en-US"/>
        </w:rPr>
        <w:t>pity this busy monster manunkind not</w:t>
      </w:r>
      <w:r w:rsidRPr="005E7B19">
        <w:rPr>
          <w:lang w:val="en-US"/>
        </w:rPr>
        <w:t>”</w:t>
      </w:r>
      <w:r>
        <w:rPr>
          <w:lang w:val="en-US"/>
        </w:rPr>
        <w:t>, “</w:t>
      </w:r>
      <w:r>
        <w:rPr>
          <w:i/>
          <w:lang w:val="en-US"/>
        </w:rPr>
        <w:t>he picked up all his was of shall</w:t>
      </w:r>
      <w:r>
        <w:rPr>
          <w:lang w:val="en-US"/>
        </w:rPr>
        <w:t xml:space="preserve">”, </w:t>
      </w:r>
      <w:r>
        <w:t>У</w:t>
      </w:r>
      <w:r w:rsidRPr="005E7B19">
        <w:rPr>
          <w:lang w:val="en-US"/>
        </w:rPr>
        <w:t>.</w:t>
      </w:r>
      <w:r>
        <w:t>Паунда</w:t>
      </w:r>
      <w:r w:rsidRPr="005E7B19">
        <w:rPr>
          <w:lang w:val="en-US"/>
        </w:rPr>
        <w:t xml:space="preserve"> </w:t>
      </w:r>
      <w:r>
        <w:rPr>
          <w:lang w:val="en-US"/>
        </w:rPr>
        <w:t>“</w:t>
      </w:r>
      <w:r>
        <w:rPr>
          <w:i/>
          <w:lang w:val="en-US"/>
        </w:rPr>
        <w:t>but-not-altogether-satisfactory lady</w:t>
      </w:r>
      <w:r>
        <w:rPr>
          <w:lang w:val="en-US"/>
        </w:rPr>
        <w:t>”, К.Сендберга “</w:t>
      </w:r>
      <w:r>
        <w:rPr>
          <w:i/>
          <w:lang w:val="en-US"/>
        </w:rPr>
        <w:t>Where are the snows of yesteryear</w:t>
      </w:r>
      <w:r>
        <w:rPr>
          <w:lang w:val="en-US"/>
        </w:rPr>
        <w:t>?”.</w:t>
      </w:r>
    </w:p>
    <w:p w14:paraId="68407F6D" w14:textId="77777777" w:rsidR="005E7B19" w:rsidRDefault="005E7B19" w:rsidP="005E7B19">
      <w:pPr>
        <w:pStyle w:val="afffffff6"/>
      </w:pPr>
      <w:r w:rsidRPr="005E7B19">
        <w:rPr>
          <w:lang w:val="en-US"/>
        </w:rPr>
        <w:t xml:space="preserve">       </w:t>
      </w:r>
      <w:r>
        <w:t>Тенденція до  концентрації тропів та  активізації стилістичних фігур, що увиразнилася у розгортанні словесних поетичних образів у радіальну й ланцюжкову семантико-синтаксичні структури, привела до виникнення нових видів: словесного поетичного образу-</w:t>
      </w:r>
      <w:r>
        <w:rPr>
          <w:b/>
        </w:rPr>
        <w:t>параболи</w:t>
      </w:r>
      <w:r>
        <w:t xml:space="preserve"> й образу-</w:t>
      </w:r>
      <w:r>
        <w:rPr>
          <w:b/>
        </w:rPr>
        <w:t>метаболи</w:t>
      </w:r>
      <w:r>
        <w:t xml:space="preserve">. Тенденція до групування словесних поетичних образів у конкретному відрізку віршованого твору обумовила формування образного простору  як домінанти смислу й змісту поетичного тексту. Конфігурацію образного простору поетичного тексту визначають тенденції до </w:t>
      </w:r>
      <w:r>
        <w:rPr>
          <w:b/>
        </w:rPr>
        <w:t>конвергенції</w:t>
      </w:r>
      <w:r>
        <w:t xml:space="preserve"> і </w:t>
      </w:r>
      <w:r>
        <w:rPr>
          <w:b/>
        </w:rPr>
        <w:t>дивергенції</w:t>
      </w:r>
      <w:r>
        <w:t xml:space="preserve"> образів, що зумовлено тим, які й яким чином види й типи словесних поетичних образів вплетені у тканину поетичного тексту.  </w:t>
      </w:r>
    </w:p>
    <w:p w14:paraId="0D65604D" w14:textId="77777777" w:rsidR="005E7B19" w:rsidRDefault="005E7B19" w:rsidP="005E7B19">
      <w:pPr>
        <w:pStyle w:val="afffffff6"/>
      </w:pPr>
      <w:r>
        <w:t xml:space="preserve">         Позамовними чинниками розвитку словесного поетичного образу  виявляються способи художнього відображення (мімезис, дієгезис чи семіозис) й художні методи: реалізм, символізм, імажизм, романтизм, постсимволізм чи метареалізм та види поетичного мислення (аналогове, асоціативне, парадоксальне, параболічне чи есеїстичне), превалювання яких у певному  культурно-історичному періоді й літературно-стильовому напрямі визначає характер мапування як лінгвокогнітивних операцій формування поетичних образів.</w:t>
      </w:r>
    </w:p>
    <w:p w14:paraId="052C2C70" w14:textId="77777777" w:rsidR="005E7B19" w:rsidRDefault="005E7B19" w:rsidP="005E7B19">
      <w:pPr>
        <w:spacing w:line="360" w:lineRule="auto"/>
        <w:jc w:val="both"/>
      </w:pPr>
      <w:r>
        <w:t xml:space="preserve">        Розроблена в роботі </w:t>
      </w:r>
      <w:r>
        <w:rPr>
          <w:b/>
        </w:rPr>
        <w:t>інтегративна когнітивна модель</w:t>
      </w:r>
      <w:r>
        <w:t xml:space="preserve"> словесного поетичного образу висвітлює шляхи й способи формування й осмислення словесних поетичних образів в образному просторі американської поезії, а також допомагає відтворити механізми творення новизни через реконструкцію образного простору й розкриття лінгвокогнітивних операцій і процедур концептуальної інтеграції ментальних просторів, що стоять за семантикою поетичного тексту.</w:t>
      </w:r>
    </w:p>
    <w:p w14:paraId="0AB17C96" w14:textId="77777777" w:rsidR="005E7B19" w:rsidRDefault="005E7B19" w:rsidP="005E7B19">
      <w:pPr>
        <w:spacing w:line="360" w:lineRule="auto"/>
        <w:jc w:val="both"/>
      </w:pPr>
      <w:r>
        <w:t xml:space="preserve">        У кожну культурно-історичну епоху свого розвитку словесний поетичний образ американської поезії характеризується особливостями креативності та тим чи іншим ступенем новизни. Його новизна визначається на тлі канону й поетичної традиції.</w:t>
      </w:r>
    </w:p>
    <w:p w14:paraId="56054D4C" w14:textId="77777777" w:rsidR="005E7B19" w:rsidRDefault="005E7B19" w:rsidP="005E7B19">
      <w:pPr>
        <w:pStyle w:val="34"/>
        <w:ind w:firstLine="720"/>
      </w:pPr>
      <w:r>
        <w:t>Ідіотипні словесні поетичні образи створюються завдяки здатності креативного мислення до створення так званого “організованого порушення когнітивних процесів” (</w:t>
      </w:r>
      <w:r>
        <w:rPr>
          <w:lang w:val="en-US"/>
        </w:rPr>
        <w:t>organized</w:t>
      </w:r>
      <w:r w:rsidRPr="00FF2046">
        <w:rPr>
          <w:lang w:val="uk-UA"/>
        </w:rPr>
        <w:t xml:space="preserve"> </w:t>
      </w:r>
      <w:r>
        <w:rPr>
          <w:lang w:val="en-US"/>
        </w:rPr>
        <w:t>violence</w:t>
      </w:r>
      <w:r w:rsidRPr="00FF2046">
        <w:rPr>
          <w:lang w:val="uk-UA"/>
        </w:rPr>
        <w:t xml:space="preserve"> </w:t>
      </w:r>
      <w:r>
        <w:rPr>
          <w:lang w:val="en-US"/>
        </w:rPr>
        <w:t>against</w:t>
      </w:r>
      <w:r w:rsidRPr="00FF2046">
        <w:rPr>
          <w:lang w:val="uk-UA"/>
        </w:rPr>
        <w:t xml:space="preserve"> </w:t>
      </w:r>
      <w:r>
        <w:rPr>
          <w:lang w:val="en-US"/>
        </w:rPr>
        <w:t>cognitive</w:t>
      </w:r>
      <w:r w:rsidRPr="00FF2046">
        <w:rPr>
          <w:lang w:val="uk-UA"/>
        </w:rPr>
        <w:t xml:space="preserve"> </w:t>
      </w:r>
      <w:r>
        <w:rPr>
          <w:lang w:val="en-US"/>
        </w:rPr>
        <w:t>processes</w:t>
      </w:r>
      <w:r>
        <w:t>) [</w:t>
      </w:r>
      <w:r w:rsidRPr="00FF2046">
        <w:rPr>
          <w:lang w:val="uk-UA"/>
        </w:rPr>
        <w:t>772, 4</w:t>
      </w:r>
      <w:r>
        <w:t>]</w:t>
      </w:r>
      <w:r w:rsidRPr="00FF2046">
        <w:rPr>
          <w:lang w:val="uk-UA"/>
        </w:rPr>
        <w:t>.</w:t>
      </w:r>
      <w:r>
        <w:t xml:space="preserve"> Розкриття механізмів формування новизни дало можливість стверджувати, що деформація когнітивних процесів відбувається не хаотично, а є </w:t>
      </w:r>
      <w:r>
        <w:rPr>
          <w:i/>
        </w:rPr>
        <w:t>закономірним порушенням закономірностей.</w:t>
      </w:r>
      <w:r>
        <w:t xml:space="preserve"> Модифікація й спеціалізація лінгвокогнітивних операцій формування ідіотипних образів супроводжується низкою лінгвокогнітивних процедур, скерованих селективними когнітивними обмеженнями.  Останні, в свою чергу, підпорядковані принципам і способам художнього зображення світу, характерним для певної культурної епохи й літературно-стильового напряму. Так, у словесних поетичних образах </w:t>
      </w:r>
      <w:r w:rsidRPr="00FF2046">
        <w:rPr>
          <w:i/>
          <w:lang w:val="uk-UA"/>
        </w:rPr>
        <w:t>“</w:t>
      </w:r>
      <w:r>
        <w:rPr>
          <w:i/>
          <w:lang w:val="en-US"/>
        </w:rPr>
        <w:t>the</w:t>
      </w:r>
      <w:r w:rsidRPr="00FF2046">
        <w:rPr>
          <w:i/>
          <w:lang w:val="uk-UA"/>
        </w:rPr>
        <w:t xml:space="preserve"> </w:t>
      </w:r>
      <w:r>
        <w:rPr>
          <w:i/>
          <w:lang w:val="en-US"/>
        </w:rPr>
        <w:t>misery</w:t>
      </w:r>
      <w:r w:rsidRPr="00FF2046">
        <w:rPr>
          <w:i/>
          <w:lang w:val="uk-UA"/>
        </w:rPr>
        <w:t xml:space="preserve"> </w:t>
      </w:r>
      <w:r>
        <w:rPr>
          <w:i/>
          <w:lang w:val="en-US"/>
        </w:rPr>
        <w:t>of</w:t>
      </w:r>
      <w:r w:rsidRPr="00FF2046">
        <w:rPr>
          <w:i/>
          <w:lang w:val="uk-UA"/>
        </w:rPr>
        <w:t xml:space="preserve"> </w:t>
      </w:r>
      <w:r>
        <w:rPr>
          <w:i/>
          <w:lang w:val="en-US"/>
        </w:rPr>
        <w:t>folders</w:t>
      </w:r>
      <w:r w:rsidRPr="00FF2046">
        <w:rPr>
          <w:i/>
          <w:lang w:val="uk-UA"/>
        </w:rPr>
        <w:t>”</w:t>
      </w:r>
      <w:r w:rsidRPr="00FF2046">
        <w:rPr>
          <w:lang w:val="uk-UA"/>
        </w:rPr>
        <w:t xml:space="preserve">, </w:t>
      </w:r>
      <w:r w:rsidRPr="00FF2046">
        <w:rPr>
          <w:i/>
          <w:lang w:val="uk-UA"/>
        </w:rPr>
        <w:t xml:space="preserve"> “</w:t>
      </w:r>
      <w:r>
        <w:rPr>
          <w:i/>
          <w:lang w:val="en-US"/>
        </w:rPr>
        <w:t>sadness</w:t>
      </w:r>
      <w:r w:rsidRPr="00FF2046">
        <w:rPr>
          <w:i/>
          <w:lang w:val="uk-UA"/>
        </w:rPr>
        <w:t xml:space="preserve"> </w:t>
      </w:r>
      <w:r>
        <w:rPr>
          <w:i/>
          <w:lang w:val="en-US"/>
        </w:rPr>
        <w:t>of</w:t>
      </w:r>
      <w:r w:rsidRPr="00FF2046">
        <w:rPr>
          <w:i/>
          <w:lang w:val="uk-UA"/>
        </w:rPr>
        <w:t xml:space="preserve"> </w:t>
      </w:r>
      <w:r>
        <w:rPr>
          <w:i/>
          <w:lang w:val="en-US"/>
        </w:rPr>
        <w:t>pencils</w:t>
      </w:r>
      <w:r w:rsidRPr="00FF2046">
        <w:rPr>
          <w:i/>
          <w:lang w:val="uk-UA"/>
        </w:rPr>
        <w:t xml:space="preserve">” </w:t>
      </w:r>
      <w:r w:rsidRPr="00FF2046">
        <w:rPr>
          <w:lang w:val="uk-UA"/>
        </w:rPr>
        <w:t>(</w:t>
      </w:r>
      <w:r>
        <w:rPr>
          <w:lang w:val="en-US"/>
        </w:rPr>
        <w:t>T</w:t>
      </w:r>
      <w:r w:rsidRPr="00FF2046">
        <w:rPr>
          <w:lang w:val="uk-UA"/>
        </w:rPr>
        <w:t>.</w:t>
      </w:r>
      <w:r>
        <w:rPr>
          <w:lang w:val="en-US"/>
        </w:rPr>
        <w:t>Roethke</w:t>
      </w:r>
      <w:r w:rsidRPr="00FF2046">
        <w:rPr>
          <w:lang w:val="uk-UA"/>
        </w:rPr>
        <w:t xml:space="preserve">) </w:t>
      </w:r>
      <w:r>
        <w:t xml:space="preserve">спостерігається реверсивний напрям мапування ознак сутностей царини джерела на сутності царини мети. Порушення стандартного характеру мапування – мапування конкретних сутностей на абстрактні – пояснюється закономірним порушенням селективного когнітивного </w:t>
      </w:r>
      <w:r>
        <w:lastRenderedPageBreak/>
        <w:t>обмеження, зумовленого домінуванням в американській поезії модернізму антропоцентричного принципу в художньому відображенні світу. В модернізмі людина та її властивості є міркою світу, центром з яким порівнюються інші сутності. Натомість в американській поезії постмодернізму панує антропокосмічний принцип художнього відображення картини світу, внаслідок чого закономірними є словесні поетичні образи типу “</w:t>
      </w:r>
      <w:r>
        <w:rPr>
          <w:i/>
          <w:lang w:val="en-US"/>
        </w:rPr>
        <w:t>stupid</w:t>
      </w:r>
      <w:r w:rsidRPr="00FF2046">
        <w:rPr>
          <w:i/>
          <w:lang w:val="uk-UA"/>
        </w:rPr>
        <w:t xml:space="preserve"> </w:t>
      </w:r>
      <w:r>
        <w:rPr>
          <w:i/>
          <w:lang w:val="en-US"/>
        </w:rPr>
        <w:t>like</w:t>
      </w:r>
      <w:r w:rsidRPr="00FF2046">
        <w:rPr>
          <w:i/>
          <w:lang w:val="uk-UA"/>
        </w:rPr>
        <w:t xml:space="preserve"> </w:t>
      </w:r>
      <w:r>
        <w:rPr>
          <w:i/>
          <w:lang w:val="en-US"/>
        </w:rPr>
        <w:t>a</w:t>
      </w:r>
      <w:r w:rsidRPr="00FF2046">
        <w:rPr>
          <w:i/>
          <w:lang w:val="uk-UA"/>
        </w:rPr>
        <w:t xml:space="preserve"> </w:t>
      </w:r>
      <w:r>
        <w:rPr>
          <w:i/>
          <w:lang w:val="en-US"/>
        </w:rPr>
        <w:t>street</w:t>
      </w:r>
      <w:r>
        <w:t xml:space="preserve">”, в яких людина перестає бути центром Всесвіту, а її ознаки основою для аналогового  мапування.   </w:t>
      </w:r>
    </w:p>
    <w:p w14:paraId="24734F67" w14:textId="77777777" w:rsidR="005E7B19" w:rsidRDefault="005E7B19" w:rsidP="005E7B19">
      <w:pPr>
        <w:pStyle w:val="afffffff6"/>
        <w:widowControl w:val="0"/>
      </w:pPr>
      <w:r>
        <w:t xml:space="preserve">         </w:t>
      </w:r>
      <w:r>
        <w:rPr>
          <w:i/>
        </w:rPr>
        <w:t>Образний простір американської поезії</w:t>
      </w:r>
      <w:r>
        <w:t xml:space="preserve"> формується та вимірюється типами словесних поетичних образів. </w:t>
      </w:r>
      <w:r>
        <w:rPr>
          <w:b/>
        </w:rPr>
        <w:t>Архетипні</w:t>
      </w:r>
      <w:r>
        <w:t xml:space="preserve"> словесні поетичні образи визначають його глибину та відображають міфопоетичну картину світу в американській поезії. </w:t>
      </w:r>
      <w:r>
        <w:rPr>
          <w:b/>
        </w:rPr>
        <w:t>Стереотипні</w:t>
      </w:r>
      <w:r>
        <w:t xml:space="preserve"> – широчінь простору та відбивають як універсальну, так і національну специфіку поетичного мислення й культурологічні особливості поезії певного народу. </w:t>
      </w:r>
      <w:r>
        <w:rPr>
          <w:b/>
        </w:rPr>
        <w:t>Ідіотипні</w:t>
      </w:r>
      <w:r>
        <w:t xml:space="preserve"> словесні поетичні образи є результатом індивідуально-творчого осмислення світу. </w:t>
      </w:r>
      <w:r>
        <w:rPr>
          <w:b/>
        </w:rPr>
        <w:t>Кенотипні</w:t>
      </w:r>
      <w:r>
        <w:t xml:space="preserve"> словесні поетичні образи руйнують звичні концептуальні схеми, їх смисл створює концептуальний прорив у поняттєвій системі людини, в них відбита  кристалізація нового досвіду людства.</w:t>
      </w:r>
    </w:p>
    <w:p w14:paraId="76B9E061" w14:textId="77777777" w:rsidR="005E7B19" w:rsidRDefault="005E7B19" w:rsidP="005E7B19">
      <w:pPr>
        <w:spacing w:line="360" w:lineRule="auto"/>
        <w:jc w:val="both"/>
      </w:pPr>
      <w:r>
        <w:t xml:space="preserve">          Підґрунтям архетипних словесних поетичних образів виступає </w:t>
      </w:r>
      <w:r>
        <w:rPr>
          <w:b/>
        </w:rPr>
        <w:t>міфологема</w:t>
      </w:r>
      <w:r>
        <w:t>, яка є згорнутим змістом міфопоетичних й біблійних сюжетів, мотивів і тем, що розгортаються у словесних поетичних образах, головним чином, шляхом лінгвокогнітивних операцій субститутивного й наративного мапування та лінгвокогнітивної процедури інтертекстуалізації. Міфологема є когнітивною одиницею зберігання знання про певне коло міфів, легенд, пов’язаних спільним сюжетом, темою чи мотивом. Так, міфологема Води об’єднує всі міфи про походження світу з води, натомість архетип ВОДА містить концептуальні імплікації про властивості, ознаки й характеристики цього концепту, такі як плинність, чистота, очищення, жива й мертва вода.</w:t>
      </w:r>
    </w:p>
    <w:p w14:paraId="53E1F1C2" w14:textId="77777777" w:rsidR="005E7B19" w:rsidRDefault="005E7B19" w:rsidP="005E7B19">
      <w:pPr>
        <w:spacing w:line="360" w:lineRule="auto"/>
        <w:jc w:val="both"/>
      </w:pPr>
      <w:r>
        <w:t xml:space="preserve">          У контексті роботи архетип розуміється як колективне когнітивне позасвідоме, що активується в  художній свідомості та розгортається у численні архетипні  концептуальні схеми. Наприклад, архетип ВОДА дає архетипні схеми: ВОДА Є ЖИТТЯ, ВОДА Є ОЧИЩЕННЯ, ВОДА Є РУЙНУВАННЯ, ВОДА Є ЧИСТОТА. Втілюючись у словесній тканині поетичних текстів,  з розвитком поетичного мислення названі схеми зазнають певних трансформацій, внаслідок чого виформовуються прототипові концептуальні схеми, ті, що стають базою ізотипних словесних поетичних образів. Так</w:t>
      </w:r>
      <w:r w:rsidRPr="005E7B19">
        <w:rPr>
          <w:lang w:val="en-US"/>
        </w:rPr>
        <w:t xml:space="preserve">, </w:t>
      </w:r>
      <w:r>
        <w:t>ізотипні</w:t>
      </w:r>
      <w:r w:rsidRPr="005E7B19">
        <w:rPr>
          <w:lang w:val="en-US"/>
        </w:rPr>
        <w:t xml:space="preserve"> </w:t>
      </w:r>
      <w:r>
        <w:t>словесні</w:t>
      </w:r>
      <w:r w:rsidRPr="005E7B19">
        <w:rPr>
          <w:lang w:val="en-US"/>
        </w:rPr>
        <w:t xml:space="preserve"> </w:t>
      </w:r>
      <w:r>
        <w:t>поетичні</w:t>
      </w:r>
      <w:r w:rsidRPr="005E7B19">
        <w:rPr>
          <w:lang w:val="en-US"/>
        </w:rPr>
        <w:t xml:space="preserve"> </w:t>
      </w:r>
      <w:r>
        <w:t>образи</w:t>
      </w:r>
      <w:r w:rsidRPr="005E7B19">
        <w:rPr>
          <w:lang w:val="en-US"/>
        </w:rPr>
        <w:t xml:space="preserve">: </w:t>
      </w:r>
      <w:r>
        <w:rPr>
          <w:i/>
          <w:lang w:val="en-US"/>
        </w:rPr>
        <w:t xml:space="preserve">“in the sea of generations”; “ life’s unresting sea” </w:t>
      </w:r>
      <w:r>
        <w:rPr>
          <w:lang w:val="en-US"/>
        </w:rPr>
        <w:t xml:space="preserve">(O.Holmes); </w:t>
      </w:r>
      <w:r>
        <w:rPr>
          <w:i/>
          <w:lang w:val="en-US"/>
        </w:rPr>
        <w:t xml:space="preserve">“before the pool of day to come” </w:t>
      </w:r>
      <w:r>
        <w:rPr>
          <w:lang w:val="en-US"/>
        </w:rPr>
        <w:t xml:space="preserve">(C.Sandburg); </w:t>
      </w:r>
      <w:r>
        <w:rPr>
          <w:i/>
          <w:lang w:val="en-US"/>
        </w:rPr>
        <w:t xml:space="preserve">‘the tides of life” </w:t>
      </w:r>
      <w:r>
        <w:rPr>
          <w:lang w:val="en-US"/>
        </w:rPr>
        <w:t xml:space="preserve">(R.W.Emerson); </w:t>
      </w:r>
      <w:r>
        <w:rPr>
          <w:i/>
          <w:lang w:val="en-US"/>
        </w:rPr>
        <w:t xml:space="preserve">“the day is like wide water without sound” </w:t>
      </w:r>
      <w:r>
        <w:rPr>
          <w:lang w:val="en-US"/>
        </w:rPr>
        <w:t xml:space="preserve">(W.Stevens); </w:t>
      </w:r>
      <w:r>
        <w:rPr>
          <w:i/>
          <w:lang w:val="en-US"/>
        </w:rPr>
        <w:t>“the life is a stagnant river, a scummy creek’s damned pool”</w:t>
      </w:r>
      <w:r>
        <w:rPr>
          <w:lang w:val="en-US"/>
        </w:rPr>
        <w:t xml:space="preserve"> (L.Buzbee) –</w:t>
      </w:r>
      <w:r>
        <w:rPr>
          <w:i/>
          <w:lang w:val="en-US"/>
        </w:rPr>
        <w:t xml:space="preserve">  </w:t>
      </w:r>
      <w:r>
        <w:t>містять</w:t>
      </w:r>
      <w:r w:rsidRPr="005E7B19">
        <w:rPr>
          <w:lang w:val="en-US"/>
        </w:rPr>
        <w:t xml:space="preserve"> </w:t>
      </w:r>
      <w:r>
        <w:t>прототипову</w:t>
      </w:r>
      <w:r w:rsidRPr="005E7B19">
        <w:rPr>
          <w:lang w:val="en-US"/>
        </w:rPr>
        <w:t xml:space="preserve"> </w:t>
      </w:r>
      <w:r>
        <w:t>концептуальну</w:t>
      </w:r>
      <w:r w:rsidRPr="005E7B19">
        <w:rPr>
          <w:lang w:val="en-US"/>
        </w:rPr>
        <w:t xml:space="preserve"> </w:t>
      </w:r>
      <w:r>
        <w:t>схему</w:t>
      </w:r>
      <w:r w:rsidRPr="005E7B19">
        <w:rPr>
          <w:lang w:val="en-US"/>
        </w:rPr>
        <w:t xml:space="preserve"> </w:t>
      </w:r>
      <w:r>
        <w:t>ЖИТТЯ</w:t>
      </w:r>
      <w:r w:rsidRPr="005E7B19">
        <w:rPr>
          <w:lang w:val="en-US"/>
        </w:rPr>
        <w:t xml:space="preserve"> </w:t>
      </w:r>
      <w:r>
        <w:t>Є</w:t>
      </w:r>
      <w:r w:rsidRPr="005E7B19">
        <w:rPr>
          <w:lang w:val="en-US"/>
        </w:rPr>
        <w:t xml:space="preserve"> </w:t>
      </w:r>
      <w:r>
        <w:t>ВОДНА</w:t>
      </w:r>
      <w:r w:rsidRPr="005E7B19">
        <w:rPr>
          <w:lang w:val="en-US"/>
        </w:rPr>
        <w:t xml:space="preserve"> </w:t>
      </w:r>
      <w:r>
        <w:t>СТИХІЯ</w:t>
      </w:r>
      <w:r w:rsidRPr="005E7B19">
        <w:rPr>
          <w:lang w:val="en-US"/>
        </w:rPr>
        <w:t xml:space="preserve">. </w:t>
      </w:r>
      <w:r>
        <w:t>Внаслідок</w:t>
      </w:r>
      <w:r w:rsidRPr="005E7B19">
        <w:rPr>
          <w:lang w:val="en-US"/>
        </w:rPr>
        <w:t xml:space="preserve"> </w:t>
      </w:r>
      <w:r>
        <w:t>систематичного</w:t>
      </w:r>
      <w:r w:rsidRPr="005E7B19">
        <w:rPr>
          <w:lang w:val="en-US"/>
        </w:rPr>
        <w:t xml:space="preserve"> </w:t>
      </w:r>
      <w:r>
        <w:t>повторювання</w:t>
      </w:r>
      <w:r w:rsidRPr="005E7B19">
        <w:rPr>
          <w:lang w:val="en-US"/>
        </w:rPr>
        <w:t xml:space="preserve"> </w:t>
      </w:r>
      <w:r>
        <w:t>словесні</w:t>
      </w:r>
      <w:r w:rsidRPr="005E7B19">
        <w:rPr>
          <w:lang w:val="en-US"/>
        </w:rPr>
        <w:t xml:space="preserve"> </w:t>
      </w:r>
      <w:r>
        <w:t>поетичні</w:t>
      </w:r>
      <w:r w:rsidRPr="005E7B19">
        <w:rPr>
          <w:lang w:val="en-US"/>
        </w:rPr>
        <w:t xml:space="preserve"> </w:t>
      </w:r>
      <w:r>
        <w:t>образи</w:t>
      </w:r>
      <w:r w:rsidRPr="00FF2046">
        <w:rPr>
          <w:lang w:val="uk-UA"/>
        </w:rPr>
        <w:t>:</w:t>
      </w:r>
      <w:r w:rsidRPr="005E7B19">
        <w:rPr>
          <w:lang w:val="en-US"/>
        </w:rPr>
        <w:t xml:space="preserve">  </w:t>
      </w:r>
      <w:r>
        <w:rPr>
          <w:i/>
          <w:lang w:val="en-US"/>
        </w:rPr>
        <w:t>the</w:t>
      </w:r>
      <w:r w:rsidRPr="00FF2046">
        <w:rPr>
          <w:i/>
          <w:lang w:val="uk-UA"/>
        </w:rPr>
        <w:t xml:space="preserve"> </w:t>
      </w:r>
      <w:r>
        <w:rPr>
          <w:i/>
          <w:lang w:val="en-US"/>
        </w:rPr>
        <w:t>river</w:t>
      </w:r>
      <w:r w:rsidRPr="00FF2046">
        <w:rPr>
          <w:i/>
          <w:lang w:val="uk-UA"/>
        </w:rPr>
        <w:t xml:space="preserve"> </w:t>
      </w:r>
      <w:r>
        <w:rPr>
          <w:i/>
          <w:lang w:val="en-US"/>
        </w:rPr>
        <w:t>of</w:t>
      </w:r>
      <w:r w:rsidRPr="00FF2046">
        <w:rPr>
          <w:i/>
          <w:lang w:val="uk-UA"/>
        </w:rPr>
        <w:t xml:space="preserve"> </w:t>
      </w:r>
      <w:r>
        <w:rPr>
          <w:i/>
          <w:lang w:val="en-US"/>
        </w:rPr>
        <w:t>life</w:t>
      </w:r>
      <w:r w:rsidRPr="00FF2046">
        <w:rPr>
          <w:i/>
          <w:lang w:val="uk-UA"/>
        </w:rPr>
        <w:t xml:space="preserve">, </w:t>
      </w:r>
      <w:r>
        <w:rPr>
          <w:i/>
          <w:lang w:val="en-US"/>
        </w:rPr>
        <w:t>the</w:t>
      </w:r>
      <w:r w:rsidRPr="00FF2046">
        <w:rPr>
          <w:i/>
          <w:lang w:val="uk-UA"/>
        </w:rPr>
        <w:t xml:space="preserve"> </w:t>
      </w:r>
      <w:r>
        <w:rPr>
          <w:i/>
          <w:lang w:val="en-US"/>
        </w:rPr>
        <w:t>sea</w:t>
      </w:r>
      <w:r w:rsidRPr="00FF2046">
        <w:rPr>
          <w:i/>
          <w:lang w:val="uk-UA"/>
        </w:rPr>
        <w:t xml:space="preserve"> </w:t>
      </w:r>
      <w:r>
        <w:rPr>
          <w:i/>
          <w:lang w:val="en-US"/>
        </w:rPr>
        <w:t>of</w:t>
      </w:r>
      <w:r w:rsidRPr="00FF2046">
        <w:rPr>
          <w:i/>
          <w:lang w:val="uk-UA"/>
        </w:rPr>
        <w:t xml:space="preserve"> </w:t>
      </w:r>
      <w:r>
        <w:rPr>
          <w:i/>
          <w:lang w:val="en-US"/>
        </w:rPr>
        <w:t>life</w:t>
      </w:r>
      <w:r w:rsidRPr="00FF2046">
        <w:rPr>
          <w:i/>
          <w:lang w:val="uk-UA"/>
        </w:rPr>
        <w:t xml:space="preserve">, </w:t>
      </w:r>
      <w:r>
        <w:rPr>
          <w:i/>
          <w:lang w:val="en-US"/>
        </w:rPr>
        <w:t>the</w:t>
      </w:r>
      <w:r w:rsidRPr="00FF2046">
        <w:rPr>
          <w:i/>
          <w:lang w:val="uk-UA"/>
        </w:rPr>
        <w:t xml:space="preserve"> </w:t>
      </w:r>
      <w:r>
        <w:rPr>
          <w:i/>
          <w:lang w:val="en-US"/>
        </w:rPr>
        <w:t>oceans</w:t>
      </w:r>
      <w:r w:rsidRPr="00FF2046">
        <w:rPr>
          <w:i/>
          <w:lang w:val="uk-UA"/>
        </w:rPr>
        <w:t xml:space="preserve"> </w:t>
      </w:r>
      <w:r>
        <w:rPr>
          <w:i/>
          <w:lang w:val="en-US"/>
        </w:rPr>
        <w:t>of</w:t>
      </w:r>
      <w:r w:rsidRPr="00FF2046">
        <w:rPr>
          <w:i/>
          <w:lang w:val="uk-UA"/>
        </w:rPr>
        <w:t xml:space="preserve"> </w:t>
      </w:r>
      <w:r>
        <w:rPr>
          <w:i/>
          <w:lang w:val="en-US"/>
        </w:rPr>
        <w:t>life</w:t>
      </w:r>
      <w:r w:rsidRPr="00FF2046">
        <w:rPr>
          <w:i/>
          <w:lang w:val="uk-UA"/>
        </w:rPr>
        <w:t xml:space="preserve"> – </w:t>
      </w:r>
      <w:r>
        <w:t>стали</w:t>
      </w:r>
      <w:r w:rsidRPr="005E7B19">
        <w:rPr>
          <w:lang w:val="en-US"/>
        </w:rPr>
        <w:t xml:space="preserve"> </w:t>
      </w:r>
      <w:r>
        <w:t>укоріненими</w:t>
      </w:r>
      <w:r w:rsidRPr="005E7B19">
        <w:rPr>
          <w:lang w:val="en-US"/>
        </w:rPr>
        <w:t xml:space="preserve">, </w:t>
      </w:r>
      <w:r>
        <w:t>стереотипними</w:t>
      </w:r>
      <w:r w:rsidRPr="005E7B19">
        <w:rPr>
          <w:lang w:val="en-US"/>
        </w:rPr>
        <w:t xml:space="preserve"> </w:t>
      </w:r>
      <w:r>
        <w:t>в</w:t>
      </w:r>
      <w:r w:rsidRPr="005E7B19">
        <w:rPr>
          <w:lang w:val="en-US"/>
        </w:rPr>
        <w:t xml:space="preserve"> </w:t>
      </w:r>
      <w:r>
        <w:t>поетичному</w:t>
      </w:r>
      <w:r w:rsidRPr="005E7B19">
        <w:rPr>
          <w:lang w:val="en-US"/>
        </w:rPr>
        <w:t xml:space="preserve"> </w:t>
      </w:r>
      <w:r>
        <w:t>мисленні</w:t>
      </w:r>
      <w:r w:rsidRPr="005E7B19">
        <w:rPr>
          <w:lang w:val="en-US"/>
        </w:rPr>
        <w:t xml:space="preserve"> </w:t>
      </w:r>
      <w:r>
        <w:t>багатьох</w:t>
      </w:r>
      <w:r w:rsidRPr="005E7B19">
        <w:rPr>
          <w:lang w:val="en-US"/>
        </w:rPr>
        <w:t xml:space="preserve"> </w:t>
      </w:r>
      <w:r>
        <w:t>народів</w:t>
      </w:r>
      <w:r w:rsidRPr="005E7B19">
        <w:rPr>
          <w:lang w:val="en-US"/>
        </w:rPr>
        <w:t xml:space="preserve">. </w:t>
      </w:r>
      <w:r>
        <w:t xml:space="preserve">Стереотипні словесні поетичні образи тлумачаться нами не як кліше або сталі словесні вирази, натомість як еталони поетичного мислення. Ядром таких словесних поетичних образів </w:t>
      </w:r>
      <w:r>
        <w:lastRenderedPageBreak/>
        <w:t xml:space="preserve">є </w:t>
      </w:r>
      <w:r>
        <w:rPr>
          <w:b/>
        </w:rPr>
        <w:t>культуреми</w:t>
      </w:r>
      <w:r>
        <w:t>, одиниці культурної інформації,  згорнуті формули культурного коду конкретної спільноти людей, зокрема американської.</w:t>
      </w:r>
    </w:p>
    <w:p w14:paraId="1E047785" w14:textId="77777777" w:rsidR="005E7B19" w:rsidRDefault="005E7B19" w:rsidP="005E7B19">
      <w:pPr>
        <w:spacing w:line="360" w:lineRule="auto"/>
        <w:jc w:val="both"/>
      </w:pPr>
      <w:r>
        <w:t xml:space="preserve">          Природнім бажанням кожного автора є прагнення створити словесні поетичні образи, що не схожі на вже існуючі. Новий словесний поетичний образ (ідіотип чи кенотип) є сплетінням концептуальних схем у його концептуальній іпостасі, яка втілена в словесну тканину тексту шляхом  лінгвокогнітивних операцій мапування, спеціалізації й модифікації та лінгвокогнітивних процедур компресії, перспективізації, інтертекстуалізації, комбінації, зштовхування й нарощення. Ядром новообразів є </w:t>
      </w:r>
      <w:r>
        <w:rPr>
          <w:b/>
        </w:rPr>
        <w:t>есема</w:t>
      </w:r>
      <w:r>
        <w:t xml:space="preserve"> – сполучення концептуальних схем у концептуальній структурі словесного поетичного образу, або </w:t>
      </w:r>
      <w:r>
        <w:rPr>
          <w:b/>
        </w:rPr>
        <w:t>різома</w:t>
      </w:r>
      <w:r w:rsidRPr="00FF2046">
        <w:t xml:space="preserve"> –</w:t>
      </w:r>
      <w:r>
        <w:t xml:space="preserve"> плетиво й компресія концептуальних схем. </w:t>
      </w:r>
    </w:p>
    <w:p w14:paraId="2C69ED34" w14:textId="77777777" w:rsidR="005E7B19" w:rsidRPr="00FF2046" w:rsidRDefault="005E7B19" w:rsidP="005E7B19">
      <w:pPr>
        <w:pStyle w:val="afffffff6"/>
      </w:pPr>
      <w:r>
        <w:t xml:space="preserve">         Одним із шляхів формування кенотипів є руйнування архетипних схем через парадоксальне осмислення концептів, що увиразнюється в оксимороні. Звідси специфіка особливості семантико-синтаксичної структури кенотипного словесного поетичного образу. Як правило, вони характеризуються простою синтаксичною структурою, вираженою словосполученням, простим реченням з іменниковим присудком, або навіть одним словом, що набуло нового значення через взаємодію з іншими словесними поетичними образами у віршованому тексті.</w:t>
      </w:r>
      <w:r w:rsidRPr="00FF2046">
        <w:t xml:space="preserve"> Специфіка формування кенотипу полягає у співтворчості автора й читача. Його зміст збагачується новими смислами залежно від фонових знань читача, від </w:t>
      </w:r>
      <w:r>
        <w:t xml:space="preserve">схем і схемати як структур знання, що активуються при реконструкції образного простору поетичного тексту.  Закріплення схеми знань забезпечується стереотипами. Ідіотипні словесні поетичні образи сприяють </w:t>
      </w:r>
      <w:r w:rsidRPr="00FF2046">
        <w:rPr>
          <w:i/>
        </w:rPr>
        <w:t xml:space="preserve"> </w:t>
      </w:r>
      <w:r>
        <w:t>оновленню схеми знань. Схемата осяяння виникає в результаті творення змісту й смислу кенотипу, що розосереджені по всьому образному простору поетичного тексту.</w:t>
      </w:r>
    </w:p>
    <w:p w14:paraId="76BDAD18" w14:textId="77777777" w:rsidR="005E7B19" w:rsidRDefault="005E7B19" w:rsidP="005E7B19">
      <w:pPr>
        <w:spacing w:line="360" w:lineRule="auto"/>
        <w:jc w:val="both"/>
      </w:pPr>
      <w:r>
        <w:t xml:space="preserve">          Отже, у своєму розвитку словесний поетичний образ проходить тернистий шлях від метафори-ототожнення через аналогію й асоціацію до метафори-інтеграції – </w:t>
      </w:r>
      <w:r>
        <w:rPr>
          <w:b/>
        </w:rPr>
        <w:t xml:space="preserve">метаболи, </w:t>
      </w:r>
      <w:r>
        <w:t xml:space="preserve">де кожна із сутностей її царин пов’язана, зчеплена одна з іншою й водночас вільна, спроможна випромінювати власний смисл. Задля досягнення цієї мети словесний поетичний образ продирається крізь пастки парадоксів і парабол, вздовж лабіринтів невизначеності й непрозорості змісту в пошуках вічних істин і цінностей. Попри невгамовну фантазію й уяву поета, формування словесних поетичних образів скеровується мовними закономірностями та спільними архетипними схемами, що забезпечує їх інтерпретацію читачем. Наявність спільних знань та когнітивних здібностей допомагає досягти злетів метафоричного мислення поета та збагнути нові смисли, навіть ті, що й не були в його замислі. </w:t>
      </w:r>
    </w:p>
    <w:p w14:paraId="65A65D50" w14:textId="77777777" w:rsidR="005E7B19" w:rsidRDefault="005E7B19" w:rsidP="005E7B19">
      <w:pPr>
        <w:spacing w:line="360" w:lineRule="auto"/>
        <w:jc w:val="both"/>
      </w:pPr>
      <w:r>
        <w:t xml:space="preserve">         Дослідження словесних поетичних образів у світлі когнітивної поетики із залученням міждисциплінарних знань дозволило уточнити характер взаємодії між поетичним мисленням і його словесним втіленням та стверджувати, що якщо “метафорами ми живемо”, то словесними поетичними образами ми розуміємо життя. </w:t>
      </w:r>
    </w:p>
    <w:p w14:paraId="3A56BFF9" w14:textId="77777777" w:rsidR="005E7B19" w:rsidRDefault="005E7B19" w:rsidP="005E7B19">
      <w:pPr>
        <w:spacing w:line="360" w:lineRule="auto"/>
        <w:jc w:val="both"/>
      </w:pPr>
      <w:r>
        <w:lastRenderedPageBreak/>
        <w:t xml:space="preserve">         Подальшою перспективою наукового пошуку може бути зіставне дослідження когнітивних стилів різних поетів, виявлення культурологічних особливостей словесних поетичних образів, що сприятиме окресленню культурно-ціннісної картини світу в американській поезії. </w:t>
      </w:r>
    </w:p>
    <w:p w14:paraId="2D0F7B3D" w14:textId="77777777" w:rsidR="005E7B19" w:rsidRDefault="005E7B19" w:rsidP="005E7B19">
      <w:pPr>
        <w:spacing w:line="360" w:lineRule="auto"/>
        <w:jc w:val="both"/>
      </w:pPr>
      <w:r>
        <w:t xml:space="preserve"> </w:t>
      </w:r>
    </w:p>
    <w:p w14:paraId="45F7AD73" w14:textId="77777777" w:rsidR="005E7B19" w:rsidRDefault="005E7B19" w:rsidP="005E7B19">
      <w:pPr>
        <w:spacing w:line="360" w:lineRule="auto"/>
        <w:jc w:val="both"/>
      </w:pPr>
      <w:r>
        <w:t xml:space="preserve"> </w:t>
      </w:r>
    </w:p>
    <w:p w14:paraId="4911B97D" w14:textId="77777777" w:rsidR="005E7B19" w:rsidRDefault="005E7B19" w:rsidP="005E7B19">
      <w:pPr>
        <w:pStyle w:val="1"/>
        <w:spacing w:before="0" w:after="0"/>
        <w:rPr>
          <w:rFonts w:ascii="Times New Roman CYR" w:hAnsi="Times New Roman CYR"/>
          <w:lang w:val="en-US"/>
        </w:rPr>
      </w:pPr>
      <w:r>
        <w:rPr>
          <w:rFonts w:ascii="Times New Roman CYR" w:hAnsi="Times New Roman CYR"/>
          <w:lang w:val="en-US"/>
        </w:rPr>
        <w:t>Список використаних джерел</w:t>
      </w:r>
    </w:p>
    <w:p w14:paraId="4805BE69" w14:textId="77777777" w:rsidR="005E7B19" w:rsidRDefault="005E7B19" w:rsidP="005E7B19">
      <w:pPr>
        <w:spacing w:line="360" w:lineRule="auto"/>
        <w:jc w:val="center"/>
        <w:rPr>
          <w:rFonts w:ascii="Times New Roman CYR" w:hAnsi="Times New Roman CYR"/>
          <w:lang w:val="en-US"/>
        </w:rPr>
      </w:pPr>
    </w:p>
    <w:tbl>
      <w:tblPr>
        <w:tblW w:w="0" w:type="auto"/>
        <w:tblLayout w:type="fixed"/>
        <w:tblLook w:val="0000" w:firstRow="0" w:lastRow="0" w:firstColumn="0" w:lastColumn="0" w:noHBand="0" w:noVBand="0"/>
      </w:tblPr>
      <w:tblGrid>
        <w:gridCol w:w="108"/>
        <w:gridCol w:w="9639"/>
      </w:tblGrid>
      <w:tr w:rsidR="005E7B19" w14:paraId="3EFC3E66" w14:textId="77777777" w:rsidTr="00A74B45">
        <w:tblPrEx>
          <w:tblCellMar>
            <w:top w:w="0" w:type="dxa"/>
            <w:bottom w:w="0" w:type="dxa"/>
          </w:tblCellMar>
        </w:tblPrEx>
        <w:trPr>
          <w:gridBefore w:val="1"/>
          <w:wBefore w:w="108" w:type="dxa"/>
        </w:trPr>
        <w:tc>
          <w:tcPr>
            <w:tcW w:w="9639" w:type="dxa"/>
          </w:tcPr>
          <w:p w14:paraId="1F669F5C" w14:textId="77777777" w:rsidR="005E7B19" w:rsidRDefault="005E7B19" w:rsidP="00A74B45">
            <w:pPr>
              <w:pStyle w:val="Normal0"/>
              <w:spacing w:line="360" w:lineRule="auto"/>
              <w:jc w:val="both"/>
              <w:rPr>
                <w:sz w:val="28"/>
                <w:lang w:val="en-US"/>
              </w:rPr>
            </w:pPr>
            <w:r w:rsidRPr="00646010">
              <w:rPr>
                <w:sz w:val="28"/>
                <w:lang w:val="ru-RU"/>
              </w:rPr>
              <w:t xml:space="preserve">       1. Абрамова Е.Ю. Аллюзия в лирике: функциональный аспект (на материале произведений И.А. Бродского, А.С. Кушнера, А.А. Тарковского): Дис… канд. филол. наук: 10. </w:t>
            </w:r>
            <w:r>
              <w:rPr>
                <w:sz w:val="28"/>
                <w:lang w:val="en-US"/>
              </w:rPr>
              <w:t>02. 19 / Симферопольский гос. университет. – Симферополь, 1994. – 231 с.</w:t>
            </w:r>
          </w:p>
        </w:tc>
      </w:tr>
      <w:tr w:rsidR="005E7B19" w:rsidRPr="00646010" w14:paraId="268B72D2" w14:textId="77777777" w:rsidTr="00A74B45">
        <w:tblPrEx>
          <w:tblCellMar>
            <w:top w:w="0" w:type="dxa"/>
            <w:bottom w:w="0" w:type="dxa"/>
          </w:tblCellMar>
        </w:tblPrEx>
        <w:trPr>
          <w:gridBefore w:val="1"/>
          <w:wBefore w:w="108" w:type="dxa"/>
        </w:trPr>
        <w:tc>
          <w:tcPr>
            <w:tcW w:w="9639" w:type="dxa"/>
          </w:tcPr>
          <w:p w14:paraId="6DF2AED0" w14:textId="77777777" w:rsidR="005E7B19" w:rsidRPr="00646010" w:rsidRDefault="005E7B19" w:rsidP="00A74B45">
            <w:pPr>
              <w:pStyle w:val="Normal0"/>
              <w:spacing w:line="360" w:lineRule="auto"/>
              <w:jc w:val="both"/>
              <w:rPr>
                <w:rFonts w:ascii="Times New Roman CYR" w:hAnsi="Times New Roman CYR"/>
                <w:sz w:val="28"/>
                <w:lang w:val="ru-RU"/>
              </w:rPr>
            </w:pPr>
            <w:r w:rsidRPr="00646010">
              <w:rPr>
                <w:rFonts w:ascii="Times New Roman CYR" w:hAnsi="Times New Roman CYR"/>
                <w:sz w:val="28"/>
                <w:lang w:val="ru-RU"/>
              </w:rPr>
              <w:t xml:space="preserve">      2. Аверинцев С.С. Риторика и истоки европейской литературной традиции. – М.: Наука,  1966. – 458 с.</w:t>
            </w:r>
          </w:p>
          <w:p w14:paraId="122940A6" w14:textId="77777777" w:rsidR="005E7B19" w:rsidRPr="00646010" w:rsidRDefault="005E7B19" w:rsidP="00A74B45">
            <w:pPr>
              <w:pStyle w:val="Normal0"/>
              <w:spacing w:line="360" w:lineRule="auto"/>
              <w:jc w:val="both"/>
              <w:rPr>
                <w:sz w:val="28"/>
                <w:lang w:val="ru-RU"/>
              </w:rPr>
            </w:pPr>
            <w:r w:rsidRPr="00646010">
              <w:rPr>
                <w:sz w:val="28"/>
                <w:lang w:val="ru-RU"/>
              </w:rPr>
              <w:t xml:space="preserve">     3. Аверинцев С.С. Аналитическая психология К.Г. Юнга и закономерности творческой фантазии // О современной буржуазной эстетике. – Вып. 3. – М.: Искусство. – 1972. – С. 110 – 155.</w:t>
            </w:r>
          </w:p>
          <w:p w14:paraId="53A1E71C" w14:textId="77777777" w:rsidR="005E7B19" w:rsidRPr="00646010" w:rsidRDefault="005E7B19" w:rsidP="00A74B45">
            <w:pPr>
              <w:pStyle w:val="Normal0"/>
              <w:spacing w:line="360" w:lineRule="auto"/>
              <w:jc w:val="both"/>
              <w:rPr>
                <w:rFonts w:ascii="Times New Roman CYR" w:hAnsi="Times New Roman CYR"/>
                <w:sz w:val="28"/>
                <w:lang w:val="ru-RU"/>
              </w:rPr>
            </w:pPr>
            <w:r w:rsidRPr="00646010">
              <w:rPr>
                <w:rFonts w:ascii="Times New Roman CYR" w:hAnsi="Times New Roman CYR"/>
                <w:sz w:val="28"/>
                <w:lang w:val="ru-RU"/>
              </w:rPr>
              <w:t xml:space="preserve">     4. Аверинцев С.С. Символика раннего Средневековья. (К постановке вопроса)  //  Семиотика  и  художественное  творчество. – М.: Наука. – 1977. – </w:t>
            </w:r>
          </w:p>
          <w:p w14:paraId="052C0FF7" w14:textId="77777777" w:rsidR="005E7B19" w:rsidRPr="00646010" w:rsidRDefault="005E7B19" w:rsidP="00A74B45">
            <w:pPr>
              <w:pStyle w:val="Normal0"/>
              <w:spacing w:line="360" w:lineRule="auto"/>
              <w:jc w:val="both"/>
              <w:rPr>
                <w:rFonts w:ascii="Times New Roman CYR" w:hAnsi="Times New Roman CYR"/>
                <w:sz w:val="28"/>
                <w:lang w:val="ru-RU"/>
              </w:rPr>
            </w:pPr>
            <w:r w:rsidRPr="00646010">
              <w:rPr>
                <w:rFonts w:ascii="Times New Roman CYR" w:hAnsi="Times New Roman CYR"/>
                <w:sz w:val="28"/>
                <w:lang w:val="ru-RU"/>
              </w:rPr>
              <w:t>С. 308 – 338.</w:t>
            </w:r>
          </w:p>
          <w:p w14:paraId="066D34B3" w14:textId="77777777" w:rsidR="005E7B19" w:rsidRPr="00646010" w:rsidRDefault="005E7B19" w:rsidP="00A74B45">
            <w:pPr>
              <w:pStyle w:val="Normal0"/>
              <w:spacing w:line="360" w:lineRule="auto"/>
              <w:jc w:val="both"/>
              <w:rPr>
                <w:sz w:val="28"/>
                <w:lang w:val="ru-RU"/>
              </w:rPr>
            </w:pPr>
            <w:r w:rsidRPr="00646010">
              <w:rPr>
                <w:rFonts w:ascii="Times New Roman CYR" w:hAnsi="Times New Roman CYR"/>
                <w:sz w:val="28"/>
                <w:lang w:val="ru-RU"/>
              </w:rPr>
              <w:t xml:space="preserve">     5. Аверинцев С.С. Древнегреческая поэтика и мировая литература // Поэтика древнегреческой литературы. – М.: Наука. – 1981. –  С. 10 – 67.</w:t>
            </w:r>
          </w:p>
        </w:tc>
      </w:tr>
      <w:tr w:rsidR="005E7B19" w14:paraId="52B35306" w14:textId="77777777" w:rsidTr="00A74B45">
        <w:tblPrEx>
          <w:tblCellMar>
            <w:top w:w="0" w:type="dxa"/>
            <w:bottom w:w="0" w:type="dxa"/>
          </w:tblCellMar>
        </w:tblPrEx>
        <w:trPr>
          <w:gridBefore w:val="1"/>
          <w:wBefore w:w="108" w:type="dxa"/>
        </w:trPr>
        <w:tc>
          <w:tcPr>
            <w:tcW w:w="9639" w:type="dxa"/>
          </w:tcPr>
          <w:p w14:paraId="4EC0BA2E" w14:textId="77777777" w:rsidR="005E7B19" w:rsidRDefault="005E7B19" w:rsidP="00A74B45">
            <w:pPr>
              <w:spacing w:line="360" w:lineRule="auto"/>
              <w:jc w:val="both"/>
              <w:rPr>
                <w:rFonts w:ascii="Times New Roman CYR" w:hAnsi="Times New Roman CYR"/>
                <w:lang w:val="en-US"/>
              </w:rPr>
            </w:pPr>
            <w:r w:rsidRPr="00646010">
              <w:rPr>
                <w:rFonts w:ascii="Times New Roman CYR" w:hAnsi="Times New Roman CYR"/>
              </w:rPr>
              <w:t xml:space="preserve">     6. Аверинцев С.С., Андреев М.Л., Гаспаров М.Л., Гринцер П.А. Категории поэтики в смене литературных эпох // Историческая поэтика. </w:t>
            </w:r>
            <w:r>
              <w:rPr>
                <w:rFonts w:ascii="Times New Roman CYR" w:hAnsi="Times New Roman CYR"/>
                <w:lang w:val="en-US"/>
              </w:rPr>
              <w:t>Литературные эпохи и типы художественного сознания. – М.: Наследие. – 1994. – С. 3 – 38.</w:t>
            </w:r>
          </w:p>
        </w:tc>
      </w:tr>
      <w:tr w:rsidR="005E7B19" w:rsidRPr="00646010" w14:paraId="385D8AF9" w14:textId="77777777" w:rsidTr="00A74B45">
        <w:tblPrEx>
          <w:tblCellMar>
            <w:top w:w="0" w:type="dxa"/>
            <w:bottom w:w="0" w:type="dxa"/>
          </w:tblCellMar>
        </w:tblPrEx>
        <w:trPr>
          <w:gridBefore w:val="1"/>
          <w:wBefore w:w="108" w:type="dxa"/>
        </w:trPr>
        <w:tc>
          <w:tcPr>
            <w:tcW w:w="9639" w:type="dxa"/>
          </w:tcPr>
          <w:p w14:paraId="4484DEA0" w14:textId="77777777" w:rsidR="005E7B19" w:rsidRPr="00646010" w:rsidRDefault="005E7B19" w:rsidP="00A74B45">
            <w:pPr>
              <w:spacing w:line="360" w:lineRule="auto"/>
              <w:jc w:val="both"/>
              <w:rPr>
                <w:rFonts w:ascii="Times New Roman CYR" w:hAnsi="Times New Roman CYR"/>
              </w:rPr>
            </w:pPr>
            <w:r w:rsidRPr="00646010">
              <w:rPr>
                <w:rFonts w:ascii="Times New Roman CYR" w:hAnsi="Times New Roman CYR"/>
              </w:rPr>
              <w:t xml:space="preserve">     7. Агафонов А.Ю. Человек как смысловая модель мира. Пролегомены к психологической теории смысла. – Самара: Издательский Дом “БАХРАХ-М”, 2000. – 336 с.</w:t>
            </w:r>
          </w:p>
        </w:tc>
      </w:tr>
      <w:tr w:rsidR="005E7B19" w:rsidRPr="005E7B19" w14:paraId="34FD8FFD" w14:textId="77777777" w:rsidTr="00A74B45">
        <w:tblPrEx>
          <w:tblCellMar>
            <w:top w:w="0" w:type="dxa"/>
            <w:bottom w:w="0" w:type="dxa"/>
          </w:tblCellMar>
        </w:tblPrEx>
        <w:trPr>
          <w:gridBefore w:val="1"/>
          <w:wBefore w:w="108" w:type="dxa"/>
        </w:trPr>
        <w:tc>
          <w:tcPr>
            <w:tcW w:w="9639" w:type="dxa"/>
          </w:tcPr>
          <w:p w14:paraId="77A94D0B" w14:textId="77777777" w:rsidR="005E7B19" w:rsidRPr="005E7B19" w:rsidRDefault="005E7B19" w:rsidP="00A74B45">
            <w:pPr>
              <w:spacing w:line="360" w:lineRule="auto"/>
              <w:jc w:val="both"/>
              <w:rPr>
                <w:rFonts w:ascii="Times New Roman CYR" w:hAnsi="Times New Roman CYR"/>
              </w:rPr>
            </w:pPr>
            <w:r w:rsidRPr="00646010">
              <w:rPr>
                <w:rFonts w:ascii="Times New Roman CYR" w:hAnsi="Times New Roman CYR"/>
              </w:rPr>
              <w:t xml:space="preserve">     </w:t>
            </w:r>
            <w:r w:rsidRPr="005E7B19">
              <w:rPr>
                <w:rFonts w:ascii="Times New Roman CYR" w:hAnsi="Times New Roman CYR"/>
              </w:rPr>
              <w:t>8. Аллахвердов В.М. Опыт теоретической психологии. – СПб.: “Алетейя”, 1993. – 346 с.</w:t>
            </w:r>
          </w:p>
        </w:tc>
      </w:tr>
      <w:tr w:rsidR="005E7B19" w14:paraId="01069697" w14:textId="77777777" w:rsidTr="00A74B45">
        <w:tblPrEx>
          <w:tblCellMar>
            <w:top w:w="0" w:type="dxa"/>
            <w:bottom w:w="0" w:type="dxa"/>
          </w:tblCellMar>
        </w:tblPrEx>
        <w:trPr>
          <w:gridBefore w:val="1"/>
          <w:wBefore w:w="108" w:type="dxa"/>
        </w:trPr>
        <w:tc>
          <w:tcPr>
            <w:tcW w:w="9639" w:type="dxa"/>
          </w:tcPr>
          <w:p w14:paraId="7E89B37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9. Алпатов В.М. История лингвистических учений: Учебное пособие (</w:t>
            </w:r>
            <w:r>
              <w:rPr>
                <w:rFonts w:ascii="Times New Roman CYR" w:hAnsi="Times New Roman CYR"/>
                <w:lang w:val="en-US"/>
              </w:rPr>
              <w:t>Studia</w:t>
            </w:r>
            <w:r w:rsidRPr="005E7B19">
              <w:rPr>
                <w:rFonts w:ascii="Times New Roman CYR" w:hAnsi="Times New Roman CYR"/>
              </w:rPr>
              <w:t xml:space="preserve"> </w:t>
            </w:r>
            <w:r>
              <w:rPr>
                <w:rFonts w:ascii="Times New Roman CYR" w:hAnsi="Times New Roman CYR"/>
                <w:lang w:val="en-US"/>
              </w:rPr>
              <w:t>Philologica</w:t>
            </w:r>
            <w:r w:rsidRPr="005E7B19">
              <w:rPr>
                <w:rFonts w:ascii="Times New Roman CYR" w:hAnsi="Times New Roman CYR"/>
              </w:rPr>
              <w:t xml:space="preserve">). – М.: Языки русской культуры, 1998. – 368 с. </w:t>
            </w:r>
          </w:p>
          <w:p w14:paraId="03B63B1E" w14:textId="77777777" w:rsidR="005E7B19" w:rsidRDefault="005E7B19" w:rsidP="00A74B45">
            <w:pPr>
              <w:spacing w:line="360" w:lineRule="auto"/>
              <w:jc w:val="both"/>
              <w:rPr>
                <w:rFonts w:ascii="Times New Roman CYR" w:hAnsi="Times New Roman CYR"/>
                <w:lang w:val="en-US"/>
              </w:rPr>
            </w:pPr>
            <w:r w:rsidRPr="005E7B19">
              <w:rPr>
                <w:snapToGrid w:val="0"/>
              </w:rPr>
              <w:t xml:space="preserve">     10. Андреева С.А. Поэтическое слово в когнитивном аспекте (на материале английских поэтических произведений викторианского периода): Автореф. дис. … канд. филол. наук: 10.02.04 / МГУ.  </w:t>
            </w:r>
            <w:r>
              <w:rPr>
                <w:snapToGrid w:val="0"/>
                <w:lang w:val="en-US"/>
              </w:rPr>
              <w:t>– М., 1999. – 19 с.</w:t>
            </w:r>
          </w:p>
        </w:tc>
      </w:tr>
      <w:tr w:rsidR="005E7B19" w:rsidRPr="005E7B19" w14:paraId="483190FF" w14:textId="77777777" w:rsidTr="00A74B45">
        <w:tblPrEx>
          <w:tblCellMar>
            <w:top w:w="0" w:type="dxa"/>
            <w:bottom w:w="0" w:type="dxa"/>
          </w:tblCellMar>
        </w:tblPrEx>
        <w:trPr>
          <w:gridBefore w:val="1"/>
          <w:wBefore w:w="108" w:type="dxa"/>
        </w:trPr>
        <w:tc>
          <w:tcPr>
            <w:tcW w:w="9639" w:type="dxa"/>
          </w:tcPr>
          <w:p w14:paraId="74CBC42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11. Андрієнко Л.О Генеза та особливості структури поетичної метафори барокко: Дис. …канд. філол. наук: 10.02.01. – Харьків, 1997. – 160 с. </w:t>
            </w:r>
          </w:p>
        </w:tc>
      </w:tr>
      <w:tr w:rsidR="005E7B19" w14:paraId="44F014E4" w14:textId="77777777" w:rsidTr="00A74B45">
        <w:tblPrEx>
          <w:tblCellMar>
            <w:top w:w="0" w:type="dxa"/>
            <w:bottom w:w="0" w:type="dxa"/>
          </w:tblCellMar>
        </w:tblPrEx>
        <w:trPr>
          <w:gridBefore w:val="1"/>
          <w:wBefore w:w="108" w:type="dxa"/>
        </w:trPr>
        <w:tc>
          <w:tcPr>
            <w:tcW w:w="9639" w:type="dxa"/>
          </w:tcPr>
          <w:p w14:paraId="309450E4"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12. Аристотель. Этика. Политика. Риторика. Поэтика. </w:t>
            </w:r>
            <w:r>
              <w:rPr>
                <w:rFonts w:ascii="Times New Roman CYR" w:hAnsi="Times New Roman CYR"/>
                <w:lang w:val="en-US"/>
              </w:rPr>
              <w:t>Категории. – Минск: Литература, 1998. – 1392 с.</w:t>
            </w:r>
          </w:p>
        </w:tc>
      </w:tr>
      <w:tr w:rsidR="005E7B19" w:rsidRPr="005E7B19" w14:paraId="55D92B8C" w14:textId="77777777" w:rsidTr="00A74B45">
        <w:tblPrEx>
          <w:tblCellMar>
            <w:top w:w="0" w:type="dxa"/>
            <w:bottom w:w="0" w:type="dxa"/>
          </w:tblCellMar>
        </w:tblPrEx>
        <w:trPr>
          <w:gridBefore w:val="1"/>
          <w:wBefore w:w="108" w:type="dxa"/>
        </w:trPr>
        <w:tc>
          <w:tcPr>
            <w:tcW w:w="9639" w:type="dxa"/>
          </w:tcPr>
          <w:p w14:paraId="495E5568"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13. Арнольд И.В. Стилистика современного английского языка (Стилистика декодирования).  – М.: Просвещение, 1973. – 304 с.</w:t>
            </w:r>
          </w:p>
          <w:p w14:paraId="42FF43CF"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14. Арнольд И.В. Значение сильной позиции для интерпретации художественного текста  // Иностранные языки в школе. – 1978. – № 4. – С. 23 – 31.</w:t>
            </w:r>
          </w:p>
        </w:tc>
      </w:tr>
      <w:tr w:rsidR="005E7B19" w:rsidRPr="005E7B19" w14:paraId="6A253D68" w14:textId="77777777" w:rsidTr="00A74B45">
        <w:tblPrEx>
          <w:tblCellMar>
            <w:top w:w="0" w:type="dxa"/>
            <w:bottom w:w="0" w:type="dxa"/>
          </w:tblCellMar>
        </w:tblPrEx>
        <w:trPr>
          <w:gridBefore w:val="1"/>
          <w:wBefore w:w="108" w:type="dxa"/>
        </w:trPr>
        <w:tc>
          <w:tcPr>
            <w:tcW w:w="9639" w:type="dxa"/>
          </w:tcPr>
          <w:p w14:paraId="0768816A"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15. Арнольд И.В. Семантика.  Стилистика.  Интертекст.  –  СПб.: Изд-во </w:t>
            </w:r>
          </w:p>
          <w:p w14:paraId="4F39740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С.-Петербургского университета, 1999. –  444 с. </w:t>
            </w:r>
          </w:p>
        </w:tc>
      </w:tr>
      <w:tr w:rsidR="005E7B19" w:rsidRPr="005E7B19" w14:paraId="08FDD514" w14:textId="77777777" w:rsidTr="00A74B45">
        <w:tblPrEx>
          <w:tblCellMar>
            <w:top w:w="0" w:type="dxa"/>
            <w:bottom w:w="0" w:type="dxa"/>
          </w:tblCellMar>
        </w:tblPrEx>
        <w:trPr>
          <w:gridBefore w:val="1"/>
          <w:wBefore w:w="108" w:type="dxa"/>
        </w:trPr>
        <w:tc>
          <w:tcPr>
            <w:tcW w:w="9639" w:type="dxa"/>
          </w:tcPr>
          <w:p w14:paraId="31B1AB34"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16. Арутюнова Н.Д. Функциональные типы языковой метафоры // Изв. АН СССР. Серия лит. и языка. – 1978. –  Т. 37,  №4. –  С. 333 – 343.</w:t>
            </w:r>
          </w:p>
          <w:p w14:paraId="0801BD5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17. Арутюнова Н. Д. Языковая метафора (синтаксис и лексика) // Лингвистика и поетика. – М.: Наука, 1979. – С. 147 – 174.</w:t>
            </w:r>
          </w:p>
          <w:p w14:paraId="45CA599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18. Арутюнова Н. Д. Образ (опыт концептуального анализа) // Референция и проблемы текстообразования. – М.: Наука. – 1988. – </w:t>
            </w:r>
            <w:r>
              <w:rPr>
                <w:rFonts w:ascii="Times New Roman CYR" w:hAnsi="Times New Roman CYR"/>
                <w:lang w:val="en-US"/>
              </w:rPr>
              <w:t>C</w:t>
            </w:r>
            <w:r w:rsidRPr="005E7B19">
              <w:rPr>
                <w:rFonts w:ascii="Times New Roman CYR" w:hAnsi="Times New Roman CYR"/>
              </w:rPr>
              <w:t>. 18 – 24.</w:t>
            </w:r>
          </w:p>
          <w:p w14:paraId="7EDC20F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19. Арутюнова Н. Д. Образ, метафора, символ в контексте жизни и культуры. // </w:t>
            </w:r>
            <w:r>
              <w:rPr>
                <w:rFonts w:ascii="Times New Roman CYR" w:hAnsi="Times New Roman CYR"/>
                <w:lang w:val="en-US"/>
              </w:rPr>
              <w:t>Res</w:t>
            </w:r>
            <w:r w:rsidRPr="005E7B19">
              <w:rPr>
                <w:rFonts w:ascii="Times New Roman CYR" w:hAnsi="Times New Roman CYR"/>
              </w:rPr>
              <w:t xml:space="preserve"> </w:t>
            </w:r>
            <w:r>
              <w:rPr>
                <w:rFonts w:ascii="Times New Roman CYR" w:hAnsi="Times New Roman CYR"/>
                <w:lang w:val="en-US"/>
              </w:rPr>
              <w:t>Philologica</w:t>
            </w:r>
            <w:r w:rsidRPr="005E7B19">
              <w:rPr>
                <w:rFonts w:ascii="Times New Roman CYR" w:hAnsi="Times New Roman CYR"/>
              </w:rPr>
              <w:t xml:space="preserve">. Филологические исследования. – М., Л.: Наука. – 1990. – </w:t>
            </w:r>
            <w:r>
              <w:rPr>
                <w:rFonts w:ascii="Times New Roman CYR" w:hAnsi="Times New Roman CYR"/>
                <w:lang w:val="en-US"/>
              </w:rPr>
              <w:t>C</w:t>
            </w:r>
            <w:r w:rsidRPr="005E7B19">
              <w:rPr>
                <w:rFonts w:ascii="Times New Roman CYR" w:hAnsi="Times New Roman CYR"/>
              </w:rPr>
              <w:t>. 71 – 89.</w:t>
            </w:r>
          </w:p>
          <w:p w14:paraId="5DEA8504"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20. Арутюнова Н.Д.  Метафора и дискурс // Теория метафоры. – М.: Прогресс. – 1990. –  С. 15 – 32.</w:t>
            </w:r>
          </w:p>
        </w:tc>
      </w:tr>
      <w:tr w:rsidR="005E7B19" w:rsidRPr="005E7B19" w14:paraId="2790B245" w14:textId="77777777" w:rsidTr="00A74B45">
        <w:tblPrEx>
          <w:tblCellMar>
            <w:top w:w="0" w:type="dxa"/>
            <w:bottom w:w="0" w:type="dxa"/>
          </w:tblCellMar>
        </w:tblPrEx>
        <w:trPr>
          <w:gridBefore w:val="1"/>
          <w:wBefore w:w="108" w:type="dxa"/>
        </w:trPr>
        <w:tc>
          <w:tcPr>
            <w:tcW w:w="9639" w:type="dxa"/>
          </w:tcPr>
          <w:p w14:paraId="0CE425F4"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21. Арутюнова Н.Д.  Язык и мир человека. – М: Языки русской культуры, 1998. – 896 с.</w:t>
            </w:r>
          </w:p>
        </w:tc>
      </w:tr>
      <w:tr w:rsidR="005E7B19" w14:paraId="15182F96" w14:textId="77777777" w:rsidTr="00A74B45">
        <w:tblPrEx>
          <w:tblCellMar>
            <w:top w:w="0" w:type="dxa"/>
            <w:bottom w:w="0" w:type="dxa"/>
          </w:tblCellMar>
        </w:tblPrEx>
        <w:trPr>
          <w:gridBefore w:val="1"/>
          <w:wBefore w:w="108" w:type="dxa"/>
        </w:trPr>
        <w:tc>
          <w:tcPr>
            <w:tcW w:w="9639" w:type="dxa"/>
          </w:tcPr>
          <w:p w14:paraId="7513D67B" w14:textId="77777777" w:rsidR="005E7B19" w:rsidRDefault="005E7B19" w:rsidP="00A74B45">
            <w:pPr>
              <w:pStyle w:val="Normal0"/>
              <w:spacing w:line="360" w:lineRule="auto"/>
              <w:jc w:val="both"/>
              <w:rPr>
                <w:sz w:val="28"/>
                <w:lang w:val="en-US"/>
              </w:rPr>
            </w:pPr>
            <w:r w:rsidRPr="005E7B19">
              <w:rPr>
                <w:sz w:val="28"/>
                <w:lang w:val="ru-RU"/>
              </w:rPr>
              <w:t xml:space="preserve">    22. Архипов И.К. Традиционные подходы к лексической полисемии в свете прототипической семантики // Когнитивная семантика: Материалы Второй международной школы-семинара по когнитивной лингвистике. 11-14 сентября 2000 / Отв. ред. Н.Н. Болдырев; Ред. : Е.С. Кубрякова и др. : В 2 ч. – Часть 2. – Тамбов: Изд-во ТГУ им. </w:t>
            </w:r>
            <w:r>
              <w:rPr>
                <w:sz w:val="28"/>
                <w:lang w:val="en-US"/>
              </w:rPr>
              <w:t>Г. Р. Державина. – 2000. – С. 21 – 23.</w:t>
            </w:r>
          </w:p>
        </w:tc>
      </w:tr>
      <w:tr w:rsidR="005E7B19" w14:paraId="2D3A260A" w14:textId="77777777" w:rsidTr="00A74B45">
        <w:tblPrEx>
          <w:tblCellMar>
            <w:top w:w="0" w:type="dxa"/>
            <w:bottom w:w="0" w:type="dxa"/>
          </w:tblCellMar>
        </w:tblPrEx>
        <w:trPr>
          <w:gridBefore w:val="1"/>
          <w:wBefore w:w="108" w:type="dxa"/>
        </w:trPr>
        <w:tc>
          <w:tcPr>
            <w:tcW w:w="9639" w:type="dxa"/>
          </w:tcPr>
          <w:p w14:paraId="5BE64D8E"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kern w:val="16"/>
              </w:rPr>
              <w:t xml:space="preserve">    23. Ашурова Д.У.  Лингвистическая природа художественного сравнения (на материале англ. языка): Автореф. дис…канд. фил. наук: 10.02.04 / Московский гос. пед.  </w:t>
            </w:r>
            <w:r>
              <w:rPr>
                <w:rFonts w:ascii="Times New Roman CYR" w:hAnsi="Times New Roman CYR"/>
                <w:kern w:val="16"/>
                <w:lang w:val="en-US"/>
              </w:rPr>
              <w:t>ин-т иностр. языков. – М., 1970. – 22 с.</w:t>
            </w:r>
          </w:p>
        </w:tc>
      </w:tr>
      <w:tr w:rsidR="005E7B19" w:rsidRPr="005E7B19" w14:paraId="00007729" w14:textId="77777777" w:rsidTr="00A74B45">
        <w:tblPrEx>
          <w:tblCellMar>
            <w:top w:w="0" w:type="dxa"/>
            <w:bottom w:w="0" w:type="dxa"/>
          </w:tblCellMar>
        </w:tblPrEx>
        <w:trPr>
          <w:gridBefore w:val="1"/>
          <w:wBefore w:w="108" w:type="dxa"/>
        </w:trPr>
        <w:tc>
          <w:tcPr>
            <w:tcW w:w="9639" w:type="dxa"/>
          </w:tcPr>
          <w:p w14:paraId="2AD2253A"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24. Барт Р. Избранные работы: Семиотика. Поэтика: Пер. с франц. – М.: Прогресс, 1989. –  616 с.</w:t>
            </w:r>
          </w:p>
          <w:p w14:paraId="5AEAE282"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25. Барт Р. Від твору до тексту // Слово. Знак. Дискурс: Антологія світової літературно-критичної думки ХХ ст. – Львів: Літопис. – 1996. – С. 378 – 384.</w:t>
            </w:r>
          </w:p>
        </w:tc>
      </w:tr>
      <w:tr w:rsidR="005E7B19" w:rsidRPr="005E7B19" w14:paraId="608EFA6A" w14:textId="77777777" w:rsidTr="00A74B45">
        <w:tblPrEx>
          <w:tblCellMar>
            <w:top w:w="0" w:type="dxa"/>
            <w:bottom w:w="0" w:type="dxa"/>
          </w:tblCellMar>
        </w:tblPrEx>
        <w:trPr>
          <w:gridBefore w:val="1"/>
          <w:wBefore w:w="108" w:type="dxa"/>
        </w:trPr>
        <w:tc>
          <w:tcPr>
            <w:tcW w:w="9639" w:type="dxa"/>
          </w:tcPr>
          <w:p w14:paraId="2CE822E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lastRenderedPageBreak/>
              <w:t xml:space="preserve">    26. Бахтин М.М. Слово у  Ф. М. Достоевского // Бахтин М.М. Проблемы поэтики Достоевского. – М.: Советский писатель, 1963. – С. 242 – 338.</w:t>
            </w:r>
          </w:p>
        </w:tc>
      </w:tr>
      <w:tr w:rsidR="005E7B19" w:rsidRPr="005E7B19" w14:paraId="1DEA96A2" w14:textId="77777777" w:rsidTr="00A74B45">
        <w:tblPrEx>
          <w:tblCellMar>
            <w:top w:w="0" w:type="dxa"/>
            <w:bottom w:w="0" w:type="dxa"/>
          </w:tblCellMar>
        </w:tblPrEx>
        <w:trPr>
          <w:gridBefore w:val="1"/>
          <w:wBefore w:w="108" w:type="dxa"/>
        </w:trPr>
        <w:tc>
          <w:tcPr>
            <w:tcW w:w="9639" w:type="dxa"/>
          </w:tcPr>
          <w:p w14:paraId="6829929E"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27. Бахтин М.М.  Вопросы литературы и эстетики. – М.: Художественная литература, 1975. –  502 с.</w:t>
            </w:r>
          </w:p>
        </w:tc>
      </w:tr>
      <w:tr w:rsidR="005E7B19" w:rsidRPr="005E7B19" w14:paraId="2BF74864" w14:textId="77777777" w:rsidTr="00A74B45">
        <w:tblPrEx>
          <w:tblCellMar>
            <w:top w:w="0" w:type="dxa"/>
            <w:bottom w:w="0" w:type="dxa"/>
          </w:tblCellMar>
        </w:tblPrEx>
        <w:trPr>
          <w:gridBefore w:val="1"/>
          <w:wBefore w:w="108" w:type="dxa"/>
        </w:trPr>
        <w:tc>
          <w:tcPr>
            <w:tcW w:w="9639" w:type="dxa"/>
          </w:tcPr>
          <w:p w14:paraId="4BA19985" w14:textId="77777777" w:rsidR="005E7B19" w:rsidRPr="005E7B19" w:rsidRDefault="005E7B19" w:rsidP="00A74B45">
            <w:pPr>
              <w:pStyle w:val="Normal0"/>
              <w:spacing w:line="360" w:lineRule="auto"/>
              <w:jc w:val="both"/>
              <w:rPr>
                <w:sz w:val="28"/>
                <w:lang w:val="ru-RU"/>
              </w:rPr>
            </w:pPr>
            <w:r w:rsidRPr="005E7B19">
              <w:rPr>
                <w:sz w:val="28"/>
                <w:lang w:val="ru-RU"/>
              </w:rPr>
              <w:t xml:space="preserve">    28. Бахтин М.М. Эстетика словесного творчества / Прим. С.С. Аверинцева, С.Г. Бочарова. – 2-е изд. – М.: Искусство, 1986. –  444 с. </w:t>
            </w:r>
          </w:p>
          <w:p w14:paraId="118B66E6" w14:textId="77777777" w:rsidR="005E7B19" w:rsidRPr="005E7B19" w:rsidRDefault="005E7B19" w:rsidP="00A74B45">
            <w:pPr>
              <w:pStyle w:val="Normal0"/>
              <w:spacing w:line="360" w:lineRule="auto"/>
              <w:jc w:val="both"/>
              <w:rPr>
                <w:sz w:val="28"/>
                <w:lang w:val="ru-RU"/>
              </w:rPr>
            </w:pPr>
            <w:r w:rsidRPr="005E7B19">
              <w:rPr>
                <w:sz w:val="28"/>
                <w:lang w:val="ru-RU"/>
              </w:rPr>
              <w:t xml:space="preserve">    29. Бахтин М.М. Литературно-критические статьи / Сост. С. Бочаров и В.Кожинов. – М.: Художественная литература, 1986. –  543 с.</w:t>
            </w:r>
          </w:p>
        </w:tc>
      </w:tr>
      <w:tr w:rsidR="005E7B19" w:rsidRPr="005E7B19" w14:paraId="5C43D252" w14:textId="77777777" w:rsidTr="00A74B45">
        <w:tblPrEx>
          <w:tblCellMar>
            <w:top w:w="0" w:type="dxa"/>
            <w:bottom w:w="0" w:type="dxa"/>
          </w:tblCellMar>
        </w:tblPrEx>
        <w:trPr>
          <w:gridBefore w:val="1"/>
          <w:wBefore w:w="108" w:type="dxa"/>
        </w:trPr>
        <w:tc>
          <w:tcPr>
            <w:tcW w:w="9639" w:type="dxa"/>
          </w:tcPr>
          <w:p w14:paraId="48A0FF1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30. Башляр Г. Психоанализ огня. – М.: Прогресс, 1993. – 346 с. </w:t>
            </w:r>
          </w:p>
          <w:p w14:paraId="636607B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31. Башляр Г. Вода и грёзы. Опыт о воображении материи: Пер. с франц.  – М.: Изд-во гуманитарной литературы (Французские философы ХХ века), 1998. – 268 с. </w:t>
            </w:r>
          </w:p>
        </w:tc>
      </w:tr>
      <w:tr w:rsidR="005E7B19" w:rsidRPr="005E7B19" w14:paraId="3413A70B" w14:textId="77777777" w:rsidTr="00A74B45">
        <w:tblPrEx>
          <w:tblCellMar>
            <w:top w:w="0" w:type="dxa"/>
            <w:bottom w:w="0" w:type="dxa"/>
          </w:tblCellMar>
        </w:tblPrEx>
        <w:trPr>
          <w:gridBefore w:val="1"/>
          <w:wBefore w:w="108" w:type="dxa"/>
        </w:trPr>
        <w:tc>
          <w:tcPr>
            <w:tcW w:w="9639" w:type="dxa"/>
          </w:tcPr>
          <w:p w14:paraId="30E88CE0" w14:textId="77777777" w:rsidR="005E7B19" w:rsidRPr="005E7B19" w:rsidRDefault="005E7B19" w:rsidP="00A74B45">
            <w:pPr>
              <w:pStyle w:val="Normal0"/>
              <w:spacing w:line="360" w:lineRule="auto"/>
              <w:jc w:val="both"/>
              <w:rPr>
                <w:sz w:val="28"/>
                <w:lang w:val="ru-RU"/>
              </w:rPr>
            </w:pPr>
            <w:r w:rsidRPr="005E7B19">
              <w:rPr>
                <w:sz w:val="28"/>
                <w:lang w:val="ru-RU"/>
              </w:rPr>
              <w:t xml:space="preserve">    32. Белехова Л.И. Поэтический словесный образ в свете прототипической семантики (на материале текстов современной американской поэзии) // Вісник Черкаського університету. Серія “Філологічні науки”. – Випуск 7. – Черкаси. – 1998. – С. 46 – 58. </w:t>
            </w:r>
          </w:p>
          <w:p w14:paraId="6471353B" w14:textId="77777777" w:rsidR="005E7B19" w:rsidRPr="005E7B19" w:rsidRDefault="005E7B19" w:rsidP="00A74B45">
            <w:pPr>
              <w:pStyle w:val="Normal0"/>
              <w:spacing w:line="360" w:lineRule="auto"/>
              <w:jc w:val="both"/>
              <w:rPr>
                <w:spacing w:val="-14"/>
                <w:sz w:val="28"/>
                <w:lang w:val="ru-RU"/>
              </w:rPr>
            </w:pPr>
            <w:r w:rsidRPr="005E7B19">
              <w:rPr>
                <w:sz w:val="28"/>
                <w:lang w:val="ru-RU"/>
              </w:rPr>
              <w:t xml:space="preserve">    33. Белехова Л.И. Новообразы в современной американской поезии (лингвокогнитивный взгляд на природу образа) // Вісник Київського </w:t>
            </w:r>
            <w:r w:rsidRPr="005E7B19">
              <w:rPr>
                <w:spacing w:val="-14"/>
                <w:sz w:val="28"/>
                <w:lang w:val="ru-RU"/>
              </w:rPr>
              <w:t>лінгвістичного університету. Серія Філологія.  – 1998.  –   Т. 1,  № 1. –  С. 50 – 59.</w:t>
            </w:r>
          </w:p>
          <w:p w14:paraId="6613F9B0" w14:textId="77777777" w:rsidR="005E7B19" w:rsidRPr="005E7B19" w:rsidRDefault="005E7B19" w:rsidP="00A74B45">
            <w:pPr>
              <w:pStyle w:val="Normal0"/>
              <w:spacing w:line="360" w:lineRule="auto"/>
              <w:jc w:val="both"/>
              <w:rPr>
                <w:sz w:val="28"/>
                <w:lang w:val="ru-RU"/>
              </w:rPr>
            </w:pPr>
            <w:r w:rsidRPr="005E7B19">
              <w:rPr>
                <w:sz w:val="28"/>
                <w:lang w:val="ru-RU"/>
              </w:rPr>
              <w:t xml:space="preserve">    34. Белехова Л.И. Архетипические словесные образы в современной американской поэзии // Вісник Київського лінгвістичного університету. Серія Філологія. – 1999. – Т. 2,  № 2.  –  С. 26 – 38.</w:t>
            </w:r>
          </w:p>
          <w:p w14:paraId="275ECC4D" w14:textId="77777777" w:rsidR="005E7B19" w:rsidRPr="005E7B19" w:rsidRDefault="005E7B19" w:rsidP="00A74B45">
            <w:pPr>
              <w:pStyle w:val="Normal0"/>
              <w:spacing w:line="360" w:lineRule="auto"/>
              <w:jc w:val="both"/>
              <w:rPr>
                <w:sz w:val="28"/>
                <w:lang w:val="ru-RU"/>
              </w:rPr>
            </w:pPr>
            <w:r w:rsidRPr="005E7B19">
              <w:rPr>
                <w:sz w:val="28"/>
                <w:lang w:val="ru-RU"/>
              </w:rPr>
              <w:t xml:space="preserve">      35. Белехова Л.И. Историческая ретроспектива словесного поэтического образа как художественной категории // Вісник Черкаського університету. Серія “Філологічні науки”. – Випуск 11. – Черкаси. – 1999. – С. 82 – 100.  </w:t>
            </w:r>
          </w:p>
          <w:p w14:paraId="7AD06702" w14:textId="77777777" w:rsidR="005E7B19" w:rsidRPr="005E7B19" w:rsidRDefault="005E7B19" w:rsidP="00A74B45">
            <w:pPr>
              <w:pStyle w:val="Normal0"/>
              <w:spacing w:line="360" w:lineRule="auto"/>
              <w:jc w:val="both"/>
              <w:rPr>
                <w:sz w:val="28"/>
                <w:lang w:val="ru-RU"/>
              </w:rPr>
            </w:pPr>
            <w:r w:rsidRPr="005E7B19">
              <w:rPr>
                <w:sz w:val="28"/>
                <w:lang w:val="ru-RU"/>
              </w:rPr>
              <w:t xml:space="preserve">       36. Бєлєхова Л.І. Образна картина світу у віршованих текстах К.Сендберга та М.Рильского // Проблеми зіставної семантики: Збірник наукових статей за доповідями Міжнародної наукової конференції “Проблеми зіставної семантики”.  – К.: КДЛУ. – 1999. – С. 320 – 324.</w:t>
            </w:r>
          </w:p>
          <w:p w14:paraId="280CAB0B" w14:textId="77777777" w:rsidR="005E7B19" w:rsidRPr="005E7B19" w:rsidRDefault="005E7B19" w:rsidP="00A74B45">
            <w:pPr>
              <w:pStyle w:val="Normal0"/>
              <w:spacing w:line="360" w:lineRule="auto"/>
              <w:jc w:val="both"/>
              <w:rPr>
                <w:sz w:val="28"/>
                <w:lang w:val="ru-RU"/>
              </w:rPr>
            </w:pPr>
            <w:r w:rsidRPr="005E7B19">
              <w:rPr>
                <w:sz w:val="28"/>
                <w:lang w:val="ru-RU"/>
              </w:rPr>
              <w:t xml:space="preserve">       37. Белехова Л.И. Образное пространство поэтического текста (на материале американской поэзии) // Науковий вісник ВДУ. Філологічні науки (романо-германська філологія). – Луцьк: Вежа. – 1999. – С. 80 – 82. </w:t>
            </w:r>
          </w:p>
          <w:p w14:paraId="090A8D75" w14:textId="77777777" w:rsidR="005E7B19" w:rsidRPr="005E7B19" w:rsidRDefault="005E7B19" w:rsidP="00A74B45">
            <w:pPr>
              <w:pStyle w:val="Normal0"/>
              <w:spacing w:line="360" w:lineRule="auto"/>
              <w:jc w:val="both"/>
              <w:rPr>
                <w:sz w:val="28"/>
                <w:lang w:val="ru-RU"/>
              </w:rPr>
            </w:pPr>
            <w:r w:rsidRPr="005E7B19">
              <w:rPr>
                <w:sz w:val="28"/>
                <w:lang w:val="ru-RU"/>
              </w:rPr>
              <w:lastRenderedPageBreak/>
              <w:t xml:space="preserve">      38. Белехова Л. И. Когнитивные функции архетипических словесных поэтических образов (на материале американской поэзии) // Вісник Дніпропетровського університету. Мовознавство. – Вип. 4. – Дніпропетровськ: Вид-во Дніпропетровського університету. – 1999. – С. 13 – 18.</w:t>
            </w:r>
          </w:p>
          <w:p w14:paraId="74E1676A" w14:textId="77777777" w:rsidR="005E7B19" w:rsidRPr="005E7B19" w:rsidRDefault="005E7B19" w:rsidP="00A74B45">
            <w:pPr>
              <w:pStyle w:val="Normal0"/>
              <w:spacing w:line="360" w:lineRule="auto"/>
              <w:jc w:val="both"/>
              <w:rPr>
                <w:sz w:val="28"/>
                <w:lang w:val="ru-RU"/>
              </w:rPr>
            </w:pPr>
            <w:r w:rsidRPr="005E7B19">
              <w:rPr>
                <w:sz w:val="28"/>
                <w:lang w:val="ru-RU"/>
              </w:rPr>
              <w:t xml:space="preserve">        39. Белехова Л. И. Словесный поэтический образ: пути развития теории // Вісник Черкаського університету. Серія “Філологічні науки”. – Випуск 15. – Черкаси. – 2000. – С. 107 – 118.</w:t>
            </w:r>
          </w:p>
          <w:p w14:paraId="06494A44" w14:textId="77777777" w:rsidR="005E7B19" w:rsidRPr="005E7B19" w:rsidRDefault="005E7B19" w:rsidP="00A74B45">
            <w:pPr>
              <w:pStyle w:val="Normal0"/>
              <w:spacing w:line="360" w:lineRule="auto"/>
              <w:jc w:val="both"/>
              <w:rPr>
                <w:sz w:val="28"/>
                <w:lang w:val="ru-RU"/>
              </w:rPr>
            </w:pPr>
            <w:r w:rsidRPr="005E7B19">
              <w:rPr>
                <w:sz w:val="28"/>
                <w:lang w:val="ru-RU"/>
              </w:rPr>
              <w:t xml:space="preserve">        40. Бєлєхова Л.І. Лінгвокогнітивні механізми формування словесного поетичного образу (на матеріалі американської поезії) // Науковий Вісник кафедри ЮНЕСКО Київського державного лінгвістичного університету. Серія Філологія, педагогіка і психологія. – 2000. – Вип. 3.  – К.: Видавничий центр КДЛУ.  – С. 189 – 196.</w:t>
            </w:r>
          </w:p>
          <w:p w14:paraId="44B2D6D0" w14:textId="77777777" w:rsidR="005E7B19" w:rsidRPr="005E7B19" w:rsidRDefault="005E7B19" w:rsidP="00A74B45">
            <w:pPr>
              <w:pStyle w:val="Normal0"/>
              <w:spacing w:line="360" w:lineRule="auto"/>
              <w:jc w:val="both"/>
              <w:rPr>
                <w:sz w:val="28"/>
                <w:lang w:val="ru-RU"/>
              </w:rPr>
            </w:pPr>
            <w:r w:rsidRPr="005E7B19">
              <w:rPr>
                <w:sz w:val="28"/>
                <w:lang w:val="ru-RU"/>
              </w:rPr>
              <w:t xml:space="preserve">      41. Белехова Л. И. Прототипическая модель концепта ЖИЗНЬ в американской поэзии // Науковий Вісник кафедри ЮНЕСКО Київського державного лінгвістичного університету. Серія Філологія, педагогіка і психологія.  – 2000. – Вип. 2.  – К.: Видавничий центр КДЛУ.  – С. 132 – 139. </w:t>
            </w:r>
          </w:p>
          <w:p w14:paraId="1BE7C7AD" w14:textId="77777777" w:rsidR="005E7B19" w:rsidRPr="005E7B19" w:rsidRDefault="005E7B19" w:rsidP="00A74B45">
            <w:pPr>
              <w:numPr>
                <w:ilvl w:val="12"/>
                <w:numId w:val="0"/>
              </w:numPr>
              <w:spacing w:line="360" w:lineRule="auto"/>
              <w:ind w:hanging="283"/>
              <w:jc w:val="both"/>
            </w:pPr>
            <w:r w:rsidRPr="005E7B19">
              <w:t xml:space="preserve">         42. Бєлєхова Л. І.  Еволюція словесного поетичного образу в американській поезії епохи модернізму і постмодернізму // Південний архів: Збірник наукових праць. Філологічні науки. – Вип. УІІ. – Херсон: Айлант. – 2000. –  С.36  – 43.</w:t>
            </w:r>
          </w:p>
          <w:p w14:paraId="25E3F0B8" w14:textId="77777777" w:rsidR="005E7B19" w:rsidRPr="005E7B19" w:rsidRDefault="005E7B19" w:rsidP="00A74B45">
            <w:pPr>
              <w:numPr>
                <w:ilvl w:val="12"/>
                <w:numId w:val="0"/>
              </w:numPr>
              <w:spacing w:line="360" w:lineRule="auto"/>
              <w:ind w:hanging="283"/>
              <w:jc w:val="both"/>
            </w:pPr>
            <w:r w:rsidRPr="005E7B19">
              <w:t xml:space="preserve">4     43. Бєлєхова Л.І. Словесний поетичний образ у когнітивній парадигмі: огляд робіт американських лінгвістів // Філологічні студії. Науковий часопис Волинського державного університету імені Лесі Українки. –  № 2. – Луцьк: Волинський академічний  дім “Планета”. – 2001. – С. 24 – 31.  </w:t>
            </w:r>
          </w:p>
          <w:p w14:paraId="34969784" w14:textId="77777777" w:rsidR="005E7B19" w:rsidRPr="005E7B19" w:rsidRDefault="005E7B19" w:rsidP="00A74B45">
            <w:pPr>
              <w:numPr>
                <w:ilvl w:val="12"/>
                <w:numId w:val="0"/>
              </w:numPr>
              <w:spacing w:line="360" w:lineRule="auto"/>
              <w:ind w:hanging="283"/>
              <w:jc w:val="both"/>
            </w:pPr>
            <w:r w:rsidRPr="005E7B19">
              <w:t xml:space="preserve">         44. Бєлєхова Л. І. Інтегративна модель інтерпретації поетичного тексту в контексті перекладу // Проблеми зіставної семантики: Збірник наукових статей. – Вип. 5. – К.: КДЛУ. – 2001. – С. 314 – 322.</w:t>
            </w:r>
          </w:p>
          <w:p w14:paraId="103F602C" w14:textId="77777777" w:rsidR="005E7B19" w:rsidRPr="005E7B19" w:rsidRDefault="005E7B19" w:rsidP="00A74B45">
            <w:pPr>
              <w:numPr>
                <w:ilvl w:val="12"/>
                <w:numId w:val="0"/>
              </w:numPr>
              <w:spacing w:line="360" w:lineRule="auto"/>
              <w:ind w:hanging="283"/>
              <w:jc w:val="both"/>
            </w:pPr>
            <w:r w:rsidRPr="005E7B19">
              <w:t xml:space="preserve">Б        45. Бєлєхова Л. І. Стереотипні словесні поетичні образи в американській поезії // Вісник Київського лінгвістичного університету. Серія Філологія. – 2001. – Т. 4,  № 1. – С. 39 – 55. </w:t>
            </w:r>
          </w:p>
          <w:p w14:paraId="6A593AD1" w14:textId="77777777" w:rsidR="005E7B19" w:rsidRPr="005E7B19" w:rsidRDefault="005E7B19" w:rsidP="00A74B45">
            <w:pPr>
              <w:numPr>
                <w:ilvl w:val="12"/>
                <w:numId w:val="0"/>
              </w:numPr>
              <w:spacing w:line="360" w:lineRule="auto"/>
              <w:ind w:hanging="283"/>
              <w:jc w:val="both"/>
            </w:pPr>
            <w:r w:rsidRPr="005E7B19">
              <w:t xml:space="preserve">           46. Бєлєхова Л. І. Інтегративна модель інтерпретації поетичного тексту (на матеріалі американської поезії) // Науковий Вісник кафедри ЮНЕСКО Київського державного лінгвістичного університету. Серія Філологія, педагогіка і психологія. – 2001. – Вип. 3.  – К.: Видавничий центр КДЛУ. – С.193 – 199. </w:t>
            </w:r>
          </w:p>
          <w:p w14:paraId="7C326506" w14:textId="77777777" w:rsidR="005E7B19" w:rsidRPr="005E7B19" w:rsidRDefault="005E7B19" w:rsidP="00A74B45">
            <w:pPr>
              <w:numPr>
                <w:ilvl w:val="12"/>
                <w:numId w:val="0"/>
              </w:numPr>
              <w:spacing w:line="360" w:lineRule="auto"/>
              <w:ind w:hanging="283"/>
              <w:jc w:val="both"/>
            </w:pPr>
            <w:r w:rsidRPr="005E7B19">
              <w:lastRenderedPageBreak/>
              <w:t xml:space="preserve">        47. Бєлєхова Л.І. </w:t>
            </w:r>
            <w:r>
              <w:t>Словесний поетичний образ у когнітивній парадигмі: огляд робіт американських лінгвістів // Філологічні студії. Науковий часопис Волинського державного університету імені Лесі Українки. – 2001. – № 2. – Луцьк: Волинський академічний дім “Планета”. – С. 24 – 31.</w:t>
            </w:r>
          </w:p>
          <w:p w14:paraId="345A961C" w14:textId="77777777" w:rsidR="005E7B19" w:rsidRPr="005E7B19" w:rsidRDefault="005E7B19" w:rsidP="00A74B45">
            <w:pPr>
              <w:numPr>
                <w:ilvl w:val="12"/>
                <w:numId w:val="0"/>
              </w:numPr>
              <w:spacing w:line="360" w:lineRule="auto"/>
              <w:ind w:hanging="283"/>
              <w:jc w:val="both"/>
            </w:pPr>
            <w:r w:rsidRPr="005E7B19">
              <w:t xml:space="preserve">        48. Бєлєхова Л.І. Види аналогового мапування як когнітивні процедури формування словесних поетичних образів (на матеріалі американської поезії) // Південний архів: Збірник наукових праць. Філологічні науки. – Вип. </w:t>
            </w:r>
            <w:r>
              <w:rPr>
                <w:lang w:val="en-US"/>
              </w:rPr>
              <w:t>VII</w:t>
            </w:r>
            <w:r w:rsidRPr="005E7B19">
              <w:t>І.  – Херсон: Айлант. – 2000. – С.  117 – 124.</w:t>
            </w:r>
          </w:p>
          <w:p w14:paraId="123D7EA0" w14:textId="77777777" w:rsidR="005E7B19" w:rsidRPr="005E7B19" w:rsidRDefault="005E7B19" w:rsidP="00A74B45">
            <w:pPr>
              <w:numPr>
                <w:ilvl w:val="12"/>
                <w:numId w:val="0"/>
              </w:numPr>
              <w:spacing w:line="360" w:lineRule="auto"/>
              <w:ind w:hanging="283"/>
              <w:jc w:val="both"/>
            </w:pPr>
            <w:r w:rsidRPr="005E7B19">
              <w:t xml:space="preserve">           49. Бєлєхова Л. І. Аналогове мапування  в поетичному тексті (на матеріалі американської поезії) // Вісник Житомирського педагогічного університету.  – Вип. 8. – Житомир: Редакційно-видавничий відділ Житомирського педагогічного університету імені Івана Франка.  –  2001. – С. 153 – 159.</w:t>
            </w:r>
          </w:p>
          <w:p w14:paraId="5C2F7A6B" w14:textId="77777777" w:rsidR="005E7B19" w:rsidRPr="005E7B19" w:rsidRDefault="005E7B19" w:rsidP="00A74B45">
            <w:pPr>
              <w:numPr>
                <w:ilvl w:val="12"/>
                <w:numId w:val="0"/>
              </w:numPr>
              <w:spacing w:line="360" w:lineRule="auto"/>
              <w:ind w:hanging="283"/>
              <w:jc w:val="both"/>
            </w:pPr>
            <w:r w:rsidRPr="005E7B19">
              <w:t xml:space="preserve">       50. Белехова Л. И. Типология образного пространства в американской поэзии // Вісник Запорізького державного університету. Філологічні науки. – № 3. – Запоріжжя: Запорізький державний університет. – 2001. – С. 17 – 23.</w:t>
            </w:r>
          </w:p>
          <w:p w14:paraId="247840DA" w14:textId="77777777" w:rsidR="005E7B19" w:rsidRPr="005E7B19" w:rsidRDefault="005E7B19" w:rsidP="00A74B45">
            <w:pPr>
              <w:numPr>
                <w:ilvl w:val="12"/>
                <w:numId w:val="0"/>
              </w:numPr>
              <w:spacing w:line="360" w:lineRule="auto"/>
              <w:ind w:hanging="283"/>
              <w:jc w:val="both"/>
            </w:pPr>
            <w:r w:rsidRPr="005E7B19">
              <w:t xml:space="preserve">         51. Бєлєхова Л.І. Словесний поетичний образ в американській “поезії мови” // Наука і сучасність: Збірник наукових праць Національного педагогічного університету імені М.П. Драгоманова. – Т. ХХХ. – К.: Логос. – 2002. – С. 153 – 160.  </w:t>
            </w:r>
          </w:p>
          <w:p w14:paraId="345CA6D7" w14:textId="77777777" w:rsidR="005E7B19" w:rsidRPr="005E7B19" w:rsidRDefault="005E7B19" w:rsidP="00A74B45">
            <w:pPr>
              <w:numPr>
                <w:ilvl w:val="12"/>
                <w:numId w:val="0"/>
              </w:numPr>
              <w:spacing w:line="360" w:lineRule="auto"/>
              <w:ind w:hanging="283"/>
              <w:jc w:val="both"/>
            </w:pPr>
            <w:r w:rsidRPr="005E7B19">
              <w:t xml:space="preserve">          52. Бєлєхова Л.І. Архетипи в образній картині світу Лесі Українки та Емілі Дікінсон // Матерали міжнародної конференції  “Мова і культура”. – Одеса: Вид-во “Таврія”. – 2001. –  С. 12 – 19. </w:t>
            </w:r>
          </w:p>
          <w:p w14:paraId="6179500F" w14:textId="77777777" w:rsidR="005E7B19" w:rsidRPr="005E7B19" w:rsidRDefault="005E7B19" w:rsidP="00A74B45">
            <w:pPr>
              <w:numPr>
                <w:ilvl w:val="12"/>
                <w:numId w:val="0"/>
              </w:numPr>
              <w:spacing w:line="360" w:lineRule="auto"/>
              <w:ind w:hanging="283"/>
              <w:jc w:val="both"/>
            </w:pPr>
            <w:r w:rsidRPr="005E7B19">
              <w:t xml:space="preserve">       53. Бєлєхова Л.І. Словесний поетичний образ в концептуальній поезії (на матеріалі американської і російської поезії) // Південний архів: Збірник  наукових праць.  Філологічні науки. – Вип. ІХ.  – Херсон: Айлант. – 2000. – </w:t>
            </w:r>
          </w:p>
          <w:p w14:paraId="06013402" w14:textId="77777777" w:rsidR="005E7B19" w:rsidRPr="005E7B19" w:rsidRDefault="005E7B19" w:rsidP="00A74B45">
            <w:pPr>
              <w:numPr>
                <w:ilvl w:val="12"/>
                <w:numId w:val="0"/>
              </w:numPr>
              <w:spacing w:line="360" w:lineRule="auto"/>
              <w:ind w:hanging="283"/>
              <w:jc w:val="both"/>
            </w:pPr>
            <w:r w:rsidRPr="005E7B19">
              <w:t xml:space="preserve">    С.  117 – 124. </w:t>
            </w:r>
          </w:p>
          <w:p w14:paraId="7734DB0F" w14:textId="77777777" w:rsidR="005E7B19" w:rsidRPr="005E7B19" w:rsidRDefault="005E7B19" w:rsidP="00A74B45">
            <w:pPr>
              <w:numPr>
                <w:ilvl w:val="12"/>
                <w:numId w:val="0"/>
              </w:numPr>
              <w:spacing w:line="360" w:lineRule="auto"/>
              <w:ind w:hanging="283"/>
              <w:jc w:val="both"/>
            </w:pPr>
            <w:r w:rsidRPr="005E7B19">
              <w:t xml:space="preserve">      54. Бєлєхова Л.І. Словесний поетичний образ в історико-типологічній перспективі: лінгвокогнітивний аспект. Монографія. – Херсон: Айлант, 2002. – 368 с.</w:t>
            </w:r>
          </w:p>
          <w:p w14:paraId="41C4C057" w14:textId="77777777" w:rsidR="005E7B19" w:rsidRPr="005E7B19" w:rsidRDefault="005E7B19" w:rsidP="00A74B45">
            <w:pPr>
              <w:pStyle w:val="Normal0"/>
              <w:spacing w:line="360" w:lineRule="auto"/>
              <w:jc w:val="both"/>
              <w:rPr>
                <w:sz w:val="28"/>
                <w:lang w:val="ru-RU"/>
              </w:rPr>
            </w:pPr>
            <w:r w:rsidRPr="005E7B19">
              <w:rPr>
                <w:sz w:val="28"/>
                <w:lang w:val="ru-RU"/>
              </w:rPr>
              <w:t xml:space="preserve">       55. Белый А. Магия слова // А. Белый. Символизм как миропонимание. – М.: Республика, 1994. – С. 131 – 142.</w:t>
            </w:r>
          </w:p>
        </w:tc>
      </w:tr>
      <w:tr w:rsidR="005E7B19" w:rsidRPr="005E7B19" w14:paraId="122CE623" w14:textId="77777777" w:rsidTr="00A74B45">
        <w:tblPrEx>
          <w:tblCellMar>
            <w:top w:w="0" w:type="dxa"/>
            <w:bottom w:w="0" w:type="dxa"/>
          </w:tblCellMar>
        </w:tblPrEx>
        <w:trPr>
          <w:gridBefore w:val="1"/>
          <w:wBefore w:w="108" w:type="dxa"/>
        </w:trPr>
        <w:tc>
          <w:tcPr>
            <w:tcW w:w="9639" w:type="dxa"/>
          </w:tcPr>
          <w:p w14:paraId="70FC17E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lastRenderedPageBreak/>
              <w:t xml:space="preserve">        56. Белый А. Мастерство Гоголя. – М.: МАЛП, 1996. – 351 с.</w:t>
            </w:r>
          </w:p>
        </w:tc>
      </w:tr>
      <w:tr w:rsidR="005E7B19" w:rsidRPr="005E7B19" w14:paraId="208ADE5A" w14:textId="77777777" w:rsidTr="00A74B45">
        <w:tblPrEx>
          <w:tblCellMar>
            <w:top w:w="0" w:type="dxa"/>
            <w:bottom w:w="0" w:type="dxa"/>
          </w:tblCellMar>
        </w:tblPrEx>
        <w:trPr>
          <w:gridBefore w:val="1"/>
          <w:wBefore w:w="108" w:type="dxa"/>
        </w:trPr>
        <w:tc>
          <w:tcPr>
            <w:tcW w:w="9639" w:type="dxa"/>
          </w:tcPr>
          <w:p w14:paraId="5F8586A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57. Берг М. Литературократия: Проблема присвоения и перераспределения власти в литературе. – М.: Новое литературное обозрение, 2000. – 352 с.</w:t>
            </w:r>
          </w:p>
        </w:tc>
      </w:tr>
      <w:tr w:rsidR="005E7B19" w14:paraId="0FF4F600" w14:textId="77777777" w:rsidTr="00A74B45">
        <w:tblPrEx>
          <w:tblCellMar>
            <w:top w:w="0" w:type="dxa"/>
            <w:bottom w:w="0" w:type="dxa"/>
          </w:tblCellMar>
        </w:tblPrEx>
        <w:trPr>
          <w:gridBefore w:val="1"/>
          <w:wBefore w:w="108" w:type="dxa"/>
        </w:trPr>
        <w:tc>
          <w:tcPr>
            <w:tcW w:w="9639" w:type="dxa"/>
          </w:tcPr>
          <w:p w14:paraId="0A80F2F2" w14:textId="77777777" w:rsidR="005E7B19" w:rsidRDefault="005E7B19" w:rsidP="00A74B45">
            <w:pPr>
              <w:pStyle w:val="Normal0"/>
              <w:spacing w:line="360" w:lineRule="auto"/>
              <w:jc w:val="both"/>
              <w:rPr>
                <w:sz w:val="28"/>
                <w:lang w:val="en-US"/>
              </w:rPr>
            </w:pPr>
            <w:r w:rsidRPr="005E7B19">
              <w:rPr>
                <w:sz w:val="28"/>
                <w:lang w:val="ru-RU"/>
              </w:rPr>
              <w:t xml:space="preserve">      58. Берест Т.М. Семантика художнього слова в поезії 80-90-х років ХХ століття (на матеріалі творів молодих українських авторів): Дис… канд. філол. наук: 10. </w:t>
            </w:r>
            <w:r>
              <w:rPr>
                <w:sz w:val="28"/>
                <w:lang w:val="en-US"/>
              </w:rPr>
              <w:t>02. 01.  –  Харків, 1999. –  199 с.</w:t>
            </w:r>
          </w:p>
        </w:tc>
      </w:tr>
      <w:tr w:rsidR="005E7B19" w:rsidRPr="005E7B19" w14:paraId="3AC01853" w14:textId="77777777" w:rsidTr="00A74B45">
        <w:tblPrEx>
          <w:tblCellMar>
            <w:top w:w="0" w:type="dxa"/>
            <w:bottom w:w="0" w:type="dxa"/>
          </w:tblCellMar>
        </w:tblPrEx>
        <w:trPr>
          <w:gridBefore w:val="1"/>
          <w:wBefore w:w="108" w:type="dxa"/>
        </w:trPr>
        <w:tc>
          <w:tcPr>
            <w:tcW w:w="9639" w:type="dxa"/>
          </w:tcPr>
          <w:p w14:paraId="438E076F"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59. Бернштейн И. Новая жизнь вековых образов // Вопросы литературы. –1985. – № 7. – С. 86 – 113.</w:t>
            </w:r>
          </w:p>
        </w:tc>
      </w:tr>
      <w:tr w:rsidR="005E7B19" w:rsidRPr="005E7B19" w14:paraId="0B36E7D1" w14:textId="77777777" w:rsidTr="00A74B45">
        <w:tblPrEx>
          <w:tblCellMar>
            <w:top w:w="0" w:type="dxa"/>
            <w:bottom w:w="0" w:type="dxa"/>
          </w:tblCellMar>
        </w:tblPrEx>
        <w:trPr>
          <w:gridBefore w:val="1"/>
          <w:wBefore w:w="108" w:type="dxa"/>
        </w:trPr>
        <w:tc>
          <w:tcPr>
            <w:tcW w:w="9639" w:type="dxa"/>
          </w:tcPr>
          <w:p w14:paraId="7671EA5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60. Бирдсли М. Метафорическое сплетение: Пер. с англ.  // Теория метафоры. – М.: Прогресс. – 1990. – С. 201 – 218.</w:t>
            </w:r>
          </w:p>
        </w:tc>
      </w:tr>
      <w:tr w:rsidR="005E7B19" w:rsidRPr="005E7B19" w14:paraId="3222753B" w14:textId="77777777" w:rsidTr="00A74B45">
        <w:tblPrEx>
          <w:tblCellMar>
            <w:top w:w="0" w:type="dxa"/>
            <w:bottom w:w="0" w:type="dxa"/>
          </w:tblCellMar>
        </w:tblPrEx>
        <w:trPr>
          <w:gridBefore w:val="1"/>
          <w:wBefore w:w="108" w:type="dxa"/>
        </w:trPr>
        <w:tc>
          <w:tcPr>
            <w:tcW w:w="9639" w:type="dxa"/>
          </w:tcPr>
          <w:p w14:paraId="5467EE0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61. Блэк М. Метафора: Пер. с англ.  // Теория метафоры. – М.: Прогресс. – 1990. – С. 153 – 172.</w:t>
            </w:r>
          </w:p>
        </w:tc>
      </w:tr>
      <w:tr w:rsidR="005E7B19" w14:paraId="3F605F20" w14:textId="77777777" w:rsidTr="00A74B45">
        <w:tblPrEx>
          <w:tblCellMar>
            <w:top w:w="0" w:type="dxa"/>
            <w:bottom w:w="0" w:type="dxa"/>
          </w:tblCellMar>
        </w:tblPrEx>
        <w:trPr>
          <w:gridBefore w:val="1"/>
          <w:wBefore w:w="108" w:type="dxa"/>
        </w:trPr>
        <w:tc>
          <w:tcPr>
            <w:tcW w:w="9639" w:type="dxa"/>
          </w:tcPr>
          <w:p w14:paraId="6EF81C3E"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62. Богомолов Н.А. К изучению поэзии второй половины 1910-х годов // Тыняновский сборник. </w:t>
            </w:r>
            <w:r>
              <w:rPr>
                <w:rFonts w:ascii="Times New Roman CYR" w:hAnsi="Times New Roman CYR"/>
                <w:lang w:val="en-US"/>
              </w:rPr>
              <w:t xml:space="preserve">Третьи Тыняновские чтения. – Рига: Зинантия. – 1988. – С. 97 – 110. </w:t>
            </w:r>
          </w:p>
        </w:tc>
      </w:tr>
      <w:tr w:rsidR="005E7B19" w:rsidRPr="005E7B19" w14:paraId="565ACB5A" w14:textId="77777777" w:rsidTr="00A74B45">
        <w:tblPrEx>
          <w:tblCellMar>
            <w:top w:w="0" w:type="dxa"/>
            <w:bottom w:w="0" w:type="dxa"/>
          </w:tblCellMar>
        </w:tblPrEx>
        <w:trPr>
          <w:gridBefore w:val="1"/>
          <w:wBefore w:w="108" w:type="dxa"/>
        </w:trPr>
        <w:tc>
          <w:tcPr>
            <w:tcW w:w="9639" w:type="dxa"/>
          </w:tcPr>
          <w:p w14:paraId="6F2E17FA"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63. Богуславский В.М. Человек в зеркале русской культуры, литературы и языка. – М.: Космополис, 1994. – 237 с.</w:t>
            </w:r>
          </w:p>
        </w:tc>
      </w:tr>
      <w:tr w:rsidR="005E7B19" w14:paraId="13FEF79B" w14:textId="77777777" w:rsidTr="00A74B45">
        <w:tblPrEx>
          <w:tblCellMar>
            <w:top w:w="0" w:type="dxa"/>
            <w:bottom w:w="0" w:type="dxa"/>
          </w:tblCellMar>
        </w:tblPrEx>
        <w:trPr>
          <w:gridBefore w:val="1"/>
          <w:wBefore w:w="108" w:type="dxa"/>
        </w:trPr>
        <w:tc>
          <w:tcPr>
            <w:tcW w:w="9639" w:type="dxa"/>
          </w:tcPr>
          <w:p w14:paraId="74382D82"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64. Болдырев Н.Н. Значение и смысл с когнитивной точки зрения и проблема многозначности // Когнитивная семантика: Материалы второй   международной школы-семинара.  </w:t>
            </w:r>
            <w:r>
              <w:rPr>
                <w:rFonts w:ascii="Times New Roman CYR" w:hAnsi="Times New Roman CYR"/>
                <w:lang w:val="en-US"/>
              </w:rPr>
              <w:t xml:space="preserve">–  Ч.1. –  Тамбов: Изд-во ТГУ.  –  2000.  – </w:t>
            </w:r>
          </w:p>
          <w:p w14:paraId="2A36D10F"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С. 11 – 17.</w:t>
            </w:r>
          </w:p>
        </w:tc>
      </w:tr>
      <w:tr w:rsidR="005E7B19" w14:paraId="5A2B52CA" w14:textId="77777777" w:rsidTr="00A74B45">
        <w:tblPrEx>
          <w:tblCellMar>
            <w:top w:w="0" w:type="dxa"/>
            <w:bottom w:w="0" w:type="dxa"/>
          </w:tblCellMar>
        </w:tblPrEx>
        <w:trPr>
          <w:gridBefore w:val="1"/>
          <w:wBefore w:w="108" w:type="dxa"/>
        </w:trPr>
        <w:tc>
          <w:tcPr>
            <w:tcW w:w="9639" w:type="dxa"/>
          </w:tcPr>
          <w:p w14:paraId="376DAFE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65. Бородай Ю. М. Воображение и теория познания. – М.: Наука, 1966. – 196 с.</w:t>
            </w:r>
          </w:p>
          <w:p w14:paraId="06020C69" w14:textId="77777777" w:rsidR="005E7B19" w:rsidRPr="005E7B19" w:rsidRDefault="005E7B19" w:rsidP="00A74B45">
            <w:pPr>
              <w:spacing w:line="360" w:lineRule="auto"/>
              <w:jc w:val="both"/>
              <w:rPr>
                <w:rFonts w:ascii="Times New Roman CYR" w:hAnsi="Times New Roman CYR"/>
              </w:rPr>
            </w:pPr>
            <w:r w:rsidRPr="005E7B19">
              <w:t xml:space="preserve">      66. Брагина Н.Г. Фрагмент лингвокультурологического лексикона (базовые понятия) // Фразеология в контексте культуры. – М.: Языки русской культуры. – 1999. – С. 131 – 138.</w:t>
            </w:r>
            <w:r w:rsidRPr="005E7B19">
              <w:rPr>
                <w:rFonts w:ascii="Times New Roman CYR" w:hAnsi="Times New Roman CYR"/>
              </w:rPr>
              <w:t xml:space="preserve"> </w:t>
            </w:r>
          </w:p>
          <w:p w14:paraId="17A2C34E"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67. Бродский И.Б. Форма времени. Стихи, эссе, пьесы: в 2-х томах // Сост. В.И. Уфленд. – Минск: Эридан, 1992.  </w:t>
            </w:r>
            <w:r>
              <w:rPr>
                <w:rFonts w:ascii="Times New Roman CYR" w:hAnsi="Times New Roman CYR"/>
                <w:lang w:val="en-US"/>
              </w:rPr>
              <w:t>– Т.2. – 473 с.</w:t>
            </w:r>
          </w:p>
        </w:tc>
      </w:tr>
      <w:tr w:rsidR="005E7B19" w14:paraId="5565A733" w14:textId="77777777" w:rsidTr="00A74B45">
        <w:tblPrEx>
          <w:tblCellMar>
            <w:top w:w="0" w:type="dxa"/>
            <w:bottom w:w="0" w:type="dxa"/>
          </w:tblCellMar>
        </w:tblPrEx>
        <w:trPr>
          <w:gridBefore w:val="1"/>
          <w:wBefore w:w="108" w:type="dxa"/>
        </w:trPr>
        <w:tc>
          <w:tcPr>
            <w:tcW w:w="9639" w:type="dxa"/>
          </w:tcPr>
          <w:p w14:paraId="4B13E5DA"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68. Бройтман С.Н. Субъектно-образная структура русской лирики </w:t>
            </w:r>
            <w:r>
              <w:rPr>
                <w:rFonts w:ascii="Times New Roman CYR" w:hAnsi="Times New Roman CYR"/>
                <w:lang w:val="en-US"/>
              </w:rPr>
              <w:t>XIX</w:t>
            </w:r>
            <w:r w:rsidRPr="005E7B19">
              <w:rPr>
                <w:rFonts w:ascii="Times New Roman CYR" w:hAnsi="Times New Roman CYR"/>
              </w:rPr>
              <w:t xml:space="preserve"> в. в историческом освещении // Серия литературы и языка. – 1991. – Том 50,  № 3.  </w:t>
            </w:r>
            <w:r>
              <w:rPr>
                <w:rFonts w:ascii="Times New Roman CYR" w:hAnsi="Times New Roman CYR"/>
                <w:lang w:val="en-US"/>
              </w:rPr>
              <w:t>– С. 226 – 235.</w:t>
            </w:r>
          </w:p>
        </w:tc>
      </w:tr>
      <w:tr w:rsidR="005E7B19" w:rsidRPr="005E7B19" w14:paraId="2D563897" w14:textId="77777777" w:rsidTr="00A74B45">
        <w:tblPrEx>
          <w:tblCellMar>
            <w:top w:w="0" w:type="dxa"/>
            <w:bottom w:w="0" w:type="dxa"/>
          </w:tblCellMar>
        </w:tblPrEx>
        <w:trPr>
          <w:gridBefore w:val="1"/>
          <w:wBefore w:w="108" w:type="dxa"/>
        </w:trPr>
        <w:tc>
          <w:tcPr>
            <w:tcW w:w="9639" w:type="dxa"/>
          </w:tcPr>
          <w:p w14:paraId="37CC228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69. Бруно Дж. О причине, начале и едином // Антология мировой философии: В 4-х томах. – М.: Мысль. – 1970. – Т. 2. – С. 156 –169.</w:t>
            </w:r>
          </w:p>
        </w:tc>
      </w:tr>
      <w:tr w:rsidR="005E7B19" w:rsidRPr="005E7B19" w14:paraId="223A57DD" w14:textId="77777777" w:rsidTr="00A74B45">
        <w:tblPrEx>
          <w:tblCellMar>
            <w:top w:w="0" w:type="dxa"/>
            <w:bottom w:w="0" w:type="dxa"/>
          </w:tblCellMar>
        </w:tblPrEx>
        <w:trPr>
          <w:gridBefore w:val="1"/>
          <w:wBefore w:w="108" w:type="dxa"/>
        </w:trPr>
        <w:tc>
          <w:tcPr>
            <w:tcW w:w="9639" w:type="dxa"/>
          </w:tcPr>
          <w:p w14:paraId="5FC5C9A0" w14:textId="77777777" w:rsidR="005E7B19" w:rsidRPr="005E7B19" w:rsidRDefault="005E7B19" w:rsidP="00A74B45">
            <w:pPr>
              <w:pStyle w:val="Normal0"/>
              <w:spacing w:line="360" w:lineRule="auto"/>
              <w:jc w:val="both"/>
              <w:rPr>
                <w:sz w:val="28"/>
                <w:lang w:val="ru-RU"/>
              </w:rPr>
            </w:pPr>
            <w:r w:rsidRPr="005E7B19">
              <w:rPr>
                <w:sz w:val="28"/>
                <w:lang w:val="ru-RU"/>
              </w:rPr>
              <w:t xml:space="preserve">     70. Бублейник Л.В. Проблемы контрастивной лексикологии (украинский и русский языки). – Луцк: Вежа, 1996. – 132 с.</w:t>
            </w:r>
          </w:p>
          <w:p w14:paraId="41D4F7FC" w14:textId="77777777" w:rsidR="005E7B19" w:rsidRPr="005E7B19" w:rsidRDefault="005E7B19" w:rsidP="00A74B45">
            <w:pPr>
              <w:pStyle w:val="Normal0"/>
              <w:spacing w:line="360" w:lineRule="auto"/>
              <w:jc w:val="both"/>
              <w:rPr>
                <w:sz w:val="28"/>
                <w:lang w:val="ru-RU"/>
              </w:rPr>
            </w:pPr>
            <w:r w:rsidRPr="005E7B19">
              <w:rPr>
                <w:sz w:val="28"/>
                <w:lang w:val="ru-RU"/>
              </w:rPr>
              <w:t xml:space="preserve">     71. Бурова В.Л. Когнитивный аспект мифа в составе художественного текста (на материале англоязычных художественных текстов): Автореф. дис... канд. филол. наук: 10.02.04 / Московский ордена Дружбы народов лингвистический университет. – М.,  2000. – 26 с. </w:t>
            </w:r>
          </w:p>
        </w:tc>
      </w:tr>
      <w:tr w:rsidR="005E7B19" w:rsidRPr="005E7B19" w14:paraId="25D5245F" w14:textId="77777777" w:rsidTr="00A74B45">
        <w:tblPrEx>
          <w:tblCellMar>
            <w:top w:w="0" w:type="dxa"/>
            <w:bottom w:w="0" w:type="dxa"/>
          </w:tblCellMar>
        </w:tblPrEx>
        <w:trPr>
          <w:gridBefore w:val="1"/>
          <w:wBefore w:w="108" w:type="dxa"/>
        </w:trPr>
        <w:tc>
          <w:tcPr>
            <w:tcW w:w="9639" w:type="dxa"/>
          </w:tcPr>
          <w:p w14:paraId="3349808B" w14:textId="77777777" w:rsidR="005E7B19" w:rsidRPr="005E7B19" w:rsidRDefault="005E7B19" w:rsidP="00A74B45">
            <w:pPr>
              <w:spacing w:line="360" w:lineRule="auto"/>
              <w:jc w:val="both"/>
              <w:rPr>
                <w:rFonts w:ascii="Times New Roman CYR" w:hAnsi="Times New Roman CYR"/>
              </w:rPr>
            </w:pPr>
            <w:r w:rsidRPr="005E7B19">
              <w:t xml:space="preserve">     72. Вавилов С.И.  Глаз и Солнце (о свете, Солнце и зрении). – М.: Просвещение, 1956. –  312 с.</w:t>
            </w:r>
          </w:p>
        </w:tc>
      </w:tr>
      <w:tr w:rsidR="005E7B19" w:rsidRPr="005E7B19" w14:paraId="630068F0" w14:textId="77777777" w:rsidTr="00A74B45">
        <w:tblPrEx>
          <w:tblCellMar>
            <w:top w:w="0" w:type="dxa"/>
            <w:bottom w:w="0" w:type="dxa"/>
          </w:tblCellMar>
        </w:tblPrEx>
        <w:trPr>
          <w:gridBefore w:val="1"/>
          <w:wBefore w:w="108" w:type="dxa"/>
        </w:trPr>
        <w:tc>
          <w:tcPr>
            <w:tcW w:w="9639" w:type="dxa"/>
          </w:tcPr>
          <w:p w14:paraId="7CE11C1C" w14:textId="77777777" w:rsidR="005E7B19" w:rsidRPr="005E7B19" w:rsidRDefault="005E7B19" w:rsidP="00A74B45">
            <w:pPr>
              <w:spacing w:line="360" w:lineRule="auto"/>
              <w:jc w:val="both"/>
              <w:rPr>
                <w:rFonts w:ascii="Times New Roman CYR" w:hAnsi="Times New Roman CYR"/>
              </w:rPr>
            </w:pPr>
            <w:r w:rsidRPr="005E7B19">
              <w:t xml:space="preserve">     73. Вайль П. Поэты с имперских окраин (Беседа с И. Бродским о Дереке Уолкоте) // Иосиф Бродский: Труды и дни / Редакторы-составители П.Вайль и Л.Лосев. – М.: Изд-во Независимая газета. – 1998. – С. 248 – 255. </w:t>
            </w:r>
          </w:p>
        </w:tc>
      </w:tr>
      <w:tr w:rsidR="005E7B19" w14:paraId="5D33D8D5" w14:textId="77777777" w:rsidTr="00A74B45">
        <w:tblPrEx>
          <w:tblCellMar>
            <w:top w:w="0" w:type="dxa"/>
            <w:bottom w:w="0" w:type="dxa"/>
          </w:tblCellMar>
        </w:tblPrEx>
        <w:trPr>
          <w:gridBefore w:val="1"/>
          <w:wBefore w:w="108" w:type="dxa"/>
        </w:trPr>
        <w:tc>
          <w:tcPr>
            <w:tcW w:w="9639" w:type="dxa"/>
          </w:tcPr>
          <w:p w14:paraId="21C6A850" w14:textId="77777777" w:rsidR="005E7B19" w:rsidRDefault="005E7B19" w:rsidP="00A74B45">
            <w:pPr>
              <w:pStyle w:val="Normal0"/>
              <w:spacing w:line="360" w:lineRule="auto"/>
              <w:jc w:val="both"/>
              <w:rPr>
                <w:sz w:val="28"/>
                <w:lang w:val="en-US"/>
              </w:rPr>
            </w:pPr>
            <w:r w:rsidRPr="005E7B19">
              <w:rPr>
                <w:sz w:val="28"/>
                <w:lang w:val="ru-RU"/>
              </w:rPr>
              <w:lastRenderedPageBreak/>
              <w:t xml:space="preserve">     74. Варич Н.І. Структура метафори в поезії Б.І. Антонича: Дис… канд філол. наук: 10. </w:t>
            </w:r>
            <w:r>
              <w:rPr>
                <w:sz w:val="28"/>
                <w:lang w:val="en-US"/>
              </w:rPr>
              <w:t xml:space="preserve">02. 01. – Харків, 1998. – 168 с.  </w:t>
            </w:r>
          </w:p>
        </w:tc>
      </w:tr>
      <w:tr w:rsidR="005E7B19" w:rsidRPr="005E7B19" w14:paraId="2F94ADB0" w14:textId="77777777" w:rsidTr="00A74B45">
        <w:tblPrEx>
          <w:tblCellMar>
            <w:top w:w="0" w:type="dxa"/>
            <w:bottom w:w="0" w:type="dxa"/>
          </w:tblCellMar>
        </w:tblPrEx>
        <w:trPr>
          <w:gridBefore w:val="1"/>
          <w:wBefore w:w="108" w:type="dxa"/>
        </w:trPr>
        <w:tc>
          <w:tcPr>
            <w:tcW w:w="9639" w:type="dxa"/>
          </w:tcPr>
          <w:p w14:paraId="2912401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75. Вартазарян С.Р. От знака к образу. – Ереван: Изд-во АН Армянской ССР, 1973. – 200 с.</w:t>
            </w:r>
          </w:p>
          <w:p w14:paraId="3C309A1A"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76. Ващенко А.В. Культура, мифология и фольклор северо-американских индейцев доколониальной эпохи // История литературы США: В 5-ти томах. Литература колониального периода и эпохи Войны за независимость Х</w:t>
            </w:r>
            <w:r>
              <w:rPr>
                <w:rFonts w:ascii="Times New Roman CYR" w:hAnsi="Times New Roman CYR"/>
                <w:lang w:val="en-US"/>
              </w:rPr>
              <w:t>VII</w:t>
            </w:r>
            <w:r w:rsidRPr="005E7B19">
              <w:rPr>
                <w:rFonts w:ascii="Times New Roman CYR" w:hAnsi="Times New Roman CYR"/>
              </w:rPr>
              <w:t xml:space="preserve">- </w:t>
            </w:r>
            <w:r>
              <w:rPr>
                <w:rFonts w:ascii="Times New Roman CYR" w:hAnsi="Times New Roman CYR"/>
                <w:lang w:val="en-US"/>
              </w:rPr>
              <w:t>XVIII</w:t>
            </w:r>
            <w:r w:rsidRPr="005E7B19">
              <w:rPr>
                <w:rFonts w:ascii="Times New Roman CYR" w:hAnsi="Times New Roman CYR"/>
              </w:rPr>
              <w:t xml:space="preserve"> вв. – Том 1 / Отв. ред. М.М. Коренева. – М.: ИМЛИ РАН, изд-во “Наследие”. – 1997. – С. 39 – 90.   </w:t>
            </w:r>
          </w:p>
        </w:tc>
      </w:tr>
      <w:tr w:rsidR="005E7B19" w:rsidRPr="005E7B19" w14:paraId="5B71B05E" w14:textId="77777777" w:rsidTr="00A74B45">
        <w:tblPrEx>
          <w:tblCellMar>
            <w:top w:w="0" w:type="dxa"/>
            <w:bottom w:w="0" w:type="dxa"/>
          </w:tblCellMar>
        </w:tblPrEx>
        <w:trPr>
          <w:gridBefore w:val="1"/>
          <w:wBefore w:w="108" w:type="dxa"/>
        </w:trPr>
        <w:tc>
          <w:tcPr>
            <w:tcW w:w="9639" w:type="dxa"/>
          </w:tcPr>
          <w:p w14:paraId="75D81565"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77. Вежбицкая А. Сравнение – градация – метафора: Пер. с польск. // Теория метафоры. – М.: Прогресс. – 1990. – С. 133 – 152.</w:t>
            </w:r>
          </w:p>
          <w:p w14:paraId="7DB9C96F" w14:textId="77777777" w:rsidR="005E7B19" w:rsidRPr="005E7B19" w:rsidRDefault="005E7B19" w:rsidP="00A74B45">
            <w:pPr>
              <w:spacing w:line="360" w:lineRule="auto"/>
              <w:jc w:val="both"/>
              <w:rPr>
                <w:rFonts w:ascii="Times New Roman CYR" w:hAnsi="Times New Roman CYR"/>
              </w:rPr>
            </w:pPr>
            <w:r w:rsidRPr="005E7B19">
              <w:rPr>
                <w:snapToGrid w:val="0"/>
              </w:rPr>
              <w:t xml:space="preserve">     78. Вежбицка А. Язык, культура, познание: Пер. с англ. – М.: Русские словари, 1996. – 411 с.</w:t>
            </w:r>
          </w:p>
        </w:tc>
      </w:tr>
      <w:tr w:rsidR="005E7B19" w:rsidRPr="005E7B19" w14:paraId="7FF06FD6" w14:textId="77777777" w:rsidTr="00A74B45">
        <w:tblPrEx>
          <w:tblCellMar>
            <w:top w:w="0" w:type="dxa"/>
            <w:bottom w:w="0" w:type="dxa"/>
          </w:tblCellMar>
        </w:tblPrEx>
        <w:trPr>
          <w:gridBefore w:val="1"/>
          <w:wBefore w:w="108" w:type="dxa"/>
        </w:trPr>
        <w:tc>
          <w:tcPr>
            <w:tcW w:w="9639" w:type="dxa"/>
          </w:tcPr>
          <w:p w14:paraId="3387E88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79. Веккер Л.М. Психика и реальность: Единая теория психических процессов. – М.: Гнозис, 1998. –  604 с.</w:t>
            </w:r>
          </w:p>
        </w:tc>
      </w:tr>
      <w:tr w:rsidR="005E7B19" w:rsidRPr="005E7B19" w14:paraId="0723BF30" w14:textId="77777777" w:rsidTr="00A74B45">
        <w:tblPrEx>
          <w:tblCellMar>
            <w:top w:w="0" w:type="dxa"/>
            <w:bottom w:w="0" w:type="dxa"/>
          </w:tblCellMar>
        </w:tblPrEx>
        <w:trPr>
          <w:gridBefore w:val="1"/>
          <w:wBefore w:w="108" w:type="dxa"/>
        </w:trPr>
        <w:tc>
          <w:tcPr>
            <w:tcW w:w="9639" w:type="dxa"/>
          </w:tcPr>
          <w:p w14:paraId="45FF5B0E"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80. Венедиктова Т.Д. Поэтическое искусство США. Современность и традиция. – М.: Изд-во МГУ, 1988.  –  86 с.</w:t>
            </w:r>
          </w:p>
          <w:p w14:paraId="7054FAB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81. Венедиктова Т.Д. Обретение голоса: Американская национальная поэтическая традиция. – М.: Изд-во МГУ, 1994. –  151 с. </w:t>
            </w:r>
          </w:p>
        </w:tc>
      </w:tr>
      <w:tr w:rsidR="005E7B19" w:rsidRPr="005E7B19" w14:paraId="67161981" w14:textId="77777777" w:rsidTr="00A74B45">
        <w:tblPrEx>
          <w:tblCellMar>
            <w:top w:w="0" w:type="dxa"/>
            <w:bottom w:w="0" w:type="dxa"/>
          </w:tblCellMar>
        </w:tblPrEx>
        <w:trPr>
          <w:gridBefore w:val="1"/>
          <w:wBefore w:w="108" w:type="dxa"/>
        </w:trPr>
        <w:tc>
          <w:tcPr>
            <w:tcW w:w="9639" w:type="dxa"/>
          </w:tcPr>
          <w:p w14:paraId="016A539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82. Веселовский А. Н. Историческая поэтика. – М.: Высшая школа, 1989. – 406 с.</w:t>
            </w:r>
          </w:p>
        </w:tc>
      </w:tr>
      <w:tr w:rsidR="005E7B19" w:rsidRPr="005E7B19" w14:paraId="25CE5E45" w14:textId="77777777" w:rsidTr="00A74B45">
        <w:tblPrEx>
          <w:tblCellMar>
            <w:top w:w="0" w:type="dxa"/>
            <w:bottom w:w="0" w:type="dxa"/>
          </w:tblCellMar>
        </w:tblPrEx>
        <w:trPr>
          <w:gridBefore w:val="1"/>
          <w:wBefore w:w="108" w:type="dxa"/>
        </w:trPr>
        <w:tc>
          <w:tcPr>
            <w:tcW w:w="9639" w:type="dxa"/>
          </w:tcPr>
          <w:p w14:paraId="55DD4C8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83. Вико Джамбатиста. Основание новой науки об общей природе наций: Пер. с итал. – М.: ИСА, 1994. – 618 с.</w:t>
            </w:r>
          </w:p>
        </w:tc>
      </w:tr>
      <w:tr w:rsidR="005E7B19" w14:paraId="0B026F51" w14:textId="77777777" w:rsidTr="00A74B45">
        <w:tblPrEx>
          <w:tblCellMar>
            <w:top w:w="0" w:type="dxa"/>
            <w:bottom w:w="0" w:type="dxa"/>
          </w:tblCellMar>
        </w:tblPrEx>
        <w:trPr>
          <w:gridBefore w:val="1"/>
          <w:wBefore w:w="108" w:type="dxa"/>
        </w:trPr>
        <w:tc>
          <w:tcPr>
            <w:tcW w:w="9639" w:type="dxa"/>
          </w:tcPr>
          <w:p w14:paraId="79033483"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kern w:val="16"/>
              </w:rPr>
              <w:t xml:space="preserve">     84. Виннер Т. Литература как семиотическая система. “Превращение” Кафки как метасемиотический текст: Пер. с англ. // </w:t>
            </w:r>
            <w:r>
              <w:rPr>
                <w:rFonts w:ascii="Times New Roman CYR" w:hAnsi="Times New Roman CYR"/>
                <w:kern w:val="16"/>
                <w:lang w:val="en-US"/>
              </w:rPr>
              <w:t>Res</w:t>
            </w:r>
            <w:r w:rsidRPr="005E7B19">
              <w:rPr>
                <w:rFonts w:ascii="Times New Roman CYR" w:hAnsi="Times New Roman CYR"/>
                <w:kern w:val="16"/>
              </w:rPr>
              <w:t xml:space="preserve"> </w:t>
            </w:r>
            <w:r>
              <w:rPr>
                <w:rFonts w:ascii="Times New Roman CYR" w:hAnsi="Times New Roman CYR"/>
                <w:kern w:val="16"/>
                <w:lang w:val="en-US"/>
              </w:rPr>
              <w:t>Philologica</w:t>
            </w:r>
            <w:r w:rsidRPr="005E7B19">
              <w:rPr>
                <w:rFonts w:ascii="Times New Roman CYR" w:hAnsi="Times New Roman CYR"/>
                <w:kern w:val="16"/>
              </w:rPr>
              <w:t xml:space="preserve">. </w:t>
            </w:r>
            <w:r>
              <w:rPr>
                <w:rFonts w:ascii="Times New Roman CYR" w:hAnsi="Times New Roman CYR"/>
                <w:kern w:val="16"/>
                <w:lang w:val="en-US"/>
              </w:rPr>
              <w:t>Филологические исследования. – М., Л.: Наука. – 1990. – С. 317 – 339.</w:t>
            </w:r>
          </w:p>
        </w:tc>
      </w:tr>
      <w:tr w:rsidR="005E7B19" w:rsidRPr="005E7B19" w14:paraId="24EBBE0C" w14:textId="77777777" w:rsidTr="00A74B45">
        <w:tblPrEx>
          <w:tblCellMar>
            <w:top w:w="0" w:type="dxa"/>
            <w:bottom w:w="0" w:type="dxa"/>
          </w:tblCellMar>
        </w:tblPrEx>
        <w:trPr>
          <w:gridBefore w:val="1"/>
          <w:wBefore w:w="108" w:type="dxa"/>
        </w:trPr>
        <w:tc>
          <w:tcPr>
            <w:tcW w:w="9639" w:type="dxa"/>
          </w:tcPr>
          <w:p w14:paraId="7775354A"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85. Виноградов В.В. Стилистика. Теория поэтической речи. Поэтика. – М.: Изд-во Академии наук СССР, ОЛЯ, 1963. – 256 с.</w:t>
            </w:r>
          </w:p>
          <w:p w14:paraId="668A40EE"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86. Виноградов В.В. О теории художественной речи. – М.: Изд-во “Высшая школа”, 1971. – 239 с.</w:t>
            </w:r>
          </w:p>
          <w:p w14:paraId="60E9DDC6"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87. Виноградов В.В. Избранные труды. Поэтика русской литературы. – М.: Наука, 1976. – 512 с.</w:t>
            </w:r>
          </w:p>
          <w:p w14:paraId="06EDE3AD"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88. Виноградов В.В. Проблемы русской стилистики. – М.: Высшая школа, 1981. – 320 с.</w:t>
            </w:r>
          </w:p>
          <w:p w14:paraId="6F44292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89. Вирмо А., Вирмо О. Мэтры мирового сюрреализма. – СПб.: Алетейя, 1996. – 548 с.</w:t>
            </w:r>
          </w:p>
        </w:tc>
      </w:tr>
      <w:tr w:rsidR="005E7B19" w:rsidRPr="005E7B19" w14:paraId="6316187A" w14:textId="77777777" w:rsidTr="00A74B45">
        <w:tblPrEx>
          <w:tblCellMar>
            <w:top w:w="0" w:type="dxa"/>
            <w:bottom w:w="0" w:type="dxa"/>
          </w:tblCellMar>
        </w:tblPrEx>
        <w:trPr>
          <w:gridBefore w:val="1"/>
          <w:wBefore w:w="108" w:type="dxa"/>
        </w:trPr>
        <w:tc>
          <w:tcPr>
            <w:tcW w:w="9639" w:type="dxa"/>
          </w:tcPr>
          <w:p w14:paraId="02E6960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90. Витгенштейн Л. Философские исследования.: Пер. с нем. – М.: Гнозис, 1994. – 530 с.</w:t>
            </w:r>
          </w:p>
        </w:tc>
      </w:tr>
      <w:tr w:rsidR="005E7B19" w:rsidRPr="005E7B19" w14:paraId="0F48DC69" w14:textId="77777777" w:rsidTr="00A74B45">
        <w:tblPrEx>
          <w:tblCellMar>
            <w:top w:w="0" w:type="dxa"/>
            <w:bottom w:w="0" w:type="dxa"/>
          </w:tblCellMar>
        </w:tblPrEx>
        <w:trPr>
          <w:gridBefore w:val="1"/>
          <w:wBefore w:w="108" w:type="dxa"/>
        </w:trPr>
        <w:tc>
          <w:tcPr>
            <w:tcW w:w="9639" w:type="dxa"/>
          </w:tcPr>
          <w:p w14:paraId="61B5F848"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91. Вовк В.Н. Языковая метафора в художественной речи. Природа вторичной номинации. – К.: Наукова думка, 1986. – 142 с.</w:t>
            </w:r>
          </w:p>
          <w:p w14:paraId="1D02CB95"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lastRenderedPageBreak/>
              <w:t xml:space="preserve">     92. Вовк Е.Б. Образная номинация (внутриязыковой и межъязыковой аспекты): Автореф… канд. филол. наук: 10.02.19  / МГУ. –  М., 1987. – 24 с.</w:t>
            </w:r>
          </w:p>
        </w:tc>
      </w:tr>
      <w:tr w:rsidR="005E7B19" w:rsidRPr="005E7B19" w14:paraId="1F4849C2" w14:textId="77777777" w:rsidTr="00A74B45">
        <w:tblPrEx>
          <w:tblCellMar>
            <w:top w:w="0" w:type="dxa"/>
            <w:bottom w:w="0" w:type="dxa"/>
          </w:tblCellMar>
        </w:tblPrEx>
        <w:trPr>
          <w:gridBefore w:val="1"/>
          <w:wBefore w:w="108" w:type="dxa"/>
        </w:trPr>
        <w:tc>
          <w:tcPr>
            <w:tcW w:w="9639" w:type="dxa"/>
          </w:tcPr>
          <w:p w14:paraId="793C7458" w14:textId="77777777" w:rsidR="005E7B19" w:rsidRPr="005E7B19" w:rsidRDefault="005E7B19" w:rsidP="00A74B45">
            <w:pPr>
              <w:spacing w:line="360" w:lineRule="auto"/>
              <w:jc w:val="both"/>
              <w:rPr>
                <w:rFonts w:ascii="Times New Roman CYR" w:hAnsi="Times New Roman CYR"/>
              </w:rPr>
            </w:pPr>
            <w:r w:rsidRPr="005E7B19">
              <w:rPr>
                <w:snapToGrid w:val="0"/>
              </w:rPr>
              <w:lastRenderedPageBreak/>
              <w:t xml:space="preserve">     93. Воробьёва О.П. Лингвистические аспекты адресованности художественного текста (одноязычная и межязыковая коммуникация): Дис… д-ра филол. наук: 10.02.04. –  М., 1993. –  322 с.</w:t>
            </w:r>
          </w:p>
        </w:tc>
      </w:tr>
      <w:tr w:rsidR="005E7B19" w:rsidRPr="005E7B19" w14:paraId="0383DDBF" w14:textId="77777777" w:rsidTr="00A74B45">
        <w:tblPrEx>
          <w:tblCellMar>
            <w:top w:w="0" w:type="dxa"/>
            <w:bottom w:w="0" w:type="dxa"/>
          </w:tblCellMar>
        </w:tblPrEx>
        <w:trPr>
          <w:gridBefore w:val="1"/>
          <w:wBefore w:w="108" w:type="dxa"/>
        </w:trPr>
        <w:tc>
          <w:tcPr>
            <w:tcW w:w="9639" w:type="dxa"/>
          </w:tcPr>
          <w:p w14:paraId="33425FA2"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94. Воробьёва О.П. Текстовые категории и фактор адресата. – К.: Вища школа, 1993. – 200 с.</w:t>
            </w:r>
          </w:p>
          <w:p w14:paraId="145BA09F"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95. Воробьёва О.П. Эмотивность художественного текста и читательская рефлексия //Язык и эмоции. – Волгоград: Перемена. –  1995. – С. 240 – 246.</w:t>
            </w:r>
          </w:p>
          <w:p w14:paraId="1A2DB44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96. Воробьёва О.П. Сюжетное напряжение сквозь призму конфликта ментальных пространств (опыт концептуального анализа) // Когнитивная семантика: Материалы второй международной школы-семинара. – Ч.1. – Тамбов: Изд-во ТГУ. – 2000. – С. 123 – 125.</w:t>
            </w:r>
          </w:p>
          <w:p w14:paraId="6669CA54"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97. Воронюк О.В. Паронимическая аттракция в заголовке текстов англоязычной массовой коммуникации: Дис... канд. филол. наук: 10.02.04. – Одесса, 1998. – 190 с.</w:t>
            </w:r>
          </w:p>
        </w:tc>
      </w:tr>
      <w:tr w:rsidR="005E7B19" w:rsidRPr="005E7B19" w14:paraId="78F867F2" w14:textId="77777777" w:rsidTr="00A74B45">
        <w:tblPrEx>
          <w:tblCellMar>
            <w:top w:w="0" w:type="dxa"/>
            <w:bottom w:w="0" w:type="dxa"/>
          </w:tblCellMar>
        </w:tblPrEx>
        <w:trPr>
          <w:gridBefore w:val="1"/>
          <w:wBefore w:w="108" w:type="dxa"/>
        </w:trPr>
        <w:tc>
          <w:tcPr>
            <w:tcW w:w="9639" w:type="dxa"/>
          </w:tcPr>
          <w:p w14:paraId="74DEAB12" w14:textId="77777777" w:rsidR="005E7B19" w:rsidRPr="005E7B19" w:rsidRDefault="005E7B19" w:rsidP="00A74B45">
            <w:pPr>
              <w:pStyle w:val="Normal0"/>
              <w:spacing w:line="360" w:lineRule="auto"/>
              <w:jc w:val="both"/>
              <w:rPr>
                <w:sz w:val="28"/>
                <w:lang w:val="ru-RU"/>
              </w:rPr>
            </w:pPr>
            <w:r w:rsidRPr="005E7B19">
              <w:rPr>
                <w:sz w:val="28"/>
                <w:lang w:val="ru-RU"/>
              </w:rPr>
              <w:t xml:space="preserve">     98. Вригт Г. Х., фон. Логико-философские исследования. – М.: Наука, 1986. – 324 с.</w:t>
            </w:r>
          </w:p>
          <w:p w14:paraId="1D55C4B5" w14:textId="77777777" w:rsidR="005E7B19" w:rsidRPr="005E7B19" w:rsidRDefault="005E7B19" w:rsidP="00A74B45">
            <w:pPr>
              <w:pStyle w:val="Normal0"/>
              <w:spacing w:line="360" w:lineRule="auto"/>
              <w:jc w:val="both"/>
              <w:rPr>
                <w:sz w:val="28"/>
                <w:lang w:val="ru-RU"/>
              </w:rPr>
            </w:pPr>
            <w:r w:rsidRPr="005E7B19">
              <w:rPr>
                <w:sz w:val="28"/>
                <w:lang w:val="ru-RU"/>
              </w:rPr>
              <w:t xml:space="preserve">     99.  Выготский Л.С. Психология искусства. Анализ эстетической реакции / Изд. 5. Испр. и доп. Комментарии Вяч. Вс. Иванова и И. В. Пешкова.– М.: Лабиринт, 1997. – 416 с. </w:t>
            </w:r>
          </w:p>
          <w:p w14:paraId="7E680E45" w14:textId="77777777" w:rsidR="005E7B19" w:rsidRPr="005E7B19" w:rsidRDefault="005E7B19" w:rsidP="00A74B45">
            <w:pPr>
              <w:pStyle w:val="Normal0"/>
              <w:spacing w:line="360" w:lineRule="auto"/>
              <w:jc w:val="both"/>
              <w:rPr>
                <w:sz w:val="28"/>
                <w:lang w:val="ru-RU"/>
              </w:rPr>
            </w:pPr>
            <w:r w:rsidRPr="005E7B19">
              <w:rPr>
                <w:sz w:val="28"/>
                <w:lang w:val="ru-RU"/>
              </w:rPr>
              <w:t xml:space="preserve">     100. Вяземский П.А. Эстетика и литературная критика. – М.: Искусство, 1984. – 463 с.</w:t>
            </w:r>
          </w:p>
        </w:tc>
      </w:tr>
      <w:tr w:rsidR="005E7B19" w:rsidRPr="005E7B19" w14:paraId="2A1CE780" w14:textId="77777777" w:rsidTr="00A74B45">
        <w:tblPrEx>
          <w:tblCellMar>
            <w:top w:w="0" w:type="dxa"/>
            <w:bottom w:w="0" w:type="dxa"/>
          </w:tblCellMar>
        </w:tblPrEx>
        <w:trPr>
          <w:gridBefore w:val="1"/>
          <w:wBefore w:w="108" w:type="dxa"/>
        </w:trPr>
        <w:tc>
          <w:tcPr>
            <w:tcW w:w="9639" w:type="dxa"/>
          </w:tcPr>
          <w:p w14:paraId="6CB8AAEB" w14:textId="77777777" w:rsidR="005E7B19" w:rsidRPr="005E7B19" w:rsidRDefault="005E7B19" w:rsidP="00A74B45">
            <w:pPr>
              <w:pStyle w:val="Normal0"/>
              <w:spacing w:line="360" w:lineRule="auto"/>
              <w:jc w:val="both"/>
              <w:rPr>
                <w:sz w:val="28"/>
                <w:lang w:val="ru-RU"/>
              </w:rPr>
            </w:pPr>
            <w:r w:rsidRPr="005E7B19">
              <w:rPr>
                <w:sz w:val="28"/>
                <w:lang w:val="ru-RU"/>
              </w:rPr>
              <w:t xml:space="preserve">     101. Гадамер Г.-Г. Истина и метод: Основы философской герменевтики: Пер. с нем. – М.: Прогресс, 1988. – 704 с.</w:t>
            </w:r>
          </w:p>
          <w:p w14:paraId="0381EAE4" w14:textId="77777777" w:rsidR="005E7B19" w:rsidRPr="005E7B19" w:rsidRDefault="005E7B19" w:rsidP="00A74B45">
            <w:pPr>
              <w:pStyle w:val="Normal0"/>
              <w:spacing w:line="360" w:lineRule="auto"/>
              <w:jc w:val="both"/>
              <w:rPr>
                <w:sz w:val="28"/>
                <w:lang w:val="ru-RU"/>
              </w:rPr>
            </w:pPr>
            <w:r w:rsidRPr="005E7B19">
              <w:rPr>
                <w:sz w:val="28"/>
                <w:lang w:val="ru-RU"/>
              </w:rPr>
              <w:t xml:space="preserve">    102.  Гадамер Г.-Г. Актуальность прекрасного: Пер. с нем. – М.: Искусство, 1991. – 367с.</w:t>
            </w:r>
          </w:p>
        </w:tc>
      </w:tr>
      <w:tr w:rsidR="005E7B19" w14:paraId="72B3F59E" w14:textId="77777777" w:rsidTr="00A74B45">
        <w:tblPrEx>
          <w:tblCellMar>
            <w:top w:w="0" w:type="dxa"/>
            <w:bottom w:w="0" w:type="dxa"/>
          </w:tblCellMar>
        </w:tblPrEx>
        <w:trPr>
          <w:gridBefore w:val="1"/>
          <w:wBefore w:w="108" w:type="dxa"/>
        </w:trPr>
        <w:tc>
          <w:tcPr>
            <w:tcW w:w="9639" w:type="dxa"/>
          </w:tcPr>
          <w:p w14:paraId="31E9D598"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kern w:val="16"/>
              </w:rPr>
              <w:t xml:space="preserve">     103. Гадамер Г.-Г. Поезія і філософія: Пер. з нім. // Слово. Знак. Дискурс: Антологія  світової   літературно-критичної   думки   ХХ  ст. –  Львів:  Літопис.  </w:t>
            </w:r>
            <w:r>
              <w:rPr>
                <w:rFonts w:ascii="Times New Roman CYR" w:hAnsi="Times New Roman CYR"/>
                <w:kern w:val="16"/>
                <w:lang w:val="en-US"/>
              </w:rPr>
              <w:t xml:space="preserve">– 1996. – С. 208 – 215. </w:t>
            </w:r>
          </w:p>
        </w:tc>
      </w:tr>
      <w:tr w:rsidR="005E7B19" w:rsidRPr="005E7B19" w14:paraId="782DFC4E" w14:textId="77777777" w:rsidTr="00A74B45">
        <w:tblPrEx>
          <w:tblCellMar>
            <w:top w:w="0" w:type="dxa"/>
            <w:bottom w:w="0" w:type="dxa"/>
          </w:tblCellMar>
        </w:tblPrEx>
        <w:trPr>
          <w:gridBefore w:val="1"/>
          <w:wBefore w:w="108" w:type="dxa"/>
        </w:trPr>
        <w:tc>
          <w:tcPr>
            <w:tcW w:w="9639" w:type="dxa"/>
          </w:tcPr>
          <w:p w14:paraId="7CE2A096" w14:textId="77777777" w:rsidR="005E7B19" w:rsidRPr="005E7B19" w:rsidRDefault="005E7B19" w:rsidP="00A74B45">
            <w:pPr>
              <w:spacing w:line="360" w:lineRule="auto"/>
              <w:jc w:val="both"/>
            </w:pPr>
            <w:r w:rsidRPr="005E7B19">
              <w:t xml:space="preserve">     104. Гак В.Г. Семантическая структура слова как компонент семантической структуры высказывания // Семантическая структура слова: Психолингвистические исследования. – М.: Наука. – 1971. – С. 78 – 96.</w:t>
            </w:r>
          </w:p>
          <w:p w14:paraId="1D3793CE"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105. Гак В.Г. Метафора: универсальное и специфическое // Метафора в языке и тексте. – М.: Наука. – 1988. – С. 11 – 26.</w:t>
            </w:r>
          </w:p>
        </w:tc>
      </w:tr>
      <w:tr w:rsidR="005E7B19" w:rsidRPr="005E7B19" w14:paraId="5ABBE203" w14:textId="77777777" w:rsidTr="00A74B45">
        <w:tblPrEx>
          <w:tblCellMar>
            <w:top w:w="0" w:type="dxa"/>
            <w:bottom w:w="0" w:type="dxa"/>
          </w:tblCellMar>
        </w:tblPrEx>
        <w:trPr>
          <w:gridBefore w:val="1"/>
          <w:wBefore w:w="108" w:type="dxa"/>
        </w:trPr>
        <w:tc>
          <w:tcPr>
            <w:tcW w:w="9639" w:type="dxa"/>
          </w:tcPr>
          <w:p w14:paraId="17353E90"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lastRenderedPageBreak/>
              <w:t xml:space="preserve">     106. Гальперин И.Р. Текст как объект лингвистического иследования. – М.: Наука, 1981. – 139 с.</w:t>
            </w:r>
          </w:p>
          <w:p w14:paraId="70ADE87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107. Гамзюк  М.В. Емотивність фразеологічної системи німецької мови (досвід дослідження в синхронії та діахронії): Автореф. дис... д-ра філол. наук: 10.02.04 / Київський національний лінгвістичний університет – К., 2001. – 31с.</w:t>
            </w:r>
          </w:p>
        </w:tc>
      </w:tr>
      <w:tr w:rsidR="005E7B19" w:rsidRPr="005E7B19" w14:paraId="7DFB5878" w14:textId="77777777" w:rsidTr="00A74B45">
        <w:tblPrEx>
          <w:tblCellMar>
            <w:top w:w="0" w:type="dxa"/>
            <w:bottom w:w="0" w:type="dxa"/>
          </w:tblCellMar>
        </w:tblPrEx>
        <w:trPr>
          <w:gridBefore w:val="1"/>
          <w:wBefore w:w="108" w:type="dxa"/>
        </w:trPr>
        <w:tc>
          <w:tcPr>
            <w:tcW w:w="9639" w:type="dxa"/>
          </w:tcPr>
          <w:p w14:paraId="74DA83B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108. Гаспаров Б.М. Язык, память, образ. Лингвистика языкового существования. – М.: Новое литературное обозрение, 1996. – 352 с.</w:t>
            </w:r>
          </w:p>
        </w:tc>
      </w:tr>
      <w:tr w:rsidR="005E7B19" w:rsidRPr="005E7B19" w14:paraId="2F833BEE" w14:textId="77777777" w:rsidTr="00A74B45">
        <w:tblPrEx>
          <w:tblCellMar>
            <w:top w:w="0" w:type="dxa"/>
            <w:bottom w:w="0" w:type="dxa"/>
          </w:tblCellMar>
        </w:tblPrEx>
        <w:trPr>
          <w:gridBefore w:val="1"/>
          <w:wBefore w:w="108" w:type="dxa"/>
        </w:trPr>
        <w:tc>
          <w:tcPr>
            <w:tcW w:w="9639" w:type="dxa"/>
          </w:tcPr>
          <w:p w14:paraId="2E7DE9E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109. Гаспаров М.Л. Памятники средневековой латинской литературы Х –Х</w:t>
            </w:r>
            <w:r>
              <w:rPr>
                <w:rFonts w:ascii="Times New Roman CYR" w:hAnsi="Times New Roman CYR"/>
                <w:lang w:val="en-US"/>
              </w:rPr>
              <w:t>II</w:t>
            </w:r>
            <w:r w:rsidRPr="005E7B19">
              <w:rPr>
                <w:rFonts w:ascii="Times New Roman CYR" w:hAnsi="Times New Roman CYR"/>
              </w:rPr>
              <w:t xml:space="preserve"> вв. – М.: Наука, 1972. – 304 с.</w:t>
            </w:r>
          </w:p>
        </w:tc>
      </w:tr>
      <w:tr w:rsidR="005E7B19" w14:paraId="612B6DB5" w14:textId="77777777" w:rsidTr="00A74B45">
        <w:tblPrEx>
          <w:tblCellMar>
            <w:top w:w="0" w:type="dxa"/>
            <w:bottom w:w="0" w:type="dxa"/>
          </w:tblCellMar>
        </w:tblPrEx>
        <w:trPr>
          <w:gridBefore w:val="1"/>
          <w:wBefore w:w="108" w:type="dxa"/>
        </w:trPr>
        <w:tc>
          <w:tcPr>
            <w:tcW w:w="9639" w:type="dxa"/>
          </w:tcPr>
          <w:p w14:paraId="589EDA59"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110. Гаспаров М. Л. Историческая поэтика и сравнительное стиховедение // Историческая поэтика. </w:t>
            </w:r>
            <w:r>
              <w:rPr>
                <w:rFonts w:ascii="Times New Roman CYR" w:hAnsi="Times New Roman CYR"/>
                <w:lang w:val="en-US"/>
              </w:rPr>
              <w:t>Итоги и перспективы изучения.  – М.: Наука. – 1986. – С. 234 – 267.</w:t>
            </w:r>
          </w:p>
        </w:tc>
      </w:tr>
      <w:tr w:rsidR="005E7B19" w:rsidRPr="005E7B19" w14:paraId="16E4C5B0" w14:textId="77777777" w:rsidTr="00A74B45">
        <w:tblPrEx>
          <w:tblCellMar>
            <w:top w:w="0" w:type="dxa"/>
            <w:bottom w:w="0" w:type="dxa"/>
          </w:tblCellMar>
        </w:tblPrEx>
        <w:trPr>
          <w:gridBefore w:val="1"/>
          <w:wBefore w:w="108" w:type="dxa"/>
        </w:trPr>
        <w:tc>
          <w:tcPr>
            <w:tcW w:w="9639" w:type="dxa"/>
          </w:tcPr>
          <w:p w14:paraId="5A1CAFB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111. Гаспаров М.Л. Ритмико-синтаксическая формульность в русском 4-стопном ямбе // Проблемы структурной лингвистики. – М.: Наука. – 1986. – С.181 – 199.</w:t>
            </w:r>
          </w:p>
          <w:p w14:paraId="198ED09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112. Гаспаров М.Л. Избранные труды. Том </w:t>
            </w:r>
            <w:r>
              <w:rPr>
                <w:rFonts w:ascii="Times New Roman CYR" w:hAnsi="Times New Roman CYR"/>
                <w:kern w:val="16"/>
                <w:lang w:val="en-US"/>
              </w:rPr>
              <w:t>II</w:t>
            </w:r>
            <w:r w:rsidRPr="005E7B19">
              <w:rPr>
                <w:rFonts w:ascii="Times New Roman CYR" w:hAnsi="Times New Roman CYR"/>
                <w:kern w:val="16"/>
              </w:rPr>
              <w:t>. О стихах. – М.: Языки русской культуры, 1997. –  504 с.</w:t>
            </w:r>
          </w:p>
        </w:tc>
      </w:tr>
      <w:tr w:rsidR="005E7B19" w:rsidRPr="005E7B19" w14:paraId="042AF655" w14:textId="77777777" w:rsidTr="00A74B45">
        <w:tblPrEx>
          <w:tblCellMar>
            <w:top w:w="0" w:type="dxa"/>
            <w:bottom w:w="0" w:type="dxa"/>
          </w:tblCellMar>
        </w:tblPrEx>
        <w:trPr>
          <w:gridBefore w:val="1"/>
          <w:wBefore w:w="108" w:type="dxa"/>
        </w:trPr>
        <w:tc>
          <w:tcPr>
            <w:tcW w:w="9639" w:type="dxa"/>
          </w:tcPr>
          <w:p w14:paraId="6180B77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113. Гассан І. Чим є постмодернізм і чим він стане? Літературний і культурний аспекти: Пер. з англ. // Американська література після середини ХХ століття: Матеріали міжнародної конференції, Київ, 25-27 травня 1999 року. – К.: Довіра. – 2000. – С. 19 – 28.</w:t>
            </w:r>
          </w:p>
          <w:p w14:paraId="220A6755"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114. Гассан І. Хемінгуей і модернізм: Пер. з англ. // Американська література після середини ХХ століття: Матеріали міжнародної конференції, Київ, 25-27 травня 1999 року. – К.: Довіра. – 2000. – С. 285 – 289.</w:t>
            </w:r>
          </w:p>
        </w:tc>
      </w:tr>
      <w:tr w:rsidR="005E7B19" w:rsidRPr="005E7B19" w14:paraId="4256DEF6" w14:textId="77777777" w:rsidTr="00A74B45">
        <w:tblPrEx>
          <w:tblCellMar>
            <w:top w:w="0" w:type="dxa"/>
            <w:bottom w:w="0" w:type="dxa"/>
          </w:tblCellMar>
        </w:tblPrEx>
        <w:trPr>
          <w:gridBefore w:val="1"/>
          <w:wBefore w:w="108" w:type="dxa"/>
        </w:trPr>
        <w:tc>
          <w:tcPr>
            <w:tcW w:w="9639" w:type="dxa"/>
          </w:tcPr>
          <w:p w14:paraId="7F38D52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115. Гачев Г.Д. Жизнь художественного сознания. Очерки по истории образа. – М.: Искусство, 1972. –  200 с. </w:t>
            </w:r>
          </w:p>
        </w:tc>
      </w:tr>
      <w:tr w:rsidR="005E7B19" w:rsidRPr="005E7B19" w14:paraId="38A4BDB3" w14:textId="77777777" w:rsidTr="00A74B45">
        <w:tblPrEx>
          <w:tblCellMar>
            <w:top w:w="0" w:type="dxa"/>
            <w:bottom w:w="0" w:type="dxa"/>
          </w:tblCellMar>
        </w:tblPrEx>
        <w:trPr>
          <w:gridBefore w:val="1"/>
          <w:wBefore w:w="108" w:type="dxa"/>
        </w:trPr>
        <w:tc>
          <w:tcPr>
            <w:tcW w:w="9639" w:type="dxa"/>
          </w:tcPr>
          <w:p w14:paraId="19B4657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116. Гачев Г.Д. Образ в русской художественной литературе. – М.: Искусство, 1981. –  246 с.</w:t>
            </w:r>
          </w:p>
        </w:tc>
      </w:tr>
      <w:tr w:rsidR="005E7B19" w:rsidRPr="005E7B19" w14:paraId="4051448F" w14:textId="77777777" w:rsidTr="00A74B45">
        <w:tblPrEx>
          <w:tblCellMar>
            <w:top w:w="0" w:type="dxa"/>
            <w:bottom w:w="0" w:type="dxa"/>
          </w:tblCellMar>
        </w:tblPrEx>
        <w:trPr>
          <w:gridBefore w:val="1"/>
          <w:wBefore w:w="108" w:type="dxa"/>
          <w:trHeight w:val="1135"/>
        </w:trPr>
        <w:tc>
          <w:tcPr>
            <w:tcW w:w="9639" w:type="dxa"/>
          </w:tcPr>
          <w:p w14:paraId="230E5C7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117. Гачев Г.Д. Развитие художественного образа в литературе: Автореф. дис...  д-ра филол. наук: 10.01.08 / МГУ. – М., 1983. – 31 с.</w:t>
            </w:r>
          </w:p>
          <w:p w14:paraId="78FDEBF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118. Гачев Г. Д. Национальные образы мира. Космо-Психо-Логос. – М.: Изд. группа “Прогресс”, 1995. – 480 с.</w:t>
            </w:r>
          </w:p>
        </w:tc>
      </w:tr>
      <w:tr w:rsidR="005E7B19" w:rsidRPr="005E7B19" w14:paraId="14C228B9" w14:textId="77777777" w:rsidTr="00A74B45">
        <w:tblPrEx>
          <w:tblCellMar>
            <w:top w:w="0" w:type="dxa"/>
            <w:bottom w:w="0" w:type="dxa"/>
          </w:tblCellMar>
        </w:tblPrEx>
        <w:trPr>
          <w:gridBefore w:val="1"/>
          <w:wBefore w:w="108" w:type="dxa"/>
        </w:trPr>
        <w:tc>
          <w:tcPr>
            <w:tcW w:w="9639" w:type="dxa"/>
          </w:tcPr>
          <w:p w14:paraId="08BFEADC" w14:textId="77777777" w:rsidR="005E7B19" w:rsidRPr="005E7B19" w:rsidRDefault="005E7B19" w:rsidP="00A74B45">
            <w:pPr>
              <w:pStyle w:val="Normal0"/>
              <w:spacing w:line="360" w:lineRule="auto"/>
              <w:jc w:val="both"/>
              <w:rPr>
                <w:rFonts w:ascii="Times New Roman CYR" w:hAnsi="Times New Roman CYR"/>
                <w:sz w:val="28"/>
                <w:lang w:val="ru-RU"/>
              </w:rPr>
            </w:pPr>
            <w:r w:rsidRPr="005E7B19">
              <w:rPr>
                <w:rFonts w:ascii="Times New Roman CYR" w:hAnsi="Times New Roman CYR"/>
                <w:sz w:val="28"/>
                <w:lang w:val="ru-RU"/>
              </w:rPr>
              <w:t xml:space="preserve">     119. Гегель Г. В. Ф. Эстетика: в 4-х томах.  Т.1. – М.: Искусство, 1968. – 204 с.</w:t>
            </w:r>
          </w:p>
          <w:p w14:paraId="45A1A348" w14:textId="77777777" w:rsidR="005E7B19" w:rsidRPr="005E7B19" w:rsidRDefault="005E7B19" w:rsidP="00A74B45">
            <w:pPr>
              <w:pStyle w:val="Normal0"/>
              <w:spacing w:line="360" w:lineRule="auto"/>
              <w:jc w:val="both"/>
              <w:rPr>
                <w:sz w:val="28"/>
                <w:lang w:val="ru-RU"/>
              </w:rPr>
            </w:pPr>
            <w:r w:rsidRPr="005E7B19">
              <w:rPr>
                <w:sz w:val="28"/>
                <w:lang w:val="ru-RU"/>
              </w:rPr>
              <w:t xml:space="preserve">     120. Гегель Г. В. Ф. Наука логики: В 3-х томах. – М.: Мысль, 1970-1971. – Т. 1 – 501 с.</w:t>
            </w:r>
          </w:p>
          <w:p w14:paraId="6501E52F" w14:textId="77777777" w:rsidR="005E7B19" w:rsidRPr="005E7B19" w:rsidRDefault="005E7B19" w:rsidP="00A74B45">
            <w:pPr>
              <w:pStyle w:val="Normal0"/>
              <w:spacing w:line="360" w:lineRule="auto"/>
              <w:jc w:val="both"/>
              <w:rPr>
                <w:sz w:val="28"/>
                <w:lang w:val="ru-RU"/>
              </w:rPr>
            </w:pPr>
            <w:r w:rsidRPr="005E7B19">
              <w:rPr>
                <w:sz w:val="28"/>
                <w:lang w:val="ru-RU"/>
              </w:rPr>
              <w:lastRenderedPageBreak/>
              <w:t xml:space="preserve">     121. Гегель Г. В. Ф. Наука логики: В 3-х томах. – М.: Мысль, 1971. – Т. 2 – 248 с.</w:t>
            </w:r>
          </w:p>
        </w:tc>
      </w:tr>
      <w:tr w:rsidR="005E7B19" w:rsidRPr="005E7B19" w14:paraId="77055627" w14:textId="77777777" w:rsidTr="00A74B45">
        <w:tblPrEx>
          <w:tblCellMar>
            <w:top w:w="0" w:type="dxa"/>
            <w:bottom w:w="0" w:type="dxa"/>
          </w:tblCellMar>
        </w:tblPrEx>
        <w:trPr>
          <w:gridBefore w:val="1"/>
          <w:wBefore w:w="108" w:type="dxa"/>
        </w:trPr>
        <w:tc>
          <w:tcPr>
            <w:tcW w:w="9639" w:type="dxa"/>
          </w:tcPr>
          <w:p w14:paraId="77A1033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122. Гей Н.К. Художественный образ как категория поэтики // Контекст 1982. –  М.: Наука. – 1983. – С. 71 – 96.</w:t>
            </w:r>
          </w:p>
        </w:tc>
      </w:tr>
      <w:tr w:rsidR="005E7B19" w:rsidRPr="005E7B19" w14:paraId="4B8C826E" w14:textId="77777777" w:rsidTr="00A74B45">
        <w:tblPrEx>
          <w:tblCellMar>
            <w:top w:w="0" w:type="dxa"/>
            <w:bottom w:w="0" w:type="dxa"/>
          </w:tblCellMar>
        </w:tblPrEx>
        <w:trPr>
          <w:gridBefore w:val="1"/>
          <w:wBefore w:w="108" w:type="dxa"/>
        </w:trPr>
        <w:tc>
          <w:tcPr>
            <w:tcW w:w="9639" w:type="dxa"/>
          </w:tcPr>
          <w:p w14:paraId="22C71C1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123. Геренний. Антология текстов // Античные теории языка и стиля (Антология текстов). – СПб.: Изд-во “Алетейя”. – 1996. – С. 215 – 216.</w:t>
            </w:r>
          </w:p>
        </w:tc>
      </w:tr>
      <w:tr w:rsidR="005E7B19" w:rsidRPr="005E7B19" w14:paraId="5AC61CC1" w14:textId="77777777" w:rsidTr="00A74B45">
        <w:tblPrEx>
          <w:tblCellMar>
            <w:top w:w="0" w:type="dxa"/>
            <w:bottom w:w="0" w:type="dxa"/>
          </w:tblCellMar>
        </w:tblPrEx>
        <w:trPr>
          <w:gridBefore w:val="1"/>
          <w:wBefore w:w="108" w:type="dxa"/>
        </w:trPr>
        <w:tc>
          <w:tcPr>
            <w:tcW w:w="9639" w:type="dxa"/>
          </w:tcPr>
          <w:p w14:paraId="6874900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124. Гермоген. Антология текстов // Античные теории языка и стиля (Антология текстов). – СПб.: Изд-во “Алетейя”. – 1996. – С. 210 – 214.</w:t>
            </w:r>
          </w:p>
        </w:tc>
      </w:tr>
      <w:tr w:rsidR="005E7B19" w14:paraId="795BB63D" w14:textId="77777777" w:rsidTr="00A74B45">
        <w:tblPrEx>
          <w:tblCellMar>
            <w:top w:w="0" w:type="dxa"/>
            <w:bottom w:w="0" w:type="dxa"/>
          </w:tblCellMar>
        </w:tblPrEx>
        <w:trPr>
          <w:gridBefore w:val="1"/>
          <w:wBefore w:w="108" w:type="dxa"/>
        </w:trPr>
        <w:tc>
          <w:tcPr>
            <w:tcW w:w="9639" w:type="dxa"/>
          </w:tcPr>
          <w:p w14:paraId="7D4A0B8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125. Гёте Й.В. Об искусстве поэзии. – М.: Искусство, 1975. – 623 с.</w:t>
            </w:r>
          </w:p>
          <w:p w14:paraId="1CA82337" w14:textId="77777777" w:rsidR="005E7B19" w:rsidRDefault="005E7B19" w:rsidP="00A74B45">
            <w:pPr>
              <w:spacing w:line="360" w:lineRule="auto"/>
              <w:jc w:val="both"/>
              <w:rPr>
                <w:rFonts w:ascii="Times New Roman CYR" w:hAnsi="Times New Roman CYR"/>
                <w:lang w:val="en-US"/>
              </w:rPr>
            </w:pPr>
            <w:r w:rsidRPr="005E7B19">
              <w:t xml:space="preserve">     126. Гладьо С.В. Эмотивность художественного текста: семантико-когнитивный аспект (на материале современной англоязычной прозы):  Дис… канд. филол. наук: 10.02.04.  </w:t>
            </w:r>
            <w:r>
              <w:rPr>
                <w:lang w:val="en-US"/>
              </w:rPr>
              <w:t>–  К., 2000. – 223 с.</w:t>
            </w:r>
          </w:p>
        </w:tc>
      </w:tr>
      <w:tr w:rsidR="005E7B19" w:rsidRPr="005E7B19" w14:paraId="763788E4" w14:textId="77777777" w:rsidTr="00A74B45">
        <w:tblPrEx>
          <w:tblCellMar>
            <w:top w:w="0" w:type="dxa"/>
            <w:bottom w:w="0" w:type="dxa"/>
          </w:tblCellMar>
        </w:tblPrEx>
        <w:trPr>
          <w:gridBefore w:val="1"/>
          <w:wBefore w:w="108" w:type="dxa"/>
        </w:trPr>
        <w:tc>
          <w:tcPr>
            <w:tcW w:w="9639" w:type="dxa"/>
          </w:tcPr>
          <w:p w14:paraId="4E6B4A6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127. Голосовкер Я.Э. Логика мифа. – М.: Наука, 1987. –  218 с.</w:t>
            </w:r>
          </w:p>
          <w:p w14:paraId="05114DC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128. Гольцова Е.Д. Сюрреализм // Культурология. ХХ век:  Энциклопедия.  – СПб.: Университетская книга, 1998.  – Т. 2 – С.339 – 342. </w:t>
            </w:r>
          </w:p>
          <w:p w14:paraId="03E152F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129. Голубина К.В. Когнитивные основания эпитета в художественном тексте: Автореф. дис… канд. филол. наук: 10.02.04 / Московский лингвистический университет ордена Дружбы народов. – М., 1998. – 25 с.</w:t>
            </w:r>
          </w:p>
        </w:tc>
      </w:tr>
      <w:tr w:rsidR="005E7B19" w:rsidRPr="005E7B19" w14:paraId="439A56D4" w14:textId="77777777" w:rsidTr="00A74B45">
        <w:tblPrEx>
          <w:tblCellMar>
            <w:top w:w="0" w:type="dxa"/>
            <w:bottom w:w="0" w:type="dxa"/>
          </w:tblCellMar>
        </w:tblPrEx>
        <w:trPr>
          <w:gridBefore w:val="1"/>
          <w:wBefore w:w="108" w:type="dxa"/>
        </w:trPr>
        <w:tc>
          <w:tcPr>
            <w:tcW w:w="9639" w:type="dxa"/>
          </w:tcPr>
          <w:p w14:paraId="4B8B8C8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130. Голянич М.І. Внутрішня форма слова в художньому тексті: Дис… д-ра філол. наук: 10.02.01. – Івано-Франківськ, 1998. – 455 с.</w:t>
            </w:r>
          </w:p>
        </w:tc>
      </w:tr>
      <w:tr w:rsidR="005E7B19" w14:paraId="4B6E191E" w14:textId="77777777" w:rsidTr="00A74B45">
        <w:tblPrEx>
          <w:tblCellMar>
            <w:top w:w="0" w:type="dxa"/>
            <w:bottom w:w="0" w:type="dxa"/>
          </w:tblCellMar>
        </w:tblPrEx>
        <w:trPr>
          <w:gridBefore w:val="1"/>
          <w:wBefore w:w="108" w:type="dxa"/>
        </w:trPr>
        <w:tc>
          <w:tcPr>
            <w:tcW w:w="9639" w:type="dxa"/>
          </w:tcPr>
          <w:p w14:paraId="1301E9AC"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131. Горгий. Антология текстов  // Античные теории языка и стиля. </w:t>
            </w:r>
            <w:r>
              <w:rPr>
                <w:rFonts w:ascii="Times New Roman CYR" w:hAnsi="Times New Roman CYR"/>
                <w:lang w:val="en-US"/>
              </w:rPr>
              <w:t>(Антология текстов) – СПб.: Изд-во “Алетейя”. – 1996. – С. 90 – 93.</w:t>
            </w:r>
          </w:p>
        </w:tc>
      </w:tr>
      <w:tr w:rsidR="005E7B19" w14:paraId="2A3C368D" w14:textId="77777777" w:rsidTr="00A74B45">
        <w:tblPrEx>
          <w:tblCellMar>
            <w:top w:w="0" w:type="dxa"/>
            <w:bottom w:w="0" w:type="dxa"/>
          </w:tblCellMar>
        </w:tblPrEx>
        <w:trPr>
          <w:gridBefore w:val="1"/>
          <w:wBefore w:w="108" w:type="dxa"/>
        </w:trPr>
        <w:tc>
          <w:tcPr>
            <w:tcW w:w="9639" w:type="dxa"/>
          </w:tcPr>
          <w:p w14:paraId="59C65F20"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 xml:space="preserve">     132. Горський В.С. Античність і філософська думка Київської Русі // Антична культура і вітчизняна філософська думка. – Серія 2. “Світогляд”. – К.: Т-во “Знання” УРСР. – 1990. – С. 15 – 23.</w:t>
            </w:r>
          </w:p>
        </w:tc>
      </w:tr>
      <w:tr w:rsidR="005E7B19" w:rsidRPr="005E7B19" w14:paraId="686EF0C0" w14:textId="77777777" w:rsidTr="00A74B45">
        <w:tblPrEx>
          <w:tblCellMar>
            <w:top w:w="0" w:type="dxa"/>
            <w:bottom w:w="0" w:type="dxa"/>
          </w:tblCellMar>
        </w:tblPrEx>
        <w:trPr>
          <w:gridBefore w:val="1"/>
          <w:wBefore w:w="108" w:type="dxa"/>
        </w:trPr>
        <w:tc>
          <w:tcPr>
            <w:tcW w:w="9639" w:type="dxa"/>
          </w:tcPr>
          <w:p w14:paraId="63059696" w14:textId="77777777" w:rsidR="005E7B19" w:rsidRPr="005E7B19" w:rsidRDefault="005E7B19" w:rsidP="00A74B45">
            <w:pPr>
              <w:pStyle w:val="Normal0"/>
              <w:spacing w:line="360" w:lineRule="auto"/>
              <w:jc w:val="both"/>
              <w:rPr>
                <w:sz w:val="28"/>
                <w:lang w:val="ru-RU"/>
              </w:rPr>
            </w:pPr>
            <w:r w:rsidRPr="005E7B19">
              <w:rPr>
                <w:sz w:val="28"/>
                <w:lang w:val="ru-RU"/>
              </w:rPr>
              <w:t xml:space="preserve">     133. Григорьев В.П. Паронимия // Языковые процессы современной русской художественной литературы: Поэзия. – М.: Наука. – 1977. – С. 186-239.</w:t>
            </w:r>
          </w:p>
        </w:tc>
      </w:tr>
      <w:tr w:rsidR="005E7B19" w:rsidRPr="005E7B19" w14:paraId="20376239" w14:textId="77777777" w:rsidTr="00A74B45">
        <w:tblPrEx>
          <w:tblCellMar>
            <w:top w:w="0" w:type="dxa"/>
            <w:bottom w:w="0" w:type="dxa"/>
          </w:tblCellMar>
        </w:tblPrEx>
        <w:trPr>
          <w:gridBefore w:val="1"/>
          <w:wBefore w:w="108" w:type="dxa"/>
        </w:trPr>
        <w:tc>
          <w:tcPr>
            <w:tcW w:w="9639" w:type="dxa"/>
          </w:tcPr>
          <w:p w14:paraId="0316E40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134. Григорьев В.П. Поэтика слова. – М.: Наука, 1979. –  344 с.</w:t>
            </w:r>
          </w:p>
        </w:tc>
      </w:tr>
      <w:tr w:rsidR="005E7B19" w:rsidRPr="005E7B19" w14:paraId="4ED1AE02" w14:textId="77777777" w:rsidTr="00A74B45">
        <w:tblPrEx>
          <w:tblCellMar>
            <w:top w:w="0" w:type="dxa"/>
            <w:bottom w:w="0" w:type="dxa"/>
          </w:tblCellMar>
        </w:tblPrEx>
        <w:trPr>
          <w:gridBefore w:val="1"/>
          <w:wBefore w:w="108" w:type="dxa"/>
        </w:trPr>
        <w:tc>
          <w:tcPr>
            <w:tcW w:w="9639" w:type="dxa"/>
          </w:tcPr>
          <w:p w14:paraId="07BFF19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135. Григорьева А. Д., Иванова Н. Н. Поэтическая фразеология Пушкина. – М.: Наука, 1969. – 256 с.</w:t>
            </w:r>
          </w:p>
          <w:p w14:paraId="69A3DFE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136. Григорьева А.Д., Иванова Н.Н. Язык поэзии Х1Х-ХХ вв. Фет. Современная лирика. – М.: Наука, 1985. – 229 с.</w:t>
            </w:r>
          </w:p>
        </w:tc>
      </w:tr>
      <w:tr w:rsidR="005E7B19" w:rsidRPr="005E7B19" w14:paraId="64D01668" w14:textId="77777777" w:rsidTr="00A74B45">
        <w:tblPrEx>
          <w:tblCellMar>
            <w:top w:w="0" w:type="dxa"/>
            <w:bottom w:w="0" w:type="dxa"/>
          </w:tblCellMar>
        </w:tblPrEx>
        <w:trPr>
          <w:gridBefore w:val="1"/>
          <w:wBefore w:w="108" w:type="dxa"/>
        </w:trPr>
        <w:tc>
          <w:tcPr>
            <w:tcW w:w="9639" w:type="dxa"/>
          </w:tcPr>
          <w:p w14:paraId="5D0D5DB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137. Григорьева Е.Г. Эмблема: принцип и явления (теоретический и практический аспекты) //Лотмановский сборник. Т.2 / Сост. Е.В. Пермяков. – М.: Изд-во РГГУ. – 1997. – С. 424 – 448. </w:t>
            </w:r>
          </w:p>
        </w:tc>
      </w:tr>
      <w:tr w:rsidR="005E7B19" w:rsidRPr="005E7B19" w14:paraId="60BD0579" w14:textId="77777777" w:rsidTr="00A74B45">
        <w:tblPrEx>
          <w:tblCellMar>
            <w:top w:w="0" w:type="dxa"/>
            <w:bottom w:w="0" w:type="dxa"/>
          </w:tblCellMar>
        </w:tblPrEx>
        <w:trPr>
          <w:gridBefore w:val="1"/>
          <w:wBefore w:w="108" w:type="dxa"/>
        </w:trPr>
        <w:tc>
          <w:tcPr>
            <w:tcW w:w="9639" w:type="dxa"/>
          </w:tcPr>
          <w:p w14:paraId="1DF87C15"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138. Григорян А.П. Художественный стиль и структура образа. – Ереван: Ереванский университет, 1974. – 200 с.</w:t>
            </w:r>
          </w:p>
        </w:tc>
      </w:tr>
      <w:tr w:rsidR="005E7B19" w:rsidRPr="005E7B19" w14:paraId="4C410ED7" w14:textId="77777777" w:rsidTr="00A74B45">
        <w:tblPrEx>
          <w:tblCellMar>
            <w:top w:w="0" w:type="dxa"/>
            <w:bottom w:w="0" w:type="dxa"/>
          </w:tblCellMar>
        </w:tblPrEx>
        <w:trPr>
          <w:gridBefore w:val="1"/>
          <w:wBefore w:w="108" w:type="dxa"/>
        </w:trPr>
        <w:tc>
          <w:tcPr>
            <w:tcW w:w="9639" w:type="dxa"/>
          </w:tcPr>
          <w:p w14:paraId="4E87D69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139. Гризова И.А. Художественное мышление и художественный образ: Автореф. дис... канд. философ. наук : 09.623 / ЛГУ. – Л., 1970. – 17 с.</w:t>
            </w:r>
          </w:p>
        </w:tc>
      </w:tr>
      <w:tr w:rsidR="005E7B19" w14:paraId="0304A627" w14:textId="77777777" w:rsidTr="00A74B45">
        <w:tblPrEx>
          <w:tblCellMar>
            <w:top w:w="0" w:type="dxa"/>
            <w:bottom w:w="0" w:type="dxa"/>
          </w:tblCellMar>
        </w:tblPrEx>
        <w:trPr>
          <w:gridBefore w:val="1"/>
          <w:wBefore w:w="108" w:type="dxa"/>
        </w:trPr>
        <w:tc>
          <w:tcPr>
            <w:tcW w:w="9639" w:type="dxa"/>
          </w:tcPr>
          <w:p w14:paraId="76E324B8"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140.  Гринцер  Н.П. Лингвистические основы раннегреческой философии // Язык о языке: Сб. статей  / Под общей ред. </w:t>
            </w:r>
            <w:r>
              <w:rPr>
                <w:rFonts w:ascii="Times New Roman CYR" w:hAnsi="Times New Roman CYR"/>
                <w:lang w:val="en-US"/>
              </w:rPr>
              <w:t>Н.Д. Арутюновой. – М.: Языки русской культуры. – 2000. – С. 45 – 63.</w:t>
            </w:r>
          </w:p>
        </w:tc>
      </w:tr>
      <w:tr w:rsidR="005E7B19" w14:paraId="56797A7B" w14:textId="77777777" w:rsidTr="00A74B45">
        <w:tblPrEx>
          <w:tblCellMar>
            <w:top w:w="0" w:type="dxa"/>
            <w:bottom w:w="0" w:type="dxa"/>
          </w:tblCellMar>
        </w:tblPrEx>
        <w:trPr>
          <w:gridBefore w:val="1"/>
          <w:wBefore w:w="108" w:type="dxa"/>
        </w:trPr>
        <w:tc>
          <w:tcPr>
            <w:tcW w:w="9639" w:type="dxa"/>
          </w:tcPr>
          <w:p w14:paraId="6466CAA8"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141. Гринцер П.А. Основные категории классической индийской поэтики. </w:t>
            </w:r>
            <w:r>
              <w:rPr>
                <w:rFonts w:ascii="Times New Roman CYR" w:hAnsi="Times New Roman CYR"/>
                <w:lang w:val="en-US"/>
              </w:rPr>
              <w:t>М.: Наука, 1987. –  406 с.</w:t>
            </w:r>
          </w:p>
        </w:tc>
      </w:tr>
      <w:tr w:rsidR="005E7B19" w14:paraId="350B3391" w14:textId="77777777" w:rsidTr="00A74B45">
        <w:tblPrEx>
          <w:tblCellMar>
            <w:top w:w="0" w:type="dxa"/>
            <w:bottom w:w="0" w:type="dxa"/>
          </w:tblCellMar>
        </w:tblPrEx>
        <w:trPr>
          <w:gridBefore w:val="1"/>
          <w:wBefore w:w="108" w:type="dxa"/>
        </w:trPr>
        <w:tc>
          <w:tcPr>
            <w:tcW w:w="9639" w:type="dxa"/>
          </w:tcPr>
          <w:p w14:paraId="0D5C9D4C"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142. Гринцер П.А. Сравнительное литературоведение и историческая поэтика // Серия литературы и языка. – 1990. – Т. 49,  № 2. – С.  </w:t>
            </w:r>
            <w:r>
              <w:rPr>
                <w:rFonts w:ascii="Times New Roman CYR" w:hAnsi="Times New Roman CYR"/>
                <w:lang w:val="en-US"/>
              </w:rPr>
              <w:t>99 – 108.</w:t>
            </w:r>
          </w:p>
        </w:tc>
      </w:tr>
      <w:tr w:rsidR="005E7B19" w:rsidRPr="005E7B19" w14:paraId="416D1699" w14:textId="77777777" w:rsidTr="00A74B45">
        <w:tblPrEx>
          <w:tblCellMar>
            <w:top w:w="0" w:type="dxa"/>
            <w:bottom w:w="0" w:type="dxa"/>
          </w:tblCellMar>
        </w:tblPrEx>
        <w:trPr>
          <w:gridBefore w:val="1"/>
          <w:wBefore w:w="108" w:type="dxa"/>
        </w:trPr>
        <w:tc>
          <w:tcPr>
            <w:tcW w:w="9639" w:type="dxa"/>
          </w:tcPr>
          <w:p w14:paraId="09C61C0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143.  </w:t>
            </w:r>
            <w:r w:rsidRPr="005E7B19">
              <w:rPr>
                <w:snapToGrid w:val="0"/>
              </w:rPr>
              <w:t>Гулыга А.В. Миф как философская проблема // Античная культура и современная наука. – М.: Наука. – 1985. – С. 271 – 274.</w:t>
            </w:r>
          </w:p>
          <w:p w14:paraId="102E87B9" w14:textId="77777777" w:rsidR="005E7B19" w:rsidRPr="005E7B19" w:rsidRDefault="005E7B19" w:rsidP="00A74B45">
            <w:pPr>
              <w:spacing w:line="360" w:lineRule="auto"/>
              <w:jc w:val="both"/>
              <w:rPr>
                <w:snapToGrid w:val="0"/>
              </w:rPr>
            </w:pPr>
            <w:r w:rsidRPr="005E7B19">
              <w:rPr>
                <w:snapToGrid w:val="0"/>
              </w:rPr>
              <w:t xml:space="preserve">     144. Гумбольдт В. фон. Избранные труды по языкознанию:  Пер. с нем. – М.: Прогресс, 1984. – 397 с.</w:t>
            </w:r>
          </w:p>
          <w:p w14:paraId="641980BF" w14:textId="77777777" w:rsidR="005E7B19" w:rsidRPr="005E7B19" w:rsidRDefault="005E7B19" w:rsidP="00A74B45">
            <w:pPr>
              <w:spacing w:line="360" w:lineRule="auto"/>
              <w:jc w:val="both"/>
              <w:rPr>
                <w:rFonts w:ascii="Times New Roman CYR" w:hAnsi="Times New Roman CYR"/>
              </w:rPr>
            </w:pPr>
            <w:r w:rsidRPr="005E7B19">
              <w:rPr>
                <w:snapToGrid w:val="0"/>
              </w:rPr>
              <w:t xml:space="preserve">     145. Гумбольдт В. фон. Язык и философия культуры: Пер. с нем. – М.: Прогресс, 1985. –  451 с.</w:t>
            </w:r>
          </w:p>
        </w:tc>
      </w:tr>
      <w:tr w:rsidR="005E7B19" w:rsidRPr="005E7B19" w14:paraId="6FAC3937" w14:textId="77777777" w:rsidTr="00A74B45">
        <w:tblPrEx>
          <w:tblCellMar>
            <w:top w:w="0" w:type="dxa"/>
            <w:bottom w:w="0" w:type="dxa"/>
          </w:tblCellMar>
        </w:tblPrEx>
        <w:trPr>
          <w:gridBefore w:val="1"/>
          <w:wBefore w:w="108" w:type="dxa"/>
        </w:trPr>
        <w:tc>
          <w:tcPr>
            <w:tcW w:w="9639" w:type="dxa"/>
          </w:tcPr>
          <w:p w14:paraId="1108C50D"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146. Гуревич Е.А. Парная формула в эддической поэзии // </w:t>
            </w:r>
            <w:r w:rsidRPr="005E7B19">
              <w:rPr>
                <w:rFonts w:ascii="Times New Roman CYR" w:hAnsi="Times New Roman CYR"/>
                <w:kern w:val="16"/>
              </w:rPr>
              <w:t>Художественный язык средневековья. – М.: Наука. – 1982. – С.  61  –  83.</w:t>
            </w:r>
          </w:p>
          <w:p w14:paraId="187C328E" w14:textId="77777777" w:rsidR="005E7B19" w:rsidRPr="005E7B19" w:rsidRDefault="005E7B19" w:rsidP="00A74B45">
            <w:pPr>
              <w:spacing w:line="360" w:lineRule="auto"/>
              <w:jc w:val="both"/>
              <w:rPr>
                <w:rFonts w:ascii="Times New Roman CYR" w:hAnsi="Times New Roman CYR"/>
              </w:rPr>
            </w:pPr>
            <w:r w:rsidRPr="005E7B19">
              <w:rPr>
                <w:snapToGrid w:val="0"/>
              </w:rPr>
              <w:t xml:space="preserve">     147. Гуревич А.Я. Средневековый мир: Культура безмолвствующего большинства. – М.: Искусство, 1990. –  396 с.</w:t>
            </w:r>
          </w:p>
        </w:tc>
      </w:tr>
      <w:tr w:rsidR="005E7B19" w:rsidRPr="005E7B19" w14:paraId="7247BB19" w14:textId="77777777" w:rsidTr="00A74B45">
        <w:tblPrEx>
          <w:tblCellMar>
            <w:top w:w="0" w:type="dxa"/>
            <w:bottom w:w="0" w:type="dxa"/>
          </w:tblCellMar>
        </w:tblPrEx>
        <w:trPr>
          <w:gridBefore w:val="1"/>
          <w:wBefore w:w="108" w:type="dxa"/>
        </w:trPr>
        <w:tc>
          <w:tcPr>
            <w:tcW w:w="9639" w:type="dxa"/>
          </w:tcPr>
          <w:p w14:paraId="3D1BE5B2" w14:textId="77777777" w:rsid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148. Гундорова </w:t>
            </w:r>
            <w:r>
              <w:rPr>
                <w:rFonts w:ascii="Times New Roman CYR" w:hAnsi="Times New Roman CYR"/>
                <w:kern w:val="16"/>
              </w:rPr>
              <w:t>Т.І. Дискурсія українського модерну: Постмодерна інтерпретація</w:t>
            </w:r>
            <w:r w:rsidRPr="005E7B19">
              <w:rPr>
                <w:rFonts w:ascii="Times New Roman CYR" w:hAnsi="Times New Roman CYR"/>
              </w:rPr>
              <w:t xml:space="preserve">: Дис… д-ра філол. наук: 10.01.01., 10.01.06. – К.,1996. – 373 с.  </w:t>
            </w:r>
          </w:p>
        </w:tc>
      </w:tr>
      <w:tr w:rsidR="005E7B19" w14:paraId="2B0B3B82" w14:textId="77777777" w:rsidTr="00A74B45">
        <w:tblPrEx>
          <w:tblCellMar>
            <w:top w:w="0" w:type="dxa"/>
            <w:bottom w:w="0" w:type="dxa"/>
          </w:tblCellMar>
        </w:tblPrEx>
        <w:trPr>
          <w:gridBefore w:val="1"/>
          <w:wBefore w:w="108" w:type="dxa"/>
        </w:trPr>
        <w:tc>
          <w:tcPr>
            <w:tcW w:w="9639" w:type="dxa"/>
          </w:tcPr>
          <w:p w14:paraId="44E19B54"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149. Давыдова О.А. Коммуникативный аспект использования аллюзий: Сб. научных трудов / Московский пед. институт иностранных языков. – 1986. – Вып. 272. – С. 141 – 150.</w:t>
            </w:r>
          </w:p>
          <w:p w14:paraId="1E10B910"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150. Даниленко В.Г. Архетип, монотип, стереотип як формотворчі структури художнього тексту (на матеріалі прози Григора Тютюника): Дис... канд. філол. наук: 10.02.01. – К, 1994. – 160 с.</w:t>
            </w:r>
          </w:p>
          <w:p w14:paraId="02986299" w14:textId="77777777" w:rsidR="005E7B19" w:rsidRDefault="005E7B19" w:rsidP="00A74B45">
            <w:pPr>
              <w:spacing w:line="360" w:lineRule="auto"/>
              <w:jc w:val="both"/>
              <w:rPr>
                <w:rFonts w:ascii="Times New Roman CYR" w:hAnsi="Times New Roman CYR"/>
                <w:lang w:val="en-US"/>
              </w:rPr>
            </w:pPr>
            <w:r w:rsidRPr="005E7B19">
              <w:t xml:space="preserve">     151. Делёз Ж.  Логика смысла. –  М.: Прогресс, 1995.  </w:t>
            </w:r>
            <w:r>
              <w:rPr>
                <w:lang w:val="en-US"/>
              </w:rPr>
              <w:t>–  298 с.</w:t>
            </w:r>
          </w:p>
        </w:tc>
      </w:tr>
      <w:tr w:rsidR="005E7B19" w14:paraId="5D1790FF" w14:textId="77777777" w:rsidTr="00A74B45">
        <w:tblPrEx>
          <w:tblCellMar>
            <w:top w:w="0" w:type="dxa"/>
            <w:bottom w:w="0" w:type="dxa"/>
          </w:tblCellMar>
        </w:tblPrEx>
        <w:trPr>
          <w:gridBefore w:val="1"/>
          <w:wBefore w:w="108" w:type="dxa"/>
        </w:trPr>
        <w:tc>
          <w:tcPr>
            <w:tcW w:w="9639" w:type="dxa"/>
          </w:tcPr>
          <w:p w14:paraId="68F6BF58"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152. Деметрий. Антология текстов  // Античные теории языка и стиля (Антология текстов). – СПб.: Изд-во “Алетейя”.– </w:t>
            </w:r>
            <w:r>
              <w:rPr>
                <w:rFonts w:ascii="Times New Roman CYR" w:hAnsi="Times New Roman CYR"/>
                <w:lang w:val="en-US"/>
              </w:rPr>
              <w:t>1996. – С. 276, 278, 281.</w:t>
            </w:r>
          </w:p>
        </w:tc>
      </w:tr>
      <w:tr w:rsidR="005E7B19" w:rsidRPr="005E7B19" w14:paraId="00D89798" w14:textId="77777777" w:rsidTr="00A74B45">
        <w:tblPrEx>
          <w:tblCellMar>
            <w:top w:w="0" w:type="dxa"/>
            <w:bottom w:w="0" w:type="dxa"/>
          </w:tblCellMar>
        </w:tblPrEx>
        <w:trPr>
          <w:gridBefore w:val="1"/>
          <w:wBefore w:w="108" w:type="dxa"/>
        </w:trPr>
        <w:tc>
          <w:tcPr>
            <w:tcW w:w="9639" w:type="dxa"/>
          </w:tcPr>
          <w:p w14:paraId="6C22746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153. Демокрит. Антология текстов  // Античные теории языка и стиля (Антология текстов). – СПб.: Изд-во “Алетейя”. –  1996. – С. 36 – 89.</w:t>
            </w:r>
          </w:p>
        </w:tc>
      </w:tr>
      <w:tr w:rsidR="005E7B19" w:rsidRPr="005E7B19" w14:paraId="7811C3EB" w14:textId="77777777" w:rsidTr="00A74B45">
        <w:tblPrEx>
          <w:tblCellMar>
            <w:top w:w="0" w:type="dxa"/>
            <w:bottom w:w="0" w:type="dxa"/>
          </w:tblCellMar>
        </w:tblPrEx>
        <w:trPr>
          <w:gridBefore w:val="1"/>
          <w:wBefore w:w="108" w:type="dxa"/>
        </w:trPr>
        <w:tc>
          <w:tcPr>
            <w:tcW w:w="9639" w:type="dxa"/>
          </w:tcPr>
          <w:p w14:paraId="103C6595" w14:textId="77777777" w:rsidR="005E7B19" w:rsidRPr="005E7B19" w:rsidRDefault="005E7B19" w:rsidP="00A74B45">
            <w:pPr>
              <w:spacing w:line="360" w:lineRule="auto"/>
              <w:jc w:val="both"/>
              <w:rPr>
                <w:rFonts w:ascii="Times New Roman CYR" w:hAnsi="Times New Roman CYR"/>
              </w:rPr>
            </w:pPr>
            <w:r w:rsidRPr="005E7B19">
              <w:t xml:space="preserve">     154. Демьянков В.З. Теория прототипов в семантике и прагматике языка // Структуры представления знаний в языке. – М.: РАН . – 1994. – С. 32 – 86.</w:t>
            </w:r>
          </w:p>
        </w:tc>
      </w:tr>
      <w:tr w:rsidR="005E7B19" w:rsidRPr="005E7B19" w14:paraId="00EF9F54" w14:textId="77777777" w:rsidTr="00A74B45">
        <w:tblPrEx>
          <w:tblCellMar>
            <w:top w:w="0" w:type="dxa"/>
            <w:bottom w:w="0" w:type="dxa"/>
          </w:tblCellMar>
        </w:tblPrEx>
        <w:trPr>
          <w:gridBefore w:val="1"/>
          <w:wBefore w:w="108" w:type="dxa"/>
        </w:trPr>
        <w:tc>
          <w:tcPr>
            <w:tcW w:w="9639" w:type="dxa"/>
          </w:tcPr>
          <w:p w14:paraId="5C95FBF4"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155. Дерріда Ж. Структура, знак і гра в дискурсі гуманітарних наук: Пер. з франц. // Слово. Знак. Дискурс: Антологія світової літературно-критичної думки ХХ ст. – Львів: Літопис. – 1996. – С. 457 – 477.</w:t>
            </w:r>
          </w:p>
        </w:tc>
      </w:tr>
      <w:tr w:rsidR="005E7B19" w:rsidRPr="005E7B19" w14:paraId="797D20EB" w14:textId="77777777" w:rsidTr="00A74B45">
        <w:tblPrEx>
          <w:tblCellMar>
            <w:top w:w="0" w:type="dxa"/>
            <w:bottom w:w="0" w:type="dxa"/>
          </w:tblCellMar>
        </w:tblPrEx>
        <w:trPr>
          <w:gridBefore w:val="1"/>
          <w:wBefore w:w="108" w:type="dxa"/>
        </w:trPr>
        <w:tc>
          <w:tcPr>
            <w:tcW w:w="9639" w:type="dxa"/>
          </w:tcPr>
          <w:p w14:paraId="03C00B46"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156. Джеймсон Ф. Політика теорії: Ідеологічні погляди у постмодерністичних дебатах: Пер. з англ.  // Слово. Знак. Дискурс: Антологія світової літературно-критичної думки ХХ ст. – Львів: Літопис. – 1996. – С.567 – 579.</w:t>
            </w:r>
          </w:p>
        </w:tc>
      </w:tr>
      <w:tr w:rsidR="005E7B19" w:rsidRPr="005E7B19" w14:paraId="464BC614" w14:textId="77777777" w:rsidTr="00A74B45">
        <w:tblPrEx>
          <w:tblCellMar>
            <w:top w:w="0" w:type="dxa"/>
            <w:bottom w:w="0" w:type="dxa"/>
          </w:tblCellMar>
        </w:tblPrEx>
        <w:trPr>
          <w:gridBefore w:val="1"/>
          <w:wBefore w:w="108" w:type="dxa"/>
        </w:trPr>
        <w:tc>
          <w:tcPr>
            <w:tcW w:w="9639" w:type="dxa"/>
          </w:tcPr>
          <w:p w14:paraId="5064CE50" w14:textId="77777777" w:rsidR="005E7B19" w:rsidRPr="005E7B19" w:rsidRDefault="005E7B19" w:rsidP="00A74B45">
            <w:pPr>
              <w:pStyle w:val="Normal0"/>
              <w:spacing w:line="360" w:lineRule="auto"/>
              <w:jc w:val="both"/>
              <w:rPr>
                <w:sz w:val="28"/>
                <w:lang w:val="ru-RU"/>
              </w:rPr>
            </w:pPr>
            <w:r w:rsidRPr="005E7B19">
              <w:rPr>
                <w:sz w:val="28"/>
                <w:lang w:val="ru-RU"/>
              </w:rPr>
              <w:t xml:space="preserve">     157. Джимбинов С.Б. Американские поэты и русские переводчики // Американская поэзия в русских переводах: Х1Х – ХХ вв. – М.: Радуга. – 1983. – С. 21 – 42.</w:t>
            </w:r>
          </w:p>
        </w:tc>
      </w:tr>
      <w:tr w:rsidR="005E7B19" w:rsidRPr="005E7B19" w14:paraId="7F4A583D" w14:textId="77777777" w:rsidTr="00A74B45">
        <w:tblPrEx>
          <w:tblCellMar>
            <w:top w:w="0" w:type="dxa"/>
            <w:bottom w:w="0" w:type="dxa"/>
          </w:tblCellMar>
        </w:tblPrEx>
        <w:trPr>
          <w:gridBefore w:val="1"/>
          <w:wBefore w:w="108" w:type="dxa"/>
        </w:trPr>
        <w:tc>
          <w:tcPr>
            <w:tcW w:w="9639" w:type="dxa"/>
          </w:tcPr>
          <w:p w14:paraId="63FAC02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158. Димитренко Л.В. Когнітивні та лінгвостилістичні особливості поетичного образу (на матеріалі американської поезії ХХ ст.): Автореф. дис… канд. філол. наук: 10.02.04 / Одеський державний університет ім. І.І.Мечнікова. – Одеса, 2000. – 19 с.</w:t>
            </w:r>
          </w:p>
          <w:p w14:paraId="25A9D48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159. Динсмор Д.  Ментальные пространства с функциональной точки зрения //  Язык и интеллект – М.: Прогресс. – 1996. – С. 385 – 410.</w:t>
            </w:r>
          </w:p>
        </w:tc>
      </w:tr>
      <w:tr w:rsidR="005E7B19" w:rsidRPr="005E7B19" w14:paraId="78F4AE92" w14:textId="77777777" w:rsidTr="00A74B45">
        <w:tblPrEx>
          <w:tblCellMar>
            <w:top w:w="0" w:type="dxa"/>
            <w:bottom w:w="0" w:type="dxa"/>
          </w:tblCellMar>
        </w:tblPrEx>
        <w:trPr>
          <w:gridBefore w:val="1"/>
          <w:wBefore w:w="108" w:type="dxa"/>
        </w:trPr>
        <w:tc>
          <w:tcPr>
            <w:tcW w:w="9639" w:type="dxa"/>
          </w:tcPr>
          <w:p w14:paraId="62281445"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160. Добровольский Д.О., Караулов Ю. Н. Идиостили в тезаурусе языковой личности // Вопросы языкознания. – 1993. – № 2. – С. 5 – 15.</w:t>
            </w:r>
          </w:p>
          <w:p w14:paraId="369E7B8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161. Додонов В.И. Эмоция как ценность. – К.: Политиздат Украины, 1978. – 278 с. </w:t>
            </w:r>
          </w:p>
        </w:tc>
      </w:tr>
      <w:tr w:rsidR="005E7B19" w:rsidRPr="005E7B19" w14:paraId="11080073" w14:textId="77777777" w:rsidTr="00A74B45">
        <w:tblPrEx>
          <w:tblCellMar>
            <w:top w:w="0" w:type="dxa"/>
            <w:bottom w:w="0" w:type="dxa"/>
          </w:tblCellMar>
        </w:tblPrEx>
        <w:trPr>
          <w:gridBefore w:val="1"/>
          <w:wBefore w:w="108" w:type="dxa"/>
        </w:trPr>
        <w:tc>
          <w:tcPr>
            <w:tcW w:w="9639" w:type="dxa"/>
          </w:tcPr>
          <w:p w14:paraId="5DDA0568"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162. Долгополов Л.С. На рубеже веков. О русской литературе конца Х</w:t>
            </w:r>
            <w:r>
              <w:rPr>
                <w:rFonts w:ascii="Times New Roman CYR" w:hAnsi="Times New Roman CYR"/>
                <w:kern w:val="16"/>
                <w:lang w:val="en-US"/>
              </w:rPr>
              <w:t>IX</w:t>
            </w:r>
            <w:r w:rsidRPr="005E7B19">
              <w:rPr>
                <w:rFonts w:ascii="Times New Roman CYR" w:hAnsi="Times New Roman CYR"/>
                <w:kern w:val="16"/>
              </w:rPr>
              <w:t xml:space="preserve"> – начала ХХ века. – Л.: Советский писатель, 1985. – 352 с.</w:t>
            </w:r>
          </w:p>
          <w:p w14:paraId="100E560E"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163. Долинин К.А. Интерпретация текста (французский язык). – М.: Просвещение, 1985. – 288 с.</w:t>
            </w:r>
          </w:p>
        </w:tc>
      </w:tr>
      <w:tr w:rsidR="005E7B19" w:rsidRPr="005E7B19" w14:paraId="2F3F50B3" w14:textId="77777777" w:rsidTr="00A74B45">
        <w:tblPrEx>
          <w:tblCellMar>
            <w:top w:w="0" w:type="dxa"/>
            <w:bottom w:w="0" w:type="dxa"/>
          </w:tblCellMar>
        </w:tblPrEx>
        <w:trPr>
          <w:gridBefore w:val="1"/>
          <w:wBefore w:w="108" w:type="dxa"/>
        </w:trPr>
        <w:tc>
          <w:tcPr>
            <w:tcW w:w="9639" w:type="dxa"/>
          </w:tcPr>
          <w:p w14:paraId="7B05F97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164. Драгомощенко А.Т. Избранное. – Симферополь: Таврия, 1993. – 146 с. </w:t>
            </w:r>
          </w:p>
        </w:tc>
      </w:tr>
      <w:tr w:rsidR="005E7B19" w:rsidRPr="005E7B19" w14:paraId="5F590B30" w14:textId="77777777" w:rsidTr="00A74B45">
        <w:tblPrEx>
          <w:tblCellMar>
            <w:top w:w="0" w:type="dxa"/>
            <w:bottom w:w="0" w:type="dxa"/>
          </w:tblCellMar>
        </w:tblPrEx>
        <w:trPr>
          <w:gridBefore w:val="1"/>
          <w:wBefore w:w="108" w:type="dxa"/>
        </w:trPr>
        <w:tc>
          <w:tcPr>
            <w:tcW w:w="9639" w:type="dxa"/>
          </w:tcPr>
          <w:p w14:paraId="2B07A53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165. Дрёмов А. Художественный образ. – М.: Советский писатель, 1961. – 408 с.</w:t>
            </w:r>
          </w:p>
        </w:tc>
      </w:tr>
      <w:tr w:rsidR="005E7B19" w:rsidRPr="005E7B19" w14:paraId="39A85BDD" w14:textId="77777777" w:rsidTr="00A74B45">
        <w:tblPrEx>
          <w:tblCellMar>
            <w:top w:w="0" w:type="dxa"/>
            <w:bottom w:w="0" w:type="dxa"/>
          </w:tblCellMar>
        </w:tblPrEx>
        <w:trPr>
          <w:gridBefore w:val="1"/>
          <w:wBefore w:w="108" w:type="dxa"/>
        </w:trPr>
        <w:tc>
          <w:tcPr>
            <w:tcW w:w="9639" w:type="dxa"/>
          </w:tcPr>
          <w:p w14:paraId="760F07BA"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kern w:val="16"/>
              </w:rPr>
              <w:t xml:space="preserve">     166. Дубовик А.Ю. Образы флористики в художественном тексте (на материале американских поэтических произведений ХХ в.): Дис... канд. филол. наук: 10.02.04. – Одесса, 1997. – 167 с.</w:t>
            </w:r>
          </w:p>
        </w:tc>
      </w:tr>
      <w:tr w:rsidR="005E7B19" w:rsidRPr="005E7B19" w14:paraId="40E24018" w14:textId="77777777" w:rsidTr="00A74B45">
        <w:tblPrEx>
          <w:tblCellMar>
            <w:top w:w="0" w:type="dxa"/>
            <w:bottom w:w="0" w:type="dxa"/>
          </w:tblCellMar>
        </w:tblPrEx>
        <w:trPr>
          <w:gridBefore w:val="1"/>
          <w:wBefore w:w="108" w:type="dxa"/>
        </w:trPr>
        <w:tc>
          <w:tcPr>
            <w:tcW w:w="9639" w:type="dxa"/>
          </w:tcPr>
          <w:p w14:paraId="0AD8F957" w14:textId="77777777" w:rsidR="005E7B19" w:rsidRPr="005E7B19" w:rsidRDefault="005E7B19" w:rsidP="00A74B45">
            <w:pPr>
              <w:pStyle w:val="Normal0"/>
              <w:spacing w:line="360" w:lineRule="auto"/>
              <w:jc w:val="both"/>
              <w:rPr>
                <w:sz w:val="28"/>
                <w:lang w:val="ru-RU"/>
              </w:rPr>
            </w:pPr>
            <w:r w:rsidRPr="005E7B19">
              <w:rPr>
                <w:sz w:val="28"/>
                <w:lang w:val="ru-RU"/>
              </w:rPr>
              <w:t xml:space="preserve">     167. Дьяконов И.М. Архаические мифы востока и запада. – М.: Наука, 1990. – 246 с.</w:t>
            </w:r>
          </w:p>
        </w:tc>
      </w:tr>
      <w:tr w:rsidR="005E7B19" w:rsidRPr="005E7B19" w14:paraId="1A81B9EB" w14:textId="77777777" w:rsidTr="00A74B45">
        <w:tblPrEx>
          <w:tblCellMar>
            <w:top w:w="0" w:type="dxa"/>
            <w:bottom w:w="0" w:type="dxa"/>
          </w:tblCellMar>
        </w:tblPrEx>
        <w:trPr>
          <w:gridBefore w:val="1"/>
          <w:wBefore w:w="108" w:type="dxa"/>
        </w:trPr>
        <w:tc>
          <w:tcPr>
            <w:tcW w:w="9639" w:type="dxa"/>
          </w:tcPr>
          <w:p w14:paraId="42C1A91E"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168. Еко У. Поетика відкритого твору: Пер. з італ.  // Слово. Знак. Дискурс: Антологія світової літературно-критичної думки ХХ ст. – Львів: Літопис. – 1996. – С. 406 – 419.</w:t>
            </w:r>
          </w:p>
        </w:tc>
      </w:tr>
      <w:tr w:rsidR="005E7B19" w:rsidRPr="005E7B19" w14:paraId="37C2F6D8" w14:textId="77777777" w:rsidTr="00A74B45">
        <w:tblPrEx>
          <w:tblCellMar>
            <w:top w:w="0" w:type="dxa"/>
            <w:bottom w:w="0" w:type="dxa"/>
          </w:tblCellMar>
        </w:tblPrEx>
        <w:trPr>
          <w:gridBefore w:val="1"/>
          <w:wBefore w:w="108" w:type="dxa"/>
        </w:trPr>
        <w:tc>
          <w:tcPr>
            <w:tcW w:w="9639" w:type="dxa"/>
          </w:tcPr>
          <w:p w14:paraId="7DC633E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169. Еліот Т.С. Музика поезії: Пер. з англ. // Слово. Знак. Дискурс. Антологія світової літературно-критичної думки ХХ ст. – Львів: Літопис. – 1996. – С. 73 – 82.</w:t>
            </w:r>
          </w:p>
        </w:tc>
      </w:tr>
      <w:tr w:rsidR="005E7B19" w:rsidRPr="005E7B19" w14:paraId="1272E889" w14:textId="77777777" w:rsidTr="00A74B45">
        <w:tblPrEx>
          <w:tblCellMar>
            <w:top w:w="0" w:type="dxa"/>
            <w:bottom w:w="0" w:type="dxa"/>
          </w:tblCellMar>
        </w:tblPrEx>
        <w:trPr>
          <w:gridBefore w:val="1"/>
          <w:wBefore w:w="108" w:type="dxa"/>
        </w:trPr>
        <w:tc>
          <w:tcPr>
            <w:tcW w:w="9639" w:type="dxa"/>
          </w:tcPr>
          <w:p w14:paraId="4D849E1A"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170. Ємець О.В. Семантика, синтактика та прагматика тропів в аспекті поетизації художньої прози (на матеріалі оповідань Ділана Томаса): Дис… канд. філол. наук: 10.02.04. – К.,  2000. – 207 с.</w:t>
            </w:r>
          </w:p>
          <w:p w14:paraId="73B218EB" w14:textId="77777777" w:rsidR="005E7B19" w:rsidRPr="005E7B19" w:rsidRDefault="005E7B19" w:rsidP="00A74B45">
            <w:pPr>
              <w:spacing w:line="360" w:lineRule="auto"/>
              <w:jc w:val="both"/>
              <w:rPr>
                <w:rFonts w:ascii="Times New Roman CYR" w:hAnsi="Times New Roman CYR"/>
                <w:kern w:val="16"/>
              </w:rPr>
            </w:pPr>
            <w:r w:rsidRPr="005E7B19">
              <w:rPr>
                <w:snapToGrid w:val="0"/>
              </w:rPr>
              <w:t xml:space="preserve">     171. Еремеева Н.Ф. Концептуальное пространство английской народной сказки: Дис… канд. филол. наук: 10.02.04. – Черкассы, 1997. – 193 с.</w:t>
            </w:r>
          </w:p>
        </w:tc>
      </w:tr>
      <w:tr w:rsidR="005E7B19" w14:paraId="0DDA91FE" w14:textId="77777777" w:rsidTr="00A74B45">
        <w:tblPrEx>
          <w:tblCellMar>
            <w:top w:w="0" w:type="dxa"/>
            <w:bottom w:w="0" w:type="dxa"/>
          </w:tblCellMar>
        </w:tblPrEx>
        <w:trPr>
          <w:gridBefore w:val="1"/>
          <w:wBefore w:w="108" w:type="dxa"/>
        </w:trPr>
        <w:tc>
          <w:tcPr>
            <w:tcW w:w="9639" w:type="dxa"/>
          </w:tcPr>
          <w:p w14:paraId="5D4F784E" w14:textId="77777777" w:rsidR="005E7B19" w:rsidRPr="005E7B19" w:rsidRDefault="005E7B19" w:rsidP="00A74B45">
            <w:pPr>
              <w:pStyle w:val="Normal0"/>
              <w:spacing w:line="360" w:lineRule="auto"/>
              <w:jc w:val="both"/>
              <w:rPr>
                <w:sz w:val="28"/>
                <w:lang w:val="ru-RU"/>
              </w:rPr>
            </w:pPr>
            <w:r w:rsidRPr="005E7B19">
              <w:rPr>
                <w:sz w:val="28"/>
                <w:lang w:val="ru-RU"/>
              </w:rPr>
              <w:t xml:space="preserve">     172. Жаботинская С.А. Когнитивные и номинативные аспекты класса числительных (на материале современного английского языка). – М.: ИЯ РАН, 1992. – 216 с.</w:t>
            </w:r>
          </w:p>
          <w:p w14:paraId="4CC72C71" w14:textId="77777777" w:rsidR="005E7B19" w:rsidRPr="005E7B19" w:rsidRDefault="005E7B19" w:rsidP="00A74B45">
            <w:pPr>
              <w:pStyle w:val="Normal0"/>
              <w:spacing w:line="360" w:lineRule="auto"/>
              <w:jc w:val="both"/>
              <w:rPr>
                <w:sz w:val="28"/>
                <w:lang w:val="ru-RU"/>
              </w:rPr>
            </w:pPr>
            <w:r w:rsidRPr="005E7B19">
              <w:rPr>
                <w:sz w:val="28"/>
                <w:lang w:val="ru-RU"/>
              </w:rPr>
              <w:t xml:space="preserve">      173. Жаботинская С.А. Когнитивная лингвистика: принципы концептуального моделирования // Лінгвістичні студії. Вип. ІІ. – Черкаси: Січ. – 1997. – С. 3 – 10.</w:t>
            </w:r>
          </w:p>
          <w:p w14:paraId="1000B84E" w14:textId="77777777" w:rsidR="005E7B19" w:rsidRPr="005E7B19" w:rsidRDefault="005E7B19" w:rsidP="00A74B45">
            <w:pPr>
              <w:pStyle w:val="Normal0"/>
              <w:spacing w:line="360" w:lineRule="auto"/>
              <w:jc w:val="both"/>
              <w:rPr>
                <w:sz w:val="28"/>
                <w:lang w:val="ru-RU"/>
              </w:rPr>
            </w:pPr>
            <w:r w:rsidRPr="005E7B19">
              <w:rPr>
                <w:sz w:val="28"/>
                <w:lang w:val="ru-RU"/>
              </w:rPr>
              <w:t xml:space="preserve">      174. Жаботинская С. А. Частеречная семантика: категориальные архетипы //  Вісник Черкаського університету. Серія “Філологічні науки”. – Вип. 7. – Черкаси: Черкаський державний університет. – 1998. – С. 3 – 14.</w:t>
            </w:r>
          </w:p>
          <w:p w14:paraId="06AB463B" w14:textId="77777777" w:rsidR="005E7B19" w:rsidRPr="005E7B19" w:rsidRDefault="005E7B19" w:rsidP="00A74B45">
            <w:pPr>
              <w:pStyle w:val="Normal0"/>
              <w:spacing w:line="360" w:lineRule="auto"/>
              <w:jc w:val="both"/>
              <w:rPr>
                <w:sz w:val="28"/>
                <w:lang w:val="ru-RU"/>
              </w:rPr>
            </w:pPr>
            <w:r w:rsidRPr="005E7B19">
              <w:rPr>
                <w:sz w:val="28"/>
                <w:lang w:val="ru-RU"/>
              </w:rPr>
              <w:t xml:space="preserve">     175. Жаботинская С.А. Шестая международная конференция по когнитивной лингвистике: хроника // Вісник Київського лінгвістичного університету. Серія Філологія. – 1999. – Т. 2,   №2. –  С. 257 –  262.</w:t>
            </w:r>
          </w:p>
          <w:p w14:paraId="73B1FA41" w14:textId="77777777" w:rsidR="005E7B19" w:rsidRDefault="005E7B19" w:rsidP="00A74B45">
            <w:pPr>
              <w:pStyle w:val="Normal0"/>
              <w:spacing w:line="360" w:lineRule="auto"/>
              <w:jc w:val="both"/>
              <w:rPr>
                <w:sz w:val="28"/>
                <w:lang w:val="en-US"/>
              </w:rPr>
            </w:pPr>
            <w:r w:rsidRPr="005E7B19">
              <w:rPr>
                <w:sz w:val="28"/>
                <w:lang w:val="ru-RU"/>
              </w:rPr>
              <w:t xml:space="preserve">     176. Жаботинская С.А. Концептуальный анализ: Типы фреймов // Когнитивная семантика: Материалы Второй международной школы-семинара по когнитивной лингвистике. 11-14 сентября 2000 / Отв. ред. Н.Н. Болдырев; Ред. : Е.С. Кубрякова и др. : В 2 ч. – Часть 2. – Тамбов: Изд-во ТГУ им. </w:t>
            </w:r>
            <w:r>
              <w:rPr>
                <w:sz w:val="28"/>
                <w:lang w:val="en-US"/>
              </w:rPr>
              <w:t xml:space="preserve">Г. Р. Державина. – 2000. – С. 10 – 13. </w:t>
            </w:r>
          </w:p>
        </w:tc>
      </w:tr>
      <w:tr w:rsidR="005E7B19" w14:paraId="7285C3CC" w14:textId="77777777" w:rsidTr="00A74B45">
        <w:tblPrEx>
          <w:tblCellMar>
            <w:top w:w="0" w:type="dxa"/>
            <w:bottom w:w="0" w:type="dxa"/>
          </w:tblCellMar>
        </w:tblPrEx>
        <w:trPr>
          <w:gridBefore w:val="1"/>
          <w:wBefore w:w="108" w:type="dxa"/>
        </w:trPr>
        <w:tc>
          <w:tcPr>
            <w:tcW w:w="9639" w:type="dxa"/>
          </w:tcPr>
          <w:p w14:paraId="151F72DA"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kern w:val="16"/>
              </w:rPr>
              <w:t xml:space="preserve">     177. Жантурина Б. Н. Семантика и структура синкретических тропов: Автореф. дис… канд. филол. наук: 10.02.04  / ЛГПИ.  </w:t>
            </w:r>
            <w:r>
              <w:rPr>
                <w:rFonts w:ascii="Times New Roman CYR" w:hAnsi="Times New Roman CYR"/>
                <w:kern w:val="16"/>
                <w:lang w:val="en-US"/>
              </w:rPr>
              <w:t>– Л., 1984. – 17 с.</w:t>
            </w:r>
          </w:p>
        </w:tc>
      </w:tr>
      <w:tr w:rsidR="005E7B19" w:rsidRPr="005E7B19" w14:paraId="3E3A1207" w14:textId="77777777" w:rsidTr="00A74B45">
        <w:tblPrEx>
          <w:tblCellMar>
            <w:top w:w="0" w:type="dxa"/>
            <w:bottom w:w="0" w:type="dxa"/>
          </w:tblCellMar>
        </w:tblPrEx>
        <w:trPr>
          <w:gridBefore w:val="1"/>
          <w:wBefore w:w="108" w:type="dxa"/>
        </w:trPr>
        <w:tc>
          <w:tcPr>
            <w:tcW w:w="9639" w:type="dxa"/>
          </w:tcPr>
          <w:p w14:paraId="10B56891"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178. Жирмунский В.М. Теория литературы. Поэтика. Стилистика: Избранные труды. – Л.: Наука, 1977. – 407 с.</w:t>
            </w:r>
          </w:p>
          <w:p w14:paraId="1A79351B"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179. Жирмунский В.М. Введение в литературоведение. – СПб.: Изд-во </w:t>
            </w:r>
          </w:p>
          <w:p w14:paraId="36F709A7"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С.-Петербургского  ун-та, 1996. –  440 с.</w:t>
            </w:r>
          </w:p>
        </w:tc>
      </w:tr>
      <w:tr w:rsidR="005E7B19" w:rsidRPr="005E7B19" w14:paraId="2342126C" w14:textId="77777777" w:rsidTr="00A74B45">
        <w:tblPrEx>
          <w:tblCellMar>
            <w:top w:w="0" w:type="dxa"/>
            <w:bottom w:w="0" w:type="dxa"/>
          </w:tblCellMar>
        </w:tblPrEx>
        <w:trPr>
          <w:gridBefore w:val="1"/>
          <w:wBefore w:w="108" w:type="dxa"/>
        </w:trPr>
        <w:tc>
          <w:tcPr>
            <w:tcW w:w="9639" w:type="dxa"/>
          </w:tcPr>
          <w:p w14:paraId="54D25F8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180. Жолковский А.К., Щеглов Ю.К. Работы по поэтике выразительности: Инварианты – Тема – Приёмы – Текст / Предисловие М.Л. Гаспарова. – М.: АО Изд. группа “Прогресс”, 1996. – 344 с.</w:t>
            </w:r>
          </w:p>
          <w:p w14:paraId="25A76E6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181. Жоль К.К. Мысль, слово, метафора: Проблемы семантики в философском освещении. – К.: Наукова думка, 1984. – 303 с. </w:t>
            </w:r>
          </w:p>
        </w:tc>
      </w:tr>
      <w:tr w:rsidR="005E7B19" w14:paraId="253C32AF" w14:textId="77777777" w:rsidTr="00A74B45">
        <w:tblPrEx>
          <w:tblCellMar>
            <w:top w:w="0" w:type="dxa"/>
            <w:bottom w:w="0" w:type="dxa"/>
          </w:tblCellMar>
        </w:tblPrEx>
        <w:trPr>
          <w:gridBefore w:val="1"/>
          <w:wBefore w:w="108" w:type="dxa"/>
        </w:trPr>
        <w:tc>
          <w:tcPr>
            <w:tcW w:w="9639" w:type="dxa"/>
          </w:tcPr>
          <w:p w14:paraId="38C97FE4"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rPr>
              <w:t xml:space="preserve">     182. Забияко А.П. Архетипы культурные // Культурология  ХХ век / Энциклопедия. </w:t>
            </w:r>
            <w:r>
              <w:rPr>
                <w:rFonts w:ascii="Times New Roman CYR" w:hAnsi="Times New Roman CYR"/>
                <w:lang w:val="en-US"/>
              </w:rPr>
              <w:t>Т. 1. – СПб.: Университетская книга; “Алетейя”, 1998. – С. 38 – 41.</w:t>
            </w:r>
          </w:p>
        </w:tc>
      </w:tr>
      <w:tr w:rsidR="005E7B19" w:rsidRPr="005E7B19" w14:paraId="5BA2298B" w14:textId="77777777" w:rsidTr="00A74B45">
        <w:tblPrEx>
          <w:tblCellMar>
            <w:top w:w="0" w:type="dxa"/>
            <w:bottom w:w="0" w:type="dxa"/>
          </w:tblCellMar>
        </w:tblPrEx>
        <w:trPr>
          <w:gridBefore w:val="1"/>
          <w:wBefore w:w="108" w:type="dxa"/>
        </w:trPr>
        <w:tc>
          <w:tcPr>
            <w:tcW w:w="9639" w:type="dxa"/>
          </w:tcPr>
          <w:p w14:paraId="117129C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183. Забужко О. Хроніки від Фортінбраса. Вибрана есеїстика 90-х. – К.: Факт, 1999. – 338 с.</w:t>
            </w:r>
          </w:p>
          <w:p w14:paraId="3D5CBF1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184. Зарецкий В.А. Семантика и структура словесного художественного образа.: Автореф. дис… канд. филол. наук: 10.01.08 / Тартуский университет. – Тарту, 1966. – 23 с.</w:t>
            </w:r>
          </w:p>
          <w:p w14:paraId="2A1AA7C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185. Затонский Д. Что такое модернизм? // Контекст 1974. Литературно-теоретические исследования. – М.: Наука. – 1975. – С. 135 – 168.</w:t>
            </w:r>
          </w:p>
        </w:tc>
      </w:tr>
      <w:tr w:rsidR="005E7B19" w14:paraId="3BAF2EA7" w14:textId="77777777" w:rsidTr="00A74B45">
        <w:tblPrEx>
          <w:tblCellMar>
            <w:top w:w="0" w:type="dxa"/>
            <w:bottom w:w="0" w:type="dxa"/>
          </w:tblCellMar>
        </w:tblPrEx>
        <w:trPr>
          <w:gridBefore w:val="1"/>
          <w:wBefore w:w="108" w:type="dxa"/>
        </w:trPr>
        <w:tc>
          <w:tcPr>
            <w:tcW w:w="9639" w:type="dxa"/>
          </w:tcPr>
          <w:p w14:paraId="7720AD8F"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186. Зайцев В. А. Творческие поиски молодых поэтов 80-х годов // Вестник МГУ. Сер. 9. </w:t>
            </w:r>
            <w:r>
              <w:rPr>
                <w:rFonts w:ascii="Times New Roman CYR" w:hAnsi="Times New Roman CYR"/>
                <w:lang w:val="en-US"/>
              </w:rPr>
              <w:t>Филология. – 1990. – № 5. – С. 3 – 20.</w:t>
            </w:r>
          </w:p>
        </w:tc>
      </w:tr>
      <w:tr w:rsidR="005E7B19" w:rsidRPr="005E7B19" w14:paraId="1FC401B5" w14:textId="77777777" w:rsidTr="00A74B45">
        <w:tblPrEx>
          <w:tblCellMar>
            <w:top w:w="0" w:type="dxa"/>
            <w:bottom w:w="0" w:type="dxa"/>
          </w:tblCellMar>
        </w:tblPrEx>
        <w:trPr>
          <w:gridBefore w:val="1"/>
          <w:wBefore w:w="108" w:type="dxa"/>
        </w:trPr>
        <w:tc>
          <w:tcPr>
            <w:tcW w:w="9639" w:type="dxa"/>
          </w:tcPr>
          <w:p w14:paraId="4A9D7F2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187. Зверев А. М. Модернизм в литературе США. – М.: Наука, 1979. – 318с.</w:t>
            </w:r>
          </w:p>
          <w:p w14:paraId="1722F34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188. Зверев А.М. Анна Бредстрит // История литературы США: В 5-ти томах. Литература колониального периода и эпохи Войны за независимость Х</w:t>
            </w:r>
            <w:r>
              <w:rPr>
                <w:rFonts w:ascii="Times New Roman CYR" w:hAnsi="Times New Roman CYR"/>
                <w:lang w:val="en-US"/>
              </w:rPr>
              <w:t>VII</w:t>
            </w:r>
            <w:r w:rsidRPr="005E7B19">
              <w:rPr>
                <w:rFonts w:ascii="Times New Roman CYR" w:hAnsi="Times New Roman CYR"/>
              </w:rPr>
              <w:t xml:space="preserve">- </w:t>
            </w:r>
            <w:r>
              <w:rPr>
                <w:rFonts w:ascii="Times New Roman CYR" w:hAnsi="Times New Roman CYR"/>
                <w:lang w:val="en-US"/>
              </w:rPr>
              <w:t>XVIII</w:t>
            </w:r>
            <w:r w:rsidRPr="005E7B19">
              <w:rPr>
                <w:rFonts w:ascii="Times New Roman CYR" w:hAnsi="Times New Roman CYR"/>
              </w:rPr>
              <w:t xml:space="preserve"> вв. – Том 1 / Отв. ред. М.М. Коренева. – М.: ИМЛИ РАН, изд-во “Наследие”. – 1997. – С. 226 – 245.</w:t>
            </w:r>
          </w:p>
          <w:p w14:paraId="32DAA50F"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189. Зверев А. М. Американский романтизм // История литературы США: В 5-ти томах. Литература эпохи романтизма. – Том 2 / Отв. ред. А.М. Зверев. – М.: ИМЛИ РАН, изд-во “Наследие”. – 1999. – С. 13 – 97.</w:t>
            </w:r>
          </w:p>
          <w:p w14:paraId="08FAFCE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190. Зверев А. М. Эдгар Аллан По // История литературы США: В 5-ти томах. Литература середины Х</w:t>
            </w:r>
            <w:r>
              <w:rPr>
                <w:rFonts w:ascii="Times New Roman CYR" w:hAnsi="Times New Roman CYR"/>
                <w:lang w:val="en-US"/>
              </w:rPr>
              <w:t>IX</w:t>
            </w:r>
            <w:r w:rsidRPr="005E7B19">
              <w:rPr>
                <w:rFonts w:ascii="Times New Roman CYR" w:hAnsi="Times New Roman CYR"/>
              </w:rPr>
              <w:t xml:space="preserve"> в. (поздний романтизм). – Том 3 / Отв. ред. Е.А. Стеценко. – М.: ИМЛИ РАН,  изд-во “Наследие”. – 2000. – С. 172 – 222.</w:t>
            </w:r>
          </w:p>
        </w:tc>
      </w:tr>
      <w:tr w:rsidR="005E7B19" w:rsidRPr="005E7B19" w14:paraId="47C02AC0" w14:textId="77777777" w:rsidTr="00A74B45">
        <w:tblPrEx>
          <w:tblCellMar>
            <w:top w:w="0" w:type="dxa"/>
            <w:bottom w:w="0" w:type="dxa"/>
          </w:tblCellMar>
        </w:tblPrEx>
        <w:trPr>
          <w:gridBefore w:val="1"/>
          <w:wBefore w:w="108" w:type="dxa"/>
        </w:trPr>
        <w:tc>
          <w:tcPr>
            <w:tcW w:w="9639" w:type="dxa"/>
          </w:tcPr>
          <w:p w14:paraId="3D82388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191. Зембатова Н. П. “Священный брак” эллинства и варварства в романе Гелиодора “Эфиопика”// Типология и взаимосвязи литератур древнего мира. – М.: Наука. – 1973. – С. 267 – 279. </w:t>
            </w:r>
          </w:p>
        </w:tc>
      </w:tr>
      <w:tr w:rsidR="005E7B19" w:rsidRPr="005E7B19" w14:paraId="321E0B43" w14:textId="77777777" w:rsidTr="00A74B45">
        <w:tblPrEx>
          <w:tblCellMar>
            <w:top w:w="0" w:type="dxa"/>
            <w:bottom w:w="0" w:type="dxa"/>
          </w:tblCellMar>
        </w:tblPrEx>
        <w:trPr>
          <w:gridBefore w:val="1"/>
          <w:wBefore w:w="108" w:type="dxa"/>
        </w:trPr>
        <w:tc>
          <w:tcPr>
            <w:tcW w:w="9639" w:type="dxa"/>
          </w:tcPr>
          <w:p w14:paraId="3234E410" w14:textId="77777777" w:rsidR="005E7B19" w:rsidRPr="005E7B19" w:rsidRDefault="005E7B19" w:rsidP="00A74B45">
            <w:pPr>
              <w:pStyle w:val="Normal0"/>
              <w:spacing w:line="360" w:lineRule="auto"/>
              <w:jc w:val="both"/>
              <w:rPr>
                <w:sz w:val="28"/>
                <w:lang w:val="ru-RU"/>
              </w:rPr>
            </w:pPr>
            <w:r w:rsidRPr="005E7B19">
              <w:rPr>
                <w:sz w:val="28"/>
                <w:lang w:val="ru-RU"/>
              </w:rPr>
              <w:t xml:space="preserve">     192. Иваненко М.И. Объектные и субъектные поэтические образы в русской поэзии серебряного века: Автореф. дис... канд. филол. наук: 10.01.19 / Кранодарский гос. университет. – Краснодар, 1999. – 18 с.</w:t>
            </w:r>
          </w:p>
        </w:tc>
      </w:tr>
      <w:tr w:rsidR="005E7B19" w:rsidRPr="005E7B19" w14:paraId="11BEF23E" w14:textId="77777777" w:rsidTr="00A74B45">
        <w:tblPrEx>
          <w:tblCellMar>
            <w:top w:w="0" w:type="dxa"/>
            <w:bottom w:w="0" w:type="dxa"/>
          </w:tblCellMar>
        </w:tblPrEx>
        <w:trPr>
          <w:gridBefore w:val="1"/>
          <w:wBefore w:w="108" w:type="dxa"/>
        </w:trPr>
        <w:tc>
          <w:tcPr>
            <w:tcW w:w="9639" w:type="dxa"/>
          </w:tcPr>
          <w:p w14:paraId="45A2CDD3"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193. Иванов В.В. Поэтика // Краткая лит. энциклопедия. Т. 5. – М.: Сов. энциклопедия, 1968. – С. 936 – 943.</w:t>
            </w:r>
          </w:p>
        </w:tc>
      </w:tr>
      <w:tr w:rsidR="005E7B19" w:rsidRPr="005E7B19" w14:paraId="71699241" w14:textId="77777777" w:rsidTr="00A74B45">
        <w:tblPrEx>
          <w:tblCellMar>
            <w:top w:w="0" w:type="dxa"/>
            <w:bottom w:w="0" w:type="dxa"/>
          </w:tblCellMar>
        </w:tblPrEx>
        <w:trPr>
          <w:gridBefore w:val="1"/>
          <w:wBefore w:w="108" w:type="dxa"/>
        </w:trPr>
        <w:tc>
          <w:tcPr>
            <w:tcW w:w="9639" w:type="dxa"/>
          </w:tcPr>
          <w:p w14:paraId="655FFF26"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lastRenderedPageBreak/>
              <w:t xml:space="preserve">      194. Иванов В В. Об анаграммах Ф. де Соссюра // Соссюр Ф. Труды по языкознанию. – М.: Прогресс. – 1977. – С. 635 – 638.</w:t>
            </w:r>
          </w:p>
          <w:p w14:paraId="2ECC51B6"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195. Иванов В.В. Избранные труды по семиотике и истории культуры. – М.: Языки русской культуры, 1998. – 912 с.</w:t>
            </w:r>
          </w:p>
          <w:p w14:paraId="6F678516"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196. Иванова Н.Н. Речевой демократизм Некрасова // Проблемы структурной лингвистики. – М.: Наука. – 1982. – С. 192 – 204.</w:t>
            </w:r>
          </w:p>
        </w:tc>
      </w:tr>
      <w:tr w:rsidR="005E7B19" w14:paraId="38F75F0B" w14:textId="77777777" w:rsidTr="00A74B45">
        <w:tblPrEx>
          <w:tblCellMar>
            <w:top w:w="0" w:type="dxa"/>
            <w:bottom w:w="0" w:type="dxa"/>
          </w:tblCellMar>
        </w:tblPrEx>
        <w:trPr>
          <w:gridBefore w:val="1"/>
          <w:wBefore w:w="108" w:type="dxa"/>
        </w:trPr>
        <w:tc>
          <w:tcPr>
            <w:tcW w:w="9639" w:type="dxa"/>
          </w:tcPr>
          <w:p w14:paraId="7A1CABCA"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kern w:val="16"/>
              </w:rPr>
              <w:t xml:space="preserve">     197. Иванюк Б.П. Стихотворение-троп как тип художественного целого (на материале произведений Ф.И. Тютчева): Автореф. дис… канд. филол. наук: 10.01.08 / Ин-т литературы им. </w:t>
            </w:r>
            <w:r>
              <w:rPr>
                <w:rFonts w:ascii="Times New Roman CYR" w:hAnsi="Times New Roman CYR"/>
                <w:kern w:val="16"/>
                <w:lang w:val="en-US"/>
              </w:rPr>
              <w:t>Т.Г. Шевченко. – К., 1988. – 16 с.</w:t>
            </w:r>
          </w:p>
        </w:tc>
      </w:tr>
      <w:tr w:rsidR="005E7B19" w:rsidRPr="005E7B19" w14:paraId="4EE7889C" w14:textId="77777777" w:rsidTr="00A74B45">
        <w:tblPrEx>
          <w:tblCellMar>
            <w:top w:w="0" w:type="dxa"/>
            <w:bottom w:w="0" w:type="dxa"/>
          </w:tblCellMar>
        </w:tblPrEx>
        <w:trPr>
          <w:gridBefore w:val="1"/>
          <w:wBefore w:w="108" w:type="dxa"/>
        </w:trPr>
        <w:tc>
          <w:tcPr>
            <w:tcW w:w="9639" w:type="dxa"/>
          </w:tcPr>
          <w:p w14:paraId="0505E9D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198. Ильин Д.П. Эстетический феномен в поэзии (анализ лирики) // Контекст 1986. – М.: Наука. – 1987. – С. 108 –154.</w:t>
            </w:r>
          </w:p>
        </w:tc>
      </w:tr>
      <w:tr w:rsidR="005E7B19" w14:paraId="3253D60F" w14:textId="77777777" w:rsidTr="00A74B45">
        <w:tblPrEx>
          <w:tblCellMar>
            <w:top w:w="0" w:type="dxa"/>
            <w:bottom w:w="0" w:type="dxa"/>
          </w:tblCellMar>
        </w:tblPrEx>
        <w:trPr>
          <w:gridBefore w:val="1"/>
          <w:wBefore w:w="108" w:type="dxa"/>
        </w:trPr>
        <w:tc>
          <w:tcPr>
            <w:tcW w:w="9639" w:type="dxa"/>
          </w:tcPr>
          <w:p w14:paraId="23709D6B"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199. Ильин И.П. Постструктурализм. Деконструктивизм. </w:t>
            </w:r>
            <w:r>
              <w:rPr>
                <w:rFonts w:ascii="Times New Roman CYR" w:hAnsi="Times New Roman CYR"/>
                <w:lang w:val="en-US"/>
              </w:rPr>
              <w:t>Постмодернизм. – М.: Интрада, 1996. – 256 с.</w:t>
            </w:r>
          </w:p>
        </w:tc>
      </w:tr>
      <w:tr w:rsidR="005E7B19" w:rsidRPr="005E7B19" w14:paraId="3C0A725F" w14:textId="77777777" w:rsidTr="00A74B45">
        <w:tblPrEx>
          <w:tblCellMar>
            <w:top w:w="0" w:type="dxa"/>
            <w:bottom w:w="0" w:type="dxa"/>
          </w:tblCellMar>
        </w:tblPrEx>
        <w:trPr>
          <w:gridBefore w:val="1"/>
          <w:wBefore w:w="108" w:type="dxa"/>
        </w:trPr>
        <w:tc>
          <w:tcPr>
            <w:tcW w:w="9639" w:type="dxa"/>
          </w:tcPr>
          <w:p w14:paraId="5547BC2A"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200. </w:t>
            </w:r>
            <w:r w:rsidRPr="005E7B19">
              <w:t>Ильин И.П. Постмодернизм от истоков до конца столетия: эволюция научного мифа. – Москва: Интрада, 1998. – 254 с.</w:t>
            </w:r>
          </w:p>
        </w:tc>
      </w:tr>
      <w:tr w:rsidR="005E7B19" w:rsidRPr="005E7B19" w14:paraId="60DAD6A4" w14:textId="77777777" w:rsidTr="00A74B45">
        <w:tblPrEx>
          <w:tblCellMar>
            <w:top w:w="0" w:type="dxa"/>
            <w:bottom w:w="0" w:type="dxa"/>
          </w:tblCellMar>
        </w:tblPrEx>
        <w:trPr>
          <w:gridBefore w:val="1"/>
          <w:wBefore w:w="108" w:type="dxa"/>
        </w:trPr>
        <w:tc>
          <w:tcPr>
            <w:tcW w:w="9639" w:type="dxa"/>
          </w:tcPr>
          <w:p w14:paraId="77D27B8D"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201. Ионкис Г.Э. Современная поэзия Англии: традиции и новаторство // Литература Англии ХХ века / Ред. К. А. Шаховой. – К.: Высшая школа. – 1987. – С. 8 – 43.</w:t>
            </w:r>
          </w:p>
        </w:tc>
      </w:tr>
      <w:tr w:rsidR="005E7B19" w:rsidRPr="005E7B19" w14:paraId="50AFC01F" w14:textId="77777777" w:rsidTr="00A74B45">
        <w:tblPrEx>
          <w:tblCellMar>
            <w:top w:w="0" w:type="dxa"/>
            <w:bottom w:w="0" w:type="dxa"/>
          </w:tblCellMar>
        </w:tblPrEx>
        <w:trPr>
          <w:gridBefore w:val="1"/>
          <w:wBefore w:w="108" w:type="dxa"/>
        </w:trPr>
        <w:tc>
          <w:tcPr>
            <w:tcW w:w="9639" w:type="dxa"/>
          </w:tcPr>
          <w:p w14:paraId="46694CAF" w14:textId="77777777" w:rsidR="005E7B19" w:rsidRPr="005E7B19" w:rsidRDefault="005E7B19" w:rsidP="00A74B45">
            <w:pPr>
              <w:pStyle w:val="Normal0"/>
              <w:spacing w:line="360" w:lineRule="auto"/>
              <w:jc w:val="both"/>
              <w:rPr>
                <w:sz w:val="28"/>
                <w:lang w:val="ru-RU"/>
              </w:rPr>
            </w:pPr>
            <w:r w:rsidRPr="005E7B19">
              <w:rPr>
                <w:sz w:val="28"/>
                <w:lang w:val="ru-RU"/>
              </w:rPr>
              <w:t xml:space="preserve">     202. Ирисханова О.К. О теории концептуальной интеграции // Традиционные проблемы языкознания в свете новых парадигм знания: Материалы Круглого Стола, апрель 2000. – М.: Институт языкознания РАН. – 2000. – С. 62 – 68.</w:t>
            </w:r>
          </w:p>
        </w:tc>
      </w:tr>
      <w:tr w:rsidR="005E7B19" w:rsidRPr="005E7B19" w14:paraId="65B2C6B7" w14:textId="77777777" w:rsidTr="00A74B45">
        <w:tblPrEx>
          <w:tblCellMar>
            <w:top w:w="0" w:type="dxa"/>
            <w:bottom w:w="0" w:type="dxa"/>
          </w:tblCellMar>
        </w:tblPrEx>
        <w:trPr>
          <w:gridBefore w:val="1"/>
          <w:wBefore w:w="108" w:type="dxa"/>
        </w:trPr>
        <w:tc>
          <w:tcPr>
            <w:tcW w:w="9639" w:type="dxa"/>
          </w:tcPr>
          <w:p w14:paraId="016A4A5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203. История лингвистических учений. Древний мир // АН СССР. Институт языкознания / Отв. ред. А.В. Десницкая, С.Д. Кацнельсон. – М.: Наука, 1980. – 290 с.</w:t>
            </w:r>
          </w:p>
        </w:tc>
      </w:tr>
      <w:tr w:rsidR="005E7B19" w:rsidRPr="005E7B19" w14:paraId="39BED7FA" w14:textId="77777777" w:rsidTr="00A74B45">
        <w:tblPrEx>
          <w:tblCellMar>
            <w:top w:w="0" w:type="dxa"/>
            <w:bottom w:w="0" w:type="dxa"/>
          </w:tblCellMar>
        </w:tblPrEx>
        <w:trPr>
          <w:gridBefore w:val="1"/>
          <w:wBefore w:w="108" w:type="dxa"/>
        </w:trPr>
        <w:tc>
          <w:tcPr>
            <w:tcW w:w="9639" w:type="dxa"/>
          </w:tcPr>
          <w:p w14:paraId="167E55E4"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204. Інгарден Р. Про пізнавання літературного твору // Слово. Знак. Дискурс: Антологія світової літературно-критичної думки ХХ ст. – Львів: Літопис. –1996. – С. 136 – 163.</w:t>
            </w:r>
          </w:p>
          <w:p w14:paraId="07B1D0FE"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205. Ізер В. Процес читання: феноменологічне наближення // Слово. Знак. Дискурс: Антологія світової літературно-критичної думки ХХ ст. – Львів: Літопис. – 1996. – С. 261 – 277.</w:t>
            </w:r>
          </w:p>
          <w:p w14:paraId="4BAB467D" w14:textId="77777777" w:rsidR="005E7B19" w:rsidRPr="005E7B19" w:rsidRDefault="005E7B19" w:rsidP="00A74B45">
            <w:pPr>
              <w:spacing w:line="360" w:lineRule="auto"/>
              <w:jc w:val="both"/>
              <w:rPr>
                <w:rFonts w:ascii="Times New Roman CYR" w:hAnsi="Times New Roman CYR"/>
                <w:kern w:val="16"/>
              </w:rPr>
            </w:pPr>
            <w:r w:rsidRPr="005E7B19">
              <w:t xml:space="preserve">     206. Каган М.С. Жизнь слова в культуре. Опыт системного изучения проблемы // </w:t>
            </w:r>
            <w:r>
              <w:rPr>
                <w:lang w:val="en-US"/>
              </w:rPr>
              <w:t>Res</w:t>
            </w:r>
            <w:r w:rsidRPr="005E7B19">
              <w:t xml:space="preserve"> </w:t>
            </w:r>
            <w:r>
              <w:rPr>
                <w:lang w:val="en-US"/>
              </w:rPr>
              <w:t>Philologica</w:t>
            </w:r>
            <w:r w:rsidRPr="005E7B19">
              <w:t xml:space="preserve">.  Филологические исследования. – М.: Наука. – 1990. – С. 356 – 370. </w:t>
            </w:r>
          </w:p>
          <w:p w14:paraId="04BBF551"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207. Кандинский В. О духовном в искусстве. – Л.: СППО-2 Ленуприздат, 1990. – 66 с.</w:t>
            </w:r>
          </w:p>
        </w:tc>
      </w:tr>
      <w:tr w:rsidR="005E7B19" w:rsidRPr="005E7B19" w14:paraId="18B10623" w14:textId="77777777" w:rsidTr="00A74B45">
        <w:tblPrEx>
          <w:tblCellMar>
            <w:top w:w="0" w:type="dxa"/>
            <w:bottom w:w="0" w:type="dxa"/>
          </w:tblCellMar>
        </w:tblPrEx>
        <w:trPr>
          <w:gridBefore w:val="1"/>
          <w:wBefore w:w="108" w:type="dxa"/>
        </w:trPr>
        <w:tc>
          <w:tcPr>
            <w:tcW w:w="9639" w:type="dxa"/>
          </w:tcPr>
          <w:p w14:paraId="69706A75" w14:textId="77777777" w:rsidR="005E7B19" w:rsidRPr="005E7B19" w:rsidRDefault="005E7B19" w:rsidP="00A74B45">
            <w:pPr>
              <w:pStyle w:val="Normal0"/>
              <w:spacing w:line="360" w:lineRule="auto"/>
              <w:jc w:val="both"/>
              <w:rPr>
                <w:sz w:val="28"/>
                <w:lang w:val="ru-RU"/>
              </w:rPr>
            </w:pPr>
            <w:r w:rsidRPr="005E7B19">
              <w:rPr>
                <w:sz w:val="28"/>
                <w:lang w:val="ru-RU"/>
              </w:rPr>
              <w:t xml:space="preserve">     208. Кант И. Критика чистого разума // Кант И. Сочинения: В 6-ти томах. – М.: Мысль, 1964. – Т. 3. – 540 с. </w:t>
            </w:r>
          </w:p>
        </w:tc>
      </w:tr>
      <w:tr w:rsidR="005E7B19" w:rsidRPr="005E7B19" w14:paraId="2D015AA8" w14:textId="77777777" w:rsidTr="00A74B45">
        <w:tblPrEx>
          <w:tblCellMar>
            <w:top w:w="0" w:type="dxa"/>
            <w:bottom w:w="0" w:type="dxa"/>
          </w:tblCellMar>
        </w:tblPrEx>
        <w:trPr>
          <w:gridBefore w:val="1"/>
          <w:wBefore w:w="108" w:type="dxa"/>
        </w:trPr>
        <w:tc>
          <w:tcPr>
            <w:tcW w:w="9639" w:type="dxa"/>
          </w:tcPr>
          <w:p w14:paraId="5A453B50"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209. Караулов Ю.Н. Русский язык и языковая личность. – М.: Наука, 1987. – 261 с.</w:t>
            </w:r>
          </w:p>
        </w:tc>
      </w:tr>
      <w:tr w:rsidR="005E7B19" w:rsidRPr="005E7B19" w14:paraId="18F98DF6" w14:textId="77777777" w:rsidTr="00A74B45">
        <w:tblPrEx>
          <w:tblCellMar>
            <w:top w:w="0" w:type="dxa"/>
            <w:bottom w:w="0" w:type="dxa"/>
          </w:tblCellMar>
        </w:tblPrEx>
        <w:trPr>
          <w:gridBefore w:val="1"/>
          <w:wBefore w:w="108" w:type="dxa"/>
        </w:trPr>
        <w:tc>
          <w:tcPr>
            <w:tcW w:w="9639" w:type="dxa"/>
          </w:tcPr>
          <w:p w14:paraId="27FFBCC5"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lastRenderedPageBreak/>
              <w:t xml:space="preserve">     210. Кармин А.С. Основы культурологии. Морфология культуры. – СПб.: “Лань”, 1997. – 512 с.</w:t>
            </w:r>
          </w:p>
        </w:tc>
      </w:tr>
      <w:tr w:rsidR="005E7B19" w:rsidRPr="005E7B19" w14:paraId="7787B4F1" w14:textId="77777777" w:rsidTr="00A74B45">
        <w:tblPrEx>
          <w:tblCellMar>
            <w:top w:w="0" w:type="dxa"/>
            <w:bottom w:w="0" w:type="dxa"/>
          </w:tblCellMar>
        </w:tblPrEx>
        <w:trPr>
          <w:gridBefore w:val="1"/>
          <w:wBefore w:w="108" w:type="dxa"/>
        </w:trPr>
        <w:tc>
          <w:tcPr>
            <w:tcW w:w="9639" w:type="dxa"/>
          </w:tcPr>
          <w:p w14:paraId="38C7D94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211. Кассирер Э. Сила метафоры: Пер. с франц.  // Теория метафоры. – М.: Прогресс. – 1990. – С. 33 – 43.</w:t>
            </w:r>
          </w:p>
          <w:p w14:paraId="65E75A7F"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212. Кассирер Э. Опыт о человеке: Пер. с франц.  / Гл. ред. и авт. проекта С.Я. Левит. – М.: Гардарика, 1998. – 780 с.</w:t>
            </w:r>
          </w:p>
        </w:tc>
      </w:tr>
      <w:tr w:rsidR="005E7B19" w:rsidRPr="005E7B19" w14:paraId="1A134E35" w14:textId="77777777" w:rsidTr="00A74B45">
        <w:tblPrEx>
          <w:tblCellMar>
            <w:top w:w="0" w:type="dxa"/>
            <w:bottom w:w="0" w:type="dxa"/>
          </w:tblCellMar>
        </w:tblPrEx>
        <w:trPr>
          <w:gridBefore w:val="1"/>
          <w:wBefore w:w="108" w:type="dxa"/>
        </w:trPr>
        <w:tc>
          <w:tcPr>
            <w:tcW w:w="9639" w:type="dxa"/>
          </w:tcPr>
          <w:p w14:paraId="2C35769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213. Квинтилиан. Антология текстов  // Античные теории языка и стиля (Антология текстов). – СПб.: Изд-во “Алетейя”. – 1996. – С. 232-233; 237-240.</w:t>
            </w:r>
          </w:p>
        </w:tc>
      </w:tr>
      <w:tr w:rsidR="005E7B19" w:rsidRPr="005E7B19" w14:paraId="07C07CA8" w14:textId="77777777" w:rsidTr="00A74B45">
        <w:tblPrEx>
          <w:tblCellMar>
            <w:top w:w="0" w:type="dxa"/>
            <w:bottom w:w="0" w:type="dxa"/>
          </w:tblCellMar>
        </w:tblPrEx>
        <w:trPr>
          <w:gridBefore w:val="1"/>
          <w:wBefore w:w="108" w:type="dxa"/>
        </w:trPr>
        <w:tc>
          <w:tcPr>
            <w:tcW w:w="9639" w:type="dxa"/>
          </w:tcPr>
          <w:p w14:paraId="71AC0870" w14:textId="77777777" w:rsidR="005E7B19" w:rsidRPr="005E7B19" w:rsidRDefault="005E7B19" w:rsidP="00A74B45">
            <w:pPr>
              <w:pStyle w:val="Normal0"/>
              <w:spacing w:line="360" w:lineRule="auto"/>
              <w:jc w:val="both"/>
              <w:rPr>
                <w:sz w:val="28"/>
                <w:lang w:val="ru-RU"/>
              </w:rPr>
            </w:pPr>
            <w:r w:rsidRPr="005E7B19">
              <w:rPr>
                <w:sz w:val="28"/>
                <w:lang w:val="ru-RU"/>
              </w:rPr>
              <w:t xml:space="preserve">     214. Кирилюк А.С. Универсалии культуры и семиотика дискурса. Миф. – Одесса: Изд. дом “Рось”, 1996. – 140 с.</w:t>
            </w:r>
          </w:p>
          <w:p w14:paraId="6FCCB1F0" w14:textId="77777777" w:rsidR="005E7B19" w:rsidRPr="005E7B19" w:rsidRDefault="005E7B19" w:rsidP="00A74B45">
            <w:pPr>
              <w:pStyle w:val="Normal0"/>
              <w:spacing w:line="360" w:lineRule="auto"/>
              <w:jc w:val="both"/>
              <w:rPr>
                <w:sz w:val="28"/>
                <w:lang w:val="ru-RU"/>
              </w:rPr>
            </w:pPr>
            <w:r w:rsidRPr="005E7B19">
              <w:rPr>
                <w:sz w:val="28"/>
                <w:lang w:val="ru-RU"/>
              </w:rPr>
              <w:t xml:space="preserve">     215. Киченко А.С. Введение в теорию фольклора. – Черкассы: Черкасский гос. университет, 1998. – 176 с.</w:t>
            </w:r>
          </w:p>
          <w:p w14:paraId="1AD32AC4" w14:textId="77777777" w:rsidR="005E7B19" w:rsidRPr="005E7B19" w:rsidRDefault="005E7B19" w:rsidP="00A74B45">
            <w:pPr>
              <w:pStyle w:val="Normal0"/>
              <w:spacing w:line="360" w:lineRule="auto"/>
              <w:jc w:val="both"/>
              <w:rPr>
                <w:sz w:val="28"/>
                <w:lang w:val="ru-RU"/>
              </w:rPr>
            </w:pPr>
            <w:r w:rsidRPr="005E7B19">
              <w:rPr>
                <w:sz w:val="28"/>
                <w:lang w:val="ru-RU"/>
              </w:rPr>
              <w:t xml:space="preserve">     216. Киченко О.С., Пахаренко В.І. Мітичні та номінативні домінанти у зміні культурних епох // Вісник Черкаського університету. Серія Філологічні науки. – Вип. 7. – Черкаси: Черкаський державний університет. – 1998. – С.114 – 123. </w:t>
            </w:r>
          </w:p>
          <w:p w14:paraId="321C6E4E" w14:textId="77777777" w:rsidR="005E7B19" w:rsidRPr="005E7B19" w:rsidRDefault="005E7B19" w:rsidP="00A74B45">
            <w:pPr>
              <w:pStyle w:val="Normal0"/>
              <w:spacing w:line="360" w:lineRule="auto"/>
              <w:jc w:val="both"/>
              <w:rPr>
                <w:sz w:val="28"/>
                <w:lang w:val="ru-RU"/>
              </w:rPr>
            </w:pPr>
            <w:r w:rsidRPr="005E7B19">
              <w:rPr>
                <w:sz w:val="28"/>
                <w:lang w:val="ru-RU"/>
              </w:rPr>
              <w:t xml:space="preserve">     217. Кияк Т. Р. О видах мотивированности лексических единиц // Вопросы языкознания. – 1989. – № 1. – С. 98 – 107.</w:t>
            </w:r>
          </w:p>
        </w:tc>
      </w:tr>
      <w:tr w:rsidR="005E7B19" w14:paraId="4E3FF858" w14:textId="77777777" w:rsidTr="00A74B45">
        <w:tblPrEx>
          <w:tblCellMar>
            <w:top w:w="0" w:type="dxa"/>
            <w:bottom w:w="0" w:type="dxa"/>
          </w:tblCellMar>
        </w:tblPrEx>
        <w:trPr>
          <w:gridBefore w:val="1"/>
          <w:wBefore w:w="108" w:type="dxa"/>
        </w:trPr>
        <w:tc>
          <w:tcPr>
            <w:tcW w:w="9639" w:type="dxa"/>
          </w:tcPr>
          <w:p w14:paraId="7E7AF618" w14:textId="77777777" w:rsidR="005E7B19" w:rsidRDefault="005E7B19" w:rsidP="00A74B45">
            <w:pPr>
              <w:pStyle w:val="Normal0"/>
              <w:spacing w:line="360" w:lineRule="auto"/>
              <w:jc w:val="both"/>
              <w:rPr>
                <w:sz w:val="28"/>
                <w:lang w:val="en-US"/>
              </w:rPr>
            </w:pPr>
            <w:r w:rsidRPr="005E7B19">
              <w:rPr>
                <w:sz w:val="28"/>
                <w:lang w:val="ru-RU"/>
              </w:rPr>
              <w:t xml:space="preserve">     218. Кобрина Н. А. Когнитивная лингвистика: Истоки становления и перспективы развития // Когнитивная семантика: Материалы Второй международной школы-семинара по когнитивной лингвистике. 11-14 сентября 2000 / Отв. ред. Н.Н. Болдырев; Ред.  Е.С. Кубрякова и др. : В 2 ч. – Часть 2. – Тамбов: Изд-во ТГУ им. </w:t>
            </w:r>
            <w:r>
              <w:rPr>
                <w:sz w:val="28"/>
                <w:lang w:val="en-US"/>
              </w:rPr>
              <w:t>Г. Р. Державина. – 2000. – С. 170 – 175.</w:t>
            </w:r>
          </w:p>
        </w:tc>
      </w:tr>
      <w:tr w:rsidR="005E7B19" w:rsidRPr="005E7B19" w14:paraId="061035D9" w14:textId="77777777" w:rsidTr="00A74B45">
        <w:tblPrEx>
          <w:tblCellMar>
            <w:top w:w="0" w:type="dxa"/>
            <w:bottom w:w="0" w:type="dxa"/>
          </w:tblCellMar>
        </w:tblPrEx>
        <w:trPr>
          <w:gridBefore w:val="1"/>
          <w:wBefore w:w="108" w:type="dxa"/>
        </w:trPr>
        <w:tc>
          <w:tcPr>
            <w:tcW w:w="9639" w:type="dxa"/>
          </w:tcPr>
          <w:p w14:paraId="07272B1A"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219. Ковтунова И. И. Поэтический синтаксис. – М.: Наука, 1986. – 206 с.</w:t>
            </w:r>
          </w:p>
          <w:p w14:paraId="04AD43D7"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220. Ковтунова И.И. Некоторые направления эволюции поэтического языка в ХХ веке. // Очерки истории языка русской поэзии ХХ века. Поэтический язык и идиостиль: Общие вопросы. Звуковая организация текста. – М.: Наука. – 1990. – С. 7 – 27.</w:t>
            </w:r>
          </w:p>
        </w:tc>
      </w:tr>
      <w:tr w:rsidR="005E7B19" w:rsidRPr="005E7B19" w14:paraId="54A4AE0A" w14:textId="77777777" w:rsidTr="00A74B45">
        <w:tblPrEx>
          <w:tblCellMar>
            <w:top w:w="0" w:type="dxa"/>
            <w:bottom w:w="0" w:type="dxa"/>
          </w:tblCellMar>
        </w:tblPrEx>
        <w:trPr>
          <w:gridBefore w:val="1"/>
          <w:wBefore w:w="108" w:type="dxa"/>
        </w:trPr>
        <w:tc>
          <w:tcPr>
            <w:tcW w:w="9639" w:type="dxa"/>
          </w:tcPr>
          <w:p w14:paraId="36EE75C9"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221. Кожевникова Н. А. Об обратимости тропов // Лингвистика и поэтика. – М.: Наука. – 1979. – С. 215 – 224.</w:t>
            </w:r>
          </w:p>
          <w:p w14:paraId="75298372"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222. Кожевникова Н. А. Словоупотребление в русской поэзии начала ХХ века . – М.: Наука, 1986. – 252 с.</w:t>
            </w:r>
          </w:p>
        </w:tc>
      </w:tr>
      <w:tr w:rsidR="005E7B19" w:rsidRPr="005E7B19" w14:paraId="6DB25697" w14:textId="77777777" w:rsidTr="00A74B45">
        <w:tblPrEx>
          <w:tblCellMar>
            <w:top w:w="0" w:type="dxa"/>
            <w:bottom w:w="0" w:type="dxa"/>
          </w:tblCellMar>
        </w:tblPrEx>
        <w:trPr>
          <w:gridBefore w:val="1"/>
          <w:wBefore w:w="108" w:type="dxa"/>
        </w:trPr>
        <w:tc>
          <w:tcPr>
            <w:tcW w:w="9639" w:type="dxa"/>
          </w:tcPr>
          <w:p w14:paraId="4CB598C3"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lastRenderedPageBreak/>
              <w:t xml:space="preserve">     223. Кожевникова Н.А. Эволюция тропов в языке русской поэзии ХХ века // Очерки истории языка русской поэзии ХХ века. Образные средства поэтического языка и их трансформация. – М.: Наука. – 1995. – С. 6 – 79.</w:t>
            </w:r>
          </w:p>
        </w:tc>
      </w:tr>
      <w:tr w:rsidR="005E7B19" w:rsidRPr="005E7B19" w14:paraId="06D35130" w14:textId="77777777" w:rsidTr="00A74B45">
        <w:tblPrEx>
          <w:tblCellMar>
            <w:top w:w="0" w:type="dxa"/>
            <w:bottom w:w="0" w:type="dxa"/>
          </w:tblCellMar>
        </w:tblPrEx>
        <w:trPr>
          <w:gridBefore w:val="1"/>
          <w:wBefore w:w="108" w:type="dxa"/>
        </w:trPr>
        <w:tc>
          <w:tcPr>
            <w:tcW w:w="9639" w:type="dxa"/>
          </w:tcPr>
          <w:p w14:paraId="6DB0D25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224. Кожинов В.В. Слово как форма образа //  Сборник статей   /  Сост. </w:t>
            </w:r>
          </w:p>
          <w:p w14:paraId="33816A2F"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В.В. Кожинов.  – М.: Просвещение. – 1964. – С. 3 – 51.</w:t>
            </w:r>
          </w:p>
        </w:tc>
      </w:tr>
      <w:tr w:rsidR="005E7B19" w:rsidRPr="005E7B19" w14:paraId="339D284F" w14:textId="77777777" w:rsidTr="00A74B45">
        <w:tblPrEx>
          <w:tblCellMar>
            <w:top w:w="0" w:type="dxa"/>
            <w:bottom w:w="0" w:type="dxa"/>
          </w:tblCellMar>
        </w:tblPrEx>
        <w:trPr>
          <w:gridBefore w:val="1"/>
          <w:wBefore w:w="108" w:type="dxa"/>
        </w:trPr>
        <w:tc>
          <w:tcPr>
            <w:tcW w:w="9639" w:type="dxa"/>
          </w:tcPr>
          <w:p w14:paraId="73DE562E" w14:textId="77777777" w:rsidR="005E7B19" w:rsidRPr="005E7B19" w:rsidRDefault="005E7B19" w:rsidP="00A74B45">
            <w:pPr>
              <w:pStyle w:val="Normal0"/>
              <w:spacing w:line="360" w:lineRule="auto"/>
              <w:jc w:val="both"/>
              <w:rPr>
                <w:sz w:val="28"/>
                <w:lang w:val="ru-RU"/>
              </w:rPr>
            </w:pPr>
            <w:r w:rsidRPr="005E7B19">
              <w:rPr>
                <w:sz w:val="28"/>
                <w:lang w:val="ru-RU"/>
              </w:rPr>
              <w:t xml:space="preserve">     225. Колегаева И.М. Текст как единица научной и художественной коммуникации. – Одесса: Изд-во ОГУ, 1991. – 124 с.</w:t>
            </w:r>
          </w:p>
        </w:tc>
      </w:tr>
      <w:tr w:rsidR="005E7B19" w:rsidRPr="005E7B19" w14:paraId="0162609A" w14:textId="77777777" w:rsidTr="00A74B45">
        <w:tblPrEx>
          <w:tblCellMar>
            <w:top w:w="0" w:type="dxa"/>
            <w:bottom w:w="0" w:type="dxa"/>
          </w:tblCellMar>
        </w:tblPrEx>
        <w:trPr>
          <w:gridBefore w:val="1"/>
          <w:wBefore w:w="108" w:type="dxa"/>
        </w:trPr>
        <w:tc>
          <w:tcPr>
            <w:tcW w:w="9639" w:type="dxa"/>
          </w:tcPr>
          <w:p w14:paraId="2F203372"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226. Колесник Д.М. Концептуальное пространство авторской метафоры в творчестве А. Мердок: Дис… канд. филол. наук: 10.02.04. –  Черкассы, 1996. – 227 с.</w:t>
            </w:r>
          </w:p>
        </w:tc>
      </w:tr>
      <w:tr w:rsidR="005E7B19" w:rsidRPr="005E7B19" w14:paraId="1F72D883" w14:textId="77777777" w:rsidTr="00A74B45">
        <w:tblPrEx>
          <w:tblCellMar>
            <w:top w:w="0" w:type="dxa"/>
            <w:bottom w:w="0" w:type="dxa"/>
          </w:tblCellMar>
        </w:tblPrEx>
        <w:trPr>
          <w:gridBefore w:val="1"/>
          <w:wBefore w:w="108" w:type="dxa"/>
        </w:trPr>
        <w:tc>
          <w:tcPr>
            <w:tcW w:w="9639" w:type="dxa"/>
          </w:tcPr>
          <w:p w14:paraId="3620B2A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227. Колобаева Л. А. Русский символизм. – М.: Изд-во МГУ, 2000. – 296 с. </w:t>
            </w:r>
          </w:p>
        </w:tc>
      </w:tr>
      <w:tr w:rsidR="005E7B19" w14:paraId="1C70706C" w14:textId="77777777" w:rsidTr="00A74B45">
        <w:tblPrEx>
          <w:tblCellMar>
            <w:top w:w="0" w:type="dxa"/>
            <w:bottom w:w="0" w:type="dxa"/>
          </w:tblCellMar>
        </w:tblPrEx>
        <w:trPr>
          <w:gridBefore w:val="1"/>
          <w:wBefore w:w="108" w:type="dxa"/>
        </w:trPr>
        <w:tc>
          <w:tcPr>
            <w:tcW w:w="9639" w:type="dxa"/>
          </w:tcPr>
          <w:p w14:paraId="13E8D3BD"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228. Колшанский  Г. В. О природе контекста //  Вопросы языкознания. – 1959. – №1. – С. 47 – 49.</w:t>
            </w:r>
          </w:p>
          <w:p w14:paraId="660FAB56" w14:textId="77777777" w:rsidR="005E7B19" w:rsidRPr="005E7B19" w:rsidRDefault="005E7B19" w:rsidP="00A74B45">
            <w:pPr>
              <w:spacing w:line="360" w:lineRule="auto"/>
              <w:jc w:val="both"/>
              <w:rPr>
                <w:rFonts w:ascii="Times New Roman CYR" w:hAnsi="Times New Roman CYR"/>
                <w:kern w:val="16"/>
              </w:rPr>
            </w:pPr>
            <w:r w:rsidRPr="005E7B19">
              <w:rPr>
                <w:snapToGrid w:val="0"/>
              </w:rPr>
              <w:t xml:space="preserve">     229. Колшанский Г.В. Соотношение субъективных и объективных факторов в языке. – М.: Наука, 1975. – 231 с.</w:t>
            </w:r>
          </w:p>
          <w:p w14:paraId="022CEC7F" w14:textId="77777777" w:rsidR="005E7B19" w:rsidRPr="005E7B19" w:rsidRDefault="005E7B19" w:rsidP="00A74B45">
            <w:pPr>
              <w:spacing w:line="360" w:lineRule="auto"/>
              <w:jc w:val="both"/>
              <w:rPr>
                <w:snapToGrid w:val="0"/>
              </w:rPr>
            </w:pPr>
            <w:r w:rsidRPr="005E7B19">
              <w:rPr>
                <w:snapToGrid w:val="0"/>
              </w:rPr>
              <w:t xml:space="preserve">     230. Колшанский Г.В. Объективная картина мира в познании и языке. – М.: Наука, 1990. – 108 с.</w:t>
            </w:r>
          </w:p>
          <w:p w14:paraId="107966FB" w14:textId="77777777" w:rsidR="005E7B19" w:rsidRDefault="005E7B19" w:rsidP="00A74B45">
            <w:pPr>
              <w:spacing w:line="360" w:lineRule="auto"/>
              <w:jc w:val="both"/>
              <w:rPr>
                <w:rFonts w:ascii="Times New Roman CYR" w:hAnsi="Times New Roman CYR"/>
                <w:kern w:val="16"/>
                <w:lang w:val="en-US"/>
              </w:rPr>
            </w:pPr>
            <w:r w:rsidRPr="005E7B19">
              <w:rPr>
                <w:snapToGrid w:val="0"/>
              </w:rPr>
              <w:t xml:space="preserve">     231. Кондрашова О.В. Семантика поэтического слова (функционально-типологический аспект): Автореф. дис... д-ра филол. наук: 10. </w:t>
            </w:r>
            <w:r>
              <w:rPr>
                <w:snapToGrid w:val="0"/>
                <w:lang w:val="en-US"/>
              </w:rPr>
              <w:t>02.01/ Кубанский гос. университет. – Краснодар, 1998. – 42 с.</w:t>
            </w:r>
          </w:p>
        </w:tc>
      </w:tr>
      <w:tr w:rsidR="005E7B19" w:rsidRPr="005E7B19" w14:paraId="27AB24F3" w14:textId="77777777" w:rsidTr="00A74B45">
        <w:tblPrEx>
          <w:tblCellMar>
            <w:top w:w="0" w:type="dxa"/>
            <w:bottom w:w="0" w:type="dxa"/>
          </w:tblCellMar>
        </w:tblPrEx>
        <w:trPr>
          <w:gridBefore w:val="1"/>
          <w:wBefore w:w="108" w:type="dxa"/>
        </w:trPr>
        <w:tc>
          <w:tcPr>
            <w:tcW w:w="9639" w:type="dxa"/>
          </w:tcPr>
          <w:p w14:paraId="2095A36C" w14:textId="77777777" w:rsidR="005E7B19" w:rsidRPr="005E7B19" w:rsidRDefault="005E7B19" w:rsidP="00A74B45">
            <w:pPr>
              <w:pStyle w:val="Normal0"/>
              <w:spacing w:line="360" w:lineRule="auto"/>
              <w:jc w:val="both"/>
              <w:rPr>
                <w:sz w:val="28"/>
                <w:lang w:val="ru-RU"/>
              </w:rPr>
            </w:pPr>
            <w:r w:rsidRPr="005E7B19">
              <w:rPr>
                <w:sz w:val="28"/>
                <w:lang w:val="ru-RU"/>
              </w:rPr>
              <w:t xml:space="preserve">     232. Коробова Д.В. Что такое модернизм? // Культурология. – Ростов-на-Дону: Феникс. – 1997. – С. 288 – 294. </w:t>
            </w:r>
          </w:p>
        </w:tc>
      </w:tr>
      <w:tr w:rsidR="005E7B19" w:rsidRPr="005E7B19" w14:paraId="27332660" w14:textId="77777777" w:rsidTr="00A74B45">
        <w:tblPrEx>
          <w:tblCellMar>
            <w:top w:w="0" w:type="dxa"/>
            <w:bottom w:w="0" w:type="dxa"/>
          </w:tblCellMar>
        </w:tblPrEx>
        <w:trPr>
          <w:gridBefore w:val="1"/>
          <w:wBefore w:w="108" w:type="dxa"/>
        </w:trPr>
        <w:tc>
          <w:tcPr>
            <w:tcW w:w="9639" w:type="dxa"/>
          </w:tcPr>
          <w:p w14:paraId="6BB55963" w14:textId="77777777" w:rsidR="005E7B19" w:rsidRPr="005E7B19" w:rsidRDefault="005E7B19" w:rsidP="00A74B45">
            <w:pPr>
              <w:pStyle w:val="Normal0"/>
              <w:spacing w:line="360" w:lineRule="auto"/>
              <w:jc w:val="both"/>
              <w:rPr>
                <w:sz w:val="28"/>
                <w:lang w:val="ru-RU"/>
              </w:rPr>
            </w:pPr>
            <w:r w:rsidRPr="005E7B19">
              <w:rPr>
                <w:sz w:val="28"/>
                <w:lang w:val="ru-RU"/>
              </w:rPr>
              <w:t xml:space="preserve">     233. Коровкин М.М. Созидающее сознание: От мира вещей к миру слов (когниция, номинация, комуникация) // Когнитивные аспекты языкового значения: Межвузовский сборник научных трудов. – Иркутск: ИГЛУ. – 1997. – С. 17 – 28.</w:t>
            </w:r>
          </w:p>
        </w:tc>
      </w:tr>
      <w:tr w:rsidR="005E7B19" w:rsidRPr="005E7B19" w14:paraId="5E5D9781" w14:textId="77777777" w:rsidTr="00A74B45">
        <w:tblPrEx>
          <w:tblCellMar>
            <w:top w:w="0" w:type="dxa"/>
            <w:bottom w:w="0" w:type="dxa"/>
          </w:tblCellMar>
        </w:tblPrEx>
        <w:trPr>
          <w:gridBefore w:val="1"/>
          <w:wBefore w:w="108" w:type="dxa"/>
        </w:trPr>
        <w:tc>
          <w:tcPr>
            <w:tcW w:w="9639" w:type="dxa"/>
          </w:tcPr>
          <w:p w14:paraId="7053EAA4"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234. Короткова Л. В. Семантико-когнітивний та функціональний аспекти текстових аномалій у сучасній англомовній художній прозі.</w:t>
            </w:r>
            <w:r w:rsidRPr="005E7B19">
              <w:t>: Автореф... дис. канд. філол. наук: 10.02.04 / Київський національний лінгвістичний університет – К., 2001. – 20 с.</w:t>
            </w:r>
          </w:p>
        </w:tc>
      </w:tr>
      <w:tr w:rsidR="005E7B19" w:rsidRPr="005E7B19" w14:paraId="474570F4" w14:textId="77777777" w:rsidTr="00A74B45">
        <w:tblPrEx>
          <w:tblCellMar>
            <w:top w:w="0" w:type="dxa"/>
            <w:bottom w:w="0" w:type="dxa"/>
          </w:tblCellMar>
        </w:tblPrEx>
        <w:trPr>
          <w:gridBefore w:val="1"/>
          <w:wBefore w:w="108" w:type="dxa"/>
        </w:trPr>
        <w:tc>
          <w:tcPr>
            <w:tcW w:w="9639" w:type="dxa"/>
          </w:tcPr>
          <w:p w14:paraId="478A0881" w14:textId="77777777" w:rsidR="005E7B19" w:rsidRPr="005E7B19" w:rsidRDefault="005E7B19" w:rsidP="00A74B45">
            <w:pPr>
              <w:pStyle w:val="Normal0"/>
              <w:spacing w:line="360" w:lineRule="auto"/>
              <w:jc w:val="both"/>
              <w:rPr>
                <w:sz w:val="28"/>
                <w:lang w:val="ru-RU"/>
              </w:rPr>
            </w:pPr>
            <w:r w:rsidRPr="005E7B19">
              <w:rPr>
                <w:sz w:val="28"/>
                <w:lang w:val="ru-RU"/>
              </w:rPr>
              <w:t xml:space="preserve">     235. Косарев А. Философия мифа: Мифология и её эвристическая значимость. – СПб: Университетская книга, 2000. – 304 с.</w:t>
            </w:r>
          </w:p>
          <w:p w14:paraId="15751222" w14:textId="77777777" w:rsidR="005E7B19" w:rsidRPr="005E7B19" w:rsidRDefault="005E7B19" w:rsidP="00A74B45">
            <w:pPr>
              <w:pStyle w:val="Normal0"/>
              <w:spacing w:line="360" w:lineRule="auto"/>
              <w:jc w:val="both"/>
              <w:rPr>
                <w:sz w:val="28"/>
                <w:lang w:val="ru-RU"/>
              </w:rPr>
            </w:pPr>
            <w:r w:rsidRPr="005E7B19">
              <w:rPr>
                <w:sz w:val="28"/>
                <w:lang w:val="ru-RU"/>
              </w:rPr>
              <w:t xml:space="preserve">     236. Косарева Н. В. Лингвистический статус образований типа – </w:t>
            </w:r>
            <w:r>
              <w:rPr>
                <w:i/>
                <w:sz w:val="28"/>
                <w:lang w:val="en-US"/>
              </w:rPr>
              <w:t>man</w:t>
            </w:r>
            <w:r w:rsidRPr="005E7B19">
              <w:rPr>
                <w:sz w:val="28"/>
                <w:lang w:val="ru-RU"/>
              </w:rPr>
              <w:t xml:space="preserve"> в современном английском языке. (К проблеме агглютинирования): Автореф. дис. … канд. филол. наук: 10.02.04 / КГПИЯ –  К., 1979. – 15 с.</w:t>
            </w:r>
          </w:p>
        </w:tc>
      </w:tr>
      <w:tr w:rsidR="005E7B19" w:rsidRPr="005E7B19" w14:paraId="186030C0" w14:textId="77777777" w:rsidTr="00A74B45">
        <w:tblPrEx>
          <w:tblCellMar>
            <w:top w:w="0" w:type="dxa"/>
            <w:bottom w:w="0" w:type="dxa"/>
          </w:tblCellMar>
        </w:tblPrEx>
        <w:trPr>
          <w:gridBefore w:val="1"/>
          <w:wBefore w:w="108" w:type="dxa"/>
        </w:trPr>
        <w:tc>
          <w:tcPr>
            <w:tcW w:w="9639" w:type="dxa"/>
          </w:tcPr>
          <w:p w14:paraId="4E0B08DF" w14:textId="77777777" w:rsidR="005E7B19" w:rsidRPr="005E7B19" w:rsidRDefault="005E7B19" w:rsidP="00A74B45">
            <w:pPr>
              <w:pStyle w:val="Normal0"/>
              <w:spacing w:line="360" w:lineRule="auto"/>
              <w:jc w:val="both"/>
              <w:rPr>
                <w:sz w:val="28"/>
                <w:lang w:val="ru-RU"/>
              </w:rPr>
            </w:pPr>
            <w:r w:rsidRPr="005E7B19">
              <w:rPr>
                <w:sz w:val="28"/>
                <w:lang w:val="ru-RU"/>
              </w:rPr>
              <w:lastRenderedPageBreak/>
              <w:t xml:space="preserve">     237. Кочерган М.П. Зіставна лексична семантика: проблеми і методи дослідження // Мовознавство. – 1996. – № 2-3. – С. 3 – 11.</w:t>
            </w:r>
          </w:p>
        </w:tc>
      </w:tr>
      <w:tr w:rsidR="005E7B19" w:rsidRPr="005E7B19" w14:paraId="1968385B" w14:textId="77777777" w:rsidTr="00A74B45">
        <w:tblPrEx>
          <w:tblCellMar>
            <w:top w:w="0" w:type="dxa"/>
            <w:bottom w:w="0" w:type="dxa"/>
          </w:tblCellMar>
        </w:tblPrEx>
        <w:trPr>
          <w:gridBefore w:val="1"/>
          <w:wBefore w:w="108" w:type="dxa"/>
        </w:trPr>
        <w:tc>
          <w:tcPr>
            <w:tcW w:w="9639" w:type="dxa"/>
          </w:tcPr>
          <w:p w14:paraId="3D3AF225" w14:textId="77777777" w:rsidR="005E7B19" w:rsidRPr="005E7B19" w:rsidRDefault="005E7B19" w:rsidP="00A74B45">
            <w:pPr>
              <w:pStyle w:val="Normal0"/>
              <w:spacing w:line="360" w:lineRule="auto"/>
              <w:jc w:val="both"/>
              <w:rPr>
                <w:sz w:val="28"/>
                <w:lang w:val="ru-RU"/>
              </w:rPr>
            </w:pPr>
            <w:r w:rsidRPr="005E7B19">
              <w:rPr>
                <w:sz w:val="28"/>
                <w:lang w:val="ru-RU"/>
              </w:rPr>
              <w:t xml:space="preserve">     238. Кравченко А.В. Проблема языкового значения как проблема представления знаний // Когнитивные аспекты языкового значения: Межвузовский сборник научных трудов. – Иркутск: ИГЛУ. – 1997. – С. 3 – 6.</w:t>
            </w:r>
          </w:p>
        </w:tc>
      </w:tr>
      <w:tr w:rsidR="005E7B19" w14:paraId="1A4729F6" w14:textId="77777777" w:rsidTr="00A74B45">
        <w:tblPrEx>
          <w:tblCellMar>
            <w:top w:w="0" w:type="dxa"/>
            <w:bottom w:w="0" w:type="dxa"/>
          </w:tblCellMar>
        </w:tblPrEx>
        <w:trPr>
          <w:gridBefore w:val="1"/>
          <w:wBefore w:w="108" w:type="dxa"/>
        </w:trPr>
        <w:tc>
          <w:tcPr>
            <w:tcW w:w="9639" w:type="dxa"/>
          </w:tcPr>
          <w:p w14:paraId="4E46B667"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239. Красных В.В. Виртуальная реальность или реальная виртуальность (Человек. Сознание. Коммуникация). – М.: Диалог – МГУ, 1998. – 352 с.</w:t>
            </w:r>
          </w:p>
          <w:p w14:paraId="09D061DE" w14:textId="77777777" w:rsidR="005E7B19" w:rsidRDefault="005E7B19" w:rsidP="00A74B45">
            <w:pPr>
              <w:spacing w:line="360" w:lineRule="auto"/>
              <w:jc w:val="both"/>
              <w:rPr>
                <w:rFonts w:ascii="Times New Roman CYR" w:hAnsi="Times New Roman CYR"/>
                <w:kern w:val="16"/>
                <w:lang w:val="en-US"/>
              </w:rPr>
            </w:pPr>
            <w:r w:rsidRPr="005E7B19">
              <w:t xml:space="preserve">     240. Краткий словарь когнитивных терминов / Е.С. Кубрякова, В.З.Демьянков, Ю.Г.Панкрац, Л.Г.Лузина / Под общ. ред. </w:t>
            </w:r>
            <w:r>
              <w:rPr>
                <w:lang w:val="en-US"/>
              </w:rPr>
              <w:t>Е.С. Кубряковой. – М.: Московский гос. ун-т, 1996. – 245 с.</w:t>
            </w:r>
          </w:p>
        </w:tc>
      </w:tr>
      <w:tr w:rsidR="005E7B19" w14:paraId="1DDA414B" w14:textId="77777777" w:rsidTr="00A74B45">
        <w:tblPrEx>
          <w:tblCellMar>
            <w:top w:w="0" w:type="dxa"/>
            <w:bottom w:w="0" w:type="dxa"/>
          </w:tblCellMar>
        </w:tblPrEx>
        <w:trPr>
          <w:gridBefore w:val="1"/>
          <w:wBefore w:w="108" w:type="dxa"/>
        </w:trPr>
        <w:tc>
          <w:tcPr>
            <w:tcW w:w="9639" w:type="dxa"/>
          </w:tcPr>
          <w:p w14:paraId="37219191"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kern w:val="16"/>
              </w:rPr>
              <w:t xml:space="preserve">     241. Кристева Ю. Бахтин: слово, диалог, роман // Вестник Московского ун-та. </w:t>
            </w:r>
            <w:r>
              <w:rPr>
                <w:rFonts w:ascii="Times New Roman CYR" w:hAnsi="Times New Roman CYR"/>
                <w:kern w:val="16"/>
                <w:lang w:val="en-US"/>
              </w:rPr>
              <w:t>Серия 9. Филология. – 1995. – № 1. – С. 97-124.</w:t>
            </w:r>
          </w:p>
        </w:tc>
      </w:tr>
      <w:tr w:rsidR="005E7B19" w14:paraId="133933D8" w14:textId="77777777" w:rsidTr="00A74B45">
        <w:tblPrEx>
          <w:tblCellMar>
            <w:top w:w="0" w:type="dxa"/>
            <w:bottom w:w="0" w:type="dxa"/>
          </w:tblCellMar>
        </w:tblPrEx>
        <w:trPr>
          <w:gridBefore w:val="1"/>
          <w:wBefore w:w="108" w:type="dxa"/>
        </w:trPr>
        <w:tc>
          <w:tcPr>
            <w:tcW w:w="9639" w:type="dxa"/>
          </w:tcPr>
          <w:p w14:paraId="59079703" w14:textId="77777777" w:rsidR="005E7B19" w:rsidRDefault="005E7B19" w:rsidP="00A74B45">
            <w:pPr>
              <w:pStyle w:val="Normal0"/>
              <w:spacing w:line="360" w:lineRule="auto"/>
              <w:jc w:val="both"/>
              <w:rPr>
                <w:sz w:val="28"/>
                <w:lang w:val="en-US"/>
              </w:rPr>
            </w:pPr>
            <w:r w:rsidRPr="005E7B19">
              <w:rPr>
                <w:sz w:val="28"/>
                <w:lang w:val="ru-RU"/>
              </w:rPr>
              <w:t xml:space="preserve">     242. Крохмальний Р.О. Українська романтична поезія 20 – 60-х років ХІХ століття: Модуль метаморфози: Дис… канд. філол. наук: 10.01.01.  </w:t>
            </w:r>
            <w:r>
              <w:rPr>
                <w:sz w:val="28"/>
                <w:lang w:val="en-US"/>
              </w:rPr>
              <w:t xml:space="preserve">– Львів, 1997. – 193 с. </w:t>
            </w:r>
          </w:p>
        </w:tc>
      </w:tr>
      <w:tr w:rsidR="005E7B19" w:rsidRPr="005E7B19" w14:paraId="7B0CC37C" w14:textId="77777777" w:rsidTr="00A74B45">
        <w:tblPrEx>
          <w:tblCellMar>
            <w:top w:w="0" w:type="dxa"/>
            <w:bottom w:w="0" w:type="dxa"/>
          </w:tblCellMar>
        </w:tblPrEx>
        <w:trPr>
          <w:gridBefore w:val="1"/>
          <w:wBefore w:w="108" w:type="dxa"/>
        </w:trPr>
        <w:tc>
          <w:tcPr>
            <w:tcW w:w="9639" w:type="dxa"/>
          </w:tcPr>
          <w:p w14:paraId="1486B29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243. Кубрякова Е.С. Роль словообразования в языковой картине мира // Роль человеческого фактора в языке. Язык и картина мира / Ред. Б.А Серебренников  – М.: Наука. – 1988. –  С. 141 – 172.</w:t>
            </w:r>
          </w:p>
          <w:p w14:paraId="0E7D615C"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244. Кубрякова Е.С. </w:t>
            </w:r>
            <w:r w:rsidRPr="005E7B19">
              <w:rPr>
                <w:snapToGrid w:val="0"/>
              </w:rPr>
              <w:t>Номинативный аспект речевой деятельности. – М.: Наука, 1986. – 158 с.</w:t>
            </w:r>
          </w:p>
        </w:tc>
      </w:tr>
      <w:tr w:rsidR="005E7B19" w:rsidRPr="005E7B19" w14:paraId="2BE0429E" w14:textId="77777777" w:rsidTr="00A74B45">
        <w:tblPrEx>
          <w:tblCellMar>
            <w:top w:w="0" w:type="dxa"/>
            <w:bottom w:w="0" w:type="dxa"/>
          </w:tblCellMar>
        </w:tblPrEx>
        <w:trPr>
          <w:gridBefore w:val="1"/>
          <w:wBefore w:w="108" w:type="dxa"/>
        </w:trPr>
        <w:tc>
          <w:tcPr>
            <w:tcW w:w="9639" w:type="dxa"/>
          </w:tcPr>
          <w:p w14:paraId="33B46DAD" w14:textId="77777777" w:rsidR="005E7B19" w:rsidRPr="005E7B19" w:rsidRDefault="005E7B19" w:rsidP="00A74B45">
            <w:pPr>
              <w:pStyle w:val="Normal0"/>
              <w:spacing w:line="360" w:lineRule="auto"/>
              <w:jc w:val="both"/>
              <w:rPr>
                <w:sz w:val="28"/>
                <w:lang w:val="ru-RU"/>
              </w:rPr>
            </w:pPr>
            <w:r w:rsidRPr="005E7B19">
              <w:rPr>
                <w:sz w:val="28"/>
                <w:lang w:val="ru-RU"/>
              </w:rPr>
              <w:t xml:space="preserve">     245. Кубрякова Е.С. Проблемы представления знаний в современной науке и роль лингвистики в решении этих проблем // Язык и структуры представлений знаний: Сб. научно-аналитич. обзоров. – М.: Изд-во РАН, Ин-т научной информации по общественным наукам. – 1992. – С. 4 – 38.</w:t>
            </w:r>
          </w:p>
        </w:tc>
      </w:tr>
      <w:tr w:rsidR="005E7B19" w14:paraId="213C207C" w14:textId="77777777" w:rsidTr="00A74B45">
        <w:tblPrEx>
          <w:tblCellMar>
            <w:top w:w="0" w:type="dxa"/>
            <w:bottom w:w="0" w:type="dxa"/>
          </w:tblCellMar>
        </w:tblPrEx>
        <w:trPr>
          <w:gridBefore w:val="1"/>
          <w:wBefore w:w="108" w:type="dxa"/>
        </w:trPr>
        <w:tc>
          <w:tcPr>
            <w:tcW w:w="9639" w:type="dxa"/>
          </w:tcPr>
          <w:p w14:paraId="556866C9" w14:textId="77777777" w:rsidR="005E7B19" w:rsidRDefault="005E7B19" w:rsidP="00A74B45">
            <w:pPr>
              <w:pStyle w:val="Normal0"/>
              <w:spacing w:line="360" w:lineRule="auto"/>
              <w:jc w:val="both"/>
              <w:rPr>
                <w:sz w:val="28"/>
                <w:lang w:val="en-US"/>
              </w:rPr>
            </w:pPr>
            <w:r w:rsidRPr="005E7B19">
              <w:rPr>
                <w:rFonts w:ascii="Times New Roman CYR" w:hAnsi="Times New Roman CYR"/>
                <w:sz w:val="28"/>
                <w:lang w:val="ru-RU"/>
              </w:rPr>
              <w:t xml:space="preserve">     246. Кубрякова Е. С. Начальные этапы становления когнитивизма: лингвистика и психология – когнитивная наука // Вопросы языкознания.  </w:t>
            </w:r>
            <w:r>
              <w:rPr>
                <w:rFonts w:ascii="Times New Roman CYR" w:hAnsi="Times New Roman CYR"/>
                <w:sz w:val="28"/>
                <w:lang w:val="en-US"/>
              </w:rPr>
              <w:t>–    1994. – №4. – С. 34 – 42.</w:t>
            </w:r>
          </w:p>
        </w:tc>
      </w:tr>
      <w:tr w:rsidR="005E7B19" w:rsidRPr="005E7B19" w14:paraId="7B3BD236" w14:textId="77777777" w:rsidTr="00A74B45">
        <w:tblPrEx>
          <w:tblCellMar>
            <w:top w:w="0" w:type="dxa"/>
            <w:bottom w:w="0" w:type="dxa"/>
          </w:tblCellMar>
        </w:tblPrEx>
        <w:trPr>
          <w:gridBefore w:val="1"/>
          <w:wBefore w:w="108" w:type="dxa"/>
        </w:trPr>
        <w:tc>
          <w:tcPr>
            <w:tcW w:w="9639" w:type="dxa"/>
          </w:tcPr>
          <w:p w14:paraId="1AB70B5E"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247. Кубрякова Е.С. Части речи с когнитивной точки зрения. – М.: Институт языкознания РАН, 1997. – 326 с.</w:t>
            </w:r>
          </w:p>
        </w:tc>
      </w:tr>
      <w:tr w:rsidR="005E7B19" w:rsidRPr="005E7B19" w14:paraId="118445A3" w14:textId="77777777" w:rsidTr="00A74B45">
        <w:tblPrEx>
          <w:tblCellMar>
            <w:top w:w="0" w:type="dxa"/>
            <w:bottom w:w="0" w:type="dxa"/>
          </w:tblCellMar>
        </w:tblPrEx>
        <w:trPr>
          <w:gridBefore w:val="1"/>
          <w:wBefore w:w="108" w:type="dxa"/>
        </w:trPr>
        <w:tc>
          <w:tcPr>
            <w:tcW w:w="9639" w:type="dxa"/>
          </w:tcPr>
          <w:p w14:paraId="40FC633E" w14:textId="77777777" w:rsidR="005E7B19" w:rsidRPr="005E7B19" w:rsidRDefault="005E7B19" w:rsidP="00A74B45">
            <w:pPr>
              <w:pStyle w:val="Normal0"/>
              <w:spacing w:line="360" w:lineRule="auto"/>
              <w:jc w:val="both"/>
              <w:rPr>
                <w:sz w:val="28"/>
                <w:lang w:val="ru-RU"/>
              </w:rPr>
            </w:pPr>
            <w:r w:rsidRPr="005E7B19">
              <w:rPr>
                <w:sz w:val="28"/>
                <w:lang w:val="ru-RU"/>
              </w:rPr>
              <w:t xml:space="preserve">     248.  Кубрякова Е.С., Александрова О.В. Виды пространства текста и дискурса // Категоризация мира: пространство и время. – М.: Изд-во МГУ. – 1997. – С. 15 – 26.</w:t>
            </w:r>
          </w:p>
          <w:p w14:paraId="2D7824A8" w14:textId="77777777" w:rsidR="005E7B19" w:rsidRPr="005E7B19" w:rsidRDefault="005E7B19" w:rsidP="00A74B45">
            <w:pPr>
              <w:pStyle w:val="Normal0"/>
              <w:spacing w:line="360" w:lineRule="auto"/>
              <w:jc w:val="both"/>
              <w:rPr>
                <w:rFonts w:ascii="Times New Roman CYR" w:hAnsi="Times New Roman CYR"/>
                <w:sz w:val="28"/>
                <w:lang w:val="ru-RU"/>
              </w:rPr>
            </w:pPr>
            <w:r w:rsidRPr="005E7B19">
              <w:rPr>
                <w:sz w:val="28"/>
                <w:lang w:val="ru-RU"/>
              </w:rPr>
              <w:lastRenderedPageBreak/>
              <w:t xml:space="preserve">     249. Кубрякова Е.С. В начале ХХ века (размышления о судьбах когнитивной лингвистики) </w:t>
            </w:r>
            <w:r w:rsidRPr="005E7B19">
              <w:rPr>
                <w:rFonts w:ascii="Times New Roman CYR" w:hAnsi="Times New Roman CYR"/>
                <w:sz w:val="28"/>
                <w:lang w:val="ru-RU"/>
              </w:rPr>
              <w:t xml:space="preserve">// Когнитивная семантика: Материалы второй международной  школы-семинара.  –  Ч.1.  –   Тамбов: Изд-во ТГУ. –  2000. – </w:t>
            </w:r>
          </w:p>
          <w:p w14:paraId="7523006B" w14:textId="77777777" w:rsidR="005E7B19" w:rsidRPr="005E7B19" w:rsidRDefault="005E7B19" w:rsidP="00A74B45">
            <w:pPr>
              <w:pStyle w:val="Normal0"/>
              <w:spacing w:line="360" w:lineRule="auto"/>
              <w:jc w:val="both"/>
              <w:rPr>
                <w:sz w:val="28"/>
                <w:lang w:val="ru-RU"/>
              </w:rPr>
            </w:pPr>
            <w:r w:rsidRPr="005E7B19">
              <w:rPr>
                <w:rFonts w:ascii="Times New Roman CYR" w:hAnsi="Times New Roman CYR"/>
                <w:sz w:val="28"/>
                <w:lang w:val="ru-RU"/>
              </w:rPr>
              <w:t>С. 6 – 8.</w:t>
            </w:r>
          </w:p>
          <w:p w14:paraId="5AD3FC56" w14:textId="77777777" w:rsidR="005E7B19" w:rsidRPr="005E7B19" w:rsidRDefault="005E7B19" w:rsidP="00A74B45">
            <w:pPr>
              <w:pStyle w:val="Normal0"/>
              <w:spacing w:line="360" w:lineRule="auto"/>
              <w:jc w:val="both"/>
              <w:rPr>
                <w:sz w:val="28"/>
                <w:lang w:val="ru-RU"/>
              </w:rPr>
            </w:pPr>
            <w:r w:rsidRPr="005E7B19">
              <w:rPr>
                <w:sz w:val="28"/>
                <w:lang w:val="ru-RU"/>
              </w:rPr>
              <w:t xml:space="preserve">     250. Кубрякова Е.С. Об исследовании дискурса в современной лингвистике  // Филология и культура: Материалы </w:t>
            </w:r>
            <w:r>
              <w:rPr>
                <w:sz w:val="28"/>
                <w:lang w:val="en-US"/>
              </w:rPr>
              <w:t>III</w:t>
            </w:r>
            <w:r w:rsidRPr="005E7B19">
              <w:rPr>
                <w:sz w:val="28"/>
                <w:lang w:val="ru-RU"/>
              </w:rPr>
              <w:t>-й международной научной         конференции.  – 16-18 мая  2001, Тамбов. – Часть 1. –  Тамбов: Изд-во ТГУ им. Г. Р. Державина. – 2001. – С. 8 – 11.</w:t>
            </w:r>
          </w:p>
        </w:tc>
      </w:tr>
      <w:tr w:rsidR="005E7B19" w14:paraId="5FAA6864" w14:textId="77777777" w:rsidTr="00A74B45">
        <w:tblPrEx>
          <w:tblCellMar>
            <w:top w:w="0" w:type="dxa"/>
            <w:bottom w:w="0" w:type="dxa"/>
          </w:tblCellMar>
        </w:tblPrEx>
        <w:trPr>
          <w:gridBefore w:val="1"/>
          <w:wBefore w:w="108" w:type="dxa"/>
        </w:trPr>
        <w:tc>
          <w:tcPr>
            <w:tcW w:w="9639" w:type="dxa"/>
          </w:tcPr>
          <w:p w14:paraId="1A704241"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lastRenderedPageBreak/>
              <w:t xml:space="preserve">     251. Куделин А.Б. Автор и традиционалистский канон // Историческая поэтика. </w:t>
            </w:r>
            <w:r>
              <w:rPr>
                <w:rFonts w:ascii="Times New Roman CYR" w:hAnsi="Times New Roman CYR"/>
                <w:lang w:val="en-US"/>
              </w:rPr>
              <w:t>Литературные эпохи и типы художественного сознания.– М.: Наследие. – 1994. – С. 222 – 261.</w:t>
            </w:r>
          </w:p>
        </w:tc>
      </w:tr>
      <w:tr w:rsidR="005E7B19" w:rsidRPr="005E7B19" w14:paraId="396503C0" w14:textId="77777777" w:rsidTr="00A74B45">
        <w:tblPrEx>
          <w:tblCellMar>
            <w:top w:w="0" w:type="dxa"/>
            <w:bottom w:w="0" w:type="dxa"/>
          </w:tblCellMar>
        </w:tblPrEx>
        <w:trPr>
          <w:gridBefore w:val="1"/>
          <w:wBefore w:w="108" w:type="dxa"/>
        </w:trPr>
        <w:tc>
          <w:tcPr>
            <w:tcW w:w="9639" w:type="dxa"/>
          </w:tcPr>
          <w:p w14:paraId="2773A7AF"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252. Кулаков В.Г. Поэзия как факт. Статьи о стихах. – М.: Новое литературное обозрение, 1999. – 400 с.</w:t>
            </w:r>
          </w:p>
          <w:p w14:paraId="1AF4B8DF"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253. Курахтанова И.С. Языковая природа и функциональные характеристики стилистического приёма гиперболы (на материале англ. языка): Автореф. дис… канд. филол. наук: 10.02.04  /  Московский гос. пед. ин-т иностр. языков. – М., 1978. – 24 с.</w:t>
            </w:r>
          </w:p>
        </w:tc>
      </w:tr>
      <w:tr w:rsidR="005E7B19" w14:paraId="22822815" w14:textId="77777777" w:rsidTr="00A74B45">
        <w:tblPrEx>
          <w:tblCellMar>
            <w:top w:w="0" w:type="dxa"/>
            <w:bottom w:w="0" w:type="dxa"/>
          </w:tblCellMar>
        </w:tblPrEx>
        <w:trPr>
          <w:gridBefore w:val="1"/>
          <w:wBefore w:w="108" w:type="dxa"/>
        </w:trPr>
        <w:tc>
          <w:tcPr>
            <w:tcW w:w="9639" w:type="dxa"/>
          </w:tcPr>
          <w:p w14:paraId="734DB43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254. Кустова Г.И. Когнитивные модели в семантической деривации и система  производных  значений  // Вопросы языкознания. –  2000. –   № 4. – </w:t>
            </w:r>
          </w:p>
          <w:p w14:paraId="070694AB"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С. 85 – 110.</w:t>
            </w:r>
          </w:p>
        </w:tc>
      </w:tr>
      <w:tr w:rsidR="005E7B19" w:rsidRPr="005E7B19" w14:paraId="560F08F3" w14:textId="77777777" w:rsidTr="00A74B45">
        <w:tblPrEx>
          <w:tblCellMar>
            <w:top w:w="0" w:type="dxa"/>
            <w:bottom w:w="0" w:type="dxa"/>
          </w:tblCellMar>
        </w:tblPrEx>
        <w:trPr>
          <w:gridBefore w:val="1"/>
          <w:wBefore w:w="108" w:type="dxa"/>
        </w:trPr>
        <w:tc>
          <w:tcPr>
            <w:tcW w:w="9639" w:type="dxa"/>
          </w:tcPr>
          <w:p w14:paraId="76487DCD"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255. Кухаренко В.А. Интерпретация текста. – М.: Просвещение, 1988. – 192 с.</w:t>
            </w:r>
          </w:p>
        </w:tc>
      </w:tr>
      <w:tr w:rsidR="005E7B19" w:rsidRPr="005E7B19" w14:paraId="6DE416A8" w14:textId="77777777" w:rsidTr="00A74B45">
        <w:tblPrEx>
          <w:tblCellMar>
            <w:top w:w="0" w:type="dxa"/>
            <w:bottom w:w="0" w:type="dxa"/>
          </w:tblCellMar>
        </w:tblPrEx>
        <w:trPr>
          <w:gridBefore w:val="1"/>
          <w:wBefore w:w="108" w:type="dxa"/>
        </w:trPr>
        <w:tc>
          <w:tcPr>
            <w:tcW w:w="9639" w:type="dxa"/>
          </w:tcPr>
          <w:p w14:paraId="19D72646"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256. Лазебник Ю.С. Поезія як модель світу: Лінгвистичний аспект: Автореф.  дис...  д-ра  філол. наук: 10.02.02 / Ін-т мовознавства НАН України. – К., 1996. – 47 с.</w:t>
            </w:r>
          </w:p>
        </w:tc>
      </w:tr>
      <w:tr w:rsidR="005E7B19" w:rsidRPr="005E7B19" w14:paraId="35521872" w14:textId="77777777" w:rsidTr="00A74B45">
        <w:tblPrEx>
          <w:tblCellMar>
            <w:top w:w="0" w:type="dxa"/>
            <w:bottom w:w="0" w:type="dxa"/>
          </w:tblCellMar>
        </w:tblPrEx>
        <w:trPr>
          <w:gridBefore w:val="1"/>
          <w:wBefore w:w="108" w:type="dxa"/>
        </w:trPr>
        <w:tc>
          <w:tcPr>
            <w:tcW w:w="9639" w:type="dxa"/>
          </w:tcPr>
          <w:p w14:paraId="624612F4"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257. Лакан Ж. Семинары. Книга 1: Работы Фрейда по технике психоанализа: Пер. с франц. – М.: Гнозис, 1998. – 186 с.</w:t>
            </w:r>
          </w:p>
        </w:tc>
      </w:tr>
      <w:tr w:rsidR="005E7B19" w:rsidRPr="005E7B19" w14:paraId="4777DBF7" w14:textId="77777777" w:rsidTr="00A74B45">
        <w:tblPrEx>
          <w:tblCellMar>
            <w:top w:w="0" w:type="dxa"/>
            <w:bottom w:w="0" w:type="dxa"/>
          </w:tblCellMar>
        </w:tblPrEx>
        <w:trPr>
          <w:gridBefore w:val="1"/>
          <w:wBefore w:w="108" w:type="dxa"/>
        </w:trPr>
        <w:tc>
          <w:tcPr>
            <w:tcW w:w="9639" w:type="dxa"/>
          </w:tcPr>
          <w:p w14:paraId="2980A648"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258. Лакофф Д., Джонсон М. Метафоры, которыми мы живём: Пер. с англ. // Теория метафоры. – М.: Прогресс. – 1990. – С. 387 – 415.</w:t>
            </w:r>
          </w:p>
        </w:tc>
      </w:tr>
      <w:tr w:rsidR="005E7B19" w:rsidRPr="005E7B19" w14:paraId="640E353B" w14:textId="77777777" w:rsidTr="00A74B45">
        <w:tblPrEx>
          <w:tblCellMar>
            <w:top w:w="0" w:type="dxa"/>
            <w:bottom w:w="0" w:type="dxa"/>
          </w:tblCellMar>
        </w:tblPrEx>
        <w:trPr>
          <w:gridBefore w:val="1"/>
          <w:wBefore w:w="108" w:type="dxa"/>
        </w:trPr>
        <w:tc>
          <w:tcPr>
            <w:tcW w:w="9639" w:type="dxa"/>
          </w:tcPr>
          <w:p w14:paraId="5C3E7B54"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259. Ларин Б.А. Эстетика слова и язык пистеля. – Л.: Искусство, 1974. – 284 с.</w:t>
            </w:r>
          </w:p>
        </w:tc>
      </w:tr>
      <w:tr w:rsidR="005E7B19" w:rsidRPr="005E7B19" w14:paraId="31FF6B96" w14:textId="77777777" w:rsidTr="00A74B45">
        <w:tblPrEx>
          <w:tblCellMar>
            <w:top w:w="0" w:type="dxa"/>
            <w:bottom w:w="0" w:type="dxa"/>
          </w:tblCellMar>
        </w:tblPrEx>
        <w:trPr>
          <w:gridBefore w:val="1"/>
          <w:wBefore w:w="108" w:type="dxa"/>
        </w:trPr>
        <w:tc>
          <w:tcPr>
            <w:tcW w:w="9639" w:type="dxa"/>
          </w:tcPr>
          <w:p w14:paraId="101D11F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260. Лахманн Р. К поэтике оксюморона (на примере стихотворения Даниєла Наборовского “</w:t>
            </w:r>
            <w:r>
              <w:rPr>
                <w:rFonts w:ascii="Times New Roman CYR" w:hAnsi="Times New Roman CYR"/>
                <w:lang w:val="en-US"/>
              </w:rPr>
              <w:t>Krotkosc</w:t>
            </w:r>
            <w:r w:rsidRPr="005E7B19">
              <w:rPr>
                <w:rFonts w:ascii="Times New Roman CYR" w:hAnsi="Times New Roman CYR"/>
              </w:rPr>
              <w:t xml:space="preserve"> </w:t>
            </w:r>
            <w:r>
              <w:rPr>
                <w:rFonts w:ascii="Times New Roman CYR" w:hAnsi="Times New Roman CYR"/>
                <w:lang w:val="en-US"/>
              </w:rPr>
              <w:t>zyvota</w:t>
            </w:r>
            <w:r w:rsidRPr="005E7B19">
              <w:rPr>
                <w:rFonts w:ascii="Times New Roman CYR" w:hAnsi="Times New Roman CYR"/>
              </w:rPr>
              <w:t>”): Пер. с нем. // Лотмановский сборник. – Т. 2 / Сост. Е.В. Пермяков. – М.: Изд-во РГГУ.  – 1997. – С. 58 – 70.</w:t>
            </w:r>
          </w:p>
          <w:p w14:paraId="4647226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261. Лебедева Л.Б. Бессознательное в языковом стиле // Логический анализ языка: Образ человека в культуре и языке. – М.: ИНДРИК. – 1999. – С. 135 –145.</w:t>
            </w:r>
          </w:p>
        </w:tc>
      </w:tr>
      <w:tr w:rsidR="005E7B19" w:rsidRPr="005E7B19" w14:paraId="5CF420EE" w14:textId="77777777" w:rsidTr="00A74B45">
        <w:tblPrEx>
          <w:tblCellMar>
            <w:top w:w="0" w:type="dxa"/>
            <w:bottom w:w="0" w:type="dxa"/>
          </w:tblCellMar>
        </w:tblPrEx>
        <w:trPr>
          <w:gridBefore w:val="1"/>
          <w:wBefore w:w="108" w:type="dxa"/>
        </w:trPr>
        <w:tc>
          <w:tcPr>
            <w:tcW w:w="9639" w:type="dxa"/>
          </w:tcPr>
          <w:p w14:paraId="2ECF2CBD"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lastRenderedPageBreak/>
              <w:t xml:space="preserve">     262. Левашова Н.А. Лингвистическая природа и функционирование стилистического приёма перечисления: Автореф. дис… канд. филол. наук: 10.02.04  / Моск. гос. пед. ин-т ин. языков. – М., 1977. – 26 с.</w:t>
            </w:r>
          </w:p>
        </w:tc>
      </w:tr>
      <w:tr w:rsidR="005E7B19" w14:paraId="4927126B" w14:textId="77777777" w:rsidTr="00A74B45">
        <w:tblPrEx>
          <w:tblCellMar>
            <w:top w:w="0" w:type="dxa"/>
            <w:bottom w:w="0" w:type="dxa"/>
          </w:tblCellMar>
        </w:tblPrEx>
        <w:trPr>
          <w:gridBefore w:val="1"/>
          <w:wBefore w:w="108" w:type="dxa"/>
        </w:trPr>
        <w:tc>
          <w:tcPr>
            <w:tcW w:w="9639" w:type="dxa"/>
          </w:tcPr>
          <w:p w14:paraId="1CA0353C"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263. Леви-Брюль Л. Сверхестественное в первобытном мышлении: Пер. с франц.  </w:t>
            </w:r>
            <w:r>
              <w:rPr>
                <w:rFonts w:ascii="Times New Roman CYR" w:hAnsi="Times New Roman CYR"/>
                <w:lang w:val="en-US"/>
              </w:rPr>
              <w:t>– М.: ОГИЗ, 1937. –  514 с.</w:t>
            </w:r>
          </w:p>
        </w:tc>
      </w:tr>
      <w:tr w:rsidR="005E7B19" w:rsidRPr="005E7B19" w14:paraId="2FCB0E1B" w14:textId="77777777" w:rsidTr="00A74B45">
        <w:tblPrEx>
          <w:tblCellMar>
            <w:top w:w="0" w:type="dxa"/>
            <w:bottom w:w="0" w:type="dxa"/>
          </w:tblCellMar>
        </w:tblPrEx>
        <w:trPr>
          <w:gridBefore w:val="1"/>
          <w:wBefore w:w="108" w:type="dxa"/>
        </w:trPr>
        <w:tc>
          <w:tcPr>
            <w:tcW w:w="9639" w:type="dxa"/>
          </w:tcPr>
          <w:p w14:paraId="7AFA619E"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264. Левин Ю.И. Структура русской метафоры // Учёные записки Тартуского гос. ун-та. Труды по знаков</w:t>
            </w:r>
            <w:r>
              <w:rPr>
                <w:rFonts w:ascii="Times New Roman CYR" w:hAnsi="Times New Roman CYR"/>
                <w:kern w:val="16"/>
              </w:rPr>
              <w:t>ым</w:t>
            </w:r>
            <w:r w:rsidRPr="005E7B19">
              <w:rPr>
                <w:rFonts w:ascii="Times New Roman CYR" w:hAnsi="Times New Roman CYR"/>
                <w:kern w:val="16"/>
              </w:rPr>
              <w:t xml:space="preserve"> системам. – 1965. – Вып. 181. – Тарту. –  С. 293 – 299.</w:t>
            </w:r>
          </w:p>
          <w:p w14:paraId="727FE6ED"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265. Левин Ю.И. Избранные труды. Поэтика. Семиотика. – М.: “Школа языки русской культуры”, 1998. –  824 с.</w:t>
            </w:r>
          </w:p>
        </w:tc>
      </w:tr>
      <w:tr w:rsidR="005E7B19" w:rsidRPr="005E7B19" w14:paraId="527C9DA4" w14:textId="77777777" w:rsidTr="00A74B45">
        <w:tblPrEx>
          <w:tblCellMar>
            <w:top w:w="0" w:type="dxa"/>
            <w:bottom w:w="0" w:type="dxa"/>
          </w:tblCellMar>
        </w:tblPrEx>
        <w:trPr>
          <w:gridBefore w:val="1"/>
          <w:wBefore w:w="108" w:type="dxa"/>
        </w:trPr>
        <w:tc>
          <w:tcPr>
            <w:tcW w:w="9639" w:type="dxa"/>
          </w:tcPr>
          <w:p w14:paraId="1BE8ECF7" w14:textId="77777777" w:rsidR="005E7B19" w:rsidRPr="005E7B19" w:rsidRDefault="005E7B19" w:rsidP="00A74B45">
            <w:pPr>
              <w:spacing w:line="360" w:lineRule="auto"/>
              <w:jc w:val="both"/>
            </w:pPr>
            <w:r w:rsidRPr="005E7B19">
              <w:t xml:space="preserve">     266. Левицкий А.Э. Функциональные подходы к классификации единиц современного английского языка. – Житомир: АСА, 1998. – 362 с.</w:t>
            </w:r>
          </w:p>
          <w:p w14:paraId="51D77A53" w14:textId="77777777" w:rsidR="005E7B19" w:rsidRPr="005E7B19" w:rsidRDefault="005E7B19" w:rsidP="00A74B45">
            <w:pPr>
              <w:spacing w:line="360" w:lineRule="auto"/>
              <w:jc w:val="both"/>
              <w:rPr>
                <w:rFonts w:ascii="Times New Roman CYR" w:hAnsi="Times New Roman CYR"/>
              </w:rPr>
            </w:pPr>
            <w:r w:rsidRPr="005E7B19">
              <w:t xml:space="preserve">     267. Левицький А.Е. Функціональні зміни в системі номінативних одиниць сучасної англійської мови</w:t>
            </w:r>
            <w:r w:rsidRPr="005E7B19">
              <w:rPr>
                <w:rFonts w:ascii="Times New Roman CYR" w:hAnsi="Times New Roman CYR"/>
                <w:kern w:val="16"/>
              </w:rPr>
              <w:t>: Автореф. дис… д-ра філол. наук: 10.02.04 / Київський державний лінгвістичний університет. – К., 1999. – 36 с.</w:t>
            </w:r>
            <w:r w:rsidRPr="005E7B19">
              <w:rPr>
                <w:i/>
              </w:rPr>
              <w:t xml:space="preserve"> </w:t>
            </w:r>
          </w:p>
        </w:tc>
      </w:tr>
      <w:tr w:rsidR="005E7B19" w14:paraId="0F639C06" w14:textId="77777777" w:rsidTr="00A74B45">
        <w:tblPrEx>
          <w:tblCellMar>
            <w:top w:w="0" w:type="dxa"/>
            <w:bottom w:w="0" w:type="dxa"/>
          </w:tblCellMar>
        </w:tblPrEx>
        <w:trPr>
          <w:gridBefore w:val="1"/>
          <w:wBefore w:w="108" w:type="dxa"/>
        </w:trPr>
        <w:tc>
          <w:tcPr>
            <w:tcW w:w="9639" w:type="dxa"/>
          </w:tcPr>
          <w:p w14:paraId="11B86E1A"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kern w:val="16"/>
              </w:rPr>
              <w:t xml:space="preserve">     268. Леві-Строс К. Міт і значення // Слово. Знак. Дискурс: Антологія світової  літературно-критичної  думки  ХХ  ст.  </w:t>
            </w:r>
            <w:r>
              <w:rPr>
                <w:rFonts w:ascii="Times New Roman CYR" w:hAnsi="Times New Roman CYR"/>
                <w:kern w:val="16"/>
                <w:lang w:val="en-US"/>
              </w:rPr>
              <w:t xml:space="preserve">–  Львів: Літопис.  –  1996. – </w:t>
            </w:r>
          </w:p>
          <w:p w14:paraId="6B64A6E5" w14:textId="77777777" w:rsidR="005E7B19" w:rsidRDefault="005E7B19" w:rsidP="00A74B45">
            <w:pPr>
              <w:spacing w:line="360" w:lineRule="auto"/>
              <w:jc w:val="both"/>
              <w:rPr>
                <w:rFonts w:ascii="Times New Roman CYR" w:hAnsi="Times New Roman CYR"/>
                <w:kern w:val="16"/>
                <w:lang w:val="en-US"/>
              </w:rPr>
            </w:pPr>
            <w:r>
              <w:rPr>
                <w:rFonts w:ascii="Times New Roman CYR" w:hAnsi="Times New Roman CYR"/>
                <w:kern w:val="16"/>
                <w:lang w:val="en-US"/>
              </w:rPr>
              <w:t>С. 343 – 356.</w:t>
            </w:r>
          </w:p>
        </w:tc>
      </w:tr>
      <w:tr w:rsidR="005E7B19" w14:paraId="394397C6" w14:textId="77777777" w:rsidTr="00A74B45">
        <w:tblPrEx>
          <w:tblCellMar>
            <w:top w:w="0" w:type="dxa"/>
            <w:bottom w:w="0" w:type="dxa"/>
          </w:tblCellMar>
        </w:tblPrEx>
        <w:trPr>
          <w:gridBefore w:val="1"/>
          <w:wBefore w:w="108" w:type="dxa"/>
        </w:trPr>
        <w:tc>
          <w:tcPr>
            <w:tcW w:w="9639" w:type="dxa"/>
          </w:tcPr>
          <w:p w14:paraId="7B655D54"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269. Леонтьев А.А. Психологическая структура значения // Семантическая структура слова. Психолингвистические исследования. – М.: Наука. – 1971. –   С. 7 – 19.</w:t>
            </w:r>
          </w:p>
          <w:p w14:paraId="7ABA66D5"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kern w:val="16"/>
              </w:rPr>
              <w:t xml:space="preserve">     270. Леонтьев А. А.  Основы  психолингвистики.  </w:t>
            </w:r>
            <w:r>
              <w:rPr>
                <w:rFonts w:ascii="Times New Roman CYR" w:hAnsi="Times New Roman CYR"/>
                <w:kern w:val="16"/>
                <w:lang w:val="en-US"/>
              </w:rPr>
              <w:t xml:space="preserve">–   М.:  “Смысл”,  1999. – </w:t>
            </w:r>
          </w:p>
          <w:p w14:paraId="5C07FB61" w14:textId="77777777" w:rsidR="005E7B19" w:rsidRDefault="005E7B19" w:rsidP="00A74B45">
            <w:pPr>
              <w:spacing w:line="360" w:lineRule="auto"/>
              <w:jc w:val="both"/>
              <w:rPr>
                <w:rFonts w:ascii="Times New Roman CYR" w:hAnsi="Times New Roman CYR"/>
                <w:kern w:val="16"/>
                <w:lang w:val="en-US"/>
              </w:rPr>
            </w:pPr>
            <w:r>
              <w:rPr>
                <w:rFonts w:ascii="Times New Roman CYR" w:hAnsi="Times New Roman CYR"/>
                <w:kern w:val="16"/>
                <w:lang w:val="en-US"/>
              </w:rPr>
              <w:t>287 с.</w:t>
            </w:r>
          </w:p>
        </w:tc>
      </w:tr>
      <w:tr w:rsidR="005E7B19" w:rsidRPr="005E7B19" w14:paraId="4C8E7244" w14:textId="77777777" w:rsidTr="00A74B45">
        <w:tblPrEx>
          <w:tblCellMar>
            <w:top w:w="0" w:type="dxa"/>
            <w:bottom w:w="0" w:type="dxa"/>
          </w:tblCellMar>
        </w:tblPrEx>
        <w:trPr>
          <w:gridBefore w:val="1"/>
          <w:wBefore w:w="108" w:type="dxa"/>
        </w:trPr>
        <w:tc>
          <w:tcPr>
            <w:tcW w:w="9639" w:type="dxa"/>
          </w:tcPr>
          <w:p w14:paraId="7122511B"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271. Лихачев Д.С. Литература-реальность-литература: Статьи. – Л.: Советский писа</w:t>
            </w:r>
            <w:r w:rsidRPr="005E7B19">
              <w:rPr>
                <w:rFonts w:ascii="Times New Roman CYR" w:hAnsi="Times New Roman CYR"/>
              </w:rPr>
              <w:softHyphen/>
              <w:t xml:space="preserve">тель,  1967. –  272 с. </w:t>
            </w:r>
          </w:p>
        </w:tc>
      </w:tr>
      <w:tr w:rsidR="005E7B19" w:rsidRPr="005E7B19" w14:paraId="4A6B284D" w14:textId="77777777" w:rsidTr="00A74B45">
        <w:tblPrEx>
          <w:tblCellMar>
            <w:top w:w="0" w:type="dxa"/>
            <w:bottom w:w="0" w:type="dxa"/>
          </w:tblCellMar>
        </w:tblPrEx>
        <w:trPr>
          <w:gridBefore w:val="1"/>
          <w:wBefore w:w="108" w:type="dxa"/>
        </w:trPr>
        <w:tc>
          <w:tcPr>
            <w:tcW w:w="9639" w:type="dxa"/>
          </w:tcPr>
          <w:p w14:paraId="0FC2857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272. Лихачев Д.С. Поэтика древнерусской литературы. – М.: Наука, 1979. – 359 с.</w:t>
            </w:r>
          </w:p>
          <w:p w14:paraId="34876CF1"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273. Лихошерст Н.И. Стилистический синтаксис // Стилистика английского языка / Мороховский А.Н., Воробьёва О.П., Лихошерст Н.И., Тимошенко З.В. – К.: Вища школа. – 1991. – С. 137 – 162.</w:t>
            </w:r>
          </w:p>
        </w:tc>
      </w:tr>
      <w:tr w:rsidR="005E7B19" w:rsidRPr="005E7B19" w14:paraId="2DB8FE8C" w14:textId="77777777" w:rsidTr="00A74B45">
        <w:tblPrEx>
          <w:tblCellMar>
            <w:top w:w="0" w:type="dxa"/>
            <w:bottom w:w="0" w:type="dxa"/>
          </w:tblCellMar>
        </w:tblPrEx>
        <w:trPr>
          <w:gridBefore w:val="1"/>
          <w:wBefore w:w="108" w:type="dxa"/>
        </w:trPr>
        <w:tc>
          <w:tcPr>
            <w:tcW w:w="9639" w:type="dxa"/>
          </w:tcPr>
          <w:p w14:paraId="0BF5E825"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274. Личковах В. Авангард – постмодерн – універсалізм: зміна парадигм некласичної естетики // Філософська і соціологічна думка. – 1996. – № 7-8. – С. 142 – 165.</w:t>
            </w:r>
          </w:p>
          <w:p w14:paraId="73D7829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275. Лобок А.М. Антопология мифа. – Екатеринбург: Банк культурной информации, 1997. – 688 с.</w:t>
            </w:r>
          </w:p>
        </w:tc>
      </w:tr>
      <w:tr w:rsidR="005E7B19" w:rsidRPr="005E7B19" w14:paraId="73314A6D" w14:textId="77777777" w:rsidTr="00A74B45">
        <w:tblPrEx>
          <w:tblCellMar>
            <w:top w:w="0" w:type="dxa"/>
            <w:bottom w:w="0" w:type="dxa"/>
          </w:tblCellMar>
        </w:tblPrEx>
        <w:trPr>
          <w:gridBefore w:val="1"/>
          <w:wBefore w:w="108" w:type="dxa"/>
        </w:trPr>
        <w:tc>
          <w:tcPr>
            <w:tcW w:w="9639" w:type="dxa"/>
          </w:tcPr>
          <w:p w14:paraId="2D09FCBB"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276. Лосев А.Ф. Античная философия. – М.: Учпедгиз, 1957. – 236 с.</w:t>
            </w:r>
          </w:p>
        </w:tc>
      </w:tr>
      <w:tr w:rsidR="005E7B19" w:rsidRPr="005E7B19" w14:paraId="5A874810" w14:textId="77777777" w:rsidTr="00A74B45">
        <w:tblPrEx>
          <w:tblCellMar>
            <w:top w:w="0" w:type="dxa"/>
            <w:bottom w:w="0" w:type="dxa"/>
          </w:tblCellMar>
        </w:tblPrEx>
        <w:trPr>
          <w:gridBefore w:val="1"/>
          <w:wBefore w:w="108" w:type="dxa"/>
        </w:trPr>
        <w:tc>
          <w:tcPr>
            <w:tcW w:w="9639" w:type="dxa"/>
          </w:tcPr>
          <w:p w14:paraId="45013627"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277. Лосев А.Ф. Проблема символа и реалистическое искусство. – М.: Искусство, 1976. – 367 с.</w:t>
            </w:r>
          </w:p>
        </w:tc>
      </w:tr>
      <w:tr w:rsidR="005E7B19" w:rsidRPr="005E7B19" w14:paraId="2680C804" w14:textId="77777777" w:rsidTr="00A74B45">
        <w:tblPrEx>
          <w:tblCellMar>
            <w:top w:w="0" w:type="dxa"/>
            <w:bottom w:w="0" w:type="dxa"/>
          </w:tblCellMar>
        </w:tblPrEx>
        <w:trPr>
          <w:gridBefore w:val="1"/>
          <w:wBefore w:w="108" w:type="dxa"/>
        </w:trPr>
        <w:tc>
          <w:tcPr>
            <w:tcW w:w="9639" w:type="dxa"/>
          </w:tcPr>
          <w:p w14:paraId="12E47C1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278. Лосев А.Ф. Философия. Мифология. Культура. – М.: Политиздат, 1991. – 525 с.</w:t>
            </w:r>
          </w:p>
          <w:p w14:paraId="627A000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279. Лосев А.Ф. Модернистская модель // Вестник МГУ. – 1996. – №1. – </w:t>
            </w:r>
          </w:p>
          <w:p w14:paraId="7D602624"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С. 136 – 150.</w:t>
            </w:r>
          </w:p>
          <w:p w14:paraId="6CA4413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280. Лосев А.Ф. История античной философии в конспективном изложении. – М.: ЧеРо, 1998. – 192 с. </w:t>
            </w:r>
          </w:p>
          <w:p w14:paraId="7466CAD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281. Лосев А.Ф., Тахо-Годи М.А. Эстетика природы (природа и её стилевые функции у Р.Роллана). – К.: </w:t>
            </w:r>
            <w:r>
              <w:rPr>
                <w:rFonts w:ascii="Times New Roman CYR" w:hAnsi="Times New Roman CYR"/>
                <w:lang w:val="en-US"/>
              </w:rPr>
              <w:t>Collegium</w:t>
            </w:r>
            <w:r w:rsidRPr="005E7B19">
              <w:rPr>
                <w:rFonts w:ascii="Times New Roman CYR" w:hAnsi="Times New Roman CYR"/>
              </w:rPr>
              <w:t xml:space="preserve">, 1998. – 242 </w:t>
            </w:r>
            <w:r>
              <w:rPr>
                <w:rFonts w:ascii="Times New Roman CYR" w:hAnsi="Times New Roman CYR"/>
                <w:lang w:val="en-US"/>
              </w:rPr>
              <w:t>c</w:t>
            </w:r>
            <w:r w:rsidRPr="005E7B19">
              <w:rPr>
                <w:rFonts w:ascii="Times New Roman CYR" w:hAnsi="Times New Roman CYR"/>
              </w:rPr>
              <w:t xml:space="preserve">.  </w:t>
            </w:r>
          </w:p>
        </w:tc>
      </w:tr>
      <w:tr w:rsidR="005E7B19" w14:paraId="72763913" w14:textId="77777777" w:rsidTr="00A74B45">
        <w:tblPrEx>
          <w:tblCellMar>
            <w:top w:w="0" w:type="dxa"/>
            <w:bottom w:w="0" w:type="dxa"/>
          </w:tblCellMar>
        </w:tblPrEx>
        <w:trPr>
          <w:gridBefore w:val="1"/>
          <w:wBefore w:w="108" w:type="dxa"/>
        </w:trPr>
        <w:tc>
          <w:tcPr>
            <w:tcW w:w="9639" w:type="dxa"/>
          </w:tcPr>
          <w:p w14:paraId="35860B8F"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kern w:val="16"/>
              </w:rPr>
              <w:lastRenderedPageBreak/>
              <w:t xml:space="preserve">     282. Лотман Ю. М. Лекции по структуральной поэтике. Вып. 1 (Введение, теория стиха) // Уч. записки Тартуского гос. ун-та. </w:t>
            </w:r>
            <w:r>
              <w:rPr>
                <w:rFonts w:ascii="Times New Roman CYR" w:hAnsi="Times New Roman CYR"/>
                <w:kern w:val="16"/>
                <w:lang w:val="en-US"/>
              </w:rPr>
              <w:t>Труды по знаковым системам. – Вып. 160. – Т. I. – Тарту, 1964. – 194 с.</w:t>
            </w:r>
          </w:p>
        </w:tc>
      </w:tr>
      <w:tr w:rsidR="005E7B19" w14:paraId="08EBD521" w14:textId="77777777" w:rsidTr="00A74B45">
        <w:tblPrEx>
          <w:tblCellMar>
            <w:top w:w="0" w:type="dxa"/>
            <w:bottom w:w="0" w:type="dxa"/>
          </w:tblCellMar>
        </w:tblPrEx>
        <w:trPr>
          <w:gridBefore w:val="1"/>
          <w:wBefore w:w="108" w:type="dxa"/>
        </w:trPr>
        <w:tc>
          <w:tcPr>
            <w:tcW w:w="9639" w:type="dxa"/>
          </w:tcPr>
          <w:p w14:paraId="3C787CB9"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283. Лотман Ю.М. Анализ поэтического текста. Структура стиха. – Л.: Изд-во “Просвещение”, Ленингр. отделение, 1972. – 272 с.</w:t>
            </w:r>
          </w:p>
          <w:p w14:paraId="7555918E"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284. Лотман Ю.М. Риторика // Структура и семиотика художественного текста. Уч. записки Тартуского гос. ун-та. Труды по знаковым системам. – 1981. – Вып. 515. – Тарту. – С. 8 – 29.</w:t>
            </w:r>
          </w:p>
          <w:p w14:paraId="6EBDF84F"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rPr>
              <w:t xml:space="preserve">     285. Лотман Ю.М., Минц З.Г. Литература и мифология // Труды по знаковым системам. – 1981. – Вып. </w:t>
            </w:r>
            <w:r>
              <w:rPr>
                <w:rFonts w:ascii="Times New Roman CYR" w:hAnsi="Times New Roman CYR"/>
                <w:lang w:val="en-US"/>
              </w:rPr>
              <w:t>XIII. Семиотика культуры. – Тарту: Тартуский гос. ун-т. – С. 35 – 55.</w:t>
            </w:r>
          </w:p>
        </w:tc>
      </w:tr>
      <w:tr w:rsidR="005E7B19" w:rsidRPr="005E7B19" w14:paraId="193140BB" w14:textId="77777777" w:rsidTr="00A74B45">
        <w:tblPrEx>
          <w:tblCellMar>
            <w:top w:w="0" w:type="dxa"/>
            <w:bottom w:w="0" w:type="dxa"/>
          </w:tblCellMar>
        </w:tblPrEx>
        <w:trPr>
          <w:gridBefore w:val="1"/>
          <w:wBefore w:w="108" w:type="dxa"/>
        </w:trPr>
        <w:tc>
          <w:tcPr>
            <w:tcW w:w="9639" w:type="dxa"/>
          </w:tcPr>
          <w:p w14:paraId="5A5C1227"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286. Лотман Ю. М. О поэтах и поэзии. – СПб.: Искусство, 1996. – 848 с.</w:t>
            </w:r>
          </w:p>
        </w:tc>
      </w:tr>
      <w:tr w:rsidR="005E7B19" w14:paraId="699C338E" w14:textId="77777777" w:rsidTr="00A74B45">
        <w:tblPrEx>
          <w:tblCellMar>
            <w:top w:w="0" w:type="dxa"/>
            <w:bottom w:w="0" w:type="dxa"/>
          </w:tblCellMar>
        </w:tblPrEx>
        <w:trPr>
          <w:gridBefore w:val="1"/>
          <w:wBefore w:w="108" w:type="dxa"/>
        </w:trPr>
        <w:tc>
          <w:tcPr>
            <w:tcW w:w="9639" w:type="dxa"/>
          </w:tcPr>
          <w:p w14:paraId="118D0241" w14:textId="77777777" w:rsidR="005E7B19" w:rsidRDefault="005E7B19" w:rsidP="00A74B45">
            <w:pPr>
              <w:spacing w:line="360" w:lineRule="auto"/>
              <w:jc w:val="both"/>
              <w:rPr>
                <w:rFonts w:ascii="Times New Roman CYR" w:hAnsi="Times New Roman CYR"/>
                <w:kern w:val="16"/>
                <w:lang w:val="en-US"/>
              </w:rPr>
            </w:pPr>
            <w:r w:rsidRPr="005E7B19">
              <w:t xml:space="preserve">     287. Лотман Ю.М. Текст у тексті: Пер. з рос.  // Слово. Знак. Дискурс. Антологія  світової  літературно-критичної  думки  ХХ  ст.  </w:t>
            </w:r>
            <w:r>
              <w:rPr>
                <w:lang w:val="en-US"/>
              </w:rPr>
              <w:t>–  Львів: Літопис.  –  1996 – С. 430 – 441.</w:t>
            </w:r>
          </w:p>
        </w:tc>
      </w:tr>
      <w:tr w:rsidR="005E7B19" w:rsidRPr="005E7B19" w14:paraId="53801A94" w14:textId="77777777" w:rsidTr="00A74B45">
        <w:tblPrEx>
          <w:tblCellMar>
            <w:top w:w="0" w:type="dxa"/>
            <w:bottom w:w="0" w:type="dxa"/>
          </w:tblCellMar>
        </w:tblPrEx>
        <w:trPr>
          <w:gridBefore w:val="1"/>
          <w:wBefore w:w="108" w:type="dxa"/>
        </w:trPr>
        <w:tc>
          <w:tcPr>
            <w:tcW w:w="9639" w:type="dxa"/>
          </w:tcPr>
          <w:p w14:paraId="2872B46A" w14:textId="77777777" w:rsidR="005E7B19" w:rsidRPr="005E7B19" w:rsidRDefault="005E7B19" w:rsidP="00A74B45">
            <w:pPr>
              <w:pStyle w:val="Normal0"/>
              <w:spacing w:line="360" w:lineRule="auto"/>
              <w:jc w:val="both"/>
              <w:rPr>
                <w:sz w:val="28"/>
                <w:lang w:val="ru-RU"/>
              </w:rPr>
            </w:pPr>
            <w:r w:rsidRPr="005E7B19">
              <w:rPr>
                <w:rFonts w:ascii="Times New Roman CYR" w:hAnsi="Times New Roman CYR"/>
                <w:sz w:val="28"/>
                <w:lang w:val="ru-RU"/>
              </w:rPr>
              <w:t xml:space="preserve">     288. Лотман Ю.М. Между эмблемой и символом // Лотмановский сборник. Т.2 / Сост. Е.В. Пермяков. – М.: Изд-во РГГУ. – 1997. – С. 416 – 424.</w:t>
            </w:r>
          </w:p>
        </w:tc>
      </w:tr>
      <w:tr w:rsidR="005E7B19" w:rsidRPr="005E7B19" w14:paraId="3188CE2C" w14:textId="77777777" w:rsidTr="00A74B45">
        <w:tblPrEx>
          <w:tblCellMar>
            <w:top w:w="0" w:type="dxa"/>
            <w:bottom w:w="0" w:type="dxa"/>
          </w:tblCellMar>
        </w:tblPrEx>
        <w:trPr>
          <w:gridBefore w:val="1"/>
          <w:wBefore w:w="108" w:type="dxa"/>
        </w:trPr>
        <w:tc>
          <w:tcPr>
            <w:tcW w:w="9639" w:type="dxa"/>
          </w:tcPr>
          <w:p w14:paraId="748871F6"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289. Лотман Ю.М. Семиосфера: Культура и взрыв; Внутри мыслящих миров: Статьи; Исследования. – СПб.: Искусство, 2000. – 704 с.   </w:t>
            </w:r>
          </w:p>
        </w:tc>
      </w:tr>
      <w:tr w:rsidR="005E7B19" w14:paraId="6A31BEF1" w14:textId="77777777" w:rsidTr="00A74B45">
        <w:tblPrEx>
          <w:tblCellMar>
            <w:top w:w="0" w:type="dxa"/>
            <w:bottom w:w="0" w:type="dxa"/>
          </w:tblCellMar>
        </w:tblPrEx>
        <w:trPr>
          <w:gridBefore w:val="1"/>
          <w:wBefore w:w="108" w:type="dxa"/>
        </w:trPr>
        <w:tc>
          <w:tcPr>
            <w:tcW w:w="9639" w:type="dxa"/>
          </w:tcPr>
          <w:p w14:paraId="685A45B9"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290. Любимова Т.Б. Воображение // Культурология ХХ век: Энциклопедия.– </w:t>
            </w:r>
            <w:r>
              <w:rPr>
                <w:rFonts w:ascii="Times New Roman CYR" w:hAnsi="Times New Roman CYR"/>
                <w:lang w:val="en-US"/>
              </w:rPr>
              <w:t>Спб.: Университетская книга, 1998. – С. 129.</w:t>
            </w:r>
          </w:p>
        </w:tc>
      </w:tr>
      <w:tr w:rsidR="005E7B19" w:rsidRPr="005E7B19" w14:paraId="173748A1" w14:textId="77777777" w:rsidTr="00A74B45">
        <w:tblPrEx>
          <w:tblCellMar>
            <w:top w:w="0" w:type="dxa"/>
            <w:bottom w:w="0" w:type="dxa"/>
          </w:tblCellMar>
        </w:tblPrEx>
        <w:trPr>
          <w:gridBefore w:val="1"/>
          <w:wBefore w:w="108" w:type="dxa"/>
        </w:trPr>
        <w:tc>
          <w:tcPr>
            <w:tcW w:w="9639" w:type="dxa"/>
          </w:tcPr>
          <w:p w14:paraId="1177239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291. Лясковец Т.Б. Своеобразие словесной живописи в англоязычной поэзии конца Х1Х начала ХХ веков. (Генезис поэтики имажизма): Дис... канд. филол. наук: 10.02.04. – Днепропетровск, 1998. – 164 с.</w:t>
            </w:r>
          </w:p>
          <w:p w14:paraId="229DB50C"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292. Мак Кормак Э. Когнитивная теория метафоры: Пер. с англ. // Теория метафоры. – М.: Прогресс. – 1990. – С. 358-386.</w:t>
            </w:r>
          </w:p>
        </w:tc>
      </w:tr>
      <w:tr w:rsidR="005E7B19" w:rsidRPr="005E7B19" w14:paraId="35597787" w14:textId="77777777" w:rsidTr="00A74B45">
        <w:tblPrEx>
          <w:tblCellMar>
            <w:top w:w="0" w:type="dxa"/>
            <w:bottom w:w="0" w:type="dxa"/>
          </w:tblCellMar>
        </w:tblPrEx>
        <w:trPr>
          <w:gridBefore w:val="1"/>
          <w:wBefore w:w="108" w:type="dxa"/>
        </w:trPr>
        <w:tc>
          <w:tcPr>
            <w:tcW w:w="9639" w:type="dxa"/>
          </w:tcPr>
          <w:p w14:paraId="3EEA15F7"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293. Маковский  М.М. Язык – Миф – Культура. – Вопросы языкознания. – 1990. – № 1. –  С. 73 – 95.</w:t>
            </w:r>
          </w:p>
        </w:tc>
      </w:tr>
      <w:tr w:rsidR="005E7B19" w:rsidRPr="005E7B19" w14:paraId="169DD5CA" w14:textId="77777777" w:rsidTr="00A74B45">
        <w:tblPrEx>
          <w:tblCellMar>
            <w:top w:w="0" w:type="dxa"/>
            <w:bottom w:w="0" w:type="dxa"/>
          </w:tblCellMar>
        </w:tblPrEx>
        <w:trPr>
          <w:gridBefore w:val="1"/>
          <w:wBefore w:w="108" w:type="dxa"/>
        </w:trPr>
        <w:tc>
          <w:tcPr>
            <w:tcW w:w="9639" w:type="dxa"/>
          </w:tcPr>
          <w:p w14:paraId="444B44DE" w14:textId="77777777" w:rsidR="005E7B19" w:rsidRPr="005E7B19" w:rsidRDefault="005E7B19" w:rsidP="00A74B45">
            <w:pPr>
              <w:pStyle w:val="Normal0"/>
              <w:spacing w:line="360" w:lineRule="auto"/>
              <w:jc w:val="both"/>
              <w:rPr>
                <w:sz w:val="28"/>
                <w:lang w:val="ru-RU"/>
              </w:rPr>
            </w:pPr>
            <w:r w:rsidRPr="005E7B19">
              <w:rPr>
                <w:sz w:val="28"/>
                <w:lang w:val="ru-RU"/>
              </w:rPr>
              <w:t xml:space="preserve">     294. Маковский М.М. Язык – Миф – Культура. Символы жизни и жизнь символов. – М.: Русские словари, 1996. – 330 с.</w:t>
            </w:r>
          </w:p>
        </w:tc>
      </w:tr>
      <w:tr w:rsidR="005E7B19" w:rsidRPr="005E7B19" w14:paraId="0C824D36" w14:textId="77777777" w:rsidTr="00A74B45">
        <w:tblPrEx>
          <w:tblCellMar>
            <w:top w:w="0" w:type="dxa"/>
            <w:bottom w:w="0" w:type="dxa"/>
          </w:tblCellMar>
        </w:tblPrEx>
        <w:trPr>
          <w:gridBefore w:val="1"/>
          <w:wBefore w:w="108" w:type="dxa"/>
        </w:trPr>
        <w:tc>
          <w:tcPr>
            <w:tcW w:w="9639" w:type="dxa"/>
          </w:tcPr>
          <w:p w14:paraId="401F5164"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295. Малинина Н.Л. Диалектика художественного образа. – Владивосток: Изд-во ВГУ, 1989. – 141 с.</w:t>
            </w:r>
          </w:p>
        </w:tc>
      </w:tr>
      <w:tr w:rsidR="005E7B19" w:rsidRPr="005E7B19" w14:paraId="00A275FD" w14:textId="77777777" w:rsidTr="00A74B45">
        <w:tblPrEx>
          <w:tblCellMar>
            <w:top w:w="0" w:type="dxa"/>
            <w:bottom w:w="0" w:type="dxa"/>
          </w:tblCellMar>
        </w:tblPrEx>
        <w:trPr>
          <w:gridBefore w:val="1"/>
          <w:wBefore w:w="108" w:type="dxa"/>
        </w:trPr>
        <w:tc>
          <w:tcPr>
            <w:tcW w:w="9639" w:type="dxa"/>
          </w:tcPr>
          <w:p w14:paraId="7DD8C8F6" w14:textId="77777777" w:rsidR="005E7B19" w:rsidRPr="005E7B19" w:rsidRDefault="005E7B19" w:rsidP="00A74B45">
            <w:pPr>
              <w:pStyle w:val="Normal0"/>
              <w:spacing w:line="360" w:lineRule="auto"/>
              <w:jc w:val="both"/>
              <w:rPr>
                <w:sz w:val="28"/>
                <w:lang w:val="ru-RU"/>
              </w:rPr>
            </w:pPr>
            <w:r w:rsidRPr="005E7B19">
              <w:rPr>
                <w:sz w:val="28"/>
                <w:lang w:val="ru-RU"/>
              </w:rPr>
              <w:t xml:space="preserve">     296. Мальцев Г.И. Традиционные формулы русской необрядовой лирики // Русский фольклор. – Т. 21. – Л.: Наука. – 1981. – С 13 – 37.</w:t>
            </w:r>
          </w:p>
        </w:tc>
      </w:tr>
      <w:tr w:rsidR="005E7B19" w:rsidRPr="005E7B19" w14:paraId="014F32B6" w14:textId="77777777" w:rsidTr="00A74B45">
        <w:tblPrEx>
          <w:tblCellMar>
            <w:top w:w="0" w:type="dxa"/>
            <w:bottom w:w="0" w:type="dxa"/>
          </w:tblCellMar>
        </w:tblPrEx>
        <w:trPr>
          <w:gridBefore w:val="1"/>
          <w:wBefore w:w="108" w:type="dxa"/>
        </w:trPr>
        <w:tc>
          <w:tcPr>
            <w:tcW w:w="9639" w:type="dxa"/>
          </w:tcPr>
          <w:p w14:paraId="73951EAF" w14:textId="77777777" w:rsidR="005E7B19" w:rsidRPr="005E7B19" w:rsidRDefault="005E7B19" w:rsidP="00A74B45">
            <w:pPr>
              <w:pStyle w:val="Normal0"/>
              <w:spacing w:line="360" w:lineRule="auto"/>
              <w:jc w:val="both"/>
              <w:rPr>
                <w:sz w:val="28"/>
                <w:lang w:val="ru-RU"/>
              </w:rPr>
            </w:pPr>
            <w:r w:rsidRPr="005E7B19">
              <w:rPr>
                <w:sz w:val="28"/>
                <w:lang w:val="ru-RU"/>
              </w:rPr>
              <w:t xml:space="preserve">     297. Мамардашвили М.К. Как я понимаю философию. – М.: Прогресс, 1992. – 415 с.</w:t>
            </w:r>
          </w:p>
          <w:p w14:paraId="3AC70D1F" w14:textId="77777777" w:rsidR="005E7B19" w:rsidRPr="005E7B19" w:rsidRDefault="005E7B19" w:rsidP="00A74B45">
            <w:pPr>
              <w:pStyle w:val="Normal0"/>
              <w:spacing w:line="360" w:lineRule="auto"/>
              <w:jc w:val="both"/>
              <w:rPr>
                <w:sz w:val="28"/>
                <w:lang w:val="ru-RU"/>
              </w:rPr>
            </w:pPr>
            <w:r w:rsidRPr="005E7B19">
              <w:rPr>
                <w:sz w:val="28"/>
                <w:lang w:val="ru-RU"/>
              </w:rPr>
              <w:t xml:space="preserve">     298. Мамардашвили М.К. Стрела познания. – М.: Языки русской культуры, 1996. – 396 с. </w:t>
            </w:r>
          </w:p>
        </w:tc>
      </w:tr>
      <w:tr w:rsidR="005E7B19" w:rsidRPr="005E7B19" w14:paraId="330B032A" w14:textId="77777777" w:rsidTr="00A74B45">
        <w:tblPrEx>
          <w:tblCellMar>
            <w:top w:w="0" w:type="dxa"/>
            <w:bottom w:w="0" w:type="dxa"/>
          </w:tblCellMar>
        </w:tblPrEx>
        <w:trPr>
          <w:gridBefore w:val="1"/>
          <w:wBefore w:w="108" w:type="dxa"/>
        </w:trPr>
        <w:tc>
          <w:tcPr>
            <w:tcW w:w="9639" w:type="dxa"/>
          </w:tcPr>
          <w:p w14:paraId="5659186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299. Мамардашвили М.К. Психология творчества: М. Пруст “В поисках утраченного времени”. – СПб.: Изд-во Русского Христианского гуманитарного института, журнал Нева, 1997. – 600 с.</w:t>
            </w:r>
          </w:p>
        </w:tc>
      </w:tr>
      <w:tr w:rsidR="005E7B19" w:rsidRPr="005E7B19" w14:paraId="364ECB92" w14:textId="77777777" w:rsidTr="00A74B45">
        <w:tblPrEx>
          <w:tblCellMar>
            <w:top w:w="0" w:type="dxa"/>
            <w:bottom w:w="0" w:type="dxa"/>
          </w:tblCellMar>
        </w:tblPrEx>
        <w:trPr>
          <w:gridBefore w:val="1"/>
          <w:wBefore w:w="108" w:type="dxa"/>
        </w:trPr>
        <w:tc>
          <w:tcPr>
            <w:tcW w:w="9639" w:type="dxa"/>
          </w:tcPr>
          <w:p w14:paraId="488520F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300. Мандельштам О. Слово и культура: Статьи. – М.: Советский писатель, 1987. – 320 с. </w:t>
            </w:r>
          </w:p>
        </w:tc>
      </w:tr>
      <w:tr w:rsidR="005E7B19" w:rsidRPr="005E7B19" w14:paraId="7877E287" w14:textId="77777777" w:rsidTr="00A74B45">
        <w:tblPrEx>
          <w:tblCellMar>
            <w:top w:w="0" w:type="dxa"/>
            <w:bottom w:w="0" w:type="dxa"/>
          </w:tblCellMar>
        </w:tblPrEx>
        <w:trPr>
          <w:gridBefore w:val="1"/>
          <w:wBefore w:w="108" w:type="dxa"/>
        </w:trPr>
        <w:tc>
          <w:tcPr>
            <w:tcW w:w="9639" w:type="dxa"/>
          </w:tcPr>
          <w:p w14:paraId="07E47516" w14:textId="77777777" w:rsidR="005E7B19" w:rsidRPr="005E7B19" w:rsidRDefault="005E7B19" w:rsidP="00A74B45">
            <w:pPr>
              <w:pStyle w:val="Normal0"/>
              <w:spacing w:line="360" w:lineRule="auto"/>
              <w:jc w:val="both"/>
              <w:rPr>
                <w:sz w:val="28"/>
                <w:lang w:val="ru-RU"/>
              </w:rPr>
            </w:pPr>
            <w:r w:rsidRPr="005E7B19">
              <w:rPr>
                <w:sz w:val="28"/>
                <w:lang w:val="ru-RU"/>
              </w:rPr>
              <w:t xml:space="preserve">      301. Манакін В.М. Про співвідношення контрастивної лексикології й інших зіставно-типологічних галузей мовознавства // Слов’янський збірник. – Вип.У. – Одеса: Астропринт. – 1998. – С. 70 – 77.</w:t>
            </w:r>
          </w:p>
          <w:p w14:paraId="626C86AF" w14:textId="77777777" w:rsidR="005E7B19" w:rsidRPr="005E7B19" w:rsidRDefault="005E7B19" w:rsidP="00A74B45">
            <w:pPr>
              <w:pStyle w:val="Normal0"/>
              <w:spacing w:line="360" w:lineRule="auto"/>
              <w:jc w:val="both"/>
              <w:rPr>
                <w:sz w:val="28"/>
                <w:lang w:val="ru-RU"/>
              </w:rPr>
            </w:pPr>
            <w:r w:rsidRPr="005E7B19">
              <w:rPr>
                <w:sz w:val="28"/>
                <w:lang w:val="ru-RU"/>
              </w:rPr>
              <w:t xml:space="preserve">      302. Манакін В.М.  Когнітивні аспекти контрастивної семантики // Проблеми зіставної семантики: Збірник статей за доповідями Міжнародної наукової конференції. – К.: КДЛУ. –  1999. –  С. 3 – 6.</w:t>
            </w:r>
          </w:p>
        </w:tc>
      </w:tr>
      <w:tr w:rsidR="005E7B19" w:rsidRPr="005E7B19" w14:paraId="1B4F7EC7" w14:textId="77777777" w:rsidTr="00A74B45">
        <w:tblPrEx>
          <w:tblCellMar>
            <w:top w:w="0" w:type="dxa"/>
            <w:bottom w:w="0" w:type="dxa"/>
          </w:tblCellMar>
        </w:tblPrEx>
        <w:trPr>
          <w:gridBefore w:val="1"/>
          <w:wBefore w:w="108" w:type="dxa"/>
        </w:trPr>
        <w:tc>
          <w:tcPr>
            <w:tcW w:w="9639" w:type="dxa"/>
          </w:tcPr>
          <w:p w14:paraId="2A3A5805"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303. Манн Ю. Диалектика художественного образа. – М.: Советский писатель, 1987. – 320 с.</w:t>
            </w:r>
          </w:p>
        </w:tc>
      </w:tr>
      <w:tr w:rsidR="005E7B19" w:rsidRPr="005E7B19" w14:paraId="6CDEB555" w14:textId="77777777" w:rsidTr="00A74B45">
        <w:tblPrEx>
          <w:tblCellMar>
            <w:top w:w="0" w:type="dxa"/>
            <w:bottom w:w="0" w:type="dxa"/>
          </w:tblCellMar>
        </w:tblPrEx>
        <w:trPr>
          <w:gridBefore w:val="1"/>
          <w:wBefore w:w="108" w:type="dxa"/>
        </w:trPr>
        <w:tc>
          <w:tcPr>
            <w:tcW w:w="9639" w:type="dxa"/>
          </w:tcPr>
          <w:p w14:paraId="53BF4C4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304. Маньковская Н.Б. Эстетика постмодернизма. – СПб.: Изд-во “Алетейя”, 2000. – 347 с.</w:t>
            </w:r>
          </w:p>
        </w:tc>
      </w:tr>
      <w:tr w:rsidR="005E7B19" w:rsidRPr="005E7B19" w14:paraId="7883511C" w14:textId="77777777" w:rsidTr="00A74B45">
        <w:tblPrEx>
          <w:tblCellMar>
            <w:top w:w="0" w:type="dxa"/>
            <w:bottom w:w="0" w:type="dxa"/>
          </w:tblCellMar>
        </w:tblPrEx>
        <w:trPr>
          <w:gridBefore w:val="1"/>
          <w:wBefore w:w="108" w:type="dxa"/>
        </w:trPr>
        <w:tc>
          <w:tcPr>
            <w:tcW w:w="9639" w:type="dxa"/>
          </w:tcPr>
          <w:p w14:paraId="36DF60C9"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305. Мароши В.В. Архетип Арахны: мифологема и проблемы текстообразования: Автореф. дис... канд. филол. наук: 10.02.08 / Новосибирский пед. университет. – Екатеринбург, 1996. – 22 с. </w:t>
            </w:r>
          </w:p>
          <w:p w14:paraId="3290CFDE"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306. Маслова В.А. Введение в лингвокультурологию. – М.: Наследие, 1997. – 208 с.</w:t>
            </w:r>
          </w:p>
        </w:tc>
      </w:tr>
      <w:tr w:rsidR="005E7B19" w14:paraId="3DF3C9E6" w14:textId="77777777" w:rsidTr="00A74B45">
        <w:tblPrEx>
          <w:tblCellMar>
            <w:top w:w="0" w:type="dxa"/>
            <w:bottom w:w="0" w:type="dxa"/>
          </w:tblCellMar>
        </w:tblPrEx>
        <w:trPr>
          <w:gridBefore w:val="1"/>
          <w:wBefore w:w="108" w:type="dxa"/>
        </w:trPr>
        <w:tc>
          <w:tcPr>
            <w:tcW w:w="9639" w:type="dxa"/>
          </w:tcPr>
          <w:p w14:paraId="60CB9ABA" w14:textId="77777777" w:rsidR="005E7B19" w:rsidRDefault="005E7B19" w:rsidP="00A74B45">
            <w:pPr>
              <w:pStyle w:val="Normal0"/>
              <w:spacing w:line="360" w:lineRule="auto"/>
              <w:jc w:val="both"/>
              <w:rPr>
                <w:sz w:val="28"/>
                <w:lang w:val="en-US"/>
              </w:rPr>
            </w:pPr>
            <w:r w:rsidRPr="005E7B19">
              <w:rPr>
                <w:sz w:val="28"/>
                <w:lang w:val="ru-RU"/>
              </w:rPr>
              <w:t xml:space="preserve">     307. Матяш Т.П. “Новое” – одна из главных ценностей постмодернизма. В чем специфика постмодернистского понимания “нового”? // Культурология в вопросах  и  ответах  / Ред. </w:t>
            </w:r>
            <w:r>
              <w:rPr>
                <w:sz w:val="28"/>
                <w:lang w:val="en-US"/>
              </w:rPr>
              <w:t xml:space="preserve">Драч Г.В.  –  Ростов-на-Дону: Феникс.  –  1997. – </w:t>
            </w:r>
          </w:p>
          <w:p w14:paraId="7DFBBFA3" w14:textId="77777777" w:rsidR="005E7B19" w:rsidRDefault="005E7B19" w:rsidP="00A74B45">
            <w:pPr>
              <w:pStyle w:val="Normal0"/>
              <w:spacing w:line="360" w:lineRule="auto"/>
              <w:jc w:val="both"/>
              <w:rPr>
                <w:sz w:val="28"/>
                <w:lang w:val="en-US"/>
              </w:rPr>
            </w:pPr>
            <w:r>
              <w:rPr>
                <w:sz w:val="28"/>
                <w:lang w:val="en-US"/>
              </w:rPr>
              <w:t xml:space="preserve">С. 294 – 313. </w:t>
            </w:r>
          </w:p>
        </w:tc>
      </w:tr>
      <w:tr w:rsidR="005E7B19" w14:paraId="3405A40D" w14:textId="77777777" w:rsidTr="00A74B45">
        <w:tblPrEx>
          <w:tblCellMar>
            <w:top w:w="0" w:type="dxa"/>
            <w:bottom w:w="0" w:type="dxa"/>
          </w:tblCellMar>
        </w:tblPrEx>
        <w:trPr>
          <w:gridBefore w:val="1"/>
          <w:wBefore w:w="108" w:type="dxa"/>
        </w:trPr>
        <w:tc>
          <w:tcPr>
            <w:tcW w:w="9639" w:type="dxa"/>
          </w:tcPr>
          <w:p w14:paraId="4C9555C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308. Мезенин С.М. Образные средства в языке В. Шекспира: Дис. … д-ра филол. наук: 10.02.04 / МГУ. – М.,  1985. – 380 с.</w:t>
            </w:r>
          </w:p>
          <w:p w14:paraId="18093367"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lastRenderedPageBreak/>
              <w:t xml:space="preserve">     309. Мезенин С.М. Неизвестные строки Шекспира? // Известия Академии наук СССР. </w:t>
            </w:r>
            <w:r>
              <w:rPr>
                <w:rFonts w:ascii="Times New Roman CYR" w:hAnsi="Times New Roman CYR"/>
                <w:lang w:val="en-US"/>
              </w:rPr>
              <w:t>Серия литературы и языка. – 1988. – Т. 47,  №6.  – С. 559 – 571.</w:t>
            </w:r>
          </w:p>
        </w:tc>
      </w:tr>
      <w:tr w:rsidR="005E7B19" w:rsidRPr="005E7B19" w14:paraId="7E1BBF33" w14:textId="77777777" w:rsidTr="00A74B45">
        <w:tblPrEx>
          <w:tblCellMar>
            <w:top w:w="0" w:type="dxa"/>
            <w:bottom w:w="0" w:type="dxa"/>
          </w:tblCellMar>
        </w:tblPrEx>
        <w:trPr>
          <w:gridBefore w:val="1"/>
          <w:wBefore w:w="108" w:type="dxa"/>
        </w:trPr>
        <w:tc>
          <w:tcPr>
            <w:tcW w:w="9639" w:type="dxa"/>
          </w:tcPr>
          <w:p w14:paraId="577351F3"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lastRenderedPageBreak/>
              <w:t xml:space="preserve">     310. Мелетинский Е.М. Средневековый роман // Художественный язык средневековья. – М.: Наука. –  1982. – С. 250 – 266.</w:t>
            </w:r>
          </w:p>
        </w:tc>
      </w:tr>
      <w:tr w:rsidR="005E7B19" w14:paraId="026D8707" w14:textId="77777777" w:rsidTr="00A74B45">
        <w:tblPrEx>
          <w:tblCellMar>
            <w:top w:w="0" w:type="dxa"/>
            <w:bottom w:w="0" w:type="dxa"/>
          </w:tblCellMar>
        </w:tblPrEx>
        <w:trPr>
          <w:gridBefore w:val="1"/>
          <w:wBefore w:w="108" w:type="dxa"/>
        </w:trPr>
        <w:tc>
          <w:tcPr>
            <w:tcW w:w="9639" w:type="dxa"/>
          </w:tcPr>
          <w:p w14:paraId="09830543"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rPr>
              <w:t xml:space="preserve">     311. Мелетинский Е.М. Средневековый роман: Происхождение и классические  формы.– </w:t>
            </w:r>
            <w:r>
              <w:rPr>
                <w:rFonts w:ascii="Times New Roman CYR" w:hAnsi="Times New Roman CYR"/>
                <w:lang w:val="en-US"/>
              </w:rPr>
              <w:t>М.: Наука, 1983. – 304 с.</w:t>
            </w:r>
          </w:p>
        </w:tc>
      </w:tr>
      <w:tr w:rsidR="005E7B19" w:rsidRPr="005E7B19" w14:paraId="09A15688" w14:textId="77777777" w:rsidTr="00A74B45">
        <w:tblPrEx>
          <w:tblCellMar>
            <w:top w:w="0" w:type="dxa"/>
            <w:bottom w:w="0" w:type="dxa"/>
          </w:tblCellMar>
        </w:tblPrEx>
        <w:trPr>
          <w:gridBefore w:val="1"/>
          <w:wBefore w:w="108" w:type="dxa"/>
        </w:trPr>
        <w:tc>
          <w:tcPr>
            <w:tcW w:w="9639" w:type="dxa"/>
          </w:tcPr>
          <w:p w14:paraId="3EE1C70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312. Мелетинский Е. М. Введение в историческую поэтику эпоса и романа. – М. : Наука, 1986. – 320 с.</w:t>
            </w:r>
          </w:p>
          <w:p w14:paraId="769DF758" w14:textId="77777777" w:rsidR="005E7B19" w:rsidRPr="005E7B19" w:rsidRDefault="005E7B19" w:rsidP="00A74B45">
            <w:pPr>
              <w:spacing w:line="360" w:lineRule="auto"/>
              <w:jc w:val="both"/>
            </w:pPr>
            <w:r w:rsidRPr="005E7B19">
              <w:t xml:space="preserve">     313. Мелетинский Е.М. О литературных архетипах. – М.: Рос. гос. гуманит. ун-т, 1994. – Вып. 4. – 133 с.</w:t>
            </w:r>
          </w:p>
          <w:p w14:paraId="2526CF99" w14:textId="77777777" w:rsidR="005E7B19" w:rsidRPr="005E7B19" w:rsidRDefault="005E7B19" w:rsidP="00A74B45">
            <w:pPr>
              <w:spacing w:line="360" w:lineRule="auto"/>
              <w:jc w:val="both"/>
            </w:pPr>
            <w:r w:rsidRPr="005E7B19">
              <w:t xml:space="preserve">     314. Мелетинский Е.М. Аналитическая психология и проблема происхождения архетипических сюжетов // Бессознательное. Многообразие видения. – Новочеркасск: Агенство Сагуна. – Т. 1. – 1994.  – С. 159 – 167.</w:t>
            </w:r>
          </w:p>
          <w:p w14:paraId="5CF6F852"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315.  Мелетинский Е. М. Поэтика мифа. – М.: Наука, 1995. – 407 с.</w:t>
            </w:r>
          </w:p>
        </w:tc>
      </w:tr>
      <w:tr w:rsidR="005E7B19" w:rsidRPr="005E7B19" w14:paraId="354FBA08" w14:textId="77777777" w:rsidTr="00A74B45">
        <w:tblPrEx>
          <w:tblCellMar>
            <w:top w:w="0" w:type="dxa"/>
            <w:bottom w:w="0" w:type="dxa"/>
          </w:tblCellMar>
        </w:tblPrEx>
        <w:trPr>
          <w:gridBefore w:val="1"/>
          <w:wBefore w:w="108" w:type="dxa"/>
        </w:trPr>
        <w:tc>
          <w:tcPr>
            <w:tcW w:w="9639" w:type="dxa"/>
          </w:tcPr>
          <w:p w14:paraId="0D8152B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316. Меликова-Толстая С. Античные теории художественной речи // Античные теории языка и стиля (Антология текстов). – СПб.: Изд-во “Алетейя”. – 1996. – С. 155 – 177.</w:t>
            </w:r>
          </w:p>
        </w:tc>
      </w:tr>
      <w:tr w:rsidR="005E7B19" w:rsidRPr="005E7B19" w14:paraId="0421C99D" w14:textId="77777777" w:rsidTr="00A74B45">
        <w:tblPrEx>
          <w:tblCellMar>
            <w:top w:w="0" w:type="dxa"/>
            <w:bottom w:w="0" w:type="dxa"/>
          </w:tblCellMar>
        </w:tblPrEx>
        <w:trPr>
          <w:gridBefore w:val="1"/>
          <w:wBefore w:w="108" w:type="dxa"/>
        </w:trPr>
        <w:tc>
          <w:tcPr>
            <w:tcW w:w="9639" w:type="dxa"/>
          </w:tcPr>
          <w:p w14:paraId="4EA0A68A"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317. Мечковская Н.Б. Язык и религия. – М.: Агенство “Фаир”, 1998. – 352с.</w:t>
            </w:r>
          </w:p>
        </w:tc>
      </w:tr>
      <w:tr w:rsidR="005E7B19" w:rsidRPr="005E7B19" w14:paraId="7DC3226A" w14:textId="77777777" w:rsidTr="00A74B45">
        <w:tblPrEx>
          <w:tblCellMar>
            <w:top w:w="0" w:type="dxa"/>
            <w:bottom w:w="0" w:type="dxa"/>
          </w:tblCellMar>
        </w:tblPrEx>
        <w:trPr>
          <w:gridBefore w:val="1"/>
          <w:wBefore w:w="108" w:type="dxa"/>
        </w:trPr>
        <w:tc>
          <w:tcPr>
            <w:tcW w:w="9639" w:type="dxa"/>
          </w:tcPr>
          <w:p w14:paraId="1F403878"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318. Миллер Дж. А. Образы и модели, уподобления и метафоры: Пер. с англ. // Теория метафоры. – М.: Наука. – 1990. – С. 236 – 283.</w:t>
            </w:r>
          </w:p>
        </w:tc>
      </w:tr>
      <w:tr w:rsidR="005E7B19" w:rsidRPr="005E7B19" w14:paraId="6B005E2C" w14:textId="77777777" w:rsidTr="00A74B45">
        <w:tblPrEx>
          <w:tblCellMar>
            <w:top w:w="0" w:type="dxa"/>
            <w:bottom w:w="0" w:type="dxa"/>
          </w:tblCellMar>
        </w:tblPrEx>
        <w:trPr>
          <w:gridBefore w:val="1"/>
          <w:wBefore w:w="108" w:type="dxa"/>
        </w:trPr>
        <w:tc>
          <w:tcPr>
            <w:tcW w:w="9639" w:type="dxa"/>
          </w:tcPr>
          <w:p w14:paraId="420C400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319. Минералов Ю.И. Теория художественной словесности. (Поэтика и индивидуальность). – М.: Гуманит. изд. центр ВЛАДОС, 1999. – 360 с.</w:t>
            </w:r>
          </w:p>
        </w:tc>
      </w:tr>
      <w:tr w:rsidR="005E7B19" w14:paraId="413ECE1E" w14:textId="77777777" w:rsidTr="00A74B45">
        <w:tblPrEx>
          <w:tblCellMar>
            <w:top w:w="0" w:type="dxa"/>
            <w:bottom w:w="0" w:type="dxa"/>
          </w:tblCellMar>
        </w:tblPrEx>
        <w:trPr>
          <w:gridBefore w:val="1"/>
          <w:wBefore w:w="108" w:type="dxa"/>
        </w:trPr>
        <w:tc>
          <w:tcPr>
            <w:tcW w:w="9639" w:type="dxa"/>
          </w:tcPr>
          <w:p w14:paraId="0829A8D6"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320. Михайлов А.В. Поэтика барокко: завершение риторической эпохи // Историческая поэтика. </w:t>
            </w:r>
            <w:r>
              <w:rPr>
                <w:rFonts w:ascii="Times New Roman CYR" w:hAnsi="Times New Roman CYR"/>
                <w:lang w:val="en-US"/>
              </w:rPr>
              <w:t>Литературные эпохи и типы художественного сознания.– М.: Наследие. – 1994. – С. 326 – 391.</w:t>
            </w:r>
          </w:p>
        </w:tc>
      </w:tr>
      <w:tr w:rsidR="005E7B19" w:rsidRPr="005E7B19" w14:paraId="4DBAFC88" w14:textId="77777777" w:rsidTr="00A74B45">
        <w:tblPrEx>
          <w:tblCellMar>
            <w:top w:w="0" w:type="dxa"/>
            <w:bottom w:w="0" w:type="dxa"/>
          </w:tblCellMar>
        </w:tblPrEx>
        <w:trPr>
          <w:gridBefore w:val="1"/>
          <w:wBefore w:w="108" w:type="dxa"/>
        </w:trPr>
        <w:tc>
          <w:tcPr>
            <w:tcW w:w="9639" w:type="dxa"/>
          </w:tcPr>
          <w:p w14:paraId="21762D7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321. Моклиця М.В. Індивідуальна мова митця в структурі модернізму // Мова і культура. – Вип. 2. – Т. ІІІ. – К.: Изд-во Дом С.Д. Бураго. – 2000. –    С.337 – 343.</w:t>
            </w:r>
          </w:p>
        </w:tc>
      </w:tr>
      <w:tr w:rsidR="005E7B19" w:rsidRPr="005E7B19" w14:paraId="7C1034B9" w14:textId="77777777" w:rsidTr="00A74B45">
        <w:tblPrEx>
          <w:tblCellMar>
            <w:top w:w="0" w:type="dxa"/>
            <w:bottom w:w="0" w:type="dxa"/>
          </w:tblCellMar>
        </w:tblPrEx>
        <w:trPr>
          <w:gridBefore w:val="1"/>
          <w:wBefore w:w="108" w:type="dxa"/>
        </w:trPr>
        <w:tc>
          <w:tcPr>
            <w:tcW w:w="9639" w:type="dxa"/>
          </w:tcPr>
          <w:p w14:paraId="1976C021" w14:textId="77777777" w:rsidR="005E7B19" w:rsidRPr="005E7B19" w:rsidRDefault="005E7B19" w:rsidP="00A74B45">
            <w:pPr>
              <w:pStyle w:val="Normal0"/>
              <w:spacing w:line="360" w:lineRule="auto"/>
              <w:jc w:val="both"/>
              <w:rPr>
                <w:rFonts w:ascii="Times New Roman CYR" w:hAnsi="Times New Roman CYR"/>
                <w:sz w:val="28"/>
                <w:lang w:val="ru-RU"/>
              </w:rPr>
            </w:pPr>
            <w:r w:rsidRPr="005E7B19">
              <w:rPr>
                <w:rFonts w:ascii="Times New Roman CYR" w:hAnsi="Times New Roman CYR"/>
                <w:sz w:val="28"/>
                <w:lang w:val="ru-RU"/>
              </w:rPr>
              <w:t xml:space="preserve">     322. Молчанова Г.Г. Семантика художественного текста. (Импликативные аспекты коммуникации). – Ташкент: Изд-во “Фан” Узбекской ССР, 1988. – 162 с.</w:t>
            </w:r>
          </w:p>
          <w:p w14:paraId="7BB579D7" w14:textId="77777777" w:rsidR="005E7B19" w:rsidRPr="005E7B19" w:rsidRDefault="005E7B19" w:rsidP="00A74B45">
            <w:pPr>
              <w:pStyle w:val="Normal0"/>
              <w:spacing w:line="360" w:lineRule="auto"/>
              <w:jc w:val="both"/>
              <w:rPr>
                <w:sz w:val="28"/>
                <w:lang w:val="ru-RU"/>
              </w:rPr>
            </w:pPr>
            <w:r w:rsidRPr="005E7B19">
              <w:rPr>
                <w:sz w:val="28"/>
                <w:lang w:val="ru-RU"/>
              </w:rPr>
              <w:t xml:space="preserve">     323. Молчанова Г. Г. Имя собственное и слияние концептов. (К основаниям когнитивной лингвистики) // Традиционные проблемы языкознания в свете новых парадигм знания: Материалы Круглого Стола, апрель 2000. – М.: Институт языкознания РАН. –  2000. – С. 75 – 81. </w:t>
            </w:r>
          </w:p>
        </w:tc>
      </w:tr>
      <w:tr w:rsidR="005E7B19" w14:paraId="2E2D25E5" w14:textId="77777777" w:rsidTr="00A74B45">
        <w:tblPrEx>
          <w:tblCellMar>
            <w:top w:w="0" w:type="dxa"/>
            <w:bottom w:w="0" w:type="dxa"/>
          </w:tblCellMar>
        </w:tblPrEx>
        <w:trPr>
          <w:gridBefore w:val="1"/>
          <w:wBefore w:w="108" w:type="dxa"/>
        </w:trPr>
        <w:tc>
          <w:tcPr>
            <w:tcW w:w="9639" w:type="dxa"/>
          </w:tcPr>
          <w:p w14:paraId="14C394B8" w14:textId="77777777" w:rsidR="005E7B19" w:rsidRDefault="005E7B19" w:rsidP="00A74B45">
            <w:pPr>
              <w:pStyle w:val="Normal0"/>
              <w:spacing w:line="360" w:lineRule="auto"/>
              <w:jc w:val="both"/>
              <w:rPr>
                <w:sz w:val="28"/>
                <w:lang w:val="en-US"/>
              </w:rPr>
            </w:pPr>
            <w:r w:rsidRPr="005E7B19">
              <w:rPr>
                <w:sz w:val="28"/>
                <w:lang w:val="ru-RU"/>
              </w:rPr>
              <w:lastRenderedPageBreak/>
              <w:t xml:space="preserve">     324. Моренець В.П. Сучасна українська лірика (особливості саморуху): Дис… д-ра філол. наук: 10.01.02.  </w:t>
            </w:r>
            <w:r>
              <w:rPr>
                <w:sz w:val="28"/>
                <w:lang w:val="en-US"/>
              </w:rPr>
              <w:t xml:space="preserve">– К., 1994. –  442 с. </w:t>
            </w:r>
          </w:p>
        </w:tc>
      </w:tr>
      <w:tr w:rsidR="005E7B19" w:rsidRPr="005E7B19" w14:paraId="0467C9D3" w14:textId="77777777" w:rsidTr="00A74B45">
        <w:tblPrEx>
          <w:tblCellMar>
            <w:top w:w="0" w:type="dxa"/>
            <w:bottom w:w="0" w:type="dxa"/>
          </w:tblCellMar>
        </w:tblPrEx>
        <w:trPr>
          <w:gridBefore w:val="1"/>
          <w:wBefore w:w="108" w:type="dxa"/>
        </w:trPr>
        <w:tc>
          <w:tcPr>
            <w:tcW w:w="9639" w:type="dxa"/>
          </w:tcPr>
          <w:p w14:paraId="15138DDF" w14:textId="77777777" w:rsidR="005E7B19" w:rsidRPr="005E7B19" w:rsidRDefault="005E7B19" w:rsidP="00A74B45">
            <w:pPr>
              <w:spacing w:line="360" w:lineRule="auto"/>
              <w:jc w:val="both"/>
            </w:pPr>
            <w:r w:rsidRPr="005E7B19">
              <w:t xml:space="preserve">     325. Морозов А.А. Основные задачи изучения славянского барокко // Советское славяноведение. – 1971. – № 4. – С. 54 – 66.</w:t>
            </w:r>
          </w:p>
          <w:p w14:paraId="2A366906" w14:textId="77777777" w:rsidR="005E7B19" w:rsidRPr="005E7B19" w:rsidRDefault="005E7B19" w:rsidP="00A74B45">
            <w:pPr>
              <w:spacing w:line="360" w:lineRule="auto"/>
              <w:jc w:val="both"/>
              <w:rPr>
                <w:rFonts w:ascii="Times New Roman CYR" w:hAnsi="Times New Roman CYR"/>
              </w:rPr>
            </w:pPr>
            <w:r w:rsidRPr="005E7B19">
              <w:t xml:space="preserve">     326. Морозова В.С. Символика цветообозначения при описании концептов эмоций в современном арабском литературном языке // Фразеология в контексте культуры. – М.: Языки русской культуры. – 1999. – С. 300 – 305. </w:t>
            </w:r>
          </w:p>
        </w:tc>
      </w:tr>
      <w:tr w:rsidR="005E7B19" w:rsidRPr="005E7B19" w14:paraId="195EE87E" w14:textId="77777777" w:rsidTr="00A74B45">
        <w:tblPrEx>
          <w:tblCellMar>
            <w:top w:w="0" w:type="dxa"/>
            <w:bottom w:w="0" w:type="dxa"/>
          </w:tblCellMar>
        </w:tblPrEx>
        <w:trPr>
          <w:gridBefore w:val="1"/>
          <w:wBefore w:w="108" w:type="dxa"/>
        </w:trPr>
        <w:tc>
          <w:tcPr>
            <w:tcW w:w="9639" w:type="dxa"/>
          </w:tcPr>
          <w:p w14:paraId="1CB65170"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327. Мороховский А.Н. Стилистическая семасиология // Стилистика английского языка / Мороховский А.Н., Воробьёва О.П., Лихошерст Н.И., Тимошенко З.В. – К.: Вища школа, 1991. – С. 163 –199.</w:t>
            </w:r>
          </w:p>
        </w:tc>
      </w:tr>
      <w:tr w:rsidR="005E7B19" w:rsidRPr="005E7B19" w14:paraId="3B59E7D6" w14:textId="77777777" w:rsidTr="00A74B45">
        <w:tblPrEx>
          <w:tblCellMar>
            <w:top w:w="0" w:type="dxa"/>
            <w:bottom w:w="0" w:type="dxa"/>
          </w:tblCellMar>
        </w:tblPrEx>
        <w:trPr>
          <w:gridBefore w:val="1"/>
          <w:wBefore w:w="108" w:type="dxa"/>
        </w:trPr>
        <w:tc>
          <w:tcPr>
            <w:tcW w:w="9639" w:type="dxa"/>
          </w:tcPr>
          <w:p w14:paraId="6909E317"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328. Мукаржовский Я. Литературный язык и поэтический язык // Пражский лингвистический кружок: Сборник статей. – М.: Прогресс. – 1967. – С. 406 – 431.</w:t>
            </w:r>
          </w:p>
        </w:tc>
      </w:tr>
      <w:tr w:rsidR="005E7B19" w:rsidRPr="005E7B19" w14:paraId="0AA142F7" w14:textId="77777777" w:rsidTr="00A74B45">
        <w:tblPrEx>
          <w:tblCellMar>
            <w:top w:w="0" w:type="dxa"/>
            <w:bottom w:w="0" w:type="dxa"/>
          </w:tblCellMar>
        </w:tblPrEx>
        <w:trPr>
          <w:gridBefore w:val="1"/>
          <w:wBefore w:w="108" w:type="dxa"/>
        </w:trPr>
        <w:tc>
          <w:tcPr>
            <w:tcW w:w="9639" w:type="dxa"/>
          </w:tcPr>
          <w:p w14:paraId="031FC79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329.  Назаренко В. Язык искусства // Вопросы литературы. – 1958. –  № 8. – С.134-142.</w:t>
            </w:r>
          </w:p>
          <w:p w14:paraId="7538FDAA"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330. Назарець В.М. Літературно-художній образ // О. Галич, В. Назарець, </w:t>
            </w:r>
          </w:p>
          <w:p w14:paraId="26684EB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Є. Васильєв. Теорія літератури  / За наук. ред. О. Галича. – К.: Либідь. – 2001. – С. 96 – 176.</w:t>
            </w:r>
          </w:p>
        </w:tc>
      </w:tr>
      <w:tr w:rsidR="005E7B19" w:rsidRPr="005E7B19" w14:paraId="5BFF1C27" w14:textId="77777777" w:rsidTr="00A74B45">
        <w:tblPrEx>
          <w:tblCellMar>
            <w:top w:w="0" w:type="dxa"/>
            <w:bottom w:w="0" w:type="dxa"/>
          </w:tblCellMar>
        </w:tblPrEx>
        <w:trPr>
          <w:gridBefore w:val="1"/>
          <w:wBefore w:w="108" w:type="dxa"/>
        </w:trPr>
        <w:tc>
          <w:tcPr>
            <w:tcW w:w="9639" w:type="dxa"/>
          </w:tcPr>
          <w:p w14:paraId="6792A7D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331. Никитин М.В. Курс лингвистической семантики. – СПб.: Научный центр проблем диалога, 1996. – 758 с.</w:t>
            </w:r>
          </w:p>
          <w:p w14:paraId="003DC018" w14:textId="77777777" w:rsidR="005E7B19" w:rsidRPr="005E7B19" w:rsidRDefault="005E7B19" w:rsidP="00A74B45">
            <w:pPr>
              <w:spacing w:line="360" w:lineRule="auto"/>
              <w:jc w:val="both"/>
              <w:rPr>
                <w:rFonts w:ascii="Times New Roman CYR" w:hAnsi="Times New Roman CYR"/>
                <w:kern w:val="16"/>
              </w:rPr>
            </w:pPr>
            <w:r w:rsidRPr="005E7B19">
              <w:t xml:space="preserve">     332. Новикова М.А., Шама И.Н. Символика в художественном тексте. Символика пространства (на материале "Вечеров на хуторе близ Диканьки" Н.В. Гоголя и их английских переводов). – Запорожье: СП "Верже", 1996. – 174 с.</w:t>
            </w:r>
          </w:p>
        </w:tc>
      </w:tr>
      <w:tr w:rsidR="005E7B19" w14:paraId="30FA333B" w14:textId="77777777" w:rsidTr="00A74B45">
        <w:tblPrEx>
          <w:tblCellMar>
            <w:top w:w="0" w:type="dxa"/>
            <w:bottom w:w="0" w:type="dxa"/>
          </w:tblCellMar>
        </w:tblPrEx>
        <w:trPr>
          <w:gridBefore w:val="1"/>
          <w:wBefore w:w="108" w:type="dxa"/>
        </w:trPr>
        <w:tc>
          <w:tcPr>
            <w:tcW w:w="9639" w:type="dxa"/>
          </w:tcPr>
          <w:p w14:paraId="64E7F04A"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rPr>
              <w:t xml:space="preserve">      333. Нямцу А.Е.  Миф и легенда в мировой литературе:  Теоретические и  историко-литературные аспекты традиционализации. </w:t>
            </w:r>
            <w:r>
              <w:rPr>
                <w:rFonts w:ascii="Times New Roman CYR" w:hAnsi="Times New Roman CYR"/>
                <w:lang w:val="en-US"/>
              </w:rPr>
              <w:t>Ч.1. – Черновцы: Черновицкий государственный университет, 1992. – 214 с.</w:t>
            </w:r>
          </w:p>
        </w:tc>
      </w:tr>
      <w:tr w:rsidR="005E7B19" w:rsidRPr="005E7B19" w14:paraId="6157FE1F" w14:textId="77777777" w:rsidTr="00A74B45">
        <w:tblPrEx>
          <w:tblCellMar>
            <w:top w:w="0" w:type="dxa"/>
            <w:bottom w:w="0" w:type="dxa"/>
          </w:tblCellMar>
        </w:tblPrEx>
        <w:trPr>
          <w:gridBefore w:val="1"/>
          <w:wBefore w:w="108" w:type="dxa"/>
        </w:trPr>
        <w:tc>
          <w:tcPr>
            <w:tcW w:w="9639" w:type="dxa"/>
          </w:tcPr>
          <w:p w14:paraId="098C2AF0"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334. Нямцу А.Е. Традиционные сюжеты и образы в литературе </w:t>
            </w:r>
            <w:r>
              <w:rPr>
                <w:rFonts w:ascii="Times New Roman CYR" w:hAnsi="Times New Roman CYR"/>
                <w:lang w:val="en-US"/>
              </w:rPr>
              <w:t>XX</w:t>
            </w:r>
            <w:r w:rsidRPr="005E7B19">
              <w:rPr>
                <w:rFonts w:ascii="Times New Roman CYR" w:hAnsi="Times New Roman CYR"/>
              </w:rPr>
              <w:t xml:space="preserve"> века. –  К.:УМК ВО, 1988. –  84 с.</w:t>
            </w:r>
          </w:p>
        </w:tc>
      </w:tr>
      <w:tr w:rsidR="005E7B19" w:rsidRPr="005E7B19" w14:paraId="765CAA29" w14:textId="77777777" w:rsidTr="00A74B45">
        <w:tblPrEx>
          <w:tblCellMar>
            <w:top w:w="0" w:type="dxa"/>
            <w:bottom w:w="0" w:type="dxa"/>
          </w:tblCellMar>
        </w:tblPrEx>
        <w:trPr>
          <w:gridBefore w:val="1"/>
          <w:wBefore w:w="108" w:type="dxa"/>
        </w:trPr>
        <w:tc>
          <w:tcPr>
            <w:tcW w:w="9639" w:type="dxa"/>
          </w:tcPr>
          <w:p w14:paraId="07BCC94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335. Опарина Е.О. Концептуальная метафора // Метафора в языке и тексте. – М.: Наука. – 1988. – С. 65-77.</w:t>
            </w:r>
          </w:p>
          <w:p w14:paraId="708340DF"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336. Опарина Е.О. Исследование метафоры в последней трети ХХ века // Лингвистические обзоры в конце ХХ в. – М.: Институт языкознания РАН. – 2000. – С. 186 – 203.</w:t>
            </w:r>
          </w:p>
        </w:tc>
      </w:tr>
      <w:tr w:rsidR="005E7B19" w:rsidRPr="005E7B19" w14:paraId="7E317298" w14:textId="77777777" w:rsidTr="00A74B45">
        <w:tblPrEx>
          <w:tblCellMar>
            <w:top w:w="0" w:type="dxa"/>
            <w:bottom w:w="0" w:type="dxa"/>
          </w:tblCellMar>
        </w:tblPrEx>
        <w:trPr>
          <w:gridBefore w:val="1"/>
          <w:wBefore w:w="108" w:type="dxa"/>
        </w:trPr>
        <w:tc>
          <w:tcPr>
            <w:tcW w:w="9639" w:type="dxa"/>
          </w:tcPr>
          <w:p w14:paraId="5BF8F08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337. Ортега-и-Гассет Х. Две великие метафоры: Пер. с исп. // Теория метафоры. – М.: Прогресс. – 1990. – С. 68-81. </w:t>
            </w:r>
          </w:p>
          <w:p w14:paraId="7830AB8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338. Осипова Э.Ф. Трансценденталисты // История литературы США: В 5-ти томах. Литература эпохи романтизма. – Том 2. / Отв. ред. А.М. Зверев. – М.: ИМЛИ РАН, изд-во “Наследие”. – 1999. – С. 182 – 211.</w:t>
            </w:r>
          </w:p>
        </w:tc>
      </w:tr>
      <w:tr w:rsidR="005E7B19" w:rsidRPr="005E7B19" w14:paraId="699A59E0" w14:textId="77777777" w:rsidTr="00A74B45">
        <w:tblPrEx>
          <w:tblCellMar>
            <w:top w:w="0" w:type="dxa"/>
            <w:bottom w:w="0" w:type="dxa"/>
          </w:tblCellMar>
        </w:tblPrEx>
        <w:trPr>
          <w:gridBefore w:val="1"/>
          <w:wBefore w:w="108" w:type="dxa"/>
        </w:trPr>
        <w:tc>
          <w:tcPr>
            <w:tcW w:w="9639" w:type="dxa"/>
          </w:tcPr>
          <w:p w14:paraId="4A062A87"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lastRenderedPageBreak/>
              <w:t xml:space="preserve">     339. Павилёнис Р. И. Проблема смысла. – М.: Мысль, 1983. – 285 с.</w:t>
            </w:r>
          </w:p>
        </w:tc>
      </w:tr>
      <w:tr w:rsidR="005E7B19" w:rsidRPr="005E7B19" w14:paraId="29C629F3" w14:textId="77777777" w:rsidTr="00A74B45">
        <w:tblPrEx>
          <w:tblCellMar>
            <w:top w:w="0" w:type="dxa"/>
            <w:bottom w:w="0" w:type="dxa"/>
          </w:tblCellMar>
        </w:tblPrEx>
        <w:trPr>
          <w:gridBefore w:val="1"/>
          <w:wBefore w:w="108" w:type="dxa"/>
        </w:trPr>
        <w:tc>
          <w:tcPr>
            <w:tcW w:w="9639" w:type="dxa"/>
          </w:tcPr>
          <w:p w14:paraId="6176E89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340. Павличко С.Д. Теоретичний дискурс українського модернізму: Дис... д-ра філол. наук: 10.01.06. – К., 1995. – 399 с.</w:t>
            </w:r>
          </w:p>
        </w:tc>
      </w:tr>
      <w:tr w:rsidR="005E7B19" w14:paraId="38A2D07D" w14:textId="77777777" w:rsidTr="00A74B45">
        <w:tblPrEx>
          <w:tblCellMar>
            <w:top w:w="0" w:type="dxa"/>
            <w:bottom w:w="0" w:type="dxa"/>
          </w:tblCellMar>
        </w:tblPrEx>
        <w:trPr>
          <w:gridBefore w:val="1"/>
          <w:wBefore w:w="108" w:type="dxa"/>
        </w:trPr>
        <w:tc>
          <w:tcPr>
            <w:tcW w:w="9639" w:type="dxa"/>
          </w:tcPr>
          <w:p w14:paraId="3244062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341. Павлович Н.В. Язык образов. Парадигмы образов в русском поэтическом языке.  – М.: Россельхозакадемия, 1995. – 491 с.</w:t>
            </w:r>
          </w:p>
          <w:p w14:paraId="76ABD1F6"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rPr>
              <w:t xml:space="preserve">     342. Павлович Н.В. Словарь поэтических образов. – М.: Эдиторная УРСС, 1999. </w:t>
            </w:r>
            <w:r>
              <w:rPr>
                <w:rFonts w:ascii="Times New Roman CYR" w:hAnsi="Times New Roman CYR"/>
                <w:lang w:val="en-US"/>
              </w:rPr>
              <w:t xml:space="preserve">Т. 1 – 795 с., Т. 2 – 872 с.  </w:t>
            </w:r>
          </w:p>
        </w:tc>
      </w:tr>
      <w:tr w:rsidR="005E7B19" w14:paraId="4F0CD440" w14:textId="77777777" w:rsidTr="00A74B45">
        <w:tblPrEx>
          <w:tblCellMar>
            <w:top w:w="0" w:type="dxa"/>
            <w:bottom w:w="0" w:type="dxa"/>
          </w:tblCellMar>
        </w:tblPrEx>
        <w:trPr>
          <w:gridBefore w:val="1"/>
          <w:wBefore w:w="108" w:type="dxa"/>
        </w:trPr>
        <w:tc>
          <w:tcPr>
            <w:tcW w:w="9639" w:type="dxa"/>
          </w:tcPr>
          <w:p w14:paraId="59252AA5" w14:textId="77777777" w:rsidR="005E7B19" w:rsidRPr="005E7B19" w:rsidRDefault="005E7B19" w:rsidP="00A74B45">
            <w:pPr>
              <w:pStyle w:val="Normal0"/>
              <w:spacing w:line="360" w:lineRule="auto"/>
              <w:jc w:val="both"/>
              <w:rPr>
                <w:sz w:val="28"/>
                <w:lang w:val="ru-RU"/>
              </w:rPr>
            </w:pPr>
            <w:r w:rsidRPr="005E7B19">
              <w:rPr>
                <w:sz w:val="28"/>
                <w:lang w:val="ru-RU"/>
              </w:rPr>
              <w:t xml:space="preserve">     343. Павлычко С.Д. Философская поэзия американского романтизма (поетическое творчество Ралфо Уолдо Эмерсона и Эмили Дикинсон): Автореф... дис. канд. филол. наук: 10. 01. 05 / Киевский университет имени Тараса Шевченко. – К., 1984. – 18 с.</w:t>
            </w:r>
          </w:p>
          <w:p w14:paraId="01E1D09D" w14:textId="77777777" w:rsidR="005E7B19" w:rsidRDefault="005E7B19" w:rsidP="00A74B45">
            <w:pPr>
              <w:pStyle w:val="Normal0"/>
              <w:spacing w:line="360" w:lineRule="auto"/>
              <w:jc w:val="both"/>
              <w:rPr>
                <w:sz w:val="28"/>
                <w:lang w:val="en-US"/>
              </w:rPr>
            </w:pPr>
            <w:r w:rsidRPr="005E7B19">
              <w:rPr>
                <w:sz w:val="28"/>
                <w:lang w:val="ru-RU"/>
              </w:rPr>
              <w:t xml:space="preserve">     343. Павкін Д.М. Образ Чарівної Країни в романах Дж. Р.Р. Толкієна: лінгвокогнітивний аналіз: Автореф... дис. канд. філол. наук: 10. </w:t>
            </w:r>
            <w:r>
              <w:rPr>
                <w:sz w:val="28"/>
                <w:lang w:val="en-US"/>
              </w:rPr>
              <w:t xml:space="preserve">02. 04 / Київський націоналіний лінгвістичний університет. – К., 2002. – 20 с. </w:t>
            </w:r>
          </w:p>
        </w:tc>
      </w:tr>
      <w:tr w:rsidR="005E7B19" w:rsidRPr="005E7B19" w14:paraId="7EE12184" w14:textId="77777777" w:rsidTr="00A74B45">
        <w:tblPrEx>
          <w:tblCellMar>
            <w:top w:w="0" w:type="dxa"/>
            <w:bottom w:w="0" w:type="dxa"/>
          </w:tblCellMar>
        </w:tblPrEx>
        <w:trPr>
          <w:gridBefore w:val="1"/>
          <w:wBefore w:w="108" w:type="dxa"/>
        </w:trPr>
        <w:tc>
          <w:tcPr>
            <w:tcW w:w="9639" w:type="dxa"/>
          </w:tcPr>
          <w:p w14:paraId="3A378474"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344. Палиевский П.В. Внутренняя структура образа // Теория литературы. – М.: Высшая школа. – 1962. – С. 74 – 96.</w:t>
            </w:r>
          </w:p>
        </w:tc>
      </w:tr>
      <w:tr w:rsidR="005E7B19" w14:paraId="453EB320" w14:textId="77777777" w:rsidTr="00A74B45">
        <w:tblPrEx>
          <w:tblCellMar>
            <w:top w:w="0" w:type="dxa"/>
            <w:bottom w:w="0" w:type="dxa"/>
          </w:tblCellMar>
        </w:tblPrEx>
        <w:trPr>
          <w:gridBefore w:val="1"/>
          <w:wBefore w:w="108" w:type="dxa"/>
        </w:trPr>
        <w:tc>
          <w:tcPr>
            <w:tcW w:w="9639" w:type="dxa"/>
          </w:tcPr>
          <w:p w14:paraId="1DCFBAD1" w14:textId="77777777" w:rsidR="005E7B19" w:rsidRDefault="005E7B19" w:rsidP="00A74B45">
            <w:pPr>
              <w:pStyle w:val="Normal0"/>
              <w:spacing w:line="360" w:lineRule="auto"/>
              <w:jc w:val="both"/>
              <w:rPr>
                <w:sz w:val="28"/>
                <w:lang w:val="en-US"/>
              </w:rPr>
            </w:pPr>
            <w:r w:rsidRPr="005E7B19">
              <w:rPr>
                <w:sz w:val="28"/>
                <w:lang w:val="ru-RU"/>
              </w:rPr>
              <w:t xml:space="preserve">     345. Панченко А.М., Смирнов И.П. Метафорические архетипы в русской средневековой словесности и поэзии начала ХХ в. // Труды отдела древнерусской литературы. – 1971. – Т. ХХ</w:t>
            </w:r>
            <w:r>
              <w:rPr>
                <w:sz w:val="28"/>
                <w:lang w:val="en-US"/>
              </w:rPr>
              <w:t>VI</w:t>
            </w:r>
            <w:r w:rsidRPr="005E7B19">
              <w:rPr>
                <w:sz w:val="28"/>
                <w:lang w:val="ru-RU"/>
              </w:rPr>
              <w:t>: Древнерусская литература и культура Х</w:t>
            </w:r>
            <w:r>
              <w:rPr>
                <w:sz w:val="28"/>
                <w:lang w:val="en-US"/>
              </w:rPr>
              <w:t>VII</w:t>
            </w:r>
            <w:r w:rsidRPr="005E7B19">
              <w:rPr>
                <w:sz w:val="28"/>
                <w:lang w:val="ru-RU"/>
              </w:rPr>
              <w:t xml:space="preserve">-ХХ в. – Л.: ТОДРЛ. </w:t>
            </w:r>
            <w:r>
              <w:rPr>
                <w:sz w:val="28"/>
                <w:lang w:val="en-US"/>
              </w:rPr>
              <w:t xml:space="preserve">ЛГУ. – 1971.  – С. 35 – 44. </w:t>
            </w:r>
          </w:p>
        </w:tc>
      </w:tr>
      <w:tr w:rsidR="005E7B19" w14:paraId="445E834A" w14:textId="77777777" w:rsidTr="00A74B45">
        <w:tblPrEx>
          <w:tblCellMar>
            <w:top w:w="0" w:type="dxa"/>
            <w:bottom w:w="0" w:type="dxa"/>
          </w:tblCellMar>
        </w:tblPrEx>
        <w:trPr>
          <w:gridBefore w:val="1"/>
          <w:wBefore w:w="108" w:type="dxa"/>
        </w:trPr>
        <w:tc>
          <w:tcPr>
            <w:tcW w:w="9639" w:type="dxa"/>
          </w:tcPr>
          <w:p w14:paraId="116AAC3E"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346. Панченко О.Н. О теории поэзии и прозы В.Б. Шкловского // Известия АН СССР. </w:t>
            </w:r>
            <w:r>
              <w:rPr>
                <w:rFonts w:ascii="Times New Roman CYR" w:hAnsi="Times New Roman CYR"/>
                <w:lang w:val="en-US"/>
              </w:rPr>
              <w:t>Серия литературы и языка. – 1990. – Т. 49,  № 2.  –  С. 126 – 147.</w:t>
            </w:r>
          </w:p>
        </w:tc>
      </w:tr>
      <w:tr w:rsidR="005E7B19" w:rsidRPr="005E7B19" w14:paraId="342FA151" w14:textId="77777777" w:rsidTr="00A74B45">
        <w:tblPrEx>
          <w:tblCellMar>
            <w:top w:w="0" w:type="dxa"/>
            <w:bottom w:w="0" w:type="dxa"/>
          </w:tblCellMar>
        </w:tblPrEx>
        <w:trPr>
          <w:gridBefore w:val="1"/>
          <w:wBefore w:w="108" w:type="dxa"/>
        </w:trPr>
        <w:tc>
          <w:tcPr>
            <w:tcW w:w="9639" w:type="dxa"/>
          </w:tcPr>
          <w:p w14:paraId="78DF93A2"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347. Петров В.В. Метафора: от семантических представлений к когнитивному анализу // Вопросы языкознания. – 1990. – № 3. – С. 135 – 146.</w:t>
            </w:r>
          </w:p>
        </w:tc>
      </w:tr>
      <w:tr w:rsidR="005E7B19" w14:paraId="6A771A52" w14:textId="77777777" w:rsidTr="00A74B45">
        <w:tblPrEx>
          <w:tblCellMar>
            <w:top w:w="0" w:type="dxa"/>
            <w:bottom w:w="0" w:type="dxa"/>
          </w:tblCellMar>
        </w:tblPrEx>
        <w:trPr>
          <w:gridBefore w:val="1"/>
          <w:wBefore w:w="108" w:type="dxa"/>
        </w:trPr>
        <w:tc>
          <w:tcPr>
            <w:tcW w:w="9639" w:type="dxa"/>
          </w:tcPr>
          <w:p w14:paraId="224C76D2"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rPr>
              <w:t xml:space="preserve">     348. Петрова Н.А. Романтическая образность в поэзии начала ХХ века // Проблемы художественного историзма: Доклады Всесоюзной научной конференции. </w:t>
            </w:r>
            <w:r>
              <w:rPr>
                <w:rFonts w:ascii="Times New Roman CYR" w:hAnsi="Times New Roman CYR"/>
                <w:lang w:val="en-US"/>
              </w:rPr>
              <w:t xml:space="preserve">Ч. 1. – Херсон: Наддніпрянська правда. – 1990. – С. 101 – 107. </w:t>
            </w:r>
          </w:p>
        </w:tc>
      </w:tr>
      <w:tr w:rsidR="005E7B19" w:rsidRPr="005E7B19" w14:paraId="1F86559A" w14:textId="77777777" w:rsidTr="00A74B45">
        <w:tblPrEx>
          <w:tblCellMar>
            <w:top w:w="0" w:type="dxa"/>
            <w:bottom w:w="0" w:type="dxa"/>
          </w:tblCellMar>
        </w:tblPrEx>
        <w:trPr>
          <w:gridBefore w:val="1"/>
          <w:wBefore w:w="108" w:type="dxa"/>
        </w:trPr>
        <w:tc>
          <w:tcPr>
            <w:tcW w:w="9639" w:type="dxa"/>
          </w:tcPr>
          <w:p w14:paraId="7639B94A"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349. Петровский А. Фантазия и реальность. – М.: Наука, 1968. – 124 с.</w:t>
            </w:r>
          </w:p>
        </w:tc>
      </w:tr>
      <w:tr w:rsidR="005E7B19" w:rsidRPr="005E7B19" w14:paraId="23D0D001" w14:textId="77777777" w:rsidTr="00A74B45">
        <w:tblPrEx>
          <w:tblCellMar>
            <w:top w:w="0" w:type="dxa"/>
            <w:bottom w:w="0" w:type="dxa"/>
          </w:tblCellMar>
        </w:tblPrEx>
        <w:trPr>
          <w:gridBefore w:val="1"/>
          <w:wBefore w:w="108" w:type="dxa"/>
        </w:trPr>
        <w:tc>
          <w:tcPr>
            <w:tcW w:w="9639" w:type="dxa"/>
          </w:tcPr>
          <w:p w14:paraId="7F8EC963"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350. Пиирайнен Е. “Область метафорического отображения” – метафора – метафорическая модель // Вопросы языкознания. – 1997. – № 4. – С. 92 – 100.</w:t>
            </w:r>
          </w:p>
        </w:tc>
      </w:tr>
      <w:tr w:rsidR="005E7B19" w:rsidRPr="005E7B19" w14:paraId="53BE7EAB" w14:textId="77777777" w:rsidTr="00A74B45">
        <w:tblPrEx>
          <w:tblCellMar>
            <w:top w:w="0" w:type="dxa"/>
            <w:bottom w:w="0" w:type="dxa"/>
          </w:tblCellMar>
        </w:tblPrEx>
        <w:trPr>
          <w:gridBefore w:val="1"/>
          <w:wBefore w:w="108" w:type="dxa"/>
        </w:trPr>
        <w:tc>
          <w:tcPr>
            <w:tcW w:w="9639" w:type="dxa"/>
          </w:tcPr>
          <w:p w14:paraId="1CC885B7"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351. Пелипенко А.А. Яковенко И.Г. Культура как система. Структурная морфология культуры. Единство онтогенеза и филогенеза. Изоморфизм мышления и историко-культурной феноменологии. – М.: Языки русской культуры, 1998. – 376 с.</w:t>
            </w:r>
          </w:p>
        </w:tc>
      </w:tr>
      <w:tr w:rsidR="005E7B19" w:rsidRPr="005E7B19" w14:paraId="32A12D7E" w14:textId="77777777" w:rsidTr="00A74B45">
        <w:tblPrEx>
          <w:tblCellMar>
            <w:top w:w="0" w:type="dxa"/>
            <w:bottom w:w="0" w:type="dxa"/>
          </w:tblCellMar>
        </w:tblPrEx>
        <w:trPr>
          <w:gridBefore w:val="1"/>
          <w:wBefore w:w="108" w:type="dxa"/>
        </w:trPr>
        <w:tc>
          <w:tcPr>
            <w:tcW w:w="9639" w:type="dxa"/>
          </w:tcPr>
          <w:p w14:paraId="4E0E410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352. Платон. Софист: Пер. с древнегреч. // Соч.: В 6-ти томах. – Т. 2. – М.: Мысль. – 1970. – С. 319 – 390.</w:t>
            </w:r>
          </w:p>
          <w:p w14:paraId="13E0D03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353. Платон. Диалоги. // Античные теории языка и стиля (Антология текстов). – СПб.: Изд-во “Алетейя”. – 1996. – С. 40 – 48.</w:t>
            </w:r>
          </w:p>
        </w:tc>
      </w:tr>
      <w:tr w:rsidR="005E7B19" w:rsidRPr="005E7B19" w14:paraId="7C3E47B2" w14:textId="77777777" w:rsidTr="00A74B45">
        <w:tblPrEx>
          <w:tblCellMar>
            <w:top w:w="0" w:type="dxa"/>
            <w:bottom w:w="0" w:type="dxa"/>
          </w:tblCellMar>
        </w:tblPrEx>
        <w:trPr>
          <w:gridBefore w:val="1"/>
          <w:wBefore w:w="108" w:type="dxa"/>
        </w:trPr>
        <w:tc>
          <w:tcPr>
            <w:tcW w:w="9639" w:type="dxa"/>
          </w:tcPr>
          <w:p w14:paraId="6C5B0E3E"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354. Плотін. Еннеади: Пер. з давньогрец.  // Читанка з історії філософії: У 6 кн. / За ред. Г.І. Волинки. – К.: Довіра. – 1992. – Кн. 1: Філософія Стародавнього світу. – С. 197.</w:t>
            </w:r>
          </w:p>
        </w:tc>
      </w:tr>
      <w:tr w:rsidR="005E7B19" w14:paraId="5D228960" w14:textId="77777777" w:rsidTr="00A74B45">
        <w:tblPrEx>
          <w:tblCellMar>
            <w:top w:w="0" w:type="dxa"/>
            <w:bottom w:w="0" w:type="dxa"/>
          </w:tblCellMar>
        </w:tblPrEx>
        <w:trPr>
          <w:gridBefore w:val="1"/>
          <w:wBefore w:w="108" w:type="dxa"/>
        </w:trPr>
        <w:tc>
          <w:tcPr>
            <w:tcW w:w="9639" w:type="dxa"/>
          </w:tcPr>
          <w:p w14:paraId="7C517C82" w14:textId="77777777" w:rsidR="005E7B19" w:rsidRDefault="005E7B19" w:rsidP="00A74B45">
            <w:pPr>
              <w:spacing w:line="360" w:lineRule="auto"/>
              <w:jc w:val="both"/>
              <w:rPr>
                <w:rFonts w:ascii="Times New Roman CYR" w:hAnsi="Times New Roman CYR"/>
                <w:lang w:val="en-US"/>
              </w:rPr>
            </w:pPr>
            <w:r w:rsidRPr="005E7B19">
              <w:t xml:space="preserve">     355. Подолян І.Е. Сучасна символіка рослин в українській, німецькій та англійській культурах (на матеріалах зіставного асоціативного експерименту) //  Вісник Київського лінгвістичного університету. </w:t>
            </w:r>
            <w:r>
              <w:rPr>
                <w:lang w:val="en-US"/>
              </w:rPr>
              <w:t>Серія Філологія. – 1999. – Т. 2, № 2. – С. 185 – 202.</w:t>
            </w:r>
          </w:p>
        </w:tc>
      </w:tr>
      <w:tr w:rsidR="005E7B19" w:rsidRPr="005E7B19" w14:paraId="2D585FEA" w14:textId="77777777" w:rsidTr="00A74B45">
        <w:tblPrEx>
          <w:tblCellMar>
            <w:top w:w="0" w:type="dxa"/>
            <w:bottom w:w="0" w:type="dxa"/>
          </w:tblCellMar>
        </w:tblPrEx>
        <w:trPr>
          <w:gridBefore w:val="1"/>
          <w:wBefore w:w="108" w:type="dxa"/>
        </w:trPr>
        <w:tc>
          <w:tcPr>
            <w:tcW w:w="9639" w:type="dxa"/>
          </w:tcPr>
          <w:p w14:paraId="10FD155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356. Полюжин М.М., Омельченко Л.Ф. Функциональное словосложение и префиксальные ономасиологические категории в английском языке: Учебное пособие. – Ужгород: “Патент”, 1997. –  99 с.</w:t>
            </w:r>
          </w:p>
          <w:p w14:paraId="5828B945"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357. Поляков В.М. Вопросы поэтики и художественной семантики. – М.: Советский писатель, 1986. – 436 с.</w:t>
            </w:r>
          </w:p>
        </w:tc>
      </w:tr>
      <w:tr w:rsidR="005E7B19" w:rsidRPr="005E7B19" w14:paraId="4EC3C445" w14:textId="77777777" w:rsidTr="00A74B45">
        <w:tblPrEx>
          <w:tblCellMar>
            <w:top w:w="0" w:type="dxa"/>
            <w:bottom w:w="0" w:type="dxa"/>
          </w:tblCellMar>
        </w:tblPrEx>
        <w:trPr>
          <w:gridBefore w:val="1"/>
          <w:wBefore w:w="108" w:type="dxa"/>
          <w:trHeight w:val="1254"/>
        </w:trPr>
        <w:tc>
          <w:tcPr>
            <w:tcW w:w="9639" w:type="dxa"/>
          </w:tcPr>
          <w:p w14:paraId="3264514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358. Посидоний. Антология текстов // Античные теории языка и стиля (Антология текстов). – СПб.: Изд-во “Алетейя”. – 1996. – С. 201-206.</w:t>
            </w:r>
          </w:p>
          <w:p w14:paraId="4D8FC0C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359. Поспелов Г. Н. Лирика среди литературных родов. – М.: Изд-во МГУ, 1976. – 208 с.</w:t>
            </w:r>
          </w:p>
          <w:p w14:paraId="1EE368EA" w14:textId="77777777" w:rsidR="005E7B19" w:rsidRPr="005E7B19" w:rsidRDefault="005E7B19" w:rsidP="00A74B45">
            <w:pPr>
              <w:spacing w:line="360" w:lineRule="auto"/>
              <w:jc w:val="both"/>
              <w:rPr>
                <w:snapToGrid w:val="0"/>
              </w:rPr>
            </w:pPr>
            <w:r w:rsidRPr="005E7B19">
              <w:rPr>
                <w:snapToGrid w:val="0"/>
              </w:rPr>
              <w:t xml:space="preserve">     360. Постовалова В. И. Языковые картины мира // Роль человеческого фактора в языке. Язык и картина мира. / Под ред. Б.А. Серебренникова. – М.: Наука. – 1988. – С. 8 – 70.</w:t>
            </w:r>
          </w:p>
          <w:p w14:paraId="153C8B96" w14:textId="77777777" w:rsidR="005E7B19" w:rsidRPr="005E7B19" w:rsidRDefault="005E7B19" w:rsidP="00A74B45">
            <w:pPr>
              <w:spacing w:line="360" w:lineRule="auto"/>
              <w:jc w:val="both"/>
              <w:rPr>
                <w:rFonts w:ascii="Times New Roman CYR" w:hAnsi="Times New Roman CYR"/>
              </w:rPr>
            </w:pPr>
            <w:r w:rsidRPr="005E7B19">
              <w:rPr>
                <w:snapToGrid w:val="0"/>
              </w:rPr>
              <w:t xml:space="preserve">     361. Потебня А.А. Эстетика и поэтика. – М.: Наука, 1976. – 315 с.</w:t>
            </w:r>
          </w:p>
        </w:tc>
      </w:tr>
      <w:tr w:rsidR="005E7B19" w:rsidRPr="005E7B19" w14:paraId="1111F0EE" w14:textId="77777777" w:rsidTr="00A74B45">
        <w:tblPrEx>
          <w:tblCellMar>
            <w:top w:w="0" w:type="dxa"/>
            <w:bottom w:w="0" w:type="dxa"/>
          </w:tblCellMar>
        </w:tblPrEx>
        <w:trPr>
          <w:gridBefore w:val="1"/>
          <w:wBefore w:w="108" w:type="dxa"/>
        </w:trPr>
        <w:tc>
          <w:tcPr>
            <w:tcW w:w="9639" w:type="dxa"/>
          </w:tcPr>
          <w:p w14:paraId="474D6F8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362. Потебня О. О. Естетика і поетика слова: Збірник. – К.: Мистецтво, 1985. – 302 с.</w:t>
            </w:r>
          </w:p>
          <w:p w14:paraId="00BD179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363. Потебня А.А. Из записок по теории словесности // Введение в литературоведение. Хрестоматия. – М.: Высшая школа, 1988. – С. 435 – 438.</w:t>
            </w:r>
          </w:p>
          <w:p w14:paraId="713ECB8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364.  Потебня А.А. Теоретическая поэтика. – М.: Высшая школа, 1990. – 331с.</w:t>
            </w:r>
          </w:p>
        </w:tc>
      </w:tr>
      <w:tr w:rsidR="005E7B19" w:rsidRPr="005E7B19" w14:paraId="500CF67C" w14:textId="77777777" w:rsidTr="00A74B45">
        <w:tblPrEx>
          <w:tblCellMar>
            <w:top w:w="0" w:type="dxa"/>
            <w:bottom w:w="0" w:type="dxa"/>
          </w:tblCellMar>
        </w:tblPrEx>
        <w:trPr>
          <w:gridBefore w:val="1"/>
          <w:wBefore w:w="108" w:type="dxa"/>
        </w:trPr>
        <w:tc>
          <w:tcPr>
            <w:tcW w:w="9639" w:type="dxa"/>
          </w:tcPr>
          <w:p w14:paraId="78548A0A"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365.  Потебня О.О. Думка й мова // Слово. Знак. Дискурс: Антологія світової  літературно-критичної  думки  ХХ  ст. –  Львів: Літопис.  – 1996.  – </w:t>
            </w:r>
          </w:p>
          <w:p w14:paraId="5E408895"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С. 23 – 39. </w:t>
            </w:r>
          </w:p>
          <w:p w14:paraId="6CC4AC25"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366. Поршнев Б.Ф. О начале человеческой истории: Проблемы палеопсихологии. – М.: Мысль, 1974. – 487 с.</w:t>
            </w:r>
          </w:p>
        </w:tc>
      </w:tr>
      <w:tr w:rsidR="005E7B19" w:rsidRPr="005E7B19" w14:paraId="16D86535" w14:textId="77777777" w:rsidTr="00A74B45">
        <w:tblPrEx>
          <w:tblCellMar>
            <w:top w:w="0" w:type="dxa"/>
            <w:bottom w:w="0" w:type="dxa"/>
          </w:tblCellMar>
        </w:tblPrEx>
        <w:trPr>
          <w:gridBefore w:val="1"/>
          <w:wBefore w:w="108" w:type="dxa"/>
        </w:trPr>
        <w:tc>
          <w:tcPr>
            <w:tcW w:w="9639" w:type="dxa"/>
          </w:tcPr>
          <w:p w14:paraId="1C58D46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367. Пресняков О.П. Поэтика познания и творчества: Теория словесности А.А.Потебни. – М.: Художественная литература, 1980. – 218 с.</w:t>
            </w:r>
          </w:p>
        </w:tc>
      </w:tr>
      <w:tr w:rsidR="005E7B19" w14:paraId="10E2E850" w14:textId="77777777" w:rsidTr="00A74B45">
        <w:tblPrEx>
          <w:tblCellMar>
            <w:top w:w="0" w:type="dxa"/>
            <w:bottom w:w="0" w:type="dxa"/>
          </w:tblCellMar>
        </w:tblPrEx>
        <w:trPr>
          <w:gridBefore w:val="1"/>
          <w:wBefore w:w="108" w:type="dxa"/>
        </w:trPr>
        <w:tc>
          <w:tcPr>
            <w:tcW w:w="9639" w:type="dxa"/>
          </w:tcPr>
          <w:p w14:paraId="06AF5F2D"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368. Пригодій С.М. Імпресіонізм на рубежі ХІХ – ХХ сторіч: Типологія та національні особливості (на матеріалі української та американської літератури): Дис... д-ра філол. наук: 10.01.06.  </w:t>
            </w:r>
            <w:r>
              <w:rPr>
                <w:rFonts w:ascii="Times New Roman CYR" w:hAnsi="Times New Roman CYR"/>
                <w:lang w:val="en-US"/>
              </w:rPr>
              <w:t>– К., 1995. – 384 с.</w:t>
            </w:r>
          </w:p>
        </w:tc>
      </w:tr>
      <w:tr w:rsidR="005E7B19" w:rsidRPr="005E7B19" w14:paraId="7F4479CC" w14:textId="77777777" w:rsidTr="00A74B45">
        <w:tblPrEx>
          <w:tblCellMar>
            <w:top w:w="0" w:type="dxa"/>
            <w:bottom w:w="0" w:type="dxa"/>
          </w:tblCellMar>
        </w:tblPrEx>
        <w:trPr>
          <w:gridBefore w:val="1"/>
          <w:wBefore w:w="108" w:type="dxa"/>
        </w:trPr>
        <w:tc>
          <w:tcPr>
            <w:tcW w:w="9639" w:type="dxa"/>
          </w:tcPr>
          <w:p w14:paraId="6BF709E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369. Пропп В.Я. Поэтика фольклора (Собрание трудов). – М.: Лабиринт, 1998. – 352 с.</w:t>
            </w:r>
          </w:p>
        </w:tc>
      </w:tr>
      <w:tr w:rsidR="005E7B19" w:rsidRPr="005E7B19" w14:paraId="33185528" w14:textId="77777777" w:rsidTr="00A74B45">
        <w:tblPrEx>
          <w:tblCellMar>
            <w:top w:w="0" w:type="dxa"/>
            <w:bottom w:w="0" w:type="dxa"/>
          </w:tblCellMar>
        </w:tblPrEx>
        <w:trPr>
          <w:gridBefore w:val="1"/>
          <w:wBefore w:w="108" w:type="dxa"/>
        </w:trPr>
        <w:tc>
          <w:tcPr>
            <w:tcW w:w="9639" w:type="dxa"/>
          </w:tcPr>
          <w:p w14:paraId="01018A03" w14:textId="77777777" w:rsidR="005E7B19" w:rsidRPr="005E7B19" w:rsidRDefault="005E7B19" w:rsidP="00A74B45">
            <w:pPr>
              <w:pStyle w:val="Normal0"/>
              <w:spacing w:line="360" w:lineRule="auto"/>
              <w:jc w:val="both"/>
              <w:rPr>
                <w:sz w:val="28"/>
                <w:lang w:val="ru-RU"/>
              </w:rPr>
            </w:pPr>
            <w:r w:rsidRPr="005E7B19">
              <w:rPr>
                <w:sz w:val="28"/>
                <w:lang w:val="ru-RU"/>
              </w:rPr>
              <w:lastRenderedPageBreak/>
              <w:t xml:space="preserve">     370. Прохорова О.Н. Осмысление явления компресии в связанных структурах с позиций когнитивной лингвистики  // Традиционные проблемы языкознания в свете новых парадигм знания: Материалы Круглого Стола, апрель 2000. – М.: Институт языкознания РАН. – 2000. – С. 94 – 97.</w:t>
            </w:r>
          </w:p>
        </w:tc>
      </w:tr>
      <w:tr w:rsidR="005E7B19" w14:paraId="38DD1CDB" w14:textId="77777777" w:rsidTr="00A74B45">
        <w:tblPrEx>
          <w:tblCellMar>
            <w:top w:w="0" w:type="dxa"/>
            <w:bottom w:w="0" w:type="dxa"/>
          </w:tblCellMar>
        </w:tblPrEx>
        <w:trPr>
          <w:gridBefore w:val="1"/>
          <w:wBefore w:w="108" w:type="dxa"/>
        </w:trPr>
        <w:tc>
          <w:tcPr>
            <w:tcW w:w="9639" w:type="dxa"/>
          </w:tcPr>
          <w:p w14:paraId="47879E9F"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371. Пустовойт П. Слово и образ  в художественном произведении // Вестник МГУ. </w:t>
            </w:r>
            <w:r>
              <w:rPr>
                <w:rFonts w:ascii="Times New Roman CYR" w:hAnsi="Times New Roman CYR"/>
                <w:lang w:val="en-US"/>
              </w:rPr>
              <w:t>Историко-филологическая серия. –  1958. – № 1. – С. 140 – 154.</w:t>
            </w:r>
          </w:p>
        </w:tc>
      </w:tr>
      <w:tr w:rsidR="005E7B19" w:rsidRPr="005E7B19" w14:paraId="07C12839" w14:textId="77777777" w:rsidTr="00A74B45">
        <w:tblPrEx>
          <w:tblCellMar>
            <w:top w:w="0" w:type="dxa"/>
            <w:bottom w:w="0" w:type="dxa"/>
          </w:tblCellMar>
        </w:tblPrEx>
        <w:trPr>
          <w:gridBefore w:val="1"/>
          <w:wBefore w:w="108" w:type="dxa"/>
        </w:trPr>
        <w:tc>
          <w:tcPr>
            <w:tcW w:w="9639" w:type="dxa"/>
          </w:tcPr>
          <w:p w14:paraId="15A8CCB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372. Пустовойт П. Через жизнь – к слову // Вопросы литературы. – 1959. – № 8. – С. 148 – 156.</w:t>
            </w:r>
          </w:p>
        </w:tc>
      </w:tr>
      <w:tr w:rsidR="005E7B19" w:rsidRPr="005E7B19" w14:paraId="24325399" w14:textId="77777777" w:rsidTr="00A74B45">
        <w:tblPrEx>
          <w:tblCellMar>
            <w:top w:w="0" w:type="dxa"/>
            <w:bottom w:w="0" w:type="dxa"/>
          </w:tblCellMar>
        </w:tblPrEx>
        <w:trPr>
          <w:gridBefore w:val="1"/>
          <w:wBefore w:w="108" w:type="dxa"/>
        </w:trPr>
        <w:tc>
          <w:tcPr>
            <w:tcW w:w="9639" w:type="dxa"/>
          </w:tcPr>
          <w:p w14:paraId="1830D39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373. Пятигорский А.М. Избранные труды / Ред. Т. Алёхина. – М.: Школа “Языки русской культуры”, 1996. – 590 с.</w:t>
            </w:r>
          </w:p>
        </w:tc>
      </w:tr>
      <w:tr w:rsidR="005E7B19" w:rsidRPr="005E7B19" w14:paraId="450EE6D0" w14:textId="77777777" w:rsidTr="00A74B45">
        <w:tblPrEx>
          <w:tblCellMar>
            <w:top w:w="0" w:type="dxa"/>
            <w:bottom w:w="0" w:type="dxa"/>
          </w:tblCellMar>
        </w:tblPrEx>
        <w:trPr>
          <w:gridBefore w:val="1"/>
          <w:wBefore w:w="108" w:type="dxa"/>
        </w:trPr>
        <w:tc>
          <w:tcPr>
            <w:tcW w:w="9639" w:type="dxa"/>
          </w:tcPr>
          <w:p w14:paraId="39BDE535" w14:textId="77777777" w:rsidR="005E7B19" w:rsidRPr="005E7B19" w:rsidRDefault="005E7B19" w:rsidP="00A74B45">
            <w:pPr>
              <w:pStyle w:val="Normal0"/>
              <w:spacing w:line="360" w:lineRule="auto"/>
              <w:jc w:val="both"/>
              <w:rPr>
                <w:sz w:val="28"/>
                <w:lang w:val="ru-RU"/>
              </w:rPr>
            </w:pPr>
            <w:r w:rsidRPr="005E7B19">
              <w:rPr>
                <w:sz w:val="28"/>
                <w:lang w:val="ru-RU"/>
              </w:rPr>
              <w:t xml:space="preserve">      374. Радченко О.А. Лингвофилософские опыты В. фон Гумбольдта и постгумбольтианство // Вопросы языкознания. – 2001. – № 3. – С. 96 – 125.</w:t>
            </w:r>
          </w:p>
        </w:tc>
      </w:tr>
      <w:tr w:rsidR="005E7B19" w:rsidRPr="005E7B19" w14:paraId="5680BAC5" w14:textId="77777777" w:rsidTr="00A74B45">
        <w:tblPrEx>
          <w:tblCellMar>
            <w:top w:w="0" w:type="dxa"/>
            <w:bottom w:w="0" w:type="dxa"/>
          </w:tblCellMar>
        </w:tblPrEx>
        <w:trPr>
          <w:gridBefore w:val="1"/>
          <w:wBefore w:w="108" w:type="dxa"/>
        </w:trPr>
        <w:tc>
          <w:tcPr>
            <w:tcW w:w="9639" w:type="dxa"/>
          </w:tcPr>
          <w:p w14:paraId="67B99B1E"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375. Рикёр П. Живая метафора: Пер. с франц.  // Теория метафоры. – М.: Прогресс. – 1990. – С. 435 – 455. </w:t>
            </w:r>
          </w:p>
        </w:tc>
      </w:tr>
      <w:tr w:rsidR="005E7B19" w14:paraId="6C3ABDCB" w14:textId="77777777" w:rsidTr="00A74B45">
        <w:tblPrEx>
          <w:tblCellMar>
            <w:top w:w="0" w:type="dxa"/>
            <w:bottom w:w="0" w:type="dxa"/>
          </w:tblCellMar>
        </w:tblPrEx>
        <w:trPr>
          <w:gridBefore w:val="1"/>
          <w:wBefore w:w="108" w:type="dxa"/>
        </w:trPr>
        <w:tc>
          <w:tcPr>
            <w:tcW w:w="9639" w:type="dxa"/>
          </w:tcPr>
          <w:p w14:paraId="2389EE7C"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376. Рикёр П Метафорический процесс как познание, воображение и ощущение:  Пер.  </w:t>
            </w:r>
            <w:r>
              <w:rPr>
                <w:rFonts w:ascii="Times New Roman CYR" w:hAnsi="Times New Roman CYR"/>
                <w:lang w:val="en-US"/>
              </w:rPr>
              <w:t xml:space="preserve">с  франц.  // Теория метафоры.  –  М.: Прогресс. –  1990.  – </w:t>
            </w:r>
          </w:p>
          <w:p w14:paraId="7D8ED97E"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С. 416 – 434.</w:t>
            </w:r>
          </w:p>
        </w:tc>
      </w:tr>
      <w:tr w:rsidR="005E7B19" w:rsidRPr="005E7B19" w14:paraId="42982D08" w14:textId="77777777" w:rsidTr="00A74B45">
        <w:tblPrEx>
          <w:tblCellMar>
            <w:top w:w="0" w:type="dxa"/>
            <w:bottom w:w="0" w:type="dxa"/>
          </w:tblCellMar>
        </w:tblPrEx>
        <w:trPr>
          <w:gridBefore w:val="1"/>
          <w:wBefore w:w="108" w:type="dxa"/>
        </w:trPr>
        <w:tc>
          <w:tcPr>
            <w:tcW w:w="9639" w:type="dxa"/>
          </w:tcPr>
          <w:p w14:paraId="248FFAE0"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377. Риффатер М. Критерии стилистического анализа // Новое в зарубежной лингвистике. –  Вып. </w:t>
            </w:r>
            <w:r>
              <w:rPr>
                <w:rFonts w:ascii="Times New Roman CYR" w:hAnsi="Times New Roman CYR"/>
                <w:lang w:val="en-US"/>
              </w:rPr>
              <w:t>IX</w:t>
            </w:r>
            <w:r w:rsidRPr="005E7B19">
              <w:rPr>
                <w:rFonts w:ascii="Times New Roman CYR" w:hAnsi="Times New Roman CYR"/>
              </w:rPr>
              <w:t>. – М.: Прогресс. – 1980. – С. 69 – 97.</w:t>
            </w:r>
          </w:p>
        </w:tc>
      </w:tr>
      <w:tr w:rsidR="005E7B19" w:rsidRPr="005E7B19" w14:paraId="382DDFAD" w14:textId="77777777" w:rsidTr="00A74B45">
        <w:tblPrEx>
          <w:tblCellMar>
            <w:top w:w="0" w:type="dxa"/>
            <w:bottom w:w="0" w:type="dxa"/>
          </w:tblCellMar>
        </w:tblPrEx>
        <w:trPr>
          <w:gridBefore w:val="1"/>
          <w:wBefore w:w="108" w:type="dxa"/>
        </w:trPr>
        <w:tc>
          <w:tcPr>
            <w:tcW w:w="9639" w:type="dxa"/>
          </w:tcPr>
          <w:p w14:paraId="6304549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378. Ричардс А. Философия риторики: Пер. с англ. // Теория метафоры. – М.: Прогресс. – 1990. – С. 44 – 67.</w:t>
            </w:r>
          </w:p>
        </w:tc>
      </w:tr>
      <w:tr w:rsidR="005E7B19" w:rsidRPr="005E7B19" w14:paraId="267E9141" w14:textId="77777777" w:rsidTr="00A74B45">
        <w:tblPrEx>
          <w:tblCellMar>
            <w:top w:w="0" w:type="dxa"/>
            <w:bottom w:w="0" w:type="dxa"/>
          </w:tblCellMar>
        </w:tblPrEx>
        <w:trPr>
          <w:gridBefore w:val="1"/>
          <w:wBefore w:w="108" w:type="dxa"/>
        </w:trPr>
        <w:tc>
          <w:tcPr>
            <w:tcW w:w="9639" w:type="dxa"/>
          </w:tcPr>
          <w:p w14:paraId="52EAB9E0"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379. Рікер П. Конфлікт інтерпретацій: Пер. з франц. // Слово. Знак. Дискурс: Антологія світової  літературно-критичної  думки  ХХ  ст. –  Львів: Літопис.  –  1996.  – С. 227 – 242. </w:t>
            </w:r>
          </w:p>
          <w:p w14:paraId="11E9B1E6"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380. Рішар Ж.-П. Смерть та її постаті: Пер. з франц. // Слово. Знак. Дискурс: Антологія світової  літературно-критичної  думки  ХХ ст.  –  Львів:  Літопис. –  1996.  – С. 164 – 179.</w:t>
            </w:r>
          </w:p>
          <w:p w14:paraId="4D5A9122"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381. Рожденственский Ю.В. Лекции по общему языкознанию. – М.: “Добросвет”, 2000. – 344 с. </w:t>
            </w:r>
          </w:p>
        </w:tc>
      </w:tr>
      <w:tr w:rsidR="005E7B19" w:rsidRPr="005E7B19" w14:paraId="262CC7AF" w14:textId="77777777" w:rsidTr="00A74B45">
        <w:tblPrEx>
          <w:tblCellMar>
            <w:top w:w="0" w:type="dxa"/>
            <w:bottom w:w="0" w:type="dxa"/>
          </w:tblCellMar>
        </w:tblPrEx>
        <w:trPr>
          <w:gridBefore w:val="1"/>
          <w:wBefore w:w="108" w:type="dxa"/>
        </w:trPr>
        <w:tc>
          <w:tcPr>
            <w:tcW w:w="9639" w:type="dxa"/>
          </w:tcPr>
          <w:p w14:paraId="6097448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382.  Рубинштейн С. Л. Основы общей психологии. – СПб.: Питер, 1999. – 720 с. </w:t>
            </w:r>
          </w:p>
        </w:tc>
      </w:tr>
      <w:tr w:rsidR="005E7B19" w:rsidRPr="005E7B19" w14:paraId="45848212" w14:textId="77777777" w:rsidTr="00A74B45">
        <w:tblPrEx>
          <w:tblCellMar>
            <w:top w:w="0" w:type="dxa"/>
            <w:bottom w:w="0" w:type="dxa"/>
          </w:tblCellMar>
        </w:tblPrEx>
        <w:trPr>
          <w:gridBefore w:val="1"/>
          <w:wBefore w:w="108" w:type="dxa"/>
        </w:trPr>
        <w:tc>
          <w:tcPr>
            <w:tcW w:w="9639" w:type="dxa"/>
          </w:tcPr>
          <w:p w14:paraId="1EF559D8" w14:textId="77777777" w:rsidR="005E7B19" w:rsidRPr="005E7B19" w:rsidRDefault="005E7B19" w:rsidP="00A74B45">
            <w:pPr>
              <w:pStyle w:val="Normal0"/>
              <w:spacing w:line="360" w:lineRule="auto"/>
              <w:jc w:val="both"/>
              <w:rPr>
                <w:sz w:val="28"/>
                <w:lang w:val="ru-RU"/>
              </w:rPr>
            </w:pPr>
            <w:r w:rsidRPr="005E7B19">
              <w:rPr>
                <w:sz w:val="28"/>
                <w:lang w:val="ru-RU"/>
              </w:rPr>
              <w:t xml:space="preserve">     383. Руденко Д.И. Лингвофилософские парадигмы: границы языка ы границы культуры // Философия языка: в границах и вне границ: Междунар. серия монографий. – Харьков: ОКО. – 1993. – Т. 1. – С. 112 – 124. </w:t>
            </w:r>
          </w:p>
        </w:tc>
      </w:tr>
      <w:tr w:rsidR="005E7B19" w:rsidRPr="005E7B19" w14:paraId="22E9C74E" w14:textId="77777777" w:rsidTr="00A74B45">
        <w:tblPrEx>
          <w:tblCellMar>
            <w:top w:w="0" w:type="dxa"/>
            <w:bottom w:w="0" w:type="dxa"/>
          </w:tblCellMar>
        </w:tblPrEx>
        <w:trPr>
          <w:gridBefore w:val="1"/>
          <w:wBefore w:w="108" w:type="dxa"/>
        </w:trPr>
        <w:tc>
          <w:tcPr>
            <w:tcW w:w="9639" w:type="dxa"/>
          </w:tcPr>
          <w:p w14:paraId="077EB4C6" w14:textId="77777777" w:rsidR="005E7B19" w:rsidRPr="005E7B19" w:rsidRDefault="005E7B19" w:rsidP="00A74B45">
            <w:pPr>
              <w:pStyle w:val="Normal0"/>
              <w:spacing w:line="360" w:lineRule="auto"/>
              <w:jc w:val="both"/>
              <w:rPr>
                <w:sz w:val="28"/>
                <w:lang w:val="ru-RU"/>
              </w:rPr>
            </w:pPr>
            <w:r w:rsidRPr="005E7B19">
              <w:rPr>
                <w:sz w:val="28"/>
                <w:lang w:val="ru-RU"/>
              </w:rPr>
              <w:t xml:space="preserve">    384. Руденко Д.И. Пространство: грань бытия // Философия языка: В границах и вне границ. – Харьков: Око. – 1994. – Т. 2. – С. 129 – 168. </w:t>
            </w:r>
          </w:p>
        </w:tc>
      </w:tr>
      <w:tr w:rsidR="005E7B19" w:rsidRPr="005E7B19" w14:paraId="0D8843D9" w14:textId="77777777" w:rsidTr="00A74B45">
        <w:tblPrEx>
          <w:tblCellMar>
            <w:top w:w="0" w:type="dxa"/>
            <w:bottom w:w="0" w:type="dxa"/>
          </w:tblCellMar>
        </w:tblPrEx>
        <w:trPr>
          <w:gridBefore w:val="1"/>
          <w:wBefore w:w="108" w:type="dxa"/>
        </w:trPr>
        <w:tc>
          <w:tcPr>
            <w:tcW w:w="9639" w:type="dxa"/>
          </w:tcPr>
          <w:p w14:paraId="7D8FB7BA" w14:textId="77777777" w:rsidR="005E7B19" w:rsidRPr="005E7B19" w:rsidRDefault="005E7B19" w:rsidP="00A74B45">
            <w:pPr>
              <w:pStyle w:val="Normal0"/>
              <w:spacing w:line="360" w:lineRule="auto"/>
              <w:jc w:val="both"/>
              <w:rPr>
                <w:sz w:val="28"/>
                <w:lang w:val="ru-RU"/>
              </w:rPr>
            </w:pPr>
            <w:r w:rsidRPr="005E7B19">
              <w:rPr>
                <w:rFonts w:ascii="Times New Roman CYR" w:hAnsi="Times New Roman CYR"/>
                <w:sz w:val="28"/>
                <w:lang w:val="ru-RU"/>
              </w:rPr>
              <w:lastRenderedPageBreak/>
              <w:t xml:space="preserve">    385. Руднев В.П. Морфология реальности. Исследование по “философии текста”. Серия “Пирамида” – М.: Русское феноменологическое общество, 1996. – 207 с.</w:t>
            </w:r>
          </w:p>
        </w:tc>
      </w:tr>
      <w:tr w:rsidR="005E7B19" w:rsidRPr="005E7B19" w14:paraId="687A4DA9" w14:textId="77777777" w:rsidTr="00A74B45">
        <w:tblPrEx>
          <w:tblCellMar>
            <w:top w:w="0" w:type="dxa"/>
            <w:bottom w:w="0" w:type="dxa"/>
          </w:tblCellMar>
        </w:tblPrEx>
        <w:trPr>
          <w:gridBefore w:val="1"/>
          <w:wBefore w:w="108" w:type="dxa"/>
        </w:trPr>
        <w:tc>
          <w:tcPr>
            <w:tcW w:w="9639" w:type="dxa"/>
          </w:tcPr>
          <w:p w14:paraId="3F9F9740" w14:textId="77777777" w:rsidR="005E7B19" w:rsidRPr="005E7B19" w:rsidRDefault="005E7B19" w:rsidP="00A74B45">
            <w:pPr>
              <w:pStyle w:val="Normal0"/>
              <w:spacing w:line="360" w:lineRule="auto"/>
              <w:jc w:val="both"/>
              <w:rPr>
                <w:sz w:val="28"/>
                <w:lang w:val="ru-RU"/>
              </w:rPr>
            </w:pPr>
            <w:r w:rsidRPr="005E7B19">
              <w:rPr>
                <w:sz w:val="28"/>
                <w:lang w:val="ru-RU"/>
              </w:rPr>
              <w:t xml:space="preserve">     386. Руднев В.П. Модернизм // В.П. Руднев. Словарь культуры ХХ века. – М.: Аграф, 1997. – С. 177 – 180.</w:t>
            </w:r>
          </w:p>
        </w:tc>
      </w:tr>
      <w:tr w:rsidR="005E7B19" w:rsidRPr="005E7B19" w14:paraId="7C3A444E" w14:textId="77777777" w:rsidTr="00A74B45">
        <w:tblPrEx>
          <w:tblCellMar>
            <w:top w:w="0" w:type="dxa"/>
            <w:bottom w:w="0" w:type="dxa"/>
          </w:tblCellMar>
        </w:tblPrEx>
        <w:trPr>
          <w:gridBefore w:val="1"/>
          <w:wBefore w:w="108" w:type="dxa"/>
        </w:trPr>
        <w:tc>
          <w:tcPr>
            <w:tcW w:w="9639" w:type="dxa"/>
          </w:tcPr>
          <w:p w14:paraId="37023D50" w14:textId="77777777" w:rsidR="005E7B19" w:rsidRPr="005E7B19" w:rsidRDefault="005E7B19" w:rsidP="00A74B45">
            <w:pPr>
              <w:pStyle w:val="Normal0"/>
              <w:spacing w:line="360" w:lineRule="auto"/>
              <w:jc w:val="both"/>
              <w:rPr>
                <w:sz w:val="28"/>
                <w:lang w:val="ru-RU"/>
              </w:rPr>
            </w:pPr>
            <w:r w:rsidRPr="005E7B19">
              <w:rPr>
                <w:sz w:val="28"/>
                <w:lang w:val="ru-RU"/>
              </w:rPr>
              <w:t xml:space="preserve">      387. Руднев В.П. Постмодернизм // В.П. Руднев. Словарь культуры ХХ века. – М.: Аграф, 1997. – С. 220 –225.</w:t>
            </w:r>
          </w:p>
          <w:p w14:paraId="6BF6F5A2" w14:textId="77777777" w:rsidR="005E7B19" w:rsidRPr="005E7B19" w:rsidRDefault="005E7B19" w:rsidP="00A74B45">
            <w:pPr>
              <w:pStyle w:val="Normal0"/>
              <w:spacing w:line="360" w:lineRule="auto"/>
              <w:jc w:val="both"/>
              <w:rPr>
                <w:sz w:val="28"/>
                <w:lang w:val="ru-RU"/>
              </w:rPr>
            </w:pPr>
            <w:r w:rsidRPr="005E7B19">
              <w:rPr>
                <w:sz w:val="28"/>
                <w:lang w:val="ru-RU"/>
              </w:rPr>
              <w:t xml:space="preserve">     388. Руднев В.П. Прочь от реальности. Исследования по философии текста. – М.: АГРАФ, 2000. – 428 с.</w:t>
            </w:r>
          </w:p>
        </w:tc>
      </w:tr>
      <w:tr w:rsidR="005E7B19" w:rsidRPr="005E7B19" w14:paraId="657DA747" w14:textId="77777777" w:rsidTr="00A74B45">
        <w:tblPrEx>
          <w:tblCellMar>
            <w:top w:w="0" w:type="dxa"/>
            <w:bottom w:w="0" w:type="dxa"/>
          </w:tblCellMar>
        </w:tblPrEx>
        <w:trPr>
          <w:gridBefore w:val="1"/>
          <w:wBefore w:w="108" w:type="dxa"/>
        </w:trPr>
        <w:tc>
          <w:tcPr>
            <w:tcW w:w="9639" w:type="dxa"/>
          </w:tcPr>
          <w:p w14:paraId="625B594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389. Рудяков Н.А. Поэтика. Стилистический анализ художественного произведения. – Симферополь: Таврия, 1993. – 144 с.</w:t>
            </w:r>
          </w:p>
        </w:tc>
      </w:tr>
      <w:tr w:rsidR="005E7B19" w:rsidRPr="005E7B19" w14:paraId="7DCF6DC5" w14:textId="77777777" w:rsidTr="00A74B45">
        <w:tblPrEx>
          <w:tblCellMar>
            <w:top w:w="0" w:type="dxa"/>
            <w:bottom w:w="0" w:type="dxa"/>
          </w:tblCellMar>
        </w:tblPrEx>
        <w:trPr>
          <w:gridBefore w:val="1"/>
          <w:wBefore w:w="108" w:type="dxa"/>
        </w:trPr>
        <w:tc>
          <w:tcPr>
            <w:tcW w:w="9639" w:type="dxa"/>
          </w:tcPr>
          <w:p w14:paraId="20873380"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390. Рузин И.Г. Модусы перцепции (зрение, слух, осязание, обоняние, вкус) и их выражение в языке: Автореф. дис… канд. филол. наук: 10.02.19 / Институт языкознания РАН. – М., 1995. – 21 с.</w:t>
            </w:r>
          </w:p>
        </w:tc>
      </w:tr>
      <w:tr w:rsidR="005E7B19" w:rsidRPr="005E7B19" w14:paraId="044F0452" w14:textId="77777777" w:rsidTr="00A74B45">
        <w:tblPrEx>
          <w:tblCellMar>
            <w:top w:w="0" w:type="dxa"/>
            <w:bottom w:w="0" w:type="dxa"/>
          </w:tblCellMar>
        </w:tblPrEx>
        <w:trPr>
          <w:gridBefore w:val="1"/>
          <w:wBefore w:w="108" w:type="dxa"/>
        </w:trPr>
        <w:tc>
          <w:tcPr>
            <w:tcW w:w="9639" w:type="dxa"/>
          </w:tcPr>
          <w:p w14:paraId="19B30838"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391. Румянцев О.К. Диалектическая телеология. – М.: Российский институт культурологии, 1998. – 172 с.</w:t>
            </w:r>
          </w:p>
        </w:tc>
      </w:tr>
      <w:tr w:rsidR="005E7B19" w:rsidRPr="005E7B19" w14:paraId="5AE84432" w14:textId="77777777" w:rsidTr="00A74B45">
        <w:tblPrEx>
          <w:tblCellMar>
            <w:top w:w="0" w:type="dxa"/>
            <w:bottom w:w="0" w:type="dxa"/>
          </w:tblCellMar>
        </w:tblPrEx>
        <w:trPr>
          <w:gridBefore w:val="1"/>
          <w:wBefore w:w="108" w:type="dxa"/>
        </w:trPr>
        <w:tc>
          <w:tcPr>
            <w:tcW w:w="9639" w:type="dxa"/>
          </w:tcPr>
          <w:p w14:paraId="66656533" w14:textId="77777777" w:rsidR="005E7B19" w:rsidRPr="005E7B19" w:rsidRDefault="005E7B19" w:rsidP="00A74B45">
            <w:pPr>
              <w:pStyle w:val="Normal0"/>
              <w:spacing w:line="360" w:lineRule="auto"/>
              <w:jc w:val="both"/>
              <w:rPr>
                <w:sz w:val="28"/>
                <w:lang w:val="ru-RU"/>
              </w:rPr>
            </w:pPr>
            <w:r w:rsidRPr="005E7B19">
              <w:rPr>
                <w:sz w:val="28"/>
                <w:lang w:val="ru-RU"/>
              </w:rPr>
              <w:t xml:space="preserve">      392. Русанівський В.М. Структура лексичної і граматичної семантики. – К.: Наукова думка, 1988. – 240 с.</w:t>
            </w:r>
          </w:p>
        </w:tc>
      </w:tr>
      <w:tr w:rsidR="005E7B19" w:rsidRPr="005E7B19" w14:paraId="0EB32149" w14:textId="77777777" w:rsidTr="00A74B45">
        <w:tblPrEx>
          <w:tblCellMar>
            <w:top w:w="0" w:type="dxa"/>
            <w:bottom w:w="0" w:type="dxa"/>
          </w:tblCellMar>
        </w:tblPrEx>
        <w:trPr>
          <w:gridBefore w:val="1"/>
          <w:wBefore w:w="108" w:type="dxa"/>
        </w:trPr>
        <w:tc>
          <w:tcPr>
            <w:tcW w:w="9639" w:type="dxa"/>
          </w:tcPr>
          <w:p w14:paraId="1B8D16DF"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393. Руткевич А.М.  Архетип // Культурология  ХХ век. Энциклопедия. Т.1. – СПб.: Университетская книга; “Альтейя”, 1998. – С. 37 – 38.</w:t>
            </w:r>
          </w:p>
        </w:tc>
      </w:tr>
      <w:tr w:rsidR="005E7B19" w14:paraId="605BAD05" w14:textId="77777777" w:rsidTr="00A74B45">
        <w:tblPrEx>
          <w:tblCellMar>
            <w:top w:w="0" w:type="dxa"/>
            <w:bottom w:w="0" w:type="dxa"/>
          </w:tblCellMar>
        </w:tblPrEx>
        <w:trPr>
          <w:gridBefore w:val="1"/>
          <w:wBefore w:w="108" w:type="dxa"/>
        </w:trPr>
        <w:tc>
          <w:tcPr>
            <w:tcW w:w="9639" w:type="dxa"/>
          </w:tcPr>
          <w:p w14:paraId="0910B0CF"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394. Рюриков Ю. Тропинка тропов и дорога образов. – М.: Просвещение, 1961.– </w:t>
            </w:r>
            <w:r>
              <w:rPr>
                <w:rFonts w:ascii="Times New Roman CYR" w:hAnsi="Times New Roman CYR"/>
                <w:lang w:val="en-US"/>
              </w:rPr>
              <w:t>200 с.</w:t>
            </w:r>
          </w:p>
        </w:tc>
      </w:tr>
      <w:tr w:rsidR="005E7B19" w:rsidRPr="005E7B19" w14:paraId="359FDABE" w14:textId="77777777" w:rsidTr="00A74B45">
        <w:tblPrEx>
          <w:tblCellMar>
            <w:top w:w="0" w:type="dxa"/>
            <w:bottom w:w="0" w:type="dxa"/>
          </w:tblCellMar>
        </w:tblPrEx>
        <w:trPr>
          <w:gridBefore w:val="1"/>
          <w:wBefore w:w="108" w:type="dxa"/>
        </w:trPr>
        <w:tc>
          <w:tcPr>
            <w:tcW w:w="9639" w:type="dxa"/>
          </w:tcPr>
          <w:p w14:paraId="38097F05" w14:textId="77777777" w:rsidR="005E7B19" w:rsidRPr="005E7B19" w:rsidRDefault="005E7B19" w:rsidP="00A74B45">
            <w:pPr>
              <w:pStyle w:val="Normal0"/>
              <w:spacing w:line="360" w:lineRule="auto"/>
              <w:jc w:val="both"/>
              <w:rPr>
                <w:sz w:val="28"/>
                <w:lang w:val="ru-RU"/>
              </w:rPr>
            </w:pPr>
            <w:r w:rsidRPr="005E7B19">
              <w:rPr>
                <w:sz w:val="28"/>
                <w:lang w:val="ru-RU"/>
              </w:rPr>
              <w:t xml:space="preserve">      395. Рябцева Н.К. Теоретическое и лексикографическое описание научного изложения: межъязыковой аспект. Научный доклад по опубликованным трудам к защите на соискание д-ра филол. наук.: 10.02.19 / Институт языкознания РАН.  – М., 1996. – 112 с. </w:t>
            </w:r>
          </w:p>
          <w:p w14:paraId="5F5AB35D" w14:textId="77777777" w:rsidR="005E7B19" w:rsidRPr="005E7B19" w:rsidRDefault="005E7B19" w:rsidP="00A74B45">
            <w:pPr>
              <w:pStyle w:val="Normal0"/>
              <w:spacing w:line="360" w:lineRule="auto"/>
              <w:jc w:val="both"/>
              <w:rPr>
                <w:sz w:val="28"/>
                <w:lang w:val="ru-RU"/>
              </w:rPr>
            </w:pPr>
            <w:r w:rsidRPr="005E7B19">
              <w:rPr>
                <w:sz w:val="28"/>
                <w:lang w:val="ru-RU"/>
              </w:rPr>
              <w:t xml:space="preserve">     396. Рябцева Н.К. Новые идеи в когнитивной лингвистике // Филология и культура: Материалы </w:t>
            </w:r>
            <w:r>
              <w:rPr>
                <w:sz w:val="28"/>
                <w:lang w:val="en-US"/>
              </w:rPr>
              <w:t>III</w:t>
            </w:r>
            <w:r w:rsidRPr="005E7B19">
              <w:rPr>
                <w:sz w:val="28"/>
                <w:lang w:val="ru-RU"/>
              </w:rPr>
              <w:t>-й международной научной конференции. 16-18 мая 2001. – Часть 2. – Тамбов: Изд-во ТГУ им. Г. Р. Державина. – 2001. – С. 14-17.</w:t>
            </w:r>
          </w:p>
        </w:tc>
      </w:tr>
      <w:tr w:rsidR="005E7B19" w:rsidRPr="005E7B19" w14:paraId="5BD751BD" w14:textId="77777777" w:rsidTr="00A74B45">
        <w:tblPrEx>
          <w:tblCellMar>
            <w:top w:w="0" w:type="dxa"/>
            <w:bottom w:w="0" w:type="dxa"/>
          </w:tblCellMar>
        </w:tblPrEx>
        <w:trPr>
          <w:gridBefore w:val="1"/>
          <w:wBefore w:w="108" w:type="dxa"/>
        </w:trPr>
        <w:tc>
          <w:tcPr>
            <w:tcW w:w="9639" w:type="dxa"/>
          </w:tcPr>
          <w:p w14:paraId="50976A56"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397. Садохин А. П., Грушевицкая Т. Г. Мировая художественная культура. – М.: ЮНИТИ – ДАНА,  2000. – 559 с.</w:t>
            </w:r>
          </w:p>
        </w:tc>
      </w:tr>
      <w:tr w:rsidR="005E7B19" w:rsidRPr="005E7B19" w14:paraId="178F9424" w14:textId="77777777" w:rsidTr="00A74B45">
        <w:tblPrEx>
          <w:tblCellMar>
            <w:top w:w="0" w:type="dxa"/>
            <w:bottom w:w="0" w:type="dxa"/>
          </w:tblCellMar>
        </w:tblPrEx>
        <w:trPr>
          <w:gridBefore w:val="1"/>
          <w:wBefore w:w="108" w:type="dxa"/>
        </w:trPr>
        <w:tc>
          <w:tcPr>
            <w:tcW w:w="9639" w:type="dxa"/>
          </w:tcPr>
          <w:p w14:paraId="6E679A19" w14:textId="77777777" w:rsidR="005E7B19" w:rsidRPr="005E7B19" w:rsidRDefault="005E7B19" w:rsidP="00A74B45">
            <w:pPr>
              <w:pStyle w:val="Normal0"/>
              <w:spacing w:line="360" w:lineRule="auto"/>
              <w:jc w:val="both"/>
              <w:rPr>
                <w:sz w:val="28"/>
                <w:lang w:val="ru-RU"/>
              </w:rPr>
            </w:pPr>
            <w:r w:rsidRPr="005E7B19">
              <w:rPr>
                <w:rFonts w:ascii="Times New Roman CYR" w:hAnsi="Times New Roman CYR"/>
                <w:sz w:val="28"/>
                <w:lang w:val="ru-RU"/>
              </w:rPr>
              <w:lastRenderedPageBreak/>
              <w:t xml:space="preserve">      398. Северская О.И</w:t>
            </w:r>
            <w:r w:rsidRPr="005E7B19">
              <w:rPr>
                <w:rFonts w:ascii="Times New Roman CYR" w:hAnsi="Times New Roman CYR"/>
                <w:i/>
                <w:sz w:val="28"/>
                <w:lang w:val="ru-RU"/>
              </w:rPr>
              <w:t>.</w:t>
            </w:r>
            <w:r w:rsidRPr="005E7B19">
              <w:rPr>
                <w:rFonts w:ascii="Times New Roman CYR" w:hAnsi="Times New Roman CYR"/>
                <w:sz w:val="28"/>
                <w:lang w:val="ru-RU"/>
              </w:rPr>
              <w:t xml:space="preserve">  К описанию семантической паронимической аттракции  // Вопросы языкознания. – 1990. – № 6. – С. 32 – 39. </w:t>
            </w:r>
          </w:p>
        </w:tc>
      </w:tr>
      <w:tr w:rsidR="005E7B19" w14:paraId="0D077C78" w14:textId="77777777" w:rsidTr="00A74B45">
        <w:tblPrEx>
          <w:tblCellMar>
            <w:top w:w="0" w:type="dxa"/>
            <w:bottom w:w="0" w:type="dxa"/>
          </w:tblCellMar>
        </w:tblPrEx>
        <w:trPr>
          <w:gridBefore w:val="1"/>
          <w:wBefore w:w="108" w:type="dxa"/>
        </w:trPr>
        <w:tc>
          <w:tcPr>
            <w:tcW w:w="9639" w:type="dxa"/>
          </w:tcPr>
          <w:p w14:paraId="7A32E1A5"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399. Северская О.И. Метареализм. Язык поэтической школы: социодиалект – идиолект – идиостиль // Очерки истории языка русской поэзии ХХ века. </w:t>
            </w:r>
            <w:r>
              <w:rPr>
                <w:rFonts w:ascii="Times New Roman CYR" w:hAnsi="Times New Roman CYR"/>
                <w:lang w:val="en-US"/>
              </w:rPr>
              <w:t>Опыт описания идиостилей. – М.: Наследие. – 1995. – С. 541 – 557.</w:t>
            </w:r>
          </w:p>
        </w:tc>
      </w:tr>
      <w:tr w:rsidR="005E7B19" w:rsidRPr="005E7B19" w14:paraId="229D89A7" w14:textId="77777777" w:rsidTr="00A74B45">
        <w:tblPrEx>
          <w:tblCellMar>
            <w:top w:w="0" w:type="dxa"/>
            <w:bottom w:w="0" w:type="dxa"/>
          </w:tblCellMar>
        </w:tblPrEx>
        <w:trPr>
          <w:gridBefore w:val="1"/>
          <w:wBefore w:w="108" w:type="dxa"/>
        </w:trPr>
        <w:tc>
          <w:tcPr>
            <w:tcW w:w="9639" w:type="dxa"/>
          </w:tcPr>
          <w:p w14:paraId="733EAF14" w14:textId="77777777" w:rsidR="005E7B19" w:rsidRPr="005E7B19" w:rsidRDefault="005E7B19" w:rsidP="00A74B45">
            <w:pPr>
              <w:pStyle w:val="Normal0"/>
              <w:spacing w:line="360" w:lineRule="auto"/>
              <w:jc w:val="both"/>
              <w:rPr>
                <w:sz w:val="28"/>
                <w:lang w:val="ru-RU"/>
              </w:rPr>
            </w:pPr>
            <w:r w:rsidRPr="005E7B19">
              <w:rPr>
                <w:sz w:val="28"/>
                <w:lang w:val="ru-RU"/>
              </w:rPr>
              <w:t xml:space="preserve">      400. Селіванова О.О. Актуальні напрями сучасної лінгвістики. – Черкаси: Вид-во українського фітосоціологічного центру, 1999. – 148 с.</w:t>
            </w:r>
          </w:p>
          <w:p w14:paraId="46CF87E7" w14:textId="77777777" w:rsidR="005E7B19" w:rsidRPr="005E7B19" w:rsidRDefault="005E7B19" w:rsidP="00A74B45">
            <w:pPr>
              <w:pStyle w:val="Normal0"/>
              <w:spacing w:line="360" w:lineRule="auto"/>
              <w:jc w:val="both"/>
              <w:rPr>
                <w:sz w:val="28"/>
                <w:lang w:val="ru-RU"/>
              </w:rPr>
            </w:pPr>
            <w:r w:rsidRPr="005E7B19">
              <w:rPr>
                <w:rFonts w:ascii="Times New Roman CYR" w:hAnsi="Times New Roman CYR"/>
                <w:sz w:val="28"/>
                <w:lang w:val="ru-RU"/>
              </w:rPr>
              <w:t xml:space="preserve">     401. Селиванова Е.А. Когнитивная ономасиология. – К.: Изд-во украинского фитосоциологического центра, 2000. – 248 с.</w:t>
            </w:r>
          </w:p>
        </w:tc>
      </w:tr>
      <w:tr w:rsidR="005E7B19" w:rsidRPr="005E7B19" w14:paraId="1EBB2C0C" w14:textId="77777777" w:rsidTr="00A74B45">
        <w:tblPrEx>
          <w:tblCellMar>
            <w:top w:w="0" w:type="dxa"/>
            <w:bottom w:w="0" w:type="dxa"/>
          </w:tblCellMar>
        </w:tblPrEx>
        <w:trPr>
          <w:gridBefore w:val="1"/>
          <w:wBefore w:w="108" w:type="dxa"/>
        </w:trPr>
        <w:tc>
          <w:tcPr>
            <w:tcW w:w="9639" w:type="dxa"/>
          </w:tcPr>
          <w:p w14:paraId="10B69241" w14:textId="77777777" w:rsidR="005E7B19" w:rsidRPr="005E7B19" w:rsidRDefault="005E7B19" w:rsidP="00A74B45">
            <w:pPr>
              <w:pStyle w:val="Normal0"/>
              <w:spacing w:line="360" w:lineRule="auto"/>
              <w:jc w:val="both"/>
              <w:rPr>
                <w:sz w:val="28"/>
                <w:lang w:val="ru-RU"/>
              </w:rPr>
            </w:pPr>
            <w:r w:rsidRPr="005E7B19">
              <w:rPr>
                <w:sz w:val="28"/>
                <w:lang w:val="ru-RU"/>
              </w:rPr>
              <w:t xml:space="preserve">     402. Серебренников Б.А. Номинация и проблема выбора // Языковая номинация: Общие вопросы. – М.: Наука. – 1977. – С. 170 – 179. </w:t>
            </w:r>
          </w:p>
          <w:p w14:paraId="47157F23" w14:textId="77777777" w:rsidR="005E7B19" w:rsidRPr="005E7B19" w:rsidRDefault="005E7B19" w:rsidP="00A74B45">
            <w:pPr>
              <w:pStyle w:val="Normal0"/>
              <w:spacing w:line="360" w:lineRule="auto"/>
              <w:jc w:val="both"/>
              <w:rPr>
                <w:sz w:val="28"/>
                <w:lang w:val="ru-RU"/>
              </w:rPr>
            </w:pPr>
            <w:r w:rsidRPr="005E7B19">
              <w:rPr>
                <w:sz w:val="28"/>
                <w:lang w:val="ru-RU"/>
              </w:rPr>
              <w:t xml:space="preserve">     403. Серебренников Б.А. Как происходит отражение мира в языке? // Роль человеческого фактора в языке. Язык и картина мира / Под ред. Б.А.Серебренникова. – М.: Наука. – 1988. – С. 87 – 107.</w:t>
            </w:r>
          </w:p>
        </w:tc>
      </w:tr>
      <w:tr w:rsidR="005E7B19" w:rsidRPr="005E7B19" w14:paraId="3BD08600" w14:textId="77777777" w:rsidTr="00A74B45">
        <w:tblPrEx>
          <w:tblCellMar>
            <w:top w:w="0" w:type="dxa"/>
            <w:bottom w:w="0" w:type="dxa"/>
          </w:tblCellMar>
        </w:tblPrEx>
        <w:trPr>
          <w:gridBefore w:val="1"/>
          <w:wBefore w:w="108" w:type="dxa"/>
        </w:trPr>
        <w:tc>
          <w:tcPr>
            <w:tcW w:w="9639" w:type="dxa"/>
          </w:tcPr>
          <w:p w14:paraId="0D958308"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404. Сильман Т. Заметки о лирике. – Л.: Советский писатель, 1977. – 224 с.</w:t>
            </w:r>
          </w:p>
        </w:tc>
      </w:tr>
      <w:tr w:rsidR="005E7B19" w:rsidRPr="005E7B19" w14:paraId="4E4245D5" w14:textId="77777777" w:rsidTr="00A74B45">
        <w:tblPrEx>
          <w:tblCellMar>
            <w:top w:w="0" w:type="dxa"/>
            <w:bottom w:w="0" w:type="dxa"/>
          </w:tblCellMar>
        </w:tblPrEx>
        <w:trPr>
          <w:gridBefore w:val="1"/>
          <w:wBefore w:w="108" w:type="dxa"/>
        </w:trPr>
        <w:tc>
          <w:tcPr>
            <w:tcW w:w="9639" w:type="dxa"/>
          </w:tcPr>
          <w:p w14:paraId="49B17B6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405. Скляревская Г. Н. Метафора в системе языка. – СПб.: Наука, 1993. – 152 с.</w:t>
            </w:r>
          </w:p>
          <w:p w14:paraId="38D7EA3F"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406. Смирницкая О.А. Метрические единицы аллитерационного стиха. (К проблеме стиха германской эпической поэзии) //</w:t>
            </w:r>
            <w:r w:rsidRPr="005E7B19">
              <w:rPr>
                <w:rFonts w:ascii="Times New Roman CYR" w:hAnsi="Times New Roman CYR"/>
                <w:kern w:val="16"/>
              </w:rPr>
              <w:t xml:space="preserve"> Художественный язык средневековья. – М.: Наука. – 1982. – С. 266 – 270.</w:t>
            </w:r>
          </w:p>
        </w:tc>
      </w:tr>
      <w:tr w:rsidR="005E7B19" w14:paraId="6F4B3893" w14:textId="77777777" w:rsidTr="00A74B45">
        <w:tblPrEx>
          <w:tblCellMar>
            <w:top w:w="0" w:type="dxa"/>
            <w:bottom w:w="0" w:type="dxa"/>
          </w:tblCellMar>
        </w:tblPrEx>
        <w:trPr>
          <w:gridBefore w:val="1"/>
          <w:wBefore w:w="108" w:type="dxa"/>
        </w:trPr>
        <w:tc>
          <w:tcPr>
            <w:tcW w:w="9639" w:type="dxa"/>
          </w:tcPr>
          <w:p w14:paraId="5F7DD923"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407. Слухай (Молотаева) Н.В. Художественный образ в зеркале мифа этноса:  М. Лермонтов,  Т. Шевченко.  </w:t>
            </w:r>
            <w:r>
              <w:rPr>
                <w:rFonts w:ascii="Times New Roman CYR" w:hAnsi="Times New Roman CYR"/>
                <w:lang w:val="en-US"/>
              </w:rPr>
              <w:t xml:space="preserve">– К.: Укрспецмонтажпроект,  1995.  – </w:t>
            </w:r>
          </w:p>
          <w:p w14:paraId="7A000EF8"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486 с .</w:t>
            </w:r>
          </w:p>
        </w:tc>
      </w:tr>
      <w:tr w:rsidR="005E7B19" w:rsidRPr="005E7B19" w14:paraId="56B223A1" w14:textId="77777777" w:rsidTr="00A74B45">
        <w:tblPrEx>
          <w:tblCellMar>
            <w:top w:w="0" w:type="dxa"/>
            <w:bottom w:w="0" w:type="dxa"/>
          </w:tblCellMar>
        </w:tblPrEx>
        <w:trPr>
          <w:gridBefore w:val="1"/>
          <w:wBefore w:w="108" w:type="dxa"/>
        </w:trPr>
        <w:tc>
          <w:tcPr>
            <w:tcW w:w="9639" w:type="dxa"/>
          </w:tcPr>
          <w:p w14:paraId="33C6629A"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408. Слухай (Молотаева) Н.В. Художественный образ в зеркале мифа этноса: М.Лермонтов, Т. Шевченко (лингвосемиотический аспект): Дис... д-ра филол. наук: 10.02.02., 10.02.01. – К., 1996. –  450 с.</w:t>
            </w:r>
          </w:p>
          <w:p w14:paraId="5CC189E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409. Слухай (Молотаєва) Н. В. Міфопоетичні архетипи східних слов’ян у зіставному аспекті // Проблеми зіставної семантики: Збірник статей за доповідями Міжнародної наукової конференції з проблем зіставної семантики 23-25 вересня 1999 р. – К.: КДЛУ. – 1999. – С. 16 – 19.</w:t>
            </w:r>
          </w:p>
          <w:p w14:paraId="07D3781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410. Слухай Н.В. Міфопоетичний словник східних слов’ян. – Симферополь: Кримське навчально-педагогічне державне видавництво, 1999. – 120 с.</w:t>
            </w:r>
          </w:p>
        </w:tc>
      </w:tr>
      <w:tr w:rsidR="005E7B19" w:rsidRPr="005E7B19" w14:paraId="1B0B9778" w14:textId="77777777" w:rsidTr="00A74B45">
        <w:tblPrEx>
          <w:tblCellMar>
            <w:top w:w="0" w:type="dxa"/>
            <w:bottom w:w="0" w:type="dxa"/>
          </w:tblCellMar>
        </w:tblPrEx>
        <w:trPr>
          <w:gridBefore w:val="1"/>
          <w:wBefore w:w="108" w:type="dxa"/>
        </w:trPr>
        <w:tc>
          <w:tcPr>
            <w:tcW w:w="9639" w:type="dxa"/>
          </w:tcPr>
          <w:p w14:paraId="0B0DB035"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411. Смирнов С.Д. Психология образа: Проблема активности психического отражения. – М.: Наука, 1985. – 354 с.</w:t>
            </w:r>
          </w:p>
          <w:p w14:paraId="272D972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412. Смирнов И.П. Порождение интертекста (элементы интертекстуального анализа с примерами из творчества Б.Л.Пастернака). – СПб.: С.-Петербургский университет, 1995. – 190 с.</w:t>
            </w:r>
          </w:p>
        </w:tc>
      </w:tr>
      <w:tr w:rsidR="005E7B19" w14:paraId="79EE41BD" w14:textId="77777777" w:rsidTr="00A74B45">
        <w:tblPrEx>
          <w:tblCellMar>
            <w:top w:w="0" w:type="dxa"/>
            <w:bottom w:w="0" w:type="dxa"/>
          </w:tblCellMar>
        </w:tblPrEx>
        <w:trPr>
          <w:gridBefore w:val="1"/>
          <w:wBefore w:w="108" w:type="dxa"/>
        </w:trPr>
        <w:tc>
          <w:tcPr>
            <w:tcW w:w="9639" w:type="dxa"/>
          </w:tcPr>
          <w:p w14:paraId="26BE9F33"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lastRenderedPageBreak/>
              <w:t xml:space="preserve">     413. Снитко Е.С., Сухан И.В. Особенности номинации в онтогенезе // Материалы </w:t>
            </w:r>
            <w:r>
              <w:rPr>
                <w:rFonts w:ascii="Times New Roman CYR" w:hAnsi="Times New Roman CYR"/>
                <w:lang w:val="en-US"/>
              </w:rPr>
              <w:t>III</w:t>
            </w:r>
            <w:r w:rsidRPr="005E7B19">
              <w:rPr>
                <w:rFonts w:ascii="Times New Roman CYR" w:hAnsi="Times New Roman CYR"/>
              </w:rPr>
              <w:t xml:space="preserve"> Международного семинара “Словянская культура в современном мире”. – К.:  Центр славистики КГЛУ. – 1994. – С.  </w:t>
            </w:r>
            <w:r>
              <w:rPr>
                <w:rFonts w:ascii="Times New Roman CYR" w:hAnsi="Times New Roman CYR"/>
                <w:lang w:val="en-US"/>
              </w:rPr>
              <w:t xml:space="preserve">78 – 80. </w:t>
            </w:r>
          </w:p>
        </w:tc>
      </w:tr>
      <w:tr w:rsidR="005E7B19" w:rsidRPr="005E7B19" w14:paraId="3AAA5735" w14:textId="77777777" w:rsidTr="00A74B45">
        <w:tblPrEx>
          <w:tblCellMar>
            <w:top w:w="0" w:type="dxa"/>
            <w:bottom w:w="0" w:type="dxa"/>
          </w:tblCellMar>
        </w:tblPrEx>
        <w:trPr>
          <w:gridBefore w:val="1"/>
          <w:wBefore w:w="108" w:type="dxa"/>
        </w:trPr>
        <w:tc>
          <w:tcPr>
            <w:tcW w:w="9639" w:type="dxa"/>
          </w:tcPr>
          <w:p w14:paraId="445CE42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414. Соловей Е. С. Антитеза в поетиці філософської лірики // Поетика. – К.: Наукова думка. – 1992. – С. 134 – 150.</w:t>
            </w:r>
          </w:p>
        </w:tc>
      </w:tr>
      <w:tr w:rsidR="005E7B19" w:rsidRPr="005E7B19" w14:paraId="424F1D2D" w14:textId="77777777" w:rsidTr="00A74B45">
        <w:tblPrEx>
          <w:tblCellMar>
            <w:top w:w="0" w:type="dxa"/>
            <w:bottom w:w="0" w:type="dxa"/>
          </w:tblCellMar>
        </w:tblPrEx>
        <w:trPr>
          <w:gridBefore w:val="1"/>
          <w:wBefore w:w="108" w:type="dxa"/>
        </w:trPr>
        <w:tc>
          <w:tcPr>
            <w:tcW w:w="9639" w:type="dxa"/>
          </w:tcPr>
          <w:p w14:paraId="33E0635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415. Соловьёв С. Пир. – Симферополь: Таврия, 1993. – 156 с.</w:t>
            </w:r>
          </w:p>
        </w:tc>
      </w:tr>
      <w:tr w:rsidR="005E7B19" w:rsidRPr="005E7B19" w14:paraId="75126290" w14:textId="77777777" w:rsidTr="00A74B45">
        <w:tblPrEx>
          <w:tblCellMar>
            <w:top w:w="0" w:type="dxa"/>
            <w:bottom w:w="0" w:type="dxa"/>
          </w:tblCellMar>
        </w:tblPrEx>
        <w:trPr>
          <w:gridBefore w:val="1"/>
          <w:wBefore w:w="108" w:type="dxa"/>
        </w:trPr>
        <w:tc>
          <w:tcPr>
            <w:tcW w:w="9639" w:type="dxa"/>
          </w:tcPr>
          <w:p w14:paraId="701F1FC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416. Сосюр Ф.де Курс загальної лінгвістики. – К.: Основи, 1998. – 324 с.</w:t>
            </w:r>
          </w:p>
        </w:tc>
      </w:tr>
      <w:tr w:rsidR="005E7B19" w:rsidRPr="005E7B19" w14:paraId="5E7204A2" w14:textId="77777777" w:rsidTr="00A74B45">
        <w:tblPrEx>
          <w:tblCellMar>
            <w:top w:w="0" w:type="dxa"/>
            <w:bottom w:w="0" w:type="dxa"/>
          </w:tblCellMar>
        </w:tblPrEx>
        <w:trPr>
          <w:gridBefore w:val="1"/>
          <w:wBefore w:w="108" w:type="dxa"/>
        </w:trPr>
        <w:tc>
          <w:tcPr>
            <w:tcW w:w="9639" w:type="dxa"/>
          </w:tcPr>
          <w:p w14:paraId="5D5C2FB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417. Стеблин-Каменский М.И. Старшая Эдда // Древнеисландские песни о богах и героях / Пер. А.И.Корсуна. – М., Л.: Наука. – 1962. – С. 186 – 190. </w:t>
            </w:r>
          </w:p>
          <w:p w14:paraId="349F4DA2" w14:textId="77777777" w:rsidR="005E7B19" w:rsidRPr="005E7B19" w:rsidRDefault="005E7B19" w:rsidP="00A74B45">
            <w:pPr>
              <w:spacing w:line="360" w:lineRule="auto"/>
              <w:jc w:val="both"/>
              <w:rPr>
                <w:rFonts w:ascii="Times New Roman CYR" w:hAnsi="Times New Roman CYR"/>
              </w:rPr>
            </w:pPr>
            <w:r w:rsidRPr="005E7B19">
              <w:t xml:space="preserve">    418. Стеблин-Каменский М. И. Миф. – Л.: Изд-во ЛГУ, 1976. – 104 с.</w:t>
            </w:r>
          </w:p>
        </w:tc>
      </w:tr>
      <w:tr w:rsidR="005E7B19" w:rsidRPr="005E7B19" w14:paraId="03E51885" w14:textId="77777777" w:rsidTr="00A74B45">
        <w:tblPrEx>
          <w:tblCellMar>
            <w:top w:w="0" w:type="dxa"/>
            <w:bottom w:w="0" w:type="dxa"/>
          </w:tblCellMar>
        </w:tblPrEx>
        <w:trPr>
          <w:gridBefore w:val="1"/>
          <w:wBefore w:w="108" w:type="dxa"/>
        </w:trPr>
        <w:tc>
          <w:tcPr>
            <w:tcW w:w="9639" w:type="dxa"/>
          </w:tcPr>
          <w:p w14:paraId="5728B150" w14:textId="77777777" w:rsidR="005E7B19" w:rsidRPr="005E7B19" w:rsidRDefault="005E7B19" w:rsidP="00A74B45">
            <w:pPr>
              <w:pStyle w:val="Normal0"/>
              <w:spacing w:line="360" w:lineRule="auto"/>
              <w:jc w:val="both"/>
              <w:rPr>
                <w:rFonts w:ascii="Times New Roman CYR" w:hAnsi="Times New Roman CYR"/>
                <w:sz w:val="28"/>
                <w:lang w:val="ru-RU"/>
              </w:rPr>
            </w:pPr>
            <w:r w:rsidRPr="005E7B19">
              <w:rPr>
                <w:rFonts w:ascii="Times New Roman CYR" w:hAnsi="Times New Roman CYR"/>
                <w:sz w:val="28"/>
                <w:lang w:val="ru-RU"/>
              </w:rPr>
              <w:t xml:space="preserve">    419. Степанов Ю. С. Французская стилистика. – М.: Высшая школа, 1965. – 356 с.</w:t>
            </w:r>
          </w:p>
          <w:p w14:paraId="4F272A92" w14:textId="77777777" w:rsidR="005E7B19" w:rsidRPr="005E7B19" w:rsidRDefault="005E7B19" w:rsidP="00A74B45">
            <w:pPr>
              <w:pStyle w:val="Normal0"/>
              <w:spacing w:line="360" w:lineRule="auto"/>
              <w:jc w:val="both"/>
              <w:rPr>
                <w:rFonts w:ascii="Times New Roman CYR" w:hAnsi="Times New Roman CYR"/>
                <w:sz w:val="28"/>
                <w:lang w:val="ru-RU"/>
              </w:rPr>
            </w:pPr>
            <w:r w:rsidRPr="005E7B19">
              <w:rPr>
                <w:rFonts w:ascii="Times New Roman CYR" w:hAnsi="Times New Roman CYR"/>
                <w:sz w:val="28"/>
                <w:lang w:val="ru-RU"/>
              </w:rPr>
              <w:t xml:space="preserve">    420. Степанов Ю.С. В поисках прагматики (Проблема субъекта) // Изв. АН СССР. Серия лит. и языка. – 1981. – Т. 3,  №4. –  С. 325 – 332.</w:t>
            </w:r>
          </w:p>
          <w:p w14:paraId="2C98FB15" w14:textId="77777777" w:rsidR="005E7B19" w:rsidRPr="005E7B19" w:rsidRDefault="005E7B19" w:rsidP="00A74B45">
            <w:pPr>
              <w:pStyle w:val="Normal0"/>
              <w:spacing w:line="360" w:lineRule="auto"/>
              <w:jc w:val="both"/>
              <w:rPr>
                <w:sz w:val="28"/>
                <w:lang w:val="ru-RU"/>
              </w:rPr>
            </w:pPr>
            <w:r w:rsidRPr="005E7B19">
              <w:rPr>
                <w:rFonts w:ascii="Times New Roman CYR" w:hAnsi="Times New Roman CYR"/>
                <w:sz w:val="28"/>
                <w:lang w:val="ru-RU"/>
              </w:rPr>
              <w:t xml:space="preserve">    421. Степанов Ю.С. В трёхмерном пространстве языка (Семиотические проблемы лингвистики, философии, искусства). – М.: Наука, 1985. – 335 с.</w:t>
            </w:r>
          </w:p>
        </w:tc>
      </w:tr>
      <w:tr w:rsidR="005E7B19" w14:paraId="1C851889" w14:textId="77777777" w:rsidTr="00A74B45">
        <w:tblPrEx>
          <w:tblCellMar>
            <w:top w:w="0" w:type="dxa"/>
            <w:bottom w:w="0" w:type="dxa"/>
          </w:tblCellMar>
        </w:tblPrEx>
        <w:trPr>
          <w:gridBefore w:val="1"/>
          <w:wBefore w:w="108" w:type="dxa"/>
        </w:trPr>
        <w:tc>
          <w:tcPr>
            <w:tcW w:w="9639" w:type="dxa"/>
          </w:tcPr>
          <w:p w14:paraId="06EA492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422. Степанов Ю.С. Семиотика // Лингвистический энциклопедический словарь. – М.: Сов. энциклопедия. – 1990. – С. 440 – 442.</w:t>
            </w:r>
          </w:p>
          <w:p w14:paraId="65056F20" w14:textId="77777777" w:rsidR="005E7B19" w:rsidRDefault="005E7B19" w:rsidP="00A74B45">
            <w:pPr>
              <w:spacing w:line="360" w:lineRule="auto"/>
              <w:jc w:val="both"/>
              <w:rPr>
                <w:rFonts w:ascii="Times New Roman CYR" w:hAnsi="Times New Roman CYR"/>
                <w:kern w:val="16"/>
                <w:lang w:val="en-US"/>
              </w:rPr>
            </w:pPr>
            <w:r w:rsidRPr="005E7B19">
              <w:t xml:space="preserve">   423. Степанов Ю.С. Альтернативный мир. Дискурс. Факт и принцип Причинности // Язык и наука конца 20 века.  </w:t>
            </w:r>
            <w:r>
              <w:rPr>
                <w:lang w:val="en-US"/>
              </w:rPr>
              <w:t>– М.: РАН. – 1995. – С. 34 – 71.</w:t>
            </w:r>
          </w:p>
        </w:tc>
      </w:tr>
      <w:tr w:rsidR="005E7B19" w:rsidRPr="005E7B19" w14:paraId="772D8682" w14:textId="77777777" w:rsidTr="00A74B45">
        <w:tblPrEx>
          <w:tblCellMar>
            <w:top w:w="0" w:type="dxa"/>
            <w:bottom w:w="0" w:type="dxa"/>
          </w:tblCellMar>
        </w:tblPrEx>
        <w:trPr>
          <w:gridBefore w:val="1"/>
          <w:wBefore w:w="108" w:type="dxa"/>
        </w:trPr>
        <w:tc>
          <w:tcPr>
            <w:tcW w:w="9639" w:type="dxa"/>
          </w:tcPr>
          <w:p w14:paraId="390B078D" w14:textId="77777777" w:rsidR="005E7B19" w:rsidRPr="005E7B19" w:rsidRDefault="005E7B19" w:rsidP="00A74B45">
            <w:pPr>
              <w:spacing w:line="360" w:lineRule="auto"/>
              <w:jc w:val="both"/>
              <w:rPr>
                <w:rFonts w:ascii="Times New Roman CYR" w:hAnsi="Times New Roman CYR"/>
                <w:kern w:val="16"/>
              </w:rPr>
            </w:pPr>
            <w:r w:rsidRPr="005E7B19">
              <w:t xml:space="preserve">    424. Степанов Ю. С. Язык и метод. К современной философии языка. Знак. Понятие. Ментальный мир. Реальность. Номинализм и реализм. Новый реализм. – М.: “Языки русской культуры”, 1998. – 784 с.</w:t>
            </w:r>
          </w:p>
        </w:tc>
      </w:tr>
      <w:tr w:rsidR="005E7B19" w:rsidRPr="005E7B19" w14:paraId="70231AC7" w14:textId="77777777" w:rsidTr="00A74B45">
        <w:tblPrEx>
          <w:tblCellMar>
            <w:top w:w="0" w:type="dxa"/>
            <w:bottom w:w="0" w:type="dxa"/>
          </w:tblCellMar>
        </w:tblPrEx>
        <w:trPr>
          <w:gridBefore w:val="1"/>
          <w:wBefore w:w="108" w:type="dxa"/>
        </w:trPr>
        <w:tc>
          <w:tcPr>
            <w:tcW w:w="9639" w:type="dxa"/>
          </w:tcPr>
          <w:p w14:paraId="288E24B6" w14:textId="77777777" w:rsidR="005E7B19" w:rsidRPr="005E7B19" w:rsidRDefault="005E7B19" w:rsidP="00A74B45">
            <w:pPr>
              <w:pStyle w:val="Normal0"/>
              <w:spacing w:line="360" w:lineRule="auto"/>
              <w:jc w:val="both"/>
              <w:rPr>
                <w:sz w:val="28"/>
                <w:lang w:val="ru-RU"/>
              </w:rPr>
            </w:pPr>
            <w:r w:rsidRPr="005E7B19">
              <w:rPr>
                <w:sz w:val="28"/>
                <w:lang w:val="ru-RU"/>
              </w:rPr>
              <w:t xml:space="preserve">     425. Сукаленко Н.И. Образно-стереотипная языковая картина мира  как отражение эмпирического обыденного сознания: Дис…д-ра  филол. наук: 10.02.19, 10.02.01. – Харьков, 1991. – 316 с.</w:t>
            </w:r>
          </w:p>
        </w:tc>
      </w:tr>
      <w:tr w:rsidR="005E7B19" w:rsidRPr="005E7B19" w14:paraId="02402300" w14:textId="77777777" w:rsidTr="00A74B45">
        <w:tblPrEx>
          <w:tblCellMar>
            <w:top w:w="0" w:type="dxa"/>
            <w:bottom w:w="0" w:type="dxa"/>
          </w:tblCellMar>
        </w:tblPrEx>
        <w:trPr>
          <w:gridBefore w:val="1"/>
          <w:wBefore w:w="108" w:type="dxa"/>
        </w:trPr>
        <w:tc>
          <w:tcPr>
            <w:tcW w:w="9639" w:type="dxa"/>
          </w:tcPr>
          <w:p w14:paraId="0DC73B2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426. Сукаленко Н.І. Про конотаційно-оцінний аспект мовної діяльності людини // Мовознавство. – 1985. – № 2. – С. 28 – 33.</w:t>
            </w:r>
          </w:p>
          <w:p w14:paraId="2F343E2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427. Тахо-Годи А.А. Харон // </w:t>
            </w:r>
            <w:r w:rsidRPr="005E7B19">
              <w:rPr>
                <w:kern w:val="16"/>
              </w:rPr>
              <w:t>Мифы народов мира: В 2-х томах. – М.: Советская энциклопедия. –  1992. – Т. 2. –  С. 584.</w:t>
            </w:r>
            <w:r w:rsidRPr="005E7B19">
              <w:rPr>
                <w:rFonts w:ascii="Times New Roman CYR" w:hAnsi="Times New Roman CYR"/>
              </w:rPr>
              <w:t xml:space="preserve"> </w:t>
            </w:r>
          </w:p>
        </w:tc>
      </w:tr>
      <w:tr w:rsidR="005E7B19" w:rsidRPr="005E7B19" w14:paraId="0E01CAAB" w14:textId="77777777" w:rsidTr="00A74B45">
        <w:tblPrEx>
          <w:tblCellMar>
            <w:top w:w="0" w:type="dxa"/>
            <w:bottom w:w="0" w:type="dxa"/>
          </w:tblCellMar>
        </w:tblPrEx>
        <w:trPr>
          <w:gridBefore w:val="1"/>
          <w:wBefore w:w="108" w:type="dxa"/>
        </w:trPr>
        <w:tc>
          <w:tcPr>
            <w:tcW w:w="9639" w:type="dxa"/>
          </w:tcPr>
          <w:p w14:paraId="718B7483"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lastRenderedPageBreak/>
              <w:t xml:space="preserve">     428. Телия В.Н. Вторичная номинация // Языковая номинация (Виды номинаций). – М.: Наука. – 1977. – С. 129 – 221.</w:t>
            </w:r>
          </w:p>
        </w:tc>
      </w:tr>
      <w:tr w:rsidR="005E7B19" w:rsidRPr="005E7B19" w14:paraId="310AF353" w14:textId="77777777" w:rsidTr="00A74B45">
        <w:tblPrEx>
          <w:tblCellMar>
            <w:top w:w="0" w:type="dxa"/>
            <w:bottom w:w="0" w:type="dxa"/>
          </w:tblCellMar>
        </w:tblPrEx>
        <w:trPr>
          <w:gridBefore w:val="1"/>
          <w:wBefore w:w="108" w:type="dxa"/>
        </w:trPr>
        <w:tc>
          <w:tcPr>
            <w:tcW w:w="9639" w:type="dxa"/>
          </w:tcPr>
          <w:p w14:paraId="75C8BD16"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429. Телия В.Н. Коннотативный аспект семантики денотативных единиц. – М.: Наука, 1986. – 144 с.</w:t>
            </w:r>
          </w:p>
        </w:tc>
      </w:tr>
      <w:tr w:rsidR="005E7B19" w:rsidRPr="005E7B19" w14:paraId="13E8639C" w14:textId="77777777" w:rsidTr="00A74B45">
        <w:tblPrEx>
          <w:tblCellMar>
            <w:top w:w="0" w:type="dxa"/>
            <w:bottom w:w="0" w:type="dxa"/>
          </w:tblCellMar>
        </w:tblPrEx>
        <w:trPr>
          <w:gridBefore w:val="1"/>
          <w:wBefore w:w="108" w:type="dxa"/>
        </w:trPr>
        <w:tc>
          <w:tcPr>
            <w:tcW w:w="9639" w:type="dxa"/>
          </w:tcPr>
          <w:p w14:paraId="0C257439"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430. Телия В.Н. Метафора как модель смыслопроизводства и её экспрессивно-оценочная функция // Метафора в языке и тексте. – М.: Наука. – 1988. – С. 26 – 51.</w:t>
            </w:r>
          </w:p>
        </w:tc>
      </w:tr>
      <w:tr w:rsidR="005E7B19" w14:paraId="631132B2" w14:textId="77777777" w:rsidTr="00A74B45">
        <w:tblPrEx>
          <w:tblCellMar>
            <w:top w:w="0" w:type="dxa"/>
            <w:bottom w:w="0" w:type="dxa"/>
          </w:tblCellMar>
        </w:tblPrEx>
        <w:trPr>
          <w:gridBefore w:val="1"/>
          <w:wBefore w:w="108" w:type="dxa"/>
        </w:trPr>
        <w:tc>
          <w:tcPr>
            <w:tcW w:w="9639" w:type="dxa"/>
          </w:tcPr>
          <w:p w14:paraId="5542144A"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rPr>
              <w:t xml:space="preserve">     431. Телия В.Н. Метафоризация и её роль в создании языковой картины мира. // Роль человеческого фактора в языке. </w:t>
            </w:r>
            <w:r>
              <w:rPr>
                <w:rFonts w:ascii="Times New Roman CYR" w:hAnsi="Times New Roman CYR"/>
                <w:lang w:val="en-US"/>
              </w:rPr>
              <w:t>Язык и картина мира. – М.: Наука. – 1988.  – С. 183 – 204.</w:t>
            </w:r>
          </w:p>
        </w:tc>
      </w:tr>
      <w:tr w:rsidR="005E7B19" w14:paraId="28443A25" w14:textId="77777777" w:rsidTr="00A74B45">
        <w:tblPrEx>
          <w:tblCellMar>
            <w:top w:w="0" w:type="dxa"/>
            <w:bottom w:w="0" w:type="dxa"/>
          </w:tblCellMar>
        </w:tblPrEx>
        <w:trPr>
          <w:gridBefore w:val="1"/>
          <w:wBefore w:w="108" w:type="dxa"/>
        </w:trPr>
        <w:tc>
          <w:tcPr>
            <w:tcW w:w="9639" w:type="dxa"/>
          </w:tcPr>
          <w:p w14:paraId="25D2D25F"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432. Телия В.Н. Русская фразеология. Семантический, прагматический и лингвокультурологический аспекты. – М.: Школа “Языки русской культуры”, 1996. –  288 с.</w:t>
            </w:r>
          </w:p>
          <w:p w14:paraId="23DD5C15"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433. Темяникова Э.Б. Когнитивная структура парадокса (на материале английского языка): Автореф. дис...  канд. филол. наук.: 10.02.04 / Московский лингвистический университет ордена Дружбы народов. – М., 1999. – 27 с.  </w:t>
            </w:r>
          </w:p>
          <w:p w14:paraId="7E2255B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434. Тимофеев Л. И. Очерки теории и истории русского стиха. – М.: Советский писатель, 1958. – 206 с.</w:t>
            </w:r>
          </w:p>
          <w:p w14:paraId="064011C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435. Тимофеев Л.И. Основы теории литературы. – М.: Советский писатель, 1976. – 324 с. </w:t>
            </w:r>
          </w:p>
          <w:p w14:paraId="62F691CC" w14:textId="77777777" w:rsidR="005E7B19" w:rsidRDefault="005E7B19" w:rsidP="00A74B45">
            <w:pPr>
              <w:spacing w:line="360" w:lineRule="auto"/>
              <w:jc w:val="both"/>
              <w:rPr>
                <w:rFonts w:ascii="Times New Roman CYR" w:hAnsi="Times New Roman CYR"/>
                <w:kern w:val="16"/>
                <w:lang w:val="en-US"/>
              </w:rPr>
            </w:pPr>
            <w:r w:rsidRPr="005E7B19">
              <w:rPr>
                <w:rFonts w:ascii="Times New Roman CYR" w:hAnsi="Times New Roman CYR"/>
              </w:rPr>
              <w:t xml:space="preserve">    436. Тимофеев Л.И. Слово в стихе.  </w:t>
            </w:r>
            <w:r>
              <w:rPr>
                <w:rFonts w:ascii="Times New Roman CYR" w:hAnsi="Times New Roman CYR"/>
                <w:lang w:val="en-US"/>
              </w:rPr>
              <w:t>– М.: Советский писатель, 1987.–  424 с.</w:t>
            </w:r>
          </w:p>
        </w:tc>
      </w:tr>
      <w:tr w:rsidR="005E7B19" w14:paraId="69DDC83A" w14:textId="77777777" w:rsidTr="00A74B45">
        <w:tblPrEx>
          <w:tblCellMar>
            <w:top w:w="0" w:type="dxa"/>
            <w:bottom w:w="0" w:type="dxa"/>
          </w:tblCellMar>
        </w:tblPrEx>
        <w:trPr>
          <w:gridBefore w:val="1"/>
          <w:wBefore w:w="108" w:type="dxa"/>
        </w:trPr>
        <w:tc>
          <w:tcPr>
            <w:tcW w:w="9639" w:type="dxa"/>
          </w:tcPr>
          <w:p w14:paraId="5C775AA8" w14:textId="77777777" w:rsidR="005E7B19" w:rsidRDefault="005E7B19" w:rsidP="00A74B45">
            <w:pPr>
              <w:pStyle w:val="Normal0"/>
              <w:spacing w:line="360" w:lineRule="auto"/>
              <w:jc w:val="both"/>
              <w:rPr>
                <w:sz w:val="28"/>
                <w:lang w:val="en-US"/>
              </w:rPr>
            </w:pPr>
            <w:r w:rsidRPr="005E7B19">
              <w:rPr>
                <w:sz w:val="28"/>
                <w:lang w:val="ru-RU"/>
              </w:rPr>
              <w:t xml:space="preserve">    437. Тищенко О.В. Обрядова семантика у слов’янському мовному просторі.  </w:t>
            </w:r>
            <w:r>
              <w:rPr>
                <w:sz w:val="28"/>
                <w:lang w:val="en-US"/>
              </w:rPr>
              <w:t xml:space="preserve">– К.: Видавничий центр КДЛУ, 2000. – 236 с.  </w:t>
            </w:r>
          </w:p>
        </w:tc>
      </w:tr>
      <w:tr w:rsidR="005E7B19" w:rsidRPr="005E7B19" w14:paraId="17D949AD" w14:textId="77777777" w:rsidTr="00A74B45">
        <w:tblPrEx>
          <w:tblCellMar>
            <w:top w:w="0" w:type="dxa"/>
            <w:bottom w:w="0" w:type="dxa"/>
          </w:tblCellMar>
        </w:tblPrEx>
        <w:trPr>
          <w:gridBefore w:val="1"/>
          <w:wBefore w:w="108" w:type="dxa"/>
        </w:trPr>
        <w:tc>
          <w:tcPr>
            <w:tcW w:w="9639" w:type="dxa"/>
          </w:tcPr>
          <w:p w14:paraId="7C575A2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438. Тищенко О.М. Метафора у поезіях Євгена Маланюка (семантико-функціональний аспект): Дис… канд. філол. наук: 10.02.01. – К., 1997. –  200с.</w:t>
            </w:r>
          </w:p>
          <w:p w14:paraId="3E2B228D"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439. Ткаченко Л.П</w:t>
            </w:r>
            <w:r w:rsidRPr="005E7B19">
              <w:rPr>
                <w:rFonts w:ascii="Times New Roman CYR" w:hAnsi="Times New Roman CYR"/>
                <w:i/>
              </w:rPr>
              <w:t>.</w:t>
            </w:r>
            <w:r w:rsidRPr="005E7B19">
              <w:rPr>
                <w:rFonts w:ascii="Times New Roman CYR" w:hAnsi="Times New Roman CYR"/>
              </w:rPr>
              <w:t xml:space="preserve"> Стилистические функции паронимов (на м-ле художественного текста) // Филологические науки. – 1982. – №  4. – С. 76– 81.</w:t>
            </w:r>
          </w:p>
        </w:tc>
      </w:tr>
      <w:tr w:rsidR="005E7B19" w:rsidRPr="005E7B19" w14:paraId="5066470E" w14:textId="77777777" w:rsidTr="00A74B45">
        <w:tblPrEx>
          <w:tblCellMar>
            <w:top w:w="0" w:type="dxa"/>
            <w:bottom w:w="0" w:type="dxa"/>
          </w:tblCellMar>
        </w:tblPrEx>
        <w:trPr>
          <w:gridBefore w:val="1"/>
          <w:wBefore w:w="108" w:type="dxa"/>
        </w:trPr>
        <w:tc>
          <w:tcPr>
            <w:tcW w:w="9639" w:type="dxa"/>
          </w:tcPr>
          <w:p w14:paraId="05EC2C25"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rPr>
              <w:t xml:space="preserve">     440. Тодоров Ц. Понятие литературы: Пер. с франц. // Семиотика. – М.: Прогресс. – 1983. – С. 355 – 360.</w:t>
            </w:r>
          </w:p>
        </w:tc>
      </w:tr>
      <w:tr w:rsidR="005E7B19" w14:paraId="702FBB1C" w14:textId="77777777" w:rsidTr="00A74B45">
        <w:tblPrEx>
          <w:tblCellMar>
            <w:top w:w="0" w:type="dxa"/>
            <w:bottom w:w="0" w:type="dxa"/>
          </w:tblCellMar>
        </w:tblPrEx>
        <w:trPr>
          <w:gridBefore w:val="1"/>
          <w:wBefore w:w="108" w:type="dxa"/>
        </w:trPr>
        <w:tc>
          <w:tcPr>
            <w:tcW w:w="9639" w:type="dxa"/>
          </w:tcPr>
          <w:p w14:paraId="7EC0C617"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441. Толмачев А.И. Типология модернизма в Западной Европе и США: Культурологический аспект  // Современный роман.  </w:t>
            </w:r>
            <w:r>
              <w:rPr>
                <w:rFonts w:ascii="Times New Roman CYR" w:hAnsi="Times New Roman CYR"/>
                <w:lang w:val="en-US"/>
              </w:rPr>
              <w:t xml:space="preserve">–  М.: Наука. –  1990.  – </w:t>
            </w:r>
          </w:p>
          <w:p w14:paraId="447C50AC"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С. 213 – 232.</w:t>
            </w:r>
          </w:p>
        </w:tc>
      </w:tr>
      <w:tr w:rsidR="005E7B19" w:rsidRPr="005E7B19" w14:paraId="54FBD572" w14:textId="77777777" w:rsidTr="00A74B45">
        <w:tblPrEx>
          <w:tblCellMar>
            <w:top w:w="0" w:type="dxa"/>
            <w:bottom w:w="0" w:type="dxa"/>
          </w:tblCellMar>
        </w:tblPrEx>
        <w:trPr>
          <w:gridBefore w:val="1"/>
          <w:wBefore w:w="108" w:type="dxa"/>
        </w:trPr>
        <w:tc>
          <w:tcPr>
            <w:tcW w:w="9639" w:type="dxa"/>
          </w:tcPr>
          <w:p w14:paraId="722A1F3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442. Толочин И.В. Системность поэтической метафоры и её эволюция (на материале англо-американской поэзии </w:t>
            </w:r>
            <w:r>
              <w:rPr>
                <w:rFonts w:ascii="Times New Roman CYR" w:hAnsi="Times New Roman CYR"/>
                <w:lang w:val="en-US"/>
              </w:rPr>
              <w:t>XX</w:t>
            </w:r>
            <w:r w:rsidRPr="005E7B19">
              <w:rPr>
                <w:rFonts w:ascii="Times New Roman CYR" w:hAnsi="Times New Roman CYR"/>
              </w:rPr>
              <w:t xml:space="preserve"> в.): Автореф. дис… д-ра филол. наук: 10.02.04. – СПб, 1997. – 29 с.</w:t>
            </w:r>
          </w:p>
        </w:tc>
      </w:tr>
      <w:tr w:rsidR="005E7B19" w:rsidRPr="005E7B19" w14:paraId="7A1D803E" w14:textId="77777777" w:rsidTr="00A74B45">
        <w:tblPrEx>
          <w:tblCellMar>
            <w:top w:w="0" w:type="dxa"/>
            <w:bottom w:w="0" w:type="dxa"/>
          </w:tblCellMar>
        </w:tblPrEx>
        <w:trPr>
          <w:gridBefore w:val="1"/>
          <w:wBefore w:w="108" w:type="dxa"/>
        </w:trPr>
        <w:tc>
          <w:tcPr>
            <w:tcW w:w="9639" w:type="dxa"/>
          </w:tcPr>
          <w:p w14:paraId="5C38623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443. Томашевский Б.В. Теория литературы. Поэтика. Классический учебник. – М.: Аспект-Прогресс, 1996. – 334 с.</w:t>
            </w:r>
          </w:p>
        </w:tc>
      </w:tr>
      <w:tr w:rsidR="005E7B19" w:rsidRPr="005E7B19" w14:paraId="6B17C59B" w14:textId="77777777" w:rsidTr="00A74B45">
        <w:tblPrEx>
          <w:tblCellMar>
            <w:top w:w="0" w:type="dxa"/>
            <w:bottom w:w="0" w:type="dxa"/>
          </w:tblCellMar>
        </w:tblPrEx>
        <w:trPr>
          <w:gridBefore w:val="1"/>
          <w:wBefore w:w="108" w:type="dxa"/>
        </w:trPr>
        <w:tc>
          <w:tcPr>
            <w:tcW w:w="9639" w:type="dxa"/>
          </w:tcPr>
          <w:p w14:paraId="58CDD2AB" w14:textId="77777777" w:rsidR="005E7B19" w:rsidRPr="005E7B19" w:rsidRDefault="005E7B19" w:rsidP="00A74B45">
            <w:pPr>
              <w:pStyle w:val="Normal0"/>
              <w:spacing w:line="360" w:lineRule="auto"/>
              <w:jc w:val="both"/>
              <w:rPr>
                <w:sz w:val="28"/>
                <w:lang w:val="ru-RU"/>
              </w:rPr>
            </w:pPr>
            <w:r w:rsidRPr="005E7B19">
              <w:rPr>
                <w:sz w:val="28"/>
                <w:lang w:val="ru-RU"/>
              </w:rPr>
              <w:lastRenderedPageBreak/>
              <w:t xml:space="preserve">     444. Топоров В.Н. Первобытные представления о мире (общий взгляд) // Очерки истории естественно научных знаний в древности. – М.: Наука. – 1982. – С. 8 – 41.</w:t>
            </w:r>
          </w:p>
        </w:tc>
      </w:tr>
      <w:tr w:rsidR="005E7B19" w:rsidRPr="005E7B19" w14:paraId="73C1209D" w14:textId="77777777" w:rsidTr="00A74B45">
        <w:tblPrEx>
          <w:tblCellMar>
            <w:top w:w="0" w:type="dxa"/>
            <w:bottom w:w="0" w:type="dxa"/>
          </w:tblCellMar>
        </w:tblPrEx>
        <w:trPr>
          <w:gridBefore w:val="1"/>
          <w:wBefore w:w="108" w:type="dxa"/>
        </w:trPr>
        <w:tc>
          <w:tcPr>
            <w:tcW w:w="9639" w:type="dxa"/>
          </w:tcPr>
          <w:p w14:paraId="0A04C33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445. Топоров В.Н. Пространство и текст //  Текст: Семантика и структура. – М.: Наука. – 1983. – 227 – 284 с.</w:t>
            </w:r>
          </w:p>
        </w:tc>
      </w:tr>
      <w:tr w:rsidR="005E7B19" w:rsidRPr="005E7B19" w14:paraId="3A25C6CD" w14:textId="77777777" w:rsidTr="00A74B45">
        <w:tblPrEx>
          <w:tblCellMar>
            <w:top w:w="0" w:type="dxa"/>
            <w:bottom w:w="0" w:type="dxa"/>
          </w:tblCellMar>
        </w:tblPrEx>
        <w:trPr>
          <w:gridBefore w:val="1"/>
          <w:wBefore w:w="108" w:type="dxa"/>
        </w:trPr>
        <w:tc>
          <w:tcPr>
            <w:tcW w:w="9639" w:type="dxa"/>
          </w:tcPr>
          <w:p w14:paraId="530D23DD" w14:textId="77777777" w:rsidR="005E7B19" w:rsidRPr="005E7B19" w:rsidRDefault="005E7B19" w:rsidP="00A74B45">
            <w:pPr>
              <w:spacing w:line="360" w:lineRule="auto"/>
              <w:jc w:val="both"/>
              <w:rPr>
                <w:rFonts w:ascii="Times New Roman CYR" w:hAnsi="Times New Roman CYR"/>
              </w:rPr>
            </w:pPr>
            <w:r w:rsidRPr="005E7B19">
              <w:t xml:space="preserve">     446. Топоров В.Н. Миф. Ритуал. Символ. Образ. Исследования в области мифопоэтического. – М.: Прогресс, 1995. –  624 с.</w:t>
            </w:r>
          </w:p>
        </w:tc>
      </w:tr>
      <w:tr w:rsidR="005E7B19" w:rsidRPr="005E7B19" w14:paraId="37806273" w14:textId="77777777" w:rsidTr="00A74B45">
        <w:tblPrEx>
          <w:tblCellMar>
            <w:top w:w="0" w:type="dxa"/>
            <w:bottom w:w="0" w:type="dxa"/>
          </w:tblCellMar>
        </w:tblPrEx>
        <w:trPr>
          <w:gridBefore w:val="1"/>
          <w:wBefore w:w="108" w:type="dxa"/>
        </w:trPr>
        <w:tc>
          <w:tcPr>
            <w:tcW w:w="9639" w:type="dxa"/>
          </w:tcPr>
          <w:p w14:paraId="5648876E"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447. Топорова Т.В.  Об архетипе “воды” в древнегерманской космогонии // Вопросы языкознания. – 1996. – №6. – С. 39 – 4 8.</w:t>
            </w:r>
          </w:p>
        </w:tc>
      </w:tr>
      <w:tr w:rsidR="005E7B19" w14:paraId="6108532D" w14:textId="77777777" w:rsidTr="00A74B45">
        <w:tblPrEx>
          <w:tblCellMar>
            <w:top w:w="0" w:type="dxa"/>
            <w:bottom w:w="0" w:type="dxa"/>
          </w:tblCellMar>
        </w:tblPrEx>
        <w:trPr>
          <w:gridBefore w:val="1"/>
          <w:wBefore w:w="108" w:type="dxa"/>
        </w:trPr>
        <w:tc>
          <w:tcPr>
            <w:tcW w:w="9639" w:type="dxa"/>
          </w:tcPr>
          <w:p w14:paraId="534DA74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448. Топорова Т.В. Отражение архетипов начала и конца в древнегерманской лингвокультурной традиции // Литературный язык и культурная традиция / Отв.  ред.  Н.И.  Семенюк,   В.Я. Порхомовский.  –  М.: Стела.  – 1994.  – С.  200 – 216.</w:t>
            </w:r>
          </w:p>
          <w:p w14:paraId="6518006C" w14:textId="77777777" w:rsidR="005E7B19" w:rsidRDefault="005E7B19" w:rsidP="00A74B45">
            <w:pPr>
              <w:spacing w:line="360" w:lineRule="auto"/>
              <w:jc w:val="both"/>
              <w:rPr>
                <w:snapToGrid w:val="0"/>
                <w:lang w:val="en-US"/>
              </w:rPr>
            </w:pPr>
            <w:r w:rsidRPr="005E7B19">
              <w:rPr>
                <w:snapToGrid w:val="0"/>
              </w:rPr>
              <w:t xml:space="preserve">     449. Топорова Т.В. О типах познания в древнегерманской мифопоэтической  модели  мира  // Вопросы   языкознания. –  2000.  </w:t>
            </w:r>
            <w:r>
              <w:rPr>
                <w:snapToGrid w:val="0"/>
                <w:lang w:val="en-US"/>
              </w:rPr>
              <w:t xml:space="preserve">–  № 2. – </w:t>
            </w:r>
          </w:p>
          <w:p w14:paraId="64D52C10" w14:textId="77777777" w:rsidR="005E7B19" w:rsidRDefault="005E7B19" w:rsidP="00A74B45">
            <w:pPr>
              <w:spacing w:line="360" w:lineRule="auto"/>
              <w:jc w:val="both"/>
              <w:rPr>
                <w:rFonts w:ascii="Times New Roman CYR" w:hAnsi="Times New Roman CYR"/>
                <w:lang w:val="en-US"/>
              </w:rPr>
            </w:pPr>
            <w:r>
              <w:rPr>
                <w:snapToGrid w:val="0"/>
                <w:lang w:val="en-US"/>
              </w:rPr>
              <w:t>С. 34 – 46.</w:t>
            </w:r>
          </w:p>
        </w:tc>
      </w:tr>
      <w:tr w:rsidR="005E7B19" w14:paraId="39B55CE7" w14:textId="77777777" w:rsidTr="00A74B45">
        <w:tblPrEx>
          <w:tblCellMar>
            <w:top w:w="0" w:type="dxa"/>
            <w:bottom w:w="0" w:type="dxa"/>
          </w:tblCellMar>
        </w:tblPrEx>
        <w:trPr>
          <w:gridBefore w:val="1"/>
          <w:wBefore w:w="108" w:type="dxa"/>
        </w:trPr>
        <w:tc>
          <w:tcPr>
            <w:tcW w:w="9639" w:type="dxa"/>
          </w:tcPr>
          <w:p w14:paraId="176BDEB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450. Троцкий И. Проблемы языка в античной науке // Античные теории языка  и  стиля.  (Антология  текстов)  –  СПб.: Изд-во  “Алетейя”.  –  1996. – </w:t>
            </w:r>
          </w:p>
          <w:p w14:paraId="204C8FAA"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С. 4 – 35.</w:t>
            </w:r>
          </w:p>
          <w:p w14:paraId="34303D88"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451. Тумаларьян В.М. Рефлексия культурная // Культурология ХХ век. </w:t>
            </w:r>
            <w:r>
              <w:rPr>
                <w:rFonts w:ascii="Times New Roman CYR" w:hAnsi="Times New Roman CYR"/>
                <w:lang w:val="en-US"/>
              </w:rPr>
              <w:t xml:space="preserve">Энциклопедия. –  Т. 2. – СПб.: Университетская книга, 1998. – С. 163 – 164. </w:t>
            </w:r>
          </w:p>
        </w:tc>
      </w:tr>
      <w:tr w:rsidR="005E7B19" w14:paraId="7DBFB508" w14:textId="77777777" w:rsidTr="00A74B45">
        <w:tblPrEx>
          <w:tblCellMar>
            <w:top w:w="0" w:type="dxa"/>
            <w:bottom w:w="0" w:type="dxa"/>
          </w:tblCellMar>
        </w:tblPrEx>
        <w:trPr>
          <w:gridBefore w:val="1"/>
          <w:wBefore w:w="108" w:type="dxa"/>
        </w:trPr>
        <w:tc>
          <w:tcPr>
            <w:tcW w:w="9639" w:type="dxa"/>
          </w:tcPr>
          <w:p w14:paraId="7DB9E33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452. Тураева З.Я. Лингвистика текста. – М.: Просвещение, 1986. – 142 с.</w:t>
            </w:r>
          </w:p>
          <w:p w14:paraId="5F4F3C0D"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453. Тураева З.Я. Лингвистика текста на исходе второго тысячелетия </w:t>
            </w:r>
            <w:r w:rsidRPr="005E7B19">
              <w:t xml:space="preserve">// Вісник Київського лінгвістичного університету. </w:t>
            </w:r>
            <w:r>
              <w:rPr>
                <w:lang w:val="en-US"/>
              </w:rPr>
              <w:t>Серія Філологія. – 1999. – Т.2,   №2. – С. 17 – 26.</w:t>
            </w:r>
          </w:p>
        </w:tc>
      </w:tr>
      <w:tr w:rsidR="005E7B19" w14:paraId="5E188334" w14:textId="77777777" w:rsidTr="00A74B45">
        <w:tblPrEx>
          <w:tblCellMar>
            <w:top w:w="0" w:type="dxa"/>
            <w:bottom w:w="0" w:type="dxa"/>
          </w:tblCellMar>
        </w:tblPrEx>
        <w:trPr>
          <w:gridBefore w:val="1"/>
          <w:wBefore w:w="108" w:type="dxa"/>
        </w:trPr>
        <w:tc>
          <w:tcPr>
            <w:tcW w:w="9639" w:type="dxa"/>
          </w:tcPr>
          <w:p w14:paraId="3E90ECD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454. Тынянов Ю.Н. Проблемы стихотворного языка. – М.: Советский писатель, 1965. –  302 с.</w:t>
            </w:r>
          </w:p>
          <w:p w14:paraId="58DAD489"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455. Тынянов Ю.Н. Поэтика. История литературы. </w:t>
            </w:r>
            <w:r>
              <w:rPr>
                <w:rFonts w:ascii="Times New Roman CYR" w:hAnsi="Times New Roman CYR"/>
                <w:lang w:val="en-US"/>
              </w:rPr>
              <w:t>Кино. – М.: Наука, 1977. – 575 с.</w:t>
            </w:r>
          </w:p>
        </w:tc>
      </w:tr>
      <w:tr w:rsidR="005E7B19" w:rsidRPr="005E7B19" w14:paraId="3C09E32C" w14:textId="77777777" w:rsidTr="00A74B45">
        <w:tblPrEx>
          <w:tblCellMar>
            <w:top w:w="0" w:type="dxa"/>
            <w:bottom w:w="0" w:type="dxa"/>
          </w:tblCellMar>
        </w:tblPrEx>
        <w:trPr>
          <w:gridBefore w:val="1"/>
          <w:wBefore w:w="108" w:type="dxa"/>
        </w:trPr>
        <w:tc>
          <w:tcPr>
            <w:tcW w:w="9639" w:type="dxa"/>
          </w:tcPr>
          <w:p w14:paraId="6D6E5042" w14:textId="77777777" w:rsidR="005E7B19" w:rsidRPr="005E7B19" w:rsidRDefault="005E7B19" w:rsidP="00A74B45">
            <w:pPr>
              <w:pStyle w:val="Normal0"/>
              <w:spacing w:line="360" w:lineRule="auto"/>
              <w:jc w:val="both"/>
              <w:rPr>
                <w:sz w:val="28"/>
                <w:lang w:val="ru-RU"/>
              </w:rPr>
            </w:pPr>
            <w:r w:rsidRPr="005E7B19">
              <w:rPr>
                <w:sz w:val="28"/>
                <w:lang w:val="ru-RU"/>
              </w:rPr>
              <w:t xml:space="preserve">     456. Уайтхед А. Приключения идей // Уайтхед А. Избранные работы по философии: Пер. с англ. – М. Прогресс, 1990. – С. 576 – 587.</w:t>
            </w:r>
          </w:p>
        </w:tc>
      </w:tr>
      <w:tr w:rsidR="005E7B19" w:rsidRPr="005E7B19" w14:paraId="4661D278" w14:textId="77777777" w:rsidTr="00A74B45">
        <w:tblPrEx>
          <w:tblCellMar>
            <w:top w:w="0" w:type="dxa"/>
            <w:bottom w:w="0" w:type="dxa"/>
          </w:tblCellMar>
        </w:tblPrEx>
        <w:trPr>
          <w:gridBefore w:val="1"/>
          <w:wBefore w:w="108" w:type="dxa"/>
        </w:trPr>
        <w:tc>
          <w:tcPr>
            <w:tcW w:w="9639" w:type="dxa"/>
          </w:tcPr>
          <w:p w14:paraId="625CD7B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457. Уилрайт Ф. Метафора и реальность: Пер. с англ.  // Теория метафоры. – М.: Прогресс. – 1990. – С. 82 – 110.</w:t>
            </w:r>
          </w:p>
          <w:p w14:paraId="1ECD55D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458. Уфимцева Н.В. Семантика слова // Аспекты семантических исследований. – М.: “Наука”. – 1980. – С. 5 – 80.</w:t>
            </w:r>
          </w:p>
        </w:tc>
      </w:tr>
      <w:tr w:rsidR="005E7B19" w:rsidRPr="005E7B19" w14:paraId="7FB0DDAC" w14:textId="77777777" w:rsidTr="00A74B45">
        <w:tblPrEx>
          <w:tblCellMar>
            <w:top w:w="0" w:type="dxa"/>
            <w:bottom w:w="0" w:type="dxa"/>
          </w:tblCellMar>
        </w:tblPrEx>
        <w:trPr>
          <w:gridBefore w:val="1"/>
          <w:wBefore w:w="108" w:type="dxa"/>
        </w:trPr>
        <w:tc>
          <w:tcPr>
            <w:tcW w:w="9639" w:type="dxa"/>
          </w:tcPr>
          <w:p w14:paraId="31D4317E" w14:textId="77777777" w:rsidR="005E7B19" w:rsidRPr="005E7B19" w:rsidRDefault="005E7B19" w:rsidP="00A74B45">
            <w:pPr>
              <w:pStyle w:val="Normal0"/>
              <w:spacing w:line="360" w:lineRule="auto"/>
              <w:jc w:val="both"/>
              <w:rPr>
                <w:sz w:val="28"/>
                <w:lang w:val="ru-RU"/>
              </w:rPr>
            </w:pPr>
            <w:r w:rsidRPr="005E7B19">
              <w:rPr>
                <w:sz w:val="28"/>
                <w:lang w:val="ru-RU"/>
              </w:rPr>
              <w:lastRenderedPageBreak/>
              <w:t xml:space="preserve">     459. Уфимцева Н. В. Роль лексики в познании человеком действительности // Роль человеческого фактора в языке. Язык и картина мира / Под ред. Б.А.Серебренникова. – М.: Наука. – 1988. – С. 108 – 140.</w:t>
            </w:r>
          </w:p>
          <w:p w14:paraId="347B77D4" w14:textId="77777777" w:rsidR="005E7B19" w:rsidRPr="005E7B19" w:rsidRDefault="005E7B19" w:rsidP="00A74B45">
            <w:pPr>
              <w:pStyle w:val="Normal0"/>
              <w:spacing w:line="360" w:lineRule="auto"/>
              <w:jc w:val="both"/>
              <w:rPr>
                <w:sz w:val="28"/>
                <w:lang w:val="ru-RU"/>
              </w:rPr>
            </w:pPr>
            <w:r w:rsidRPr="005E7B19">
              <w:rPr>
                <w:sz w:val="28"/>
                <w:lang w:val="ru-RU"/>
              </w:rPr>
              <w:t xml:space="preserve">     460. Успенский Б.А. Поэтика композиции. Структура художественного текста и типы композиционной формы. – М.: Искусство, 1970. – 225 с.</w:t>
            </w:r>
          </w:p>
        </w:tc>
      </w:tr>
      <w:tr w:rsidR="005E7B19" w:rsidRPr="005E7B19" w14:paraId="71F26152" w14:textId="77777777" w:rsidTr="00A74B45">
        <w:tblPrEx>
          <w:tblCellMar>
            <w:top w:w="0" w:type="dxa"/>
            <w:bottom w:w="0" w:type="dxa"/>
          </w:tblCellMar>
        </w:tblPrEx>
        <w:trPr>
          <w:gridBefore w:val="1"/>
          <w:wBefore w:w="108" w:type="dxa"/>
        </w:trPr>
        <w:tc>
          <w:tcPr>
            <w:tcW w:w="9639" w:type="dxa"/>
          </w:tcPr>
          <w:p w14:paraId="3F3511A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461. Уэллек Р., Уоррен О. Теория литературы / Пер. с англ. А. Зверева. – М.: Прогресс, 1978. – 325 с.</w:t>
            </w:r>
          </w:p>
        </w:tc>
      </w:tr>
      <w:tr w:rsidR="005E7B19" w:rsidRPr="005E7B19" w14:paraId="788E9932" w14:textId="77777777" w:rsidTr="00A74B45">
        <w:tblPrEx>
          <w:tblCellMar>
            <w:top w:w="0" w:type="dxa"/>
            <w:bottom w:w="0" w:type="dxa"/>
          </w:tblCellMar>
        </w:tblPrEx>
        <w:trPr>
          <w:gridBefore w:val="1"/>
          <w:wBefore w:w="108" w:type="dxa"/>
        </w:trPr>
        <w:tc>
          <w:tcPr>
            <w:tcW w:w="9639" w:type="dxa"/>
          </w:tcPr>
          <w:p w14:paraId="7A8C6F1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462. Фарман И. П. Воображение в структуре познания. – М.: Наука, 1994. – 206 с.</w:t>
            </w:r>
          </w:p>
        </w:tc>
      </w:tr>
      <w:tr w:rsidR="005E7B19" w:rsidRPr="005E7B19" w14:paraId="13A73DD4" w14:textId="77777777" w:rsidTr="00A74B45">
        <w:tblPrEx>
          <w:tblCellMar>
            <w:top w:w="0" w:type="dxa"/>
            <w:bottom w:w="0" w:type="dxa"/>
          </w:tblCellMar>
        </w:tblPrEx>
        <w:trPr>
          <w:gridBefore w:val="1"/>
          <w:wBefore w:w="108" w:type="dxa"/>
        </w:trPr>
        <w:tc>
          <w:tcPr>
            <w:tcW w:w="9639" w:type="dxa"/>
          </w:tcPr>
          <w:p w14:paraId="11981D43" w14:textId="77777777" w:rsidR="005E7B19" w:rsidRPr="005E7B19" w:rsidRDefault="005E7B19" w:rsidP="00A74B45">
            <w:pPr>
              <w:pStyle w:val="Normal0"/>
              <w:spacing w:line="360" w:lineRule="auto"/>
              <w:jc w:val="both"/>
              <w:rPr>
                <w:sz w:val="28"/>
                <w:lang w:val="ru-RU"/>
              </w:rPr>
            </w:pPr>
            <w:r w:rsidRPr="005E7B19">
              <w:rPr>
                <w:sz w:val="28"/>
                <w:lang w:val="ru-RU"/>
              </w:rPr>
              <w:t xml:space="preserve">     463. Фатеева Е. Д. Концептуальное представление смыслов высказывания в тексте </w:t>
            </w:r>
            <w:r w:rsidRPr="005E7B19">
              <w:rPr>
                <w:rFonts w:ascii="Times New Roman CYR" w:hAnsi="Times New Roman CYR"/>
                <w:sz w:val="28"/>
                <w:lang w:val="ru-RU"/>
              </w:rPr>
              <w:t>// Когнитивная семантика: Материалы второй международной школы-семинара. – Ч.1. – Тамбов: Изд-во ТГУ. –  2000. – С. 199 – 201.</w:t>
            </w:r>
          </w:p>
        </w:tc>
      </w:tr>
      <w:tr w:rsidR="005E7B19" w14:paraId="06424D5B" w14:textId="77777777" w:rsidTr="00A74B45">
        <w:tblPrEx>
          <w:tblCellMar>
            <w:top w:w="0" w:type="dxa"/>
            <w:bottom w:w="0" w:type="dxa"/>
          </w:tblCellMar>
        </w:tblPrEx>
        <w:trPr>
          <w:gridBefore w:val="1"/>
          <w:wBefore w:w="108" w:type="dxa"/>
        </w:trPr>
        <w:tc>
          <w:tcPr>
            <w:tcW w:w="9639" w:type="dxa"/>
          </w:tcPr>
          <w:p w14:paraId="11FBA11F"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464. Фатеева Н. А. Интертекстуальность и её функции в художественном дискурсе // Изв. </w:t>
            </w:r>
            <w:r>
              <w:rPr>
                <w:rFonts w:ascii="Times New Roman CYR" w:hAnsi="Times New Roman CYR"/>
                <w:lang w:val="en-US"/>
              </w:rPr>
              <w:t xml:space="preserve">Академии  наук. Серия лит. и языка. – 1997. – Т. 56,  № 5. – </w:t>
            </w:r>
          </w:p>
          <w:p w14:paraId="7D60D117"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С. 12 – 21.</w:t>
            </w:r>
          </w:p>
        </w:tc>
      </w:tr>
      <w:tr w:rsidR="005E7B19" w14:paraId="2A58A3B9" w14:textId="77777777" w:rsidTr="00A74B45">
        <w:tblPrEx>
          <w:tblCellMar>
            <w:top w:w="0" w:type="dxa"/>
            <w:bottom w:w="0" w:type="dxa"/>
          </w:tblCellMar>
        </w:tblPrEx>
        <w:trPr>
          <w:gridBefore w:val="1"/>
          <w:wBefore w:w="108" w:type="dxa"/>
        </w:trPr>
        <w:tc>
          <w:tcPr>
            <w:tcW w:w="9639" w:type="dxa"/>
          </w:tcPr>
          <w:p w14:paraId="389E420C"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465. Фатеева Н. А. Типология интертекстуальных элементов и связей в художественной речи // Изв. </w:t>
            </w:r>
            <w:r>
              <w:rPr>
                <w:rFonts w:ascii="Times New Roman CYR" w:hAnsi="Times New Roman CYR"/>
                <w:lang w:val="en-US"/>
              </w:rPr>
              <w:t>Академии наук. Серия лит. и языка. – 1998. – Т.57,  № 5. – С. 25 – 38.</w:t>
            </w:r>
          </w:p>
        </w:tc>
      </w:tr>
      <w:tr w:rsidR="005E7B19" w:rsidRPr="005E7B19" w14:paraId="47AA6CC7" w14:textId="77777777" w:rsidTr="00A74B45">
        <w:tblPrEx>
          <w:tblCellMar>
            <w:top w:w="0" w:type="dxa"/>
            <w:bottom w:w="0" w:type="dxa"/>
          </w:tblCellMar>
        </w:tblPrEx>
        <w:trPr>
          <w:gridBefore w:val="1"/>
          <w:wBefore w:w="108" w:type="dxa"/>
        </w:trPr>
        <w:tc>
          <w:tcPr>
            <w:tcW w:w="9639" w:type="dxa"/>
          </w:tcPr>
          <w:p w14:paraId="258DB01F"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466. Федоров А. И. Образная речь. – Новосибирск: Наука, 1985. – 199 с.</w:t>
            </w:r>
          </w:p>
        </w:tc>
      </w:tr>
      <w:tr w:rsidR="005E7B19" w:rsidRPr="005E7B19" w14:paraId="7A8B27AD" w14:textId="77777777" w:rsidTr="00A74B45">
        <w:tblPrEx>
          <w:tblCellMar>
            <w:top w:w="0" w:type="dxa"/>
            <w:bottom w:w="0" w:type="dxa"/>
          </w:tblCellMar>
        </w:tblPrEx>
        <w:trPr>
          <w:gridBefore w:val="1"/>
          <w:wBefore w:w="108" w:type="dxa"/>
        </w:trPr>
        <w:tc>
          <w:tcPr>
            <w:tcW w:w="9639" w:type="dxa"/>
          </w:tcPr>
          <w:p w14:paraId="701BEE20"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467. Феофраст. Антология текстов // Античные теории языка и стиля (Антология текстов). – СПб.: Изд-во “Алетейя”. – 1996. – С. 228 – 239, 290.</w:t>
            </w:r>
          </w:p>
        </w:tc>
      </w:tr>
      <w:tr w:rsidR="005E7B19" w14:paraId="159581A1" w14:textId="77777777" w:rsidTr="00A74B45">
        <w:tblPrEx>
          <w:tblCellMar>
            <w:top w:w="0" w:type="dxa"/>
            <w:bottom w:w="0" w:type="dxa"/>
          </w:tblCellMar>
        </w:tblPrEx>
        <w:trPr>
          <w:gridBefore w:val="1"/>
          <w:wBefore w:w="108" w:type="dxa"/>
        </w:trPr>
        <w:tc>
          <w:tcPr>
            <w:tcW w:w="9639" w:type="dxa"/>
          </w:tcPr>
          <w:p w14:paraId="477E00F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468. Филоден. Антология текстов // Античные теории языка и стиля (Антология текстов). – СПб.: Изд-во “Алетейя”. – 1996. – С. 202.</w:t>
            </w:r>
          </w:p>
          <w:p w14:paraId="47F8244D"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469. Філіпчик О.Й. Синтаксичні засоби створення образу (на матеріалі сучасної американської поезії): Автореф. дис... канд. філол. наук: 10.02.04  / Одеський державний університет ім. </w:t>
            </w:r>
            <w:r>
              <w:rPr>
                <w:rFonts w:ascii="Times New Roman CYR" w:hAnsi="Times New Roman CYR"/>
                <w:lang w:val="en-US"/>
              </w:rPr>
              <w:t>І. І. Мечнікова. – Одеса, 2000. – 17 с.</w:t>
            </w:r>
          </w:p>
        </w:tc>
      </w:tr>
      <w:tr w:rsidR="005E7B19" w:rsidRPr="005E7B19" w14:paraId="03DC5EDE" w14:textId="77777777" w:rsidTr="00A74B45">
        <w:tblPrEx>
          <w:tblCellMar>
            <w:top w:w="0" w:type="dxa"/>
            <w:bottom w:w="0" w:type="dxa"/>
          </w:tblCellMar>
        </w:tblPrEx>
        <w:trPr>
          <w:gridBefore w:val="1"/>
          <w:wBefore w:w="108" w:type="dxa"/>
        </w:trPr>
        <w:tc>
          <w:tcPr>
            <w:tcW w:w="9639" w:type="dxa"/>
          </w:tcPr>
          <w:p w14:paraId="239AC74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470. Фрай Н. Архетипний аналіз: теорія мітів // Слово. Знак. Дискурс. Антологія світової літературно-критичної думки ХХ ст. – Львів: Літопис. – 1996. – С. 109 – 136.</w:t>
            </w:r>
          </w:p>
        </w:tc>
      </w:tr>
      <w:tr w:rsidR="005E7B19" w:rsidRPr="005E7B19" w14:paraId="28DE04DA" w14:textId="77777777" w:rsidTr="00A74B45">
        <w:tblPrEx>
          <w:tblCellMar>
            <w:top w:w="0" w:type="dxa"/>
            <w:bottom w:w="0" w:type="dxa"/>
          </w:tblCellMar>
        </w:tblPrEx>
        <w:trPr>
          <w:gridBefore w:val="1"/>
          <w:wBefore w:w="108" w:type="dxa"/>
        </w:trPr>
        <w:tc>
          <w:tcPr>
            <w:tcW w:w="9639" w:type="dxa"/>
          </w:tcPr>
          <w:p w14:paraId="38301D3A" w14:textId="77777777" w:rsidR="005E7B19" w:rsidRPr="005E7B19" w:rsidRDefault="005E7B19" w:rsidP="00A74B45">
            <w:pPr>
              <w:pStyle w:val="Normal0"/>
              <w:spacing w:line="360" w:lineRule="auto"/>
              <w:jc w:val="both"/>
              <w:rPr>
                <w:sz w:val="28"/>
                <w:lang w:val="ru-RU"/>
              </w:rPr>
            </w:pPr>
            <w:r w:rsidRPr="005E7B19">
              <w:rPr>
                <w:sz w:val="28"/>
                <w:lang w:val="ru-RU"/>
              </w:rPr>
              <w:t xml:space="preserve">     471. Франк-Каменецкий И.Г. Вода и огонь в библейской поэзии // Яфетический сборник. – Т. 3. – Л.: ЛГУ – 1924. –  С. 123 – 170. </w:t>
            </w:r>
          </w:p>
        </w:tc>
      </w:tr>
      <w:tr w:rsidR="005E7B19" w:rsidRPr="005E7B19" w14:paraId="33730FCB" w14:textId="77777777" w:rsidTr="00A74B45">
        <w:tblPrEx>
          <w:tblCellMar>
            <w:top w:w="0" w:type="dxa"/>
            <w:bottom w:w="0" w:type="dxa"/>
          </w:tblCellMar>
        </w:tblPrEx>
        <w:trPr>
          <w:gridBefore w:val="1"/>
          <w:wBefore w:w="108" w:type="dxa"/>
        </w:trPr>
        <w:tc>
          <w:tcPr>
            <w:tcW w:w="9639" w:type="dxa"/>
          </w:tcPr>
          <w:p w14:paraId="686CDD4F" w14:textId="77777777" w:rsidR="005E7B19" w:rsidRPr="005E7B19" w:rsidRDefault="005E7B19" w:rsidP="00A74B45">
            <w:pPr>
              <w:pStyle w:val="Normal0"/>
              <w:spacing w:line="360" w:lineRule="auto"/>
              <w:jc w:val="both"/>
              <w:rPr>
                <w:sz w:val="28"/>
                <w:lang w:val="ru-RU"/>
              </w:rPr>
            </w:pPr>
            <w:r w:rsidRPr="005E7B19">
              <w:rPr>
                <w:sz w:val="28"/>
                <w:lang w:val="ru-RU"/>
              </w:rPr>
              <w:t xml:space="preserve">     472. Франк-Каменецкий И.Г. Отголоски представлений о матери-земле в библейской поэзии  // Язык и литература. – Л.: ЛГУ – 1924. – С. 121 – 136. </w:t>
            </w:r>
          </w:p>
        </w:tc>
      </w:tr>
      <w:tr w:rsidR="005E7B19" w14:paraId="6CFC35C0" w14:textId="77777777" w:rsidTr="00A74B45">
        <w:tblPrEx>
          <w:tblCellMar>
            <w:top w:w="0" w:type="dxa"/>
            <w:bottom w:w="0" w:type="dxa"/>
          </w:tblCellMar>
        </w:tblPrEx>
        <w:trPr>
          <w:gridBefore w:val="1"/>
          <w:wBefore w:w="108" w:type="dxa"/>
        </w:trPr>
        <w:tc>
          <w:tcPr>
            <w:tcW w:w="9639" w:type="dxa"/>
          </w:tcPr>
          <w:p w14:paraId="6031AE65"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473. Фрумкина Р.М. </w:t>
            </w:r>
            <w:r>
              <w:rPr>
                <w:rFonts w:ascii="Times New Roman CYR" w:hAnsi="Times New Roman CYR"/>
              </w:rPr>
              <w:t>Самосознание лингвистики – вчера завтра //Известия РАН. Серия литературы и языка</w:t>
            </w:r>
            <w:r>
              <w:rPr>
                <w:rFonts w:ascii="Times New Roman CYR" w:hAnsi="Times New Roman CYR"/>
                <w:lang w:val="en-US"/>
              </w:rPr>
              <w:t>. – 1999. – Т. 58, № 4. – С. 28 – 38.</w:t>
            </w:r>
          </w:p>
        </w:tc>
      </w:tr>
      <w:tr w:rsidR="005E7B19" w:rsidRPr="005E7B19" w14:paraId="7A726B06" w14:textId="77777777" w:rsidTr="00A74B45">
        <w:tblPrEx>
          <w:tblCellMar>
            <w:top w:w="0" w:type="dxa"/>
            <w:bottom w:w="0" w:type="dxa"/>
          </w:tblCellMar>
        </w:tblPrEx>
        <w:trPr>
          <w:gridBefore w:val="1"/>
          <w:wBefore w:w="108" w:type="dxa"/>
        </w:trPr>
        <w:tc>
          <w:tcPr>
            <w:tcW w:w="9639" w:type="dxa"/>
          </w:tcPr>
          <w:p w14:paraId="22A6F785"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474. Фрейд З. Художник и фантазирование: Пер. с нем. – М.: Республика, 1995. –  400 с.</w:t>
            </w:r>
          </w:p>
        </w:tc>
      </w:tr>
      <w:tr w:rsidR="005E7B19" w:rsidRPr="005E7B19" w14:paraId="72D8DE7C" w14:textId="77777777" w:rsidTr="00A74B45">
        <w:tblPrEx>
          <w:tblCellMar>
            <w:top w:w="0" w:type="dxa"/>
            <w:bottom w:w="0" w:type="dxa"/>
          </w:tblCellMar>
        </w:tblPrEx>
        <w:trPr>
          <w:gridBefore w:val="1"/>
          <w:wBefore w:w="108" w:type="dxa"/>
        </w:trPr>
        <w:tc>
          <w:tcPr>
            <w:tcW w:w="9639" w:type="dxa"/>
          </w:tcPr>
          <w:p w14:paraId="1280D0D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475. Фрейденберг О.М. Миф и литература древности. – М.: Наука, 1978. – 490 с.</w:t>
            </w:r>
          </w:p>
        </w:tc>
      </w:tr>
      <w:tr w:rsidR="005E7B19" w:rsidRPr="005E7B19" w14:paraId="0E4658E8" w14:textId="77777777" w:rsidTr="00A74B45">
        <w:tblPrEx>
          <w:tblCellMar>
            <w:top w:w="0" w:type="dxa"/>
            <w:bottom w:w="0" w:type="dxa"/>
          </w:tblCellMar>
        </w:tblPrEx>
        <w:trPr>
          <w:gridBefore w:val="1"/>
          <w:wBefore w:w="108" w:type="dxa"/>
        </w:trPr>
        <w:tc>
          <w:tcPr>
            <w:tcW w:w="9639" w:type="dxa"/>
          </w:tcPr>
          <w:p w14:paraId="04DC2A1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476. Фрейденберг О.М. Поэтика сюжета и жанра. – М.: Лабиринт, 1997. –  448 с.</w:t>
            </w:r>
          </w:p>
          <w:p w14:paraId="0D4795B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477. Фрэзер Дж. Золотая ветвь: Исследования магии и религии: Пер. с англ. – М.: Фирма изд-во АСТ, 1998. – 784 с. </w:t>
            </w:r>
          </w:p>
        </w:tc>
      </w:tr>
      <w:tr w:rsidR="005E7B19" w14:paraId="54AF66DA" w14:textId="77777777" w:rsidTr="00A74B45">
        <w:tblPrEx>
          <w:tblCellMar>
            <w:top w:w="0" w:type="dxa"/>
            <w:bottom w:w="0" w:type="dxa"/>
          </w:tblCellMar>
        </w:tblPrEx>
        <w:trPr>
          <w:gridBefore w:val="1"/>
          <w:wBefore w:w="108" w:type="dxa"/>
        </w:trPr>
        <w:tc>
          <w:tcPr>
            <w:tcW w:w="9639" w:type="dxa"/>
          </w:tcPr>
          <w:p w14:paraId="3BCD7933"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478. Фуко М. Слова и вещи. Археология гуманитарных наук: Пер. с франц. </w:t>
            </w:r>
            <w:r>
              <w:rPr>
                <w:rFonts w:ascii="Times New Roman CYR" w:hAnsi="Times New Roman CYR"/>
                <w:lang w:val="en-US"/>
              </w:rPr>
              <w:t>Вступ. ст. Н.С. Автономовой. – М.: Прогресс, 1977. –  488 с.</w:t>
            </w:r>
          </w:p>
        </w:tc>
      </w:tr>
      <w:tr w:rsidR="005E7B19" w:rsidRPr="005E7B19" w14:paraId="54F573F0" w14:textId="77777777" w:rsidTr="00A74B45">
        <w:tblPrEx>
          <w:tblCellMar>
            <w:top w:w="0" w:type="dxa"/>
            <w:bottom w:w="0" w:type="dxa"/>
          </w:tblCellMar>
        </w:tblPrEx>
        <w:trPr>
          <w:gridBefore w:val="1"/>
          <w:wBefore w:w="108" w:type="dxa"/>
        </w:trPr>
        <w:tc>
          <w:tcPr>
            <w:tcW w:w="9639" w:type="dxa"/>
          </w:tcPr>
          <w:p w14:paraId="6809A46A"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479. Хабермас Ю. Модерн – незавершенный проект // Вопросы философии. – 1994. – № 4. – С. 48 – 54.</w:t>
            </w:r>
          </w:p>
        </w:tc>
      </w:tr>
      <w:tr w:rsidR="005E7B19" w14:paraId="29B125A7" w14:textId="77777777" w:rsidTr="00A74B45">
        <w:tblPrEx>
          <w:tblCellMar>
            <w:top w:w="0" w:type="dxa"/>
            <w:bottom w:w="0" w:type="dxa"/>
          </w:tblCellMar>
        </w:tblPrEx>
        <w:trPr>
          <w:gridBefore w:val="1"/>
          <w:wBefore w:w="108" w:type="dxa"/>
        </w:trPr>
        <w:tc>
          <w:tcPr>
            <w:tcW w:w="9639" w:type="dxa"/>
          </w:tcPr>
          <w:p w14:paraId="676D9A92" w14:textId="77777777" w:rsidR="005E7B19" w:rsidRDefault="005E7B19" w:rsidP="00A74B45">
            <w:pPr>
              <w:pStyle w:val="Normal0"/>
              <w:spacing w:line="360" w:lineRule="auto"/>
              <w:jc w:val="both"/>
              <w:rPr>
                <w:sz w:val="28"/>
                <w:lang w:val="en-US"/>
              </w:rPr>
            </w:pPr>
            <w:r w:rsidRPr="005E7B19">
              <w:rPr>
                <w:sz w:val="28"/>
                <w:lang w:val="ru-RU"/>
              </w:rPr>
              <w:t xml:space="preserve">     480. Хайдеггер М. Исток художественного творения // Зарубежная эстетика  и  теория  литературы  Х</w:t>
            </w:r>
            <w:r>
              <w:rPr>
                <w:sz w:val="28"/>
                <w:lang w:val="en-US"/>
              </w:rPr>
              <w:t>I</w:t>
            </w:r>
            <w:r w:rsidRPr="005E7B19">
              <w:rPr>
                <w:sz w:val="28"/>
                <w:lang w:val="ru-RU"/>
              </w:rPr>
              <w:t xml:space="preserve">Х-ХХ  вв. –  М.: Изд-во МГУ. –  1978.  </w:t>
            </w:r>
            <w:r>
              <w:rPr>
                <w:sz w:val="28"/>
                <w:lang w:val="en-US"/>
              </w:rPr>
              <w:t xml:space="preserve">– </w:t>
            </w:r>
          </w:p>
          <w:p w14:paraId="72CFD1D1" w14:textId="77777777" w:rsidR="005E7B19" w:rsidRDefault="005E7B19" w:rsidP="00A74B45">
            <w:pPr>
              <w:pStyle w:val="Normal0"/>
              <w:spacing w:line="360" w:lineRule="auto"/>
              <w:jc w:val="both"/>
              <w:rPr>
                <w:sz w:val="28"/>
                <w:lang w:val="en-US"/>
              </w:rPr>
            </w:pPr>
            <w:r>
              <w:rPr>
                <w:sz w:val="28"/>
                <w:lang w:val="en-US"/>
              </w:rPr>
              <w:t>С. 264 – 313.</w:t>
            </w:r>
          </w:p>
        </w:tc>
      </w:tr>
      <w:tr w:rsidR="005E7B19" w14:paraId="41142432" w14:textId="77777777" w:rsidTr="00A74B45">
        <w:tblPrEx>
          <w:tblCellMar>
            <w:top w:w="0" w:type="dxa"/>
            <w:bottom w:w="0" w:type="dxa"/>
          </w:tblCellMar>
        </w:tblPrEx>
        <w:trPr>
          <w:gridBefore w:val="1"/>
          <w:wBefore w:w="108" w:type="dxa"/>
        </w:trPr>
        <w:tc>
          <w:tcPr>
            <w:tcW w:w="9639" w:type="dxa"/>
          </w:tcPr>
          <w:p w14:paraId="0BFE52B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481. Харитончик З. А. Лексикология английского языка: Учебное пособие. – Минск.: “Вышэйшая школа”, 1992. – 229 с.</w:t>
            </w:r>
          </w:p>
          <w:p w14:paraId="36B7B7D5"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482. Хахалова С.А. Категория метафоричности (форма, средства выражения,  функции):  Автореф.  </w:t>
            </w:r>
            <w:r>
              <w:rPr>
                <w:rFonts w:ascii="Times New Roman CYR" w:hAnsi="Times New Roman CYR"/>
                <w:lang w:val="en-US"/>
              </w:rPr>
              <w:t>дис... д-ра  филол. наук: 10.02.19.,  10.02.04 / МГУ.  – М., 1997. – 32 с.</w:t>
            </w:r>
          </w:p>
        </w:tc>
      </w:tr>
      <w:tr w:rsidR="005E7B19" w14:paraId="490D9DBC" w14:textId="77777777" w:rsidTr="00A74B45">
        <w:tblPrEx>
          <w:tblCellMar>
            <w:top w:w="0" w:type="dxa"/>
            <w:bottom w:w="0" w:type="dxa"/>
          </w:tblCellMar>
        </w:tblPrEx>
        <w:trPr>
          <w:gridBefore w:val="1"/>
          <w:wBefore w:w="108" w:type="dxa"/>
        </w:trPr>
        <w:tc>
          <w:tcPr>
            <w:tcW w:w="9639" w:type="dxa"/>
          </w:tcPr>
          <w:p w14:paraId="3CBD6662"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483. Хейзинга Й. </w:t>
            </w:r>
            <w:r>
              <w:rPr>
                <w:rFonts w:ascii="Times New Roman CYR" w:hAnsi="Times New Roman CYR"/>
                <w:lang w:val="en-US"/>
              </w:rPr>
              <w:t>Homo</w:t>
            </w:r>
            <w:r w:rsidRPr="005E7B19">
              <w:rPr>
                <w:rFonts w:ascii="Times New Roman CYR" w:hAnsi="Times New Roman CYR"/>
              </w:rPr>
              <w:t xml:space="preserve"> </w:t>
            </w:r>
            <w:r>
              <w:rPr>
                <w:rFonts w:ascii="Times New Roman CYR" w:hAnsi="Times New Roman CYR"/>
                <w:lang w:val="en-US"/>
              </w:rPr>
              <w:t>ludens</w:t>
            </w:r>
            <w:r w:rsidRPr="005E7B19">
              <w:rPr>
                <w:rFonts w:ascii="Times New Roman CYR" w:hAnsi="Times New Roman CYR"/>
              </w:rPr>
              <w:t xml:space="preserve">. В тени завтрашнего дня: Пер. с нидерл. – М.: Изд. </w:t>
            </w:r>
            <w:r>
              <w:rPr>
                <w:rFonts w:ascii="Times New Roman CYR" w:hAnsi="Times New Roman CYR"/>
                <w:lang w:val="en-US"/>
              </w:rPr>
              <w:t>Группа “Прогресс”, “Прогресс – Академия”, 1992. – 464 с.</w:t>
            </w:r>
          </w:p>
        </w:tc>
      </w:tr>
      <w:tr w:rsidR="005E7B19" w:rsidRPr="005E7B19" w14:paraId="1BB8A06A" w14:textId="77777777" w:rsidTr="00A74B45">
        <w:tblPrEx>
          <w:tblCellMar>
            <w:top w:w="0" w:type="dxa"/>
            <w:bottom w:w="0" w:type="dxa"/>
          </w:tblCellMar>
        </w:tblPrEx>
        <w:trPr>
          <w:gridBefore w:val="1"/>
          <w:wBefore w:w="108" w:type="dxa"/>
        </w:trPr>
        <w:tc>
          <w:tcPr>
            <w:tcW w:w="9639" w:type="dxa"/>
          </w:tcPr>
          <w:p w14:paraId="2A6910D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484. Хинтикка Я. Возможна ли алетическая модальная логика? // Модальные и интенсиональные логики и их применение к проблеме методологии науки. – М.: Наука. – 1984. – С. 114 – 129.  </w:t>
            </w:r>
          </w:p>
        </w:tc>
      </w:tr>
      <w:tr w:rsidR="005E7B19" w:rsidRPr="005E7B19" w14:paraId="27C213F3" w14:textId="77777777" w:rsidTr="00A74B45">
        <w:tblPrEx>
          <w:tblCellMar>
            <w:top w:w="0" w:type="dxa"/>
            <w:bottom w:w="0" w:type="dxa"/>
          </w:tblCellMar>
        </w:tblPrEx>
        <w:trPr>
          <w:gridBefore w:val="1"/>
          <w:wBefore w:w="108" w:type="dxa"/>
        </w:trPr>
        <w:tc>
          <w:tcPr>
            <w:tcW w:w="9639" w:type="dxa"/>
          </w:tcPr>
          <w:p w14:paraId="14EEC9D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485. Хинтикка Я. Логика в философии – философия логики // Логико-эпистемологические иссследования. – М.: Прогресс. – 1980. – С. 116 – 134. </w:t>
            </w:r>
          </w:p>
        </w:tc>
      </w:tr>
      <w:tr w:rsidR="005E7B19" w:rsidRPr="005E7B19" w14:paraId="75B6AF41" w14:textId="77777777" w:rsidTr="00A74B45">
        <w:tblPrEx>
          <w:tblCellMar>
            <w:top w:w="0" w:type="dxa"/>
            <w:bottom w:w="0" w:type="dxa"/>
          </w:tblCellMar>
        </w:tblPrEx>
        <w:trPr>
          <w:gridBefore w:val="1"/>
          <w:wBefore w:w="108" w:type="dxa"/>
        </w:trPr>
        <w:tc>
          <w:tcPr>
            <w:tcW w:w="9639" w:type="dxa"/>
          </w:tcPr>
          <w:p w14:paraId="5B8418C2" w14:textId="77777777" w:rsidR="005E7B19" w:rsidRPr="005E7B19" w:rsidRDefault="005E7B19" w:rsidP="00A74B45">
            <w:pPr>
              <w:pStyle w:val="Normal0"/>
              <w:spacing w:line="360" w:lineRule="auto"/>
              <w:jc w:val="both"/>
              <w:rPr>
                <w:sz w:val="28"/>
                <w:lang w:val="ru-RU"/>
              </w:rPr>
            </w:pPr>
            <w:r w:rsidRPr="005E7B19">
              <w:rPr>
                <w:sz w:val="28"/>
                <w:lang w:val="ru-RU"/>
              </w:rPr>
              <w:t xml:space="preserve">     486. Хинтикка Я. Ситуация, возможные миры и установки // Знаковые системы в социальных и когнитивных процессах. – Новосибирск: Наука. – 1990. – С. 3 – 11.</w:t>
            </w:r>
          </w:p>
        </w:tc>
      </w:tr>
      <w:tr w:rsidR="005E7B19" w:rsidRPr="005E7B19" w14:paraId="6F6676DC" w14:textId="77777777" w:rsidTr="00A74B45">
        <w:tblPrEx>
          <w:tblCellMar>
            <w:top w:w="0" w:type="dxa"/>
            <w:bottom w:w="0" w:type="dxa"/>
          </w:tblCellMar>
        </w:tblPrEx>
        <w:trPr>
          <w:gridBefore w:val="1"/>
          <w:wBefore w:w="108" w:type="dxa"/>
        </w:trPr>
        <w:tc>
          <w:tcPr>
            <w:tcW w:w="9639" w:type="dxa"/>
          </w:tcPr>
          <w:p w14:paraId="7C6E363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487. Храпченко М.Б. Природа эстетического знака // Семиотика и художественное творчество. – М.: Наука. – 1977. – С. 7 –41.</w:t>
            </w:r>
          </w:p>
          <w:p w14:paraId="2B22C18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488. Хук С.Г. Мифология Ближнего Востока: Пер. с англ. / Отв. ред. и автор послесл. В.Я.Якобсон. – М.: Наука. Главная редакция восточной литературы, 1991. – 184 с.</w:t>
            </w:r>
          </w:p>
        </w:tc>
      </w:tr>
      <w:tr w:rsidR="005E7B19" w14:paraId="2F678AA7" w14:textId="77777777" w:rsidTr="00A74B45">
        <w:tblPrEx>
          <w:tblCellMar>
            <w:top w:w="0" w:type="dxa"/>
            <w:bottom w:w="0" w:type="dxa"/>
          </w:tblCellMar>
        </w:tblPrEx>
        <w:trPr>
          <w:gridBefore w:val="1"/>
          <w:wBefore w:w="108" w:type="dxa"/>
        </w:trPr>
        <w:tc>
          <w:tcPr>
            <w:tcW w:w="9639" w:type="dxa"/>
          </w:tcPr>
          <w:p w14:paraId="48EABF9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489. Цицерон. Антология текстов  // Античные теории языка и стиля (Антология текстов). – СПб.: Изд-во “Алетейя”. – 1996. – С. 200 – 203, 228, </w:t>
            </w:r>
          </w:p>
          <w:p w14:paraId="70C4225F"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260 – 273.</w:t>
            </w:r>
          </w:p>
        </w:tc>
      </w:tr>
      <w:tr w:rsidR="005E7B19" w:rsidRPr="005E7B19" w14:paraId="4755884F" w14:textId="77777777" w:rsidTr="00A74B45">
        <w:tblPrEx>
          <w:tblCellMar>
            <w:top w:w="0" w:type="dxa"/>
            <w:bottom w:w="0" w:type="dxa"/>
          </w:tblCellMar>
        </w:tblPrEx>
        <w:trPr>
          <w:gridBefore w:val="1"/>
          <w:wBefore w:w="108" w:type="dxa"/>
        </w:trPr>
        <w:tc>
          <w:tcPr>
            <w:tcW w:w="9639" w:type="dxa"/>
          </w:tcPr>
          <w:p w14:paraId="323EF120" w14:textId="77777777" w:rsidR="005E7B19" w:rsidRPr="005E7B19" w:rsidRDefault="005E7B19" w:rsidP="00A74B45">
            <w:pPr>
              <w:pStyle w:val="Normal0"/>
              <w:spacing w:line="360" w:lineRule="auto"/>
              <w:jc w:val="both"/>
              <w:rPr>
                <w:rFonts w:ascii="Times New Roman CYR" w:hAnsi="Times New Roman CYR"/>
                <w:sz w:val="28"/>
                <w:lang w:val="ru-RU"/>
              </w:rPr>
            </w:pPr>
            <w:r w:rsidRPr="005E7B19">
              <w:rPr>
                <w:rFonts w:ascii="Times New Roman CYR" w:hAnsi="Times New Roman CYR"/>
                <w:sz w:val="28"/>
                <w:lang w:val="ru-RU"/>
              </w:rPr>
              <w:lastRenderedPageBreak/>
              <w:t xml:space="preserve">     490. Ченки А. Современные когнитивные подходы к семантике: сходства и различия в теориях и целях // Вопросы языкознания. – 1996. – № 2. – С. 68-78.</w:t>
            </w:r>
          </w:p>
          <w:p w14:paraId="33B524E7" w14:textId="77777777" w:rsidR="005E7B19" w:rsidRPr="005E7B19" w:rsidRDefault="005E7B19" w:rsidP="00A74B45">
            <w:pPr>
              <w:pStyle w:val="Normal0"/>
              <w:spacing w:line="360" w:lineRule="auto"/>
              <w:jc w:val="both"/>
              <w:rPr>
                <w:sz w:val="28"/>
                <w:lang w:val="ru-RU"/>
              </w:rPr>
            </w:pPr>
            <w:r w:rsidRPr="005E7B19">
              <w:rPr>
                <w:sz w:val="28"/>
                <w:lang w:val="ru-RU"/>
              </w:rPr>
              <w:t xml:space="preserve">     491. Ченки А. Семантика в когнитивной лингвистике // Фундаментальные направления современной американской лингвистики: Сборник обзоров / Под ред. А.А. Кибрика, И.И Кобозевой, И.А. Секериной. – М.: Изд-во МГУ. – 1997 – С. 340 – 368.</w:t>
            </w:r>
          </w:p>
        </w:tc>
      </w:tr>
      <w:tr w:rsidR="005E7B19" w:rsidRPr="005E7B19" w14:paraId="3F447B39" w14:textId="77777777" w:rsidTr="00A74B45">
        <w:tblPrEx>
          <w:tblCellMar>
            <w:top w:w="0" w:type="dxa"/>
            <w:bottom w:w="0" w:type="dxa"/>
          </w:tblCellMar>
        </w:tblPrEx>
        <w:trPr>
          <w:gridBefore w:val="1"/>
          <w:wBefore w:w="108" w:type="dxa"/>
        </w:trPr>
        <w:tc>
          <w:tcPr>
            <w:tcW w:w="9639" w:type="dxa"/>
          </w:tcPr>
          <w:p w14:paraId="375B291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492. Чернухина И.Я. Общие особенности поэтического текста. – Воронеж: Изд-во Воронежского университета, 1987. – 158 с.</w:t>
            </w:r>
          </w:p>
        </w:tc>
      </w:tr>
      <w:tr w:rsidR="005E7B19" w14:paraId="77ACC9E8" w14:textId="77777777" w:rsidTr="00A74B45">
        <w:tblPrEx>
          <w:tblCellMar>
            <w:top w:w="0" w:type="dxa"/>
            <w:bottom w:w="0" w:type="dxa"/>
          </w:tblCellMar>
        </w:tblPrEx>
        <w:trPr>
          <w:gridBefore w:val="1"/>
          <w:wBefore w:w="108" w:type="dxa"/>
        </w:trPr>
        <w:tc>
          <w:tcPr>
            <w:tcW w:w="9639" w:type="dxa"/>
          </w:tcPr>
          <w:p w14:paraId="41381D10" w14:textId="77777777" w:rsidR="005E7B19" w:rsidRDefault="005E7B19" w:rsidP="00A74B45">
            <w:pPr>
              <w:pStyle w:val="Normal0"/>
              <w:spacing w:line="360" w:lineRule="auto"/>
              <w:jc w:val="both"/>
              <w:rPr>
                <w:sz w:val="28"/>
                <w:lang w:val="en-US"/>
              </w:rPr>
            </w:pPr>
            <w:r w:rsidRPr="005E7B19">
              <w:rPr>
                <w:sz w:val="28"/>
                <w:lang w:val="ru-RU"/>
              </w:rPr>
              <w:t xml:space="preserve">     493. Чес Н.А. Функционирование метафорических концептуальных систем в текстах современной англоязычной прозы (на материале художественной литературы):  Автореф... канд.  </w:t>
            </w:r>
            <w:r>
              <w:rPr>
                <w:sz w:val="28"/>
                <w:lang w:val="en-US"/>
              </w:rPr>
              <w:t xml:space="preserve">филол. наук: 10.02.04  / МГУ. –  М., 2000.  – </w:t>
            </w:r>
          </w:p>
          <w:p w14:paraId="20BFC31C" w14:textId="77777777" w:rsidR="005E7B19" w:rsidRDefault="005E7B19" w:rsidP="00A74B45">
            <w:pPr>
              <w:pStyle w:val="Normal0"/>
              <w:spacing w:line="360" w:lineRule="auto"/>
              <w:jc w:val="both"/>
              <w:rPr>
                <w:sz w:val="28"/>
                <w:lang w:val="en-US"/>
              </w:rPr>
            </w:pPr>
            <w:r>
              <w:rPr>
                <w:sz w:val="28"/>
                <w:lang w:val="en-US"/>
              </w:rPr>
              <w:t>27 с.</w:t>
            </w:r>
          </w:p>
        </w:tc>
      </w:tr>
      <w:tr w:rsidR="005E7B19" w:rsidRPr="005E7B19" w14:paraId="2C86EE9B" w14:textId="77777777" w:rsidTr="00A74B45">
        <w:tblPrEx>
          <w:tblCellMar>
            <w:top w:w="0" w:type="dxa"/>
            <w:bottom w:w="0" w:type="dxa"/>
          </w:tblCellMar>
        </w:tblPrEx>
        <w:trPr>
          <w:gridBefore w:val="1"/>
          <w:wBefore w:w="108" w:type="dxa"/>
        </w:trPr>
        <w:tc>
          <w:tcPr>
            <w:tcW w:w="9639" w:type="dxa"/>
          </w:tcPr>
          <w:p w14:paraId="3ACAC71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494. Чичерин А.В. Идеи и стиль  // Вопросы языкознания. – 1960. – № 2. – С. 70 – 79.</w:t>
            </w:r>
          </w:p>
          <w:p w14:paraId="10446FEF"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495. Чичерин А.В. Заметки о стилистической роли  грамматических форм: Сборник статей / Сост. В.В. Кожинов. – М.: Просвещение. – 1964. – С. 93 – 102.</w:t>
            </w:r>
          </w:p>
        </w:tc>
      </w:tr>
      <w:tr w:rsidR="005E7B19" w:rsidRPr="005E7B19" w14:paraId="73A51553" w14:textId="77777777" w:rsidTr="00A74B45">
        <w:tblPrEx>
          <w:tblCellMar>
            <w:top w:w="0" w:type="dxa"/>
            <w:bottom w:w="0" w:type="dxa"/>
          </w:tblCellMar>
        </w:tblPrEx>
        <w:trPr>
          <w:gridBefore w:val="1"/>
          <w:wBefore w:w="108" w:type="dxa"/>
        </w:trPr>
        <w:tc>
          <w:tcPr>
            <w:tcW w:w="9639" w:type="dxa"/>
          </w:tcPr>
          <w:p w14:paraId="4F7C6E6C"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496. Шапошникова І.В. Лінгвостилістика творення образу України в українській поезії другої половини ХХ століття: Дис... канд. філол. наук: 10.02.01. – Запоріжжя, 1999. – 166 с. </w:t>
            </w:r>
          </w:p>
        </w:tc>
      </w:tr>
      <w:tr w:rsidR="005E7B19" w:rsidRPr="005E7B19" w14:paraId="73E1FB10" w14:textId="77777777" w:rsidTr="00A74B45">
        <w:tblPrEx>
          <w:tblCellMar>
            <w:top w:w="0" w:type="dxa"/>
            <w:bottom w:w="0" w:type="dxa"/>
          </w:tblCellMar>
        </w:tblPrEx>
        <w:trPr>
          <w:gridBefore w:val="1"/>
          <w:wBefore w:w="108" w:type="dxa"/>
        </w:trPr>
        <w:tc>
          <w:tcPr>
            <w:tcW w:w="9639" w:type="dxa"/>
          </w:tcPr>
          <w:p w14:paraId="1F30072B"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497. Шаховский В.И. Эмотиология в свете когнитивной парадигмы языкознания // К  юбилею  ученого: Сб. научных трудов,  посвященных  юбилею Е.С. Кубряковой. – М.: Моск. гор. пед. ун-т. – 1997. – С. 130 – 135.</w:t>
            </w:r>
          </w:p>
          <w:p w14:paraId="108FB36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498. Шестакова Е.Г. Оксюморон як категорія поетики (на матеріалі російської поезії ХІХ першої третини ХХ століть): Автореф. дис... канд. філол. наук: 10.02.06 / Дніпропетровський державний університет. – Дніпропетровськ, 1999. – 21 с. </w:t>
            </w:r>
          </w:p>
        </w:tc>
      </w:tr>
      <w:tr w:rsidR="005E7B19" w:rsidRPr="005E7B19" w14:paraId="4C47FD16" w14:textId="77777777" w:rsidTr="00A74B45">
        <w:tblPrEx>
          <w:tblCellMar>
            <w:top w:w="0" w:type="dxa"/>
            <w:bottom w:w="0" w:type="dxa"/>
          </w:tblCellMar>
        </w:tblPrEx>
        <w:trPr>
          <w:gridBefore w:val="1"/>
          <w:wBefore w:w="108" w:type="dxa"/>
        </w:trPr>
        <w:tc>
          <w:tcPr>
            <w:tcW w:w="9639" w:type="dxa"/>
          </w:tcPr>
          <w:p w14:paraId="3F6978B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499. Шерозия А. Е. Психика. Сознание. Бессознательное. К обобщенной теории психологии. – Тбилиси: Тбилисский гос. университет, 1979. – 234 с.</w:t>
            </w:r>
          </w:p>
        </w:tc>
      </w:tr>
      <w:tr w:rsidR="005E7B19" w14:paraId="1CC9E1B1" w14:textId="77777777" w:rsidTr="00A74B45">
        <w:tblPrEx>
          <w:tblCellMar>
            <w:top w:w="0" w:type="dxa"/>
            <w:bottom w:w="0" w:type="dxa"/>
          </w:tblCellMar>
        </w:tblPrEx>
        <w:trPr>
          <w:gridBefore w:val="1"/>
          <w:wBefore w:w="108" w:type="dxa"/>
        </w:trPr>
        <w:tc>
          <w:tcPr>
            <w:tcW w:w="9639" w:type="dxa"/>
          </w:tcPr>
          <w:p w14:paraId="00C50638"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500. Шершеневич В. Листы имажиниста. – М.: “Имажинисты”, 1920. –86 с.</w:t>
            </w:r>
          </w:p>
          <w:p w14:paraId="218C41ED"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501. Шкловский В.Б. Потебня // Поэтика: Сборник по теории поэтического языка. </w:t>
            </w:r>
            <w:r>
              <w:rPr>
                <w:rFonts w:ascii="Times New Roman CYR" w:hAnsi="Times New Roman CYR"/>
                <w:lang w:val="en-US"/>
              </w:rPr>
              <w:t>Т. 2. – Петроград: Изд-во Петроградского унивеситета. – 1919. – С. 141 – 147.</w:t>
            </w:r>
          </w:p>
        </w:tc>
      </w:tr>
      <w:tr w:rsidR="005E7B19" w:rsidRPr="005E7B19" w14:paraId="0DBD8C2D" w14:textId="77777777" w:rsidTr="00A74B45">
        <w:tblPrEx>
          <w:tblCellMar>
            <w:top w:w="0" w:type="dxa"/>
            <w:bottom w:w="0" w:type="dxa"/>
          </w:tblCellMar>
        </w:tblPrEx>
        <w:trPr>
          <w:gridBefore w:val="1"/>
          <w:wBefore w:w="108" w:type="dxa"/>
        </w:trPr>
        <w:tc>
          <w:tcPr>
            <w:tcW w:w="9639" w:type="dxa"/>
          </w:tcPr>
          <w:p w14:paraId="07E3F1F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502. Шкловский В.Б. О теории прозы. – М.: Советский писатель, 1983.– 384 с.</w:t>
            </w:r>
          </w:p>
          <w:p w14:paraId="4EC59A4E"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503. Шкловский В.Б. Гамбургский счет: Статьи, воспоминания, эссе. – М.: Советский писатель, 1990. – 544 с.</w:t>
            </w:r>
          </w:p>
        </w:tc>
      </w:tr>
      <w:tr w:rsidR="005E7B19" w:rsidRPr="005E7B19" w14:paraId="5042E8B7" w14:textId="77777777" w:rsidTr="00A74B45">
        <w:tblPrEx>
          <w:tblCellMar>
            <w:top w:w="0" w:type="dxa"/>
            <w:bottom w:w="0" w:type="dxa"/>
          </w:tblCellMar>
        </w:tblPrEx>
        <w:trPr>
          <w:gridBefore w:val="1"/>
          <w:wBefore w:w="108" w:type="dxa"/>
        </w:trPr>
        <w:tc>
          <w:tcPr>
            <w:tcW w:w="9639" w:type="dxa"/>
          </w:tcPr>
          <w:p w14:paraId="3BB7507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504. Шпак В.К. Американская поэзия ХХ века. Основные направления развития. – К.: Выща школа, 1991. – 167 с.</w:t>
            </w:r>
          </w:p>
          <w:p w14:paraId="029604C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505. Шпак В. Деякі аспекти повоєнної американської поезії: проблема традиції // Американська література після середини ХХ століття: Матеріали міжнародної конференції, Київ, 25-27 травня 1999 року. – К.: Довіра. – 2000. – С. 212 – 215.</w:t>
            </w:r>
          </w:p>
        </w:tc>
      </w:tr>
      <w:tr w:rsidR="005E7B19" w14:paraId="250D935E" w14:textId="77777777" w:rsidTr="00A74B45">
        <w:tblPrEx>
          <w:tblCellMar>
            <w:top w:w="0" w:type="dxa"/>
            <w:bottom w:w="0" w:type="dxa"/>
          </w:tblCellMar>
        </w:tblPrEx>
        <w:trPr>
          <w:gridBefore w:val="1"/>
          <w:wBefore w:w="108" w:type="dxa"/>
        </w:trPr>
        <w:tc>
          <w:tcPr>
            <w:tcW w:w="9639" w:type="dxa"/>
          </w:tcPr>
          <w:p w14:paraId="31E68FD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506. Шпет Г. Г. Сочинения. – М.: Изд-во “Правда”, 1989. – 604 с.</w:t>
            </w:r>
          </w:p>
          <w:p w14:paraId="752845E0"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507. Шулінова Л.В. Словесна поетика Л.Українки (поетизація семантики кольору): Дис... канд. філол. наук: 10.02.01.  </w:t>
            </w:r>
            <w:r>
              <w:rPr>
                <w:rFonts w:ascii="Times New Roman CYR" w:hAnsi="Times New Roman CYR"/>
                <w:lang w:val="en-US"/>
              </w:rPr>
              <w:t xml:space="preserve">– К., 1999. – 247 с. </w:t>
            </w:r>
          </w:p>
        </w:tc>
      </w:tr>
      <w:tr w:rsidR="005E7B19" w14:paraId="3D267F46" w14:textId="77777777" w:rsidTr="00A74B45">
        <w:tblPrEx>
          <w:tblCellMar>
            <w:top w:w="0" w:type="dxa"/>
            <w:bottom w:w="0" w:type="dxa"/>
          </w:tblCellMar>
        </w:tblPrEx>
        <w:trPr>
          <w:gridBefore w:val="1"/>
          <w:wBefore w:w="108" w:type="dxa"/>
        </w:trPr>
        <w:tc>
          <w:tcPr>
            <w:tcW w:w="9639" w:type="dxa"/>
          </w:tcPr>
          <w:p w14:paraId="14DB53B2"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508. Эйнштейн А. Автобиографические заметки. Собрание научных трудов. </w:t>
            </w:r>
            <w:r>
              <w:rPr>
                <w:rFonts w:ascii="Times New Roman CYR" w:hAnsi="Times New Roman CYR"/>
                <w:lang w:val="en-US"/>
              </w:rPr>
              <w:t>Т. 4. – М.: Прогресс, 1963. – 248 с.</w:t>
            </w:r>
          </w:p>
        </w:tc>
      </w:tr>
      <w:tr w:rsidR="005E7B19" w14:paraId="17D4CD9F" w14:textId="77777777" w:rsidTr="00A74B45">
        <w:tblPrEx>
          <w:tblCellMar>
            <w:top w:w="0" w:type="dxa"/>
            <w:bottom w:w="0" w:type="dxa"/>
          </w:tblCellMar>
        </w:tblPrEx>
        <w:trPr>
          <w:gridBefore w:val="1"/>
          <w:wBefore w:w="108" w:type="dxa"/>
        </w:trPr>
        <w:tc>
          <w:tcPr>
            <w:tcW w:w="9639" w:type="dxa"/>
          </w:tcPr>
          <w:p w14:paraId="08ED6F55"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509. Элиаде М. Аспекты мифа: Пер. с франц.  </w:t>
            </w:r>
            <w:r>
              <w:rPr>
                <w:rFonts w:ascii="Times New Roman CYR" w:hAnsi="Times New Roman CYR"/>
                <w:lang w:val="en-US"/>
              </w:rPr>
              <w:t>– М.: Инвест – ППП, 1995. – 240 с.</w:t>
            </w:r>
          </w:p>
        </w:tc>
      </w:tr>
      <w:tr w:rsidR="005E7B19" w:rsidRPr="005E7B19" w14:paraId="2BAFC958" w14:textId="77777777" w:rsidTr="00A74B45">
        <w:tblPrEx>
          <w:tblCellMar>
            <w:top w:w="0" w:type="dxa"/>
            <w:bottom w:w="0" w:type="dxa"/>
          </w:tblCellMar>
        </w:tblPrEx>
        <w:trPr>
          <w:gridBefore w:val="1"/>
          <w:wBefore w:w="108" w:type="dxa"/>
        </w:trPr>
        <w:tc>
          <w:tcPr>
            <w:tcW w:w="9639" w:type="dxa"/>
          </w:tcPr>
          <w:p w14:paraId="59E11A03"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510. Элиот Т.С. Назначение поэзии. – М.: ЗАО “Совершенство”, 1997. – 350 с.  </w:t>
            </w:r>
          </w:p>
        </w:tc>
      </w:tr>
      <w:tr w:rsidR="005E7B19" w:rsidRPr="005E7B19" w14:paraId="5C94AA8B" w14:textId="77777777" w:rsidTr="00A74B45">
        <w:tblPrEx>
          <w:tblCellMar>
            <w:top w:w="0" w:type="dxa"/>
            <w:bottom w:w="0" w:type="dxa"/>
          </w:tblCellMar>
        </w:tblPrEx>
        <w:trPr>
          <w:gridBefore w:val="1"/>
          <w:wBefore w:w="108" w:type="dxa"/>
        </w:trPr>
        <w:tc>
          <w:tcPr>
            <w:tcW w:w="9639" w:type="dxa"/>
          </w:tcPr>
          <w:p w14:paraId="11CC1029"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511. Энгельгардт Б. М. Формальный метод в истории литературы. –  Л.: Учпедгиз, 1927. – 234 </w:t>
            </w:r>
            <w:r>
              <w:rPr>
                <w:rFonts w:ascii="Times New Roman CYR" w:hAnsi="Times New Roman CYR"/>
                <w:lang w:val="en-US"/>
              </w:rPr>
              <w:t>c</w:t>
            </w:r>
            <w:r w:rsidRPr="005E7B19">
              <w:rPr>
                <w:rFonts w:ascii="Times New Roman CYR" w:hAnsi="Times New Roman CYR"/>
              </w:rPr>
              <w:t>.</w:t>
            </w:r>
          </w:p>
        </w:tc>
      </w:tr>
      <w:tr w:rsidR="005E7B19" w:rsidRPr="005E7B19" w14:paraId="3EB5E14B" w14:textId="77777777" w:rsidTr="00A74B45">
        <w:tblPrEx>
          <w:tblCellMar>
            <w:top w:w="0" w:type="dxa"/>
            <w:bottom w:w="0" w:type="dxa"/>
          </w:tblCellMar>
        </w:tblPrEx>
        <w:trPr>
          <w:gridBefore w:val="1"/>
          <w:wBefore w:w="108" w:type="dxa"/>
        </w:trPr>
        <w:tc>
          <w:tcPr>
            <w:tcW w:w="9639" w:type="dxa"/>
          </w:tcPr>
          <w:p w14:paraId="4E5F726F" w14:textId="77777777" w:rsidR="005E7B19" w:rsidRPr="005E7B19" w:rsidRDefault="005E7B19" w:rsidP="00A74B45">
            <w:pPr>
              <w:pStyle w:val="Normal0"/>
              <w:spacing w:line="360" w:lineRule="auto"/>
              <w:jc w:val="both"/>
              <w:rPr>
                <w:sz w:val="28"/>
                <w:lang w:val="ru-RU"/>
              </w:rPr>
            </w:pPr>
            <w:r w:rsidRPr="005E7B19">
              <w:rPr>
                <w:sz w:val="28"/>
                <w:lang w:val="ru-RU"/>
              </w:rPr>
              <w:t xml:space="preserve">     512. Эпикур. Из письма к Менеккею //Антология мировой философии. – М.: Мысль. – 1969. – С. 354 – 359.</w:t>
            </w:r>
          </w:p>
        </w:tc>
      </w:tr>
      <w:tr w:rsidR="005E7B19" w:rsidRPr="005E7B19" w14:paraId="690862F5" w14:textId="77777777" w:rsidTr="00A74B45">
        <w:tblPrEx>
          <w:tblCellMar>
            <w:top w:w="0" w:type="dxa"/>
            <w:bottom w:w="0" w:type="dxa"/>
          </w:tblCellMar>
        </w:tblPrEx>
        <w:trPr>
          <w:gridBefore w:val="1"/>
          <w:wBefore w:w="108" w:type="dxa"/>
        </w:trPr>
        <w:tc>
          <w:tcPr>
            <w:tcW w:w="9639" w:type="dxa"/>
          </w:tcPr>
          <w:p w14:paraId="6290D356"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513. Эпштейн М.Н. Диалектика знака и образа в поэтических произведениях А.Блока // Семиотика и художественное творчество. – М.: Наука. – 1977. – С. 338 – 354.</w:t>
            </w:r>
          </w:p>
        </w:tc>
      </w:tr>
      <w:tr w:rsidR="005E7B19" w14:paraId="6225EF4F" w14:textId="77777777" w:rsidTr="00A74B45">
        <w:tblPrEx>
          <w:tblCellMar>
            <w:top w:w="0" w:type="dxa"/>
            <w:bottom w:w="0" w:type="dxa"/>
          </w:tblCellMar>
        </w:tblPrEx>
        <w:trPr>
          <w:gridBefore w:val="1"/>
          <w:wBefore w:w="108" w:type="dxa"/>
        </w:trPr>
        <w:tc>
          <w:tcPr>
            <w:tcW w:w="9639" w:type="dxa"/>
          </w:tcPr>
          <w:p w14:paraId="01C92D3F" w14:textId="77777777" w:rsidR="005E7B19" w:rsidRPr="005E7B19" w:rsidRDefault="005E7B19" w:rsidP="00A74B45">
            <w:pPr>
              <w:pStyle w:val="Normal0"/>
              <w:spacing w:line="360" w:lineRule="auto"/>
              <w:jc w:val="both"/>
              <w:rPr>
                <w:sz w:val="28"/>
                <w:lang w:val="ru-RU"/>
              </w:rPr>
            </w:pPr>
            <w:r w:rsidRPr="005E7B19">
              <w:rPr>
                <w:sz w:val="28"/>
                <w:lang w:val="ru-RU"/>
              </w:rPr>
              <w:t xml:space="preserve">     514. Эпштейн М.Н. Природа, мир, тайник Вселенной: Система пейзажных образов в русской поэзии. – М.: Высшая школа, 1990. –  229 с.</w:t>
            </w:r>
          </w:p>
          <w:p w14:paraId="1DD96E01" w14:textId="77777777" w:rsidR="005E7B19" w:rsidRPr="005E7B19" w:rsidRDefault="005E7B19" w:rsidP="00A74B45">
            <w:pPr>
              <w:pStyle w:val="Normal0"/>
              <w:spacing w:line="360" w:lineRule="auto"/>
              <w:jc w:val="both"/>
              <w:rPr>
                <w:rFonts w:ascii="Times New Roman CYR" w:hAnsi="Times New Roman CYR"/>
                <w:sz w:val="28"/>
                <w:lang w:val="ru-RU"/>
              </w:rPr>
            </w:pPr>
            <w:r w:rsidRPr="005E7B19">
              <w:rPr>
                <w:rFonts w:ascii="Times New Roman CYR" w:hAnsi="Times New Roman CYR"/>
                <w:sz w:val="28"/>
                <w:lang w:val="ru-RU"/>
              </w:rPr>
              <w:t xml:space="preserve">     515. Эпштейн М.Н. Парадоксы новизны: О литературном развитии в Х</w:t>
            </w:r>
            <w:r>
              <w:rPr>
                <w:rFonts w:ascii="Times New Roman CYR" w:hAnsi="Times New Roman CYR"/>
                <w:sz w:val="28"/>
                <w:lang w:val="en-US"/>
              </w:rPr>
              <w:t>I</w:t>
            </w:r>
            <w:r w:rsidRPr="005E7B19">
              <w:rPr>
                <w:rFonts w:ascii="Times New Roman CYR" w:hAnsi="Times New Roman CYR"/>
                <w:sz w:val="28"/>
                <w:lang w:val="ru-RU"/>
              </w:rPr>
              <w:t>Х – ХХ в. – М.: Советский писатель, 1988. –  416 с.</w:t>
            </w:r>
          </w:p>
          <w:p w14:paraId="395DE4F9" w14:textId="77777777" w:rsidR="005E7B19" w:rsidRDefault="005E7B19" w:rsidP="00A74B45">
            <w:pPr>
              <w:pStyle w:val="Normal0"/>
              <w:spacing w:line="360" w:lineRule="auto"/>
              <w:jc w:val="both"/>
              <w:rPr>
                <w:sz w:val="28"/>
                <w:lang w:val="en-US"/>
              </w:rPr>
            </w:pPr>
            <w:r w:rsidRPr="005E7B19">
              <w:rPr>
                <w:rFonts w:ascii="Times New Roman CYR" w:hAnsi="Times New Roman CYR"/>
                <w:sz w:val="28"/>
                <w:lang w:val="ru-RU"/>
              </w:rPr>
              <w:t xml:space="preserve">     516. Эткинд Е.Г. Разговор о стихах. – М.: Детская литература, 1970.– </w:t>
            </w:r>
            <w:r>
              <w:rPr>
                <w:rFonts w:ascii="Times New Roman CYR" w:hAnsi="Times New Roman CYR"/>
                <w:sz w:val="28"/>
                <w:lang w:val="en-US"/>
              </w:rPr>
              <w:t>240 с.</w:t>
            </w:r>
          </w:p>
        </w:tc>
      </w:tr>
      <w:tr w:rsidR="005E7B19" w14:paraId="6C813CF2" w14:textId="77777777" w:rsidTr="00A74B45">
        <w:tblPrEx>
          <w:tblCellMar>
            <w:top w:w="0" w:type="dxa"/>
            <w:bottom w:w="0" w:type="dxa"/>
          </w:tblCellMar>
        </w:tblPrEx>
        <w:trPr>
          <w:gridBefore w:val="1"/>
          <w:wBefore w:w="108" w:type="dxa"/>
        </w:trPr>
        <w:tc>
          <w:tcPr>
            <w:tcW w:w="9639" w:type="dxa"/>
          </w:tcPr>
          <w:p w14:paraId="645A9525"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517. Юнг К. -Г. Архетипы и символ. – М.: </w:t>
            </w:r>
            <w:r>
              <w:rPr>
                <w:rFonts w:ascii="Times New Roman CYR" w:hAnsi="Times New Roman CYR"/>
                <w:lang w:val="en-US"/>
              </w:rPr>
              <w:t>Renaissance</w:t>
            </w:r>
            <w:r w:rsidRPr="005E7B19">
              <w:rPr>
                <w:rFonts w:ascii="Times New Roman CYR" w:hAnsi="Times New Roman CYR"/>
              </w:rPr>
              <w:t>, 1991. – 306 с.</w:t>
            </w:r>
          </w:p>
          <w:p w14:paraId="0218986B" w14:textId="77777777" w:rsidR="005E7B19" w:rsidRDefault="005E7B19" w:rsidP="00A74B45">
            <w:pPr>
              <w:spacing w:line="360" w:lineRule="auto"/>
              <w:jc w:val="both"/>
              <w:rPr>
                <w:rFonts w:ascii="Times New Roman CYR" w:hAnsi="Times New Roman CYR"/>
                <w:lang w:val="en-US"/>
              </w:rPr>
            </w:pPr>
            <w:r w:rsidRPr="005E7B19">
              <w:rPr>
                <w:rFonts w:ascii="Times New Roman CYR" w:hAnsi="Times New Roman CYR"/>
              </w:rPr>
              <w:t xml:space="preserve">     518. Юнг К.- Г.  Психологія та поезія  // Слово. Знак. Дискурс. Антологія світової  літературно-критичної  думки  ХХ  ст. –  Львів: Літопис.  </w:t>
            </w:r>
            <w:r>
              <w:rPr>
                <w:rFonts w:ascii="Times New Roman CYR" w:hAnsi="Times New Roman CYR"/>
                <w:lang w:val="en-US"/>
              </w:rPr>
              <w:t>–  1996.  –</w:t>
            </w:r>
          </w:p>
          <w:p w14:paraId="049BEA89"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 xml:space="preserve"> С. 91 – 109.</w:t>
            </w:r>
          </w:p>
        </w:tc>
      </w:tr>
      <w:tr w:rsidR="005E7B19" w:rsidRPr="005E7B19" w14:paraId="335EF110" w14:textId="77777777" w:rsidTr="00A74B45">
        <w:tblPrEx>
          <w:tblCellMar>
            <w:top w:w="0" w:type="dxa"/>
            <w:bottom w:w="0" w:type="dxa"/>
          </w:tblCellMar>
        </w:tblPrEx>
        <w:trPr>
          <w:gridBefore w:val="1"/>
          <w:wBefore w:w="108" w:type="dxa"/>
        </w:trPr>
        <w:tc>
          <w:tcPr>
            <w:tcW w:w="9639" w:type="dxa"/>
          </w:tcPr>
          <w:p w14:paraId="350C0312" w14:textId="77777777" w:rsidR="005E7B19" w:rsidRPr="005E7B19" w:rsidRDefault="005E7B19" w:rsidP="00A74B45">
            <w:pPr>
              <w:spacing w:line="360" w:lineRule="auto"/>
              <w:jc w:val="both"/>
              <w:rPr>
                <w:snapToGrid w:val="0"/>
              </w:rPr>
            </w:pPr>
            <w:r w:rsidRPr="005E7B19">
              <w:rPr>
                <w:snapToGrid w:val="0"/>
              </w:rPr>
              <w:t xml:space="preserve">     519. Юнг К.- Г. Человек и его символы. – СПб.: Б.С.К., 1996. – 646 с.</w:t>
            </w:r>
          </w:p>
          <w:p w14:paraId="28DE9B23" w14:textId="77777777" w:rsidR="005E7B19" w:rsidRPr="005E7B19" w:rsidRDefault="005E7B19" w:rsidP="00A74B45">
            <w:pPr>
              <w:spacing w:line="360" w:lineRule="auto"/>
              <w:jc w:val="both"/>
              <w:rPr>
                <w:snapToGrid w:val="0"/>
              </w:rPr>
            </w:pPr>
            <w:r w:rsidRPr="005E7B19">
              <w:rPr>
                <w:snapToGrid w:val="0"/>
              </w:rPr>
              <w:t xml:space="preserve">     520. Юнг К.- Г. Душа и миф: Шесть архетипов / Пер. с англ. – К.: Гос. библиотека Украины для юношества, 1996. – 324 с.</w:t>
            </w:r>
          </w:p>
          <w:p w14:paraId="7EF26022"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521. Юнг К. Г. Сознание и бессознательное: Сборник / Пер. с англ. – СПб.: Университетская книга, 1997. – 544 с.</w:t>
            </w:r>
          </w:p>
        </w:tc>
      </w:tr>
      <w:tr w:rsidR="005E7B19" w:rsidRPr="005E7B19" w14:paraId="6D5A0D2B" w14:textId="77777777" w:rsidTr="00A74B45">
        <w:tblPrEx>
          <w:tblCellMar>
            <w:top w:w="0" w:type="dxa"/>
            <w:bottom w:w="0" w:type="dxa"/>
          </w:tblCellMar>
        </w:tblPrEx>
        <w:trPr>
          <w:gridBefore w:val="1"/>
          <w:wBefore w:w="108" w:type="dxa"/>
        </w:trPr>
        <w:tc>
          <w:tcPr>
            <w:tcW w:w="9639" w:type="dxa"/>
          </w:tcPr>
          <w:p w14:paraId="5C52BE44"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522. Якобсон Р. Лингвистика и поэтика: Пер. с англ. // Структурализм: “за” и “против”. – М.: Прогресс. – 1975. – С. 193 – 230.</w:t>
            </w:r>
          </w:p>
        </w:tc>
      </w:tr>
      <w:tr w:rsidR="005E7B19" w:rsidRPr="005E7B19" w14:paraId="10AFE71B" w14:textId="77777777" w:rsidTr="00A74B45">
        <w:tblPrEx>
          <w:tblCellMar>
            <w:top w:w="0" w:type="dxa"/>
            <w:bottom w:w="0" w:type="dxa"/>
          </w:tblCellMar>
        </w:tblPrEx>
        <w:trPr>
          <w:gridBefore w:val="1"/>
          <w:wBefore w:w="108" w:type="dxa"/>
        </w:trPr>
        <w:tc>
          <w:tcPr>
            <w:tcW w:w="9639" w:type="dxa"/>
          </w:tcPr>
          <w:p w14:paraId="32B81BFD"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523. Якобсон Р. Поэзия грамматики и грамматика поэзии // Семиотика. – М.: Радуга. – 1983. – С. 465 – 473.</w:t>
            </w:r>
          </w:p>
          <w:p w14:paraId="5C168C01"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lastRenderedPageBreak/>
              <w:t xml:space="preserve">     524. Якобсон Р. Избранные работы. – М.: Прогресс, 1985. – 456 с.</w:t>
            </w:r>
          </w:p>
          <w:p w14:paraId="6805ED0F"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525. Якобсон Р. Работы по поэтике / Сост. и общ. ред. М.Л. Гаспарова. – М.: Прогресс, 1987.– 464 с.</w:t>
            </w:r>
          </w:p>
          <w:p w14:paraId="46644B77"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526. Якобсон Р. Два аспекта языка и два типа афатических нарушений: Пер. с англ. // Теория метафоры. – М.: Прогресс. – 1990. – С. 110 – 132.</w:t>
            </w:r>
          </w:p>
        </w:tc>
      </w:tr>
      <w:tr w:rsidR="005E7B19" w:rsidRPr="005E7B19" w14:paraId="18264586" w14:textId="77777777" w:rsidTr="00A74B45">
        <w:tblPrEx>
          <w:tblCellMar>
            <w:top w:w="0" w:type="dxa"/>
            <w:bottom w:w="0" w:type="dxa"/>
          </w:tblCellMar>
        </w:tblPrEx>
        <w:trPr>
          <w:gridBefore w:val="1"/>
          <w:wBefore w:w="108" w:type="dxa"/>
        </w:trPr>
        <w:tc>
          <w:tcPr>
            <w:tcW w:w="9639" w:type="dxa"/>
          </w:tcPr>
          <w:p w14:paraId="4741A63D"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lastRenderedPageBreak/>
              <w:t xml:space="preserve">     527. Якобсон Р. Лінгвістика і поетика // Слово. Знак. Дискурс: Антологія світової  літературно-критичної  думки  ХХ  ст.  –  Львів: Літопис.  – 1996.  – </w:t>
            </w:r>
          </w:p>
          <w:p w14:paraId="3C934B2D"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С. 357 – 377.</w:t>
            </w:r>
          </w:p>
          <w:p w14:paraId="79B7CF17" w14:textId="77777777" w:rsidR="005E7B19" w:rsidRPr="005E7B19" w:rsidRDefault="005E7B19" w:rsidP="00A74B45">
            <w:pPr>
              <w:spacing w:line="360" w:lineRule="auto"/>
              <w:jc w:val="both"/>
              <w:rPr>
                <w:rFonts w:ascii="Times New Roman CYR" w:hAnsi="Times New Roman CYR"/>
                <w:kern w:val="16"/>
              </w:rPr>
            </w:pPr>
            <w:r w:rsidRPr="005E7B19">
              <w:rPr>
                <w:rFonts w:ascii="Times New Roman CYR" w:hAnsi="Times New Roman CYR"/>
                <w:kern w:val="16"/>
              </w:rPr>
              <w:t xml:space="preserve">     528. Ярмоленко Н.М. Генезис поетичного мислення в українській поезії (козача пісня): </w:t>
            </w:r>
            <w:r w:rsidRPr="005E7B19">
              <w:rPr>
                <w:rFonts w:ascii="Times New Roman CYR" w:hAnsi="Times New Roman CYR"/>
              </w:rPr>
              <w:t>Дис... канд. філол. наук: 10.01.06. – К., 1997. – 186 с.</w:t>
            </w:r>
          </w:p>
          <w:p w14:paraId="1B90AC14" w14:textId="77777777" w:rsidR="005E7B19" w:rsidRPr="005E7B19" w:rsidRDefault="005E7B19" w:rsidP="00A74B45">
            <w:pPr>
              <w:spacing w:line="360" w:lineRule="auto"/>
              <w:jc w:val="both"/>
              <w:rPr>
                <w:rFonts w:ascii="Times New Roman CYR" w:hAnsi="Times New Roman CYR"/>
              </w:rPr>
            </w:pPr>
            <w:r w:rsidRPr="005E7B19">
              <w:rPr>
                <w:rFonts w:ascii="Times New Roman CYR" w:hAnsi="Times New Roman CYR"/>
              </w:rPr>
              <w:t xml:space="preserve">     529. Ясперс К. Смысл и назначение истории. – М.: Языки русской культуры, 1992. – 456 с.</w:t>
            </w:r>
          </w:p>
        </w:tc>
      </w:tr>
      <w:tr w:rsidR="005E7B19" w14:paraId="05B144D2" w14:textId="77777777" w:rsidTr="00A74B45">
        <w:tblPrEx>
          <w:tblCellMar>
            <w:top w:w="0" w:type="dxa"/>
            <w:bottom w:w="0" w:type="dxa"/>
          </w:tblCellMar>
        </w:tblPrEx>
        <w:tc>
          <w:tcPr>
            <w:tcW w:w="9747" w:type="dxa"/>
            <w:gridSpan w:val="2"/>
          </w:tcPr>
          <w:p w14:paraId="0F45D962" w14:textId="77777777" w:rsidR="005E7B19" w:rsidRDefault="005E7B19" w:rsidP="00A74B45">
            <w:pPr>
              <w:pStyle w:val="Normal0"/>
              <w:spacing w:line="360" w:lineRule="auto"/>
              <w:jc w:val="both"/>
              <w:rPr>
                <w:sz w:val="28"/>
                <w:lang w:val="en-US"/>
              </w:rPr>
            </w:pPr>
            <w:r w:rsidRPr="005E7B19">
              <w:rPr>
                <w:sz w:val="28"/>
                <w:lang w:val="ru-RU"/>
              </w:rPr>
              <w:t xml:space="preserve">     </w:t>
            </w:r>
            <w:r>
              <w:rPr>
                <w:sz w:val="28"/>
                <w:lang w:val="en-US"/>
              </w:rPr>
              <w:t>530. Abelson R. P. Psychological status of the script concept // Applied Psychology. – 1981. – Vol. 36. –  P. 715- 729.</w:t>
            </w:r>
          </w:p>
        </w:tc>
      </w:tr>
      <w:tr w:rsidR="005E7B19" w14:paraId="1A0EA9FE" w14:textId="77777777" w:rsidTr="00A74B45">
        <w:tblPrEx>
          <w:tblCellMar>
            <w:top w:w="0" w:type="dxa"/>
            <w:bottom w:w="0" w:type="dxa"/>
          </w:tblCellMar>
        </w:tblPrEx>
        <w:tc>
          <w:tcPr>
            <w:tcW w:w="9747" w:type="dxa"/>
            <w:gridSpan w:val="2"/>
          </w:tcPr>
          <w:p w14:paraId="7CA9D2F3" w14:textId="77777777" w:rsidR="005E7B19" w:rsidRDefault="005E7B19" w:rsidP="00A74B45">
            <w:pPr>
              <w:pStyle w:val="Normal0"/>
              <w:spacing w:line="360" w:lineRule="auto"/>
              <w:jc w:val="both"/>
              <w:rPr>
                <w:sz w:val="28"/>
                <w:lang w:val="en-US"/>
              </w:rPr>
            </w:pPr>
            <w:r>
              <w:rPr>
                <w:sz w:val="28"/>
                <w:lang w:val="en-US"/>
              </w:rPr>
              <w:t xml:space="preserve">     531. Ackerman R</w:t>
            </w:r>
            <w:r>
              <w:rPr>
                <w:i/>
                <w:sz w:val="28"/>
                <w:lang w:val="en-US"/>
              </w:rPr>
              <w:t>.</w:t>
            </w:r>
            <w:r>
              <w:rPr>
                <w:sz w:val="28"/>
                <w:lang w:val="en-US"/>
              </w:rPr>
              <w:t xml:space="preserve"> The Myth and Ritual School. – Cambridge (Mass.): Cambridge University Press, 1991. – 234 p.</w:t>
            </w:r>
          </w:p>
        </w:tc>
      </w:tr>
      <w:tr w:rsidR="005E7B19" w14:paraId="66E507A0" w14:textId="77777777" w:rsidTr="00A74B45">
        <w:tblPrEx>
          <w:tblCellMar>
            <w:top w:w="0" w:type="dxa"/>
            <w:bottom w:w="0" w:type="dxa"/>
          </w:tblCellMar>
        </w:tblPrEx>
        <w:tc>
          <w:tcPr>
            <w:tcW w:w="9747" w:type="dxa"/>
            <w:gridSpan w:val="2"/>
          </w:tcPr>
          <w:p w14:paraId="3F9C3689" w14:textId="77777777" w:rsidR="005E7B19" w:rsidRDefault="005E7B19" w:rsidP="00A74B45">
            <w:pPr>
              <w:pStyle w:val="Normal0"/>
              <w:spacing w:line="360" w:lineRule="auto"/>
              <w:jc w:val="both"/>
              <w:rPr>
                <w:sz w:val="28"/>
                <w:lang w:val="en-US"/>
              </w:rPr>
            </w:pPr>
            <w:r>
              <w:rPr>
                <w:sz w:val="28"/>
                <w:lang w:val="en-US"/>
              </w:rPr>
              <w:t xml:space="preserve">     532. Allen D., Butterick G. F. The Postmoderns // The New American Poetry Revised / Ed. by Donald Allen and George F. Butterick. – N.Y.: Grove Weidenfeld. – 1982. – P. 6-12.</w:t>
            </w:r>
          </w:p>
        </w:tc>
      </w:tr>
      <w:tr w:rsidR="005E7B19" w14:paraId="0929ACAA" w14:textId="77777777" w:rsidTr="00A74B45">
        <w:tblPrEx>
          <w:tblCellMar>
            <w:top w:w="0" w:type="dxa"/>
            <w:bottom w:w="0" w:type="dxa"/>
          </w:tblCellMar>
        </w:tblPrEx>
        <w:tc>
          <w:tcPr>
            <w:tcW w:w="9747" w:type="dxa"/>
            <w:gridSpan w:val="2"/>
          </w:tcPr>
          <w:p w14:paraId="7B626781" w14:textId="77777777" w:rsidR="005E7B19" w:rsidRDefault="005E7B19" w:rsidP="00A74B45">
            <w:pPr>
              <w:pStyle w:val="Normal0"/>
              <w:spacing w:line="360" w:lineRule="auto"/>
              <w:jc w:val="both"/>
              <w:rPr>
                <w:sz w:val="28"/>
                <w:lang w:val="en-US"/>
              </w:rPr>
            </w:pPr>
            <w:r>
              <w:rPr>
                <w:sz w:val="28"/>
                <w:lang w:val="en-US"/>
              </w:rPr>
              <w:t xml:space="preserve">     533. Allen G. W. Carl Sandburg: Fire and smoke // South Atlantic Quarterly. – 1960. – Vol. 59. – P. 315-331.</w:t>
            </w:r>
          </w:p>
        </w:tc>
      </w:tr>
      <w:tr w:rsidR="005E7B19" w14:paraId="6ADAC58A" w14:textId="77777777" w:rsidTr="00A74B45">
        <w:tblPrEx>
          <w:tblCellMar>
            <w:top w:w="0" w:type="dxa"/>
            <w:bottom w:w="0" w:type="dxa"/>
          </w:tblCellMar>
        </w:tblPrEx>
        <w:tc>
          <w:tcPr>
            <w:tcW w:w="9747" w:type="dxa"/>
            <w:gridSpan w:val="2"/>
          </w:tcPr>
          <w:p w14:paraId="1ED19F58" w14:textId="77777777" w:rsidR="005E7B19" w:rsidRDefault="005E7B19" w:rsidP="00A74B45">
            <w:pPr>
              <w:pStyle w:val="Normal0"/>
              <w:spacing w:line="360" w:lineRule="auto"/>
              <w:jc w:val="both"/>
              <w:rPr>
                <w:sz w:val="28"/>
                <w:lang w:val="en-US"/>
              </w:rPr>
            </w:pPr>
            <w:r>
              <w:rPr>
                <w:sz w:val="28"/>
                <w:lang w:val="en-US"/>
              </w:rPr>
              <w:t xml:space="preserve">     534. Althen G. American Ways: A Guide for Foreigners in the United States. – Yarmouth  (Maine): Intercultural Press, 1988. – 124 p. </w:t>
            </w:r>
          </w:p>
        </w:tc>
      </w:tr>
      <w:tr w:rsidR="005E7B19" w14:paraId="55970F15" w14:textId="77777777" w:rsidTr="00A74B45">
        <w:tblPrEx>
          <w:tblCellMar>
            <w:top w:w="0" w:type="dxa"/>
            <w:bottom w:w="0" w:type="dxa"/>
          </w:tblCellMar>
        </w:tblPrEx>
        <w:tc>
          <w:tcPr>
            <w:tcW w:w="9747" w:type="dxa"/>
            <w:gridSpan w:val="2"/>
          </w:tcPr>
          <w:p w14:paraId="65D91F6A" w14:textId="77777777" w:rsidR="005E7B19" w:rsidRDefault="005E7B19" w:rsidP="00A74B45">
            <w:pPr>
              <w:pStyle w:val="Normal0"/>
              <w:spacing w:line="360" w:lineRule="auto"/>
              <w:jc w:val="both"/>
              <w:rPr>
                <w:sz w:val="28"/>
                <w:lang w:val="en-US"/>
              </w:rPr>
            </w:pPr>
            <w:r>
              <w:rPr>
                <w:sz w:val="28"/>
                <w:lang w:val="en-US"/>
              </w:rPr>
              <w:t xml:space="preserve">     535. Althen G. Business Interviews. Developing Intercultural Awareness. – Yarmouth (Maine): Intercultural Press, 1995. – 186 p.</w:t>
            </w:r>
          </w:p>
        </w:tc>
      </w:tr>
      <w:tr w:rsidR="005E7B19" w14:paraId="3A119BCB" w14:textId="77777777" w:rsidTr="00A74B45">
        <w:tblPrEx>
          <w:tblCellMar>
            <w:top w:w="0" w:type="dxa"/>
            <w:bottom w:w="0" w:type="dxa"/>
          </w:tblCellMar>
        </w:tblPrEx>
        <w:tc>
          <w:tcPr>
            <w:tcW w:w="9747" w:type="dxa"/>
            <w:gridSpan w:val="2"/>
          </w:tcPr>
          <w:p w14:paraId="1F2A6FD9" w14:textId="77777777" w:rsidR="005E7B19" w:rsidRDefault="005E7B19" w:rsidP="00A74B45">
            <w:pPr>
              <w:pStyle w:val="Normal0"/>
              <w:spacing w:line="360" w:lineRule="auto"/>
              <w:jc w:val="both"/>
              <w:rPr>
                <w:sz w:val="28"/>
                <w:lang w:val="en-US"/>
              </w:rPr>
            </w:pPr>
            <w:r>
              <w:rPr>
                <w:sz w:val="28"/>
                <w:lang w:val="en-US"/>
              </w:rPr>
              <w:t xml:space="preserve">     536. Anderson G. L. Phonemic symbolism and phonological style // Current Trends in Stylistics  / Ed. by B.B. Kachru, H.F. Stahlke. – N.Y.: Ballantine Books, – 1972. – P. 163-181.</w:t>
            </w:r>
          </w:p>
        </w:tc>
      </w:tr>
      <w:tr w:rsidR="005E7B19" w14:paraId="20E840D9" w14:textId="77777777" w:rsidTr="00A74B45">
        <w:tblPrEx>
          <w:tblCellMar>
            <w:top w:w="0" w:type="dxa"/>
            <w:bottom w:w="0" w:type="dxa"/>
          </w:tblCellMar>
        </w:tblPrEx>
        <w:tc>
          <w:tcPr>
            <w:tcW w:w="9747" w:type="dxa"/>
            <w:gridSpan w:val="2"/>
          </w:tcPr>
          <w:p w14:paraId="50928AEB" w14:textId="77777777" w:rsidR="005E7B19" w:rsidRDefault="005E7B19" w:rsidP="00A74B45">
            <w:pPr>
              <w:pStyle w:val="Normal0"/>
              <w:spacing w:line="360" w:lineRule="auto"/>
              <w:jc w:val="both"/>
              <w:rPr>
                <w:sz w:val="28"/>
                <w:lang w:val="en-US"/>
              </w:rPr>
            </w:pPr>
            <w:r>
              <w:rPr>
                <w:sz w:val="28"/>
                <w:lang w:val="en-US"/>
              </w:rPr>
              <w:t xml:space="preserve">     537. Anderson J. R., Thompson R. Use of analogy in a production system architecture // Similarity and Analogical Reasoning / Ed. by S.Vosniadou, A. Ortony. – N. Y.: Cambridge University Press. – 1989. –  P. 267- 297.</w:t>
            </w:r>
          </w:p>
        </w:tc>
      </w:tr>
      <w:tr w:rsidR="005E7B19" w14:paraId="5756970B" w14:textId="77777777" w:rsidTr="00A74B45">
        <w:tblPrEx>
          <w:tblCellMar>
            <w:top w:w="0" w:type="dxa"/>
            <w:bottom w:w="0" w:type="dxa"/>
          </w:tblCellMar>
        </w:tblPrEx>
        <w:tc>
          <w:tcPr>
            <w:tcW w:w="9747" w:type="dxa"/>
            <w:gridSpan w:val="2"/>
          </w:tcPr>
          <w:p w14:paraId="090C98C1" w14:textId="77777777" w:rsidR="005E7B19" w:rsidRDefault="005E7B19" w:rsidP="00A74B45">
            <w:pPr>
              <w:pStyle w:val="Normal0"/>
              <w:spacing w:line="360" w:lineRule="auto"/>
              <w:jc w:val="both"/>
              <w:rPr>
                <w:sz w:val="28"/>
                <w:lang w:val="en-US"/>
              </w:rPr>
            </w:pPr>
            <w:r>
              <w:rPr>
                <w:sz w:val="28"/>
                <w:lang w:val="en-US"/>
              </w:rPr>
              <w:lastRenderedPageBreak/>
              <w:t xml:space="preserve">    538. Atenbernd L., Lewis L. Frost’s Dramatic Narratives. – Hillsdale (N.J).: Lawrence Earlbaum Associates Publishers, 1983. – 286 p. </w:t>
            </w:r>
          </w:p>
          <w:p w14:paraId="434CE860" w14:textId="77777777" w:rsidR="005E7B19" w:rsidRDefault="005E7B19" w:rsidP="00A74B45">
            <w:pPr>
              <w:pStyle w:val="Normal0"/>
              <w:spacing w:line="360" w:lineRule="auto"/>
              <w:jc w:val="both"/>
              <w:rPr>
                <w:sz w:val="28"/>
                <w:lang w:val="en-US"/>
              </w:rPr>
            </w:pPr>
            <w:r>
              <w:rPr>
                <w:sz w:val="28"/>
                <w:lang w:val="en-US"/>
              </w:rPr>
              <w:t xml:space="preserve">    539. Bachelard G. Poetry as surrealism // The Poetics of Reverie. Childhood, Language, and Cosmos. – Boston: Beacon Press. – 1960. – P. xxx-xxxv.</w:t>
            </w:r>
          </w:p>
          <w:p w14:paraId="787B708E" w14:textId="77777777" w:rsidR="005E7B19" w:rsidRDefault="005E7B19" w:rsidP="00A74B45">
            <w:pPr>
              <w:pStyle w:val="Normal0"/>
              <w:spacing w:line="360" w:lineRule="auto"/>
              <w:jc w:val="both"/>
              <w:rPr>
                <w:sz w:val="28"/>
                <w:lang w:val="en-US"/>
              </w:rPr>
            </w:pPr>
            <w:r>
              <w:rPr>
                <w:sz w:val="28"/>
                <w:lang w:val="en-US"/>
              </w:rPr>
              <w:t xml:space="preserve">    540. Bachelard G. On Poetic Imagination and Reverie. – N. Y.: The Bobls-Merrills Co. Inc., 1971. – 112 p. </w:t>
            </w:r>
          </w:p>
          <w:p w14:paraId="3299F4F1" w14:textId="77777777" w:rsidR="005E7B19" w:rsidRDefault="005E7B19" w:rsidP="00A74B45">
            <w:pPr>
              <w:pStyle w:val="Normal0"/>
              <w:spacing w:line="360" w:lineRule="auto"/>
              <w:jc w:val="both"/>
              <w:rPr>
                <w:sz w:val="28"/>
                <w:lang w:val="en-US"/>
              </w:rPr>
            </w:pPr>
            <w:r>
              <w:rPr>
                <w:sz w:val="28"/>
                <w:lang w:val="en-US"/>
              </w:rPr>
              <w:t xml:space="preserve">     541. Bakhtin M. M. The Dialogic Imagination: Four Essays. – Austin: University of Texas, 1981. – 142 p. </w:t>
            </w:r>
          </w:p>
        </w:tc>
      </w:tr>
      <w:tr w:rsidR="005E7B19" w14:paraId="413564BB" w14:textId="77777777" w:rsidTr="00A74B45">
        <w:tblPrEx>
          <w:tblCellMar>
            <w:top w:w="0" w:type="dxa"/>
            <w:bottom w:w="0" w:type="dxa"/>
          </w:tblCellMar>
        </w:tblPrEx>
        <w:tc>
          <w:tcPr>
            <w:tcW w:w="9747" w:type="dxa"/>
            <w:gridSpan w:val="2"/>
          </w:tcPr>
          <w:p w14:paraId="2FED6481" w14:textId="77777777" w:rsidR="005E7B19" w:rsidRDefault="005E7B19" w:rsidP="00A74B45">
            <w:pPr>
              <w:pStyle w:val="Normal0"/>
              <w:spacing w:line="360" w:lineRule="auto"/>
              <w:jc w:val="both"/>
              <w:rPr>
                <w:sz w:val="28"/>
                <w:lang w:val="en-US"/>
              </w:rPr>
            </w:pPr>
            <w:r>
              <w:rPr>
                <w:sz w:val="28"/>
                <w:lang w:val="en-US"/>
              </w:rPr>
              <w:t xml:space="preserve">     542. Barcelona A. On defining metonymy as a conceptual mapping  // 6-th International Cognitive Linguistics Conference, Sweeden, 10-16 July, 1999: Abstracts. – Stockholm: Stockholm University Press. – 1999. – P. 58.</w:t>
            </w:r>
          </w:p>
        </w:tc>
      </w:tr>
      <w:tr w:rsidR="005E7B19" w14:paraId="449D9BF0" w14:textId="77777777" w:rsidTr="00A74B45">
        <w:tblPrEx>
          <w:tblCellMar>
            <w:top w:w="0" w:type="dxa"/>
            <w:bottom w:w="0" w:type="dxa"/>
          </w:tblCellMar>
        </w:tblPrEx>
        <w:tc>
          <w:tcPr>
            <w:tcW w:w="9747" w:type="dxa"/>
            <w:gridSpan w:val="2"/>
          </w:tcPr>
          <w:p w14:paraId="386638CB" w14:textId="77777777" w:rsidR="005E7B19" w:rsidRDefault="005E7B19" w:rsidP="00A74B45">
            <w:pPr>
              <w:pStyle w:val="Normal0"/>
              <w:spacing w:line="360" w:lineRule="auto"/>
              <w:jc w:val="both"/>
              <w:rPr>
                <w:sz w:val="28"/>
                <w:lang w:val="en-US"/>
              </w:rPr>
            </w:pPr>
            <w:r>
              <w:rPr>
                <w:sz w:val="28"/>
                <w:lang w:val="en-US"/>
              </w:rPr>
              <w:t xml:space="preserve">     543. Bartel R. Metaphors and Symbols: Forays into Language. – Urbana: National Council of Teachers of English, Urbana University Press, 1983. – 84 p.</w:t>
            </w:r>
          </w:p>
        </w:tc>
      </w:tr>
      <w:tr w:rsidR="005E7B19" w14:paraId="72719B24" w14:textId="77777777" w:rsidTr="00A74B45">
        <w:tblPrEx>
          <w:tblCellMar>
            <w:top w:w="0" w:type="dxa"/>
            <w:bottom w:w="0" w:type="dxa"/>
          </w:tblCellMar>
        </w:tblPrEx>
        <w:tc>
          <w:tcPr>
            <w:tcW w:w="9747" w:type="dxa"/>
            <w:gridSpan w:val="2"/>
          </w:tcPr>
          <w:p w14:paraId="6D741802" w14:textId="77777777" w:rsidR="005E7B19" w:rsidRDefault="005E7B19" w:rsidP="00A74B45">
            <w:pPr>
              <w:pStyle w:val="Normal0"/>
              <w:spacing w:line="360" w:lineRule="auto"/>
              <w:jc w:val="both"/>
              <w:rPr>
                <w:sz w:val="28"/>
                <w:lang w:val="en-US"/>
              </w:rPr>
            </w:pPr>
            <w:r>
              <w:rPr>
                <w:sz w:val="28"/>
                <w:lang w:val="en-US"/>
              </w:rPr>
              <w:t xml:space="preserve">     544. Bartlett F.C. Remembering: A Study in Experimental and Social Psychology. – Cambridge: Cambridge University Press, 1932. – 186 p. </w:t>
            </w:r>
          </w:p>
          <w:p w14:paraId="19C9EC0E" w14:textId="77777777" w:rsidR="005E7B19" w:rsidRDefault="005E7B19" w:rsidP="00A74B45">
            <w:pPr>
              <w:pStyle w:val="Normal0"/>
              <w:spacing w:line="360" w:lineRule="auto"/>
              <w:jc w:val="both"/>
              <w:rPr>
                <w:sz w:val="28"/>
                <w:lang w:val="en-US"/>
              </w:rPr>
            </w:pPr>
            <w:r>
              <w:rPr>
                <w:sz w:val="28"/>
                <w:lang w:val="en-US"/>
              </w:rPr>
              <w:t xml:space="preserve">    545. Bateson G. Steps to an Ecology of Mind. – N.Y.: Ballantine Books, 1972. – 541 p.  </w:t>
            </w:r>
          </w:p>
        </w:tc>
      </w:tr>
      <w:tr w:rsidR="005E7B19" w14:paraId="0A71AAF9" w14:textId="77777777" w:rsidTr="00A74B45">
        <w:tblPrEx>
          <w:tblCellMar>
            <w:top w:w="0" w:type="dxa"/>
            <w:bottom w:w="0" w:type="dxa"/>
          </w:tblCellMar>
        </w:tblPrEx>
        <w:tc>
          <w:tcPr>
            <w:tcW w:w="9747" w:type="dxa"/>
            <w:gridSpan w:val="2"/>
          </w:tcPr>
          <w:p w14:paraId="0B59ADEA" w14:textId="77777777" w:rsidR="005E7B19" w:rsidRDefault="005E7B19" w:rsidP="00A74B45">
            <w:pPr>
              <w:pStyle w:val="Normal0"/>
              <w:spacing w:line="360" w:lineRule="auto"/>
              <w:jc w:val="both"/>
              <w:rPr>
                <w:sz w:val="28"/>
                <w:lang w:val="en-US"/>
              </w:rPr>
            </w:pPr>
            <w:r>
              <w:rPr>
                <w:sz w:val="28"/>
                <w:lang w:val="en-US"/>
              </w:rPr>
              <w:t xml:space="preserve">    546. Beaty J., Matchett W. Poetry. From Statement to Meaning. – N.Y., L.: Oxford University  Press, 1965. – 354 p.</w:t>
            </w:r>
          </w:p>
        </w:tc>
      </w:tr>
      <w:tr w:rsidR="005E7B19" w14:paraId="5F54338D" w14:textId="77777777" w:rsidTr="00A74B45">
        <w:tblPrEx>
          <w:tblCellMar>
            <w:top w:w="0" w:type="dxa"/>
            <w:bottom w:w="0" w:type="dxa"/>
          </w:tblCellMar>
        </w:tblPrEx>
        <w:tc>
          <w:tcPr>
            <w:tcW w:w="9747" w:type="dxa"/>
            <w:gridSpan w:val="2"/>
          </w:tcPr>
          <w:p w14:paraId="45B8D871" w14:textId="77777777" w:rsidR="005E7B19" w:rsidRDefault="005E7B19" w:rsidP="00A74B45">
            <w:pPr>
              <w:pStyle w:val="Normal0"/>
              <w:spacing w:line="360" w:lineRule="auto"/>
              <w:jc w:val="both"/>
              <w:rPr>
                <w:sz w:val="28"/>
                <w:lang w:val="en-US"/>
              </w:rPr>
            </w:pPr>
            <w:r>
              <w:rPr>
                <w:sz w:val="28"/>
                <w:lang w:val="en-US"/>
              </w:rPr>
              <w:t xml:space="preserve">    547. Beaugrande R-A., de. Towards a general theory of creativity // Poetics. – 1979. – Vol. 8, № 3. – P. 269-306.</w:t>
            </w:r>
          </w:p>
        </w:tc>
      </w:tr>
      <w:tr w:rsidR="005E7B19" w14:paraId="140A335B" w14:textId="77777777" w:rsidTr="00A74B45">
        <w:tblPrEx>
          <w:tblCellMar>
            <w:top w:w="0" w:type="dxa"/>
            <w:bottom w:w="0" w:type="dxa"/>
          </w:tblCellMar>
        </w:tblPrEx>
        <w:tc>
          <w:tcPr>
            <w:tcW w:w="9747" w:type="dxa"/>
            <w:gridSpan w:val="2"/>
          </w:tcPr>
          <w:p w14:paraId="3C4A9385" w14:textId="77777777" w:rsidR="005E7B19" w:rsidRDefault="005E7B19" w:rsidP="00A74B45">
            <w:pPr>
              <w:pStyle w:val="Normal0"/>
              <w:spacing w:line="360" w:lineRule="auto"/>
              <w:jc w:val="both"/>
              <w:rPr>
                <w:sz w:val="28"/>
                <w:lang w:val="en-US"/>
              </w:rPr>
            </w:pPr>
            <w:r>
              <w:rPr>
                <w:sz w:val="28"/>
                <w:lang w:val="en-US"/>
              </w:rPr>
              <w:t xml:space="preserve">    548. Beaugrande R-A., de. Schemas for literary communication // Text, Discourse, and Process / Ed. by L. Halasz . – L.: Longman. – 1987. – P. 48-99.</w:t>
            </w:r>
          </w:p>
        </w:tc>
      </w:tr>
      <w:tr w:rsidR="005E7B19" w14:paraId="6DDB62C9" w14:textId="77777777" w:rsidTr="00A74B45">
        <w:tblPrEx>
          <w:tblCellMar>
            <w:top w:w="0" w:type="dxa"/>
            <w:bottom w:w="0" w:type="dxa"/>
          </w:tblCellMar>
        </w:tblPrEx>
        <w:tc>
          <w:tcPr>
            <w:tcW w:w="9747" w:type="dxa"/>
            <w:gridSpan w:val="2"/>
          </w:tcPr>
          <w:p w14:paraId="6660DBF5" w14:textId="77777777" w:rsidR="005E7B19" w:rsidRDefault="005E7B19" w:rsidP="00A74B45">
            <w:pPr>
              <w:pStyle w:val="Normal0"/>
              <w:spacing w:line="360" w:lineRule="auto"/>
              <w:jc w:val="both"/>
              <w:rPr>
                <w:sz w:val="28"/>
                <w:lang w:val="en-US"/>
              </w:rPr>
            </w:pPr>
            <w:r>
              <w:rPr>
                <w:sz w:val="28"/>
                <w:lang w:val="en-US"/>
              </w:rPr>
              <w:t xml:space="preserve">    549. Belekhova L. Shift in the function of deictic elements in R. Frost’s dramatic narratives // Second International Conference of the International Association of Literary Semantics, Germany: Abstracts. – Freiburg: The University of Freiburg Press. – 1997. –  P. 37.</w:t>
            </w:r>
          </w:p>
          <w:p w14:paraId="2CE34529" w14:textId="77777777" w:rsidR="005E7B19" w:rsidRDefault="005E7B19" w:rsidP="00A74B45">
            <w:pPr>
              <w:pStyle w:val="Normal0"/>
              <w:spacing w:line="360" w:lineRule="auto"/>
              <w:jc w:val="both"/>
              <w:rPr>
                <w:sz w:val="28"/>
                <w:lang w:val="uk-UA"/>
              </w:rPr>
            </w:pPr>
            <w:r>
              <w:rPr>
                <w:sz w:val="28"/>
                <w:lang w:val="en-US"/>
              </w:rPr>
              <w:t xml:space="preserve">     550. Belekhova L. Іmage Space in the Textual World of American Poetry: Manual in Poetic Text Interpretation. – – Херсон: Айлант. – 1997. – 184 c.</w:t>
            </w:r>
          </w:p>
          <w:p w14:paraId="25E0F2BD" w14:textId="77777777" w:rsidR="005E7B19" w:rsidRDefault="005E7B19" w:rsidP="00A74B45">
            <w:pPr>
              <w:pStyle w:val="Normal0"/>
              <w:spacing w:line="360" w:lineRule="auto"/>
              <w:jc w:val="both"/>
              <w:rPr>
                <w:sz w:val="28"/>
                <w:lang w:val="en-US"/>
              </w:rPr>
            </w:pPr>
            <w:r>
              <w:rPr>
                <w:sz w:val="28"/>
                <w:lang w:val="en-US"/>
              </w:rPr>
              <w:lastRenderedPageBreak/>
              <w:t xml:space="preserve">     551.  Poetic images as prototypes // 6-th International Cognitive Linguistics Conference, Sweeden, 10-16 July, 1999: Abstracts. – Stockholm: Stockholm University Press. – P. 104.</w:t>
            </w:r>
          </w:p>
          <w:p w14:paraId="41CD0305" w14:textId="77777777" w:rsidR="005E7B19" w:rsidRDefault="005E7B19" w:rsidP="00A74B45">
            <w:pPr>
              <w:pStyle w:val="Normal0"/>
              <w:spacing w:line="360" w:lineRule="auto"/>
              <w:jc w:val="both"/>
              <w:rPr>
                <w:sz w:val="28"/>
                <w:lang w:val="en-US"/>
              </w:rPr>
            </w:pPr>
            <w:r>
              <w:rPr>
                <w:sz w:val="28"/>
                <w:lang w:val="en-US"/>
              </w:rPr>
              <w:t xml:space="preserve">    551. Belekhova L. Images in Poetic Texts: Cognitive Tracks for Interpretation // Cognitive / Communicative Aspects of English / International Conference and Summer School, 27-29 May, 1999. Abstracts. – Cherkasy: Cherkasy State University. – 1999. – P. 35.</w:t>
            </w:r>
          </w:p>
          <w:p w14:paraId="70F99FCB" w14:textId="77777777" w:rsidR="005E7B19" w:rsidRDefault="005E7B19" w:rsidP="00A74B45">
            <w:pPr>
              <w:pStyle w:val="Normal0"/>
              <w:spacing w:line="360" w:lineRule="auto"/>
              <w:jc w:val="both"/>
              <w:rPr>
                <w:lang w:val="en-US"/>
              </w:rPr>
            </w:pPr>
            <w:r>
              <w:rPr>
                <w:sz w:val="28"/>
                <w:lang w:val="en-US"/>
              </w:rPr>
              <w:t xml:space="preserve">    552. Belekhova L. W. Whitman: Song of Himself // Quarterly Literary Journal of Iowa University. – Winter 2000.  – Vol. 17, № 3. – P. 125-128</w:t>
            </w:r>
            <w:r>
              <w:rPr>
                <w:lang w:val="en-US"/>
              </w:rPr>
              <w:t>.</w:t>
            </w:r>
          </w:p>
          <w:p w14:paraId="33742BCD" w14:textId="77777777" w:rsidR="005E7B19" w:rsidRPr="005E7B19" w:rsidRDefault="005E7B19" w:rsidP="00A74B45">
            <w:pPr>
              <w:pStyle w:val="Normal0"/>
              <w:spacing w:line="360" w:lineRule="auto"/>
              <w:jc w:val="both"/>
              <w:rPr>
                <w:sz w:val="28"/>
                <w:lang w:val="ru-RU"/>
              </w:rPr>
            </w:pPr>
            <w:r>
              <w:rPr>
                <w:sz w:val="28"/>
                <w:lang w:val="en-US"/>
              </w:rPr>
              <w:t xml:space="preserve">    553. Belekhova L. Image space exploration and schema theory in the interpretation of poetic text worlds // Південний архів. </w:t>
            </w:r>
            <w:r w:rsidRPr="005E7B19">
              <w:rPr>
                <w:sz w:val="28"/>
                <w:lang w:val="ru-RU"/>
              </w:rPr>
              <w:t xml:space="preserve">Збірник наукових праць. Філологічні науки. – Вип. Х-ХІ. – Херсон: Айлант. – 2000. – С. 37- 44. </w:t>
            </w:r>
          </w:p>
          <w:p w14:paraId="0AC13776" w14:textId="77777777" w:rsidR="005E7B19" w:rsidRDefault="005E7B19" w:rsidP="00A74B45">
            <w:pPr>
              <w:pStyle w:val="Normal0"/>
              <w:spacing w:line="360" w:lineRule="auto"/>
              <w:jc w:val="both"/>
              <w:rPr>
                <w:sz w:val="28"/>
                <w:lang w:val="en-US"/>
              </w:rPr>
            </w:pPr>
            <w:r w:rsidRPr="005E7B19">
              <w:rPr>
                <w:sz w:val="28"/>
                <w:lang w:val="ru-RU"/>
              </w:rPr>
              <w:t xml:space="preserve">    </w:t>
            </w:r>
            <w:r>
              <w:rPr>
                <w:sz w:val="28"/>
                <w:lang w:val="en-US"/>
              </w:rPr>
              <w:t xml:space="preserve">554. Belekhova L. Prototypical vs non-prototypical interpretation of poetic texts // Journal of British an American Studies. – 2000. – Vol. VI. – Timisoara: Oradea. – P.160 -166.  </w:t>
            </w:r>
          </w:p>
          <w:p w14:paraId="31795121" w14:textId="77777777" w:rsidR="005E7B19" w:rsidRDefault="005E7B19" w:rsidP="00A74B45">
            <w:pPr>
              <w:pStyle w:val="Normal0"/>
              <w:spacing w:line="360" w:lineRule="auto"/>
              <w:jc w:val="both"/>
              <w:rPr>
                <w:sz w:val="28"/>
                <w:lang w:val="en-US"/>
              </w:rPr>
            </w:pPr>
            <w:r>
              <w:rPr>
                <w:sz w:val="28"/>
                <w:lang w:val="en-US"/>
              </w:rPr>
              <w:t xml:space="preserve">    555. Belekhova L. Conceptual integration in poetic text interpretation // Наукові записки. – Випуск 22, Частина І. – Серія Філологічні науки (мовознавство). – Кіровоград: РВЦ КДПУ ім. В. Винниченка. – 2000. – С. 23- 31.</w:t>
            </w:r>
          </w:p>
          <w:p w14:paraId="162A3FB9" w14:textId="77777777" w:rsidR="005E7B19" w:rsidRDefault="005E7B19" w:rsidP="00A74B45">
            <w:pPr>
              <w:pStyle w:val="Normal0"/>
              <w:spacing w:line="360" w:lineRule="auto"/>
              <w:jc w:val="both"/>
              <w:rPr>
                <w:sz w:val="28"/>
                <w:lang w:val="en-US"/>
              </w:rPr>
            </w:pPr>
            <w:r>
              <w:rPr>
                <w:sz w:val="28"/>
                <w:lang w:val="en-US"/>
              </w:rPr>
              <w:t xml:space="preserve">    556. Belekhova L. The study of American poetry: New perspectives // Південний архів: Збірник наукових праць. Філологічні науки. – Вип. IX. – Херсон: Айлант. – 2000. – C. 318 -325.</w:t>
            </w:r>
          </w:p>
        </w:tc>
      </w:tr>
      <w:tr w:rsidR="005E7B19" w14:paraId="378ECA79" w14:textId="77777777" w:rsidTr="00A74B45">
        <w:tblPrEx>
          <w:tblCellMar>
            <w:top w:w="0" w:type="dxa"/>
            <w:bottom w:w="0" w:type="dxa"/>
          </w:tblCellMar>
        </w:tblPrEx>
        <w:tc>
          <w:tcPr>
            <w:tcW w:w="9747" w:type="dxa"/>
            <w:gridSpan w:val="2"/>
          </w:tcPr>
          <w:p w14:paraId="1469BD45" w14:textId="77777777" w:rsidR="005E7B19" w:rsidRDefault="005E7B19" w:rsidP="00A74B45">
            <w:pPr>
              <w:pStyle w:val="Normal0"/>
              <w:spacing w:line="360" w:lineRule="auto"/>
              <w:jc w:val="both"/>
              <w:rPr>
                <w:sz w:val="28"/>
                <w:lang w:val="en-US"/>
              </w:rPr>
            </w:pPr>
            <w:r>
              <w:rPr>
                <w:sz w:val="28"/>
                <w:lang w:val="en-US"/>
              </w:rPr>
              <w:lastRenderedPageBreak/>
              <w:t xml:space="preserve">    557. Benedict R. Patterns of Culture. – L.: Routledge,</w:t>
            </w:r>
            <w:r>
              <w:rPr>
                <w:i/>
                <w:sz w:val="28"/>
                <w:lang w:val="en-US"/>
              </w:rPr>
              <w:t xml:space="preserve"> </w:t>
            </w:r>
            <w:r>
              <w:rPr>
                <w:sz w:val="28"/>
                <w:lang w:val="en-US"/>
              </w:rPr>
              <w:t>1934. – 189 p.</w:t>
            </w:r>
          </w:p>
        </w:tc>
      </w:tr>
      <w:tr w:rsidR="005E7B19" w14:paraId="4B4CB68E" w14:textId="77777777" w:rsidTr="00A74B45">
        <w:tblPrEx>
          <w:tblCellMar>
            <w:top w:w="0" w:type="dxa"/>
            <w:bottom w:w="0" w:type="dxa"/>
          </w:tblCellMar>
        </w:tblPrEx>
        <w:tc>
          <w:tcPr>
            <w:tcW w:w="9747" w:type="dxa"/>
            <w:gridSpan w:val="2"/>
          </w:tcPr>
          <w:p w14:paraId="7BFA4597" w14:textId="77777777" w:rsidR="005E7B19" w:rsidRDefault="005E7B19" w:rsidP="00A74B45">
            <w:pPr>
              <w:pStyle w:val="Normal0"/>
              <w:spacing w:line="360" w:lineRule="auto"/>
              <w:jc w:val="both"/>
              <w:rPr>
                <w:sz w:val="28"/>
                <w:lang w:val="en-US"/>
              </w:rPr>
            </w:pPr>
            <w:r>
              <w:rPr>
                <w:sz w:val="28"/>
                <w:lang w:val="en-US"/>
              </w:rPr>
              <w:t xml:space="preserve">    558. Bennett S. American Cultural Patterns: A Guide Book. – Yarmouth (Maine): Intercultural Press, 1991. – 234 p.</w:t>
            </w:r>
          </w:p>
        </w:tc>
      </w:tr>
      <w:tr w:rsidR="005E7B19" w14:paraId="11361EF7" w14:textId="77777777" w:rsidTr="00A74B45">
        <w:tblPrEx>
          <w:tblCellMar>
            <w:top w:w="0" w:type="dxa"/>
            <w:bottom w:w="0" w:type="dxa"/>
          </w:tblCellMar>
        </w:tblPrEx>
        <w:tc>
          <w:tcPr>
            <w:tcW w:w="9747" w:type="dxa"/>
            <w:gridSpan w:val="2"/>
          </w:tcPr>
          <w:p w14:paraId="5904336F" w14:textId="77777777" w:rsidR="005E7B19" w:rsidRDefault="005E7B19" w:rsidP="00A74B45">
            <w:pPr>
              <w:pStyle w:val="Normal0"/>
              <w:spacing w:line="360" w:lineRule="auto"/>
              <w:jc w:val="both"/>
              <w:rPr>
                <w:sz w:val="28"/>
                <w:lang w:val="en-US"/>
              </w:rPr>
            </w:pPr>
            <w:r>
              <w:rPr>
                <w:sz w:val="28"/>
                <w:lang w:val="en-US"/>
              </w:rPr>
              <w:t xml:space="preserve">    559. Beth L. Keat’s Reading of the Romantic Poets. – Ann Arbor: The University of Michigan Press, 1991. – 198 p.</w:t>
            </w:r>
          </w:p>
        </w:tc>
      </w:tr>
      <w:tr w:rsidR="005E7B19" w14:paraId="37F4804A" w14:textId="77777777" w:rsidTr="00A74B45">
        <w:tblPrEx>
          <w:tblCellMar>
            <w:top w:w="0" w:type="dxa"/>
            <w:bottom w:w="0" w:type="dxa"/>
          </w:tblCellMar>
        </w:tblPrEx>
        <w:tc>
          <w:tcPr>
            <w:tcW w:w="9747" w:type="dxa"/>
            <w:gridSpan w:val="2"/>
          </w:tcPr>
          <w:p w14:paraId="644EA3F3" w14:textId="77777777" w:rsidR="005E7B19" w:rsidRDefault="005E7B19" w:rsidP="00A74B45">
            <w:pPr>
              <w:pStyle w:val="Normal0"/>
              <w:spacing w:line="360" w:lineRule="auto"/>
              <w:jc w:val="both"/>
              <w:rPr>
                <w:sz w:val="28"/>
                <w:lang w:val="en-US"/>
              </w:rPr>
            </w:pPr>
            <w:r>
              <w:rPr>
                <w:sz w:val="28"/>
                <w:lang w:val="en-US"/>
              </w:rPr>
              <w:t xml:space="preserve">    560. Bierwisch M. How much space gets into language? // Language and Space. – 1996. – Vol. X. – P. 31- 76. </w:t>
            </w:r>
          </w:p>
        </w:tc>
      </w:tr>
      <w:tr w:rsidR="005E7B19" w14:paraId="6E0AE7E2" w14:textId="77777777" w:rsidTr="00A74B45">
        <w:tblPrEx>
          <w:tblCellMar>
            <w:top w:w="0" w:type="dxa"/>
            <w:bottom w:w="0" w:type="dxa"/>
          </w:tblCellMar>
        </w:tblPrEx>
        <w:tc>
          <w:tcPr>
            <w:tcW w:w="9747" w:type="dxa"/>
            <w:gridSpan w:val="2"/>
          </w:tcPr>
          <w:p w14:paraId="39EA56A6" w14:textId="77777777" w:rsidR="005E7B19" w:rsidRDefault="005E7B19" w:rsidP="00A74B45">
            <w:pPr>
              <w:pStyle w:val="Normal0"/>
              <w:spacing w:line="360" w:lineRule="auto"/>
              <w:jc w:val="both"/>
              <w:rPr>
                <w:sz w:val="28"/>
                <w:lang w:val="en-US"/>
              </w:rPr>
            </w:pPr>
            <w:r>
              <w:rPr>
                <w:sz w:val="28"/>
                <w:lang w:val="en-US"/>
              </w:rPr>
              <w:t xml:space="preserve">    561. Black M. Models and Metaphors. – Ithaca: Cornell University Press, 1962. – 206 p.</w:t>
            </w:r>
          </w:p>
        </w:tc>
      </w:tr>
      <w:tr w:rsidR="005E7B19" w14:paraId="388FF0BA" w14:textId="77777777" w:rsidTr="00A74B45">
        <w:tblPrEx>
          <w:tblCellMar>
            <w:top w:w="0" w:type="dxa"/>
            <w:bottom w:w="0" w:type="dxa"/>
          </w:tblCellMar>
        </w:tblPrEx>
        <w:tc>
          <w:tcPr>
            <w:tcW w:w="9747" w:type="dxa"/>
            <w:gridSpan w:val="2"/>
          </w:tcPr>
          <w:p w14:paraId="336EB12E" w14:textId="77777777" w:rsidR="005E7B19" w:rsidRDefault="005E7B19" w:rsidP="00A74B45">
            <w:pPr>
              <w:pStyle w:val="Normal0"/>
              <w:spacing w:line="360" w:lineRule="auto"/>
              <w:jc w:val="both"/>
              <w:rPr>
                <w:sz w:val="28"/>
                <w:lang w:val="en-US"/>
              </w:rPr>
            </w:pPr>
            <w:r>
              <w:rPr>
                <w:sz w:val="28"/>
                <w:lang w:val="en-US"/>
              </w:rPr>
              <w:lastRenderedPageBreak/>
              <w:t xml:space="preserve">    562. Block H. M</w:t>
            </w:r>
            <w:r>
              <w:rPr>
                <w:i/>
                <w:sz w:val="28"/>
                <w:lang w:val="en-US"/>
              </w:rPr>
              <w:t>.</w:t>
            </w:r>
            <w:r>
              <w:rPr>
                <w:sz w:val="28"/>
                <w:lang w:val="en-US"/>
              </w:rPr>
              <w:t xml:space="preserve"> Cultural Anthropology and Contemporary Literary Criticism. – Cambridge: Cambridge University Press, 1952. – 304 p.</w:t>
            </w:r>
          </w:p>
        </w:tc>
      </w:tr>
      <w:tr w:rsidR="005E7B19" w14:paraId="7E8274C3" w14:textId="77777777" w:rsidTr="00A74B45">
        <w:tblPrEx>
          <w:tblCellMar>
            <w:top w:w="0" w:type="dxa"/>
            <w:bottom w:w="0" w:type="dxa"/>
          </w:tblCellMar>
        </w:tblPrEx>
        <w:tc>
          <w:tcPr>
            <w:tcW w:w="9747" w:type="dxa"/>
            <w:gridSpan w:val="2"/>
          </w:tcPr>
          <w:p w14:paraId="0512E032" w14:textId="77777777" w:rsidR="005E7B19" w:rsidRDefault="005E7B19" w:rsidP="00A74B45">
            <w:pPr>
              <w:pStyle w:val="Normal0"/>
              <w:spacing w:line="360" w:lineRule="auto"/>
              <w:jc w:val="both"/>
              <w:rPr>
                <w:sz w:val="28"/>
                <w:lang w:val="en-US"/>
              </w:rPr>
            </w:pPr>
            <w:r>
              <w:rPr>
                <w:sz w:val="28"/>
                <w:lang w:val="en-US"/>
              </w:rPr>
              <w:t xml:space="preserve">    563. Bodkin M.  Archetypal Patterns in Poetry. – Stanford: Stanford University Press, 1934. – 324 p.</w:t>
            </w:r>
          </w:p>
          <w:p w14:paraId="402FA2B9" w14:textId="77777777" w:rsidR="005E7B19" w:rsidRDefault="005E7B19" w:rsidP="00A74B45">
            <w:pPr>
              <w:pStyle w:val="Normal0"/>
              <w:spacing w:line="360" w:lineRule="auto"/>
              <w:jc w:val="both"/>
              <w:rPr>
                <w:sz w:val="28"/>
                <w:lang w:val="en-US"/>
              </w:rPr>
            </w:pPr>
            <w:r>
              <w:rPr>
                <w:sz w:val="28"/>
                <w:lang w:val="en-US"/>
              </w:rPr>
              <w:t xml:space="preserve">    564. Bodkin M.  Studies in Type-Images in Poetry, Religion and Philosophy. – Stanford: Stanford University Press, 1951. – 356 p.</w:t>
            </w:r>
          </w:p>
        </w:tc>
      </w:tr>
      <w:tr w:rsidR="005E7B19" w14:paraId="7885E1A9" w14:textId="77777777" w:rsidTr="00A74B45">
        <w:tblPrEx>
          <w:tblCellMar>
            <w:top w:w="0" w:type="dxa"/>
            <w:bottom w:w="0" w:type="dxa"/>
          </w:tblCellMar>
        </w:tblPrEx>
        <w:tc>
          <w:tcPr>
            <w:tcW w:w="9747" w:type="dxa"/>
            <w:gridSpan w:val="2"/>
          </w:tcPr>
          <w:p w14:paraId="6DC649B5" w14:textId="77777777" w:rsidR="005E7B19" w:rsidRDefault="005E7B19" w:rsidP="00A74B45">
            <w:pPr>
              <w:pStyle w:val="Normal0"/>
              <w:spacing w:line="360" w:lineRule="auto"/>
              <w:jc w:val="both"/>
              <w:rPr>
                <w:sz w:val="28"/>
                <w:lang w:val="en-US"/>
              </w:rPr>
            </w:pPr>
            <w:r>
              <w:rPr>
                <w:sz w:val="28"/>
                <w:lang w:val="en-US"/>
              </w:rPr>
              <w:t xml:space="preserve">   565. Bonnell J.K. Touch Images in the Poetry of Robert Browning. – L.: London University Press, 1922. – 112 p.</w:t>
            </w:r>
          </w:p>
          <w:p w14:paraId="6B06A21B" w14:textId="77777777" w:rsidR="005E7B19" w:rsidRDefault="005E7B19" w:rsidP="00A74B45">
            <w:pPr>
              <w:pStyle w:val="Normal0"/>
              <w:spacing w:line="360" w:lineRule="auto"/>
              <w:jc w:val="both"/>
              <w:rPr>
                <w:sz w:val="28"/>
                <w:lang w:val="en-US"/>
              </w:rPr>
            </w:pPr>
            <w:r>
              <w:rPr>
                <w:sz w:val="28"/>
                <w:lang w:val="en-US"/>
              </w:rPr>
              <w:t xml:space="preserve">    566. Boyer R. Archetypes // Companion to Literary Myths, Heroes and Archetypes. – L.; N.Y.: Routledge. – 1996. – P. 110-117.</w:t>
            </w:r>
          </w:p>
        </w:tc>
      </w:tr>
      <w:tr w:rsidR="005E7B19" w14:paraId="01123E85" w14:textId="77777777" w:rsidTr="00A74B45">
        <w:tblPrEx>
          <w:tblCellMar>
            <w:top w:w="0" w:type="dxa"/>
            <w:bottom w:w="0" w:type="dxa"/>
          </w:tblCellMar>
        </w:tblPrEx>
        <w:tc>
          <w:tcPr>
            <w:tcW w:w="9747" w:type="dxa"/>
            <w:gridSpan w:val="2"/>
          </w:tcPr>
          <w:p w14:paraId="432F1A56" w14:textId="77777777" w:rsidR="005E7B19" w:rsidRDefault="005E7B19" w:rsidP="00A74B45">
            <w:pPr>
              <w:pStyle w:val="Normal0"/>
              <w:spacing w:line="360" w:lineRule="auto"/>
              <w:jc w:val="both"/>
              <w:rPr>
                <w:sz w:val="28"/>
                <w:lang w:val="en-US"/>
              </w:rPr>
            </w:pPr>
            <w:r>
              <w:rPr>
                <w:sz w:val="28"/>
                <w:lang w:val="en-US"/>
              </w:rPr>
              <w:t xml:space="preserve">    567. Brinkmann H. Zu Wesen und Form mittelalterlicher Dichtung. – Halle, Hamburg: Mainer, 1938. – 286 S.</w:t>
            </w:r>
          </w:p>
        </w:tc>
      </w:tr>
      <w:tr w:rsidR="005E7B19" w14:paraId="02082449" w14:textId="77777777" w:rsidTr="00A74B45">
        <w:tblPrEx>
          <w:tblCellMar>
            <w:top w:w="0" w:type="dxa"/>
            <w:bottom w:w="0" w:type="dxa"/>
          </w:tblCellMar>
        </w:tblPrEx>
        <w:tc>
          <w:tcPr>
            <w:tcW w:w="9747" w:type="dxa"/>
            <w:gridSpan w:val="2"/>
          </w:tcPr>
          <w:p w14:paraId="33F52FA9" w14:textId="77777777" w:rsidR="005E7B19" w:rsidRDefault="005E7B19" w:rsidP="00A74B45">
            <w:pPr>
              <w:pStyle w:val="Normal0"/>
              <w:spacing w:line="360" w:lineRule="auto"/>
              <w:jc w:val="both"/>
              <w:rPr>
                <w:sz w:val="28"/>
                <w:lang w:val="en-US"/>
              </w:rPr>
            </w:pPr>
            <w:r>
              <w:rPr>
                <w:sz w:val="28"/>
                <w:lang w:val="en-US"/>
              </w:rPr>
              <w:t xml:space="preserve">    568. Campbell J. The Inner Reaches of Outer Space: Metaphor as Myth and as Religion. –  N. Y., Toronto: Harper and Row Publishers, 1988. – 286 p.</w:t>
            </w:r>
          </w:p>
          <w:p w14:paraId="60323AD7" w14:textId="77777777" w:rsidR="005E7B19" w:rsidRDefault="005E7B19" w:rsidP="00A74B45">
            <w:pPr>
              <w:pStyle w:val="Normal0"/>
              <w:spacing w:line="360" w:lineRule="auto"/>
              <w:jc w:val="both"/>
              <w:rPr>
                <w:sz w:val="28"/>
                <w:lang w:val="en-US"/>
              </w:rPr>
            </w:pPr>
            <w:r>
              <w:rPr>
                <w:sz w:val="28"/>
                <w:lang w:val="en-US"/>
              </w:rPr>
              <w:t xml:space="preserve">   569. Caws M.-A. The Poetry of Dada and Surrealism. – Princeton: Princeton University Press, 1970. – 78 p.</w:t>
            </w:r>
          </w:p>
        </w:tc>
      </w:tr>
      <w:tr w:rsidR="005E7B19" w14:paraId="6C8BDC74" w14:textId="77777777" w:rsidTr="00A74B45">
        <w:tblPrEx>
          <w:tblCellMar>
            <w:top w:w="0" w:type="dxa"/>
            <w:bottom w:w="0" w:type="dxa"/>
          </w:tblCellMar>
        </w:tblPrEx>
        <w:tc>
          <w:tcPr>
            <w:tcW w:w="9747" w:type="dxa"/>
            <w:gridSpan w:val="2"/>
          </w:tcPr>
          <w:p w14:paraId="0D64BBF8" w14:textId="77777777" w:rsidR="005E7B19" w:rsidRDefault="005E7B19" w:rsidP="00A74B45">
            <w:pPr>
              <w:pStyle w:val="Normal0"/>
              <w:spacing w:line="360" w:lineRule="auto"/>
              <w:jc w:val="both"/>
              <w:rPr>
                <w:sz w:val="28"/>
                <w:lang w:val="en-US"/>
              </w:rPr>
            </w:pPr>
            <w:r>
              <w:rPr>
                <w:sz w:val="28"/>
                <w:lang w:val="en-US"/>
              </w:rPr>
              <w:t xml:space="preserve">    570. Chiari J. The Aesthetics of Modernism. – L.: Vision, 1970. – 234 p.</w:t>
            </w:r>
          </w:p>
        </w:tc>
      </w:tr>
      <w:tr w:rsidR="005E7B19" w14:paraId="16501EB4" w14:textId="77777777" w:rsidTr="00A74B45">
        <w:tblPrEx>
          <w:tblCellMar>
            <w:top w:w="0" w:type="dxa"/>
            <w:bottom w:w="0" w:type="dxa"/>
          </w:tblCellMar>
        </w:tblPrEx>
        <w:tc>
          <w:tcPr>
            <w:tcW w:w="9747" w:type="dxa"/>
            <w:gridSpan w:val="2"/>
          </w:tcPr>
          <w:p w14:paraId="4C954A4C" w14:textId="77777777" w:rsidR="005E7B19" w:rsidRDefault="005E7B19" w:rsidP="00A74B45">
            <w:pPr>
              <w:pStyle w:val="Normal0"/>
              <w:spacing w:line="360" w:lineRule="auto"/>
              <w:jc w:val="both"/>
              <w:rPr>
                <w:sz w:val="28"/>
                <w:lang w:val="en-US"/>
              </w:rPr>
            </w:pPr>
            <w:r>
              <w:rPr>
                <w:sz w:val="28"/>
                <w:lang w:val="en-US"/>
              </w:rPr>
              <w:t xml:space="preserve">    571. Churchland P.S. Neurophilosophy: Toward a Unified Science of the Mind / Brain. – Cambridge (Mass.): Bradford / MIT Press, 1986. – 456 p.</w:t>
            </w:r>
          </w:p>
        </w:tc>
      </w:tr>
      <w:tr w:rsidR="005E7B19" w14:paraId="69020242" w14:textId="77777777" w:rsidTr="00A74B45">
        <w:tblPrEx>
          <w:tblCellMar>
            <w:top w:w="0" w:type="dxa"/>
            <w:bottom w:w="0" w:type="dxa"/>
          </w:tblCellMar>
        </w:tblPrEx>
        <w:tc>
          <w:tcPr>
            <w:tcW w:w="9747" w:type="dxa"/>
            <w:gridSpan w:val="2"/>
          </w:tcPr>
          <w:p w14:paraId="1AB691BF" w14:textId="77777777" w:rsidR="005E7B19" w:rsidRDefault="005E7B19" w:rsidP="00A74B45">
            <w:pPr>
              <w:pStyle w:val="Normal0"/>
              <w:spacing w:line="360" w:lineRule="auto"/>
              <w:jc w:val="both"/>
              <w:rPr>
                <w:sz w:val="28"/>
                <w:lang w:val="en-US"/>
              </w:rPr>
            </w:pPr>
            <w:r>
              <w:rPr>
                <w:sz w:val="28"/>
                <w:lang w:val="en-US"/>
              </w:rPr>
              <w:t xml:space="preserve">    572. Cienki A. Metaphors and cultural models as profiles and bases // Metaphor in Cognitive Linguistics. Selected Papers from the Fifth International Cognitive Linguistics Conference / Ed by R.W. Gibbs, G.J. Steen. – Amsterdam / Philadelphia: John Benjamins Publishing Company. – 1997. –  P. 189- 204.</w:t>
            </w:r>
          </w:p>
        </w:tc>
      </w:tr>
      <w:tr w:rsidR="005E7B19" w14:paraId="41FCD6E5" w14:textId="77777777" w:rsidTr="00A74B45">
        <w:tblPrEx>
          <w:tblCellMar>
            <w:top w:w="0" w:type="dxa"/>
            <w:bottom w:w="0" w:type="dxa"/>
          </w:tblCellMar>
        </w:tblPrEx>
        <w:tc>
          <w:tcPr>
            <w:tcW w:w="9747" w:type="dxa"/>
            <w:gridSpan w:val="2"/>
          </w:tcPr>
          <w:p w14:paraId="0D1D8ED2" w14:textId="77777777" w:rsidR="005E7B19" w:rsidRDefault="005E7B19" w:rsidP="00A74B45">
            <w:pPr>
              <w:pStyle w:val="Normal0"/>
              <w:spacing w:line="360" w:lineRule="auto"/>
              <w:jc w:val="both"/>
              <w:rPr>
                <w:sz w:val="28"/>
                <w:lang w:val="en-US"/>
              </w:rPr>
            </w:pPr>
            <w:r>
              <w:rPr>
                <w:sz w:val="28"/>
                <w:lang w:val="en-US"/>
              </w:rPr>
              <w:t xml:space="preserve">    573. Clearfield A. These Fragments I Have Shored: Collage and Montage in Early Modernist Poetry. – Ann Arbor  (Michigan): UMI Research Press, 1984. – 150 p.</w:t>
            </w:r>
          </w:p>
        </w:tc>
      </w:tr>
      <w:tr w:rsidR="005E7B19" w14:paraId="1F2308EF" w14:textId="77777777" w:rsidTr="00A74B45">
        <w:tblPrEx>
          <w:tblCellMar>
            <w:top w:w="0" w:type="dxa"/>
            <w:bottom w:w="0" w:type="dxa"/>
          </w:tblCellMar>
        </w:tblPrEx>
        <w:tc>
          <w:tcPr>
            <w:tcW w:w="9747" w:type="dxa"/>
            <w:gridSpan w:val="2"/>
          </w:tcPr>
          <w:p w14:paraId="1BCCE968" w14:textId="77777777" w:rsidR="005E7B19" w:rsidRDefault="005E7B19" w:rsidP="00A74B45">
            <w:pPr>
              <w:pStyle w:val="Normal0"/>
              <w:spacing w:line="360" w:lineRule="auto"/>
              <w:jc w:val="both"/>
              <w:rPr>
                <w:sz w:val="28"/>
                <w:lang w:val="en-US"/>
              </w:rPr>
            </w:pPr>
            <w:r>
              <w:rPr>
                <w:sz w:val="28"/>
                <w:lang w:val="en-US"/>
              </w:rPr>
              <w:t xml:space="preserve">    574. Coffman S.K. Imagism: A Chapter for the History of Modern Poetry. – N.Y.: Octagon Press, 1972. – 228 p.</w:t>
            </w:r>
          </w:p>
        </w:tc>
      </w:tr>
      <w:tr w:rsidR="005E7B19" w14:paraId="795199C4" w14:textId="77777777" w:rsidTr="00A74B45">
        <w:tblPrEx>
          <w:tblCellMar>
            <w:top w:w="0" w:type="dxa"/>
            <w:bottom w:w="0" w:type="dxa"/>
          </w:tblCellMar>
        </w:tblPrEx>
        <w:tc>
          <w:tcPr>
            <w:tcW w:w="9747" w:type="dxa"/>
            <w:gridSpan w:val="2"/>
          </w:tcPr>
          <w:p w14:paraId="1E1A7D9C" w14:textId="77777777" w:rsidR="005E7B19" w:rsidRDefault="005E7B19" w:rsidP="00A74B45">
            <w:pPr>
              <w:pStyle w:val="Normal0"/>
              <w:spacing w:line="360" w:lineRule="auto"/>
              <w:jc w:val="both"/>
              <w:rPr>
                <w:sz w:val="28"/>
                <w:lang w:val="en-US"/>
              </w:rPr>
            </w:pPr>
            <w:r>
              <w:rPr>
                <w:sz w:val="28"/>
                <w:lang w:val="en-US"/>
              </w:rPr>
              <w:t xml:space="preserve">   575. Cohen G. The Psychology of Cognition. – L., N.Y.: Academic Press. A Subsidiary of Harcout Brace Jovanovich Publishers, 1983. – 278 p.</w:t>
            </w:r>
          </w:p>
        </w:tc>
      </w:tr>
      <w:tr w:rsidR="005E7B19" w14:paraId="38BC0ACD" w14:textId="77777777" w:rsidTr="00A74B45">
        <w:tblPrEx>
          <w:tblCellMar>
            <w:top w:w="0" w:type="dxa"/>
            <w:bottom w:w="0" w:type="dxa"/>
          </w:tblCellMar>
        </w:tblPrEx>
        <w:tc>
          <w:tcPr>
            <w:tcW w:w="9747" w:type="dxa"/>
            <w:gridSpan w:val="2"/>
          </w:tcPr>
          <w:p w14:paraId="4A84FB13" w14:textId="77777777" w:rsidR="005E7B19" w:rsidRDefault="005E7B19" w:rsidP="00A74B45">
            <w:pPr>
              <w:pStyle w:val="Normal0"/>
              <w:spacing w:line="360" w:lineRule="auto"/>
              <w:jc w:val="both"/>
              <w:rPr>
                <w:sz w:val="28"/>
                <w:lang w:val="en-US"/>
              </w:rPr>
            </w:pPr>
            <w:r>
              <w:rPr>
                <w:sz w:val="28"/>
                <w:lang w:val="en-US"/>
              </w:rPr>
              <w:lastRenderedPageBreak/>
              <w:t xml:space="preserve">    576. Coleridge S.T. The texts of lectures on English poets  // Nineteenth Century Literary Theory / Ed. by V. Lambropoulos, D.N. Miller. – N.Y.: State University of New York Press. – 1987. –  P. 22- 41.</w:t>
            </w:r>
          </w:p>
          <w:p w14:paraId="6AA0DFF1" w14:textId="77777777" w:rsidR="005E7B19" w:rsidRDefault="005E7B19" w:rsidP="00A74B45">
            <w:pPr>
              <w:pStyle w:val="Normal0"/>
              <w:spacing w:line="360" w:lineRule="auto"/>
              <w:jc w:val="both"/>
              <w:rPr>
                <w:sz w:val="28"/>
                <w:lang w:val="en-US"/>
              </w:rPr>
            </w:pPr>
            <w:r>
              <w:rPr>
                <w:sz w:val="28"/>
                <w:lang w:val="en-US"/>
              </w:rPr>
              <w:t xml:space="preserve">    577. Collins C. Reading the Written Image. – Pennsylvania: Pennsylvania State University  Press, 1991. – 194 p.</w:t>
            </w:r>
          </w:p>
        </w:tc>
      </w:tr>
      <w:tr w:rsidR="005E7B19" w14:paraId="44208F72" w14:textId="77777777" w:rsidTr="00A74B45">
        <w:tblPrEx>
          <w:tblCellMar>
            <w:top w:w="0" w:type="dxa"/>
            <w:bottom w:w="0" w:type="dxa"/>
          </w:tblCellMar>
        </w:tblPrEx>
        <w:tc>
          <w:tcPr>
            <w:tcW w:w="9747" w:type="dxa"/>
            <w:gridSpan w:val="2"/>
          </w:tcPr>
          <w:p w14:paraId="20F723AE" w14:textId="77777777" w:rsidR="005E7B19" w:rsidRDefault="005E7B19" w:rsidP="00A74B45">
            <w:pPr>
              <w:pStyle w:val="Normal0"/>
              <w:spacing w:line="360" w:lineRule="auto"/>
              <w:jc w:val="both"/>
              <w:rPr>
                <w:sz w:val="28"/>
                <w:lang w:val="en-US"/>
              </w:rPr>
            </w:pPr>
            <w:r>
              <w:rPr>
                <w:sz w:val="28"/>
                <w:lang w:val="en-US"/>
              </w:rPr>
              <w:t xml:space="preserve">    578. Collins A., Burstein M. Framework for a theory of comparison and mapping // Similarity and Analogical Reasoning / Ed. by S.Vosniadou, A. Ortony. – N. Y.: Cambridge University Press. – 1989.  –  P. 546- 566.</w:t>
            </w:r>
          </w:p>
        </w:tc>
      </w:tr>
      <w:tr w:rsidR="005E7B19" w14:paraId="1DA23427" w14:textId="77777777" w:rsidTr="00A74B45">
        <w:tblPrEx>
          <w:tblCellMar>
            <w:top w:w="0" w:type="dxa"/>
            <w:bottom w:w="0" w:type="dxa"/>
          </w:tblCellMar>
        </w:tblPrEx>
        <w:tc>
          <w:tcPr>
            <w:tcW w:w="9747" w:type="dxa"/>
            <w:gridSpan w:val="2"/>
          </w:tcPr>
          <w:p w14:paraId="302BDBF6" w14:textId="77777777" w:rsidR="005E7B19" w:rsidRDefault="005E7B19" w:rsidP="00A74B45">
            <w:pPr>
              <w:pStyle w:val="Normal0"/>
              <w:spacing w:line="360" w:lineRule="auto"/>
              <w:jc w:val="both"/>
              <w:rPr>
                <w:sz w:val="28"/>
                <w:lang w:val="en-US"/>
              </w:rPr>
            </w:pPr>
            <w:r>
              <w:rPr>
                <w:sz w:val="28"/>
                <w:lang w:val="en-US"/>
              </w:rPr>
              <w:t xml:space="preserve">   579. Colomb G.G., Turner M. Computers, literary theory, and the theory of meaning // The Future of the Theory of Meaning / Ed. by R. Cohen. – N. Y., L.: Routledge. – 1989. – P. 386 - 443.</w:t>
            </w:r>
          </w:p>
        </w:tc>
      </w:tr>
      <w:tr w:rsidR="005E7B19" w14:paraId="700981C4" w14:textId="77777777" w:rsidTr="00A74B45">
        <w:tblPrEx>
          <w:tblCellMar>
            <w:top w:w="0" w:type="dxa"/>
            <w:bottom w:w="0" w:type="dxa"/>
          </w:tblCellMar>
        </w:tblPrEx>
        <w:tc>
          <w:tcPr>
            <w:tcW w:w="9747" w:type="dxa"/>
            <w:gridSpan w:val="2"/>
          </w:tcPr>
          <w:p w14:paraId="72B77017" w14:textId="77777777" w:rsidR="005E7B19" w:rsidRDefault="005E7B19" w:rsidP="00A74B45">
            <w:pPr>
              <w:pStyle w:val="Normal0"/>
              <w:spacing w:line="360" w:lineRule="auto"/>
              <w:jc w:val="both"/>
              <w:rPr>
                <w:sz w:val="28"/>
                <w:lang w:val="en-US"/>
              </w:rPr>
            </w:pPr>
            <w:r>
              <w:rPr>
                <w:sz w:val="28"/>
                <w:lang w:val="en-US"/>
              </w:rPr>
              <w:t xml:space="preserve">    580. Cook G. A. Theory of Discourse Deviation: The Application of Schema Theory to the Analysis of Literary Discourse: Unpublished Ph. D. Thesis / The University of Leeds, 1990. – 276 p.</w:t>
            </w:r>
          </w:p>
          <w:p w14:paraId="02541DD7" w14:textId="77777777" w:rsidR="005E7B19" w:rsidRDefault="005E7B19" w:rsidP="00A74B45">
            <w:pPr>
              <w:pStyle w:val="Normal0"/>
              <w:spacing w:line="360" w:lineRule="auto"/>
              <w:jc w:val="both"/>
              <w:rPr>
                <w:sz w:val="28"/>
                <w:lang w:val="en-US"/>
              </w:rPr>
            </w:pPr>
            <w:r>
              <w:rPr>
                <w:sz w:val="28"/>
                <w:lang w:val="en-US"/>
              </w:rPr>
              <w:t xml:space="preserve">     581. Cook G. A. Discourse and Literature. – Oxford: Oxford University Press, 1994. – 324 p.</w:t>
            </w:r>
          </w:p>
        </w:tc>
      </w:tr>
      <w:tr w:rsidR="005E7B19" w14:paraId="7CE6FAB1" w14:textId="77777777" w:rsidTr="00A74B45">
        <w:tblPrEx>
          <w:tblCellMar>
            <w:top w:w="0" w:type="dxa"/>
            <w:bottom w:w="0" w:type="dxa"/>
          </w:tblCellMar>
        </w:tblPrEx>
        <w:tc>
          <w:tcPr>
            <w:tcW w:w="9747" w:type="dxa"/>
            <w:gridSpan w:val="2"/>
          </w:tcPr>
          <w:p w14:paraId="37C4330B" w14:textId="77777777" w:rsidR="005E7B19" w:rsidRDefault="005E7B19" w:rsidP="00A74B45">
            <w:pPr>
              <w:pStyle w:val="Normal0"/>
              <w:spacing w:line="360" w:lineRule="auto"/>
              <w:jc w:val="both"/>
              <w:rPr>
                <w:sz w:val="28"/>
                <w:lang w:val="en-US"/>
              </w:rPr>
            </w:pPr>
            <w:r>
              <w:rPr>
                <w:sz w:val="28"/>
                <w:lang w:val="en-US"/>
              </w:rPr>
              <w:t xml:space="preserve">     582. Courthope W. J. Shakespeare’s and Donne’s Imagery. – L.: Academic Press, 1895. – 92 p.</w:t>
            </w:r>
          </w:p>
        </w:tc>
      </w:tr>
      <w:tr w:rsidR="005E7B19" w14:paraId="765FE69B" w14:textId="77777777" w:rsidTr="00A74B45">
        <w:tblPrEx>
          <w:tblCellMar>
            <w:top w:w="0" w:type="dxa"/>
            <w:bottom w:w="0" w:type="dxa"/>
          </w:tblCellMar>
        </w:tblPrEx>
        <w:tc>
          <w:tcPr>
            <w:tcW w:w="9747" w:type="dxa"/>
            <w:gridSpan w:val="2"/>
          </w:tcPr>
          <w:p w14:paraId="442C665D" w14:textId="77777777" w:rsidR="005E7B19" w:rsidRDefault="005E7B19" w:rsidP="00A74B45">
            <w:pPr>
              <w:pStyle w:val="Normal0"/>
              <w:spacing w:line="360" w:lineRule="auto"/>
              <w:jc w:val="both"/>
              <w:rPr>
                <w:sz w:val="28"/>
                <w:lang w:val="en-US"/>
              </w:rPr>
            </w:pPr>
            <w:r>
              <w:rPr>
                <w:sz w:val="28"/>
                <w:lang w:val="en-US"/>
              </w:rPr>
              <w:t xml:space="preserve">    583. Culler J. D. Structuralist Poetics: Structuralism, Linguistics and the Study of Literature. – L.: Routledge and Kegan Paul, 1975. – 301 p.</w:t>
            </w:r>
          </w:p>
        </w:tc>
      </w:tr>
      <w:tr w:rsidR="005E7B19" w14:paraId="30A8B3C8" w14:textId="77777777" w:rsidTr="00A74B45">
        <w:tblPrEx>
          <w:tblCellMar>
            <w:top w:w="0" w:type="dxa"/>
            <w:bottom w:w="0" w:type="dxa"/>
          </w:tblCellMar>
        </w:tblPrEx>
        <w:tc>
          <w:tcPr>
            <w:tcW w:w="9747" w:type="dxa"/>
            <w:gridSpan w:val="2"/>
          </w:tcPr>
          <w:p w14:paraId="581ECCEE" w14:textId="77777777" w:rsidR="005E7B19" w:rsidRDefault="005E7B19" w:rsidP="00A74B45">
            <w:pPr>
              <w:pStyle w:val="Normal0"/>
              <w:spacing w:line="360" w:lineRule="auto"/>
              <w:jc w:val="both"/>
              <w:rPr>
                <w:sz w:val="28"/>
                <w:lang w:val="en-US"/>
              </w:rPr>
            </w:pPr>
            <w:r>
              <w:rPr>
                <w:sz w:val="28"/>
                <w:lang w:val="en-US"/>
              </w:rPr>
              <w:t xml:space="preserve">    584. Curry M. Post-structuralism // Literary Theories  / Ed. by Wolfreys J. – N.Y.: New York University Press, 1990. –  P. 317 - 356.</w:t>
            </w:r>
          </w:p>
        </w:tc>
      </w:tr>
      <w:tr w:rsidR="005E7B19" w14:paraId="2289CDE8" w14:textId="77777777" w:rsidTr="00A74B45">
        <w:tblPrEx>
          <w:tblCellMar>
            <w:top w:w="0" w:type="dxa"/>
            <w:bottom w:w="0" w:type="dxa"/>
          </w:tblCellMar>
        </w:tblPrEx>
        <w:tc>
          <w:tcPr>
            <w:tcW w:w="9747" w:type="dxa"/>
            <w:gridSpan w:val="2"/>
          </w:tcPr>
          <w:p w14:paraId="5305DA05" w14:textId="77777777" w:rsidR="005E7B19" w:rsidRDefault="005E7B19" w:rsidP="00A74B45">
            <w:pPr>
              <w:pStyle w:val="Normal0"/>
              <w:spacing w:line="360" w:lineRule="auto"/>
              <w:jc w:val="both"/>
              <w:rPr>
                <w:sz w:val="28"/>
                <w:lang w:val="en-US"/>
              </w:rPr>
            </w:pPr>
            <w:r>
              <w:rPr>
                <w:sz w:val="28"/>
                <w:lang w:val="en-US"/>
              </w:rPr>
              <w:t xml:space="preserve">      585. Cushner J., Brislin R. Applied Cross-Cultural Psychology. – Newbury Park: Sage Publications, 1996. –  264 p.</w:t>
            </w:r>
          </w:p>
        </w:tc>
      </w:tr>
      <w:tr w:rsidR="005E7B19" w14:paraId="4862DBF7" w14:textId="77777777" w:rsidTr="00A74B45">
        <w:tblPrEx>
          <w:tblCellMar>
            <w:top w:w="0" w:type="dxa"/>
            <w:bottom w:w="0" w:type="dxa"/>
          </w:tblCellMar>
        </w:tblPrEx>
        <w:tc>
          <w:tcPr>
            <w:tcW w:w="9747" w:type="dxa"/>
            <w:gridSpan w:val="2"/>
          </w:tcPr>
          <w:p w14:paraId="1BACF9D3" w14:textId="77777777" w:rsidR="005E7B19" w:rsidRDefault="005E7B19" w:rsidP="00A74B45">
            <w:pPr>
              <w:pStyle w:val="Normal0"/>
              <w:spacing w:line="360" w:lineRule="auto"/>
              <w:jc w:val="both"/>
              <w:rPr>
                <w:sz w:val="28"/>
                <w:lang w:val="en-US"/>
              </w:rPr>
            </w:pPr>
            <w:r>
              <w:rPr>
                <w:sz w:val="28"/>
                <w:lang w:val="en-US"/>
              </w:rPr>
              <w:t xml:space="preserve">      586. Dane</w:t>
            </w:r>
            <w:r>
              <w:rPr>
                <w:sz w:val="28"/>
              </w:rPr>
              <w:t>š</w:t>
            </w:r>
            <w:r>
              <w:rPr>
                <w:sz w:val="28"/>
                <w:lang w:val="en-US"/>
              </w:rPr>
              <w:t xml:space="preserve"> F. Cognition and emotion in discourse interaction: A preliminary survey of the field // Proceedings of the Fourteenth International Congress of Linguists / Eds. W.Barner, J.Schmidt, D.Viehweger. – Berlin: Akademie Verlag. – 1987. – P. 168-179. </w:t>
            </w:r>
          </w:p>
          <w:p w14:paraId="55F8E480" w14:textId="77777777" w:rsidR="005E7B19" w:rsidRDefault="005E7B19" w:rsidP="00A74B45">
            <w:pPr>
              <w:pStyle w:val="Normal0"/>
              <w:spacing w:line="360" w:lineRule="auto"/>
              <w:jc w:val="both"/>
              <w:rPr>
                <w:sz w:val="28"/>
                <w:lang w:val="en-US"/>
              </w:rPr>
            </w:pPr>
            <w:r>
              <w:rPr>
                <w:sz w:val="28"/>
                <w:lang w:val="en-US"/>
              </w:rPr>
              <w:t xml:space="preserve">     587. Daly R. Puritan Poetics // Early American Poetry / Ed. by M. T. Gilmore. – N.Y.: Engelword Cliff. – 1980. – P. 34-66.</w:t>
            </w:r>
          </w:p>
        </w:tc>
      </w:tr>
      <w:tr w:rsidR="005E7B19" w14:paraId="3CECFDE1" w14:textId="77777777" w:rsidTr="00A74B45">
        <w:tblPrEx>
          <w:tblCellMar>
            <w:top w:w="0" w:type="dxa"/>
            <w:bottom w:w="0" w:type="dxa"/>
          </w:tblCellMar>
        </w:tblPrEx>
        <w:tc>
          <w:tcPr>
            <w:tcW w:w="9747" w:type="dxa"/>
            <w:gridSpan w:val="2"/>
          </w:tcPr>
          <w:p w14:paraId="139D67ED" w14:textId="77777777" w:rsidR="005E7B19" w:rsidRDefault="005E7B19" w:rsidP="00A74B45">
            <w:pPr>
              <w:pStyle w:val="Normal0"/>
              <w:spacing w:line="360" w:lineRule="auto"/>
              <w:jc w:val="both"/>
              <w:rPr>
                <w:sz w:val="28"/>
                <w:lang w:val="en-US"/>
              </w:rPr>
            </w:pPr>
            <w:r>
              <w:rPr>
                <w:sz w:val="28"/>
                <w:lang w:val="en-US"/>
              </w:rPr>
              <w:lastRenderedPageBreak/>
              <w:t xml:space="preserve">     588. Derrida J. Structure, sign and play in the discourse of human sciences // The Structuralist Controversy / Ed. by Macksey R., Donato E. – Baltimore: John Hopkings University Press. – 1972. – P. 256 –271.</w:t>
            </w:r>
          </w:p>
          <w:p w14:paraId="18A8B6BB" w14:textId="77777777" w:rsidR="005E7B19" w:rsidRDefault="005E7B19" w:rsidP="00A74B45">
            <w:pPr>
              <w:pStyle w:val="Normal0"/>
              <w:spacing w:line="360" w:lineRule="auto"/>
              <w:jc w:val="both"/>
              <w:rPr>
                <w:sz w:val="28"/>
                <w:lang w:val="en-US"/>
              </w:rPr>
            </w:pPr>
            <w:r>
              <w:rPr>
                <w:sz w:val="28"/>
                <w:lang w:val="en-US"/>
              </w:rPr>
              <w:t xml:space="preserve">     589. De Rucke R.M.E. The American poetry // The New Princeton Encyclopedia of Poetry and Poets / Ed. by Preminger A., Brogan T.V.F. – Princeton (N. J.): Princeton University Press, 1993. –  P. 42-66.</w:t>
            </w:r>
          </w:p>
          <w:p w14:paraId="1B76F04A" w14:textId="77777777" w:rsidR="005E7B19" w:rsidRDefault="005E7B19" w:rsidP="00A74B45">
            <w:pPr>
              <w:pStyle w:val="Normal0"/>
              <w:spacing w:line="360" w:lineRule="auto"/>
              <w:jc w:val="both"/>
              <w:rPr>
                <w:sz w:val="28"/>
                <w:lang w:val="en-US"/>
              </w:rPr>
            </w:pPr>
            <w:r>
              <w:rPr>
                <w:sz w:val="28"/>
                <w:lang w:val="en-US"/>
              </w:rPr>
              <w:t xml:space="preserve">     590. D’haen T. Postmodernism in American fiction and art // Approaching Postmodernism: Papers presented at a Workshop on Postmodernism, 21-23 Sept. 1984, University of Utrecht / Ed. by Fokkema D., Bertens H. – Amsterdam; Philadelphia. – 1986. – P. 211-231.  </w:t>
            </w:r>
          </w:p>
        </w:tc>
      </w:tr>
      <w:tr w:rsidR="005E7B19" w14:paraId="764C7BF7" w14:textId="77777777" w:rsidTr="00A74B45">
        <w:tblPrEx>
          <w:tblCellMar>
            <w:top w:w="0" w:type="dxa"/>
            <w:bottom w:w="0" w:type="dxa"/>
          </w:tblCellMar>
        </w:tblPrEx>
        <w:tc>
          <w:tcPr>
            <w:tcW w:w="9747" w:type="dxa"/>
            <w:gridSpan w:val="2"/>
          </w:tcPr>
          <w:p w14:paraId="6AD48703" w14:textId="77777777" w:rsidR="005E7B19" w:rsidRDefault="005E7B19" w:rsidP="00A74B45">
            <w:pPr>
              <w:pStyle w:val="Normal0"/>
              <w:spacing w:line="360" w:lineRule="auto"/>
              <w:jc w:val="both"/>
              <w:rPr>
                <w:sz w:val="28"/>
                <w:lang w:val="en-US"/>
              </w:rPr>
            </w:pPr>
            <w:r>
              <w:rPr>
                <w:sz w:val="28"/>
                <w:lang w:val="en-US"/>
              </w:rPr>
              <w:t xml:space="preserve">     591. Dirven R., Verspoor V. Cognitive Exploration of Language and Linguistics. – Amsterdam, Philadelphia: John Benjamins Publishing Company, 1998. – 301 p.</w:t>
            </w:r>
          </w:p>
        </w:tc>
      </w:tr>
      <w:tr w:rsidR="005E7B19" w14:paraId="1DEC74BA" w14:textId="77777777" w:rsidTr="00A74B45">
        <w:tblPrEx>
          <w:tblCellMar>
            <w:top w:w="0" w:type="dxa"/>
            <w:bottom w:w="0" w:type="dxa"/>
          </w:tblCellMar>
        </w:tblPrEx>
        <w:tc>
          <w:tcPr>
            <w:tcW w:w="9747" w:type="dxa"/>
            <w:gridSpan w:val="2"/>
          </w:tcPr>
          <w:p w14:paraId="6F3CB8ED" w14:textId="77777777" w:rsidR="005E7B19" w:rsidRDefault="005E7B19" w:rsidP="00A74B45">
            <w:pPr>
              <w:pStyle w:val="Normal0"/>
              <w:spacing w:line="360" w:lineRule="auto"/>
              <w:jc w:val="both"/>
              <w:rPr>
                <w:sz w:val="28"/>
                <w:lang w:val="en-US"/>
              </w:rPr>
            </w:pPr>
            <w:r>
              <w:rPr>
                <w:sz w:val="28"/>
                <w:lang w:val="en-US"/>
              </w:rPr>
              <w:t xml:space="preserve">      592. Doležel L. Occidental Poetics: Tradition and Progress. – Lincoln and L.: The University of Nebraska Press, 1990. – 261 p.</w:t>
            </w:r>
          </w:p>
          <w:p w14:paraId="078F423B" w14:textId="77777777" w:rsidR="005E7B19" w:rsidRDefault="005E7B19" w:rsidP="00A74B45">
            <w:pPr>
              <w:pStyle w:val="Normal0"/>
              <w:spacing w:line="360" w:lineRule="auto"/>
              <w:jc w:val="both"/>
              <w:rPr>
                <w:sz w:val="28"/>
                <w:lang w:val="en-US"/>
              </w:rPr>
            </w:pPr>
            <w:r>
              <w:rPr>
                <w:sz w:val="28"/>
                <w:lang w:val="en-US"/>
              </w:rPr>
              <w:t xml:space="preserve">     593. Doležel L. Heterocosmica: Fiction and Possible Worlds. – Bloomington; L.: The John Hopkins University Press, 1998. – 321 p.</w:t>
            </w:r>
          </w:p>
        </w:tc>
      </w:tr>
      <w:tr w:rsidR="005E7B19" w14:paraId="1E16946F" w14:textId="77777777" w:rsidTr="00A74B45">
        <w:tblPrEx>
          <w:tblCellMar>
            <w:top w:w="0" w:type="dxa"/>
            <w:bottom w:w="0" w:type="dxa"/>
          </w:tblCellMar>
        </w:tblPrEx>
        <w:tc>
          <w:tcPr>
            <w:tcW w:w="9747" w:type="dxa"/>
            <w:gridSpan w:val="2"/>
          </w:tcPr>
          <w:p w14:paraId="1346CC41" w14:textId="77777777" w:rsidR="005E7B19" w:rsidRDefault="005E7B19" w:rsidP="00A74B45">
            <w:pPr>
              <w:pStyle w:val="Normal0"/>
              <w:spacing w:line="360" w:lineRule="auto"/>
              <w:jc w:val="both"/>
              <w:rPr>
                <w:sz w:val="28"/>
                <w:lang w:val="en-US"/>
              </w:rPr>
            </w:pPr>
            <w:r>
              <w:rPr>
                <w:sz w:val="28"/>
                <w:lang w:val="en-US"/>
              </w:rPr>
              <w:t xml:space="preserve">     594. Duijker H. C. J., Frijda N. H. National Character and National Stereotypes. – Amsterdam: North Holland, 1960. – 238 p.  </w:t>
            </w:r>
          </w:p>
        </w:tc>
      </w:tr>
      <w:tr w:rsidR="005E7B19" w14:paraId="09D0D839" w14:textId="77777777" w:rsidTr="00A74B45">
        <w:tblPrEx>
          <w:tblCellMar>
            <w:top w:w="0" w:type="dxa"/>
            <w:bottom w:w="0" w:type="dxa"/>
          </w:tblCellMar>
        </w:tblPrEx>
        <w:tc>
          <w:tcPr>
            <w:tcW w:w="9747" w:type="dxa"/>
            <w:gridSpan w:val="2"/>
          </w:tcPr>
          <w:p w14:paraId="6349305A" w14:textId="77777777" w:rsidR="005E7B19" w:rsidRDefault="005E7B19" w:rsidP="00A74B45">
            <w:pPr>
              <w:pStyle w:val="Normal0"/>
              <w:spacing w:line="360" w:lineRule="auto"/>
              <w:jc w:val="both"/>
              <w:rPr>
                <w:sz w:val="28"/>
                <w:lang w:val="en-US"/>
              </w:rPr>
            </w:pPr>
            <w:r>
              <w:rPr>
                <w:sz w:val="28"/>
                <w:lang w:val="en-US"/>
              </w:rPr>
              <w:t xml:space="preserve">    595. Duncan R. Towards an open universe // The Poetics of New American Poetry / Ed. by D. Allen, W. Tallman. – N.Y.: Grove Press Inc. – 1973. –  P. 67-84.  </w:t>
            </w:r>
          </w:p>
        </w:tc>
      </w:tr>
      <w:tr w:rsidR="005E7B19" w14:paraId="3BA11421" w14:textId="77777777" w:rsidTr="00A74B45">
        <w:tblPrEx>
          <w:tblCellMar>
            <w:top w:w="0" w:type="dxa"/>
            <w:bottom w:w="0" w:type="dxa"/>
          </w:tblCellMar>
        </w:tblPrEx>
        <w:tc>
          <w:tcPr>
            <w:tcW w:w="9747" w:type="dxa"/>
            <w:gridSpan w:val="2"/>
          </w:tcPr>
          <w:p w14:paraId="2C03A8EC" w14:textId="77777777" w:rsidR="005E7B19" w:rsidRDefault="005E7B19" w:rsidP="00A74B45">
            <w:pPr>
              <w:pStyle w:val="Normal0"/>
              <w:spacing w:line="360" w:lineRule="auto"/>
              <w:jc w:val="both"/>
              <w:rPr>
                <w:sz w:val="28"/>
                <w:lang w:val="en-US"/>
              </w:rPr>
            </w:pPr>
            <w:r>
              <w:rPr>
                <w:sz w:val="28"/>
                <w:lang w:val="en-US"/>
              </w:rPr>
              <w:t xml:space="preserve">    596. Eco U. The Theory of Semiotics. – Bloomington: Indiana University Press, 1979. – 354 p.</w:t>
            </w:r>
          </w:p>
          <w:p w14:paraId="237431A4" w14:textId="77777777" w:rsidR="005E7B19" w:rsidRDefault="005E7B19" w:rsidP="00A74B45">
            <w:pPr>
              <w:pStyle w:val="Normal0"/>
              <w:spacing w:line="360" w:lineRule="auto"/>
              <w:jc w:val="both"/>
              <w:rPr>
                <w:sz w:val="28"/>
                <w:lang w:val="en-US"/>
              </w:rPr>
            </w:pPr>
            <w:r>
              <w:rPr>
                <w:sz w:val="28"/>
                <w:lang w:val="en-US"/>
              </w:rPr>
              <w:t xml:space="preserve">    597. Eco U. Semiotics and the Philosophy of Language. – Bloomington: Indiana University Press, 1984. – 242 p.</w:t>
            </w:r>
          </w:p>
        </w:tc>
      </w:tr>
      <w:tr w:rsidR="005E7B19" w14:paraId="3DD40BC2" w14:textId="77777777" w:rsidTr="00A74B45">
        <w:tblPrEx>
          <w:tblCellMar>
            <w:top w:w="0" w:type="dxa"/>
            <w:bottom w:w="0" w:type="dxa"/>
          </w:tblCellMar>
        </w:tblPrEx>
        <w:tc>
          <w:tcPr>
            <w:tcW w:w="9747" w:type="dxa"/>
            <w:gridSpan w:val="2"/>
          </w:tcPr>
          <w:p w14:paraId="2D8E0EA1" w14:textId="77777777" w:rsidR="005E7B19" w:rsidRDefault="005E7B19" w:rsidP="00A74B45">
            <w:pPr>
              <w:pStyle w:val="Normal0"/>
              <w:spacing w:line="360" w:lineRule="auto"/>
              <w:jc w:val="both"/>
              <w:rPr>
                <w:sz w:val="28"/>
                <w:lang w:val="en-US"/>
              </w:rPr>
            </w:pPr>
            <w:r>
              <w:rPr>
                <w:sz w:val="28"/>
                <w:lang w:val="en-US"/>
              </w:rPr>
              <w:t xml:space="preserve">    598. Eco U. Interpretation and Overinterpretation. – Cambridge, N.Y., Sydney: Cambridge University Press, 1992. – 152 p.</w:t>
            </w:r>
          </w:p>
        </w:tc>
      </w:tr>
      <w:tr w:rsidR="005E7B19" w14:paraId="6D341DD7" w14:textId="77777777" w:rsidTr="00A74B45">
        <w:tblPrEx>
          <w:tblCellMar>
            <w:top w:w="0" w:type="dxa"/>
            <w:bottom w:w="0" w:type="dxa"/>
          </w:tblCellMar>
        </w:tblPrEx>
        <w:tc>
          <w:tcPr>
            <w:tcW w:w="9747" w:type="dxa"/>
            <w:gridSpan w:val="2"/>
          </w:tcPr>
          <w:p w14:paraId="0AD3E014" w14:textId="77777777" w:rsidR="005E7B19" w:rsidRDefault="005E7B19" w:rsidP="00A74B45">
            <w:pPr>
              <w:pStyle w:val="Normal0"/>
              <w:spacing w:line="360" w:lineRule="auto"/>
              <w:jc w:val="both"/>
              <w:rPr>
                <w:sz w:val="28"/>
                <w:lang w:val="en-US"/>
              </w:rPr>
            </w:pPr>
            <w:r>
              <w:rPr>
                <w:sz w:val="28"/>
                <w:lang w:val="en-US"/>
              </w:rPr>
              <w:t xml:space="preserve">   599. Eliade M</w:t>
            </w:r>
            <w:r>
              <w:rPr>
                <w:i/>
                <w:sz w:val="28"/>
                <w:lang w:val="en-US"/>
              </w:rPr>
              <w:t>.</w:t>
            </w:r>
            <w:r>
              <w:rPr>
                <w:sz w:val="28"/>
                <w:lang w:val="en-US"/>
              </w:rPr>
              <w:t xml:space="preserve">   Images  and  Symbols.  –  N. Y.: Harcourt,  Brace &amp; Co,  1969.  – </w:t>
            </w:r>
          </w:p>
          <w:p w14:paraId="7D48277E" w14:textId="77777777" w:rsidR="005E7B19" w:rsidRDefault="005E7B19" w:rsidP="00A74B45">
            <w:pPr>
              <w:pStyle w:val="Normal0"/>
              <w:spacing w:line="360" w:lineRule="auto"/>
              <w:jc w:val="both"/>
              <w:rPr>
                <w:sz w:val="28"/>
                <w:lang w:val="en-US"/>
              </w:rPr>
            </w:pPr>
            <w:r>
              <w:rPr>
                <w:sz w:val="28"/>
                <w:lang w:val="en-US"/>
              </w:rPr>
              <w:t>414 p.</w:t>
            </w:r>
          </w:p>
          <w:p w14:paraId="542010DF" w14:textId="77777777" w:rsidR="005E7B19" w:rsidRDefault="005E7B19" w:rsidP="00A74B45">
            <w:pPr>
              <w:pStyle w:val="Normal0"/>
              <w:spacing w:line="360" w:lineRule="auto"/>
              <w:jc w:val="both"/>
              <w:rPr>
                <w:sz w:val="28"/>
                <w:lang w:val="en-US"/>
              </w:rPr>
            </w:pPr>
            <w:r>
              <w:rPr>
                <w:sz w:val="28"/>
                <w:lang w:val="en-US"/>
              </w:rPr>
              <w:lastRenderedPageBreak/>
              <w:t xml:space="preserve">    600. Eliot T. S. The music of poetry // Twentieth Century Poetry: Critical Essays and Documents / Ed. by G. Martin, P. Furbank. – L.: The Open University Press, 1975. – P. 79-86. </w:t>
            </w:r>
          </w:p>
        </w:tc>
      </w:tr>
      <w:tr w:rsidR="005E7B19" w14:paraId="08C58112" w14:textId="77777777" w:rsidTr="00A74B45">
        <w:tblPrEx>
          <w:tblCellMar>
            <w:top w:w="0" w:type="dxa"/>
            <w:bottom w:w="0" w:type="dxa"/>
          </w:tblCellMar>
        </w:tblPrEx>
        <w:tc>
          <w:tcPr>
            <w:tcW w:w="9747" w:type="dxa"/>
            <w:gridSpan w:val="2"/>
          </w:tcPr>
          <w:p w14:paraId="0369B15A" w14:textId="77777777" w:rsidR="005E7B19" w:rsidRDefault="005E7B19" w:rsidP="00A74B45">
            <w:pPr>
              <w:pStyle w:val="Normal0"/>
              <w:spacing w:line="360" w:lineRule="auto"/>
              <w:jc w:val="both"/>
              <w:rPr>
                <w:sz w:val="28"/>
                <w:lang w:val="en-US"/>
              </w:rPr>
            </w:pPr>
            <w:r>
              <w:rPr>
                <w:sz w:val="28"/>
                <w:lang w:val="en-US"/>
              </w:rPr>
              <w:lastRenderedPageBreak/>
              <w:t xml:space="preserve">     601. Faber P. B., Uson R. M. Constructing a Lexicon of English Verbs. – Berlin, N.Y.: Mouton de Gruyter, 1999. – 350 p. </w:t>
            </w:r>
          </w:p>
        </w:tc>
      </w:tr>
      <w:tr w:rsidR="005E7B19" w14:paraId="32975801" w14:textId="77777777" w:rsidTr="00A74B45">
        <w:tblPrEx>
          <w:tblCellMar>
            <w:top w:w="0" w:type="dxa"/>
            <w:bottom w:w="0" w:type="dxa"/>
          </w:tblCellMar>
        </w:tblPrEx>
        <w:tc>
          <w:tcPr>
            <w:tcW w:w="9747" w:type="dxa"/>
            <w:gridSpan w:val="2"/>
          </w:tcPr>
          <w:p w14:paraId="1BF54BEF" w14:textId="77777777" w:rsidR="005E7B19" w:rsidRDefault="005E7B19" w:rsidP="00A74B45">
            <w:pPr>
              <w:pStyle w:val="Normal0"/>
              <w:spacing w:line="360" w:lineRule="auto"/>
              <w:jc w:val="both"/>
              <w:rPr>
                <w:sz w:val="28"/>
                <w:lang w:val="en-US"/>
              </w:rPr>
            </w:pPr>
            <w:r>
              <w:rPr>
                <w:sz w:val="28"/>
                <w:lang w:val="en-US"/>
              </w:rPr>
              <w:t xml:space="preserve">     602. Fauconnier G. Mental Spaces: Aspects of Meaning Construction in Natural Language. – Cambridge: Cambridge University Press, 1994. – 190 p.</w:t>
            </w:r>
          </w:p>
          <w:p w14:paraId="2C6ED2BD" w14:textId="77777777" w:rsidR="005E7B19" w:rsidRDefault="005E7B19" w:rsidP="00A74B45">
            <w:pPr>
              <w:pStyle w:val="Normal0"/>
              <w:spacing w:line="360" w:lineRule="auto"/>
              <w:jc w:val="both"/>
              <w:rPr>
                <w:sz w:val="28"/>
                <w:lang w:val="en-US"/>
              </w:rPr>
            </w:pPr>
            <w:r>
              <w:rPr>
                <w:sz w:val="28"/>
                <w:lang w:val="en-US"/>
              </w:rPr>
              <w:t xml:space="preserve">     603. Fauconnier G. Mappings in Thought and Language. – Cambridge: Cambridge University Press, 1997. – 205 p.</w:t>
            </w:r>
          </w:p>
        </w:tc>
      </w:tr>
      <w:tr w:rsidR="005E7B19" w14:paraId="64F8E5D5" w14:textId="77777777" w:rsidTr="00A74B45">
        <w:tblPrEx>
          <w:tblCellMar>
            <w:top w:w="0" w:type="dxa"/>
            <w:bottom w:w="0" w:type="dxa"/>
          </w:tblCellMar>
        </w:tblPrEx>
        <w:tc>
          <w:tcPr>
            <w:tcW w:w="9747" w:type="dxa"/>
            <w:gridSpan w:val="2"/>
          </w:tcPr>
          <w:p w14:paraId="7317F2CE" w14:textId="77777777" w:rsidR="005E7B19" w:rsidRDefault="005E7B19" w:rsidP="00A74B45">
            <w:pPr>
              <w:pStyle w:val="Normal0"/>
              <w:spacing w:line="360" w:lineRule="auto"/>
              <w:jc w:val="both"/>
              <w:rPr>
                <w:sz w:val="28"/>
                <w:lang w:val="en-US"/>
              </w:rPr>
            </w:pPr>
            <w:r>
              <w:rPr>
                <w:sz w:val="28"/>
                <w:lang w:val="en-US"/>
              </w:rPr>
              <w:t xml:space="preserve">    604. Fauconnier J., Turner M. Principles of conceptual integration // Discourse and Cognition: Bridging the Gap / Ed. by J.R. Koenig – Stanford: CSLI Publications. – 1998. – P. 269-283.</w:t>
            </w:r>
          </w:p>
          <w:p w14:paraId="78CABDDF" w14:textId="77777777" w:rsidR="005E7B19" w:rsidRDefault="005E7B19" w:rsidP="00A74B45">
            <w:pPr>
              <w:pStyle w:val="Normal0"/>
              <w:spacing w:line="360" w:lineRule="auto"/>
              <w:jc w:val="both"/>
              <w:rPr>
                <w:sz w:val="28"/>
                <w:lang w:val="en-US"/>
              </w:rPr>
            </w:pPr>
            <w:r>
              <w:rPr>
                <w:sz w:val="28"/>
                <w:lang w:val="en-US"/>
              </w:rPr>
              <w:t xml:space="preserve">    605. Fauconnier J., Turner M. The Way We Think: Conceptual Blending and the Mind’s Hidden Complexities. – N.Y.: Basic Books, 2002. – 440 p. </w:t>
            </w:r>
          </w:p>
          <w:p w14:paraId="14E309BA" w14:textId="77777777" w:rsidR="005E7B19" w:rsidRDefault="005E7B19" w:rsidP="00A74B45">
            <w:pPr>
              <w:pStyle w:val="Normal0"/>
              <w:spacing w:line="360" w:lineRule="auto"/>
              <w:jc w:val="both"/>
              <w:rPr>
                <w:sz w:val="28"/>
                <w:lang w:val="en-US"/>
              </w:rPr>
            </w:pPr>
            <w:r>
              <w:rPr>
                <w:sz w:val="28"/>
                <w:lang w:val="en-US"/>
              </w:rPr>
              <w:t xml:space="preserve">    606. Finnegan R. Oral literature in Africa // Mythology / Ed. by J.B. Vickery and J.M. Sellery. – Baltimore: John Hopkings University Press. – 1972. – P. 62-135.</w:t>
            </w:r>
          </w:p>
        </w:tc>
      </w:tr>
      <w:tr w:rsidR="005E7B19" w14:paraId="0447262F" w14:textId="77777777" w:rsidTr="00A74B45">
        <w:tblPrEx>
          <w:tblCellMar>
            <w:top w:w="0" w:type="dxa"/>
            <w:bottom w:w="0" w:type="dxa"/>
          </w:tblCellMar>
        </w:tblPrEx>
        <w:tc>
          <w:tcPr>
            <w:tcW w:w="9747" w:type="dxa"/>
            <w:gridSpan w:val="2"/>
          </w:tcPr>
          <w:p w14:paraId="3B95FE3C" w14:textId="77777777" w:rsidR="005E7B19" w:rsidRDefault="005E7B19" w:rsidP="00A74B45">
            <w:pPr>
              <w:pStyle w:val="Normal0"/>
              <w:spacing w:line="360" w:lineRule="auto"/>
              <w:jc w:val="both"/>
              <w:rPr>
                <w:sz w:val="28"/>
                <w:lang w:val="en-US"/>
              </w:rPr>
            </w:pPr>
            <w:r>
              <w:rPr>
                <w:sz w:val="28"/>
                <w:lang w:val="en-US"/>
              </w:rPr>
              <w:t xml:space="preserve">     607. Fludernik M., Freeman D., Freeman M. Metaphor and beyond: An introduction // Poetics Today. – 1999. – Vol. 20, № 3. – P. 191-210.</w:t>
            </w:r>
          </w:p>
        </w:tc>
      </w:tr>
      <w:tr w:rsidR="005E7B19" w14:paraId="19845064" w14:textId="77777777" w:rsidTr="00A74B45">
        <w:tblPrEx>
          <w:tblCellMar>
            <w:top w:w="0" w:type="dxa"/>
            <w:bottom w:w="0" w:type="dxa"/>
          </w:tblCellMar>
        </w:tblPrEx>
        <w:tc>
          <w:tcPr>
            <w:tcW w:w="9747" w:type="dxa"/>
            <w:gridSpan w:val="2"/>
          </w:tcPr>
          <w:p w14:paraId="38907925" w14:textId="77777777" w:rsidR="005E7B19" w:rsidRDefault="005E7B19" w:rsidP="00A74B45">
            <w:pPr>
              <w:pStyle w:val="Normal0"/>
              <w:spacing w:line="360" w:lineRule="auto"/>
              <w:jc w:val="both"/>
              <w:rPr>
                <w:sz w:val="28"/>
                <w:lang w:val="en-US"/>
              </w:rPr>
            </w:pPr>
            <w:r>
              <w:rPr>
                <w:sz w:val="28"/>
                <w:lang w:val="en-US"/>
              </w:rPr>
              <w:t xml:space="preserve">     608. Fodor J. A. Concepts: Where Cognitive Science Went Wrong. – L.: Clarendon Press, Oxford, 1998. – 178 p.</w:t>
            </w:r>
          </w:p>
        </w:tc>
      </w:tr>
      <w:tr w:rsidR="005E7B19" w14:paraId="7CCFFDD6" w14:textId="77777777" w:rsidTr="00A74B45">
        <w:tblPrEx>
          <w:tblCellMar>
            <w:top w:w="0" w:type="dxa"/>
            <w:bottom w:w="0" w:type="dxa"/>
          </w:tblCellMar>
        </w:tblPrEx>
        <w:tc>
          <w:tcPr>
            <w:tcW w:w="9747" w:type="dxa"/>
            <w:gridSpan w:val="2"/>
          </w:tcPr>
          <w:p w14:paraId="040CDEE7" w14:textId="77777777" w:rsidR="005E7B19" w:rsidRDefault="005E7B19" w:rsidP="00A74B45">
            <w:pPr>
              <w:pStyle w:val="Normal0"/>
              <w:spacing w:line="360" w:lineRule="auto"/>
              <w:jc w:val="both"/>
              <w:rPr>
                <w:sz w:val="28"/>
                <w:lang w:val="en-US"/>
              </w:rPr>
            </w:pPr>
            <w:r>
              <w:rPr>
                <w:sz w:val="28"/>
                <w:lang w:val="en-US"/>
              </w:rPr>
              <w:t xml:space="preserve">     609. Fogle R. N. The Images of Keats and Shelley. – L.: Penguin Books, 1949. – 104 p.</w:t>
            </w:r>
          </w:p>
        </w:tc>
      </w:tr>
      <w:tr w:rsidR="005E7B19" w14:paraId="77C5EEC5" w14:textId="77777777" w:rsidTr="00A74B45">
        <w:tblPrEx>
          <w:tblCellMar>
            <w:top w:w="0" w:type="dxa"/>
            <w:bottom w:w="0" w:type="dxa"/>
          </w:tblCellMar>
        </w:tblPrEx>
        <w:tc>
          <w:tcPr>
            <w:tcW w:w="9747" w:type="dxa"/>
            <w:gridSpan w:val="2"/>
          </w:tcPr>
          <w:p w14:paraId="5249E43E" w14:textId="77777777" w:rsidR="005E7B19" w:rsidRDefault="005E7B19" w:rsidP="00A74B45">
            <w:pPr>
              <w:pStyle w:val="Normal0"/>
              <w:spacing w:line="360" w:lineRule="auto"/>
              <w:jc w:val="both"/>
              <w:rPr>
                <w:sz w:val="28"/>
                <w:lang w:val="en-US"/>
              </w:rPr>
            </w:pPr>
            <w:r>
              <w:rPr>
                <w:sz w:val="28"/>
                <w:lang w:val="en-US"/>
              </w:rPr>
              <w:t xml:space="preserve">     610. Franklin M. B. Museum of the mind: An inquiry into the titling of artworks // Metaphor and Symbolic Activity. – 1988. –  Vol. 3. – P. 157-174.</w:t>
            </w:r>
          </w:p>
        </w:tc>
      </w:tr>
      <w:tr w:rsidR="005E7B19" w14:paraId="41986347" w14:textId="77777777" w:rsidTr="00A74B45">
        <w:tblPrEx>
          <w:tblCellMar>
            <w:top w:w="0" w:type="dxa"/>
            <w:bottom w:w="0" w:type="dxa"/>
          </w:tblCellMar>
        </w:tblPrEx>
        <w:tc>
          <w:tcPr>
            <w:tcW w:w="9747" w:type="dxa"/>
            <w:gridSpan w:val="2"/>
          </w:tcPr>
          <w:p w14:paraId="7F65EA02" w14:textId="77777777" w:rsidR="005E7B19" w:rsidRDefault="005E7B19" w:rsidP="00A74B45">
            <w:pPr>
              <w:pStyle w:val="Normal0"/>
              <w:spacing w:line="360" w:lineRule="auto"/>
              <w:jc w:val="both"/>
              <w:rPr>
                <w:sz w:val="28"/>
                <w:lang w:val="en-US"/>
              </w:rPr>
            </w:pPr>
            <w:r>
              <w:rPr>
                <w:sz w:val="28"/>
                <w:lang w:val="en-US"/>
              </w:rPr>
              <w:t xml:space="preserve">     611. Freeborn D. Style. Text Analysis and Linguistic Criticism. – L.: The Macmillan Press, 1996. – 294 p.</w:t>
            </w:r>
          </w:p>
          <w:p w14:paraId="03CF450B" w14:textId="77777777" w:rsidR="005E7B19" w:rsidRDefault="005E7B19" w:rsidP="00A74B45">
            <w:pPr>
              <w:pStyle w:val="Normal0"/>
              <w:spacing w:line="360" w:lineRule="auto"/>
              <w:jc w:val="both"/>
              <w:rPr>
                <w:sz w:val="28"/>
                <w:lang w:val="en-US"/>
              </w:rPr>
            </w:pPr>
            <w:r>
              <w:rPr>
                <w:sz w:val="28"/>
                <w:lang w:val="en-US"/>
              </w:rPr>
              <w:t xml:space="preserve">     612. Freeman D. Songs of experience: New books on metaphor // Poetics Today. – 1991. – Vol. 12, № 1. – P. 145-164.</w:t>
            </w:r>
          </w:p>
        </w:tc>
      </w:tr>
      <w:tr w:rsidR="005E7B19" w14:paraId="6272C47F" w14:textId="77777777" w:rsidTr="00A74B45">
        <w:tblPrEx>
          <w:tblCellMar>
            <w:top w:w="0" w:type="dxa"/>
            <w:bottom w:w="0" w:type="dxa"/>
          </w:tblCellMar>
        </w:tblPrEx>
        <w:tc>
          <w:tcPr>
            <w:tcW w:w="9747" w:type="dxa"/>
            <w:gridSpan w:val="2"/>
          </w:tcPr>
          <w:p w14:paraId="0E25820C" w14:textId="77777777" w:rsidR="005E7B19" w:rsidRDefault="005E7B19" w:rsidP="00A74B45">
            <w:pPr>
              <w:pStyle w:val="Normal0"/>
              <w:spacing w:line="360" w:lineRule="auto"/>
              <w:jc w:val="both"/>
              <w:rPr>
                <w:sz w:val="28"/>
                <w:lang w:val="en-US"/>
              </w:rPr>
            </w:pPr>
            <w:r>
              <w:rPr>
                <w:sz w:val="28"/>
                <w:lang w:val="en-US"/>
              </w:rPr>
              <w:t xml:space="preserve">     613. Freeman M. Metaphor making meaning: Dickinson’s conceptual universe // Journal of Pragmatics. – 1995. – № 24. – P. 643-666.</w:t>
            </w:r>
          </w:p>
          <w:p w14:paraId="4FFAC560" w14:textId="77777777" w:rsidR="005E7B19" w:rsidRDefault="005E7B19" w:rsidP="00A74B45">
            <w:pPr>
              <w:pStyle w:val="Normal0"/>
              <w:spacing w:line="360" w:lineRule="auto"/>
              <w:jc w:val="both"/>
              <w:rPr>
                <w:sz w:val="28"/>
                <w:lang w:val="en-US"/>
              </w:rPr>
            </w:pPr>
            <w:r>
              <w:rPr>
                <w:sz w:val="28"/>
                <w:lang w:val="en-US"/>
              </w:rPr>
              <w:lastRenderedPageBreak/>
              <w:t xml:space="preserve">     614. Freeman M. Emily Dickinson and the discourse of intimacy // Semantics of Silence in Language and Literature / Ed. by G. Grabher, U. Jessner. – Heidelberg: Universitat C. Winter. – 1996. – P. 191-210.</w:t>
            </w:r>
          </w:p>
        </w:tc>
      </w:tr>
      <w:tr w:rsidR="005E7B19" w14:paraId="768C4C01" w14:textId="77777777" w:rsidTr="00A74B45">
        <w:tblPrEx>
          <w:tblCellMar>
            <w:top w:w="0" w:type="dxa"/>
            <w:bottom w:w="0" w:type="dxa"/>
          </w:tblCellMar>
        </w:tblPrEx>
        <w:tc>
          <w:tcPr>
            <w:tcW w:w="9747" w:type="dxa"/>
            <w:gridSpan w:val="2"/>
          </w:tcPr>
          <w:p w14:paraId="67E9270F" w14:textId="77777777" w:rsidR="005E7B19" w:rsidRDefault="005E7B19" w:rsidP="00A74B45">
            <w:pPr>
              <w:pStyle w:val="Normal0"/>
              <w:spacing w:line="360" w:lineRule="auto"/>
              <w:jc w:val="both"/>
              <w:rPr>
                <w:sz w:val="28"/>
                <w:lang w:val="en-US"/>
              </w:rPr>
            </w:pPr>
            <w:r>
              <w:rPr>
                <w:sz w:val="28"/>
                <w:lang w:val="en-US"/>
              </w:rPr>
              <w:lastRenderedPageBreak/>
              <w:t xml:space="preserve">     615. Freeman M. Metaphor and metonymy as conceptual mappings  // 6-th International Cognitive Linguistics Conference, Sweeden, 10-16 July, 1999: Abstracts – Stockholm: Stockholm University Press. – 1999. – P. 58-59.</w:t>
            </w:r>
          </w:p>
        </w:tc>
      </w:tr>
      <w:tr w:rsidR="005E7B19" w14:paraId="3BEB67CA" w14:textId="77777777" w:rsidTr="00A74B45">
        <w:tblPrEx>
          <w:tblCellMar>
            <w:top w:w="0" w:type="dxa"/>
            <w:bottom w:w="0" w:type="dxa"/>
          </w:tblCellMar>
        </w:tblPrEx>
        <w:tc>
          <w:tcPr>
            <w:tcW w:w="9747" w:type="dxa"/>
            <w:gridSpan w:val="2"/>
          </w:tcPr>
          <w:p w14:paraId="7F4CAF3B" w14:textId="77777777" w:rsidR="005E7B19" w:rsidRDefault="005E7B19" w:rsidP="00A74B45">
            <w:pPr>
              <w:pStyle w:val="Normal0"/>
              <w:spacing w:line="360" w:lineRule="auto"/>
              <w:jc w:val="both"/>
              <w:rPr>
                <w:sz w:val="28"/>
                <w:lang w:val="en-US"/>
              </w:rPr>
            </w:pPr>
            <w:r>
              <w:rPr>
                <w:sz w:val="28"/>
                <w:lang w:val="en-US"/>
              </w:rPr>
              <w:t xml:space="preserve">     616. Freeman M. Poetry and the scope of metaphor: Toward a cognitive theory of literature // Metaphor and Metonymy at the Crossroads. A Cognitive Perspective. – Berlin, N.Y.: Mouton de Gruyter, 2000. – P. 253- 283.</w:t>
            </w:r>
          </w:p>
        </w:tc>
      </w:tr>
      <w:tr w:rsidR="005E7B19" w14:paraId="66612AF8" w14:textId="77777777" w:rsidTr="00A74B45">
        <w:tblPrEx>
          <w:tblCellMar>
            <w:top w:w="0" w:type="dxa"/>
            <w:bottom w:w="0" w:type="dxa"/>
          </w:tblCellMar>
        </w:tblPrEx>
        <w:tc>
          <w:tcPr>
            <w:tcW w:w="9747" w:type="dxa"/>
            <w:gridSpan w:val="2"/>
          </w:tcPr>
          <w:p w14:paraId="50F985E0" w14:textId="77777777" w:rsidR="005E7B19" w:rsidRDefault="005E7B19" w:rsidP="00A74B45">
            <w:pPr>
              <w:pStyle w:val="Normal0"/>
              <w:spacing w:line="360" w:lineRule="auto"/>
              <w:jc w:val="both"/>
              <w:rPr>
                <w:sz w:val="28"/>
                <w:lang w:val="en-US"/>
              </w:rPr>
            </w:pPr>
            <w:r>
              <w:rPr>
                <w:sz w:val="28"/>
                <w:lang w:val="en-US"/>
              </w:rPr>
              <w:t xml:space="preserve">     617. Frye N</w:t>
            </w:r>
            <w:r>
              <w:rPr>
                <w:i/>
                <w:sz w:val="28"/>
                <w:lang w:val="en-US"/>
              </w:rPr>
              <w:t>.</w:t>
            </w:r>
            <w:r>
              <w:rPr>
                <w:sz w:val="28"/>
                <w:lang w:val="en-US"/>
              </w:rPr>
              <w:t xml:space="preserve"> Anatomy of Criticism: Four Essays. Fables of Identity. The Stubborn Structure. The Critical Path. Creation and Decreation. – Toronto: Academic Press Canada, 1957. – 376 p.</w:t>
            </w:r>
          </w:p>
          <w:p w14:paraId="0F91C5E2" w14:textId="77777777" w:rsidR="005E7B19" w:rsidRDefault="005E7B19" w:rsidP="00A74B45">
            <w:pPr>
              <w:pStyle w:val="Normal0"/>
              <w:spacing w:line="360" w:lineRule="auto"/>
              <w:jc w:val="both"/>
              <w:rPr>
                <w:sz w:val="28"/>
                <w:lang w:val="en-US"/>
              </w:rPr>
            </w:pPr>
            <w:r>
              <w:rPr>
                <w:sz w:val="28"/>
                <w:lang w:val="en-US"/>
              </w:rPr>
              <w:t xml:space="preserve">     618. Frye N. “The Drunken boat: The evolutionary element in romanticism” // Romanticism Reconsidered. Selected Papers from English Institute / Ed. by N. Frye – N.Y., L.: Columbia Univ. Press. – 1963. – P. 1- 26. </w:t>
            </w:r>
          </w:p>
        </w:tc>
      </w:tr>
      <w:tr w:rsidR="005E7B19" w14:paraId="1A759F34" w14:textId="77777777" w:rsidTr="00A74B45">
        <w:tblPrEx>
          <w:tblCellMar>
            <w:top w:w="0" w:type="dxa"/>
            <w:bottom w:w="0" w:type="dxa"/>
          </w:tblCellMar>
        </w:tblPrEx>
        <w:tc>
          <w:tcPr>
            <w:tcW w:w="9747" w:type="dxa"/>
            <w:gridSpan w:val="2"/>
          </w:tcPr>
          <w:p w14:paraId="38BA4AF4" w14:textId="77777777" w:rsidR="005E7B19" w:rsidRDefault="005E7B19" w:rsidP="00A74B45">
            <w:pPr>
              <w:pStyle w:val="Normal0"/>
              <w:spacing w:line="360" w:lineRule="auto"/>
              <w:jc w:val="both"/>
              <w:rPr>
                <w:sz w:val="28"/>
                <w:lang w:val="en-US"/>
              </w:rPr>
            </w:pPr>
            <w:r>
              <w:rPr>
                <w:sz w:val="28"/>
                <w:lang w:val="en-US"/>
              </w:rPr>
              <w:t xml:space="preserve">     619. Frye N. The realistic oreole: A study of Wallace Stevens // Modem Poetry: Essays in Criticism / Ed. by J. Hollander. – Oxford: Oxford University Press. – 1968. –  P. 267-284.</w:t>
            </w:r>
          </w:p>
          <w:p w14:paraId="5DDA4AD4" w14:textId="77777777" w:rsidR="005E7B19" w:rsidRDefault="005E7B19" w:rsidP="00A74B45">
            <w:pPr>
              <w:pStyle w:val="Normal0"/>
              <w:spacing w:line="360" w:lineRule="auto"/>
              <w:jc w:val="both"/>
              <w:rPr>
                <w:sz w:val="28"/>
                <w:lang w:val="en-US"/>
              </w:rPr>
            </w:pPr>
            <w:r>
              <w:rPr>
                <w:sz w:val="28"/>
                <w:lang w:val="en-US"/>
              </w:rPr>
              <w:t xml:space="preserve">     620. Frye N. The Great Code: The Bible and Literature. – Toronto: Academic Press Canada, Cop, 1982. – 261 p.</w:t>
            </w:r>
          </w:p>
        </w:tc>
      </w:tr>
      <w:tr w:rsidR="005E7B19" w14:paraId="575FB9FF" w14:textId="77777777" w:rsidTr="00A74B45">
        <w:tblPrEx>
          <w:tblCellMar>
            <w:top w:w="0" w:type="dxa"/>
            <w:bottom w:w="0" w:type="dxa"/>
          </w:tblCellMar>
        </w:tblPrEx>
        <w:tc>
          <w:tcPr>
            <w:tcW w:w="9747" w:type="dxa"/>
            <w:gridSpan w:val="2"/>
          </w:tcPr>
          <w:p w14:paraId="2D694EDB" w14:textId="77777777" w:rsidR="005E7B19" w:rsidRDefault="005E7B19" w:rsidP="00A74B45">
            <w:pPr>
              <w:pStyle w:val="Normal0"/>
              <w:spacing w:line="360" w:lineRule="auto"/>
              <w:jc w:val="both"/>
              <w:rPr>
                <w:sz w:val="28"/>
                <w:lang w:val="en-US"/>
              </w:rPr>
            </w:pPr>
            <w:r>
              <w:rPr>
                <w:sz w:val="28"/>
                <w:lang w:val="en-US"/>
              </w:rPr>
              <w:t xml:space="preserve">     621. Geeraerts D. Representation formats in cognitive semantics // Folia Linguistica, 1995. – Vol. XXIX, № 1-2 . –  P. 21-41.</w:t>
            </w:r>
          </w:p>
          <w:p w14:paraId="3C02ED8B" w14:textId="77777777" w:rsidR="005E7B19" w:rsidRDefault="005E7B19" w:rsidP="00A74B45">
            <w:pPr>
              <w:pStyle w:val="Normal0"/>
              <w:spacing w:line="360" w:lineRule="auto"/>
              <w:jc w:val="both"/>
              <w:rPr>
                <w:sz w:val="28"/>
                <w:lang w:val="en-US"/>
              </w:rPr>
            </w:pPr>
            <w:r>
              <w:rPr>
                <w:sz w:val="28"/>
                <w:lang w:val="en-US"/>
              </w:rPr>
              <w:t xml:space="preserve">     622. Geertz C. J. Religious Beliefs and Economic Behaviour in a Central Javanese Town. – N. Y.: Harcourt, Brace &amp; Co, 1955. –  48 p.</w:t>
            </w:r>
          </w:p>
        </w:tc>
      </w:tr>
      <w:tr w:rsidR="005E7B19" w14:paraId="67998C2F" w14:textId="77777777" w:rsidTr="00A74B45">
        <w:tblPrEx>
          <w:tblCellMar>
            <w:top w:w="0" w:type="dxa"/>
            <w:bottom w:w="0" w:type="dxa"/>
          </w:tblCellMar>
        </w:tblPrEx>
        <w:tc>
          <w:tcPr>
            <w:tcW w:w="9747" w:type="dxa"/>
            <w:gridSpan w:val="2"/>
          </w:tcPr>
          <w:p w14:paraId="0E6F56F0" w14:textId="77777777" w:rsidR="005E7B19" w:rsidRDefault="005E7B19" w:rsidP="00A74B45">
            <w:pPr>
              <w:pStyle w:val="Normal0"/>
              <w:spacing w:line="360" w:lineRule="auto"/>
              <w:jc w:val="both"/>
              <w:rPr>
                <w:sz w:val="28"/>
                <w:lang w:val="en-US"/>
              </w:rPr>
            </w:pPr>
            <w:r>
              <w:rPr>
                <w:sz w:val="28"/>
                <w:lang w:val="en-US"/>
              </w:rPr>
              <w:t xml:space="preserve">     623. Gentner G. Are scientific analogies metaphors? // Metaphor: Problems and Perspectives / Ed. by D. Miall. – Brighton: Atlantic Highlands. – 1982. – P. 112 -132.</w:t>
            </w:r>
          </w:p>
          <w:p w14:paraId="6066ECDC" w14:textId="77777777" w:rsidR="005E7B19" w:rsidRDefault="005E7B19" w:rsidP="00A74B45">
            <w:pPr>
              <w:pStyle w:val="Normal0"/>
              <w:spacing w:line="360" w:lineRule="auto"/>
              <w:jc w:val="both"/>
              <w:rPr>
                <w:sz w:val="28"/>
                <w:lang w:val="en-US"/>
              </w:rPr>
            </w:pPr>
            <w:r>
              <w:rPr>
                <w:sz w:val="28"/>
                <w:lang w:val="en-US"/>
              </w:rPr>
              <w:t xml:space="preserve">     624. Gentner D. Structure-mapping: A theoretical framework for analogy // Cognitive Science. – 1983. – № 7. –  P. 155-170.</w:t>
            </w:r>
          </w:p>
        </w:tc>
      </w:tr>
      <w:tr w:rsidR="005E7B19" w14:paraId="0963C427" w14:textId="77777777" w:rsidTr="00A74B45">
        <w:tblPrEx>
          <w:tblCellMar>
            <w:top w:w="0" w:type="dxa"/>
            <w:bottom w:w="0" w:type="dxa"/>
          </w:tblCellMar>
        </w:tblPrEx>
        <w:tc>
          <w:tcPr>
            <w:tcW w:w="9747" w:type="dxa"/>
            <w:gridSpan w:val="2"/>
          </w:tcPr>
          <w:p w14:paraId="08A3E63B" w14:textId="77777777" w:rsidR="005E7B19" w:rsidRDefault="005E7B19" w:rsidP="00A74B45">
            <w:pPr>
              <w:pStyle w:val="Normal0"/>
              <w:spacing w:line="360" w:lineRule="auto"/>
              <w:jc w:val="both"/>
              <w:rPr>
                <w:sz w:val="28"/>
                <w:lang w:val="en-US"/>
              </w:rPr>
            </w:pPr>
            <w:r>
              <w:rPr>
                <w:sz w:val="28"/>
                <w:lang w:val="en-US"/>
              </w:rPr>
              <w:lastRenderedPageBreak/>
              <w:t xml:space="preserve">     625. Gibbs R. W., Jr. Process and products in making sense of tropes  // Metaphor and Thought / Ed. by A. Ortony. – Cambridge: Cambridge University Press. – 1993. – P. 252-276.</w:t>
            </w:r>
          </w:p>
          <w:p w14:paraId="12C42247" w14:textId="77777777" w:rsidR="005E7B19" w:rsidRDefault="005E7B19" w:rsidP="00A74B45">
            <w:pPr>
              <w:pStyle w:val="Normal0"/>
              <w:spacing w:line="360" w:lineRule="auto"/>
              <w:jc w:val="both"/>
              <w:rPr>
                <w:sz w:val="28"/>
                <w:lang w:val="en-US"/>
              </w:rPr>
            </w:pPr>
            <w:r>
              <w:rPr>
                <w:sz w:val="28"/>
                <w:lang w:val="en-US"/>
              </w:rPr>
              <w:t xml:space="preserve">     626. Gibbs R. W. The Poetics of Mind. Figurative Thought, Language and Understanding. – Cambridge: Cambridge University Press, 1994. – 527 p.</w:t>
            </w:r>
          </w:p>
        </w:tc>
      </w:tr>
      <w:tr w:rsidR="005E7B19" w14:paraId="77C5E97E" w14:textId="77777777" w:rsidTr="00A74B45">
        <w:tblPrEx>
          <w:tblCellMar>
            <w:top w:w="0" w:type="dxa"/>
            <w:bottom w:w="0" w:type="dxa"/>
          </w:tblCellMar>
        </w:tblPrEx>
        <w:tc>
          <w:tcPr>
            <w:tcW w:w="9747" w:type="dxa"/>
            <w:gridSpan w:val="2"/>
          </w:tcPr>
          <w:p w14:paraId="5368D526" w14:textId="77777777" w:rsidR="005E7B19" w:rsidRDefault="005E7B19" w:rsidP="00A74B45">
            <w:pPr>
              <w:pStyle w:val="Normal0"/>
              <w:spacing w:line="360" w:lineRule="auto"/>
              <w:jc w:val="both"/>
              <w:rPr>
                <w:sz w:val="28"/>
                <w:lang w:val="en-US"/>
              </w:rPr>
            </w:pPr>
            <w:r>
              <w:rPr>
                <w:sz w:val="28"/>
                <w:lang w:val="en-US"/>
              </w:rPr>
              <w:t xml:space="preserve">     627. Gibbs R. W., Jr. Taking metaphor out of our heads and putting it into the cultural world // Metaphor in Cognitive Linguistics: Selected Papers from the Fifth International Cognitive Linguistics Conference / Ed. by R.W. Gibbs, G.J. Steen. – Amsterdam; Philadelphia: John Benjamins Publishing Company. – 1997. – P. 145- 166.</w:t>
            </w:r>
          </w:p>
        </w:tc>
      </w:tr>
      <w:tr w:rsidR="005E7B19" w14:paraId="307ECC05" w14:textId="77777777" w:rsidTr="00A74B45">
        <w:tblPrEx>
          <w:tblCellMar>
            <w:top w:w="0" w:type="dxa"/>
            <w:bottom w:w="0" w:type="dxa"/>
          </w:tblCellMar>
        </w:tblPrEx>
        <w:tc>
          <w:tcPr>
            <w:tcW w:w="9747" w:type="dxa"/>
            <w:gridSpan w:val="2"/>
          </w:tcPr>
          <w:p w14:paraId="7E9B8D0B" w14:textId="77777777" w:rsidR="005E7B19" w:rsidRDefault="005E7B19" w:rsidP="00A74B45">
            <w:pPr>
              <w:pStyle w:val="Normal0"/>
              <w:spacing w:line="360" w:lineRule="auto"/>
              <w:jc w:val="both"/>
              <w:rPr>
                <w:sz w:val="28"/>
                <w:lang w:val="en-US"/>
              </w:rPr>
            </w:pPr>
            <w:r>
              <w:rPr>
                <w:sz w:val="28"/>
                <w:lang w:val="en-US"/>
              </w:rPr>
              <w:t xml:space="preserve">     628. Gibbs W. R., Kearney L. R. When pairing is such a sweet sorrow: The comprehension and appreciation of oxymora // Journal of Psycholinguistic Research. – 1994. – № 23. –  P. 75-89.</w:t>
            </w:r>
          </w:p>
        </w:tc>
      </w:tr>
      <w:tr w:rsidR="005E7B19" w14:paraId="53E06EC7" w14:textId="77777777" w:rsidTr="00A74B45">
        <w:tblPrEx>
          <w:tblCellMar>
            <w:top w:w="0" w:type="dxa"/>
            <w:bottom w:w="0" w:type="dxa"/>
          </w:tblCellMar>
        </w:tblPrEx>
        <w:tc>
          <w:tcPr>
            <w:tcW w:w="9747" w:type="dxa"/>
            <w:gridSpan w:val="2"/>
          </w:tcPr>
          <w:p w14:paraId="0B659A63" w14:textId="77777777" w:rsidR="005E7B19" w:rsidRDefault="005E7B19" w:rsidP="00A74B45">
            <w:pPr>
              <w:pStyle w:val="Normal0"/>
              <w:spacing w:line="360" w:lineRule="auto"/>
              <w:jc w:val="both"/>
              <w:rPr>
                <w:sz w:val="28"/>
                <w:lang w:val="en-US"/>
              </w:rPr>
            </w:pPr>
            <w:r>
              <w:rPr>
                <w:sz w:val="28"/>
                <w:lang w:val="en-US"/>
              </w:rPr>
              <w:t xml:space="preserve">     629. Gick M. L., Holyoak K. J. Analogical Problem Solving // Cognitive Psychology. – 1980. – Vol. 12. – P. 306-355.</w:t>
            </w:r>
          </w:p>
        </w:tc>
      </w:tr>
      <w:tr w:rsidR="005E7B19" w14:paraId="6E0AFE12" w14:textId="77777777" w:rsidTr="00A74B45">
        <w:tblPrEx>
          <w:tblCellMar>
            <w:top w:w="0" w:type="dxa"/>
            <w:bottom w:w="0" w:type="dxa"/>
          </w:tblCellMar>
        </w:tblPrEx>
        <w:tc>
          <w:tcPr>
            <w:tcW w:w="9747" w:type="dxa"/>
            <w:gridSpan w:val="2"/>
          </w:tcPr>
          <w:p w14:paraId="6406A594" w14:textId="77777777" w:rsidR="005E7B19" w:rsidRDefault="005E7B19" w:rsidP="00A74B45">
            <w:pPr>
              <w:pStyle w:val="Normal0"/>
              <w:spacing w:line="360" w:lineRule="auto"/>
              <w:jc w:val="both"/>
              <w:rPr>
                <w:sz w:val="28"/>
                <w:lang w:val="en-US"/>
              </w:rPr>
            </w:pPr>
            <w:r>
              <w:rPr>
                <w:sz w:val="28"/>
                <w:lang w:val="en-US"/>
              </w:rPr>
              <w:t xml:space="preserve">      630. Glenn D. Pragmatism and Values in American Style of Life. – Houston: Gulf Publishing Company, 1981. – 214 p.</w:t>
            </w:r>
          </w:p>
        </w:tc>
      </w:tr>
      <w:tr w:rsidR="005E7B19" w14:paraId="4AB55FAB" w14:textId="77777777" w:rsidTr="00A74B45">
        <w:tblPrEx>
          <w:tblCellMar>
            <w:top w:w="0" w:type="dxa"/>
            <w:bottom w:w="0" w:type="dxa"/>
          </w:tblCellMar>
        </w:tblPrEx>
        <w:tc>
          <w:tcPr>
            <w:tcW w:w="9747" w:type="dxa"/>
            <w:gridSpan w:val="2"/>
          </w:tcPr>
          <w:p w14:paraId="36C1FA8A" w14:textId="77777777" w:rsidR="005E7B19" w:rsidRDefault="005E7B19" w:rsidP="00A74B45">
            <w:pPr>
              <w:pStyle w:val="Normal0"/>
              <w:spacing w:line="360" w:lineRule="auto"/>
              <w:jc w:val="both"/>
              <w:rPr>
                <w:sz w:val="28"/>
                <w:lang w:val="en-US"/>
              </w:rPr>
            </w:pPr>
            <w:r>
              <w:rPr>
                <w:sz w:val="28"/>
                <w:lang w:val="en-US"/>
              </w:rPr>
              <w:t xml:space="preserve">     631. Glenn S. E. The symbolic function, particularly in language // Semiotica. – 1973. – Vol. VIII, № 2. – P. 97-131.</w:t>
            </w:r>
          </w:p>
        </w:tc>
      </w:tr>
      <w:tr w:rsidR="005E7B19" w14:paraId="1C537612" w14:textId="77777777" w:rsidTr="00A74B45">
        <w:tblPrEx>
          <w:tblCellMar>
            <w:top w:w="0" w:type="dxa"/>
            <w:bottom w:w="0" w:type="dxa"/>
          </w:tblCellMar>
        </w:tblPrEx>
        <w:tc>
          <w:tcPr>
            <w:tcW w:w="9747" w:type="dxa"/>
            <w:gridSpan w:val="2"/>
          </w:tcPr>
          <w:p w14:paraId="2B23ED4D" w14:textId="77777777" w:rsidR="005E7B19" w:rsidRDefault="005E7B19" w:rsidP="00A74B45">
            <w:pPr>
              <w:pStyle w:val="Normal0"/>
              <w:spacing w:line="360" w:lineRule="auto"/>
              <w:jc w:val="both"/>
              <w:rPr>
                <w:sz w:val="28"/>
                <w:lang w:val="en-US"/>
              </w:rPr>
            </w:pPr>
            <w:r>
              <w:rPr>
                <w:sz w:val="28"/>
                <w:lang w:val="en-US"/>
              </w:rPr>
              <w:t xml:space="preserve">     632. Goatly A. The Language of Metaphors. –  N. Y.: Routledge, 1997. – 360 p.</w:t>
            </w:r>
          </w:p>
        </w:tc>
      </w:tr>
      <w:tr w:rsidR="005E7B19" w14:paraId="13ECF96B" w14:textId="77777777" w:rsidTr="00A74B45">
        <w:tblPrEx>
          <w:tblCellMar>
            <w:top w:w="0" w:type="dxa"/>
            <w:bottom w:w="0" w:type="dxa"/>
          </w:tblCellMar>
        </w:tblPrEx>
        <w:tc>
          <w:tcPr>
            <w:tcW w:w="9747" w:type="dxa"/>
            <w:gridSpan w:val="2"/>
          </w:tcPr>
          <w:p w14:paraId="48E554E0" w14:textId="77777777" w:rsidR="005E7B19" w:rsidRDefault="005E7B19" w:rsidP="00A74B45">
            <w:pPr>
              <w:pStyle w:val="Normal0"/>
              <w:spacing w:line="360" w:lineRule="auto"/>
              <w:jc w:val="both"/>
              <w:rPr>
                <w:sz w:val="28"/>
                <w:lang w:val="en-US"/>
              </w:rPr>
            </w:pPr>
            <w:r>
              <w:rPr>
                <w:sz w:val="28"/>
                <w:lang w:val="en-US"/>
              </w:rPr>
              <w:t xml:space="preserve">     633. Grady J. A typology of motivation for conceptual metaphor: Correlation vs. resemblance // Metaphor in Cognitive Linguistics. Selected Papers from the Fifth International Cognitive Linguistics Conference / Ed. by R.W. Gibbs, G.J. Steen. – Amsterdam; Philadelphia: John Benjamins Publishing Company. – 1997. – P. 79-100.</w:t>
            </w:r>
          </w:p>
          <w:p w14:paraId="20F5E207" w14:textId="77777777" w:rsidR="005E7B19" w:rsidRDefault="005E7B19" w:rsidP="00A74B45">
            <w:pPr>
              <w:pStyle w:val="Normal0"/>
              <w:spacing w:line="360" w:lineRule="auto"/>
              <w:jc w:val="both"/>
              <w:rPr>
                <w:sz w:val="28"/>
                <w:lang w:val="en-US"/>
              </w:rPr>
            </w:pPr>
            <w:r>
              <w:rPr>
                <w:sz w:val="28"/>
                <w:lang w:val="en-US"/>
              </w:rPr>
              <w:t xml:space="preserve">     634. Grady J., Oakley T., Coulson S. Blending and metaphor // Metaphor in Cognitive Linguistics: Selected Papers from the Fifth International Cognitive Linguistics Conference / Ed. by R.W. Gibbs, G.J. Steen. – Amsterdam; Philadelphia: John Benjamins Publishing Company. – 1997. – P. 101-124.</w:t>
            </w:r>
          </w:p>
        </w:tc>
      </w:tr>
      <w:tr w:rsidR="005E7B19" w14:paraId="17BBBBFE" w14:textId="77777777" w:rsidTr="00A74B45">
        <w:tblPrEx>
          <w:tblCellMar>
            <w:top w:w="0" w:type="dxa"/>
            <w:bottom w:w="0" w:type="dxa"/>
          </w:tblCellMar>
        </w:tblPrEx>
        <w:tc>
          <w:tcPr>
            <w:tcW w:w="9747" w:type="dxa"/>
            <w:gridSpan w:val="2"/>
          </w:tcPr>
          <w:p w14:paraId="05292D4E" w14:textId="77777777" w:rsidR="005E7B19" w:rsidRDefault="005E7B19" w:rsidP="00A74B45">
            <w:pPr>
              <w:pStyle w:val="Normal0"/>
              <w:spacing w:line="360" w:lineRule="auto"/>
              <w:jc w:val="both"/>
              <w:rPr>
                <w:sz w:val="28"/>
                <w:lang w:val="en-US"/>
              </w:rPr>
            </w:pPr>
            <w:r>
              <w:rPr>
                <w:sz w:val="28"/>
                <w:lang w:val="en-US"/>
              </w:rPr>
              <w:t xml:space="preserve">     635. Grady J. Foundation of Meaning: Primary Metaphors and Primary Scenes: Ph.D. dissertation. – Berkley: University of California, 1997. – 180 p.</w:t>
            </w:r>
          </w:p>
        </w:tc>
      </w:tr>
      <w:tr w:rsidR="005E7B19" w14:paraId="44CACF64" w14:textId="77777777" w:rsidTr="00A74B45">
        <w:tblPrEx>
          <w:tblCellMar>
            <w:top w:w="0" w:type="dxa"/>
            <w:bottom w:w="0" w:type="dxa"/>
          </w:tblCellMar>
        </w:tblPrEx>
        <w:tc>
          <w:tcPr>
            <w:tcW w:w="9747" w:type="dxa"/>
            <w:gridSpan w:val="2"/>
          </w:tcPr>
          <w:p w14:paraId="1827AAA9" w14:textId="77777777" w:rsidR="005E7B19" w:rsidRDefault="005E7B19" w:rsidP="00A74B45">
            <w:pPr>
              <w:pStyle w:val="Normal0"/>
              <w:spacing w:line="360" w:lineRule="auto"/>
              <w:jc w:val="both"/>
              <w:rPr>
                <w:sz w:val="28"/>
                <w:lang w:val="en-US"/>
              </w:rPr>
            </w:pPr>
            <w:r>
              <w:rPr>
                <w:sz w:val="28"/>
                <w:lang w:val="en-US"/>
              </w:rPr>
              <w:lastRenderedPageBreak/>
              <w:t xml:space="preserve">     636. Grady J. Frame-internal relations and the distinction between metaphor and metonymy // 6-th International Cognitive Linguistics Conference, Sweeden, 10-16 July, 1999: Abstracts. – Stockholm: Stockholm University Press. – 1999. – P. 59-60.</w:t>
            </w:r>
          </w:p>
        </w:tc>
      </w:tr>
      <w:tr w:rsidR="005E7B19" w14:paraId="42A7E374" w14:textId="77777777" w:rsidTr="00A74B45">
        <w:tblPrEx>
          <w:tblCellMar>
            <w:top w:w="0" w:type="dxa"/>
            <w:bottom w:w="0" w:type="dxa"/>
          </w:tblCellMar>
        </w:tblPrEx>
        <w:tc>
          <w:tcPr>
            <w:tcW w:w="9747" w:type="dxa"/>
            <w:gridSpan w:val="2"/>
          </w:tcPr>
          <w:p w14:paraId="3382F96F" w14:textId="77777777" w:rsidR="005E7B19" w:rsidRDefault="005E7B19" w:rsidP="00A74B45">
            <w:pPr>
              <w:pStyle w:val="Normal0"/>
              <w:spacing w:line="360" w:lineRule="auto"/>
              <w:jc w:val="both"/>
              <w:rPr>
                <w:sz w:val="28"/>
                <w:lang w:val="en-US"/>
              </w:rPr>
            </w:pPr>
            <w:r>
              <w:rPr>
                <w:sz w:val="28"/>
                <w:lang w:val="en-US"/>
              </w:rPr>
              <w:t xml:space="preserve">     637. Gregory S. J.  Bridging Differences. – Yarmouth (Maine): Intercultural Press, 1970. –  234 p.</w:t>
            </w:r>
          </w:p>
        </w:tc>
      </w:tr>
      <w:tr w:rsidR="005E7B19" w14:paraId="14BD36DD" w14:textId="77777777" w:rsidTr="00A74B45">
        <w:tblPrEx>
          <w:tblCellMar>
            <w:top w:w="0" w:type="dxa"/>
            <w:bottom w:w="0" w:type="dxa"/>
          </w:tblCellMar>
        </w:tblPrEx>
        <w:tc>
          <w:tcPr>
            <w:tcW w:w="9747" w:type="dxa"/>
            <w:gridSpan w:val="2"/>
          </w:tcPr>
          <w:p w14:paraId="3DCDA199" w14:textId="77777777" w:rsidR="005E7B19" w:rsidRDefault="005E7B19" w:rsidP="00A74B45">
            <w:pPr>
              <w:pStyle w:val="Normal0"/>
              <w:spacing w:line="360" w:lineRule="auto"/>
              <w:jc w:val="both"/>
              <w:rPr>
                <w:sz w:val="28"/>
                <w:lang w:val="en-US"/>
              </w:rPr>
            </w:pPr>
            <w:r>
              <w:rPr>
                <w:sz w:val="28"/>
                <w:lang w:val="en-US"/>
              </w:rPr>
              <w:t xml:space="preserve">     638. Gridin N. I. Conceptual tropes // Cognitive Approach to Linguistics: Papers for  the  Yearly  University  Conference. –  Kansas: Kansas University Press, 2000. – P. 23-28.  </w:t>
            </w:r>
          </w:p>
        </w:tc>
      </w:tr>
      <w:tr w:rsidR="005E7B19" w14:paraId="0ABE2377" w14:textId="77777777" w:rsidTr="00A74B45">
        <w:tblPrEx>
          <w:tblCellMar>
            <w:top w:w="0" w:type="dxa"/>
            <w:bottom w:w="0" w:type="dxa"/>
          </w:tblCellMar>
        </w:tblPrEx>
        <w:tc>
          <w:tcPr>
            <w:tcW w:w="9747" w:type="dxa"/>
            <w:gridSpan w:val="2"/>
          </w:tcPr>
          <w:p w14:paraId="39EE6C51" w14:textId="77777777" w:rsidR="005E7B19" w:rsidRDefault="005E7B19" w:rsidP="00A74B45">
            <w:pPr>
              <w:pStyle w:val="Normal0"/>
              <w:spacing w:line="360" w:lineRule="auto"/>
              <w:jc w:val="both"/>
              <w:rPr>
                <w:sz w:val="28"/>
                <w:lang w:val="en-US"/>
              </w:rPr>
            </w:pPr>
            <w:r>
              <w:rPr>
                <w:sz w:val="28"/>
                <w:lang w:val="en-US"/>
              </w:rPr>
              <w:t xml:space="preserve">     639. Hall D. Introduction //</w:t>
            </w:r>
            <w:r>
              <w:rPr>
                <w:lang w:val="en-US"/>
              </w:rPr>
              <w:t xml:space="preserve"> </w:t>
            </w:r>
            <w:r>
              <w:rPr>
                <w:sz w:val="28"/>
                <w:lang w:val="en-US"/>
              </w:rPr>
              <w:t>Contemporary American Poetry / Ed. by Donald Hall, Second Edition – L.: Penguin Books. – 1972.  – P. 25-38.</w:t>
            </w:r>
          </w:p>
        </w:tc>
      </w:tr>
      <w:tr w:rsidR="005E7B19" w14:paraId="69285914" w14:textId="77777777" w:rsidTr="00A74B45">
        <w:tblPrEx>
          <w:tblCellMar>
            <w:top w:w="0" w:type="dxa"/>
            <w:bottom w:w="0" w:type="dxa"/>
          </w:tblCellMar>
        </w:tblPrEx>
        <w:tc>
          <w:tcPr>
            <w:tcW w:w="9747" w:type="dxa"/>
            <w:gridSpan w:val="2"/>
          </w:tcPr>
          <w:p w14:paraId="3B633D02" w14:textId="77777777" w:rsidR="005E7B19" w:rsidRDefault="005E7B19" w:rsidP="00A74B45">
            <w:pPr>
              <w:pStyle w:val="Normal0"/>
              <w:spacing w:line="360" w:lineRule="auto"/>
              <w:jc w:val="both"/>
              <w:rPr>
                <w:sz w:val="28"/>
                <w:lang w:val="en-US"/>
              </w:rPr>
            </w:pPr>
            <w:r>
              <w:rPr>
                <w:sz w:val="28"/>
                <w:lang w:val="en-US"/>
              </w:rPr>
              <w:t xml:space="preserve">     640. Harts J. A note on the interpretation of “he danced his did” // Journal of Linguistics. –  1971. – Vol. 7,  № 1. –  P. 71 -73.</w:t>
            </w:r>
          </w:p>
        </w:tc>
      </w:tr>
      <w:tr w:rsidR="005E7B19" w14:paraId="10569AD7" w14:textId="77777777" w:rsidTr="00A74B45">
        <w:tblPrEx>
          <w:tblCellMar>
            <w:top w:w="0" w:type="dxa"/>
            <w:bottom w:w="0" w:type="dxa"/>
          </w:tblCellMar>
        </w:tblPrEx>
        <w:tc>
          <w:tcPr>
            <w:tcW w:w="9747" w:type="dxa"/>
            <w:gridSpan w:val="2"/>
          </w:tcPr>
          <w:p w14:paraId="4BEE4EEC" w14:textId="77777777" w:rsidR="005E7B19" w:rsidRDefault="005E7B19" w:rsidP="00A74B45">
            <w:pPr>
              <w:pStyle w:val="Normal0"/>
              <w:spacing w:line="360" w:lineRule="auto"/>
              <w:jc w:val="both"/>
              <w:rPr>
                <w:sz w:val="28"/>
                <w:lang w:val="en-US"/>
              </w:rPr>
            </w:pPr>
            <w:r>
              <w:rPr>
                <w:sz w:val="28"/>
                <w:lang w:val="en-US"/>
              </w:rPr>
              <w:t xml:space="preserve">     641. Hassan I. The Postmodern Turn: Essays in Postmodern Theory and Culture. – Ohio: Ohio State University Press, 1987. – 268 p.</w:t>
            </w:r>
          </w:p>
        </w:tc>
      </w:tr>
      <w:tr w:rsidR="005E7B19" w14:paraId="4EAB72F0" w14:textId="77777777" w:rsidTr="00A74B45">
        <w:tblPrEx>
          <w:tblCellMar>
            <w:top w:w="0" w:type="dxa"/>
            <w:bottom w:w="0" w:type="dxa"/>
          </w:tblCellMar>
        </w:tblPrEx>
        <w:tc>
          <w:tcPr>
            <w:tcW w:w="9747" w:type="dxa"/>
            <w:gridSpan w:val="2"/>
          </w:tcPr>
          <w:p w14:paraId="657EDB2E" w14:textId="77777777" w:rsidR="005E7B19" w:rsidRDefault="005E7B19" w:rsidP="00A74B45">
            <w:pPr>
              <w:pStyle w:val="Normal0"/>
              <w:spacing w:line="360" w:lineRule="auto"/>
              <w:jc w:val="both"/>
              <w:rPr>
                <w:sz w:val="28"/>
                <w:lang w:val="en-US"/>
              </w:rPr>
            </w:pPr>
            <w:r>
              <w:rPr>
                <w:sz w:val="28"/>
                <w:lang w:val="en-US"/>
              </w:rPr>
              <w:t xml:space="preserve">     642. Hazlitt W. Images in Metaphysical Poetry and Renaissance. – L.: University Press, 1818. –  78 p.</w:t>
            </w:r>
          </w:p>
        </w:tc>
      </w:tr>
      <w:tr w:rsidR="005E7B19" w14:paraId="2308F106" w14:textId="77777777" w:rsidTr="00A74B45">
        <w:tblPrEx>
          <w:tblCellMar>
            <w:top w:w="0" w:type="dxa"/>
            <w:bottom w:w="0" w:type="dxa"/>
          </w:tblCellMar>
        </w:tblPrEx>
        <w:tc>
          <w:tcPr>
            <w:tcW w:w="9747" w:type="dxa"/>
            <w:gridSpan w:val="2"/>
          </w:tcPr>
          <w:p w14:paraId="22654B5D" w14:textId="77777777" w:rsidR="005E7B19" w:rsidRDefault="005E7B19" w:rsidP="00A74B45">
            <w:pPr>
              <w:pStyle w:val="Normal0"/>
              <w:spacing w:line="360" w:lineRule="auto"/>
              <w:jc w:val="both"/>
              <w:rPr>
                <w:sz w:val="28"/>
                <w:lang w:val="en-US"/>
              </w:rPr>
            </w:pPr>
            <w:r>
              <w:rPr>
                <w:sz w:val="28"/>
                <w:lang w:val="en-US"/>
              </w:rPr>
              <w:t xml:space="preserve">     643. Hegel G.W.F. Aesthetik. Band 1. – Berlin: Akademie Verlag, 1976. – 124 S.</w:t>
            </w:r>
          </w:p>
        </w:tc>
      </w:tr>
      <w:tr w:rsidR="005E7B19" w14:paraId="620626F0" w14:textId="77777777" w:rsidTr="00A74B45">
        <w:tblPrEx>
          <w:tblCellMar>
            <w:top w:w="0" w:type="dxa"/>
            <w:bottom w:w="0" w:type="dxa"/>
          </w:tblCellMar>
        </w:tblPrEx>
        <w:tc>
          <w:tcPr>
            <w:tcW w:w="9747" w:type="dxa"/>
            <w:gridSpan w:val="2"/>
          </w:tcPr>
          <w:p w14:paraId="29133C89" w14:textId="77777777" w:rsidR="005E7B19" w:rsidRDefault="005E7B19" w:rsidP="00A74B45">
            <w:pPr>
              <w:pStyle w:val="Normal0"/>
              <w:spacing w:line="360" w:lineRule="auto"/>
              <w:jc w:val="both"/>
              <w:rPr>
                <w:sz w:val="28"/>
                <w:lang w:val="en-US"/>
              </w:rPr>
            </w:pPr>
            <w:r>
              <w:rPr>
                <w:sz w:val="28"/>
                <w:lang w:val="en-US"/>
              </w:rPr>
              <w:t xml:space="preserve">     644. Hermans T. The Structure of Modern Poetry. – L.: Croom Helm, 1982.  – 260 p.</w:t>
            </w:r>
          </w:p>
        </w:tc>
      </w:tr>
      <w:tr w:rsidR="005E7B19" w14:paraId="1943B818" w14:textId="77777777" w:rsidTr="00A74B45">
        <w:tblPrEx>
          <w:tblCellMar>
            <w:top w:w="0" w:type="dxa"/>
            <w:bottom w:w="0" w:type="dxa"/>
          </w:tblCellMar>
        </w:tblPrEx>
        <w:tc>
          <w:tcPr>
            <w:tcW w:w="9747" w:type="dxa"/>
            <w:gridSpan w:val="2"/>
          </w:tcPr>
          <w:p w14:paraId="2110B6DB" w14:textId="77777777" w:rsidR="005E7B19" w:rsidRDefault="005E7B19" w:rsidP="00A74B45">
            <w:pPr>
              <w:pStyle w:val="Normal0"/>
              <w:spacing w:line="360" w:lineRule="auto"/>
              <w:jc w:val="both"/>
              <w:rPr>
                <w:sz w:val="28"/>
                <w:lang w:val="en-US"/>
              </w:rPr>
            </w:pPr>
            <w:r>
              <w:rPr>
                <w:sz w:val="28"/>
                <w:lang w:val="en-US"/>
              </w:rPr>
              <w:t xml:space="preserve">     645. Hester M. B. The Meaning of Poetic Metaphor: An Analysis in the Light of Wittgenstein’s Claim that Meaning is Use. – The Hague; Paris: Mouton and Co., 1967. – 224 p.</w:t>
            </w:r>
          </w:p>
        </w:tc>
      </w:tr>
      <w:tr w:rsidR="005E7B19" w14:paraId="774E6F37" w14:textId="77777777" w:rsidTr="00A74B45">
        <w:tblPrEx>
          <w:tblCellMar>
            <w:top w:w="0" w:type="dxa"/>
            <w:bottom w:w="0" w:type="dxa"/>
          </w:tblCellMar>
        </w:tblPrEx>
        <w:tc>
          <w:tcPr>
            <w:tcW w:w="9747" w:type="dxa"/>
            <w:gridSpan w:val="2"/>
          </w:tcPr>
          <w:p w14:paraId="55FA1D9A" w14:textId="77777777" w:rsidR="005E7B19" w:rsidRDefault="005E7B19" w:rsidP="00A74B45">
            <w:pPr>
              <w:pStyle w:val="Normal0"/>
              <w:spacing w:line="360" w:lineRule="auto"/>
              <w:jc w:val="both"/>
              <w:rPr>
                <w:sz w:val="28"/>
                <w:lang w:val="en-US"/>
              </w:rPr>
            </w:pPr>
            <w:r>
              <w:rPr>
                <w:sz w:val="28"/>
                <w:lang w:val="en-US"/>
              </w:rPr>
              <w:t xml:space="preserve">     646. Hiraga M. K. Historicity of metaphor: Blending and an interpretation of haiku //Second International Conference of the International Association of Literary Semantics, Germany: Abstracts. – Freiburg: The University of Freiburg Press. – 1997. – P. 60.</w:t>
            </w:r>
          </w:p>
        </w:tc>
      </w:tr>
      <w:tr w:rsidR="005E7B19" w14:paraId="7B516ECE" w14:textId="77777777" w:rsidTr="00A74B45">
        <w:tblPrEx>
          <w:tblCellMar>
            <w:top w:w="0" w:type="dxa"/>
            <w:bottom w:w="0" w:type="dxa"/>
          </w:tblCellMar>
        </w:tblPrEx>
        <w:tc>
          <w:tcPr>
            <w:tcW w:w="9747" w:type="dxa"/>
            <w:gridSpan w:val="2"/>
          </w:tcPr>
          <w:p w14:paraId="170D7BC2" w14:textId="77777777" w:rsidR="005E7B19" w:rsidRDefault="005E7B19" w:rsidP="00A74B45">
            <w:pPr>
              <w:pStyle w:val="Normal0"/>
              <w:spacing w:line="360" w:lineRule="auto"/>
              <w:jc w:val="both"/>
              <w:rPr>
                <w:sz w:val="28"/>
                <w:lang w:val="en-US"/>
              </w:rPr>
            </w:pPr>
            <w:r>
              <w:rPr>
                <w:sz w:val="28"/>
                <w:lang w:val="en-US"/>
              </w:rPr>
              <w:t xml:space="preserve">      647. Hofstadter P. R. Das Denken in Stereotypen. – Gottingen: Vandenhoeck und Ruprecht, 1960. – 213 S.</w:t>
            </w:r>
          </w:p>
        </w:tc>
      </w:tr>
      <w:tr w:rsidR="005E7B19" w14:paraId="28CD73D1" w14:textId="77777777" w:rsidTr="00A74B45">
        <w:tblPrEx>
          <w:tblCellMar>
            <w:top w:w="0" w:type="dxa"/>
            <w:bottom w:w="0" w:type="dxa"/>
          </w:tblCellMar>
        </w:tblPrEx>
        <w:tc>
          <w:tcPr>
            <w:tcW w:w="9747" w:type="dxa"/>
            <w:gridSpan w:val="2"/>
          </w:tcPr>
          <w:p w14:paraId="7E14D0EA" w14:textId="77777777" w:rsidR="005E7B19" w:rsidRDefault="005E7B19" w:rsidP="00A74B45">
            <w:pPr>
              <w:pStyle w:val="Normal0"/>
              <w:spacing w:line="360" w:lineRule="auto"/>
              <w:jc w:val="both"/>
              <w:rPr>
                <w:sz w:val="28"/>
                <w:lang w:val="en-US"/>
              </w:rPr>
            </w:pPr>
            <w:r>
              <w:rPr>
                <w:sz w:val="28"/>
                <w:lang w:val="en-US"/>
              </w:rPr>
              <w:lastRenderedPageBreak/>
              <w:t xml:space="preserve">      648. Holyoak K.J., Thagard P. R. A computational model of analogical problem solving  // Similarity and Analogical Reasoning / Ed. by S.Vosniadou, A. Ortony. – N. Y.: Cambridge University Press. – 1989. – P. 242 - 266.</w:t>
            </w:r>
          </w:p>
          <w:p w14:paraId="7F9F996A" w14:textId="77777777" w:rsidR="005E7B19" w:rsidRDefault="005E7B19" w:rsidP="00A74B45">
            <w:pPr>
              <w:pStyle w:val="Normal0"/>
              <w:spacing w:line="360" w:lineRule="auto"/>
              <w:jc w:val="both"/>
              <w:rPr>
                <w:sz w:val="28"/>
                <w:lang w:val="en-US"/>
              </w:rPr>
            </w:pPr>
            <w:r>
              <w:rPr>
                <w:sz w:val="28"/>
                <w:lang w:val="en-US"/>
              </w:rPr>
              <w:t xml:space="preserve">     649. Holyoak K.J., Thagard P.R. Mental Leaps: Analogy in Creative Thought. Cambridge (Mass.): The MIT Press / Bradford Books, 1995. – 286 p.</w:t>
            </w:r>
          </w:p>
        </w:tc>
      </w:tr>
      <w:tr w:rsidR="005E7B19" w14:paraId="09084655" w14:textId="77777777" w:rsidTr="00A74B45">
        <w:tblPrEx>
          <w:tblCellMar>
            <w:top w:w="0" w:type="dxa"/>
            <w:bottom w:w="0" w:type="dxa"/>
          </w:tblCellMar>
        </w:tblPrEx>
        <w:tc>
          <w:tcPr>
            <w:tcW w:w="9747" w:type="dxa"/>
            <w:gridSpan w:val="2"/>
          </w:tcPr>
          <w:p w14:paraId="6CE0D996" w14:textId="77777777" w:rsidR="005E7B19" w:rsidRDefault="005E7B19" w:rsidP="00A74B45">
            <w:pPr>
              <w:pStyle w:val="Normal0"/>
              <w:spacing w:line="360" w:lineRule="auto"/>
              <w:jc w:val="both"/>
              <w:rPr>
                <w:sz w:val="28"/>
                <w:lang w:val="en-US"/>
              </w:rPr>
            </w:pPr>
            <w:r>
              <w:rPr>
                <w:sz w:val="28"/>
                <w:lang w:val="en-US"/>
              </w:rPr>
              <w:t xml:space="preserve">     650. Hopper P.J. Emergent grammar // The New Psychology of Language: Cognitive and Functional Approaches to Language Structure / Ed. by M.Tomasello  – Mahwah (N. J.);  L.: Lawrence Erlbaum Associates Publishers. – 1998. – P. 155- 177.</w:t>
            </w:r>
          </w:p>
        </w:tc>
      </w:tr>
      <w:tr w:rsidR="005E7B19" w14:paraId="27A3950B" w14:textId="77777777" w:rsidTr="00A74B45">
        <w:tblPrEx>
          <w:tblCellMar>
            <w:top w:w="0" w:type="dxa"/>
            <w:bottom w:w="0" w:type="dxa"/>
          </w:tblCellMar>
        </w:tblPrEx>
        <w:tc>
          <w:tcPr>
            <w:tcW w:w="9747" w:type="dxa"/>
            <w:gridSpan w:val="2"/>
          </w:tcPr>
          <w:p w14:paraId="1D7EE1A7" w14:textId="77777777" w:rsidR="005E7B19" w:rsidRDefault="005E7B19" w:rsidP="00A74B45">
            <w:pPr>
              <w:pStyle w:val="Normal0"/>
              <w:spacing w:line="360" w:lineRule="auto"/>
              <w:jc w:val="both"/>
              <w:rPr>
                <w:sz w:val="28"/>
                <w:lang w:val="en-US"/>
              </w:rPr>
            </w:pPr>
            <w:r>
              <w:rPr>
                <w:sz w:val="28"/>
                <w:lang w:val="en-US"/>
              </w:rPr>
              <w:t xml:space="preserve">     651. Housman C.R. Metaphor and Art. – N.Y.; Camdridge: Cambridge University Press, 1989. – 238 p.</w:t>
            </w:r>
          </w:p>
        </w:tc>
      </w:tr>
      <w:tr w:rsidR="005E7B19" w14:paraId="217D744D" w14:textId="77777777" w:rsidTr="00A74B45">
        <w:tblPrEx>
          <w:tblCellMar>
            <w:top w:w="0" w:type="dxa"/>
            <w:bottom w:w="0" w:type="dxa"/>
          </w:tblCellMar>
        </w:tblPrEx>
        <w:tc>
          <w:tcPr>
            <w:tcW w:w="9747" w:type="dxa"/>
            <w:gridSpan w:val="2"/>
          </w:tcPr>
          <w:p w14:paraId="49998483" w14:textId="77777777" w:rsidR="005E7B19" w:rsidRDefault="005E7B19" w:rsidP="00A74B45">
            <w:pPr>
              <w:pStyle w:val="Normal0"/>
              <w:spacing w:line="360" w:lineRule="auto"/>
              <w:jc w:val="both"/>
              <w:rPr>
                <w:sz w:val="28"/>
                <w:lang w:val="en-US"/>
              </w:rPr>
            </w:pPr>
            <w:r>
              <w:rPr>
                <w:sz w:val="28"/>
                <w:lang w:val="en-US"/>
              </w:rPr>
              <w:t xml:space="preserve">     652. Huges G. Imagism and the Imagists. – L.: Bowers and Brothers, 1960. – 284p.</w:t>
            </w:r>
          </w:p>
        </w:tc>
      </w:tr>
      <w:tr w:rsidR="005E7B19" w14:paraId="05882323" w14:textId="77777777" w:rsidTr="00A74B45">
        <w:tblPrEx>
          <w:tblCellMar>
            <w:top w:w="0" w:type="dxa"/>
            <w:bottom w:w="0" w:type="dxa"/>
          </w:tblCellMar>
        </w:tblPrEx>
        <w:tc>
          <w:tcPr>
            <w:tcW w:w="9747" w:type="dxa"/>
            <w:gridSpan w:val="2"/>
          </w:tcPr>
          <w:p w14:paraId="64E3783A" w14:textId="77777777" w:rsidR="005E7B19" w:rsidRDefault="005E7B19" w:rsidP="00A74B45">
            <w:pPr>
              <w:pStyle w:val="Normal0"/>
              <w:spacing w:line="360" w:lineRule="auto"/>
              <w:jc w:val="both"/>
              <w:rPr>
                <w:sz w:val="28"/>
                <w:lang w:val="en-US"/>
              </w:rPr>
            </w:pPr>
            <w:r>
              <w:rPr>
                <w:sz w:val="28"/>
                <w:lang w:val="en-US"/>
              </w:rPr>
              <w:t xml:space="preserve">     653. Hulme T. E. Speculations: Essays on Humanism and Philosophy of Art. – L.: Routledge and Kegan Paul, 1958. – 271 p.</w:t>
            </w:r>
          </w:p>
        </w:tc>
      </w:tr>
      <w:tr w:rsidR="005E7B19" w14:paraId="1328387E" w14:textId="77777777" w:rsidTr="00A74B45">
        <w:tblPrEx>
          <w:tblCellMar>
            <w:top w:w="0" w:type="dxa"/>
            <w:bottom w:w="0" w:type="dxa"/>
          </w:tblCellMar>
        </w:tblPrEx>
        <w:tc>
          <w:tcPr>
            <w:tcW w:w="9747" w:type="dxa"/>
            <w:gridSpan w:val="2"/>
          </w:tcPr>
          <w:p w14:paraId="52B8B5ED" w14:textId="77777777" w:rsidR="005E7B19" w:rsidRDefault="005E7B19" w:rsidP="00A74B45">
            <w:pPr>
              <w:pStyle w:val="Normal0"/>
              <w:spacing w:line="360" w:lineRule="auto"/>
              <w:jc w:val="both"/>
              <w:rPr>
                <w:sz w:val="28"/>
                <w:lang w:val="en-US"/>
              </w:rPr>
            </w:pPr>
            <w:r>
              <w:rPr>
                <w:sz w:val="28"/>
                <w:lang w:val="en-US"/>
              </w:rPr>
              <w:t xml:space="preserve">     654. Hulme T.E. The Collected Writings / Ed. by K. Csengery. – Oxford: Clarendon Press, 1994. –  489 p.</w:t>
            </w:r>
          </w:p>
        </w:tc>
      </w:tr>
      <w:tr w:rsidR="005E7B19" w14:paraId="28071407" w14:textId="77777777" w:rsidTr="00A74B45">
        <w:tblPrEx>
          <w:tblCellMar>
            <w:top w:w="0" w:type="dxa"/>
            <w:bottom w:w="0" w:type="dxa"/>
          </w:tblCellMar>
        </w:tblPrEx>
        <w:tc>
          <w:tcPr>
            <w:tcW w:w="9747" w:type="dxa"/>
            <w:gridSpan w:val="2"/>
          </w:tcPr>
          <w:p w14:paraId="090BE2C3" w14:textId="77777777" w:rsidR="005E7B19" w:rsidRDefault="005E7B19" w:rsidP="00A74B45">
            <w:pPr>
              <w:pStyle w:val="Normal0"/>
              <w:spacing w:line="360" w:lineRule="auto"/>
              <w:jc w:val="both"/>
              <w:rPr>
                <w:sz w:val="28"/>
                <w:lang w:val="en-US"/>
              </w:rPr>
            </w:pPr>
            <w:r>
              <w:rPr>
                <w:sz w:val="28"/>
                <w:lang w:val="en-US"/>
              </w:rPr>
              <w:t xml:space="preserve">     655. Husserl E. The Idea of Phenomenology: Translated from german by B.Alston. – The Hague: Martinus Nijkoff, 1964. –  284 p. </w:t>
            </w:r>
          </w:p>
        </w:tc>
      </w:tr>
      <w:tr w:rsidR="005E7B19" w14:paraId="12C70177" w14:textId="77777777" w:rsidTr="00A74B45">
        <w:tblPrEx>
          <w:tblCellMar>
            <w:top w:w="0" w:type="dxa"/>
            <w:bottom w:w="0" w:type="dxa"/>
          </w:tblCellMar>
        </w:tblPrEx>
        <w:tc>
          <w:tcPr>
            <w:tcW w:w="9747" w:type="dxa"/>
            <w:gridSpan w:val="2"/>
          </w:tcPr>
          <w:p w14:paraId="32982B6F" w14:textId="77777777" w:rsidR="005E7B19" w:rsidRDefault="005E7B19" w:rsidP="00A74B45">
            <w:pPr>
              <w:pStyle w:val="Normal0"/>
              <w:spacing w:line="360" w:lineRule="auto"/>
              <w:jc w:val="both"/>
              <w:rPr>
                <w:sz w:val="28"/>
                <w:lang w:val="en-US"/>
              </w:rPr>
            </w:pPr>
            <w:r>
              <w:rPr>
                <w:sz w:val="28"/>
                <w:lang w:val="en-US"/>
              </w:rPr>
              <w:t xml:space="preserve">     656. Iser W. The Act of Reading: The Theory of Aesthetic Response. – Baltimore; L.: The John Hopkins University Press, 1978. –  239 p.</w:t>
            </w:r>
          </w:p>
        </w:tc>
      </w:tr>
      <w:tr w:rsidR="005E7B19" w14:paraId="6935025A" w14:textId="77777777" w:rsidTr="00A74B45">
        <w:tblPrEx>
          <w:tblCellMar>
            <w:top w:w="0" w:type="dxa"/>
            <w:bottom w:w="0" w:type="dxa"/>
          </w:tblCellMar>
        </w:tblPrEx>
        <w:tc>
          <w:tcPr>
            <w:tcW w:w="9747" w:type="dxa"/>
            <w:gridSpan w:val="2"/>
          </w:tcPr>
          <w:p w14:paraId="778FF849" w14:textId="77777777" w:rsidR="005E7B19" w:rsidRDefault="005E7B19" w:rsidP="00A74B45">
            <w:pPr>
              <w:pStyle w:val="Normal0"/>
              <w:spacing w:line="360" w:lineRule="auto"/>
              <w:jc w:val="both"/>
              <w:rPr>
                <w:sz w:val="28"/>
                <w:lang w:val="en-US"/>
              </w:rPr>
            </w:pPr>
            <w:r>
              <w:rPr>
                <w:sz w:val="28"/>
                <w:lang w:val="en-US"/>
              </w:rPr>
              <w:t xml:space="preserve">      657. Iser W. The Fictive and the Imaginary: Charting Literary Anthropology. – Baltimore, L.: The John Hopkins University Press, 1993. – 342 p.</w:t>
            </w:r>
          </w:p>
        </w:tc>
      </w:tr>
      <w:tr w:rsidR="005E7B19" w14:paraId="1994922A" w14:textId="77777777" w:rsidTr="00A74B45">
        <w:tblPrEx>
          <w:tblCellMar>
            <w:top w:w="0" w:type="dxa"/>
            <w:bottom w:w="0" w:type="dxa"/>
          </w:tblCellMar>
        </w:tblPrEx>
        <w:tc>
          <w:tcPr>
            <w:tcW w:w="9747" w:type="dxa"/>
            <w:gridSpan w:val="2"/>
          </w:tcPr>
          <w:p w14:paraId="31A81E06" w14:textId="77777777" w:rsidR="005E7B19" w:rsidRDefault="005E7B19" w:rsidP="00A74B45">
            <w:pPr>
              <w:pStyle w:val="Normal0"/>
              <w:spacing w:line="360" w:lineRule="auto"/>
              <w:jc w:val="both"/>
              <w:rPr>
                <w:sz w:val="28"/>
                <w:lang w:val="en-US"/>
              </w:rPr>
            </w:pPr>
            <w:r>
              <w:rPr>
                <w:sz w:val="28"/>
                <w:lang w:val="en-US"/>
              </w:rPr>
              <w:t xml:space="preserve">     658. Iser W. The Imaginary // Literary Theories / Ed. by J. Wolfreys. – N.Y.: New York University Press. – 1999. – P. 179-194.</w:t>
            </w:r>
          </w:p>
        </w:tc>
      </w:tr>
      <w:tr w:rsidR="005E7B19" w14:paraId="1FE85BF8" w14:textId="77777777" w:rsidTr="00A74B45">
        <w:tblPrEx>
          <w:tblCellMar>
            <w:top w:w="0" w:type="dxa"/>
            <w:bottom w:w="0" w:type="dxa"/>
          </w:tblCellMar>
        </w:tblPrEx>
        <w:tc>
          <w:tcPr>
            <w:tcW w:w="9747" w:type="dxa"/>
            <w:gridSpan w:val="2"/>
          </w:tcPr>
          <w:p w14:paraId="73B821C2" w14:textId="77777777" w:rsidR="005E7B19" w:rsidRDefault="005E7B19" w:rsidP="00A74B45">
            <w:pPr>
              <w:spacing w:line="360" w:lineRule="auto"/>
              <w:jc w:val="both"/>
              <w:rPr>
                <w:lang w:val="en-US"/>
              </w:rPr>
            </w:pPr>
            <w:r>
              <w:rPr>
                <w:lang w:val="en-US"/>
              </w:rPr>
              <w:t xml:space="preserve">     659. Itkonen E., Haukioja J.</w:t>
            </w:r>
            <w:r>
              <w:rPr>
                <w:i/>
                <w:lang w:val="en-US"/>
              </w:rPr>
              <w:t xml:space="preserve"> </w:t>
            </w:r>
            <w:r>
              <w:rPr>
                <w:lang w:val="en-US"/>
              </w:rPr>
              <w:t>A rehabilitation of analogy in syntax (and elsewhere) // Metalinguistik im Wandel /  Ed. by A. Kertesz. – Frankfurt a /M: Peter Lang. – 1997. – P. 41-54.</w:t>
            </w:r>
          </w:p>
          <w:p w14:paraId="79F3FAC5" w14:textId="77777777" w:rsidR="005E7B19" w:rsidRDefault="005E7B19" w:rsidP="00A74B45">
            <w:pPr>
              <w:pStyle w:val="Normal0"/>
              <w:spacing w:line="360" w:lineRule="auto"/>
              <w:jc w:val="both"/>
              <w:rPr>
                <w:sz w:val="28"/>
                <w:lang w:val="en-US"/>
              </w:rPr>
            </w:pPr>
            <w:r>
              <w:rPr>
                <w:sz w:val="28"/>
                <w:lang w:val="en-US"/>
              </w:rPr>
              <w:t xml:space="preserve">     660. Itkonen E</w:t>
            </w:r>
            <w:r>
              <w:rPr>
                <w:i/>
                <w:sz w:val="28"/>
                <w:lang w:val="en-US"/>
              </w:rPr>
              <w:t xml:space="preserve">. </w:t>
            </w:r>
            <w:r>
              <w:rPr>
                <w:sz w:val="28"/>
                <w:lang w:val="en-US"/>
              </w:rPr>
              <w:t xml:space="preserve"> Analogy inside linguistics and outside // The 6-th International Cognitive Linguistics Conference. Sweeden, Stokholm, 10-16 July, 1999: Abstracts.  –  P. 2-3.</w:t>
            </w:r>
          </w:p>
        </w:tc>
      </w:tr>
      <w:tr w:rsidR="005E7B19" w14:paraId="6072F14C" w14:textId="77777777" w:rsidTr="00A74B45">
        <w:tblPrEx>
          <w:tblCellMar>
            <w:top w:w="0" w:type="dxa"/>
            <w:bottom w:w="0" w:type="dxa"/>
          </w:tblCellMar>
        </w:tblPrEx>
        <w:tc>
          <w:tcPr>
            <w:tcW w:w="9747" w:type="dxa"/>
            <w:gridSpan w:val="2"/>
          </w:tcPr>
          <w:p w14:paraId="301CEB12" w14:textId="77777777" w:rsidR="005E7B19" w:rsidRDefault="005E7B19" w:rsidP="00A74B45">
            <w:pPr>
              <w:pStyle w:val="Normal0"/>
              <w:spacing w:line="360" w:lineRule="auto"/>
              <w:jc w:val="both"/>
              <w:rPr>
                <w:sz w:val="28"/>
                <w:lang w:val="en-US"/>
              </w:rPr>
            </w:pPr>
            <w:r>
              <w:rPr>
                <w:sz w:val="28"/>
                <w:lang w:val="en-US"/>
              </w:rPr>
              <w:t xml:space="preserve">     661. Jacoby J. S. Symbol in the Psychology of C. G. Jung. – Cambridge: Cambridge University Press, 1959. – 178 p.</w:t>
            </w:r>
          </w:p>
        </w:tc>
      </w:tr>
      <w:tr w:rsidR="005E7B19" w14:paraId="71EFA665" w14:textId="77777777" w:rsidTr="00A74B45">
        <w:tblPrEx>
          <w:tblCellMar>
            <w:top w:w="0" w:type="dxa"/>
            <w:bottom w:w="0" w:type="dxa"/>
          </w:tblCellMar>
        </w:tblPrEx>
        <w:tc>
          <w:tcPr>
            <w:tcW w:w="9747" w:type="dxa"/>
            <w:gridSpan w:val="2"/>
          </w:tcPr>
          <w:p w14:paraId="349FCFB2" w14:textId="77777777" w:rsidR="005E7B19" w:rsidRDefault="005E7B19" w:rsidP="00A74B45">
            <w:pPr>
              <w:pStyle w:val="Normal0"/>
              <w:spacing w:line="360" w:lineRule="auto"/>
              <w:jc w:val="both"/>
              <w:rPr>
                <w:sz w:val="28"/>
                <w:lang w:val="en-US"/>
              </w:rPr>
            </w:pPr>
            <w:r>
              <w:rPr>
                <w:sz w:val="28"/>
                <w:lang w:val="en-US"/>
              </w:rPr>
              <w:lastRenderedPageBreak/>
              <w:t xml:space="preserve">     662. Jäkel O. Kant, Blumenberg, Weinreich: Some forgotten contributions to the cognitive theory of metaphor // Metaphor in Cognitive Linguistics. Selected Papers from the Fifth International Cognitive Linguistics Conference / Ed. by R.W. Gibbs, G.J. Steen. – Amsterdam; Philadelphia: John Benjamins Publishing Company. – 1997. – P. 9-28.</w:t>
            </w:r>
          </w:p>
        </w:tc>
      </w:tr>
      <w:tr w:rsidR="005E7B19" w14:paraId="011A9F4A" w14:textId="77777777" w:rsidTr="00A74B45">
        <w:tblPrEx>
          <w:tblCellMar>
            <w:top w:w="0" w:type="dxa"/>
            <w:bottom w:w="0" w:type="dxa"/>
          </w:tblCellMar>
        </w:tblPrEx>
        <w:tc>
          <w:tcPr>
            <w:tcW w:w="9747" w:type="dxa"/>
            <w:gridSpan w:val="2"/>
          </w:tcPr>
          <w:p w14:paraId="11CF5C84" w14:textId="77777777" w:rsidR="005E7B19" w:rsidRDefault="005E7B19" w:rsidP="00A74B45">
            <w:pPr>
              <w:pStyle w:val="Normal0"/>
              <w:spacing w:line="360" w:lineRule="auto"/>
              <w:jc w:val="both"/>
              <w:rPr>
                <w:sz w:val="28"/>
                <w:lang w:val="en-US"/>
              </w:rPr>
            </w:pPr>
            <w:r>
              <w:rPr>
                <w:sz w:val="28"/>
                <w:lang w:val="en-US"/>
              </w:rPr>
              <w:t xml:space="preserve">     663. Jäkel O. Metaphorical scenarios of science // Language, Space, and Theography / Ed. by Noppen van Jean-Pierre. – Berlin; N.Y.: Mouton de Gruytor. – 1996. – P. 652-677.</w:t>
            </w:r>
          </w:p>
          <w:p w14:paraId="5B1CF61D" w14:textId="77777777" w:rsidR="005E7B19" w:rsidRDefault="005E7B19" w:rsidP="00A74B45">
            <w:pPr>
              <w:pStyle w:val="Normal0"/>
              <w:spacing w:line="360" w:lineRule="auto"/>
              <w:jc w:val="both"/>
              <w:rPr>
                <w:sz w:val="28"/>
                <w:lang w:val="en-US"/>
              </w:rPr>
            </w:pPr>
            <w:r>
              <w:rPr>
                <w:sz w:val="28"/>
                <w:lang w:val="en-US"/>
              </w:rPr>
              <w:t xml:space="preserve">     664. Jakobson R. Linguistics and poetics // Language in Literature. – Cambridge: Cambridge University Press. – 1987. – P. 62-94.</w:t>
            </w:r>
          </w:p>
        </w:tc>
      </w:tr>
      <w:tr w:rsidR="005E7B19" w14:paraId="20A3187F" w14:textId="77777777" w:rsidTr="00A74B45">
        <w:tblPrEx>
          <w:tblCellMar>
            <w:top w:w="0" w:type="dxa"/>
            <w:bottom w:w="0" w:type="dxa"/>
          </w:tblCellMar>
        </w:tblPrEx>
        <w:tc>
          <w:tcPr>
            <w:tcW w:w="9747" w:type="dxa"/>
            <w:gridSpan w:val="2"/>
          </w:tcPr>
          <w:p w14:paraId="755D8ACF" w14:textId="77777777" w:rsidR="005E7B19" w:rsidRDefault="005E7B19" w:rsidP="00A74B45">
            <w:pPr>
              <w:pStyle w:val="Normal0"/>
              <w:spacing w:line="360" w:lineRule="auto"/>
              <w:jc w:val="both"/>
              <w:rPr>
                <w:sz w:val="28"/>
                <w:lang w:val="en-US"/>
              </w:rPr>
            </w:pPr>
            <w:r>
              <w:rPr>
                <w:sz w:val="28"/>
                <w:lang w:val="en-US"/>
              </w:rPr>
              <w:t xml:space="preserve">     665. Jayatilleke G. National Stereotypes. The Way to Understanding. – N.Y.: Newbury House Publishers, 1963. – 487 p.</w:t>
            </w:r>
          </w:p>
        </w:tc>
      </w:tr>
      <w:tr w:rsidR="005E7B19" w14:paraId="1BDCE397" w14:textId="77777777" w:rsidTr="00A74B45">
        <w:tblPrEx>
          <w:tblCellMar>
            <w:top w:w="0" w:type="dxa"/>
            <w:bottom w:w="0" w:type="dxa"/>
          </w:tblCellMar>
        </w:tblPrEx>
        <w:tc>
          <w:tcPr>
            <w:tcW w:w="9747" w:type="dxa"/>
            <w:gridSpan w:val="2"/>
          </w:tcPr>
          <w:p w14:paraId="2BEF715E" w14:textId="77777777" w:rsidR="005E7B19" w:rsidRDefault="005E7B19" w:rsidP="00A74B45">
            <w:pPr>
              <w:pStyle w:val="Normal0"/>
              <w:spacing w:line="360" w:lineRule="auto"/>
              <w:jc w:val="both"/>
              <w:rPr>
                <w:sz w:val="28"/>
                <w:lang w:val="en-US"/>
              </w:rPr>
            </w:pPr>
            <w:r>
              <w:rPr>
                <w:sz w:val="28"/>
                <w:lang w:val="en-US"/>
              </w:rPr>
              <w:t xml:space="preserve">     666. Jefferson A. Russian formalism // Modern Literary Theory: A Comparative Introduction / Ed. by A. Jefferson, D. Robey. – Totowa (N. J.): Barnes Noble Books. – 1983. – P. 16-38.</w:t>
            </w:r>
          </w:p>
        </w:tc>
      </w:tr>
      <w:tr w:rsidR="005E7B19" w14:paraId="099C9FCF" w14:textId="77777777" w:rsidTr="00A74B45">
        <w:tblPrEx>
          <w:tblCellMar>
            <w:top w:w="0" w:type="dxa"/>
            <w:bottom w:w="0" w:type="dxa"/>
          </w:tblCellMar>
        </w:tblPrEx>
        <w:tc>
          <w:tcPr>
            <w:tcW w:w="9747" w:type="dxa"/>
            <w:gridSpan w:val="2"/>
          </w:tcPr>
          <w:p w14:paraId="0413D36D" w14:textId="77777777" w:rsidR="005E7B19" w:rsidRDefault="005E7B19" w:rsidP="00A74B45">
            <w:pPr>
              <w:pStyle w:val="Normal0"/>
              <w:spacing w:line="360" w:lineRule="auto"/>
              <w:jc w:val="both"/>
              <w:rPr>
                <w:sz w:val="28"/>
                <w:lang w:val="en-US"/>
              </w:rPr>
            </w:pPr>
            <w:r>
              <w:rPr>
                <w:sz w:val="28"/>
                <w:lang w:val="en-US"/>
              </w:rPr>
              <w:t xml:space="preserve">     667. Jones J. M.  Jungian Psychology and Literary Analysis. – Stanford: Stanford University Press, 1979. – 234 p.</w:t>
            </w:r>
          </w:p>
          <w:p w14:paraId="07A2BF96" w14:textId="77777777" w:rsidR="005E7B19" w:rsidRDefault="005E7B19" w:rsidP="00A74B45">
            <w:pPr>
              <w:pStyle w:val="Normal0"/>
              <w:spacing w:line="360" w:lineRule="auto"/>
              <w:jc w:val="both"/>
              <w:rPr>
                <w:sz w:val="28"/>
                <w:lang w:val="en-US"/>
              </w:rPr>
            </w:pPr>
            <w:r>
              <w:rPr>
                <w:sz w:val="28"/>
                <w:lang w:val="en-US"/>
              </w:rPr>
              <w:t xml:space="preserve">     668. Johnson M. The Body in the Mind: The Bodily Basis of Meaning, Imagination. – Chicago: Chicago University Press, 1987. – 227 p.   </w:t>
            </w:r>
          </w:p>
        </w:tc>
      </w:tr>
      <w:tr w:rsidR="005E7B19" w14:paraId="00EBD899" w14:textId="77777777" w:rsidTr="00A74B45">
        <w:tblPrEx>
          <w:tblCellMar>
            <w:top w:w="0" w:type="dxa"/>
            <w:bottom w:w="0" w:type="dxa"/>
          </w:tblCellMar>
        </w:tblPrEx>
        <w:tc>
          <w:tcPr>
            <w:tcW w:w="9747" w:type="dxa"/>
            <w:gridSpan w:val="2"/>
          </w:tcPr>
          <w:p w14:paraId="58AB7228" w14:textId="77777777" w:rsidR="005E7B19" w:rsidRDefault="005E7B19" w:rsidP="00A74B45">
            <w:pPr>
              <w:pStyle w:val="Normal0"/>
              <w:spacing w:line="360" w:lineRule="auto"/>
              <w:jc w:val="both"/>
              <w:rPr>
                <w:sz w:val="28"/>
                <w:lang w:val="en-US"/>
              </w:rPr>
            </w:pPr>
            <w:r>
              <w:rPr>
                <w:sz w:val="28"/>
                <w:lang w:val="en-US"/>
              </w:rPr>
              <w:t xml:space="preserve">     669. Kant Immanuel. Kritik der reinen Vernunft / With a new introduction by White Beck. – L.: Routledge / Thoemmes Press, 1994. – 856 p.</w:t>
            </w:r>
          </w:p>
          <w:p w14:paraId="44475DF2" w14:textId="77777777" w:rsidR="005E7B19" w:rsidRDefault="005E7B19" w:rsidP="00A74B45">
            <w:pPr>
              <w:pStyle w:val="Normal0"/>
              <w:spacing w:line="360" w:lineRule="auto"/>
              <w:jc w:val="both"/>
              <w:rPr>
                <w:sz w:val="28"/>
                <w:lang w:val="en-US"/>
              </w:rPr>
            </w:pPr>
            <w:r>
              <w:rPr>
                <w:sz w:val="28"/>
                <w:lang w:val="en-US"/>
              </w:rPr>
              <w:t xml:space="preserve">     670. Keysar B., Bly B. Swimming against the current: Do idioms reflect conceptual structure // Journal of Pragmatics. – 1999. – Vol. 31, № 12. – P. 1559-1578.</w:t>
            </w:r>
          </w:p>
        </w:tc>
      </w:tr>
      <w:tr w:rsidR="005E7B19" w14:paraId="3D6C0A13" w14:textId="77777777" w:rsidTr="00A74B45">
        <w:tblPrEx>
          <w:tblCellMar>
            <w:top w:w="0" w:type="dxa"/>
            <w:bottom w:w="0" w:type="dxa"/>
          </w:tblCellMar>
        </w:tblPrEx>
        <w:tc>
          <w:tcPr>
            <w:tcW w:w="9747" w:type="dxa"/>
            <w:gridSpan w:val="2"/>
          </w:tcPr>
          <w:p w14:paraId="72E1043A" w14:textId="77777777" w:rsidR="005E7B19" w:rsidRDefault="005E7B19" w:rsidP="00A74B45">
            <w:pPr>
              <w:pStyle w:val="Normal0"/>
              <w:spacing w:line="360" w:lineRule="auto"/>
              <w:jc w:val="both"/>
              <w:rPr>
                <w:sz w:val="28"/>
                <w:lang w:val="en-US"/>
              </w:rPr>
            </w:pPr>
            <w:r>
              <w:rPr>
                <w:sz w:val="28"/>
                <w:lang w:val="en-US"/>
              </w:rPr>
              <w:t xml:space="preserve">     671. Knapp B.U. Archetype, Architecture, and the Writer. – Bloomington: Indiana University Press, 1987. – 208 p.</w:t>
            </w:r>
          </w:p>
        </w:tc>
      </w:tr>
      <w:tr w:rsidR="005E7B19" w14:paraId="3A34C321" w14:textId="77777777" w:rsidTr="00A74B45">
        <w:tblPrEx>
          <w:tblCellMar>
            <w:top w:w="0" w:type="dxa"/>
            <w:bottom w:w="0" w:type="dxa"/>
          </w:tblCellMar>
        </w:tblPrEx>
        <w:tc>
          <w:tcPr>
            <w:tcW w:w="9747" w:type="dxa"/>
            <w:gridSpan w:val="2"/>
          </w:tcPr>
          <w:p w14:paraId="74CB5A95" w14:textId="77777777" w:rsidR="005E7B19" w:rsidRDefault="005E7B19" w:rsidP="00A74B45">
            <w:pPr>
              <w:pStyle w:val="Normal0"/>
              <w:spacing w:line="360" w:lineRule="auto"/>
              <w:jc w:val="both"/>
              <w:rPr>
                <w:sz w:val="28"/>
                <w:lang w:val="en-US"/>
              </w:rPr>
            </w:pPr>
            <w:r>
              <w:rPr>
                <w:sz w:val="28"/>
                <w:lang w:val="en-US"/>
              </w:rPr>
              <w:t xml:space="preserve">    672. Kövecses Z. Metaphor: Does it constitute or reflect cultural models? // Metaphor in Cognitive Linguistics. Selected Papers from the Fifth International Cognitive Linguistics Conference / Ed. by R.W. Gibbs, G.J. Steen. – Amsterdam;  Philadelphia: John Benjamins Publishing Company. – 1997. – P. 167 –188. </w:t>
            </w:r>
          </w:p>
          <w:p w14:paraId="385F049C" w14:textId="77777777" w:rsidR="005E7B19" w:rsidRDefault="005E7B19" w:rsidP="00A74B45">
            <w:pPr>
              <w:pStyle w:val="Normal0"/>
              <w:spacing w:line="360" w:lineRule="auto"/>
              <w:jc w:val="both"/>
              <w:rPr>
                <w:sz w:val="28"/>
                <w:lang w:val="en-US"/>
              </w:rPr>
            </w:pPr>
            <w:r>
              <w:rPr>
                <w:sz w:val="28"/>
                <w:lang w:val="en-US"/>
              </w:rPr>
              <w:lastRenderedPageBreak/>
              <w:t xml:space="preserve">     673. Kövecses Z., Radden G. Metonymy: Developing a Cognitive Linguistic View // Cognitive Linguistics. – 1998. – № 9-1. – P. 37-77.  </w:t>
            </w:r>
          </w:p>
          <w:p w14:paraId="30409F87" w14:textId="77777777" w:rsidR="005E7B19" w:rsidRDefault="005E7B19" w:rsidP="00A74B45">
            <w:pPr>
              <w:pStyle w:val="Normal0"/>
              <w:spacing w:line="360" w:lineRule="auto"/>
              <w:jc w:val="both"/>
              <w:rPr>
                <w:sz w:val="28"/>
                <w:lang w:val="en-US"/>
              </w:rPr>
            </w:pPr>
            <w:r>
              <w:rPr>
                <w:sz w:val="28"/>
                <w:lang w:val="en-US"/>
              </w:rPr>
              <w:t xml:space="preserve">     674. Kövecses Z. Metaphor and Emotion: Language, Culture and Body in Human Feeling. – Cambridge: Maison des Science de L’Homme and Cambridge University Press, 2000. – 224 p.</w:t>
            </w:r>
          </w:p>
        </w:tc>
      </w:tr>
      <w:tr w:rsidR="005E7B19" w14:paraId="55C76425" w14:textId="77777777" w:rsidTr="00A74B45">
        <w:tblPrEx>
          <w:tblCellMar>
            <w:top w:w="0" w:type="dxa"/>
            <w:bottom w:w="0" w:type="dxa"/>
          </w:tblCellMar>
        </w:tblPrEx>
        <w:tc>
          <w:tcPr>
            <w:tcW w:w="9747" w:type="dxa"/>
            <w:gridSpan w:val="2"/>
          </w:tcPr>
          <w:p w14:paraId="152E8E99" w14:textId="77777777" w:rsidR="005E7B19" w:rsidRDefault="005E7B19" w:rsidP="00A74B45">
            <w:pPr>
              <w:pStyle w:val="Normal0"/>
              <w:spacing w:line="360" w:lineRule="auto"/>
              <w:jc w:val="both"/>
              <w:rPr>
                <w:sz w:val="28"/>
                <w:lang w:val="en-US"/>
              </w:rPr>
            </w:pPr>
            <w:r>
              <w:rPr>
                <w:sz w:val="28"/>
                <w:lang w:val="en-US"/>
              </w:rPr>
              <w:lastRenderedPageBreak/>
              <w:t xml:space="preserve">      675. Kövecses Z. The Scope of Metaphor // Metaphor and Metonymy at the Crossroads. A Cognitive Perspective. – Berlin; N.Y.: Mouton de Gruyter. – 2000. – P. 79-93.</w:t>
            </w:r>
          </w:p>
          <w:p w14:paraId="3621539B" w14:textId="77777777" w:rsidR="005E7B19" w:rsidRDefault="005E7B19" w:rsidP="00A74B45">
            <w:pPr>
              <w:pStyle w:val="Normal0"/>
              <w:spacing w:line="360" w:lineRule="auto"/>
              <w:jc w:val="both"/>
              <w:rPr>
                <w:sz w:val="28"/>
                <w:lang w:val="en-US"/>
              </w:rPr>
            </w:pPr>
            <w:r>
              <w:rPr>
                <w:sz w:val="28"/>
                <w:lang w:val="en-US"/>
              </w:rPr>
              <w:t xml:space="preserve">      676. Kövecses Z. Metaphor and Emotion: Language, Culture and Body in Human Feeling.  – Cambridge: Maison des Science de L’Homme and Cambridge University Press, 2000. – 224 p.</w:t>
            </w:r>
          </w:p>
          <w:p w14:paraId="37913AD9" w14:textId="77777777" w:rsidR="005E7B19" w:rsidRDefault="005E7B19" w:rsidP="00A74B45">
            <w:pPr>
              <w:pStyle w:val="Normal0"/>
              <w:spacing w:line="360" w:lineRule="auto"/>
              <w:jc w:val="both"/>
              <w:rPr>
                <w:sz w:val="28"/>
                <w:lang w:val="en-US"/>
              </w:rPr>
            </w:pPr>
            <w:r>
              <w:rPr>
                <w:sz w:val="28"/>
                <w:lang w:val="en-US"/>
              </w:rPr>
              <w:t xml:space="preserve">     677. Kristeva J.  Narration  and  Transformation  // Semiotica.  –  1969.  – № 4. – </w:t>
            </w:r>
          </w:p>
          <w:p w14:paraId="598B72FE" w14:textId="77777777" w:rsidR="005E7B19" w:rsidRDefault="005E7B19" w:rsidP="00A74B45">
            <w:pPr>
              <w:pStyle w:val="Normal0"/>
              <w:spacing w:line="360" w:lineRule="auto"/>
              <w:jc w:val="both"/>
              <w:rPr>
                <w:sz w:val="28"/>
                <w:lang w:val="en-US"/>
              </w:rPr>
            </w:pPr>
            <w:r>
              <w:rPr>
                <w:sz w:val="28"/>
                <w:lang w:val="en-US"/>
              </w:rPr>
              <w:t xml:space="preserve">P.  422-448. </w:t>
            </w:r>
          </w:p>
        </w:tc>
      </w:tr>
      <w:tr w:rsidR="005E7B19" w14:paraId="59EE853E" w14:textId="77777777" w:rsidTr="00A74B45">
        <w:tblPrEx>
          <w:tblCellMar>
            <w:top w:w="0" w:type="dxa"/>
            <w:bottom w:w="0" w:type="dxa"/>
          </w:tblCellMar>
        </w:tblPrEx>
        <w:tc>
          <w:tcPr>
            <w:tcW w:w="9747" w:type="dxa"/>
            <w:gridSpan w:val="2"/>
          </w:tcPr>
          <w:p w14:paraId="5D59D288" w14:textId="77777777" w:rsidR="005E7B19" w:rsidRDefault="005E7B19" w:rsidP="00A74B45">
            <w:pPr>
              <w:pStyle w:val="Normal0"/>
              <w:spacing w:line="360" w:lineRule="auto"/>
              <w:jc w:val="both"/>
              <w:rPr>
                <w:sz w:val="28"/>
                <w:lang w:val="en-US"/>
              </w:rPr>
            </w:pPr>
            <w:r>
              <w:rPr>
                <w:sz w:val="28"/>
                <w:lang w:val="en-US"/>
              </w:rPr>
              <w:t xml:space="preserve">     678. Kuhn T.S. The Structure of Scientific Revolutions. – Chicago: The University of Chicago Press, 1996. – 212 p.</w:t>
            </w:r>
          </w:p>
        </w:tc>
      </w:tr>
      <w:tr w:rsidR="005E7B19" w14:paraId="2F7BAE57" w14:textId="77777777" w:rsidTr="00A74B45">
        <w:tblPrEx>
          <w:tblCellMar>
            <w:top w:w="0" w:type="dxa"/>
            <w:bottom w:w="0" w:type="dxa"/>
          </w:tblCellMar>
        </w:tblPrEx>
        <w:tc>
          <w:tcPr>
            <w:tcW w:w="9747" w:type="dxa"/>
            <w:gridSpan w:val="2"/>
          </w:tcPr>
          <w:p w14:paraId="2E7A938F" w14:textId="77777777" w:rsidR="005E7B19" w:rsidRDefault="005E7B19" w:rsidP="00A74B45">
            <w:pPr>
              <w:pStyle w:val="Normal0"/>
              <w:spacing w:line="360" w:lineRule="auto"/>
              <w:jc w:val="both"/>
              <w:rPr>
                <w:sz w:val="28"/>
                <w:lang w:val="en-US"/>
              </w:rPr>
            </w:pPr>
            <w:r>
              <w:rPr>
                <w:sz w:val="28"/>
                <w:lang w:val="en-US"/>
              </w:rPr>
              <w:t xml:space="preserve">     679. Kuiper F.B.J.  Cosmogony and conception: A query // History of Religions. – 1975. – Vol. 15, № 2.  – P. 107-120.</w:t>
            </w:r>
          </w:p>
        </w:tc>
      </w:tr>
      <w:tr w:rsidR="005E7B19" w14:paraId="2E1C3B66" w14:textId="77777777" w:rsidTr="00A74B45">
        <w:tblPrEx>
          <w:tblCellMar>
            <w:top w:w="0" w:type="dxa"/>
            <w:bottom w:w="0" w:type="dxa"/>
          </w:tblCellMar>
        </w:tblPrEx>
        <w:tc>
          <w:tcPr>
            <w:tcW w:w="9747" w:type="dxa"/>
            <w:gridSpan w:val="2"/>
          </w:tcPr>
          <w:p w14:paraId="36DC0DD5" w14:textId="77777777" w:rsidR="005E7B19" w:rsidRDefault="005E7B19" w:rsidP="00A74B45">
            <w:pPr>
              <w:pStyle w:val="Normal0"/>
              <w:spacing w:line="360" w:lineRule="auto"/>
              <w:jc w:val="both"/>
              <w:rPr>
                <w:sz w:val="28"/>
                <w:lang w:val="en-US"/>
              </w:rPr>
            </w:pPr>
            <w:r>
              <w:rPr>
                <w:sz w:val="28"/>
                <w:lang w:val="en-US"/>
              </w:rPr>
              <w:t xml:space="preserve">     680. Lakoff G. The contemporary theory of metaphor // Metaphor and Thought / Ed. by A. Ortony. – Cambridge: Cambridge Univ. Press. – 1993. – P. 202-251.</w:t>
            </w:r>
          </w:p>
          <w:p w14:paraId="330B7022" w14:textId="77777777" w:rsidR="005E7B19" w:rsidRDefault="005E7B19" w:rsidP="00A74B45">
            <w:pPr>
              <w:pStyle w:val="Normal0"/>
              <w:spacing w:line="360" w:lineRule="auto"/>
              <w:jc w:val="both"/>
              <w:rPr>
                <w:sz w:val="28"/>
                <w:lang w:val="en-US"/>
              </w:rPr>
            </w:pPr>
            <w:r>
              <w:rPr>
                <w:sz w:val="28"/>
                <w:lang w:val="en-US"/>
              </w:rPr>
              <w:t xml:space="preserve">     681. Lakoff G. Sorry, I’m not myself today: The metaphor system for conceptualizing the self // Spaces, Worlds, and Grammar / Ed. by G. Fauconnier, E.Sweetser. – Chicago, L.: The University of Chicago Press. – 1996. – P. 91-123.</w:t>
            </w:r>
          </w:p>
          <w:p w14:paraId="58D99454" w14:textId="77777777" w:rsidR="005E7B19" w:rsidRDefault="005E7B19" w:rsidP="00A74B45">
            <w:pPr>
              <w:pStyle w:val="Normal0"/>
              <w:spacing w:line="360" w:lineRule="auto"/>
              <w:jc w:val="both"/>
              <w:rPr>
                <w:sz w:val="28"/>
                <w:lang w:val="en-US"/>
              </w:rPr>
            </w:pPr>
            <w:r>
              <w:rPr>
                <w:sz w:val="28"/>
                <w:lang w:val="en-US"/>
              </w:rPr>
              <w:t xml:space="preserve">     682. Lakoff G., Nunez R. Conceptual metaphor in mathematics // Discourse and Cognition. Bridging the Gap / Ed. by J. R. Koenig. – Stanford: CSLI Publications. – 1998. – P. 219- 237.</w:t>
            </w:r>
          </w:p>
        </w:tc>
      </w:tr>
      <w:tr w:rsidR="005E7B19" w14:paraId="0A51D276" w14:textId="77777777" w:rsidTr="00A74B45">
        <w:tblPrEx>
          <w:tblCellMar>
            <w:top w:w="0" w:type="dxa"/>
            <w:bottom w:w="0" w:type="dxa"/>
          </w:tblCellMar>
        </w:tblPrEx>
        <w:tc>
          <w:tcPr>
            <w:tcW w:w="9747" w:type="dxa"/>
            <w:gridSpan w:val="2"/>
          </w:tcPr>
          <w:p w14:paraId="0C1F8C94" w14:textId="77777777" w:rsidR="005E7B19" w:rsidRDefault="005E7B19" w:rsidP="00A74B45">
            <w:pPr>
              <w:pStyle w:val="Normal0"/>
              <w:spacing w:line="360" w:lineRule="auto"/>
              <w:jc w:val="both"/>
              <w:rPr>
                <w:sz w:val="28"/>
                <w:lang w:val="en-US"/>
              </w:rPr>
            </w:pPr>
            <w:r>
              <w:rPr>
                <w:sz w:val="28"/>
                <w:lang w:val="en-US"/>
              </w:rPr>
              <w:t xml:space="preserve">     683. Lakoff G., Johnson M. Metaphors We Live By. – Chicago: Chicago University Press, 1980. – 242 p.</w:t>
            </w:r>
          </w:p>
          <w:p w14:paraId="3160B90C" w14:textId="77777777" w:rsidR="005E7B19" w:rsidRDefault="005E7B19" w:rsidP="00A74B45">
            <w:pPr>
              <w:pStyle w:val="Normal0"/>
              <w:spacing w:line="360" w:lineRule="auto"/>
              <w:jc w:val="both"/>
              <w:rPr>
                <w:sz w:val="28"/>
                <w:lang w:val="en-US"/>
              </w:rPr>
            </w:pPr>
            <w:r>
              <w:rPr>
                <w:sz w:val="28"/>
                <w:lang w:val="en-US"/>
              </w:rPr>
              <w:t xml:space="preserve">     684. Lakoff G. Women, Fire and Dangerous Things. What Categories Reveal About the Mind. – Chicago: The University of Chicago Press, 1987. – 614 p.</w:t>
            </w:r>
          </w:p>
          <w:p w14:paraId="66A7CC6F" w14:textId="77777777" w:rsidR="005E7B19" w:rsidRDefault="005E7B19" w:rsidP="00A74B45">
            <w:pPr>
              <w:pStyle w:val="Normal0"/>
              <w:spacing w:line="360" w:lineRule="auto"/>
              <w:jc w:val="both"/>
              <w:rPr>
                <w:sz w:val="28"/>
                <w:lang w:val="en-US"/>
              </w:rPr>
            </w:pPr>
            <w:r>
              <w:rPr>
                <w:sz w:val="28"/>
                <w:lang w:val="en-US"/>
              </w:rPr>
              <w:lastRenderedPageBreak/>
              <w:t xml:space="preserve">     685. Lakoff G., Turner M. More than Cool Reason: A Field Guide to Poetic Metaphor. – Chicago: The University of Chicago Press, 1989. – 230 p.</w:t>
            </w:r>
          </w:p>
          <w:p w14:paraId="4E5ABEAD" w14:textId="77777777" w:rsidR="005E7B19" w:rsidRDefault="005E7B19" w:rsidP="00A74B45">
            <w:pPr>
              <w:pStyle w:val="Normal0"/>
              <w:spacing w:line="360" w:lineRule="auto"/>
              <w:jc w:val="both"/>
              <w:rPr>
                <w:sz w:val="28"/>
                <w:lang w:val="en-US"/>
              </w:rPr>
            </w:pPr>
            <w:r>
              <w:rPr>
                <w:sz w:val="28"/>
                <w:lang w:val="en-US"/>
              </w:rPr>
              <w:t xml:space="preserve">     686. Lakoff G. The invariance hypothesis: Is abstract reason based on image-schemas? // Cognitive Linguistics. – 1990. – № 1-1. – P. 39-74.</w:t>
            </w:r>
          </w:p>
        </w:tc>
      </w:tr>
      <w:tr w:rsidR="005E7B19" w14:paraId="26AA0CA5" w14:textId="77777777" w:rsidTr="00A74B45">
        <w:tblPrEx>
          <w:tblCellMar>
            <w:top w:w="0" w:type="dxa"/>
            <w:bottom w:w="0" w:type="dxa"/>
          </w:tblCellMar>
        </w:tblPrEx>
        <w:tc>
          <w:tcPr>
            <w:tcW w:w="9747" w:type="dxa"/>
            <w:gridSpan w:val="2"/>
          </w:tcPr>
          <w:p w14:paraId="0003A3A8" w14:textId="77777777" w:rsidR="005E7B19" w:rsidRDefault="005E7B19" w:rsidP="00A74B45">
            <w:pPr>
              <w:pStyle w:val="Normal0"/>
              <w:spacing w:line="360" w:lineRule="auto"/>
              <w:jc w:val="both"/>
              <w:rPr>
                <w:sz w:val="28"/>
                <w:lang w:val="en-US"/>
              </w:rPr>
            </w:pPr>
            <w:r>
              <w:rPr>
                <w:sz w:val="28"/>
                <w:lang w:val="en-US"/>
              </w:rPr>
              <w:lastRenderedPageBreak/>
              <w:t xml:space="preserve">     687. Lakoff G., Johnson M. Philosophy in the Flesh: The Embodied Mind and its Challenge to Western Thought. – N. Y.: Basic Books, 1999. – 624 p.</w:t>
            </w:r>
          </w:p>
        </w:tc>
      </w:tr>
      <w:tr w:rsidR="005E7B19" w14:paraId="3A8D9217" w14:textId="77777777" w:rsidTr="00A74B45">
        <w:tblPrEx>
          <w:tblCellMar>
            <w:top w:w="0" w:type="dxa"/>
            <w:bottom w:w="0" w:type="dxa"/>
          </w:tblCellMar>
        </w:tblPrEx>
        <w:tc>
          <w:tcPr>
            <w:tcW w:w="9747" w:type="dxa"/>
            <w:gridSpan w:val="2"/>
          </w:tcPr>
          <w:p w14:paraId="64B3DAA6" w14:textId="77777777" w:rsidR="005E7B19" w:rsidRDefault="005E7B19" w:rsidP="00A74B45">
            <w:pPr>
              <w:pStyle w:val="Normal0"/>
              <w:spacing w:line="360" w:lineRule="auto"/>
              <w:jc w:val="both"/>
              <w:rPr>
                <w:sz w:val="28"/>
                <w:lang w:val="en-US"/>
              </w:rPr>
            </w:pPr>
            <w:r>
              <w:rPr>
                <w:sz w:val="28"/>
                <w:lang w:val="en-US"/>
              </w:rPr>
              <w:t xml:space="preserve">     688. Langacker R.W. Foundations of Cognitive Grammar. Theoretical Prerequisites. Vol.1. – Stanford: Stanford University Press, 1987. – 516 p.</w:t>
            </w:r>
          </w:p>
          <w:p w14:paraId="62D80F9F" w14:textId="77777777" w:rsidR="005E7B19" w:rsidRDefault="005E7B19" w:rsidP="00A74B45">
            <w:pPr>
              <w:pStyle w:val="Normal0"/>
              <w:spacing w:line="360" w:lineRule="auto"/>
              <w:jc w:val="both"/>
              <w:rPr>
                <w:sz w:val="28"/>
                <w:lang w:val="en-US"/>
              </w:rPr>
            </w:pPr>
            <w:r>
              <w:rPr>
                <w:sz w:val="28"/>
                <w:lang w:val="en-US"/>
              </w:rPr>
              <w:t xml:space="preserve">     689. Langacker R. Concept, Image and Symbol, the Cognitive Basis of Grammar. – Berlin;  N. Y.: Mouton de Gruyter, 1990. – 546 p.</w:t>
            </w:r>
          </w:p>
          <w:p w14:paraId="15DC2BEB" w14:textId="77777777" w:rsidR="005E7B19" w:rsidRDefault="005E7B19" w:rsidP="00A74B45">
            <w:pPr>
              <w:pStyle w:val="Normal0"/>
              <w:spacing w:line="360" w:lineRule="auto"/>
              <w:jc w:val="both"/>
              <w:rPr>
                <w:sz w:val="28"/>
                <w:lang w:val="en-US"/>
              </w:rPr>
            </w:pPr>
            <w:r>
              <w:rPr>
                <w:sz w:val="28"/>
                <w:lang w:val="en-US"/>
              </w:rPr>
              <w:t xml:space="preserve">     690. Langacker R. Foundations of Cognitive Grammar. Vol. 2. Descriptive Application. – Stanford: Stanford University Press, 1991. – 506 p.</w:t>
            </w:r>
          </w:p>
        </w:tc>
      </w:tr>
      <w:tr w:rsidR="005E7B19" w14:paraId="45E37D3A" w14:textId="77777777" w:rsidTr="00A74B45">
        <w:tblPrEx>
          <w:tblCellMar>
            <w:top w:w="0" w:type="dxa"/>
            <w:bottom w:w="0" w:type="dxa"/>
          </w:tblCellMar>
        </w:tblPrEx>
        <w:tc>
          <w:tcPr>
            <w:tcW w:w="9747" w:type="dxa"/>
            <w:gridSpan w:val="2"/>
          </w:tcPr>
          <w:p w14:paraId="642A4D47" w14:textId="77777777" w:rsidR="005E7B19" w:rsidRDefault="005E7B19" w:rsidP="00A74B45">
            <w:pPr>
              <w:pStyle w:val="Normal0"/>
              <w:spacing w:line="360" w:lineRule="auto"/>
              <w:jc w:val="both"/>
              <w:rPr>
                <w:sz w:val="28"/>
                <w:lang w:val="en-US"/>
              </w:rPr>
            </w:pPr>
            <w:r>
              <w:rPr>
                <w:sz w:val="28"/>
                <w:lang w:val="en-US"/>
              </w:rPr>
              <w:t xml:space="preserve">     691. Langacker R. W. The сonceptual basis of cognitive grammar // Language and Conceptualization / Ed. by J. Nuyts, E. Pederson. – Cambridge: Cambridge University Press. – 1997. – P. 221- 253.</w:t>
            </w:r>
          </w:p>
        </w:tc>
      </w:tr>
      <w:tr w:rsidR="005E7B19" w14:paraId="3914B273" w14:textId="77777777" w:rsidTr="00A74B45">
        <w:tblPrEx>
          <w:tblCellMar>
            <w:top w:w="0" w:type="dxa"/>
            <w:bottom w:w="0" w:type="dxa"/>
          </w:tblCellMar>
        </w:tblPrEx>
        <w:tc>
          <w:tcPr>
            <w:tcW w:w="9747" w:type="dxa"/>
            <w:gridSpan w:val="2"/>
          </w:tcPr>
          <w:p w14:paraId="4347EB25" w14:textId="77777777" w:rsidR="005E7B19" w:rsidRDefault="005E7B19" w:rsidP="00A74B45">
            <w:pPr>
              <w:pStyle w:val="Normal0"/>
              <w:spacing w:line="360" w:lineRule="auto"/>
              <w:jc w:val="both"/>
              <w:rPr>
                <w:sz w:val="28"/>
                <w:lang w:val="en-US"/>
              </w:rPr>
            </w:pPr>
            <w:r>
              <w:rPr>
                <w:sz w:val="28"/>
                <w:lang w:val="en-US"/>
              </w:rPr>
              <w:t xml:space="preserve">     692. Leech G. A. Linguistic Guide to English Poetry. – L.; Harrow: Longmans, 1969. – 240 p.</w:t>
            </w:r>
          </w:p>
        </w:tc>
      </w:tr>
      <w:tr w:rsidR="005E7B19" w14:paraId="504D5F6D" w14:textId="77777777" w:rsidTr="00A74B45">
        <w:tblPrEx>
          <w:tblCellMar>
            <w:top w:w="0" w:type="dxa"/>
            <w:bottom w:w="0" w:type="dxa"/>
          </w:tblCellMar>
        </w:tblPrEx>
        <w:tc>
          <w:tcPr>
            <w:tcW w:w="9747" w:type="dxa"/>
            <w:gridSpan w:val="2"/>
          </w:tcPr>
          <w:p w14:paraId="6A0EAE9B" w14:textId="77777777" w:rsidR="005E7B19" w:rsidRDefault="005E7B19" w:rsidP="00A74B45">
            <w:pPr>
              <w:pStyle w:val="Normal0"/>
              <w:spacing w:line="360" w:lineRule="auto"/>
              <w:jc w:val="both"/>
              <w:rPr>
                <w:sz w:val="28"/>
                <w:lang w:val="en-US"/>
              </w:rPr>
            </w:pPr>
            <w:r>
              <w:rPr>
                <w:sz w:val="28"/>
                <w:lang w:val="en-US"/>
              </w:rPr>
              <w:t xml:space="preserve">     693. Levenston E. A. The Stuff of Literature: Physical Aspects of Texts and their Relation to Literary Meaning. – N.Y.: State University of New York Press, 1992. – 178 p.</w:t>
            </w:r>
          </w:p>
        </w:tc>
      </w:tr>
      <w:tr w:rsidR="005E7B19" w14:paraId="0A720E85" w14:textId="77777777" w:rsidTr="00A74B45">
        <w:tblPrEx>
          <w:tblCellMar>
            <w:top w:w="0" w:type="dxa"/>
            <w:bottom w:w="0" w:type="dxa"/>
          </w:tblCellMar>
        </w:tblPrEx>
        <w:tc>
          <w:tcPr>
            <w:tcW w:w="9747" w:type="dxa"/>
            <w:gridSpan w:val="2"/>
          </w:tcPr>
          <w:p w14:paraId="4352C0C0" w14:textId="77777777" w:rsidR="005E7B19" w:rsidRDefault="005E7B19" w:rsidP="00A74B45">
            <w:pPr>
              <w:pStyle w:val="Normal0"/>
              <w:spacing w:line="360" w:lineRule="auto"/>
              <w:jc w:val="both"/>
              <w:rPr>
                <w:sz w:val="28"/>
                <w:lang w:val="en-US"/>
              </w:rPr>
            </w:pPr>
            <w:r>
              <w:rPr>
                <w:sz w:val="28"/>
                <w:lang w:val="en-US"/>
              </w:rPr>
              <w:t xml:space="preserve">     694. Levin S. R. The Semantics of Metaphor. – Baltimore: John Hopkins University Press, 1977. – 158 p.</w:t>
            </w:r>
          </w:p>
          <w:p w14:paraId="58B94BA8" w14:textId="77777777" w:rsidR="005E7B19" w:rsidRDefault="005E7B19" w:rsidP="00A74B45">
            <w:pPr>
              <w:pStyle w:val="Normal0"/>
              <w:spacing w:line="360" w:lineRule="auto"/>
              <w:jc w:val="both"/>
              <w:rPr>
                <w:sz w:val="28"/>
                <w:lang w:val="en-US"/>
              </w:rPr>
            </w:pPr>
            <w:r>
              <w:rPr>
                <w:sz w:val="28"/>
                <w:lang w:val="en-US"/>
              </w:rPr>
              <w:t xml:space="preserve">     695. Levin S. R. Metaphoric Worlds: Conceptions of a Romantic Nature. – New Haven; L.: Yale University Press, 1988. – 252 p.</w:t>
            </w:r>
          </w:p>
          <w:p w14:paraId="579857ED" w14:textId="77777777" w:rsidR="005E7B19" w:rsidRDefault="005E7B19" w:rsidP="00A74B45">
            <w:pPr>
              <w:pStyle w:val="Normal0"/>
              <w:spacing w:line="360" w:lineRule="auto"/>
              <w:jc w:val="both"/>
              <w:rPr>
                <w:sz w:val="28"/>
                <w:lang w:val="en-US"/>
              </w:rPr>
            </w:pPr>
            <w:r>
              <w:rPr>
                <w:sz w:val="28"/>
                <w:lang w:val="en-US"/>
              </w:rPr>
              <w:t xml:space="preserve">     696. Levin S. R. Language, concepts, and worlds: Three domains of metaphor //  Metaphor and Thought / Ed. by A.Ortony. – Cambridge: Cambridge University Press. – 1993. – P. 112-123.</w:t>
            </w:r>
          </w:p>
        </w:tc>
      </w:tr>
      <w:tr w:rsidR="005E7B19" w14:paraId="286151D3" w14:textId="77777777" w:rsidTr="00A74B45">
        <w:tblPrEx>
          <w:tblCellMar>
            <w:top w:w="0" w:type="dxa"/>
            <w:bottom w:w="0" w:type="dxa"/>
          </w:tblCellMar>
        </w:tblPrEx>
        <w:tc>
          <w:tcPr>
            <w:tcW w:w="9747" w:type="dxa"/>
            <w:gridSpan w:val="2"/>
          </w:tcPr>
          <w:p w14:paraId="54A3BB9D" w14:textId="77777777" w:rsidR="005E7B19" w:rsidRDefault="005E7B19" w:rsidP="00A74B45">
            <w:pPr>
              <w:pStyle w:val="Normal0"/>
              <w:spacing w:line="360" w:lineRule="auto"/>
              <w:jc w:val="both"/>
              <w:rPr>
                <w:sz w:val="28"/>
                <w:lang w:val="en-US"/>
              </w:rPr>
            </w:pPr>
            <w:r>
              <w:rPr>
                <w:sz w:val="28"/>
                <w:lang w:val="en-US"/>
              </w:rPr>
              <w:t xml:space="preserve">     697. Li You Zheng. The sea and the mountain // Poetics of the Elements in the Human Condition: The Sea. From Elemental Stirrings to Symbolic Inspiration, Language and Life-Significance in Literary Interpretation and Theory / Ed. by Anna-</w:t>
            </w:r>
            <w:r>
              <w:rPr>
                <w:sz w:val="28"/>
                <w:lang w:val="en-US"/>
              </w:rPr>
              <w:lastRenderedPageBreak/>
              <w:t>Teresa Tymieniezka. – Dordrecht; Boston; Lancaster: R. Reidel Publishing Company. – 1985. –  P. 187-192.</w:t>
            </w:r>
          </w:p>
        </w:tc>
      </w:tr>
      <w:tr w:rsidR="005E7B19" w14:paraId="0D7B64E9" w14:textId="77777777" w:rsidTr="00A74B45">
        <w:tblPrEx>
          <w:tblCellMar>
            <w:top w:w="0" w:type="dxa"/>
            <w:bottom w:w="0" w:type="dxa"/>
          </w:tblCellMar>
        </w:tblPrEx>
        <w:tc>
          <w:tcPr>
            <w:tcW w:w="9747" w:type="dxa"/>
            <w:gridSpan w:val="2"/>
          </w:tcPr>
          <w:p w14:paraId="388CD2AF" w14:textId="77777777" w:rsidR="005E7B19" w:rsidRDefault="005E7B19" w:rsidP="00A74B45">
            <w:pPr>
              <w:pStyle w:val="Normal0"/>
              <w:spacing w:line="360" w:lineRule="auto"/>
              <w:jc w:val="both"/>
              <w:rPr>
                <w:sz w:val="28"/>
                <w:lang w:val="en-US"/>
              </w:rPr>
            </w:pPr>
            <w:r>
              <w:rPr>
                <w:sz w:val="28"/>
                <w:lang w:val="en-US"/>
              </w:rPr>
              <w:lastRenderedPageBreak/>
              <w:t xml:space="preserve">     698. Lippman W. Public Opinion. – N.Y.: Basic Books, 1963. – 324 p.</w:t>
            </w:r>
          </w:p>
        </w:tc>
      </w:tr>
      <w:tr w:rsidR="005E7B19" w14:paraId="3ABE32F3" w14:textId="77777777" w:rsidTr="00A74B45">
        <w:tblPrEx>
          <w:tblCellMar>
            <w:top w:w="0" w:type="dxa"/>
            <w:bottom w:w="0" w:type="dxa"/>
          </w:tblCellMar>
        </w:tblPrEx>
        <w:tc>
          <w:tcPr>
            <w:tcW w:w="9747" w:type="dxa"/>
            <w:gridSpan w:val="2"/>
          </w:tcPr>
          <w:p w14:paraId="51DAF03F" w14:textId="77777777" w:rsidR="005E7B19" w:rsidRDefault="005E7B19" w:rsidP="00A74B45">
            <w:pPr>
              <w:pStyle w:val="Normal0"/>
              <w:spacing w:line="360" w:lineRule="auto"/>
              <w:jc w:val="both"/>
              <w:rPr>
                <w:sz w:val="28"/>
                <w:lang w:val="en-US"/>
              </w:rPr>
            </w:pPr>
            <w:r>
              <w:rPr>
                <w:sz w:val="28"/>
                <w:lang w:val="en-US"/>
              </w:rPr>
              <w:t xml:space="preserve">     699. Loomis R.S. The Grail: From Celtic Myth to Christian Symbol. – Cardiff: University of Wales Press, 1963. – 287 p.</w:t>
            </w:r>
          </w:p>
          <w:p w14:paraId="573F842A" w14:textId="77777777" w:rsidR="005E7B19" w:rsidRDefault="005E7B19" w:rsidP="00A74B45">
            <w:pPr>
              <w:pStyle w:val="Normal0"/>
              <w:spacing w:line="360" w:lineRule="auto"/>
              <w:jc w:val="both"/>
              <w:rPr>
                <w:sz w:val="28"/>
                <w:lang w:val="en-US"/>
              </w:rPr>
            </w:pPr>
            <w:r>
              <w:rPr>
                <w:sz w:val="28"/>
                <w:lang w:val="en-US"/>
              </w:rPr>
              <w:t xml:space="preserve">     700. Lyotard J.-F. Answering questions: What is postmodernism // Innovation / Renovation: New Perspectives on the Humanities / Ed. by Hassan I., Hassan S. – Madison: Editions de Minuit.  – 1983. – P. 329-341.</w:t>
            </w:r>
          </w:p>
        </w:tc>
      </w:tr>
      <w:tr w:rsidR="005E7B19" w14:paraId="21296AC9" w14:textId="77777777" w:rsidTr="00A74B45">
        <w:tblPrEx>
          <w:tblCellMar>
            <w:top w:w="0" w:type="dxa"/>
            <w:bottom w:w="0" w:type="dxa"/>
          </w:tblCellMar>
        </w:tblPrEx>
        <w:tc>
          <w:tcPr>
            <w:tcW w:w="9747" w:type="dxa"/>
            <w:gridSpan w:val="2"/>
          </w:tcPr>
          <w:p w14:paraId="2DB55923" w14:textId="77777777" w:rsidR="005E7B19" w:rsidRDefault="005E7B19" w:rsidP="00A74B45">
            <w:pPr>
              <w:pStyle w:val="Normal0"/>
              <w:spacing w:line="360" w:lineRule="auto"/>
              <w:jc w:val="both"/>
              <w:rPr>
                <w:sz w:val="28"/>
                <w:lang w:val="en-US"/>
              </w:rPr>
            </w:pPr>
            <w:r>
              <w:rPr>
                <w:sz w:val="28"/>
                <w:lang w:val="en-US"/>
              </w:rPr>
              <w:t xml:space="preserve">     701. Mack D. Metaphoring as speech act: Some happiness conditions for implicit similes and simple metaphors // Poetics. –  1975. – Vol. 4, № 2/3. – P. 221-256.</w:t>
            </w:r>
          </w:p>
        </w:tc>
      </w:tr>
      <w:tr w:rsidR="005E7B19" w14:paraId="0802196A" w14:textId="77777777" w:rsidTr="00A74B45">
        <w:tblPrEx>
          <w:tblCellMar>
            <w:top w:w="0" w:type="dxa"/>
            <w:bottom w:w="0" w:type="dxa"/>
          </w:tblCellMar>
        </w:tblPrEx>
        <w:tc>
          <w:tcPr>
            <w:tcW w:w="9747" w:type="dxa"/>
            <w:gridSpan w:val="2"/>
          </w:tcPr>
          <w:p w14:paraId="4CF2570B" w14:textId="77777777" w:rsidR="005E7B19" w:rsidRDefault="005E7B19" w:rsidP="00A74B45">
            <w:pPr>
              <w:pStyle w:val="Normal0"/>
              <w:spacing w:line="360" w:lineRule="auto"/>
              <w:jc w:val="both"/>
              <w:rPr>
                <w:sz w:val="28"/>
                <w:lang w:val="en-US"/>
              </w:rPr>
            </w:pPr>
            <w:r>
              <w:rPr>
                <w:sz w:val="28"/>
                <w:lang w:val="en-US"/>
              </w:rPr>
              <w:t xml:space="preserve">     702. MacLaury R. Vantage theory: Cognitive linguistic applications // 6-th International Cognitive Linguistics Conference, Sweeden, 10-16 July, 1999: Abstracts. – Stockholm: Stockholm University Press. – 1999. – P. 94-95.</w:t>
            </w:r>
          </w:p>
        </w:tc>
      </w:tr>
      <w:tr w:rsidR="005E7B19" w14:paraId="0AE6FDEE" w14:textId="77777777" w:rsidTr="00A74B45">
        <w:tblPrEx>
          <w:tblCellMar>
            <w:top w:w="0" w:type="dxa"/>
            <w:bottom w:w="0" w:type="dxa"/>
          </w:tblCellMar>
        </w:tblPrEx>
        <w:tc>
          <w:tcPr>
            <w:tcW w:w="9747" w:type="dxa"/>
            <w:gridSpan w:val="2"/>
          </w:tcPr>
          <w:p w14:paraId="5395B7DF" w14:textId="77777777" w:rsidR="005E7B19" w:rsidRDefault="005E7B19" w:rsidP="00A74B45">
            <w:pPr>
              <w:pStyle w:val="Normal0"/>
              <w:spacing w:line="360" w:lineRule="auto"/>
              <w:jc w:val="both"/>
              <w:rPr>
                <w:sz w:val="28"/>
                <w:lang w:val="en-US"/>
              </w:rPr>
            </w:pPr>
            <w:r>
              <w:rPr>
                <w:sz w:val="28"/>
                <w:lang w:val="en-US"/>
              </w:rPr>
              <w:t xml:space="preserve">     703. MacLeish A. A memorial tribute to Carl Sandburg // The Massachusetts Review. – Winter 1968. – Vol. IX, № 10. – P. 41-44.</w:t>
            </w:r>
          </w:p>
          <w:p w14:paraId="31BBC0FA" w14:textId="77777777" w:rsidR="005E7B19" w:rsidRDefault="005E7B19" w:rsidP="00A74B45">
            <w:pPr>
              <w:pStyle w:val="Normal0"/>
              <w:spacing w:line="360" w:lineRule="auto"/>
              <w:jc w:val="both"/>
              <w:rPr>
                <w:sz w:val="28"/>
                <w:lang w:val="en-US"/>
              </w:rPr>
            </w:pPr>
            <w:r>
              <w:rPr>
                <w:sz w:val="28"/>
                <w:lang w:val="en-US"/>
              </w:rPr>
              <w:t xml:space="preserve">     704. Malkoff G. I. Introduction to American Poetry: Trends and Schools. – Washington (D.C.): Georgetown University Press, 1974. – 346 р.</w:t>
            </w:r>
          </w:p>
        </w:tc>
      </w:tr>
      <w:tr w:rsidR="005E7B19" w14:paraId="06E0FDE7" w14:textId="77777777" w:rsidTr="00A74B45">
        <w:tblPrEx>
          <w:tblCellMar>
            <w:top w:w="0" w:type="dxa"/>
            <w:bottom w:w="0" w:type="dxa"/>
          </w:tblCellMar>
        </w:tblPrEx>
        <w:tc>
          <w:tcPr>
            <w:tcW w:w="9747" w:type="dxa"/>
            <w:gridSpan w:val="2"/>
          </w:tcPr>
          <w:p w14:paraId="5AA85566" w14:textId="77777777" w:rsidR="005E7B19" w:rsidRDefault="005E7B19" w:rsidP="00A74B45">
            <w:pPr>
              <w:pStyle w:val="Normal0"/>
              <w:spacing w:line="360" w:lineRule="auto"/>
              <w:jc w:val="both"/>
              <w:rPr>
                <w:sz w:val="28"/>
                <w:lang w:val="en-US"/>
              </w:rPr>
            </w:pPr>
            <w:r>
              <w:rPr>
                <w:sz w:val="28"/>
                <w:lang w:val="en-US"/>
              </w:rPr>
              <w:t xml:space="preserve">     705. McCake V., Balzano G.J. Event Cognition. An Ecological Perspective. – Hillsdale (N. J.): Lawrence Erlbaum Associates, 1986. – 296 p.  </w:t>
            </w:r>
          </w:p>
        </w:tc>
      </w:tr>
      <w:tr w:rsidR="005E7B19" w14:paraId="473A956C" w14:textId="77777777" w:rsidTr="00A74B45">
        <w:tblPrEx>
          <w:tblCellMar>
            <w:top w:w="0" w:type="dxa"/>
            <w:bottom w:w="0" w:type="dxa"/>
          </w:tblCellMar>
        </w:tblPrEx>
        <w:tc>
          <w:tcPr>
            <w:tcW w:w="9747" w:type="dxa"/>
            <w:gridSpan w:val="2"/>
          </w:tcPr>
          <w:p w14:paraId="00794437" w14:textId="77777777" w:rsidR="005E7B19" w:rsidRDefault="005E7B19" w:rsidP="00A74B45">
            <w:pPr>
              <w:pStyle w:val="Normal0"/>
              <w:spacing w:line="360" w:lineRule="auto"/>
              <w:jc w:val="both"/>
              <w:rPr>
                <w:sz w:val="28"/>
                <w:lang w:val="en-US"/>
              </w:rPr>
            </w:pPr>
            <w:r>
              <w:rPr>
                <w:sz w:val="28"/>
                <w:lang w:val="en-US"/>
              </w:rPr>
              <w:t xml:space="preserve">     706. McHale B. Postmodernist Fiction. – N.Y.: Methuen, 1987. – 224 p.</w:t>
            </w:r>
          </w:p>
        </w:tc>
      </w:tr>
      <w:tr w:rsidR="005E7B19" w14:paraId="1B765D9A" w14:textId="77777777" w:rsidTr="00A74B45">
        <w:tblPrEx>
          <w:tblCellMar>
            <w:top w:w="0" w:type="dxa"/>
            <w:bottom w:w="0" w:type="dxa"/>
          </w:tblCellMar>
        </w:tblPrEx>
        <w:tc>
          <w:tcPr>
            <w:tcW w:w="9747" w:type="dxa"/>
            <w:gridSpan w:val="2"/>
          </w:tcPr>
          <w:p w14:paraId="2D8326DB" w14:textId="77777777" w:rsidR="005E7B19" w:rsidRDefault="005E7B19" w:rsidP="00A74B45">
            <w:pPr>
              <w:pStyle w:val="Normal0"/>
              <w:spacing w:line="360" w:lineRule="auto"/>
              <w:jc w:val="both"/>
              <w:rPr>
                <w:sz w:val="28"/>
                <w:lang w:val="en-US"/>
              </w:rPr>
            </w:pPr>
            <w:r>
              <w:rPr>
                <w:sz w:val="28"/>
                <w:lang w:val="en-US"/>
              </w:rPr>
              <w:t xml:space="preserve">     707. Mead M</w:t>
            </w:r>
            <w:r>
              <w:rPr>
                <w:i/>
                <w:sz w:val="28"/>
                <w:lang w:val="en-US"/>
              </w:rPr>
              <w:t>.</w:t>
            </w:r>
            <w:r>
              <w:rPr>
                <w:sz w:val="28"/>
                <w:lang w:val="en-US"/>
              </w:rPr>
              <w:t xml:space="preserve"> Cultural Bases for Understanding Literature. – Cambridge: Cambridge University Press, 1953. – 286 p.</w:t>
            </w:r>
          </w:p>
        </w:tc>
      </w:tr>
      <w:tr w:rsidR="005E7B19" w14:paraId="1E88B687" w14:textId="77777777" w:rsidTr="00A74B45">
        <w:tblPrEx>
          <w:tblCellMar>
            <w:top w:w="0" w:type="dxa"/>
            <w:bottom w:w="0" w:type="dxa"/>
          </w:tblCellMar>
        </w:tblPrEx>
        <w:tc>
          <w:tcPr>
            <w:tcW w:w="9747" w:type="dxa"/>
            <w:gridSpan w:val="2"/>
          </w:tcPr>
          <w:p w14:paraId="26F19FB5" w14:textId="77777777" w:rsidR="005E7B19" w:rsidRDefault="005E7B19" w:rsidP="00A74B45">
            <w:pPr>
              <w:pStyle w:val="Normal0"/>
              <w:spacing w:line="360" w:lineRule="auto"/>
              <w:jc w:val="both"/>
              <w:rPr>
                <w:sz w:val="28"/>
                <w:lang w:val="en-US"/>
              </w:rPr>
            </w:pPr>
            <w:r>
              <w:rPr>
                <w:sz w:val="28"/>
                <w:lang w:val="en-US"/>
              </w:rPr>
              <w:t xml:space="preserve">     708. Merill T. F. Allan Ginsburg. – N.Y.: Twayne Publishers Inc., 1969. – 184 p.</w:t>
            </w:r>
          </w:p>
        </w:tc>
      </w:tr>
      <w:tr w:rsidR="005E7B19" w14:paraId="0B8D5714" w14:textId="77777777" w:rsidTr="00A74B45">
        <w:tblPrEx>
          <w:tblCellMar>
            <w:top w:w="0" w:type="dxa"/>
            <w:bottom w:w="0" w:type="dxa"/>
          </w:tblCellMar>
        </w:tblPrEx>
        <w:tc>
          <w:tcPr>
            <w:tcW w:w="9747" w:type="dxa"/>
            <w:gridSpan w:val="2"/>
          </w:tcPr>
          <w:p w14:paraId="7DCF0F5D" w14:textId="77777777" w:rsidR="005E7B19" w:rsidRDefault="005E7B19" w:rsidP="00A74B45">
            <w:pPr>
              <w:pStyle w:val="Normal0"/>
              <w:spacing w:line="360" w:lineRule="auto"/>
              <w:jc w:val="both"/>
              <w:rPr>
                <w:sz w:val="28"/>
                <w:lang w:val="en-US"/>
              </w:rPr>
            </w:pPr>
            <w:r>
              <w:rPr>
                <w:sz w:val="28"/>
                <w:lang w:val="en-US"/>
              </w:rPr>
              <w:t xml:space="preserve">     709. Miall D. S. Introduction // Metaphor: Problems and Perspectives. – Brighton: Atlantic Highlands. – 1982. – P. XI - XIX.</w:t>
            </w:r>
          </w:p>
        </w:tc>
      </w:tr>
      <w:tr w:rsidR="005E7B19" w14:paraId="17F349E8" w14:textId="77777777" w:rsidTr="00A74B45">
        <w:tblPrEx>
          <w:tblCellMar>
            <w:top w:w="0" w:type="dxa"/>
            <w:bottom w:w="0" w:type="dxa"/>
          </w:tblCellMar>
        </w:tblPrEx>
        <w:tc>
          <w:tcPr>
            <w:tcW w:w="9747" w:type="dxa"/>
            <w:gridSpan w:val="2"/>
          </w:tcPr>
          <w:p w14:paraId="48524A25" w14:textId="77777777" w:rsidR="005E7B19" w:rsidRDefault="005E7B19" w:rsidP="00A74B45">
            <w:pPr>
              <w:pStyle w:val="Normal0"/>
              <w:spacing w:line="360" w:lineRule="auto"/>
              <w:jc w:val="both"/>
              <w:rPr>
                <w:sz w:val="28"/>
                <w:lang w:val="en-US"/>
              </w:rPr>
            </w:pPr>
            <w:r>
              <w:rPr>
                <w:sz w:val="28"/>
                <w:lang w:val="en-US"/>
              </w:rPr>
              <w:t xml:space="preserve">     710. Miall D. S. Kuiken D. Foregrounding, defamiliarization, and affect: Response to literary stories // Poetics.  – 1994. –  Vol. 22. – P. 389- 407.</w:t>
            </w:r>
          </w:p>
        </w:tc>
      </w:tr>
      <w:tr w:rsidR="005E7B19" w14:paraId="69D02693" w14:textId="77777777" w:rsidTr="00A74B45">
        <w:tblPrEx>
          <w:tblCellMar>
            <w:top w:w="0" w:type="dxa"/>
            <w:bottom w:w="0" w:type="dxa"/>
          </w:tblCellMar>
        </w:tblPrEx>
        <w:tc>
          <w:tcPr>
            <w:tcW w:w="9747" w:type="dxa"/>
            <w:gridSpan w:val="2"/>
          </w:tcPr>
          <w:p w14:paraId="6B67024D" w14:textId="77777777" w:rsidR="005E7B19" w:rsidRDefault="005E7B19" w:rsidP="00A74B45">
            <w:pPr>
              <w:pStyle w:val="Normal0"/>
              <w:spacing w:line="360" w:lineRule="auto"/>
              <w:jc w:val="both"/>
              <w:rPr>
                <w:sz w:val="28"/>
                <w:lang w:val="en-US"/>
              </w:rPr>
            </w:pPr>
            <w:r>
              <w:rPr>
                <w:sz w:val="28"/>
                <w:lang w:val="en-US"/>
              </w:rPr>
              <w:t xml:space="preserve">     711. Miner E., Odagiri H. The Monkey Straw Raincoat and Other Poetry of Basho School. – Princeton (N. J.): Princeton University Press, 1981. – 142 p.</w:t>
            </w:r>
          </w:p>
        </w:tc>
      </w:tr>
      <w:tr w:rsidR="005E7B19" w14:paraId="449CEA65" w14:textId="77777777" w:rsidTr="00A74B45">
        <w:tblPrEx>
          <w:tblCellMar>
            <w:top w:w="0" w:type="dxa"/>
            <w:bottom w:w="0" w:type="dxa"/>
          </w:tblCellMar>
        </w:tblPrEx>
        <w:tc>
          <w:tcPr>
            <w:tcW w:w="9747" w:type="dxa"/>
            <w:gridSpan w:val="2"/>
          </w:tcPr>
          <w:p w14:paraId="7164D71A" w14:textId="77777777" w:rsidR="005E7B19" w:rsidRDefault="005E7B19" w:rsidP="00A74B45">
            <w:pPr>
              <w:pStyle w:val="Normal0"/>
              <w:spacing w:line="360" w:lineRule="auto"/>
              <w:jc w:val="both"/>
              <w:rPr>
                <w:sz w:val="28"/>
                <w:lang w:val="en-US"/>
              </w:rPr>
            </w:pPr>
            <w:r>
              <w:rPr>
                <w:sz w:val="28"/>
                <w:lang w:val="en-US"/>
              </w:rPr>
              <w:lastRenderedPageBreak/>
              <w:t xml:space="preserve">     712. Nakamara Y. Americans and Business Relations. – L.; N.Y.: MacMillan Publishing Company, 1964. – 487 p.</w:t>
            </w:r>
          </w:p>
        </w:tc>
      </w:tr>
      <w:tr w:rsidR="005E7B19" w14:paraId="68C3836C" w14:textId="77777777" w:rsidTr="00A74B45">
        <w:tblPrEx>
          <w:tblCellMar>
            <w:top w:w="0" w:type="dxa"/>
            <w:bottom w:w="0" w:type="dxa"/>
          </w:tblCellMar>
        </w:tblPrEx>
        <w:tc>
          <w:tcPr>
            <w:tcW w:w="9747" w:type="dxa"/>
            <w:gridSpan w:val="2"/>
          </w:tcPr>
          <w:p w14:paraId="52D8F889" w14:textId="77777777" w:rsidR="005E7B19" w:rsidRDefault="005E7B19" w:rsidP="00A74B45">
            <w:pPr>
              <w:pStyle w:val="Normal0"/>
              <w:spacing w:line="360" w:lineRule="auto"/>
              <w:jc w:val="both"/>
              <w:rPr>
                <w:sz w:val="28"/>
                <w:lang w:val="en-US"/>
              </w:rPr>
            </w:pPr>
            <w:r>
              <w:rPr>
                <w:sz w:val="28"/>
                <w:lang w:val="en-US"/>
              </w:rPr>
              <w:t xml:space="preserve">     713. O’Keefee R. R. Mythic Archetypes in R.W. Emerson. – Kent; Ohio; L.: The Kent State University Press, 1995. – 220 p.</w:t>
            </w:r>
          </w:p>
        </w:tc>
      </w:tr>
      <w:tr w:rsidR="005E7B19" w14:paraId="1D83640A" w14:textId="77777777" w:rsidTr="00A74B45">
        <w:tblPrEx>
          <w:tblCellMar>
            <w:top w:w="0" w:type="dxa"/>
            <w:bottom w:w="0" w:type="dxa"/>
          </w:tblCellMar>
        </w:tblPrEx>
        <w:tc>
          <w:tcPr>
            <w:tcW w:w="9747" w:type="dxa"/>
            <w:gridSpan w:val="2"/>
          </w:tcPr>
          <w:p w14:paraId="2F95B667" w14:textId="77777777" w:rsidR="005E7B19" w:rsidRDefault="005E7B19" w:rsidP="00A74B45">
            <w:pPr>
              <w:pStyle w:val="Normal0"/>
              <w:spacing w:line="360" w:lineRule="auto"/>
              <w:jc w:val="both"/>
              <w:rPr>
                <w:sz w:val="28"/>
                <w:lang w:val="en-US"/>
              </w:rPr>
            </w:pPr>
            <w:r>
              <w:rPr>
                <w:sz w:val="28"/>
                <w:lang w:val="en-US"/>
              </w:rPr>
              <w:t xml:space="preserve">     714. Oakley T. Conceptual blending, narrative discourse, and rhetoric // Cognitive Linguistics. – 1998. – № 9 (4). –  P. 321-360.</w:t>
            </w:r>
          </w:p>
        </w:tc>
      </w:tr>
      <w:tr w:rsidR="005E7B19" w14:paraId="53A69065" w14:textId="77777777" w:rsidTr="00A74B45">
        <w:tblPrEx>
          <w:tblCellMar>
            <w:top w:w="0" w:type="dxa"/>
            <w:bottom w:w="0" w:type="dxa"/>
          </w:tblCellMar>
        </w:tblPrEx>
        <w:tc>
          <w:tcPr>
            <w:tcW w:w="9747" w:type="dxa"/>
            <w:gridSpan w:val="2"/>
          </w:tcPr>
          <w:p w14:paraId="54A18635" w14:textId="77777777" w:rsidR="005E7B19" w:rsidRDefault="005E7B19" w:rsidP="00A74B45">
            <w:pPr>
              <w:pStyle w:val="Normal0"/>
              <w:spacing w:line="360" w:lineRule="auto"/>
              <w:jc w:val="both"/>
              <w:rPr>
                <w:sz w:val="28"/>
                <w:lang w:val="en-US"/>
              </w:rPr>
            </w:pPr>
            <w:r>
              <w:rPr>
                <w:sz w:val="28"/>
                <w:lang w:val="en-US"/>
              </w:rPr>
              <w:t xml:space="preserve">     715. Ogden C. K., Richards I.A. The Meaning of Meaning: 10-th edition. – L.: Routledge and Kegan Paul, 1960. – 234 p. </w:t>
            </w:r>
          </w:p>
        </w:tc>
      </w:tr>
      <w:tr w:rsidR="005E7B19" w14:paraId="3362FCB7" w14:textId="77777777" w:rsidTr="00A74B45">
        <w:tblPrEx>
          <w:tblCellMar>
            <w:top w:w="0" w:type="dxa"/>
            <w:bottom w:w="0" w:type="dxa"/>
          </w:tblCellMar>
        </w:tblPrEx>
        <w:tc>
          <w:tcPr>
            <w:tcW w:w="9747" w:type="dxa"/>
            <w:gridSpan w:val="2"/>
          </w:tcPr>
          <w:p w14:paraId="37FE572C" w14:textId="77777777" w:rsidR="005E7B19" w:rsidRDefault="005E7B19" w:rsidP="00A74B45">
            <w:pPr>
              <w:pStyle w:val="Normal0"/>
              <w:spacing w:line="360" w:lineRule="auto"/>
              <w:jc w:val="both"/>
              <w:rPr>
                <w:sz w:val="28"/>
                <w:lang w:val="en-US"/>
              </w:rPr>
            </w:pPr>
            <w:r>
              <w:rPr>
                <w:sz w:val="28"/>
                <w:lang w:val="en-US"/>
              </w:rPr>
              <w:t xml:space="preserve">    716. Pater W. Conclusion // The Renaissance / Ed. by J.H. Smith, E.W. Parks. – N.Y.: Norton. – 1951. – P. 894-897.</w:t>
            </w:r>
          </w:p>
        </w:tc>
      </w:tr>
      <w:tr w:rsidR="005E7B19" w14:paraId="625B770C" w14:textId="77777777" w:rsidTr="00A74B45">
        <w:tblPrEx>
          <w:tblCellMar>
            <w:top w:w="0" w:type="dxa"/>
            <w:bottom w:w="0" w:type="dxa"/>
          </w:tblCellMar>
        </w:tblPrEx>
        <w:tc>
          <w:tcPr>
            <w:tcW w:w="9747" w:type="dxa"/>
            <w:gridSpan w:val="2"/>
          </w:tcPr>
          <w:p w14:paraId="7785C820" w14:textId="77777777" w:rsidR="005E7B19" w:rsidRDefault="005E7B19" w:rsidP="00A74B45">
            <w:pPr>
              <w:pStyle w:val="Normal0"/>
              <w:spacing w:line="360" w:lineRule="auto"/>
              <w:jc w:val="both"/>
              <w:rPr>
                <w:sz w:val="28"/>
                <w:lang w:val="en-US"/>
              </w:rPr>
            </w:pPr>
            <w:r>
              <w:rPr>
                <w:sz w:val="28"/>
                <w:lang w:val="en-US"/>
              </w:rPr>
              <w:t xml:space="preserve">     717. Paivio A. Mental Representations. A Dual Cognitive Approach. – Cambridge (Mass).: Cambridge University Press, 1986. – 234 p.</w:t>
            </w:r>
          </w:p>
        </w:tc>
      </w:tr>
      <w:tr w:rsidR="005E7B19" w14:paraId="292B8B5E" w14:textId="77777777" w:rsidTr="00A74B45">
        <w:tblPrEx>
          <w:tblCellMar>
            <w:top w:w="0" w:type="dxa"/>
            <w:bottom w:w="0" w:type="dxa"/>
          </w:tblCellMar>
        </w:tblPrEx>
        <w:tc>
          <w:tcPr>
            <w:tcW w:w="9747" w:type="dxa"/>
            <w:gridSpan w:val="2"/>
          </w:tcPr>
          <w:p w14:paraId="69F2F846" w14:textId="77777777" w:rsidR="005E7B19" w:rsidRDefault="005E7B19" w:rsidP="00A74B45">
            <w:pPr>
              <w:pStyle w:val="Normal0"/>
              <w:spacing w:line="360" w:lineRule="auto"/>
              <w:jc w:val="both"/>
              <w:rPr>
                <w:sz w:val="28"/>
                <w:lang w:val="en-US"/>
              </w:rPr>
            </w:pPr>
            <w:r>
              <w:rPr>
                <w:sz w:val="28"/>
                <w:lang w:val="en-US"/>
              </w:rPr>
              <w:t xml:space="preserve">     718. Paivio A., Walsh M. Psychological process in metaphor comprehension and memory // Metaphor and Thought / ed. by A.Ortony. – Cambridge: Cambridge University Press. – 1993. – P. 307-328. </w:t>
            </w:r>
          </w:p>
        </w:tc>
      </w:tr>
      <w:tr w:rsidR="005E7B19" w14:paraId="20B4F80D" w14:textId="77777777" w:rsidTr="00A74B45">
        <w:tblPrEx>
          <w:tblCellMar>
            <w:top w:w="0" w:type="dxa"/>
            <w:bottom w:w="0" w:type="dxa"/>
          </w:tblCellMar>
        </w:tblPrEx>
        <w:tc>
          <w:tcPr>
            <w:tcW w:w="9747" w:type="dxa"/>
            <w:gridSpan w:val="2"/>
          </w:tcPr>
          <w:p w14:paraId="068E6B3F" w14:textId="77777777" w:rsidR="005E7B19" w:rsidRDefault="005E7B19" w:rsidP="00A74B45">
            <w:pPr>
              <w:pStyle w:val="Normal0"/>
              <w:spacing w:line="360" w:lineRule="auto"/>
              <w:jc w:val="both"/>
              <w:rPr>
                <w:sz w:val="28"/>
                <w:lang w:val="en-US"/>
              </w:rPr>
            </w:pPr>
            <w:r>
              <w:rPr>
                <w:sz w:val="28"/>
                <w:lang w:val="en-US"/>
              </w:rPr>
              <w:t xml:space="preserve">     719. Pavel T. G. Fictional Worlds. – Cambridge: Harvard University Press, 1986. – 169 p. </w:t>
            </w:r>
          </w:p>
        </w:tc>
      </w:tr>
      <w:tr w:rsidR="005E7B19" w14:paraId="6F4A6467" w14:textId="77777777" w:rsidTr="00A74B45">
        <w:tblPrEx>
          <w:tblCellMar>
            <w:top w:w="0" w:type="dxa"/>
            <w:bottom w:w="0" w:type="dxa"/>
          </w:tblCellMar>
        </w:tblPrEx>
        <w:tc>
          <w:tcPr>
            <w:tcW w:w="9747" w:type="dxa"/>
            <w:gridSpan w:val="2"/>
          </w:tcPr>
          <w:p w14:paraId="599CCBFC" w14:textId="77777777" w:rsidR="005E7B19" w:rsidRDefault="005E7B19" w:rsidP="00A74B45">
            <w:pPr>
              <w:pStyle w:val="Normal0"/>
              <w:spacing w:line="360" w:lineRule="auto"/>
              <w:jc w:val="both"/>
              <w:rPr>
                <w:sz w:val="28"/>
                <w:lang w:val="en-US"/>
              </w:rPr>
            </w:pPr>
            <w:r>
              <w:rPr>
                <w:sz w:val="28"/>
                <w:lang w:val="en-US"/>
              </w:rPr>
              <w:t xml:space="preserve">     720. Pearce R. H. The Continuity of American Poetry. – Princeton (N. J.): Princeton University Press, 1961. –  442 p.</w:t>
            </w:r>
          </w:p>
        </w:tc>
      </w:tr>
      <w:tr w:rsidR="005E7B19" w14:paraId="454FC71A" w14:textId="77777777" w:rsidTr="00A74B45">
        <w:tblPrEx>
          <w:tblCellMar>
            <w:top w:w="0" w:type="dxa"/>
            <w:bottom w:w="0" w:type="dxa"/>
          </w:tblCellMar>
        </w:tblPrEx>
        <w:tc>
          <w:tcPr>
            <w:tcW w:w="9747" w:type="dxa"/>
            <w:gridSpan w:val="2"/>
          </w:tcPr>
          <w:p w14:paraId="13FAA5CD" w14:textId="77777777" w:rsidR="005E7B19" w:rsidRDefault="005E7B19" w:rsidP="00A74B45">
            <w:pPr>
              <w:pStyle w:val="Normal0"/>
              <w:spacing w:line="360" w:lineRule="auto"/>
              <w:jc w:val="both"/>
              <w:rPr>
                <w:sz w:val="28"/>
                <w:lang w:val="en-US"/>
              </w:rPr>
            </w:pPr>
            <w:r>
              <w:rPr>
                <w:sz w:val="28"/>
                <w:lang w:val="en-US"/>
              </w:rPr>
              <w:t xml:space="preserve">    721. Popper K. R. Conjectures and Refutations: The Growth of Scientific Knowledge. – N.Y.: Basic Books, 1992. – 412 p. </w:t>
            </w:r>
          </w:p>
          <w:p w14:paraId="11B76FFC" w14:textId="77777777" w:rsidR="005E7B19" w:rsidRDefault="005E7B19" w:rsidP="00A74B45">
            <w:pPr>
              <w:pStyle w:val="Normal0"/>
              <w:spacing w:line="360" w:lineRule="auto"/>
              <w:jc w:val="both"/>
              <w:rPr>
                <w:sz w:val="28"/>
                <w:lang w:val="en-US"/>
              </w:rPr>
            </w:pPr>
            <w:r>
              <w:rPr>
                <w:sz w:val="28"/>
                <w:lang w:val="en-US"/>
              </w:rPr>
              <w:t xml:space="preserve">     722. Popper K. R. All Life is Problem Solving: Transl. from german by P.Camiller. – L.; N.Y.: Routledge, 1999. – 171 p.</w:t>
            </w:r>
          </w:p>
        </w:tc>
      </w:tr>
      <w:tr w:rsidR="005E7B19" w14:paraId="356077DA" w14:textId="77777777" w:rsidTr="00A74B45">
        <w:tblPrEx>
          <w:tblCellMar>
            <w:top w:w="0" w:type="dxa"/>
            <w:bottom w:w="0" w:type="dxa"/>
          </w:tblCellMar>
        </w:tblPrEx>
        <w:tc>
          <w:tcPr>
            <w:tcW w:w="9747" w:type="dxa"/>
            <w:gridSpan w:val="2"/>
          </w:tcPr>
          <w:p w14:paraId="2095FEE6" w14:textId="77777777" w:rsidR="005E7B19" w:rsidRDefault="005E7B19" w:rsidP="00A74B45">
            <w:pPr>
              <w:pStyle w:val="Normal0"/>
              <w:spacing w:line="360" w:lineRule="auto"/>
              <w:jc w:val="both"/>
              <w:rPr>
                <w:sz w:val="28"/>
                <w:lang w:val="en-US"/>
              </w:rPr>
            </w:pPr>
            <w:r>
              <w:rPr>
                <w:sz w:val="28"/>
                <w:lang w:val="en-US"/>
              </w:rPr>
              <w:t xml:space="preserve">     723. Poster M. Postmodernity and politics of multiculturalism: The Lyotard-Habermas debate over social theory // Modern Fiction Studies. – 1992. – Vol. 38, №3. – P. 567-580. </w:t>
            </w:r>
          </w:p>
        </w:tc>
      </w:tr>
      <w:tr w:rsidR="005E7B19" w14:paraId="41B75CCF" w14:textId="77777777" w:rsidTr="00A74B45">
        <w:tblPrEx>
          <w:tblCellMar>
            <w:top w:w="0" w:type="dxa"/>
            <w:bottom w:w="0" w:type="dxa"/>
          </w:tblCellMar>
        </w:tblPrEx>
        <w:tc>
          <w:tcPr>
            <w:tcW w:w="9747" w:type="dxa"/>
            <w:gridSpan w:val="2"/>
          </w:tcPr>
          <w:p w14:paraId="50E2A5CF" w14:textId="77777777" w:rsidR="005E7B19" w:rsidRDefault="005E7B19" w:rsidP="00A74B45">
            <w:pPr>
              <w:pStyle w:val="Normal0"/>
              <w:spacing w:line="360" w:lineRule="auto"/>
              <w:jc w:val="both"/>
              <w:rPr>
                <w:sz w:val="28"/>
                <w:lang w:val="en-US"/>
              </w:rPr>
            </w:pPr>
            <w:r>
              <w:rPr>
                <w:sz w:val="28"/>
                <w:lang w:val="en-US"/>
              </w:rPr>
              <w:t xml:space="preserve">     724. Pound E. The Spirit of Romance. A New Direction Book. – N.Y.: Twayne Publishers Inc., 1968. – 248 p.</w:t>
            </w:r>
          </w:p>
          <w:p w14:paraId="21FFD835" w14:textId="77777777" w:rsidR="005E7B19" w:rsidRDefault="005E7B19" w:rsidP="00A74B45">
            <w:pPr>
              <w:pStyle w:val="Normal0"/>
              <w:spacing w:line="360" w:lineRule="auto"/>
              <w:jc w:val="both"/>
              <w:rPr>
                <w:sz w:val="28"/>
                <w:lang w:val="en-US"/>
              </w:rPr>
            </w:pPr>
            <w:r>
              <w:rPr>
                <w:sz w:val="28"/>
                <w:lang w:val="en-US"/>
              </w:rPr>
              <w:t xml:space="preserve">     725. Pound E. A few don’ts by an imagist  // Imagist Poetry / Ed. by P. Jones.  – L.: Faber and Faber. – 1972. – P. 130-134.</w:t>
            </w:r>
          </w:p>
          <w:p w14:paraId="6F163335" w14:textId="77777777" w:rsidR="005E7B19" w:rsidRDefault="005E7B19" w:rsidP="00A74B45">
            <w:pPr>
              <w:pStyle w:val="Normal0"/>
              <w:spacing w:line="360" w:lineRule="auto"/>
              <w:jc w:val="both"/>
              <w:rPr>
                <w:sz w:val="28"/>
                <w:lang w:val="en-US"/>
              </w:rPr>
            </w:pPr>
            <w:r>
              <w:rPr>
                <w:sz w:val="28"/>
                <w:lang w:val="en-US"/>
              </w:rPr>
              <w:lastRenderedPageBreak/>
              <w:t xml:space="preserve">     726. Pound E. Melopoeia, phanopoeia, and logopoeia // Twentieth Century Poetry: Critical Essays and Documents / Ed. by G. Martin and P. N. Furbank. – L.: The Open University Press. – 1975. –  P. 21-22.</w:t>
            </w:r>
          </w:p>
        </w:tc>
      </w:tr>
      <w:tr w:rsidR="005E7B19" w14:paraId="17A29FD4" w14:textId="77777777" w:rsidTr="00A74B45">
        <w:tblPrEx>
          <w:tblCellMar>
            <w:top w:w="0" w:type="dxa"/>
            <w:bottom w:w="0" w:type="dxa"/>
          </w:tblCellMar>
        </w:tblPrEx>
        <w:tc>
          <w:tcPr>
            <w:tcW w:w="9747" w:type="dxa"/>
            <w:gridSpan w:val="2"/>
          </w:tcPr>
          <w:p w14:paraId="3270420C" w14:textId="77777777" w:rsidR="005E7B19" w:rsidRDefault="005E7B19" w:rsidP="00A74B45">
            <w:pPr>
              <w:pStyle w:val="Normal0"/>
              <w:spacing w:line="360" w:lineRule="auto"/>
              <w:jc w:val="both"/>
              <w:rPr>
                <w:sz w:val="28"/>
                <w:lang w:val="en-US"/>
              </w:rPr>
            </w:pPr>
            <w:r>
              <w:rPr>
                <w:sz w:val="28"/>
                <w:lang w:val="en-US"/>
              </w:rPr>
              <w:lastRenderedPageBreak/>
              <w:t xml:space="preserve">     727. Pratt A.V.</w:t>
            </w:r>
            <w:r>
              <w:rPr>
                <w:i/>
                <w:sz w:val="28"/>
                <w:lang w:val="en-US"/>
              </w:rPr>
              <w:t xml:space="preserve"> </w:t>
            </w:r>
            <w:r>
              <w:rPr>
                <w:sz w:val="28"/>
                <w:lang w:val="en-US"/>
              </w:rPr>
              <w:t xml:space="preserve"> Archetypal Patterns in Women’s Fiction. – Stanford: Stanford University Press, 1981. – 302 p.</w:t>
            </w:r>
          </w:p>
        </w:tc>
      </w:tr>
      <w:tr w:rsidR="005E7B19" w14:paraId="5276EA76" w14:textId="77777777" w:rsidTr="00A74B45">
        <w:tblPrEx>
          <w:tblCellMar>
            <w:top w:w="0" w:type="dxa"/>
            <w:bottom w:w="0" w:type="dxa"/>
          </w:tblCellMar>
        </w:tblPrEx>
        <w:tc>
          <w:tcPr>
            <w:tcW w:w="9747" w:type="dxa"/>
            <w:gridSpan w:val="2"/>
          </w:tcPr>
          <w:p w14:paraId="54DA36D8" w14:textId="77777777" w:rsidR="005E7B19" w:rsidRDefault="005E7B19" w:rsidP="00A74B45">
            <w:pPr>
              <w:pStyle w:val="Normal0"/>
              <w:spacing w:line="360" w:lineRule="auto"/>
              <w:jc w:val="both"/>
              <w:rPr>
                <w:sz w:val="28"/>
                <w:lang w:val="en-US"/>
              </w:rPr>
            </w:pPr>
            <w:r>
              <w:rPr>
                <w:sz w:val="28"/>
                <w:lang w:val="en-US"/>
              </w:rPr>
              <w:t xml:space="preserve">     728. Pseudo-Longinus. On Sublime / Ed. and trans. by I. A. Richards. – Cambridge: Cambridge University Press, 1969. – 124 p.</w:t>
            </w:r>
          </w:p>
        </w:tc>
      </w:tr>
      <w:tr w:rsidR="005E7B19" w14:paraId="183A69B1" w14:textId="77777777" w:rsidTr="00A74B45">
        <w:tblPrEx>
          <w:tblCellMar>
            <w:top w:w="0" w:type="dxa"/>
            <w:bottom w:w="0" w:type="dxa"/>
          </w:tblCellMar>
        </w:tblPrEx>
        <w:tc>
          <w:tcPr>
            <w:tcW w:w="9747" w:type="dxa"/>
            <w:gridSpan w:val="2"/>
          </w:tcPr>
          <w:p w14:paraId="370DA395" w14:textId="77777777" w:rsidR="005E7B19" w:rsidRDefault="005E7B19" w:rsidP="00A74B45">
            <w:pPr>
              <w:pStyle w:val="Normal0"/>
              <w:spacing w:line="360" w:lineRule="auto"/>
              <w:jc w:val="both"/>
              <w:rPr>
                <w:sz w:val="28"/>
                <w:lang w:val="en-US"/>
              </w:rPr>
            </w:pPr>
            <w:r>
              <w:rPr>
                <w:sz w:val="28"/>
                <w:lang w:val="en-US"/>
              </w:rPr>
              <w:t xml:space="preserve">     729. Quasthoff U. M. The uses of stereotype in everyday argument // Journal of Pragmatics. – 1978. – Vol. 2. –  P. 1-48.</w:t>
            </w:r>
          </w:p>
          <w:p w14:paraId="2149687E" w14:textId="77777777" w:rsidR="005E7B19" w:rsidRDefault="005E7B19" w:rsidP="00A74B45">
            <w:pPr>
              <w:pStyle w:val="Normal0"/>
              <w:spacing w:line="360" w:lineRule="auto"/>
              <w:jc w:val="both"/>
              <w:rPr>
                <w:sz w:val="28"/>
                <w:lang w:val="en-US"/>
              </w:rPr>
            </w:pPr>
            <w:r>
              <w:rPr>
                <w:sz w:val="28"/>
                <w:lang w:val="en-US"/>
              </w:rPr>
              <w:t xml:space="preserve">      730. Quasthoff U. M. Social prejudice as a resource of power: Towards the functional ambivalence of stereotypes // Language, Power and Ideology: Studies in Political Discourse / Ed. by R. Wodak.  – Amsterdam; Philadelphia: John Benjamins Publising Company. – 1989. – P. 181-196.</w:t>
            </w:r>
          </w:p>
        </w:tc>
      </w:tr>
      <w:tr w:rsidR="005E7B19" w14:paraId="46E8ADF9" w14:textId="77777777" w:rsidTr="00A74B45">
        <w:tblPrEx>
          <w:tblCellMar>
            <w:top w:w="0" w:type="dxa"/>
            <w:bottom w:w="0" w:type="dxa"/>
          </w:tblCellMar>
        </w:tblPrEx>
        <w:tc>
          <w:tcPr>
            <w:tcW w:w="9747" w:type="dxa"/>
            <w:gridSpan w:val="2"/>
          </w:tcPr>
          <w:p w14:paraId="13F55C75" w14:textId="77777777" w:rsidR="005E7B19" w:rsidRDefault="005E7B19" w:rsidP="00A74B45">
            <w:pPr>
              <w:pStyle w:val="Normal0"/>
              <w:spacing w:line="360" w:lineRule="auto"/>
              <w:jc w:val="both"/>
              <w:rPr>
                <w:sz w:val="28"/>
                <w:lang w:val="en-US"/>
              </w:rPr>
            </w:pPr>
            <w:r>
              <w:rPr>
                <w:sz w:val="28"/>
                <w:lang w:val="en-US"/>
              </w:rPr>
              <w:t xml:space="preserve">     731.  Richards I. A. Coleridge on Imagination. – L.: Routledge and Paul, 1962. – 236 p.</w:t>
            </w:r>
          </w:p>
        </w:tc>
      </w:tr>
      <w:tr w:rsidR="005E7B19" w14:paraId="77CAD733" w14:textId="77777777" w:rsidTr="00A74B45">
        <w:tblPrEx>
          <w:tblCellMar>
            <w:top w:w="0" w:type="dxa"/>
            <w:bottom w:w="0" w:type="dxa"/>
          </w:tblCellMar>
        </w:tblPrEx>
        <w:tc>
          <w:tcPr>
            <w:tcW w:w="9747" w:type="dxa"/>
            <w:gridSpan w:val="2"/>
          </w:tcPr>
          <w:p w14:paraId="67670F82" w14:textId="77777777" w:rsidR="005E7B19" w:rsidRDefault="005E7B19" w:rsidP="00A74B45">
            <w:pPr>
              <w:pStyle w:val="Normal0"/>
              <w:spacing w:line="360" w:lineRule="auto"/>
              <w:jc w:val="both"/>
              <w:rPr>
                <w:sz w:val="28"/>
                <w:lang w:val="en-US"/>
              </w:rPr>
            </w:pPr>
            <w:r>
              <w:rPr>
                <w:sz w:val="28"/>
                <w:lang w:val="en-US"/>
              </w:rPr>
              <w:t xml:space="preserve">     732. Richards I. A. The Philosophy of Rhetoric. – L.; Oxford: Oxford University Press, 1965. – 296 p.</w:t>
            </w:r>
          </w:p>
        </w:tc>
      </w:tr>
      <w:tr w:rsidR="005E7B19" w14:paraId="36FEBD23" w14:textId="77777777" w:rsidTr="00A74B45">
        <w:tblPrEx>
          <w:tblCellMar>
            <w:top w:w="0" w:type="dxa"/>
            <w:bottom w:w="0" w:type="dxa"/>
          </w:tblCellMar>
        </w:tblPrEx>
        <w:tc>
          <w:tcPr>
            <w:tcW w:w="9747" w:type="dxa"/>
            <w:gridSpan w:val="2"/>
          </w:tcPr>
          <w:p w14:paraId="3BAEABB9" w14:textId="77777777" w:rsidR="005E7B19" w:rsidRDefault="005E7B19" w:rsidP="00A74B45">
            <w:pPr>
              <w:pStyle w:val="Normal0"/>
              <w:spacing w:line="360" w:lineRule="auto"/>
              <w:jc w:val="both"/>
              <w:rPr>
                <w:sz w:val="28"/>
                <w:lang w:val="en-US"/>
              </w:rPr>
            </w:pPr>
            <w:r>
              <w:rPr>
                <w:sz w:val="28"/>
                <w:lang w:val="en-US"/>
              </w:rPr>
              <w:t xml:space="preserve">     733. Regier T. A Model of the human capacity for categorizing spatial relations // Cognitive Linguistics. – 1995. – № 6-1. –  P. 63-88.</w:t>
            </w:r>
          </w:p>
        </w:tc>
      </w:tr>
      <w:tr w:rsidR="005E7B19" w14:paraId="60EA6C1D" w14:textId="77777777" w:rsidTr="00A74B45">
        <w:tblPrEx>
          <w:tblCellMar>
            <w:top w:w="0" w:type="dxa"/>
            <w:bottom w:w="0" w:type="dxa"/>
          </w:tblCellMar>
        </w:tblPrEx>
        <w:tc>
          <w:tcPr>
            <w:tcW w:w="9747" w:type="dxa"/>
            <w:gridSpan w:val="2"/>
          </w:tcPr>
          <w:p w14:paraId="65AAB4E4" w14:textId="77777777" w:rsidR="005E7B19" w:rsidRDefault="005E7B19" w:rsidP="00A74B45">
            <w:pPr>
              <w:pStyle w:val="Normal0"/>
              <w:spacing w:line="360" w:lineRule="auto"/>
              <w:jc w:val="both"/>
              <w:rPr>
                <w:sz w:val="28"/>
                <w:lang w:val="en-US"/>
              </w:rPr>
            </w:pPr>
            <w:r>
              <w:rPr>
                <w:sz w:val="28"/>
                <w:lang w:val="en-US"/>
              </w:rPr>
              <w:t xml:space="preserve">     734. Rohnen R. Possible Worlds in Literary Theory. – Cambridge: Cambridge University Press, 1993. – 244 p.</w:t>
            </w:r>
          </w:p>
        </w:tc>
      </w:tr>
      <w:tr w:rsidR="005E7B19" w14:paraId="3D2E4845" w14:textId="77777777" w:rsidTr="00A74B45">
        <w:tblPrEx>
          <w:tblCellMar>
            <w:top w:w="0" w:type="dxa"/>
            <w:bottom w:w="0" w:type="dxa"/>
          </w:tblCellMar>
        </w:tblPrEx>
        <w:tc>
          <w:tcPr>
            <w:tcW w:w="9747" w:type="dxa"/>
            <w:gridSpan w:val="2"/>
          </w:tcPr>
          <w:p w14:paraId="1C4273D9" w14:textId="77777777" w:rsidR="005E7B19" w:rsidRDefault="005E7B19" w:rsidP="00A74B45">
            <w:pPr>
              <w:pStyle w:val="Normal0"/>
              <w:spacing w:line="360" w:lineRule="auto"/>
              <w:jc w:val="both"/>
              <w:rPr>
                <w:sz w:val="28"/>
                <w:lang w:val="en-US"/>
              </w:rPr>
            </w:pPr>
            <w:r>
              <w:rPr>
                <w:sz w:val="28"/>
                <w:lang w:val="en-US"/>
              </w:rPr>
              <w:t xml:space="preserve">     735. Rosch E.  Principles of categorization // Cognition and Categorization / Ed. by E.Rosch and B. B. Lloyd.  – Hillsdale (N. J.): Lawrence Erlbaum Associates. – 1977. – P. 27- 48.</w:t>
            </w:r>
          </w:p>
          <w:p w14:paraId="3C63011B" w14:textId="77777777" w:rsidR="005E7B19" w:rsidRDefault="005E7B19" w:rsidP="00A74B45">
            <w:pPr>
              <w:pStyle w:val="Normal0"/>
              <w:spacing w:line="360" w:lineRule="auto"/>
              <w:jc w:val="both"/>
              <w:rPr>
                <w:sz w:val="28"/>
                <w:lang w:val="en-US"/>
              </w:rPr>
            </w:pPr>
            <w:r>
              <w:rPr>
                <w:sz w:val="28"/>
                <w:lang w:val="en-US"/>
              </w:rPr>
              <w:t xml:space="preserve">     736. Rosenthal D. Surrealism: Confessional Poetry. – Washington (D.C.): Georgetown University Press, 1971. – 184 p. </w:t>
            </w:r>
          </w:p>
        </w:tc>
      </w:tr>
      <w:tr w:rsidR="005E7B19" w14:paraId="4CD67502" w14:textId="77777777" w:rsidTr="00A74B45">
        <w:tblPrEx>
          <w:tblCellMar>
            <w:top w:w="0" w:type="dxa"/>
            <w:bottom w:w="0" w:type="dxa"/>
          </w:tblCellMar>
        </w:tblPrEx>
        <w:tc>
          <w:tcPr>
            <w:tcW w:w="9747" w:type="dxa"/>
            <w:gridSpan w:val="2"/>
          </w:tcPr>
          <w:p w14:paraId="33974247" w14:textId="77777777" w:rsidR="005E7B19" w:rsidRDefault="005E7B19" w:rsidP="00A74B45">
            <w:pPr>
              <w:pStyle w:val="Normal0"/>
              <w:spacing w:line="360" w:lineRule="auto"/>
              <w:jc w:val="both"/>
              <w:rPr>
                <w:sz w:val="28"/>
                <w:lang w:val="en-US"/>
              </w:rPr>
            </w:pPr>
            <w:r>
              <w:rPr>
                <w:sz w:val="28"/>
                <w:lang w:val="en-US"/>
              </w:rPr>
              <w:t xml:space="preserve">     737. Ruby K. Champ de batailles modernes et postmodernes. – Paris: Editions de Minuit, 1990. – 134 p.</w:t>
            </w:r>
          </w:p>
        </w:tc>
      </w:tr>
      <w:tr w:rsidR="005E7B19" w14:paraId="58C89AE5" w14:textId="77777777" w:rsidTr="00A74B45">
        <w:tblPrEx>
          <w:tblCellMar>
            <w:top w:w="0" w:type="dxa"/>
            <w:bottom w:w="0" w:type="dxa"/>
          </w:tblCellMar>
        </w:tblPrEx>
        <w:tc>
          <w:tcPr>
            <w:tcW w:w="9747" w:type="dxa"/>
            <w:gridSpan w:val="2"/>
          </w:tcPr>
          <w:p w14:paraId="5A53B80C" w14:textId="77777777" w:rsidR="005E7B19" w:rsidRDefault="005E7B19" w:rsidP="00A74B45">
            <w:pPr>
              <w:pStyle w:val="Normal0"/>
              <w:spacing w:line="360" w:lineRule="auto"/>
              <w:jc w:val="both"/>
              <w:rPr>
                <w:sz w:val="28"/>
                <w:lang w:val="en-US"/>
              </w:rPr>
            </w:pPr>
            <w:r>
              <w:rPr>
                <w:sz w:val="28"/>
                <w:lang w:val="en-US"/>
              </w:rPr>
              <w:t xml:space="preserve">     738. Rudnick H. H.  The sea as medium for artistic experience // Poetics of the Elements in the Human Condition: The Sea. From Elemental Stirrings to Symbolic </w:t>
            </w:r>
            <w:r>
              <w:rPr>
                <w:sz w:val="28"/>
                <w:lang w:val="en-US"/>
              </w:rPr>
              <w:lastRenderedPageBreak/>
              <w:t>Inspiration, Language and Life-Significance in Literary Interpretation and Theory / Ed. by Anna-Teresa Tymieniezka. – Dordrecht; Boston; Lancaster: R. Reidel Publishing Company. – 1985. – P.192-196.</w:t>
            </w:r>
          </w:p>
        </w:tc>
      </w:tr>
      <w:tr w:rsidR="005E7B19" w14:paraId="594C11A9" w14:textId="77777777" w:rsidTr="00A74B45">
        <w:tblPrEx>
          <w:tblCellMar>
            <w:top w:w="0" w:type="dxa"/>
            <w:bottom w:w="0" w:type="dxa"/>
          </w:tblCellMar>
        </w:tblPrEx>
        <w:tc>
          <w:tcPr>
            <w:tcW w:w="9747" w:type="dxa"/>
            <w:gridSpan w:val="2"/>
          </w:tcPr>
          <w:p w14:paraId="22EB2AAB" w14:textId="77777777" w:rsidR="005E7B19" w:rsidRDefault="005E7B19" w:rsidP="00A74B45">
            <w:pPr>
              <w:pStyle w:val="Normal0"/>
              <w:spacing w:line="360" w:lineRule="auto"/>
              <w:jc w:val="both"/>
              <w:rPr>
                <w:sz w:val="28"/>
                <w:lang w:val="en-US"/>
              </w:rPr>
            </w:pPr>
            <w:r>
              <w:rPr>
                <w:sz w:val="28"/>
                <w:lang w:val="en-US"/>
              </w:rPr>
              <w:lastRenderedPageBreak/>
              <w:t xml:space="preserve">     739. Rumelhart D. E., Ortony A. The representation of knowledge in memory // Schooling and the Acquisition of Knowledge / Ed. by R.S. Anderson. – Hillsdale, N.J.: Lawrence Erlbaum Associates, 1977. – P. 99-135.</w:t>
            </w:r>
          </w:p>
          <w:p w14:paraId="32D0B60B" w14:textId="77777777" w:rsidR="005E7B19" w:rsidRDefault="005E7B19" w:rsidP="00A74B45">
            <w:pPr>
              <w:pStyle w:val="Normal0"/>
              <w:spacing w:line="360" w:lineRule="auto"/>
              <w:jc w:val="both"/>
              <w:rPr>
                <w:sz w:val="28"/>
                <w:lang w:val="en-US"/>
              </w:rPr>
            </w:pPr>
            <w:r>
              <w:rPr>
                <w:sz w:val="28"/>
                <w:lang w:val="en-US"/>
              </w:rPr>
              <w:t xml:space="preserve">     740. Rumelhart D. Schemata: The building blocks of cognition // Exploration in Language,   Literature   and   Culture  Poetics. – L.; N. Y.: Routledge.  – 1980.   – </w:t>
            </w:r>
          </w:p>
          <w:p w14:paraId="0BE48842" w14:textId="77777777" w:rsidR="005E7B19" w:rsidRDefault="005E7B19" w:rsidP="00A74B45">
            <w:pPr>
              <w:pStyle w:val="Normal0"/>
              <w:spacing w:line="360" w:lineRule="auto"/>
              <w:jc w:val="both"/>
              <w:rPr>
                <w:sz w:val="28"/>
                <w:lang w:val="en-US"/>
              </w:rPr>
            </w:pPr>
            <w:r>
              <w:rPr>
                <w:sz w:val="28"/>
                <w:lang w:val="en-US"/>
              </w:rPr>
              <w:t>P. 33-58.</w:t>
            </w:r>
          </w:p>
        </w:tc>
      </w:tr>
      <w:tr w:rsidR="005E7B19" w14:paraId="167B4663" w14:textId="77777777" w:rsidTr="00A74B45">
        <w:tblPrEx>
          <w:tblCellMar>
            <w:top w:w="0" w:type="dxa"/>
            <w:bottom w:w="0" w:type="dxa"/>
          </w:tblCellMar>
        </w:tblPrEx>
        <w:tc>
          <w:tcPr>
            <w:tcW w:w="9747" w:type="dxa"/>
            <w:gridSpan w:val="2"/>
          </w:tcPr>
          <w:p w14:paraId="564E5763" w14:textId="77777777" w:rsidR="005E7B19" w:rsidRDefault="005E7B19" w:rsidP="00A74B45">
            <w:pPr>
              <w:pStyle w:val="Normal0"/>
              <w:spacing w:line="360" w:lineRule="auto"/>
              <w:jc w:val="both"/>
              <w:rPr>
                <w:sz w:val="28"/>
                <w:lang w:val="en-US"/>
              </w:rPr>
            </w:pPr>
            <w:r>
              <w:rPr>
                <w:sz w:val="28"/>
                <w:lang w:val="en-US"/>
              </w:rPr>
              <w:t xml:space="preserve">     741. Ryan M.-L. Possible Worlds, Artificial Intelligence, and Narrative Theory. –Bloomington and Indianapolis: Indiana University Press, 1991. –  291 р.</w:t>
            </w:r>
          </w:p>
        </w:tc>
      </w:tr>
      <w:tr w:rsidR="005E7B19" w14:paraId="6E53F710" w14:textId="77777777" w:rsidTr="00A74B45">
        <w:tblPrEx>
          <w:tblCellMar>
            <w:top w:w="0" w:type="dxa"/>
            <w:bottom w:w="0" w:type="dxa"/>
          </w:tblCellMar>
        </w:tblPrEx>
        <w:tc>
          <w:tcPr>
            <w:tcW w:w="9747" w:type="dxa"/>
            <w:gridSpan w:val="2"/>
          </w:tcPr>
          <w:p w14:paraId="1247FA24" w14:textId="77777777" w:rsidR="005E7B19" w:rsidRDefault="005E7B19" w:rsidP="00A74B45">
            <w:pPr>
              <w:pStyle w:val="Normal0"/>
              <w:spacing w:line="360" w:lineRule="auto"/>
              <w:jc w:val="both"/>
              <w:rPr>
                <w:sz w:val="28"/>
                <w:lang w:val="en-US"/>
              </w:rPr>
            </w:pPr>
            <w:r>
              <w:rPr>
                <w:sz w:val="28"/>
                <w:lang w:val="en-US"/>
              </w:rPr>
              <w:t xml:space="preserve">     742. Sanders J. American Cultural Patterns. A Cross-Cultural Perspective. – N.Y.: Intercultural Press, 1994. – 567 p.  </w:t>
            </w:r>
          </w:p>
        </w:tc>
      </w:tr>
      <w:tr w:rsidR="005E7B19" w14:paraId="1FC3A02F" w14:textId="77777777" w:rsidTr="00A74B45">
        <w:tblPrEx>
          <w:tblCellMar>
            <w:top w:w="0" w:type="dxa"/>
            <w:bottom w:w="0" w:type="dxa"/>
          </w:tblCellMar>
        </w:tblPrEx>
        <w:tc>
          <w:tcPr>
            <w:tcW w:w="9747" w:type="dxa"/>
            <w:gridSpan w:val="2"/>
          </w:tcPr>
          <w:p w14:paraId="263A25AA" w14:textId="77777777" w:rsidR="005E7B19" w:rsidRDefault="005E7B19" w:rsidP="00A74B45">
            <w:pPr>
              <w:pStyle w:val="Normal0"/>
              <w:spacing w:line="360" w:lineRule="auto"/>
              <w:jc w:val="both"/>
              <w:rPr>
                <w:sz w:val="28"/>
                <w:lang w:val="en-US"/>
              </w:rPr>
            </w:pPr>
            <w:r>
              <w:rPr>
                <w:sz w:val="28"/>
                <w:lang w:val="en-US"/>
              </w:rPr>
              <w:t xml:space="preserve">     743. Sanders J., Redeker G. Perspective and the representation of speech and thought in narrative discourse // Spaces, Worlds, and Grammar / Ed. by G.Fauconnier, E.Sweetser. – Chicago; L.: The University of Chicago Press. – 1996. – P. 290-317.</w:t>
            </w:r>
          </w:p>
        </w:tc>
      </w:tr>
      <w:tr w:rsidR="005E7B19" w14:paraId="2028D725" w14:textId="77777777" w:rsidTr="00A74B45">
        <w:tblPrEx>
          <w:tblCellMar>
            <w:top w:w="0" w:type="dxa"/>
            <w:bottom w:w="0" w:type="dxa"/>
          </w:tblCellMar>
        </w:tblPrEx>
        <w:tc>
          <w:tcPr>
            <w:tcW w:w="9747" w:type="dxa"/>
            <w:gridSpan w:val="2"/>
          </w:tcPr>
          <w:p w14:paraId="2EE4F21C" w14:textId="77777777" w:rsidR="005E7B19" w:rsidRDefault="005E7B19" w:rsidP="00A74B45">
            <w:pPr>
              <w:pStyle w:val="Normal0"/>
              <w:spacing w:line="360" w:lineRule="auto"/>
              <w:jc w:val="both"/>
              <w:rPr>
                <w:sz w:val="28"/>
                <w:lang w:val="en-US"/>
              </w:rPr>
            </w:pPr>
            <w:r>
              <w:rPr>
                <w:sz w:val="28"/>
                <w:lang w:val="en-US"/>
              </w:rPr>
              <w:t xml:space="preserve">     744. Scheffer I. Symbolic Worlds. Art, Science, Language, Ritual. – Cambridge: Cambridge University Press, 1997. – 214 p.</w:t>
            </w:r>
          </w:p>
        </w:tc>
      </w:tr>
      <w:tr w:rsidR="005E7B19" w14:paraId="75888146" w14:textId="77777777" w:rsidTr="00A74B45">
        <w:tblPrEx>
          <w:tblCellMar>
            <w:top w:w="0" w:type="dxa"/>
            <w:bottom w:w="0" w:type="dxa"/>
          </w:tblCellMar>
        </w:tblPrEx>
        <w:tc>
          <w:tcPr>
            <w:tcW w:w="9747" w:type="dxa"/>
            <w:gridSpan w:val="2"/>
          </w:tcPr>
          <w:p w14:paraId="59D2580B" w14:textId="77777777" w:rsidR="005E7B19" w:rsidRDefault="005E7B19" w:rsidP="00A74B45">
            <w:pPr>
              <w:pStyle w:val="Normal0"/>
              <w:spacing w:line="360" w:lineRule="auto"/>
              <w:jc w:val="both"/>
              <w:rPr>
                <w:sz w:val="28"/>
                <w:lang w:val="en-US"/>
              </w:rPr>
            </w:pPr>
            <w:r>
              <w:rPr>
                <w:sz w:val="28"/>
                <w:lang w:val="en-US"/>
              </w:rPr>
              <w:t xml:space="preserve">     745. Schmidt S.J. Foundations of Empirical Studies of Literature. – Hamburg: Helmut Buske Verlag, 1982. – 369 p.</w:t>
            </w:r>
          </w:p>
        </w:tc>
      </w:tr>
      <w:tr w:rsidR="005E7B19" w14:paraId="3BC5C01F" w14:textId="77777777" w:rsidTr="00A74B45">
        <w:tblPrEx>
          <w:tblCellMar>
            <w:top w:w="0" w:type="dxa"/>
            <w:bottom w:w="0" w:type="dxa"/>
          </w:tblCellMar>
        </w:tblPrEx>
        <w:tc>
          <w:tcPr>
            <w:tcW w:w="9747" w:type="dxa"/>
            <w:gridSpan w:val="2"/>
          </w:tcPr>
          <w:p w14:paraId="10D44E1F" w14:textId="77777777" w:rsidR="005E7B19" w:rsidRDefault="005E7B19" w:rsidP="00A74B45">
            <w:pPr>
              <w:pStyle w:val="Normal0"/>
              <w:spacing w:line="360" w:lineRule="auto"/>
              <w:jc w:val="both"/>
              <w:rPr>
                <w:sz w:val="28"/>
                <w:lang w:val="en-US"/>
              </w:rPr>
            </w:pPr>
            <w:r>
              <w:rPr>
                <w:sz w:val="28"/>
                <w:lang w:val="en-US"/>
              </w:rPr>
              <w:t xml:space="preserve">      746. Schwab G. Genesis of the subject, imaginary functions, and poetic language // New Literary History. – 1984. – № 15. – P. 453-474.</w:t>
            </w:r>
          </w:p>
        </w:tc>
      </w:tr>
      <w:tr w:rsidR="005E7B19" w14:paraId="35DF3EE7" w14:textId="77777777" w:rsidTr="00A74B45">
        <w:tblPrEx>
          <w:tblCellMar>
            <w:top w:w="0" w:type="dxa"/>
            <w:bottom w:w="0" w:type="dxa"/>
          </w:tblCellMar>
        </w:tblPrEx>
        <w:tc>
          <w:tcPr>
            <w:tcW w:w="9747" w:type="dxa"/>
            <w:gridSpan w:val="2"/>
          </w:tcPr>
          <w:p w14:paraId="2C683C54" w14:textId="77777777" w:rsidR="005E7B19" w:rsidRDefault="005E7B19" w:rsidP="00A74B45">
            <w:pPr>
              <w:pStyle w:val="Normal0"/>
              <w:spacing w:line="360" w:lineRule="auto"/>
              <w:jc w:val="both"/>
              <w:rPr>
                <w:sz w:val="28"/>
                <w:lang w:val="en-US"/>
              </w:rPr>
            </w:pPr>
            <w:r>
              <w:rPr>
                <w:sz w:val="28"/>
                <w:lang w:val="en-US"/>
              </w:rPr>
              <w:t xml:space="preserve">     747. Schwartz S. The Matrix of Modernism: Pound, Eliot, and Early 20-th Century Thought. – Princeton (N. J.): Princeton University Press, 1985. – 342 p. </w:t>
            </w:r>
          </w:p>
        </w:tc>
      </w:tr>
      <w:tr w:rsidR="005E7B19" w14:paraId="65E92F9B" w14:textId="77777777" w:rsidTr="00A74B45">
        <w:tblPrEx>
          <w:tblCellMar>
            <w:top w:w="0" w:type="dxa"/>
            <w:bottom w:w="0" w:type="dxa"/>
          </w:tblCellMar>
        </w:tblPrEx>
        <w:tc>
          <w:tcPr>
            <w:tcW w:w="9747" w:type="dxa"/>
            <w:gridSpan w:val="2"/>
          </w:tcPr>
          <w:p w14:paraId="507CFC55" w14:textId="77777777" w:rsidR="005E7B19" w:rsidRDefault="005E7B19" w:rsidP="00A74B45">
            <w:pPr>
              <w:pStyle w:val="Normal0"/>
              <w:spacing w:line="360" w:lineRule="auto"/>
              <w:jc w:val="both"/>
              <w:rPr>
                <w:sz w:val="28"/>
                <w:lang w:val="en-US"/>
              </w:rPr>
            </w:pPr>
            <w:r>
              <w:rPr>
                <w:sz w:val="28"/>
                <w:lang w:val="en-US"/>
              </w:rPr>
              <w:t xml:space="preserve">     748. Searle J. R. Metaphor // Metaphor and Thought / Ed. by A. Ortony. – Cambridge: Cambridge University Press. – 1993. –  P. 83-111.</w:t>
            </w:r>
          </w:p>
        </w:tc>
      </w:tr>
      <w:tr w:rsidR="005E7B19" w14:paraId="0F19CC8A" w14:textId="77777777" w:rsidTr="00A74B45">
        <w:tblPrEx>
          <w:tblCellMar>
            <w:top w:w="0" w:type="dxa"/>
            <w:bottom w:w="0" w:type="dxa"/>
          </w:tblCellMar>
        </w:tblPrEx>
        <w:tc>
          <w:tcPr>
            <w:tcW w:w="9747" w:type="dxa"/>
            <w:gridSpan w:val="2"/>
          </w:tcPr>
          <w:p w14:paraId="3DD42846" w14:textId="77777777" w:rsidR="005E7B19" w:rsidRDefault="005E7B19" w:rsidP="00A74B45">
            <w:pPr>
              <w:pStyle w:val="Normal0"/>
              <w:spacing w:line="360" w:lineRule="auto"/>
              <w:jc w:val="both"/>
              <w:rPr>
                <w:sz w:val="28"/>
                <w:lang w:val="en-US"/>
              </w:rPr>
            </w:pPr>
            <w:r>
              <w:rPr>
                <w:sz w:val="28"/>
                <w:lang w:val="en-US"/>
              </w:rPr>
              <w:t xml:space="preserve">     749. Semino E. Language and World Creation in Poems and Other Texts. – L.; N.Y.: Longman, 1997. – 274 p.</w:t>
            </w:r>
          </w:p>
        </w:tc>
      </w:tr>
      <w:tr w:rsidR="005E7B19" w14:paraId="07B26263" w14:textId="77777777" w:rsidTr="00A74B45">
        <w:tblPrEx>
          <w:tblCellMar>
            <w:top w:w="0" w:type="dxa"/>
            <w:bottom w:w="0" w:type="dxa"/>
          </w:tblCellMar>
        </w:tblPrEx>
        <w:tc>
          <w:tcPr>
            <w:tcW w:w="9747" w:type="dxa"/>
            <w:gridSpan w:val="2"/>
          </w:tcPr>
          <w:p w14:paraId="6BC88C11" w14:textId="77777777" w:rsidR="005E7B19" w:rsidRDefault="005E7B19" w:rsidP="00A74B45">
            <w:pPr>
              <w:pStyle w:val="Normal0"/>
              <w:spacing w:line="360" w:lineRule="auto"/>
              <w:jc w:val="both"/>
              <w:rPr>
                <w:sz w:val="28"/>
                <w:lang w:val="en-US"/>
              </w:rPr>
            </w:pPr>
            <w:r>
              <w:rPr>
                <w:sz w:val="28"/>
                <w:lang w:val="en-US"/>
              </w:rPr>
              <w:t xml:space="preserve">     750. Shaff A. Stereotypen und Menschlichen Handeln. – Wien: Europaverlag, 1980. – 139 S. </w:t>
            </w:r>
          </w:p>
        </w:tc>
      </w:tr>
      <w:tr w:rsidR="005E7B19" w14:paraId="6758E6A6" w14:textId="77777777" w:rsidTr="00A74B45">
        <w:tblPrEx>
          <w:tblCellMar>
            <w:top w:w="0" w:type="dxa"/>
            <w:bottom w:w="0" w:type="dxa"/>
          </w:tblCellMar>
        </w:tblPrEx>
        <w:tc>
          <w:tcPr>
            <w:tcW w:w="9747" w:type="dxa"/>
            <w:gridSpan w:val="2"/>
          </w:tcPr>
          <w:p w14:paraId="61752D54" w14:textId="77777777" w:rsidR="005E7B19" w:rsidRDefault="005E7B19" w:rsidP="00A74B45">
            <w:pPr>
              <w:pStyle w:val="Normal0"/>
              <w:spacing w:line="360" w:lineRule="auto"/>
              <w:jc w:val="both"/>
              <w:rPr>
                <w:sz w:val="28"/>
                <w:lang w:val="en-US"/>
              </w:rPr>
            </w:pPr>
            <w:r>
              <w:rPr>
                <w:sz w:val="28"/>
                <w:lang w:val="en-US"/>
              </w:rPr>
              <w:lastRenderedPageBreak/>
              <w:t xml:space="preserve">     751. Shank R.C., Abelson R.P. Scripts, Plans, Goals, and Understanding: An Inquiry into Human Knowledge Structures. – Hillsdale (N. J.): Lawrence Earlbaum Associates Publishers, 1977. – 248 p.</w:t>
            </w:r>
          </w:p>
        </w:tc>
      </w:tr>
      <w:tr w:rsidR="005E7B19" w14:paraId="76A38F92" w14:textId="77777777" w:rsidTr="00A74B45">
        <w:tblPrEx>
          <w:tblCellMar>
            <w:top w:w="0" w:type="dxa"/>
            <w:bottom w:w="0" w:type="dxa"/>
          </w:tblCellMar>
        </w:tblPrEx>
        <w:tc>
          <w:tcPr>
            <w:tcW w:w="9747" w:type="dxa"/>
            <w:gridSpan w:val="2"/>
          </w:tcPr>
          <w:p w14:paraId="5895672A" w14:textId="77777777" w:rsidR="005E7B19" w:rsidRDefault="005E7B19" w:rsidP="00A74B45">
            <w:pPr>
              <w:pStyle w:val="Normal0"/>
              <w:spacing w:line="360" w:lineRule="auto"/>
              <w:jc w:val="both"/>
              <w:rPr>
                <w:sz w:val="28"/>
                <w:lang w:val="en-US"/>
              </w:rPr>
            </w:pPr>
            <w:r>
              <w:rPr>
                <w:sz w:val="28"/>
                <w:lang w:val="en-US"/>
              </w:rPr>
              <w:t xml:space="preserve">     752. Shapiro M. The Sense of Change. – Indiana: Indiana University Press, 1991. – 140 p.</w:t>
            </w:r>
          </w:p>
        </w:tc>
      </w:tr>
      <w:tr w:rsidR="005E7B19" w14:paraId="395D4058" w14:textId="77777777" w:rsidTr="00A74B45">
        <w:tblPrEx>
          <w:tblCellMar>
            <w:top w:w="0" w:type="dxa"/>
            <w:bottom w:w="0" w:type="dxa"/>
          </w:tblCellMar>
        </w:tblPrEx>
        <w:tc>
          <w:tcPr>
            <w:tcW w:w="9747" w:type="dxa"/>
            <w:gridSpan w:val="2"/>
          </w:tcPr>
          <w:p w14:paraId="7BC7C1A8" w14:textId="77777777" w:rsidR="005E7B19" w:rsidRDefault="005E7B19" w:rsidP="00A74B45">
            <w:pPr>
              <w:pStyle w:val="Normal0"/>
              <w:spacing w:line="360" w:lineRule="auto"/>
              <w:jc w:val="both"/>
              <w:rPr>
                <w:sz w:val="28"/>
                <w:lang w:val="en-US"/>
              </w:rPr>
            </w:pPr>
            <w:r>
              <w:rPr>
                <w:sz w:val="28"/>
                <w:lang w:val="en-US"/>
              </w:rPr>
              <w:t xml:space="preserve">     753. Shelley P.B. Images in poetry // Nineteenth Century Literary Theory / Ed. by V.Lambropoulos, D. N. Miller. – N.Y.: State University of New York Press. – 1987. – P. 73-84.</w:t>
            </w:r>
          </w:p>
        </w:tc>
      </w:tr>
      <w:tr w:rsidR="005E7B19" w14:paraId="1C395141" w14:textId="77777777" w:rsidTr="00A74B45">
        <w:tblPrEx>
          <w:tblCellMar>
            <w:top w:w="0" w:type="dxa"/>
            <w:bottom w:w="0" w:type="dxa"/>
          </w:tblCellMar>
        </w:tblPrEx>
        <w:tc>
          <w:tcPr>
            <w:tcW w:w="9747" w:type="dxa"/>
            <w:gridSpan w:val="2"/>
          </w:tcPr>
          <w:p w14:paraId="497A429D" w14:textId="77777777" w:rsidR="005E7B19" w:rsidRDefault="005E7B19" w:rsidP="00A74B45">
            <w:pPr>
              <w:pStyle w:val="Normal0"/>
              <w:spacing w:line="360" w:lineRule="auto"/>
              <w:jc w:val="both"/>
              <w:rPr>
                <w:sz w:val="28"/>
                <w:lang w:val="en-US"/>
              </w:rPr>
            </w:pPr>
            <w:r>
              <w:rPr>
                <w:sz w:val="28"/>
                <w:lang w:val="en-US"/>
              </w:rPr>
              <w:t xml:space="preserve">     754. Shen Y. The structure and processing of the poetic oxymoron // Poetics Today. – 1987. – № 8. – P. 105-122. </w:t>
            </w:r>
          </w:p>
          <w:p w14:paraId="725A6849" w14:textId="77777777" w:rsidR="005E7B19" w:rsidRDefault="005E7B19" w:rsidP="00A74B45">
            <w:pPr>
              <w:pStyle w:val="Normal0"/>
              <w:spacing w:line="360" w:lineRule="auto"/>
              <w:jc w:val="both"/>
              <w:rPr>
                <w:sz w:val="28"/>
                <w:lang w:val="en-US"/>
              </w:rPr>
            </w:pPr>
            <w:r>
              <w:rPr>
                <w:sz w:val="28"/>
                <w:lang w:val="en-US"/>
              </w:rPr>
              <w:t xml:space="preserve">     755. Shen Y. Schemata, categories, and metaphor comprehension // Poetics Today. – 1991. – Vol. 12, № 1. – P. 114-124.</w:t>
            </w:r>
          </w:p>
          <w:p w14:paraId="115F9DE7" w14:textId="77777777" w:rsidR="005E7B19" w:rsidRDefault="005E7B19" w:rsidP="00A74B45">
            <w:pPr>
              <w:pStyle w:val="Normal0"/>
              <w:spacing w:line="360" w:lineRule="auto"/>
              <w:jc w:val="both"/>
              <w:rPr>
                <w:sz w:val="28"/>
                <w:lang w:val="en-US"/>
              </w:rPr>
            </w:pPr>
            <w:r>
              <w:rPr>
                <w:sz w:val="28"/>
                <w:lang w:val="en-US"/>
              </w:rPr>
              <w:t xml:space="preserve">     756. Shen Y. Cognitive constraints on poetic figures // Cognitive Linguistics. – 1997. – № 8-1. – P. 33-71.</w:t>
            </w:r>
          </w:p>
        </w:tc>
      </w:tr>
      <w:tr w:rsidR="005E7B19" w14:paraId="3365A084" w14:textId="77777777" w:rsidTr="00A74B45">
        <w:tblPrEx>
          <w:tblCellMar>
            <w:top w:w="0" w:type="dxa"/>
            <w:bottom w:w="0" w:type="dxa"/>
          </w:tblCellMar>
        </w:tblPrEx>
        <w:tc>
          <w:tcPr>
            <w:tcW w:w="9747" w:type="dxa"/>
            <w:gridSpan w:val="2"/>
          </w:tcPr>
          <w:p w14:paraId="5DEEF624" w14:textId="77777777" w:rsidR="005E7B19" w:rsidRDefault="005E7B19" w:rsidP="00A74B45">
            <w:pPr>
              <w:pStyle w:val="Normal0"/>
              <w:spacing w:line="360" w:lineRule="auto"/>
              <w:jc w:val="both"/>
              <w:rPr>
                <w:sz w:val="28"/>
                <w:lang w:val="en-US"/>
              </w:rPr>
            </w:pPr>
            <w:r>
              <w:rPr>
                <w:sz w:val="28"/>
                <w:lang w:val="en-US"/>
              </w:rPr>
              <w:t xml:space="preserve">     757. Shepard R. N., Cooper L. Mental Images and Their Transformations. – Cambridge (Mass): Cambridge University Press, 1986. – 242 р. </w:t>
            </w:r>
          </w:p>
        </w:tc>
      </w:tr>
      <w:tr w:rsidR="005E7B19" w14:paraId="0CFF1B24" w14:textId="77777777" w:rsidTr="00A74B45">
        <w:tblPrEx>
          <w:tblCellMar>
            <w:top w:w="0" w:type="dxa"/>
            <w:bottom w:w="0" w:type="dxa"/>
          </w:tblCellMar>
        </w:tblPrEx>
        <w:tc>
          <w:tcPr>
            <w:tcW w:w="9747" w:type="dxa"/>
            <w:gridSpan w:val="2"/>
          </w:tcPr>
          <w:p w14:paraId="5CCBAED5" w14:textId="77777777" w:rsidR="005E7B19" w:rsidRDefault="005E7B19" w:rsidP="00A74B45">
            <w:pPr>
              <w:pStyle w:val="Normal0"/>
              <w:spacing w:line="360" w:lineRule="auto"/>
              <w:jc w:val="both"/>
              <w:rPr>
                <w:sz w:val="28"/>
                <w:lang w:val="en-US"/>
              </w:rPr>
            </w:pPr>
            <w:r>
              <w:rPr>
                <w:sz w:val="28"/>
                <w:lang w:val="en-US"/>
              </w:rPr>
              <w:t xml:space="preserve">     758. Shofer P., Rice D. Metaphor, Metonymy and Synecdoche // Semiotica. – 1997. – V. 21. – P. 23-46.</w:t>
            </w:r>
          </w:p>
        </w:tc>
      </w:tr>
      <w:tr w:rsidR="005E7B19" w14:paraId="51745944" w14:textId="77777777" w:rsidTr="00A74B45">
        <w:tblPrEx>
          <w:tblCellMar>
            <w:top w:w="0" w:type="dxa"/>
            <w:bottom w:w="0" w:type="dxa"/>
          </w:tblCellMar>
        </w:tblPrEx>
        <w:tc>
          <w:tcPr>
            <w:tcW w:w="9747" w:type="dxa"/>
            <w:gridSpan w:val="2"/>
          </w:tcPr>
          <w:p w14:paraId="31C0EDED" w14:textId="77777777" w:rsidR="005E7B19" w:rsidRDefault="005E7B19" w:rsidP="00A74B45">
            <w:pPr>
              <w:pStyle w:val="Normal0"/>
              <w:spacing w:line="360" w:lineRule="auto"/>
              <w:jc w:val="both"/>
              <w:rPr>
                <w:sz w:val="28"/>
                <w:lang w:val="en-US"/>
              </w:rPr>
            </w:pPr>
            <w:r>
              <w:rPr>
                <w:sz w:val="28"/>
                <w:lang w:val="en-US"/>
              </w:rPr>
              <w:t xml:space="preserve">     759. Snell D. Intercultural Interactions. – Washington (D.C.): The Society for Intercultural Education, Training and Research, 1953. –148 p.</w:t>
            </w:r>
          </w:p>
        </w:tc>
      </w:tr>
      <w:tr w:rsidR="005E7B19" w14:paraId="1822FE12" w14:textId="77777777" w:rsidTr="00A74B45">
        <w:tblPrEx>
          <w:tblCellMar>
            <w:top w:w="0" w:type="dxa"/>
            <w:bottom w:w="0" w:type="dxa"/>
          </w:tblCellMar>
        </w:tblPrEx>
        <w:tc>
          <w:tcPr>
            <w:tcW w:w="9747" w:type="dxa"/>
            <w:gridSpan w:val="2"/>
          </w:tcPr>
          <w:p w14:paraId="77915A12" w14:textId="77777777" w:rsidR="005E7B19" w:rsidRDefault="005E7B19" w:rsidP="00A74B45">
            <w:pPr>
              <w:pStyle w:val="Normal0"/>
              <w:spacing w:line="360" w:lineRule="auto"/>
              <w:jc w:val="both"/>
              <w:rPr>
                <w:sz w:val="28"/>
                <w:lang w:val="en-US"/>
              </w:rPr>
            </w:pPr>
            <w:r>
              <w:rPr>
                <w:sz w:val="28"/>
                <w:lang w:val="en-US"/>
              </w:rPr>
              <w:t xml:space="preserve">     760. Spiro R. J. Prior knowledge and story processing: Integration, selection and variation  // Poetics. – 1980. – № 9. – P. 313-327.</w:t>
            </w:r>
          </w:p>
          <w:p w14:paraId="1E39529C" w14:textId="77777777" w:rsidR="005E7B19" w:rsidRDefault="005E7B19" w:rsidP="00A74B45">
            <w:pPr>
              <w:pStyle w:val="Normal0"/>
              <w:spacing w:line="360" w:lineRule="auto"/>
              <w:jc w:val="both"/>
              <w:rPr>
                <w:sz w:val="28"/>
                <w:lang w:val="en-US"/>
              </w:rPr>
            </w:pPr>
            <w:r>
              <w:rPr>
                <w:sz w:val="28"/>
                <w:lang w:val="en-US"/>
              </w:rPr>
              <w:t xml:space="preserve">     761. Stambovsky P. The Depictive Image: Metaphor and Literary Experience. – Iowa City: University of Iowa Press, 1988. – 156 p.</w:t>
            </w:r>
          </w:p>
        </w:tc>
      </w:tr>
      <w:tr w:rsidR="005E7B19" w14:paraId="04BD3C23" w14:textId="77777777" w:rsidTr="00A74B45">
        <w:tblPrEx>
          <w:tblCellMar>
            <w:top w:w="0" w:type="dxa"/>
            <w:bottom w:w="0" w:type="dxa"/>
          </w:tblCellMar>
        </w:tblPrEx>
        <w:tc>
          <w:tcPr>
            <w:tcW w:w="9747" w:type="dxa"/>
            <w:gridSpan w:val="2"/>
          </w:tcPr>
          <w:p w14:paraId="1179B263" w14:textId="77777777" w:rsidR="005E7B19" w:rsidRDefault="005E7B19" w:rsidP="00A74B45">
            <w:pPr>
              <w:pStyle w:val="Normal0"/>
              <w:spacing w:line="360" w:lineRule="auto"/>
              <w:jc w:val="both"/>
              <w:rPr>
                <w:sz w:val="28"/>
                <w:lang w:val="en-US"/>
              </w:rPr>
            </w:pPr>
            <w:r>
              <w:rPr>
                <w:sz w:val="28"/>
                <w:lang w:val="en-US"/>
              </w:rPr>
              <w:t xml:space="preserve">     762. Stanley R. Alternatives and Choice. Psychological Reactions to Unfamiliar Environments. – N.Y.: Newbury House Publishers, 1978. – 234 p.</w:t>
            </w:r>
          </w:p>
        </w:tc>
      </w:tr>
      <w:tr w:rsidR="005E7B19" w14:paraId="4B9358EA" w14:textId="77777777" w:rsidTr="00A74B45">
        <w:tblPrEx>
          <w:tblCellMar>
            <w:top w:w="0" w:type="dxa"/>
            <w:bottom w:w="0" w:type="dxa"/>
          </w:tblCellMar>
        </w:tblPrEx>
        <w:tc>
          <w:tcPr>
            <w:tcW w:w="9747" w:type="dxa"/>
            <w:gridSpan w:val="2"/>
          </w:tcPr>
          <w:p w14:paraId="6AB8B8B8" w14:textId="77777777" w:rsidR="005E7B19" w:rsidRDefault="005E7B19" w:rsidP="00A74B45">
            <w:pPr>
              <w:pStyle w:val="Normal0"/>
              <w:spacing w:line="360" w:lineRule="auto"/>
              <w:jc w:val="both"/>
              <w:rPr>
                <w:sz w:val="28"/>
                <w:lang w:val="en-US"/>
              </w:rPr>
            </w:pPr>
            <w:r>
              <w:rPr>
                <w:sz w:val="28"/>
                <w:lang w:val="en-US"/>
              </w:rPr>
              <w:t xml:space="preserve">     763. Stevens W. The Necessary Angel. Essays. – Cambridge (Mass): Cambridge University Press, 1954. – 186 р.</w:t>
            </w:r>
          </w:p>
        </w:tc>
      </w:tr>
      <w:tr w:rsidR="005E7B19" w14:paraId="5DFF5BC1" w14:textId="77777777" w:rsidTr="00A74B45">
        <w:tblPrEx>
          <w:tblCellMar>
            <w:top w:w="0" w:type="dxa"/>
            <w:bottom w:w="0" w:type="dxa"/>
          </w:tblCellMar>
        </w:tblPrEx>
        <w:tc>
          <w:tcPr>
            <w:tcW w:w="9747" w:type="dxa"/>
            <w:gridSpan w:val="2"/>
          </w:tcPr>
          <w:p w14:paraId="6EC6DC53" w14:textId="77777777" w:rsidR="005E7B19" w:rsidRDefault="005E7B19" w:rsidP="00A74B45">
            <w:pPr>
              <w:pStyle w:val="Normal0"/>
              <w:spacing w:line="360" w:lineRule="auto"/>
              <w:jc w:val="both"/>
              <w:rPr>
                <w:sz w:val="28"/>
                <w:lang w:val="en-US"/>
              </w:rPr>
            </w:pPr>
            <w:r>
              <w:rPr>
                <w:sz w:val="28"/>
                <w:lang w:val="en-US"/>
              </w:rPr>
              <w:t xml:space="preserve">     764. Storty T. Aspects of Language and Culture. – Newbury Park: Sage Publications, 1994. – 342 p.</w:t>
            </w:r>
          </w:p>
        </w:tc>
      </w:tr>
      <w:tr w:rsidR="005E7B19" w14:paraId="633609A5" w14:textId="77777777" w:rsidTr="00A74B45">
        <w:tblPrEx>
          <w:tblCellMar>
            <w:top w:w="0" w:type="dxa"/>
            <w:bottom w:w="0" w:type="dxa"/>
          </w:tblCellMar>
        </w:tblPrEx>
        <w:tc>
          <w:tcPr>
            <w:tcW w:w="9747" w:type="dxa"/>
            <w:gridSpan w:val="2"/>
          </w:tcPr>
          <w:p w14:paraId="286FE1D7" w14:textId="77777777" w:rsidR="005E7B19" w:rsidRDefault="005E7B19" w:rsidP="00A74B45">
            <w:pPr>
              <w:pStyle w:val="Normal0"/>
              <w:spacing w:line="360" w:lineRule="auto"/>
              <w:jc w:val="both"/>
              <w:rPr>
                <w:sz w:val="28"/>
                <w:lang w:val="en-US"/>
              </w:rPr>
            </w:pPr>
            <w:r>
              <w:rPr>
                <w:sz w:val="28"/>
                <w:lang w:val="en-US"/>
              </w:rPr>
              <w:lastRenderedPageBreak/>
              <w:t xml:space="preserve">     765. Sweetser E., Fauconnier G. Cognitive links and domains: Basic aspects of mental space theory // Spaces, Worlds, and Grammar / Ed. by G. Fauconnier, E.Sweetser. – Chicago; L.: The University of Chicago Press. – 1996. – P. 1-28.</w:t>
            </w:r>
          </w:p>
          <w:p w14:paraId="6737D011" w14:textId="77777777" w:rsidR="005E7B19" w:rsidRDefault="005E7B19" w:rsidP="00A74B45">
            <w:pPr>
              <w:pStyle w:val="Normal0"/>
              <w:spacing w:line="360" w:lineRule="auto"/>
              <w:jc w:val="both"/>
              <w:rPr>
                <w:sz w:val="28"/>
                <w:lang w:val="en-US"/>
              </w:rPr>
            </w:pPr>
            <w:r>
              <w:rPr>
                <w:sz w:val="28"/>
                <w:lang w:val="en-US"/>
              </w:rPr>
              <w:t xml:space="preserve">     766. Sweetser E. Compositionality and blending: Composition in cognitive realistic framework // Cognitive Linguistics: Foundations, Scope, and Methodology / Ed. by T.Janssen, G. Redeker. – Berlin: Mouton de Gruyter. – 1999. – P. 129-162. </w:t>
            </w:r>
          </w:p>
        </w:tc>
      </w:tr>
      <w:tr w:rsidR="005E7B19" w14:paraId="0EE0095F" w14:textId="77777777" w:rsidTr="00A74B45">
        <w:tblPrEx>
          <w:tblCellMar>
            <w:top w:w="0" w:type="dxa"/>
            <w:bottom w:w="0" w:type="dxa"/>
          </w:tblCellMar>
        </w:tblPrEx>
        <w:tc>
          <w:tcPr>
            <w:tcW w:w="9747" w:type="dxa"/>
            <w:gridSpan w:val="2"/>
          </w:tcPr>
          <w:p w14:paraId="2B1CE73E" w14:textId="77777777" w:rsidR="005E7B19" w:rsidRDefault="005E7B19" w:rsidP="00A74B45">
            <w:pPr>
              <w:pStyle w:val="Normal0"/>
              <w:spacing w:line="360" w:lineRule="auto"/>
              <w:jc w:val="both"/>
              <w:rPr>
                <w:sz w:val="28"/>
                <w:lang w:val="en-US"/>
              </w:rPr>
            </w:pPr>
            <w:r>
              <w:rPr>
                <w:sz w:val="28"/>
                <w:lang w:val="en-US"/>
              </w:rPr>
              <w:t xml:space="preserve">     767. Taylor J. R. Linguistic Categorization: Prototypes in Linguistic Theory. – L., N.Y.: Routledge, 1995. – 304 p.</w:t>
            </w:r>
          </w:p>
        </w:tc>
      </w:tr>
      <w:tr w:rsidR="005E7B19" w14:paraId="2A5C2032" w14:textId="77777777" w:rsidTr="00A74B45">
        <w:tblPrEx>
          <w:tblCellMar>
            <w:top w:w="0" w:type="dxa"/>
            <w:bottom w:w="0" w:type="dxa"/>
          </w:tblCellMar>
        </w:tblPrEx>
        <w:tc>
          <w:tcPr>
            <w:tcW w:w="9747" w:type="dxa"/>
            <w:gridSpan w:val="2"/>
          </w:tcPr>
          <w:p w14:paraId="43D43ECE" w14:textId="77777777" w:rsidR="005E7B19" w:rsidRDefault="005E7B19" w:rsidP="00A74B45">
            <w:pPr>
              <w:pStyle w:val="Normal0"/>
              <w:spacing w:line="360" w:lineRule="auto"/>
              <w:jc w:val="both"/>
              <w:rPr>
                <w:sz w:val="28"/>
                <w:lang w:val="en-US"/>
              </w:rPr>
            </w:pPr>
            <w:r>
              <w:rPr>
                <w:sz w:val="28"/>
                <w:lang w:val="en-US"/>
              </w:rPr>
              <w:t xml:space="preserve">     768. Thompson A., Thompson J. Shakespeare: Meaning and Metaphor. – Iowa City: University of Iowa Press, 1987. – 228 p.</w:t>
            </w:r>
          </w:p>
          <w:p w14:paraId="407A2EA4" w14:textId="77777777" w:rsidR="005E7B19" w:rsidRDefault="005E7B19" w:rsidP="00A74B45">
            <w:pPr>
              <w:pStyle w:val="Normal0"/>
              <w:spacing w:line="360" w:lineRule="auto"/>
              <w:jc w:val="both"/>
              <w:rPr>
                <w:sz w:val="28"/>
                <w:lang w:val="en-US"/>
              </w:rPr>
            </w:pPr>
            <w:r>
              <w:rPr>
                <w:sz w:val="28"/>
                <w:lang w:val="en-US"/>
              </w:rPr>
              <w:t xml:space="preserve">      769. Thompson L. R. Frost’s Theory of Poetry. – Hillsdale (N. J.): Lawrence Earlbaum Associates Publishers, 1962. – 205 p.</w:t>
            </w:r>
          </w:p>
        </w:tc>
      </w:tr>
      <w:tr w:rsidR="005E7B19" w14:paraId="29B4270E" w14:textId="77777777" w:rsidTr="00A74B45">
        <w:tblPrEx>
          <w:tblCellMar>
            <w:top w:w="0" w:type="dxa"/>
            <w:bottom w:w="0" w:type="dxa"/>
          </w:tblCellMar>
        </w:tblPrEx>
        <w:tc>
          <w:tcPr>
            <w:tcW w:w="9747" w:type="dxa"/>
            <w:gridSpan w:val="2"/>
          </w:tcPr>
          <w:p w14:paraId="2B4BF71B" w14:textId="77777777" w:rsidR="005E7B19" w:rsidRDefault="005E7B19" w:rsidP="00A74B45">
            <w:pPr>
              <w:pStyle w:val="Normal0"/>
              <w:spacing w:line="360" w:lineRule="auto"/>
              <w:jc w:val="both"/>
              <w:rPr>
                <w:sz w:val="28"/>
                <w:lang w:val="en-US"/>
              </w:rPr>
            </w:pPr>
            <w:r>
              <w:rPr>
                <w:sz w:val="28"/>
                <w:lang w:val="en-US"/>
              </w:rPr>
              <w:t xml:space="preserve">     770. Tsur R., Glickston J., Goodblatt C. Perceptual organization, absorbtion and aethetic qualities of poetry // Proceedings of the 11-th International Congress on Empirical Aethetics / Ed. by Laszlo Halasz. – Budapest: Institute of the Hungarian Academy of Sciences. – 1990. – P. 301-304.</w:t>
            </w:r>
          </w:p>
          <w:p w14:paraId="1C539197" w14:textId="77777777" w:rsidR="005E7B19" w:rsidRDefault="005E7B19" w:rsidP="00A74B45">
            <w:pPr>
              <w:pStyle w:val="Normal0"/>
              <w:spacing w:line="360" w:lineRule="auto"/>
              <w:jc w:val="both"/>
              <w:rPr>
                <w:sz w:val="28"/>
                <w:lang w:val="en-US"/>
              </w:rPr>
            </w:pPr>
            <w:r>
              <w:rPr>
                <w:sz w:val="28"/>
                <w:lang w:val="en-US"/>
              </w:rPr>
              <w:t xml:space="preserve">     771. Tsur R., Glickston J., Goodblatt C. Gestalt qualities in poetry and the reader’s absorption style // Journal of Pragmatics. – 1991. – № 16 (5). –  P. 487-504.</w:t>
            </w:r>
          </w:p>
          <w:p w14:paraId="4D050BF8" w14:textId="77777777" w:rsidR="005E7B19" w:rsidRDefault="005E7B19" w:rsidP="00A74B45">
            <w:pPr>
              <w:pStyle w:val="Normal0"/>
              <w:spacing w:line="360" w:lineRule="auto"/>
              <w:jc w:val="both"/>
              <w:rPr>
                <w:sz w:val="28"/>
                <w:lang w:val="en-US"/>
              </w:rPr>
            </w:pPr>
            <w:r>
              <w:rPr>
                <w:sz w:val="28"/>
                <w:lang w:val="en-US"/>
              </w:rPr>
              <w:t xml:space="preserve">     772. Tsur R. Toward a Theory of Cognitive Poetics. – Amsterdam: Elsevier Science Publishers, 1992. – 549 p.</w:t>
            </w:r>
          </w:p>
          <w:p w14:paraId="55A9192F" w14:textId="77777777" w:rsidR="005E7B19" w:rsidRDefault="005E7B19" w:rsidP="00A74B45">
            <w:pPr>
              <w:pStyle w:val="Normal0"/>
              <w:spacing w:line="360" w:lineRule="auto"/>
              <w:jc w:val="both"/>
              <w:rPr>
                <w:sz w:val="28"/>
                <w:lang w:val="en-US"/>
              </w:rPr>
            </w:pPr>
            <w:r>
              <w:rPr>
                <w:sz w:val="28"/>
                <w:lang w:val="en-US"/>
              </w:rPr>
              <w:t xml:space="preserve">     773. Tsur R. Aspects of Cognitive Poetics. – 2000. – htp://www2.bc.edu/-richard/lcb/fea/tsur/cogpoetics.htlm. – 32 p.</w:t>
            </w:r>
          </w:p>
          <w:p w14:paraId="53381616" w14:textId="77777777" w:rsidR="005E7B19" w:rsidRDefault="005E7B19" w:rsidP="00A74B45">
            <w:pPr>
              <w:pStyle w:val="Normal0"/>
              <w:spacing w:line="360" w:lineRule="auto"/>
              <w:jc w:val="both"/>
              <w:rPr>
                <w:sz w:val="28"/>
                <w:lang w:val="en-US"/>
              </w:rPr>
            </w:pPr>
            <w:r>
              <w:rPr>
                <w:sz w:val="28"/>
                <w:lang w:val="en-US"/>
              </w:rPr>
              <w:t xml:space="preserve">     773-a. Tsur R. Light, Fire, Prison: A Cognitive Analysis of Religious Imagery in Poetry. – 2001. – htp://www. tau. ac.il/tsurxxx/Kostandin _ Lakoff 2. htlm. – 12 p.</w:t>
            </w:r>
          </w:p>
        </w:tc>
      </w:tr>
      <w:tr w:rsidR="005E7B19" w14:paraId="7510CF7A" w14:textId="77777777" w:rsidTr="00A74B45">
        <w:tblPrEx>
          <w:tblCellMar>
            <w:top w:w="0" w:type="dxa"/>
            <w:bottom w:w="0" w:type="dxa"/>
          </w:tblCellMar>
        </w:tblPrEx>
        <w:tc>
          <w:tcPr>
            <w:tcW w:w="9747" w:type="dxa"/>
            <w:gridSpan w:val="2"/>
          </w:tcPr>
          <w:p w14:paraId="7F4B0E7C" w14:textId="77777777" w:rsidR="005E7B19" w:rsidRDefault="005E7B19" w:rsidP="00A74B45">
            <w:pPr>
              <w:pStyle w:val="Normal0"/>
              <w:spacing w:line="360" w:lineRule="auto"/>
              <w:jc w:val="both"/>
              <w:rPr>
                <w:sz w:val="28"/>
                <w:lang w:val="en-US"/>
              </w:rPr>
            </w:pPr>
            <w:r>
              <w:rPr>
                <w:sz w:val="28"/>
                <w:lang w:val="en-US"/>
              </w:rPr>
              <w:t xml:space="preserve">     774. Turner M. Death is a Mother of Beauty: Mind, Metaphor, Criticism. – Chicago: The University of Chicago Press, 1987. – 208 p.</w:t>
            </w:r>
          </w:p>
          <w:p w14:paraId="7D77B968" w14:textId="77777777" w:rsidR="005E7B19" w:rsidRDefault="005E7B19" w:rsidP="00A74B45">
            <w:pPr>
              <w:pStyle w:val="Normal0"/>
              <w:spacing w:line="360" w:lineRule="auto"/>
              <w:jc w:val="both"/>
              <w:rPr>
                <w:sz w:val="28"/>
                <w:lang w:val="en-US"/>
              </w:rPr>
            </w:pPr>
            <w:r>
              <w:rPr>
                <w:sz w:val="28"/>
                <w:lang w:val="en-US"/>
              </w:rPr>
              <w:t xml:space="preserve">     775. Turner M. The Literary Mind: The Origin of Thought and Language. – N.Y.; Oxford: Oxford University Press, 1998. – 187 p.</w:t>
            </w:r>
          </w:p>
        </w:tc>
      </w:tr>
      <w:tr w:rsidR="005E7B19" w14:paraId="5C67AA1E" w14:textId="77777777" w:rsidTr="00A74B45">
        <w:tblPrEx>
          <w:tblCellMar>
            <w:top w:w="0" w:type="dxa"/>
            <w:bottom w:w="0" w:type="dxa"/>
          </w:tblCellMar>
        </w:tblPrEx>
        <w:tc>
          <w:tcPr>
            <w:tcW w:w="9747" w:type="dxa"/>
            <w:gridSpan w:val="2"/>
          </w:tcPr>
          <w:p w14:paraId="20F46F89" w14:textId="77777777" w:rsidR="005E7B19" w:rsidRDefault="005E7B19" w:rsidP="00A74B45">
            <w:pPr>
              <w:pStyle w:val="Normal0"/>
              <w:spacing w:line="360" w:lineRule="auto"/>
              <w:jc w:val="both"/>
              <w:rPr>
                <w:sz w:val="28"/>
                <w:lang w:val="en-US"/>
              </w:rPr>
            </w:pPr>
            <w:r>
              <w:rPr>
                <w:sz w:val="28"/>
                <w:lang w:val="en-US"/>
              </w:rPr>
              <w:lastRenderedPageBreak/>
              <w:t xml:space="preserve">     776. Turner M., Fauconnier J. Conceptual integration and formal expression // Metaphor and Symbolic Activity. – 1995. – № 10 (3). – Lawrence: Erlbaum Association, Inc. – P. 183- 204.</w:t>
            </w:r>
          </w:p>
        </w:tc>
      </w:tr>
      <w:tr w:rsidR="005E7B19" w14:paraId="2C33BE66" w14:textId="77777777" w:rsidTr="00A74B45">
        <w:tblPrEx>
          <w:tblCellMar>
            <w:top w:w="0" w:type="dxa"/>
            <w:bottom w:w="0" w:type="dxa"/>
          </w:tblCellMar>
        </w:tblPrEx>
        <w:tc>
          <w:tcPr>
            <w:tcW w:w="9747" w:type="dxa"/>
            <w:gridSpan w:val="2"/>
          </w:tcPr>
          <w:p w14:paraId="0FF62874" w14:textId="77777777" w:rsidR="005E7B19" w:rsidRDefault="005E7B19" w:rsidP="00A74B45">
            <w:pPr>
              <w:pStyle w:val="Normal0"/>
              <w:spacing w:line="360" w:lineRule="auto"/>
              <w:jc w:val="both"/>
              <w:rPr>
                <w:sz w:val="28"/>
                <w:lang w:val="en-US"/>
              </w:rPr>
            </w:pPr>
            <w:r>
              <w:rPr>
                <w:sz w:val="28"/>
                <w:lang w:val="en-US"/>
              </w:rPr>
              <w:t xml:space="preserve">     777. Turner М. A mechanism of creativity // Second International Conference of the International Association of Literary Semantics, Germany: Abstracts – Freiburg: The University of Freiburg Press. – 1997. –  P. 118.</w:t>
            </w:r>
          </w:p>
          <w:p w14:paraId="717A9EAA" w14:textId="77777777" w:rsidR="005E7B19" w:rsidRDefault="005E7B19" w:rsidP="00A74B45">
            <w:pPr>
              <w:pStyle w:val="Normal0"/>
              <w:spacing w:line="360" w:lineRule="auto"/>
              <w:jc w:val="both"/>
              <w:rPr>
                <w:sz w:val="28"/>
                <w:lang w:val="en-US"/>
              </w:rPr>
            </w:pPr>
            <w:r>
              <w:rPr>
                <w:sz w:val="28"/>
                <w:lang w:val="en-US"/>
              </w:rPr>
              <w:t xml:space="preserve">     778. Turner M. Fauconnier J. Conceptual integration and counterfactuals // Discourse and Cognition. Bridging the Gap / Ed. by J. R. Koenig.  – Stanford: CSLI Publications. – 1998. – P. 285-296.</w:t>
            </w:r>
          </w:p>
          <w:p w14:paraId="0825C643" w14:textId="77777777" w:rsidR="005E7B19" w:rsidRDefault="005E7B19" w:rsidP="00A74B45">
            <w:pPr>
              <w:pStyle w:val="Normal0"/>
              <w:spacing w:line="360" w:lineRule="auto"/>
              <w:jc w:val="both"/>
              <w:rPr>
                <w:sz w:val="28"/>
                <w:lang w:val="en-US"/>
              </w:rPr>
            </w:pPr>
            <w:r>
              <w:rPr>
                <w:sz w:val="28"/>
                <w:lang w:val="en-US"/>
              </w:rPr>
              <w:t xml:space="preserve">     779. Turner M., Fauconnier J. Metaphor, metonymy, and binding // Metaphor and Metonymy at the Crossroads. A Cognitive Perspective. – Berlin; N.Y.: Mouton de Gruyter. –  2000. – P. 133-149.</w:t>
            </w:r>
          </w:p>
        </w:tc>
      </w:tr>
      <w:tr w:rsidR="005E7B19" w14:paraId="377E524B" w14:textId="77777777" w:rsidTr="00A74B45">
        <w:tblPrEx>
          <w:tblCellMar>
            <w:top w:w="0" w:type="dxa"/>
            <w:bottom w:w="0" w:type="dxa"/>
          </w:tblCellMar>
        </w:tblPrEx>
        <w:tc>
          <w:tcPr>
            <w:tcW w:w="9747" w:type="dxa"/>
            <w:gridSpan w:val="2"/>
          </w:tcPr>
          <w:p w14:paraId="581C2286" w14:textId="77777777" w:rsidR="005E7B19" w:rsidRDefault="005E7B19" w:rsidP="00A74B45">
            <w:pPr>
              <w:pStyle w:val="Normal0"/>
              <w:spacing w:line="360" w:lineRule="auto"/>
              <w:jc w:val="both"/>
              <w:rPr>
                <w:sz w:val="28"/>
                <w:lang w:val="en-US"/>
              </w:rPr>
            </w:pPr>
            <w:r>
              <w:rPr>
                <w:sz w:val="28"/>
                <w:lang w:val="en-US"/>
              </w:rPr>
              <w:t xml:space="preserve">     780. Vorobyova O. P. Signals of addressee-orientation in the source and target literary text: A comparative study // CSL 32 Papers from the Parasession on Theory and Data in Linguistics. – Chicago: Chicago University Press. – 1996. – P. 165-175.</w:t>
            </w:r>
          </w:p>
          <w:p w14:paraId="4A6555DB" w14:textId="77777777" w:rsidR="005E7B19" w:rsidRDefault="005E7B19" w:rsidP="00A74B45">
            <w:pPr>
              <w:pStyle w:val="Normal0"/>
              <w:spacing w:line="360" w:lineRule="auto"/>
              <w:jc w:val="both"/>
              <w:rPr>
                <w:sz w:val="28"/>
                <w:lang w:val="en-US"/>
              </w:rPr>
            </w:pPr>
            <w:r>
              <w:rPr>
                <w:sz w:val="28"/>
                <w:lang w:val="en-US"/>
              </w:rPr>
              <w:t xml:space="preserve">     781. Vorobyova O.P. Textual anomalies from the cognitive poetics perspective // Proceedings of the International Conference “Cognitive Linguistics in the year 2001”. – Lodz. – 2001. – P. 53-55.</w:t>
            </w:r>
          </w:p>
          <w:p w14:paraId="2C9B90F8" w14:textId="77777777" w:rsidR="005E7B19" w:rsidRDefault="005E7B19" w:rsidP="00A74B45">
            <w:pPr>
              <w:pStyle w:val="Normal0"/>
              <w:spacing w:line="360" w:lineRule="auto"/>
              <w:jc w:val="both"/>
              <w:rPr>
                <w:sz w:val="28"/>
                <w:lang w:val="en-US"/>
              </w:rPr>
            </w:pPr>
            <w:r>
              <w:rPr>
                <w:sz w:val="28"/>
                <w:lang w:val="en-US"/>
              </w:rPr>
              <w:t xml:space="preserve">     782 Vorobyova O.P. Conceptual blending in narrative suspence: Making the pain of anxiety sweet // 7-th</w:t>
            </w:r>
            <w:r>
              <w:rPr>
                <w:sz w:val="28"/>
                <w:vertAlign w:val="superscript"/>
                <w:lang w:val="en-US"/>
              </w:rPr>
              <w:t xml:space="preserve"> </w:t>
            </w:r>
            <w:r>
              <w:rPr>
                <w:sz w:val="28"/>
                <w:lang w:val="en-US"/>
              </w:rPr>
              <w:t>International Cognitive Conference: Abstracts. – July 22-27, 2001, University of California, Santa Barbara. – P. 188-189.</w:t>
            </w:r>
          </w:p>
          <w:p w14:paraId="67154ED6" w14:textId="77777777" w:rsidR="005E7B19" w:rsidRDefault="005E7B19" w:rsidP="00A74B45">
            <w:pPr>
              <w:pStyle w:val="Normal0"/>
              <w:spacing w:line="360" w:lineRule="auto"/>
              <w:jc w:val="both"/>
              <w:rPr>
                <w:sz w:val="28"/>
                <w:lang w:val="en-US"/>
              </w:rPr>
            </w:pPr>
            <w:r>
              <w:rPr>
                <w:sz w:val="28"/>
                <w:lang w:val="en-US"/>
              </w:rPr>
              <w:t xml:space="preserve">    782-а Vorobyova O.P. Haunted by ambiguities: Viewpoints on the points of view in Virginia Wolf’s “A Haunted House” // International Association for Literary Semantics. Third International Conference: Abstracts. – 7-9 April, 2001, Bimingham. – P. 11.</w:t>
            </w:r>
          </w:p>
        </w:tc>
      </w:tr>
      <w:tr w:rsidR="005E7B19" w14:paraId="04E2497C" w14:textId="77777777" w:rsidTr="00A74B45">
        <w:tblPrEx>
          <w:tblCellMar>
            <w:top w:w="0" w:type="dxa"/>
            <w:bottom w:w="0" w:type="dxa"/>
          </w:tblCellMar>
        </w:tblPrEx>
        <w:tc>
          <w:tcPr>
            <w:tcW w:w="9747" w:type="dxa"/>
            <w:gridSpan w:val="2"/>
          </w:tcPr>
          <w:p w14:paraId="0427C5F7" w14:textId="77777777" w:rsidR="005E7B19" w:rsidRDefault="005E7B19" w:rsidP="00A74B45">
            <w:pPr>
              <w:pStyle w:val="Normal0"/>
              <w:spacing w:line="360" w:lineRule="auto"/>
              <w:jc w:val="both"/>
              <w:rPr>
                <w:sz w:val="28"/>
                <w:lang w:val="en-US"/>
              </w:rPr>
            </w:pPr>
            <w:r>
              <w:rPr>
                <w:rFonts w:ascii="Times New Roman CYR" w:hAnsi="Times New Roman CYR"/>
                <w:sz w:val="28"/>
                <w:lang w:val="en-US"/>
              </w:rPr>
              <w:t xml:space="preserve">     783. Vosniadou S. Analogical reasoning in cognitive development // Metaphor and Symbolic Activity. – 1995. – Vol. 10, № 4. – P. 297-308.</w:t>
            </w:r>
          </w:p>
        </w:tc>
      </w:tr>
      <w:tr w:rsidR="005E7B19" w14:paraId="760667A0" w14:textId="77777777" w:rsidTr="00A74B45">
        <w:tblPrEx>
          <w:tblCellMar>
            <w:top w:w="0" w:type="dxa"/>
            <w:bottom w:w="0" w:type="dxa"/>
          </w:tblCellMar>
        </w:tblPrEx>
        <w:tc>
          <w:tcPr>
            <w:tcW w:w="9747" w:type="dxa"/>
            <w:gridSpan w:val="2"/>
          </w:tcPr>
          <w:p w14:paraId="7829C8B9" w14:textId="77777777" w:rsidR="005E7B19" w:rsidRDefault="005E7B19" w:rsidP="00A74B45">
            <w:pPr>
              <w:pStyle w:val="Normal0"/>
              <w:spacing w:line="360" w:lineRule="auto"/>
              <w:jc w:val="both"/>
              <w:rPr>
                <w:sz w:val="28"/>
                <w:lang w:val="en-US"/>
              </w:rPr>
            </w:pPr>
            <w:r>
              <w:rPr>
                <w:sz w:val="28"/>
                <w:lang w:val="en-US"/>
              </w:rPr>
              <w:t xml:space="preserve">     784. Wain L. Postmodernism // Literary Theory  / Ed. by J. Wolfreys. – N.Y.: New York University Press, 1990. – P. 359-395.</w:t>
            </w:r>
          </w:p>
        </w:tc>
      </w:tr>
      <w:tr w:rsidR="005E7B19" w14:paraId="31F2A20F" w14:textId="77777777" w:rsidTr="00A74B45">
        <w:tblPrEx>
          <w:tblCellMar>
            <w:top w:w="0" w:type="dxa"/>
            <w:bottom w:w="0" w:type="dxa"/>
          </w:tblCellMar>
        </w:tblPrEx>
        <w:tc>
          <w:tcPr>
            <w:tcW w:w="9747" w:type="dxa"/>
            <w:gridSpan w:val="2"/>
          </w:tcPr>
          <w:p w14:paraId="6EC2603B" w14:textId="77777777" w:rsidR="005E7B19" w:rsidRDefault="005E7B19" w:rsidP="00A74B45">
            <w:pPr>
              <w:pStyle w:val="Normal0"/>
              <w:spacing w:line="360" w:lineRule="auto"/>
              <w:jc w:val="both"/>
              <w:rPr>
                <w:sz w:val="28"/>
                <w:lang w:val="en-US"/>
              </w:rPr>
            </w:pPr>
            <w:r>
              <w:rPr>
                <w:sz w:val="28"/>
                <w:lang w:val="en-US"/>
              </w:rPr>
              <w:lastRenderedPageBreak/>
              <w:t xml:space="preserve">     785. Warren J. P. Walt Whitman’s Language Experiment. – University Park and L.: The Pennsylvania State University Press, 1990. – 216 p.</w:t>
            </w:r>
          </w:p>
        </w:tc>
      </w:tr>
      <w:tr w:rsidR="005E7B19" w14:paraId="6162D236" w14:textId="77777777" w:rsidTr="00A74B45">
        <w:tblPrEx>
          <w:tblCellMar>
            <w:top w:w="0" w:type="dxa"/>
            <w:bottom w:w="0" w:type="dxa"/>
          </w:tblCellMar>
        </w:tblPrEx>
        <w:tc>
          <w:tcPr>
            <w:tcW w:w="9747" w:type="dxa"/>
            <w:gridSpan w:val="2"/>
          </w:tcPr>
          <w:p w14:paraId="443FDF35" w14:textId="77777777" w:rsidR="005E7B19" w:rsidRDefault="005E7B19" w:rsidP="00A74B45">
            <w:pPr>
              <w:pStyle w:val="Normal0"/>
              <w:spacing w:line="360" w:lineRule="auto"/>
              <w:jc w:val="both"/>
              <w:rPr>
                <w:sz w:val="28"/>
                <w:lang w:val="en-US"/>
              </w:rPr>
            </w:pPr>
            <w:r>
              <w:rPr>
                <w:sz w:val="28"/>
                <w:lang w:val="en-US"/>
              </w:rPr>
              <w:t xml:space="preserve">     786. Weatherhead A. K. The Edge of the Image. – Seattle; L.: University of Washington Press, 1967. – 252 p.</w:t>
            </w:r>
          </w:p>
        </w:tc>
      </w:tr>
      <w:tr w:rsidR="005E7B19" w14:paraId="2B98D5B5" w14:textId="77777777" w:rsidTr="00A74B45">
        <w:tblPrEx>
          <w:tblCellMar>
            <w:top w:w="0" w:type="dxa"/>
            <w:bottom w:w="0" w:type="dxa"/>
          </w:tblCellMar>
        </w:tblPrEx>
        <w:tc>
          <w:tcPr>
            <w:tcW w:w="9747" w:type="dxa"/>
            <w:gridSpan w:val="2"/>
          </w:tcPr>
          <w:p w14:paraId="27275948" w14:textId="77777777" w:rsidR="005E7B19" w:rsidRDefault="005E7B19" w:rsidP="00A74B45">
            <w:pPr>
              <w:pStyle w:val="Normal0"/>
              <w:spacing w:line="360" w:lineRule="auto"/>
              <w:jc w:val="both"/>
              <w:rPr>
                <w:sz w:val="28"/>
                <w:lang w:val="en-US"/>
              </w:rPr>
            </w:pPr>
            <w:r>
              <w:rPr>
                <w:sz w:val="28"/>
                <w:lang w:val="en-US"/>
              </w:rPr>
              <w:t xml:space="preserve">     787. Weisbush R. Emily Dickinson’s Poetry. – Chicago; L.: The University of Chicago Press, 1975. – 202 p.</w:t>
            </w:r>
          </w:p>
        </w:tc>
      </w:tr>
      <w:tr w:rsidR="005E7B19" w14:paraId="5E787D96" w14:textId="77777777" w:rsidTr="00A74B45">
        <w:tblPrEx>
          <w:tblCellMar>
            <w:top w:w="0" w:type="dxa"/>
            <w:bottom w:w="0" w:type="dxa"/>
          </w:tblCellMar>
        </w:tblPrEx>
        <w:tc>
          <w:tcPr>
            <w:tcW w:w="9747" w:type="dxa"/>
            <w:gridSpan w:val="2"/>
          </w:tcPr>
          <w:p w14:paraId="214B3D39" w14:textId="77777777" w:rsidR="005E7B19" w:rsidRDefault="005E7B19" w:rsidP="00A74B45">
            <w:pPr>
              <w:pStyle w:val="Normal0"/>
              <w:spacing w:line="360" w:lineRule="auto"/>
              <w:jc w:val="both"/>
              <w:rPr>
                <w:sz w:val="28"/>
                <w:lang w:val="en-US"/>
              </w:rPr>
            </w:pPr>
            <w:r>
              <w:rPr>
                <w:sz w:val="28"/>
                <w:lang w:val="en-US"/>
              </w:rPr>
              <w:t xml:space="preserve">    788. Wellek R. The mode of existence of a literary work of art // Twentieth Century Literary Theory / Ed. by V. Lambropoulos, D.N. Miller. – N.Y.: State University of New York Press. – 1987. –  P. 71-84.</w:t>
            </w:r>
          </w:p>
        </w:tc>
      </w:tr>
      <w:tr w:rsidR="005E7B19" w14:paraId="5902A425" w14:textId="77777777" w:rsidTr="00A74B45">
        <w:tblPrEx>
          <w:tblCellMar>
            <w:top w:w="0" w:type="dxa"/>
            <w:bottom w:w="0" w:type="dxa"/>
          </w:tblCellMar>
        </w:tblPrEx>
        <w:tc>
          <w:tcPr>
            <w:tcW w:w="9747" w:type="dxa"/>
            <w:gridSpan w:val="2"/>
          </w:tcPr>
          <w:p w14:paraId="4F76C114" w14:textId="77777777" w:rsidR="005E7B19" w:rsidRDefault="005E7B19" w:rsidP="00A74B45">
            <w:pPr>
              <w:pStyle w:val="Normal0"/>
              <w:spacing w:line="360" w:lineRule="auto"/>
              <w:jc w:val="both"/>
              <w:rPr>
                <w:sz w:val="28"/>
                <w:lang w:val="en-US"/>
              </w:rPr>
            </w:pPr>
            <w:r>
              <w:rPr>
                <w:sz w:val="28"/>
                <w:lang w:val="en-US"/>
              </w:rPr>
              <w:t xml:space="preserve">    789. Werth P. Remote worlds: Conceptual representation of linguistic world // Language and Conceptualization / Ed. by J. Nuyts, E. Pederson. – Cambridge: Cambridge University Press. – 1997. – P. 86-116.</w:t>
            </w:r>
          </w:p>
          <w:p w14:paraId="19D9F116" w14:textId="77777777" w:rsidR="005E7B19" w:rsidRDefault="005E7B19" w:rsidP="00A74B45">
            <w:pPr>
              <w:pStyle w:val="Normal0"/>
              <w:spacing w:line="360" w:lineRule="auto"/>
              <w:jc w:val="both"/>
              <w:rPr>
                <w:sz w:val="28"/>
                <w:lang w:val="en-US"/>
              </w:rPr>
            </w:pPr>
            <w:r>
              <w:rPr>
                <w:sz w:val="28"/>
                <w:lang w:val="en-US"/>
              </w:rPr>
              <w:t xml:space="preserve">     790. Werth P. Text Worlds: Representing Conceptual Space in Discourse. – L.; N.Y.: Longman, 1999. – 370 p.</w:t>
            </w:r>
          </w:p>
        </w:tc>
      </w:tr>
      <w:tr w:rsidR="005E7B19" w14:paraId="5EFC248A" w14:textId="77777777" w:rsidTr="00A74B45">
        <w:tblPrEx>
          <w:tblCellMar>
            <w:top w:w="0" w:type="dxa"/>
            <w:bottom w:w="0" w:type="dxa"/>
          </w:tblCellMar>
        </w:tblPrEx>
        <w:tc>
          <w:tcPr>
            <w:tcW w:w="9747" w:type="dxa"/>
            <w:gridSpan w:val="2"/>
          </w:tcPr>
          <w:p w14:paraId="55600066" w14:textId="77777777" w:rsidR="005E7B19" w:rsidRDefault="005E7B19" w:rsidP="00A74B45">
            <w:pPr>
              <w:pStyle w:val="Normal0"/>
              <w:spacing w:line="360" w:lineRule="auto"/>
              <w:jc w:val="both"/>
              <w:rPr>
                <w:sz w:val="28"/>
                <w:lang w:val="en-US"/>
              </w:rPr>
            </w:pPr>
            <w:r>
              <w:rPr>
                <w:sz w:val="28"/>
                <w:lang w:val="en-US"/>
              </w:rPr>
              <w:t xml:space="preserve">     791. Weston J.L.  From Ritual to Romance. – Cambridge: Cambridge University Press, 1920. – 94 p.</w:t>
            </w:r>
          </w:p>
        </w:tc>
      </w:tr>
      <w:tr w:rsidR="005E7B19" w14:paraId="772970C5" w14:textId="77777777" w:rsidTr="00A74B45">
        <w:tblPrEx>
          <w:tblCellMar>
            <w:top w:w="0" w:type="dxa"/>
            <w:bottom w:w="0" w:type="dxa"/>
          </w:tblCellMar>
        </w:tblPrEx>
        <w:tc>
          <w:tcPr>
            <w:tcW w:w="9747" w:type="dxa"/>
            <w:gridSpan w:val="2"/>
          </w:tcPr>
          <w:p w14:paraId="0A12BA06" w14:textId="77777777" w:rsidR="005E7B19" w:rsidRDefault="005E7B19" w:rsidP="00A74B45">
            <w:pPr>
              <w:pStyle w:val="Normal0"/>
              <w:spacing w:line="360" w:lineRule="auto"/>
              <w:jc w:val="both"/>
              <w:rPr>
                <w:sz w:val="28"/>
                <w:lang w:val="en-US"/>
              </w:rPr>
            </w:pPr>
            <w:r>
              <w:rPr>
                <w:sz w:val="28"/>
                <w:lang w:val="en-US"/>
              </w:rPr>
              <w:t xml:space="preserve">     792. Wheelwright P. E. Metaphor and Reality. – Bloomington – L.: Indiana University Press, 1967. – 192 p.</w:t>
            </w:r>
          </w:p>
          <w:p w14:paraId="0B771D46" w14:textId="77777777" w:rsidR="005E7B19" w:rsidRDefault="005E7B19" w:rsidP="00A74B45">
            <w:pPr>
              <w:pStyle w:val="Normal0"/>
              <w:spacing w:line="360" w:lineRule="auto"/>
              <w:jc w:val="both"/>
              <w:rPr>
                <w:sz w:val="28"/>
                <w:lang w:val="en-US"/>
              </w:rPr>
            </w:pPr>
            <w:r>
              <w:rPr>
                <w:sz w:val="28"/>
                <w:lang w:val="en-US"/>
              </w:rPr>
              <w:t xml:space="preserve">    793. Wheelwright P. E. The Burning Fountain: A Study in the Language of Symbolism. – Bloomington: Indiana University Press, 1968. – 302 p.</w:t>
            </w:r>
          </w:p>
          <w:p w14:paraId="73AAB688" w14:textId="77777777" w:rsidR="005E7B19" w:rsidRDefault="005E7B19" w:rsidP="00A74B45">
            <w:pPr>
              <w:pStyle w:val="Normal0"/>
              <w:spacing w:line="360" w:lineRule="auto"/>
              <w:jc w:val="both"/>
              <w:rPr>
                <w:sz w:val="28"/>
                <w:lang w:val="en-US"/>
              </w:rPr>
            </w:pPr>
            <w:r>
              <w:rPr>
                <w:sz w:val="28"/>
                <w:lang w:val="en-US"/>
              </w:rPr>
              <w:t xml:space="preserve">     794. Wilson R. Introduction: Poetic endeavor // Bibliography of Denise Levertov. – N.Y.: Phoenix Book Shop, 1994. – P. i-xxxii.</w:t>
            </w:r>
          </w:p>
        </w:tc>
      </w:tr>
      <w:tr w:rsidR="005E7B19" w14:paraId="7F90E3F3" w14:textId="77777777" w:rsidTr="00A74B45">
        <w:tblPrEx>
          <w:tblCellMar>
            <w:top w:w="0" w:type="dxa"/>
            <w:bottom w:w="0" w:type="dxa"/>
          </w:tblCellMar>
        </w:tblPrEx>
        <w:tc>
          <w:tcPr>
            <w:tcW w:w="9747" w:type="dxa"/>
            <w:gridSpan w:val="2"/>
          </w:tcPr>
          <w:p w14:paraId="0BD82F07" w14:textId="77777777" w:rsidR="005E7B19" w:rsidRDefault="005E7B19" w:rsidP="00A74B45">
            <w:pPr>
              <w:pStyle w:val="Normal0"/>
              <w:spacing w:line="360" w:lineRule="auto"/>
              <w:jc w:val="both"/>
              <w:rPr>
                <w:sz w:val="28"/>
                <w:lang w:val="en-US"/>
              </w:rPr>
            </w:pPr>
            <w:r>
              <w:rPr>
                <w:sz w:val="28"/>
                <w:lang w:val="en-US"/>
              </w:rPr>
              <w:t xml:space="preserve">     795. Wimsatt W. K. The Verbal Icon: Studies in the Meaning of Poetry. – Lexington: The University of Kentucky Press, 1958. – 299 p.</w:t>
            </w:r>
          </w:p>
        </w:tc>
      </w:tr>
      <w:tr w:rsidR="005E7B19" w14:paraId="4E396817" w14:textId="77777777" w:rsidTr="00A74B45">
        <w:tblPrEx>
          <w:tblCellMar>
            <w:top w:w="0" w:type="dxa"/>
            <w:bottom w:w="0" w:type="dxa"/>
          </w:tblCellMar>
        </w:tblPrEx>
        <w:tc>
          <w:tcPr>
            <w:tcW w:w="9747" w:type="dxa"/>
            <w:gridSpan w:val="2"/>
          </w:tcPr>
          <w:p w14:paraId="7485DB42" w14:textId="77777777" w:rsidR="005E7B19" w:rsidRDefault="005E7B19" w:rsidP="00A74B45">
            <w:pPr>
              <w:pStyle w:val="Normal0"/>
              <w:spacing w:line="360" w:lineRule="auto"/>
              <w:jc w:val="both"/>
              <w:rPr>
                <w:sz w:val="28"/>
                <w:lang w:val="en-US"/>
              </w:rPr>
            </w:pPr>
            <w:r>
              <w:rPr>
                <w:sz w:val="28"/>
                <w:lang w:val="en-US"/>
              </w:rPr>
              <w:t xml:space="preserve">     796. Wimsatt W.K., Brooks C. Literary Criticism: A Short History of Poetry. – Lexington: The University of Kentucky Press, 1957. – 806 p.</w:t>
            </w:r>
          </w:p>
        </w:tc>
      </w:tr>
      <w:tr w:rsidR="005E7B19" w14:paraId="5C5A7761" w14:textId="77777777" w:rsidTr="00A74B45">
        <w:tblPrEx>
          <w:tblCellMar>
            <w:top w:w="0" w:type="dxa"/>
            <w:bottom w:w="0" w:type="dxa"/>
          </w:tblCellMar>
        </w:tblPrEx>
        <w:tc>
          <w:tcPr>
            <w:tcW w:w="9747" w:type="dxa"/>
            <w:gridSpan w:val="2"/>
          </w:tcPr>
          <w:p w14:paraId="0B5B109A" w14:textId="77777777" w:rsidR="005E7B19" w:rsidRDefault="005E7B19" w:rsidP="00A74B45">
            <w:pPr>
              <w:pStyle w:val="Normal0"/>
              <w:spacing w:line="360" w:lineRule="auto"/>
              <w:jc w:val="both"/>
              <w:rPr>
                <w:sz w:val="28"/>
                <w:lang w:val="en-US"/>
              </w:rPr>
            </w:pPr>
            <w:r>
              <w:rPr>
                <w:sz w:val="28"/>
                <w:lang w:val="en-US"/>
              </w:rPr>
              <w:t xml:space="preserve">      797. Winters Y. Preliminary Problems // Twentieth Century Literary Theory / Ed. by J.Nuyts, E. Pederson.  – N.Y.: State University of New York Press. – 1987. –  </w:t>
            </w:r>
          </w:p>
          <w:p w14:paraId="3F989A0B" w14:textId="77777777" w:rsidR="005E7B19" w:rsidRDefault="005E7B19" w:rsidP="00A74B45">
            <w:pPr>
              <w:pStyle w:val="Normal0"/>
              <w:spacing w:line="360" w:lineRule="auto"/>
              <w:jc w:val="both"/>
              <w:rPr>
                <w:sz w:val="28"/>
                <w:lang w:val="en-US"/>
              </w:rPr>
            </w:pPr>
            <w:r>
              <w:rPr>
                <w:sz w:val="28"/>
                <w:lang w:val="en-US"/>
              </w:rPr>
              <w:t>P. 61- 70.</w:t>
            </w:r>
          </w:p>
        </w:tc>
      </w:tr>
      <w:tr w:rsidR="005E7B19" w14:paraId="1BE787CF" w14:textId="77777777" w:rsidTr="00A74B45">
        <w:tblPrEx>
          <w:tblCellMar>
            <w:top w:w="0" w:type="dxa"/>
            <w:bottom w:w="0" w:type="dxa"/>
          </w:tblCellMar>
        </w:tblPrEx>
        <w:tc>
          <w:tcPr>
            <w:tcW w:w="9747" w:type="dxa"/>
            <w:gridSpan w:val="2"/>
          </w:tcPr>
          <w:p w14:paraId="15A2A6D9" w14:textId="77777777" w:rsidR="005E7B19" w:rsidRDefault="005E7B19" w:rsidP="00A74B45">
            <w:pPr>
              <w:pStyle w:val="Normal0"/>
              <w:spacing w:line="360" w:lineRule="auto"/>
              <w:jc w:val="both"/>
              <w:rPr>
                <w:sz w:val="28"/>
                <w:lang w:val="en-US"/>
              </w:rPr>
            </w:pPr>
            <w:r>
              <w:rPr>
                <w:sz w:val="28"/>
                <w:lang w:val="en-US"/>
              </w:rPr>
              <w:lastRenderedPageBreak/>
              <w:t xml:space="preserve">      798. Wolfreys J. Deconstruction // Literary Theory / Ed. by J. Wolfreys. – N.Y.: New York University Press. – 1990. – P. 267 - 316.</w:t>
            </w:r>
          </w:p>
        </w:tc>
      </w:tr>
      <w:tr w:rsidR="005E7B19" w14:paraId="0A3699B8" w14:textId="77777777" w:rsidTr="00A74B45">
        <w:tblPrEx>
          <w:tblCellMar>
            <w:top w:w="0" w:type="dxa"/>
            <w:bottom w:w="0" w:type="dxa"/>
          </w:tblCellMar>
        </w:tblPrEx>
        <w:tc>
          <w:tcPr>
            <w:tcW w:w="9747" w:type="dxa"/>
            <w:gridSpan w:val="2"/>
          </w:tcPr>
          <w:p w14:paraId="1C51D3C9" w14:textId="77777777" w:rsidR="005E7B19" w:rsidRDefault="005E7B19" w:rsidP="00A74B45">
            <w:pPr>
              <w:pStyle w:val="Normal0"/>
              <w:spacing w:line="360" w:lineRule="auto"/>
              <w:jc w:val="both"/>
              <w:rPr>
                <w:sz w:val="28"/>
                <w:lang w:val="en-US"/>
              </w:rPr>
            </w:pPr>
            <w:r>
              <w:rPr>
                <w:sz w:val="28"/>
                <w:lang w:val="en-US"/>
              </w:rPr>
              <w:t xml:space="preserve">     799. Wordsworth W. Poetry and matter of fact or science // Nineteenth Century Literary Theory / Ed. by V. Lambropoulos, D.N. Miller. – N.Y.: State University of New York Press. – 1987. – P. 14-21.</w:t>
            </w:r>
          </w:p>
        </w:tc>
      </w:tr>
      <w:tr w:rsidR="005E7B19" w14:paraId="6D539192" w14:textId="77777777" w:rsidTr="00A74B45">
        <w:tblPrEx>
          <w:tblCellMar>
            <w:top w:w="0" w:type="dxa"/>
            <w:bottom w:w="0" w:type="dxa"/>
          </w:tblCellMar>
        </w:tblPrEx>
        <w:tc>
          <w:tcPr>
            <w:tcW w:w="9747" w:type="dxa"/>
            <w:gridSpan w:val="2"/>
          </w:tcPr>
          <w:p w14:paraId="6BB3D732" w14:textId="77777777" w:rsidR="005E7B19" w:rsidRDefault="005E7B19" w:rsidP="00A74B45">
            <w:pPr>
              <w:pStyle w:val="Normal0"/>
              <w:spacing w:line="360" w:lineRule="auto"/>
              <w:jc w:val="both"/>
              <w:rPr>
                <w:sz w:val="28"/>
                <w:lang w:val="en-US"/>
              </w:rPr>
            </w:pPr>
            <w:r>
              <w:rPr>
                <w:sz w:val="28"/>
                <w:lang w:val="en-US"/>
              </w:rPr>
              <w:t xml:space="preserve">     800. Yatron M. Carl Sandburg: The poet as nonconformist // English Journal. –  1959. – Vol. 48, № 9.  – P. 524 - 539.</w:t>
            </w:r>
          </w:p>
        </w:tc>
      </w:tr>
      <w:tr w:rsidR="005E7B19" w14:paraId="5B3C38FE" w14:textId="77777777" w:rsidTr="00A74B45">
        <w:tblPrEx>
          <w:tblCellMar>
            <w:top w:w="0" w:type="dxa"/>
            <w:bottom w:w="0" w:type="dxa"/>
          </w:tblCellMar>
        </w:tblPrEx>
        <w:tc>
          <w:tcPr>
            <w:tcW w:w="9747" w:type="dxa"/>
            <w:gridSpan w:val="2"/>
          </w:tcPr>
          <w:p w14:paraId="3A048A59" w14:textId="77777777" w:rsidR="005E7B19" w:rsidRDefault="005E7B19" w:rsidP="00A74B45">
            <w:pPr>
              <w:pStyle w:val="Normal0"/>
              <w:spacing w:line="360" w:lineRule="auto"/>
              <w:jc w:val="both"/>
              <w:rPr>
                <w:sz w:val="28"/>
                <w:lang w:val="en-US"/>
              </w:rPr>
            </w:pPr>
            <w:r>
              <w:rPr>
                <w:sz w:val="28"/>
                <w:lang w:val="en-US"/>
              </w:rPr>
              <w:t xml:space="preserve">     801. Zolla E.  Poetry and silence // Poetic Knowledge. – Bonn: University Press, 1980. – Р. 67-178 .</w:t>
            </w:r>
          </w:p>
        </w:tc>
      </w:tr>
    </w:tbl>
    <w:p w14:paraId="30635F1C" w14:textId="77777777" w:rsidR="005E7B19" w:rsidRDefault="005E7B19" w:rsidP="005E7B19">
      <w:pPr>
        <w:pStyle w:val="affffffffffffffffffff1"/>
        <w:rPr>
          <w:lang w:val="en-US"/>
        </w:rPr>
      </w:pPr>
    </w:p>
    <w:p w14:paraId="6F449228" w14:textId="77777777" w:rsidR="005E7B19" w:rsidRDefault="005E7B19" w:rsidP="005E7B19">
      <w:pPr>
        <w:pStyle w:val="affffffffffffffffffff1"/>
        <w:rPr>
          <w:lang w:val="en-US"/>
        </w:rPr>
      </w:pPr>
      <w:r>
        <w:rPr>
          <w:lang w:val="en-US"/>
        </w:rPr>
        <w:t>ДОВІДКОВА ЛІТЕРАТУРА</w:t>
      </w:r>
    </w:p>
    <w:tbl>
      <w:tblPr>
        <w:tblW w:w="0" w:type="auto"/>
        <w:tblLayout w:type="fixed"/>
        <w:tblLook w:val="0000" w:firstRow="0" w:lastRow="0" w:firstColumn="0" w:lastColumn="0" w:noHBand="0" w:noVBand="0"/>
      </w:tblPr>
      <w:tblGrid>
        <w:gridCol w:w="9854"/>
      </w:tblGrid>
      <w:tr w:rsidR="005E7B19" w14:paraId="2A086CA4" w14:textId="77777777" w:rsidTr="00A74B45">
        <w:tblPrEx>
          <w:tblCellMar>
            <w:top w:w="0" w:type="dxa"/>
            <w:bottom w:w="0" w:type="dxa"/>
          </w:tblCellMar>
        </w:tblPrEx>
        <w:tc>
          <w:tcPr>
            <w:tcW w:w="9854" w:type="dxa"/>
          </w:tcPr>
          <w:p w14:paraId="34A7F255" w14:textId="77777777" w:rsidR="005E7B19" w:rsidRDefault="005E7B19" w:rsidP="00A74B45">
            <w:pPr>
              <w:spacing w:line="360" w:lineRule="auto"/>
              <w:jc w:val="both"/>
              <w:rPr>
                <w:lang w:val="en-US"/>
              </w:rPr>
            </w:pPr>
            <w:r>
              <w:rPr>
                <w:lang w:val="en-US"/>
              </w:rPr>
              <w:t xml:space="preserve">     802. Агбунов М. Античные мифы и легенды: Мифологический словарь. – М.: МИКИС, 1994. – 368 с.</w:t>
            </w:r>
          </w:p>
        </w:tc>
      </w:tr>
      <w:tr w:rsidR="005E7B19" w14:paraId="4D1A9AA5" w14:textId="77777777" w:rsidTr="00A74B45">
        <w:tblPrEx>
          <w:tblCellMar>
            <w:top w:w="0" w:type="dxa"/>
            <w:bottom w:w="0" w:type="dxa"/>
          </w:tblCellMar>
        </w:tblPrEx>
        <w:tc>
          <w:tcPr>
            <w:tcW w:w="9854" w:type="dxa"/>
          </w:tcPr>
          <w:p w14:paraId="203C872D" w14:textId="77777777" w:rsidR="005E7B19" w:rsidRDefault="005E7B19" w:rsidP="00A74B45">
            <w:pPr>
              <w:spacing w:line="360" w:lineRule="auto"/>
              <w:jc w:val="both"/>
              <w:rPr>
                <w:lang w:val="en-US"/>
              </w:rPr>
            </w:pPr>
            <w:r>
              <w:rPr>
                <w:kern w:val="16"/>
                <w:lang w:val="en-US"/>
              </w:rPr>
              <w:t xml:space="preserve">     803. Ахманова О.С. Словарь лингвистических терминов. – М.: Советская энциклопедия, 1969. – 608 с.</w:t>
            </w:r>
          </w:p>
        </w:tc>
      </w:tr>
      <w:tr w:rsidR="005E7B19" w14:paraId="1FADF607" w14:textId="77777777" w:rsidTr="00A74B45">
        <w:tblPrEx>
          <w:tblCellMar>
            <w:top w:w="0" w:type="dxa"/>
            <w:bottom w:w="0" w:type="dxa"/>
          </w:tblCellMar>
        </w:tblPrEx>
        <w:tc>
          <w:tcPr>
            <w:tcW w:w="9854" w:type="dxa"/>
          </w:tcPr>
          <w:p w14:paraId="10AB88DB" w14:textId="77777777" w:rsidR="005E7B19" w:rsidRDefault="005E7B19" w:rsidP="00A74B45">
            <w:pPr>
              <w:spacing w:line="360" w:lineRule="auto"/>
              <w:jc w:val="both"/>
              <w:rPr>
                <w:lang w:val="en-US"/>
              </w:rPr>
            </w:pPr>
            <w:r>
              <w:rPr>
                <w:lang w:val="en-US"/>
              </w:rPr>
              <w:t xml:space="preserve">     804. БАРС 1 – Большой англо-русский словарь. В двух томах. / Под общ. руковод. И.Р. Гальперина. – Т. I – М.: Советская энциклопедия, 1972. – 822 с.</w:t>
            </w:r>
          </w:p>
        </w:tc>
      </w:tr>
      <w:tr w:rsidR="005E7B19" w14:paraId="10B94633" w14:textId="77777777" w:rsidTr="00A74B45">
        <w:tblPrEx>
          <w:tblCellMar>
            <w:top w:w="0" w:type="dxa"/>
            <w:bottom w:w="0" w:type="dxa"/>
          </w:tblCellMar>
        </w:tblPrEx>
        <w:tc>
          <w:tcPr>
            <w:tcW w:w="9854" w:type="dxa"/>
          </w:tcPr>
          <w:p w14:paraId="6FC4346B" w14:textId="77777777" w:rsidR="005E7B19" w:rsidRDefault="005E7B19" w:rsidP="00A74B45">
            <w:pPr>
              <w:spacing w:line="360" w:lineRule="auto"/>
              <w:jc w:val="both"/>
              <w:rPr>
                <w:lang w:val="en-US"/>
              </w:rPr>
            </w:pPr>
            <w:r>
              <w:rPr>
                <w:lang w:val="en-US"/>
              </w:rPr>
              <w:t xml:space="preserve">    805. БАРС 2 – Большой англо-русский словарь. В двух томах. / Под общ. руковод. И.Р. Гальперина. – Т. II – М.: Советская энциклопедия, 1972. – 863c.</w:t>
            </w:r>
          </w:p>
          <w:p w14:paraId="551BF0D2" w14:textId="77777777" w:rsidR="005E7B19" w:rsidRDefault="005E7B19" w:rsidP="00A74B45">
            <w:pPr>
              <w:spacing w:line="360" w:lineRule="auto"/>
              <w:jc w:val="both"/>
              <w:rPr>
                <w:lang w:val="en-US"/>
              </w:rPr>
            </w:pPr>
            <w:r>
              <w:rPr>
                <w:lang w:val="en-US"/>
              </w:rPr>
              <w:t xml:space="preserve">    806. БЭС – Большой энциклопедический словарь: В 2-х томах / Гл. ред. А.М.Прохоров. – М.: Советская энциклопедия, 1991. – Т. І. – 863 с. </w:t>
            </w:r>
          </w:p>
          <w:p w14:paraId="2BF27D2F" w14:textId="77777777" w:rsidR="005E7B19" w:rsidRDefault="005E7B19" w:rsidP="00A74B45">
            <w:pPr>
              <w:spacing w:line="360" w:lineRule="auto"/>
              <w:jc w:val="both"/>
              <w:rPr>
                <w:lang w:val="en-US"/>
              </w:rPr>
            </w:pPr>
            <w:r>
              <w:rPr>
                <w:lang w:val="en-US"/>
              </w:rPr>
              <w:t xml:space="preserve">     807. Даль В. Толковый словарь живого великорусского языка: В четырёх томах. – М.: Издательская группа “Прогрес”,  1994. – 1994 с.</w:t>
            </w:r>
          </w:p>
        </w:tc>
      </w:tr>
      <w:tr w:rsidR="005E7B19" w14:paraId="1B19E0DD" w14:textId="77777777" w:rsidTr="00A74B45">
        <w:tblPrEx>
          <w:tblCellMar>
            <w:top w:w="0" w:type="dxa"/>
            <w:bottom w:w="0" w:type="dxa"/>
          </w:tblCellMar>
        </w:tblPrEx>
        <w:tc>
          <w:tcPr>
            <w:tcW w:w="9854" w:type="dxa"/>
          </w:tcPr>
          <w:p w14:paraId="2EC6C900" w14:textId="77777777" w:rsidR="005E7B19" w:rsidRDefault="005E7B19" w:rsidP="00A74B45">
            <w:pPr>
              <w:spacing w:line="360" w:lineRule="auto"/>
              <w:jc w:val="both"/>
              <w:rPr>
                <w:lang w:val="en-US"/>
              </w:rPr>
            </w:pPr>
            <w:r>
              <w:rPr>
                <w:lang w:val="en-US"/>
              </w:rPr>
              <w:t xml:space="preserve">     808. Кондаков И.В. Логический словарь-справочник: 2-е изд. – М.: Наука, 1975. – 717 с.</w:t>
            </w:r>
          </w:p>
        </w:tc>
      </w:tr>
      <w:tr w:rsidR="005E7B19" w14:paraId="4D7F69BB" w14:textId="77777777" w:rsidTr="00A74B45">
        <w:tblPrEx>
          <w:tblCellMar>
            <w:top w:w="0" w:type="dxa"/>
            <w:bottom w:w="0" w:type="dxa"/>
          </w:tblCellMar>
        </w:tblPrEx>
        <w:tc>
          <w:tcPr>
            <w:tcW w:w="9854" w:type="dxa"/>
          </w:tcPr>
          <w:p w14:paraId="4AD44C49" w14:textId="77777777" w:rsidR="005E7B19" w:rsidRDefault="005E7B19" w:rsidP="00A74B45">
            <w:pPr>
              <w:spacing w:line="360" w:lineRule="auto"/>
              <w:jc w:val="both"/>
              <w:rPr>
                <w:lang w:val="en-US"/>
              </w:rPr>
            </w:pPr>
            <w:r>
              <w:rPr>
                <w:lang w:val="en-US"/>
              </w:rPr>
              <w:t xml:space="preserve">     809. Культурология. ХХ век. Энциклопедия. Т. 1. – СПб.: Университетская книга,  1998. – 447 с.</w:t>
            </w:r>
          </w:p>
        </w:tc>
      </w:tr>
      <w:tr w:rsidR="005E7B19" w14:paraId="4A727430" w14:textId="77777777" w:rsidTr="00A74B45">
        <w:tblPrEx>
          <w:tblCellMar>
            <w:top w:w="0" w:type="dxa"/>
            <w:bottom w:w="0" w:type="dxa"/>
          </w:tblCellMar>
        </w:tblPrEx>
        <w:tc>
          <w:tcPr>
            <w:tcW w:w="9854" w:type="dxa"/>
          </w:tcPr>
          <w:p w14:paraId="2C080347" w14:textId="77777777" w:rsidR="005E7B19" w:rsidRDefault="005E7B19" w:rsidP="00A74B45">
            <w:pPr>
              <w:spacing w:line="360" w:lineRule="auto"/>
              <w:jc w:val="both"/>
              <w:rPr>
                <w:lang w:val="en-US"/>
              </w:rPr>
            </w:pPr>
            <w:r>
              <w:rPr>
                <w:lang w:val="en-US"/>
              </w:rPr>
              <w:t xml:space="preserve">     810. Культурология. ХХ век. Энциклопедия. Т. 2. – СПб.: Университетская книга, 1998. – 447 с.</w:t>
            </w:r>
          </w:p>
        </w:tc>
      </w:tr>
      <w:tr w:rsidR="005E7B19" w14:paraId="6B4BBF69" w14:textId="77777777" w:rsidTr="00A74B45">
        <w:tblPrEx>
          <w:tblCellMar>
            <w:top w:w="0" w:type="dxa"/>
            <w:bottom w:w="0" w:type="dxa"/>
          </w:tblCellMar>
        </w:tblPrEx>
        <w:tc>
          <w:tcPr>
            <w:tcW w:w="9854" w:type="dxa"/>
          </w:tcPr>
          <w:p w14:paraId="23E03486" w14:textId="77777777" w:rsidR="005E7B19" w:rsidRDefault="005E7B19" w:rsidP="00A74B45">
            <w:pPr>
              <w:spacing w:line="360" w:lineRule="auto"/>
              <w:jc w:val="both"/>
              <w:rPr>
                <w:lang w:val="en-US"/>
              </w:rPr>
            </w:pPr>
            <w:r>
              <w:rPr>
                <w:kern w:val="16"/>
                <w:lang w:val="en-US"/>
              </w:rPr>
              <w:t xml:space="preserve">      811. Мифы народов мира: В 2-х томах. – М.: Советская энциклопедия, 1992. – Т. 2. – 896 с. </w:t>
            </w:r>
          </w:p>
        </w:tc>
      </w:tr>
      <w:tr w:rsidR="005E7B19" w14:paraId="60E08E41" w14:textId="77777777" w:rsidTr="00A74B45">
        <w:tblPrEx>
          <w:tblCellMar>
            <w:top w:w="0" w:type="dxa"/>
            <w:bottom w:w="0" w:type="dxa"/>
          </w:tblCellMar>
        </w:tblPrEx>
        <w:tc>
          <w:tcPr>
            <w:tcW w:w="9854" w:type="dxa"/>
          </w:tcPr>
          <w:p w14:paraId="53FB0AF7" w14:textId="77777777" w:rsidR="005E7B19" w:rsidRDefault="005E7B19" w:rsidP="00A74B45">
            <w:pPr>
              <w:spacing w:line="360" w:lineRule="auto"/>
              <w:jc w:val="both"/>
              <w:rPr>
                <w:lang w:val="en-US"/>
              </w:rPr>
            </w:pPr>
            <w:r>
              <w:rPr>
                <w:lang w:val="en-US"/>
              </w:rPr>
              <w:t xml:space="preserve">     812. Соболевский С.И. Хрестоматия по латинскому языку. Ч. 1. – М.: Учпедгиз, 1938. – 288 с.</w:t>
            </w:r>
          </w:p>
        </w:tc>
      </w:tr>
      <w:tr w:rsidR="005E7B19" w14:paraId="1A1E9314" w14:textId="77777777" w:rsidTr="00A74B45">
        <w:tblPrEx>
          <w:tblCellMar>
            <w:top w:w="0" w:type="dxa"/>
            <w:bottom w:w="0" w:type="dxa"/>
          </w:tblCellMar>
        </w:tblPrEx>
        <w:tc>
          <w:tcPr>
            <w:tcW w:w="9854" w:type="dxa"/>
          </w:tcPr>
          <w:p w14:paraId="21BE3C5D" w14:textId="77777777" w:rsidR="005E7B19" w:rsidRDefault="005E7B19" w:rsidP="00A74B45">
            <w:pPr>
              <w:spacing w:line="360" w:lineRule="auto"/>
              <w:jc w:val="both"/>
              <w:rPr>
                <w:lang w:val="en-US"/>
              </w:rPr>
            </w:pPr>
            <w:r>
              <w:rPr>
                <w:lang w:val="en-US"/>
              </w:rPr>
              <w:t xml:space="preserve">     813. Тахо-Годи А. А., Лосев А. Ф. Греческая культура в мифах, символах и терминах / Сост. и общ. ред. А. А. Тахо-Годи. – СПб.: Алетейя, 1999. – 717 с.  </w:t>
            </w:r>
          </w:p>
        </w:tc>
      </w:tr>
      <w:tr w:rsidR="005E7B19" w14:paraId="206880D5" w14:textId="77777777" w:rsidTr="00A74B45">
        <w:tblPrEx>
          <w:tblCellMar>
            <w:top w:w="0" w:type="dxa"/>
            <w:bottom w:w="0" w:type="dxa"/>
          </w:tblCellMar>
        </w:tblPrEx>
        <w:tc>
          <w:tcPr>
            <w:tcW w:w="9854" w:type="dxa"/>
          </w:tcPr>
          <w:p w14:paraId="21FD3132" w14:textId="77777777" w:rsidR="005E7B19" w:rsidRDefault="005E7B19" w:rsidP="00A74B45">
            <w:pPr>
              <w:spacing w:line="360" w:lineRule="auto"/>
              <w:jc w:val="both"/>
              <w:rPr>
                <w:lang w:val="en-US"/>
              </w:rPr>
            </w:pPr>
            <w:r>
              <w:rPr>
                <w:lang w:val="en-US"/>
              </w:rPr>
              <w:t xml:space="preserve">     814. Тресиддер Дж. Словарь символов: Пер. с англ. – М.: ФАИР-ПРЕСС, 1999. – 448 с.</w:t>
            </w:r>
          </w:p>
          <w:p w14:paraId="09551738" w14:textId="77777777" w:rsidR="005E7B19" w:rsidRDefault="005E7B19" w:rsidP="00A74B45">
            <w:pPr>
              <w:spacing w:line="360" w:lineRule="auto"/>
              <w:jc w:val="both"/>
              <w:rPr>
                <w:lang w:val="en-US"/>
              </w:rPr>
            </w:pPr>
            <w:r>
              <w:rPr>
                <w:lang w:val="en-US"/>
              </w:rPr>
              <w:lastRenderedPageBreak/>
              <w:t xml:space="preserve">     815. Універсальний словник-енциклопедія / Гол. ред. М.Попович. – </w:t>
            </w:r>
            <w:r>
              <w:t>Друге</w:t>
            </w:r>
            <w:r>
              <w:rPr>
                <w:lang w:val="en-US"/>
              </w:rPr>
              <w:t xml:space="preserve"> вид., доп. – К.: ПВП “Всеувито”, 2001. – 1575 с.</w:t>
            </w:r>
          </w:p>
        </w:tc>
      </w:tr>
      <w:tr w:rsidR="005E7B19" w14:paraId="36B91750" w14:textId="77777777" w:rsidTr="00A74B45">
        <w:tblPrEx>
          <w:tblCellMar>
            <w:top w:w="0" w:type="dxa"/>
            <w:bottom w:w="0" w:type="dxa"/>
          </w:tblCellMar>
        </w:tblPrEx>
        <w:tc>
          <w:tcPr>
            <w:tcW w:w="9854" w:type="dxa"/>
          </w:tcPr>
          <w:p w14:paraId="64233BC6" w14:textId="77777777" w:rsidR="005E7B19" w:rsidRDefault="005E7B19" w:rsidP="00A74B45">
            <w:pPr>
              <w:spacing w:line="360" w:lineRule="auto"/>
              <w:jc w:val="both"/>
              <w:rPr>
                <w:lang w:val="en-US"/>
              </w:rPr>
            </w:pPr>
            <w:r>
              <w:rPr>
                <w:lang w:val="en-US"/>
              </w:rPr>
              <w:lastRenderedPageBreak/>
              <w:t xml:space="preserve">     816. Философский энциклопедический словарь / Ред. С.С. Аверинцев. – М.: Советская энциклопедия, 1989. – 815 с.</w:t>
            </w:r>
          </w:p>
        </w:tc>
      </w:tr>
      <w:tr w:rsidR="005E7B19" w14:paraId="6689DC25" w14:textId="77777777" w:rsidTr="00A74B45">
        <w:tblPrEx>
          <w:tblCellMar>
            <w:top w:w="0" w:type="dxa"/>
            <w:bottom w:w="0" w:type="dxa"/>
          </w:tblCellMar>
        </w:tblPrEx>
        <w:tc>
          <w:tcPr>
            <w:tcW w:w="9854" w:type="dxa"/>
          </w:tcPr>
          <w:p w14:paraId="75C01F9E" w14:textId="77777777" w:rsidR="005E7B19" w:rsidRDefault="005E7B19" w:rsidP="00A74B45">
            <w:pPr>
              <w:spacing w:line="360" w:lineRule="auto"/>
              <w:jc w:val="both"/>
              <w:rPr>
                <w:lang w:val="en-US"/>
              </w:rPr>
            </w:pPr>
            <w:r>
              <w:rPr>
                <w:lang w:val="en-US"/>
              </w:rPr>
              <w:t xml:space="preserve">     817. Філософський словник. – К.: АНУ РСР, 1973. – 600 с.</w:t>
            </w:r>
          </w:p>
        </w:tc>
      </w:tr>
      <w:tr w:rsidR="005E7B19" w14:paraId="1A98FB61" w14:textId="77777777" w:rsidTr="00A74B45">
        <w:tblPrEx>
          <w:tblCellMar>
            <w:top w:w="0" w:type="dxa"/>
            <w:bottom w:w="0" w:type="dxa"/>
          </w:tblCellMar>
        </w:tblPrEx>
        <w:tc>
          <w:tcPr>
            <w:tcW w:w="9854" w:type="dxa"/>
          </w:tcPr>
          <w:p w14:paraId="51CF5912" w14:textId="77777777" w:rsidR="005E7B19" w:rsidRDefault="005E7B19" w:rsidP="00A74B45">
            <w:pPr>
              <w:spacing w:line="360" w:lineRule="auto"/>
              <w:jc w:val="both"/>
              <w:rPr>
                <w:lang w:val="en-US"/>
              </w:rPr>
            </w:pPr>
            <w:r>
              <w:rPr>
                <w:lang w:val="en-US"/>
              </w:rPr>
              <w:t xml:space="preserve">     818. Холл Дж. Словарь сюжетов и символов в искусстве: Пер. с англ. – М.: КРОН-ПРЕСС, 1997. – 656 с.</w:t>
            </w:r>
          </w:p>
        </w:tc>
      </w:tr>
      <w:tr w:rsidR="005E7B19" w14:paraId="1C12A719" w14:textId="77777777" w:rsidTr="00A74B45">
        <w:tblPrEx>
          <w:tblCellMar>
            <w:top w:w="0" w:type="dxa"/>
            <w:bottom w:w="0" w:type="dxa"/>
          </w:tblCellMar>
        </w:tblPrEx>
        <w:tc>
          <w:tcPr>
            <w:tcW w:w="9854" w:type="dxa"/>
          </w:tcPr>
          <w:p w14:paraId="79F08B08" w14:textId="77777777" w:rsidR="005E7B19" w:rsidRDefault="005E7B19" w:rsidP="00A74B45">
            <w:pPr>
              <w:spacing w:line="360" w:lineRule="auto"/>
              <w:jc w:val="both"/>
              <w:rPr>
                <w:lang w:val="en-US"/>
              </w:rPr>
            </w:pPr>
            <w:r>
              <w:rPr>
                <w:lang w:val="en-US"/>
              </w:rPr>
              <w:t xml:space="preserve">     819. Intermediate Greek-English Lexicon. – Oxford: Oxford University Press, 1996. – 1234 p.</w:t>
            </w:r>
          </w:p>
        </w:tc>
      </w:tr>
      <w:tr w:rsidR="005E7B19" w14:paraId="4A7642EE" w14:textId="77777777" w:rsidTr="00A74B45">
        <w:tblPrEx>
          <w:tblCellMar>
            <w:top w:w="0" w:type="dxa"/>
            <w:bottom w:w="0" w:type="dxa"/>
          </w:tblCellMar>
        </w:tblPrEx>
        <w:tc>
          <w:tcPr>
            <w:tcW w:w="9854" w:type="dxa"/>
          </w:tcPr>
          <w:p w14:paraId="12A120DC" w14:textId="77777777" w:rsidR="005E7B19" w:rsidRDefault="005E7B19" w:rsidP="00A74B45">
            <w:pPr>
              <w:spacing w:line="360" w:lineRule="auto"/>
              <w:jc w:val="both"/>
              <w:rPr>
                <w:lang w:val="en-US"/>
              </w:rPr>
            </w:pPr>
            <w:r>
              <w:rPr>
                <w:lang w:val="en-US"/>
              </w:rPr>
              <w:t xml:space="preserve">     820. Preminger A., Brogan T.V.F.  The New Princeton Encyclopedia of Poetry and Poets. – Princeton (N. J.): Princeton University Press, 1993. – 1383 p.</w:t>
            </w:r>
          </w:p>
        </w:tc>
      </w:tr>
      <w:tr w:rsidR="005E7B19" w14:paraId="34655051" w14:textId="77777777" w:rsidTr="00A74B45">
        <w:tblPrEx>
          <w:tblCellMar>
            <w:top w:w="0" w:type="dxa"/>
            <w:bottom w:w="0" w:type="dxa"/>
          </w:tblCellMar>
        </w:tblPrEx>
        <w:tc>
          <w:tcPr>
            <w:tcW w:w="9854" w:type="dxa"/>
          </w:tcPr>
          <w:p w14:paraId="35F28857" w14:textId="77777777" w:rsidR="005E7B19" w:rsidRDefault="005E7B19" w:rsidP="00A74B45">
            <w:pPr>
              <w:spacing w:line="360" w:lineRule="auto"/>
              <w:jc w:val="both"/>
              <w:rPr>
                <w:lang w:val="en-US"/>
              </w:rPr>
            </w:pPr>
            <w:r>
              <w:rPr>
                <w:lang w:val="en-US"/>
              </w:rPr>
              <w:t xml:space="preserve">     821. The Dictionary of Cultural Literacy / Ed. by E.D. Hirsch, Jr., Joseph F. Kett, J. Trefil. –  Boston; N.Y.: Hougton Mifflin Company, 1993. – 619 p.</w:t>
            </w:r>
          </w:p>
        </w:tc>
      </w:tr>
      <w:tr w:rsidR="005E7B19" w14:paraId="45FED646" w14:textId="77777777" w:rsidTr="00A74B45">
        <w:tblPrEx>
          <w:tblCellMar>
            <w:top w:w="0" w:type="dxa"/>
            <w:bottom w:w="0" w:type="dxa"/>
          </w:tblCellMar>
        </w:tblPrEx>
        <w:tc>
          <w:tcPr>
            <w:tcW w:w="9854" w:type="dxa"/>
          </w:tcPr>
          <w:p w14:paraId="2DC6FDAE" w14:textId="77777777" w:rsidR="005E7B19" w:rsidRDefault="005E7B19" w:rsidP="00A74B45">
            <w:pPr>
              <w:spacing w:line="360" w:lineRule="auto"/>
              <w:jc w:val="both"/>
              <w:rPr>
                <w:lang w:val="en-US"/>
              </w:rPr>
            </w:pPr>
            <w:r>
              <w:rPr>
                <w:lang w:val="en-US"/>
              </w:rPr>
              <w:t xml:space="preserve">     822. The Postmoderns: The New American Poetry Revised / Ed. by Donald Allen and George F. Butterick. – N.Y.: Grove Weidenfeld, 1982 – 436 p.</w:t>
            </w:r>
          </w:p>
        </w:tc>
      </w:tr>
      <w:tr w:rsidR="005E7B19" w14:paraId="748CCE11" w14:textId="77777777" w:rsidTr="00A74B45">
        <w:tblPrEx>
          <w:tblCellMar>
            <w:top w:w="0" w:type="dxa"/>
            <w:bottom w:w="0" w:type="dxa"/>
          </w:tblCellMar>
        </w:tblPrEx>
        <w:tc>
          <w:tcPr>
            <w:tcW w:w="9854" w:type="dxa"/>
          </w:tcPr>
          <w:p w14:paraId="5C6F2201" w14:textId="77777777" w:rsidR="005E7B19" w:rsidRDefault="005E7B19" w:rsidP="00A74B45">
            <w:pPr>
              <w:pStyle w:val="affffffffffffffffffff1"/>
              <w:rPr>
                <w:lang w:val="en-US"/>
              </w:rPr>
            </w:pPr>
          </w:p>
          <w:p w14:paraId="2E7873C1" w14:textId="77777777" w:rsidR="005E7B19" w:rsidRDefault="005E7B19" w:rsidP="00A74B45">
            <w:pPr>
              <w:pStyle w:val="affffffffffffffffffff1"/>
              <w:rPr>
                <w:lang w:val="en-US"/>
              </w:rPr>
            </w:pPr>
            <w:r>
              <w:rPr>
                <w:lang w:val="en-US"/>
              </w:rPr>
              <w:t>ДЖЕРЕЛА ІЛЮСТРАТИВНОГО МАТЕРІАЛУ</w:t>
            </w:r>
          </w:p>
          <w:p w14:paraId="5DFD8276" w14:textId="77777777" w:rsidR="005E7B19" w:rsidRDefault="005E7B19" w:rsidP="00A74B45">
            <w:pPr>
              <w:spacing w:line="360" w:lineRule="auto"/>
              <w:jc w:val="both"/>
              <w:rPr>
                <w:lang w:val="en-US"/>
              </w:rPr>
            </w:pPr>
            <w:r>
              <w:rPr>
                <w:lang w:val="en-US"/>
              </w:rPr>
              <w:t xml:space="preserve">     823. АP  – Американская поэзия в русских переводах. ХIX – XX вв. / Сост. С.Б.Джимбинов. На англ. яз. с параллельным рус. текстом. – М.: Радуга, 1989 – 672 с.</w:t>
            </w:r>
          </w:p>
          <w:p w14:paraId="6182D06B" w14:textId="77777777" w:rsidR="005E7B19" w:rsidRDefault="005E7B19" w:rsidP="00A74B45">
            <w:pPr>
              <w:spacing w:line="360" w:lineRule="auto"/>
              <w:jc w:val="both"/>
              <w:rPr>
                <w:lang w:val="en-US"/>
              </w:rPr>
            </w:pPr>
            <w:r>
              <w:rPr>
                <w:lang w:val="en-US"/>
              </w:rPr>
              <w:t xml:space="preserve">      824. АРП – Антология русской поэзии / Под ред. И Смирнова. – М.: Языки русской культуры, 1994. – 876 с.</w:t>
            </w:r>
          </w:p>
          <w:p w14:paraId="728273C2" w14:textId="77777777" w:rsidR="005E7B19" w:rsidRDefault="005E7B19" w:rsidP="00A74B45">
            <w:pPr>
              <w:spacing w:line="360" w:lineRule="auto"/>
              <w:jc w:val="both"/>
              <w:rPr>
                <w:lang w:val="en-US"/>
              </w:rPr>
            </w:pPr>
            <w:r>
              <w:rPr>
                <w:lang w:val="en-US"/>
              </w:rPr>
              <w:t xml:space="preserve">      825. Бродский – Бродский Иосиф. Избранное. – М.; Париж; Нью-Йорк: Изд-во “Нейманис”, Мюнхен, 1993. – 296 с.</w:t>
            </w:r>
          </w:p>
          <w:p w14:paraId="119FBFFB" w14:textId="77777777" w:rsidR="005E7B19" w:rsidRDefault="005E7B19" w:rsidP="00A74B45">
            <w:pPr>
              <w:spacing w:line="360" w:lineRule="auto"/>
              <w:jc w:val="both"/>
              <w:rPr>
                <w:lang w:val="en-US"/>
              </w:rPr>
            </w:pPr>
            <w:r>
              <w:rPr>
                <w:lang w:val="en-US"/>
              </w:rPr>
              <w:t xml:space="preserve">     826. ЗВ  –  Збірка  віршів  сучасних  українських поетів. – К.: Дніпро, 1994. – 24 с.   </w:t>
            </w:r>
          </w:p>
          <w:p w14:paraId="3894C63E" w14:textId="77777777" w:rsidR="005E7B19" w:rsidRDefault="005E7B19" w:rsidP="00A74B45">
            <w:pPr>
              <w:pStyle w:val="afffffff6"/>
              <w:spacing w:line="360" w:lineRule="auto"/>
              <w:jc w:val="both"/>
              <w:rPr>
                <w:lang w:val="en-US"/>
              </w:rPr>
            </w:pPr>
            <w:r>
              <w:rPr>
                <w:lang w:val="en-US"/>
              </w:rPr>
              <w:t xml:space="preserve">     827. Драч – Драч І. Волошки з поля. – К.: Радянський письменник, 1979. – 120 с.</w:t>
            </w:r>
          </w:p>
          <w:p w14:paraId="3E860BFE" w14:textId="77777777" w:rsidR="005E7B19" w:rsidRDefault="005E7B19" w:rsidP="00A74B45">
            <w:pPr>
              <w:pStyle w:val="afffffff6"/>
              <w:spacing w:line="360" w:lineRule="auto"/>
              <w:jc w:val="both"/>
              <w:rPr>
                <w:lang w:val="en-US"/>
              </w:rPr>
            </w:pPr>
            <w:r>
              <w:rPr>
                <w:lang w:val="en-US"/>
              </w:rPr>
              <w:t xml:space="preserve">     828. Иваненко – Иваненко Л.М. Современная американская поэзия:  П</w:t>
            </w:r>
            <w:r>
              <w:t xml:space="preserve">ереводы. </w:t>
            </w:r>
            <w:r>
              <w:rPr>
                <w:lang w:val="en-US"/>
              </w:rPr>
              <w:t xml:space="preserve"> – Симферополь: Таврия, 1997. – 68 c.</w:t>
            </w:r>
          </w:p>
          <w:p w14:paraId="3786F673" w14:textId="77777777" w:rsidR="005E7B19" w:rsidRDefault="005E7B19" w:rsidP="00A74B45">
            <w:pPr>
              <w:pStyle w:val="afffffff6"/>
              <w:spacing w:line="360" w:lineRule="auto"/>
              <w:jc w:val="both"/>
              <w:rPr>
                <w:lang w:val="en-US"/>
              </w:rPr>
            </w:pPr>
            <w:r>
              <w:rPr>
                <w:lang w:val="en-US"/>
              </w:rPr>
              <w:t xml:space="preserve">     829. Калинець – Калинець І. Терновий колір любові. К.: Факт, 1998. – 115 с.</w:t>
            </w:r>
          </w:p>
          <w:p w14:paraId="4FA97830" w14:textId="77777777" w:rsidR="005E7B19" w:rsidRDefault="005E7B19" w:rsidP="00A74B45">
            <w:pPr>
              <w:pStyle w:val="afffffff6"/>
              <w:spacing w:line="360" w:lineRule="auto"/>
              <w:jc w:val="both"/>
              <w:rPr>
                <w:lang w:val="en-US"/>
              </w:rPr>
            </w:pPr>
            <w:r>
              <w:rPr>
                <w:lang w:val="en-US"/>
              </w:rPr>
              <w:t xml:space="preserve">     830. Костенко, М – Костенко Л. Маруся Чурай. – К.: Дніпро, 1979. – 136 с. </w:t>
            </w:r>
          </w:p>
          <w:p w14:paraId="33749E2F" w14:textId="77777777" w:rsidR="005E7B19" w:rsidRDefault="005E7B19" w:rsidP="00A74B45">
            <w:pPr>
              <w:pStyle w:val="afffffff6"/>
              <w:spacing w:line="360" w:lineRule="auto"/>
              <w:jc w:val="both"/>
              <w:rPr>
                <w:lang w:val="en-US"/>
              </w:rPr>
            </w:pPr>
            <w:r>
              <w:rPr>
                <w:lang w:val="en-US"/>
              </w:rPr>
              <w:t xml:space="preserve">     831. Костенко, В – Костенко Л. Вибране. – К.: Дніпро, 1989. – 559 с.</w:t>
            </w:r>
          </w:p>
          <w:p w14:paraId="1BE53543" w14:textId="77777777" w:rsidR="005E7B19" w:rsidRDefault="005E7B19" w:rsidP="00A74B45">
            <w:pPr>
              <w:pStyle w:val="afffffff6"/>
              <w:spacing w:line="360" w:lineRule="auto"/>
              <w:jc w:val="both"/>
              <w:rPr>
                <w:lang w:val="en-US"/>
              </w:rPr>
            </w:pPr>
            <w:r>
              <w:rPr>
                <w:lang w:val="en-US"/>
              </w:rPr>
              <w:t xml:space="preserve">      832. Лазарь – Лазарь Г.Й. Вибрані переклади американської поезії. – Канів: Дніпро, 1998. – 146 c. </w:t>
            </w:r>
          </w:p>
          <w:p w14:paraId="43390A0E" w14:textId="77777777" w:rsidR="005E7B19" w:rsidRDefault="005E7B19" w:rsidP="00A74B45">
            <w:pPr>
              <w:pStyle w:val="afffffff6"/>
              <w:spacing w:line="360" w:lineRule="auto"/>
              <w:jc w:val="both"/>
              <w:rPr>
                <w:lang w:val="en-US"/>
              </w:rPr>
            </w:pPr>
            <w:r>
              <w:rPr>
                <w:lang w:val="en-US"/>
              </w:rPr>
              <w:t xml:space="preserve">      833. Радужняк – Радужняк Е.Ф. Переводы. – Курск: АОП, 1995.</w:t>
            </w:r>
          </w:p>
          <w:p w14:paraId="7E439632" w14:textId="77777777" w:rsidR="005E7B19" w:rsidRDefault="005E7B19" w:rsidP="00A74B45">
            <w:pPr>
              <w:pStyle w:val="afffffff6"/>
              <w:spacing w:line="360" w:lineRule="auto"/>
              <w:jc w:val="both"/>
              <w:rPr>
                <w:lang w:val="en-US"/>
              </w:rPr>
            </w:pPr>
            <w:r>
              <w:rPr>
                <w:lang w:val="en-US"/>
              </w:rPr>
              <w:lastRenderedPageBreak/>
              <w:t xml:space="preserve">      834. Рильський – Рильський М. Поезії. – К.: Радянський письменник, 1976. – 186 с. </w:t>
            </w:r>
          </w:p>
          <w:p w14:paraId="01E5F793" w14:textId="77777777" w:rsidR="005E7B19" w:rsidRDefault="005E7B19" w:rsidP="00A74B45">
            <w:pPr>
              <w:pStyle w:val="afffffff6"/>
              <w:spacing w:line="360" w:lineRule="auto"/>
              <w:jc w:val="both"/>
              <w:rPr>
                <w:lang w:val="en-US"/>
              </w:rPr>
            </w:pPr>
            <w:r>
              <w:rPr>
                <w:lang w:val="en-US"/>
              </w:rPr>
              <w:t xml:space="preserve">      835. Славутич – Славутич Я. Твори. Поеми. Переклади. – К. : Дніпро, 1994. – 353 с.</w:t>
            </w:r>
          </w:p>
          <w:p w14:paraId="6E577C2B" w14:textId="77777777" w:rsidR="005E7B19" w:rsidRDefault="005E7B19" w:rsidP="00A74B45">
            <w:pPr>
              <w:pStyle w:val="afffffff6"/>
              <w:spacing w:line="360" w:lineRule="auto"/>
              <w:jc w:val="both"/>
              <w:rPr>
                <w:lang w:val="en-US"/>
              </w:rPr>
            </w:pPr>
            <w:r>
              <w:rPr>
                <w:lang w:val="en-US"/>
              </w:rPr>
              <w:t xml:space="preserve">      836. Сивокінь – Сивокінь Т.</w:t>
            </w:r>
            <w:r>
              <w:rPr>
                <w:lang w:val="uk-UA"/>
              </w:rPr>
              <w:t>І.</w:t>
            </w:r>
            <w:r>
              <w:rPr>
                <w:lang w:val="en-US"/>
              </w:rPr>
              <w:t xml:space="preserve"> Вибрані твори американської поезії // Бєлєхова Л.І. Інтерпретація та переклад поетичного тексту: Навчальний посібник. – Херсон: Айлант, 2000. – С. 59- 84.</w:t>
            </w:r>
          </w:p>
          <w:p w14:paraId="2D437F8D" w14:textId="77777777" w:rsidR="005E7B19" w:rsidRDefault="005E7B19" w:rsidP="00A74B45">
            <w:pPr>
              <w:spacing w:line="360" w:lineRule="auto"/>
              <w:jc w:val="both"/>
              <w:rPr>
                <w:lang w:val="en-US"/>
              </w:rPr>
            </w:pPr>
            <w:r>
              <w:rPr>
                <w:lang w:val="en-US"/>
              </w:rPr>
              <w:t xml:space="preserve">     837. Стешенко – Шекспір У. Ромео і Джульєтта // У.Шекспір. Твори в трьох томах. Том 1 / Пер. з англ.  І Стешенко. – К.: Дніпро. – 1964. – С. 254-430.</w:t>
            </w:r>
          </w:p>
          <w:p w14:paraId="11810D6E" w14:textId="77777777" w:rsidR="005E7B19" w:rsidRDefault="005E7B19" w:rsidP="00A74B45">
            <w:pPr>
              <w:spacing w:line="360" w:lineRule="auto"/>
              <w:jc w:val="both"/>
              <w:rPr>
                <w:lang w:val="en-US"/>
              </w:rPr>
            </w:pPr>
            <w:r>
              <w:rPr>
                <w:lang w:val="en-US"/>
              </w:rPr>
              <w:t xml:space="preserve">      838. AP12 – Twelve American Poets / Ed. by Stephen Whicher &amp; Lars  Anebrink. – N.Y.: Oxford University Press, 1961 – 192 p.</w:t>
            </w:r>
          </w:p>
          <w:p w14:paraId="1EECFA32" w14:textId="77777777" w:rsidR="005E7B19" w:rsidRDefault="005E7B19" w:rsidP="00A74B45">
            <w:pPr>
              <w:pStyle w:val="afffffff6"/>
              <w:spacing w:line="360" w:lineRule="auto"/>
              <w:jc w:val="both"/>
              <w:rPr>
                <w:lang w:val="en-US"/>
              </w:rPr>
            </w:pPr>
            <w:r>
              <w:rPr>
                <w:lang w:val="en-US"/>
              </w:rPr>
              <w:t xml:space="preserve">     839. BAP – The Best American Poetry 1995 / Ed. by Richard Howard. – N.Y.; L.; Toronto etc.: A Touchstone Book, Publ. by Simon &amp; Shuster, 1996.  – 303 p. </w:t>
            </w:r>
          </w:p>
          <w:p w14:paraId="044723B7" w14:textId="77777777" w:rsidR="005E7B19" w:rsidRDefault="005E7B19" w:rsidP="00A74B45">
            <w:pPr>
              <w:pStyle w:val="afffffff6"/>
              <w:spacing w:line="360" w:lineRule="auto"/>
              <w:jc w:val="both"/>
              <w:rPr>
                <w:lang w:val="en-US"/>
              </w:rPr>
            </w:pPr>
            <w:r>
              <w:rPr>
                <w:lang w:val="en-US"/>
              </w:rPr>
              <w:t xml:space="preserve">     840. BBAP – Best of the Best of American Poetry 1998  / Ed. by Richard Howard. – N.Y.; Chicago; L.: Holt, Rinehart and Winston Inc., 2000. – 412 p.</w:t>
            </w:r>
          </w:p>
          <w:p w14:paraId="3831C4E6" w14:textId="77777777" w:rsidR="005E7B19" w:rsidRDefault="005E7B19" w:rsidP="00A74B45">
            <w:pPr>
              <w:spacing w:line="360" w:lineRule="auto"/>
              <w:jc w:val="both"/>
              <w:rPr>
                <w:lang w:val="en-US"/>
              </w:rPr>
            </w:pPr>
            <w:r>
              <w:rPr>
                <w:lang w:val="en-US"/>
              </w:rPr>
              <w:t xml:space="preserve">     841. Brooks SP – Brooks G.  Selected Poems by Gwendolyn Brooks. – N.Y.: Harper Perrenial, 1998. –  127 p.</w:t>
            </w:r>
          </w:p>
          <w:p w14:paraId="685B85D7" w14:textId="77777777" w:rsidR="005E7B19" w:rsidRDefault="005E7B19" w:rsidP="00A74B45">
            <w:pPr>
              <w:spacing w:line="360" w:lineRule="auto"/>
              <w:jc w:val="both"/>
              <w:rPr>
                <w:lang w:val="en-US"/>
              </w:rPr>
            </w:pPr>
            <w:r>
              <w:rPr>
                <w:lang w:val="en-US"/>
              </w:rPr>
              <w:t xml:space="preserve">     842. CAP – Contemporary American Poetry / Ed. by Donald Hall.  Second Edition.  – L.: Penguin Books, 1972 – 280 p.</w:t>
            </w:r>
          </w:p>
          <w:p w14:paraId="1A2A8497" w14:textId="77777777" w:rsidR="005E7B19" w:rsidRDefault="005E7B19" w:rsidP="00A74B45">
            <w:pPr>
              <w:spacing w:line="360" w:lineRule="auto"/>
              <w:jc w:val="both"/>
              <w:rPr>
                <w:lang w:val="en-US"/>
              </w:rPr>
            </w:pPr>
            <w:r>
              <w:rPr>
                <w:lang w:val="en-US"/>
              </w:rPr>
              <w:t xml:space="preserve">     843. Creely R – Creely R. The Collected Poems of Robert Creely 1945-1975. – Berkley and Los Angeles: University of California Press, 1982.  –  670 p.</w:t>
            </w:r>
          </w:p>
          <w:p w14:paraId="6C2D5584" w14:textId="77777777" w:rsidR="005E7B19" w:rsidRDefault="005E7B19" w:rsidP="00A74B45">
            <w:pPr>
              <w:spacing w:line="360" w:lineRule="auto"/>
              <w:jc w:val="both"/>
              <w:rPr>
                <w:lang w:val="en-US"/>
              </w:rPr>
            </w:pPr>
            <w:r>
              <w:rPr>
                <w:lang w:val="en-US"/>
              </w:rPr>
              <w:t xml:space="preserve">     844. Cummings SP – Cummings E.E.  Selected Poems 1923-1958. – L.; Boston: Faber &amp; Faber, 1997. – 121 p.</w:t>
            </w:r>
          </w:p>
          <w:p w14:paraId="22369FCB" w14:textId="77777777" w:rsidR="005E7B19" w:rsidRDefault="005E7B19" w:rsidP="00A74B45">
            <w:pPr>
              <w:spacing w:line="360" w:lineRule="auto"/>
              <w:jc w:val="both"/>
              <w:rPr>
                <w:lang w:val="en-US"/>
              </w:rPr>
            </w:pPr>
            <w:r>
              <w:rPr>
                <w:lang w:val="en-US"/>
              </w:rPr>
              <w:t xml:space="preserve">      845. Cummings SV – Cummings E.E. Selected Verses / Ed. by Richard S.Kennedy. – N.Y.: Liveright Publishing Corporation, 1994. – 187 p.</w:t>
            </w:r>
          </w:p>
          <w:p w14:paraId="249CE585" w14:textId="77777777" w:rsidR="005E7B19" w:rsidRDefault="005E7B19" w:rsidP="00A74B45">
            <w:pPr>
              <w:spacing w:line="360" w:lineRule="auto"/>
              <w:jc w:val="both"/>
              <w:rPr>
                <w:lang w:val="en-US"/>
              </w:rPr>
            </w:pPr>
            <w:r>
              <w:rPr>
                <w:lang w:val="en-US"/>
              </w:rPr>
              <w:t xml:space="preserve">      846. Cummings V – Cummings E.E. Viva / Ed.  with an Afterword by George James Firmage. – N.Y.: Liveright Publishing Corporation, 1997. – 87 p. </w:t>
            </w:r>
          </w:p>
          <w:p w14:paraId="321DF0B1" w14:textId="77777777" w:rsidR="005E7B19" w:rsidRDefault="005E7B19" w:rsidP="00A74B45">
            <w:pPr>
              <w:spacing w:line="360" w:lineRule="auto"/>
              <w:jc w:val="both"/>
              <w:rPr>
                <w:lang w:val="en-US"/>
              </w:rPr>
            </w:pPr>
            <w:r>
              <w:rPr>
                <w:lang w:val="en-US"/>
              </w:rPr>
              <w:t xml:space="preserve">     847. DP – Discovery of Poetry / Second Edition. Ed. by Frances Mayes. – N.Y.; L.; Philadelphia etc.: Harcourt Brace College Publishers, 1994 – 628 p.</w:t>
            </w:r>
          </w:p>
          <w:p w14:paraId="41A773D1"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 xml:space="preserve">     848. EAP – Early American Poetry – Camdridge: Cambridge Univ. Press, 1965. – 514 p.</w:t>
            </w:r>
          </w:p>
          <w:p w14:paraId="5012F7A2" w14:textId="77777777" w:rsidR="005E7B19" w:rsidRDefault="005E7B19" w:rsidP="00A74B45">
            <w:pPr>
              <w:spacing w:line="360" w:lineRule="auto"/>
              <w:jc w:val="both"/>
              <w:rPr>
                <w:rFonts w:ascii="Times New Roman CYR" w:hAnsi="Times New Roman CYR"/>
                <w:lang w:val="en-US"/>
              </w:rPr>
            </w:pPr>
            <w:r>
              <w:rPr>
                <w:rFonts w:ascii="Times New Roman CYR" w:hAnsi="Times New Roman CYR"/>
                <w:lang w:val="en-US"/>
              </w:rPr>
              <w:t xml:space="preserve">     849. EOL – Ecstatic Occasions: 85 Leading Contemporary Poets  / Ed. by D.Lehman. – Ann Arbor: The University of Michigan Press, 1996. – 268 p.</w:t>
            </w:r>
          </w:p>
          <w:p w14:paraId="02B2F279" w14:textId="77777777" w:rsidR="005E7B19" w:rsidRDefault="005E7B19" w:rsidP="00A74B45">
            <w:pPr>
              <w:pStyle w:val="afffffff6"/>
              <w:spacing w:line="360" w:lineRule="auto"/>
              <w:jc w:val="both"/>
              <w:rPr>
                <w:lang w:val="en-US"/>
              </w:rPr>
            </w:pPr>
            <w:r>
              <w:rPr>
                <w:lang w:val="en-US"/>
              </w:rPr>
              <w:lastRenderedPageBreak/>
              <w:t xml:space="preserve">     850. FP – One Hundred and One Famous Poems / Ed. by Railly and Lee. - N.Y.: Oxford University Press, 1961. – 185 p. </w:t>
            </w:r>
          </w:p>
          <w:p w14:paraId="260CBFA9" w14:textId="77777777" w:rsidR="005E7B19" w:rsidRDefault="005E7B19" w:rsidP="00A74B45">
            <w:pPr>
              <w:pStyle w:val="afffffff6"/>
              <w:spacing w:line="360" w:lineRule="auto"/>
              <w:jc w:val="both"/>
              <w:rPr>
                <w:lang w:val="en-US"/>
              </w:rPr>
            </w:pPr>
            <w:r>
              <w:rPr>
                <w:lang w:val="en-US"/>
              </w:rPr>
              <w:t xml:space="preserve">     851. Frost СР – Frost R. Complete Poems of Robert Frost. – N.Y.: Holt, Rinehart and Winston, 1962.  – 666 p.    </w:t>
            </w:r>
          </w:p>
          <w:p w14:paraId="5221769C" w14:textId="77777777" w:rsidR="005E7B19" w:rsidRDefault="005E7B19" w:rsidP="00A74B45">
            <w:pPr>
              <w:pStyle w:val="afffffff6"/>
              <w:spacing w:line="360" w:lineRule="auto"/>
              <w:jc w:val="both"/>
              <w:rPr>
                <w:lang w:val="en-US"/>
              </w:rPr>
            </w:pPr>
            <w:r>
              <w:rPr>
                <w:lang w:val="en-US"/>
              </w:rPr>
              <w:t xml:space="preserve">     852. Frost P – Robert Frost’s Poems. – N.Y.; L.; Toronto: Washington Square Press, Inc, 1960. – 124 p.</w:t>
            </w:r>
          </w:p>
          <w:p w14:paraId="68D022B3" w14:textId="77777777" w:rsidR="005E7B19" w:rsidRDefault="005E7B19" w:rsidP="00A74B45">
            <w:pPr>
              <w:pStyle w:val="afffffff6"/>
              <w:spacing w:line="360" w:lineRule="auto"/>
              <w:jc w:val="both"/>
              <w:rPr>
                <w:lang w:val="en-US"/>
              </w:rPr>
            </w:pPr>
            <w:r>
              <w:rPr>
                <w:lang w:val="en-US"/>
              </w:rPr>
              <w:t xml:space="preserve">     853. Ginsberg SP – Ginsberg A.  Selected Poems 1947-1995. First Edition. – .Y.: Harper Collins Publishers, Inc., 1996. – 442 p.</w:t>
            </w:r>
          </w:p>
          <w:p w14:paraId="13D019AD" w14:textId="77777777" w:rsidR="005E7B19" w:rsidRDefault="005E7B19" w:rsidP="00A74B45">
            <w:pPr>
              <w:pStyle w:val="afffffff6"/>
              <w:spacing w:line="360" w:lineRule="auto"/>
              <w:jc w:val="both"/>
              <w:rPr>
                <w:lang w:val="en-US"/>
              </w:rPr>
            </w:pPr>
            <w:r>
              <w:rPr>
                <w:lang w:val="en-US"/>
              </w:rPr>
              <w:t xml:space="preserve">     854. Hughes SP – Hughes L. Selected Poems of Langston Hughes. – N.Y.: Vintage Classics Edition, division of Random House, Inc., 1990. – 298 p.</w:t>
            </w:r>
          </w:p>
          <w:p w14:paraId="3175C3DC" w14:textId="77777777" w:rsidR="005E7B19" w:rsidRDefault="005E7B19" w:rsidP="00A74B45">
            <w:pPr>
              <w:pStyle w:val="afffffff6"/>
              <w:spacing w:line="360" w:lineRule="auto"/>
              <w:jc w:val="both"/>
              <w:rPr>
                <w:lang w:val="en-US"/>
              </w:rPr>
            </w:pPr>
            <w:r>
              <w:rPr>
                <w:lang w:val="en-US"/>
              </w:rPr>
              <w:t xml:space="preserve">     855. Levertov P – Levertov D. Poems 1968-1972. – N.Y.: New Directions Publishing Corporation, 1987. – 259 p.</w:t>
            </w:r>
          </w:p>
          <w:p w14:paraId="0DE7A9BD" w14:textId="77777777" w:rsidR="005E7B19" w:rsidRDefault="005E7B19" w:rsidP="00A74B45">
            <w:pPr>
              <w:pStyle w:val="afffffff6"/>
              <w:spacing w:line="360" w:lineRule="auto"/>
              <w:jc w:val="both"/>
              <w:rPr>
                <w:lang w:val="en-US"/>
              </w:rPr>
            </w:pPr>
            <w:r>
              <w:rPr>
                <w:lang w:val="en-US"/>
              </w:rPr>
              <w:t xml:space="preserve">     856. LC – Levertov D. Light Up The Cave.  – N.Y.: New Directions Publishing Corporation, 1981. – 78 p.</w:t>
            </w:r>
          </w:p>
          <w:p w14:paraId="0B6770D5" w14:textId="77777777" w:rsidR="005E7B19" w:rsidRDefault="005E7B19" w:rsidP="00A74B45">
            <w:pPr>
              <w:pStyle w:val="afffffff6"/>
              <w:spacing w:line="360" w:lineRule="auto"/>
              <w:jc w:val="both"/>
              <w:rPr>
                <w:lang w:val="en-US"/>
              </w:rPr>
            </w:pPr>
            <w:r>
              <w:rPr>
                <w:lang w:val="en-US"/>
              </w:rPr>
              <w:t xml:space="preserve">     857. MacLeish CP – MacLeish A. Collected Poems, 1917 – 1982. – Boston: Houghton Mifflin Company, 1985. – 524 p.</w:t>
            </w:r>
          </w:p>
          <w:p w14:paraId="1A60658F" w14:textId="77777777" w:rsidR="005E7B19" w:rsidRDefault="005E7B19" w:rsidP="00A74B45">
            <w:pPr>
              <w:pStyle w:val="afffffff6"/>
              <w:spacing w:line="360" w:lineRule="auto"/>
              <w:jc w:val="both"/>
              <w:rPr>
                <w:lang w:val="en-US"/>
              </w:rPr>
            </w:pPr>
            <w:r>
              <w:rPr>
                <w:lang w:val="en-US"/>
              </w:rPr>
              <w:t xml:space="preserve">     858. McKuen SS – McKuen Rod. In Someone’s Shadow. – N.Y.: Cheval Books, Random House, Inc., 1969. – 107 p.</w:t>
            </w:r>
          </w:p>
          <w:p w14:paraId="7F24F20B" w14:textId="77777777" w:rsidR="005E7B19" w:rsidRDefault="005E7B19" w:rsidP="00A74B45">
            <w:pPr>
              <w:pStyle w:val="afffffff6"/>
              <w:spacing w:line="360" w:lineRule="auto"/>
              <w:jc w:val="both"/>
              <w:rPr>
                <w:lang w:val="en-US"/>
              </w:rPr>
            </w:pPr>
            <w:r>
              <w:rPr>
                <w:lang w:val="en-US"/>
              </w:rPr>
              <w:t xml:space="preserve">     859. MAP – The Mentor Book of Major American Poets / Ed. by O. Williams and E.Honig. – Bergenfield (N. J.): A Mentor Book, 1999. – 536 p. </w:t>
            </w:r>
          </w:p>
          <w:p w14:paraId="47667AB2" w14:textId="77777777" w:rsidR="005E7B19" w:rsidRDefault="005E7B19" w:rsidP="00A74B45">
            <w:pPr>
              <w:pStyle w:val="afffffff6"/>
              <w:spacing w:line="360" w:lineRule="auto"/>
              <w:jc w:val="both"/>
              <w:rPr>
                <w:lang w:val="en-US"/>
              </w:rPr>
            </w:pPr>
            <w:r>
              <w:rPr>
                <w:lang w:val="en-US"/>
              </w:rPr>
              <w:t xml:space="preserve">     860. MV – The Pocket Book: Modern Verse / Ed. by Oscar Williams. – N.Y.: Washington Square Press, Inc., 1958. – 635 p.</w:t>
            </w:r>
          </w:p>
          <w:p w14:paraId="417DCB51" w14:textId="77777777" w:rsidR="005E7B19" w:rsidRDefault="005E7B19" w:rsidP="00A74B45">
            <w:pPr>
              <w:pStyle w:val="afffffff6"/>
              <w:spacing w:line="360" w:lineRule="auto"/>
              <w:jc w:val="both"/>
              <w:rPr>
                <w:lang w:val="en-US"/>
              </w:rPr>
            </w:pPr>
            <w:r>
              <w:rPr>
                <w:lang w:val="en-US"/>
              </w:rPr>
              <w:t xml:space="preserve">      861. NA – The Norton Anthology of American Literature: Third Edition – N.Y., L.: W.W. Norton &amp; Company, 1989. – 2856 p.</w:t>
            </w:r>
          </w:p>
          <w:p w14:paraId="11EDB54D" w14:textId="77777777" w:rsidR="005E7B19" w:rsidRDefault="005E7B19" w:rsidP="00A74B45">
            <w:pPr>
              <w:pStyle w:val="afffffff6"/>
              <w:spacing w:line="360" w:lineRule="auto"/>
              <w:jc w:val="both"/>
              <w:rPr>
                <w:lang w:val="en-US"/>
              </w:rPr>
            </w:pPr>
            <w:r>
              <w:rPr>
                <w:lang w:val="en-US"/>
              </w:rPr>
              <w:t xml:space="preserve">     862. NA2 – The Norton Anthology of Modern Poetry: Second Edition  / Ed. by Richard Ellmann and Robert O’Clair. – N.Y.; L.: W.W. Norton &amp; Company, 1988. – 1865 p.</w:t>
            </w:r>
          </w:p>
          <w:p w14:paraId="6750FA66" w14:textId="77777777" w:rsidR="005E7B19" w:rsidRDefault="005E7B19" w:rsidP="00A74B45">
            <w:pPr>
              <w:pStyle w:val="afffffff6"/>
              <w:spacing w:line="360" w:lineRule="auto"/>
              <w:jc w:val="both"/>
              <w:rPr>
                <w:lang w:val="en-US"/>
              </w:rPr>
            </w:pPr>
            <w:r>
              <w:rPr>
                <w:lang w:val="en-US"/>
              </w:rPr>
              <w:lastRenderedPageBreak/>
              <w:t xml:space="preserve">     863. OB – The Oxford Book of American Verse – N. Y.: Oxford University Press, 1950. – 1132 p.</w:t>
            </w:r>
          </w:p>
          <w:p w14:paraId="28A31A6F" w14:textId="77777777" w:rsidR="005E7B19" w:rsidRDefault="005E7B19" w:rsidP="00A74B45">
            <w:pPr>
              <w:pStyle w:val="afffffff6"/>
              <w:spacing w:line="360" w:lineRule="auto"/>
              <w:jc w:val="both"/>
              <w:rPr>
                <w:lang w:val="en-US"/>
              </w:rPr>
            </w:pPr>
            <w:r>
              <w:rPr>
                <w:lang w:val="en-US"/>
              </w:rPr>
              <w:t xml:space="preserve">     864. PA – The Postmoderns: The New American Poetry Revised / Ed. by Donald Allen and George F. Butterick. – N.Y.: Grove Weidenfeld, 1982. –  436 p.</w:t>
            </w:r>
          </w:p>
          <w:p w14:paraId="1439E613" w14:textId="77777777" w:rsidR="005E7B19" w:rsidRDefault="005E7B19" w:rsidP="00A74B45">
            <w:pPr>
              <w:pStyle w:val="afffffff6"/>
              <w:spacing w:line="360" w:lineRule="auto"/>
              <w:jc w:val="both"/>
              <w:rPr>
                <w:lang w:val="en-US"/>
              </w:rPr>
            </w:pPr>
            <w:r>
              <w:rPr>
                <w:lang w:val="en-US"/>
              </w:rPr>
              <w:t xml:space="preserve">     865. PAP – Postmodern American Poetry // A Norton Anthology  / Ed. by Paul Hoover. – N.Y.; L.: W.W. Norton &amp; Company, 1994 – 701p.</w:t>
            </w:r>
          </w:p>
          <w:p w14:paraId="0C3C20E6" w14:textId="77777777" w:rsidR="005E7B19" w:rsidRDefault="005E7B19" w:rsidP="00A74B45">
            <w:pPr>
              <w:pStyle w:val="afffffff6"/>
              <w:spacing w:line="360" w:lineRule="auto"/>
              <w:jc w:val="both"/>
              <w:rPr>
                <w:lang w:val="en-US"/>
              </w:rPr>
            </w:pPr>
            <w:r>
              <w:rPr>
                <w:lang w:val="en-US"/>
              </w:rPr>
              <w:t xml:space="preserve">    866. PC – Poet’s Choice: Poems for Everyday Life / Ed. by R. Hass. – N.Y.: The ECCO Press, 1998. – 186 p. </w:t>
            </w:r>
          </w:p>
          <w:p w14:paraId="79C6E1A8" w14:textId="77777777" w:rsidR="005E7B19" w:rsidRDefault="005E7B19" w:rsidP="00A74B45">
            <w:pPr>
              <w:pStyle w:val="afffffff6"/>
              <w:spacing w:line="360" w:lineRule="auto"/>
              <w:jc w:val="both"/>
              <w:rPr>
                <w:lang w:val="en-US"/>
              </w:rPr>
            </w:pPr>
            <w:r>
              <w:rPr>
                <w:lang w:val="en-US"/>
              </w:rPr>
              <w:t xml:space="preserve">     867. Plath W  – Plath S. Winter Trees. – L.; Boston: Faber &amp; Faber, 1975. – 55 p.</w:t>
            </w:r>
          </w:p>
          <w:p w14:paraId="5DCBDC85" w14:textId="77777777" w:rsidR="005E7B19" w:rsidRDefault="005E7B19" w:rsidP="00A74B45">
            <w:pPr>
              <w:pStyle w:val="afffffff6"/>
              <w:spacing w:line="360" w:lineRule="auto"/>
              <w:jc w:val="both"/>
              <w:rPr>
                <w:lang w:val="en-US"/>
              </w:rPr>
            </w:pPr>
            <w:r>
              <w:rPr>
                <w:lang w:val="en-US"/>
              </w:rPr>
              <w:t xml:space="preserve">     868. Plath S – Selected Poems / Ed. by Ted Hughes. – L.; Boston: Faber &amp; Faber, 1985. – 85 p.</w:t>
            </w:r>
          </w:p>
          <w:p w14:paraId="70D7C922" w14:textId="77777777" w:rsidR="005E7B19" w:rsidRDefault="005E7B19" w:rsidP="00A74B45">
            <w:pPr>
              <w:spacing w:line="360" w:lineRule="auto"/>
              <w:jc w:val="both"/>
              <w:rPr>
                <w:lang w:val="en-US"/>
              </w:rPr>
            </w:pPr>
            <w:r>
              <w:rPr>
                <w:lang w:val="en-US"/>
              </w:rPr>
              <w:t xml:space="preserve">    869. Sandburg CР – Sandburg Carl.</w:t>
            </w:r>
            <w:r>
              <w:rPr>
                <w:i/>
                <w:lang w:val="en-US"/>
              </w:rPr>
              <w:t xml:space="preserve"> </w:t>
            </w:r>
            <w:r>
              <w:rPr>
                <w:lang w:val="en-US"/>
              </w:rPr>
              <w:t>The Сomplete Poems. – San-Diego; N. Y.; L.: Harcourt Brace Jovanovich Publishers, 1970. – 797 p.</w:t>
            </w:r>
          </w:p>
          <w:p w14:paraId="214C0FFE" w14:textId="77777777" w:rsidR="005E7B19" w:rsidRDefault="005E7B19" w:rsidP="00A74B45">
            <w:pPr>
              <w:spacing w:line="360" w:lineRule="auto"/>
              <w:jc w:val="both"/>
              <w:rPr>
                <w:lang w:val="en-US"/>
              </w:rPr>
            </w:pPr>
            <w:r>
              <w:rPr>
                <w:lang w:val="en-US"/>
              </w:rPr>
              <w:t xml:space="preserve">     870. RA – The Riverside Anthology of Literature / Ed. by Douglas Hunt. – Boston: Houghton Mifflin Company, 1988 – 2167 p. </w:t>
            </w:r>
          </w:p>
          <w:p w14:paraId="7E0E59D0" w14:textId="77777777" w:rsidR="005E7B19" w:rsidRDefault="005E7B19" w:rsidP="00A74B45">
            <w:pPr>
              <w:pStyle w:val="afffffff6"/>
              <w:spacing w:line="360" w:lineRule="auto"/>
              <w:jc w:val="both"/>
              <w:rPr>
                <w:lang w:val="en-US"/>
              </w:rPr>
            </w:pPr>
            <w:r>
              <w:rPr>
                <w:lang w:val="en-US"/>
              </w:rPr>
              <w:t xml:space="preserve">     871. 35 – Under 35: The New Generation of American Poets / Ed. by Nicholas Christopher. – N.Y.; L.; Toronto: An Anchor Book, 1989 – 240 p.</w:t>
            </w:r>
          </w:p>
          <w:p w14:paraId="079878E7" w14:textId="77777777" w:rsidR="005E7B19" w:rsidRDefault="005E7B19" w:rsidP="00A74B45">
            <w:pPr>
              <w:pStyle w:val="afffffff6"/>
              <w:spacing w:line="360" w:lineRule="auto"/>
              <w:jc w:val="both"/>
              <w:rPr>
                <w:lang w:val="en-US"/>
              </w:rPr>
            </w:pPr>
            <w:r>
              <w:rPr>
                <w:lang w:val="en-US"/>
              </w:rPr>
              <w:t xml:space="preserve">     872. WW – Western Wind: An Introduction to Poetry / Ed. by John Frederick Nims. – N.Y., San Francisco, L., etc.: McGraw – Hill, Inc., 1992 – 634 p.  </w:t>
            </w:r>
          </w:p>
          <w:p w14:paraId="7F62DE9A" w14:textId="77777777" w:rsidR="005E7B19" w:rsidRDefault="005E7B19" w:rsidP="00A74B45">
            <w:pPr>
              <w:pStyle w:val="afffffff6"/>
              <w:spacing w:line="360" w:lineRule="auto"/>
              <w:jc w:val="both"/>
              <w:rPr>
                <w:lang w:val="en-US"/>
              </w:rPr>
            </w:pPr>
            <w:r>
              <w:rPr>
                <w:lang w:val="en-US"/>
              </w:rPr>
              <w:t xml:space="preserve">    873. Wilbur CP – Wilbur R. New and Collected Poems. Winner of the 1989  Pulitzer Prize. – San Diego; N.Y.; L.: Harcourt Brace Jovanovich Publishers, 1989 – 392 p.</w:t>
            </w:r>
          </w:p>
          <w:p w14:paraId="0F02ABFD" w14:textId="77777777" w:rsidR="005E7B19" w:rsidRDefault="005E7B19" w:rsidP="00A74B45">
            <w:pPr>
              <w:spacing w:line="360" w:lineRule="auto"/>
              <w:jc w:val="both"/>
              <w:rPr>
                <w:lang w:val="en-US"/>
              </w:rPr>
            </w:pPr>
            <w:r>
              <w:rPr>
                <w:lang w:val="en-US"/>
              </w:rPr>
              <w:t xml:space="preserve">     874. Whitman LG – Whitman W. Leaves of Grass / Ed. by Malcolm Cowley. – N.Y.; L.; Toronto: Penguin Books, 1986 – 145 p.</w:t>
            </w:r>
          </w:p>
        </w:tc>
      </w:tr>
    </w:tbl>
    <w:p w14:paraId="58CA551D" w14:textId="77777777" w:rsidR="005E7B19" w:rsidRDefault="005E7B19" w:rsidP="005E7B19">
      <w:pPr>
        <w:rPr>
          <w:sz w:val="2"/>
          <w:lang w:val="en-US"/>
        </w:rPr>
      </w:pPr>
    </w:p>
    <w:p w14:paraId="2B433B38" w14:textId="77777777" w:rsidR="005E7B19" w:rsidRPr="005E7B19" w:rsidRDefault="005E7B19" w:rsidP="00F3718D">
      <w:pPr>
        <w:spacing w:line="360" w:lineRule="auto"/>
        <w:jc w:val="both"/>
        <w:rPr>
          <w:sz w:val="28"/>
          <w:szCs w:val="28"/>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8"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F13505" w:rsidP="00D20DA3">
      <w:pPr>
        <w:spacing w:line="360" w:lineRule="auto"/>
        <w:ind w:firstLine="708"/>
        <w:jc w:val="both"/>
      </w:pPr>
      <w:r>
        <w:rPr>
          <w:noProof/>
          <w:lang w:eastAsia="ru-RU"/>
        </w:rPr>
        <w:lastRenderedPageBreak/>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2pt" o:ole="">
                        <v:imagedata r:id="rId9" o:title=""/>
                      </v:shape>
                      <o:OLEObject Type="Embed" ProgID="MSGraph.Chart.8" ShapeID="_x0000_i1025" DrawAspect="Content" ObjectID="_1491032910"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91032911"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8pt" o:ole="">
                        <v:imagedata r:id="rId13" o:title=""/>
                      </v:shape>
                      <o:OLEObject Type="Embed" ProgID="Excel.Sheet.8" ShapeID="_x0000_i1027" DrawAspect="Content" ObjectID="_1491032912"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A003" w14:textId="77777777" w:rsidR="00F13505" w:rsidRDefault="00F13505">
      <w:r>
        <w:separator/>
      </w:r>
    </w:p>
  </w:endnote>
  <w:endnote w:type="continuationSeparator" w:id="0">
    <w:p w14:paraId="5B27B83F" w14:textId="77777777" w:rsidR="00F13505" w:rsidRDefault="00F1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6C67C" w14:textId="77777777" w:rsidR="00F13505" w:rsidRDefault="00F13505">
      <w:r>
        <w:separator/>
      </w:r>
    </w:p>
  </w:footnote>
  <w:footnote w:type="continuationSeparator" w:id="0">
    <w:p w14:paraId="6449F04A" w14:textId="77777777" w:rsidR="00F13505" w:rsidRDefault="00F13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4"/>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1"/>
  </w:num>
  <w:num w:numId="53">
    <w:abstractNumId w:val="53"/>
    <w:lvlOverride w:ilvl="0">
      <w:startOverride w:val="1"/>
    </w:lvlOverride>
  </w:num>
  <w:num w:numId="54">
    <w:abstractNumId w:val="50"/>
  </w:num>
  <w:num w:numId="55">
    <w:abstractNumId w:val="36"/>
  </w:num>
  <w:num w:numId="56">
    <w:abstractNumId w:val="40"/>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36061"/>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3505"/>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a"/>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b"/>
    <w:rsid w:val="00144341"/>
    <w:rPr>
      <w:color w:val="0000FF"/>
      <w:u w:val="single"/>
    </w:rPr>
  </w:style>
  <w:style w:type="paragraph" w:customStyle="1" w:styleId="Normal0">
    <w:name w:val="Normal"/>
    <w:rsid w:val="005E7B19"/>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2454</TotalTime>
  <Pages>87</Pages>
  <Words>27665</Words>
  <Characters>157694</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184990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cp:revision>
  <cp:lastPrinted>2009-02-06T08:36:00Z</cp:lastPrinted>
  <dcterms:created xsi:type="dcterms:W3CDTF">2015-03-22T11:10:00Z</dcterms:created>
  <dcterms:modified xsi:type="dcterms:W3CDTF">2015-04-20T08:01:00Z</dcterms:modified>
</cp:coreProperties>
</file>