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271B4D3A" w:rsidR="00847148" w:rsidRPr="00F42FC4" w:rsidRDefault="00F42FC4" w:rsidP="00F42FC4">
      <w:bookmarkStart w:id="0" w:name="_GoBack"/>
      <w:r>
        <w:rPr>
          <w:rFonts w:ascii="Verdana" w:hAnsi="Verdana"/>
          <w:b/>
          <w:bCs/>
          <w:color w:val="000000"/>
          <w:shd w:val="clear" w:color="auto" w:fill="FFFFFF"/>
        </w:rPr>
        <w:t xml:space="preserve">Павлійчук Віктор Анатолійович. Захист прокурором прав неповнолітніх на працю та </w:t>
      </w:r>
      <w:proofErr w:type="gramStart"/>
      <w:r>
        <w:rPr>
          <w:rFonts w:ascii="Verdana" w:hAnsi="Verdana"/>
          <w:b/>
          <w:bCs/>
          <w:color w:val="000000"/>
          <w:shd w:val="clear" w:color="auto" w:fill="FFFFFF"/>
        </w:rPr>
        <w:t>працевлаштування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12.00.10, Ген. прокуратура України, Нац. акад. прокуратури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F42F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99C0" w14:textId="77777777" w:rsidR="005B2D34" w:rsidRDefault="005B2D34">
      <w:pPr>
        <w:spacing w:after="0" w:line="240" w:lineRule="auto"/>
      </w:pPr>
      <w:r>
        <w:separator/>
      </w:r>
    </w:p>
  </w:endnote>
  <w:endnote w:type="continuationSeparator" w:id="0">
    <w:p w14:paraId="580BA597" w14:textId="77777777" w:rsidR="005B2D34" w:rsidRDefault="005B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BD40" w14:textId="77777777" w:rsidR="005B2D34" w:rsidRDefault="005B2D34">
      <w:pPr>
        <w:spacing w:after="0" w:line="240" w:lineRule="auto"/>
      </w:pPr>
      <w:r>
        <w:separator/>
      </w:r>
    </w:p>
  </w:footnote>
  <w:footnote w:type="continuationSeparator" w:id="0">
    <w:p w14:paraId="15C2B50D" w14:textId="77777777" w:rsidR="005B2D34" w:rsidRDefault="005B2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D34"/>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9266</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1895</cp:revision>
  <cp:lastPrinted>2009-02-06T05:36:00Z</cp:lastPrinted>
  <dcterms:created xsi:type="dcterms:W3CDTF">2016-09-19T15:12:00Z</dcterms:created>
  <dcterms:modified xsi:type="dcterms:W3CDTF">2017-01-07T14:09:00Z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