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76C6A353" w:rsidR="00334009" w:rsidRPr="00F952C5" w:rsidRDefault="00F952C5" w:rsidP="00F952C5">
      <w:bookmarkStart w:id="0" w:name="_GoBack"/>
      <w:r>
        <w:rPr>
          <w:rFonts w:ascii="Verdana" w:hAnsi="Verdana"/>
          <w:b/>
          <w:bCs/>
          <w:color w:val="000000"/>
          <w:shd w:val="clear" w:color="auto" w:fill="FFFFFF"/>
        </w:rPr>
        <w:t xml:space="preserve">Федорова Оксана </w:t>
      </w:r>
      <w:proofErr w:type="spellStart"/>
      <w:r>
        <w:rPr>
          <w:rFonts w:ascii="Verdana" w:hAnsi="Verdana"/>
          <w:b/>
          <w:bCs/>
          <w:color w:val="000000"/>
          <w:shd w:val="clear" w:color="auto" w:fill="FFFFFF"/>
        </w:rPr>
        <w:t>Федорівна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розслідування</w:t>
      </w:r>
      <w:proofErr w:type="spellEnd"/>
      <w:r>
        <w:rPr>
          <w:rFonts w:ascii="Verdana" w:hAnsi="Verdana"/>
          <w:b/>
          <w:bCs/>
          <w:color w:val="000000"/>
          <w:shd w:val="clear" w:color="auto" w:fill="FFFFFF"/>
        </w:rPr>
        <w:t xml:space="preserve"> і </w:t>
      </w:r>
      <w:proofErr w:type="spellStart"/>
      <w:r>
        <w:rPr>
          <w:rFonts w:ascii="Verdana" w:hAnsi="Verdana"/>
          <w:b/>
          <w:bCs/>
          <w:color w:val="000000"/>
          <w:shd w:val="clear" w:color="auto" w:fill="FFFFFF"/>
        </w:rPr>
        <w:t>розгляду</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суді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кримінальних</w:t>
      </w:r>
      <w:proofErr w:type="spellEnd"/>
      <w:r>
        <w:rPr>
          <w:rFonts w:ascii="Verdana" w:hAnsi="Verdana"/>
          <w:b/>
          <w:bCs/>
          <w:color w:val="000000"/>
          <w:shd w:val="clear" w:color="auto" w:fill="FFFFFF"/>
        </w:rPr>
        <w:t xml:space="preserve"> справ </w:t>
      </w:r>
      <w:proofErr w:type="spellStart"/>
      <w:r>
        <w:rPr>
          <w:rFonts w:ascii="Verdana" w:hAnsi="Verdana"/>
          <w:b/>
          <w:bCs/>
          <w:color w:val="000000"/>
          <w:shd w:val="clear" w:color="auto" w:fill="FFFFFF"/>
        </w:rPr>
        <w:t>щодо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вбивств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новонароджених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дітей</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12.00.09, Донец.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 </w:t>
      </w:r>
      <w:proofErr w:type="spellStart"/>
      <w:r>
        <w:rPr>
          <w:rFonts w:ascii="Verdana" w:hAnsi="Verdana"/>
          <w:b/>
          <w:bCs/>
          <w:color w:val="000000"/>
          <w:shd w:val="clear" w:color="auto" w:fill="FFFFFF"/>
        </w:rPr>
        <w:t>Донецьк</w:t>
      </w:r>
      <w:proofErr w:type="spellEnd"/>
      <w:r>
        <w:rPr>
          <w:rFonts w:ascii="Verdana" w:hAnsi="Verdana"/>
          <w:b/>
          <w:bCs/>
          <w:color w:val="000000"/>
          <w:shd w:val="clear" w:color="auto" w:fill="FFFFFF"/>
        </w:rPr>
        <w:t>, 2014.- 200 с.</w:t>
      </w:r>
    </w:p>
    <w:sectPr w:rsidR="00334009" w:rsidRPr="00F952C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C8A95" w14:textId="77777777" w:rsidR="00925B0C" w:rsidRDefault="00925B0C">
      <w:pPr>
        <w:spacing w:after="0" w:line="240" w:lineRule="auto"/>
      </w:pPr>
      <w:r>
        <w:separator/>
      </w:r>
    </w:p>
  </w:endnote>
  <w:endnote w:type="continuationSeparator" w:id="0">
    <w:p w14:paraId="5AEEDEAF" w14:textId="77777777" w:rsidR="00925B0C" w:rsidRDefault="00925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327B3" w14:textId="77777777" w:rsidR="00925B0C" w:rsidRDefault="00925B0C">
      <w:pPr>
        <w:spacing w:after="0" w:line="240" w:lineRule="auto"/>
      </w:pPr>
      <w:r>
        <w:separator/>
      </w:r>
    </w:p>
  </w:footnote>
  <w:footnote w:type="continuationSeparator" w:id="0">
    <w:p w14:paraId="4FA82B0E" w14:textId="77777777" w:rsidR="00925B0C" w:rsidRDefault="00925B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226F"/>
    <w:rsid w:val="00212471"/>
    <w:rsid w:val="00212CFF"/>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3A48"/>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3D2"/>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63D"/>
    <w:rsid w:val="00847819"/>
    <w:rsid w:val="008506BB"/>
    <w:rsid w:val="00850763"/>
    <w:rsid w:val="00850D2E"/>
    <w:rsid w:val="00850EDB"/>
    <w:rsid w:val="00851FD8"/>
    <w:rsid w:val="008522F6"/>
    <w:rsid w:val="00852D0E"/>
    <w:rsid w:val="00853835"/>
    <w:rsid w:val="008538DD"/>
    <w:rsid w:val="008540C7"/>
    <w:rsid w:val="0085423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5B0C"/>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18C9"/>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6AB"/>
    <w:rsid w:val="00E2638D"/>
    <w:rsid w:val="00E27959"/>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7895"/>
    <w:rsid w:val="00E9059C"/>
    <w:rsid w:val="00E9063D"/>
    <w:rsid w:val="00E90807"/>
    <w:rsid w:val="00E90CFA"/>
    <w:rsid w:val="00E92213"/>
    <w:rsid w:val="00E92453"/>
    <w:rsid w:val="00E925A5"/>
    <w:rsid w:val="00E93C2B"/>
    <w:rsid w:val="00E93FBB"/>
    <w:rsid w:val="00E941E5"/>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9199</TotalTime>
  <Pages>1</Pages>
  <Words>31</Words>
  <Characters>178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1844</cp:revision>
  <cp:lastPrinted>2009-02-06T05:36:00Z</cp:lastPrinted>
  <dcterms:created xsi:type="dcterms:W3CDTF">2016-09-19T15:12:00Z</dcterms:created>
  <dcterms:modified xsi:type="dcterms:W3CDTF">2017-01-06T11:04:00Z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