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48DC07" w14:textId="77777777" w:rsidR="00774587" w:rsidRPr="00774587" w:rsidRDefault="00774587" w:rsidP="00774587">
      <w:pPr>
        <w:widowControl/>
        <w:tabs>
          <w:tab w:val="clear" w:pos="709"/>
        </w:tabs>
        <w:suppressAutoHyphens w:val="0"/>
        <w:autoSpaceDE w:val="0"/>
        <w:autoSpaceDN w:val="0"/>
        <w:spacing w:after="0" w:line="360" w:lineRule="auto"/>
        <w:jc w:val="center"/>
        <w:rPr>
          <w:rFonts w:ascii="Times New Roman" w:eastAsia="Times New Roman" w:hAnsi="Times New Roman" w:cs="Times New Roman"/>
          <w:kern w:val="0"/>
          <w:sz w:val="28"/>
          <w:szCs w:val="28"/>
          <w:lang w:eastAsia="ru-RU"/>
        </w:rPr>
      </w:pPr>
      <w:r w:rsidRPr="00774587">
        <w:rPr>
          <w:rFonts w:ascii="Times New Roman" w:eastAsia="Times New Roman" w:hAnsi="Times New Roman" w:cs="Times New Roman"/>
          <w:kern w:val="0"/>
          <w:sz w:val="28"/>
          <w:szCs w:val="28"/>
          <w:lang w:val="uk-UA" w:eastAsia="ru-RU"/>
        </w:rPr>
        <w:t xml:space="preserve">НАЦІОНАЛЬНА АКАДЕМІЯ НАУК УКРАЇНИ </w:t>
      </w:r>
    </w:p>
    <w:p w14:paraId="6F2E009C" w14:textId="77777777" w:rsidR="00774587" w:rsidRPr="00774587" w:rsidRDefault="00774587" w:rsidP="00774587">
      <w:pPr>
        <w:widowControl/>
        <w:tabs>
          <w:tab w:val="clear" w:pos="709"/>
        </w:tabs>
        <w:suppressAutoHyphens w:val="0"/>
        <w:autoSpaceDE w:val="0"/>
        <w:autoSpaceDN w:val="0"/>
        <w:spacing w:after="0" w:line="360" w:lineRule="auto"/>
        <w:jc w:val="center"/>
        <w:rPr>
          <w:rFonts w:ascii="Times New Roman" w:eastAsia="Times New Roman" w:hAnsi="Times New Roman" w:cs="Times New Roman"/>
          <w:kern w:val="0"/>
          <w:sz w:val="28"/>
          <w:szCs w:val="28"/>
          <w:lang w:val="uk-UA" w:eastAsia="ru-RU"/>
        </w:rPr>
      </w:pPr>
      <w:r w:rsidRPr="00774587">
        <w:rPr>
          <w:rFonts w:ascii="Times New Roman" w:eastAsia="Times New Roman" w:hAnsi="Times New Roman" w:cs="Times New Roman"/>
          <w:kern w:val="0"/>
          <w:sz w:val="28"/>
          <w:szCs w:val="28"/>
          <w:lang w:val="uk-UA" w:eastAsia="ru-RU"/>
        </w:rPr>
        <w:t xml:space="preserve">ІНСТИТУТ МИСТЕЦТВОЗНАВСТВА, ФОЛЬКЛОРИСТИКИ </w:t>
      </w:r>
    </w:p>
    <w:p w14:paraId="52DA5B7B" w14:textId="77777777" w:rsidR="00774587" w:rsidRPr="00774587" w:rsidRDefault="00774587" w:rsidP="00774587">
      <w:pPr>
        <w:widowControl/>
        <w:tabs>
          <w:tab w:val="clear" w:pos="709"/>
        </w:tabs>
        <w:suppressAutoHyphens w:val="0"/>
        <w:autoSpaceDE w:val="0"/>
        <w:autoSpaceDN w:val="0"/>
        <w:spacing w:after="0" w:line="360" w:lineRule="auto"/>
        <w:jc w:val="center"/>
        <w:rPr>
          <w:rFonts w:ascii="Times New Roman" w:eastAsia="Times New Roman" w:hAnsi="Times New Roman" w:cs="Times New Roman"/>
          <w:kern w:val="0"/>
          <w:sz w:val="28"/>
          <w:szCs w:val="28"/>
          <w:lang w:eastAsia="ru-RU"/>
        </w:rPr>
      </w:pPr>
      <w:r w:rsidRPr="00774587">
        <w:rPr>
          <w:rFonts w:ascii="Times New Roman" w:eastAsia="Times New Roman" w:hAnsi="Times New Roman" w:cs="Times New Roman"/>
          <w:kern w:val="0"/>
          <w:sz w:val="28"/>
          <w:szCs w:val="28"/>
          <w:lang w:val="uk-UA" w:eastAsia="ru-RU"/>
        </w:rPr>
        <w:t>ТА ЕТНОЛОГІЇ ІМ. М. Т. РИЛЬСЬКОГО</w:t>
      </w:r>
    </w:p>
    <w:p w14:paraId="1DF44C70" w14:textId="77777777" w:rsidR="00774587" w:rsidRPr="00774587" w:rsidRDefault="00774587" w:rsidP="00774587">
      <w:pPr>
        <w:widowControl/>
        <w:tabs>
          <w:tab w:val="clear" w:pos="709"/>
        </w:tabs>
        <w:suppressAutoHyphens w:val="0"/>
        <w:autoSpaceDE w:val="0"/>
        <w:autoSpaceDN w:val="0"/>
        <w:spacing w:after="0" w:line="360" w:lineRule="auto"/>
        <w:ind w:firstLine="0"/>
        <w:jc w:val="left"/>
        <w:rPr>
          <w:rFonts w:ascii="Times New Roman" w:eastAsia="Times New Roman" w:hAnsi="Times New Roman" w:cs="Times New Roman"/>
          <w:kern w:val="0"/>
          <w:sz w:val="20"/>
          <w:szCs w:val="20"/>
          <w:lang w:eastAsia="ru-RU"/>
        </w:rPr>
      </w:pPr>
    </w:p>
    <w:p w14:paraId="4025147E" w14:textId="77777777" w:rsidR="00774587" w:rsidRPr="00774587" w:rsidRDefault="00774587" w:rsidP="00774587">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kern w:val="0"/>
          <w:sz w:val="28"/>
          <w:szCs w:val="28"/>
          <w:lang w:val="uk-UA" w:eastAsia="ru-RU"/>
        </w:rPr>
      </w:pPr>
    </w:p>
    <w:p w14:paraId="698FFB44" w14:textId="77777777" w:rsidR="00774587" w:rsidRPr="00774587" w:rsidRDefault="00774587" w:rsidP="00774587">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kern w:val="0"/>
          <w:sz w:val="24"/>
          <w:szCs w:val="24"/>
          <w:lang w:val="uk-UA" w:eastAsia="ru-RU"/>
        </w:rPr>
      </w:pPr>
      <w:r w:rsidRPr="00774587">
        <w:rPr>
          <w:rFonts w:ascii="Times New Roman" w:eastAsia="Times New Roman" w:hAnsi="Times New Roman" w:cs="Times New Roman"/>
          <w:kern w:val="0"/>
          <w:sz w:val="28"/>
          <w:szCs w:val="28"/>
          <w:lang w:val="uk-UA" w:eastAsia="ru-RU"/>
        </w:rPr>
        <w:t>На правах рукопису</w:t>
      </w:r>
    </w:p>
    <w:p w14:paraId="53A74335" w14:textId="77777777" w:rsidR="00774587" w:rsidRPr="00774587" w:rsidRDefault="00774587" w:rsidP="00774587">
      <w:pPr>
        <w:widowControl/>
        <w:tabs>
          <w:tab w:val="clear" w:pos="709"/>
        </w:tabs>
        <w:suppressAutoHyphens w:val="0"/>
        <w:autoSpaceDE w:val="0"/>
        <w:autoSpaceDN w:val="0"/>
        <w:spacing w:after="0" w:line="360" w:lineRule="auto"/>
        <w:ind w:firstLine="0"/>
        <w:jc w:val="left"/>
        <w:rPr>
          <w:rFonts w:ascii="Times New Roman" w:eastAsia="Times New Roman" w:hAnsi="Times New Roman" w:cs="Times New Roman"/>
          <w:kern w:val="0"/>
          <w:sz w:val="24"/>
          <w:szCs w:val="24"/>
          <w:lang w:val="uk-UA" w:eastAsia="ru-RU"/>
        </w:rPr>
      </w:pPr>
    </w:p>
    <w:p w14:paraId="52CA2A7C" w14:textId="77777777" w:rsidR="00774587" w:rsidRPr="00774587" w:rsidRDefault="00774587" w:rsidP="00774587">
      <w:pPr>
        <w:widowControl/>
        <w:tabs>
          <w:tab w:val="clear" w:pos="709"/>
        </w:tabs>
        <w:suppressAutoHyphens w:val="0"/>
        <w:autoSpaceDE w:val="0"/>
        <w:autoSpaceDN w:val="0"/>
        <w:spacing w:after="0" w:line="360" w:lineRule="auto"/>
        <w:ind w:firstLine="0"/>
        <w:jc w:val="left"/>
        <w:rPr>
          <w:rFonts w:ascii="Times New Roman" w:eastAsia="Times New Roman" w:hAnsi="Times New Roman" w:cs="Times New Roman"/>
          <w:kern w:val="0"/>
          <w:sz w:val="24"/>
          <w:szCs w:val="24"/>
          <w:lang w:val="uk-UA" w:eastAsia="ru-RU"/>
        </w:rPr>
      </w:pPr>
    </w:p>
    <w:p w14:paraId="30CCB5E8" w14:textId="77777777" w:rsidR="00774587" w:rsidRPr="00774587" w:rsidRDefault="00774587" w:rsidP="007323FA">
      <w:pPr>
        <w:keepNext/>
        <w:widowControl/>
        <w:numPr>
          <w:ilvl w:val="0"/>
          <w:numId w:val="6"/>
        </w:numPr>
        <w:tabs>
          <w:tab w:val="clear" w:pos="360"/>
          <w:tab w:val="clear" w:pos="709"/>
        </w:tabs>
        <w:suppressAutoHyphens w:val="0"/>
        <w:autoSpaceDE w:val="0"/>
        <w:autoSpaceDN w:val="0"/>
        <w:spacing w:after="0" w:line="360" w:lineRule="auto"/>
        <w:ind w:left="0" w:firstLine="0"/>
        <w:jc w:val="center"/>
        <w:outlineLvl w:val="5"/>
        <w:rPr>
          <w:rFonts w:ascii="Times New Roman" w:eastAsia="Times New Roman" w:hAnsi="Times New Roman" w:cs="Times New Roman"/>
          <w:b/>
          <w:bCs/>
          <w:kern w:val="0"/>
          <w:sz w:val="28"/>
          <w:szCs w:val="28"/>
          <w:lang w:val="uk-UA" w:eastAsia="ru-RU"/>
        </w:rPr>
      </w:pPr>
      <w:r w:rsidRPr="00774587">
        <w:rPr>
          <w:rFonts w:ascii="Times New Roman" w:eastAsia="Times New Roman" w:hAnsi="Times New Roman" w:cs="Times New Roman"/>
          <w:b/>
          <w:bCs/>
          <w:kern w:val="0"/>
          <w:sz w:val="28"/>
          <w:szCs w:val="28"/>
          <w:lang w:val="uk-UA" w:eastAsia="ru-RU"/>
        </w:rPr>
        <w:t>Ременяка Оксана Сергіївна</w:t>
      </w:r>
    </w:p>
    <w:p w14:paraId="386B5D79" w14:textId="77777777" w:rsidR="00774587" w:rsidRPr="00774587" w:rsidRDefault="00774587" w:rsidP="00774587">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b/>
          <w:bCs/>
          <w:kern w:val="0"/>
          <w:sz w:val="28"/>
          <w:szCs w:val="28"/>
          <w:lang w:val="uk-UA" w:eastAsia="ru-RU"/>
        </w:rPr>
      </w:pPr>
    </w:p>
    <w:p w14:paraId="09EDBCC8" w14:textId="77777777" w:rsidR="00774587" w:rsidRPr="00774587" w:rsidRDefault="00774587" w:rsidP="00774587">
      <w:pPr>
        <w:widowControl/>
        <w:tabs>
          <w:tab w:val="clear" w:pos="709"/>
        </w:tabs>
        <w:suppressAutoHyphens w:val="0"/>
        <w:autoSpaceDE w:val="0"/>
        <w:autoSpaceDN w:val="0"/>
        <w:spacing w:after="0" w:line="360" w:lineRule="auto"/>
        <w:ind w:firstLine="0"/>
        <w:jc w:val="left"/>
        <w:rPr>
          <w:rFonts w:ascii="Times New Roman" w:eastAsia="Times New Roman" w:hAnsi="Times New Roman" w:cs="Times New Roman"/>
          <w:kern w:val="0"/>
          <w:sz w:val="28"/>
          <w:szCs w:val="28"/>
          <w:lang w:val="uk-UA" w:eastAsia="ru-RU"/>
        </w:rPr>
      </w:pPr>
    </w:p>
    <w:p w14:paraId="007005A0" w14:textId="77777777" w:rsidR="00774587" w:rsidRPr="00774587" w:rsidRDefault="00774587" w:rsidP="007323FA">
      <w:pPr>
        <w:keepNext/>
        <w:widowControl/>
        <w:numPr>
          <w:ilvl w:val="0"/>
          <w:numId w:val="6"/>
        </w:numPr>
        <w:tabs>
          <w:tab w:val="clear" w:pos="360"/>
          <w:tab w:val="clear" w:pos="709"/>
        </w:tabs>
        <w:suppressAutoHyphens w:val="0"/>
        <w:autoSpaceDE w:val="0"/>
        <w:autoSpaceDN w:val="0"/>
        <w:spacing w:after="0" w:line="360" w:lineRule="auto"/>
        <w:ind w:left="0" w:firstLine="0"/>
        <w:jc w:val="right"/>
        <w:outlineLvl w:val="6"/>
        <w:rPr>
          <w:rFonts w:ascii="Times New Roman" w:eastAsia="Times New Roman" w:hAnsi="Times New Roman" w:cs="Times New Roman"/>
          <w:kern w:val="0"/>
          <w:sz w:val="24"/>
          <w:szCs w:val="24"/>
          <w:lang w:val="uk-UA" w:eastAsia="ru-RU"/>
        </w:rPr>
      </w:pPr>
      <w:r w:rsidRPr="00774587">
        <w:rPr>
          <w:rFonts w:ascii="Times New Roman" w:eastAsia="Times New Roman" w:hAnsi="Times New Roman" w:cs="Times New Roman"/>
          <w:kern w:val="0"/>
          <w:sz w:val="28"/>
          <w:szCs w:val="28"/>
          <w:lang w:val="uk-UA" w:eastAsia="ru-RU"/>
        </w:rPr>
        <w:t>УДК 7. 046.</w:t>
      </w:r>
      <w:r w:rsidRPr="00774587">
        <w:rPr>
          <w:rFonts w:ascii="Times New Roman" w:eastAsia="Times New Roman" w:hAnsi="Times New Roman" w:cs="Times New Roman"/>
          <w:kern w:val="0"/>
          <w:sz w:val="28"/>
          <w:szCs w:val="28"/>
          <w:lang w:eastAsia="ru-RU"/>
        </w:rPr>
        <w:t xml:space="preserve"> 94</w:t>
      </w:r>
      <w:r w:rsidRPr="00774587">
        <w:rPr>
          <w:rFonts w:ascii="Times New Roman" w:eastAsia="Times New Roman" w:hAnsi="Times New Roman" w:cs="Times New Roman"/>
          <w:kern w:val="0"/>
          <w:sz w:val="28"/>
          <w:szCs w:val="28"/>
          <w:lang w:val="uk-UA" w:eastAsia="ru-RU"/>
        </w:rPr>
        <w:t xml:space="preserve"> (477)</w:t>
      </w:r>
    </w:p>
    <w:p w14:paraId="64946ABE" w14:textId="77777777" w:rsidR="00774587" w:rsidRPr="00774587" w:rsidRDefault="00774587" w:rsidP="00774587">
      <w:pPr>
        <w:widowControl/>
        <w:tabs>
          <w:tab w:val="clear" w:pos="709"/>
        </w:tabs>
        <w:suppressAutoHyphens w:val="0"/>
        <w:autoSpaceDE w:val="0"/>
        <w:autoSpaceDN w:val="0"/>
        <w:spacing w:after="0" w:line="360" w:lineRule="auto"/>
        <w:ind w:firstLine="0"/>
        <w:jc w:val="left"/>
        <w:rPr>
          <w:rFonts w:ascii="Times New Roman" w:eastAsia="Times New Roman" w:hAnsi="Times New Roman" w:cs="Times New Roman"/>
          <w:kern w:val="0"/>
          <w:sz w:val="24"/>
          <w:szCs w:val="24"/>
          <w:lang w:val="uk-UA" w:eastAsia="ru-RU"/>
        </w:rPr>
      </w:pPr>
    </w:p>
    <w:p w14:paraId="2CCFEDE4" w14:textId="77777777" w:rsidR="00774587" w:rsidRPr="00774587" w:rsidRDefault="00774587" w:rsidP="00774587">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b/>
          <w:bCs/>
          <w:kern w:val="0"/>
          <w:sz w:val="28"/>
          <w:szCs w:val="28"/>
          <w:lang w:val="uk-UA" w:eastAsia="ru-RU"/>
        </w:rPr>
      </w:pPr>
      <w:r w:rsidRPr="00774587">
        <w:rPr>
          <w:rFonts w:ascii="Times New Roman" w:eastAsia="Times New Roman" w:hAnsi="Times New Roman" w:cs="Times New Roman"/>
          <w:b/>
          <w:bCs/>
          <w:kern w:val="0"/>
          <w:sz w:val="28"/>
          <w:szCs w:val="28"/>
          <w:lang w:val="uk-UA" w:eastAsia="ru-RU"/>
        </w:rPr>
        <w:t xml:space="preserve">УКРАЇНСЬКИЙ ІКОНОПИС </w:t>
      </w:r>
      <w:r w:rsidRPr="00774587">
        <w:rPr>
          <w:rFonts w:ascii="Times New Roman" w:eastAsia="Times New Roman" w:hAnsi="Times New Roman" w:cs="Times New Roman"/>
          <w:b/>
          <w:bCs/>
          <w:kern w:val="0"/>
          <w:sz w:val="28"/>
          <w:szCs w:val="28"/>
          <w:lang w:val="en-US" w:eastAsia="ru-RU"/>
        </w:rPr>
        <w:t>XVI</w:t>
      </w:r>
      <w:r w:rsidRPr="00774587">
        <w:rPr>
          <w:rFonts w:ascii="Times New Roman" w:eastAsia="Times New Roman" w:hAnsi="Times New Roman" w:cs="Times New Roman"/>
          <w:b/>
          <w:bCs/>
          <w:kern w:val="0"/>
          <w:sz w:val="28"/>
          <w:szCs w:val="28"/>
          <w:lang w:eastAsia="ru-RU"/>
        </w:rPr>
        <w:t xml:space="preserve"> – </w:t>
      </w:r>
      <w:r w:rsidRPr="00774587">
        <w:rPr>
          <w:rFonts w:ascii="Times New Roman" w:eastAsia="Times New Roman" w:hAnsi="Times New Roman" w:cs="Times New Roman"/>
          <w:b/>
          <w:bCs/>
          <w:kern w:val="0"/>
          <w:sz w:val="28"/>
          <w:szCs w:val="28"/>
          <w:lang w:val="en-US" w:eastAsia="ru-RU"/>
        </w:rPr>
        <w:t>XVIII</w:t>
      </w:r>
      <w:r w:rsidRPr="00774587">
        <w:rPr>
          <w:rFonts w:ascii="Times New Roman" w:eastAsia="Times New Roman" w:hAnsi="Times New Roman" w:cs="Times New Roman"/>
          <w:b/>
          <w:bCs/>
          <w:kern w:val="0"/>
          <w:sz w:val="28"/>
          <w:szCs w:val="28"/>
          <w:lang w:eastAsia="ru-RU"/>
        </w:rPr>
        <w:t xml:space="preserve"> </w:t>
      </w:r>
      <w:r w:rsidRPr="00774587">
        <w:rPr>
          <w:rFonts w:ascii="Times New Roman" w:eastAsia="Times New Roman" w:hAnsi="Times New Roman" w:cs="Times New Roman"/>
          <w:b/>
          <w:bCs/>
          <w:kern w:val="0"/>
          <w:sz w:val="28"/>
          <w:szCs w:val="28"/>
          <w:lang w:val="uk-UA" w:eastAsia="ru-RU"/>
        </w:rPr>
        <w:t xml:space="preserve"> СТОЛІТЬ НА ЗЕМЛЯХ </w:t>
      </w:r>
    </w:p>
    <w:p w14:paraId="3FE6143A" w14:textId="77777777" w:rsidR="00774587" w:rsidRPr="00774587" w:rsidRDefault="00774587" w:rsidP="00774587">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kern w:val="0"/>
          <w:sz w:val="28"/>
          <w:szCs w:val="28"/>
          <w:lang w:val="uk-UA" w:eastAsia="ru-RU"/>
        </w:rPr>
      </w:pPr>
      <w:r w:rsidRPr="00774587">
        <w:rPr>
          <w:rFonts w:ascii="Times New Roman" w:eastAsia="Times New Roman" w:hAnsi="Times New Roman" w:cs="Times New Roman"/>
          <w:b/>
          <w:bCs/>
          <w:kern w:val="0"/>
          <w:sz w:val="28"/>
          <w:szCs w:val="28"/>
          <w:lang w:val="uk-UA" w:eastAsia="ru-RU"/>
        </w:rPr>
        <w:t>ХОЛМЩИНИ ТА ПІДЛЯШШЯ</w:t>
      </w:r>
    </w:p>
    <w:p w14:paraId="78A2CB16" w14:textId="77777777" w:rsidR="00774587" w:rsidRPr="00774587" w:rsidRDefault="00774587" w:rsidP="00774587">
      <w:pPr>
        <w:widowControl/>
        <w:tabs>
          <w:tab w:val="clear" w:pos="709"/>
        </w:tabs>
        <w:suppressAutoHyphens w:val="0"/>
        <w:autoSpaceDE w:val="0"/>
        <w:autoSpaceDN w:val="0"/>
        <w:spacing w:after="0" w:line="360" w:lineRule="auto"/>
        <w:ind w:firstLine="0"/>
        <w:jc w:val="left"/>
        <w:rPr>
          <w:rFonts w:ascii="Times New Roman" w:eastAsia="Times New Roman" w:hAnsi="Times New Roman" w:cs="Times New Roman"/>
          <w:kern w:val="0"/>
          <w:sz w:val="28"/>
          <w:szCs w:val="28"/>
          <w:lang w:val="uk-UA" w:eastAsia="ru-RU"/>
        </w:rPr>
      </w:pPr>
    </w:p>
    <w:p w14:paraId="1855F8EA" w14:textId="77777777" w:rsidR="00774587" w:rsidRPr="00774587" w:rsidRDefault="00774587" w:rsidP="00774587">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kern w:val="0"/>
          <w:sz w:val="24"/>
          <w:szCs w:val="24"/>
          <w:lang w:val="uk-UA" w:eastAsia="ru-RU"/>
        </w:rPr>
      </w:pPr>
      <w:r w:rsidRPr="00774587">
        <w:rPr>
          <w:rFonts w:ascii="Times New Roman" w:eastAsia="Times New Roman" w:hAnsi="Times New Roman" w:cs="Times New Roman"/>
          <w:kern w:val="0"/>
          <w:sz w:val="28"/>
          <w:szCs w:val="28"/>
          <w:lang w:val="uk-UA" w:eastAsia="ru-RU"/>
        </w:rPr>
        <w:t>Спеціальність 17.00.01 – теорія та історія культури</w:t>
      </w:r>
    </w:p>
    <w:p w14:paraId="353AEE78" w14:textId="77777777" w:rsidR="00774587" w:rsidRPr="00774587" w:rsidRDefault="00774587" w:rsidP="00774587">
      <w:pPr>
        <w:widowControl/>
        <w:tabs>
          <w:tab w:val="clear" w:pos="709"/>
        </w:tabs>
        <w:suppressAutoHyphens w:val="0"/>
        <w:autoSpaceDE w:val="0"/>
        <w:autoSpaceDN w:val="0"/>
        <w:spacing w:after="0" w:line="360" w:lineRule="auto"/>
        <w:ind w:firstLine="0"/>
        <w:jc w:val="left"/>
        <w:rPr>
          <w:rFonts w:ascii="Times New Roman" w:eastAsia="Times New Roman" w:hAnsi="Times New Roman" w:cs="Times New Roman"/>
          <w:kern w:val="0"/>
          <w:sz w:val="24"/>
          <w:szCs w:val="24"/>
          <w:lang w:val="uk-UA" w:eastAsia="ru-RU"/>
        </w:rPr>
      </w:pPr>
    </w:p>
    <w:p w14:paraId="30DB33AF" w14:textId="77777777" w:rsidR="00774587" w:rsidRPr="00774587" w:rsidRDefault="00774587" w:rsidP="00774587">
      <w:pPr>
        <w:widowControl/>
        <w:tabs>
          <w:tab w:val="clear" w:pos="709"/>
        </w:tabs>
        <w:suppressAutoHyphens w:val="0"/>
        <w:autoSpaceDE w:val="0"/>
        <w:autoSpaceDN w:val="0"/>
        <w:spacing w:after="0" w:line="360" w:lineRule="auto"/>
        <w:ind w:firstLine="0"/>
        <w:jc w:val="left"/>
        <w:rPr>
          <w:rFonts w:ascii="Times New Roman" w:eastAsia="Times New Roman" w:hAnsi="Times New Roman" w:cs="Times New Roman"/>
          <w:kern w:val="0"/>
          <w:sz w:val="24"/>
          <w:szCs w:val="24"/>
          <w:lang w:val="uk-UA" w:eastAsia="ru-RU"/>
        </w:rPr>
      </w:pPr>
    </w:p>
    <w:p w14:paraId="645A7BFE" w14:textId="77777777" w:rsidR="00774587" w:rsidRPr="00774587" w:rsidRDefault="00774587" w:rsidP="00774587">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b/>
          <w:bCs/>
          <w:kern w:val="0"/>
          <w:sz w:val="28"/>
          <w:szCs w:val="28"/>
          <w:lang w:val="uk-UA" w:eastAsia="ru-RU"/>
        </w:rPr>
      </w:pPr>
      <w:r w:rsidRPr="00774587">
        <w:rPr>
          <w:rFonts w:ascii="Times New Roman" w:eastAsia="Times New Roman" w:hAnsi="Times New Roman" w:cs="Times New Roman"/>
          <w:b/>
          <w:bCs/>
          <w:kern w:val="0"/>
          <w:sz w:val="28"/>
          <w:szCs w:val="28"/>
          <w:lang w:val="uk-UA" w:eastAsia="ru-RU"/>
        </w:rPr>
        <w:t>Дисертація на здобуття наукового ступеня</w:t>
      </w:r>
    </w:p>
    <w:p w14:paraId="7E539AAF" w14:textId="77777777" w:rsidR="00774587" w:rsidRPr="00774587" w:rsidRDefault="00774587" w:rsidP="00774587">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kern w:val="0"/>
          <w:sz w:val="24"/>
          <w:szCs w:val="24"/>
          <w:lang w:val="uk-UA" w:eastAsia="ru-RU"/>
        </w:rPr>
      </w:pPr>
      <w:r w:rsidRPr="00774587">
        <w:rPr>
          <w:rFonts w:ascii="Times New Roman" w:eastAsia="Times New Roman" w:hAnsi="Times New Roman" w:cs="Times New Roman"/>
          <w:b/>
          <w:bCs/>
          <w:kern w:val="0"/>
          <w:sz w:val="28"/>
          <w:szCs w:val="28"/>
          <w:lang w:val="uk-UA" w:eastAsia="ru-RU"/>
        </w:rPr>
        <w:t>кандидата мистецтвознавства</w:t>
      </w:r>
    </w:p>
    <w:p w14:paraId="68621C7D" w14:textId="77777777" w:rsidR="00774587" w:rsidRPr="00774587" w:rsidRDefault="00774587" w:rsidP="00774587">
      <w:pPr>
        <w:widowControl/>
        <w:tabs>
          <w:tab w:val="clear" w:pos="709"/>
        </w:tabs>
        <w:suppressAutoHyphens w:val="0"/>
        <w:autoSpaceDE w:val="0"/>
        <w:autoSpaceDN w:val="0"/>
        <w:spacing w:after="0" w:line="360" w:lineRule="auto"/>
        <w:ind w:firstLine="0"/>
        <w:jc w:val="left"/>
        <w:rPr>
          <w:rFonts w:ascii="Times New Roman" w:eastAsia="Times New Roman" w:hAnsi="Times New Roman" w:cs="Times New Roman"/>
          <w:kern w:val="0"/>
          <w:sz w:val="24"/>
          <w:szCs w:val="24"/>
          <w:lang w:val="uk-UA" w:eastAsia="ru-RU"/>
        </w:rPr>
      </w:pPr>
    </w:p>
    <w:p w14:paraId="16EBDD6D" w14:textId="77777777" w:rsidR="00774587" w:rsidRPr="00774587" w:rsidRDefault="00774587" w:rsidP="00774587">
      <w:pPr>
        <w:widowControl/>
        <w:tabs>
          <w:tab w:val="clear" w:pos="709"/>
        </w:tabs>
        <w:suppressAutoHyphens w:val="0"/>
        <w:autoSpaceDE w:val="0"/>
        <w:autoSpaceDN w:val="0"/>
        <w:spacing w:after="0" w:line="360" w:lineRule="auto"/>
        <w:ind w:firstLine="0"/>
        <w:jc w:val="left"/>
        <w:rPr>
          <w:rFonts w:ascii="Times New Roman" w:eastAsia="Times New Roman" w:hAnsi="Times New Roman" w:cs="Times New Roman"/>
          <w:kern w:val="0"/>
          <w:sz w:val="24"/>
          <w:szCs w:val="24"/>
          <w:lang w:val="uk-UA" w:eastAsia="ru-RU"/>
        </w:rPr>
      </w:pPr>
    </w:p>
    <w:p w14:paraId="719A554B" w14:textId="77777777" w:rsidR="00774587" w:rsidRPr="00774587" w:rsidRDefault="00774587" w:rsidP="00774587">
      <w:pPr>
        <w:widowControl/>
        <w:tabs>
          <w:tab w:val="clear" w:pos="709"/>
        </w:tabs>
        <w:suppressAutoHyphens w:val="0"/>
        <w:autoSpaceDE w:val="0"/>
        <w:autoSpaceDN w:val="0"/>
        <w:spacing w:after="0" w:line="360" w:lineRule="auto"/>
        <w:ind w:firstLine="0"/>
        <w:jc w:val="left"/>
        <w:rPr>
          <w:rFonts w:ascii="Times New Roman" w:eastAsia="Times New Roman" w:hAnsi="Times New Roman" w:cs="Times New Roman"/>
          <w:kern w:val="0"/>
          <w:sz w:val="24"/>
          <w:szCs w:val="24"/>
          <w:lang w:val="uk-UA" w:eastAsia="ru-RU"/>
        </w:rPr>
      </w:pPr>
    </w:p>
    <w:p w14:paraId="48C70F03" w14:textId="77777777" w:rsidR="00774587" w:rsidRPr="00774587" w:rsidRDefault="00774587" w:rsidP="00774587">
      <w:pPr>
        <w:widowControl/>
        <w:tabs>
          <w:tab w:val="clear" w:pos="709"/>
        </w:tabs>
        <w:suppressAutoHyphens w:val="0"/>
        <w:autoSpaceDE w:val="0"/>
        <w:autoSpaceDN w:val="0"/>
        <w:spacing w:after="0" w:line="360" w:lineRule="auto"/>
        <w:ind w:left="4536" w:firstLine="0"/>
        <w:jc w:val="left"/>
        <w:rPr>
          <w:rFonts w:ascii="Times New Roman" w:eastAsia="Times New Roman" w:hAnsi="Times New Roman" w:cs="Times New Roman"/>
          <w:kern w:val="0"/>
          <w:sz w:val="28"/>
          <w:szCs w:val="28"/>
          <w:lang w:val="uk-UA" w:eastAsia="ru-RU"/>
        </w:rPr>
      </w:pPr>
      <w:r w:rsidRPr="00774587">
        <w:rPr>
          <w:rFonts w:ascii="Times New Roman" w:eastAsia="Times New Roman" w:hAnsi="Times New Roman" w:cs="Times New Roman"/>
          <w:kern w:val="0"/>
          <w:sz w:val="28"/>
          <w:szCs w:val="28"/>
          <w:lang w:val="uk-UA" w:eastAsia="ru-RU"/>
        </w:rPr>
        <w:t xml:space="preserve">Науковий керівник – </w:t>
      </w:r>
    </w:p>
    <w:p w14:paraId="1797CE2B" w14:textId="77777777" w:rsidR="00774587" w:rsidRPr="00774587" w:rsidRDefault="00774587" w:rsidP="00774587">
      <w:pPr>
        <w:widowControl/>
        <w:tabs>
          <w:tab w:val="clear" w:pos="709"/>
        </w:tabs>
        <w:suppressAutoHyphens w:val="0"/>
        <w:autoSpaceDE w:val="0"/>
        <w:autoSpaceDN w:val="0"/>
        <w:spacing w:after="0" w:line="360" w:lineRule="auto"/>
        <w:ind w:left="4536" w:firstLine="0"/>
        <w:jc w:val="left"/>
        <w:rPr>
          <w:rFonts w:ascii="Times New Roman" w:eastAsia="Times New Roman" w:hAnsi="Times New Roman" w:cs="Times New Roman"/>
          <w:kern w:val="0"/>
          <w:sz w:val="28"/>
          <w:szCs w:val="28"/>
          <w:lang w:val="uk-UA" w:eastAsia="ru-RU"/>
        </w:rPr>
      </w:pPr>
      <w:r w:rsidRPr="00774587">
        <w:rPr>
          <w:rFonts w:ascii="Times New Roman" w:eastAsia="Times New Roman" w:hAnsi="Times New Roman" w:cs="Times New Roman"/>
          <w:kern w:val="0"/>
          <w:sz w:val="28"/>
          <w:szCs w:val="28"/>
          <w:lang w:val="uk-UA" w:eastAsia="ru-RU"/>
        </w:rPr>
        <w:t xml:space="preserve">доктор мистецтвознавства, професор </w:t>
      </w:r>
    </w:p>
    <w:p w14:paraId="35CD0690" w14:textId="77777777" w:rsidR="00774587" w:rsidRPr="00774587" w:rsidRDefault="00774587" w:rsidP="00774587">
      <w:pPr>
        <w:widowControl/>
        <w:tabs>
          <w:tab w:val="clear" w:pos="709"/>
        </w:tabs>
        <w:suppressAutoHyphens w:val="0"/>
        <w:autoSpaceDE w:val="0"/>
        <w:autoSpaceDN w:val="0"/>
        <w:spacing w:after="0" w:line="360" w:lineRule="auto"/>
        <w:ind w:left="4536" w:firstLine="0"/>
        <w:jc w:val="left"/>
        <w:rPr>
          <w:rFonts w:ascii="Times New Roman" w:eastAsia="Times New Roman" w:hAnsi="Times New Roman" w:cs="Times New Roman"/>
          <w:kern w:val="0"/>
          <w:sz w:val="24"/>
          <w:szCs w:val="24"/>
          <w:lang w:val="uk-UA" w:eastAsia="ru-RU"/>
        </w:rPr>
      </w:pPr>
      <w:r w:rsidRPr="00774587">
        <w:rPr>
          <w:rFonts w:ascii="Times New Roman" w:eastAsia="Times New Roman" w:hAnsi="Times New Roman" w:cs="Times New Roman"/>
          <w:kern w:val="0"/>
          <w:sz w:val="28"/>
          <w:szCs w:val="28"/>
          <w:lang w:val="uk-UA" w:eastAsia="ru-RU"/>
        </w:rPr>
        <w:t>Федорук Олександр Касянович</w:t>
      </w:r>
    </w:p>
    <w:p w14:paraId="15818BF8" w14:textId="77777777" w:rsidR="00774587" w:rsidRPr="00774587" w:rsidRDefault="00774587" w:rsidP="00774587">
      <w:pPr>
        <w:widowControl/>
        <w:tabs>
          <w:tab w:val="clear" w:pos="709"/>
        </w:tabs>
        <w:suppressAutoHyphens w:val="0"/>
        <w:autoSpaceDE w:val="0"/>
        <w:autoSpaceDN w:val="0"/>
        <w:spacing w:after="0" w:line="360" w:lineRule="auto"/>
        <w:ind w:firstLine="0"/>
        <w:jc w:val="left"/>
        <w:rPr>
          <w:rFonts w:ascii="Times New Roman" w:eastAsia="Times New Roman" w:hAnsi="Times New Roman" w:cs="Times New Roman"/>
          <w:kern w:val="0"/>
          <w:sz w:val="24"/>
          <w:szCs w:val="24"/>
          <w:lang w:val="uk-UA" w:eastAsia="ru-RU"/>
        </w:rPr>
      </w:pPr>
    </w:p>
    <w:p w14:paraId="25E371C7" w14:textId="77777777" w:rsidR="00774587" w:rsidRPr="00774587" w:rsidRDefault="00774587" w:rsidP="00774587">
      <w:pPr>
        <w:widowControl/>
        <w:tabs>
          <w:tab w:val="clear" w:pos="709"/>
        </w:tabs>
        <w:suppressAutoHyphens w:val="0"/>
        <w:autoSpaceDE w:val="0"/>
        <w:autoSpaceDN w:val="0"/>
        <w:spacing w:after="0" w:line="360" w:lineRule="auto"/>
        <w:ind w:firstLine="0"/>
        <w:jc w:val="left"/>
        <w:rPr>
          <w:rFonts w:ascii="Times New Roman" w:eastAsia="Times New Roman" w:hAnsi="Times New Roman" w:cs="Times New Roman"/>
          <w:kern w:val="0"/>
          <w:sz w:val="24"/>
          <w:szCs w:val="24"/>
          <w:lang w:val="uk-UA" w:eastAsia="ru-RU"/>
        </w:rPr>
      </w:pPr>
    </w:p>
    <w:p w14:paraId="21909A1D" w14:textId="77777777" w:rsidR="00774587" w:rsidRPr="00774587" w:rsidRDefault="00774587" w:rsidP="007323FA">
      <w:pPr>
        <w:keepNext/>
        <w:widowControl/>
        <w:numPr>
          <w:ilvl w:val="0"/>
          <w:numId w:val="6"/>
        </w:numPr>
        <w:tabs>
          <w:tab w:val="clear" w:pos="360"/>
          <w:tab w:val="clear" w:pos="709"/>
        </w:tabs>
        <w:suppressAutoHyphens w:val="0"/>
        <w:autoSpaceDE w:val="0"/>
        <w:autoSpaceDN w:val="0"/>
        <w:spacing w:after="0" w:line="360" w:lineRule="auto"/>
        <w:ind w:left="0" w:firstLine="0"/>
        <w:jc w:val="center"/>
        <w:outlineLvl w:val="4"/>
        <w:rPr>
          <w:rFonts w:ascii="Times New Roman" w:eastAsia="Times New Roman" w:hAnsi="Times New Roman" w:cs="Times New Roman"/>
          <w:kern w:val="0"/>
          <w:sz w:val="28"/>
          <w:szCs w:val="28"/>
          <w:lang w:eastAsia="ru-RU"/>
        </w:rPr>
      </w:pPr>
      <w:r w:rsidRPr="00774587">
        <w:rPr>
          <w:rFonts w:ascii="Times New Roman" w:eastAsia="Times New Roman" w:hAnsi="Times New Roman" w:cs="Times New Roman"/>
          <w:kern w:val="0"/>
          <w:sz w:val="28"/>
          <w:szCs w:val="28"/>
          <w:lang w:val="uk-UA" w:eastAsia="ru-RU"/>
        </w:rPr>
        <w:t>Київ – 2004</w:t>
      </w:r>
    </w:p>
    <w:p w14:paraId="43751490" w14:textId="77777777" w:rsidR="00774587" w:rsidRPr="00774587" w:rsidRDefault="00774587" w:rsidP="00774587">
      <w:pPr>
        <w:widowControl/>
        <w:tabs>
          <w:tab w:val="clear" w:pos="709"/>
        </w:tabs>
        <w:suppressAutoHyphens w:val="0"/>
        <w:autoSpaceDE w:val="0"/>
        <w:autoSpaceDN w:val="0"/>
        <w:spacing w:after="0" w:line="360" w:lineRule="auto"/>
        <w:ind w:firstLine="0"/>
        <w:jc w:val="left"/>
        <w:rPr>
          <w:rFonts w:ascii="Times New Roman" w:eastAsia="Times New Roman" w:hAnsi="Times New Roman" w:cs="Times New Roman"/>
          <w:kern w:val="0"/>
          <w:sz w:val="20"/>
          <w:szCs w:val="20"/>
          <w:lang w:eastAsia="ru-RU"/>
        </w:rPr>
      </w:pPr>
    </w:p>
    <w:p w14:paraId="7DA2C3D5" w14:textId="77777777" w:rsidR="00774587" w:rsidRPr="00774587" w:rsidRDefault="00774587" w:rsidP="00774587">
      <w:pPr>
        <w:widowControl/>
        <w:tabs>
          <w:tab w:val="clear" w:pos="709"/>
        </w:tabs>
        <w:suppressAutoHyphens w:val="0"/>
        <w:autoSpaceDE w:val="0"/>
        <w:autoSpaceDN w:val="0"/>
        <w:spacing w:after="0" w:line="360" w:lineRule="auto"/>
        <w:ind w:firstLine="3402"/>
        <w:jc w:val="left"/>
        <w:rPr>
          <w:rFonts w:ascii="Times New Roman" w:eastAsia="Times New Roman" w:hAnsi="Times New Roman" w:cs="Times New Roman"/>
          <w:b/>
          <w:bCs/>
          <w:kern w:val="0"/>
          <w:sz w:val="28"/>
          <w:szCs w:val="28"/>
          <w:lang w:val="uk-UA" w:eastAsia="ru-RU"/>
        </w:rPr>
      </w:pPr>
      <w:r w:rsidRPr="00774587">
        <w:rPr>
          <w:rFonts w:ascii="Times New Roman" w:eastAsia="Times New Roman" w:hAnsi="Times New Roman" w:cs="Times New Roman"/>
          <w:b/>
          <w:bCs/>
          <w:kern w:val="0"/>
          <w:sz w:val="28"/>
          <w:szCs w:val="28"/>
          <w:lang w:val="uk-UA" w:eastAsia="ru-RU"/>
        </w:rPr>
        <w:lastRenderedPageBreak/>
        <w:t>З М І С Т</w:t>
      </w:r>
    </w:p>
    <w:p w14:paraId="683FB551" w14:textId="77777777" w:rsidR="00774587" w:rsidRPr="00774587" w:rsidRDefault="00774587" w:rsidP="00774587">
      <w:pPr>
        <w:widowControl/>
        <w:tabs>
          <w:tab w:val="clear" w:pos="709"/>
        </w:tabs>
        <w:suppressAutoHyphens w:val="0"/>
        <w:autoSpaceDE w:val="0"/>
        <w:autoSpaceDN w:val="0"/>
        <w:spacing w:after="0" w:line="360" w:lineRule="auto"/>
        <w:ind w:firstLine="0"/>
        <w:jc w:val="left"/>
        <w:rPr>
          <w:rFonts w:ascii="Times New Roman" w:eastAsia="Times New Roman" w:hAnsi="Times New Roman" w:cs="Times New Roman"/>
          <w:b/>
          <w:bCs/>
          <w:kern w:val="0"/>
          <w:sz w:val="20"/>
          <w:szCs w:val="20"/>
          <w:lang w:val="uk-UA" w:eastAsia="ru-RU"/>
        </w:rPr>
      </w:pPr>
    </w:p>
    <w:p w14:paraId="6F1BD6D7" w14:textId="77777777" w:rsidR="00774587" w:rsidRPr="00774587" w:rsidRDefault="00774587" w:rsidP="007323FA">
      <w:pPr>
        <w:widowControl/>
        <w:numPr>
          <w:ilvl w:val="0"/>
          <w:numId w:val="6"/>
        </w:numPr>
        <w:tabs>
          <w:tab w:val="clear" w:pos="360"/>
          <w:tab w:val="clear" w:pos="709"/>
        </w:tabs>
        <w:suppressAutoHyphens w:val="0"/>
        <w:autoSpaceDE w:val="0"/>
        <w:autoSpaceDN w:val="0"/>
        <w:spacing w:before="240" w:after="60" w:line="360" w:lineRule="auto"/>
        <w:ind w:left="0" w:firstLine="0"/>
        <w:jc w:val="left"/>
        <w:outlineLvl w:val="8"/>
        <w:rPr>
          <w:rFonts w:ascii="Times New Roman" w:eastAsia="Times New Roman" w:hAnsi="Times New Roman" w:cs="Times New Roman"/>
          <w:b/>
          <w:bCs/>
          <w:kern w:val="0"/>
          <w:sz w:val="28"/>
          <w:szCs w:val="28"/>
          <w:lang w:val="uk-UA" w:eastAsia="ru-RU"/>
        </w:rPr>
      </w:pPr>
      <w:r w:rsidRPr="00774587">
        <w:rPr>
          <w:rFonts w:ascii="Times New Roman" w:eastAsia="Times New Roman" w:hAnsi="Times New Roman" w:cs="Times New Roman"/>
          <w:b/>
          <w:bCs/>
          <w:kern w:val="0"/>
          <w:sz w:val="28"/>
          <w:szCs w:val="28"/>
          <w:lang w:eastAsia="ru-RU"/>
        </w:rPr>
        <w:t xml:space="preserve">ВСТУП </w:t>
      </w:r>
      <w:r w:rsidRPr="00774587">
        <w:rPr>
          <w:rFonts w:ascii="Times New Roman" w:eastAsia="Times New Roman" w:hAnsi="Times New Roman" w:cs="Times New Roman"/>
          <w:b/>
          <w:bCs/>
          <w:kern w:val="0"/>
          <w:sz w:val="28"/>
          <w:szCs w:val="28"/>
          <w:lang w:val="uk-UA" w:eastAsia="ru-RU"/>
        </w:rPr>
        <w:t xml:space="preserve"> …</w:t>
      </w:r>
      <w:r w:rsidRPr="00774587">
        <w:rPr>
          <w:rFonts w:ascii="Times New Roman" w:eastAsia="Times New Roman" w:hAnsi="Times New Roman" w:cs="Times New Roman"/>
          <w:b/>
          <w:bCs/>
          <w:kern w:val="0"/>
          <w:sz w:val="28"/>
          <w:szCs w:val="28"/>
          <w:lang w:eastAsia="ru-RU"/>
        </w:rPr>
        <w:t>……………………………………………………………</w:t>
      </w:r>
      <w:r w:rsidRPr="00774587">
        <w:rPr>
          <w:rFonts w:ascii="Times New Roman" w:eastAsia="Times New Roman" w:hAnsi="Times New Roman" w:cs="Times New Roman"/>
          <w:b/>
          <w:bCs/>
          <w:kern w:val="0"/>
          <w:sz w:val="28"/>
          <w:szCs w:val="28"/>
          <w:lang w:val="uk-UA" w:eastAsia="ru-RU"/>
        </w:rPr>
        <w:t>.</w:t>
      </w:r>
      <w:r w:rsidRPr="00774587">
        <w:rPr>
          <w:rFonts w:ascii="Times New Roman" w:eastAsia="Times New Roman" w:hAnsi="Times New Roman" w:cs="Times New Roman"/>
          <w:b/>
          <w:bCs/>
          <w:kern w:val="0"/>
          <w:sz w:val="28"/>
          <w:szCs w:val="28"/>
          <w:lang w:eastAsia="ru-RU"/>
        </w:rPr>
        <w:t xml:space="preserve"> </w:t>
      </w:r>
      <w:r w:rsidRPr="00774587">
        <w:rPr>
          <w:rFonts w:ascii="Times New Roman" w:eastAsia="Times New Roman" w:hAnsi="Times New Roman" w:cs="Times New Roman"/>
          <w:b/>
          <w:bCs/>
          <w:kern w:val="0"/>
          <w:sz w:val="28"/>
          <w:szCs w:val="28"/>
          <w:lang w:val="uk-UA" w:eastAsia="ru-RU"/>
        </w:rPr>
        <w:t xml:space="preserve">   </w:t>
      </w:r>
      <w:r w:rsidRPr="00774587">
        <w:rPr>
          <w:rFonts w:ascii="Times New Roman" w:eastAsia="Times New Roman" w:hAnsi="Times New Roman" w:cs="Times New Roman"/>
          <w:b/>
          <w:bCs/>
          <w:kern w:val="0"/>
          <w:sz w:val="28"/>
          <w:szCs w:val="28"/>
          <w:lang w:eastAsia="ru-RU"/>
        </w:rPr>
        <w:t xml:space="preserve">  </w:t>
      </w:r>
      <w:r w:rsidRPr="00774587">
        <w:rPr>
          <w:rFonts w:ascii="Times New Roman" w:eastAsia="Times New Roman" w:hAnsi="Times New Roman" w:cs="Times New Roman"/>
          <w:b/>
          <w:bCs/>
          <w:kern w:val="0"/>
          <w:sz w:val="28"/>
          <w:szCs w:val="28"/>
          <w:lang w:val="uk-UA" w:eastAsia="ru-RU"/>
        </w:rPr>
        <w:t>3</w:t>
      </w:r>
    </w:p>
    <w:p w14:paraId="1A0DDDF5" w14:textId="77777777" w:rsidR="00774587" w:rsidRPr="00774587" w:rsidRDefault="00774587" w:rsidP="00774587">
      <w:pPr>
        <w:widowControl/>
        <w:tabs>
          <w:tab w:val="clear" w:pos="709"/>
        </w:tabs>
        <w:suppressAutoHyphens w:val="0"/>
        <w:autoSpaceDE w:val="0"/>
        <w:autoSpaceDN w:val="0"/>
        <w:spacing w:after="0" w:line="360" w:lineRule="auto"/>
        <w:ind w:firstLine="0"/>
        <w:jc w:val="left"/>
        <w:rPr>
          <w:rFonts w:ascii="Times New Roman" w:eastAsia="Times New Roman" w:hAnsi="Times New Roman" w:cs="Times New Roman"/>
          <w:b/>
          <w:bCs/>
          <w:kern w:val="0"/>
          <w:sz w:val="28"/>
          <w:szCs w:val="28"/>
          <w:lang w:eastAsia="ru-RU"/>
        </w:rPr>
      </w:pPr>
      <w:r w:rsidRPr="00774587">
        <w:rPr>
          <w:rFonts w:ascii="Times New Roman" w:eastAsia="Times New Roman" w:hAnsi="Times New Roman" w:cs="Times New Roman"/>
          <w:b/>
          <w:bCs/>
          <w:kern w:val="0"/>
          <w:sz w:val="28"/>
          <w:szCs w:val="28"/>
          <w:lang w:eastAsia="ru-RU"/>
        </w:rPr>
        <w:t>РОЗДІЛ  1</w:t>
      </w:r>
    </w:p>
    <w:p w14:paraId="2108D08E" w14:textId="77777777" w:rsidR="00774587" w:rsidRPr="00774587" w:rsidRDefault="00774587" w:rsidP="00774587">
      <w:pPr>
        <w:widowControl/>
        <w:tabs>
          <w:tab w:val="clear" w:pos="709"/>
        </w:tabs>
        <w:suppressAutoHyphens w:val="0"/>
        <w:spacing w:after="0" w:line="360" w:lineRule="auto"/>
        <w:ind w:firstLine="0"/>
        <w:jc w:val="left"/>
        <w:rPr>
          <w:rFonts w:ascii="Times New Roman" w:eastAsia="Times New Roman" w:hAnsi="Times New Roman" w:cs="Times New Roman"/>
          <w:b/>
          <w:bCs/>
          <w:kern w:val="0"/>
          <w:sz w:val="28"/>
          <w:szCs w:val="28"/>
          <w:lang w:eastAsia="ru-RU"/>
        </w:rPr>
      </w:pPr>
      <w:r w:rsidRPr="00774587">
        <w:rPr>
          <w:rFonts w:ascii="Times New Roman" w:eastAsia="Times New Roman" w:hAnsi="Times New Roman" w:cs="Times New Roman"/>
          <w:b/>
          <w:bCs/>
          <w:kern w:val="0"/>
          <w:sz w:val="28"/>
          <w:szCs w:val="28"/>
          <w:lang w:val="uk-UA" w:eastAsia="ru-RU"/>
        </w:rPr>
        <w:t xml:space="preserve">Українська іконописна традиція   </w:t>
      </w:r>
    </w:p>
    <w:p w14:paraId="6A35952D" w14:textId="77777777" w:rsidR="00774587" w:rsidRPr="00774587" w:rsidRDefault="00774587" w:rsidP="00774587">
      <w:pPr>
        <w:widowControl/>
        <w:tabs>
          <w:tab w:val="clear" w:pos="709"/>
        </w:tabs>
        <w:suppressAutoHyphens w:val="0"/>
        <w:spacing w:after="0" w:line="360" w:lineRule="auto"/>
        <w:ind w:firstLine="0"/>
        <w:jc w:val="left"/>
        <w:rPr>
          <w:rFonts w:ascii="Times New Roman" w:eastAsia="Times New Roman" w:hAnsi="Times New Roman" w:cs="Times New Roman"/>
          <w:b/>
          <w:bCs/>
          <w:kern w:val="0"/>
          <w:sz w:val="28"/>
          <w:szCs w:val="28"/>
          <w:lang w:val="uk-UA" w:eastAsia="ru-RU"/>
        </w:rPr>
      </w:pPr>
      <w:r w:rsidRPr="00774587">
        <w:rPr>
          <w:rFonts w:ascii="Times New Roman" w:eastAsia="Times New Roman" w:hAnsi="Times New Roman" w:cs="Times New Roman"/>
          <w:b/>
          <w:bCs/>
          <w:kern w:val="0"/>
          <w:sz w:val="28"/>
          <w:szCs w:val="28"/>
          <w:lang w:val="en-US" w:eastAsia="ru-RU"/>
        </w:rPr>
        <w:t>XVI</w:t>
      </w:r>
      <w:r w:rsidRPr="00774587">
        <w:rPr>
          <w:rFonts w:ascii="Times New Roman" w:eastAsia="Times New Roman" w:hAnsi="Times New Roman" w:cs="Times New Roman"/>
          <w:b/>
          <w:bCs/>
          <w:kern w:val="0"/>
          <w:sz w:val="28"/>
          <w:szCs w:val="28"/>
          <w:lang w:eastAsia="ru-RU"/>
        </w:rPr>
        <w:t xml:space="preserve"> – </w:t>
      </w:r>
      <w:r w:rsidRPr="00774587">
        <w:rPr>
          <w:rFonts w:ascii="Times New Roman" w:eastAsia="Times New Roman" w:hAnsi="Times New Roman" w:cs="Times New Roman"/>
          <w:b/>
          <w:bCs/>
          <w:kern w:val="0"/>
          <w:sz w:val="28"/>
          <w:szCs w:val="28"/>
          <w:lang w:val="en-US" w:eastAsia="ru-RU"/>
        </w:rPr>
        <w:t>XVIII</w:t>
      </w:r>
      <w:r w:rsidRPr="00774587">
        <w:rPr>
          <w:rFonts w:ascii="Times New Roman" w:eastAsia="Times New Roman" w:hAnsi="Times New Roman" w:cs="Times New Roman"/>
          <w:b/>
          <w:bCs/>
          <w:kern w:val="0"/>
          <w:sz w:val="28"/>
          <w:szCs w:val="28"/>
          <w:lang w:val="uk-UA" w:eastAsia="ru-RU"/>
        </w:rPr>
        <w:t xml:space="preserve"> століть на Холмщині та Підляшші </w:t>
      </w:r>
    </w:p>
    <w:p w14:paraId="24A8C507" w14:textId="77777777" w:rsidR="00774587" w:rsidRPr="00774587" w:rsidRDefault="00774587" w:rsidP="00774587">
      <w:pPr>
        <w:widowControl/>
        <w:tabs>
          <w:tab w:val="clear" w:pos="709"/>
        </w:tabs>
        <w:suppressAutoHyphens w:val="0"/>
        <w:spacing w:after="0" w:line="360" w:lineRule="auto"/>
        <w:ind w:firstLine="0"/>
        <w:jc w:val="left"/>
        <w:rPr>
          <w:rFonts w:ascii="Times New Roman" w:eastAsia="Times New Roman" w:hAnsi="Times New Roman" w:cs="Times New Roman"/>
          <w:b/>
          <w:bCs/>
          <w:kern w:val="0"/>
          <w:sz w:val="28"/>
          <w:szCs w:val="28"/>
          <w:lang w:val="uk-UA" w:eastAsia="ru-RU"/>
        </w:rPr>
      </w:pPr>
      <w:r w:rsidRPr="00774587">
        <w:rPr>
          <w:rFonts w:ascii="Times New Roman" w:eastAsia="Times New Roman" w:hAnsi="Times New Roman" w:cs="Times New Roman"/>
          <w:b/>
          <w:bCs/>
          <w:kern w:val="0"/>
          <w:sz w:val="28"/>
          <w:szCs w:val="28"/>
          <w:lang w:val="uk-UA" w:eastAsia="ru-RU"/>
        </w:rPr>
        <w:t xml:space="preserve"> у контексті наукових концепцій…………</w:t>
      </w:r>
      <w:r w:rsidRPr="00774587">
        <w:rPr>
          <w:rFonts w:ascii="Times New Roman" w:eastAsia="Times New Roman" w:hAnsi="Times New Roman" w:cs="Times New Roman"/>
          <w:b/>
          <w:bCs/>
          <w:kern w:val="0"/>
          <w:sz w:val="28"/>
          <w:szCs w:val="28"/>
          <w:lang w:eastAsia="ru-RU"/>
        </w:rPr>
        <w:t>………………………</w:t>
      </w:r>
      <w:r w:rsidRPr="00774587">
        <w:rPr>
          <w:rFonts w:ascii="Times New Roman" w:eastAsia="Times New Roman" w:hAnsi="Times New Roman" w:cs="Times New Roman"/>
          <w:b/>
          <w:bCs/>
          <w:kern w:val="0"/>
          <w:sz w:val="28"/>
          <w:szCs w:val="28"/>
          <w:lang w:val="uk-UA" w:eastAsia="ru-RU"/>
        </w:rPr>
        <w:t>…… 11</w:t>
      </w:r>
    </w:p>
    <w:p w14:paraId="799B63AC" w14:textId="77777777" w:rsidR="00774587" w:rsidRPr="00774587" w:rsidRDefault="00774587" w:rsidP="00774587">
      <w:pPr>
        <w:widowControl/>
        <w:tabs>
          <w:tab w:val="clear" w:pos="709"/>
        </w:tabs>
        <w:suppressAutoHyphens w:val="0"/>
        <w:autoSpaceDE w:val="0"/>
        <w:autoSpaceDN w:val="0"/>
        <w:spacing w:after="0" w:line="360" w:lineRule="auto"/>
        <w:ind w:firstLine="0"/>
        <w:jc w:val="left"/>
        <w:rPr>
          <w:rFonts w:ascii="Times New Roman" w:eastAsia="Times New Roman" w:hAnsi="Times New Roman" w:cs="Times New Roman"/>
          <w:b/>
          <w:bCs/>
          <w:kern w:val="0"/>
          <w:sz w:val="28"/>
          <w:szCs w:val="28"/>
          <w:lang w:eastAsia="ru-RU"/>
        </w:rPr>
      </w:pPr>
      <w:r w:rsidRPr="00774587">
        <w:rPr>
          <w:rFonts w:ascii="Times New Roman" w:eastAsia="Times New Roman" w:hAnsi="Times New Roman" w:cs="Times New Roman"/>
          <w:b/>
          <w:bCs/>
          <w:kern w:val="0"/>
          <w:sz w:val="28"/>
          <w:szCs w:val="28"/>
          <w:lang w:eastAsia="ru-RU"/>
        </w:rPr>
        <w:t>РОЗДІЛ 2</w:t>
      </w:r>
    </w:p>
    <w:p w14:paraId="594BBE49" w14:textId="77777777" w:rsidR="00774587" w:rsidRPr="00774587" w:rsidRDefault="00774587" w:rsidP="00774587">
      <w:pPr>
        <w:widowControl/>
        <w:tabs>
          <w:tab w:val="clear" w:pos="709"/>
          <w:tab w:val="left" w:pos="7513"/>
        </w:tabs>
        <w:suppressAutoHyphens w:val="0"/>
        <w:autoSpaceDE w:val="0"/>
        <w:autoSpaceDN w:val="0"/>
        <w:spacing w:after="0" w:line="360" w:lineRule="auto"/>
        <w:ind w:firstLine="0"/>
        <w:jc w:val="left"/>
        <w:rPr>
          <w:rFonts w:ascii="Times New Roman" w:eastAsia="Times New Roman" w:hAnsi="Times New Roman" w:cs="Times New Roman"/>
          <w:b/>
          <w:bCs/>
          <w:kern w:val="0"/>
          <w:sz w:val="28"/>
          <w:szCs w:val="28"/>
          <w:lang w:eastAsia="ru-RU"/>
        </w:rPr>
      </w:pPr>
      <w:r w:rsidRPr="00774587">
        <w:rPr>
          <w:rFonts w:ascii="Times New Roman" w:eastAsia="Times New Roman" w:hAnsi="Times New Roman" w:cs="Times New Roman"/>
          <w:b/>
          <w:bCs/>
          <w:kern w:val="0"/>
          <w:sz w:val="28"/>
          <w:szCs w:val="28"/>
          <w:lang w:eastAsia="ru-RU"/>
        </w:rPr>
        <w:t xml:space="preserve">Іконописний канон та його тлумачення в </w:t>
      </w:r>
    </w:p>
    <w:p w14:paraId="49CFD9A6" w14:textId="77777777" w:rsidR="00774587" w:rsidRPr="00774587" w:rsidRDefault="00774587" w:rsidP="00774587">
      <w:pPr>
        <w:widowControl/>
        <w:tabs>
          <w:tab w:val="clear" w:pos="709"/>
          <w:tab w:val="left" w:pos="7513"/>
        </w:tabs>
        <w:suppressAutoHyphens w:val="0"/>
        <w:autoSpaceDE w:val="0"/>
        <w:autoSpaceDN w:val="0"/>
        <w:spacing w:after="0" w:line="360" w:lineRule="auto"/>
        <w:ind w:firstLine="0"/>
        <w:jc w:val="left"/>
        <w:rPr>
          <w:rFonts w:ascii="Times New Roman" w:eastAsia="Times New Roman" w:hAnsi="Times New Roman" w:cs="Times New Roman"/>
          <w:b/>
          <w:bCs/>
          <w:kern w:val="0"/>
          <w:sz w:val="28"/>
          <w:szCs w:val="28"/>
          <w:lang w:eastAsia="ru-RU"/>
        </w:rPr>
      </w:pPr>
      <w:r w:rsidRPr="00774587">
        <w:rPr>
          <w:rFonts w:ascii="Times New Roman" w:eastAsia="Times New Roman" w:hAnsi="Times New Roman" w:cs="Times New Roman"/>
          <w:b/>
          <w:bCs/>
          <w:kern w:val="0"/>
          <w:sz w:val="28"/>
          <w:szCs w:val="28"/>
          <w:lang w:eastAsia="ru-RU"/>
        </w:rPr>
        <w:t xml:space="preserve">іконах "Христос Пантократор” </w:t>
      </w:r>
      <w:r w:rsidRPr="00774587">
        <w:rPr>
          <w:rFonts w:ascii="Times New Roman" w:eastAsia="Times New Roman" w:hAnsi="Times New Roman" w:cs="Times New Roman"/>
          <w:b/>
          <w:bCs/>
          <w:kern w:val="0"/>
          <w:sz w:val="28"/>
          <w:szCs w:val="28"/>
          <w:lang w:val="en-US" w:eastAsia="ru-RU"/>
        </w:rPr>
        <w:t>XVI</w:t>
      </w:r>
      <w:r w:rsidRPr="00774587">
        <w:rPr>
          <w:rFonts w:ascii="Times New Roman" w:eastAsia="Times New Roman" w:hAnsi="Times New Roman" w:cs="Times New Roman"/>
          <w:b/>
          <w:bCs/>
          <w:kern w:val="0"/>
          <w:sz w:val="28"/>
          <w:szCs w:val="28"/>
          <w:lang w:eastAsia="ru-RU"/>
        </w:rPr>
        <w:t xml:space="preserve"> – </w:t>
      </w:r>
      <w:r w:rsidRPr="00774587">
        <w:rPr>
          <w:rFonts w:ascii="Times New Roman" w:eastAsia="Times New Roman" w:hAnsi="Times New Roman" w:cs="Times New Roman"/>
          <w:b/>
          <w:bCs/>
          <w:kern w:val="0"/>
          <w:sz w:val="28"/>
          <w:szCs w:val="28"/>
          <w:lang w:val="en-US" w:eastAsia="ru-RU"/>
        </w:rPr>
        <w:t>XVIII</w:t>
      </w:r>
      <w:r w:rsidRPr="00774587">
        <w:rPr>
          <w:rFonts w:ascii="Times New Roman" w:eastAsia="Times New Roman" w:hAnsi="Times New Roman" w:cs="Times New Roman"/>
          <w:b/>
          <w:bCs/>
          <w:kern w:val="0"/>
          <w:sz w:val="28"/>
          <w:szCs w:val="28"/>
          <w:lang w:eastAsia="ru-RU"/>
        </w:rPr>
        <w:t xml:space="preserve"> століть </w:t>
      </w:r>
    </w:p>
    <w:p w14:paraId="45DD9B0F" w14:textId="77777777" w:rsidR="00774587" w:rsidRPr="00774587" w:rsidRDefault="00774587" w:rsidP="00774587">
      <w:pPr>
        <w:widowControl/>
        <w:tabs>
          <w:tab w:val="clear" w:pos="709"/>
          <w:tab w:val="left" w:pos="7513"/>
        </w:tabs>
        <w:suppressAutoHyphens w:val="0"/>
        <w:autoSpaceDE w:val="0"/>
        <w:autoSpaceDN w:val="0"/>
        <w:spacing w:after="0" w:line="360" w:lineRule="auto"/>
        <w:ind w:firstLine="0"/>
        <w:jc w:val="left"/>
        <w:rPr>
          <w:rFonts w:ascii="Times New Roman" w:eastAsia="Times New Roman" w:hAnsi="Times New Roman" w:cs="Times New Roman"/>
          <w:b/>
          <w:bCs/>
          <w:kern w:val="0"/>
          <w:sz w:val="28"/>
          <w:szCs w:val="28"/>
          <w:lang w:val="uk-UA" w:eastAsia="ru-RU"/>
        </w:rPr>
      </w:pPr>
      <w:r w:rsidRPr="00774587">
        <w:rPr>
          <w:rFonts w:ascii="Times New Roman" w:eastAsia="Times New Roman" w:hAnsi="Times New Roman" w:cs="Times New Roman"/>
          <w:b/>
          <w:bCs/>
          <w:kern w:val="0"/>
          <w:sz w:val="28"/>
          <w:szCs w:val="28"/>
          <w:lang w:eastAsia="ru-RU"/>
        </w:rPr>
        <w:t>Холмсько-Підляського регіону ………………. ……………………… 45</w:t>
      </w:r>
    </w:p>
    <w:p w14:paraId="61925B8C" w14:textId="77777777" w:rsidR="00774587" w:rsidRPr="00774587" w:rsidRDefault="00774587" w:rsidP="00774587">
      <w:pPr>
        <w:widowControl/>
        <w:tabs>
          <w:tab w:val="clear" w:pos="709"/>
        </w:tabs>
        <w:suppressAutoHyphens w:val="0"/>
        <w:autoSpaceDE w:val="0"/>
        <w:autoSpaceDN w:val="0"/>
        <w:spacing w:after="0" w:line="360" w:lineRule="auto"/>
        <w:ind w:firstLine="0"/>
        <w:jc w:val="left"/>
        <w:rPr>
          <w:rFonts w:ascii="Times New Roman" w:eastAsia="Times New Roman" w:hAnsi="Times New Roman" w:cs="Times New Roman"/>
          <w:b/>
          <w:bCs/>
          <w:kern w:val="0"/>
          <w:sz w:val="28"/>
          <w:szCs w:val="28"/>
          <w:lang w:eastAsia="ru-RU"/>
        </w:rPr>
      </w:pPr>
      <w:r w:rsidRPr="00774587">
        <w:rPr>
          <w:rFonts w:ascii="Times New Roman" w:eastAsia="Times New Roman" w:hAnsi="Times New Roman" w:cs="Times New Roman"/>
          <w:b/>
          <w:bCs/>
          <w:kern w:val="0"/>
          <w:sz w:val="28"/>
          <w:szCs w:val="28"/>
          <w:lang w:eastAsia="ru-RU"/>
        </w:rPr>
        <w:t>РОЗДІЛ 3</w:t>
      </w:r>
    </w:p>
    <w:p w14:paraId="46CF068A" w14:textId="77777777" w:rsidR="00774587" w:rsidRPr="00774587" w:rsidRDefault="00774587" w:rsidP="00774587">
      <w:pPr>
        <w:widowControl/>
        <w:tabs>
          <w:tab w:val="clear" w:pos="709"/>
          <w:tab w:val="left" w:pos="7513"/>
        </w:tabs>
        <w:suppressAutoHyphens w:val="0"/>
        <w:autoSpaceDE w:val="0"/>
        <w:autoSpaceDN w:val="0"/>
        <w:spacing w:after="0" w:line="360" w:lineRule="auto"/>
        <w:ind w:firstLine="0"/>
        <w:jc w:val="left"/>
        <w:rPr>
          <w:rFonts w:ascii="Times New Roman" w:eastAsia="Times New Roman" w:hAnsi="Times New Roman" w:cs="Times New Roman"/>
          <w:b/>
          <w:bCs/>
          <w:kern w:val="0"/>
          <w:sz w:val="28"/>
          <w:szCs w:val="28"/>
          <w:lang w:eastAsia="ru-RU"/>
        </w:rPr>
      </w:pPr>
      <w:r w:rsidRPr="00774587">
        <w:rPr>
          <w:rFonts w:ascii="Times New Roman" w:eastAsia="Times New Roman" w:hAnsi="Times New Roman" w:cs="Times New Roman"/>
          <w:b/>
          <w:bCs/>
          <w:kern w:val="0"/>
          <w:sz w:val="28"/>
          <w:szCs w:val="28"/>
          <w:lang w:eastAsia="ru-RU"/>
        </w:rPr>
        <w:t xml:space="preserve">Стильові тенденції в іконах  Богородиці </w:t>
      </w:r>
    </w:p>
    <w:p w14:paraId="0F3ABF91" w14:textId="77777777" w:rsidR="00774587" w:rsidRPr="00774587" w:rsidRDefault="00774587" w:rsidP="00774587">
      <w:pPr>
        <w:widowControl/>
        <w:tabs>
          <w:tab w:val="clear" w:pos="709"/>
          <w:tab w:val="left" w:pos="7513"/>
        </w:tabs>
        <w:suppressAutoHyphens w:val="0"/>
        <w:autoSpaceDE w:val="0"/>
        <w:autoSpaceDN w:val="0"/>
        <w:spacing w:after="0" w:line="360" w:lineRule="auto"/>
        <w:ind w:firstLine="0"/>
        <w:jc w:val="left"/>
        <w:rPr>
          <w:rFonts w:ascii="Times New Roman" w:eastAsia="Times New Roman" w:hAnsi="Times New Roman" w:cs="Times New Roman"/>
          <w:b/>
          <w:bCs/>
          <w:kern w:val="0"/>
          <w:sz w:val="28"/>
          <w:szCs w:val="28"/>
          <w:lang w:eastAsia="ru-RU"/>
        </w:rPr>
      </w:pPr>
      <w:r w:rsidRPr="00774587">
        <w:rPr>
          <w:rFonts w:ascii="Times New Roman" w:eastAsia="Times New Roman" w:hAnsi="Times New Roman" w:cs="Times New Roman"/>
          <w:b/>
          <w:bCs/>
          <w:kern w:val="0"/>
          <w:sz w:val="28"/>
          <w:szCs w:val="28"/>
          <w:lang w:eastAsia="ru-RU"/>
        </w:rPr>
        <w:t xml:space="preserve">на Холмщині та Підляшші XVI – XVIII століть та їхній </w:t>
      </w:r>
    </w:p>
    <w:p w14:paraId="5BD3D293" w14:textId="77777777" w:rsidR="00774587" w:rsidRPr="00774587" w:rsidRDefault="00774587" w:rsidP="00774587">
      <w:pPr>
        <w:widowControl/>
        <w:tabs>
          <w:tab w:val="clear" w:pos="709"/>
          <w:tab w:val="left" w:pos="7513"/>
          <w:tab w:val="left" w:pos="8505"/>
        </w:tabs>
        <w:suppressAutoHyphens w:val="0"/>
        <w:autoSpaceDE w:val="0"/>
        <w:autoSpaceDN w:val="0"/>
        <w:spacing w:after="0" w:line="360" w:lineRule="auto"/>
        <w:ind w:firstLine="0"/>
        <w:jc w:val="left"/>
        <w:rPr>
          <w:rFonts w:ascii="Times New Roman" w:eastAsia="Times New Roman" w:hAnsi="Times New Roman" w:cs="Times New Roman"/>
          <w:b/>
          <w:bCs/>
          <w:kern w:val="0"/>
          <w:sz w:val="28"/>
          <w:szCs w:val="28"/>
          <w:lang w:val="uk-UA" w:eastAsia="ru-RU"/>
        </w:rPr>
      </w:pPr>
      <w:r w:rsidRPr="00774587">
        <w:rPr>
          <w:rFonts w:ascii="Times New Roman" w:eastAsia="Times New Roman" w:hAnsi="Times New Roman" w:cs="Times New Roman"/>
          <w:b/>
          <w:bCs/>
          <w:kern w:val="0"/>
          <w:sz w:val="28"/>
          <w:szCs w:val="28"/>
          <w:lang w:eastAsia="ru-RU"/>
        </w:rPr>
        <w:t>зв'язок з малярськими традиціями Волині ………………………….. 63</w:t>
      </w:r>
    </w:p>
    <w:p w14:paraId="68423461" w14:textId="77777777" w:rsidR="00774587" w:rsidRPr="00774587" w:rsidRDefault="00774587" w:rsidP="00774587">
      <w:pPr>
        <w:widowControl/>
        <w:tabs>
          <w:tab w:val="clear" w:pos="709"/>
        </w:tabs>
        <w:suppressAutoHyphens w:val="0"/>
        <w:autoSpaceDE w:val="0"/>
        <w:autoSpaceDN w:val="0"/>
        <w:spacing w:after="0" w:line="360" w:lineRule="auto"/>
        <w:ind w:firstLine="0"/>
        <w:jc w:val="left"/>
        <w:rPr>
          <w:rFonts w:ascii="Times New Roman" w:eastAsia="Times New Roman" w:hAnsi="Times New Roman" w:cs="Times New Roman"/>
          <w:b/>
          <w:bCs/>
          <w:kern w:val="0"/>
          <w:sz w:val="28"/>
          <w:szCs w:val="28"/>
          <w:lang w:eastAsia="ru-RU"/>
        </w:rPr>
      </w:pPr>
      <w:r w:rsidRPr="00774587">
        <w:rPr>
          <w:rFonts w:ascii="Times New Roman" w:eastAsia="Times New Roman" w:hAnsi="Times New Roman" w:cs="Times New Roman"/>
          <w:b/>
          <w:bCs/>
          <w:kern w:val="0"/>
          <w:sz w:val="28"/>
          <w:szCs w:val="28"/>
          <w:lang w:eastAsia="ru-RU"/>
        </w:rPr>
        <w:t>РОЗДІЛ 4</w:t>
      </w:r>
    </w:p>
    <w:p w14:paraId="4EE06B6B" w14:textId="77777777" w:rsidR="00774587" w:rsidRPr="00774587" w:rsidRDefault="00774587" w:rsidP="00774587">
      <w:pPr>
        <w:widowControl/>
        <w:tabs>
          <w:tab w:val="clear" w:pos="709"/>
          <w:tab w:val="left" w:pos="7513"/>
        </w:tabs>
        <w:suppressAutoHyphens w:val="0"/>
        <w:autoSpaceDE w:val="0"/>
        <w:autoSpaceDN w:val="0"/>
        <w:spacing w:after="0" w:line="360" w:lineRule="auto"/>
        <w:ind w:firstLine="0"/>
        <w:jc w:val="left"/>
        <w:rPr>
          <w:rFonts w:ascii="Times New Roman" w:eastAsia="Times New Roman" w:hAnsi="Times New Roman" w:cs="Times New Roman"/>
          <w:b/>
          <w:bCs/>
          <w:kern w:val="0"/>
          <w:sz w:val="28"/>
          <w:szCs w:val="28"/>
          <w:lang w:eastAsia="ru-RU"/>
        </w:rPr>
      </w:pPr>
      <w:r w:rsidRPr="00774587">
        <w:rPr>
          <w:rFonts w:ascii="Times New Roman" w:eastAsia="Times New Roman" w:hAnsi="Times New Roman" w:cs="Times New Roman"/>
          <w:b/>
          <w:bCs/>
          <w:kern w:val="0"/>
          <w:sz w:val="28"/>
          <w:szCs w:val="28"/>
          <w:lang w:eastAsia="ru-RU"/>
        </w:rPr>
        <w:t xml:space="preserve">Ікони богородичного циклу </w:t>
      </w:r>
    </w:p>
    <w:p w14:paraId="1285BD38" w14:textId="77777777" w:rsidR="00774587" w:rsidRPr="00774587" w:rsidRDefault="00774587" w:rsidP="00774587">
      <w:pPr>
        <w:widowControl/>
        <w:tabs>
          <w:tab w:val="clear" w:pos="709"/>
          <w:tab w:val="left" w:pos="7513"/>
        </w:tabs>
        <w:suppressAutoHyphens w:val="0"/>
        <w:autoSpaceDE w:val="0"/>
        <w:autoSpaceDN w:val="0"/>
        <w:spacing w:after="0" w:line="360" w:lineRule="auto"/>
        <w:ind w:firstLine="0"/>
        <w:jc w:val="left"/>
        <w:rPr>
          <w:rFonts w:ascii="Times New Roman" w:eastAsia="Times New Roman" w:hAnsi="Times New Roman" w:cs="Times New Roman"/>
          <w:b/>
          <w:bCs/>
          <w:kern w:val="0"/>
          <w:sz w:val="28"/>
          <w:szCs w:val="28"/>
          <w:lang w:eastAsia="ru-RU"/>
        </w:rPr>
      </w:pPr>
      <w:r w:rsidRPr="00774587">
        <w:rPr>
          <w:rFonts w:ascii="Times New Roman" w:eastAsia="Times New Roman" w:hAnsi="Times New Roman" w:cs="Times New Roman"/>
          <w:b/>
          <w:bCs/>
          <w:kern w:val="0"/>
          <w:sz w:val="28"/>
          <w:szCs w:val="28"/>
          <w:lang w:eastAsia="ru-RU"/>
        </w:rPr>
        <w:t xml:space="preserve">Холмщини та  Підляшшя  </w:t>
      </w:r>
    </w:p>
    <w:p w14:paraId="2FB8BC8D" w14:textId="77777777" w:rsidR="00774587" w:rsidRPr="00774587" w:rsidRDefault="00774587" w:rsidP="00774587">
      <w:pPr>
        <w:widowControl/>
        <w:tabs>
          <w:tab w:val="clear" w:pos="709"/>
          <w:tab w:val="left" w:pos="7513"/>
        </w:tabs>
        <w:suppressAutoHyphens w:val="0"/>
        <w:autoSpaceDE w:val="0"/>
        <w:autoSpaceDN w:val="0"/>
        <w:spacing w:after="0" w:line="360" w:lineRule="auto"/>
        <w:ind w:firstLine="0"/>
        <w:jc w:val="left"/>
        <w:rPr>
          <w:rFonts w:ascii="Times New Roman" w:eastAsia="Times New Roman" w:hAnsi="Times New Roman" w:cs="Times New Roman"/>
          <w:b/>
          <w:bCs/>
          <w:kern w:val="0"/>
          <w:sz w:val="28"/>
          <w:szCs w:val="28"/>
          <w:lang w:eastAsia="ru-RU"/>
        </w:rPr>
      </w:pPr>
      <w:r w:rsidRPr="00774587">
        <w:rPr>
          <w:rFonts w:ascii="Times New Roman" w:eastAsia="Times New Roman" w:hAnsi="Times New Roman" w:cs="Times New Roman"/>
          <w:b/>
          <w:bCs/>
          <w:kern w:val="0"/>
          <w:sz w:val="28"/>
          <w:szCs w:val="28"/>
          <w:lang w:eastAsia="ru-RU"/>
        </w:rPr>
        <w:t>XVI – XVIII століть в системі стильових</w:t>
      </w:r>
    </w:p>
    <w:p w14:paraId="5D263155" w14:textId="77777777" w:rsidR="00774587" w:rsidRPr="00774587" w:rsidRDefault="00774587" w:rsidP="00774587">
      <w:pPr>
        <w:widowControl/>
        <w:tabs>
          <w:tab w:val="clear" w:pos="709"/>
          <w:tab w:val="left" w:pos="7513"/>
          <w:tab w:val="left" w:pos="8505"/>
        </w:tabs>
        <w:suppressAutoHyphens w:val="0"/>
        <w:autoSpaceDE w:val="0"/>
        <w:autoSpaceDN w:val="0"/>
        <w:spacing w:after="0" w:line="360" w:lineRule="auto"/>
        <w:ind w:firstLine="0"/>
        <w:jc w:val="left"/>
        <w:rPr>
          <w:rFonts w:ascii="Times New Roman" w:eastAsia="Times New Roman" w:hAnsi="Times New Roman" w:cs="Times New Roman"/>
          <w:b/>
          <w:bCs/>
          <w:kern w:val="0"/>
          <w:sz w:val="28"/>
          <w:szCs w:val="28"/>
          <w:lang w:val="uk-UA" w:eastAsia="ru-RU"/>
        </w:rPr>
      </w:pPr>
      <w:r w:rsidRPr="00774587">
        <w:rPr>
          <w:rFonts w:ascii="Times New Roman" w:eastAsia="Times New Roman" w:hAnsi="Times New Roman" w:cs="Times New Roman"/>
          <w:b/>
          <w:bCs/>
          <w:kern w:val="0"/>
          <w:sz w:val="28"/>
          <w:szCs w:val="28"/>
          <w:lang w:eastAsia="ru-RU"/>
        </w:rPr>
        <w:t xml:space="preserve"> координат іконописного канону …………………………………….    96</w:t>
      </w:r>
    </w:p>
    <w:p w14:paraId="1D3F67FE" w14:textId="77777777" w:rsidR="00774587" w:rsidRPr="00774587" w:rsidRDefault="00774587" w:rsidP="00774587">
      <w:pPr>
        <w:widowControl/>
        <w:tabs>
          <w:tab w:val="clear" w:pos="709"/>
          <w:tab w:val="left" w:pos="7513"/>
        </w:tabs>
        <w:suppressAutoHyphens w:val="0"/>
        <w:autoSpaceDE w:val="0"/>
        <w:autoSpaceDN w:val="0"/>
        <w:spacing w:after="0" w:line="360" w:lineRule="auto"/>
        <w:ind w:firstLine="0"/>
        <w:jc w:val="left"/>
        <w:rPr>
          <w:rFonts w:ascii="Times New Roman" w:eastAsia="Times New Roman" w:hAnsi="Times New Roman" w:cs="Times New Roman"/>
          <w:b/>
          <w:bCs/>
          <w:kern w:val="0"/>
          <w:sz w:val="28"/>
          <w:szCs w:val="28"/>
          <w:lang w:eastAsia="ru-RU"/>
        </w:rPr>
      </w:pPr>
      <w:r w:rsidRPr="00774587">
        <w:rPr>
          <w:rFonts w:ascii="Times New Roman" w:eastAsia="Times New Roman" w:hAnsi="Times New Roman" w:cs="Times New Roman"/>
          <w:b/>
          <w:bCs/>
          <w:kern w:val="0"/>
          <w:sz w:val="28"/>
          <w:szCs w:val="28"/>
          <w:lang w:eastAsia="ru-RU"/>
        </w:rPr>
        <w:t>РОЗДІЛ 5</w:t>
      </w:r>
    </w:p>
    <w:p w14:paraId="24853425" w14:textId="77777777" w:rsidR="00774587" w:rsidRPr="00774587" w:rsidRDefault="00774587" w:rsidP="00774587">
      <w:pPr>
        <w:widowControl/>
        <w:tabs>
          <w:tab w:val="clear" w:pos="709"/>
          <w:tab w:val="left" w:pos="7513"/>
        </w:tabs>
        <w:suppressAutoHyphens w:val="0"/>
        <w:autoSpaceDE w:val="0"/>
        <w:autoSpaceDN w:val="0"/>
        <w:spacing w:after="0" w:line="360" w:lineRule="auto"/>
        <w:ind w:firstLine="0"/>
        <w:jc w:val="left"/>
        <w:rPr>
          <w:rFonts w:ascii="Times New Roman" w:eastAsia="Times New Roman" w:hAnsi="Times New Roman" w:cs="Times New Roman"/>
          <w:b/>
          <w:bCs/>
          <w:kern w:val="0"/>
          <w:sz w:val="28"/>
          <w:szCs w:val="28"/>
          <w:lang w:eastAsia="ru-RU"/>
        </w:rPr>
      </w:pPr>
      <w:r w:rsidRPr="00774587">
        <w:rPr>
          <w:rFonts w:ascii="Times New Roman" w:eastAsia="Times New Roman" w:hAnsi="Times New Roman" w:cs="Times New Roman"/>
          <w:b/>
          <w:bCs/>
          <w:kern w:val="0"/>
          <w:sz w:val="28"/>
          <w:szCs w:val="28"/>
          <w:lang w:eastAsia="ru-RU"/>
        </w:rPr>
        <w:t xml:space="preserve">Стилістика ікон святих, найбільш шанованих на Холмщині та  </w:t>
      </w:r>
    </w:p>
    <w:p w14:paraId="252E441D" w14:textId="77777777" w:rsidR="00774587" w:rsidRPr="00774587" w:rsidRDefault="00774587" w:rsidP="00774587">
      <w:pPr>
        <w:widowControl/>
        <w:tabs>
          <w:tab w:val="clear" w:pos="709"/>
          <w:tab w:val="left" w:pos="7513"/>
          <w:tab w:val="left" w:pos="8364"/>
          <w:tab w:val="left" w:pos="8505"/>
        </w:tabs>
        <w:suppressAutoHyphens w:val="0"/>
        <w:spacing w:after="0" w:line="360" w:lineRule="auto"/>
        <w:ind w:firstLine="0"/>
        <w:jc w:val="left"/>
        <w:rPr>
          <w:rFonts w:ascii="Times New Roman" w:eastAsia="Times New Roman" w:hAnsi="Times New Roman" w:cs="Times New Roman"/>
          <w:b/>
          <w:bCs/>
          <w:kern w:val="0"/>
          <w:sz w:val="28"/>
          <w:szCs w:val="28"/>
          <w:lang w:eastAsia="ru-RU"/>
        </w:rPr>
      </w:pPr>
      <w:r w:rsidRPr="00774587">
        <w:rPr>
          <w:rFonts w:ascii="Times New Roman" w:eastAsia="Times New Roman" w:hAnsi="Times New Roman" w:cs="Times New Roman"/>
          <w:b/>
          <w:bCs/>
          <w:kern w:val="0"/>
          <w:sz w:val="28"/>
          <w:szCs w:val="28"/>
          <w:lang w:val="uk-UA" w:eastAsia="ru-RU"/>
        </w:rPr>
        <w:t>Підляшші, в аксеологічних вимірах католицько-православного протистояння XVI – XVIII століть .………………………………….. 119</w:t>
      </w:r>
    </w:p>
    <w:p w14:paraId="7AF7C9C0" w14:textId="77777777" w:rsidR="00774587" w:rsidRPr="00774587" w:rsidRDefault="00774587" w:rsidP="00774587">
      <w:pPr>
        <w:widowControl/>
        <w:tabs>
          <w:tab w:val="clear" w:pos="709"/>
        </w:tabs>
        <w:suppressAutoHyphens w:val="0"/>
        <w:autoSpaceDE w:val="0"/>
        <w:autoSpaceDN w:val="0"/>
        <w:spacing w:after="0" w:line="360" w:lineRule="auto"/>
        <w:ind w:firstLine="0"/>
        <w:jc w:val="left"/>
        <w:rPr>
          <w:rFonts w:ascii="Times New Roman" w:eastAsia="Times New Roman" w:hAnsi="Times New Roman" w:cs="Times New Roman"/>
          <w:b/>
          <w:bCs/>
          <w:kern w:val="0"/>
          <w:sz w:val="28"/>
          <w:szCs w:val="28"/>
          <w:lang w:val="uk-UA" w:eastAsia="ru-RU"/>
        </w:rPr>
      </w:pPr>
      <w:r w:rsidRPr="00774587">
        <w:rPr>
          <w:rFonts w:ascii="Times New Roman" w:eastAsia="Times New Roman" w:hAnsi="Times New Roman" w:cs="Times New Roman"/>
          <w:b/>
          <w:bCs/>
          <w:kern w:val="0"/>
          <w:sz w:val="28"/>
          <w:szCs w:val="28"/>
          <w:lang w:eastAsia="ru-RU"/>
        </w:rPr>
        <w:t xml:space="preserve">Висновки  ……………………………………………………………    </w:t>
      </w:r>
      <w:r w:rsidRPr="00774587">
        <w:rPr>
          <w:rFonts w:ascii="Times New Roman" w:eastAsia="Times New Roman" w:hAnsi="Times New Roman" w:cs="Times New Roman"/>
          <w:b/>
          <w:bCs/>
          <w:kern w:val="0"/>
          <w:sz w:val="28"/>
          <w:szCs w:val="28"/>
          <w:lang w:val="uk-UA" w:eastAsia="ru-RU"/>
        </w:rPr>
        <w:t xml:space="preserve">   </w:t>
      </w:r>
      <w:r w:rsidRPr="00774587">
        <w:rPr>
          <w:rFonts w:ascii="Times New Roman" w:eastAsia="Times New Roman" w:hAnsi="Times New Roman" w:cs="Times New Roman"/>
          <w:b/>
          <w:bCs/>
          <w:kern w:val="0"/>
          <w:sz w:val="28"/>
          <w:szCs w:val="28"/>
          <w:lang w:eastAsia="ru-RU"/>
        </w:rPr>
        <w:t>153</w:t>
      </w:r>
    </w:p>
    <w:p w14:paraId="0F03B3F4" w14:textId="77777777" w:rsidR="00774587" w:rsidRPr="00774587" w:rsidRDefault="00774587" w:rsidP="00774587">
      <w:pPr>
        <w:widowControl/>
        <w:tabs>
          <w:tab w:val="clear" w:pos="709"/>
          <w:tab w:val="left" w:pos="7513"/>
        </w:tabs>
        <w:suppressAutoHyphens w:val="0"/>
        <w:autoSpaceDE w:val="0"/>
        <w:autoSpaceDN w:val="0"/>
        <w:spacing w:after="0" w:line="360" w:lineRule="auto"/>
        <w:ind w:firstLine="0"/>
        <w:jc w:val="left"/>
        <w:rPr>
          <w:rFonts w:ascii="Times New Roman" w:eastAsia="Times New Roman" w:hAnsi="Times New Roman" w:cs="Times New Roman"/>
          <w:b/>
          <w:bCs/>
          <w:kern w:val="0"/>
          <w:sz w:val="28"/>
          <w:szCs w:val="28"/>
          <w:lang w:eastAsia="ru-RU"/>
        </w:rPr>
      </w:pPr>
      <w:r w:rsidRPr="00774587">
        <w:rPr>
          <w:rFonts w:ascii="Times New Roman" w:eastAsia="Times New Roman" w:hAnsi="Times New Roman" w:cs="Times New Roman"/>
          <w:b/>
          <w:bCs/>
          <w:kern w:val="0"/>
          <w:sz w:val="28"/>
          <w:szCs w:val="28"/>
          <w:lang w:eastAsia="ru-RU"/>
        </w:rPr>
        <w:t>Список використаних джерел ………………………………………    156</w:t>
      </w:r>
    </w:p>
    <w:p w14:paraId="1C1B4C05" w14:textId="77777777" w:rsidR="00774587" w:rsidRPr="00774587" w:rsidRDefault="00774587" w:rsidP="00774587">
      <w:pPr>
        <w:widowControl/>
        <w:tabs>
          <w:tab w:val="clear" w:pos="709"/>
          <w:tab w:val="left" w:pos="7513"/>
        </w:tabs>
        <w:suppressAutoHyphens w:val="0"/>
        <w:autoSpaceDE w:val="0"/>
        <w:autoSpaceDN w:val="0"/>
        <w:spacing w:after="0" w:line="360" w:lineRule="auto"/>
        <w:ind w:firstLine="0"/>
        <w:jc w:val="left"/>
        <w:rPr>
          <w:rFonts w:ascii="Times New Roman" w:eastAsia="Times New Roman" w:hAnsi="Times New Roman" w:cs="Times New Roman"/>
          <w:b/>
          <w:bCs/>
          <w:kern w:val="0"/>
          <w:sz w:val="28"/>
          <w:szCs w:val="28"/>
          <w:lang w:eastAsia="ru-RU"/>
        </w:rPr>
      </w:pPr>
      <w:r w:rsidRPr="00774587">
        <w:rPr>
          <w:rFonts w:ascii="Times New Roman" w:eastAsia="Times New Roman" w:hAnsi="Times New Roman" w:cs="Times New Roman"/>
          <w:b/>
          <w:bCs/>
          <w:kern w:val="0"/>
          <w:sz w:val="28"/>
          <w:szCs w:val="28"/>
          <w:lang w:eastAsia="ru-RU"/>
        </w:rPr>
        <w:t>Список ілюстрацій   ………………………………………………….    174</w:t>
      </w:r>
    </w:p>
    <w:p w14:paraId="5E400E04" w14:textId="77777777" w:rsidR="00774587" w:rsidRPr="00774587" w:rsidRDefault="00774587" w:rsidP="00774587">
      <w:pPr>
        <w:widowControl/>
        <w:tabs>
          <w:tab w:val="clear" w:pos="709"/>
          <w:tab w:val="left" w:pos="7513"/>
          <w:tab w:val="left" w:pos="8364"/>
        </w:tabs>
        <w:suppressAutoHyphens w:val="0"/>
        <w:autoSpaceDE w:val="0"/>
        <w:autoSpaceDN w:val="0"/>
        <w:spacing w:after="0" w:line="360" w:lineRule="auto"/>
        <w:ind w:firstLine="0"/>
        <w:jc w:val="left"/>
        <w:rPr>
          <w:rFonts w:ascii="Times New Roman" w:eastAsia="Times New Roman" w:hAnsi="Times New Roman" w:cs="Times New Roman"/>
          <w:b/>
          <w:bCs/>
          <w:kern w:val="0"/>
          <w:sz w:val="28"/>
          <w:szCs w:val="28"/>
          <w:lang w:eastAsia="ru-RU"/>
        </w:rPr>
      </w:pPr>
      <w:r w:rsidRPr="00774587">
        <w:rPr>
          <w:rFonts w:ascii="Times New Roman" w:eastAsia="Times New Roman" w:hAnsi="Times New Roman" w:cs="Times New Roman"/>
          <w:b/>
          <w:bCs/>
          <w:kern w:val="0"/>
          <w:sz w:val="28"/>
          <w:szCs w:val="28"/>
          <w:lang w:eastAsia="ru-RU"/>
        </w:rPr>
        <w:t>Додаток. Ілюстрації до тексту дисертаційного дослідження   .…    178</w:t>
      </w:r>
    </w:p>
    <w:p w14:paraId="5A66A41D" w14:textId="77777777" w:rsidR="00774587" w:rsidRPr="00774587" w:rsidRDefault="00774587" w:rsidP="00774587">
      <w:pPr>
        <w:widowControl/>
        <w:tabs>
          <w:tab w:val="clear" w:pos="709"/>
        </w:tabs>
        <w:suppressAutoHyphens w:val="0"/>
        <w:autoSpaceDE w:val="0"/>
        <w:autoSpaceDN w:val="0"/>
        <w:spacing w:after="0" w:line="360" w:lineRule="auto"/>
        <w:ind w:firstLine="0"/>
        <w:jc w:val="left"/>
        <w:rPr>
          <w:rFonts w:ascii="Times New Roman" w:eastAsia="Times New Roman" w:hAnsi="Times New Roman" w:cs="Times New Roman"/>
          <w:kern w:val="0"/>
          <w:sz w:val="20"/>
          <w:szCs w:val="20"/>
          <w:lang w:eastAsia="ru-RU"/>
        </w:rPr>
      </w:pPr>
    </w:p>
    <w:p w14:paraId="2EB2E59F" w14:textId="77777777" w:rsidR="00774587" w:rsidRPr="00774587" w:rsidRDefault="00774587" w:rsidP="00774587">
      <w:pPr>
        <w:widowControl/>
        <w:tabs>
          <w:tab w:val="clear" w:pos="709"/>
        </w:tabs>
        <w:suppressAutoHyphens w:val="0"/>
        <w:autoSpaceDE w:val="0"/>
        <w:autoSpaceDN w:val="0"/>
        <w:spacing w:after="0" w:line="360" w:lineRule="auto"/>
        <w:ind w:firstLine="0"/>
        <w:jc w:val="left"/>
        <w:rPr>
          <w:rFonts w:ascii="Times New Roman" w:eastAsia="Times New Roman" w:hAnsi="Times New Roman" w:cs="Times New Roman"/>
          <w:kern w:val="0"/>
          <w:sz w:val="20"/>
          <w:szCs w:val="20"/>
          <w:lang w:val="uk-UA" w:eastAsia="ru-RU"/>
        </w:rPr>
      </w:pPr>
    </w:p>
    <w:p w14:paraId="201FCC9F" w14:textId="77777777" w:rsidR="00774587" w:rsidRPr="00774587" w:rsidRDefault="00774587" w:rsidP="00774587">
      <w:pPr>
        <w:widowControl/>
        <w:tabs>
          <w:tab w:val="clear" w:pos="709"/>
        </w:tabs>
        <w:suppressAutoHyphens w:val="0"/>
        <w:spacing w:after="0" w:line="360" w:lineRule="auto"/>
        <w:outlineLvl w:val="0"/>
        <w:rPr>
          <w:rFonts w:ascii="Times New Roman" w:eastAsia="Times New Roman" w:hAnsi="Times New Roman" w:cs="Times New Roman"/>
          <w:b/>
          <w:bCs/>
          <w:kern w:val="0"/>
          <w:sz w:val="28"/>
          <w:szCs w:val="28"/>
          <w:lang w:val="uk-UA" w:eastAsia="ru-RU"/>
        </w:rPr>
      </w:pPr>
      <w:r w:rsidRPr="00774587">
        <w:rPr>
          <w:rFonts w:ascii="Times New Roman" w:eastAsia="Times New Roman" w:hAnsi="Times New Roman" w:cs="Times New Roman"/>
          <w:b/>
          <w:bCs/>
          <w:kern w:val="0"/>
          <w:sz w:val="28"/>
          <w:szCs w:val="28"/>
          <w:lang w:val="uk-UA" w:eastAsia="ru-RU"/>
        </w:rPr>
        <w:t>ВСТУП</w:t>
      </w:r>
    </w:p>
    <w:p w14:paraId="7EF9AAA7" w14:textId="77777777" w:rsidR="00774587" w:rsidRPr="00774587" w:rsidRDefault="00774587" w:rsidP="00774587">
      <w:pPr>
        <w:widowControl/>
        <w:tabs>
          <w:tab w:val="clear" w:pos="709"/>
        </w:tabs>
        <w:suppressAutoHyphens w:val="0"/>
        <w:spacing w:after="0" w:line="360" w:lineRule="auto"/>
        <w:rPr>
          <w:rFonts w:ascii="Times New Roman" w:eastAsia="Times New Roman" w:hAnsi="Times New Roman" w:cs="Times New Roman"/>
          <w:kern w:val="0"/>
          <w:sz w:val="28"/>
          <w:szCs w:val="28"/>
          <w:lang w:val="uk-UA" w:eastAsia="ru-RU"/>
        </w:rPr>
      </w:pPr>
    </w:p>
    <w:p w14:paraId="4B14C007" w14:textId="77777777" w:rsidR="00774587" w:rsidRPr="00774587" w:rsidRDefault="00774587" w:rsidP="00774587">
      <w:pPr>
        <w:widowControl/>
        <w:tabs>
          <w:tab w:val="clear" w:pos="709"/>
        </w:tabs>
        <w:suppressAutoHyphens w:val="0"/>
        <w:autoSpaceDE w:val="0"/>
        <w:autoSpaceDN w:val="0"/>
        <w:spacing w:after="120" w:line="360" w:lineRule="auto"/>
        <w:ind w:left="283" w:right="141" w:firstLine="0"/>
        <w:rPr>
          <w:rFonts w:ascii="Times New Roman" w:eastAsia="Times New Roman" w:hAnsi="Times New Roman" w:cs="Times New Roman"/>
          <w:b/>
          <w:bCs/>
          <w:kern w:val="0"/>
          <w:sz w:val="20"/>
          <w:szCs w:val="20"/>
          <w:lang w:eastAsia="ru-RU"/>
        </w:rPr>
      </w:pPr>
    </w:p>
    <w:p w14:paraId="7617B404" w14:textId="77777777" w:rsidR="00774587" w:rsidRPr="00774587" w:rsidRDefault="00774587" w:rsidP="00774587">
      <w:pPr>
        <w:widowControl/>
        <w:tabs>
          <w:tab w:val="clear" w:pos="709"/>
        </w:tabs>
        <w:suppressAutoHyphens w:val="0"/>
        <w:autoSpaceDE w:val="0"/>
        <w:autoSpaceDN w:val="0"/>
        <w:spacing w:after="120" w:line="360" w:lineRule="auto"/>
        <w:ind w:right="141"/>
        <w:rPr>
          <w:rFonts w:ascii="Times New Roman" w:eastAsia="Times New Roman" w:hAnsi="Times New Roman" w:cs="Times New Roman"/>
          <w:b/>
          <w:bCs/>
          <w:kern w:val="0"/>
          <w:sz w:val="28"/>
          <w:szCs w:val="28"/>
          <w:lang w:eastAsia="ru-RU"/>
        </w:rPr>
      </w:pPr>
    </w:p>
    <w:p w14:paraId="0661F7BD" w14:textId="77777777" w:rsidR="00774587" w:rsidRPr="00774587" w:rsidRDefault="00774587" w:rsidP="00774587">
      <w:pPr>
        <w:widowControl/>
        <w:tabs>
          <w:tab w:val="clear" w:pos="709"/>
        </w:tabs>
        <w:suppressAutoHyphens w:val="0"/>
        <w:autoSpaceDE w:val="0"/>
        <w:autoSpaceDN w:val="0"/>
        <w:spacing w:after="120" w:line="360" w:lineRule="auto"/>
        <w:ind w:right="141"/>
        <w:rPr>
          <w:rFonts w:ascii="Times New Roman" w:eastAsia="Times New Roman" w:hAnsi="Times New Roman" w:cs="Times New Roman"/>
          <w:kern w:val="0"/>
          <w:sz w:val="28"/>
          <w:szCs w:val="28"/>
          <w:lang w:eastAsia="ru-RU"/>
        </w:rPr>
      </w:pPr>
      <w:r w:rsidRPr="00774587">
        <w:rPr>
          <w:rFonts w:ascii="Times New Roman" w:eastAsia="Times New Roman" w:hAnsi="Times New Roman" w:cs="Times New Roman"/>
          <w:b/>
          <w:bCs/>
          <w:kern w:val="0"/>
          <w:sz w:val="28"/>
          <w:szCs w:val="28"/>
          <w:lang w:eastAsia="ru-RU"/>
        </w:rPr>
        <w:t>Актуальність дослідження</w:t>
      </w:r>
      <w:r w:rsidRPr="00774587">
        <w:rPr>
          <w:rFonts w:ascii="Times New Roman" w:eastAsia="Times New Roman" w:hAnsi="Times New Roman" w:cs="Times New Roman"/>
          <w:kern w:val="0"/>
          <w:sz w:val="28"/>
          <w:szCs w:val="28"/>
          <w:lang w:eastAsia="ru-RU"/>
        </w:rPr>
        <w:t xml:space="preserve">. Міжетнічне пограниччя завжди приваблювало дослідників особливою динамікою розвитку культурних процесів. Найбільшою мірою вона проявилась на землях безпосереднього зіткнення культур, специфіка яких, зокрема, визначалась протистоянням православ'я та католицизму. Холмщина та Підляшшя – землі, де протистояння культур Заходу і Сходу, католицизму і православ'я було особливо  помітним. </w:t>
      </w:r>
    </w:p>
    <w:p w14:paraId="7769D1EB" w14:textId="77777777" w:rsidR="00774587" w:rsidRPr="00774587" w:rsidRDefault="00774587" w:rsidP="00774587">
      <w:pPr>
        <w:widowControl/>
        <w:tabs>
          <w:tab w:val="clear" w:pos="709"/>
        </w:tabs>
        <w:suppressAutoHyphens w:val="0"/>
        <w:autoSpaceDE w:val="0"/>
        <w:autoSpaceDN w:val="0"/>
        <w:spacing w:after="120" w:line="360" w:lineRule="auto"/>
        <w:ind w:right="141"/>
        <w:rPr>
          <w:rFonts w:ascii="Times New Roman" w:eastAsia="Times New Roman" w:hAnsi="Times New Roman" w:cs="Times New Roman"/>
          <w:kern w:val="0"/>
          <w:sz w:val="28"/>
          <w:szCs w:val="28"/>
          <w:lang w:eastAsia="ru-RU"/>
        </w:rPr>
      </w:pPr>
      <w:r w:rsidRPr="00774587">
        <w:rPr>
          <w:rFonts w:ascii="Times New Roman" w:eastAsia="Times New Roman" w:hAnsi="Times New Roman" w:cs="Times New Roman"/>
          <w:kern w:val="0"/>
          <w:sz w:val="28"/>
          <w:szCs w:val="28"/>
          <w:lang w:eastAsia="ru-RU"/>
        </w:rPr>
        <w:t xml:space="preserve">Це дослідження присвячене іконопису – мистецькому явищу, в якому найбільшою мірою віддзеркалились ці процеси, і стосується  </w:t>
      </w:r>
      <w:r w:rsidRPr="00774587">
        <w:rPr>
          <w:rFonts w:ascii="Times New Roman" w:eastAsia="Times New Roman" w:hAnsi="Times New Roman" w:cs="Times New Roman"/>
          <w:kern w:val="0"/>
          <w:sz w:val="28"/>
          <w:szCs w:val="28"/>
          <w:lang w:val="en-US" w:eastAsia="ru-RU"/>
        </w:rPr>
        <w:t>XVI</w:t>
      </w:r>
      <w:r w:rsidRPr="00774587">
        <w:rPr>
          <w:rFonts w:ascii="Times New Roman" w:eastAsia="Times New Roman" w:hAnsi="Times New Roman" w:cs="Times New Roman"/>
          <w:kern w:val="0"/>
          <w:sz w:val="28"/>
          <w:szCs w:val="28"/>
          <w:lang w:eastAsia="ru-RU"/>
        </w:rPr>
        <w:t xml:space="preserve"> – </w:t>
      </w:r>
      <w:r w:rsidRPr="00774587">
        <w:rPr>
          <w:rFonts w:ascii="Times New Roman" w:eastAsia="Times New Roman" w:hAnsi="Times New Roman" w:cs="Times New Roman"/>
          <w:kern w:val="0"/>
          <w:sz w:val="28"/>
          <w:szCs w:val="28"/>
          <w:lang w:val="en-US" w:eastAsia="ru-RU"/>
        </w:rPr>
        <w:t>XVIII</w:t>
      </w:r>
      <w:r w:rsidRPr="00774587">
        <w:rPr>
          <w:rFonts w:ascii="Times New Roman" w:eastAsia="Times New Roman" w:hAnsi="Times New Roman" w:cs="Times New Roman"/>
          <w:kern w:val="0"/>
          <w:sz w:val="28"/>
          <w:szCs w:val="28"/>
          <w:lang w:eastAsia="ru-RU"/>
        </w:rPr>
        <w:t xml:space="preserve"> століть – періоду, який максимально відображає сутність католицько-православного протистояння в межах зазначених теренів Європи. </w:t>
      </w:r>
    </w:p>
    <w:p w14:paraId="31A7106B" w14:textId="77777777" w:rsidR="00774587" w:rsidRPr="00774587" w:rsidRDefault="00774587" w:rsidP="00774587">
      <w:pPr>
        <w:widowControl/>
        <w:tabs>
          <w:tab w:val="clear" w:pos="709"/>
        </w:tabs>
        <w:suppressAutoHyphens w:val="0"/>
        <w:autoSpaceDE w:val="0"/>
        <w:autoSpaceDN w:val="0"/>
        <w:spacing w:after="120" w:line="360" w:lineRule="auto"/>
        <w:ind w:right="141"/>
        <w:rPr>
          <w:rFonts w:ascii="Times New Roman" w:eastAsia="Times New Roman" w:hAnsi="Times New Roman" w:cs="Times New Roman"/>
          <w:kern w:val="0"/>
          <w:sz w:val="28"/>
          <w:szCs w:val="28"/>
          <w:lang w:eastAsia="ru-RU"/>
        </w:rPr>
      </w:pPr>
      <w:r w:rsidRPr="00774587">
        <w:rPr>
          <w:rFonts w:ascii="Times New Roman" w:eastAsia="Times New Roman" w:hAnsi="Times New Roman" w:cs="Times New Roman"/>
          <w:kern w:val="0"/>
          <w:sz w:val="28"/>
          <w:szCs w:val="28"/>
          <w:lang w:eastAsia="ru-RU"/>
        </w:rPr>
        <w:t xml:space="preserve">Чимало ікон цього регіону було знищено або вивезено за його межі. Очевидним є те, що повна збірка ікон з цих земель  мала б неоціненне наукове значення. Але, виходячи з реальної ситуації, зокрема з точки зору регіональних ознак, в дисертації переважно розглядаються твори, які не вийшли за межі сучасної території Холмщини та Підляшшя. </w:t>
      </w:r>
    </w:p>
    <w:p w14:paraId="712DB003" w14:textId="77777777" w:rsidR="00774587" w:rsidRPr="00774587" w:rsidRDefault="00774587" w:rsidP="00774587">
      <w:pPr>
        <w:widowControl/>
        <w:tabs>
          <w:tab w:val="clear" w:pos="709"/>
        </w:tabs>
        <w:suppressAutoHyphens w:val="0"/>
        <w:autoSpaceDE w:val="0"/>
        <w:autoSpaceDN w:val="0"/>
        <w:spacing w:after="120" w:line="360" w:lineRule="auto"/>
        <w:ind w:right="141"/>
        <w:rPr>
          <w:rFonts w:ascii="Times New Roman" w:eastAsia="Times New Roman" w:hAnsi="Times New Roman" w:cs="Times New Roman"/>
          <w:kern w:val="0"/>
          <w:sz w:val="28"/>
          <w:szCs w:val="28"/>
          <w:lang w:eastAsia="ru-RU"/>
        </w:rPr>
      </w:pPr>
      <w:r w:rsidRPr="00774587">
        <w:rPr>
          <w:rFonts w:ascii="Times New Roman" w:eastAsia="Times New Roman" w:hAnsi="Times New Roman" w:cs="Times New Roman"/>
          <w:kern w:val="0"/>
          <w:sz w:val="28"/>
          <w:szCs w:val="28"/>
          <w:lang w:eastAsia="ru-RU"/>
        </w:rPr>
        <w:t xml:space="preserve">Слід відмітити, що в дослідженнях пам'яток православного мистецтва цих земель ще й досі відчутні розбіжності та суперечки. Перші наукові розвідки щодо пам'яток сакрального мистецтва Холмсько-Підляського регіону з'являються у </w:t>
      </w:r>
      <w:r w:rsidRPr="00774587">
        <w:rPr>
          <w:rFonts w:ascii="Times New Roman" w:eastAsia="Times New Roman" w:hAnsi="Times New Roman" w:cs="Times New Roman"/>
          <w:kern w:val="0"/>
          <w:sz w:val="28"/>
          <w:szCs w:val="28"/>
          <w:lang w:val="en-US" w:eastAsia="ru-RU"/>
        </w:rPr>
        <w:t>XIX</w:t>
      </w:r>
      <w:r w:rsidRPr="00774587">
        <w:rPr>
          <w:rFonts w:ascii="Times New Roman" w:eastAsia="Times New Roman" w:hAnsi="Times New Roman" w:cs="Times New Roman"/>
          <w:kern w:val="0"/>
          <w:sz w:val="28"/>
          <w:szCs w:val="28"/>
          <w:lang w:eastAsia="ru-RU"/>
        </w:rPr>
        <w:t xml:space="preserve"> ст. і мають описовий характер, хоча поданий там фактичний матеріал є досить цінним для майбутніх досліджень (Ф. Гербачевський). </w:t>
      </w:r>
    </w:p>
    <w:p w14:paraId="00C64673" w14:textId="77777777" w:rsidR="00774587" w:rsidRPr="00774587" w:rsidRDefault="00774587" w:rsidP="00774587">
      <w:pPr>
        <w:widowControl/>
        <w:tabs>
          <w:tab w:val="clear" w:pos="709"/>
        </w:tabs>
        <w:suppressAutoHyphens w:val="0"/>
        <w:autoSpaceDE w:val="0"/>
        <w:autoSpaceDN w:val="0"/>
        <w:spacing w:after="0" w:line="360" w:lineRule="auto"/>
        <w:ind w:right="28"/>
        <w:rPr>
          <w:rFonts w:ascii="Times New Roman" w:eastAsia="Times New Roman" w:hAnsi="Times New Roman" w:cs="Times New Roman"/>
          <w:kern w:val="0"/>
          <w:sz w:val="28"/>
          <w:szCs w:val="28"/>
          <w:lang w:eastAsia="ru-RU"/>
        </w:rPr>
      </w:pPr>
      <w:r w:rsidRPr="00774587">
        <w:rPr>
          <w:rFonts w:ascii="Times New Roman" w:eastAsia="Times New Roman" w:hAnsi="Times New Roman" w:cs="Times New Roman"/>
          <w:kern w:val="0"/>
          <w:sz w:val="28"/>
          <w:szCs w:val="28"/>
          <w:lang w:eastAsia="ru-RU"/>
        </w:rPr>
        <w:t xml:space="preserve">В подальших працях вперше було звернено увагу на стилістику ікон як джерело визначення їхнього походження (М. Соколовський,       Т. Нечуя Зємєцкі), інтуїтивно відзначалась відмінність іконопису Східно-польських </w:t>
      </w:r>
      <w:r w:rsidRPr="00774587">
        <w:rPr>
          <w:rFonts w:ascii="Times New Roman" w:eastAsia="Times New Roman" w:hAnsi="Times New Roman" w:cs="Times New Roman"/>
          <w:kern w:val="0"/>
          <w:sz w:val="28"/>
          <w:szCs w:val="28"/>
          <w:lang w:eastAsia="ru-RU"/>
        </w:rPr>
        <w:lastRenderedPageBreak/>
        <w:t>земель від західної традиції (І. Шараневич,                М. Соколовський, В. Подляха). Цю відмінність одні вчені пояснювали запозиченнями з Росії (В. Лозінський), інші відзначали несхожість західноукраїнського іконопису з традиціями візантійського та західного мистецтва, вважаючи його належним до “іншої школи”                          (В. Дзєдушицький, М. Грушевська).</w:t>
      </w:r>
    </w:p>
    <w:p w14:paraId="518957DC" w14:textId="77777777" w:rsidR="00774587" w:rsidRPr="00774587" w:rsidRDefault="00774587" w:rsidP="00774587">
      <w:pPr>
        <w:widowControl/>
        <w:tabs>
          <w:tab w:val="clear" w:pos="709"/>
        </w:tabs>
        <w:suppressAutoHyphens w:val="0"/>
        <w:autoSpaceDE w:val="0"/>
        <w:autoSpaceDN w:val="0"/>
        <w:spacing w:after="0" w:line="360" w:lineRule="auto"/>
        <w:ind w:right="28"/>
        <w:rPr>
          <w:rFonts w:ascii="Times New Roman" w:eastAsia="Times New Roman" w:hAnsi="Times New Roman" w:cs="Times New Roman"/>
          <w:kern w:val="0"/>
          <w:sz w:val="28"/>
          <w:szCs w:val="28"/>
          <w:lang w:eastAsia="ru-RU"/>
        </w:rPr>
      </w:pPr>
      <w:r w:rsidRPr="00774587">
        <w:rPr>
          <w:rFonts w:ascii="Times New Roman" w:eastAsia="Times New Roman" w:hAnsi="Times New Roman" w:cs="Times New Roman"/>
          <w:kern w:val="0"/>
          <w:sz w:val="28"/>
          <w:szCs w:val="28"/>
          <w:lang w:eastAsia="ru-RU"/>
        </w:rPr>
        <w:t>Згодом, відповідно до встановлених ознак, переломною стає теза щодо успадкування іконописом східнопольських земель традицій Візантії, Київської Русі, Галицько-Волинського князівства                       (І. Свєнціцький). На противагу попереднім дослідженням висувається твердження про західноєвропейські впливи за посередництвом Польщі на іконопис цього регіону (В. Подляха).</w:t>
      </w:r>
    </w:p>
    <w:p w14:paraId="1CFC619A" w14:textId="77777777" w:rsidR="00774587" w:rsidRPr="00774587" w:rsidRDefault="00774587" w:rsidP="00774587">
      <w:pPr>
        <w:widowControl/>
        <w:tabs>
          <w:tab w:val="clear" w:pos="709"/>
        </w:tabs>
        <w:suppressAutoHyphens w:val="0"/>
        <w:autoSpaceDE w:val="0"/>
        <w:autoSpaceDN w:val="0"/>
        <w:spacing w:after="0" w:line="360" w:lineRule="auto"/>
        <w:ind w:right="28"/>
        <w:rPr>
          <w:rFonts w:ascii="Times New Roman" w:eastAsia="Times New Roman" w:hAnsi="Times New Roman" w:cs="Times New Roman"/>
          <w:kern w:val="0"/>
          <w:sz w:val="28"/>
          <w:szCs w:val="28"/>
          <w:lang w:eastAsia="ru-RU"/>
        </w:rPr>
      </w:pPr>
      <w:r w:rsidRPr="00774587">
        <w:rPr>
          <w:rFonts w:ascii="Times New Roman" w:eastAsia="Times New Roman" w:hAnsi="Times New Roman" w:cs="Times New Roman"/>
          <w:kern w:val="0"/>
          <w:sz w:val="28"/>
          <w:szCs w:val="28"/>
          <w:lang w:eastAsia="ru-RU"/>
        </w:rPr>
        <w:t xml:space="preserve">Пошуки рис, які б дозволили відрізнити пам'ятки українського сакрального мистецтва від малярства інших народів були продовжені в працях українських мистецтвознавців, де чи не вперше акцентується увага на іконописних творах українських етнічних земель, що знаходяться на території інших держав (В. Свєнціцька, Л. Міляєва,        Г. Логвин). Ведуться дослідження і в напрямку визначення стилістичних рис локальних іконописних шкіл українсько-польського пограниччя   (Д. Степовик). </w:t>
      </w:r>
    </w:p>
    <w:p w14:paraId="1939053F" w14:textId="77777777" w:rsidR="00774587" w:rsidRPr="00774587" w:rsidRDefault="00774587" w:rsidP="00774587">
      <w:pPr>
        <w:widowControl/>
        <w:tabs>
          <w:tab w:val="clear" w:pos="709"/>
        </w:tabs>
        <w:suppressAutoHyphens w:val="0"/>
        <w:autoSpaceDE w:val="0"/>
        <w:autoSpaceDN w:val="0"/>
        <w:spacing w:after="0" w:line="360" w:lineRule="auto"/>
        <w:ind w:right="28"/>
        <w:rPr>
          <w:rFonts w:ascii="Times New Roman" w:eastAsia="Times New Roman" w:hAnsi="Times New Roman" w:cs="Times New Roman"/>
          <w:kern w:val="0"/>
          <w:sz w:val="28"/>
          <w:szCs w:val="28"/>
          <w:lang w:eastAsia="ru-RU"/>
        </w:rPr>
      </w:pPr>
      <w:r w:rsidRPr="00774587">
        <w:rPr>
          <w:rFonts w:ascii="Times New Roman" w:eastAsia="Times New Roman" w:hAnsi="Times New Roman" w:cs="Times New Roman"/>
          <w:kern w:val="0"/>
          <w:sz w:val="28"/>
          <w:szCs w:val="28"/>
          <w:lang w:eastAsia="ru-RU"/>
        </w:rPr>
        <w:t xml:space="preserve">Ікони українсько-польського та українсько-словацького пограниччя досліджувались й у контексті аналізу еволюції кольору (В. Овсійчук). </w:t>
      </w:r>
    </w:p>
    <w:p w14:paraId="3B8B137C" w14:textId="77777777" w:rsidR="00774587" w:rsidRPr="00774587" w:rsidRDefault="00774587" w:rsidP="00774587">
      <w:pPr>
        <w:widowControl/>
        <w:tabs>
          <w:tab w:val="clear" w:pos="709"/>
        </w:tabs>
        <w:suppressAutoHyphens w:val="0"/>
        <w:autoSpaceDE w:val="0"/>
        <w:autoSpaceDN w:val="0"/>
        <w:spacing w:after="0" w:line="360" w:lineRule="auto"/>
        <w:ind w:right="148"/>
        <w:rPr>
          <w:rFonts w:ascii="Times New Roman" w:eastAsia="Times New Roman" w:hAnsi="Times New Roman" w:cs="Times New Roman"/>
          <w:kern w:val="0"/>
          <w:sz w:val="28"/>
          <w:szCs w:val="28"/>
          <w:lang w:eastAsia="ru-RU"/>
        </w:rPr>
      </w:pPr>
      <w:r w:rsidRPr="00774587">
        <w:rPr>
          <w:rFonts w:ascii="Times New Roman" w:eastAsia="Times New Roman" w:hAnsi="Times New Roman" w:cs="Times New Roman"/>
          <w:kern w:val="0"/>
          <w:sz w:val="28"/>
          <w:szCs w:val="28"/>
          <w:lang w:eastAsia="ru-RU"/>
        </w:rPr>
        <w:t xml:space="preserve">Польські дослідники, аналізуючи ікони цих земель в контексті візантійської та західної традицій, за деякими винятками                      (Р. Біскупський), лишають поза увагою таке явище, як українська іконописна традиція, вживаючи стосовно терміни: “інша школа”, “ікона карпатська” (Б. Домб-Каліновська, Я. Клосінська, Р. Гжондзеля, М. Крук). </w:t>
      </w:r>
    </w:p>
    <w:p w14:paraId="61774E77" w14:textId="77777777" w:rsidR="00774587" w:rsidRPr="00774587" w:rsidRDefault="00774587" w:rsidP="00774587">
      <w:pPr>
        <w:widowControl/>
        <w:tabs>
          <w:tab w:val="clear" w:pos="709"/>
        </w:tabs>
        <w:suppressAutoHyphens w:val="0"/>
        <w:autoSpaceDE w:val="0"/>
        <w:autoSpaceDN w:val="0"/>
        <w:spacing w:after="0" w:line="360" w:lineRule="auto"/>
        <w:ind w:right="148"/>
        <w:rPr>
          <w:rFonts w:ascii="Times New Roman" w:eastAsia="Times New Roman" w:hAnsi="Times New Roman" w:cs="Times New Roman"/>
          <w:kern w:val="0"/>
          <w:sz w:val="28"/>
          <w:szCs w:val="28"/>
          <w:lang w:eastAsia="ru-RU"/>
        </w:rPr>
      </w:pPr>
      <w:r w:rsidRPr="00774587">
        <w:rPr>
          <w:rFonts w:ascii="Times New Roman" w:eastAsia="Times New Roman" w:hAnsi="Times New Roman" w:cs="Times New Roman"/>
          <w:kern w:val="0"/>
          <w:sz w:val="28"/>
          <w:szCs w:val="28"/>
          <w:lang w:eastAsia="ru-RU"/>
        </w:rPr>
        <w:t xml:space="preserve">Серед молодих польських вчених зростає увага до іконопису польсько-українського пограниччя, проте в їхніх дослідженнях відчувається брак повноцінного взаємообміну інформацією між науковцями України та Польщі (П. Кондратюк, Х. Март). </w:t>
      </w:r>
    </w:p>
    <w:p w14:paraId="390A23F1" w14:textId="77777777" w:rsidR="00774587" w:rsidRPr="00774587" w:rsidRDefault="00774587" w:rsidP="00774587">
      <w:pPr>
        <w:widowControl/>
        <w:tabs>
          <w:tab w:val="clear" w:pos="709"/>
        </w:tabs>
        <w:suppressAutoHyphens w:val="0"/>
        <w:autoSpaceDE w:val="0"/>
        <w:autoSpaceDN w:val="0"/>
        <w:spacing w:after="0" w:line="360" w:lineRule="auto"/>
        <w:ind w:right="28"/>
        <w:rPr>
          <w:rFonts w:ascii="Times New Roman" w:eastAsia="Times New Roman" w:hAnsi="Times New Roman" w:cs="Times New Roman"/>
          <w:kern w:val="0"/>
          <w:sz w:val="28"/>
          <w:szCs w:val="28"/>
          <w:lang w:eastAsia="ru-RU"/>
        </w:rPr>
      </w:pPr>
      <w:r w:rsidRPr="00774587">
        <w:rPr>
          <w:rFonts w:ascii="Times New Roman" w:eastAsia="Times New Roman" w:hAnsi="Times New Roman" w:cs="Times New Roman"/>
          <w:kern w:val="0"/>
          <w:sz w:val="28"/>
          <w:szCs w:val="28"/>
          <w:lang w:eastAsia="ru-RU"/>
        </w:rPr>
        <w:lastRenderedPageBreak/>
        <w:t>Висновки досліджень науковців стосовно ікон українсько-польського пограниччя здійснено переважно у мистецтвознавчому ракурсі, здебільшого вони мають фрагментарний, несистемний характер. Оскільки іконопис являє собою не лише мистецтвознавчий феномен, а й феномен культури, доцільно дослідити його в площині теорії культури.</w:t>
      </w:r>
    </w:p>
    <w:p w14:paraId="55119FED" w14:textId="77777777" w:rsidR="00774587" w:rsidRPr="00774587" w:rsidRDefault="00774587" w:rsidP="00774587">
      <w:pPr>
        <w:widowControl/>
        <w:tabs>
          <w:tab w:val="clear" w:pos="709"/>
        </w:tabs>
        <w:suppressAutoHyphens w:val="0"/>
        <w:autoSpaceDE w:val="0"/>
        <w:autoSpaceDN w:val="0"/>
        <w:spacing w:after="0" w:line="360" w:lineRule="auto"/>
        <w:ind w:right="28"/>
        <w:rPr>
          <w:rFonts w:ascii="Times New Roman" w:eastAsia="Times New Roman" w:hAnsi="Times New Roman" w:cs="Times New Roman"/>
          <w:kern w:val="0"/>
          <w:sz w:val="28"/>
          <w:szCs w:val="28"/>
          <w:lang w:eastAsia="ru-RU"/>
        </w:rPr>
      </w:pPr>
      <w:r w:rsidRPr="00774587">
        <w:rPr>
          <w:rFonts w:ascii="Times New Roman" w:eastAsia="Times New Roman" w:hAnsi="Times New Roman" w:cs="Times New Roman"/>
          <w:kern w:val="0"/>
          <w:sz w:val="28"/>
          <w:szCs w:val="28"/>
          <w:lang w:eastAsia="ru-RU"/>
        </w:rPr>
        <w:t xml:space="preserve">Визначений напрямок передбачає теоретико-культурний аспект дослідження, який, окрім його методологічного значення, дає можливість систематизувати напрацьований матеріал і тим самим виробити більш чітке уявлення про феноменальність української іконописної традиції на землях Холмщини та Підляшшя. </w:t>
      </w:r>
    </w:p>
    <w:p w14:paraId="20313CF6" w14:textId="77777777" w:rsidR="00774587" w:rsidRPr="00774587" w:rsidRDefault="00774587" w:rsidP="00774587">
      <w:pPr>
        <w:widowControl/>
        <w:tabs>
          <w:tab w:val="clear" w:pos="709"/>
        </w:tabs>
        <w:suppressAutoHyphens w:val="0"/>
        <w:autoSpaceDE w:val="0"/>
        <w:autoSpaceDN w:val="0"/>
        <w:spacing w:after="0" w:line="360" w:lineRule="auto"/>
        <w:ind w:right="28"/>
        <w:rPr>
          <w:rFonts w:ascii="Times New Roman" w:eastAsia="Times New Roman" w:hAnsi="Times New Roman" w:cs="Times New Roman"/>
          <w:kern w:val="0"/>
          <w:sz w:val="28"/>
          <w:szCs w:val="28"/>
          <w:lang w:eastAsia="ru-RU"/>
        </w:rPr>
      </w:pPr>
      <w:r w:rsidRPr="00774587">
        <w:rPr>
          <w:rFonts w:ascii="Times New Roman" w:eastAsia="Times New Roman" w:hAnsi="Times New Roman" w:cs="Times New Roman"/>
          <w:kern w:val="0"/>
          <w:sz w:val="28"/>
          <w:szCs w:val="28"/>
          <w:lang w:eastAsia="ru-RU"/>
        </w:rPr>
        <w:t>Вивчення українських ікон, які зберігаються в музеях та церквах Холмсько-Підляського регіону наштовхує на висновок про особливу цінність та самобутність культури польсько-українського пограниччя. Таке визначне явище, як іконопис візантійської традиції на землях Холмщини і Підляшшя, має бути зафіксованим, дослідженим, стати повноправною частиною як української, так і світової культури. Його вивчення дасть змогу належно оцінити місце і роль культури українсько-польського пограниччя у культурних взаємовпливах Заходу і Сходу.</w:t>
      </w:r>
    </w:p>
    <w:p w14:paraId="1BFC787E" w14:textId="77777777" w:rsidR="00774587" w:rsidRPr="00774587" w:rsidRDefault="00774587" w:rsidP="00774587">
      <w:pPr>
        <w:widowControl/>
        <w:tabs>
          <w:tab w:val="clear" w:pos="709"/>
        </w:tabs>
        <w:suppressAutoHyphens w:val="0"/>
        <w:autoSpaceDE w:val="0"/>
        <w:autoSpaceDN w:val="0"/>
        <w:spacing w:after="0" w:line="360" w:lineRule="auto"/>
        <w:ind w:right="28"/>
        <w:rPr>
          <w:rFonts w:ascii="Times New Roman" w:eastAsia="Times New Roman" w:hAnsi="Times New Roman" w:cs="Times New Roman"/>
          <w:kern w:val="0"/>
          <w:sz w:val="28"/>
          <w:szCs w:val="28"/>
          <w:lang w:eastAsia="ru-RU"/>
        </w:rPr>
      </w:pPr>
      <w:r w:rsidRPr="00774587">
        <w:rPr>
          <w:rFonts w:ascii="Times New Roman" w:eastAsia="Times New Roman" w:hAnsi="Times New Roman" w:cs="Times New Roman"/>
          <w:kern w:val="0"/>
          <w:sz w:val="28"/>
          <w:szCs w:val="28"/>
          <w:lang w:eastAsia="ru-RU"/>
        </w:rPr>
        <w:t xml:space="preserve">Усе вищезазначене обумовило вибір дисертанткою теми “Український іконопис </w:t>
      </w:r>
      <w:r w:rsidRPr="00774587">
        <w:rPr>
          <w:rFonts w:ascii="Times New Roman" w:eastAsia="Times New Roman" w:hAnsi="Times New Roman" w:cs="Times New Roman"/>
          <w:kern w:val="0"/>
          <w:sz w:val="28"/>
          <w:szCs w:val="28"/>
          <w:lang w:val="en-US" w:eastAsia="ru-RU"/>
        </w:rPr>
        <w:t>XVI</w:t>
      </w:r>
      <w:r w:rsidRPr="00774587">
        <w:rPr>
          <w:rFonts w:ascii="Times New Roman" w:eastAsia="Times New Roman" w:hAnsi="Times New Roman" w:cs="Times New Roman"/>
          <w:kern w:val="0"/>
          <w:sz w:val="28"/>
          <w:szCs w:val="28"/>
          <w:lang w:eastAsia="ru-RU"/>
        </w:rPr>
        <w:t xml:space="preserve"> – </w:t>
      </w:r>
      <w:r w:rsidRPr="00774587">
        <w:rPr>
          <w:rFonts w:ascii="Times New Roman" w:eastAsia="Times New Roman" w:hAnsi="Times New Roman" w:cs="Times New Roman"/>
          <w:kern w:val="0"/>
          <w:sz w:val="28"/>
          <w:szCs w:val="28"/>
          <w:lang w:val="en-US" w:eastAsia="ru-RU"/>
        </w:rPr>
        <w:t>XVIII</w:t>
      </w:r>
      <w:r w:rsidRPr="00774587">
        <w:rPr>
          <w:rFonts w:ascii="Times New Roman" w:eastAsia="Times New Roman" w:hAnsi="Times New Roman" w:cs="Times New Roman"/>
          <w:kern w:val="0"/>
          <w:sz w:val="28"/>
          <w:szCs w:val="28"/>
          <w:lang w:eastAsia="ru-RU"/>
        </w:rPr>
        <w:t xml:space="preserve"> ст. на землях Холмщини та Підляшшя”.</w:t>
      </w:r>
    </w:p>
    <w:p w14:paraId="3FA74C6B" w14:textId="77777777" w:rsidR="00774587" w:rsidRPr="00774587" w:rsidRDefault="00774587" w:rsidP="00774587">
      <w:pPr>
        <w:widowControl/>
        <w:tabs>
          <w:tab w:val="clear" w:pos="709"/>
        </w:tabs>
        <w:suppressAutoHyphens w:val="0"/>
        <w:autoSpaceDE w:val="0"/>
        <w:autoSpaceDN w:val="0"/>
        <w:spacing w:after="120" w:line="360" w:lineRule="auto"/>
        <w:ind w:right="28"/>
        <w:rPr>
          <w:rFonts w:ascii="Times New Roman" w:eastAsia="Times New Roman" w:hAnsi="Times New Roman" w:cs="Times New Roman"/>
          <w:kern w:val="0"/>
          <w:sz w:val="28"/>
          <w:szCs w:val="28"/>
          <w:lang w:eastAsia="ru-RU"/>
        </w:rPr>
      </w:pPr>
      <w:r w:rsidRPr="00774587">
        <w:rPr>
          <w:rFonts w:ascii="Times New Roman" w:eastAsia="Times New Roman" w:hAnsi="Times New Roman" w:cs="Times New Roman"/>
          <w:b/>
          <w:bCs/>
          <w:kern w:val="0"/>
          <w:sz w:val="28"/>
          <w:szCs w:val="28"/>
          <w:lang w:eastAsia="ru-RU"/>
        </w:rPr>
        <w:t>Зв'язок роботи з науковими програмами, планами, темами.</w:t>
      </w:r>
      <w:r w:rsidRPr="00774587">
        <w:rPr>
          <w:rFonts w:ascii="Times New Roman" w:eastAsia="Times New Roman" w:hAnsi="Times New Roman" w:cs="Times New Roman"/>
          <w:kern w:val="0"/>
          <w:sz w:val="28"/>
          <w:szCs w:val="28"/>
          <w:lang w:eastAsia="ru-RU"/>
        </w:rPr>
        <w:t xml:space="preserve"> Дисертація виконана відповідно до комплексної наукової програми “Художня культура зарубіжних країн ХХ ст.” відділу мистецтва та народної творчості зарубіжних країн Інституту мистецтвознавства, фольклористики та етнології ім. М.Т. Рильського НАН України та наукових планів кафедри мистецтвознавства та експертної діяльності ДАКККіМ.</w:t>
      </w:r>
    </w:p>
    <w:p w14:paraId="102B8C20" w14:textId="77777777" w:rsidR="00774587" w:rsidRPr="00774587" w:rsidRDefault="00774587" w:rsidP="00774587">
      <w:pPr>
        <w:widowControl/>
        <w:tabs>
          <w:tab w:val="clear" w:pos="709"/>
        </w:tabs>
        <w:suppressAutoHyphens w:val="0"/>
        <w:autoSpaceDE w:val="0"/>
        <w:autoSpaceDN w:val="0"/>
        <w:spacing w:after="120" w:line="360" w:lineRule="auto"/>
        <w:ind w:right="28"/>
        <w:rPr>
          <w:rFonts w:ascii="Times New Roman" w:eastAsia="Times New Roman" w:hAnsi="Times New Roman" w:cs="Times New Roman"/>
          <w:kern w:val="0"/>
          <w:sz w:val="28"/>
          <w:szCs w:val="28"/>
          <w:lang w:eastAsia="ru-RU"/>
        </w:rPr>
      </w:pPr>
      <w:r w:rsidRPr="00774587">
        <w:rPr>
          <w:rFonts w:ascii="Times New Roman" w:eastAsia="Times New Roman" w:hAnsi="Times New Roman" w:cs="Times New Roman"/>
          <w:kern w:val="0"/>
          <w:sz w:val="28"/>
          <w:szCs w:val="28"/>
          <w:lang w:eastAsia="ru-RU"/>
        </w:rPr>
        <w:t>Тема дисертації затверджена на засіданні вченої ради Інституту мистецтвознавства, фольклористики та етнології ім. М. Т. Рильського НАН України (протокол №14 від 21.10. 1991 року).</w:t>
      </w:r>
    </w:p>
    <w:p w14:paraId="71AB66A3" w14:textId="77777777" w:rsidR="00774587" w:rsidRPr="00774587" w:rsidRDefault="00774587" w:rsidP="00774587">
      <w:pPr>
        <w:widowControl/>
        <w:tabs>
          <w:tab w:val="clear" w:pos="709"/>
        </w:tabs>
        <w:suppressAutoHyphens w:val="0"/>
        <w:autoSpaceDE w:val="0"/>
        <w:autoSpaceDN w:val="0"/>
        <w:spacing w:after="120" w:line="360" w:lineRule="auto"/>
        <w:ind w:right="28"/>
        <w:rPr>
          <w:rFonts w:ascii="Times New Roman" w:eastAsia="Times New Roman" w:hAnsi="Times New Roman" w:cs="Times New Roman"/>
          <w:kern w:val="0"/>
          <w:sz w:val="28"/>
          <w:szCs w:val="28"/>
          <w:lang w:eastAsia="ru-RU"/>
        </w:rPr>
      </w:pPr>
      <w:r w:rsidRPr="00774587">
        <w:rPr>
          <w:rFonts w:ascii="Times New Roman" w:eastAsia="Times New Roman" w:hAnsi="Times New Roman" w:cs="Times New Roman"/>
          <w:b/>
          <w:bCs/>
          <w:kern w:val="0"/>
          <w:sz w:val="28"/>
          <w:szCs w:val="28"/>
          <w:lang w:eastAsia="ru-RU"/>
        </w:rPr>
        <w:lastRenderedPageBreak/>
        <w:t xml:space="preserve">Мета дослідження: </w:t>
      </w:r>
      <w:r w:rsidRPr="00774587">
        <w:rPr>
          <w:rFonts w:ascii="Times New Roman" w:eastAsia="Times New Roman" w:hAnsi="Times New Roman" w:cs="Times New Roman"/>
          <w:kern w:val="0"/>
          <w:sz w:val="28"/>
          <w:szCs w:val="28"/>
          <w:lang w:eastAsia="ru-RU"/>
        </w:rPr>
        <w:t>виявити</w:t>
      </w:r>
      <w:r w:rsidRPr="00774587">
        <w:rPr>
          <w:rFonts w:ascii="Times New Roman" w:eastAsia="Times New Roman" w:hAnsi="Times New Roman" w:cs="Times New Roman"/>
          <w:b/>
          <w:bCs/>
          <w:i/>
          <w:iCs/>
          <w:kern w:val="0"/>
          <w:sz w:val="28"/>
          <w:szCs w:val="28"/>
          <w:lang w:eastAsia="ru-RU"/>
        </w:rPr>
        <w:t xml:space="preserve"> </w:t>
      </w:r>
      <w:r w:rsidRPr="00774587">
        <w:rPr>
          <w:rFonts w:ascii="Times New Roman" w:eastAsia="Times New Roman" w:hAnsi="Times New Roman" w:cs="Times New Roman"/>
          <w:kern w:val="0"/>
          <w:sz w:val="28"/>
          <w:szCs w:val="28"/>
          <w:lang w:eastAsia="ru-RU"/>
        </w:rPr>
        <w:t xml:space="preserve">особливості розвитку іконописних традицій Холмщини та Підляшшя XVI – XVIII ст. в контексті прославно-католицького культурного протистояння та процесів, що відбувались у  релігійному житті православних цього регіону. </w:t>
      </w:r>
    </w:p>
    <w:p w14:paraId="578D7233" w14:textId="77777777" w:rsidR="00774587" w:rsidRPr="00774587" w:rsidRDefault="00774587" w:rsidP="00774587">
      <w:pPr>
        <w:widowControl/>
        <w:tabs>
          <w:tab w:val="clear" w:pos="709"/>
        </w:tabs>
        <w:suppressAutoHyphens w:val="0"/>
        <w:spacing w:after="0" w:line="360" w:lineRule="auto"/>
        <w:ind w:right="28"/>
        <w:rPr>
          <w:rFonts w:ascii="Times New Roman" w:eastAsia="Times New Roman" w:hAnsi="Times New Roman" w:cs="Times New Roman"/>
          <w:kern w:val="0"/>
          <w:sz w:val="28"/>
          <w:szCs w:val="28"/>
          <w:lang w:val="uk-UA" w:eastAsia="ru-RU"/>
        </w:rPr>
      </w:pPr>
      <w:r w:rsidRPr="00774587">
        <w:rPr>
          <w:rFonts w:ascii="Times New Roman" w:eastAsia="Times New Roman" w:hAnsi="Times New Roman" w:cs="Times New Roman"/>
          <w:kern w:val="0"/>
          <w:sz w:val="28"/>
          <w:szCs w:val="28"/>
          <w:lang w:val="uk-UA" w:eastAsia="ru-RU"/>
        </w:rPr>
        <w:t>Для досягнення мети поставлено такі</w:t>
      </w:r>
      <w:r w:rsidRPr="00774587">
        <w:rPr>
          <w:rFonts w:ascii="Times New Roman" w:eastAsia="Times New Roman" w:hAnsi="Times New Roman" w:cs="Times New Roman"/>
          <w:b/>
          <w:bCs/>
          <w:kern w:val="0"/>
          <w:sz w:val="28"/>
          <w:szCs w:val="28"/>
          <w:lang w:val="uk-UA" w:eastAsia="ru-RU"/>
        </w:rPr>
        <w:t xml:space="preserve"> завдання</w:t>
      </w:r>
      <w:r w:rsidRPr="00774587">
        <w:rPr>
          <w:rFonts w:ascii="Times New Roman" w:eastAsia="Times New Roman" w:hAnsi="Times New Roman" w:cs="Times New Roman"/>
          <w:kern w:val="0"/>
          <w:sz w:val="28"/>
          <w:szCs w:val="28"/>
          <w:lang w:val="uk-UA" w:eastAsia="ru-RU"/>
        </w:rPr>
        <w:t>:</w:t>
      </w:r>
    </w:p>
    <w:p w14:paraId="6862F973" w14:textId="77777777" w:rsidR="00774587" w:rsidRPr="00774587" w:rsidRDefault="00774587" w:rsidP="007323FA">
      <w:pPr>
        <w:widowControl/>
        <w:numPr>
          <w:ilvl w:val="0"/>
          <w:numId w:val="6"/>
        </w:numPr>
        <w:tabs>
          <w:tab w:val="clear" w:pos="709"/>
        </w:tabs>
        <w:suppressAutoHyphens w:val="0"/>
        <w:autoSpaceDE w:val="0"/>
        <w:autoSpaceDN w:val="0"/>
        <w:spacing w:after="0" w:line="360" w:lineRule="auto"/>
        <w:ind w:left="0" w:right="28" w:firstLine="567"/>
        <w:jc w:val="left"/>
        <w:rPr>
          <w:rFonts w:ascii="Times New Roman" w:eastAsia="Times New Roman" w:hAnsi="Times New Roman" w:cs="Times New Roman"/>
          <w:kern w:val="0"/>
          <w:sz w:val="28"/>
          <w:szCs w:val="28"/>
          <w:lang w:val="uk-UA" w:eastAsia="ru-RU"/>
        </w:rPr>
      </w:pPr>
      <w:r w:rsidRPr="00774587">
        <w:rPr>
          <w:rFonts w:ascii="Times New Roman" w:eastAsia="Times New Roman" w:hAnsi="Times New Roman" w:cs="Times New Roman"/>
          <w:kern w:val="0"/>
          <w:sz w:val="28"/>
          <w:szCs w:val="28"/>
          <w:lang w:val="uk-UA" w:eastAsia="ru-RU"/>
        </w:rPr>
        <w:t>шляхом систематизації наявного корпусу досліджень</w:t>
      </w:r>
      <w:r w:rsidRPr="00774587">
        <w:rPr>
          <w:rFonts w:ascii="Times New Roman" w:eastAsia="Times New Roman" w:hAnsi="Times New Roman" w:cs="Times New Roman"/>
          <w:b/>
          <w:bCs/>
          <w:kern w:val="0"/>
          <w:sz w:val="28"/>
          <w:szCs w:val="28"/>
          <w:lang w:val="uk-UA" w:eastAsia="ru-RU"/>
        </w:rPr>
        <w:t xml:space="preserve"> </w:t>
      </w:r>
      <w:r w:rsidRPr="00774587">
        <w:rPr>
          <w:rFonts w:ascii="Times New Roman" w:eastAsia="Times New Roman" w:hAnsi="Times New Roman" w:cs="Times New Roman"/>
          <w:kern w:val="0"/>
          <w:sz w:val="28"/>
          <w:szCs w:val="28"/>
          <w:lang w:val="uk-UA" w:eastAsia="ru-RU"/>
        </w:rPr>
        <w:t>висвітлити культурно-історичну ситуацію XVI – XVIII ст. у Холмсько-Підляському регіоні в контексті сакрального мистецтва та стан мистецтвознавчого та теоретико-культурного вивчення зазначеної проблеми;</w:t>
      </w:r>
    </w:p>
    <w:p w14:paraId="38089256" w14:textId="77777777" w:rsidR="00774587" w:rsidRPr="00774587" w:rsidRDefault="00774587" w:rsidP="007323FA">
      <w:pPr>
        <w:widowControl/>
        <w:numPr>
          <w:ilvl w:val="0"/>
          <w:numId w:val="6"/>
        </w:numPr>
        <w:tabs>
          <w:tab w:val="clear" w:pos="709"/>
        </w:tabs>
        <w:suppressAutoHyphens w:val="0"/>
        <w:autoSpaceDE w:val="0"/>
        <w:autoSpaceDN w:val="0"/>
        <w:spacing w:after="0" w:line="360" w:lineRule="auto"/>
        <w:ind w:left="0" w:right="28" w:firstLine="567"/>
        <w:jc w:val="left"/>
        <w:rPr>
          <w:rFonts w:ascii="Times New Roman" w:eastAsia="Times New Roman" w:hAnsi="Times New Roman" w:cs="Times New Roman"/>
          <w:kern w:val="0"/>
          <w:sz w:val="28"/>
          <w:szCs w:val="28"/>
          <w:lang w:val="uk-UA" w:eastAsia="ru-RU"/>
        </w:rPr>
      </w:pPr>
      <w:r w:rsidRPr="00774587">
        <w:rPr>
          <w:rFonts w:ascii="Times New Roman" w:eastAsia="Times New Roman" w:hAnsi="Times New Roman" w:cs="Times New Roman"/>
          <w:kern w:val="0"/>
          <w:sz w:val="28"/>
          <w:szCs w:val="28"/>
          <w:lang w:val="uk-UA" w:eastAsia="ru-RU"/>
        </w:rPr>
        <w:t>простежити наступність змін, що відбувались у трактуванні іконописного канону у Холмсько-Підляському регіоні в XVI – XVIII ст.;</w:t>
      </w:r>
    </w:p>
    <w:p w14:paraId="3BE2B3C0" w14:textId="77777777" w:rsidR="00774587" w:rsidRPr="00774587" w:rsidRDefault="00774587" w:rsidP="007323FA">
      <w:pPr>
        <w:widowControl/>
        <w:numPr>
          <w:ilvl w:val="0"/>
          <w:numId w:val="6"/>
        </w:numPr>
        <w:tabs>
          <w:tab w:val="clear" w:pos="709"/>
        </w:tabs>
        <w:suppressAutoHyphens w:val="0"/>
        <w:autoSpaceDE w:val="0"/>
        <w:autoSpaceDN w:val="0"/>
        <w:spacing w:after="0" w:line="360" w:lineRule="auto"/>
        <w:ind w:left="0" w:right="28" w:firstLine="567"/>
        <w:jc w:val="left"/>
        <w:rPr>
          <w:rFonts w:ascii="Times New Roman" w:eastAsia="Times New Roman" w:hAnsi="Times New Roman" w:cs="Times New Roman"/>
          <w:kern w:val="0"/>
          <w:sz w:val="28"/>
          <w:szCs w:val="28"/>
          <w:lang w:val="uk-UA" w:eastAsia="ru-RU"/>
        </w:rPr>
      </w:pPr>
      <w:r w:rsidRPr="00774587">
        <w:rPr>
          <w:rFonts w:ascii="Times New Roman" w:eastAsia="Times New Roman" w:hAnsi="Times New Roman" w:cs="Times New Roman"/>
          <w:kern w:val="0"/>
          <w:sz w:val="28"/>
          <w:szCs w:val="28"/>
          <w:lang w:val="uk-UA" w:eastAsia="ru-RU"/>
        </w:rPr>
        <w:t>виокремити</w:t>
      </w:r>
      <w:r w:rsidRPr="00774587">
        <w:rPr>
          <w:rFonts w:ascii="Times New Roman" w:eastAsia="Times New Roman" w:hAnsi="Times New Roman" w:cs="Times New Roman"/>
          <w:b/>
          <w:bCs/>
          <w:kern w:val="0"/>
          <w:sz w:val="28"/>
          <w:szCs w:val="28"/>
          <w:lang w:val="uk-UA" w:eastAsia="ru-RU"/>
        </w:rPr>
        <w:t xml:space="preserve"> </w:t>
      </w:r>
      <w:r w:rsidRPr="00774587">
        <w:rPr>
          <w:rFonts w:ascii="Times New Roman" w:eastAsia="Times New Roman" w:hAnsi="Times New Roman" w:cs="Times New Roman"/>
          <w:kern w:val="0"/>
          <w:sz w:val="28"/>
          <w:szCs w:val="28"/>
          <w:lang w:val="uk-UA" w:eastAsia="ru-RU"/>
        </w:rPr>
        <w:t xml:space="preserve">стильові тенденції, які обумовили своєрідність малярських традицій XVI – XVIII ст. на Холмщині – Підляшші та Волині; </w:t>
      </w:r>
    </w:p>
    <w:p w14:paraId="0316A3AC" w14:textId="77777777" w:rsidR="00774587" w:rsidRPr="00774587" w:rsidRDefault="00774587" w:rsidP="007323FA">
      <w:pPr>
        <w:widowControl/>
        <w:numPr>
          <w:ilvl w:val="0"/>
          <w:numId w:val="6"/>
        </w:numPr>
        <w:tabs>
          <w:tab w:val="clear" w:pos="709"/>
        </w:tabs>
        <w:suppressAutoHyphens w:val="0"/>
        <w:autoSpaceDE w:val="0"/>
        <w:autoSpaceDN w:val="0"/>
        <w:spacing w:after="0" w:line="360" w:lineRule="auto"/>
        <w:ind w:left="0" w:right="28" w:firstLine="567"/>
        <w:jc w:val="left"/>
        <w:rPr>
          <w:rFonts w:ascii="Times New Roman" w:eastAsia="Times New Roman" w:hAnsi="Times New Roman" w:cs="Times New Roman"/>
          <w:kern w:val="0"/>
          <w:sz w:val="28"/>
          <w:szCs w:val="28"/>
          <w:lang w:val="uk-UA" w:eastAsia="ru-RU"/>
        </w:rPr>
      </w:pPr>
      <w:r w:rsidRPr="00774587">
        <w:rPr>
          <w:rFonts w:ascii="Times New Roman" w:eastAsia="Times New Roman" w:hAnsi="Times New Roman" w:cs="Times New Roman"/>
          <w:kern w:val="0"/>
          <w:sz w:val="28"/>
          <w:szCs w:val="28"/>
          <w:lang w:val="uk-UA" w:eastAsia="ru-RU"/>
        </w:rPr>
        <w:t>дослідити іконопис Холмщини та Підляшшя XVI – XVIII ст. в системі стильових координат іконописного канону;</w:t>
      </w:r>
    </w:p>
    <w:p w14:paraId="1691A593" w14:textId="77777777" w:rsidR="00774587" w:rsidRPr="00774587" w:rsidRDefault="00774587" w:rsidP="007323FA">
      <w:pPr>
        <w:widowControl/>
        <w:numPr>
          <w:ilvl w:val="0"/>
          <w:numId w:val="6"/>
        </w:numPr>
        <w:tabs>
          <w:tab w:val="clear" w:pos="709"/>
        </w:tabs>
        <w:suppressAutoHyphens w:val="0"/>
        <w:autoSpaceDE w:val="0"/>
        <w:autoSpaceDN w:val="0"/>
        <w:spacing w:after="0" w:line="360" w:lineRule="auto"/>
        <w:ind w:left="0" w:right="28" w:firstLine="567"/>
        <w:jc w:val="left"/>
        <w:rPr>
          <w:rFonts w:ascii="Times New Roman" w:eastAsia="Times New Roman" w:hAnsi="Times New Roman" w:cs="Times New Roman"/>
          <w:kern w:val="0"/>
          <w:sz w:val="28"/>
          <w:szCs w:val="28"/>
          <w:lang w:val="uk-UA" w:eastAsia="ru-RU"/>
        </w:rPr>
      </w:pPr>
      <w:r w:rsidRPr="00774587">
        <w:rPr>
          <w:rFonts w:ascii="Times New Roman" w:eastAsia="Times New Roman" w:hAnsi="Times New Roman" w:cs="Times New Roman"/>
          <w:kern w:val="0"/>
          <w:sz w:val="28"/>
          <w:szCs w:val="28"/>
          <w:lang w:val="uk-UA" w:eastAsia="ru-RU"/>
        </w:rPr>
        <w:t>проаналізувати стилістичні особливості іконопису Холмщини та Підляшшя в аксеологічних вимірах католицько-православного протистояння XVI – XVIII ст.</w:t>
      </w:r>
    </w:p>
    <w:p w14:paraId="6C89B2B2" w14:textId="77777777" w:rsidR="00774587" w:rsidRPr="00774587" w:rsidRDefault="00774587" w:rsidP="00774587">
      <w:pPr>
        <w:widowControl/>
        <w:tabs>
          <w:tab w:val="clear" w:pos="709"/>
        </w:tabs>
        <w:suppressAutoHyphens w:val="0"/>
        <w:spacing w:after="0" w:line="360" w:lineRule="auto"/>
        <w:ind w:right="28"/>
        <w:rPr>
          <w:rFonts w:ascii="Times New Roman" w:eastAsia="Times New Roman" w:hAnsi="Times New Roman" w:cs="Times New Roman"/>
          <w:kern w:val="0"/>
          <w:sz w:val="28"/>
          <w:szCs w:val="28"/>
          <w:lang w:val="uk-UA" w:eastAsia="ru-RU"/>
        </w:rPr>
      </w:pPr>
      <w:r w:rsidRPr="00774587">
        <w:rPr>
          <w:rFonts w:ascii="Times New Roman" w:eastAsia="Times New Roman" w:hAnsi="Times New Roman" w:cs="Times New Roman"/>
          <w:b/>
          <w:bCs/>
          <w:kern w:val="0"/>
          <w:sz w:val="28"/>
          <w:szCs w:val="28"/>
          <w:lang w:val="uk-UA" w:eastAsia="ru-RU"/>
        </w:rPr>
        <w:t>Об'єкт дослідження</w:t>
      </w:r>
      <w:r w:rsidRPr="00774587">
        <w:rPr>
          <w:rFonts w:ascii="Times New Roman" w:eastAsia="Times New Roman" w:hAnsi="Times New Roman" w:cs="Times New Roman"/>
          <w:kern w:val="0"/>
          <w:sz w:val="28"/>
          <w:szCs w:val="28"/>
          <w:lang w:val="uk-UA" w:eastAsia="ru-RU"/>
        </w:rPr>
        <w:t>: український іконопис українсько-польського пограниччя.</w:t>
      </w:r>
    </w:p>
    <w:p w14:paraId="799953A4" w14:textId="77777777" w:rsidR="00774587" w:rsidRPr="00774587" w:rsidRDefault="00774587" w:rsidP="00774587">
      <w:pPr>
        <w:widowControl/>
        <w:tabs>
          <w:tab w:val="clear" w:pos="709"/>
        </w:tabs>
        <w:suppressAutoHyphens w:val="0"/>
        <w:spacing w:after="0" w:line="360" w:lineRule="auto"/>
        <w:ind w:right="28"/>
        <w:rPr>
          <w:rFonts w:ascii="Times New Roman" w:eastAsia="Times New Roman" w:hAnsi="Times New Roman" w:cs="Times New Roman"/>
          <w:kern w:val="0"/>
          <w:sz w:val="28"/>
          <w:szCs w:val="28"/>
          <w:lang w:val="uk-UA" w:eastAsia="ru-RU"/>
        </w:rPr>
      </w:pPr>
      <w:r w:rsidRPr="00774587">
        <w:rPr>
          <w:rFonts w:ascii="Times New Roman" w:eastAsia="Times New Roman" w:hAnsi="Times New Roman" w:cs="Times New Roman"/>
          <w:kern w:val="0"/>
          <w:sz w:val="28"/>
          <w:szCs w:val="28"/>
          <w:lang w:val="uk-UA" w:eastAsia="ru-RU"/>
        </w:rPr>
        <w:t xml:space="preserve"> </w:t>
      </w:r>
      <w:r w:rsidRPr="00774587">
        <w:rPr>
          <w:rFonts w:ascii="Times New Roman" w:eastAsia="Times New Roman" w:hAnsi="Times New Roman" w:cs="Times New Roman"/>
          <w:b/>
          <w:bCs/>
          <w:kern w:val="0"/>
          <w:sz w:val="28"/>
          <w:szCs w:val="28"/>
          <w:lang w:val="uk-UA" w:eastAsia="ru-RU"/>
        </w:rPr>
        <w:t>Предмет</w:t>
      </w:r>
      <w:r w:rsidRPr="00774587">
        <w:rPr>
          <w:rFonts w:ascii="Times New Roman" w:eastAsia="Times New Roman" w:hAnsi="Times New Roman" w:cs="Times New Roman"/>
          <w:kern w:val="0"/>
          <w:sz w:val="28"/>
          <w:szCs w:val="28"/>
          <w:lang w:val="uk-UA" w:eastAsia="ru-RU"/>
        </w:rPr>
        <w:t xml:space="preserve"> </w:t>
      </w:r>
      <w:r w:rsidRPr="00774587">
        <w:rPr>
          <w:rFonts w:ascii="Times New Roman" w:eastAsia="Times New Roman" w:hAnsi="Times New Roman" w:cs="Times New Roman"/>
          <w:b/>
          <w:bCs/>
          <w:kern w:val="0"/>
          <w:sz w:val="28"/>
          <w:szCs w:val="28"/>
          <w:lang w:val="uk-UA" w:eastAsia="ru-RU"/>
        </w:rPr>
        <w:t>дослідження:</w:t>
      </w:r>
      <w:r w:rsidRPr="00774587">
        <w:rPr>
          <w:rFonts w:ascii="Times New Roman" w:eastAsia="Times New Roman" w:hAnsi="Times New Roman" w:cs="Times New Roman"/>
          <w:kern w:val="0"/>
          <w:sz w:val="28"/>
          <w:szCs w:val="28"/>
          <w:lang w:val="uk-UA" w:eastAsia="ru-RU"/>
        </w:rPr>
        <w:t xml:space="preserve"> український іконопис XVI – XVIII ст. на землях Холмщини та Підляшшя. До аналізу було залучено іконописні твори </w:t>
      </w:r>
      <w:r w:rsidRPr="00774587">
        <w:rPr>
          <w:rFonts w:ascii="Times New Roman" w:eastAsia="Times New Roman" w:hAnsi="Times New Roman" w:cs="Times New Roman"/>
          <w:kern w:val="0"/>
          <w:sz w:val="28"/>
          <w:szCs w:val="28"/>
          <w:lang w:val="en-US" w:eastAsia="ru-RU"/>
        </w:rPr>
        <w:t>XIII</w:t>
      </w:r>
      <w:r w:rsidRPr="00774587">
        <w:rPr>
          <w:rFonts w:ascii="Times New Roman" w:eastAsia="Times New Roman" w:hAnsi="Times New Roman" w:cs="Times New Roman"/>
          <w:kern w:val="0"/>
          <w:sz w:val="28"/>
          <w:szCs w:val="28"/>
          <w:lang w:eastAsia="ru-RU"/>
        </w:rPr>
        <w:t xml:space="preserve"> – </w:t>
      </w:r>
      <w:r w:rsidRPr="00774587">
        <w:rPr>
          <w:rFonts w:ascii="Times New Roman" w:eastAsia="Times New Roman" w:hAnsi="Times New Roman" w:cs="Times New Roman"/>
          <w:kern w:val="0"/>
          <w:sz w:val="28"/>
          <w:szCs w:val="28"/>
          <w:lang w:val="en-US" w:eastAsia="ru-RU"/>
        </w:rPr>
        <w:t>XVIII</w:t>
      </w:r>
      <w:r w:rsidRPr="00774587">
        <w:rPr>
          <w:rFonts w:ascii="Times New Roman" w:eastAsia="Times New Roman" w:hAnsi="Times New Roman" w:cs="Times New Roman"/>
          <w:kern w:val="0"/>
          <w:sz w:val="28"/>
          <w:szCs w:val="28"/>
          <w:lang w:val="uk-UA" w:eastAsia="ru-RU"/>
        </w:rPr>
        <w:t xml:space="preserve"> ст. з музеїв України, Росії та Словаччини.</w:t>
      </w:r>
    </w:p>
    <w:p w14:paraId="0A2AB9E3" w14:textId="77777777" w:rsidR="00774587" w:rsidRPr="00774587" w:rsidRDefault="00774587" w:rsidP="00774587">
      <w:pPr>
        <w:widowControl/>
        <w:tabs>
          <w:tab w:val="clear" w:pos="709"/>
        </w:tabs>
        <w:suppressAutoHyphens w:val="0"/>
        <w:spacing w:after="0" w:line="360" w:lineRule="auto"/>
        <w:ind w:right="28"/>
        <w:rPr>
          <w:rFonts w:ascii="Times New Roman" w:eastAsia="Times New Roman" w:hAnsi="Times New Roman" w:cs="Times New Roman"/>
          <w:kern w:val="0"/>
          <w:sz w:val="28"/>
          <w:szCs w:val="28"/>
          <w:lang w:val="uk-UA" w:eastAsia="ru-RU"/>
        </w:rPr>
      </w:pPr>
      <w:r w:rsidRPr="00774587">
        <w:rPr>
          <w:rFonts w:ascii="Times New Roman" w:eastAsia="Times New Roman" w:hAnsi="Times New Roman" w:cs="Times New Roman"/>
          <w:kern w:val="0"/>
          <w:sz w:val="28"/>
          <w:szCs w:val="28"/>
          <w:lang w:val="uk-UA" w:eastAsia="ru-RU"/>
        </w:rPr>
        <w:t xml:space="preserve">У ході дисертаційного дослідження було використано загальнонаукові </w:t>
      </w:r>
      <w:r w:rsidRPr="00774587">
        <w:rPr>
          <w:rFonts w:ascii="Times New Roman" w:eastAsia="Times New Roman" w:hAnsi="Times New Roman" w:cs="Times New Roman"/>
          <w:b/>
          <w:bCs/>
          <w:kern w:val="0"/>
          <w:sz w:val="28"/>
          <w:szCs w:val="28"/>
          <w:lang w:val="uk-UA" w:eastAsia="ru-RU"/>
        </w:rPr>
        <w:t>методи</w:t>
      </w:r>
      <w:r w:rsidRPr="00774587">
        <w:rPr>
          <w:rFonts w:ascii="Times New Roman" w:eastAsia="Times New Roman" w:hAnsi="Times New Roman" w:cs="Times New Roman"/>
          <w:kern w:val="0"/>
          <w:sz w:val="28"/>
          <w:szCs w:val="28"/>
          <w:lang w:val="uk-UA" w:eastAsia="ru-RU"/>
        </w:rPr>
        <w:t xml:space="preserve"> дослідження, які відповідають мистецтвознавчому та теоретико-культурному аналізу, а саме: </w:t>
      </w:r>
      <w:r w:rsidRPr="00774587">
        <w:rPr>
          <w:rFonts w:ascii="Times New Roman" w:eastAsia="Times New Roman" w:hAnsi="Times New Roman" w:cs="Times New Roman"/>
          <w:i/>
          <w:iCs/>
          <w:kern w:val="0"/>
          <w:sz w:val="28"/>
          <w:szCs w:val="28"/>
          <w:lang w:val="uk-UA" w:eastAsia="ru-RU"/>
        </w:rPr>
        <w:t>історичний</w:t>
      </w:r>
      <w:r w:rsidRPr="00774587">
        <w:rPr>
          <w:rFonts w:ascii="Times New Roman" w:eastAsia="Times New Roman" w:hAnsi="Times New Roman" w:cs="Times New Roman"/>
          <w:kern w:val="0"/>
          <w:sz w:val="28"/>
          <w:szCs w:val="28"/>
          <w:lang w:val="uk-UA" w:eastAsia="ru-RU"/>
        </w:rPr>
        <w:t xml:space="preserve"> – у реконструкції культурної ситуації </w:t>
      </w:r>
      <w:r w:rsidRPr="00774587">
        <w:rPr>
          <w:rFonts w:ascii="Times New Roman" w:eastAsia="Times New Roman" w:hAnsi="Times New Roman" w:cs="Times New Roman"/>
          <w:kern w:val="0"/>
          <w:sz w:val="28"/>
          <w:szCs w:val="28"/>
          <w:lang w:val="en-US" w:eastAsia="ru-RU"/>
        </w:rPr>
        <w:t>XVI</w:t>
      </w:r>
      <w:r w:rsidRPr="00774587">
        <w:rPr>
          <w:rFonts w:ascii="Times New Roman" w:eastAsia="Times New Roman" w:hAnsi="Times New Roman" w:cs="Times New Roman"/>
          <w:kern w:val="0"/>
          <w:sz w:val="28"/>
          <w:szCs w:val="28"/>
          <w:lang w:val="uk-UA" w:eastAsia="ru-RU"/>
        </w:rPr>
        <w:t xml:space="preserve"> – </w:t>
      </w:r>
      <w:r w:rsidRPr="00774587">
        <w:rPr>
          <w:rFonts w:ascii="Times New Roman" w:eastAsia="Times New Roman" w:hAnsi="Times New Roman" w:cs="Times New Roman"/>
          <w:kern w:val="0"/>
          <w:sz w:val="28"/>
          <w:szCs w:val="28"/>
          <w:lang w:val="en-US" w:eastAsia="ru-RU"/>
        </w:rPr>
        <w:t>XVIII</w:t>
      </w:r>
      <w:r w:rsidRPr="00774587">
        <w:rPr>
          <w:rFonts w:ascii="Times New Roman" w:eastAsia="Times New Roman" w:hAnsi="Times New Roman" w:cs="Times New Roman"/>
          <w:kern w:val="0"/>
          <w:sz w:val="28"/>
          <w:szCs w:val="28"/>
          <w:lang w:val="uk-UA" w:eastAsia="ru-RU"/>
        </w:rPr>
        <w:t xml:space="preserve"> ст. Холмсько-Підляського реґіону в контексті сакрального мистецтва; </w:t>
      </w:r>
      <w:r w:rsidRPr="00774587">
        <w:rPr>
          <w:rFonts w:ascii="Times New Roman" w:eastAsia="Times New Roman" w:hAnsi="Times New Roman" w:cs="Times New Roman"/>
          <w:i/>
          <w:iCs/>
          <w:kern w:val="0"/>
          <w:sz w:val="28"/>
          <w:szCs w:val="28"/>
          <w:lang w:val="uk-UA" w:eastAsia="ru-RU"/>
        </w:rPr>
        <w:t>аналітичний</w:t>
      </w:r>
      <w:r w:rsidRPr="00774587">
        <w:rPr>
          <w:rFonts w:ascii="Times New Roman" w:eastAsia="Times New Roman" w:hAnsi="Times New Roman" w:cs="Times New Roman"/>
          <w:kern w:val="0"/>
          <w:sz w:val="28"/>
          <w:szCs w:val="28"/>
          <w:lang w:val="uk-UA" w:eastAsia="ru-RU"/>
        </w:rPr>
        <w:t xml:space="preserve"> – у вивченні мистецтвознавчої та культурологічної </w:t>
      </w:r>
      <w:r w:rsidRPr="00774587">
        <w:rPr>
          <w:rFonts w:ascii="Times New Roman" w:eastAsia="Times New Roman" w:hAnsi="Times New Roman" w:cs="Times New Roman"/>
          <w:kern w:val="0"/>
          <w:sz w:val="28"/>
          <w:szCs w:val="28"/>
          <w:lang w:val="uk-UA" w:eastAsia="ru-RU"/>
        </w:rPr>
        <w:lastRenderedPageBreak/>
        <w:t xml:space="preserve">літератури для висвітлення ступеня дослідження цієї проблеми;  </w:t>
      </w:r>
      <w:r w:rsidRPr="00774587">
        <w:rPr>
          <w:rFonts w:ascii="Times New Roman" w:eastAsia="Times New Roman" w:hAnsi="Times New Roman" w:cs="Times New Roman"/>
          <w:i/>
          <w:iCs/>
          <w:kern w:val="0"/>
          <w:sz w:val="28"/>
          <w:szCs w:val="28"/>
          <w:lang w:val="uk-UA" w:eastAsia="ru-RU"/>
        </w:rPr>
        <w:t>системний</w:t>
      </w:r>
      <w:r w:rsidRPr="00774587">
        <w:rPr>
          <w:rFonts w:ascii="Times New Roman" w:eastAsia="Times New Roman" w:hAnsi="Times New Roman" w:cs="Times New Roman"/>
          <w:kern w:val="0"/>
          <w:sz w:val="28"/>
          <w:szCs w:val="28"/>
          <w:lang w:val="uk-UA" w:eastAsia="ru-RU"/>
        </w:rPr>
        <w:t xml:space="preserve">, за допомогою якого вдалось простежити динаміку змін іконописного канону на Холмщині та Підляшші у XVI – XVIII ст.; </w:t>
      </w:r>
      <w:r w:rsidRPr="00774587">
        <w:rPr>
          <w:rFonts w:ascii="Times New Roman" w:eastAsia="Times New Roman" w:hAnsi="Times New Roman" w:cs="Times New Roman"/>
          <w:i/>
          <w:iCs/>
          <w:kern w:val="0"/>
          <w:sz w:val="28"/>
          <w:szCs w:val="28"/>
          <w:lang w:val="uk-UA" w:eastAsia="ru-RU"/>
        </w:rPr>
        <w:t>порівняльний</w:t>
      </w:r>
      <w:r w:rsidRPr="00774587">
        <w:rPr>
          <w:rFonts w:ascii="Times New Roman" w:eastAsia="Times New Roman" w:hAnsi="Times New Roman" w:cs="Times New Roman"/>
          <w:kern w:val="0"/>
          <w:sz w:val="28"/>
          <w:szCs w:val="28"/>
          <w:lang w:val="uk-UA" w:eastAsia="ru-RU"/>
        </w:rPr>
        <w:t xml:space="preserve"> – у виявленні стильових тенденцій в малярських традиціях XVI – XVIII ст. на основі канонічних сюжетів православного іконопису Холмщини-Підляшшя та Волині; </w:t>
      </w:r>
      <w:r w:rsidRPr="00774587">
        <w:rPr>
          <w:rFonts w:ascii="Times New Roman" w:eastAsia="Times New Roman" w:hAnsi="Times New Roman" w:cs="Times New Roman"/>
          <w:i/>
          <w:iCs/>
          <w:kern w:val="0"/>
          <w:sz w:val="28"/>
          <w:szCs w:val="28"/>
          <w:lang w:val="uk-UA" w:eastAsia="ru-RU"/>
        </w:rPr>
        <w:t>іконографічний</w:t>
      </w:r>
      <w:r w:rsidRPr="00774587">
        <w:rPr>
          <w:rFonts w:ascii="Times New Roman" w:eastAsia="Times New Roman" w:hAnsi="Times New Roman" w:cs="Times New Roman"/>
          <w:kern w:val="0"/>
          <w:sz w:val="28"/>
          <w:szCs w:val="28"/>
          <w:lang w:val="uk-UA" w:eastAsia="ru-RU"/>
        </w:rPr>
        <w:t xml:space="preserve"> – у виявленні знакової сталості образів у системі стильових координат іконописного канону, незмінності іконописних традицій у поствізантійському культурному просторі, а також стилістичних змін, що відбувались в іконописі досліджуваного періоду; </w:t>
      </w:r>
      <w:r w:rsidRPr="00774587">
        <w:rPr>
          <w:rFonts w:ascii="Times New Roman" w:eastAsia="Times New Roman" w:hAnsi="Times New Roman" w:cs="Times New Roman"/>
          <w:i/>
          <w:iCs/>
          <w:kern w:val="0"/>
          <w:sz w:val="28"/>
          <w:szCs w:val="28"/>
          <w:lang w:val="uk-UA" w:eastAsia="ru-RU"/>
        </w:rPr>
        <w:t xml:space="preserve">мистецтвознавчий </w:t>
      </w:r>
      <w:r w:rsidRPr="00774587">
        <w:rPr>
          <w:rFonts w:ascii="Times New Roman" w:eastAsia="Times New Roman" w:hAnsi="Times New Roman" w:cs="Times New Roman"/>
          <w:kern w:val="0"/>
          <w:sz w:val="28"/>
          <w:szCs w:val="28"/>
          <w:lang w:val="uk-UA" w:eastAsia="ru-RU"/>
        </w:rPr>
        <w:t>– для дослідження композиційно-стильових особливостей іконописних пам'яток реґіону, які не знайшли достатнього висвітлення у науковій літературі або вперше вводяться у науковий обіг.</w:t>
      </w:r>
    </w:p>
    <w:p w14:paraId="2429DDF5" w14:textId="77777777" w:rsidR="00774587" w:rsidRPr="00774587" w:rsidRDefault="00774587" w:rsidP="00774587">
      <w:pPr>
        <w:widowControl/>
        <w:tabs>
          <w:tab w:val="clear" w:pos="709"/>
        </w:tabs>
        <w:suppressAutoHyphens w:val="0"/>
        <w:spacing w:after="0" w:line="360" w:lineRule="auto"/>
        <w:ind w:right="28"/>
        <w:rPr>
          <w:rFonts w:ascii="Times New Roman" w:eastAsia="Times New Roman" w:hAnsi="Times New Roman" w:cs="Times New Roman"/>
          <w:kern w:val="0"/>
          <w:sz w:val="28"/>
          <w:szCs w:val="28"/>
          <w:lang w:val="uk-UA" w:eastAsia="ru-RU"/>
        </w:rPr>
      </w:pPr>
      <w:r w:rsidRPr="00774587">
        <w:rPr>
          <w:rFonts w:ascii="Times New Roman" w:eastAsia="Times New Roman" w:hAnsi="Times New Roman" w:cs="Times New Roman"/>
          <w:b/>
          <w:bCs/>
          <w:kern w:val="0"/>
          <w:sz w:val="28"/>
          <w:szCs w:val="28"/>
          <w:lang w:val="uk-UA" w:eastAsia="ru-RU"/>
        </w:rPr>
        <w:t>Наукова новизна</w:t>
      </w:r>
      <w:r w:rsidRPr="00774587">
        <w:rPr>
          <w:rFonts w:ascii="Times New Roman" w:eastAsia="Times New Roman" w:hAnsi="Times New Roman" w:cs="Times New Roman"/>
          <w:kern w:val="0"/>
          <w:sz w:val="28"/>
          <w:szCs w:val="28"/>
          <w:lang w:val="uk-UA" w:eastAsia="ru-RU"/>
        </w:rPr>
        <w:t xml:space="preserve"> роботи полягає у тому, що дисертанткою вперше:</w:t>
      </w:r>
    </w:p>
    <w:p w14:paraId="7534C516" w14:textId="77777777" w:rsidR="00774587" w:rsidRPr="00774587" w:rsidRDefault="00774587" w:rsidP="007323FA">
      <w:pPr>
        <w:widowControl/>
        <w:numPr>
          <w:ilvl w:val="0"/>
          <w:numId w:val="7"/>
        </w:numPr>
        <w:tabs>
          <w:tab w:val="clear" w:pos="709"/>
        </w:tabs>
        <w:suppressAutoHyphens w:val="0"/>
        <w:autoSpaceDE w:val="0"/>
        <w:autoSpaceDN w:val="0"/>
        <w:spacing w:after="0" w:line="360" w:lineRule="auto"/>
        <w:ind w:left="435" w:right="28"/>
        <w:jc w:val="left"/>
        <w:rPr>
          <w:rFonts w:ascii="Times New Roman" w:eastAsia="Times New Roman" w:hAnsi="Times New Roman" w:cs="Times New Roman"/>
          <w:kern w:val="0"/>
          <w:sz w:val="28"/>
          <w:szCs w:val="28"/>
          <w:lang w:val="uk-UA" w:eastAsia="ru-RU"/>
        </w:rPr>
      </w:pPr>
      <w:r w:rsidRPr="00774587">
        <w:rPr>
          <w:rFonts w:ascii="Times New Roman" w:eastAsia="Times New Roman" w:hAnsi="Times New Roman" w:cs="Times New Roman"/>
          <w:kern w:val="0"/>
          <w:sz w:val="28"/>
          <w:szCs w:val="28"/>
          <w:lang w:val="uk-UA" w:eastAsia="ru-RU"/>
        </w:rPr>
        <w:t>досліджено український іконопис у контексті динаміки культурних процесів, які особливим чином проявились у протистоянні православної та католицької культур на землях Холмщини та Підляшшя XVI – XVIII ст.;</w:t>
      </w:r>
    </w:p>
    <w:p w14:paraId="0479C8F8" w14:textId="77777777" w:rsidR="00774587" w:rsidRPr="00774587" w:rsidRDefault="00774587" w:rsidP="007323FA">
      <w:pPr>
        <w:widowControl/>
        <w:numPr>
          <w:ilvl w:val="0"/>
          <w:numId w:val="7"/>
        </w:numPr>
        <w:tabs>
          <w:tab w:val="clear" w:pos="709"/>
        </w:tabs>
        <w:suppressAutoHyphens w:val="0"/>
        <w:autoSpaceDE w:val="0"/>
        <w:autoSpaceDN w:val="0"/>
        <w:spacing w:after="0" w:line="360" w:lineRule="auto"/>
        <w:ind w:left="435" w:right="28"/>
        <w:jc w:val="left"/>
        <w:rPr>
          <w:rFonts w:ascii="Times New Roman" w:eastAsia="Times New Roman" w:hAnsi="Times New Roman" w:cs="Times New Roman"/>
          <w:kern w:val="0"/>
          <w:sz w:val="28"/>
          <w:szCs w:val="28"/>
          <w:lang w:val="uk-UA" w:eastAsia="ru-RU"/>
        </w:rPr>
      </w:pPr>
      <w:r w:rsidRPr="00774587">
        <w:rPr>
          <w:rFonts w:ascii="Times New Roman" w:eastAsia="Times New Roman" w:hAnsi="Times New Roman" w:cs="Times New Roman"/>
          <w:kern w:val="0"/>
          <w:sz w:val="28"/>
          <w:szCs w:val="28"/>
          <w:lang w:val="uk-UA" w:eastAsia="ru-RU"/>
        </w:rPr>
        <w:t xml:space="preserve">систематизовано наукові дослідження українських та зарубіжних вчених з проблем православного іконопису в площині культурних та релігійних взаємовпливів; </w:t>
      </w:r>
    </w:p>
    <w:p w14:paraId="4F1F7BD4" w14:textId="77777777" w:rsidR="00774587" w:rsidRPr="00774587" w:rsidRDefault="00774587" w:rsidP="007323FA">
      <w:pPr>
        <w:widowControl/>
        <w:numPr>
          <w:ilvl w:val="0"/>
          <w:numId w:val="7"/>
        </w:numPr>
        <w:tabs>
          <w:tab w:val="clear" w:pos="709"/>
        </w:tabs>
        <w:suppressAutoHyphens w:val="0"/>
        <w:autoSpaceDE w:val="0"/>
        <w:autoSpaceDN w:val="0"/>
        <w:spacing w:after="0" w:line="360" w:lineRule="auto"/>
        <w:ind w:left="435" w:right="28"/>
        <w:jc w:val="left"/>
        <w:rPr>
          <w:rFonts w:ascii="Times New Roman" w:eastAsia="Times New Roman" w:hAnsi="Times New Roman" w:cs="Times New Roman"/>
          <w:kern w:val="0"/>
          <w:sz w:val="28"/>
          <w:szCs w:val="28"/>
          <w:lang w:val="uk-UA" w:eastAsia="ru-RU"/>
        </w:rPr>
      </w:pPr>
      <w:r w:rsidRPr="00774587">
        <w:rPr>
          <w:rFonts w:ascii="Times New Roman" w:eastAsia="Times New Roman" w:hAnsi="Times New Roman" w:cs="Times New Roman"/>
          <w:kern w:val="0"/>
          <w:sz w:val="28"/>
          <w:szCs w:val="28"/>
          <w:lang w:val="uk-UA" w:eastAsia="ru-RU"/>
        </w:rPr>
        <w:t>у науковий обіг вводиться опис не досліджених у мистецтвознавстві ікон та не відомих в наукових колах матеріалів, виявлених під час опрацювання колекцій музеїв та церков Холмщини і Підляшшя;</w:t>
      </w:r>
    </w:p>
    <w:p w14:paraId="05DE5487" w14:textId="77777777" w:rsidR="00774587" w:rsidRPr="00774587" w:rsidRDefault="00774587" w:rsidP="007323FA">
      <w:pPr>
        <w:widowControl/>
        <w:numPr>
          <w:ilvl w:val="0"/>
          <w:numId w:val="7"/>
        </w:numPr>
        <w:tabs>
          <w:tab w:val="clear" w:pos="709"/>
        </w:tabs>
        <w:suppressAutoHyphens w:val="0"/>
        <w:autoSpaceDE w:val="0"/>
        <w:autoSpaceDN w:val="0"/>
        <w:spacing w:after="0" w:line="360" w:lineRule="auto"/>
        <w:ind w:left="435" w:right="28"/>
        <w:jc w:val="left"/>
        <w:rPr>
          <w:rFonts w:ascii="Times New Roman" w:eastAsia="Times New Roman" w:hAnsi="Times New Roman" w:cs="Times New Roman"/>
          <w:kern w:val="0"/>
          <w:sz w:val="28"/>
          <w:szCs w:val="28"/>
          <w:lang w:val="uk-UA" w:eastAsia="ru-RU"/>
        </w:rPr>
      </w:pPr>
      <w:r w:rsidRPr="00774587">
        <w:rPr>
          <w:rFonts w:ascii="Times New Roman" w:eastAsia="Times New Roman" w:hAnsi="Times New Roman" w:cs="Times New Roman"/>
          <w:kern w:val="0"/>
          <w:sz w:val="28"/>
          <w:szCs w:val="28"/>
          <w:lang w:val="uk-UA" w:eastAsia="ru-RU"/>
        </w:rPr>
        <w:t xml:space="preserve">в аналізі ікон застосовано систематизацію за іконографічними схемами відповідно до ієрархії, прийнятої у православ'ї; </w:t>
      </w:r>
    </w:p>
    <w:p w14:paraId="3D5D70B9" w14:textId="77777777" w:rsidR="00774587" w:rsidRPr="00774587" w:rsidRDefault="00774587" w:rsidP="007323FA">
      <w:pPr>
        <w:widowControl/>
        <w:numPr>
          <w:ilvl w:val="0"/>
          <w:numId w:val="7"/>
        </w:numPr>
        <w:tabs>
          <w:tab w:val="clear" w:pos="709"/>
        </w:tabs>
        <w:suppressAutoHyphens w:val="0"/>
        <w:autoSpaceDE w:val="0"/>
        <w:autoSpaceDN w:val="0"/>
        <w:spacing w:after="0" w:line="360" w:lineRule="auto"/>
        <w:ind w:left="435" w:right="28"/>
        <w:jc w:val="left"/>
        <w:rPr>
          <w:rFonts w:ascii="Times New Roman" w:eastAsia="Times New Roman" w:hAnsi="Times New Roman" w:cs="Times New Roman"/>
          <w:kern w:val="0"/>
          <w:sz w:val="28"/>
          <w:szCs w:val="28"/>
          <w:lang w:val="uk-UA" w:eastAsia="ru-RU"/>
        </w:rPr>
      </w:pPr>
      <w:r w:rsidRPr="00774587">
        <w:rPr>
          <w:rFonts w:ascii="Times New Roman" w:eastAsia="Times New Roman" w:hAnsi="Times New Roman" w:cs="Times New Roman"/>
          <w:kern w:val="0"/>
          <w:sz w:val="28"/>
          <w:szCs w:val="28"/>
          <w:lang w:val="uk-UA" w:eastAsia="ru-RU"/>
        </w:rPr>
        <w:t xml:space="preserve">встановлено стильові ознаки канону в іконописі Холмщини та Підляшшя </w:t>
      </w:r>
      <w:r w:rsidRPr="00774587">
        <w:rPr>
          <w:rFonts w:ascii="Times New Roman" w:eastAsia="Times New Roman" w:hAnsi="Times New Roman" w:cs="Times New Roman"/>
          <w:kern w:val="0"/>
          <w:sz w:val="28"/>
          <w:szCs w:val="28"/>
          <w:lang w:val="en-US" w:eastAsia="ru-RU"/>
        </w:rPr>
        <w:t>XVI</w:t>
      </w:r>
      <w:r w:rsidRPr="00774587">
        <w:rPr>
          <w:rFonts w:ascii="Times New Roman" w:eastAsia="Times New Roman" w:hAnsi="Times New Roman" w:cs="Times New Roman"/>
          <w:kern w:val="0"/>
          <w:sz w:val="28"/>
          <w:szCs w:val="28"/>
          <w:lang w:eastAsia="ru-RU"/>
        </w:rPr>
        <w:t xml:space="preserve"> – </w:t>
      </w:r>
      <w:r w:rsidRPr="00774587">
        <w:rPr>
          <w:rFonts w:ascii="Times New Roman" w:eastAsia="Times New Roman" w:hAnsi="Times New Roman" w:cs="Times New Roman"/>
          <w:kern w:val="0"/>
          <w:sz w:val="28"/>
          <w:szCs w:val="28"/>
          <w:lang w:val="en-US" w:eastAsia="ru-RU"/>
        </w:rPr>
        <w:t>XVIII</w:t>
      </w:r>
      <w:r w:rsidRPr="00774587">
        <w:rPr>
          <w:rFonts w:ascii="Times New Roman" w:eastAsia="Times New Roman" w:hAnsi="Times New Roman" w:cs="Times New Roman"/>
          <w:kern w:val="0"/>
          <w:sz w:val="28"/>
          <w:szCs w:val="28"/>
          <w:lang w:val="uk-UA" w:eastAsia="ru-RU"/>
        </w:rPr>
        <w:t xml:space="preserve"> ст.;</w:t>
      </w:r>
    </w:p>
    <w:p w14:paraId="44BA2D18" w14:textId="77777777" w:rsidR="00774587" w:rsidRPr="00774587" w:rsidRDefault="00774587" w:rsidP="007323FA">
      <w:pPr>
        <w:widowControl/>
        <w:numPr>
          <w:ilvl w:val="0"/>
          <w:numId w:val="7"/>
        </w:numPr>
        <w:tabs>
          <w:tab w:val="clear" w:pos="709"/>
        </w:tabs>
        <w:suppressAutoHyphens w:val="0"/>
        <w:autoSpaceDE w:val="0"/>
        <w:autoSpaceDN w:val="0"/>
        <w:spacing w:after="0" w:line="360" w:lineRule="auto"/>
        <w:ind w:left="435" w:right="28"/>
        <w:jc w:val="left"/>
        <w:rPr>
          <w:rFonts w:ascii="Times New Roman" w:eastAsia="Times New Roman" w:hAnsi="Times New Roman" w:cs="Times New Roman"/>
          <w:kern w:val="0"/>
          <w:sz w:val="28"/>
          <w:szCs w:val="28"/>
          <w:lang w:val="uk-UA" w:eastAsia="ru-RU"/>
        </w:rPr>
      </w:pPr>
      <w:r w:rsidRPr="00774587">
        <w:rPr>
          <w:rFonts w:ascii="Times New Roman" w:eastAsia="Times New Roman" w:hAnsi="Times New Roman" w:cs="Times New Roman"/>
          <w:kern w:val="0"/>
          <w:sz w:val="28"/>
          <w:szCs w:val="28"/>
          <w:lang w:val="uk-UA" w:eastAsia="ru-RU"/>
        </w:rPr>
        <w:t xml:space="preserve">визначено характер запозичень в українському іконописі Холмщини та Підляшшя </w:t>
      </w:r>
      <w:r w:rsidRPr="00774587">
        <w:rPr>
          <w:rFonts w:ascii="Times New Roman" w:eastAsia="Times New Roman" w:hAnsi="Times New Roman" w:cs="Times New Roman"/>
          <w:kern w:val="0"/>
          <w:sz w:val="28"/>
          <w:szCs w:val="28"/>
          <w:lang w:val="en-US" w:eastAsia="ru-RU"/>
        </w:rPr>
        <w:t>XVI</w:t>
      </w:r>
      <w:r w:rsidRPr="00774587">
        <w:rPr>
          <w:rFonts w:ascii="Times New Roman" w:eastAsia="Times New Roman" w:hAnsi="Times New Roman" w:cs="Times New Roman"/>
          <w:kern w:val="0"/>
          <w:sz w:val="28"/>
          <w:szCs w:val="28"/>
          <w:lang w:eastAsia="ru-RU"/>
        </w:rPr>
        <w:t xml:space="preserve"> – </w:t>
      </w:r>
      <w:r w:rsidRPr="00774587">
        <w:rPr>
          <w:rFonts w:ascii="Times New Roman" w:eastAsia="Times New Roman" w:hAnsi="Times New Roman" w:cs="Times New Roman"/>
          <w:kern w:val="0"/>
          <w:sz w:val="28"/>
          <w:szCs w:val="28"/>
          <w:lang w:val="en-US" w:eastAsia="ru-RU"/>
        </w:rPr>
        <w:t>XVIII</w:t>
      </w:r>
      <w:r w:rsidRPr="00774587">
        <w:rPr>
          <w:rFonts w:ascii="Times New Roman" w:eastAsia="Times New Roman" w:hAnsi="Times New Roman" w:cs="Times New Roman"/>
          <w:kern w:val="0"/>
          <w:sz w:val="28"/>
          <w:szCs w:val="28"/>
          <w:lang w:val="uk-UA" w:eastAsia="ru-RU"/>
        </w:rPr>
        <w:t xml:space="preserve"> ст.;</w:t>
      </w:r>
    </w:p>
    <w:p w14:paraId="3560BAED" w14:textId="77777777" w:rsidR="00774587" w:rsidRPr="00774587" w:rsidRDefault="00774587" w:rsidP="00774587">
      <w:pPr>
        <w:widowControl/>
        <w:tabs>
          <w:tab w:val="clear" w:pos="709"/>
        </w:tabs>
        <w:suppressAutoHyphens w:val="0"/>
        <w:spacing w:after="0" w:line="360" w:lineRule="auto"/>
        <w:ind w:right="28"/>
        <w:rPr>
          <w:rFonts w:ascii="Times New Roman" w:eastAsia="Times New Roman" w:hAnsi="Times New Roman" w:cs="Times New Roman"/>
          <w:kern w:val="0"/>
          <w:sz w:val="28"/>
          <w:szCs w:val="28"/>
          <w:lang w:val="uk-UA" w:eastAsia="ru-RU"/>
        </w:rPr>
      </w:pPr>
      <w:r w:rsidRPr="00774587">
        <w:rPr>
          <w:rFonts w:ascii="Times New Roman" w:eastAsia="Times New Roman" w:hAnsi="Times New Roman" w:cs="Times New Roman"/>
          <w:b/>
          <w:bCs/>
          <w:kern w:val="0"/>
          <w:sz w:val="28"/>
          <w:szCs w:val="28"/>
          <w:lang w:val="uk-UA" w:eastAsia="ru-RU"/>
        </w:rPr>
        <w:lastRenderedPageBreak/>
        <w:t xml:space="preserve">Практичне значення одержаних результатів. </w:t>
      </w:r>
      <w:r w:rsidRPr="00774587">
        <w:rPr>
          <w:rFonts w:ascii="Times New Roman" w:eastAsia="Times New Roman" w:hAnsi="Times New Roman" w:cs="Times New Roman"/>
          <w:kern w:val="0"/>
          <w:sz w:val="28"/>
          <w:szCs w:val="28"/>
          <w:lang w:val="uk-UA" w:eastAsia="ru-RU"/>
        </w:rPr>
        <w:t>Дисертаційне дослідження, окрім теоретичного, має й практичне значення, яке полягає у введенні в науковий обіг не відомих у мистецтвознавстві іконописних творів та наукових матеріалів, виявлених у Польщі. Систематизація досліджень українського іконопису в контексті заявленої проблеми та вивчення іконопису з точки зору динаміки протистояння культур можуть бути використані у наукових дослідженнях не лише іконопису, а й інших мистецьких явищ як з точки зору констатації культурного феномену, так і прогнозування можливих результатів  культурних взаємовпливів.</w:t>
      </w:r>
    </w:p>
    <w:p w14:paraId="5AEFDB55" w14:textId="77777777" w:rsidR="00774587" w:rsidRPr="00774587" w:rsidRDefault="00774587" w:rsidP="00774587">
      <w:pPr>
        <w:widowControl/>
        <w:tabs>
          <w:tab w:val="clear" w:pos="709"/>
        </w:tabs>
        <w:suppressAutoHyphens w:val="0"/>
        <w:spacing w:after="0" w:line="360" w:lineRule="auto"/>
        <w:ind w:right="28"/>
        <w:rPr>
          <w:rFonts w:ascii="Times New Roman" w:eastAsia="Times New Roman" w:hAnsi="Times New Roman" w:cs="Times New Roman"/>
          <w:kern w:val="0"/>
          <w:sz w:val="28"/>
          <w:szCs w:val="28"/>
          <w:lang w:val="uk-UA" w:eastAsia="ru-RU"/>
        </w:rPr>
      </w:pPr>
      <w:r w:rsidRPr="00774587">
        <w:rPr>
          <w:rFonts w:ascii="Times New Roman" w:eastAsia="Times New Roman" w:hAnsi="Times New Roman" w:cs="Times New Roman"/>
          <w:kern w:val="0"/>
          <w:sz w:val="28"/>
          <w:szCs w:val="28"/>
          <w:lang w:val="uk-UA" w:eastAsia="ru-RU"/>
        </w:rPr>
        <w:t xml:space="preserve">Сформульовані в дисертації наукові положення можуть стати підґрунтям у викладацькій роботі при розробці нормативних та спеціалізованих курсів з теорії та історії культури, мистецтвознавства, естетики, культурології а також при науковій експертизі та реставрації ікон </w:t>
      </w:r>
      <w:r w:rsidRPr="00774587">
        <w:rPr>
          <w:rFonts w:ascii="Times New Roman" w:eastAsia="Times New Roman" w:hAnsi="Times New Roman" w:cs="Times New Roman"/>
          <w:kern w:val="0"/>
          <w:sz w:val="28"/>
          <w:szCs w:val="28"/>
          <w:lang w:val="en-US" w:eastAsia="ru-RU"/>
        </w:rPr>
        <w:t>XVI</w:t>
      </w:r>
      <w:r w:rsidRPr="00774587">
        <w:rPr>
          <w:rFonts w:ascii="Times New Roman" w:eastAsia="Times New Roman" w:hAnsi="Times New Roman" w:cs="Times New Roman"/>
          <w:kern w:val="0"/>
          <w:sz w:val="28"/>
          <w:szCs w:val="28"/>
          <w:lang w:val="uk-UA" w:eastAsia="ru-RU"/>
        </w:rPr>
        <w:t xml:space="preserve"> – </w:t>
      </w:r>
      <w:r w:rsidRPr="00774587">
        <w:rPr>
          <w:rFonts w:ascii="Times New Roman" w:eastAsia="Times New Roman" w:hAnsi="Times New Roman" w:cs="Times New Roman"/>
          <w:kern w:val="0"/>
          <w:sz w:val="28"/>
          <w:szCs w:val="28"/>
          <w:lang w:val="en-US" w:eastAsia="ru-RU"/>
        </w:rPr>
        <w:t>XVIII</w:t>
      </w:r>
      <w:r w:rsidRPr="00774587">
        <w:rPr>
          <w:rFonts w:ascii="Times New Roman" w:eastAsia="Times New Roman" w:hAnsi="Times New Roman" w:cs="Times New Roman"/>
          <w:kern w:val="0"/>
          <w:sz w:val="28"/>
          <w:szCs w:val="28"/>
          <w:lang w:val="uk-UA" w:eastAsia="ru-RU"/>
        </w:rPr>
        <w:t xml:space="preserve">  ст. </w:t>
      </w:r>
    </w:p>
    <w:p w14:paraId="3EBE1F6D" w14:textId="77777777" w:rsidR="00774587" w:rsidRPr="00774587" w:rsidRDefault="00774587" w:rsidP="00774587">
      <w:pPr>
        <w:widowControl/>
        <w:tabs>
          <w:tab w:val="clear" w:pos="709"/>
          <w:tab w:val="left" w:pos="3544"/>
        </w:tabs>
        <w:suppressAutoHyphens w:val="0"/>
        <w:autoSpaceDE w:val="0"/>
        <w:autoSpaceDN w:val="0"/>
        <w:spacing w:after="0" w:line="360" w:lineRule="auto"/>
        <w:ind w:right="28"/>
        <w:rPr>
          <w:rFonts w:ascii="Times New Roman" w:eastAsia="Times New Roman" w:hAnsi="Times New Roman" w:cs="Times New Roman"/>
          <w:kern w:val="0"/>
          <w:sz w:val="28"/>
          <w:szCs w:val="28"/>
          <w:lang w:eastAsia="ru-RU"/>
        </w:rPr>
      </w:pPr>
      <w:r w:rsidRPr="00774587">
        <w:rPr>
          <w:rFonts w:ascii="Times New Roman" w:eastAsia="Times New Roman" w:hAnsi="Times New Roman" w:cs="Times New Roman"/>
          <w:b/>
          <w:bCs/>
          <w:kern w:val="0"/>
          <w:sz w:val="28"/>
          <w:szCs w:val="28"/>
          <w:lang w:eastAsia="ru-RU"/>
        </w:rPr>
        <w:t xml:space="preserve">Апробація результатів дисертації. </w:t>
      </w:r>
      <w:r w:rsidRPr="00774587">
        <w:rPr>
          <w:rFonts w:ascii="Times New Roman" w:eastAsia="Times New Roman" w:hAnsi="Times New Roman" w:cs="Times New Roman"/>
          <w:kern w:val="0"/>
          <w:sz w:val="28"/>
          <w:szCs w:val="28"/>
          <w:lang w:eastAsia="ru-RU"/>
        </w:rPr>
        <w:t xml:space="preserve">Основні положення дисертаційного дослідження оприлюднені у формі наукових доповідей на міжнародному конгресі та чотирьох міжнародних конференціях. </w:t>
      </w:r>
    </w:p>
    <w:p w14:paraId="1EC86062" w14:textId="77777777" w:rsidR="00774587" w:rsidRPr="00774587" w:rsidRDefault="00774587" w:rsidP="00774587">
      <w:pPr>
        <w:widowControl/>
        <w:tabs>
          <w:tab w:val="clear" w:pos="709"/>
        </w:tabs>
        <w:suppressAutoHyphens w:val="0"/>
        <w:autoSpaceDE w:val="0"/>
        <w:autoSpaceDN w:val="0"/>
        <w:spacing w:after="120" w:line="360" w:lineRule="auto"/>
        <w:rPr>
          <w:rFonts w:ascii="Times New Roman" w:eastAsia="Times New Roman" w:hAnsi="Times New Roman" w:cs="Times New Roman"/>
          <w:kern w:val="0"/>
          <w:sz w:val="28"/>
          <w:szCs w:val="28"/>
          <w:lang w:eastAsia="ru-RU"/>
        </w:rPr>
      </w:pPr>
      <w:r w:rsidRPr="00774587">
        <w:rPr>
          <w:rFonts w:ascii="Times New Roman" w:eastAsia="Times New Roman" w:hAnsi="Times New Roman" w:cs="Times New Roman"/>
          <w:kern w:val="0"/>
          <w:sz w:val="28"/>
          <w:szCs w:val="28"/>
          <w:lang w:eastAsia="ru-RU"/>
        </w:rPr>
        <w:t>Окремі аспекти роботи доповідались на: III Міжнародному конгресі україністів “Філософія. Історія культури. Освіта.” (Харків, 1996 р.), V Міжнародній конференції “Волинська ікона: питання історії вивчення, дослідження та реставрації” (Луцьк, 1998 р.), Міжнародній конференції “Zamojszczyzna i Wołyń w minionym tysiącleciu. Historia, kultura, sztuka” (Польща, Замость, 2000 р.), VII міжнародній науковій конференції “Пам'ятки сакрального мистецтва на межі тисячоліть” (Луцьк, 2000 р.), Х Міжнародній науковій конференції “Волинська ікона: дослідження та реставрація” (Луцьк, 2003 р.).</w:t>
      </w:r>
    </w:p>
    <w:p w14:paraId="08264388" w14:textId="77777777" w:rsidR="00774587" w:rsidRPr="00774587" w:rsidRDefault="00774587" w:rsidP="00774587">
      <w:pPr>
        <w:widowControl/>
        <w:tabs>
          <w:tab w:val="clear" w:pos="709"/>
          <w:tab w:val="left" w:pos="3544"/>
        </w:tabs>
        <w:suppressAutoHyphens w:val="0"/>
        <w:autoSpaceDE w:val="0"/>
        <w:autoSpaceDN w:val="0"/>
        <w:spacing w:after="0" w:line="360" w:lineRule="auto"/>
        <w:ind w:right="28"/>
        <w:rPr>
          <w:rFonts w:ascii="Times New Roman" w:eastAsia="Times New Roman" w:hAnsi="Times New Roman" w:cs="Times New Roman"/>
          <w:kern w:val="0"/>
          <w:sz w:val="28"/>
          <w:szCs w:val="28"/>
          <w:lang w:eastAsia="ru-RU"/>
        </w:rPr>
      </w:pPr>
      <w:r w:rsidRPr="00774587">
        <w:rPr>
          <w:rFonts w:ascii="Times New Roman" w:eastAsia="Times New Roman" w:hAnsi="Times New Roman" w:cs="Times New Roman"/>
          <w:b/>
          <w:bCs/>
          <w:kern w:val="0"/>
          <w:sz w:val="28"/>
          <w:szCs w:val="28"/>
          <w:lang w:eastAsia="ru-RU"/>
        </w:rPr>
        <w:t xml:space="preserve">Публікації. </w:t>
      </w:r>
      <w:r w:rsidRPr="00774587">
        <w:rPr>
          <w:rFonts w:ascii="Times New Roman" w:eastAsia="Times New Roman" w:hAnsi="Times New Roman" w:cs="Times New Roman"/>
          <w:kern w:val="0"/>
          <w:sz w:val="28"/>
          <w:szCs w:val="28"/>
          <w:lang w:eastAsia="ru-RU"/>
        </w:rPr>
        <w:t xml:space="preserve">Основні положення дисертаційного дослідження викладені у 12 наукових публікаціях, три з яких – у виданнях,  затверджених рішенням ВАК України, як фахові з мистецтвознавства, у доповіді на міжнародному конгресі та чотирьох матеріалах наукових конференцій. </w:t>
      </w:r>
    </w:p>
    <w:p w14:paraId="3EF96729" w14:textId="77777777" w:rsidR="00774587" w:rsidRPr="00774587" w:rsidRDefault="00774587" w:rsidP="00774587">
      <w:pPr>
        <w:widowControl/>
        <w:tabs>
          <w:tab w:val="clear" w:pos="709"/>
        </w:tabs>
        <w:suppressAutoHyphens w:val="0"/>
        <w:spacing w:after="0" w:line="360" w:lineRule="auto"/>
        <w:ind w:right="28"/>
        <w:rPr>
          <w:rFonts w:ascii="Times New Roman" w:eastAsia="Times New Roman" w:hAnsi="Times New Roman" w:cs="Times New Roman"/>
          <w:kern w:val="0"/>
          <w:sz w:val="28"/>
          <w:szCs w:val="28"/>
          <w:lang w:val="uk-UA" w:eastAsia="ru-RU"/>
        </w:rPr>
      </w:pPr>
      <w:r w:rsidRPr="00774587">
        <w:rPr>
          <w:rFonts w:ascii="Times New Roman" w:eastAsia="Times New Roman" w:hAnsi="Times New Roman" w:cs="Times New Roman"/>
          <w:b/>
          <w:bCs/>
          <w:kern w:val="0"/>
          <w:sz w:val="28"/>
          <w:szCs w:val="28"/>
          <w:lang w:val="uk-UA" w:eastAsia="ru-RU"/>
        </w:rPr>
        <w:lastRenderedPageBreak/>
        <w:t xml:space="preserve">Структура дисертації </w:t>
      </w:r>
      <w:r w:rsidRPr="00774587">
        <w:rPr>
          <w:rFonts w:ascii="Times New Roman" w:eastAsia="Times New Roman" w:hAnsi="Times New Roman" w:cs="Times New Roman"/>
          <w:kern w:val="0"/>
          <w:sz w:val="28"/>
          <w:szCs w:val="28"/>
          <w:lang w:val="uk-UA" w:eastAsia="ru-RU"/>
        </w:rPr>
        <w:t>обумовлена метою та завданням дослідження.</w:t>
      </w:r>
      <w:r w:rsidRPr="00774587">
        <w:rPr>
          <w:rFonts w:ascii="Times New Roman" w:eastAsia="Times New Roman" w:hAnsi="Times New Roman" w:cs="Times New Roman"/>
          <w:b/>
          <w:bCs/>
          <w:kern w:val="0"/>
          <w:sz w:val="28"/>
          <w:szCs w:val="28"/>
          <w:lang w:val="uk-UA" w:eastAsia="ru-RU"/>
        </w:rPr>
        <w:t xml:space="preserve"> </w:t>
      </w:r>
      <w:r w:rsidRPr="00774587">
        <w:rPr>
          <w:rFonts w:ascii="Times New Roman" w:eastAsia="Times New Roman" w:hAnsi="Times New Roman" w:cs="Times New Roman"/>
          <w:kern w:val="0"/>
          <w:sz w:val="28"/>
          <w:szCs w:val="28"/>
          <w:lang w:val="uk-UA" w:eastAsia="ru-RU"/>
        </w:rPr>
        <w:t>Робота складається зі вступу, п'яти розділів, загальних висновків, приміток, списку використаних джерел (220 найменувань) та додатку з 64 ілюстрацій зі списком ілюстрацій на 2-х сторінках. Загальний обсяг дисертації становить 174 сторінки, основний її зміст викладено на 152 сторінках.</w:t>
      </w:r>
    </w:p>
    <w:p w14:paraId="00F776ED" w14:textId="77777777" w:rsidR="00774587" w:rsidRPr="00774587" w:rsidRDefault="00774587" w:rsidP="00774587">
      <w:pPr>
        <w:widowControl/>
        <w:tabs>
          <w:tab w:val="clear" w:pos="709"/>
        </w:tabs>
        <w:suppressAutoHyphens w:val="0"/>
        <w:spacing w:after="0" w:line="360" w:lineRule="auto"/>
        <w:rPr>
          <w:rFonts w:ascii="Times New Roman" w:eastAsia="Times New Roman" w:hAnsi="Times New Roman" w:cs="Times New Roman"/>
          <w:kern w:val="0"/>
          <w:sz w:val="28"/>
          <w:szCs w:val="28"/>
          <w:lang w:val="uk-UA" w:eastAsia="ru-RU"/>
        </w:rPr>
      </w:pPr>
      <w:r w:rsidRPr="00774587">
        <w:rPr>
          <w:rFonts w:ascii="Times New Roman" w:eastAsia="Times New Roman" w:hAnsi="Times New Roman" w:cs="Times New Roman"/>
          <w:kern w:val="0"/>
          <w:sz w:val="28"/>
          <w:szCs w:val="28"/>
          <w:lang w:val="uk-UA" w:eastAsia="ru-RU"/>
        </w:rPr>
        <w:t xml:space="preserve">Набутий теоретично-практичний досвід допоміг авторові у справі ідентифікації ікони Холмської Божої Матері, нещодавно знайденої у Луцьку. Володіння фактичним матеріалом дало можливість довести, що це саме той першотвір ікони, який впродовж п’ятдесяти років вважався втраченим. </w:t>
      </w:r>
    </w:p>
    <w:p w14:paraId="309A0C35" w14:textId="77777777" w:rsidR="00774587" w:rsidRPr="00774587" w:rsidRDefault="00774587" w:rsidP="00774587">
      <w:pPr>
        <w:widowControl/>
        <w:tabs>
          <w:tab w:val="clear" w:pos="709"/>
        </w:tabs>
        <w:suppressAutoHyphens w:val="0"/>
        <w:spacing w:after="0" w:line="360" w:lineRule="auto"/>
        <w:rPr>
          <w:rFonts w:ascii="Times New Roman" w:eastAsia="Times New Roman" w:hAnsi="Times New Roman" w:cs="Times New Roman"/>
          <w:kern w:val="0"/>
          <w:sz w:val="28"/>
          <w:szCs w:val="28"/>
          <w:lang w:val="uk-UA" w:eastAsia="ru-RU"/>
        </w:rPr>
      </w:pPr>
      <w:r w:rsidRPr="00774587">
        <w:rPr>
          <w:rFonts w:ascii="Times New Roman" w:eastAsia="Times New Roman" w:hAnsi="Times New Roman" w:cs="Times New Roman"/>
          <w:kern w:val="0"/>
          <w:sz w:val="28"/>
          <w:szCs w:val="28"/>
          <w:lang w:val="uk-UA" w:eastAsia="ru-RU"/>
        </w:rPr>
        <w:t>Знайомство з іконописними творами та робота з архівними документами стали можливими завдяки сприянню української амбасади в Польщі та польського міністерства культури при безпосередній участі заступника директора Замойського музею в Замості Петра Кондратюка, працівника Відділу охорони пам'яток культури та мистецтва в Замості Христини Журавіцкої, настоятеля храму Івана Богослова в Холмі Івана Лукашука, завідувача відділу мистецтва Окружного музею в Холмі Христини Март, наукових співробітників окружних музеїв в Білій Підлясці та Білостока Йоанни Томальської, Єви Карпович, Малгожати Нікольської, голови об'єднання українців у Польщі Мирона Киртичака, а також Богдана Мартинюка, за що автор висловлює їм щиру подяку.</w:t>
      </w:r>
    </w:p>
    <w:p w14:paraId="20D32A3E" w14:textId="77777777" w:rsidR="00774587" w:rsidRPr="00774587" w:rsidRDefault="00774587" w:rsidP="00774587">
      <w:pPr>
        <w:widowControl/>
        <w:tabs>
          <w:tab w:val="clear" w:pos="709"/>
        </w:tabs>
        <w:suppressAutoHyphens w:val="0"/>
        <w:autoSpaceDE w:val="0"/>
        <w:autoSpaceDN w:val="0"/>
        <w:spacing w:after="0" w:line="360" w:lineRule="auto"/>
        <w:ind w:firstLine="0"/>
        <w:jc w:val="left"/>
        <w:rPr>
          <w:rFonts w:ascii="Times New Roman" w:eastAsia="Times New Roman" w:hAnsi="Times New Roman" w:cs="Times New Roman"/>
          <w:kern w:val="0"/>
          <w:sz w:val="28"/>
          <w:szCs w:val="28"/>
          <w:lang w:val="uk-UA" w:eastAsia="ru-RU"/>
        </w:rPr>
      </w:pPr>
    </w:p>
    <w:p w14:paraId="42D7D224" w14:textId="77777777" w:rsidR="00B94E3F" w:rsidRDefault="00B94E3F" w:rsidP="00774587">
      <w:pPr>
        <w:rPr>
          <w:lang w:val="uk-UA"/>
        </w:rPr>
      </w:pPr>
    </w:p>
    <w:p w14:paraId="60085B75" w14:textId="77777777" w:rsidR="00774587" w:rsidRDefault="00774587" w:rsidP="00774587">
      <w:pPr>
        <w:rPr>
          <w:lang w:val="uk-UA"/>
        </w:rPr>
      </w:pPr>
    </w:p>
    <w:p w14:paraId="3BA99246" w14:textId="77777777" w:rsidR="00774587" w:rsidRDefault="00774587" w:rsidP="00774587">
      <w:pPr>
        <w:rPr>
          <w:lang w:val="uk-UA"/>
        </w:rPr>
      </w:pPr>
    </w:p>
    <w:p w14:paraId="6A35412C" w14:textId="77777777" w:rsidR="00774587" w:rsidRPr="00774587" w:rsidRDefault="00774587" w:rsidP="00774587">
      <w:pPr>
        <w:widowControl/>
        <w:tabs>
          <w:tab w:val="clear" w:pos="709"/>
        </w:tabs>
        <w:suppressAutoHyphens w:val="0"/>
        <w:spacing w:after="0" w:line="360" w:lineRule="auto"/>
        <w:outlineLvl w:val="0"/>
        <w:rPr>
          <w:rFonts w:ascii="Times New Roman" w:eastAsia="Times New Roman" w:hAnsi="Times New Roman" w:cs="Times New Roman"/>
          <w:b/>
          <w:bCs/>
          <w:kern w:val="0"/>
          <w:sz w:val="28"/>
          <w:szCs w:val="28"/>
          <w:lang w:val="uk-UA" w:eastAsia="ru-RU"/>
        </w:rPr>
      </w:pPr>
      <w:r w:rsidRPr="00774587">
        <w:rPr>
          <w:rFonts w:ascii="Times New Roman" w:eastAsia="Times New Roman" w:hAnsi="Times New Roman" w:cs="Times New Roman"/>
          <w:b/>
          <w:bCs/>
          <w:kern w:val="0"/>
          <w:sz w:val="28"/>
          <w:szCs w:val="28"/>
          <w:lang w:val="uk-UA" w:eastAsia="ru-RU"/>
        </w:rPr>
        <w:t>ВИСНОВКИ</w:t>
      </w:r>
    </w:p>
    <w:p w14:paraId="181223E2" w14:textId="77777777" w:rsidR="00774587" w:rsidRPr="00774587" w:rsidRDefault="00774587" w:rsidP="00774587">
      <w:pPr>
        <w:widowControl/>
        <w:tabs>
          <w:tab w:val="clear" w:pos="709"/>
        </w:tabs>
        <w:suppressAutoHyphens w:val="0"/>
        <w:spacing w:after="0" w:line="360" w:lineRule="auto"/>
        <w:rPr>
          <w:rFonts w:ascii="Times New Roman" w:eastAsia="Times New Roman" w:hAnsi="Times New Roman" w:cs="Times New Roman"/>
          <w:kern w:val="0"/>
          <w:sz w:val="28"/>
          <w:szCs w:val="28"/>
          <w:lang w:val="uk-UA" w:eastAsia="ru-RU"/>
        </w:rPr>
      </w:pPr>
    </w:p>
    <w:p w14:paraId="0AF741FD" w14:textId="77777777" w:rsidR="00774587" w:rsidRPr="00774587" w:rsidRDefault="00774587" w:rsidP="00774587">
      <w:pPr>
        <w:widowControl/>
        <w:tabs>
          <w:tab w:val="clear" w:pos="709"/>
        </w:tabs>
        <w:suppressAutoHyphens w:val="0"/>
        <w:spacing w:after="0" w:line="360" w:lineRule="auto"/>
        <w:rPr>
          <w:rFonts w:ascii="Times New Roman" w:eastAsia="Times New Roman" w:hAnsi="Times New Roman" w:cs="Times New Roman"/>
          <w:kern w:val="0"/>
          <w:sz w:val="28"/>
          <w:szCs w:val="28"/>
          <w:lang w:val="uk-UA" w:eastAsia="ru-RU"/>
        </w:rPr>
      </w:pPr>
    </w:p>
    <w:p w14:paraId="4AAB32D1" w14:textId="77777777" w:rsidR="00774587" w:rsidRPr="00774587" w:rsidRDefault="00774587" w:rsidP="00774587">
      <w:pPr>
        <w:widowControl/>
        <w:tabs>
          <w:tab w:val="clear" w:pos="709"/>
        </w:tabs>
        <w:suppressAutoHyphens w:val="0"/>
        <w:spacing w:after="0" w:line="360" w:lineRule="auto"/>
        <w:rPr>
          <w:rFonts w:ascii="Times New Roman" w:eastAsia="Times New Roman" w:hAnsi="Times New Roman" w:cs="Times New Roman"/>
          <w:kern w:val="0"/>
          <w:sz w:val="28"/>
          <w:szCs w:val="28"/>
          <w:lang w:val="uk-UA" w:eastAsia="ru-RU"/>
        </w:rPr>
      </w:pPr>
    </w:p>
    <w:p w14:paraId="24C966B3" w14:textId="77777777" w:rsidR="00774587" w:rsidRPr="00774587" w:rsidRDefault="00774587" w:rsidP="00774587">
      <w:pPr>
        <w:widowControl/>
        <w:tabs>
          <w:tab w:val="clear" w:pos="709"/>
        </w:tabs>
        <w:suppressAutoHyphens w:val="0"/>
        <w:spacing w:after="0" w:line="360" w:lineRule="auto"/>
        <w:ind w:right="-30"/>
        <w:rPr>
          <w:rFonts w:ascii="Times New Roman" w:eastAsia="Times New Roman" w:hAnsi="Times New Roman" w:cs="Times New Roman"/>
          <w:kern w:val="0"/>
          <w:sz w:val="28"/>
          <w:szCs w:val="28"/>
          <w:lang w:val="uk-UA" w:eastAsia="ru-RU"/>
        </w:rPr>
      </w:pPr>
      <w:r w:rsidRPr="00774587">
        <w:rPr>
          <w:rFonts w:ascii="Times New Roman" w:eastAsia="Times New Roman" w:hAnsi="Times New Roman" w:cs="Times New Roman"/>
          <w:kern w:val="0"/>
          <w:sz w:val="28"/>
          <w:szCs w:val="28"/>
          <w:lang w:val="uk-UA" w:eastAsia="ru-RU"/>
        </w:rPr>
        <w:lastRenderedPageBreak/>
        <w:t xml:space="preserve">На основі проведених досліджень можна прийти до висновків, що внаслідок політичного, релігійного та культурного протистояння православ'я та католицизму у  </w:t>
      </w:r>
      <w:r w:rsidRPr="00774587">
        <w:rPr>
          <w:rFonts w:ascii="Times New Roman" w:eastAsia="Times New Roman" w:hAnsi="Times New Roman" w:cs="Times New Roman"/>
          <w:kern w:val="0"/>
          <w:sz w:val="28"/>
          <w:szCs w:val="28"/>
          <w:lang w:val="en-US" w:eastAsia="ru-RU"/>
        </w:rPr>
        <w:t>XVI</w:t>
      </w:r>
      <w:r w:rsidRPr="00774587">
        <w:rPr>
          <w:rFonts w:ascii="Times New Roman" w:eastAsia="Times New Roman" w:hAnsi="Times New Roman" w:cs="Times New Roman"/>
          <w:kern w:val="0"/>
          <w:sz w:val="28"/>
          <w:szCs w:val="28"/>
          <w:lang w:eastAsia="ru-RU"/>
        </w:rPr>
        <w:t xml:space="preserve"> – </w:t>
      </w:r>
      <w:r w:rsidRPr="00774587">
        <w:rPr>
          <w:rFonts w:ascii="Times New Roman" w:eastAsia="Times New Roman" w:hAnsi="Times New Roman" w:cs="Times New Roman"/>
          <w:kern w:val="0"/>
          <w:sz w:val="28"/>
          <w:szCs w:val="28"/>
          <w:lang w:val="en-US" w:eastAsia="ru-RU"/>
        </w:rPr>
        <w:t>XVIII</w:t>
      </w:r>
      <w:r w:rsidRPr="00774587">
        <w:rPr>
          <w:rFonts w:ascii="Times New Roman" w:eastAsia="Times New Roman" w:hAnsi="Times New Roman" w:cs="Times New Roman"/>
          <w:kern w:val="0"/>
          <w:sz w:val="28"/>
          <w:szCs w:val="28"/>
          <w:lang w:val="uk-UA" w:eastAsia="ru-RU"/>
        </w:rPr>
        <w:t xml:space="preserve"> ст. на землях Холмщини та Підляшшя відбувалися певні культурні процеси, які знайшли своє відображення в іконописі. </w:t>
      </w:r>
    </w:p>
    <w:p w14:paraId="5D75B4A5" w14:textId="77777777" w:rsidR="00774587" w:rsidRPr="00774587" w:rsidRDefault="00774587" w:rsidP="00774587">
      <w:pPr>
        <w:widowControl/>
        <w:tabs>
          <w:tab w:val="clear" w:pos="709"/>
        </w:tabs>
        <w:suppressAutoHyphens w:val="0"/>
        <w:spacing w:after="0" w:line="360" w:lineRule="auto"/>
        <w:ind w:right="-30"/>
        <w:rPr>
          <w:rFonts w:ascii="Times New Roman" w:eastAsia="Times New Roman" w:hAnsi="Times New Roman" w:cs="Times New Roman"/>
          <w:kern w:val="0"/>
          <w:sz w:val="28"/>
          <w:szCs w:val="28"/>
          <w:lang w:val="uk-UA" w:eastAsia="ru-RU"/>
        </w:rPr>
      </w:pPr>
      <w:r w:rsidRPr="00774587">
        <w:rPr>
          <w:rFonts w:ascii="Times New Roman" w:eastAsia="Times New Roman" w:hAnsi="Times New Roman" w:cs="Times New Roman"/>
          <w:kern w:val="0"/>
          <w:sz w:val="28"/>
          <w:szCs w:val="28"/>
          <w:lang w:val="uk-UA" w:eastAsia="ru-RU"/>
        </w:rPr>
        <w:t xml:space="preserve">Щодо Православної церкви та її вірних, яких польська влада вважала основним чинником дестабілізації державності, проводилась політика дискримінації. Основним засобом цієї політики, яка головним чином зосереджувалась на землях Холмщини та Підляшшя, був удар по майновому стану  церкви. Польська держава зруйнувала велику кількість церков, а відповідно знищила їх основну прикмету – ікону, яка була чи не єдиним джерелом натхнення у відстоюванні національної ідентичності народу та його протистоянні дискримінації.  </w:t>
      </w:r>
    </w:p>
    <w:p w14:paraId="07A0130F" w14:textId="77777777" w:rsidR="00774587" w:rsidRPr="00774587" w:rsidRDefault="00774587" w:rsidP="00774587">
      <w:pPr>
        <w:widowControl/>
        <w:tabs>
          <w:tab w:val="clear" w:pos="709"/>
        </w:tabs>
        <w:suppressAutoHyphens w:val="0"/>
        <w:spacing w:after="0" w:line="360" w:lineRule="auto"/>
        <w:ind w:right="-30"/>
        <w:rPr>
          <w:rFonts w:ascii="Times New Roman" w:eastAsia="Times New Roman" w:hAnsi="Times New Roman" w:cs="Times New Roman"/>
          <w:kern w:val="0"/>
          <w:sz w:val="28"/>
          <w:szCs w:val="28"/>
          <w:lang w:val="uk-UA" w:eastAsia="ru-RU"/>
        </w:rPr>
      </w:pPr>
      <w:r w:rsidRPr="00774587">
        <w:rPr>
          <w:rFonts w:ascii="Times New Roman" w:eastAsia="Times New Roman" w:hAnsi="Times New Roman" w:cs="Times New Roman"/>
          <w:kern w:val="0"/>
          <w:sz w:val="28"/>
          <w:szCs w:val="28"/>
          <w:lang w:val="uk-UA" w:eastAsia="ru-RU"/>
        </w:rPr>
        <w:t xml:space="preserve">Вивчення допоміжних мистецьких течій, які вливаються у основне русло культури, визначаючи напрямок її розвитку, є надзвичайно актуальним у наш час. У культурологічному плані дослідження іконописних традицій цих земель важливе для України, яка, як молода держава, прагне пошуку власного коріння. Давні коріння культури, її міць, можна бачити на прикладі конкретного регіону, де у протистоянні з культурою домінуючою, шліфувалась сила духу національної меншини, якою були українці на Холмщині та Підляшші. </w:t>
      </w:r>
    </w:p>
    <w:p w14:paraId="2307D641" w14:textId="77777777" w:rsidR="00774587" w:rsidRPr="00774587" w:rsidRDefault="00774587" w:rsidP="00774587">
      <w:pPr>
        <w:widowControl/>
        <w:tabs>
          <w:tab w:val="clear" w:pos="709"/>
        </w:tabs>
        <w:suppressAutoHyphens w:val="0"/>
        <w:spacing w:after="0" w:line="360" w:lineRule="auto"/>
        <w:ind w:right="-30"/>
        <w:rPr>
          <w:rFonts w:ascii="Times New Roman" w:eastAsia="Times New Roman" w:hAnsi="Times New Roman" w:cs="Times New Roman"/>
          <w:kern w:val="0"/>
          <w:sz w:val="28"/>
          <w:szCs w:val="28"/>
          <w:lang w:val="uk-UA" w:eastAsia="ru-RU"/>
        </w:rPr>
      </w:pPr>
      <w:r w:rsidRPr="00774587">
        <w:rPr>
          <w:rFonts w:ascii="Times New Roman" w:eastAsia="Times New Roman" w:hAnsi="Times New Roman" w:cs="Times New Roman"/>
          <w:kern w:val="0"/>
          <w:sz w:val="28"/>
          <w:szCs w:val="28"/>
          <w:lang w:val="uk-UA" w:eastAsia="ru-RU"/>
        </w:rPr>
        <w:t xml:space="preserve">Аналіз цих процесів показує, що вони спричинились до формального послаблення Православної Церкви, але не змогли докорінно змінити культурні традиції православ'я. </w:t>
      </w:r>
    </w:p>
    <w:p w14:paraId="7EB3511A" w14:textId="77777777" w:rsidR="00774587" w:rsidRPr="00774587" w:rsidRDefault="00774587" w:rsidP="00774587">
      <w:pPr>
        <w:widowControl/>
        <w:tabs>
          <w:tab w:val="clear" w:pos="709"/>
        </w:tabs>
        <w:suppressAutoHyphens w:val="0"/>
        <w:spacing w:after="0" w:line="360" w:lineRule="auto"/>
        <w:ind w:right="-30"/>
        <w:rPr>
          <w:rFonts w:ascii="Times New Roman" w:eastAsia="Times New Roman" w:hAnsi="Times New Roman" w:cs="Times New Roman"/>
          <w:kern w:val="0"/>
          <w:sz w:val="28"/>
          <w:szCs w:val="28"/>
          <w:lang w:val="uk-UA" w:eastAsia="ru-RU"/>
        </w:rPr>
      </w:pPr>
      <w:r w:rsidRPr="00774587">
        <w:rPr>
          <w:rFonts w:ascii="Times New Roman" w:eastAsia="Times New Roman" w:hAnsi="Times New Roman" w:cs="Times New Roman"/>
          <w:kern w:val="0"/>
          <w:sz w:val="28"/>
          <w:szCs w:val="28"/>
          <w:lang w:val="uk-UA" w:eastAsia="ru-RU"/>
        </w:rPr>
        <w:t xml:space="preserve">В цілому проблема православного іконопису знайшла належне висвітлення в літературі, проте поза увагою вчених залишились наукові матеріали, що зберігаються в музеях, церквах та архівах Польщі, які дають можливість оцінити православний іконопис Холмщини та Підляшшя </w:t>
      </w:r>
      <w:r w:rsidRPr="00774587">
        <w:rPr>
          <w:rFonts w:ascii="Times New Roman" w:eastAsia="Times New Roman" w:hAnsi="Times New Roman" w:cs="Times New Roman"/>
          <w:kern w:val="0"/>
          <w:sz w:val="28"/>
          <w:szCs w:val="28"/>
          <w:lang w:val="en-US" w:eastAsia="ru-RU"/>
        </w:rPr>
        <w:t>XVI</w:t>
      </w:r>
      <w:r w:rsidRPr="00774587">
        <w:rPr>
          <w:rFonts w:ascii="Times New Roman" w:eastAsia="Times New Roman" w:hAnsi="Times New Roman" w:cs="Times New Roman"/>
          <w:kern w:val="0"/>
          <w:sz w:val="28"/>
          <w:szCs w:val="28"/>
          <w:lang w:val="uk-UA" w:eastAsia="ru-RU"/>
        </w:rPr>
        <w:t>-</w:t>
      </w:r>
      <w:r w:rsidRPr="00774587">
        <w:rPr>
          <w:rFonts w:ascii="Times New Roman" w:eastAsia="Times New Roman" w:hAnsi="Times New Roman" w:cs="Times New Roman"/>
          <w:kern w:val="0"/>
          <w:sz w:val="28"/>
          <w:szCs w:val="28"/>
          <w:lang w:val="en-US" w:eastAsia="ru-RU"/>
        </w:rPr>
        <w:t>XVIII</w:t>
      </w:r>
      <w:r w:rsidRPr="00774587">
        <w:rPr>
          <w:rFonts w:ascii="Times New Roman" w:eastAsia="Times New Roman" w:hAnsi="Times New Roman" w:cs="Times New Roman"/>
          <w:kern w:val="0"/>
          <w:sz w:val="28"/>
          <w:szCs w:val="28"/>
          <w:lang w:val="uk-UA" w:eastAsia="ru-RU"/>
        </w:rPr>
        <w:t xml:space="preserve"> ст. з точки зору збереження традицій. </w:t>
      </w:r>
    </w:p>
    <w:p w14:paraId="403B5C50" w14:textId="77777777" w:rsidR="00774587" w:rsidRPr="00774587" w:rsidRDefault="00774587" w:rsidP="00774587">
      <w:pPr>
        <w:widowControl/>
        <w:tabs>
          <w:tab w:val="clear" w:pos="709"/>
        </w:tabs>
        <w:suppressAutoHyphens w:val="0"/>
        <w:spacing w:after="0" w:line="360" w:lineRule="auto"/>
        <w:ind w:right="-30"/>
        <w:rPr>
          <w:rFonts w:ascii="Times New Roman" w:eastAsia="Times New Roman" w:hAnsi="Times New Roman" w:cs="Times New Roman"/>
          <w:kern w:val="0"/>
          <w:sz w:val="28"/>
          <w:szCs w:val="28"/>
          <w:lang w:val="uk-UA" w:eastAsia="ru-RU"/>
        </w:rPr>
      </w:pPr>
      <w:r w:rsidRPr="00774587">
        <w:rPr>
          <w:rFonts w:ascii="Times New Roman" w:eastAsia="Times New Roman" w:hAnsi="Times New Roman" w:cs="Times New Roman"/>
          <w:kern w:val="0"/>
          <w:sz w:val="28"/>
          <w:szCs w:val="28"/>
          <w:lang w:val="uk-UA" w:eastAsia="ru-RU"/>
        </w:rPr>
        <w:t xml:space="preserve">Дослідивши зміни, що відбулись у трактуванні іконописного канону в іконах “Христос Пантократор”, маємо можливість зробити висновок, що </w:t>
      </w:r>
      <w:r w:rsidRPr="00774587">
        <w:rPr>
          <w:rFonts w:ascii="Times New Roman" w:eastAsia="Times New Roman" w:hAnsi="Times New Roman" w:cs="Times New Roman"/>
          <w:kern w:val="0"/>
          <w:sz w:val="28"/>
          <w:szCs w:val="28"/>
          <w:lang w:val="uk-UA" w:eastAsia="ru-RU"/>
        </w:rPr>
        <w:lastRenderedPageBreak/>
        <w:t xml:space="preserve">візантійська традиція, для якої характерне аскетичне трактування образу, на межі </w:t>
      </w:r>
      <w:r w:rsidRPr="00774587">
        <w:rPr>
          <w:rFonts w:ascii="Times New Roman" w:eastAsia="Times New Roman" w:hAnsi="Times New Roman" w:cs="Times New Roman"/>
          <w:kern w:val="0"/>
          <w:sz w:val="28"/>
          <w:szCs w:val="28"/>
          <w:lang w:val="en-US" w:eastAsia="ru-RU"/>
        </w:rPr>
        <w:t>XVI</w:t>
      </w:r>
      <w:r w:rsidRPr="00774587">
        <w:rPr>
          <w:rFonts w:ascii="Times New Roman" w:eastAsia="Times New Roman" w:hAnsi="Times New Roman" w:cs="Times New Roman"/>
          <w:kern w:val="0"/>
          <w:sz w:val="28"/>
          <w:szCs w:val="28"/>
          <w:lang w:val="uk-UA" w:eastAsia="ru-RU"/>
        </w:rPr>
        <w:t xml:space="preserve"> – </w:t>
      </w:r>
      <w:r w:rsidRPr="00774587">
        <w:rPr>
          <w:rFonts w:ascii="Times New Roman" w:eastAsia="Times New Roman" w:hAnsi="Times New Roman" w:cs="Times New Roman"/>
          <w:kern w:val="0"/>
          <w:sz w:val="28"/>
          <w:szCs w:val="28"/>
          <w:lang w:val="en-US" w:eastAsia="ru-RU"/>
        </w:rPr>
        <w:t>XVII</w:t>
      </w:r>
      <w:r w:rsidRPr="00774587">
        <w:rPr>
          <w:rFonts w:ascii="Times New Roman" w:eastAsia="Times New Roman" w:hAnsi="Times New Roman" w:cs="Times New Roman"/>
          <w:kern w:val="0"/>
          <w:sz w:val="28"/>
          <w:szCs w:val="28"/>
          <w:lang w:val="uk-UA" w:eastAsia="ru-RU"/>
        </w:rPr>
        <w:t xml:space="preserve"> ст. в українському іконописі зазнає певних змін. Відбуваються поступове пом’якшення та романтизація образу, який стає більш земним і чуттєвим, не втрачаючи при цьому своєї ієратичної основи. Причиною цього були впливи західноєвропейських культурних традицій, які передусім стосувались свідомості віруючих. Проте зміни пластичної форми, будучи проявом внутрішнього, харизматичного досвіду православ'я, були несуттєвими. Можна стверджувати, що ці ікони зазнали найменших змін, лишаючись зразком відображення сакрального. </w:t>
      </w:r>
    </w:p>
    <w:p w14:paraId="40514B4B" w14:textId="77777777" w:rsidR="00774587" w:rsidRPr="00774587" w:rsidRDefault="00774587" w:rsidP="00774587">
      <w:pPr>
        <w:widowControl/>
        <w:tabs>
          <w:tab w:val="clear" w:pos="709"/>
        </w:tabs>
        <w:suppressAutoHyphens w:val="0"/>
        <w:spacing w:after="0" w:line="360" w:lineRule="auto"/>
        <w:ind w:right="-30"/>
        <w:rPr>
          <w:rFonts w:ascii="Times New Roman" w:eastAsia="Times New Roman" w:hAnsi="Times New Roman" w:cs="Times New Roman"/>
          <w:kern w:val="0"/>
          <w:sz w:val="28"/>
          <w:szCs w:val="28"/>
          <w:lang w:val="uk-UA" w:eastAsia="ru-RU"/>
        </w:rPr>
      </w:pPr>
      <w:r w:rsidRPr="00774587">
        <w:rPr>
          <w:rFonts w:ascii="Times New Roman" w:eastAsia="Times New Roman" w:hAnsi="Times New Roman" w:cs="Times New Roman"/>
          <w:kern w:val="0"/>
          <w:sz w:val="28"/>
          <w:szCs w:val="28"/>
          <w:lang w:val="uk-UA" w:eastAsia="ru-RU"/>
        </w:rPr>
        <w:t>На основі аналізу ікон Богородиці можна прийти до висновку, що</w:t>
      </w:r>
      <w:r w:rsidRPr="00774587">
        <w:rPr>
          <w:rFonts w:ascii="Times New Roman" w:eastAsia="Times New Roman" w:hAnsi="Times New Roman" w:cs="Times New Roman"/>
          <w:b/>
          <w:bCs/>
          <w:kern w:val="0"/>
          <w:sz w:val="28"/>
          <w:szCs w:val="28"/>
          <w:lang w:val="uk-UA" w:eastAsia="ru-RU"/>
        </w:rPr>
        <w:t xml:space="preserve"> </w:t>
      </w:r>
      <w:r w:rsidRPr="00774587">
        <w:rPr>
          <w:rFonts w:ascii="Times New Roman" w:eastAsia="Times New Roman" w:hAnsi="Times New Roman" w:cs="Times New Roman"/>
          <w:kern w:val="0"/>
          <w:sz w:val="28"/>
          <w:szCs w:val="28"/>
          <w:lang w:val="uk-UA" w:eastAsia="ru-RU"/>
        </w:rPr>
        <w:t>західні впливи, які, починаючи з XV ст., були помітними в українській культурі, не змогли порушити</w:t>
      </w:r>
      <w:r w:rsidRPr="00774587">
        <w:rPr>
          <w:rFonts w:ascii="Times New Roman" w:eastAsia="Times New Roman" w:hAnsi="Times New Roman" w:cs="Times New Roman"/>
          <w:b/>
          <w:bCs/>
          <w:kern w:val="0"/>
          <w:sz w:val="28"/>
          <w:szCs w:val="28"/>
          <w:lang w:val="uk-UA" w:eastAsia="ru-RU"/>
        </w:rPr>
        <w:t xml:space="preserve"> </w:t>
      </w:r>
      <w:r w:rsidRPr="00774587">
        <w:rPr>
          <w:rFonts w:ascii="Times New Roman" w:eastAsia="Times New Roman" w:hAnsi="Times New Roman" w:cs="Times New Roman"/>
          <w:kern w:val="0"/>
          <w:sz w:val="28"/>
          <w:szCs w:val="28"/>
          <w:lang w:val="uk-UA" w:eastAsia="ru-RU"/>
        </w:rPr>
        <w:t xml:space="preserve">іконографічної усталеності богородичних ікон. Їхньою особливістю є, з одного боку, консерватизм стосовно західних впливів, а з іншого – спроба інтерпретації цих впливів відповідно до усталених традицій. Таким чином, на Холмщині та Підляшші постає група богородичних ікон з комплексом рис і стильових ознак, характерних для Західноукраїнського регіону, зокрема волинської мистецької традиції в її класичних проявах. </w:t>
      </w:r>
    </w:p>
    <w:p w14:paraId="09C25B1C" w14:textId="77777777" w:rsidR="00774587" w:rsidRPr="00774587" w:rsidRDefault="00774587" w:rsidP="00774587">
      <w:pPr>
        <w:widowControl/>
        <w:tabs>
          <w:tab w:val="clear" w:pos="709"/>
        </w:tabs>
        <w:suppressAutoHyphens w:val="0"/>
        <w:spacing w:after="0" w:line="360" w:lineRule="auto"/>
        <w:ind w:right="-30"/>
        <w:rPr>
          <w:rFonts w:ascii="Times New Roman" w:eastAsia="Times New Roman" w:hAnsi="Times New Roman" w:cs="Times New Roman"/>
          <w:kern w:val="0"/>
          <w:sz w:val="28"/>
          <w:szCs w:val="28"/>
          <w:lang w:val="uk-UA" w:eastAsia="ru-RU"/>
        </w:rPr>
      </w:pPr>
      <w:r w:rsidRPr="00774587">
        <w:rPr>
          <w:rFonts w:ascii="Times New Roman" w:eastAsia="Times New Roman" w:hAnsi="Times New Roman" w:cs="Times New Roman"/>
          <w:kern w:val="0"/>
          <w:sz w:val="28"/>
          <w:szCs w:val="28"/>
          <w:lang w:val="uk-UA" w:eastAsia="ru-RU"/>
        </w:rPr>
        <w:t>В системі стильових координат іконописного канону Холмщини та Підляшшя XVI – XVIII ст. в</w:t>
      </w:r>
      <w:r w:rsidRPr="00774587">
        <w:rPr>
          <w:rFonts w:ascii="Times New Roman" w:eastAsia="Times New Roman" w:hAnsi="Times New Roman" w:cs="Times New Roman"/>
          <w:b/>
          <w:bCs/>
          <w:kern w:val="0"/>
          <w:sz w:val="28"/>
          <w:szCs w:val="28"/>
          <w:lang w:val="uk-UA" w:eastAsia="ru-RU"/>
        </w:rPr>
        <w:t xml:space="preserve"> </w:t>
      </w:r>
      <w:r w:rsidRPr="00774587">
        <w:rPr>
          <w:rFonts w:ascii="Times New Roman" w:eastAsia="Times New Roman" w:hAnsi="Times New Roman" w:cs="Times New Roman"/>
          <w:kern w:val="0"/>
          <w:sz w:val="28"/>
          <w:szCs w:val="28"/>
          <w:lang w:val="uk-UA" w:eastAsia="ru-RU"/>
        </w:rPr>
        <w:t>іконах богородичного циклу, які були елементом виключно православного культу, відбувались трансформації, відповідні до змін в теологічній концепції православ'я. Наративність, властива цим іконам, була близькою та зрозумілою для віруючих, особливо в умовах релігійно-культурного протистояння, коли православ'я було чи не єдиним засобом культурної самоідентифікації.</w:t>
      </w:r>
    </w:p>
    <w:p w14:paraId="002DF301" w14:textId="77777777" w:rsidR="00774587" w:rsidRPr="00774587" w:rsidRDefault="00774587" w:rsidP="00774587">
      <w:pPr>
        <w:widowControl/>
        <w:tabs>
          <w:tab w:val="clear" w:pos="709"/>
        </w:tabs>
        <w:suppressAutoHyphens w:val="0"/>
        <w:spacing w:after="0" w:line="360" w:lineRule="auto"/>
        <w:ind w:right="-30"/>
        <w:rPr>
          <w:rFonts w:ascii="Times New Roman" w:eastAsia="Times New Roman" w:hAnsi="Times New Roman" w:cs="Times New Roman"/>
          <w:kern w:val="0"/>
          <w:sz w:val="28"/>
          <w:szCs w:val="28"/>
          <w:lang w:val="uk-UA" w:eastAsia="ru-RU"/>
        </w:rPr>
      </w:pPr>
      <w:r w:rsidRPr="00774587">
        <w:rPr>
          <w:rFonts w:ascii="Times New Roman" w:eastAsia="Times New Roman" w:hAnsi="Times New Roman" w:cs="Times New Roman"/>
          <w:kern w:val="0"/>
          <w:sz w:val="28"/>
          <w:szCs w:val="28"/>
          <w:lang w:val="uk-UA" w:eastAsia="ru-RU"/>
        </w:rPr>
        <w:t xml:space="preserve">В свою чергу ікони святих на Холмщині та Підляшші у </w:t>
      </w:r>
      <w:r w:rsidRPr="00774587">
        <w:rPr>
          <w:rFonts w:ascii="Times New Roman" w:eastAsia="Times New Roman" w:hAnsi="Times New Roman" w:cs="Times New Roman"/>
          <w:kern w:val="0"/>
          <w:sz w:val="28"/>
          <w:szCs w:val="28"/>
          <w:lang w:val="en-US" w:eastAsia="ru-RU"/>
        </w:rPr>
        <w:t>XVI</w:t>
      </w:r>
      <w:r w:rsidRPr="00774587">
        <w:rPr>
          <w:rFonts w:ascii="Times New Roman" w:eastAsia="Times New Roman" w:hAnsi="Times New Roman" w:cs="Times New Roman"/>
          <w:kern w:val="0"/>
          <w:sz w:val="28"/>
          <w:szCs w:val="28"/>
          <w:lang w:eastAsia="ru-RU"/>
        </w:rPr>
        <w:t xml:space="preserve"> – </w:t>
      </w:r>
      <w:r w:rsidRPr="00774587">
        <w:rPr>
          <w:rFonts w:ascii="Times New Roman" w:eastAsia="Times New Roman" w:hAnsi="Times New Roman" w:cs="Times New Roman"/>
          <w:kern w:val="0"/>
          <w:sz w:val="28"/>
          <w:szCs w:val="28"/>
          <w:lang w:val="en-US" w:eastAsia="ru-RU"/>
        </w:rPr>
        <w:t>XVIII</w:t>
      </w:r>
      <w:r w:rsidRPr="00774587">
        <w:rPr>
          <w:rFonts w:ascii="Times New Roman" w:eastAsia="Times New Roman" w:hAnsi="Times New Roman" w:cs="Times New Roman"/>
          <w:kern w:val="0"/>
          <w:sz w:val="28"/>
          <w:szCs w:val="28"/>
          <w:lang w:eastAsia="ru-RU"/>
        </w:rPr>
        <w:t xml:space="preserve"> ст., </w:t>
      </w:r>
      <w:r w:rsidRPr="00774587">
        <w:rPr>
          <w:rFonts w:ascii="Times New Roman" w:eastAsia="Times New Roman" w:hAnsi="Times New Roman" w:cs="Times New Roman"/>
          <w:kern w:val="0"/>
          <w:sz w:val="28"/>
          <w:szCs w:val="28"/>
          <w:lang w:val="uk-UA" w:eastAsia="ru-RU"/>
        </w:rPr>
        <w:t>що є найбільш наближеними до проблем щоденного життя віруючих, зазнають помітних трансформацій</w:t>
      </w:r>
      <w:r w:rsidRPr="00774587">
        <w:rPr>
          <w:rFonts w:ascii="Times New Roman" w:eastAsia="Times New Roman" w:hAnsi="Times New Roman" w:cs="Times New Roman"/>
          <w:kern w:val="0"/>
          <w:sz w:val="28"/>
          <w:szCs w:val="28"/>
          <w:lang w:eastAsia="ru-RU"/>
        </w:rPr>
        <w:t xml:space="preserve">. </w:t>
      </w:r>
      <w:r w:rsidRPr="00774587">
        <w:rPr>
          <w:rFonts w:ascii="Times New Roman" w:eastAsia="Times New Roman" w:hAnsi="Times New Roman" w:cs="Times New Roman"/>
          <w:kern w:val="0"/>
          <w:sz w:val="28"/>
          <w:szCs w:val="28"/>
          <w:lang w:val="uk-UA" w:eastAsia="ru-RU"/>
        </w:rPr>
        <w:t xml:space="preserve">На зміну класичним традиціям приходить європейський раціоналізм, з його спробою відтворення тривимірного простору. Проте ці зміни не мають незворотного характеру – за основними типологічними </w:t>
      </w:r>
      <w:r w:rsidRPr="00774587">
        <w:rPr>
          <w:rFonts w:ascii="Times New Roman" w:eastAsia="Times New Roman" w:hAnsi="Times New Roman" w:cs="Times New Roman"/>
          <w:kern w:val="0"/>
          <w:sz w:val="28"/>
          <w:szCs w:val="28"/>
          <w:lang w:val="uk-UA" w:eastAsia="ru-RU"/>
        </w:rPr>
        <w:lastRenderedPageBreak/>
        <w:t>ознаками, з точки зору аксеологічних вимірів католицько-православного протистояння, ці твори зберегли основні стилістичні риси українського православного іконопису.</w:t>
      </w:r>
    </w:p>
    <w:p w14:paraId="7DD018D1" w14:textId="77777777" w:rsidR="00774587" w:rsidRPr="00774587" w:rsidRDefault="00774587" w:rsidP="00774587">
      <w:pPr>
        <w:widowControl/>
        <w:tabs>
          <w:tab w:val="clear" w:pos="709"/>
        </w:tabs>
        <w:suppressAutoHyphens w:val="0"/>
        <w:spacing w:after="0" w:line="360" w:lineRule="auto"/>
        <w:ind w:right="-32" w:firstLine="540"/>
        <w:rPr>
          <w:rFonts w:ascii="Times New Roman" w:eastAsia="Times New Roman" w:hAnsi="Times New Roman" w:cs="Times New Roman"/>
          <w:kern w:val="0"/>
          <w:sz w:val="28"/>
          <w:szCs w:val="28"/>
          <w:lang w:val="uk-UA" w:eastAsia="ru-RU"/>
        </w:rPr>
      </w:pPr>
      <w:r w:rsidRPr="00774587">
        <w:rPr>
          <w:rFonts w:ascii="Times New Roman" w:eastAsia="Times New Roman" w:hAnsi="Times New Roman" w:cs="Times New Roman"/>
          <w:kern w:val="0"/>
          <w:sz w:val="28"/>
          <w:szCs w:val="28"/>
          <w:lang w:val="uk-UA" w:eastAsia="ru-RU"/>
        </w:rPr>
        <w:t xml:space="preserve">Таким чином, особливості розвитку іконописних традицій Холмщини та Підляшшя </w:t>
      </w:r>
      <w:r w:rsidRPr="00774587">
        <w:rPr>
          <w:rFonts w:ascii="Times New Roman" w:eastAsia="Times New Roman" w:hAnsi="Times New Roman" w:cs="Times New Roman"/>
          <w:kern w:val="0"/>
          <w:sz w:val="28"/>
          <w:szCs w:val="28"/>
          <w:lang w:val="en-US" w:eastAsia="ru-RU"/>
        </w:rPr>
        <w:t>XVI</w:t>
      </w:r>
      <w:r w:rsidRPr="00774587">
        <w:rPr>
          <w:rFonts w:ascii="Times New Roman" w:eastAsia="Times New Roman" w:hAnsi="Times New Roman" w:cs="Times New Roman"/>
          <w:kern w:val="0"/>
          <w:sz w:val="28"/>
          <w:szCs w:val="28"/>
          <w:lang w:val="uk-UA" w:eastAsia="ru-RU"/>
        </w:rPr>
        <w:t xml:space="preserve"> – </w:t>
      </w:r>
      <w:r w:rsidRPr="00774587">
        <w:rPr>
          <w:rFonts w:ascii="Times New Roman" w:eastAsia="Times New Roman" w:hAnsi="Times New Roman" w:cs="Times New Roman"/>
          <w:kern w:val="0"/>
          <w:sz w:val="28"/>
          <w:szCs w:val="28"/>
          <w:lang w:val="en-US" w:eastAsia="ru-RU"/>
        </w:rPr>
        <w:t>XVIII</w:t>
      </w:r>
      <w:r w:rsidRPr="00774587">
        <w:rPr>
          <w:rFonts w:ascii="Times New Roman" w:eastAsia="Times New Roman" w:hAnsi="Times New Roman" w:cs="Times New Roman"/>
          <w:kern w:val="0"/>
          <w:sz w:val="28"/>
          <w:szCs w:val="28"/>
          <w:lang w:val="uk-UA" w:eastAsia="ru-RU"/>
        </w:rPr>
        <w:t xml:space="preserve"> ст. в контексті культурного протистояння полягають у тому, що тут особливо чітко проявився “консерватизм” іконописної традиції – своєрідний духовний імунітет, завдяки якому в роки найважчих випробувань і був врятований український іконопис. Риси цього “консерватизму” є цінним матеріалом для дослідження шляхів розвитку теологічної та естетичної думок, закарбованих у іконописних формах. </w:t>
      </w:r>
    </w:p>
    <w:p w14:paraId="3355179E" w14:textId="77777777" w:rsidR="00774587" w:rsidRPr="00774587" w:rsidRDefault="00774587" w:rsidP="00774587">
      <w:pPr>
        <w:widowControl/>
        <w:tabs>
          <w:tab w:val="clear" w:pos="709"/>
        </w:tabs>
        <w:suppressAutoHyphens w:val="0"/>
        <w:autoSpaceDE w:val="0"/>
        <w:autoSpaceDN w:val="0"/>
        <w:spacing w:after="0" w:line="360" w:lineRule="auto"/>
        <w:ind w:firstLine="0"/>
        <w:jc w:val="left"/>
        <w:rPr>
          <w:rFonts w:ascii="Times New Roman" w:eastAsia="Times New Roman" w:hAnsi="Times New Roman" w:cs="Times New Roman"/>
          <w:kern w:val="0"/>
          <w:sz w:val="20"/>
          <w:szCs w:val="20"/>
          <w:lang w:val="uk-UA" w:eastAsia="ru-RU"/>
        </w:rPr>
      </w:pPr>
    </w:p>
    <w:p w14:paraId="6277DCD7" w14:textId="77777777" w:rsidR="00774587" w:rsidRPr="00774587" w:rsidRDefault="00774587" w:rsidP="00774587">
      <w:pPr>
        <w:widowControl/>
        <w:tabs>
          <w:tab w:val="clear" w:pos="709"/>
        </w:tabs>
        <w:suppressAutoHyphens w:val="0"/>
        <w:autoSpaceDE w:val="0"/>
        <w:autoSpaceDN w:val="0"/>
        <w:spacing w:after="0" w:line="360" w:lineRule="auto"/>
        <w:ind w:firstLine="0"/>
        <w:jc w:val="left"/>
        <w:rPr>
          <w:rFonts w:ascii="Times New Roman" w:eastAsia="Times New Roman" w:hAnsi="Times New Roman" w:cs="Times New Roman"/>
          <w:kern w:val="0"/>
          <w:sz w:val="20"/>
          <w:szCs w:val="20"/>
          <w:lang w:val="uk-UA" w:eastAsia="ru-RU"/>
        </w:rPr>
      </w:pPr>
    </w:p>
    <w:p w14:paraId="2B601925" w14:textId="77777777" w:rsidR="00774587" w:rsidRPr="00774587" w:rsidRDefault="00774587" w:rsidP="00774587">
      <w:pPr>
        <w:widowControl/>
        <w:tabs>
          <w:tab w:val="clear" w:pos="709"/>
        </w:tabs>
        <w:suppressAutoHyphens w:val="0"/>
        <w:autoSpaceDE w:val="0"/>
        <w:autoSpaceDN w:val="0"/>
        <w:spacing w:after="0" w:line="360" w:lineRule="auto"/>
        <w:ind w:firstLine="0"/>
        <w:jc w:val="left"/>
        <w:rPr>
          <w:rFonts w:ascii="Times New Roman" w:eastAsia="Times New Roman" w:hAnsi="Times New Roman" w:cs="Times New Roman"/>
          <w:kern w:val="0"/>
          <w:sz w:val="20"/>
          <w:szCs w:val="20"/>
          <w:lang w:val="uk-UA" w:eastAsia="ru-RU"/>
        </w:rPr>
      </w:pPr>
    </w:p>
    <w:p w14:paraId="20B16FA5" w14:textId="77777777" w:rsidR="00774587" w:rsidRPr="00774587" w:rsidRDefault="00774587" w:rsidP="00774587">
      <w:pPr>
        <w:widowControl/>
        <w:tabs>
          <w:tab w:val="clear" w:pos="709"/>
        </w:tabs>
        <w:suppressAutoHyphens w:val="0"/>
        <w:autoSpaceDE w:val="0"/>
        <w:autoSpaceDN w:val="0"/>
        <w:spacing w:after="0" w:line="360" w:lineRule="auto"/>
        <w:ind w:firstLine="0"/>
        <w:jc w:val="left"/>
        <w:rPr>
          <w:rFonts w:ascii="Times New Roman" w:eastAsia="Times New Roman" w:hAnsi="Times New Roman" w:cs="Times New Roman"/>
          <w:kern w:val="0"/>
          <w:sz w:val="20"/>
          <w:szCs w:val="20"/>
          <w:lang w:val="uk-UA" w:eastAsia="ru-RU"/>
        </w:rPr>
      </w:pPr>
    </w:p>
    <w:p w14:paraId="5214C031" w14:textId="77777777" w:rsidR="00774587" w:rsidRPr="00774587" w:rsidRDefault="00774587" w:rsidP="00774587">
      <w:pPr>
        <w:widowControl/>
        <w:tabs>
          <w:tab w:val="clear" w:pos="709"/>
        </w:tabs>
        <w:suppressAutoHyphens w:val="0"/>
        <w:autoSpaceDE w:val="0"/>
        <w:autoSpaceDN w:val="0"/>
        <w:spacing w:after="0" w:line="360" w:lineRule="auto"/>
        <w:ind w:firstLine="0"/>
        <w:jc w:val="left"/>
        <w:rPr>
          <w:rFonts w:ascii="Times New Roman" w:eastAsia="Times New Roman" w:hAnsi="Times New Roman" w:cs="Times New Roman"/>
          <w:kern w:val="0"/>
          <w:sz w:val="20"/>
          <w:szCs w:val="20"/>
          <w:lang w:val="uk-UA" w:eastAsia="ru-RU"/>
        </w:rPr>
      </w:pPr>
    </w:p>
    <w:p w14:paraId="011DFAEF" w14:textId="77777777" w:rsidR="00774587" w:rsidRPr="00774587" w:rsidRDefault="00774587" w:rsidP="00774587">
      <w:pPr>
        <w:widowControl/>
        <w:tabs>
          <w:tab w:val="clear" w:pos="709"/>
        </w:tabs>
        <w:suppressAutoHyphens w:val="0"/>
        <w:autoSpaceDE w:val="0"/>
        <w:autoSpaceDN w:val="0"/>
        <w:spacing w:after="0" w:line="360" w:lineRule="auto"/>
        <w:ind w:firstLine="0"/>
        <w:jc w:val="left"/>
        <w:rPr>
          <w:rFonts w:ascii="Times New Roman" w:eastAsia="Times New Roman" w:hAnsi="Times New Roman" w:cs="Times New Roman"/>
          <w:kern w:val="0"/>
          <w:sz w:val="20"/>
          <w:szCs w:val="20"/>
          <w:lang w:val="uk-UA" w:eastAsia="ru-RU"/>
        </w:rPr>
      </w:pPr>
    </w:p>
    <w:p w14:paraId="76306236" w14:textId="77777777" w:rsidR="00774587" w:rsidRPr="00774587" w:rsidRDefault="00774587" w:rsidP="00774587">
      <w:pPr>
        <w:widowControl/>
        <w:tabs>
          <w:tab w:val="clear" w:pos="709"/>
        </w:tabs>
        <w:suppressAutoHyphens w:val="0"/>
        <w:autoSpaceDE w:val="0"/>
        <w:autoSpaceDN w:val="0"/>
        <w:spacing w:after="0" w:line="360" w:lineRule="auto"/>
        <w:ind w:firstLine="0"/>
        <w:jc w:val="left"/>
        <w:rPr>
          <w:rFonts w:ascii="Times New Roman" w:eastAsia="Times New Roman" w:hAnsi="Times New Roman" w:cs="Times New Roman"/>
          <w:kern w:val="0"/>
          <w:sz w:val="20"/>
          <w:szCs w:val="20"/>
          <w:lang w:val="uk-UA" w:eastAsia="ru-RU"/>
        </w:rPr>
      </w:pPr>
    </w:p>
    <w:p w14:paraId="3934A515" w14:textId="77777777" w:rsidR="00774587" w:rsidRPr="00774587" w:rsidRDefault="00774587" w:rsidP="00774587">
      <w:pPr>
        <w:widowControl/>
        <w:tabs>
          <w:tab w:val="clear" w:pos="709"/>
        </w:tabs>
        <w:suppressAutoHyphens w:val="0"/>
        <w:autoSpaceDE w:val="0"/>
        <w:autoSpaceDN w:val="0"/>
        <w:spacing w:after="0" w:line="360" w:lineRule="auto"/>
        <w:ind w:firstLine="0"/>
        <w:jc w:val="left"/>
        <w:rPr>
          <w:rFonts w:ascii="Times New Roman" w:eastAsia="Times New Roman" w:hAnsi="Times New Roman" w:cs="Times New Roman"/>
          <w:kern w:val="0"/>
          <w:sz w:val="20"/>
          <w:szCs w:val="20"/>
          <w:lang w:val="uk-UA" w:eastAsia="ru-RU"/>
        </w:rPr>
      </w:pPr>
    </w:p>
    <w:p w14:paraId="33ADF890" w14:textId="77777777" w:rsidR="00774587" w:rsidRPr="00774587" w:rsidRDefault="00774587" w:rsidP="00774587">
      <w:pPr>
        <w:widowControl/>
        <w:tabs>
          <w:tab w:val="clear" w:pos="709"/>
        </w:tabs>
        <w:suppressAutoHyphens w:val="0"/>
        <w:autoSpaceDE w:val="0"/>
        <w:autoSpaceDN w:val="0"/>
        <w:spacing w:after="0" w:line="360" w:lineRule="auto"/>
        <w:ind w:firstLine="0"/>
        <w:jc w:val="left"/>
        <w:rPr>
          <w:rFonts w:ascii="Times New Roman" w:eastAsia="Times New Roman" w:hAnsi="Times New Roman" w:cs="Times New Roman"/>
          <w:kern w:val="0"/>
          <w:sz w:val="20"/>
          <w:szCs w:val="20"/>
          <w:lang w:val="uk-UA" w:eastAsia="ru-RU"/>
        </w:rPr>
      </w:pPr>
    </w:p>
    <w:p w14:paraId="34256F4D" w14:textId="77777777" w:rsidR="00774587" w:rsidRPr="00774587" w:rsidRDefault="00774587" w:rsidP="00774587">
      <w:pPr>
        <w:widowControl/>
        <w:tabs>
          <w:tab w:val="clear" w:pos="709"/>
        </w:tabs>
        <w:suppressAutoHyphens w:val="0"/>
        <w:autoSpaceDE w:val="0"/>
        <w:autoSpaceDN w:val="0"/>
        <w:spacing w:after="0" w:line="360" w:lineRule="auto"/>
        <w:ind w:firstLine="0"/>
        <w:jc w:val="left"/>
        <w:rPr>
          <w:rFonts w:ascii="Times New Roman" w:eastAsia="Times New Roman" w:hAnsi="Times New Roman" w:cs="Times New Roman"/>
          <w:kern w:val="0"/>
          <w:sz w:val="20"/>
          <w:szCs w:val="20"/>
          <w:lang w:val="uk-UA" w:eastAsia="ru-RU"/>
        </w:rPr>
      </w:pPr>
    </w:p>
    <w:p w14:paraId="1B2B9F49" w14:textId="77777777" w:rsidR="00774587" w:rsidRPr="00774587" w:rsidRDefault="00774587" w:rsidP="00774587">
      <w:pPr>
        <w:widowControl/>
        <w:tabs>
          <w:tab w:val="clear" w:pos="709"/>
        </w:tabs>
        <w:suppressAutoHyphens w:val="0"/>
        <w:autoSpaceDE w:val="0"/>
        <w:autoSpaceDN w:val="0"/>
        <w:spacing w:after="0" w:line="360" w:lineRule="auto"/>
        <w:ind w:firstLine="0"/>
        <w:jc w:val="left"/>
        <w:rPr>
          <w:rFonts w:ascii="Times New Roman" w:eastAsia="Times New Roman" w:hAnsi="Times New Roman" w:cs="Times New Roman"/>
          <w:kern w:val="0"/>
          <w:sz w:val="20"/>
          <w:szCs w:val="20"/>
          <w:lang w:val="uk-UA" w:eastAsia="ru-RU"/>
        </w:rPr>
      </w:pPr>
    </w:p>
    <w:p w14:paraId="738A83D7" w14:textId="77777777" w:rsidR="00774587" w:rsidRPr="00774587" w:rsidRDefault="00774587" w:rsidP="00774587">
      <w:pPr>
        <w:widowControl/>
        <w:tabs>
          <w:tab w:val="clear" w:pos="709"/>
        </w:tabs>
        <w:suppressAutoHyphens w:val="0"/>
        <w:autoSpaceDE w:val="0"/>
        <w:autoSpaceDN w:val="0"/>
        <w:spacing w:after="0" w:line="360" w:lineRule="auto"/>
        <w:ind w:firstLine="0"/>
        <w:jc w:val="left"/>
        <w:rPr>
          <w:rFonts w:ascii="Times New Roman" w:eastAsia="Times New Roman" w:hAnsi="Times New Roman" w:cs="Times New Roman"/>
          <w:kern w:val="0"/>
          <w:sz w:val="20"/>
          <w:szCs w:val="20"/>
          <w:lang w:val="uk-UA" w:eastAsia="ru-RU"/>
        </w:rPr>
      </w:pPr>
    </w:p>
    <w:p w14:paraId="23F0C485" w14:textId="77777777" w:rsidR="00774587" w:rsidRPr="00774587" w:rsidRDefault="00774587" w:rsidP="00774587">
      <w:pPr>
        <w:widowControl/>
        <w:tabs>
          <w:tab w:val="clear" w:pos="709"/>
        </w:tabs>
        <w:suppressAutoHyphens w:val="0"/>
        <w:autoSpaceDE w:val="0"/>
        <w:autoSpaceDN w:val="0"/>
        <w:spacing w:after="0" w:line="360" w:lineRule="auto"/>
        <w:ind w:firstLine="0"/>
        <w:jc w:val="left"/>
        <w:rPr>
          <w:rFonts w:ascii="Times New Roman" w:eastAsia="Times New Roman" w:hAnsi="Times New Roman" w:cs="Times New Roman"/>
          <w:kern w:val="0"/>
          <w:sz w:val="20"/>
          <w:szCs w:val="20"/>
          <w:lang w:val="uk-UA" w:eastAsia="ru-RU"/>
        </w:rPr>
      </w:pPr>
    </w:p>
    <w:p w14:paraId="66AFEE11" w14:textId="77777777" w:rsidR="00774587" w:rsidRPr="00774587" w:rsidRDefault="00774587" w:rsidP="00774587">
      <w:pPr>
        <w:widowControl/>
        <w:tabs>
          <w:tab w:val="clear" w:pos="709"/>
        </w:tabs>
        <w:suppressAutoHyphens w:val="0"/>
        <w:autoSpaceDE w:val="0"/>
        <w:autoSpaceDN w:val="0"/>
        <w:spacing w:after="0" w:line="360" w:lineRule="auto"/>
        <w:ind w:firstLine="0"/>
        <w:jc w:val="left"/>
        <w:rPr>
          <w:rFonts w:ascii="Times New Roman" w:eastAsia="Times New Roman" w:hAnsi="Times New Roman" w:cs="Times New Roman"/>
          <w:kern w:val="0"/>
          <w:sz w:val="20"/>
          <w:szCs w:val="20"/>
          <w:lang w:val="uk-UA" w:eastAsia="ru-RU"/>
        </w:rPr>
      </w:pPr>
    </w:p>
    <w:p w14:paraId="064CF485" w14:textId="77777777" w:rsidR="00774587" w:rsidRPr="00774587" w:rsidRDefault="00774587" w:rsidP="00774587">
      <w:pPr>
        <w:widowControl/>
        <w:tabs>
          <w:tab w:val="clear" w:pos="709"/>
        </w:tabs>
        <w:suppressAutoHyphens w:val="0"/>
        <w:autoSpaceDE w:val="0"/>
        <w:autoSpaceDN w:val="0"/>
        <w:spacing w:after="0" w:line="360" w:lineRule="auto"/>
        <w:ind w:firstLine="0"/>
        <w:jc w:val="left"/>
        <w:rPr>
          <w:rFonts w:ascii="Times New Roman" w:eastAsia="Times New Roman" w:hAnsi="Times New Roman" w:cs="Times New Roman"/>
          <w:kern w:val="0"/>
          <w:sz w:val="20"/>
          <w:szCs w:val="20"/>
          <w:lang w:val="uk-UA" w:eastAsia="ru-RU"/>
        </w:rPr>
      </w:pPr>
    </w:p>
    <w:p w14:paraId="514D4CD6" w14:textId="77777777" w:rsidR="00774587" w:rsidRPr="00774587" w:rsidRDefault="00774587" w:rsidP="00774587">
      <w:pPr>
        <w:widowControl/>
        <w:tabs>
          <w:tab w:val="clear" w:pos="709"/>
        </w:tabs>
        <w:suppressAutoHyphens w:val="0"/>
        <w:autoSpaceDE w:val="0"/>
        <w:autoSpaceDN w:val="0"/>
        <w:spacing w:after="0" w:line="360" w:lineRule="auto"/>
        <w:ind w:firstLine="0"/>
        <w:jc w:val="left"/>
        <w:rPr>
          <w:rFonts w:ascii="Times New Roman" w:eastAsia="Times New Roman" w:hAnsi="Times New Roman" w:cs="Times New Roman"/>
          <w:kern w:val="0"/>
          <w:sz w:val="20"/>
          <w:szCs w:val="20"/>
          <w:lang w:val="uk-UA" w:eastAsia="ru-RU"/>
        </w:rPr>
      </w:pPr>
    </w:p>
    <w:p w14:paraId="1D898244" w14:textId="77777777" w:rsidR="00774587" w:rsidRPr="00774587" w:rsidRDefault="00774587" w:rsidP="00774587">
      <w:pPr>
        <w:widowControl/>
        <w:tabs>
          <w:tab w:val="clear" w:pos="709"/>
        </w:tabs>
        <w:suppressAutoHyphens w:val="0"/>
        <w:autoSpaceDE w:val="0"/>
        <w:autoSpaceDN w:val="0"/>
        <w:spacing w:after="0" w:line="360" w:lineRule="auto"/>
        <w:ind w:firstLine="0"/>
        <w:jc w:val="left"/>
        <w:rPr>
          <w:rFonts w:ascii="Times New Roman" w:eastAsia="Times New Roman" w:hAnsi="Times New Roman" w:cs="Times New Roman"/>
          <w:kern w:val="0"/>
          <w:sz w:val="20"/>
          <w:szCs w:val="20"/>
          <w:lang w:val="uk-UA" w:eastAsia="ru-RU"/>
        </w:rPr>
      </w:pPr>
    </w:p>
    <w:p w14:paraId="3F5719FC" w14:textId="77777777" w:rsidR="00774587" w:rsidRPr="00774587" w:rsidRDefault="00774587" w:rsidP="00774587">
      <w:pPr>
        <w:widowControl/>
        <w:tabs>
          <w:tab w:val="clear" w:pos="709"/>
          <w:tab w:val="left" w:pos="142"/>
        </w:tabs>
        <w:suppressAutoHyphens w:val="0"/>
        <w:autoSpaceDE w:val="0"/>
        <w:autoSpaceDN w:val="0"/>
        <w:spacing w:after="120" w:line="240" w:lineRule="auto"/>
        <w:ind w:left="283" w:right="-426" w:firstLine="0"/>
        <w:rPr>
          <w:rFonts w:ascii="Times New Roman" w:eastAsia="Times New Roman" w:hAnsi="Times New Roman" w:cs="Times New Roman"/>
          <w:b/>
          <w:bCs/>
          <w:kern w:val="0"/>
          <w:sz w:val="28"/>
          <w:szCs w:val="28"/>
          <w:lang w:eastAsia="ru-RU"/>
        </w:rPr>
      </w:pPr>
      <w:r w:rsidRPr="00774587">
        <w:rPr>
          <w:rFonts w:ascii="Times New Roman" w:eastAsia="Times New Roman" w:hAnsi="Times New Roman" w:cs="Times New Roman"/>
          <w:b/>
          <w:bCs/>
          <w:kern w:val="0"/>
          <w:sz w:val="28"/>
          <w:szCs w:val="28"/>
          <w:lang w:eastAsia="ru-RU"/>
        </w:rPr>
        <w:t>СПИСОК ВИКОРИСТАНИХ ДЖЕРЕЛ</w:t>
      </w:r>
    </w:p>
    <w:p w14:paraId="0B8CA3A1" w14:textId="77777777" w:rsidR="00774587" w:rsidRPr="00774587" w:rsidRDefault="00774587" w:rsidP="00774587">
      <w:pPr>
        <w:widowControl/>
        <w:tabs>
          <w:tab w:val="clear" w:pos="709"/>
          <w:tab w:val="left" w:pos="142"/>
        </w:tabs>
        <w:suppressAutoHyphens w:val="0"/>
        <w:autoSpaceDE w:val="0"/>
        <w:autoSpaceDN w:val="0"/>
        <w:spacing w:after="120" w:line="240" w:lineRule="auto"/>
        <w:ind w:right="-426" w:firstLine="0"/>
        <w:rPr>
          <w:rFonts w:ascii="Times New Roman" w:eastAsia="Times New Roman" w:hAnsi="Times New Roman" w:cs="Times New Roman"/>
          <w:b/>
          <w:bCs/>
          <w:kern w:val="0"/>
          <w:sz w:val="20"/>
          <w:szCs w:val="20"/>
          <w:lang w:val="uk-UA" w:eastAsia="ru-RU"/>
        </w:rPr>
      </w:pPr>
    </w:p>
    <w:p w14:paraId="2D6E0B1E" w14:textId="77777777" w:rsidR="00774587" w:rsidRPr="00774587" w:rsidRDefault="00774587" w:rsidP="00774587">
      <w:pPr>
        <w:widowControl/>
        <w:tabs>
          <w:tab w:val="clear" w:pos="709"/>
          <w:tab w:val="left" w:pos="142"/>
        </w:tabs>
        <w:suppressAutoHyphens w:val="0"/>
        <w:autoSpaceDE w:val="0"/>
        <w:autoSpaceDN w:val="0"/>
        <w:spacing w:after="120" w:line="240" w:lineRule="auto"/>
        <w:ind w:left="283" w:right="-426" w:firstLine="0"/>
        <w:rPr>
          <w:rFonts w:ascii="Times New Roman" w:eastAsia="Times New Roman" w:hAnsi="Times New Roman" w:cs="Times New Roman"/>
          <w:b/>
          <w:bCs/>
          <w:kern w:val="0"/>
          <w:sz w:val="20"/>
          <w:szCs w:val="20"/>
          <w:lang w:eastAsia="ru-RU"/>
        </w:rPr>
      </w:pPr>
    </w:p>
    <w:p w14:paraId="71AD3724" w14:textId="77777777" w:rsidR="00774587" w:rsidRPr="00774587" w:rsidRDefault="00774587" w:rsidP="007323FA">
      <w:pPr>
        <w:widowControl/>
        <w:numPr>
          <w:ilvl w:val="0"/>
          <w:numId w:val="8"/>
        </w:numPr>
        <w:tabs>
          <w:tab w:val="clear" w:pos="709"/>
        </w:tabs>
        <w:suppressAutoHyphens w:val="0"/>
        <w:autoSpaceDE w:val="0"/>
        <w:autoSpaceDN w:val="0"/>
        <w:spacing w:after="0" w:line="360" w:lineRule="auto"/>
        <w:ind w:right="-426"/>
        <w:jc w:val="left"/>
        <w:rPr>
          <w:rFonts w:ascii="Times New Roman" w:eastAsia="Times New Roman" w:hAnsi="Times New Roman" w:cs="Times New Roman"/>
          <w:kern w:val="0"/>
          <w:sz w:val="28"/>
          <w:szCs w:val="28"/>
          <w:lang w:eastAsia="ru-RU"/>
        </w:rPr>
      </w:pPr>
      <w:r w:rsidRPr="00774587">
        <w:rPr>
          <w:rFonts w:ascii="Times New Roman" w:eastAsia="Times New Roman" w:hAnsi="Times New Roman" w:cs="Times New Roman"/>
          <w:kern w:val="0"/>
          <w:sz w:val="28"/>
          <w:szCs w:val="28"/>
          <w:lang w:val="uk-UA" w:eastAsia="ru-RU"/>
        </w:rPr>
        <w:t xml:space="preserve"> АВАК (Акт</w:t>
      </w:r>
      <w:r w:rsidRPr="00774587">
        <w:rPr>
          <w:rFonts w:ascii="Times New Roman" w:eastAsia="Times New Roman" w:hAnsi="Times New Roman" w:cs="Times New Roman"/>
          <w:kern w:val="0"/>
          <w:sz w:val="28"/>
          <w:szCs w:val="28"/>
          <w:lang w:eastAsia="ru-RU"/>
        </w:rPr>
        <w:t>ы, издаваемые Виленской археологической Комиссией для разбора древних актов.) – Т. 19. – №434. – 344 c</w:t>
      </w:r>
      <w:r w:rsidRPr="00774587">
        <w:rPr>
          <w:rFonts w:ascii="Times New Roman" w:eastAsia="Times New Roman" w:hAnsi="Times New Roman" w:cs="Times New Roman"/>
          <w:kern w:val="0"/>
          <w:sz w:val="28"/>
          <w:szCs w:val="28"/>
          <w:lang w:val="uk-UA" w:eastAsia="ru-RU"/>
        </w:rPr>
        <w:t xml:space="preserve">. </w:t>
      </w:r>
    </w:p>
    <w:p w14:paraId="1D295797" w14:textId="77777777" w:rsidR="00774587" w:rsidRPr="00774587" w:rsidRDefault="00774587" w:rsidP="007323FA">
      <w:pPr>
        <w:widowControl/>
        <w:numPr>
          <w:ilvl w:val="0"/>
          <w:numId w:val="8"/>
        </w:numPr>
        <w:tabs>
          <w:tab w:val="clear" w:pos="709"/>
        </w:tabs>
        <w:suppressAutoHyphens w:val="0"/>
        <w:autoSpaceDE w:val="0"/>
        <w:autoSpaceDN w:val="0"/>
        <w:spacing w:after="0" w:line="360" w:lineRule="auto"/>
        <w:ind w:right="-426"/>
        <w:jc w:val="left"/>
        <w:rPr>
          <w:rFonts w:ascii="Times New Roman" w:eastAsia="Times New Roman" w:hAnsi="Times New Roman" w:cs="Times New Roman"/>
          <w:kern w:val="0"/>
          <w:sz w:val="28"/>
          <w:szCs w:val="28"/>
          <w:lang w:val="uk-UA" w:eastAsia="ru-RU"/>
        </w:rPr>
      </w:pPr>
      <w:r w:rsidRPr="00774587">
        <w:rPr>
          <w:rFonts w:ascii="Times New Roman" w:eastAsia="Times New Roman" w:hAnsi="Times New Roman" w:cs="Times New Roman"/>
          <w:kern w:val="0"/>
          <w:sz w:val="28"/>
          <w:szCs w:val="28"/>
          <w:lang w:eastAsia="ru-RU"/>
        </w:rPr>
        <w:lastRenderedPageBreak/>
        <w:t xml:space="preserve"> </w:t>
      </w:r>
      <w:r w:rsidRPr="00774587">
        <w:rPr>
          <w:rFonts w:ascii="Times New Roman" w:eastAsia="Times New Roman" w:hAnsi="Times New Roman" w:cs="Times New Roman"/>
          <w:kern w:val="0"/>
          <w:sz w:val="28"/>
          <w:szCs w:val="28"/>
          <w:lang w:val="pl-PL" w:eastAsia="ru-RU"/>
        </w:rPr>
        <w:t xml:space="preserve">APL ChKGK (Archiwum Państwowe w Lublinie. Chełmski Konsystorz grekokatolicki). – Sygn. 810, k. 159, 18v; k. 55, 167v., 195-195v.; sygn. </w:t>
      </w:r>
      <w:r w:rsidRPr="00774587">
        <w:rPr>
          <w:rFonts w:ascii="Times New Roman" w:eastAsia="Times New Roman" w:hAnsi="Times New Roman" w:cs="Times New Roman"/>
          <w:kern w:val="0"/>
          <w:sz w:val="28"/>
          <w:szCs w:val="28"/>
          <w:lang w:val="en-US" w:eastAsia="ru-RU"/>
        </w:rPr>
        <w:t>811, k. 260, 251; sygn. 772, k. 96.</w:t>
      </w:r>
    </w:p>
    <w:p w14:paraId="56120AE7" w14:textId="77777777" w:rsidR="00774587" w:rsidRPr="00774587" w:rsidRDefault="00774587" w:rsidP="007323FA">
      <w:pPr>
        <w:widowControl/>
        <w:numPr>
          <w:ilvl w:val="0"/>
          <w:numId w:val="8"/>
        </w:numPr>
        <w:tabs>
          <w:tab w:val="clear" w:pos="709"/>
        </w:tabs>
        <w:suppressAutoHyphens w:val="0"/>
        <w:autoSpaceDE w:val="0"/>
        <w:autoSpaceDN w:val="0"/>
        <w:spacing w:after="0" w:line="360" w:lineRule="auto"/>
        <w:ind w:right="-426"/>
        <w:jc w:val="left"/>
        <w:rPr>
          <w:rFonts w:ascii="Times New Roman" w:eastAsia="Times New Roman" w:hAnsi="Times New Roman" w:cs="Times New Roman"/>
          <w:kern w:val="0"/>
          <w:sz w:val="28"/>
          <w:szCs w:val="28"/>
          <w:lang w:val="uk-UA" w:eastAsia="ru-RU"/>
        </w:rPr>
      </w:pPr>
      <w:r w:rsidRPr="00774587">
        <w:rPr>
          <w:rFonts w:ascii="Times New Roman" w:eastAsia="Times New Roman" w:hAnsi="Times New Roman" w:cs="Times New Roman"/>
          <w:kern w:val="0"/>
          <w:sz w:val="28"/>
          <w:szCs w:val="28"/>
          <w:lang w:val="uk-UA" w:eastAsia="ru-RU"/>
        </w:rPr>
        <w:t xml:space="preserve"> Аверинцев С. По</w:t>
      </w:r>
      <w:r w:rsidRPr="00774587">
        <w:rPr>
          <w:rFonts w:ascii="Times New Roman" w:eastAsia="Times New Roman" w:hAnsi="Times New Roman" w:cs="Times New Roman"/>
          <w:kern w:val="0"/>
          <w:sz w:val="28"/>
          <w:szCs w:val="28"/>
          <w:lang w:eastAsia="ru-RU"/>
        </w:rPr>
        <w:t xml:space="preserve">этика ранневизантийской литературы. – М.: </w:t>
      </w:r>
      <w:r w:rsidRPr="00774587">
        <w:rPr>
          <w:rFonts w:ascii="Times New Roman" w:eastAsia="Times New Roman" w:hAnsi="Times New Roman" w:cs="Times New Roman"/>
          <w:kern w:val="0"/>
          <w:sz w:val="28"/>
          <w:szCs w:val="28"/>
          <w:lang w:val="en-US" w:eastAsia="ru-RU"/>
        </w:rPr>
        <w:t>CODA</w:t>
      </w:r>
      <w:r w:rsidRPr="00774587">
        <w:rPr>
          <w:rFonts w:ascii="Times New Roman" w:eastAsia="Times New Roman" w:hAnsi="Times New Roman" w:cs="Times New Roman"/>
          <w:kern w:val="0"/>
          <w:sz w:val="28"/>
          <w:szCs w:val="28"/>
          <w:lang w:eastAsia="ru-RU"/>
        </w:rPr>
        <w:t>, 1997. – 342</w:t>
      </w:r>
      <w:r w:rsidRPr="00774587">
        <w:rPr>
          <w:rFonts w:ascii="Times New Roman" w:eastAsia="Times New Roman" w:hAnsi="Times New Roman" w:cs="Times New Roman"/>
          <w:kern w:val="0"/>
          <w:sz w:val="28"/>
          <w:szCs w:val="28"/>
          <w:lang w:val="uk-UA" w:eastAsia="ru-RU"/>
        </w:rPr>
        <w:t>с.</w:t>
      </w:r>
    </w:p>
    <w:p w14:paraId="0D3931F6" w14:textId="77777777" w:rsidR="00774587" w:rsidRPr="00774587" w:rsidRDefault="00774587" w:rsidP="007323FA">
      <w:pPr>
        <w:widowControl/>
        <w:numPr>
          <w:ilvl w:val="0"/>
          <w:numId w:val="8"/>
        </w:numPr>
        <w:tabs>
          <w:tab w:val="clear" w:pos="709"/>
        </w:tabs>
        <w:suppressAutoHyphens w:val="0"/>
        <w:autoSpaceDE w:val="0"/>
        <w:autoSpaceDN w:val="0"/>
        <w:spacing w:after="0" w:line="360" w:lineRule="auto"/>
        <w:ind w:right="-426"/>
        <w:jc w:val="left"/>
        <w:rPr>
          <w:rFonts w:ascii="Times New Roman" w:eastAsia="Times New Roman" w:hAnsi="Times New Roman" w:cs="Times New Roman"/>
          <w:kern w:val="0"/>
          <w:sz w:val="28"/>
          <w:szCs w:val="28"/>
          <w:lang w:val="uk-UA" w:eastAsia="ru-RU"/>
        </w:rPr>
      </w:pPr>
      <w:r w:rsidRPr="00774587">
        <w:rPr>
          <w:rFonts w:ascii="Times New Roman" w:eastAsia="Times New Roman" w:hAnsi="Times New Roman" w:cs="Times New Roman"/>
          <w:kern w:val="0"/>
          <w:sz w:val="28"/>
          <w:szCs w:val="28"/>
          <w:lang w:val="uk-UA" w:eastAsia="ru-RU"/>
        </w:rPr>
        <w:t xml:space="preserve"> Айналов Д. В. История древнерусского искусства. – Прага, 1915. – В</w:t>
      </w:r>
      <w:r w:rsidRPr="00774587">
        <w:rPr>
          <w:rFonts w:ascii="Times New Roman" w:eastAsia="Times New Roman" w:hAnsi="Times New Roman" w:cs="Times New Roman"/>
          <w:kern w:val="0"/>
          <w:sz w:val="28"/>
          <w:szCs w:val="28"/>
          <w:lang w:eastAsia="ru-RU"/>
        </w:rPr>
        <w:t xml:space="preserve">ып. </w:t>
      </w:r>
      <w:r w:rsidRPr="00774587">
        <w:rPr>
          <w:rFonts w:ascii="Times New Roman" w:eastAsia="Times New Roman" w:hAnsi="Times New Roman" w:cs="Times New Roman"/>
          <w:kern w:val="0"/>
          <w:sz w:val="28"/>
          <w:szCs w:val="28"/>
          <w:lang w:val="uk-UA" w:eastAsia="ru-RU"/>
        </w:rPr>
        <w:t xml:space="preserve">1. – Киев. – 270 с. </w:t>
      </w:r>
    </w:p>
    <w:p w14:paraId="663E6F60" w14:textId="77777777" w:rsidR="00774587" w:rsidRPr="00774587" w:rsidRDefault="00774587" w:rsidP="007323FA">
      <w:pPr>
        <w:widowControl/>
        <w:numPr>
          <w:ilvl w:val="0"/>
          <w:numId w:val="8"/>
        </w:numPr>
        <w:tabs>
          <w:tab w:val="clear" w:pos="709"/>
        </w:tabs>
        <w:suppressAutoHyphens w:val="0"/>
        <w:autoSpaceDE w:val="0"/>
        <w:autoSpaceDN w:val="0"/>
        <w:spacing w:after="0" w:line="360" w:lineRule="auto"/>
        <w:ind w:right="-426"/>
        <w:jc w:val="left"/>
        <w:rPr>
          <w:rFonts w:ascii="Times New Roman" w:eastAsia="Times New Roman" w:hAnsi="Times New Roman" w:cs="Times New Roman"/>
          <w:kern w:val="0"/>
          <w:sz w:val="28"/>
          <w:szCs w:val="28"/>
          <w:lang w:eastAsia="ru-RU"/>
        </w:rPr>
      </w:pPr>
      <w:r w:rsidRPr="00774587">
        <w:rPr>
          <w:rFonts w:ascii="Times New Roman" w:eastAsia="Times New Roman" w:hAnsi="Times New Roman" w:cs="Times New Roman"/>
          <w:kern w:val="0"/>
          <w:sz w:val="28"/>
          <w:szCs w:val="28"/>
          <w:lang w:eastAsia="ru-RU"/>
        </w:rPr>
        <w:t xml:space="preserve"> </w:t>
      </w:r>
      <w:r w:rsidRPr="00774587">
        <w:rPr>
          <w:rFonts w:ascii="Times New Roman" w:eastAsia="Times New Roman" w:hAnsi="Times New Roman" w:cs="Times New Roman"/>
          <w:kern w:val="0"/>
          <w:sz w:val="28"/>
          <w:szCs w:val="28"/>
          <w:lang w:val="uk-UA" w:eastAsia="ru-RU"/>
        </w:rPr>
        <w:t xml:space="preserve">Александрович В. Українське малярство XIII – XV ст. – Львів, 1995. –    </w:t>
      </w:r>
      <w:r w:rsidRPr="00774587">
        <w:rPr>
          <w:rFonts w:ascii="Times New Roman" w:eastAsia="Times New Roman" w:hAnsi="Times New Roman" w:cs="Times New Roman"/>
          <w:kern w:val="0"/>
          <w:sz w:val="28"/>
          <w:szCs w:val="28"/>
          <w:lang w:eastAsia="ru-RU"/>
        </w:rPr>
        <w:t xml:space="preserve">197 </w:t>
      </w:r>
      <w:r w:rsidRPr="00774587">
        <w:rPr>
          <w:rFonts w:ascii="Times New Roman" w:eastAsia="Times New Roman" w:hAnsi="Times New Roman" w:cs="Times New Roman"/>
          <w:kern w:val="0"/>
          <w:sz w:val="28"/>
          <w:szCs w:val="28"/>
          <w:lang w:val="pl-PL" w:eastAsia="ru-RU"/>
        </w:rPr>
        <w:t>c</w:t>
      </w:r>
      <w:r w:rsidRPr="00774587">
        <w:rPr>
          <w:rFonts w:ascii="Times New Roman" w:eastAsia="Times New Roman" w:hAnsi="Times New Roman" w:cs="Times New Roman"/>
          <w:kern w:val="0"/>
          <w:sz w:val="28"/>
          <w:szCs w:val="28"/>
          <w:lang w:val="uk-UA" w:eastAsia="ru-RU"/>
        </w:rPr>
        <w:t>.</w:t>
      </w:r>
      <w:r w:rsidRPr="00774587">
        <w:rPr>
          <w:rFonts w:ascii="Times New Roman" w:eastAsia="Times New Roman" w:hAnsi="Times New Roman" w:cs="Times New Roman"/>
          <w:kern w:val="0"/>
          <w:sz w:val="28"/>
          <w:szCs w:val="28"/>
          <w:lang w:eastAsia="ru-RU"/>
        </w:rPr>
        <w:t xml:space="preserve">, 32 </w:t>
      </w:r>
      <w:r w:rsidRPr="00774587">
        <w:rPr>
          <w:rFonts w:ascii="Times New Roman" w:eastAsia="Times New Roman" w:hAnsi="Times New Roman" w:cs="Times New Roman"/>
          <w:kern w:val="0"/>
          <w:sz w:val="28"/>
          <w:szCs w:val="28"/>
          <w:lang w:val="uk-UA" w:eastAsia="ru-RU"/>
        </w:rPr>
        <w:t xml:space="preserve"> іл.</w:t>
      </w:r>
    </w:p>
    <w:p w14:paraId="04439AE2" w14:textId="77777777" w:rsidR="00774587" w:rsidRPr="00774587" w:rsidRDefault="00774587" w:rsidP="007323FA">
      <w:pPr>
        <w:widowControl/>
        <w:numPr>
          <w:ilvl w:val="0"/>
          <w:numId w:val="8"/>
        </w:numPr>
        <w:tabs>
          <w:tab w:val="clear" w:pos="709"/>
        </w:tabs>
        <w:suppressAutoHyphens w:val="0"/>
        <w:autoSpaceDE w:val="0"/>
        <w:autoSpaceDN w:val="0"/>
        <w:spacing w:after="0" w:line="360" w:lineRule="auto"/>
        <w:ind w:right="-426"/>
        <w:jc w:val="left"/>
        <w:rPr>
          <w:rFonts w:ascii="Times New Roman" w:eastAsia="Times New Roman" w:hAnsi="Times New Roman" w:cs="Times New Roman"/>
          <w:kern w:val="0"/>
          <w:sz w:val="28"/>
          <w:szCs w:val="28"/>
          <w:lang w:val="uk-UA" w:eastAsia="ru-RU"/>
        </w:rPr>
      </w:pPr>
      <w:r w:rsidRPr="00774587">
        <w:rPr>
          <w:rFonts w:ascii="Times New Roman" w:eastAsia="Times New Roman" w:hAnsi="Times New Roman" w:cs="Times New Roman"/>
          <w:kern w:val="0"/>
          <w:sz w:val="28"/>
          <w:szCs w:val="28"/>
          <w:lang w:eastAsia="ru-RU"/>
        </w:rPr>
        <w:t xml:space="preserve"> </w:t>
      </w:r>
      <w:r w:rsidRPr="00774587">
        <w:rPr>
          <w:rFonts w:ascii="Times New Roman" w:eastAsia="Times New Roman" w:hAnsi="Times New Roman" w:cs="Times New Roman"/>
          <w:kern w:val="0"/>
          <w:sz w:val="28"/>
          <w:szCs w:val="28"/>
          <w:lang w:val="uk-UA" w:eastAsia="ru-RU"/>
        </w:rPr>
        <w:t xml:space="preserve">Александрович В. Релігійна мистецька культура України XVII ст.: нова релігійна ситуація, нове мистецтво // Матеріали третіх берестейських читань “Берестейська унія і українська культура XVII ст.” – Львів – Київ – Харків, 20 – 23 червня 1995 р. – Львів, 1996.– С. 139. </w:t>
      </w:r>
    </w:p>
    <w:p w14:paraId="30997DE2" w14:textId="77777777" w:rsidR="00774587" w:rsidRPr="00774587" w:rsidRDefault="00774587" w:rsidP="007323FA">
      <w:pPr>
        <w:widowControl/>
        <w:numPr>
          <w:ilvl w:val="0"/>
          <w:numId w:val="8"/>
        </w:numPr>
        <w:tabs>
          <w:tab w:val="clear" w:pos="709"/>
        </w:tabs>
        <w:suppressAutoHyphens w:val="0"/>
        <w:autoSpaceDE w:val="0"/>
        <w:autoSpaceDN w:val="0"/>
        <w:spacing w:after="0" w:line="360" w:lineRule="auto"/>
        <w:ind w:right="-426"/>
        <w:jc w:val="left"/>
        <w:rPr>
          <w:rFonts w:ascii="Times New Roman" w:eastAsia="Times New Roman" w:hAnsi="Times New Roman" w:cs="Times New Roman"/>
          <w:kern w:val="0"/>
          <w:sz w:val="28"/>
          <w:szCs w:val="28"/>
          <w:lang w:val="uk-UA" w:eastAsia="ru-RU"/>
        </w:rPr>
      </w:pPr>
      <w:r w:rsidRPr="00774587">
        <w:rPr>
          <w:rFonts w:ascii="Times New Roman" w:eastAsia="Times New Roman" w:hAnsi="Times New Roman" w:cs="Times New Roman"/>
          <w:kern w:val="0"/>
          <w:sz w:val="28"/>
          <w:szCs w:val="28"/>
          <w:lang w:eastAsia="ru-RU"/>
        </w:rPr>
        <w:t xml:space="preserve"> </w:t>
      </w:r>
      <w:r w:rsidRPr="00774587">
        <w:rPr>
          <w:rFonts w:ascii="Times New Roman" w:eastAsia="Times New Roman" w:hAnsi="Times New Roman" w:cs="Times New Roman"/>
          <w:kern w:val="0"/>
          <w:sz w:val="28"/>
          <w:szCs w:val="28"/>
          <w:lang w:val="uk-UA" w:eastAsia="ru-RU"/>
        </w:rPr>
        <w:t>Александрович В. Ікона Покрову Богородиці з Святотроїцької церкви у с.</w:t>
      </w:r>
      <w:r w:rsidRPr="00774587">
        <w:rPr>
          <w:rFonts w:ascii="Times New Roman" w:eastAsia="Times New Roman" w:hAnsi="Times New Roman" w:cs="Times New Roman"/>
          <w:kern w:val="0"/>
          <w:sz w:val="28"/>
          <w:szCs w:val="28"/>
          <w:lang w:eastAsia="ru-RU"/>
        </w:rPr>
        <w:t xml:space="preserve"> </w:t>
      </w:r>
      <w:r w:rsidRPr="00774587">
        <w:rPr>
          <w:rFonts w:ascii="Times New Roman" w:eastAsia="Times New Roman" w:hAnsi="Times New Roman" w:cs="Times New Roman"/>
          <w:kern w:val="0"/>
          <w:sz w:val="28"/>
          <w:szCs w:val="28"/>
          <w:lang w:val="uk-UA" w:eastAsia="ru-RU"/>
        </w:rPr>
        <w:t xml:space="preserve">Речиці // Тези та матеріали </w:t>
      </w:r>
      <w:r w:rsidRPr="00774587">
        <w:rPr>
          <w:rFonts w:ascii="Times New Roman" w:eastAsia="Times New Roman" w:hAnsi="Times New Roman" w:cs="Times New Roman"/>
          <w:kern w:val="0"/>
          <w:sz w:val="28"/>
          <w:szCs w:val="28"/>
          <w:lang w:val="en-US" w:eastAsia="ru-RU"/>
        </w:rPr>
        <w:t>IV</w:t>
      </w:r>
      <w:r w:rsidRPr="00774587">
        <w:rPr>
          <w:rFonts w:ascii="Times New Roman" w:eastAsia="Times New Roman" w:hAnsi="Times New Roman" w:cs="Times New Roman"/>
          <w:kern w:val="0"/>
          <w:sz w:val="28"/>
          <w:szCs w:val="28"/>
          <w:lang w:eastAsia="ru-RU"/>
        </w:rPr>
        <w:t xml:space="preserve"> </w:t>
      </w:r>
      <w:r w:rsidRPr="00774587">
        <w:rPr>
          <w:rFonts w:ascii="Times New Roman" w:eastAsia="Times New Roman" w:hAnsi="Times New Roman" w:cs="Times New Roman"/>
          <w:kern w:val="0"/>
          <w:sz w:val="28"/>
          <w:szCs w:val="28"/>
          <w:lang w:val="uk-UA" w:eastAsia="ru-RU"/>
        </w:rPr>
        <w:t xml:space="preserve">Міжнародної конференції </w:t>
      </w:r>
      <w:r w:rsidRPr="00774587">
        <w:rPr>
          <w:rFonts w:ascii="Times New Roman" w:eastAsia="Times New Roman" w:hAnsi="Times New Roman" w:cs="Times New Roman"/>
          <w:kern w:val="0"/>
          <w:sz w:val="28"/>
          <w:szCs w:val="28"/>
          <w:lang w:eastAsia="ru-RU"/>
        </w:rPr>
        <w:t>“</w:t>
      </w:r>
      <w:r w:rsidRPr="00774587">
        <w:rPr>
          <w:rFonts w:ascii="Times New Roman" w:eastAsia="Times New Roman" w:hAnsi="Times New Roman" w:cs="Times New Roman"/>
          <w:kern w:val="0"/>
          <w:sz w:val="28"/>
          <w:szCs w:val="28"/>
          <w:lang w:val="uk-UA" w:eastAsia="ru-RU"/>
        </w:rPr>
        <w:t>Волинська ікона. Питання історії вивчення, дослідження та реставрації”. – Луцьк: Надстир'я. – 1997. – С. 9 – 11.</w:t>
      </w:r>
    </w:p>
    <w:p w14:paraId="0B7F2045" w14:textId="77777777" w:rsidR="00774587" w:rsidRPr="00774587" w:rsidRDefault="00774587" w:rsidP="007323FA">
      <w:pPr>
        <w:widowControl/>
        <w:numPr>
          <w:ilvl w:val="0"/>
          <w:numId w:val="8"/>
        </w:numPr>
        <w:tabs>
          <w:tab w:val="clear" w:pos="709"/>
        </w:tabs>
        <w:suppressAutoHyphens w:val="0"/>
        <w:autoSpaceDE w:val="0"/>
        <w:autoSpaceDN w:val="0"/>
        <w:spacing w:after="0" w:line="360" w:lineRule="auto"/>
        <w:ind w:right="-426"/>
        <w:jc w:val="left"/>
        <w:rPr>
          <w:rFonts w:ascii="Times New Roman" w:eastAsia="Times New Roman" w:hAnsi="Times New Roman" w:cs="Times New Roman"/>
          <w:kern w:val="0"/>
          <w:sz w:val="28"/>
          <w:szCs w:val="28"/>
          <w:lang w:val="uk-UA" w:eastAsia="ru-RU"/>
        </w:rPr>
      </w:pPr>
      <w:r w:rsidRPr="00774587">
        <w:rPr>
          <w:rFonts w:ascii="Times New Roman" w:eastAsia="Times New Roman" w:hAnsi="Times New Roman" w:cs="Times New Roman"/>
          <w:kern w:val="0"/>
          <w:sz w:val="28"/>
          <w:szCs w:val="28"/>
          <w:lang w:val="uk-UA" w:eastAsia="ru-RU"/>
        </w:rPr>
        <w:t xml:space="preserve"> Александрович В. “</w:t>
      </w:r>
      <w:r w:rsidRPr="00774587">
        <w:rPr>
          <w:rFonts w:ascii="Times New Roman" w:eastAsia="Times New Roman" w:hAnsi="Times New Roman" w:cs="Times New Roman"/>
          <w:kern w:val="0"/>
          <w:sz w:val="28"/>
          <w:szCs w:val="28"/>
          <w:lang w:val="pl-PL" w:eastAsia="ru-RU"/>
        </w:rPr>
        <w:t>Ikona</w:t>
      </w:r>
      <w:r w:rsidRPr="00774587">
        <w:rPr>
          <w:rFonts w:ascii="Times New Roman" w:eastAsia="Times New Roman" w:hAnsi="Times New Roman" w:cs="Times New Roman"/>
          <w:kern w:val="0"/>
          <w:sz w:val="28"/>
          <w:szCs w:val="28"/>
          <w:lang w:val="uk-UA" w:eastAsia="ru-RU"/>
        </w:rPr>
        <w:t xml:space="preserve"> </w:t>
      </w:r>
      <w:r w:rsidRPr="00774587">
        <w:rPr>
          <w:rFonts w:ascii="Times New Roman" w:eastAsia="Times New Roman" w:hAnsi="Times New Roman" w:cs="Times New Roman"/>
          <w:kern w:val="0"/>
          <w:sz w:val="28"/>
          <w:szCs w:val="28"/>
          <w:lang w:val="pl-PL" w:eastAsia="ru-RU"/>
        </w:rPr>
        <w:t>Karpacka</w:t>
      </w:r>
      <w:r w:rsidRPr="00774587">
        <w:rPr>
          <w:rFonts w:ascii="Times New Roman" w:eastAsia="Times New Roman" w:hAnsi="Times New Roman" w:cs="Times New Roman"/>
          <w:kern w:val="0"/>
          <w:sz w:val="28"/>
          <w:szCs w:val="28"/>
          <w:lang w:val="uk-UA" w:eastAsia="ru-RU"/>
        </w:rPr>
        <w:t>”: фігура звеличення – фігура замовчування // Український гуманітарний огляд. – Вип. 2. – К.: Критика, 1999. –  С. 143 – 160.</w:t>
      </w:r>
    </w:p>
    <w:p w14:paraId="2705B063" w14:textId="77777777" w:rsidR="00774587" w:rsidRPr="00774587" w:rsidRDefault="00774587" w:rsidP="007323FA">
      <w:pPr>
        <w:widowControl/>
        <w:numPr>
          <w:ilvl w:val="0"/>
          <w:numId w:val="8"/>
        </w:numPr>
        <w:tabs>
          <w:tab w:val="clear" w:pos="709"/>
        </w:tabs>
        <w:suppressAutoHyphens w:val="0"/>
        <w:autoSpaceDE w:val="0"/>
        <w:autoSpaceDN w:val="0"/>
        <w:spacing w:after="0" w:line="360" w:lineRule="auto"/>
        <w:ind w:right="-426"/>
        <w:jc w:val="left"/>
        <w:rPr>
          <w:rFonts w:ascii="Times New Roman" w:eastAsia="Times New Roman" w:hAnsi="Times New Roman" w:cs="Times New Roman"/>
          <w:kern w:val="0"/>
          <w:sz w:val="28"/>
          <w:szCs w:val="28"/>
          <w:lang w:eastAsia="ru-RU"/>
        </w:rPr>
      </w:pPr>
      <w:r w:rsidRPr="00774587">
        <w:rPr>
          <w:rFonts w:ascii="Times New Roman" w:eastAsia="Times New Roman" w:hAnsi="Times New Roman" w:cs="Times New Roman"/>
          <w:kern w:val="0"/>
          <w:sz w:val="28"/>
          <w:szCs w:val="28"/>
          <w:lang w:val="uk-UA" w:eastAsia="ru-RU"/>
        </w:rPr>
        <w:t xml:space="preserve"> Алпатов М. В. Художественн</w:t>
      </w:r>
      <w:r w:rsidRPr="00774587">
        <w:rPr>
          <w:rFonts w:ascii="Times New Roman" w:eastAsia="Times New Roman" w:hAnsi="Times New Roman" w:cs="Times New Roman"/>
          <w:kern w:val="0"/>
          <w:sz w:val="28"/>
          <w:szCs w:val="28"/>
          <w:lang w:eastAsia="ru-RU"/>
        </w:rPr>
        <w:t>ый мир древнерусской иконы // Этюды по всеобщей истории искусств. Избранные искусствоведческие работы. – М.: Советский художник, 1979. – C. 161 – 166.</w:t>
      </w:r>
    </w:p>
    <w:p w14:paraId="204C9E15" w14:textId="77777777" w:rsidR="00774587" w:rsidRPr="00774587" w:rsidRDefault="00774587" w:rsidP="007323FA">
      <w:pPr>
        <w:widowControl/>
        <w:numPr>
          <w:ilvl w:val="0"/>
          <w:numId w:val="8"/>
        </w:numPr>
        <w:tabs>
          <w:tab w:val="clear" w:pos="709"/>
        </w:tabs>
        <w:suppressAutoHyphens w:val="0"/>
        <w:autoSpaceDE w:val="0"/>
        <w:autoSpaceDN w:val="0"/>
        <w:spacing w:after="0" w:line="360" w:lineRule="auto"/>
        <w:ind w:right="-426"/>
        <w:jc w:val="left"/>
        <w:rPr>
          <w:rFonts w:ascii="Times New Roman" w:eastAsia="Times New Roman" w:hAnsi="Times New Roman" w:cs="Times New Roman"/>
          <w:kern w:val="0"/>
          <w:sz w:val="28"/>
          <w:szCs w:val="28"/>
          <w:lang w:val="en-US" w:eastAsia="ru-RU"/>
        </w:rPr>
      </w:pPr>
      <w:r w:rsidRPr="00774587">
        <w:rPr>
          <w:rFonts w:ascii="Times New Roman" w:eastAsia="Times New Roman" w:hAnsi="Times New Roman" w:cs="Times New Roman"/>
          <w:kern w:val="0"/>
          <w:sz w:val="28"/>
          <w:szCs w:val="28"/>
          <w:lang w:val="en-GB" w:eastAsia="ru-RU"/>
        </w:rPr>
        <w:t xml:space="preserve"> </w:t>
      </w:r>
      <w:r w:rsidRPr="00774587">
        <w:rPr>
          <w:rFonts w:ascii="Times New Roman" w:eastAsia="Times New Roman" w:hAnsi="Times New Roman" w:cs="Times New Roman"/>
          <w:kern w:val="0"/>
          <w:sz w:val="28"/>
          <w:szCs w:val="28"/>
          <w:lang w:val="en-US" w:eastAsia="ru-RU"/>
        </w:rPr>
        <w:t>Anrich G. Hagios Nikolaos. Der heilige Nikolaos in der griechischen Kirche. Texte und Untersuchungen. – Bd. II. – Leipzig-Berlin, 1917. – 167 s.</w:t>
      </w:r>
    </w:p>
    <w:p w14:paraId="3659567C" w14:textId="77777777" w:rsidR="00774587" w:rsidRPr="00774587" w:rsidRDefault="00774587" w:rsidP="007323FA">
      <w:pPr>
        <w:widowControl/>
        <w:numPr>
          <w:ilvl w:val="0"/>
          <w:numId w:val="8"/>
        </w:numPr>
        <w:tabs>
          <w:tab w:val="clear" w:pos="709"/>
        </w:tabs>
        <w:suppressAutoHyphens w:val="0"/>
        <w:autoSpaceDE w:val="0"/>
        <w:autoSpaceDN w:val="0"/>
        <w:spacing w:after="0" w:line="360" w:lineRule="auto"/>
        <w:ind w:right="-426"/>
        <w:jc w:val="left"/>
        <w:rPr>
          <w:rFonts w:ascii="Times New Roman" w:eastAsia="Times New Roman" w:hAnsi="Times New Roman" w:cs="Times New Roman"/>
          <w:kern w:val="0"/>
          <w:sz w:val="28"/>
          <w:szCs w:val="28"/>
          <w:lang w:val="uk-UA" w:eastAsia="ru-RU"/>
        </w:rPr>
      </w:pPr>
      <w:r w:rsidRPr="00774587">
        <w:rPr>
          <w:rFonts w:ascii="Times New Roman" w:eastAsia="Times New Roman" w:hAnsi="Times New Roman" w:cs="Times New Roman"/>
          <w:kern w:val="0"/>
          <w:sz w:val="28"/>
          <w:szCs w:val="28"/>
          <w:lang w:eastAsia="ru-RU"/>
        </w:rPr>
        <w:t xml:space="preserve"> </w:t>
      </w:r>
      <w:r w:rsidRPr="00774587">
        <w:rPr>
          <w:rFonts w:ascii="Times New Roman" w:eastAsia="Times New Roman" w:hAnsi="Times New Roman" w:cs="Times New Roman"/>
          <w:kern w:val="0"/>
          <w:sz w:val="28"/>
          <w:szCs w:val="28"/>
          <w:lang w:val="uk-UA" w:eastAsia="ru-RU"/>
        </w:rPr>
        <w:t>Антонова В.</w:t>
      </w:r>
      <w:r w:rsidRPr="00774587">
        <w:rPr>
          <w:rFonts w:ascii="Times New Roman" w:eastAsia="Times New Roman" w:hAnsi="Times New Roman" w:cs="Times New Roman"/>
          <w:kern w:val="0"/>
          <w:sz w:val="28"/>
          <w:szCs w:val="28"/>
          <w:lang w:eastAsia="ru-RU"/>
        </w:rPr>
        <w:t xml:space="preserve"> </w:t>
      </w:r>
      <w:r w:rsidRPr="00774587">
        <w:rPr>
          <w:rFonts w:ascii="Times New Roman" w:eastAsia="Times New Roman" w:hAnsi="Times New Roman" w:cs="Times New Roman"/>
          <w:kern w:val="0"/>
          <w:sz w:val="28"/>
          <w:szCs w:val="28"/>
          <w:lang w:val="uk-UA" w:eastAsia="ru-RU"/>
        </w:rPr>
        <w:t>И., Мнева Н.</w:t>
      </w:r>
      <w:r w:rsidRPr="00774587">
        <w:rPr>
          <w:rFonts w:ascii="Times New Roman" w:eastAsia="Times New Roman" w:hAnsi="Times New Roman" w:cs="Times New Roman"/>
          <w:kern w:val="0"/>
          <w:sz w:val="28"/>
          <w:szCs w:val="28"/>
          <w:lang w:eastAsia="ru-RU"/>
        </w:rPr>
        <w:t xml:space="preserve"> </w:t>
      </w:r>
      <w:r w:rsidRPr="00774587">
        <w:rPr>
          <w:rFonts w:ascii="Times New Roman" w:eastAsia="Times New Roman" w:hAnsi="Times New Roman" w:cs="Times New Roman"/>
          <w:kern w:val="0"/>
          <w:sz w:val="28"/>
          <w:szCs w:val="28"/>
          <w:lang w:val="uk-UA" w:eastAsia="ru-RU"/>
        </w:rPr>
        <w:t xml:space="preserve">Е. Каталог древнерусской живописи (ГТГ): В 2 т. – М., 1963. –  Т. 1: </w:t>
      </w:r>
      <w:r w:rsidRPr="00774587">
        <w:rPr>
          <w:rFonts w:ascii="Times New Roman" w:eastAsia="Times New Roman" w:hAnsi="Times New Roman" w:cs="Times New Roman"/>
          <w:kern w:val="0"/>
          <w:sz w:val="28"/>
          <w:szCs w:val="28"/>
          <w:lang w:val="en-US" w:eastAsia="ru-RU"/>
        </w:rPr>
        <w:t>XI</w:t>
      </w:r>
      <w:r w:rsidRPr="00774587">
        <w:rPr>
          <w:rFonts w:ascii="Times New Roman" w:eastAsia="Times New Roman" w:hAnsi="Times New Roman" w:cs="Times New Roman"/>
          <w:kern w:val="0"/>
          <w:sz w:val="28"/>
          <w:szCs w:val="28"/>
          <w:lang w:eastAsia="ru-RU"/>
        </w:rPr>
        <w:t xml:space="preserve"> – начало </w:t>
      </w:r>
      <w:r w:rsidRPr="00774587">
        <w:rPr>
          <w:rFonts w:ascii="Times New Roman" w:eastAsia="Times New Roman" w:hAnsi="Times New Roman" w:cs="Times New Roman"/>
          <w:kern w:val="0"/>
          <w:sz w:val="28"/>
          <w:szCs w:val="28"/>
          <w:lang w:val="en-US" w:eastAsia="ru-RU"/>
        </w:rPr>
        <w:t>XVI</w:t>
      </w:r>
      <w:r w:rsidRPr="00774587">
        <w:rPr>
          <w:rFonts w:ascii="Times New Roman" w:eastAsia="Times New Roman" w:hAnsi="Times New Roman" w:cs="Times New Roman"/>
          <w:kern w:val="0"/>
          <w:sz w:val="28"/>
          <w:szCs w:val="28"/>
          <w:lang w:eastAsia="ru-RU"/>
        </w:rPr>
        <w:t xml:space="preserve"> в. – </w:t>
      </w:r>
      <w:r w:rsidRPr="00774587">
        <w:rPr>
          <w:rFonts w:ascii="Times New Roman" w:eastAsia="Times New Roman" w:hAnsi="Times New Roman" w:cs="Times New Roman"/>
          <w:kern w:val="0"/>
          <w:sz w:val="28"/>
          <w:szCs w:val="28"/>
          <w:lang w:val="uk-UA" w:eastAsia="ru-RU"/>
        </w:rPr>
        <w:t>394 с.</w:t>
      </w:r>
    </w:p>
    <w:p w14:paraId="1C579822" w14:textId="77777777" w:rsidR="00774587" w:rsidRPr="00774587" w:rsidRDefault="00774587" w:rsidP="007323FA">
      <w:pPr>
        <w:widowControl/>
        <w:numPr>
          <w:ilvl w:val="0"/>
          <w:numId w:val="8"/>
        </w:numPr>
        <w:tabs>
          <w:tab w:val="clear" w:pos="709"/>
        </w:tabs>
        <w:suppressAutoHyphens w:val="0"/>
        <w:autoSpaceDE w:val="0"/>
        <w:autoSpaceDN w:val="0"/>
        <w:spacing w:after="0" w:line="360" w:lineRule="auto"/>
        <w:ind w:right="-426"/>
        <w:jc w:val="left"/>
        <w:rPr>
          <w:rFonts w:ascii="Times New Roman" w:eastAsia="Times New Roman" w:hAnsi="Times New Roman" w:cs="Times New Roman"/>
          <w:kern w:val="0"/>
          <w:sz w:val="28"/>
          <w:szCs w:val="28"/>
          <w:lang w:val="uk-UA" w:eastAsia="ru-RU"/>
        </w:rPr>
      </w:pPr>
      <w:r w:rsidRPr="00774587">
        <w:rPr>
          <w:rFonts w:ascii="Times New Roman" w:eastAsia="Times New Roman" w:hAnsi="Times New Roman" w:cs="Times New Roman"/>
          <w:kern w:val="0"/>
          <w:sz w:val="28"/>
          <w:szCs w:val="28"/>
          <w:lang w:eastAsia="ru-RU"/>
        </w:rPr>
        <w:t xml:space="preserve"> </w:t>
      </w:r>
      <w:r w:rsidRPr="00774587">
        <w:rPr>
          <w:rFonts w:ascii="Times New Roman" w:eastAsia="Times New Roman" w:hAnsi="Times New Roman" w:cs="Times New Roman"/>
          <w:kern w:val="0"/>
          <w:sz w:val="28"/>
          <w:szCs w:val="28"/>
          <w:lang w:val="uk-UA" w:eastAsia="ru-RU"/>
        </w:rPr>
        <w:t>Антонова В.</w:t>
      </w:r>
      <w:r w:rsidRPr="00774587">
        <w:rPr>
          <w:rFonts w:ascii="Times New Roman" w:eastAsia="Times New Roman" w:hAnsi="Times New Roman" w:cs="Times New Roman"/>
          <w:kern w:val="0"/>
          <w:sz w:val="28"/>
          <w:szCs w:val="28"/>
          <w:lang w:eastAsia="ru-RU"/>
        </w:rPr>
        <w:t xml:space="preserve"> </w:t>
      </w:r>
      <w:r w:rsidRPr="00774587">
        <w:rPr>
          <w:rFonts w:ascii="Times New Roman" w:eastAsia="Times New Roman" w:hAnsi="Times New Roman" w:cs="Times New Roman"/>
          <w:kern w:val="0"/>
          <w:sz w:val="28"/>
          <w:szCs w:val="28"/>
          <w:lang w:val="uk-UA" w:eastAsia="ru-RU"/>
        </w:rPr>
        <w:t>И., Мнева Н.</w:t>
      </w:r>
      <w:r w:rsidRPr="00774587">
        <w:rPr>
          <w:rFonts w:ascii="Times New Roman" w:eastAsia="Times New Roman" w:hAnsi="Times New Roman" w:cs="Times New Roman"/>
          <w:kern w:val="0"/>
          <w:sz w:val="28"/>
          <w:szCs w:val="28"/>
          <w:lang w:eastAsia="ru-RU"/>
        </w:rPr>
        <w:t xml:space="preserve"> </w:t>
      </w:r>
      <w:r w:rsidRPr="00774587">
        <w:rPr>
          <w:rFonts w:ascii="Times New Roman" w:eastAsia="Times New Roman" w:hAnsi="Times New Roman" w:cs="Times New Roman"/>
          <w:kern w:val="0"/>
          <w:sz w:val="28"/>
          <w:szCs w:val="28"/>
          <w:lang w:val="uk-UA" w:eastAsia="ru-RU"/>
        </w:rPr>
        <w:t xml:space="preserve">Е. Каталог древнерусской живописи (ГТГ): В 2 т. – М., 1963. –  Т. 2: </w:t>
      </w:r>
      <w:r w:rsidRPr="00774587">
        <w:rPr>
          <w:rFonts w:ascii="Times New Roman" w:eastAsia="Times New Roman" w:hAnsi="Times New Roman" w:cs="Times New Roman"/>
          <w:kern w:val="0"/>
          <w:sz w:val="28"/>
          <w:szCs w:val="28"/>
          <w:lang w:val="en-US" w:eastAsia="ru-RU"/>
        </w:rPr>
        <w:t>XVI</w:t>
      </w:r>
      <w:r w:rsidRPr="00774587">
        <w:rPr>
          <w:rFonts w:ascii="Times New Roman" w:eastAsia="Times New Roman" w:hAnsi="Times New Roman" w:cs="Times New Roman"/>
          <w:kern w:val="0"/>
          <w:sz w:val="28"/>
          <w:szCs w:val="28"/>
          <w:lang w:eastAsia="ru-RU"/>
        </w:rPr>
        <w:t xml:space="preserve"> – начало </w:t>
      </w:r>
      <w:r w:rsidRPr="00774587">
        <w:rPr>
          <w:rFonts w:ascii="Times New Roman" w:eastAsia="Times New Roman" w:hAnsi="Times New Roman" w:cs="Times New Roman"/>
          <w:kern w:val="0"/>
          <w:sz w:val="28"/>
          <w:szCs w:val="28"/>
          <w:lang w:val="en-US" w:eastAsia="ru-RU"/>
        </w:rPr>
        <w:t>XVIII</w:t>
      </w:r>
      <w:r w:rsidRPr="00774587">
        <w:rPr>
          <w:rFonts w:ascii="Times New Roman" w:eastAsia="Times New Roman" w:hAnsi="Times New Roman" w:cs="Times New Roman"/>
          <w:kern w:val="0"/>
          <w:sz w:val="28"/>
          <w:szCs w:val="28"/>
          <w:lang w:eastAsia="ru-RU"/>
        </w:rPr>
        <w:t xml:space="preserve"> в. –</w:t>
      </w:r>
      <w:r w:rsidRPr="00774587">
        <w:rPr>
          <w:rFonts w:ascii="Times New Roman" w:eastAsia="Times New Roman" w:hAnsi="Times New Roman" w:cs="Times New Roman"/>
          <w:kern w:val="0"/>
          <w:sz w:val="28"/>
          <w:szCs w:val="28"/>
          <w:lang w:val="uk-UA" w:eastAsia="ru-RU"/>
        </w:rPr>
        <w:t xml:space="preserve"> </w:t>
      </w:r>
      <w:r w:rsidRPr="00774587">
        <w:rPr>
          <w:rFonts w:ascii="Times New Roman" w:eastAsia="Times New Roman" w:hAnsi="Times New Roman" w:cs="Times New Roman"/>
          <w:kern w:val="0"/>
          <w:sz w:val="28"/>
          <w:szCs w:val="28"/>
          <w:lang w:eastAsia="ru-RU"/>
        </w:rPr>
        <w:t>570</w:t>
      </w:r>
      <w:r w:rsidRPr="00774587">
        <w:rPr>
          <w:rFonts w:ascii="Times New Roman" w:eastAsia="Times New Roman" w:hAnsi="Times New Roman" w:cs="Times New Roman"/>
          <w:kern w:val="0"/>
          <w:sz w:val="28"/>
          <w:szCs w:val="28"/>
          <w:lang w:val="uk-UA" w:eastAsia="ru-RU"/>
        </w:rPr>
        <w:t xml:space="preserve"> с.</w:t>
      </w:r>
    </w:p>
    <w:p w14:paraId="677415F5" w14:textId="77777777" w:rsidR="00774587" w:rsidRPr="00774587" w:rsidRDefault="00774587" w:rsidP="007323FA">
      <w:pPr>
        <w:widowControl/>
        <w:numPr>
          <w:ilvl w:val="0"/>
          <w:numId w:val="8"/>
        </w:numPr>
        <w:tabs>
          <w:tab w:val="clear" w:pos="709"/>
        </w:tabs>
        <w:suppressAutoHyphens w:val="0"/>
        <w:autoSpaceDE w:val="0"/>
        <w:autoSpaceDN w:val="0"/>
        <w:spacing w:after="0" w:line="360" w:lineRule="auto"/>
        <w:ind w:right="-426"/>
        <w:jc w:val="left"/>
        <w:rPr>
          <w:rFonts w:ascii="Times New Roman" w:eastAsia="Times New Roman" w:hAnsi="Times New Roman" w:cs="Times New Roman"/>
          <w:kern w:val="0"/>
          <w:sz w:val="28"/>
          <w:szCs w:val="28"/>
          <w:lang w:val="uk-UA" w:eastAsia="ru-RU"/>
        </w:rPr>
      </w:pPr>
      <w:r w:rsidRPr="00774587">
        <w:rPr>
          <w:rFonts w:ascii="Times New Roman" w:eastAsia="Times New Roman" w:hAnsi="Times New Roman" w:cs="Times New Roman"/>
          <w:kern w:val="0"/>
          <w:sz w:val="28"/>
          <w:szCs w:val="28"/>
          <w:lang w:eastAsia="ru-RU"/>
        </w:rPr>
        <w:lastRenderedPageBreak/>
        <w:t xml:space="preserve"> </w:t>
      </w:r>
      <w:r w:rsidRPr="00774587">
        <w:rPr>
          <w:rFonts w:ascii="Times New Roman" w:eastAsia="Times New Roman" w:hAnsi="Times New Roman" w:cs="Times New Roman"/>
          <w:kern w:val="0"/>
          <w:sz w:val="28"/>
          <w:szCs w:val="28"/>
          <w:lang w:val="uk-UA" w:eastAsia="ru-RU"/>
        </w:rPr>
        <w:t>Антонова В.</w:t>
      </w:r>
      <w:r w:rsidRPr="00774587">
        <w:rPr>
          <w:rFonts w:ascii="Times New Roman" w:eastAsia="Times New Roman" w:hAnsi="Times New Roman" w:cs="Times New Roman"/>
          <w:kern w:val="0"/>
          <w:sz w:val="28"/>
          <w:szCs w:val="28"/>
          <w:lang w:eastAsia="ru-RU"/>
        </w:rPr>
        <w:t xml:space="preserve"> </w:t>
      </w:r>
      <w:r w:rsidRPr="00774587">
        <w:rPr>
          <w:rFonts w:ascii="Times New Roman" w:eastAsia="Times New Roman" w:hAnsi="Times New Roman" w:cs="Times New Roman"/>
          <w:kern w:val="0"/>
          <w:sz w:val="28"/>
          <w:szCs w:val="28"/>
          <w:lang w:val="uk-UA" w:eastAsia="ru-RU"/>
        </w:rPr>
        <w:t>И. Московская икона начала ХІ</w:t>
      </w:r>
      <w:r w:rsidRPr="00774587">
        <w:rPr>
          <w:rFonts w:ascii="Times New Roman" w:eastAsia="Times New Roman" w:hAnsi="Times New Roman" w:cs="Times New Roman"/>
          <w:kern w:val="0"/>
          <w:sz w:val="28"/>
          <w:szCs w:val="28"/>
          <w:lang w:val="en-US" w:eastAsia="ru-RU"/>
        </w:rPr>
        <w:t>V</w:t>
      </w:r>
      <w:r w:rsidRPr="00774587">
        <w:rPr>
          <w:rFonts w:ascii="Times New Roman" w:eastAsia="Times New Roman" w:hAnsi="Times New Roman" w:cs="Times New Roman"/>
          <w:kern w:val="0"/>
          <w:sz w:val="28"/>
          <w:szCs w:val="28"/>
          <w:lang w:val="uk-UA" w:eastAsia="ru-RU"/>
        </w:rPr>
        <w:t xml:space="preserve"> в. из Киева и повесть о Николе Зарайском // ТОДРЛ. – Т. ХІІІ. – М.–Л., 1957. – С. 375</w:t>
      </w:r>
      <w:r w:rsidRPr="00774587">
        <w:rPr>
          <w:rFonts w:ascii="Times New Roman" w:eastAsia="Times New Roman" w:hAnsi="Times New Roman" w:cs="Times New Roman"/>
          <w:kern w:val="0"/>
          <w:sz w:val="28"/>
          <w:szCs w:val="28"/>
          <w:lang w:eastAsia="ru-RU"/>
        </w:rPr>
        <w:t xml:space="preserve"> </w:t>
      </w:r>
      <w:r w:rsidRPr="00774587">
        <w:rPr>
          <w:rFonts w:ascii="Times New Roman" w:eastAsia="Times New Roman" w:hAnsi="Times New Roman" w:cs="Times New Roman"/>
          <w:kern w:val="0"/>
          <w:sz w:val="28"/>
          <w:szCs w:val="28"/>
          <w:lang w:val="uk-UA" w:eastAsia="ru-RU"/>
        </w:rPr>
        <w:t>–</w:t>
      </w:r>
      <w:r w:rsidRPr="00774587">
        <w:rPr>
          <w:rFonts w:ascii="Times New Roman" w:eastAsia="Times New Roman" w:hAnsi="Times New Roman" w:cs="Times New Roman"/>
          <w:kern w:val="0"/>
          <w:sz w:val="28"/>
          <w:szCs w:val="28"/>
          <w:lang w:eastAsia="ru-RU"/>
        </w:rPr>
        <w:t xml:space="preserve"> </w:t>
      </w:r>
      <w:r w:rsidRPr="00774587">
        <w:rPr>
          <w:rFonts w:ascii="Times New Roman" w:eastAsia="Times New Roman" w:hAnsi="Times New Roman" w:cs="Times New Roman"/>
          <w:kern w:val="0"/>
          <w:sz w:val="28"/>
          <w:szCs w:val="28"/>
          <w:lang w:val="uk-UA" w:eastAsia="ru-RU"/>
        </w:rPr>
        <w:t>392.</w:t>
      </w:r>
    </w:p>
    <w:p w14:paraId="6B7B4E63" w14:textId="77777777" w:rsidR="00774587" w:rsidRPr="00774587" w:rsidRDefault="00774587" w:rsidP="007323FA">
      <w:pPr>
        <w:widowControl/>
        <w:numPr>
          <w:ilvl w:val="0"/>
          <w:numId w:val="8"/>
        </w:numPr>
        <w:tabs>
          <w:tab w:val="clear" w:pos="709"/>
        </w:tabs>
        <w:suppressAutoHyphens w:val="0"/>
        <w:autoSpaceDE w:val="0"/>
        <w:autoSpaceDN w:val="0"/>
        <w:spacing w:after="0" w:line="360" w:lineRule="auto"/>
        <w:ind w:right="-426"/>
        <w:jc w:val="left"/>
        <w:rPr>
          <w:rFonts w:ascii="Times New Roman" w:eastAsia="Times New Roman" w:hAnsi="Times New Roman" w:cs="Times New Roman"/>
          <w:kern w:val="0"/>
          <w:sz w:val="28"/>
          <w:szCs w:val="28"/>
          <w:lang w:val="uk-UA" w:eastAsia="ru-RU"/>
        </w:rPr>
      </w:pPr>
      <w:r w:rsidRPr="00774587">
        <w:rPr>
          <w:rFonts w:ascii="Times New Roman" w:eastAsia="Times New Roman" w:hAnsi="Times New Roman" w:cs="Times New Roman"/>
          <w:kern w:val="0"/>
          <w:sz w:val="28"/>
          <w:szCs w:val="28"/>
          <w:lang w:val="uk-UA" w:eastAsia="ru-RU"/>
        </w:rPr>
        <w:t xml:space="preserve"> Батюшков</w:t>
      </w:r>
      <w:r w:rsidRPr="00774587">
        <w:rPr>
          <w:rFonts w:ascii="Times New Roman" w:eastAsia="Times New Roman" w:hAnsi="Times New Roman" w:cs="Times New Roman"/>
          <w:kern w:val="0"/>
          <w:sz w:val="28"/>
          <w:szCs w:val="28"/>
          <w:lang w:eastAsia="ru-RU"/>
        </w:rPr>
        <w:t xml:space="preserve"> </w:t>
      </w:r>
      <w:r w:rsidRPr="00774587">
        <w:rPr>
          <w:rFonts w:ascii="Times New Roman" w:eastAsia="Times New Roman" w:hAnsi="Times New Roman" w:cs="Times New Roman"/>
          <w:kern w:val="0"/>
          <w:sz w:val="28"/>
          <w:szCs w:val="28"/>
          <w:lang w:val="uk-UA" w:eastAsia="ru-RU"/>
        </w:rPr>
        <w:t>Н. П. Холмская Русь. Исторические судьб</w:t>
      </w:r>
      <w:r w:rsidRPr="00774587">
        <w:rPr>
          <w:rFonts w:ascii="Times New Roman" w:eastAsia="Times New Roman" w:hAnsi="Times New Roman" w:cs="Times New Roman"/>
          <w:kern w:val="0"/>
          <w:sz w:val="28"/>
          <w:szCs w:val="28"/>
          <w:lang w:eastAsia="ru-RU"/>
        </w:rPr>
        <w:t>ы Русскаго Забужья.</w:t>
      </w:r>
      <w:r w:rsidRPr="00774587">
        <w:rPr>
          <w:rFonts w:ascii="Times New Roman" w:eastAsia="Times New Roman" w:hAnsi="Times New Roman" w:cs="Times New Roman"/>
          <w:kern w:val="0"/>
          <w:sz w:val="28"/>
          <w:szCs w:val="28"/>
          <w:lang w:val="uk-UA" w:eastAsia="ru-RU"/>
        </w:rPr>
        <w:t xml:space="preserve"> – С 2-мя хромолитографиями, 45 гравюрами и картой. – СПб., 1887. – 216+ 64 с. </w:t>
      </w:r>
    </w:p>
    <w:p w14:paraId="747B2BDD" w14:textId="77777777" w:rsidR="00774587" w:rsidRPr="00774587" w:rsidRDefault="00774587" w:rsidP="007323FA">
      <w:pPr>
        <w:widowControl/>
        <w:numPr>
          <w:ilvl w:val="0"/>
          <w:numId w:val="8"/>
        </w:numPr>
        <w:tabs>
          <w:tab w:val="clear" w:pos="709"/>
        </w:tabs>
        <w:suppressAutoHyphens w:val="0"/>
        <w:autoSpaceDE w:val="0"/>
        <w:autoSpaceDN w:val="0"/>
        <w:spacing w:after="0" w:line="360" w:lineRule="auto"/>
        <w:ind w:right="-426"/>
        <w:jc w:val="left"/>
        <w:rPr>
          <w:rFonts w:ascii="Times New Roman" w:eastAsia="Times New Roman" w:hAnsi="Times New Roman" w:cs="Times New Roman"/>
          <w:kern w:val="0"/>
          <w:sz w:val="28"/>
          <w:szCs w:val="28"/>
          <w:lang w:val="uk-UA" w:eastAsia="ru-RU"/>
        </w:rPr>
      </w:pPr>
      <w:r w:rsidRPr="00774587">
        <w:rPr>
          <w:rFonts w:ascii="Times New Roman" w:eastAsia="Times New Roman" w:hAnsi="Times New Roman" w:cs="Times New Roman"/>
          <w:kern w:val="0"/>
          <w:sz w:val="28"/>
          <w:szCs w:val="28"/>
          <w:lang w:val="uk-UA" w:eastAsia="ru-RU"/>
        </w:rPr>
        <w:t xml:space="preserve"> Бахт</w:t>
      </w:r>
      <w:r w:rsidRPr="00774587">
        <w:rPr>
          <w:rFonts w:ascii="Times New Roman" w:eastAsia="Times New Roman" w:hAnsi="Times New Roman" w:cs="Times New Roman"/>
          <w:kern w:val="0"/>
          <w:sz w:val="28"/>
          <w:szCs w:val="28"/>
          <w:lang w:eastAsia="ru-RU"/>
        </w:rPr>
        <w:t>и</w:t>
      </w:r>
      <w:r w:rsidRPr="00774587">
        <w:rPr>
          <w:rFonts w:ascii="Times New Roman" w:eastAsia="Times New Roman" w:hAnsi="Times New Roman" w:cs="Times New Roman"/>
          <w:kern w:val="0"/>
          <w:sz w:val="28"/>
          <w:szCs w:val="28"/>
          <w:lang w:val="uk-UA" w:eastAsia="ru-RU"/>
        </w:rPr>
        <w:t>н М. Естетика словесного творчества</w:t>
      </w:r>
      <w:r w:rsidRPr="00774587">
        <w:rPr>
          <w:rFonts w:ascii="Times New Roman" w:eastAsia="Times New Roman" w:hAnsi="Times New Roman" w:cs="Times New Roman"/>
          <w:kern w:val="0"/>
          <w:sz w:val="28"/>
          <w:szCs w:val="28"/>
          <w:lang w:eastAsia="ru-RU"/>
        </w:rPr>
        <w:t>.– М.: Искусство, 1986. – 444 с.</w:t>
      </w:r>
    </w:p>
    <w:p w14:paraId="344EBFE3" w14:textId="77777777" w:rsidR="00774587" w:rsidRPr="00774587" w:rsidRDefault="00774587" w:rsidP="007323FA">
      <w:pPr>
        <w:widowControl/>
        <w:numPr>
          <w:ilvl w:val="0"/>
          <w:numId w:val="8"/>
        </w:numPr>
        <w:tabs>
          <w:tab w:val="clear" w:pos="709"/>
        </w:tabs>
        <w:suppressAutoHyphens w:val="0"/>
        <w:autoSpaceDE w:val="0"/>
        <w:autoSpaceDN w:val="0"/>
        <w:spacing w:after="0" w:line="360" w:lineRule="auto"/>
        <w:ind w:right="-426"/>
        <w:jc w:val="left"/>
        <w:rPr>
          <w:rFonts w:ascii="Times New Roman" w:eastAsia="Times New Roman" w:hAnsi="Times New Roman" w:cs="Times New Roman"/>
          <w:kern w:val="0"/>
          <w:sz w:val="28"/>
          <w:szCs w:val="28"/>
          <w:lang w:eastAsia="ru-RU"/>
        </w:rPr>
      </w:pPr>
      <w:r w:rsidRPr="00774587">
        <w:rPr>
          <w:rFonts w:ascii="Times New Roman" w:eastAsia="Times New Roman" w:hAnsi="Times New Roman" w:cs="Times New Roman"/>
          <w:kern w:val="0"/>
          <w:sz w:val="28"/>
          <w:szCs w:val="28"/>
          <w:lang w:val="uk-UA" w:eastAsia="ru-RU"/>
        </w:rPr>
        <w:t xml:space="preserve"> Белецкий П. А. Украинская портретная живопись XVII – XVIII в. – Ленинград: Искусство, 1987. – </w:t>
      </w:r>
      <w:r w:rsidRPr="00774587">
        <w:rPr>
          <w:rFonts w:ascii="Times New Roman" w:eastAsia="Times New Roman" w:hAnsi="Times New Roman" w:cs="Times New Roman"/>
          <w:kern w:val="0"/>
          <w:sz w:val="28"/>
          <w:szCs w:val="28"/>
          <w:lang w:eastAsia="ru-RU"/>
        </w:rPr>
        <w:t xml:space="preserve">256 </w:t>
      </w:r>
      <w:r w:rsidRPr="00774587">
        <w:rPr>
          <w:rFonts w:ascii="Times New Roman" w:eastAsia="Times New Roman" w:hAnsi="Times New Roman" w:cs="Times New Roman"/>
          <w:kern w:val="0"/>
          <w:sz w:val="28"/>
          <w:szCs w:val="28"/>
          <w:lang w:val="en-US" w:eastAsia="ru-RU"/>
        </w:rPr>
        <w:t>c</w:t>
      </w:r>
      <w:r w:rsidRPr="00774587">
        <w:rPr>
          <w:rFonts w:ascii="Times New Roman" w:eastAsia="Times New Roman" w:hAnsi="Times New Roman" w:cs="Times New Roman"/>
          <w:kern w:val="0"/>
          <w:sz w:val="28"/>
          <w:szCs w:val="28"/>
          <w:lang w:val="uk-UA" w:eastAsia="ru-RU"/>
        </w:rPr>
        <w:t>.</w:t>
      </w:r>
    </w:p>
    <w:p w14:paraId="4C243205" w14:textId="77777777" w:rsidR="00774587" w:rsidRPr="00774587" w:rsidRDefault="00774587" w:rsidP="007323FA">
      <w:pPr>
        <w:widowControl/>
        <w:numPr>
          <w:ilvl w:val="0"/>
          <w:numId w:val="8"/>
        </w:numPr>
        <w:tabs>
          <w:tab w:val="clear" w:pos="709"/>
        </w:tabs>
        <w:suppressAutoHyphens w:val="0"/>
        <w:autoSpaceDE w:val="0"/>
        <w:autoSpaceDN w:val="0"/>
        <w:spacing w:after="0" w:line="360" w:lineRule="auto"/>
        <w:ind w:right="-426"/>
        <w:jc w:val="left"/>
        <w:rPr>
          <w:rFonts w:ascii="Times New Roman" w:eastAsia="Times New Roman" w:hAnsi="Times New Roman" w:cs="Times New Roman"/>
          <w:kern w:val="0"/>
          <w:sz w:val="28"/>
          <w:szCs w:val="28"/>
          <w:lang w:val="pl-PL" w:eastAsia="ru-RU"/>
        </w:rPr>
      </w:pPr>
      <w:r w:rsidRPr="00774587">
        <w:rPr>
          <w:rFonts w:ascii="Times New Roman" w:eastAsia="Times New Roman" w:hAnsi="Times New Roman" w:cs="Times New Roman"/>
          <w:kern w:val="0"/>
          <w:sz w:val="28"/>
          <w:szCs w:val="28"/>
          <w:lang w:eastAsia="ru-RU"/>
        </w:rPr>
        <w:t xml:space="preserve"> </w:t>
      </w:r>
      <w:r w:rsidRPr="00774587">
        <w:rPr>
          <w:rFonts w:ascii="Times New Roman" w:eastAsia="Times New Roman" w:hAnsi="Times New Roman" w:cs="Times New Roman"/>
          <w:kern w:val="0"/>
          <w:sz w:val="28"/>
          <w:szCs w:val="28"/>
          <w:lang w:val="pl-PL" w:eastAsia="ru-RU"/>
        </w:rPr>
        <w:t xml:space="preserve">Biskupski R. Przemiany ikonograficzne i rola wzoru w malarstwie ikonowym XVII wieku \\ Materialy Muzeum Budownictwa w Sanoku. – 1980. – </w:t>
      </w:r>
      <w:r w:rsidRPr="00774587">
        <w:rPr>
          <w:rFonts w:ascii="Times New Roman" w:eastAsia="Times New Roman" w:hAnsi="Times New Roman" w:cs="Times New Roman"/>
          <w:kern w:val="0"/>
          <w:sz w:val="28"/>
          <w:szCs w:val="28"/>
          <w:lang w:val="uk-UA" w:eastAsia="ru-RU"/>
        </w:rPr>
        <w:t>№</w:t>
      </w:r>
      <w:r w:rsidRPr="00774587">
        <w:rPr>
          <w:rFonts w:ascii="Times New Roman" w:eastAsia="Times New Roman" w:hAnsi="Times New Roman" w:cs="Times New Roman"/>
          <w:kern w:val="0"/>
          <w:sz w:val="28"/>
          <w:szCs w:val="28"/>
          <w:lang w:val="pl-PL" w:eastAsia="ru-RU"/>
        </w:rPr>
        <w:t xml:space="preserve">26. – S. 50-63. </w:t>
      </w:r>
    </w:p>
    <w:p w14:paraId="239FB964" w14:textId="77777777" w:rsidR="00774587" w:rsidRPr="00774587" w:rsidRDefault="00774587" w:rsidP="007323FA">
      <w:pPr>
        <w:widowControl/>
        <w:numPr>
          <w:ilvl w:val="0"/>
          <w:numId w:val="8"/>
        </w:numPr>
        <w:tabs>
          <w:tab w:val="clear" w:pos="709"/>
        </w:tabs>
        <w:suppressAutoHyphens w:val="0"/>
        <w:autoSpaceDE w:val="0"/>
        <w:autoSpaceDN w:val="0"/>
        <w:spacing w:after="0" w:line="360" w:lineRule="auto"/>
        <w:ind w:right="-426"/>
        <w:jc w:val="left"/>
        <w:rPr>
          <w:rFonts w:ascii="Times New Roman" w:eastAsia="Times New Roman" w:hAnsi="Times New Roman" w:cs="Times New Roman"/>
          <w:kern w:val="0"/>
          <w:sz w:val="28"/>
          <w:szCs w:val="28"/>
          <w:lang w:eastAsia="ru-RU"/>
        </w:rPr>
      </w:pPr>
      <w:r w:rsidRPr="00774587">
        <w:rPr>
          <w:rFonts w:ascii="Times New Roman" w:eastAsia="Times New Roman" w:hAnsi="Times New Roman" w:cs="Times New Roman"/>
          <w:kern w:val="0"/>
          <w:sz w:val="28"/>
          <w:szCs w:val="28"/>
          <w:lang w:val="pl-PL" w:eastAsia="ru-RU"/>
        </w:rPr>
        <w:t xml:space="preserve"> </w:t>
      </w:r>
      <w:r w:rsidRPr="00774587">
        <w:rPr>
          <w:rFonts w:ascii="Times New Roman" w:eastAsia="Times New Roman" w:hAnsi="Times New Roman" w:cs="Times New Roman"/>
          <w:kern w:val="0"/>
          <w:sz w:val="28"/>
          <w:szCs w:val="28"/>
          <w:lang w:eastAsia="ru-RU"/>
        </w:rPr>
        <w:t xml:space="preserve">Библиотека литературы Древней Руси: В 20-ти т./ РАН; Ин-т рус. лит. Под ред. Д. С. Лихачева, Л. А. Дмитриева, А. А. Алексеева – Т. 4: </w:t>
      </w:r>
      <w:r w:rsidRPr="00774587">
        <w:rPr>
          <w:rFonts w:ascii="Times New Roman" w:eastAsia="Times New Roman" w:hAnsi="Times New Roman" w:cs="Times New Roman"/>
          <w:kern w:val="0"/>
          <w:sz w:val="28"/>
          <w:szCs w:val="28"/>
          <w:lang w:val="en-US" w:eastAsia="ru-RU"/>
        </w:rPr>
        <w:t>XII</w:t>
      </w:r>
      <w:r w:rsidRPr="00774587">
        <w:rPr>
          <w:rFonts w:ascii="Times New Roman" w:eastAsia="Times New Roman" w:hAnsi="Times New Roman" w:cs="Times New Roman"/>
          <w:kern w:val="0"/>
          <w:sz w:val="28"/>
          <w:szCs w:val="28"/>
          <w:lang w:eastAsia="ru-RU"/>
        </w:rPr>
        <w:t xml:space="preserve"> </w:t>
      </w:r>
      <w:r w:rsidRPr="00774587">
        <w:rPr>
          <w:rFonts w:ascii="Times New Roman" w:eastAsia="Times New Roman" w:hAnsi="Times New Roman" w:cs="Times New Roman"/>
          <w:kern w:val="0"/>
          <w:sz w:val="28"/>
          <w:szCs w:val="28"/>
          <w:lang w:val="uk-UA" w:eastAsia="ru-RU"/>
        </w:rPr>
        <w:t xml:space="preserve"> в.</w:t>
      </w:r>
      <w:r w:rsidRPr="00774587">
        <w:rPr>
          <w:rFonts w:ascii="Times New Roman" w:eastAsia="Times New Roman" w:hAnsi="Times New Roman" w:cs="Times New Roman"/>
          <w:kern w:val="0"/>
          <w:sz w:val="28"/>
          <w:szCs w:val="28"/>
          <w:lang w:eastAsia="ru-RU"/>
        </w:rPr>
        <w:t xml:space="preserve"> – Спб.: Наука, 2000. –  688 с.</w:t>
      </w:r>
    </w:p>
    <w:p w14:paraId="4198076C" w14:textId="77777777" w:rsidR="00774587" w:rsidRPr="00774587" w:rsidRDefault="00774587" w:rsidP="007323FA">
      <w:pPr>
        <w:widowControl/>
        <w:numPr>
          <w:ilvl w:val="0"/>
          <w:numId w:val="8"/>
        </w:numPr>
        <w:tabs>
          <w:tab w:val="clear" w:pos="709"/>
        </w:tabs>
        <w:suppressAutoHyphens w:val="0"/>
        <w:autoSpaceDE w:val="0"/>
        <w:autoSpaceDN w:val="0"/>
        <w:spacing w:after="0" w:line="360" w:lineRule="auto"/>
        <w:ind w:right="-426"/>
        <w:jc w:val="left"/>
        <w:rPr>
          <w:rFonts w:ascii="Times New Roman" w:eastAsia="Times New Roman" w:hAnsi="Times New Roman" w:cs="Times New Roman"/>
          <w:kern w:val="0"/>
          <w:sz w:val="28"/>
          <w:szCs w:val="28"/>
          <w:lang w:val="en-US" w:eastAsia="ru-RU"/>
        </w:rPr>
      </w:pPr>
      <w:r w:rsidRPr="00774587">
        <w:rPr>
          <w:rFonts w:ascii="Times New Roman" w:eastAsia="Times New Roman" w:hAnsi="Times New Roman" w:cs="Times New Roman"/>
          <w:kern w:val="0"/>
          <w:sz w:val="28"/>
          <w:szCs w:val="28"/>
          <w:lang w:eastAsia="ru-RU"/>
        </w:rPr>
        <w:t xml:space="preserve"> </w:t>
      </w:r>
      <w:r w:rsidRPr="00774587">
        <w:rPr>
          <w:rFonts w:ascii="Times New Roman" w:eastAsia="Times New Roman" w:hAnsi="Times New Roman" w:cs="Times New Roman"/>
          <w:kern w:val="0"/>
          <w:sz w:val="28"/>
          <w:szCs w:val="28"/>
          <w:lang w:val="en-US" w:eastAsia="ru-RU"/>
        </w:rPr>
        <w:t>Byzantine art in the Collections of Soviet Museum.– Leningrad, 1977.– 337 p., 319 il.</w:t>
      </w:r>
    </w:p>
    <w:p w14:paraId="006188C3" w14:textId="77777777" w:rsidR="00774587" w:rsidRPr="00774587" w:rsidRDefault="00774587" w:rsidP="007323FA">
      <w:pPr>
        <w:widowControl/>
        <w:numPr>
          <w:ilvl w:val="0"/>
          <w:numId w:val="8"/>
        </w:numPr>
        <w:tabs>
          <w:tab w:val="clear" w:pos="709"/>
        </w:tabs>
        <w:suppressAutoHyphens w:val="0"/>
        <w:autoSpaceDE w:val="0"/>
        <w:autoSpaceDN w:val="0"/>
        <w:spacing w:after="0" w:line="360" w:lineRule="auto"/>
        <w:ind w:right="-426"/>
        <w:jc w:val="left"/>
        <w:rPr>
          <w:rFonts w:ascii="Times New Roman" w:eastAsia="Times New Roman" w:hAnsi="Times New Roman" w:cs="Times New Roman"/>
          <w:kern w:val="0"/>
          <w:sz w:val="28"/>
          <w:szCs w:val="28"/>
          <w:lang w:eastAsia="ru-RU"/>
        </w:rPr>
      </w:pPr>
      <w:r w:rsidRPr="00774587">
        <w:rPr>
          <w:rFonts w:ascii="Times New Roman" w:eastAsia="Times New Roman" w:hAnsi="Times New Roman" w:cs="Times New Roman"/>
          <w:kern w:val="0"/>
          <w:sz w:val="28"/>
          <w:szCs w:val="28"/>
          <w:lang w:eastAsia="ru-RU"/>
        </w:rPr>
        <w:t xml:space="preserve"> Благодеяния Богоматери роду христианскому через ея св. иконы. Съ рисунками в тексте. – Спб., 1905. – 211 c.</w:t>
      </w:r>
    </w:p>
    <w:p w14:paraId="38C8621A" w14:textId="77777777" w:rsidR="00774587" w:rsidRPr="00774587" w:rsidRDefault="00774587" w:rsidP="007323FA">
      <w:pPr>
        <w:widowControl/>
        <w:numPr>
          <w:ilvl w:val="0"/>
          <w:numId w:val="8"/>
        </w:numPr>
        <w:tabs>
          <w:tab w:val="clear" w:pos="709"/>
        </w:tabs>
        <w:suppressAutoHyphens w:val="0"/>
        <w:autoSpaceDE w:val="0"/>
        <w:autoSpaceDN w:val="0"/>
        <w:spacing w:after="0" w:line="360" w:lineRule="auto"/>
        <w:ind w:right="-426"/>
        <w:jc w:val="left"/>
        <w:rPr>
          <w:rFonts w:ascii="Times New Roman" w:eastAsia="Times New Roman" w:hAnsi="Times New Roman" w:cs="Times New Roman"/>
          <w:kern w:val="0"/>
          <w:sz w:val="28"/>
          <w:szCs w:val="28"/>
          <w:lang w:eastAsia="ru-RU"/>
        </w:rPr>
      </w:pPr>
      <w:r w:rsidRPr="00774587">
        <w:rPr>
          <w:rFonts w:ascii="Times New Roman" w:eastAsia="Times New Roman" w:hAnsi="Times New Roman" w:cs="Times New Roman"/>
          <w:kern w:val="0"/>
          <w:sz w:val="28"/>
          <w:szCs w:val="28"/>
          <w:lang w:val="uk-UA" w:eastAsia="ru-RU"/>
        </w:rPr>
        <w:t xml:space="preserve"> Бобров Ю. Г. Основы иконографии древнерусской живописи. – СПб.: Аксиома, 1995. – 252 с.</w:t>
      </w:r>
    </w:p>
    <w:p w14:paraId="7A68614D" w14:textId="77777777" w:rsidR="00774587" w:rsidRPr="00774587" w:rsidRDefault="00774587" w:rsidP="007323FA">
      <w:pPr>
        <w:widowControl/>
        <w:numPr>
          <w:ilvl w:val="0"/>
          <w:numId w:val="8"/>
        </w:numPr>
        <w:tabs>
          <w:tab w:val="clear" w:pos="709"/>
        </w:tabs>
        <w:suppressAutoHyphens w:val="0"/>
        <w:autoSpaceDE w:val="0"/>
        <w:autoSpaceDN w:val="0"/>
        <w:spacing w:after="0" w:line="360" w:lineRule="auto"/>
        <w:ind w:right="-426"/>
        <w:jc w:val="left"/>
        <w:rPr>
          <w:rFonts w:ascii="Times New Roman" w:eastAsia="Times New Roman" w:hAnsi="Times New Roman" w:cs="Times New Roman"/>
          <w:kern w:val="0"/>
          <w:sz w:val="28"/>
          <w:szCs w:val="28"/>
          <w:lang w:eastAsia="ru-RU"/>
        </w:rPr>
      </w:pPr>
      <w:r w:rsidRPr="00774587">
        <w:rPr>
          <w:rFonts w:ascii="Times New Roman" w:eastAsia="Times New Roman" w:hAnsi="Times New Roman" w:cs="Times New Roman"/>
          <w:kern w:val="0"/>
          <w:sz w:val="28"/>
          <w:szCs w:val="28"/>
          <w:lang w:val="uk-UA" w:eastAsia="ru-RU"/>
        </w:rPr>
        <w:t xml:space="preserve"> Богатырев П. Г., Якобсон Р. О. Вопросы теории народного искусства. – М., 1971. – 383 с.</w:t>
      </w:r>
    </w:p>
    <w:p w14:paraId="1169B7BE" w14:textId="77777777" w:rsidR="00774587" w:rsidRPr="00774587" w:rsidRDefault="00774587" w:rsidP="007323FA">
      <w:pPr>
        <w:widowControl/>
        <w:numPr>
          <w:ilvl w:val="0"/>
          <w:numId w:val="8"/>
        </w:numPr>
        <w:tabs>
          <w:tab w:val="clear" w:pos="709"/>
        </w:tabs>
        <w:suppressAutoHyphens w:val="0"/>
        <w:autoSpaceDE w:val="0"/>
        <w:autoSpaceDN w:val="0"/>
        <w:spacing w:after="0" w:line="360" w:lineRule="auto"/>
        <w:ind w:right="-426"/>
        <w:jc w:val="left"/>
        <w:rPr>
          <w:rFonts w:ascii="Times New Roman" w:eastAsia="Times New Roman" w:hAnsi="Times New Roman" w:cs="Times New Roman"/>
          <w:kern w:val="0"/>
          <w:sz w:val="28"/>
          <w:szCs w:val="28"/>
          <w:lang w:val="uk-UA" w:eastAsia="ru-RU"/>
        </w:rPr>
      </w:pPr>
      <w:r w:rsidRPr="00774587">
        <w:rPr>
          <w:rFonts w:ascii="Times New Roman" w:eastAsia="Times New Roman" w:hAnsi="Times New Roman" w:cs="Times New Roman"/>
          <w:kern w:val="0"/>
          <w:sz w:val="28"/>
          <w:szCs w:val="28"/>
          <w:lang w:val="uk-UA" w:eastAsia="ru-RU"/>
        </w:rPr>
        <w:t xml:space="preserve"> Бондарчук Я. Синтез засад середньовічної та ренесансної духовності у іконописі острозького осередку другої пол. </w:t>
      </w:r>
      <w:r w:rsidRPr="00774587">
        <w:rPr>
          <w:rFonts w:ascii="Times New Roman" w:eastAsia="Times New Roman" w:hAnsi="Times New Roman" w:cs="Times New Roman"/>
          <w:kern w:val="0"/>
          <w:sz w:val="28"/>
          <w:szCs w:val="28"/>
          <w:lang w:val="en-US" w:eastAsia="ru-RU"/>
        </w:rPr>
        <w:t>XVI</w:t>
      </w:r>
      <w:r w:rsidRPr="00774587">
        <w:rPr>
          <w:rFonts w:ascii="Times New Roman" w:eastAsia="Times New Roman" w:hAnsi="Times New Roman" w:cs="Times New Roman"/>
          <w:kern w:val="0"/>
          <w:sz w:val="28"/>
          <w:szCs w:val="28"/>
          <w:lang w:val="uk-UA" w:eastAsia="ru-RU"/>
        </w:rPr>
        <w:t xml:space="preserve"> – першої пол. </w:t>
      </w:r>
      <w:r w:rsidRPr="00774587">
        <w:rPr>
          <w:rFonts w:ascii="Times New Roman" w:eastAsia="Times New Roman" w:hAnsi="Times New Roman" w:cs="Times New Roman"/>
          <w:kern w:val="0"/>
          <w:sz w:val="28"/>
          <w:szCs w:val="28"/>
          <w:lang w:val="en-US" w:eastAsia="ru-RU"/>
        </w:rPr>
        <w:t>XVII</w:t>
      </w:r>
      <w:r w:rsidRPr="00774587">
        <w:rPr>
          <w:rFonts w:ascii="Times New Roman" w:eastAsia="Times New Roman" w:hAnsi="Times New Roman" w:cs="Times New Roman"/>
          <w:kern w:val="0"/>
          <w:sz w:val="28"/>
          <w:szCs w:val="28"/>
          <w:lang w:val="uk-UA" w:eastAsia="ru-RU"/>
        </w:rPr>
        <w:t xml:space="preserve"> ст. // Матеріали </w:t>
      </w:r>
      <w:r w:rsidRPr="00774587">
        <w:rPr>
          <w:rFonts w:ascii="Times New Roman" w:eastAsia="Times New Roman" w:hAnsi="Times New Roman" w:cs="Times New Roman"/>
          <w:kern w:val="0"/>
          <w:sz w:val="28"/>
          <w:szCs w:val="28"/>
          <w:lang w:val="en-US" w:eastAsia="ru-RU"/>
        </w:rPr>
        <w:t>VII</w:t>
      </w:r>
      <w:r w:rsidRPr="00774587">
        <w:rPr>
          <w:rFonts w:ascii="Times New Roman" w:eastAsia="Times New Roman" w:hAnsi="Times New Roman" w:cs="Times New Roman"/>
          <w:kern w:val="0"/>
          <w:sz w:val="28"/>
          <w:szCs w:val="28"/>
          <w:lang w:val="uk-UA" w:eastAsia="ru-RU"/>
        </w:rPr>
        <w:t xml:space="preserve"> Міжнародної наукової конференції “Пам'ятки сакрального мистецтва Волині на межі тисячоліть”. – Луцьк: Надстир'я, 2000. – С. 38 – 41.</w:t>
      </w:r>
    </w:p>
    <w:p w14:paraId="1FBAB5BD" w14:textId="77777777" w:rsidR="00774587" w:rsidRPr="00774587" w:rsidRDefault="00774587" w:rsidP="007323FA">
      <w:pPr>
        <w:widowControl/>
        <w:numPr>
          <w:ilvl w:val="0"/>
          <w:numId w:val="8"/>
        </w:numPr>
        <w:tabs>
          <w:tab w:val="clear" w:pos="709"/>
        </w:tabs>
        <w:suppressAutoHyphens w:val="0"/>
        <w:autoSpaceDE w:val="0"/>
        <w:autoSpaceDN w:val="0"/>
        <w:spacing w:after="0" w:line="360" w:lineRule="auto"/>
        <w:ind w:right="-426"/>
        <w:jc w:val="left"/>
        <w:rPr>
          <w:rFonts w:ascii="Times New Roman" w:eastAsia="Times New Roman" w:hAnsi="Times New Roman" w:cs="Times New Roman"/>
          <w:kern w:val="0"/>
          <w:sz w:val="28"/>
          <w:szCs w:val="28"/>
          <w:lang w:val="uk-UA" w:eastAsia="ru-RU"/>
        </w:rPr>
      </w:pPr>
      <w:r w:rsidRPr="00774587">
        <w:rPr>
          <w:rFonts w:ascii="Times New Roman" w:eastAsia="Times New Roman" w:hAnsi="Times New Roman" w:cs="Times New Roman"/>
          <w:kern w:val="0"/>
          <w:sz w:val="28"/>
          <w:szCs w:val="28"/>
          <w:lang w:val="uk-UA" w:eastAsia="ru-RU"/>
        </w:rPr>
        <w:t xml:space="preserve"> Братушко Ю., Лугіна Л., Луць В., Цитович В. Фізико-хімічні та стратиграфічні дослідження живопису волинських ікон // Доповіді та матеріали IV наукової конференції “Волинська ікона: питання історії, вивчення, дослідження та реставрації”. – Луцьк: Надстир'я, 1997. –  C. 98 – 107. </w:t>
      </w:r>
    </w:p>
    <w:p w14:paraId="58DAD299" w14:textId="77777777" w:rsidR="00774587" w:rsidRPr="00774587" w:rsidRDefault="00774587" w:rsidP="007323FA">
      <w:pPr>
        <w:widowControl/>
        <w:numPr>
          <w:ilvl w:val="0"/>
          <w:numId w:val="8"/>
        </w:numPr>
        <w:tabs>
          <w:tab w:val="clear" w:pos="709"/>
        </w:tabs>
        <w:suppressAutoHyphens w:val="0"/>
        <w:autoSpaceDE w:val="0"/>
        <w:autoSpaceDN w:val="0"/>
        <w:spacing w:after="0" w:line="360" w:lineRule="auto"/>
        <w:ind w:right="-426"/>
        <w:jc w:val="left"/>
        <w:rPr>
          <w:rFonts w:ascii="Times New Roman" w:eastAsia="Times New Roman" w:hAnsi="Times New Roman" w:cs="Times New Roman"/>
          <w:kern w:val="0"/>
          <w:sz w:val="28"/>
          <w:szCs w:val="28"/>
          <w:lang w:eastAsia="ru-RU"/>
        </w:rPr>
      </w:pPr>
      <w:r w:rsidRPr="00774587">
        <w:rPr>
          <w:rFonts w:ascii="Times New Roman" w:eastAsia="Times New Roman" w:hAnsi="Times New Roman" w:cs="Times New Roman"/>
          <w:kern w:val="0"/>
          <w:sz w:val="28"/>
          <w:szCs w:val="28"/>
          <w:lang w:val="uk-UA" w:eastAsia="ru-RU"/>
        </w:rPr>
        <w:lastRenderedPageBreak/>
        <w:t xml:space="preserve"> </w:t>
      </w:r>
      <w:r w:rsidRPr="00774587">
        <w:rPr>
          <w:rFonts w:ascii="Times New Roman" w:eastAsia="Times New Roman" w:hAnsi="Times New Roman" w:cs="Times New Roman"/>
          <w:kern w:val="0"/>
          <w:sz w:val="28"/>
          <w:szCs w:val="28"/>
          <w:lang w:eastAsia="ru-RU"/>
        </w:rPr>
        <w:t>Бычков В. В. Из истории византийской эстетики // Византийский временник. – Т. 37. – М., 1976. – С. 168 – 186.</w:t>
      </w:r>
    </w:p>
    <w:p w14:paraId="5DCE2799" w14:textId="77777777" w:rsidR="00774587" w:rsidRPr="00774587" w:rsidRDefault="00774587" w:rsidP="007323FA">
      <w:pPr>
        <w:widowControl/>
        <w:numPr>
          <w:ilvl w:val="0"/>
          <w:numId w:val="8"/>
        </w:numPr>
        <w:tabs>
          <w:tab w:val="clear" w:pos="709"/>
        </w:tabs>
        <w:suppressAutoHyphens w:val="0"/>
        <w:autoSpaceDE w:val="0"/>
        <w:autoSpaceDN w:val="0"/>
        <w:spacing w:after="0" w:line="360" w:lineRule="auto"/>
        <w:ind w:right="-426"/>
        <w:jc w:val="left"/>
        <w:rPr>
          <w:rFonts w:ascii="Times New Roman" w:eastAsia="Times New Roman" w:hAnsi="Times New Roman" w:cs="Times New Roman"/>
          <w:kern w:val="0"/>
          <w:sz w:val="28"/>
          <w:szCs w:val="28"/>
          <w:lang w:val="uk-UA" w:eastAsia="ru-RU"/>
        </w:rPr>
      </w:pPr>
      <w:r w:rsidRPr="00774587">
        <w:rPr>
          <w:rFonts w:ascii="Times New Roman" w:eastAsia="Times New Roman" w:hAnsi="Times New Roman" w:cs="Times New Roman"/>
          <w:kern w:val="0"/>
          <w:sz w:val="28"/>
          <w:szCs w:val="28"/>
          <w:lang w:eastAsia="ru-RU"/>
        </w:rPr>
        <w:t xml:space="preserve"> Бычков В. В. Византийская эстетика. – М.: Искусство, 1977. – 198 с.</w:t>
      </w:r>
    </w:p>
    <w:p w14:paraId="48D207A0" w14:textId="77777777" w:rsidR="00774587" w:rsidRPr="00774587" w:rsidRDefault="00774587" w:rsidP="007323FA">
      <w:pPr>
        <w:widowControl/>
        <w:numPr>
          <w:ilvl w:val="0"/>
          <w:numId w:val="8"/>
        </w:numPr>
        <w:tabs>
          <w:tab w:val="clear" w:pos="709"/>
        </w:tabs>
        <w:suppressAutoHyphens w:val="0"/>
        <w:autoSpaceDE w:val="0"/>
        <w:autoSpaceDN w:val="0"/>
        <w:spacing w:after="0" w:line="360" w:lineRule="auto"/>
        <w:ind w:right="-426"/>
        <w:jc w:val="left"/>
        <w:rPr>
          <w:rFonts w:ascii="Times New Roman" w:eastAsia="Times New Roman" w:hAnsi="Times New Roman" w:cs="Times New Roman"/>
          <w:kern w:val="0"/>
          <w:sz w:val="28"/>
          <w:szCs w:val="28"/>
          <w:lang w:eastAsia="ru-RU"/>
        </w:rPr>
      </w:pPr>
      <w:r w:rsidRPr="00774587">
        <w:rPr>
          <w:rFonts w:ascii="Times New Roman" w:eastAsia="Times New Roman" w:hAnsi="Times New Roman" w:cs="Times New Roman"/>
          <w:kern w:val="0"/>
          <w:sz w:val="28"/>
          <w:szCs w:val="28"/>
          <w:lang w:eastAsia="ru-RU"/>
        </w:rPr>
        <w:t xml:space="preserve"> Вагнер Г. К. Канон и стиль в древнерусском искусстве. – М.: Искусство, 1987. – 286 с.</w:t>
      </w:r>
    </w:p>
    <w:p w14:paraId="3C7B664F" w14:textId="77777777" w:rsidR="00774587" w:rsidRPr="00774587" w:rsidRDefault="00774587" w:rsidP="007323FA">
      <w:pPr>
        <w:widowControl/>
        <w:numPr>
          <w:ilvl w:val="0"/>
          <w:numId w:val="8"/>
        </w:numPr>
        <w:tabs>
          <w:tab w:val="clear" w:pos="709"/>
        </w:tabs>
        <w:suppressAutoHyphens w:val="0"/>
        <w:autoSpaceDE w:val="0"/>
        <w:autoSpaceDN w:val="0"/>
        <w:spacing w:after="0" w:line="360" w:lineRule="auto"/>
        <w:ind w:right="-426"/>
        <w:jc w:val="left"/>
        <w:rPr>
          <w:rFonts w:ascii="Times New Roman" w:eastAsia="Times New Roman" w:hAnsi="Times New Roman" w:cs="Times New Roman"/>
          <w:kern w:val="0"/>
          <w:sz w:val="28"/>
          <w:szCs w:val="28"/>
          <w:lang w:val="en-US" w:eastAsia="ru-RU"/>
        </w:rPr>
      </w:pPr>
      <w:r w:rsidRPr="00774587">
        <w:rPr>
          <w:rFonts w:ascii="Times New Roman" w:eastAsia="Times New Roman" w:hAnsi="Times New Roman" w:cs="Times New Roman"/>
          <w:kern w:val="0"/>
          <w:sz w:val="28"/>
          <w:szCs w:val="28"/>
          <w:lang w:val="uk-UA" w:eastAsia="ru-RU"/>
        </w:rPr>
        <w:t xml:space="preserve"> Vaculík K., Tkáč Š. Ikony na Slovensku. Katalóg výstavy. – Bratislava, 1968. – </w:t>
      </w:r>
      <w:r w:rsidRPr="00774587">
        <w:rPr>
          <w:rFonts w:ascii="Times New Roman" w:eastAsia="Times New Roman" w:hAnsi="Times New Roman" w:cs="Times New Roman"/>
          <w:kern w:val="0"/>
          <w:sz w:val="28"/>
          <w:szCs w:val="28"/>
          <w:lang w:val="en-US" w:eastAsia="ru-RU"/>
        </w:rPr>
        <w:t>1</w:t>
      </w:r>
      <w:r w:rsidRPr="00774587">
        <w:rPr>
          <w:rFonts w:ascii="Times New Roman" w:eastAsia="Times New Roman" w:hAnsi="Times New Roman" w:cs="Times New Roman"/>
          <w:kern w:val="0"/>
          <w:sz w:val="28"/>
          <w:szCs w:val="28"/>
          <w:lang w:val="uk-UA" w:eastAsia="ru-RU"/>
        </w:rPr>
        <w:t>12</w:t>
      </w:r>
      <w:r w:rsidRPr="00774587">
        <w:rPr>
          <w:rFonts w:ascii="Times New Roman" w:eastAsia="Times New Roman" w:hAnsi="Times New Roman" w:cs="Times New Roman"/>
          <w:kern w:val="0"/>
          <w:sz w:val="28"/>
          <w:szCs w:val="28"/>
          <w:lang w:val="pl-PL" w:eastAsia="ru-RU"/>
        </w:rPr>
        <w:t xml:space="preserve"> </w:t>
      </w:r>
      <w:r w:rsidRPr="00774587">
        <w:rPr>
          <w:rFonts w:ascii="Times New Roman" w:eastAsia="Times New Roman" w:hAnsi="Times New Roman" w:cs="Times New Roman"/>
          <w:kern w:val="0"/>
          <w:sz w:val="28"/>
          <w:szCs w:val="28"/>
          <w:lang w:val="en-US" w:eastAsia="ru-RU"/>
        </w:rPr>
        <w:t>s</w:t>
      </w:r>
      <w:r w:rsidRPr="00774587">
        <w:rPr>
          <w:rFonts w:ascii="Times New Roman" w:eastAsia="Times New Roman" w:hAnsi="Times New Roman" w:cs="Times New Roman"/>
          <w:kern w:val="0"/>
          <w:sz w:val="28"/>
          <w:szCs w:val="28"/>
          <w:lang w:val="uk-UA" w:eastAsia="ru-RU"/>
        </w:rPr>
        <w:t xml:space="preserve">. </w:t>
      </w:r>
    </w:p>
    <w:p w14:paraId="6510AEBA" w14:textId="77777777" w:rsidR="00774587" w:rsidRPr="00774587" w:rsidRDefault="00774587" w:rsidP="007323FA">
      <w:pPr>
        <w:widowControl/>
        <w:numPr>
          <w:ilvl w:val="0"/>
          <w:numId w:val="8"/>
        </w:numPr>
        <w:tabs>
          <w:tab w:val="clear" w:pos="709"/>
        </w:tabs>
        <w:suppressAutoHyphens w:val="0"/>
        <w:autoSpaceDE w:val="0"/>
        <w:autoSpaceDN w:val="0"/>
        <w:spacing w:after="0" w:line="360" w:lineRule="auto"/>
        <w:ind w:right="-426"/>
        <w:jc w:val="left"/>
        <w:rPr>
          <w:rFonts w:ascii="Times New Roman" w:eastAsia="Times New Roman" w:hAnsi="Times New Roman" w:cs="Times New Roman"/>
          <w:kern w:val="0"/>
          <w:sz w:val="28"/>
          <w:szCs w:val="28"/>
          <w:lang w:val="uk-UA" w:eastAsia="ru-RU"/>
        </w:rPr>
      </w:pPr>
      <w:r w:rsidRPr="00774587">
        <w:rPr>
          <w:rFonts w:ascii="Times New Roman" w:eastAsia="Times New Roman" w:hAnsi="Times New Roman" w:cs="Times New Roman"/>
          <w:kern w:val="0"/>
          <w:sz w:val="28"/>
          <w:szCs w:val="28"/>
          <w:lang w:val="uk-UA" w:eastAsia="ru-RU"/>
        </w:rPr>
        <w:t xml:space="preserve"> Виллинбахов Г. В., Виллинбахова Т. Б. Святой Георгий Победоносец: образ Св. Георгия Победоносца в России. – СПб., 1995. – 36 с., 50 ил.</w:t>
      </w:r>
    </w:p>
    <w:p w14:paraId="4C0C0118" w14:textId="77777777" w:rsidR="00774587" w:rsidRPr="00774587" w:rsidRDefault="00774587" w:rsidP="007323FA">
      <w:pPr>
        <w:widowControl/>
        <w:numPr>
          <w:ilvl w:val="0"/>
          <w:numId w:val="8"/>
        </w:numPr>
        <w:tabs>
          <w:tab w:val="clear" w:pos="709"/>
        </w:tabs>
        <w:suppressAutoHyphens w:val="0"/>
        <w:autoSpaceDE w:val="0"/>
        <w:autoSpaceDN w:val="0"/>
        <w:spacing w:after="0" w:line="360" w:lineRule="auto"/>
        <w:ind w:right="-426"/>
        <w:jc w:val="left"/>
        <w:rPr>
          <w:rFonts w:ascii="Times New Roman" w:eastAsia="Times New Roman" w:hAnsi="Times New Roman" w:cs="Times New Roman"/>
          <w:kern w:val="0"/>
          <w:sz w:val="28"/>
          <w:szCs w:val="28"/>
          <w:lang w:eastAsia="ru-RU"/>
        </w:rPr>
      </w:pPr>
      <w:r w:rsidRPr="00774587">
        <w:rPr>
          <w:rFonts w:ascii="Times New Roman" w:eastAsia="Times New Roman" w:hAnsi="Times New Roman" w:cs="Times New Roman"/>
          <w:kern w:val="0"/>
          <w:sz w:val="28"/>
          <w:szCs w:val="28"/>
          <w:lang w:val="uk-UA" w:eastAsia="ru-RU"/>
        </w:rPr>
        <w:t xml:space="preserve"> Виставка археологічна у Львові 1885 р. Вступ – Людвиг Вербицький, про живопис – Маріан Соколовський. – Львів, 1885. – 102 с. </w:t>
      </w:r>
    </w:p>
    <w:p w14:paraId="0392C24D" w14:textId="77777777" w:rsidR="00774587" w:rsidRPr="00774587" w:rsidRDefault="00774587" w:rsidP="007323FA">
      <w:pPr>
        <w:widowControl/>
        <w:numPr>
          <w:ilvl w:val="0"/>
          <w:numId w:val="8"/>
        </w:numPr>
        <w:tabs>
          <w:tab w:val="clear" w:pos="709"/>
        </w:tabs>
        <w:suppressAutoHyphens w:val="0"/>
        <w:autoSpaceDE w:val="0"/>
        <w:autoSpaceDN w:val="0"/>
        <w:spacing w:after="0" w:line="360" w:lineRule="auto"/>
        <w:ind w:right="-426"/>
        <w:jc w:val="left"/>
        <w:rPr>
          <w:rFonts w:ascii="Times New Roman" w:eastAsia="Times New Roman" w:hAnsi="Times New Roman" w:cs="Times New Roman"/>
          <w:kern w:val="0"/>
          <w:sz w:val="28"/>
          <w:szCs w:val="28"/>
          <w:lang w:eastAsia="ru-RU"/>
        </w:rPr>
      </w:pPr>
      <w:r w:rsidRPr="00774587">
        <w:rPr>
          <w:rFonts w:ascii="Times New Roman" w:eastAsia="Times New Roman" w:hAnsi="Times New Roman" w:cs="Times New Roman"/>
          <w:kern w:val="0"/>
          <w:sz w:val="28"/>
          <w:szCs w:val="28"/>
          <w:lang w:val="uk-UA" w:eastAsia="ru-RU"/>
        </w:rPr>
        <w:t xml:space="preserve"> Волинська ікона XVI – XVIII ст. Каталог та альбом. – Київ – Луцьк: Спадщина, 1998. – </w:t>
      </w:r>
      <w:r w:rsidRPr="00774587">
        <w:rPr>
          <w:rFonts w:ascii="Times New Roman" w:eastAsia="Times New Roman" w:hAnsi="Times New Roman" w:cs="Times New Roman"/>
          <w:kern w:val="0"/>
          <w:sz w:val="28"/>
          <w:szCs w:val="28"/>
          <w:lang w:eastAsia="ru-RU"/>
        </w:rPr>
        <w:t xml:space="preserve">102 </w:t>
      </w:r>
      <w:r w:rsidRPr="00774587">
        <w:rPr>
          <w:rFonts w:ascii="Times New Roman" w:eastAsia="Times New Roman" w:hAnsi="Times New Roman" w:cs="Times New Roman"/>
          <w:kern w:val="0"/>
          <w:sz w:val="28"/>
          <w:szCs w:val="28"/>
          <w:lang w:val="en-US" w:eastAsia="ru-RU"/>
        </w:rPr>
        <w:t>c</w:t>
      </w:r>
      <w:r w:rsidRPr="00774587">
        <w:rPr>
          <w:rFonts w:ascii="Times New Roman" w:eastAsia="Times New Roman" w:hAnsi="Times New Roman" w:cs="Times New Roman"/>
          <w:kern w:val="0"/>
          <w:sz w:val="28"/>
          <w:szCs w:val="28"/>
          <w:lang w:eastAsia="ru-RU"/>
        </w:rPr>
        <w:t xml:space="preserve">., </w:t>
      </w:r>
      <w:r w:rsidRPr="00774587">
        <w:rPr>
          <w:rFonts w:ascii="Times New Roman" w:eastAsia="Times New Roman" w:hAnsi="Times New Roman" w:cs="Times New Roman"/>
          <w:kern w:val="0"/>
          <w:sz w:val="28"/>
          <w:szCs w:val="28"/>
          <w:lang w:val="uk-UA" w:eastAsia="ru-RU"/>
        </w:rPr>
        <w:t>49 іл.</w:t>
      </w:r>
    </w:p>
    <w:p w14:paraId="3034A983" w14:textId="77777777" w:rsidR="00774587" w:rsidRPr="00774587" w:rsidRDefault="00774587" w:rsidP="007323FA">
      <w:pPr>
        <w:widowControl/>
        <w:numPr>
          <w:ilvl w:val="0"/>
          <w:numId w:val="8"/>
        </w:numPr>
        <w:tabs>
          <w:tab w:val="clear" w:pos="709"/>
        </w:tabs>
        <w:suppressAutoHyphens w:val="0"/>
        <w:autoSpaceDE w:val="0"/>
        <w:autoSpaceDN w:val="0"/>
        <w:spacing w:after="0" w:line="360" w:lineRule="auto"/>
        <w:ind w:right="-426"/>
        <w:jc w:val="left"/>
        <w:rPr>
          <w:rFonts w:ascii="Times New Roman" w:eastAsia="Times New Roman" w:hAnsi="Times New Roman" w:cs="Times New Roman"/>
          <w:kern w:val="0"/>
          <w:sz w:val="28"/>
          <w:szCs w:val="28"/>
          <w:lang w:eastAsia="ru-RU"/>
        </w:rPr>
      </w:pPr>
      <w:r w:rsidRPr="00774587">
        <w:rPr>
          <w:rFonts w:ascii="Times New Roman" w:eastAsia="Times New Roman" w:hAnsi="Times New Roman" w:cs="Times New Roman"/>
          <w:kern w:val="0"/>
          <w:sz w:val="28"/>
          <w:szCs w:val="28"/>
          <w:lang w:val="uk-UA" w:eastAsia="ru-RU"/>
        </w:rPr>
        <w:t xml:space="preserve"> Воропай О. Звичаї нашого народу. Етнографічний нарис: В 2 т. – Мюнхен: Українське видавництво, 1966. –  Т. 2. – 442 с.</w:t>
      </w:r>
    </w:p>
    <w:p w14:paraId="6F57E080" w14:textId="77777777" w:rsidR="00774587" w:rsidRPr="00774587" w:rsidRDefault="00774587" w:rsidP="007323FA">
      <w:pPr>
        <w:widowControl/>
        <w:numPr>
          <w:ilvl w:val="0"/>
          <w:numId w:val="8"/>
        </w:numPr>
        <w:tabs>
          <w:tab w:val="clear" w:pos="709"/>
        </w:tabs>
        <w:suppressAutoHyphens w:val="0"/>
        <w:autoSpaceDE w:val="0"/>
        <w:autoSpaceDN w:val="0"/>
        <w:spacing w:after="0" w:line="360" w:lineRule="auto"/>
        <w:ind w:right="-426"/>
        <w:jc w:val="left"/>
        <w:rPr>
          <w:rFonts w:ascii="Times New Roman" w:eastAsia="Times New Roman" w:hAnsi="Times New Roman" w:cs="Times New Roman"/>
          <w:kern w:val="0"/>
          <w:sz w:val="28"/>
          <w:szCs w:val="28"/>
          <w:lang w:eastAsia="ru-RU"/>
        </w:rPr>
      </w:pPr>
      <w:r w:rsidRPr="00774587">
        <w:rPr>
          <w:rFonts w:ascii="Times New Roman" w:eastAsia="Times New Roman" w:hAnsi="Times New Roman" w:cs="Times New Roman"/>
          <w:kern w:val="0"/>
          <w:sz w:val="28"/>
          <w:szCs w:val="28"/>
          <w:lang w:val="uk-UA" w:eastAsia="ru-RU"/>
        </w:rPr>
        <w:t xml:space="preserve"> Герасимчук В. “Зішестя в пекло” // Нова генерація. – 1993. –  №1. – С. 45 – 52.</w:t>
      </w:r>
    </w:p>
    <w:p w14:paraId="194C8D82" w14:textId="77777777" w:rsidR="00774587" w:rsidRPr="00774587" w:rsidRDefault="00774587" w:rsidP="007323FA">
      <w:pPr>
        <w:widowControl/>
        <w:numPr>
          <w:ilvl w:val="0"/>
          <w:numId w:val="8"/>
        </w:numPr>
        <w:tabs>
          <w:tab w:val="clear" w:pos="709"/>
        </w:tabs>
        <w:suppressAutoHyphens w:val="0"/>
        <w:autoSpaceDE w:val="0"/>
        <w:autoSpaceDN w:val="0"/>
        <w:spacing w:after="0" w:line="360" w:lineRule="auto"/>
        <w:ind w:right="-426"/>
        <w:jc w:val="left"/>
        <w:rPr>
          <w:rFonts w:ascii="Times New Roman" w:eastAsia="Times New Roman" w:hAnsi="Times New Roman" w:cs="Times New Roman"/>
          <w:kern w:val="0"/>
          <w:sz w:val="28"/>
          <w:szCs w:val="28"/>
          <w:lang w:eastAsia="ru-RU"/>
        </w:rPr>
      </w:pPr>
      <w:r w:rsidRPr="00774587">
        <w:rPr>
          <w:rFonts w:ascii="Times New Roman" w:eastAsia="Times New Roman" w:hAnsi="Times New Roman" w:cs="Times New Roman"/>
          <w:kern w:val="0"/>
          <w:sz w:val="28"/>
          <w:szCs w:val="28"/>
          <w:lang w:val="uk-UA" w:eastAsia="ru-RU"/>
        </w:rPr>
        <w:t xml:space="preserve"> Гербачевский Ф. Русские древности и памятники православия Холмско-Подляшской Руси (Люблинской и Седлецкой губерний). – Варшава, 1892. – 150</w:t>
      </w:r>
      <w:r w:rsidRPr="00774587">
        <w:rPr>
          <w:rFonts w:ascii="Times New Roman" w:eastAsia="Times New Roman" w:hAnsi="Times New Roman" w:cs="Times New Roman"/>
          <w:kern w:val="0"/>
          <w:sz w:val="28"/>
          <w:szCs w:val="28"/>
          <w:lang w:eastAsia="ru-RU"/>
        </w:rPr>
        <w:t xml:space="preserve"> </w:t>
      </w:r>
      <w:r w:rsidRPr="00774587">
        <w:rPr>
          <w:rFonts w:ascii="Times New Roman" w:eastAsia="Times New Roman" w:hAnsi="Times New Roman" w:cs="Times New Roman"/>
          <w:kern w:val="0"/>
          <w:sz w:val="28"/>
          <w:szCs w:val="28"/>
          <w:lang w:val="pl-PL" w:eastAsia="ru-RU"/>
        </w:rPr>
        <w:t>c</w:t>
      </w:r>
      <w:r w:rsidRPr="00774587">
        <w:rPr>
          <w:rFonts w:ascii="Times New Roman" w:eastAsia="Times New Roman" w:hAnsi="Times New Roman" w:cs="Times New Roman"/>
          <w:kern w:val="0"/>
          <w:sz w:val="28"/>
          <w:szCs w:val="28"/>
          <w:lang w:val="uk-UA" w:eastAsia="ru-RU"/>
        </w:rPr>
        <w:t>.</w:t>
      </w:r>
    </w:p>
    <w:p w14:paraId="28DD6335" w14:textId="77777777" w:rsidR="00774587" w:rsidRPr="00774587" w:rsidRDefault="00774587" w:rsidP="007323FA">
      <w:pPr>
        <w:widowControl/>
        <w:numPr>
          <w:ilvl w:val="0"/>
          <w:numId w:val="8"/>
        </w:numPr>
        <w:tabs>
          <w:tab w:val="clear" w:pos="709"/>
        </w:tabs>
        <w:suppressAutoHyphens w:val="0"/>
        <w:autoSpaceDE w:val="0"/>
        <w:autoSpaceDN w:val="0"/>
        <w:spacing w:after="0" w:line="360" w:lineRule="auto"/>
        <w:ind w:right="-426"/>
        <w:jc w:val="left"/>
        <w:rPr>
          <w:rFonts w:ascii="Times New Roman" w:eastAsia="Times New Roman" w:hAnsi="Times New Roman" w:cs="Times New Roman"/>
          <w:kern w:val="0"/>
          <w:sz w:val="28"/>
          <w:szCs w:val="28"/>
          <w:lang w:val="pl-PL" w:eastAsia="ru-RU"/>
        </w:rPr>
      </w:pPr>
      <w:r w:rsidRPr="00774587">
        <w:rPr>
          <w:rFonts w:ascii="Times New Roman" w:eastAsia="Times New Roman" w:hAnsi="Times New Roman" w:cs="Times New Roman"/>
          <w:kern w:val="0"/>
          <w:sz w:val="28"/>
          <w:szCs w:val="28"/>
          <w:lang w:eastAsia="ru-RU"/>
        </w:rPr>
        <w:t xml:space="preserve"> </w:t>
      </w:r>
      <w:r w:rsidRPr="00774587">
        <w:rPr>
          <w:rFonts w:ascii="Times New Roman" w:eastAsia="Times New Roman" w:hAnsi="Times New Roman" w:cs="Times New Roman"/>
          <w:kern w:val="0"/>
          <w:sz w:val="28"/>
          <w:szCs w:val="28"/>
          <w:lang w:val="pl-PL" w:eastAsia="ru-RU"/>
        </w:rPr>
        <w:t>Gil A. Prawosławna eparchia Chełmska do 1596 roku. – T. III. – Lublin –Chełm, 1999. – 260 s.</w:t>
      </w:r>
    </w:p>
    <w:p w14:paraId="5033BDD2" w14:textId="77777777" w:rsidR="00774587" w:rsidRPr="00774587" w:rsidRDefault="00774587" w:rsidP="007323FA">
      <w:pPr>
        <w:widowControl/>
        <w:numPr>
          <w:ilvl w:val="0"/>
          <w:numId w:val="8"/>
        </w:numPr>
        <w:tabs>
          <w:tab w:val="clear" w:pos="709"/>
        </w:tabs>
        <w:suppressAutoHyphens w:val="0"/>
        <w:autoSpaceDE w:val="0"/>
        <w:autoSpaceDN w:val="0"/>
        <w:spacing w:after="0" w:line="360" w:lineRule="auto"/>
        <w:ind w:right="-426"/>
        <w:jc w:val="left"/>
        <w:rPr>
          <w:rFonts w:ascii="Times New Roman" w:eastAsia="Times New Roman" w:hAnsi="Times New Roman" w:cs="Times New Roman"/>
          <w:kern w:val="0"/>
          <w:sz w:val="28"/>
          <w:szCs w:val="28"/>
          <w:lang w:val="uk-UA" w:eastAsia="ru-RU"/>
        </w:rPr>
      </w:pPr>
      <w:r w:rsidRPr="00774587">
        <w:rPr>
          <w:rFonts w:ascii="Times New Roman" w:eastAsia="Times New Roman" w:hAnsi="Times New Roman" w:cs="Times New Roman"/>
          <w:kern w:val="0"/>
          <w:sz w:val="28"/>
          <w:szCs w:val="28"/>
          <w:lang w:val="uk-UA" w:eastAsia="ru-RU"/>
        </w:rPr>
        <w:t xml:space="preserve"> Голубинский Е. История Русской Церкви. – Т. 2. –</w:t>
      </w:r>
      <w:r w:rsidRPr="00774587">
        <w:rPr>
          <w:rFonts w:ascii="Times New Roman" w:eastAsia="Times New Roman" w:hAnsi="Times New Roman" w:cs="Times New Roman"/>
          <w:kern w:val="0"/>
          <w:sz w:val="28"/>
          <w:szCs w:val="28"/>
          <w:lang w:eastAsia="ru-RU"/>
        </w:rPr>
        <w:t xml:space="preserve">  </w:t>
      </w:r>
      <w:r w:rsidRPr="00774587">
        <w:rPr>
          <w:rFonts w:ascii="Times New Roman" w:eastAsia="Times New Roman" w:hAnsi="Times New Roman" w:cs="Times New Roman"/>
          <w:kern w:val="0"/>
          <w:sz w:val="28"/>
          <w:szCs w:val="28"/>
          <w:lang w:val="uk-UA" w:eastAsia="ru-RU"/>
        </w:rPr>
        <w:t>449</w:t>
      </w:r>
      <w:r w:rsidRPr="00774587">
        <w:rPr>
          <w:rFonts w:ascii="Times New Roman" w:eastAsia="Times New Roman" w:hAnsi="Times New Roman" w:cs="Times New Roman"/>
          <w:kern w:val="0"/>
          <w:sz w:val="28"/>
          <w:szCs w:val="28"/>
          <w:lang w:eastAsia="ru-RU"/>
        </w:rPr>
        <w:t xml:space="preserve"> </w:t>
      </w:r>
      <w:r w:rsidRPr="00774587">
        <w:rPr>
          <w:rFonts w:ascii="Times New Roman" w:eastAsia="Times New Roman" w:hAnsi="Times New Roman" w:cs="Times New Roman"/>
          <w:kern w:val="0"/>
          <w:sz w:val="28"/>
          <w:szCs w:val="28"/>
          <w:lang w:val="en-US" w:eastAsia="ru-RU"/>
        </w:rPr>
        <w:t>c</w:t>
      </w:r>
      <w:r w:rsidRPr="00774587">
        <w:rPr>
          <w:rFonts w:ascii="Times New Roman" w:eastAsia="Times New Roman" w:hAnsi="Times New Roman" w:cs="Times New Roman"/>
          <w:kern w:val="0"/>
          <w:sz w:val="28"/>
          <w:szCs w:val="28"/>
          <w:lang w:val="uk-UA" w:eastAsia="ru-RU"/>
        </w:rPr>
        <w:t xml:space="preserve">. </w:t>
      </w:r>
    </w:p>
    <w:p w14:paraId="6C060BC3" w14:textId="77777777" w:rsidR="00774587" w:rsidRPr="00774587" w:rsidRDefault="00774587" w:rsidP="007323FA">
      <w:pPr>
        <w:widowControl/>
        <w:numPr>
          <w:ilvl w:val="0"/>
          <w:numId w:val="8"/>
        </w:numPr>
        <w:tabs>
          <w:tab w:val="clear" w:pos="709"/>
        </w:tabs>
        <w:suppressAutoHyphens w:val="0"/>
        <w:autoSpaceDE w:val="0"/>
        <w:autoSpaceDN w:val="0"/>
        <w:spacing w:after="0" w:line="360" w:lineRule="auto"/>
        <w:ind w:right="-426"/>
        <w:jc w:val="left"/>
        <w:rPr>
          <w:rFonts w:ascii="Times New Roman" w:eastAsia="Times New Roman" w:hAnsi="Times New Roman" w:cs="Times New Roman"/>
          <w:kern w:val="0"/>
          <w:sz w:val="28"/>
          <w:szCs w:val="28"/>
          <w:lang w:val="uk-UA" w:eastAsia="ru-RU"/>
        </w:rPr>
      </w:pPr>
      <w:r w:rsidRPr="00774587">
        <w:rPr>
          <w:rFonts w:ascii="Times New Roman" w:eastAsia="Times New Roman" w:hAnsi="Times New Roman" w:cs="Times New Roman"/>
          <w:kern w:val="0"/>
          <w:sz w:val="28"/>
          <w:szCs w:val="28"/>
          <w:lang w:val="uk-UA" w:eastAsia="ru-RU"/>
        </w:rPr>
        <w:t xml:space="preserve"> Гординський С. Українська ікона 12 – 18 ст. – Філядельфія, 1973. – 200 с., 157  іл.</w:t>
      </w:r>
    </w:p>
    <w:p w14:paraId="3EFE15F3" w14:textId="77777777" w:rsidR="00774587" w:rsidRPr="00774587" w:rsidRDefault="00774587" w:rsidP="007323FA">
      <w:pPr>
        <w:widowControl/>
        <w:numPr>
          <w:ilvl w:val="0"/>
          <w:numId w:val="8"/>
        </w:numPr>
        <w:tabs>
          <w:tab w:val="clear" w:pos="709"/>
        </w:tabs>
        <w:suppressAutoHyphens w:val="0"/>
        <w:autoSpaceDE w:val="0"/>
        <w:autoSpaceDN w:val="0"/>
        <w:spacing w:after="0" w:line="360" w:lineRule="auto"/>
        <w:ind w:right="-426"/>
        <w:jc w:val="left"/>
        <w:rPr>
          <w:rFonts w:ascii="Times New Roman" w:eastAsia="Times New Roman" w:hAnsi="Times New Roman" w:cs="Times New Roman"/>
          <w:kern w:val="0"/>
          <w:sz w:val="28"/>
          <w:szCs w:val="28"/>
          <w:lang w:val="uk-UA" w:eastAsia="ru-RU"/>
        </w:rPr>
      </w:pPr>
      <w:r w:rsidRPr="00774587">
        <w:rPr>
          <w:rFonts w:ascii="Times New Roman" w:eastAsia="Times New Roman" w:hAnsi="Times New Roman" w:cs="Times New Roman"/>
          <w:kern w:val="0"/>
          <w:sz w:val="28"/>
          <w:szCs w:val="28"/>
          <w:lang w:val="uk-UA" w:eastAsia="ru-RU"/>
        </w:rPr>
        <w:t xml:space="preserve"> Гординський С. Українська ікона на тлі універсалізму візантійського стилю // Науковий конгрес 1000-ліття Хрищення Руси-України. Збірник праць Ювілейного Конгресу. – Мюнхен, 1988/89. – С. 678 – 692.</w:t>
      </w:r>
    </w:p>
    <w:p w14:paraId="349CEA83" w14:textId="77777777" w:rsidR="00774587" w:rsidRPr="00774587" w:rsidRDefault="00774587" w:rsidP="007323FA">
      <w:pPr>
        <w:widowControl/>
        <w:numPr>
          <w:ilvl w:val="0"/>
          <w:numId w:val="8"/>
        </w:numPr>
        <w:tabs>
          <w:tab w:val="clear" w:pos="709"/>
        </w:tabs>
        <w:suppressAutoHyphens w:val="0"/>
        <w:autoSpaceDE w:val="0"/>
        <w:autoSpaceDN w:val="0"/>
        <w:spacing w:after="0" w:line="360" w:lineRule="auto"/>
        <w:ind w:right="-426"/>
        <w:jc w:val="left"/>
        <w:rPr>
          <w:rFonts w:ascii="Times New Roman" w:eastAsia="Times New Roman" w:hAnsi="Times New Roman" w:cs="Times New Roman"/>
          <w:kern w:val="0"/>
          <w:sz w:val="28"/>
          <w:szCs w:val="28"/>
          <w:lang w:val="uk-UA" w:eastAsia="ru-RU"/>
        </w:rPr>
      </w:pPr>
      <w:r w:rsidRPr="00774587">
        <w:rPr>
          <w:rFonts w:ascii="Times New Roman" w:eastAsia="Times New Roman" w:hAnsi="Times New Roman" w:cs="Times New Roman"/>
          <w:kern w:val="0"/>
          <w:sz w:val="28"/>
          <w:szCs w:val="28"/>
          <w:lang w:val="uk-UA" w:eastAsia="ru-RU"/>
        </w:rPr>
        <w:t xml:space="preserve"> </w:t>
      </w:r>
      <w:r w:rsidRPr="00774587">
        <w:rPr>
          <w:rFonts w:ascii="Times New Roman" w:eastAsia="Times New Roman" w:hAnsi="Times New Roman" w:cs="Times New Roman"/>
          <w:kern w:val="0"/>
          <w:sz w:val="28"/>
          <w:szCs w:val="28"/>
          <w:lang w:val="en-US" w:eastAsia="ru-RU"/>
        </w:rPr>
        <w:t>Graciotti</w:t>
      </w:r>
      <w:r w:rsidRPr="00774587">
        <w:rPr>
          <w:rFonts w:ascii="Times New Roman" w:eastAsia="Times New Roman" w:hAnsi="Times New Roman" w:cs="Times New Roman"/>
          <w:kern w:val="0"/>
          <w:sz w:val="28"/>
          <w:szCs w:val="28"/>
          <w:lang w:val="uk-UA" w:eastAsia="ru-RU"/>
        </w:rPr>
        <w:t xml:space="preserve"> </w:t>
      </w:r>
      <w:r w:rsidRPr="00774587">
        <w:rPr>
          <w:rFonts w:ascii="Times New Roman" w:eastAsia="Times New Roman" w:hAnsi="Times New Roman" w:cs="Times New Roman"/>
          <w:kern w:val="0"/>
          <w:sz w:val="28"/>
          <w:szCs w:val="28"/>
          <w:lang w:val="en-US" w:eastAsia="ru-RU"/>
        </w:rPr>
        <w:t>S</w:t>
      </w:r>
      <w:r w:rsidRPr="00774587">
        <w:rPr>
          <w:rFonts w:ascii="Times New Roman" w:eastAsia="Times New Roman" w:hAnsi="Times New Roman" w:cs="Times New Roman"/>
          <w:kern w:val="0"/>
          <w:sz w:val="28"/>
          <w:szCs w:val="28"/>
          <w:lang w:val="uk-UA" w:eastAsia="ru-RU"/>
        </w:rPr>
        <w:t>. Спадок Ренесансу в українському Бароко // Матеріали І конгресу Міжнародної асоціації україністів. – К., 1993. – С. 8 – 17.</w:t>
      </w:r>
    </w:p>
    <w:p w14:paraId="02DD7843" w14:textId="77777777" w:rsidR="00774587" w:rsidRPr="00774587" w:rsidRDefault="00774587" w:rsidP="007323FA">
      <w:pPr>
        <w:widowControl/>
        <w:numPr>
          <w:ilvl w:val="0"/>
          <w:numId w:val="8"/>
        </w:numPr>
        <w:tabs>
          <w:tab w:val="clear" w:pos="709"/>
        </w:tabs>
        <w:suppressAutoHyphens w:val="0"/>
        <w:autoSpaceDE w:val="0"/>
        <w:autoSpaceDN w:val="0"/>
        <w:spacing w:after="0" w:line="360" w:lineRule="auto"/>
        <w:ind w:right="-426"/>
        <w:jc w:val="left"/>
        <w:rPr>
          <w:rFonts w:ascii="Times New Roman" w:eastAsia="Times New Roman" w:hAnsi="Times New Roman" w:cs="Times New Roman"/>
          <w:kern w:val="0"/>
          <w:sz w:val="28"/>
          <w:szCs w:val="28"/>
          <w:lang w:val="pl-PL" w:eastAsia="ru-RU"/>
        </w:rPr>
      </w:pPr>
      <w:r w:rsidRPr="00774587">
        <w:rPr>
          <w:rFonts w:ascii="Times New Roman" w:eastAsia="Times New Roman" w:hAnsi="Times New Roman" w:cs="Times New Roman"/>
          <w:kern w:val="0"/>
          <w:sz w:val="28"/>
          <w:szCs w:val="28"/>
          <w:lang w:val="uk-UA" w:eastAsia="ru-RU"/>
        </w:rPr>
        <w:lastRenderedPageBreak/>
        <w:t xml:space="preserve"> </w:t>
      </w:r>
      <w:r w:rsidRPr="00774587">
        <w:rPr>
          <w:rFonts w:ascii="Times New Roman" w:eastAsia="Times New Roman" w:hAnsi="Times New Roman" w:cs="Times New Roman"/>
          <w:kern w:val="0"/>
          <w:sz w:val="28"/>
          <w:szCs w:val="28"/>
          <w:lang w:val="pl-PL" w:eastAsia="ru-RU"/>
        </w:rPr>
        <w:t>Grafika w kręgu cerkwi prawosławnej i kościoła greckokatolickiego XVII –XVIII w. – Katalog. – Muzeum Narodowe w Warszawie, Muzeum Okręgowe w Chełmie. – Chełm, 1993. – 41 s., 51 il.</w:t>
      </w:r>
    </w:p>
    <w:p w14:paraId="055B5F8F" w14:textId="77777777" w:rsidR="00774587" w:rsidRPr="00774587" w:rsidRDefault="00774587" w:rsidP="007323FA">
      <w:pPr>
        <w:widowControl/>
        <w:numPr>
          <w:ilvl w:val="0"/>
          <w:numId w:val="8"/>
        </w:numPr>
        <w:tabs>
          <w:tab w:val="clear" w:pos="709"/>
        </w:tabs>
        <w:suppressAutoHyphens w:val="0"/>
        <w:autoSpaceDE w:val="0"/>
        <w:autoSpaceDN w:val="0"/>
        <w:spacing w:after="0" w:line="360" w:lineRule="auto"/>
        <w:ind w:right="-426"/>
        <w:jc w:val="left"/>
        <w:rPr>
          <w:rFonts w:ascii="Times New Roman" w:eastAsia="Times New Roman" w:hAnsi="Times New Roman" w:cs="Times New Roman"/>
          <w:kern w:val="0"/>
          <w:sz w:val="28"/>
          <w:szCs w:val="28"/>
          <w:lang w:val="uk-UA" w:eastAsia="ru-RU"/>
        </w:rPr>
      </w:pPr>
      <w:r w:rsidRPr="00774587">
        <w:rPr>
          <w:rFonts w:ascii="Times New Roman" w:eastAsia="Times New Roman" w:hAnsi="Times New Roman" w:cs="Times New Roman"/>
          <w:kern w:val="0"/>
          <w:sz w:val="28"/>
          <w:szCs w:val="28"/>
          <w:lang w:val="pl-PL" w:eastAsia="ru-RU"/>
        </w:rPr>
        <w:t xml:space="preserve"> </w:t>
      </w:r>
      <w:r w:rsidRPr="00774587">
        <w:rPr>
          <w:rFonts w:ascii="Times New Roman" w:eastAsia="Times New Roman" w:hAnsi="Times New Roman" w:cs="Times New Roman"/>
          <w:kern w:val="0"/>
          <w:sz w:val="28"/>
          <w:szCs w:val="28"/>
          <w:lang w:eastAsia="ru-RU"/>
        </w:rPr>
        <w:t xml:space="preserve">Грешлик В. Українська ікона Східної Словаччини </w:t>
      </w:r>
      <w:r w:rsidRPr="00774587">
        <w:rPr>
          <w:rFonts w:ascii="Times New Roman" w:eastAsia="Times New Roman" w:hAnsi="Times New Roman" w:cs="Times New Roman"/>
          <w:kern w:val="0"/>
          <w:sz w:val="28"/>
          <w:szCs w:val="28"/>
          <w:lang w:val="en-US" w:eastAsia="ru-RU"/>
        </w:rPr>
        <w:t>XV</w:t>
      </w:r>
      <w:r w:rsidRPr="00774587">
        <w:rPr>
          <w:rFonts w:ascii="Times New Roman" w:eastAsia="Times New Roman" w:hAnsi="Times New Roman" w:cs="Times New Roman"/>
          <w:kern w:val="0"/>
          <w:sz w:val="28"/>
          <w:szCs w:val="28"/>
          <w:lang w:eastAsia="ru-RU"/>
        </w:rPr>
        <w:t xml:space="preserve"> – </w:t>
      </w:r>
      <w:r w:rsidRPr="00774587">
        <w:rPr>
          <w:rFonts w:ascii="Times New Roman" w:eastAsia="Times New Roman" w:hAnsi="Times New Roman" w:cs="Times New Roman"/>
          <w:kern w:val="0"/>
          <w:sz w:val="28"/>
          <w:szCs w:val="28"/>
          <w:lang w:val="en-US" w:eastAsia="ru-RU"/>
        </w:rPr>
        <w:t>XIX</w:t>
      </w:r>
      <w:r w:rsidRPr="00774587">
        <w:rPr>
          <w:rFonts w:ascii="Times New Roman" w:eastAsia="Times New Roman" w:hAnsi="Times New Roman" w:cs="Times New Roman"/>
          <w:kern w:val="0"/>
          <w:sz w:val="28"/>
          <w:szCs w:val="28"/>
          <w:lang w:eastAsia="ru-RU"/>
        </w:rPr>
        <w:t xml:space="preserve"> </w:t>
      </w:r>
      <w:r w:rsidRPr="00774587">
        <w:rPr>
          <w:rFonts w:ascii="Times New Roman" w:eastAsia="Times New Roman" w:hAnsi="Times New Roman" w:cs="Times New Roman"/>
          <w:kern w:val="0"/>
          <w:sz w:val="28"/>
          <w:szCs w:val="28"/>
          <w:lang w:val="uk-UA" w:eastAsia="ru-RU"/>
        </w:rPr>
        <w:t>ст. : Автореф. дис.</w:t>
      </w:r>
      <w:r w:rsidRPr="00774587">
        <w:rPr>
          <w:rFonts w:ascii="Times New Roman" w:eastAsia="Times New Roman" w:hAnsi="Times New Roman" w:cs="Times New Roman"/>
          <w:kern w:val="0"/>
          <w:sz w:val="28"/>
          <w:szCs w:val="28"/>
          <w:lang w:eastAsia="ru-RU"/>
        </w:rPr>
        <w:t xml:space="preserve"> на здобуття вченого ступеня кандидата мистецтвознавства: 17.00.05 / Львівська академія мистецтв – Львів, 1996. – 26 с. </w:t>
      </w:r>
    </w:p>
    <w:p w14:paraId="1D6DB3CA" w14:textId="77777777" w:rsidR="00774587" w:rsidRPr="00774587" w:rsidRDefault="00774587" w:rsidP="007323FA">
      <w:pPr>
        <w:widowControl/>
        <w:numPr>
          <w:ilvl w:val="0"/>
          <w:numId w:val="8"/>
        </w:numPr>
        <w:tabs>
          <w:tab w:val="clear" w:pos="709"/>
        </w:tabs>
        <w:suppressAutoHyphens w:val="0"/>
        <w:autoSpaceDE w:val="0"/>
        <w:autoSpaceDN w:val="0"/>
        <w:spacing w:after="0" w:line="360" w:lineRule="auto"/>
        <w:ind w:right="-426"/>
        <w:jc w:val="left"/>
        <w:rPr>
          <w:rFonts w:ascii="Times New Roman" w:eastAsia="Times New Roman" w:hAnsi="Times New Roman" w:cs="Times New Roman"/>
          <w:kern w:val="0"/>
          <w:sz w:val="28"/>
          <w:szCs w:val="28"/>
          <w:lang w:val="uk-UA" w:eastAsia="ru-RU"/>
        </w:rPr>
      </w:pPr>
      <w:r w:rsidRPr="00774587">
        <w:rPr>
          <w:rFonts w:ascii="Times New Roman" w:eastAsia="Times New Roman" w:hAnsi="Times New Roman" w:cs="Times New Roman"/>
          <w:kern w:val="0"/>
          <w:sz w:val="28"/>
          <w:szCs w:val="28"/>
          <w:lang w:eastAsia="ru-RU"/>
        </w:rPr>
        <w:t xml:space="preserve"> Грешлик В. Тихі свідки минулого. (Декілька заміток про західноукраїнські ікони) // Дукля. – 1990. – №3. – С. 42 – 50.</w:t>
      </w:r>
    </w:p>
    <w:p w14:paraId="149717C1" w14:textId="77777777" w:rsidR="00774587" w:rsidRPr="00774587" w:rsidRDefault="00774587" w:rsidP="007323FA">
      <w:pPr>
        <w:widowControl/>
        <w:numPr>
          <w:ilvl w:val="0"/>
          <w:numId w:val="8"/>
        </w:numPr>
        <w:tabs>
          <w:tab w:val="clear" w:pos="709"/>
        </w:tabs>
        <w:suppressAutoHyphens w:val="0"/>
        <w:autoSpaceDE w:val="0"/>
        <w:autoSpaceDN w:val="0"/>
        <w:spacing w:after="0" w:line="360" w:lineRule="auto"/>
        <w:ind w:right="-426"/>
        <w:jc w:val="left"/>
        <w:rPr>
          <w:rFonts w:ascii="Times New Roman" w:eastAsia="Times New Roman" w:hAnsi="Times New Roman" w:cs="Times New Roman"/>
          <w:kern w:val="0"/>
          <w:sz w:val="28"/>
          <w:szCs w:val="28"/>
          <w:lang w:val="uk-UA" w:eastAsia="ru-RU"/>
        </w:rPr>
      </w:pPr>
      <w:r w:rsidRPr="00774587">
        <w:rPr>
          <w:rFonts w:ascii="Times New Roman" w:eastAsia="Times New Roman" w:hAnsi="Times New Roman" w:cs="Times New Roman"/>
          <w:kern w:val="0"/>
          <w:sz w:val="28"/>
          <w:szCs w:val="28"/>
          <w:lang w:val="uk-UA" w:eastAsia="ru-RU"/>
        </w:rPr>
        <w:t xml:space="preserve"> Грешлик В. З історії досліджень ікон в Чехословаччині // Матеріали Міжнародної наукової конференції “Від наукового товариства ім.             Т. Шевченка до українського Вільного університету”. – Пряшів – Свидник, 1991. – С.</w:t>
      </w:r>
      <w:r w:rsidRPr="00774587">
        <w:rPr>
          <w:rFonts w:ascii="Times New Roman" w:eastAsia="Times New Roman" w:hAnsi="Times New Roman" w:cs="Times New Roman"/>
          <w:kern w:val="0"/>
          <w:sz w:val="28"/>
          <w:szCs w:val="28"/>
          <w:lang w:eastAsia="ru-RU"/>
        </w:rPr>
        <w:t xml:space="preserve"> </w:t>
      </w:r>
      <w:r w:rsidRPr="00774587">
        <w:rPr>
          <w:rFonts w:ascii="Times New Roman" w:eastAsia="Times New Roman" w:hAnsi="Times New Roman" w:cs="Times New Roman"/>
          <w:kern w:val="0"/>
          <w:sz w:val="28"/>
          <w:szCs w:val="28"/>
          <w:lang w:val="uk-UA" w:eastAsia="ru-RU"/>
        </w:rPr>
        <w:t>334 – 336.</w:t>
      </w:r>
    </w:p>
    <w:p w14:paraId="0377075E" w14:textId="77777777" w:rsidR="00774587" w:rsidRPr="00774587" w:rsidRDefault="00774587" w:rsidP="007323FA">
      <w:pPr>
        <w:widowControl/>
        <w:numPr>
          <w:ilvl w:val="0"/>
          <w:numId w:val="8"/>
        </w:numPr>
        <w:tabs>
          <w:tab w:val="clear" w:pos="709"/>
        </w:tabs>
        <w:suppressAutoHyphens w:val="0"/>
        <w:autoSpaceDE w:val="0"/>
        <w:autoSpaceDN w:val="0"/>
        <w:spacing w:after="0" w:line="360" w:lineRule="auto"/>
        <w:ind w:right="-426"/>
        <w:jc w:val="left"/>
        <w:rPr>
          <w:rFonts w:ascii="Times New Roman" w:eastAsia="Times New Roman" w:hAnsi="Times New Roman" w:cs="Times New Roman"/>
          <w:kern w:val="0"/>
          <w:sz w:val="28"/>
          <w:szCs w:val="28"/>
          <w:lang w:val="uk-UA" w:eastAsia="ru-RU"/>
        </w:rPr>
      </w:pPr>
      <w:r w:rsidRPr="00774587">
        <w:rPr>
          <w:rFonts w:ascii="Times New Roman" w:eastAsia="Times New Roman" w:hAnsi="Times New Roman" w:cs="Times New Roman"/>
          <w:kern w:val="0"/>
          <w:sz w:val="28"/>
          <w:szCs w:val="28"/>
          <w:lang w:eastAsia="ru-RU"/>
        </w:rPr>
        <w:t xml:space="preserve"> Гривна І. Православ'я на Холмщині 1918 – 1989 // Зустрічі. – 1989. – №2 (20). – С. 102 – 111.</w:t>
      </w:r>
    </w:p>
    <w:p w14:paraId="08625E7B" w14:textId="77777777" w:rsidR="00774587" w:rsidRPr="00774587" w:rsidRDefault="00774587" w:rsidP="007323FA">
      <w:pPr>
        <w:widowControl/>
        <w:numPr>
          <w:ilvl w:val="0"/>
          <w:numId w:val="8"/>
        </w:numPr>
        <w:tabs>
          <w:tab w:val="clear" w:pos="709"/>
        </w:tabs>
        <w:suppressAutoHyphens w:val="0"/>
        <w:autoSpaceDE w:val="0"/>
        <w:autoSpaceDN w:val="0"/>
        <w:spacing w:after="0" w:line="360" w:lineRule="auto"/>
        <w:ind w:right="-426"/>
        <w:jc w:val="left"/>
        <w:rPr>
          <w:rFonts w:ascii="Times New Roman" w:eastAsia="Times New Roman" w:hAnsi="Times New Roman" w:cs="Times New Roman"/>
          <w:kern w:val="0"/>
          <w:sz w:val="28"/>
          <w:szCs w:val="28"/>
          <w:lang w:eastAsia="ru-RU"/>
        </w:rPr>
      </w:pPr>
      <w:r w:rsidRPr="00774587">
        <w:rPr>
          <w:rFonts w:ascii="Times New Roman" w:eastAsia="Times New Roman" w:hAnsi="Times New Roman" w:cs="Times New Roman"/>
          <w:kern w:val="0"/>
          <w:sz w:val="28"/>
          <w:szCs w:val="28"/>
          <w:lang w:val="uk-UA" w:eastAsia="ru-RU"/>
        </w:rPr>
        <w:t xml:space="preserve"> Грушевська М. Причинки до історії руської штуки в давній Польщі</w:t>
      </w:r>
      <w:r w:rsidRPr="00774587">
        <w:rPr>
          <w:rFonts w:ascii="Times New Roman" w:eastAsia="Times New Roman" w:hAnsi="Times New Roman" w:cs="Times New Roman"/>
          <w:kern w:val="0"/>
          <w:sz w:val="28"/>
          <w:szCs w:val="28"/>
          <w:lang w:eastAsia="ru-RU"/>
        </w:rPr>
        <w:t xml:space="preserve"> </w:t>
      </w:r>
      <w:r w:rsidRPr="00774587">
        <w:rPr>
          <w:rFonts w:ascii="Times New Roman" w:eastAsia="Times New Roman" w:hAnsi="Times New Roman" w:cs="Times New Roman"/>
          <w:kern w:val="0"/>
          <w:sz w:val="28"/>
          <w:szCs w:val="28"/>
          <w:lang w:val="uk-UA" w:eastAsia="ru-RU"/>
        </w:rPr>
        <w:t>// Записки Наукового товариства ім. Т.</w:t>
      </w:r>
      <w:r w:rsidRPr="00774587">
        <w:rPr>
          <w:rFonts w:ascii="Times New Roman" w:eastAsia="Times New Roman" w:hAnsi="Times New Roman" w:cs="Times New Roman"/>
          <w:kern w:val="0"/>
          <w:sz w:val="28"/>
          <w:szCs w:val="28"/>
          <w:lang w:eastAsia="ru-RU"/>
        </w:rPr>
        <w:t xml:space="preserve"> </w:t>
      </w:r>
      <w:r w:rsidRPr="00774587">
        <w:rPr>
          <w:rFonts w:ascii="Times New Roman" w:eastAsia="Times New Roman" w:hAnsi="Times New Roman" w:cs="Times New Roman"/>
          <w:kern w:val="0"/>
          <w:sz w:val="28"/>
          <w:szCs w:val="28"/>
          <w:lang w:val="uk-UA" w:eastAsia="ru-RU"/>
        </w:rPr>
        <w:t>Г. Шевченка. </w:t>
      </w:r>
      <w:r w:rsidRPr="00774587">
        <w:rPr>
          <w:rFonts w:ascii="Times New Roman" w:eastAsia="Times New Roman" w:hAnsi="Times New Roman" w:cs="Times New Roman"/>
          <w:kern w:val="0"/>
          <w:sz w:val="28"/>
          <w:szCs w:val="28"/>
          <w:lang w:eastAsia="ru-RU"/>
        </w:rPr>
        <w:t xml:space="preserve">– </w:t>
      </w:r>
      <w:r w:rsidRPr="00774587">
        <w:rPr>
          <w:rFonts w:ascii="Times New Roman" w:eastAsia="Times New Roman" w:hAnsi="Times New Roman" w:cs="Times New Roman"/>
          <w:kern w:val="0"/>
          <w:sz w:val="28"/>
          <w:szCs w:val="28"/>
          <w:lang w:val="uk-UA" w:eastAsia="ru-RU"/>
        </w:rPr>
        <w:t>Львів, 1903</w:t>
      </w:r>
      <w:r w:rsidRPr="00774587">
        <w:rPr>
          <w:rFonts w:ascii="Times New Roman" w:eastAsia="Times New Roman" w:hAnsi="Times New Roman" w:cs="Times New Roman"/>
          <w:kern w:val="0"/>
          <w:sz w:val="28"/>
          <w:szCs w:val="28"/>
          <w:lang w:eastAsia="ru-RU"/>
        </w:rPr>
        <w:t xml:space="preserve"> </w:t>
      </w:r>
      <w:r w:rsidRPr="00774587">
        <w:rPr>
          <w:rFonts w:ascii="Times New Roman" w:eastAsia="Times New Roman" w:hAnsi="Times New Roman" w:cs="Times New Roman"/>
          <w:kern w:val="0"/>
          <w:sz w:val="28"/>
          <w:szCs w:val="28"/>
          <w:lang w:val="uk-UA" w:eastAsia="ru-RU"/>
        </w:rPr>
        <w:t>– Кн. I. –     Т. 4. – С. 1 – 11.</w:t>
      </w:r>
    </w:p>
    <w:p w14:paraId="40CF4ECA" w14:textId="77777777" w:rsidR="00774587" w:rsidRPr="00774587" w:rsidRDefault="00774587" w:rsidP="007323FA">
      <w:pPr>
        <w:widowControl/>
        <w:numPr>
          <w:ilvl w:val="0"/>
          <w:numId w:val="8"/>
        </w:numPr>
        <w:tabs>
          <w:tab w:val="clear" w:pos="709"/>
        </w:tabs>
        <w:suppressAutoHyphens w:val="0"/>
        <w:autoSpaceDE w:val="0"/>
        <w:autoSpaceDN w:val="0"/>
        <w:spacing w:after="0" w:line="360" w:lineRule="auto"/>
        <w:ind w:right="-426"/>
        <w:jc w:val="left"/>
        <w:rPr>
          <w:rFonts w:ascii="Times New Roman" w:eastAsia="Times New Roman" w:hAnsi="Times New Roman" w:cs="Times New Roman"/>
          <w:kern w:val="0"/>
          <w:sz w:val="28"/>
          <w:szCs w:val="28"/>
          <w:lang w:eastAsia="ru-RU"/>
        </w:rPr>
      </w:pPr>
      <w:r w:rsidRPr="00774587">
        <w:rPr>
          <w:rFonts w:ascii="Times New Roman" w:eastAsia="Times New Roman" w:hAnsi="Times New Roman" w:cs="Times New Roman"/>
          <w:kern w:val="0"/>
          <w:sz w:val="28"/>
          <w:szCs w:val="28"/>
          <w:lang w:val="uk-UA" w:eastAsia="ru-RU"/>
        </w:rPr>
        <w:t xml:space="preserve"> Грушевський М. Історія України-Руси. В 11-ти томах. – Т. 4. – К.: Наукова думка, 1993. – 544 с.</w:t>
      </w:r>
    </w:p>
    <w:p w14:paraId="6C0E831E" w14:textId="77777777" w:rsidR="00774587" w:rsidRPr="00774587" w:rsidRDefault="00774587" w:rsidP="007323FA">
      <w:pPr>
        <w:widowControl/>
        <w:numPr>
          <w:ilvl w:val="0"/>
          <w:numId w:val="8"/>
        </w:numPr>
        <w:tabs>
          <w:tab w:val="clear" w:pos="709"/>
        </w:tabs>
        <w:suppressAutoHyphens w:val="0"/>
        <w:autoSpaceDE w:val="0"/>
        <w:autoSpaceDN w:val="0"/>
        <w:spacing w:after="0" w:line="360" w:lineRule="auto"/>
        <w:ind w:right="-426"/>
        <w:jc w:val="left"/>
        <w:rPr>
          <w:rFonts w:ascii="Times New Roman" w:eastAsia="Times New Roman" w:hAnsi="Times New Roman" w:cs="Times New Roman"/>
          <w:kern w:val="0"/>
          <w:sz w:val="28"/>
          <w:szCs w:val="28"/>
          <w:lang w:val="uk-UA" w:eastAsia="ru-RU"/>
        </w:rPr>
      </w:pPr>
      <w:r w:rsidRPr="00774587">
        <w:rPr>
          <w:rFonts w:ascii="Times New Roman" w:eastAsia="Times New Roman" w:hAnsi="Times New Roman" w:cs="Times New Roman"/>
          <w:kern w:val="0"/>
          <w:sz w:val="28"/>
          <w:szCs w:val="28"/>
          <w:lang w:val="pl-PL" w:eastAsia="ru-RU"/>
        </w:rPr>
        <w:t>Grządziela R. Proweniencja i dzieje malarstwa ikonowego po północnej stronie Karpat w XV i na pocz. XVI w. // Łemkowie w historii i kulturze Karpat / Pod red. Jerzego Czajkowskiego. – Sanok, 1994. – Cz. 2. – S. 206 – 265.</w:t>
      </w:r>
    </w:p>
    <w:p w14:paraId="03C9156E" w14:textId="77777777" w:rsidR="00774587" w:rsidRPr="00774587" w:rsidRDefault="00774587" w:rsidP="007323FA">
      <w:pPr>
        <w:widowControl/>
        <w:numPr>
          <w:ilvl w:val="0"/>
          <w:numId w:val="8"/>
        </w:numPr>
        <w:tabs>
          <w:tab w:val="clear" w:pos="709"/>
        </w:tabs>
        <w:suppressAutoHyphens w:val="0"/>
        <w:autoSpaceDE w:val="0"/>
        <w:autoSpaceDN w:val="0"/>
        <w:spacing w:after="0" w:line="360" w:lineRule="auto"/>
        <w:ind w:right="-426"/>
        <w:jc w:val="left"/>
        <w:rPr>
          <w:rFonts w:ascii="Times New Roman" w:eastAsia="Times New Roman" w:hAnsi="Times New Roman" w:cs="Times New Roman"/>
          <w:kern w:val="0"/>
          <w:sz w:val="28"/>
          <w:szCs w:val="28"/>
          <w:lang w:val="uk-UA" w:eastAsia="ru-RU"/>
        </w:rPr>
      </w:pPr>
      <w:r w:rsidRPr="00774587">
        <w:rPr>
          <w:rFonts w:ascii="Times New Roman" w:eastAsia="Times New Roman" w:hAnsi="Times New Roman" w:cs="Times New Roman"/>
          <w:kern w:val="0"/>
          <w:sz w:val="28"/>
          <w:szCs w:val="28"/>
          <w:lang w:val="pl-PL" w:eastAsia="ru-RU"/>
        </w:rPr>
        <w:t xml:space="preserve"> Grządziela R. Ikona prawoslawna//Ikona Karpacka. –  Sanok, 1998.– </w:t>
      </w:r>
      <w:r w:rsidRPr="00774587">
        <w:rPr>
          <w:rFonts w:ascii="Times New Roman" w:eastAsia="Times New Roman" w:hAnsi="Times New Roman" w:cs="Times New Roman"/>
          <w:kern w:val="0"/>
          <w:sz w:val="28"/>
          <w:szCs w:val="28"/>
          <w:lang w:val="en-US" w:eastAsia="ru-RU"/>
        </w:rPr>
        <w:t>S</w:t>
      </w:r>
      <w:r w:rsidRPr="00774587">
        <w:rPr>
          <w:rFonts w:ascii="Times New Roman" w:eastAsia="Times New Roman" w:hAnsi="Times New Roman" w:cs="Times New Roman"/>
          <w:kern w:val="0"/>
          <w:sz w:val="28"/>
          <w:szCs w:val="28"/>
          <w:lang w:eastAsia="ru-RU"/>
        </w:rPr>
        <w:t>.11 –16.</w:t>
      </w:r>
      <w:r w:rsidRPr="00774587">
        <w:rPr>
          <w:rFonts w:ascii="Times New Roman" w:eastAsia="Times New Roman" w:hAnsi="Times New Roman" w:cs="Times New Roman"/>
          <w:kern w:val="0"/>
          <w:sz w:val="28"/>
          <w:szCs w:val="28"/>
          <w:lang w:val="uk-UA" w:eastAsia="ru-RU"/>
        </w:rPr>
        <w:t xml:space="preserve"> </w:t>
      </w:r>
    </w:p>
    <w:p w14:paraId="5447D66E" w14:textId="77777777" w:rsidR="00774587" w:rsidRPr="00774587" w:rsidRDefault="00774587" w:rsidP="007323FA">
      <w:pPr>
        <w:widowControl/>
        <w:numPr>
          <w:ilvl w:val="0"/>
          <w:numId w:val="8"/>
        </w:numPr>
        <w:tabs>
          <w:tab w:val="clear" w:pos="709"/>
        </w:tabs>
        <w:suppressAutoHyphens w:val="0"/>
        <w:autoSpaceDE w:val="0"/>
        <w:autoSpaceDN w:val="0"/>
        <w:spacing w:after="0" w:line="360" w:lineRule="auto"/>
        <w:ind w:right="-426"/>
        <w:jc w:val="left"/>
        <w:rPr>
          <w:rFonts w:ascii="Times New Roman" w:eastAsia="Times New Roman" w:hAnsi="Times New Roman" w:cs="Times New Roman"/>
          <w:kern w:val="0"/>
          <w:sz w:val="28"/>
          <w:szCs w:val="28"/>
          <w:lang w:val="uk-UA" w:eastAsia="ru-RU"/>
        </w:rPr>
      </w:pPr>
      <w:r w:rsidRPr="00774587">
        <w:rPr>
          <w:rFonts w:ascii="Times New Roman" w:eastAsia="Times New Roman" w:hAnsi="Times New Roman" w:cs="Times New Roman"/>
          <w:kern w:val="0"/>
          <w:sz w:val="28"/>
          <w:szCs w:val="28"/>
          <w:lang w:val="uk-UA" w:eastAsia="ru-RU"/>
        </w:rPr>
        <w:t xml:space="preserve"> Даркевич В.</w:t>
      </w:r>
      <w:r w:rsidRPr="00774587">
        <w:rPr>
          <w:rFonts w:ascii="Times New Roman" w:eastAsia="Times New Roman" w:hAnsi="Times New Roman" w:cs="Times New Roman"/>
          <w:kern w:val="0"/>
          <w:sz w:val="28"/>
          <w:szCs w:val="28"/>
          <w:lang w:eastAsia="ru-RU"/>
        </w:rPr>
        <w:t xml:space="preserve"> </w:t>
      </w:r>
      <w:r w:rsidRPr="00774587">
        <w:rPr>
          <w:rFonts w:ascii="Times New Roman" w:eastAsia="Times New Roman" w:hAnsi="Times New Roman" w:cs="Times New Roman"/>
          <w:kern w:val="0"/>
          <w:sz w:val="28"/>
          <w:szCs w:val="28"/>
          <w:lang w:val="uk-UA" w:eastAsia="ru-RU"/>
        </w:rPr>
        <w:t>П. Светское искусство Византии. – М.: Искусство, 1975. – 347 с.</w:t>
      </w:r>
    </w:p>
    <w:p w14:paraId="62FA2003" w14:textId="77777777" w:rsidR="00774587" w:rsidRPr="00774587" w:rsidRDefault="00774587" w:rsidP="007323FA">
      <w:pPr>
        <w:widowControl/>
        <w:numPr>
          <w:ilvl w:val="0"/>
          <w:numId w:val="8"/>
        </w:numPr>
        <w:tabs>
          <w:tab w:val="clear" w:pos="709"/>
        </w:tabs>
        <w:suppressAutoHyphens w:val="0"/>
        <w:autoSpaceDE w:val="0"/>
        <w:autoSpaceDN w:val="0"/>
        <w:spacing w:after="0" w:line="360" w:lineRule="auto"/>
        <w:ind w:right="-426"/>
        <w:jc w:val="left"/>
        <w:rPr>
          <w:rFonts w:ascii="Times New Roman" w:eastAsia="Times New Roman" w:hAnsi="Times New Roman" w:cs="Times New Roman"/>
          <w:kern w:val="0"/>
          <w:sz w:val="28"/>
          <w:szCs w:val="28"/>
          <w:lang w:val="uk-UA" w:eastAsia="ru-RU"/>
        </w:rPr>
      </w:pPr>
      <w:r w:rsidRPr="00774587">
        <w:rPr>
          <w:rFonts w:ascii="Times New Roman" w:eastAsia="Times New Roman" w:hAnsi="Times New Roman" w:cs="Times New Roman"/>
          <w:kern w:val="0"/>
          <w:sz w:val="28"/>
          <w:szCs w:val="28"/>
          <w:lang w:eastAsia="ru-RU"/>
        </w:rPr>
        <w:t xml:space="preserve"> </w:t>
      </w:r>
      <w:r w:rsidRPr="00774587">
        <w:rPr>
          <w:rFonts w:ascii="Times New Roman" w:eastAsia="Times New Roman" w:hAnsi="Times New Roman" w:cs="Times New Roman"/>
          <w:kern w:val="0"/>
          <w:sz w:val="28"/>
          <w:szCs w:val="28"/>
          <w:lang w:val="pl-PL" w:eastAsia="ru-RU"/>
        </w:rPr>
        <w:t>Deluga W.</w:t>
      </w:r>
      <w:r w:rsidRPr="00774587">
        <w:rPr>
          <w:rFonts w:ascii="Times New Roman" w:eastAsia="Times New Roman" w:hAnsi="Times New Roman" w:cs="Times New Roman"/>
          <w:kern w:val="0"/>
          <w:sz w:val="28"/>
          <w:szCs w:val="28"/>
          <w:lang w:val="uk-UA" w:eastAsia="ru-RU"/>
        </w:rPr>
        <w:t xml:space="preserve"> </w:t>
      </w:r>
      <w:r w:rsidRPr="00774587">
        <w:rPr>
          <w:rFonts w:ascii="Times New Roman" w:eastAsia="Times New Roman" w:hAnsi="Times New Roman" w:cs="Times New Roman"/>
          <w:kern w:val="0"/>
          <w:sz w:val="28"/>
          <w:szCs w:val="28"/>
          <w:lang w:val="pl-PL" w:eastAsia="ru-RU"/>
        </w:rPr>
        <w:t>Przemiany w ikonografii Koćcioła grekokatolickiego w XVIII w. // Materiały sesji naukowej w Toruniu w dniach 28 – 29 listopada 1996 r. “Czterechsetlecie zawarcia Unii Brzeskiej 1596 –  1996”. – Toruń, 1996. – S. 147 – 148.</w:t>
      </w:r>
    </w:p>
    <w:p w14:paraId="30AAFC11" w14:textId="77777777" w:rsidR="00774587" w:rsidRPr="00774587" w:rsidRDefault="00774587" w:rsidP="007323FA">
      <w:pPr>
        <w:widowControl/>
        <w:numPr>
          <w:ilvl w:val="0"/>
          <w:numId w:val="8"/>
        </w:numPr>
        <w:tabs>
          <w:tab w:val="clear" w:pos="709"/>
        </w:tabs>
        <w:suppressAutoHyphens w:val="0"/>
        <w:autoSpaceDE w:val="0"/>
        <w:autoSpaceDN w:val="0"/>
        <w:spacing w:after="0" w:line="360" w:lineRule="auto"/>
        <w:ind w:right="-426"/>
        <w:jc w:val="left"/>
        <w:rPr>
          <w:rFonts w:ascii="Times New Roman" w:eastAsia="Times New Roman" w:hAnsi="Times New Roman" w:cs="Times New Roman"/>
          <w:kern w:val="0"/>
          <w:sz w:val="28"/>
          <w:szCs w:val="28"/>
          <w:lang w:val="uk-UA" w:eastAsia="ru-RU"/>
        </w:rPr>
      </w:pPr>
      <w:r w:rsidRPr="00774587">
        <w:rPr>
          <w:rFonts w:ascii="Times New Roman" w:eastAsia="Times New Roman" w:hAnsi="Times New Roman" w:cs="Times New Roman"/>
          <w:kern w:val="0"/>
          <w:sz w:val="28"/>
          <w:szCs w:val="28"/>
          <w:lang w:val="uk-UA" w:eastAsia="ru-RU"/>
        </w:rPr>
        <w:lastRenderedPageBreak/>
        <w:t xml:space="preserve"> Dąb-Kalinowska B. M</w:t>
      </w:r>
      <w:r w:rsidRPr="00774587">
        <w:rPr>
          <w:rFonts w:ascii="Times New Roman" w:eastAsia="Times New Roman" w:hAnsi="Times New Roman" w:cs="Times New Roman"/>
          <w:kern w:val="0"/>
          <w:sz w:val="28"/>
          <w:szCs w:val="28"/>
          <w:lang w:val="pl-PL" w:eastAsia="ru-RU"/>
        </w:rPr>
        <w:t>i</w:t>
      </w:r>
      <w:r w:rsidRPr="00774587">
        <w:rPr>
          <w:rFonts w:ascii="Times New Roman" w:eastAsia="Times New Roman" w:hAnsi="Times New Roman" w:cs="Times New Roman"/>
          <w:kern w:val="0"/>
          <w:sz w:val="28"/>
          <w:szCs w:val="28"/>
          <w:lang w:val="uk-UA" w:eastAsia="ru-RU"/>
        </w:rPr>
        <w:t xml:space="preserve">ędzy Byzancium a Zachodem. Ikony rosyjskie XVII – XIX wieku. – Warszawa: Państwowe Wydawnictwo Naukowe, 1990. – 158 </w:t>
      </w:r>
      <w:r w:rsidRPr="00774587">
        <w:rPr>
          <w:rFonts w:ascii="Times New Roman" w:eastAsia="Times New Roman" w:hAnsi="Times New Roman" w:cs="Times New Roman"/>
          <w:kern w:val="0"/>
          <w:sz w:val="28"/>
          <w:szCs w:val="28"/>
          <w:lang w:val="pl-PL" w:eastAsia="ru-RU"/>
        </w:rPr>
        <w:t>s.</w:t>
      </w:r>
      <w:r w:rsidRPr="00774587">
        <w:rPr>
          <w:rFonts w:ascii="Times New Roman" w:eastAsia="Times New Roman" w:hAnsi="Times New Roman" w:cs="Times New Roman"/>
          <w:kern w:val="0"/>
          <w:sz w:val="28"/>
          <w:szCs w:val="28"/>
          <w:lang w:val="uk-UA" w:eastAsia="ru-RU"/>
        </w:rPr>
        <w:t>, 83</w:t>
      </w:r>
      <w:r w:rsidRPr="00774587">
        <w:rPr>
          <w:rFonts w:ascii="Times New Roman" w:eastAsia="Times New Roman" w:hAnsi="Times New Roman" w:cs="Times New Roman"/>
          <w:kern w:val="0"/>
          <w:sz w:val="28"/>
          <w:szCs w:val="28"/>
          <w:lang w:val="pl-PL" w:eastAsia="ru-RU"/>
        </w:rPr>
        <w:t xml:space="preserve"> </w:t>
      </w:r>
      <w:r w:rsidRPr="00774587">
        <w:rPr>
          <w:rFonts w:ascii="Times New Roman" w:eastAsia="Times New Roman" w:hAnsi="Times New Roman" w:cs="Times New Roman"/>
          <w:kern w:val="0"/>
          <w:sz w:val="28"/>
          <w:szCs w:val="28"/>
          <w:lang w:val="uk-UA" w:eastAsia="ru-RU"/>
        </w:rPr>
        <w:t>il.</w:t>
      </w:r>
    </w:p>
    <w:p w14:paraId="2A94DE03" w14:textId="77777777" w:rsidR="00774587" w:rsidRPr="00774587" w:rsidRDefault="00774587" w:rsidP="007323FA">
      <w:pPr>
        <w:widowControl/>
        <w:numPr>
          <w:ilvl w:val="0"/>
          <w:numId w:val="8"/>
        </w:numPr>
        <w:tabs>
          <w:tab w:val="clear" w:pos="709"/>
        </w:tabs>
        <w:suppressAutoHyphens w:val="0"/>
        <w:autoSpaceDE w:val="0"/>
        <w:autoSpaceDN w:val="0"/>
        <w:spacing w:after="0" w:line="360" w:lineRule="auto"/>
        <w:ind w:right="-426"/>
        <w:jc w:val="left"/>
        <w:rPr>
          <w:rFonts w:ascii="Times New Roman" w:eastAsia="Times New Roman" w:hAnsi="Times New Roman" w:cs="Times New Roman"/>
          <w:kern w:val="0"/>
          <w:sz w:val="28"/>
          <w:szCs w:val="28"/>
          <w:lang w:val="uk-UA" w:eastAsia="ru-RU"/>
        </w:rPr>
      </w:pPr>
      <w:r w:rsidRPr="00774587">
        <w:rPr>
          <w:rFonts w:ascii="Times New Roman" w:eastAsia="Times New Roman" w:hAnsi="Times New Roman" w:cs="Times New Roman"/>
          <w:kern w:val="0"/>
          <w:sz w:val="28"/>
          <w:szCs w:val="28"/>
          <w:lang w:val="uk-UA" w:eastAsia="ru-RU"/>
        </w:rPr>
        <w:t xml:space="preserve"> </w:t>
      </w:r>
      <w:r w:rsidRPr="00774587">
        <w:rPr>
          <w:rFonts w:ascii="Times New Roman" w:eastAsia="Times New Roman" w:hAnsi="Times New Roman" w:cs="Times New Roman"/>
          <w:kern w:val="0"/>
          <w:sz w:val="28"/>
          <w:szCs w:val="28"/>
          <w:lang w:val="en-US" w:eastAsia="ru-RU"/>
        </w:rPr>
        <w:t xml:space="preserve">Documentae Pontificum Romanorum historiam Ucrainae illustrantia (1075 –1953). Coll. A. G. Welykyj. – T. 1. –  Romae, 1953.,6 – </w:t>
      </w:r>
      <w:r w:rsidRPr="00774587">
        <w:rPr>
          <w:rFonts w:ascii="Times New Roman" w:eastAsia="Times New Roman" w:hAnsi="Times New Roman" w:cs="Times New Roman"/>
          <w:kern w:val="0"/>
          <w:sz w:val="28"/>
          <w:szCs w:val="28"/>
          <w:lang w:val="uk-UA" w:eastAsia="ru-RU"/>
        </w:rPr>
        <w:t xml:space="preserve"> №377. – </w:t>
      </w:r>
      <w:r w:rsidRPr="00774587">
        <w:rPr>
          <w:rFonts w:ascii="Times New Roman" w:eastAsia="Times New Roman" w:hAnsi="Times New Roman" w:cs="Times New Roman"/>
          <w:kern w:val="0"/>
          <w:sz w:val="28"/>
          <w:szCs w:val="28"/>
          <w:lang w:val="en-US" w:eastAsia="ru-RU"/>
        </w:rPr>
        <w:t>609 s.</w:t>
      </w:r>
    </w:p>
    <w:p w14:paraId="2C15D7A8" w14:textId="77777777" w:rsidR="00774587" w:rsidRPr="00774587" w:rsidRDefault="00774587" w:rsidP="007323FA">
      <w:pPr>
        <w:widowControl/>
        <w:numPr>
          <w:ilvl w:val="0"/>
          <w:numId w:val="8"/>
        </w:numPr>
        <w:tabs>
          <w:tab w:val="clear" w:pos="709"/>
        </w:tabs>
        <w:suppressAutoHyphens w:val="0"/>
        <w:autoSpaceDE w:val="0"/>
        <w:autoSpaceDN w:val="0"/>
        <w:spacing w:after="0" w:line="360" w:lineRule="auto"/>
        <w:ind w:right="-426"/>
        <w:jc w:val="left"/>
        <w:rPr>
          <w:rFonts w:ascii="Times New Roman" w:eastAsia="Times New Roman" w:hAnsi="Times New Roman" w:cs="Times New Roman"/>
          <w:kern w:val="0"/>
          <w:sz w:val="28"/>
          <w:szCs w:val="28"/>
          <w:lang w:val="uk-UA" w:eastAsia="ru-RU"/>
        </w:rPr>
      </w:pPr>
      <w:r w:rsidRPr="00774587">
        <w:rPr>
          <w:rFonts w:ascii="Times New Roman" w:eastAsia="Times New Roman" w:hAnsi="Times New Roman" w:cs="Times New Roman"/>
          <w:kern w:val="0"/>
          <w:sz w:val="28"/>
          <w:szCs w:val="28"/>
          <w:lang w:val="pl-PL" w:eastAsia="ru-RU"/>
        </w:rPr>
        <w:t xml:space="preserve"> Dokumentacja konserwatorska ikony “Hodigitria” /maszynopis/. Opr.: Joanna Czernichowska. – Warszawa, 1993. – 14 s.</w:t>
      </w:r>
    </w:p>
    <w:p w14:paraId="5CFF1535" w14:textId="77777777" w:rsidR="00774587" w:rsidRPr="00774587" w:rsidRDefault="00774587" w:rsidP="007323FA">
      <w:pPr>
        <w:widowControl/>
        <w:numPr>
          <w:ilvl w:val="0"/>
          <w:numId w:val="8"/>
        </w:numPr>
        <w:tabs>
          <w:tab w:val="clear" w:pos="709"/>
        </w:tabs>
        <w:suppressAutoHyphens w:val="0"/>
        <w:autoSpaceDE w:val="0"/>
        <w:autoSpaceDN w:val="0"/>
        <w:spacing w:after="0" w:line="360" w:lineRule="auto"/>
        <w:ind w:right="-426"/>
        <w:jc w:val="left"/>
        <w:rPr>
          <w:rFonts w:ascii="Times New Roman" w:eastAsia="Times New Roman" w:hAnsi="Times New Roman" w:cs="Times New Roman"/>
          <w:kern w:val="0"/>
          <w:sz w:val="28"/>
          <w:szCs w:val="28"/>
          <w:lang w:val="uk-UA" w:eastAsia="ru-RU"/>
        </w:rPr>
      </w:pPr>
      <w:r w:rsidRPr="00774587">
        <w:rPr>
          <w:rFonts w:ascii="Times New Roman" w:eastAsia="Times New Roman" w:hAnsi="Times New Roman" w:cs="Times New Roman"/>
          <w:kern w:val="0"/>
          <w:sz w:val="28"/>
          <w:szCs w:val="28"/>
          <w:lang w:val="uk-UA" w:eastAsia="ru-RU"/>
        </w:rPr>
        <w:t xml:space="preserve"> Dzieduszycki W. Ikonostas Bohorodczanski </w:t>
      </w:r>
      <w:r w:rsidRPr="00774587">
        <w:rPr>
          <w:rFonts w:ascii="Times New Roman" w:eastAsia="Times New Roman" w:hAnsi="Times New Roman" w:cs="Times New Roman"/>
          <w:kern w:val="0"/>
          <w:sz w:val="28"/>
          <w:szCs w:val="28"/>
          <w:lang w:val="pl-PL" w:eastAsia="ru-RU"/>
        </w:rPr>
        <w:t xml:space="preserve">// </w:t>
      </w:r>
      <w:r w:rsidRPr="00774587">
        <w:rPr>
          <w:rFonts w:ascii="Times New Roman" w:eastAsia="Times New Roman" w:hAnsi="Times New Roman" w:cs="Times New Roman"/>
          <w:kern w:val="0"/>
          <w:sz w:val="28"/>
          <w:szCs w:val="28"/>
          <w:lang w:val="uk-UA" w:eastAsia="ru-RU"/>
        </w:rPr>
        <w:t>Przegląd Arheologiczny</w:t>
      </w:r>
      <w:r w:rsidRPr="00774587">
        <w:rPr>
          <w:rFonts w:ascii="Times New Roman" w:eastAsia="Times New Roman" w:hAnsi="Times New Roman" w:cs="Times New Roman"/>
          <w:kern w:val="0"/>
          <w:sz w:val="28"/>
          <w:szCs w:val="28"/>
          <w:lang w:val="pl-PL" w:eastAsia="ru-RU"/>
        </w:rPr>
        <w:t xml:space="preserve">. </w:t>
      </w:r>
      <w:r w:rsidRPr="00774587">
        <w:rPr>
          <w:rFonts w:ascii="Times New Roman" w:eastAsia="Times New Roman" w:hAnsi="Times New Roman" w:cs="Times New Roman"/>
          <w:kern w:val="0"/>
          <w:sz w:val="28"/>
          <w:szCs w:val="28"/>
          <w:lang w:val="uk-UA" w:eastAsia="ru-RU"/>
        </w:rPr>
        <w:t xml:space="preserve">– Lwów, 1886. </w:t>
      </w:r>
      <w:r w:rsidRPr="00774587">
        <w:rPr>
          <w:rFonts w:ascii="Times New Roman" w:eastAsia="Times New Roman" w:hAnsi="Times New Roman" w:cs="Times New Roman"/>
          <w:kern w:val="0"/>
          <w:sz w:val="28"/>
          <w:szCs w:val="28"/>
          <w:lang w:val="pl-PL" w:eastAsia="ru-RU"/>
        </w:rPr>
        <w:t xml:space="preserve">– </w:t>
      </w:r>
      <w:r w:rsidRPr="00774587">
        <w:rPr>
          <w:rFonts w:ascii="Times New Roman" w:eastAsia="Times New Roman" w:hAnsi="Times New Roman" w:cs="Times New Roman"/>
          <w:kern w:val="0"/>
          <w:sz w:val="28"/>
          <w:szCs w:val="28"/>
          <w:lang w:val="uk-UA" w:eastAsia="ru-RU"/>
        </w:rPr>
        <w:t xml:space="preserve">IV – </w:t>
      </w:r>
      <w:r w:rsidRPr="00774587">
        <w:rPr>
          <w:rFonts w:ascii="Times New Roman" w:eastAsia="Times New Roman" w:hAnsi="Times New Roman" w:cs="Times New Roman"/>
          <w:kern w:val="0"/>
          <w:sz w:val="28"/>
          <w:szCs w:val="28"/>
          <w:lang w:val="pl-PL" w:eastAsia="ru-RU"/>
        </w:rPr>
        <w:t>S</w:t>
      </w:r>
      <w:r w:rsidRPr="00774587">
        <w:rPr>
          <w:rFonts w:ascii="Times New Roman" w:eastAsia="Times New Roman" w:hAnsi="Times New Roman" w:cs="Times New Roman"/>
          <w:kern w:val="0"/>
          <w:sz w:val="28"/>
          <w:szCs w:val="28"/>
          <w:lang w:val="uk-UA" w:eastAsia="ru-RU"/>
        </w:rPr>
        <w:t>. 90 – 130.</w:t>
      </w:r>
    </w:p>
    <w:p w14:paraId="40DD6F8A" w14:textId="77777777" w:rsidR="00774587" w:rsidRPr="00774587" w:rsidRDefault="00774587" w:rsidP="007323FA">
      <w:pPr>
        <w:widowControl/>
        <w:numPr>
          <w:ilvl w:val="0"/>
          <w:numId w:val="8"/>
        </w:numPr>
        <w:tabs>
          <w:tab w:val="clear" w:pos="709"/>
        </w:tabs>
        <w:suppressAutoHyphens w:val="0"/>
        <w:autoSpaceDE w:val="0"/>
        <w:autoSpaceDN w:val="0"/>
        <w:spacing w:after="0" w:line="360" w:lineRule="auto"/>
        <w:ind w:right="-426"/>
        <w:jc w:val="left"/>
        <w:rPr>
          <w:rFonts w:ascii="Times New Roman" w:eastAsia="Times New Roman" w:hAnsi="Times New Roman" w:cs="Times New Roman"/>
          <w:kern w:val="0"/>
          <w:sz w:val="28"/>
          <w:szCs w:val="28"/>
          <w:lang w:val="uk-UA" w:eastAsia="ru-RU"/>
        </w:rPr>
      </w:pPr>
      <w:r w:rsidRPr="00774587">
        <w:rPr>
          <w:rFonts w:ascii="Times New Roman" w:eastAsia="Times New Roman" w:hAnsi="Times New Roman" w:cs="Times New Roman"/>
          <w:kern w:val="0"/>
          <w:sz w:val="28"/>
          <w:szCs w:val="28"/>
          <w:lang w:val="uk-UA" w:eastAsia="ru-RU"/>
        </w:rPr>
        <w:t xml:space="preserve">  Жывапіс Беларусі </w:t>
      </w:r>
      <w:r w:rsidRPr="00774587">
        <w:rPr>
          <w:rFonts w:ascii="Times New Roman" w:eastAsia="Times New Roman" w:hAnsi="Times New Roman" w:cs="Times New Roman"/>
          <w:kern w:val="0"/>
          <w:sz w:val="28"/>
          <w:szCs w:val="28"/>
          <w:lang w:val="en-US" w:eastAsia="ru-RU"/>
        </w:rPr>
        <w:t>XII</w:t>
      </w:r>
      <w:r w:rsidRPr="00774587">
        <w:rPr>
          <w:rFonts w:ascii="Times New Roman" w:eastAsia="Times New Roman" w:hAnsi="Times New Roman" w:cs="Times New Roman"/>
          <w:kern w:val="0"/>
          <w:sz w:val="28"/>
          <w:szCs w:val="28"/>
          <w:lang w:val="uk-UA" w:eastAsia="ru-RU"/>
        </w:rPr>
        <w:t xml:space="preserve"> – </w:t>
      </w:r>
      <w:r w:rsidRPr="00774587">
        <w:rPr>
          <w:rFonts w:ascii="Times New Roman" w:eastAsia="Times New Roman" w:hAnsi="Times New Roman" w:cs="Times New Roman"/>
          <w:kern w:val="0"/>
          <w:sz w:val="28"/>
          <w:szCs w:val="28"/>
          <w:lang w:val="en-US" w:eastAsia="ru-RU"/>
        </w:rPr>
        <w:t>XVIII</w:t>
      </w:r>
      <w:r w:rsidRPr="00774587">
        <w:rPr>
          <w:rFonts w:ascii="Times New Roman" w:eastAsia="Times New Roman" w:hAnsi="Times New Roman" w:cs="Times New Roman"/>
          <w:kern w:val="0"/>
          <w:sz w:val="28"/>
          <w:szCs w:val="28"/>
          <w:lang w:val="uk-UA" w:eastAsia="ru-RU"/>
        </w:rPr>
        <w:t xml:space="preserve"> стагоддзяў. – Мінск: “Беларусь”, 1980. – 314 с., іл. 164.</w:t>
      </w:r>
    </w:p>
    <w:p w14:paraId="0A0CE072" w14:textId="77777777" w:rsidR="00774587" w:rsidRPr="00774587" w:rsidRDefault="00774587" w:rsidP="007323FA">
      <w:pPr>
        <w:widowControl/>
        <w:numPr>
          <w:ilvl w:val="0"/>
          <w:numId w:val="8"/>
        </w:numPr>
        <w:tabs>
          <w:tab w:val="clear" w:pos="709"/>
        </w:tabs>
        <w:suppressAutoHyphens w:val="0"/>
        <w:autoSpaceDE w:val="0"/>
        <w:autoSpaceDN w:val="0"/>
        <w:spacing w:after="0" w:line="360" w:lineRule="auto"/>
        <w:ind w:right="-426"/>
        <w:jc w:val="left"/>
        <w:rPr>
          <w:rFonts w:ascii="Times New Roman" w:eastAsia="Times New Roman" w:hAnsi="Times New Roman" w:cs="Times New Roman"/>
          <w:kern w:val="0"/>
          <w:sz w:val="28"/>
          <w:szCs w:val="28"/>
          <w:lang w:val="uk-UA" w:eastAsia="ru-RU"/>
        </w:rPr>
      </w:pPr>
      <w:r w:rsidRPr="00774587">
        <w:rPr>
          <w:rFonts w:ascii="Times New Roman" w:eastAsia="Times New Roman" w:hAnsi="Times New Roman" w:cs="Times New Roman"/>
          <w:kern w:val="0"/>
          <w:sz w:val="28"/>
          <w:szCs w:val="28"/>
          <w:lang w:val="uk-UA" w:eastAsia="ru-RU"/>
        </w:rPr>
        <w:t xml:space="preserve"> Жолтовський П. М. Художнє життя на Україні в XVI – XVIII ст. – К.:</w:t>
      </w:r>
      <w:r w:rsidRPr="00774587">
        <w:rPr>
          <w:rFonts w:ascii="Times New Roman" w:eastAsia="Times New Roman" w:hAnsi="Times New Roman" w:cs="Times New Roman"/>
          <w:kern w:val="0"/>
          <w:sz w:val="28"/>
          <w:szCs w:val="28"/>
          <w:lang w:eastAsia="ru-RU"/>
        </w:rPr>
        <w:t xml:space="preserve"> “</w:t>
      </w:r>
      <w:r w:rsidRPr="00774587">
        <w:rPr>
          <w:rFonts w:ascii="Times New Roman" w:eastAsia="Times New Roman" w:hAnsi="Times New Roman" w:cs="Times New Roman"/>
          <w:kern w:val="0"/>
          <w:sz w:val="28"/>
          <w:szCs w:val="28"/>
          <w:lang w:val="uk-UA" w:eastAsia="ru-RU"/>
        </w:rPr>
        <w:t>Наукова думка”, 1983.</w:t>
      </w:r>
      <w:r w:rsidRPr="00774587">
        <w:rPr>
          <w:rFonts w:ascii="Times New Roman" w:eastAsia="Times New Roman" w:hAnsi="Times New Roman" w:cs="Times New Roman"/>
          <w:kern w:val="0"/>
          <w:sz w:val="28"/>
          <w:szCs w:val="28"/>
          <w:lang w:eastAsia="ru-RU"/>
        </w:rPr>
        <w:t xml:space="preserve"> </w:t>
      </w:r>
      <w:r w:rsidRPr="00774587">
        <w:rPr>
          <w:rFonts w:ascii="Times New Roman" w:eastAsia="Times New Roman" w:hAnsi="Times New Roman" w:cs="Times New Roman"/>
          <w:kern w:val="0"/>
          <w:sz w:val="28"/>
          <w:szCs w:val="28"/>
          <w:lang w:val="uk-UA" w:eastAsia="ru-RU"/>
        </w:rPr>
        <w:t>–</w:t>
      </w:r>
      <w:r w:rsidRPr="00774587">
        <w:rPr>
          <w:rFonts w:ascii="Times New Roman" w:eastAsia="Times New Roman" w:hAnsi="Times New Roman" w:cs="Times New Roman"/>
          <w:kern w:val="0"/>
          <w:sz w:val="28"/>
          <w:szCs w:val="28"/>
          <w:lang w:eastAsia="ru-RU"/>
        </w:rPr>
        <w:t xml:space="preserve"> </w:t>
      </w:r>
      <w:r w:rsidRPr="00774587">
        <w:rPr>
          <w:rFonts w:ascii="Times New Roman" w:eastAsia="Times New Roman" w:hAnsi="Times New Roman" w:cs="Times New Roman"/>
          <w:kern w:val="0"/>
          <w:sz w:val="28"/>
          <w:szCs w:val="28"/>
          <w:lang w:val="uk-UA" w:eastAsia="ru-RU"/>
        </w:rPr>
        <w:t>178</w:t>
      </w:r>
      <w:r w:rsidRPr="00774587">
        <w:rPr>
          <w:rFonts w:ascii="Times New Roman" w:eastAsia="Times New Roman" w:hAnsi="Times New Roman" w:cs="Times New Roman"/>
          <w:kern w:val="0"/>
          <w:sz w:val="28"/>
          <w:szCs w:val="28"/>
          <w:lang w:eastAsia="ru-RU"/>
        </w:rPr>
        <w:t xml:space="preserve"> </w:t>
      </w:r>
      <w:r w:rsidRPr="00774587">
        <w:rPr>
          <w:rFonts w:ascii="Times New Roman" w:eastAsia="Times New Roman" w:hAnsi="Times New Roman" w:cs="Times New Roman"/>
          <w:kern w:val="0"/>
          <w:sz w:val="28"/>
          <w:szCs w:val="28"/>
          <w:lang w:val="uk-UA" w:eastAsia="ru-RU"/>
        </w:rPr>
        <w:t>с.</w:t>
      </w:r>
    </w:p>
    <w:p w14:paraId="2B0B2AB1" w14:textId="77777777" w:rsidR="00774587" w:rsidRPr="00774587" w:rsidRDefault="00774587" w:rsidP="007323FA">
      <w:pPr>
        <w:widowControl/>
        <w:numPr>
          <w:ilvl w:val="0"/>
          <w:numId w:val="8"/>
        </w:numPr>
        <w:tabs>
          <w:tab w:val="clear" w:pos="709"/>
        </w:tabs>
        <w:suppressAutoHyphens w:val="0"/>
        <w:autoSpaceDE w:val="0"/>
        <w:autoSpaceDN w:val="0"/>
        <w:spacing w:after="0" w:line="360" w:lineRule="auto"/>
        <w:ind w:right="-426"/>
        <w:jc w:val="left"/>
        <w:rPr>
          <w:rFonts w:ascii="Times New Roman" w:eastAsia="Times New Roman" w:hAnsi="Times New Roman" w:cs="Times New Roman"/>
          <w:kern w:val="0"/>
          <w:sz w:val="28"/>
          <w:szCs w:val="28"/>
          <w:lang w:val="uk-UA" w:eastAsia="ru-RU"/>
        </w:rPr>
      </w:pPr>
      <w:r w:rsidRPr="00774587">
        <w:rPr>
          <w:rFonts w:ascii="Times New Roman" w:eastAsia="Times New Roman" w:hAnsi="Times New Roman" w:cs="Times New Roman"/>
          <w:kern w:val="0"/>
          <w:sz w:val="28"/>
          <w:szCs w:val="28"/>
          <w:lang w:val="uk-UA" w:eastAsia="ru-RU"/>
        </w:rPr>
        <w:t xml:space="preserve"> Жолтовський П. М. Український живопис XVII – XVIII ст. – К.: “Наукова думка”,</w:t>
      </w:r>
      <w:r w:rsidRPr="00774587">
        <w:rPr>
          <w:rFonts w:ascii="Times New Roman" w:eastAsia="Times New Roman" w:hAnsi="Times New Roman" w:cs="Times New Roman"/>
          <w:kern w:val="0"/>
          <w:sz w:val="28"/>
          <w:szCs w:val="28"/>
          <w:lang w:eastAsia="ru-RU"/>
        </w:rPr>
        <w:t xml:space="preserve"> </w:t>
      </w:r>
      <w:r w:rsidRPr="00774587">
        <w:rPr>
          <w:rFonts w:ascii="Times New Roman" w:eastAsia="Times New Roman" w:hAnsi="Times New Roman" w:cs="Times New Roman"/>
          <w:kern w:val="0"/>
          <w:sz w:val="28"/>
          <w:szCs w:val="28"/>
          <w:lang w:val="uk-UA" w:eastAsia="ru-RU"/>
        </w:rPr>
        <w:t>1978.</w:t>
      </w:r>
      <w:r w:rsidRPr="00774587">
        <w:rPr>
          <w:rFonts w:ascii="Times New Roman" w:eastAsia="Times New Roman" w:hAnsi="Times New Roman" w:cs="Times New Roman"/>
          <w:kern w:val="0"/>
          <w:sz w:val="28"/>
          <w:szCs w:val="28"/>
          <w:lang w:eastAsia="ru-RU"/>
        </w:rPr>
        <w:t xml:space="preserve"> </w:t>
      </w:r>
      <w:r w:rsidRPr="00774587">
        <w:rPr>
          <w:rFonts w:ascii="Times New Roman" w:eastAsia="Times New Roman" w:hAnsi="Times New Roman" w:cs="Times New Roman"/>
          <w:kern w:val="0"/>
          <w:sz w:val="28"/>
          <w:szCs w:val="28"/>
          <w:lang w:val="uk-UA" w:eastAsia="ru-RU"/>
        </w:rPr>
        <w:t>– 326 с.</w:t>
      </w:r>
    </w:p>
    <w:p w14:paraId="66718165" w14:textId="77777777" w:rsidR="00774587" w:rsidRPr="00774587" w:rsidRDefault="00774587" w:rsidP="007323FA">
      <w:pPr>
        <w:widowControl/>
        <w:numPr>
          <w:ilvl w:val="0"/>
          <w:numId w:val="8"/>
        </w:numPr>
        <w:tabs>
          <w:tab w:val="clear" w:pos="709"/>
        </w:tabs>
        <w:suppressAutoHyphens w:val="0"/>
        <w:autoSpaceDE w:val="0"/>
        <w:autoSpaceDN w:val="0"/>
        <w:spacing w:after="0" w:line="360" w:lineRule="auto"/>
        <w:ind w:right="-426"/>
        <w:jc w:val="left"/>
        <w:rPr>
          <w:rFonts w:ascii="Times New Roman" w:eastAsia="Times New Roman" w:hAnsi="Times New Roman" w:cs="Times New Roman"/>
          <w:kern w:val="0"/>
          <w:sz w:val="28"/>
          <w:szCs w:val="28"/>
          <w:lang w:val="uk-UA" w:eastAsia="ru-RU"/>
        </w:rPr>
      </w:pPr>
      <w:r w:rsidRPr="00774587">
        <w:rPr>
          <w:rFonts w:ascii="Times New Roman" w:eastAsia="Times New Roman" w:hAnsi="Times New Roman" w:cs="Times New Roman"/>
          <w:kern w:val="0"/>
          <w:sz w:val="28"/>
          <w:szCs w:val="28"/>
          <w:lang w:val="uk-UA" w:eastAsia="ru-RU"/>
        </w:rPr>
        <w:t xml:space="preserve"> Жолтовський П. М. Розвиток національних рис в українському мистецтві (Друга пол</w:t>
      </w:r>
      <w:r w:rsidRPr="00774587">
        <w:rPr>
          <w:rFonts w:ascii="Times New Roman" w:eastAsia="Times New Roman" w:hAnsi="Times New Roman" w:cs="Times New Roman"/>
          <w:kern w:val="0"/>
          <w:sz w:val="28"/>
          <w:szCs w:val="28"/>
          <w:lang w:eastAsia="ru-RU"/>
        </w:rPr>
        <w:t xml:space="preserve">. </w:t>
      </w:r>
      <w:r w:rsidRPr="00774587">
        <w:rPr>
          <w:rFonts w:ascii="Times New Roman" w:eastAsia="Times New Roman" w:hAnsi="Times New Roman" w:cs="Times New Roman"/>
          <w:kern w:val="0"/>
          <w:sz w:val="28"/>
          <w:szCs w:val="28"/>
          <w:lang w:val="en-US" w:eastAsia="ru-RU"/>
        </w:rPr>
        <w:t>XVI</w:t>
      </w:r>
      <w:r w:rsidRPr="00774587">
        <w:rPr>
          <w:rFonts w:ascii="Times New Roman" w:eastAsia="Times New Roman" w:hAnsi="Times New Roman" w:cs="Times New Roman"/>
          <w:kern w:val="0"/>
          <w:sz w:val="28"/>
          <w:szCs w:val="28"/>
          <w:lang w:eastAsia="ru-RU"/>
        </w:rPr>
        <w:t xml:space="preserve"> – перша пол. </w:t>
      </w:r>
      <w:r w:rsidRPr="00774587">
        <w:rPr>
          <w:rFonts w:ascii="Times New Roman" w:eastAsia="Times New Roman" w:hAnsi="Times New Roman" w:cs="Times New Roman"/>
          <w:kern w:val="0"/>
          <w:sz w:val="28"/>
          <w:szCs w:val="28"/>
          <w:lang w:val="en-US" w:eastAsia="ru-RU"/>
        </w:rPr>
        <w:t>XVII</w:t>
      </w:r>
      <w:r w:rsidRPr="00774587">
        <w:rPr>
          <w:rFonts w:ascii="Times New Roman" w:eastAsia="Times New Roman" w:hAnsi="Times New Roman" w:cs="Times New Roman"/>
          <w:kern w:val="0"/>
          <w:sz w:val="28"/>
          <w:szCs w:val="28"/>
          <w:lang w:eastAsia="ru-RU"/>
        </w:rPr>
        <w:t xml:space="preserve"> ст. Живопис.) // Нариси з історії українського мистецтва. – К., 1966. – 364 с.</w:t>
      </w:r>
    </w:p>
    <w:p w14:paraId="2B7DE944" w14:textId="77777777" w:rsidR="00774587" w:rsidRPr="00774587" w:rsidRDefault="00774587" w:rsidP="007323FA">
      <w:pPr>
        <w:widowControl/>
        <w:numPr>
          <w:ilvl w:val="0"/>
          <w:numId w:val="8"/>
        </w:numPr>
        <w:tabs>
          <w:tab w:val="clear" w:pos="709"/>
        </w:tabs>
        <w:suppressAutoHyphens w:val="0"/>
        <w:autoSpaceDE w:val="0"/>
        <w:autoSpaceDN w:val="0"/>
        <w:spacing w:after="0" w:line="360" w:lineRule="auto"/>
        <w:ind w:right="-426"/>
        <w:jc w:val="left"/>
        <w:rPr>
          <w:rFonts w:ascii="Times New Roman" w:eastAsia="Times New Roman" w:hAnsi="Times New Roman" w:cs="Times New Roman"/>
          <w:kern w:val="0"/>
          <w:sz w:val="28"/>
          <w:szCs w:val="28"/>
          <w:lang w:val="uk-UA" w:eastAsia="ru-RU"/>
        </w:rPr>
      </w:pPr>
      <w:r w:rsidRPr="00774587">
        <w:rPr>
          <w:rFonts w:ascii="Times New Roman" w:eastAsia="Times New Roman" w:hAnsi="Times New Roman" w:cs="Times New Roman"/>
          <w:kern w:val="0"/>
          <w:sz w:val="28"/>
          <w:szCs w:val="28"/>
          <w:lang w:val="uk-UA" w:eastAsia="ru-RU"/>
        </w:rPr>
        <w:t xml:space="preserve"> Заброварний С. Музей “Стривігор” у Перемишлі // Варшавські українознавчі записки. – Зошит 1. – Варшава, 1989. – С. 230 – 232.</w:t>
      </w:r>
    </w:p>
    <w:p w14:paraId="186AACEC" w14:textId="77777777" w:rsidR="00774587" w:rsidRPr="00774587" w:rsidRDefault="00774587" w:rsidP="007323FA">
      <w:pPr>
        <w:widowControl/>
        <w:numPr>
          <w:ilvl w:val="0"/>
          <w:numId w:val="8"/>
        </w:numPr>
        <w:tabs>
          <w:tab w:val="clear" w:pos="709"/>
        </w:tabs>
        <w:suppressAutoHyphens w:val="0"/>
        <w:autoSpaceDE w:val="0"/>
        <w:autoSpaceDN w:val="0"/>
        <w:spacing w:after="0" w:line="360" w:lineRule="auto"/>
        <w:ind w:right="-426"/>
        <w:jc w:val="left"/>
        <w:rPr>
          <w:rFonts w:ascii="Times New Roman" w:eastAsia="Times New Roman" w:hAnsi="Times New Roman" w:cs="Times New Roman"/>
          <w:kern w:val="0"/>
          <w:sz w:val="28"/>
          <w:szCs w:val="28"/>
          <w:lang w:val="uk-UA" w:eastAsia="ru-RU"/>
        </w:rPr>
      </w:pPr>
      <w:r w:rsidRPr="00774587">
        <w:rPr>
          <w:rFonts w:ascii="Times New Roman" w:eastAsia="Times New Roman" w:hAnsi="Times New Roman" w:cs="Times New Roman"/>
          <w:kern w:val="0"/>
          <w:sz w:val="28"/>
          <w:szCs w:val="28"/>
          <w:lang w:eastAsia="ru-RU"/>
        </w:rPr>
        <w:t xml:space="preserve"> </w:t>
      </w:r>
      <w:r w:rsidRPr="00774587">
        <w:rPr>
          <w:rFonts w:ascii="Times New Roman" w:eastAsia="Times New Roman" w:hAnsi="Times New Roman" w:cs="Times New Roman"/>
          <w:kern w:val="0"/>
          <w:sz w:val="28"/>
          <w:szCs w:val="28"/>
          <w:lang w:val="en-US" w:eastAsia="ru-RU"/>
        </w:rPr>
        <w:t>Zervou-Tognazzi I. L’Iconografia e la “Vita” delle miracolose icone della Theotokos Brefokratoussa: Blachernitissa e Odighitria // Bolletino della Badia di Grottaferrata. – Vol. 40. – Roma,1986. –  P. 262 – 287.</w:t>
      </w:r>
    </w:p>
    <w:p w14:paraId="4F789DB2" w14:textId="77777777" w:rsidR="00774587" w:rsidRPr="00774587" w:rsidRDefault="00774587" w:rsidP="007323FA">
      <w:pPr>
        <w:widowControl/>
        <w:numPr>
          <w:ilvl w:val="0"/>
          <w:numId w:val="8"/>
        </w:numPr>
        <w:tabs>
          <w:tab w:val="clear" w:pos="709"/>
        </w:tabs>
        <w:suppressAutoHyphens w:val="0"/>
        <w:autoSpaceDE w:val="0"/>
        <w:autoSpaceDN w:val="0"/>
        <w:spacing w:after="0" w:line="360" w:lineRule="auto"/>
        <w:ind w:right="-426"/>
        <w:jc w:val="left"/>
        <w:rPr>
          <w:rFonts w:ascii="Times New Roman" w:eastAsia="Times New Roman" w:hAnsi="Times New Roman" w:cs="Times New Roman"/>
          <w:kern w:val="0"/>
          <w:sz w:val="28"/>
          <w:szCs w:val="28"/>
          <w:lang w:val="uk-UA" w:eastAsia="ru-RU"/>
        </w:rPr>
      </w:pPr>
      <w:r w:rsidRPr="00774587">
        <w:rPr>
          <w:rFonts w:ascii="Times New Roman" w:eastAsia="Times New Roman" w:hAnsi="Times New Roman" w:cs="Times New Roman"/>
          <w:kern w:val="0"/>
          <w:sz w:val="28"/>
          <w:szCs w:val="28"/>
          <w:lang w:val="uk-UA" w:eastAsia="ru-RU"/>
        </w:rPr>
        <w:t xml:space="preserve"> Иллюстрированая энциклопедия моды. – Прага: Артия, 1966. – </w:t>
      </w:r>
      <w:r w:rsidRPr="00774587">
        <w:rPr>
          <w:rFonts w:ascii="Times New Roman" w:eastAsia="Times New Roman" w:hAnsi="Times New Roman" w:cs="Times New Roman"/>
          <w:kern w:val="0"/>
          <w:sz w:val="28"/>
          <w:szCs w:val="28"/>
          <w:lang w:eastAsia="ru-RU"/>
        </w:rPr>
        <w:t xml:space="preserve">608 </w:t>
      </w:r>
      <w:r w:rsidRPr="00774587">
        <w:rPr>
          <w:rFonts w:ascii="Times New Roman" w:eastAsia="Times New Roman" w:hAnsi="Times New Roman" w:cs="Times New Roman"/>
          <w:kern w:val="0"/>
          <w:sz w:val="28"/>
          <w:szCs w:val="28"/>
          <w:lang w:val="en-US" w:eastAsia="ru-RU"/>
        </w:rPr>
        <w:t>c</w:t>
      </w:r>
      <w:r w:rsidRPr="00774587">
        <w:rPr>
          <w:rFonts w:ascii="Times New Roman" w:eastAsia="Times New Roman" w:hAnsi="Times New Roman" w:cs="Times New Roman"/>
          <w:kern w:val="0"/>
          <w:sz w:val="28"/>
          <w:szCs w:val="28"/>
          <w:lang w:val="uk-UA" w:eastAsia="ru-RU"/>
        </w:rPr>
        <w:t>.</w:t>
      </w:r>
      <w:r w:rsidRPr="00774587">
        <w:rPr>
          <w:rFonts w:ascii="Times New Roman" w:eastAsia="Times New Roman" w:hAnsi="Times New Roman" w:cs="Times New Roman"/>
          <w:kern w:val="0"/>
          <w:sz w:val="28"/>
          <w:szCs w:val="28"/>
          <w:lang w:eastAsia="ru-RU"/>
        </w:rPr>
        <w:t xml:space="preserve">   </w:t>
      </w:r>
    </w:p>
    <w:p w14:paraId="614685D6" w14:textId="77777777" w:rsidR="00774587" w:rsidRPr="00774587" w:rsidRDefault="00774587" w:rsidP="007323FA">
      <w:pPr>
        <w:widowControl/>
        <w:numPr>
          <w:ilvl w:val="0"/>
          <w:numId w:val="8"/>
        </w:numPr>
        <w:tabs>
          <w:tab w:val="clear" w:pos="709"/>
        </w:tabs>
        <w:suppressAutoHyphens w:val="0"/>
        <w:autoSpaceDE w:val="0"/>
        <w:autoSpaceDN w:val="0"/>
        <w:spacing w:after="0" w:line="360" w:lineRule="auto"/>
        <w:ind w:right="-426"/>
        <w:jc w:val="left"/>
        <w:rPr>
          <w:rFonts w:ascii="Times New Roman" w:eastAsia="Times New Roman" w:hAnsi="Times New Roman" w:cs="Times New Roman"/>
          <w:kern w:val="0"/>
          <w:sz w:val="28"/>
          <w:szCs w:val="28"/>
          <w:lang w:val="uk-UA" w:eastAsia="ru-RU"/>
        </w:rPr>
      </w:pPr>
      <w:r w:rsidRPr="00774587">
        <w:rPr>
          <w:rFonts w:ascii="Times New Roman" w:eastAsia="Times New Roman" w:hAnsi="Times New Roman" w:cs="Times New Roman"/>
          <w:kern w:val="0"/>
          <w:sz w:val="28"/>
          <w:szCs w:val="28"/>
          <w:lang w:val="uk-UA" w:eastAsia="ru-RU"/>
        </w:rPr>
        <w:t xml:space="preserve"> История Византиии: В 3т. / АН СССР. Ин-т истории. – М.: Наука, 1967. – Т. 2. – 464 с.</w:t>
      </w:r>
    </w:p>
    <w:p w14:paraId="69894A37" w14:textId="77777777" w:rsidR="00774587" w:rsidRPr="00774587" w:rsidRDefault="00774587" w:rsidP="007323FA">
      <w:pPr>
        <w:widowControl/>
        <w:numPr>
          <w:ilvl w:val="0"/>
          <w:numId w:val="8"/>
        </w:numPr>
        <w:tabs>
          <w:tab w:val="clear" w:pos="709"/>
        </w:tabs>
        <w:suppressAutoHyphens w:val="0"/>
        <w:autoSpaceDE w:val="0"/>
        <w:autoSpaceDN w:val="0"/>
        <w:spacing w:after="0" w:line="360" w:lineRule="auto"/>
        <w:ind w:right="-426"/>
        <w:jc w:val="left"/>
        <w:rPr>
          <w:rFonts w:ascii="Times New Roman" w:eastAsia="Times New Roman" w:hAnsi="Times New Roman" w:cs="Times New Roman"/>
          <w:kern w:val="0"/>
          <w:sz w:val="28"/>
          <w:szCs w:val="28"/>
          <w:lang w:val="uk-UA" w:eastAsia="ru-RU"/>
        </w:rPr>
      </w:pPr>
      <w:r w:rsidRPr="00774587">
        <w:rPr>
          <w:rFonts w:ascii="Times New Roman" w:eastAsia="Times New Roman" w:hAnsi="Times New Roman" w:cs="Times New Roman"/>
          <w:kern w:val="0"/>
          <w:sz w:val="28"/>
          <w:szCs w:val="28"/>
          <w:lang w:val="uk-UA" w:eastAsia="ru-RU"/>
        </w:rPr>
        <w:t xml:space="preserve"> Иконы Синайской и Афонской коллекций преосвящ. Порфирия, издаваемые в лично им изготовленных 23 таблицах. Объяснительный текст Н. П. Кондакова. – СПб., 1902. – 25 с., 23 табл.</w:t>
      </w:r>
    </w:p>
    <w:p w14:paraId="52F11A43" w14:textId="77777777" w:rsidR="00774587" w:rsidRPr="00774587" w:rsidRDefault="00774587" w:rsidP="007323FA">
      <w:pPr>
        <w:widowControl/>
        <w:numPr>
          <w:ilvl w:val="0"/>
          <w:numId w:val="8"/>
        </w:numPr>
        <w:tabs>
          <w:tab w:val="clear" w:pos="709"/>
        </w:tabs>
        <w:suppressAutoHyphens w:val="0"/>
        <w:autoSpaceDE w:val="0"/>
        <w:autoSpaceDN w:val="0"/>
        <w:spacing w:after="0" w:line="360" w:lineRule="auto"/>
        <w:ind w:right="-426"/>
        <w:jc w:val="left"/>
        <w:rPr>
          <w:rFonts w:ascii="Times New Roman" w:eastAsia="Times New Roman" w:hAnsi="Times New Roman" w:cs="Times New Roman"/>
          <w:kern w:val="0"/>
          <w:sz w:val="28"/>
          <w:szCs w:val="28"/>
          <w:lang w:val="uk-UA" w:eastAsia="ru-RU"/>
        </w:rPr>
      </w:pPr>
      <w:r w:rsidRPr="00774587">
        <w:rPr>
          <w:rFonts w:ascii="Times New Roman" w:eastAsia="Times New Roman" w:hAnsi="Times New Roman" w:cs="Times New Roman"/>
          <w:kern w:val="0"/>
          <w:sz w:val="28"/>
          <w:szCs w:val="28"/>
          <w:lang w:val="uk-UA" w:eastAsia="ru-RU"/>
        </w:rPr>
        <w:lastRenderedPageBreak/>
        <w:t xml:space="preserve"> Іларіон. Канонізація святих в українській церкві. Богословська монографія. – Вінніпег, 1965. – 224 с.</w:t>
      </w:r>
    </w:p>
    <w:p w14:paraId="068966F7" w14:textId="77777777" w:rsidR="00774587" w:rsidRPr="00774587" w:rsidRDefault="00774587" w:rsidP="007323FA">
      <w:pPr>
        <w:widowControl/>
        <w:numPr>
          <w:ilvl w:val="0"/>
          <w:numId w:val="8"/>
        </w:numPr>
        <w:tabs>
          <w:tab w:val="clear" w:pos="709"/>
        </w:tabs>
        <w:suppressAutoHyphens w:val="0"/>
        <w:autoSpaceDE w:val="0"/>
        <w:autoSpaceDN w:val="0"/>
        <w:spacing w:after="0" w:line="360" w:lineRule="auto"/>
        <w:ind w:right="-426"/>
        <w:jc w:val="left"/>
        <w:rPr>
          <w:rFonts w:ascii="Times New Roman" w:eastAsia="Times New Roman" w:hAnsi="Times New Roman" w:cs="Times New Roman"/>
          <w:kern w:val="0"/>
          <w:sz w:val="28"/>
          <w:szCs w:val="28"/>
          <w:lang w:val="pl-PL" w:eastAsia="ru-RU"/>
        </w:rPr>
      </w:pPr>
      <w:r w:rsidRPr="00774587">
        <w:rPr>
          <w:rFonts w:ascii="Times New Roman" w:eastAsia="Times New Roman" w:hAnsi="Times New Roman" w:cs="Times New Roman"/>
          <w:kern w:val="0"/>
          <w:sz w:val="28"/>
          <w:szCs w:val="28"/>
          <w:lang w:val="uk-UA" w:eastAsia="ru-RU"/>
        </w:rPr>
        <w:t xml:space="preserve"> Ikony </w:t>
      </w:r>
      <w:r w:rsidRPr="00774587">
        <w:rPr>
          <w:rFonts w:ascii="Times New Roman" w:eastAsia="Times New Roman" w:hAnsi="Times New Roman" w:cs="Times New Roman"/>
          <w:kern w:val="0"/>
          <w:sz w:val="28"/>
          <w:szCs w:val="28"/>
          <w:lang w:val="pl-PL" w:eastAsia="ru-RU"/>
        </w:rPr>
        <w:t>z</w:t>
      </w:r>
      <w:r w:rsidRPr="00774587">
        <w:rPr>
          <w:rFonts w:ascii="Times New Roman" w:eastAsia="Times New Roman" w:hAnsi="Times New Roman" w:cs="Times New Roman"/>
          <w:kern w:val="0"/>
          <w:sz w:val="28"/>
          <w:szCs w:val="28"/>
          <w:lang w:val="uk-UA" w:eastAsia="ru-RU"/>
        </w:rPr>
        <w:t>e zbior</w:t>
      </w:r>
      <w:r w:rsidRPr="00774587">
        <w:rPr>
          <w:rFonts w:ascii="Times New Roman" w:eastAsia="Times New Roman" w:hAnsi="Times New Roman" w:cs="Times New Roman"/>
          <w:kern w:val="0"/>
          <w:sz w:val="28"/>
          <w:szCs w:val="28"/>
          <w:lang w:val="uk-UA" w:eastAsia="ru-RU"/>
        </w:rPr>
        <w:sym w:font="Times New Roman" w:char="006F"/>
      </w:r>
      <w:r w:rsidRPr="00774587">
        <w:rPr>
          <w:rFonts w:ascii="Times New Roman" w:eastAsia="Times New Roman" w:hAnsi="Times New Roman" w:cs="Times New Roman"/>
          <w:kern w:val="0"/>
          <w:sz w:val="28"/>
          <w:szCs w:val="28"/>
          <w:lang w:val="uk-UA" w:eastAsia="ru-RU"/>
        </w:rPr>
        <w:t xml:space="preserve">w </w:t>
      </w:r>
      <w:r w:rsidRPr="00774587">
        <w:rPr>
          <w:rFonts w:ascii="Times New Roman" w:eastAsia="Times New Roman" w:hAnsi="Times New Roman" w:cs="Times New Roman"/>
          <w:kern w:val="0"/>
          <w:sz w:val="28"/>
          <w:szCs w:val="28"/>
          <w:lang w:val="pl-PL" w:eastAsia="ru-RU"/>
        </w:rPr>
        <w:t>M</w:t>
      </w:r>
      <w:r w:rsidRPr="00774587">
        <w:rPr>
          <w:rFonts w:ascii="Times New Roman" w:eastAsia="Times New Roman" w:hAnsi="Times New Roman" w:cs="Times New Roman"/>
          <w:kern w:val="0"/>
          <w:sz w:val="28"/>
          <w:szCs w:val="28"/>
          <w:lang w:val="uk-UA" w:eastAsia="ru-RU"/>
        </w:rPr>
        <w:t>uzeum Okręgowego w Przemy</w:t>
      </w:r>
      <w:r w:rsidRPr="00774587">
        <w:rPr>
          <w:rFonts w:ascii="Times New Roman" w:eastAsia="Times New Roman" w:hAnsi="Times New Roman" w:cs="Times New Roman"/>
          <w:kern w:val="0"/>
          <w:sz w:val="28"/>
          <w:szCs w:val="28"/>
          <w:lang w:val="pl-PL" w:eastAsia="ru-RU"/>
        </w:rPr>
        <w:t>s</w:t>
      </w:r>
      <w:r w:rsidRPr="00774587">
        <w:rPr>
          <w:rFonts w:ascii="Times New Roman" w:eastAsia="Times New Roman" w:hAnsi="Times New Roman" w:cs="Times New Roman"/>
          <w:kern w:val="0"/>
          <w:sz w:val="28"/>
          <w:szCs w:val="28"/>
          <w:lang w:val="uk-UA" w:eastAsia="ru-RU"/>
        </w:rPr>
        <w:t>lu. – Krak</w:t>
      </w:r>
      <w:r w:rsidRPr="00774587">
        <w:rPr>
          <w:rFonts w:ascii="Times New Roman" w:eastAsia="Times New Roman" w:hAnsi="Times New Roman" w:cs="Times New Roman"/>
          <w:kern w:val="0"/>
          <w:sz w:val="28"/>
          <w:szCs w:val="28"/>
          <w:lang w:val="uk-UA" w:eastAsia="ru-RU"/>
        </w:rPr>
        <w:sym w:font="Times New Roman" w:char="006F"/>
      </w:r>
      <w:r w:rsidRPr="00774587">
        <w:rPr>
          <w:rFonts w:ascii="Times New Roman" w:eastAsia="Times New Roman" w:hAnsi="Times New Roman" w:cs="Times New Roman"/>
          <w:kern w:val="0"/>
          <w:sz w:val="28"/>
          <w:szCs w:val="28"/>
          <w:lang w:val="uk-UA" w:eastAsia="ru-RU"/>
        </w:rPr>
        <w:t xml:space="preserve">w: “KAW”, 1981. – 35 </w:t>
      </w:r>
      <w:r w:rsidRPr="00774587">
        <w:rPr>
          <w:rFonts w:ascii="Times New Roman" w:eastAsia="Times New Roman" w:hAnsi="Times New Roman" w:cs="Times New Roman"/>
          <w:kern w:val="0"/>
          <w:sz w:val="28"/>
          <w:szCs w:val="28"/>
          <w:lang w:val="pl-PL" w:eastAsia="ru-RU"/>
        </w:rPr>
        <w:t>s</w:t>
      </w:r>
      <w:r w:rsidRPr="00774587">
        <w:rPr>
          <w:rFonts w:ascii="Times New Roman" w:eastAsia="Times New Roman" w:hAnsi="Times New Roman" w:cs="Times New Roman"/>
          <w:kern w:val="0"/>
          <w:sz w:val="28"/>
          <w:szCs w:val="28"/>
          <w:lang w:val="uk-UA" w:eastAsia="ru-RU"/>
        </w:rPr>
        <w:t xml:space="preserve">., </w:t>
      </w:r>
      <w:r w:rsidRPr="00774587">
        <w:rPr>
          <w:rFonts w:ascii="Times New Roman" w:eastAsia="Times New Roman" w:hAnsi="Times New Roman" w:cs="Times New Roman"/>
          <w:kern w:val="0"/>
          <w:sz w:val="28"/>
          <w:szCs w:val="28"/>
          <w:lang w:val="pl-PL" w:eastAsia="ru-RU"/>
        </w:rPr>
        <w:t>49 il.</w:t>
      </w:r>
    </w:p>
    <w:p w14:paraId="603FD76A" w14:textId="77777777" w:rsidR="00774587" w:rsidRPr="00774587" w:rsidRDefault="00774587" w:rsidP="007323FA">
      <w:pPr>
        <w:widowControl/>
        <w:numPr>
          <w:ilvl w:val="0"/>
          <w:numId w:val="8"/>
        </w:numPr>
        <w:tabs>
          <w:tab w:val="clear" w:pos="709"/>
        </w:tabs>
        <w:suppressAutoHyphens w:val="0"/>
        <w:autoSpaceDE w:val="0"/>
        <w:autoSpaceDN w:val="0"/>
        <w:spacing w:after="0" w:line="360" w:lineRule="auto"/>
        <w:ind w:right="-426"/>
        <w:jc w:val="left"/>
        <w:rPr>
          <w:rFonts w:ascii="Times New Roman" w:eastAsia="Times New Roman" w:hAnsi="Times New Roman" w:cs="Times New Roman"/>
          <w:kern w:val="0"/>
          <w:sz w:val="28"/>
          <w:szCs w:val="28"/>
          <w:lang w:eastAsia="ru-RU"/>
        </w:rPr>
      </w:pPr>
      <w:r w:rsidRPr="00774587">
        <w:rPr>
          <w:rFonts w:ascii="Times New Roman" w:eastAsia="Times New Roman" w:hAnsi="Times New Roman" w:cs="Times New Roman"/>
          <w:kern w:val="0"/>
          <w:sz w:val="28"/>
          <w:szCs w:val="28"/>
          <w:lang w:val="uk-UA" w:eastAsia="ru-RU"/>
        </w:rPr>
        <w:t xml:space="preserve"> Історія українського мистецтва: В 6 т. / АН УРСР. Головна ред. Української Радянської Енциклопедії. – К., 1967. – Т. 2: Мистецтво</w:t>
      </w:r>
      <w:r w:rsidRPr="00774587">
        <w:rPr>
          <w:rFonts w:ascii="Times New Roman" w:eastAsia="Times New Roman" w:hAnsi="Times New Roman" w:cs="Times New Roman"/>
          <w:kern w:val="0"/>
          <w:sz w:val="28"/>
          <w:szCs w:val="28"/>
          <w:lang w:eastAsia="ru-RU"/>
        </w:rPr>
        <w:t xml:space="preserve"> </w:t>
      </w:r>
      <w:r w:rsidRPr="00774587">
        <w:rPr>
          <w:rFonts w:ascii="Times New Roman" w:eastAsia="Times New Roman" w:hAnsi="Times New Roman" w:cs="Times New Roman"/>
          <w:kern w:val="0"/>
          <w:sz w:val="28"/>
          <w:szCs w:val="28"/>
          <w:lang w:val="en-US" w:eastAsia="ru-RU"/>
        </w:rPr>
        <w:t>XIV</w:t>
      </w:r>
      <w:r w:rsidRPr="00774587">
        <w:rPr>
          <w:rFonts w:ascii="Times New Roman" w:eastAsia="Times New Roman" w:hAnsi="Times New Roman" w:cs="Times New Roman"/>
          <w:kern w:val="0"/>
          <w:sz w:val="28"/>
          <w:szCs w:val="28"/>
          <w:lang w:eastAsia="ru-RU"/>
        </w:rPr>
        <w:t xml:space="preserve"> – першої половини </w:t>
      </w:r>
      <w:r w:rsidRPr="00774587">
        <w:rPr>
          <w:rFonts w:ascii="Times New Roman" w:eastAsia="Times New Roman" w:hAnsi="Times New Roman" w:cs="Times New Roman"/>
          <w:kern w:val="0"/>
          <w:sz w:val="28"/>
          <w:szCs w:val="28"/>
          <w:lang w:val="en-US" w:eastAsia="ru-RU"/>
        </w:rPr>
        <w:t>XVI</w:t>
      </w:r>
      <w:r w:rsidRPr="00774587">
        <w:rPr>
          <w:rFonts w:ascii="Times New Roman" w:eastAsia="Times New Roman" w:hAnsi="Times New Roman" w:cs="Times New Roman"/>
          <w:kern w:val="0"/>
          <w:sz w:val="28"/>
          <w:szCs w:val="28"/>
          <w:lang w:val="uk-UA" w:eastAsia="ru-RU"/>
        </w:rPr>
        <w:t xml:space="preserve"> століть. – 468 с.</w:t>
      </w:r>
    </w:p>
    <w:p w14:paraId="0C37D481" w14:textId="77777777" w:rsidR="00774587" w:rsidRPr="00774587" w:rsidRDefault="00774587" w:rsidP="007323FA">
      <w:pPr>
        <w:widowControl/>
        <w:numPr>
          <w:ilvl w:val="0"/>
          <w:numId w:val="8"/>
        </w:numPr>
        <w:tabs>
          <w:tab w:val="clear" w:pos="709"/>
        </w:tabs>
        <w:suppressAutoHyphens w:val="0"/>
        <w:autoSpaceDE w:val="0"/>
        <w:autoSpaceDN w:val="0"/>
        <w:spacing w:after="0" w:line="360" w:lineRule="auto"/>
        <w:ind w:right="-426"/>
        <w:jc w:val="left"/>
        <w:rPr>
          <w:rFonts w:ascii="Times New Roman" w:eastAsia="Times New Roman" w:hAnsi="Times New Roman" w:cs="Times New Roman"/>
          <w:kern w:val="0"/>
          <w:sz w:val="28"/>
          <w:szCs w:val="28"/>
          <w:lang w:eastAsia="ru-RU"/>
        </w:rPr>
      </w:pPr>
      <w:r w:rsidRPr="00774587">
        <w:rPr>
          <w:rFonts w:ascii="Times New Roman" w:eastAsia="Times New Roman" w:hAnsi="Times New Roman" w:cs="Times New Roman"/>
          <w:kern w:val="0"/>
          <w:sz w:val="28"/>
          <w:szCs w:val="28"/>
          <w:lang w:eastAsia="ru-RU"/>
        </w:rPr>
        <w:t xml:space="preserve"> Карасевич П. Очерк истории православной церкви на Волыни. – СПб., 1885. – 189 с.</w:t>
      </w:r>
      <w:r w:rsidRPr="00774587">
        <w:rPr>
          <w:rFonts w:ascii="Times New Roman" w:eastAsia="Times New Roman" w:hAnsi="Times New Roman" w:cs="Times New Roman"/>
          <w:kern w:val="0"/>
          <w:sz w:val="28"/>
          <w:szCs w:val="28"/>
          <w:lang w:val="uk-UA" w:eastAsia="ru-RU"/>
        </w:rPr>
        <w:t xml:space="preserve"> </w:t>
      </w:r>
    </w:p>
    <w:p w14:paraId="54E007EB" w14:textId="77777777" w:rsidR="00774587" w:rsidRPr="00774587" w:rsidRDefault="00774587" w:rsidP="007323FA">
      <w:pPr>
        <w:widowControl/>
        <w:numPr>
          <w:ilvl w:val="0"/>
          <w:numId w:val="8"/>
        </w:numPr>
        <w:tabs>
          <w:tab w:val="clear" w:pos="709"/>
        </w:tabs>
        <w:suppressAutoHyphens w:val="0"/>
        <w:autoSpaceDE w:val="0"/>
        <w:autoSpaceDN w:val="0"/>
        <w:spacing w:after="0" w:line="360" w:lineRule="auto"/>
        <w:ind w:right="-426"/>
        <w:jc w:val="left"/>
        <w:rPr>
          <w:rFonts w:ascii="Times New Roman" w:eastAsia="Times New Roman" w:hAnsi="Times New Roman" w:cs="Times New Roman"/>
          <w:kern w:val="0"/>
          <w:sz w:val="28"/>
          <w:szCs w:val="28"/>
          <w:lang w:val="uk-UA" w:eastAsia="ru-RU"/>
        </w:rPr>
      </w:pPr>
      <w:r w:rsidRPr="00774587">
        <w:rPr>
          <w:rFonts w:ascii="Times New Roman" w:eastAsia="Times New Roman" w:hAnsi="Times New Roman" w:cs="Times New Roman"/>
          <w:kern w:val="0"/>
          <w:sz w:val="28"/>
          <w:szCs w:val="28"/>
          <w:lang w:val="uk-UA" w:eastAsia="ru-RU"/>
        </w:rPr>
        <w:t xml:space="preserve"> Каталог Археологическо-библиографической выставки Ставропигийского института во Львове, открытой дня 10 Октябрія 1888, а имеющой быти закрытою дня 12 Януарія 1889 г. по н. с. По указаніям знатоков составил Исидор Шараневич. – Львов, 1888. </w:t>
      </w:r>
      <w:r w:rsidRPr="00774587">
        <w:rPr>
          <w:rFonts w:ascii="Times New Roman" w:eastAsia="Times New Roman" w:hAnsi="Times New Roman" w:cs="Times New Roman"/>
          <w:kern w:val="0"/>
          <w:sz w:val="28"/>
          <w:szCs w:val="28"/>
          <w:lang w:eastAsia="ru-RU"/>
        </w:rPr>
        <w:t>– 92 с.</w:t>
      </w:r>
    </w:p>
    <w:p w14:paraId="319C9EE9" w14:textId="77777777" w:rsidR="00774587" w:rsidRPr="00774587" w:rsidRDefault="00774587" w:rsidP="007323FA">
      <w:pPr>
        <w:widowControl/>
        <w:numPr>
          <w:ilvl w:val="0"/>
          <w:numId w:val="8"/>
        </w:numPr>
        <w:tabs>
          <w:tab w:val="clear" w:pos="709"/>
        </w:tabs>
        <w:suppressAutoHyphens w:val="0"/>
        <w:autoSpaceDE w:val="0"/>
        <w:autoSpaceDN w:val="0"/>
        <w:spacing w:after="0" w:line="360" w:lineRule="auto"/>
        <w:ind w:right="-426"/>
        <w:jc w:val="left"/>
        <w:rPr>
          <w:rFonts w:ascii="Times New Roman" w:eastAsia="Times New Roman" w:hAnsi="Times New Roman" w:cs="Times New Roman"/>
          <w:kern w:val="0"/>
          <w:sz w:val="28"/>
          <w:szCs w:val="28"/>
          <w:lang w:val="uk-UA" w:eastAsia="ru-RU"/>
        </w:rPr>
      </w:pPr>
      <w:r w:rsidRPr="00774587">
        <w:rPr>
          <w:rFonts w:ascii="Times New Roman" w:eastAsia="Times New Roman" w:hAnsi="Times New Roman" w:cs="Times New Roman"/>
          <w:kern w:val="0"/>
          <w:sz w:val="28"/>
          <w:szCs w:val="28"/>
          <w:lang w:eastAsia="ru-RU"/>
        </w:rPr>
        <w:t xml:space="preserve"> </w:t>
      </w:r>
      <w:r w:rsidRPr="00774587">
        <w:rPr>
          <w:rFonts w:ascii="Times New Roman" w:eastAsia="Times New Roman" w:hAnsi="Times New Roman" w:cs="Times New Roman"/>
          <w:kern w:val="0"/>
          <w:sz w:val="28"/>
          <w:szCs w:val="28"/>
          <w:lang w:val="pl-PL" w:eastAsia="ru-RU"/>
        </w:rPr>
        <w:t>Katalog zabytkòw sztuki w Polsce: Dawne wojewódstwo Lubelskie. – T. III. – Z. 17. – Warszawa, 1976. – 325 s.</w:t>
      </w:r>
    </w:p>
    <w:p w14:paraId="608910A2" w14:textId="77777777" w:rsidR="00774587" w:rsidRPr="00774587" w:rsidRDefault="00774587" w:rsidP="007323FA">
      <w:pPr>
        <w:widowControl/>
        <w:numPr>
          <w:ilvl w:val="0"/>
          <w:numId w:val="8"/>
        </w:numPr>
        <w:tabs>
          <w:tab w:val="clear" w:pos="709"/>
        </w:tabs>
        <w:suppressAutoHyphens w:val="0"/>
        <w:autoSpaceDE w:val="0"/>
        <w:autoSpaceDN w:val="0"/>
        <w:spacing w:after="0" w:line="360" w:lineRule="auto"/>
        <w:ind w:right="-426"/>
        <w:jc w:val="left"/>
        <w:rPr>
          <w:rFonts w:ascii="Times New Roman" w:eastAsia="Times New Roman" w:hAnsi="Times New Roman" w:cs="Times New Roman"/>
          <w:kern w:val="0"/>
          <w:sz w:val="28"/>
          <w:szCs w:val="28"/>
          <w:lang w:val="uk-UA" w:eastAsia="ru-RU"/>
        </w:rPr>
      </w:pPr>
      <w:r w:rsidRPr="00774587">
        <w:rPr>
          <w:rFonts w:ascii="Times New Roman" w:eastAsia="Times New Roman" w:hAnsi="Times New Roman" w:cs="Times New Roman"/>
          <w:kern w:val="0"/>
          <w:sz w:val="28"/>
          <w:szCs w:val="28"/>
          <w:lang w:val="uk-UA" w:eastAsia="ru-RU"/>
        </w:rPr>
        <w:t xml:space="preserve"> Кирпичников А. И. Св. Георгий и Егорий Храбрый. Исследование литературной истории христианской легенды. – СПб., 1879. – С. 51 – 177.</w:t>
      </w:r>
    </w:p>
    <w:p w14:paraId="054FF557" w14:textId="77777777" w:rsidR="00774587" w:rsidRPr="00774587" w:rsidRDefault="00774587" w:rsidP="007323FA">
      <w:pPr>
        <w:widowControl/>
        <w:numPr>
          <w:ilvl w:val="0"/>
          <w:numId w:val="8"/>
        </w:numPr>
        <w:tabs>
          <w:tab w:val="clear" w:pos="709"/>
        </w:tabs>
        <w:suppressAutoHyphens w:val="0"/>
        <w:autoSpaceDE w:val="0"/>
        <w:autoSpaceDN w:val="0"/>
        <w:spacing w:after="0" w:line="360" w:lineRule="auto"/>
        <w:ind w:right="-426"/>
        <w:jc w:val="left"/>
        <w:rPr>
          <w:rFonts w:ascii="Times New Roman" w:eastAsia="Times New Roman" w:hAnsi="Times New Roman" w:cs="Times New Roman"/>
          <w:kern w:val="0"/>
          <w:sz w:val="28"/>
          <w:szCs w:val="28"/>
          <w:lang w:val="pl-PL" w:eastAsia="ru-RU"/>
        </w:rPr>
      </w:pPr>
      <w:r w:rsidRPr="00774587">
        <w:rPr>
          <w:rFonts w:ascii="Times New Roman" w:eastAsia="Times New Roman" w:hAnsi="Times New Roman" w:cs="Times New Roman"/>
          <w:kern w:val="0"/>
          <w:sz w:val="28"/>
          <w:szCs w:val="28"/>
          <w:lang w:val="uk-UA" w:eastAsia="ru-RU"/>
        </w:rPr>
        <w:t xml:space="preserve"> K</w:t>
      </w:r>
      <w:r w:rsidRPr="00774587">
        <w:rPr>
          <w:rFonts w:ascii="Times New Roman" w:eastAsia="Times New Roman" w:hAnsi="Times New Roman" w:cs="Times New Roman"/>
          <w:kern w:val="0"/>
          <w:sz w:val="28"/>
          <w:szCs w:val="28"/>
          <w:lang w:val="pl-PL" w:eastAsia="ru-RU"/>
        </w:rPr>
        <w:t>ło</w:t>
      </w:r>
      <w:r w:rsidRPr="00774587">
        <w:rPr>
          <w:rFonts w:ascii="Times New Roman" w:eastAsia="Times New Roman" w:hAnsi="Times New Roman" w:cs="Times New Roman"/>
          <w:kern w:val="0"/>
          <w:sz w:val="28"/>
          <w:szCs w:val="28"/>
          <w:lang w:val="uk-UA" w:eastAsia="ru-RU"/>
        </w:rPr>
        <w:t>si</w:t>
      </w:r>
      <w:r w:rsidRPr="00774587">
        <w:rPr>
          <w:rFonts w:ascii="Times New Roman" w:eastAsia="Times New Roman" w:hAnsi="Times New Roman" w:cs="Times New Roman"/>
          <w:kern w:val="0"/>
          <w:sz w:val="28"/>
          <w:szCs w:val="28"/>
          <w:lang w:val="pl-PL" w:eastAsia="ru-RU"/>
        </w:rPr>
        <w:t>ń</w:t>
      </w:r>
      <w:r w:rsidRPr="00774587">
        <w:rPr>
          <w:rFonts w:ascii="Times New Roman" w:eastAsia="Times New Roman" w:hAnsi="Times New Roman" w:cs="Times New Roman"/>
          <w:kern w:val="0"/>
          <w:sz w:val="28"/>
          <w:szCs w:val="28"/>
          <w:lang w:val="uk-UA" w:eastAsia="ru-RU"/>
        </w:rPr>
        <w:t xml:space="preserve">ska J. Ikony. </w:t>
      </w:r>
      <w:r w:rsidRPr="00774587">
        <w:rPr>
          <w:rFonts w:ascii="Times New Roman" w:eastAsia="Times New Roman" w:hAnsi="Times New Roman" w:cs="Times New Roman"/>
          <w:kern w:val="0"/>
          <w:sz w:val="28"/>
          <w:szCs w:val="28"/>
          <w:lang w:val="pl-PL" w:eastAsia="ru-RU"/>
        </w:rPr>
        <w:t xml:space="preserve">Muzeum Narodowe w Krakowie. </w:t>
      </w:r>
      <w:r w:rsidRPr="00774587">
        <w:rPr>
          <w:rFonts w:ascii="Times New Roman" w:eastAsia="Times New Roman" w:hAnsi="Times New Roman" w:cs="Times New Roman"/>
          <w:kern w:val="0"/>
          <w:sz w:val="28"/>
          <w:szCs w:val="28"/>
          <w:lang w:val="uk-UA" w:eastAsia="ru-RU"/>
        </w:rPr>
        <w:t>Katalog</w:t>
      </w:r>
      <w:r w:rsidRPr="00774587">
        <w:rPr>
          <w:rFonts w:ascii="Times New Roman" w:eastAsia="Times New Roman" w:hAnsi="Times New Roman" w:cs="Times New Roman"/>
          <w:kern w:val="0"/>
          <w:sz w:val="28"/>
          <w:szCs w:val="28"/>
          <w:lang w:val="pl-PL" w:eastAsia="ru-RU"/>
        </w:rPr>
        <w:t>i</w:t>
      </w:r>
      <w:r w:rsidRPr="00774587">
        <w:rPr>
          <w:rFonts w:ascii="Times New Roman" w:eastAsia="Times New Roman" w:hAnsi="Times New Roman" w:cs="Times New Roman"/>
          <w:kern w:val="0"/>
          <w:sz w:val="28"/>
          <w:szCs w:val="28"/>
          <w:lang w:val="uk-UA" w:eastAsia="ru-RU"/>
        </w:rPr>
        <w:t xml:space="preserve"> zbiorów I. – Kraków, 1973. – 312 </w:t>
      </w:r>
      <w:r w:rsidRPr="00774587">
        <w:rPr>
          <w:rFonts w:ascii="Times New Roman" w:eastAsia="Times New Roman" w:hAnsi="Times New Roman" w:cs="Times New Roman"/>
          <w:kern w:val="0"/>
          <w:sz w:val="28"/>
          <w:szCs w:val="28"/>
          <w:lang w:val="pl-PL" w:eastAsia="ru-RU"/>
        </w:rPr>
        <w:t>s</w:t>
      </w:r>
      <w:r w:rsidRPr="00774587">
        <w:rPr>
          <w:rFonts w:ascii="Times New Roman" w:eastAsia="Times New Roman" w:hAnsi="Times New Roman" w:cs="Times New Roman"/>
          <w:kern w:val="0"/>
          <w:sz w:val="28"/>
          <w:szCs w:val="28"/>
          <w:lang w:val="uk-UA" w:eastAsia="ru-RU"/>
        </w:rPr>
        <w:t>.</w:t>
      </w:r>
    </w:p>
    <w:p w14:paraId="6783BFF4" w14:textId="77777777" w:rsidR="00774587" w:rsidRPr="00774587" w:rsidRDefault="00774587" w:rsidP="007323FA">
      <w:pPr>
        <w:widowControl/>
        <w:numPr>
          <w:ilvl w:val="0"/>
          <w:numId w:val="8"/>
        </w:numPr>
        <w:tabs>
          <w:tab w:val="clear" w:pos="709"/>
        </w:tabs>
        <w:suppressAutoHyphens w:val="0"/>
        <w:autoSpaceDE w:val="0"/>
        <w:autoSpaceDN w:val="0"/>
        <w:spacing w:after="0" w:line="360" w:lineRule="auto"/>
        <w:ind w:right="-426"/>
        <w:jc w:val="left"/>
        <w:rPr>
          <w:rFonts w:ascii="Times New Roman" w:eastAsia="Times New Roman" w:hAnsi="Times New Roman" w:cs="Times New Roman"/>
          <w:kern w:val="0"/>
          <w:sz w:val="28"/>
          <w:szCs w:val="28"/>
          <w:lang w:val="uk-UA" w:eastAsia="ru-RU"/>
        </w:rPr>
      </w:pPr>
      <w:r w:rsidRPr="00774587">
        <w:rPr>
          <w:rFonts w:ascii="Times New Roman" w:eastAsia="Times New Roman" w:hAnsi="Times New Roman" w:cs="Times New Roman"/>
          <w:kern w:val="0"/>
          <w:sz w:val="28"/>
          <w:szCs w:val="28"/>
          <w:lang w:val="uk-UA" w:eastAsia="ru-RU"/>
        </w:rPr>
        <w:t xml:space="preserve"> Ключевский В.О. Древнерусское житие святых как исторический источник.</w:t>
      </w:r>
      <w:r w:rsidRPr="00774587">
        <w:rPr>
          <w:rFonts w:ascii="Times New Roman" w:eastAsia="Times New Roman" w:hAnsi="Times New Roman" w:cs="Times New Roman"/>
          <w:kern w:val="0"/>
          <w:sz w:val="28"/>
          <w:szCs w:val="28"/>
          <w:lang w:eastAsia="ru-RU"/>
        </w:rPr>
        <w:t xml:space="preserve"> </w:t>
      </w:r>
      <w:r w:rsidRPr="00774587">
        <w:rPr>
          <w:rFonts w:ascii="Times New Roman" w:eastAsia="Times New Roman" w:hAnsi="Times New Roman" w:cs="Times New Roman"/>
          <w:kern w:val="0"/>
          <w:sz w:val="28"/>
          <w:szCs w:val="28"/>
          <w:lang w:val="uk-UA" w:eastAsia="ru-RU"/>
        </w:rPr>
        <w:t>– М.,</w:t>
      </w:r>
      <w:r w:rsidRPr="00774587">
        <w:rPr>
          <w:rFonts w:ascii="Times New Roman" w:eastAsia="Times New Roman" w:hAnsi="Times New Roman" w:cs="Times New Roman"/>
          <w:kern w:val="0"/>
          <w:sz w:val="28"/>
          <w:szCs w:val="28"/>
          <w:lang w:eastAsia="ru-RU"/>
        </w:rPr>
        <w:t xml:space="preserve"> </w:t>
      </w:r>
      <w:r w:rsidRPr="00774587">
        <w:rPr>
          <w:rFonts w:ascii="Times New Roman" w:eastAsia="Times New Roman" w:hAnsi="Times New Roman" w:cs="Times New Roman"/>
          <w:kern w:val="0"/>
          <w:sz w:val="28"/>
          <w:szCs w:val="28"/>
          <w:lang w:val="uk-UA" w:eastAsia="ru-RU"/>
        </w:rPr>
        <w:t>1871.</w:t>
      </w:r>
      <w:r w:rsidRPr="00774587">
        <w:rPr>
          <w:rFonts w:ascii="Times New Roman" w:eastAsia="Times New Roman" w:hAnsi="Times New Roman" w:cs="Times New Roman"/>
          <w:kern w:val="0"/>
          <w:sz w:val="28"/>
          <w:szCs w:val="28"/>
          <w:lang w:eastAsia="ru-RU"/>
        </w:rPr>
        <w:t xml:space="preserve"> </w:t>
      </w:r>
      <w:r w:rsidRPr="00774587">
        <w:rPr>
          <w:rFonts w:ascii="Times New Roman" w:eastAsia="Times New Roman" w:hAnsi="Times New Roman" w:cs="Times New Roman"/>
          <w:kern w:val="0"/>
          <w:sz w:val="28"/>
          <w:szCs w:val="28"/>
          <w:lang w:val="uk-UA" w:eastAsia="ru-RU"/>
        </w:rPr>
        <w:t>– 457</w:t>
      </w:r>
      <w:r w:rsidRPr="00774587">
        <w:rPr>
          <w:rFonts w:ascii="Times New Roman" w:eastAsia="Times New Roman" w:hAnsi="Times New Roman" w:cs="Times New Roman"/>
          <w:kern w:val="0"/>
          <w:sz w:val="28"/>
          <w:szCs w:val="28"/>
          <w:lang w:eastAsia="ru-RU"/>
        </w:rPr>
        <w:t xml:space="preserve"> </w:t>
      </w:r>
      <w:r w:rsidRPr="00774587">
        <w:rPr>
          <w:rFonts w:ascii="Times New Roman" w:eastAsia="Times New Roman" w:hAnsi="Times New Roman" w:cs="Times New Roman"/>
          <w:kern w:val="0"/>
          <w:sz w:val="28"/>
          <w:szCs w:val="28"/>
          <w:lang w:val="uk-UA" w:eastAsia="ru-RU"/>
        </w:rPr>
        <w:t xml:space="preserve">с. </w:t>
      </w:r>
    </w:p>
    <w:p w14:paraId="4467DA11" w14:textId="77777777" w:rsidR="00774587" w:rsidRPr="00774587" w:rsidRDefault="00774587" w:rsidP="007323FA">
      <w:pPr>
        <w:widowControl/>
        <w:numPr>
          <w:ilvl w:val="0"/>
          <w:numId w:val="8"/>
        </w:numPr>
        <w:tabs>
          <w:tab w:val="clear" w:pos="709"/>
        </w:tabs>
        <w:suppressAutoHyphens w:val="0"/>
        <w:autoSpaceDE w:val="0"/>
        <w:autoSpaceDN w:val="0"/>
        <w:spacing w:after="0" w:line="360" w:lineRule="auto"/>
        <w:ind w:right="-426"/>
        <w:jc w:val="left"/>
        <w:rPr>
          <w:rFonts w:ascii="Times New Roman" w:eastAsia="Times New Roman" w:hAnsi="Times New Roman" w:cs="Times New Roman"/>
          <w:kern w:val="0"/>
          <w:sz w:val="28"/>
          <w:szCs w:val="28"/>
          <w:lang w:val="uk-UA" w:eastAsia="ru-RU"/>
        </w:rPr>
      </w:pPr>
      <w:r w:rsidRPr="00774587">
        <w:rPr>
          <w:rFonts w:ascii="Times New Roman" w:eastAsia="Times New Roman" w:hAnsi="Times New Roman" w:cs="Times New Roman"/>
          <w:kern w:val="0"/>
          <w:sz w:val="28"/>
          <w:szCs w:val="28"/>
          <w:lang w:val="uk-UA" w:eastAsia="ru-RU"/>
        </w:rPr>
        <w:t xml:space="preserve"> Кондаков Н. П. Иконография Богоматери: В 3 т. – М.: Паломник, 1998. – Т. </w:t>
      </w:r>
      <w:r w:rsidRPr="00774587">
        <w:rPr>
          <w:rFonts w:ascii="Times New Roman" w:eastAsia="Times New Roman" w:hAnsi="Times New Roman" w:cs="Times New Roman"/>
          <w:kern w:val="0"/>
          <w:sz w:val="28"/>
          <w:szCs w:val="28"/>
          <w:lang w:val="en-US" w:eastAsia="ru-RU"/>
        </w:rPr>
        <w:t>I</w:t>
      </w:r>
      <w:r w:rsidRPr="00774587">
        <w:rPr>
          <w:rFonts w:ascii="Times New Roman" w:eastAsia="Times New Roman" w:hAnsi="Times New Roman" w:cs="Times New Roman"/>
          <w:kern w:val="0"/>
          <w:sz w:val="28"/>
          <w:szCs w:val="28"/>
          <w:lang w:val="uk-UA" w:eastAsia="ru-RU"/>
        </w:rPr>
        <w:t xml:space="preserve">. –  </w:t>
      </w:r>
      <w:r w:rsidRPr="00774587">
        <w:rPr>
          <w:rFonts w:ascii="Times New Roman" w:eastAsia="Times New Roman" w:hAnsi="Times New Roman" w:cs="Times New Roman"/>
          <w:kern w:val="0"/>
          <w:sz w:val="28"/>
          <w:szCs w:val="28"/>
          <w:lang w:eastAsia="ru-RU"/>
        </w:rPr>
        <w:t xml:space="preserve">382 </w:t>
      </w:r>
      <w:r w:rsidRPr="00774587">
        <w:rPr>
          <w:rFonts w:ascii="Times New Roman" w:eastAsia="Times New Roman" w:hAnsi="Times New Roman" w:cs="Times New Roman"/>
          <w:kern w:val="0"/>
          <w:sz w:val="28"/>
          <w:szCs w:val="28"/>
          <w:lang w:val="uk-UA" w:eastAsia="ru-RU"/>
        </w:rPr>
        <w:t>с.</w:t>
      </w:r>
    </w:p>
    <w:p w14:paraId="5F25A3A1" w14:textId="77777777" w:rsidR="00774587" w:rsidRPr="00774587" w:rsidRDefault="00774587" w:rsidP="007323FA">
      <w:pPr>
        <w:widowControl/>
        <w:numPr>
          <w:ilvl w:val="0"/>
          <w:numId w:val="8"/>
        </w:numPr>
        <w:tabs>
          <w:tab w:val="clear" w:pos="709"/>
        </w:tabs>
        <w:suppressAutoHyphens w:val="0"/>
        <w:autoSpaceDE w:val="0"/>
        <w:autoSpaceDN w:val="0"/>
        <w:spacing w:after="0" w:line="360" w:lineRule="auto"/>
        <w:ind w:right="-426"/>
        <w:jc w:val="left"/>
        <w:rPr>
          <w:rFonts w:ascii="Times New Roman" w:eastAsia="Times New Roman" w:hAnsi="Times New Roman" w:cs="Times New Roman"/>
          <w:kern w:val="0"/>
          <w:sz w:val="28"/>
          <w:szCs w:val="28"/>
          <w:lang w:eastAsia="ru-RU"/>
        </w:rPr>
      </w:pPr>
      <w:r w:rsidRPr="00774587">
        <w:rPr>
          <w:rFonts w:ascii="Times New Roman" w:eastAsia="Times New Roman" w:hAnsi="Times New Roman" w:cs="Times New Roman"/>
          <w:kern w:val="0"/>
          <w:sz w:val="28"/>
          <w:szCs w:val="28"/>
          <w:lang w:val="uk-UA" w:eastAsia="ru-RU"/>
        </w:rPr>
        <w:t xml:space="preserve"> Кондаков Н.</w:t>
      </w:r>
      <w:r w:rsidRPr="00774587">
        <w:rPr>
          <w:rFonts w:ascii="Times New Roman" w:eastAsia="Times New Roman" w:hAnsi="Times New Roman" w:cs="Times New Roman"/>
          <w:kern w:val="0"/>
          <w:sz w:val="28"/>
          <w:szCs w:val="28"/>
          <w:lang w:eastAsia="ru-RU"/>
        </w:rPr>
        <w:t xml:space="preserve"> </w:t>
      </w:r>
      <w:r w:rsidRPr="00774587">
        <w:rPr>
          <w:rFonts w:ascii="Times New Roman" w:eastAsia="Times New Roman" w:hAnsi="Times New Roman" w:cs="Times New Roman"/>
          <w:kern w:val="0"/>
          <w:sz w:val="28"/>
          <w:szCs w:val="28"/>
          <w:lang w:val="uk-UA" w:eastAsia="ru-RU"/>
        </w:rPr>
        <w:t>П. Иконография Богоматери: В 3 т. – М.: Паломник, 1998. – Т. ІІ. – 462 с.</w:t>
      </w:r>
    </w:p>
    <w:p w14:paraId="42032F14" w14:textId="77777777" w:rsidR="00774587" w:rsidRPr="00774587" w:rsidRDefault="00774587" w:rsidP="007323FA">
      <w:pPr>
        <w:widowControl/>
        <w:numPr>
          <w:ilvl w:val="0"/>
          <w:numId w:val="8"/>
        </w:numPr>
        <w:tabs>
          <w:tab w:val="clear" w:pos="709"/>
        </w:tabs>
        <w:suppressAutoHyphens w:val="0"/>
        <w:autoSpaceDE w:val="0"/>
        <w:autoSpaceDN w:val="0"/>
        <w:spacing w:after="0" w:line="360" w:lineRule="auto"/>
        <w:ind w:right="-426"/>
        <w:jc w:val="left"/>
        <w:rPr>
          <w:rFonts w:ascii="Times New Roman" w:eastAsia="Times New Roman" w:hAnsi="Times New Roman" w:cs="Times New Roman"/>
          <w:kern w:val="0"/>
          <w:sz w:val="28"/>
          <w:szCs w:val="28"/>
          <w:lang w:eastAsia="ru-RU"/>
        </w:rPr>
      </w:pPr>
      <w:r w:rsidRPr="00774587">
        <w:rPr>
          <w:rFonts w:ascii="Times New Roman" w:eastAsia="Times New Roman" w:hAnsi="Times New Roman" w:cs="Times New Roman"/>
          <w:kern w:val="0"/>
          <w:sz w:val="28"/>
          <w:szCs w:val="28"/>
          <w:lang w:eastAsia="ru-RU"/>
        </w:rPr>
        <w:t xml:space="preserve"> </w:t>
      </w:r>
      <w:r w:rsidRPr="00774587">
        <w:rPr>
          <w:rFonts w:ascii="Times New Roman" w:eastAsia="Times New Roman" w:hAnsi="Times New Roman" w:cs="Times New Roman"/>
          <w:kern w:val="0"/>
          <w:sz w:val="28"/>
          <w:szCs w:val="28"/>
          <w:lang w:val="uk-UA" w:eastAsia="ru-RU"/>
        </w:rPr>
        <w:t>Кондаковъ Н.П. Иконографія Богоматери // Иконописный сборникъ. – Вып. IV. – Спб., 1910. – С.</w:t>
      </w:r>
      <w:r w:rsidRPr="00774587">
        <w:rPr>
          <w:rFonts w:ascii="Times New Roman" w:eastAsia="Times New Roman" w:hAnsi="Times New Roman" w:cs="Times New Roman"/>
          <w:kern w:val="0"/>
          <w:sz w:val="28"/>
          <w:szCs w:val="28"/>
          <w:lang w:eastAsia="ru-RU"/>
        </w:rPr>
        <w:t xml:space="preserve"> </w:t>
      </w:r>
      <w:r w:rsidRPr="00774587">
        <w:rPr>
          <w:rFonts w:ascii="Times New Roman" w:eastAsia="Times New Roman" w:hAnsi="Times New Roman" w:cs="Times New Roman"/>
          <w:kern w:val="0"/>
          <w:sz w:val="28"/>
          <w:szCs w:val="28"/>
          <w:lang w:val="uk-UA" w:eastAsia="ru-RU"/>
        </w:rPr>
        <w:t>92</w:t>
      </w:r>
      <w:r w:rsidRPr="00774587">
        <w:rPr>
          <w:rFonts w:ascii="Times New Roman" w:eastAsia="Times New Roman" w:hAnsi="Times New Roman" w:cs="Times New Roman"/>
          <w:kern w:val="0"/>
          <w:sz w:val="28"/>
          <w:szCs w:val="28"/>
          <w:lang w:eastAsia="ru-RU"/>
        </w:rPr>
        <w:t xml:space="preserve"> </w:t>
      </w:r>
      <w:r w:rsidRPr="00774587">
        <w:rPr>
          <w:rFonts w:ascii="Times New Roman" w:eastAsia="Times New Roman" w:hAnsi="Times New Roman" w:cs="Times New Roman"/>
          <w:kern w:val="0"/>
          <w:sz w:val="28"/>
          <w:szCs w:val="28"/>
          <w:lang w:val="uk-UA" w:eastAsia="ru-RU"/>
        </w:rPr>
        <w:t>–</w:t>
      </w:r>
      <w:r w:rsidRPr="00774587">
        <w:rPr>
          <w:rFonts w:ascii="Times New Roman" w:eastAsia="Times New Roman" w:hAnsi="Times New Roman" w:cs="Times New Roman"/>
          <w:kern w:val="0"/>
          <w:sz w:val="28"/>
          <w:szCs w:val="28"/>
          <w:lang w:eastAsia="ru-RU"/>
        </w:rPr>
        <w:t xml:space="preserve"> </w:t>
      </w:r>
      <w:r w:rsidRPr="00774587">
        <w:rPr>
          <w:rFonts w:ascii="Times New Roman" w:eastAsia="Times New Roman" w:hAnsi="Times New Roman" w:cs="Times New Roman"/>
          <w:kern w:val="0"/>
          <w:sz w:val="28"/>
          <w:szCs w:val="28"/>
          <w:lang w:val="uk-UA" w:eastAsia="ru-RU"/>
        </w:rPr>
        <w:t>102.</w:t>
      </w:r>
    </w:p>
    <w:p w14:paraId="0F31F912" w14:textId="77777777" w:rsidR="00774587" w:rsidRPr="00774587" w:rsidRDefault="00774587" w:rsidP="007323FA">
      <w:pPr>
        <w:widowControl/>
        <w:numPr>
          <w:ilvl w:val="0"/>
          <w:numId w:val="8"/>
        </w:numPr>
        <w:tabs>
          <w:tab w:val="clear" w:pos="709"/>
        </w:tabs>
        <w:suppressAutoHyphens w:val="0"/>
        <w:autoSpaceDE w:val="0"/>
        <w:autoSpaceDN w:val="0"/>
        <w:spacing w:after="0" w:line="360" w:lineRule="auto"/>
        <w:ind w:right="-426"/>
        <w:jc w:val="left"/>
        <w:rPr>
          <w:rFonts w:ascii="Times New Roman" w:eastAsia="Times New Roman" w:hAnsi="Times New Roman" w:cs="Times New Roman"/>
          <w:kern w:val="0"/>
          <w:sz w:val="28"/>
          <w:szCs w:val="28"/>
          <w:lang w:eastAsia="ru-RU"/>
        </w:rPr>
      </w:pPr>
      <w:r w:rsidRPr="00774587">
        <w:rPr>
          <w:rFonts w:ascii="Times New Roman" w:eastAsia="Times New Roman" w:hAnsi="Times New Roman" w:cs="Times New Roman"/>
          <w:kern w:val="0"/>
          <w:sz w:val="28"/>
          <w:szCs w:val="28"/>
          <w:lang w:eastAsia="ru-RU"/>
        </w:rPr>
        <w:t xml:space="preserve"> </w:t>
      </w:r>
      <w:r w:rsidRPr="00774587">
        <w:rPr>
          <w:rFonts w:ascii="Times New Roman" w:eastAsia="Times New Roman" w:hAnsi="Times New Roman" w:cs="Times New Roman"/>
          <w:kern w:val="0"/>
          <w:sz w:val="28"/>
          <w:szCs w:val="28"/>
          <w:lang w:val="uk-UA" w:eastAsia="ru-RU"/>
        </w:rPr>
        <w:t>Kondraciuk P</w:t>
      </w:r>
      <w:r w:rsidRPr="00774587">
        <w:rPr>
          <w:rFonts w:ascii="Times New Roman" w:eastAsia="Times New Roman" w:hAnsi="Times New Roman" w:cs="Times New Roman"/>
          <w:kern w:val="0"/>
          <w:sz w:val="28"/>
          <w:szCs w:val="28"/>
          <w:lang w:eastAsia="ru-RU"/>
        </w:rPr>
        <w:t>.</w:t>
      </w:r>
      <w:r w:rsidRPr="00774587">
        <w:rPr>
          <w:rFonts w:ascii="Times New Roman" w:eastAsia="Times New Roman" w:hAnsi="Times New Roman" w:cs="Times New Roman"/>
          <w:kern w:val="0"/>
          <w:sz w:val="28"/>
          <w:szCs w:val="28"/>
          <w:lang w:val="uk-UA" w:eastAsia="ru-RU"/>
        </w:rPr>
        <w:t xml:space="preserve"> Domniemane ikony Wołyńskiej szkoły malarstwa w zbiorach Muzeum Okręgowego w Zamośćiu</w:t>
      </w:r>
      <w:r w:rsidRPr="00774587">
        <w:rPr>
          <w:rFonts w:ascii="Times New Roman" w:eastAsia="Times New Roman" w:hAnsi="Times New Roman" w:cs="Times New Roman"/>
          <w:kern w:val="0"/>
          <w:sz w:val="28"/>
          <w:szCs w:val="28"/>
          <w:lang w:eastAsia="ru-RU"/>
        </w:rPr>
        <w:t xml:space="preserve"> </w:t>
      </w:r>
      <w:r w:rsidRPr="00774587">
        <w:rPr>
          <w:rFonts w:ascii="Times New Roman" w:eastAsia="Times New Roman" w:hAnsi="Times New Roman" w:cs="Times New Roman"/>
          <w:kern w:val="0"/>
          <w:sz w:val="28"/>
          <w:szCs w:val="28"/>
          <w:lang w:val="uk-UA" w:eastAsia="ru-RU"/>
        </w:rPr>
        <w:t xml:space="preserve">// Доповіді та матеріали IV наукової </w:t>
      </w:r>
      <w:r w:rsidRPr="00774587">
        <w:rPr>
          <w:rFonts w:ascii="Times New Roman" w:eastAsia="Times New Roman" w:hAnsi="Times New Roman" w:cs="Times New Roman"/>
          <w:kern w:val="0"/>
          <w:sz w:val="28"/>
          <w:szCs w:val="28"/>
          <w:lang w:val="uk-UA" w:eastAsia="ru-RU"/>
        </w:rPr>
        <w:lastRenderedPageBreak/>
        <w:t xml:space="preserve">конференції “Волинська ікона: питання вивчення дослідження та реставрації”. </w:t>
      </w:r>
      <w:r w:rsidRPr="00774587">
        <w:rPr>
          <w:rFonts w:ascii="Times New Roman" w:eastAsia="Times New Roman" w:hAnsi="Times New Roman" w:cs="Times New Roman"/>
          <w:kern w:val="0"/>
          <w:sz w:val="28"/>
          <w:szCs w:val="28"/>
          <w:lang w:eastAsia="ru-RU"/>
        </w:rPr>
        <w:t xml:space="preserve">– </w:t>
      </w:r>
      <w:r w:rsidRPr="00774587">
        <w:rPr>
          <w:rFonts w:ascii="Times New Roman" w:eastAsia="Times New Roman" w:hAnsi="Times New Roman" w:cs="Times New Roman"/>
          <w:kern w:val="0"/>
          <w:sz w:val="28"/>
          <w:szCs w:val="28"/>
          <w:lang w:val="uk-UA" w:eastAsia="ru-RU"/>
        </w:rPr>
        <w:t>Луцьк: Надстир'я. –</w:t>
      </w:r>
      <w:r w:rsidRPr="00774587">
        <w:rPr>
          <w:rFonts w:ascii="Times New Roman" w:eastAsia="Times New Roman" w:hAnsi="Times New Roman" w:cs="Times New Roman"/>
          <w:kern w:val="0"/>
          <w:sz w:val="28"/>
          <w:szCs w:val="28"/>
          <w:lang w:eastAsia="ru-RU"/>
        </w:rPr>
        <w:t xml:space="preserve"> </w:t>
      </w:r>
      <w:r w:rsidRPr="00774587">
        <w:rPr>
          <w:rFonts w:ascii="Times New Roman" w:eastAsia="Times New Roman" w:hAnsi="Times New Roman" w:cs="Times New Roman"/>
          <w:kern w:val="0"/>
          <w:sz w:val="28"/>
          <w:szCs w:val="28"/>
          <w:lang w:val="uk-UA" w:eastAsia="ru-RU"/>
        </w:rPr>
        <w:t>1997</w:t>
      </w:r>
      <w:r w:rsidRPr="00774587">
        <w:rPr>
          <w:rFonts w:ascii="Times New Roman" w:eastAsia="Times New Roman" w:hAnsi="Times New Roman" w:cs="Times New Roman"/>
          <w:kern w:val="0"/>
          <w:sz w:val="28"/>
          <w:szCs w:val="28"/>
          <w:lang w:eastAsia="ru-RU"/>
        </w:rPr>
        <w:t>.</w:t>
      </w:r>
      <w:r w:rsidRPr="00774587">
        <w:rPr>
          <w:rFonts w:ascii="Times New Roman" w:eastAsia="Times New Roman" w:hAnsi="Times New Roman" w:cs="Times New Roman"/>
          <w:kern w:val="0"/>
          <w:sz w:val="28"/>
          <w:szCs w:val="28"/>
          <w:lang w:val="uk-UA" w:eastAsia="ru-RU"/>
        </w:rPr>
        <w:t xml:space="preserve"> – С. 59</w:t>
      </w:r>
      <w:r w:rsidRPr="00774587">
        <w:rPr>
          <w:rFonts w:ascii="Times New Roman" w:eastAsia="Times New Roman" w:hAnsi="Times New Roman" w:cs="Times New Roman"/>
          <w:kern w:val="0"/>
          <w:sz w:val="28"/>
          <w:szCs w:val="28"/>
          <w:lang w:eastAsia="ru-RU"/>
        </w:rPr>
        <w:t xml:space="preserve"> </w:t>
      </w:r>
      <w:r w:rsidRPr="00774587">
        <w:rPr>
          <w:rFonts w:ascii="Times New Roman" w:eastAsia="Times New Roman" w:hAnsi="Times New Roman" w:cs="Times New Roman"/>
          <w:kern w:val="0"/>
          <w:sz w:val="28"/>
          <w:szCs w:val="28"/>
          <w:lang w:val="uk-UA" w:eastAsia="ru-RU"/>
        </w:rPr>
        <w:t>–</w:t>
      </w:r>
      <w:r w:rsidRPr="00774587">
        <w:rPr>
          <w:rFonts w:ascii="Times New Roman" w:eastAsia="Times New Roman" w:hAnsi="Times New Roman" w:cs="Times New Roman"/>
          <w:kern w:val="0"/>
          <w:sz w:val="28"/>
          <w:szCs w:val="28"/>
          <w:lang w:eastAsia="ru-RU"/>
        </w:rPr>
        <w:t xml:space="preserve"> </w:t>
      </w:r>
      <w:r w:rsidRPr="00774587">
        <w:rPr>
          <w:rFonts w:ascii="Times New Roman" w:eastAsia="Times New Roman" w:hAnsi="Times New Roman" w:cs="Times New Roman"/>
          <w:kern w:val="0"/>
          <w:sz w:val="28"/>
          <w:szCs w:val="28"/>
          <w:lang w:val="uk-UA" w:eastAsia="ru-RU"/>
        </w:rPr>
        <w:t>63.</w:t>
      </w:r>
    </w:p>
    <w:p w14:paraId="0B2CE31C" w14:textId="77777777" w:rsidR="00774587" w:rsidRPr="00774587" w:rsidRDefault="00774587" w:rsidP="007323FA">
      <w:pPr>
        <w:widowControl/>
        <w:numPr>
          <w:ilvl w:val="0"/>
          <w:numId w:val="8"/>
        </w:numPr>
        <w:tabs>
          <w:tab w:val="clear" w:pos="709"/>
        </w:tabs>
        <w:suppressAutoHyphens w:val="0"/>
        <w:autoSpaceDE w:val="0"/>
        <w:autoSpaceDN w:val="0"/>
        <w:spacing w:after="0" w:line="360" w:lineRule="auto"/>
        <w:ind w:right="-426"/>
        <w:jc w:val="left"/>
        <w:rPr>
          <w:rFonts w:ascii="Times New Roman" w:eastAsia="Times New Roman" w:hAnsi="Times New Roman" w:cs="Times New Roman"/>
          <w:kern w:val="0"/>
          <w:sz w:val="28"/>
          <w:szCs w:val="28"/>
          <w:lang w:val="uk-UA" w:eastAsia="ru-RU"/>
        </w:rPr>
      </w:pPr>
      <w:r w:rsidRPr="00774587">
        <w:rPr>
          <w:rFonts w:ascii="Times New Roman" w:eastAsia="Times New Roman" w:hAnsi="Times New Roman" w:cs="Times New Roman"/>
          <w:kern w:val="0"/>
          <w:sz w:val="28"/>
          <w:szCs w:val="28"/>
          <w:lang w:eastAsia="ru-RU"/>
        </w:rPr>
        <w:t xml:space="preserve"> </w:t>
      </w:r>
      <w:r w:rsidRPr="00774587">
        <w:rPr>
          <w:rFonts w:ascii="Times New Roman" w:eastAsia="Times New Roman" w:hAnsi="Times New Roman" w:cs="Times New Roman"/>
          <w:kern w:val="0"/>
          <w:sz w:val="28"/>
          <w:szCs w:val="28"/>
          <w:lang w:val="pl-PL" w:eastAsia="ru-RU"/>
        </w:rPr>
        <w:t>Kondraciuk</w:t>
      </w:r>
      <w:r w:rsidRPr="00774587">
        <w:rPr>
          <w:rFonts w:ascii="Times New Roman" w:eastAsia="Times New Roman" w:hAnsi="Times New Roman" w:cs="Times New Roman"/>
          <w:kern w:val="0"/>
          <w:sz w:val="28"/>
          <w:szCs w:val="28"/>
          <w:lang w:eastAsia="ru-RU"/>
        </w:rPr>
        <w:t xml:space="preserve"> </w:t>
      </w:r>
      <w:r w:rsidRPr="00774587">
        <w:rPr>
          <w:rFonts w:ascii="Times New Roman" w:eastAsia="Times New Roman" w:hAnsi="Times New Roman" w:cs="Times New Roman"/>
          <w:kern w:val="0"/>
          <w:sz w:val="28"/>
          <w:szCs w:val="28"/>
          <w:lang w:val="pl-PL" w:eastAsia="ru-RU"/>
        </w:rPr>
        <w:t>P</w:t>
      </w:r>
      <w:r w:rsidRPr="00774587">
        <w:rPr>
          <w:rFonts w:ascii="Times New Roman" w:eastAsia="Times New Roman" w:hAnsi="Times New Roman" w:cs="Times New Roman"/>
          <w:kern w:val="0"/>
          <w:sz w:val="28"/>
          <w:szCs w:val="28"/>
          <w:lang w:eastAsia="ru-RU"/>
        </w:rPr>
        <w:t xml:space="preserve">. </w:t>
      </w:r>
      <w:r w:rsidRPr="00774587">
        <w:rPr>
          <w:rFonts w:ascii="Times New Roman" w:eastAsia="Times New Roman" w:hAnsi="Times New Roman" w:cs="Times New Roman"/>
          <w:kern w:val="0"/>
          <w:sz w:val="28"/>
          <w:szCs w:val="28"/>
          <w:lang w:val="pl-PL" w:eastAsia="ru-RU"/>
        </w:rPr>
        <w:t>Ikony</w:t>
      </w:r>
      <w:r w:rsidRPr="00774587">
        <w:rPr>
          <w:rFonts w:ascii="Times New Roman" w:eastAsia="Times New Roman" w:hAnsi="Times New Roman" w:cs="Times New Roman"/>
          <w:kern w:val="0"/>
          <w:sz w:val="28"/>
          <w:szCs w:val="28"/>
          <w:lang w:eastAsia="ru-RU"/>
        </w:rPr>
        <w:t xml:space="preserve"> </w:t>
      </w:r>
      <w:r w:rsidRPr="00774587">
        <w:rPr>
          <w:rFonts w:ascii="Times New Roman" w:eastAsia="Times New Roman" w:hAnsi="Times New Roman" w:cs="Times New Roman"/>
          <w:kern w:val="0"/>
          <w:sz w:val="28"/>
          <w:szCs w:val="28"/>
          <w:lang w:val="pl-PL" w:eastAsia="ru-RU"/>
        </w:rPr>
        <w:t>Bogurodzicy</w:t>
      </w:r>
      <w:r w:rsidRPr="00774587">
        <w:rPr>
          <w:rFonts w:ascii="Times New Roman" w:eastAsia="Times New Roman" w:hAnsi="Times New Roman" w:cs="Times New Roman"/>
          <w:kern w:val="0"/>
          <w:sz w:val="28"/>
          <w:szCs w:val="28"/>
          <w:lang w:eastAsia="ru-RU"/>
        </w:rPr>
        <w:t xml:space="preserve"> </w:t>
      </w:r>
      <w:r w:rsidRPr="00774587">
        <w:rPr>
          <w:rFonts w:ascii="Times New Roman" w:eastAsia="Times New Roman" w:hAnsi="Times New Roman" w:cs="Times New Roman"/>
          <w:kern w:val="0"/>
          <w:sz w:val="28"/>
          <w:szCs w:val="28"/>
          <w:lang w:val="pl-PL" w:eastAsia="ru-RU"/>
        </w:rPr>
        <w:t>na</w:t>
      </w:r>
      <w:r w:rsidRPr="00774587">
        <w:rPr>
          <w:rFonts w:ascii="Times New Roman" w:eastAsia="Times New Roman" w:hAnsi="Times New Roman" w:cs="Times New Roman"/>
          <w:kern w:val="0"/>
          <w:sz w:val="28"/>
          <w:szCs w:val="28"/>
          <w:lang w:eastAsia="ru-RU"/>
        </w:rPr>
        <w:t xml:space="preserve"> </w:t>
      </w:r>
      <w:r w:rsidRPr="00774587">
        <w:rPr>
          <w:rFonts w:ascii="Times New Roman" w:eastAsia="Times New Roman" w:hAnsi="Times New Roman" w:cs="Times New Roman"/>
          <w:kern w:val="0"/>
          <w:sz w:val="28"/>
          <w:szCs w:val="28"/>
          <w:lang w:val="pl-PL" w:eastAsia="ru-RU"/>
        </w:rPr>
        <w:t>Zamojszczy</w:t>
      </w:r>
      <w:r w:rsidRPr="00774587">
        <w:rPr>
          <w:rFonts w:ascii="Times New Roman" w:eastAsia="Times New Roman" w:hAnsi="Times New Roman" w:cs="Times New Roman"/>
          <w:kern w:val="0"/>
          <w:sz w:val="28"/>
          <w:szCs w:val="28"/>
          <w:lang w:eastAsia="ru-RU"/>
        </w:rPr>
        <w:t>ż</w:t>
      </w:r>
      <w:r w:rsidRPr="00774587">
        <w:rPr>
          <w:rFonts w:ascii="Times New Roman" w:eastAsia="Times New Roman" w:hAnsi="Times New Roman" w:cs="Times New Roman"/>
          <w:kern w:val="0"/>
          <w:sz w:val="28"/>
          <w:szCs w:val="28"/>
          <w:lang w:val="pl-PL" w:eastAsia="ru-RU"/>
        </w:rPr>
        <w:t>nie</w:t>
      </w:r>
      <w:r w:rsidRPr="00774587">
        <w:rPr>
          <w:rFonts w:ascii="Times New Roman" w:eastAsia="Times New Roman" w:hAnsi="Times New Roman" w:cs="Times New Roman"/>
          <w:kern w:val="0"/>
          <w:sz w:val="28"/>
          <w:szCs w:val="28"/>
          <w:lang w:eastAsia="ru-RU"/>
        </w:rPr>
        <w:t xml:space="preserve"> </w:t>
      </w:r>
      <w:r w:rsidRPr="00774587">
        <w:rPr>
          <w:rFonts w:ascii="Times New Roman" w:eastAsia="Times New Roman" w:hAnsi="Times New Roman" w:cs="Times New Roman"/>
          <w:kern w:val="0"/>
          <w:sz w:val="28"/>
          <w:szCs w:val="28"/>
          <w:lang w:val="pl-PL" w:eastAsia="ru-RU"/>
        </w:rPr>
        <w:t>i</w:t>
      </w:r>
      <w:r w:rsidRPr="00774587">
        <w:rPr>
          <w:rFonts w:ascii="Times New Roman" w:eastAsia="Times New Roman" w:hAnsi="Times New Roman" w:cs="Times New Roman"/>
          <w:kern w:val="0"/>
          <w:sz w:val="28"/>
          <w:szCs w:val="28"/>
          <w:lang w:eastAsia="ru-RU"/>
        </w:rPr>
        <w:t xml:space="preserve"> </w:t>
      </w:r>
      <w:r w:rsidRPr="00774587">
        <w:rPr>
          <w:rFonts w:ascii="Times New Roman" w:eastAsia="Times New Roman" w:hAnsi="Times New Roman" w:cs="Times New Roman"/>
          <w:kern w:val="0"/>
          <w:sz w:val="28"/>
          <w:szCs w:val="28"/>
          <w:lang w:val="pl-PL" w:eastAsia="ru-RU"/>
        </w:rPr>
        <w:t>ich</w:t>
      </w:r>
      <w:r w:rsidRPr="00774587">
        <w:rPr>
          <w:rFonts w:ascii="Times New Roman" w:eastAsia="Times New Roman" w:hAnsi="Times New Roman" w:cs="Times New Roman"/>
          <w:kern w:val="0"/>
          <w:sz w:val="28"/>
          <w:szCs w:val="28"/>
          <w:lang w:eastAsia="ru-RU"/>
        </w:rPr>
        <w:t xml:space="preserve"> </w:t>
      </w:r>
      <w:r w:rsidRPr="00774587">
        <w:rPr>
          <w:rFonts w:ascii="Times New Roman" w:eastAsia="Times New Roman" w:hAnsi="Times New Roman" w:cs="Times New Roman"/>
          <w:kern w:val="0"/>
          <w:sz w:val="28"/>
          <w:szCs w:val="28"/>
          <w:lang w:val="pl-PL" w:eastAsia="ru-RU"/>
        </w:rPr>
        <w:t>zwi</w:t>
      </w:r>
      <w:r w:rsidRPr="00774587">
        <w:rPr>
          <w:rFonts w:ascii="Times New Roman" w:eastAsia="Times New Roman" w:hAnsi="Times New Roman" w:cs="Times New Roman"/>
          <w:kern w:val="0"/>
          <w:sz w:val="28"/>
          <w:szCs w:val="28"/>
          <w:lang w:eastAsia="ru-RU"/>
        </w:rPr>
        <w:t>ą</w:t>
      </w:r>
      <w:r w:rsidRPr="00774587">
        <w:rPr>
          <w:rFonts w:ascii="Times New Roman" w:eastAsia="Times New Roman" w:hAnsi="Times New Roman" w:cs="Times New Roman"/>
          <w:kern w:val="0"/>
          <w:sz w:val="28"/>
          <w:szCs w:val="28"/>
          <w:lang w:val="pl-PL" w:eastAsia="ru-RU"/>
        </w:rPr>
        <w:t>zki</w:t>
      </w:r>
      <w:r w:rsidRPr="00774587">
        <w:rPr>
          <w:rFonts w:ascii="Times New Roman" w:eastAsia="Times New Roman" w:hAnsi="Times New Roman" w:cs="Times New Roman"/>
          <w:kern w:val="0"/>
          <w:sz w:val="28"/>
          <w:szCs w:val="28"/>
          <w:lang w:eastAsia="ru-RU"/>
        </w:rPr>
        <w:t xml:space="preserve"> </w:t>
      </w:r>
      <w:r w:rsidRPr="00774587">
        <w:rPr>
          <w:rFonts w:ascii="Times New Roman" w:eastAsia="Times New Roman" w:hAnsi="Times New Roman" w:cs="Times New Roman"/>
          <w:kern w:val="0"/>
          <w:sz w:val="28"/>
          <w:szCs w:val="28"/>
          <w:lang w:val="pl-PL" w:eastAsia="ru-RU"/>
        </w:rPr>
        <w:t>z</w:t>
      </w:r>
      <w:r w:rsidRPr="00774587">
        <w:rPr>
          <w:rFonts w:ascii="Times New Roman" w:eastAsia="Times New Roman" w:hAnsi="Times New Roman" w:cs="Times New Roman"/>
          <w:kern w:val="0"/>
          <w:sz w:val="28"/>
          <w:szCs w:val="28"/>
          <w:lang w:eastAsia="ru-RU"/>
        </w:rPr>
        <w:t xml:space="preserve"> </w:t>
      </w:r>
      <w:r w:rsidRPr="00774587">
        <w:rPr>
          <w:rFonts w:ascii="Times New Roman" w:eastAsia="Times New Roman" w:hAnsi="Times New Roman" w:cs="Times New Roman"/>
          <w:kern w:val="0"/>
          <w:sz w:val="28"/>
          <w:szCs w:val="28"/>
          <w:lang w:val="pl-PL" w:eastAsia="ru-RU"/>
        </w:rPr>
        <w:t>malarstwem</w:t>
      </w:r>
      <w:r w:rsidRPr="00774587">
        <w:rPr>
          <w:rFonts w:ascii="Times New Roman" w:eastAsia="Times New Roman" w:hAnsi="Times New Roman" w:cs="Times New Roman"/>
          <w:kern w:val="0"/>
          <w:sz w:val="28"/>
          <w:szCs w:val="28"/>
          <w:lang w:eastAsia="ru-RU"/>
        </w:rPr>
        <w:t xml:space="preserve"> </w:t>
      </w:r>
      <w:r w:rsidRPr="00774587">
        <w:rPr>
          <w:rFonts w:ascii="Times New Roman" w:eastAsia="Times New Roman" w:hAnsi="Times New Roman" w:cs="Times New Roman"/>
          <w:kern w:val="0"/>
          <w:sz w:val="28"/>
          <w:szCs w:val="28"/>
          <w:lang w:val="pl-PL" w:eastAsia="ru-RU"/>
        </w:rPr>
        <w:t>ikonowym</w:t>
      </w:r>
      <w:r w:rsidRPr="00774587">
        <w:rPr>
          <w:rFonts w:ascii="Times New Roman" w:eastAsia="Times New Roman" w:hAnsi="Times New Roman" w:cs="Times New Roman"/>
          <w:kern w:val="0"/>
          <w:sz w:val="28"/>
          <w:szCs w:val="28"/>
          <w:lang w:eastAsia="ru-RU"/>
        </w:rPr>
        <w:t xml:space="preserve"> </w:t>
      </w:r>
      <w:r w:rsidRPr="00774587">
        <w:rPr>
          <w:rFonts w:ascii="Times New Roman" w:eastAsia="Times New Roman" w:hAnsi="Times New Roman" w:cs="Times New Roman"/>
          <w:kern w:val="0"/>
          <w:sz w:val="28"/>
          <w:szCs w:val="28"/>
          <w:lang w:val="pl-PL" w:eastAsia="ru-RU"/>
        </w:rPr>
        <w:t>Wo</w:t>
      </w:r>
      <w:r w:rsidRPr="00774587">
        <w:rPr>
          <w:rFonts w:ascii="Times New Roman" w:eastAsia="Times New Roman" w:hAnsi="Times New Roman" w:cs="Times New Roman"/>
          <w:kern w:val="0"/>
          <w:sz w:val="28"/>
          <w:szCs w:val="28"/>
          <w:lang w:eastAsia="ru-RU"/>
        </w:rPr>
        <w:t>ł</w:t>
      </w:r>
      <w:r w:rsidRPr="00774587">
        <w:rPr>
          <w:rFonts w:ascii="Times New Roman" w:eastAsia="Times New Roman" w:hAnsi="Times New Roman" w:cs="Times New Roman"/>
          <w:kern w:val="0"/>
          <w:sz w:val="28"/>
          <w:szCs w:val="28"/>
          <w:lang w:val="pl-PL" w:eastAsia="ru-RU"/>
        </w:rPr>
        <w:t>ynia</w:t>
      </w:r>
      <w:r w:rsidRPr="00774587">
        <w:rPr>
          <w:rFonts w:ascii="Times New Roman" w:eastAsia="Times New Roman" w:hAnsi="Times New Roman" w:cs="Times New Roman"/>
          <w:kern w:val="0"/>
          <w:sz w:val="28"/>
          <w:szCs w:val="28"/>
          <w:lang w:eastAsia="ru-RU"/>
        </w:rPr>
        <w:t xml:space="preserve"> </w:t>
      </w:r>
      <w:r w:rsidRPr="00774587">
        <w:rPr>
          <w:rFonts w:ascii="Times New Roman" w:eastAsia="Times New Roman" w:hAnsi="Times New Roman" w:cs="Times New Roman"/>
          <w:kern w:val="0"/>
          <w:sz w:val="28"/>
          <w:szCs w:val="28"/>
          <w:lang w:val="uk-UA" w:eastAsia="ru-RU"/>
        </w:rPr>
        <w:t xml:space="preserve">// Матеріали </w:t>
      </w:r>
      <w:r w:rsidRPr="00774587">
        <w:rPr>
          <w:rFonts w:ascii="Times New Roman" w:eastAsia="Times New Roman" w:hAnsi="Times New Roman" w:cs="Times New Roman"/>
          <w:kern w:val="0"/>
          <w:sz w:val="28"/>
          <w:szCs w:val="28"/>
          <w:lang w:val="pl-PL" w:eastAsia="ru-RU"/>
        </w:rPr>
        <w:t>VI</w:t>
      </w:r>
      <w:r w:rsidRPr="00774587">
        <w:rPr>
          <w:rFonts w:ascii="Times New Roman" w:eastAsia="Times New Roman" w:hAnsi="Times New Roman" w:cs="Times New Roman"/>
          <w:kern w:val="0"/>
          <w:sz w:val="28"/>
          <w:szCs w:val="28"/>
          <w:lang w:val="uk-UA" w:eastAsia="ru-RU"/>
        </w:rPr>
        <w:t xml:space="preserve"> Міжнародної конференції “Пам'ятки сакрального мистецтва Волині на межі тисячоліть: питання дослідження, збереження та реставрації”. – Луцьк: Надстир'я, 1999. – С. 79</w:t>
      </w:r>
      <w:r w:rsidRPr="00774587">
        <w:rPr>
          <w:rFonts w:ascii="Times New Roman" w:eastAsia="Times New Roman" w:hAnsi="Times New Roman" w:cs="Times New Roman"/>
          <w:kern w:val="0"/>
          <w:sz w:val="28"/>
          <w:szCs w:val="28"/>
          <w:lang w:eastAsia="ru-RU"/>
        </w:rPr>
        <w:t xml:space="preserve"> </w:t>
      </w:r>
      <w:r w:rsidRPr="00774587">
        <w:rPr>
          <w:rFonts w:ascii="Times New Roman" w:eastAsia="Times New Roman" w:hAnsi="Times New Roman" w:cs="Times New Roman"/>
          <w:kern w:val="0"/>
          <w:sz w:val="28"/>
          <w:szCs w:val="28"/>
          <w:lang w:val="uk-UA" w:eastAsia="ru-RU"/>
        </w:rPr>
        <w:t>–</w:t>
      </w:r>
      <w:r w:rsidRPr="00774587">
        <w:rPr>
          <w:rFonts w:ascii="Times New Roman" w:eastAsia="Times New Roman" w:hAnsi="Times New Roman" w:cs="Times New Roman"/>
          <w:kern w:val="0"/>
          <w:sz w:val="28"/>
          <w:szCs w:val="28"/>
          <w:lang w:eastAsia="ru-RU"/>
        </w:rPr>
        <w:t xml:space="preserve"> </w:t>
      </w:r>
      <w:r w:rsidRPr="00774587">
        <w:rPr>
          <w:rFonts w:ascii="Times New Roman" w:eastAsia="Times New Roman" w:hAnsi="Times New Roman" w:cs="Times New Roman"/>
          <w:kern w:val="0"/>
          <w:sz w:val="28"/>
          <w:szCs w:val="28"/>
          <w:lang w:val="uk-UA" w:eastAsia="ru-RU"/>
        </w:rPr>
        <w:t>83.</w:t>
      </w:r>
    </w:p>
    <w:p w14:paraId="54116C28" w14:textId="77777777" w:rsidR="00774587" w:rsidRPr="00774587" w:rsidRDefault="00774587" w:rsidP="007323FA">
      <w:pPr>
        <w:widowControl/>
        <w:numPr>
          <w:ilvl w:val="0"/>
          <w:numId w:val="8"/>
        </w:numPr>
        <w:tabs>
          <w:tab w:val="clear" w:pos="709"/>
        </w:tabs>
        <w:suppressAutoHyphens w:val="0"/>
        <w:autoSpaceDE w:val="0"/>
        <w:autoSpaceDN w:val="0"/>
        <w:spacing w:after="0" w:line="360" w:lineRule="auto"/>
        <w:ind w:right="-426"/>
        <w:jc w:val="left"/>
        <w:rPr>
          <w:rFonts w:ascii="Times New Roman" w:eastAsia="Times New Roman" w:hAnsi="Times New Roman" w:cs="Times New Roman"/>
          <w:kern w:val="0"/>
          <w:sz w:val="28"/>
          <w:szCs w:val="28"/>
          <w:lang w:val="uk-UA" w:eastAsia="ru-RU"/>
        </w:rPr>
      </w:pPr>
      <w:r w:rsidRPr="00774587">
        <w:rPr>
          <w:rFonts w:ascii="Times New Roman" w:eastAsia="Times New Roman" w:hAnsi="Times New Roman" w:cs="Times New Roman"/>
          <w:kern w:val="0"/>
          <w:sz w:val="28"/>
          <w:szCs w:val="28"/>
          <w:lang w:eastAsia="ru-RU"/>
        </w:rPr>
        <w:t xml:space="preserve"> </w:t>
      </w:r>
      <w:r w:rsidRPr="00774587">
        <w:rPr>
          <w:rFonts w:ascii="Times New Roman" w:eastAsia="Times New Roman" w:hAnsi="Times New Roman" w:cs="Times New Roman"/>
          <w:kern w:val="0"/>
          <w:sz w:val="28"/>
          <w:szCs w:val="28"/>
          <w:lang w:val="uk-UA" w:eastAsia="ru-RU"/>
        </w:rPr>
        <w:t>Kondraciuk P</w:t>
      </w:r>
      <w:r w:rsidRPr="00774587">
        <w:rPr>
          <w:rFonts w:ascii="Times New Roman" w:eastAsia="Times New Roman" w:hAnsi="Times New Roman" w:cs="Times New Roman"/>
          <w:kern w:val="0"/>
          <w:sz w:val="28"/>
          <w:szCs w:val="28"/>
          <w:lang w:val="pl-PL" w:eastAsia="ru-RU"/>
        </w:rPr>
        <w:t xml:space="preserve">. Obraz Matki Bożej Lubomelskiej. Przyczynek do ikonografii prszedstawień Matki Bożej Loterańskiej na Wołyniu i obszarze dzisiejszej Lubelszczyzny w okresie baroku // Konferencja naukowa “Zamojszczyzna i Wołyń w minionym tysiącleciu. </w:t>
      </w:r>
      <w:r w:rsidRPr="00774587">
        <w:rPr>
          <w:rFonts w:ascii="Times New Roman" w:eastAsia="Times New Roman" w:hAnsi="Times New Roman" w:cs="Times New Roman"/>
          <w:kern w:val="0"/>
          <w:sz w:val="28"/>
          <w:szCs w:val="28"/>
          <w:lang w:val="en-US" w:eastAsia="ru-RU"/>
        </w:rPr>
        <w:t>Historia, kultura, sztuka.” – Zamość</w:t>
      </w:r>
      <w:r w:rsidRPr="00774587">
        <w:rPr>
          <w:rFonts w:ascii="Times New Roman" w:eastAsia="Times New Roman" w:hAnsi="Times New Roman" w:cs="Times New Roman"/>
          <w:kern w:val="0"/>
          <w:sz w:val="28"/>
          <w:szCs w:val="28"/>
          <w:lang w:val="pl-PL" w:eastAsia="ru-RU"/>
        </w:rPr>
        <w:t xml:space="preserve">: MZZ, WMK. – </w:t>
      </w:r>
      <w:r w:rsidRPr="00774587">
        <w:rPr>
          <w:rFonts w:ascii="Times New Roman" w:eastAsia="Times New Roman" w:hAnsi="Times New Roman" w:cs="Times New Roman"/>
          <w:kern w:val="0"/>
          <w:sz w:val="28"/>
          <w:szCs w:val="28"/>
          <w:lang w:val="en-US" w:eastAsia="ru-RU"/>
        </w:rPr>
        <w:t>2000.– C. 101 – 108.</w:t>
      </w:r>
    </w:p>
    <w:p w14:paraId="3B6F2335" w14:textId="77777777" w:rsidR="00774587" w:rsidRPr="00774587" w:rsidRDefault="00774587" w:rsidP="007323FA">
      <w:pPr>
        <w:widowControl/>
        <w:numPr>
          <w:ilvl w:val="0"/>
          <w:numId w:val="8"/>
        </w:numPr>
        <w:tabs>
          <w:tab w:val="clear" w:pos="709"/>
        </w:tabs>
        <w:suppressAutoHyphens w:val="0"/>
        <w:autoSpaceDE w:val="0"/>
        <w:autoSpaceDN w:val="0"/>
        <w:spacing w:after="0" w:line="360" w:lineRule="auto"/>
        <w:ind w:right="-426"/>
        <w:jc w:val="left"/>
        <w:rPr>
          <w:rFonts w:ascii="Times New Roman" w:eastAsia="Times New Roman" w:hAnsi="Times New Roman" w:cs="Times New Roman"/>
          <w:kern w:val="0"/>
          <w:sz w:val="28"/>
          <w:szCs w:val="28"/>
          <w:lang w:val="uk-UA" w:eastAsia="ru-RU"/>
        </w:rPr>
      </w:pPr>
      <w:r w:rsidRPr="00774587">
        <w:rPr>
          <w:rFonts w:ascii="Times New Roman" w:eastAsia="Times New Roman" w:hAnsi="Times New Roman" w:cs="Times New Roman"/>
          <w:kern w:val="0"/>
          <w:sz w:val="28"/>
          <w:szCs w:val="28"/>
          <w:lang w:val="uk-UA" w:eastAsia="ru-RU"/>
        </w:rPr>
        <w:t xml:space="preserve"> </w:t>
      </w:r>
      <w:r w:rsidRPr="00774587">
        <w:rPr>
          <w:rFonts w:ascii="Times New Roman" w:eastAsia="Times New Roman" w:hAnsi="Times New Roman" w:cs="Times New Roman"/>
          <w:kern w:val="0"/>
          <w:sz w:val="28"/>
          <w:szCs w:val="28"/>
          <w:lang w:val="pl-PL" w:eastAsia="ru-RU"/>
        </w:rPr>
        <w:t>Ko</w:t>
      </w:r>
      <w:r w:rsidRPr="00774587">
        <w:rPr>
          <w:rFonts w:ascii="Times New Roman" w:eastAsia="Times New Roman" w:hAnsi="Times New Roman" w:cs="Times New Roman"/>
          <w:kern w:val="0"/>
          <w:sz w:val="28"/>
          <w:szCs w:val="28"/>
          <w:lang w:val="uk-UA" w:eastAsia="ru-RU"/>
        </w:rPr>
        <w:t>řá</w:t>
      </w:r>
      <w:r w:rsidRPr="00774587">
        <w:rPr>
          <w:rFonts w:ascii="Times New Roman" w:eastAsia="Times New Roman" w:hAnsi="Times New Roman" w:cs="Times New Roman"/>
          <w:kern w:val="0"/>
          <w:sz w:val="28"/>
          <w:szCs w:val="28"/>
          <w:lang w:val="pl-PL" w:eastAsia="ru-RU"/>
        </w:rPr>
        <w:t>n</w:t>
      </w:r>
      <w:r w:rsidRPr="00774587">
        <w:rPr>
          <w:rFonts w:ascii="Times New Roman" w:eastAsia="Times New Roman" w:hAnsi="Times New Roman" w:cs="Times New Roman"/>
          <w:kern w:val="0"/>
          <w:sz w:val="28"/>
          <w:szCs w:val="28"/>
          <w:lang w:val="uk-UA" w:eastAsia="ru-RU"/>
        </w:rPr>
        <w:t xml:space="preserve"> </w:t>
      </w:r>
      <w:r w:rsidRPr="00774587">
        <w:rPr>
          <w:rFonts w:ascii="Times New Roman" w:eastAsia="Times New Roman" w:hAnsi="Times New Roman" w:cs="Times New Roman"/>
          <w:kern w:val="0"/>
          <w:sz w:val="28"/>
          <w:szCs w:val="28"/>
          <w:lang w:val="pl-PL" w:eastAsia="ru-RU"/>
        </w:rPr>
        <w:t>I</w:t>
      </w:r>
      <w:r w:rsidRPr="00774587">
        <w:rPr>
          <w:rFonts w:ascii="Times New Roman" w:eastAsia="Times New Roman" w:hAnsi="Times New Roman" w:cs="Times New Roman"/>
          <w:kern w:val="0"/>
          <w:sz w:val="28"/>
          <w:szCs w:val="28"/>
          <w:lang w:val="uk-UA" w:eastAsia="ru-RU"/>
        </w:rPr>
        <w:t xml:space="preserve">. </w:t>
      </w:r>
      <w:r w:rsidRPr="00774587">
        <w:rPr>
          <w:rFonts w:ascii="Times New Roman" w:eastAsia="Times New Roman" w:hAnsi="Times New Roman" w:cs="Times New Roman"/>
          <w:kern w:val="0"/>
          <w:sz w:val="28"/>
          <w:szCs w:val="28"/>
          <w:lang w:val="pl-PL" w:eastAsia="ru-RU"/>
        </w:rPr>
        <w:t>K</w:t>
      </w:r>
      <w:r w:rsidRPr="00774587">
        <w:rPr>
          <w:rFonts w:ascii="Times New Roman" w:eastAsia="Times New Roman" w:hAnsi="Times New Roman" w:cs="Times New Roman"/>
          <w:kern w:val="0"/>
          <w:sz w:val="28"/>
          <w:szCs w:val="28"/>
          <w:lang w:val="uk-UA" w:eastAsia="ru-RU"/>
        </w:rPr>
        <w:t xml:space="preserve"> č</w:t>
      </w:r>
      <w:r w:rsidRPr="00774587">
        <w:rPr>
          <w:rFonts w:ascii="Times New Roman" w:eastAsia="Times New Roman" w:hAnsi="Times New Roman" w:cs="Times New Roman"/>
          <w:kern w:val="0"/>
          <w:sz w:val="28"/>
          <w:szCs w:val="28"/>
          <w:lang w:val="pl-PL" w:eastAsia="ru-RU"/>
        </w:rPr>
        <w:t>esk</w:t>
      </w:r>
      <w:r w:rsidRPr="00774587">
        <w:rPr>
          <w:rFonts w:ascii="Times New Roman" w:eastAsia="Times New Roman" w:hAnsi="Times New Roman" w:cs="Times New Roman"/>
          <w:kern w:val="0"/>
          <w:sz w:val="28"/>
          <w:szCs w:val="28"/>
          <w:lang w:val="uk-UA" w:eastAsia="ru-RU"/>
        </w:rPr>
        <w:t>é</w:t>
      </w:r>
      <w:r w:rsidRPr="00774587">
        <w:rPr>
          <w:rFonts w:ascii="Times New Roman" w:eastAsia="Times New Roman" w:hAnsi="Times New Roman" w:cs="Times New Roman"/>
          <w:kern w:val="0"/>
          <w:sz w:val="28"/>
          <w:szCs w:val="28"/>
          <w:lang w:val="pl-PL" w:eastAsia="ru-RU"/>
        </w:rPr>
        <w:t>mu</w:t>
      </w:r>
      <w:r w:rsidRPr="00774587">
        <w:rPr>
          <w:rFonts w:ascii="Times New Roman" w:eastAsia="Times New Roman" w:hAnsi="Times New Roman" w:cs="Times New Roman"/>
          <w:kern w:val="0"/>
          <w:sz w:val="28"/>
          <w:szCs w:val="28"/>
          <w:lang w:val="uk-UA" w:eastAsia="ru-RU"/>
        </w:rPr>
        <w:t xml:space="preserve"> </w:t>
      </w:r>
      <w:r w:rsidRPr="00774587">
        <w:rPr>
          <w:rFonts w:ascii="Times New Roman" w:eastAsia="Times New Roman" w:hAnsi="Times New Roman" w:cs="Times New Roman"/>
          <w:kern w:val="0"/>
          <w:sz w:val="28"/>
          <w:szCs w:val="28"/>
          <w:lang w:val="pl-PL" w:eastAsia="ru-RU"/>
        </w:rPr>
        <w:t>v</w:t>
      </w:r>
      <w:r w:rsidRPr="00774587">
        <w:rPr>
          <w:rFonts w:ascii="Times New Roman" w:eastAsia="Times New Roman" w:hAnsi="Times New Roman" w:cs="Times New Roman"/>
          <w:kern w:val="0"/>
          <w:sz w:val="28"/>
          <w:szCs w:val="28"/>
          <w:lang w:val="uk-UA" w:eastAsia="ru-RU"/>
        </w:rPr>
        <w:t>ý</w:t>
      </w:r>
      <w:r w:rsidRPr="00774587">
        <w:rPr>
          <w:rFonts w:ascii="Times New Roman" w:eastAsia="Times New Roman" w:hAnsi="Times New Roman" w:cs="Times New Roman"/>
          <w:kern w:val="0"/>
          <w:sz w:val="28"/>
          <w:szCs w:val="28"/>
          <w:lang w:val="pl-PL" w:eastAsia="ru-RU"/>
        </w:rPr>
        <w:t>voji</w:t>
      </w:r>
      <w:r w:rsidRPr="00774587">
        <w:rPr>
          <w:rFonts w:ascii="Times New Roman" w:eastAsia="Times New Roman" w:hAnsi="Times New Roman" w:cs="Times New Roman"/>
          <w:kern w:val="0"/>
          <w:sz w:val="28"/>
          <w:szCs w:val="28"/>
          <w:lang w:val="uk-UA" w:eastAsia="ru-RU"/>
        </w:rPr>
        <w:t xml:space="preserve"> </w:t>
      </w:r>
      <w:r w:rsidRPr="00774587">
        <w:rPr>
          <w:rFonts w:ascii="Times New Roman" w:eastAsia="Times New Roman" w:hAnsi="Times New Roman" w:cs="Times New Roman"/>
          <w:kern w:val="0"/>
          <w:sz w:val="28"/>
          <w:szCs w:val="28"/>
          <w:lang w:val="pl-PL" w:eastAsia="ru-RU"/>
        </w:rPr>
        <w:t>typu</w:t>
      </w:r>
      <w:r w:rsidRPr="00774587">
        <w:rPr>
          <w:rFonts w:ascii="Times New Roman" w:eastAsia="Times New Roman" w:hAnsi="Times New Roman" w:cs="Times New Roman"/>
          <w:kern w:val="0"/>
          <w:sz w:val="28"/>
          <w:szCs w:val="28"/>
          <w:lang w:val="uk-UA" w:eastAsia="ru-RU"/>
        </w:rPr>
        <w:t xml:space="preserve"> </w:t>
      </w:r>
      <w:r w:rsidRPr="00774587">
        <w:rPr>
          <w:rFonts w:ascii="Times New Roman" w:eastAsia="Times New Roman" w:hAnsi="Times New Roman" w:cs="Times New Roman"/>
          <w:kern w:val="0"/>
          <w:sz w:val="28"/>
          <w:szCs w:val="28"/>
          <w:lang w:val="pl-PL" w:eastAsia="ru-RU"/>
        </w:rPr>
        <w:t>Madony</w:t>
      </w:r>
      <w:r w:rsidRPr="00774587">
        <w:rPr>
          <w:rFonts w:ascii="Times New Roman" w:eastAsia="Times New Roman" w:hAnsi="Times New Roman" w:cs="Times New Roman"/>
          <w:kern w:val="0"/>
          <w:sz w:val="28"/>
          <w:szCs w:val="28"/>
          <w:lang w:val="uk-UA" w:eastAsia="ru-RU"/>
        </w:rPr>
        <w:t xml:space="preserve"> </w:t>
      </w:r>
      <w:r w:rsidRPr="00774587">
        <w:rPr>
          <w:rFonts w:ascii="Times New Roman" w:eastAsia="Times New Roman" w:hAnsi="Times New Roman" w:cs="Times New Roman"/>
          <w:kern w:val="0"/>
          <w:sz w:val="28"/>
          <w:szCs w:val="28"/>
          <w:lang w:val="pl-PL" w:eastAsia="ru-RU"/>
        </w:rPr>
        <w:t>Doudlebsk</w:t>
      </w:r>
      <w:r w:rsidRPr="00774587">
        <w:rPr>
          <w:rFonts w:ascii="Times New Roman" w:eastAsia="Times New Roman" w:hAnsi="Times New Roman" w:cs="Times New Roman"/>
          <w:kern w:val="0"/>
          <w:sz w:val="28"/>
          <w:szCs w:val="28"/>
          <w:lang w:val="uk-UA" w:eastAsia="ru-RU"/>
        </w:rPr>
        <w:t xml:space="preserve">é // </w:t>
      </w:r>
      <w:r w:rsidRPr="00774587">
        <w:rPr>
          <w:rFonts w:ascii="Times New Roman" w:eastAsia="Times New Roman" w:hAnsi="Times New Roman" w:cs="Times New Roman"/>
          <w:kern w:val="0"/>
          <w:sz w:val="28"/>
          <w:szCs w:val="28"/>
          <w:lang w:val="pl-PL" w:eastAsia="ru-RU"/>
        </w:rPr>
        <w:t>Um</w:t>
      </w:r>
      <w:r w:rsidRPr="00774587">
        <w:rPr>
          <w:rFonts w:ascii="Times New Roman" w:eastAsia="Times New Roman" w:hAnsi="Times New Roman" w:cs="Times New Roman"/>
          <w:kern w:val="0"/>
          <w:sz w:val="28"/>
          <w:szCs w:val="28"/>
          <w:lang w:val="uk-UA" w:eastAsia="ru-RU"/>
        </w:rPr>
        <w:t>ě</w:t>
      </w:r>
      <w:r w:rsidRPr="00774587">
        <w:rPr>
          <w:rFonts w:ascii="Times New Roman" w:eastAsia="Times New Roman" w:hAnsi="Times New Roman" w:cs="Times New Roman"/>
          <w:kern w:val="0"/>
          <w:sz w:val="28"/>
          <w:szCs w:val="28"/>
          <w:lang w:val="pl-PL" w:eastAsia="ru-RU"/>
        </w:rPr>
        <w:t>ni</w:t>
      </w:r>
      <w:r w:rsidRPr="00774587">
        <w:rPr>
          <w:rFonts w:ascii="Times New Roman" w:eastAsia="Times New Roman" w:hAnsi="Times New Roman" w:cs="Times New Roman"/>
          <w:kern w:val="0"/>
          <w:sz w:val="28"/>
          <w:szCs w:val="28"/>
          <w:lang w:val="uk-UA" w:eastAsia="ru-RU"/>
        </w:rPr>
        <w:t xml:space="preserve">. – 1979. – </w:t>
      </w:r>
      <w:r w:rsidRPr="00774587">
        <w:rPr>
          <w:rFonts w:ascii="Times New Roman" w:eastAsia="Times New Roman" w:hAnsi="Times New Roman" w:cs="Times New Roman"/>
          <w:kern w:val="0"/>
          <w:sz w:val="28"/>
          <w:szCs w:val="28"/>
          <w:lang w:val="pl-PL" w:eastAsia="ru-RU"/>
        </w:rPr>
        <w:t>XXVII</w:t>
      </w:r>
      <w:r w:rsidRPr="00774587">
        <w:rPr>
          <w:rFonts w:ascii="Times New Roman" w:eastAsia="Times New Roman" w:hAnsi="Times New Roman" w:cs="Times New Roman"/>
          <w:kern w:val="0"/>
          <w:sz w:val="28"/>
          <w:szCs w:val="28"/>
          <w:lang w:val="uk-UA" w:eastAsia="ru-RU"/>
        </w:rPr>
        <w:t xml:space="preserve"> / №2 – </w:t>
      </w:r>
      <w:r w:rsidRPr="00774587">
        <w:rPr>
          <w:rFonts w:ascii="Times New Roman" w:eastAsia="Times New Roman" w:hAnsi="Times New Roman" w:cs="Times New Roman"/>
          <w:kern w:val="0"/>
          <w:sz w:val="28"/>
          <w:szCs w:val="28"/>
          <w:lang w:val="pl-PL" w:eastAsia="ru-RU"/>
        </w:rPr>
        <w:t>S</w:t>
      </w:r>
      <w:r w:rsidRPr="00774587">
        <w:rPr>
          <w:rFonts w:ascii="Times New Roman" w:eastAsia="Times New Roman" w:hAnsi="Times New Roman" w:cs="Times New Roman"/>
          <w:kern w:val="0"/>
          <w:sz w:val="28"/>
          <w:szCs w:val="28"/>
          <w:lang w:val="uk-UA" w:eastAsia="ru-RU"/>
        </w:rPr>
        <w:t>. 119 – 131.</w:t>
      </w:r>
    </w:p>
    <w:p w14:paraId="31A67894" w14:textId="77777777" w:rsidR="00774587" w:rsidRPr="00774587" w:rsidRDefault="00774587" w:rsidP="007323FA">
      <w:pPr>
        <w:widowControl/>
        <w:numPr>
          <w:ilvl w:val="0"/>
          <w:numId w:val="8"/>
        </w:numPr>
        <w:tabs>
          <w:tab w:val="clear" w:pos="709"/>
        </w:tabs>
        <w:suppressAutoHyphens w:val="0"/>
        <w:autoSpaceDE w:val="0"/>
        <w:autoSpaceDN w:val="0"/>
        <w:spacing w:after="0" w:line="360" w:lineRule="auto"/>
        <w:ind w:right="-426"/>
        <w:jc w:val="left"/>
        <w:rPr>
          <w:rFonts w:ascii="Times New Roman" w:eastAsia="Times New Roman" w:hAnsi="Times New Roman" w:cs="Times New Roman"/>
          <w:kern w:val="0"/>
          <w:sz w:val="28"/>
          <w:szCs w:val="28"/>
          <w:lang w:val="uk-UA" w:eastAsia="ru-RU"/>
        </w:rPr>
      </w:pPr>
      <w:r w:rsidRPr="00774587">
        <w:rPr>
          <w:rFonts w:ascii="Times New Roman" w:eastAsia="Times New Roman" w:hAnsi="Times New Roman" w:cs="Times New Roman"/>
          <w:kern w:val="0"/>
          <w:sz w:val="28"/>
          <w:szCs w:val="28"/>
          <w:lang w:val="uk-UA" w:eastAsia="ru-RU"/>
        </w:rPr>
        <w:t xml:space="preserve"> Кордуба М. Історія Холмщини і Підляшшя. – Краків, 1941. – 123 с.</w:t>
      </w:r>
    </w:p>
    <w:p w14:paraId="5A6C94D0" w14:textId="77777777" w:rsidR="00774587" w:rsidRPr="00774587" w:rsidRDefault="00774587" w:rsidP="007323FA">
      <w:pPr>
        <w:widowControl/>
        <w:numPr>
          <w:ilvl w:val="0"/>
          <w:numId w:val="8"/>
        </w:numPr>
        <w:tabs>
          <w:tab w:val="clear" w:pos="709"/>
        </w:tabs>
        <w:suppressAutoHyphens w:val="0"/>
        <w:autoSpaceDE w:val="0"/>
        <w:autoSpaceDN w:val="0"/>
        <w:spacing w:after="0" w:line="360" w:lineRule="auto"/>
        <w:ind w:right="-426"/>
        <w:jc w:val="left"/>
        <w:rPr>
          <w:rFonts w:ascii="Times New Roman" w:eastAsia="Times New Roman" w:hAnsi="Times New Roman" w:cs="Times New Roman"/>
          <w:kern w:val="0"/>
          <w:sz w:val="28"/>
          <w:szCs w:val="28"/>
          <w:lang w:val="uk-UA" w:eastAsia="ru-RU"/>
        </w:rPr>
      </w:pPr>
      <w:r w:rsidRPr="00774587">
        <w:rPr>
          <w:rFonts w:ascii="Times New Roman" w:eastAsia="Times New Roman" w:hAnsi="Times New Roman" w:cs="Times New Roman"/>
          <w:kern w:val="0"/>
          <w:sz w:val="28"/>
          <w:szCs w:val="28"/>
          <w:lang w:val="uk-UA" w:eastAsia="ru-RU"/>
        </w:rPr>
        <w:t xml:space="preserve"> Костомаров М. Слов’янська міфологія</w:t>
      </w:r>
      <w:r w:rsidRPr="00774587">
        <w:rPr>
          <w:rFonts w:ascii="Times New Roman" w:eastAsia="Times New Roman" w:hAnsi="Times New Roman" w:cs="Times New Roman"/>
          <w:kern w:val="0"/>
          <w:sz w:val="28"/>
          <w:szCs w:val="28"/>
          <w:lang w:eastAsia="ru-RU"/>
        </w:rPr>
        <w:t xml:space="preserve"> </w:t>
      </w:r>
      <w:r w:rsidRPr="00774587">
        <w:rPr>
          <w:rFonts w:ascii="Times New Roman" w:eastAsia="Times New Roman" w:hAnsi="Times New Roman" w:cs="Times New Roman"/>
          <w:kern w:val="0"/>
          <w:sz w:val="28"/>
          <w:szCs w:val="28"/>
          <w:lang w:val="uk-UA" w:eastAsia="ru-RU"/>
        </w:rPr>
        <w:t>//</w:t>
      </w:r>
      <w:r w:rsidRPr="00774587">
        <w:rPr>
          <w:rFonts w:ascii="Times New Roman" w:eastAsia="Times New Roman" w:hAnsi="Times New Roman" w:cs="Times New Roman"/>
          <w:kern w:val="0"/>
          <w:sz w:val="28"/>
          <w:szCs w:val="28"/>
          <w:lang w:eastAsia="ru-RU"/>
        </w:rPr>
        <w:t xml:space="preserve"> </w:t>
      </w:r>
      <w:r w:rsidRPr="00774587">
        <w:rPr>
          <w:rFonts w:ascii="Times New Roman" w:eastAsia="Times New Roman" w:hAnsi="Times New Roman" w:cs="Times New Roman"/>
          <w:kern w:val="0"/>
          <w:sz w:val="28"/>
          <w:szCs w:val="28"/>
          <w:lang w:val="uk-UA" w:eastAsia="ru-RU"/>
        </w:rPr>
        <w:t>Хроніка 2000. – Вип. 1.</w:t>
      </w:r>
      <w:r w:rsidRPr="00774587">
        <w:rPr>
          <w:rFonts w:ascii="Times New Roman" w:eastAsia="Times New Roman" w:hAnsi="Times New Roman" w:cs="Times New Roman"/>
          <w:kern w:val="0"/>
          <w:sz w:val="28"/>
          <w:szCs w:val="28"/>
          <w:lang w:eastAsia="ru-RU"/>
        </w:rPr>
        <w:t xml:space="preserve"> </w:t>
      </w:r>
      <w:r w:rsidRPr="00774587">
        <w:rPr>
          <w:rFonts w:ascii="Times New Roman" w:eastAsia="Times New Roman" w:hAnsi="Times New Roman" w:cs="Times New Roman"/>
          <w:kern w:val="0"/>
          <w:sz w:val="28"/>
          <w:szCs w:val="28"/>
          <w:lang w:val="uk-UA" w:eastAsia="ru-RU"/>
        </w:rPr>
        <w:t>– К.: Довіра. – 1992.– С. 34</w:t>
      </w:r>
      <w:r w:rsidRPr="00774587">
        <w:rPr>
          <w:rFonts w:ascii="Times New Roman" w:eastAsia="Times New Roman" w:hAnsi="Times New Roman" w:cs="Times New Roman"/>
          <w:kern w:val="0"/>
          <w:sz w:val="28"/>
          <w:szCs w:val="28"/>
          <w:lang w:eastAsia="ru-RU"/>
        </w:rPr>
        <w:t xml:space="preserve"> </w:t>
      </w:r>
      <w:r w:rsidRPr="00774587">
        <w:rPr>
          <w:rFonts w:ascii="Times New Roman" w:eastAsia="Times New Roman" w:hAnsi="Times New Roman" w:cs="Times New Roman"/>
          <w:kern w:val="0"/>
          <w:sz w:val="28"/>
          <w:szCs w:val="28"/>
          <w:lang w:val="uk-UA" w:eastAsia="ru-RU"/>
        </w:rPr>
        <w:t>–</w:t>
      </w:r>
      <w:r w:rsidRPr="00774587">
        <w:rPr>
          <w:rFonts w:ascii="Times New Roman" w:eastAsia="Times New Roman" w:hAnsi="Times New Roman" w:cs="Times New Roman"/>
          <w:kern w:val="0"/>
          <w:sz w:val="28"/>
          <w:szCs w:val="28"/>
          <w:lang w:eastAsia="ru-RU"/>
        </w:rPr>
        <w:t xml:space="preserve"> </w:t>
      </w:r>
      <w:r w:rsidRPr="00774587">
        <w:rPr>
          <w:rFonts w:ascii="Times New Roman" w:eastAsia="Times New Roman" w:hAnsi="Times New Roman" w:cs="Times New Roman"/>
          <w:kern w:val="0"/>
          <w:sz w:val="28"/>
          <w:szCs w:val="28"/>
          <w:lang w:val="uk-UA" w:eastAsia="ru-RU"/>
        </w:rPr>
        <w:t xml:space="preserve">51. </w:t>
      </w:r>
    </w:p>
    <w:p w14:paraId="1295E19B" w14:textId="77777777" w:rsidR="00774587" w:rsidRPr="00774587" w:rsidRDefault="00774587" w:rsidP="007323FA">
      <w:pPr>
        <w:widowControl/>
        <w:numPr>
          <w:ilvl w:val="0"/>
          <w:numId w:val="8"/>
        </w:numPr>
        <w:tabs>
          <w:tab w:val="clear" w:pos="709"/>
        </w:tabs>
        <w:suppressAutoHyphens w:val="0"/>
        <w:autoSpaceDE w:val="0"/>
        <w:autoSpaceDN w:val="0"/>
        <w:spacing w:after="0" w:line="360" w:lineRule="auto"/>
        <w:ind w:right="-426"/>
        <w:jc w:val="left"/>
        <w:rPr>
          <w:rFonts w:ascii="Times New Roman" w:eastAsia="Times New Roman" w:hAnsi="Times New Roman" w:cs="Times New Roman"/>
          <w:kern w:val="0"/>
          <w:sz w:val="28"/>
          <w:szCs w:val="28"/>
          <w:lang w:val="uk-UA" w:eastAsia="ru-RU"/>
        </w:rPr>
      </w:pPr>
      <w:r w:rsidRPr="00774587">
        <w:rPr>
          <w:rFonts w:ascii="Times New Roman" w:eastAsia="Times New Roman" w:hAnsi="Times New Roman" w:cs="Times New Roman"/>
          <w:kern w:val="0"/>
          <w:sz w:val="28"/>
          <w:szCs w:val="28"/>
          <w:lang w:eastAsia="ru-RU"/>
        </w:rPr>
        <w:t xml:space="preserve"> </w:t>
      </w:r>
      <w:r w:rsidRPr="00774587">
        <w:rPr>
          <w:rFonts w:ascii="Times New Roman" w:eastAsia="Times New Roman" w:hAnsi="Times New Roman" w:cs="Times New Roman"/>
          <w:kern w:val="0"/>
          <w:sz w:val="28"/>
          <w:szCs w:val="28"/>
          <w:lang w:val="uk-UA" w:eastAsia="ru-RU"/>
        </w:rPr>
        <w:t>Коць-Григорчук Л. Нове про найдавніші зразки українського іконопису // Народна творчість та етнографія. – 1991.– №4. –</w:t>
      </w:r>
      <w:r w:rsidRPr="00774587">
        <w:rPr>
          <w:rFonts w:ascii="Times New Roman" w:eastAsia="Times New Roman" w:hAnsi="Times New Roman" w:cs="Times New Roman"/>
          <w:kern w:val="0"/>
          <w:sz w:val="28"/>
          <w:szCs w:val="28"/>
          <w:lang w:eastAsia="ru-RU"/>
        </w:rPr>
        <w:t xml:space="preserve"> </w:t>
      </w:r>
      <w:r w:rsidRPr="00774587">
        <w:rPr>
          <w:rFonts w:ascii="Times New Roman" w:eastAsia="Times New Roman" w:hAnsi="Times New Roman" w:cs="Times New Roman"/>
          <w:kern w:val="0"/>
          <w:sz w:val="28"/>
          <w:szCs w:val="28"/>
          <w:lang w:val="uk-UA" w:eastAsia="ru-RU"/>
        </w:rPr>
        <w:t>С. 59</w:t>
      </w:r>
      <w:r w:rsidRPr="00774587">
        <w:rPr>
          <w:rFonts w:ascii="Times New Roman" w:eastAsia="Times New Roman" w:hAnsi="Times New Roman" w:cs="Times New Roman"/>
          <w:kern w:val="0"/>
          <w:sz w:val="28"/>
          <w:szCs w:val="28"/>
          <w:lang w:eastAsia="ru-RU"/>
        </w:rPr>
        <w:t xml:space="preserve"> </w:t>
      </w:r>
      <w:r w:rsidRPr="00774587">
        <w:rPr>
          <w:rFonts w:ascii="Times New Roman" w:eastAsia="Times New Roman" w:hAnsi="Times New Roman" w:cs="Times New Roman"/>
          <w:kern w:val="0"/>
          <w:sz w:val="28"/>
          <w:szCs w:val="28"/>
          <w:lang w:val="uk-UA" w:eastAsia="ru-RU"/>
        </w:rPr>
        <w:t>–</w:t>
      </w:r>
      <w:r w:rsidRPr="00774587">
        <w:rPr>
          <w:rFonts w:ascii="Times New Roman" w:eastAsia="Times New Roman" w:hAnsi="Times New Roman" w:cs="Times New Roman"/>
          <w:kern w:val="0"/>
          <w:sz w:val="28"/>
          <w:szCs w:val="28"/>
          <w:lang w:eastAsia="ru-RU"/>
        </w:rPr>
        <w:t xml:space="preserve"> </w:t>
      </w:r>
      <w:r w:rsidRPr="00774587">
        <w:rPr>
          <w:rFonts w:ascii="Times New Roman" w:eastAsia="Times New Roman" w:hAnsi="Times New Roman" w:cs="Times New Roman"/>
          <w:kern w:val="0"/>
          <w:sz w:val="28"/>
          <w:szCs w:val="28"/>
          <w:lang w:val="uk-UA" w:eastAsia="ru-RU"/>
        </w:rPr>
        <w:t>68.</w:t>
      </w:r>
    </w:p>
    <w:p w14:paraId="1AFCBC52" w14:textId="77777777" w:rsidR="00774587" w:rsidRPr="00774587" w:rsidRDefault="00774587" w:rsidP="007323FA">
      <w:pPr>
        <w:widowControl/>
        <w:numPr>
          <w:ilvl w:val="0"/>
          <w:numId w:val="8"/>
        </w:numPr>
        <w:tabs>
          <w:tab w:val="clear" w:pos="709"/>
        </w:tabs>
        <w:suppressAutoHyphens w:val="0"/>
        <w:autoSpaceDE w:val="0"/>
        <w:autoSpaceDN w:val="0"/>
        <w:spacing w:after="0" w:line="360" w:lineRule="auto"/>
        <w:ind w:right="-426"/>
        <w:jc w:val="left"/>
        <w:rPr>
          <w:rFonts w:ascii="Times New Roman" w:eastAsia="Times New Roman" w:hAnsi="Times New Roman" w:cs="Times New Roman"/>
          <w:kern w:val="0"/>
          <w:sz w:val="28"/>
          <w:szCs w:val="28"/>
          <w:lang w:val="uk-UA" w:eastAsia="ru-RU"/>
        </w:rPr>
      </w:pPr>
      <w:r w:rsidRPr="00774587">
        <w:rPr>
          <w:rFonts w:ascii="Times New Roman" w:eastAsia="Times New Roman" w:hAnsi="Times New Roman" w:cs="Times New Roman"/>
          <w:kern w:val="0"/>
          <w:sz w:val="28"/>
          <w:szCs w:val="28"/>
          <w:lang w:eastAsia="ru-RU"/>
        </w:rPr>
        <w:t xml:space="preserve"> </w:t>
      </w:r>
      <w:r w:rsidRPr="00774587">
        <w:rPr>
          <w:rFonts w:ascii="Times New Roman" w:eastAsia="Times New Roman" w:hAnsi="Times New Roman" w:cs="Times New Roman"/>
          <w:kern w:val="0"/>
          <w:sz w:val="28"/>
          <w:szCs w:val="28"/>
          <w:lang w:val="uk-UA" w:eastAsia="ru-RU"/>
        </w:rPr>
        <w:t>Краткая история Холмской Руси. – Холм, 1915. –</w:t>
      </w:r>
      <w:r w:rsidRPr="00774587">
        <w:rPr>
          <w:rFonts w:ascii="Times New Roman" w:eastAsia="Times New Roman" w:hAnsi="Times New Roman" w:cs="Times New Roman"/>
          <w:kern w:val="0"/>
          <w:sz w:val="28"/>
          <w:szCs w:val="28"/>
          <w:lang w:eastAsia="ru-RU"/>
        </w:rPr>
        <w:t xml:space="preserve"> 48 </w:t>
      </w:r>
      <w:r w:rsidRPr="00774587">
        <w:rPr>
          <w:rFonts w:ascii="Times New Roman" w:eastAsia="Times New Roman" w:hAnsi="Times New Roman" w:cs="Times New Roman"/>
          <w:kern w:val="0"/>
          <w:sz w:val="28"/>
          <w:szCs w:val="28"/>
          <w:lang w:val="en-US" w:eastAsia="ru-RU"/>
        </w:rPr>
        <w:t>c</w:t>
      </w:r>
      <w:r w:rsidRPr="00774587">
        <w:rPr>
          <w:rFonts w:ascii="Times New Roman" w:eastAsia="Times New Roman" w:hAnsi="Times New Roman" w:cs="Times New Roman"/>
          <w:kern w:val="0"/>
          <w:sz w:val="28"/>
          <w:szCs w:val="28"/>
          <w:lang w:val="uk-UA" w:eastAsia="ru-RU"/>
        </w:rPr>
        <w:t>.</w:t>
      </w:r>
    </w:p>
    <w:p w14:paraId="6CD1546D" w14:textId="77777777" w:rsidR="00774587" w:rsidRPr="00774587" w:rsidRDefault="00774587" w:rsidP="007323FA">
      <w:pPr>
        <w:widowControl/>
        <w:numPr>
          <w:ilvl w:val="0"/>
          <w:numId w:val="8"/>
        </w:numPr>
        <w:tabs>
          <w:tab w:val="clear" w:pos="709"/>
        </w:tabs>
        <w:suppressAutoHyphens w:val="0"/>
        <w:autoSpaceDE w:val="0"/>
        <w:autoSpaceDN w:val="0"/>
        <w:spacing w:after="0" w:line="360" w:lineRule="auto"/>
        <w:ind w:right="-426"/>
        <w:jc w:val="left"/>
        <w:rPr>
          <w:rFonts w:ascii="Times New Roman" w:eastAsia="Times New Roman" w:hAnsi="Times New Roman" w:cs="Times New Roman"/>
          <w:kern w:val="0"/>
          <w:sz w:val="28"/>
          <w:szCs w:val="28"/>
          <w:lang w:val="pl-PL" w:eastAsia="ru-RU"/>
        </w:rPr>
      </w:pPr>
      <w:r w:rsidRPr="00774587">
        <w:rPr>
          <w:rFonts w:ascii="Times New Roman" w:eastAsia="Times New Roman" w:hAnsi="Times New Roman" w:cs="Times New Roman"/>
          <w:kern w:val="0"/>
          <w:sz w:val="28"/>
          <w:szCs w:val="28"/>
          <w:lang w:eastAsia="ru-RU"/>
        </w:rPr>
        <w:t xml:space="preserve"> </w:t>
      </w:r>
      <w:r w:rsidRPr="00774587">
        <w:rPr>
          <w:rFonts w:ascii="Times New Roman" w:eastAsia="Times New Roman" w:hAnsi="Times New Roman" w:cs="Times New Roman"/>
          <w:kern w:val="0"/>
          <w:sz w:val="28"/>
          <w:szCs w:val="28"/>
          <w:lang w:val="pl-PL" w:eastAsia="ru-RU"/>
        </w:rPr>
        <w:t>Kruk M. P. Stan badań nad zachodnioruskim malarstwem ikonowym XV – XVI w.// Materiały sesji naukowej „Sztuka kresów wschodnich”. – Kraków, 1996. – T. 2.– S. 29 – 55.</w:t>
      </w:r>
      <w:r w:rsidRPr="00774587">
        <w:rPr>
          <w:rFonts w:ascii="Times New Roman" w:eastAsia="Times New Roman" w:hAnsi="Times New Roman" w:cs="Times New Roman"/>
          <w:kern w:val="0"/>
          <w:sz w:val="28"/>
          <w:szCs w:val="28"/>
          <w:lang w:val="uk-UA" w:eastAsia="ru-RU"/>
        </w:rPr>
        <w:t xml:space="preserve"> </w:t>
      </w:r>
    </w:p>
    <w:p w14:paraId="35A0D41B" w14:textId="77777777" w:rsidR="00774587" w:rsidRPr="00774587" w:rsidRDefault="00774587" w:rsidP="007323FA">
      <w:pPr>
        <w:widowControl/>
        <w:numPr>
          <w:ilvl w:val="0"/>
          <w:numId w:val="8"/>
        </w:numPr>
        <w:tabs>
          <w:tab w:val="clear" w:pos="709"/>
        </w:tabs>
        <w:suppressAutoHyphens w:val="0"/>
        <w:autoSpaceDE w:val="0"/>
        <w:autoSpaceDN w:val="0"/>
        <w:spacing w:after="0" w:line="360" w:lineRule="auto"/>
        <w:ind w:right="-426"/>
        <w:jc w:val="left"/>
        <w:rPr>
          <w:rFonts w:ascii="Times New Roman" w:eastAsia="Times New Roman" w:hAnsi="Times New Roman" w:cs="Times New Roman"/>
          <w:kern w:val="0"/>
          <w:sz w:val="28"/>
          <w:szCs w:val="28"/>
          <w:lang w:eastAsia="ru-RU"/>
        </w:rPr>
      </w:pPr>
      <w:r w:rsidRPr="00774587">
        <w:rPr>
          <w:rFonts w:ascii="Times New Roman" w:eastAsia="Times New Roman" w:hAnsi="Times New Roman" w:cs="Times New Roman"/>
          <w:kern w:val="0"/>
          <w:sz w:val="28"/>
          <w:szCs w:val="28"/>
          <w:lang w:eastAsia="ru-RU"/>
        </w:rPr>
        <w:t xml:space="preserve"> </w:t>
      </w:r>
      <w:r w:rsidRPr="00774587">
        <w:rPr>
          <w:rFonts w:ascii="Times New Roman" w:eastAsia="Times New Roman" w:hAnsi="Times New Roman" w:cs="Times New Roman"/>
          <w:kern w:val="0"/>
          <w:sz w:val="28"/>
          <w:szCs w:val="28"/>
          <w:lang w:val="uk-UA" w:eastAsia="ru-RU"/>
        </w:rPr>
        <w:t>Лазарев В.</w:t>
      </w:r>
      <w:r w:rsidRPr="00774587">
        <w:rPr>
          <w:rFonts w:ascii="Times New Roman" w:eastAsia="Times New Roman" w:hAnsi="Times New Roman" w:cs="Times New Roman"/>
          <w:kern w:val="0"/>
          <w:sz w:val="28"/>
          <w:szCs w:val="28"/>
          <w:lang w:eastAsia="ru-RU"/>
        </w:rPr>
        <w:t xml:space="preserve"> </w:t>
      </w:r>
      <w:r w:rsidRPr="00774587">
        <w:rPr>
          <w:rFonts w:ascii="Times New Roman" w:eastAsia="Times New Roman" w:hAnsi="Times New Roman" w:cs="Times New Roman"/>
          <w:kern w:val="0"/>
          <w:sz w:val="28"/>
          <w:szCs w:val="28"/>
          <w:lang w:val="uk-UA" w:eastAsia="ru-RU"/>
        </w:rPr>
        <w:t>Н. История византийской живописи. – М.: Искусство, 1986. – 330 с., 597 табл.</w:t>
      </w:r>
    </w:p>
    <w:p w14:paraId="75F5E90C" w14:textId="77777777" w:rsidR="00774587" w:rsidRPr="00774587" w:rsidRDefault="00774587" w:rsidP="007323FA">
      <w:pPr>
        <w:widowControl/>
        <w:numPr>
          <w:ilvl w:val="0"/>
          <w:numId w:val="8"/>
        </w:numPr>
        <w:tabs>
          <w:tab w:val="clear" w:pos="709"/>
        </w:tabs>
        <w:suppressAutoHyphens w:val="0"/>
        <w:autoSpaceDE w:val="0"/>
        <w:autoSpaceDN w:val="0"/>
        <w:spacing w:after="0" w:line="360" w:lineRule="auto"/>
        <w:ind w:right="-426"/>
        <w:jc w:val="left"/>
        <w:rPr>
          <w:rFonts w:ascii="Times New Roman" w:eastAsia="Times New Roman" w:hAnsi="Times New Roman" w:cs="Times New Roman"/>
          <w:kern w:val="0"/>
          <w:sz w:val="28"/>
          <w:szCs w:val="28"/>
          <w:lang w:eastAsia="ru-RU"/>
        </w:rPr>
      </w:pPr>
      <w:r w:rsidRPr="00774587">
        <w:rPr>
          <w:rFonts w:ascii="Times New Roman" w:eastAsia="Times New Roman" w:hAnsi="Times New Roman" w:cs="Times New Roman"/>
          <w:kern w:val="0"/>
          <w:sz w:val="28"/>
          <w:szCs w:val="28"/>
          <w:lang w:eastAsia="ru-RU"/>
        </w:rPr>
        <w:t xml:space="preserve"> </w:t>
      </w:r>
      <w:r w:rsidRPr="00774587">
        <w:rPr>
          <w:rFonts w:ascii="Times New Roman" w:eastAsia="Times New Roman" w:hAnsi="Times New Roman" w:cs="Times New Roman"/>
          <w:kern w:val="0"/>
          <w:sz w:val="28"/>
          <w:szCs w:val="28"/>
          <w:lang w:val="uk-UA" w:eastAsia="ru-RU"/>
        </w:rPr>
        <w:t>Лазарев В.</w:t>
      </w:r>
      <w:r w:rsidRPr="00774587">
        <w:rPr>
          <w:rFonts w:ascii="Times New Roman" w:eastAsia="Times New Roman" w:hAnsi="Times New Roman" w:cs="Times New Roman"/>
          <w:kern w:val="0"/>
          <w:sz w:val="28"/>
          <w:szCs w:val="28"/>
          <w:lang w:eastAsia="ru-RU"/>
        </w:rPr>
        <w:t xml:space="preserve"> </w:t>
      </w:r>
      <w:r w:rsidRPr="00774587">
        <w:rPr>
          <w:rFonts w:ascii="Times New Roman" w:eastAsia="Times New Roman" w:hAnsi="Times New Roman" w:cs="Times New Roman"/>
          <w:kern w:val="0"/>
          <w:sz w:val="28"/>
          <w:szCs w:val="28"/>
          <w:lang w:val="uk-UA" w:eastAsia="ru-RU"/>
        </w:rPr>
        <w:t>Н. Русская средневековая живопись. Статьи и исследования. – М.: Наука, 1970. – 343 с.</w:t>
      </w:r>
    </w:p>
    <w:p w14:paraId="75FA5802" w14:textId="77777777" w:rsidR="00774587" w:rsidRPr="00774587" w:rsidRDefault="00774587" w:rsidP="007323FA">
      <w:pPr>
        <w:widowControl/>
        <w:numPr>
          <w:ilvl w:val="0"/>
          <w:numId w:val="8"/>
        </w:numPr>
        <w:tabs>
          <w:tab w:val="clear" w:pos="709"/>
        </w:tabs>
        <w:suppressAutoHyphens w:val="0"/>
        <w:autoSpaceDE w:val="0"/>
        <w:autoSpaceDN w:val="0"/>
        <w:spacing w:after="0" w:line="360" w:lineRule="auto"/>
        <w:ind w:right="-426"/>
        <w:jc w:val="left"/>
        <w:rPr>
          <w:rFonts w:ascii="Times New Roman" w:eastAsia="Times New Roman" w:hAnsi="Times New Roman" w:cs="Times New Roman"/>
          <w:kern w:val="0"/>
          <w:sz w:val="28"/>
          <w:szCs w:val="28"/>
          <w:lang w:val="pl-PL" w:eastAsia="ru-RU"/>
        </w:rPr>
      </w:pPr>
      <w:r w:rsidRPr="00774587">
        <w:rPr>
          <w:rFonts w:ascii="Times New Roman" w:eastAsia="Times New Roman" w:hAnsi="Times New Roman" w:cs="Times New Roman"/>
          <w:kern w:val="0"/>
          <w:sz w:val="28"/>
          <w:szCs w:val="28"/>
          <w:lang w:eastAsia="ru-RU"/>
        </w:rPr>
        <w:t xml:space="preserve"> </w:t>
      </w:r>
      <w:r w:rsidRPr="00774587">
        <w:rPr>
          <w:rFonts w:ascii="Times New Roman" w:eastAsia="Times New Roman" w:hAnsi="Times New Roman" w:cs="Times New Roman"/>
          <w:kern w:val="0"/>
          <w:sz w:val="28"/>
          <w:szCs w:val="28"/>
          <w:lang w:val="pl-PL" w:eastAsia="ru-RU"/>
        </w:rPr>
        <w:t>Lazarev V. Storia della pittura bizantina. – Torino, 1967. –  654 p.</w:t>
      </w:r>
    </w:p>
    <w:p w14:paraId="200F3F3D" w14:textId="77777777" w:rsidR="00774587" w:rsidRPr="00774587" w:rsidRDefault="00774587" w:rsidP="007323FA">
      <w:pPr>
        <w:widowControl/>
        <w:numPr>
          <w:ilvl w:val="0"/>
          <w:numId w:val="8"/>
        </w:numPr>
        <w:tabs>
          <w:tab w:val="clear" w:pos="709"/>
        </w:tabs>
        <w:suppressAutoHyphens w:val="0"/>
        <w:autoSpaceDE w:val="0"/>
        <w:autoSpaceDN w:val="0"/>
        <w:spacing w:after="0" w:line="360" w:lineRule="auto"/>
        <w:ind w:right="-426"/>
        <w:jc w:val="left"/>
        <w:rPr>
          <w:rFonts w:ascii="Times New Roman" w:eastAsia="Times New Roman" w:hAnsi="Times New Roman" w:cs="Times New Roman"/>
          <w:kern w:val="0"/>
          <w:sz w:val="28"/>
          <w:szCs w:val="28"/>
          <w:lang w:eastAsia="ru-RU"/>
        </w:rPr>
      </w:pPr>
      <w:r w:rsidRPr="00774587">
        <w:rPr>
          <w:rFonts w:ascii="Times New Roman" w:eastAsia="Times New Roman" w:hAnsi="Times New Roman" w:cs="Times New Roman"/>
          <w:kern w:val="0"/>
          <w:sz w:val="28"/>
          <w:szCs w:val="28"/>
          <w:lang w:val="pl-PL" w:eastAsia="ru-RU"/>
        </w:rPr>
        <w:t xml:space="preserve"> </w:t>
      </w:r>
      <w:r w:rsidRPr="00774587">
        <w:rPr>
          <w:rFonts w:ascii="Times New Roman" w:eastAsia="Times New Roman" w:hAnsi="Times New Roman" w:cs="Times New Roman"/>
          <w:kern w:val="0"/>
          <w:sz w:val="28"/>
          <w:szCs w:val="28"/>
          <w:lang w:val="uk-UA" w:eastAsia="ru-RU"/>
        </w:rPr>
        <w:t>Лидов А.</w:t>
      </w:r>
      <w:r w:rsidRPr="00774587">
        <w:rPr>
          <w:rFonts w:ascii="Times New Roman" w:eastAsia="Times New Roman" w:hAnsi="Times New Roman" w:cs="Times New Roman"/>
          <w:kern w:val="0"/>
          <w:sz w:val="28"/>
          <w:szCs w:val="28"/>
          <w:lang w:eastAsia="ru-RU"/>
        </w:rPr>
        <w:t xml:space="preserve"> </w:t>
      </w:r>
      <w:r w:rsidRPr="00774587">
        <w:rPr>
          <w:rFonts w:ascii="Times New Roman" w:eastAsia="Times New Roman" w:hAnsi="Times New Roman" w:cs="Times New Roman"/>
          <w:kern w:val="0"/>
          <w:sz w:val="28"/>
          <w:szCs w:val="28"/>
          <w:lang w:val="uk-UA" w:eastAsia="ru-RU"/>
        </w:rPr>
        <w:t xml:space="preserve">М. Образ “Христа-архирея” в иконографической программе Софии Охридской // Византия и Русь. – </w:t>
      </w:r>
      <w:r w:rsidRPr="00774587">
        <w:rPr>
          <w:rFonts w:ascii="Times New Roman" w:eastAsia="Times New Roman" w:hAnsi="Times New Roman" w:cs="Times New Roman"/>
          <w:kern w:val="0"/>
          <w:sz w:val="28"/>
          <w:szCs w:val="28"/>
          <w:lang w:eastAsia="ru-RU"/>
        </w:rPr>
        <w:t xml:space="preserve"> </w:t>
      </w:r>
      <w:r w:rsidRPr="00774587">
        <w:rPr>
          <w:rFonts w:ascii="Times New Roman" w:eastAsia="Times New Roman" w:hAnsi="Times New Roman" w:cs="Times New Roman"/>
          <w:kern w:val="0"/>
          <w:sz w:val="28"/>
          <w:szCs w:val="28"/>
          <w:lang w:val="uk-UA" w:eastAsia="ru-RU"/>
        </w:rPr>
        <w:t>М., 1989. – С. 65</w:t>
      </w:r>
      <w:r w:rsidRPr="00774587">
        <w:rPr>
          <w:rFonts w:ascii="Times New Roman" w:eastAsia="Times New Roman" w:hAnsi="Times New Roman" w:cs="Times New Roman"/>
          <w:kern w:val="0"/>
          <w:sz w:val="28"/>
          <w:szCs w:val="28"/>
          <w:lang w:eastAsia="ru-RU"/>
        </w:rPr>
        <w:t xml:space="preserve"> </w:t>
      </w:r>
      <w:r w:rsidRPr="00774587">
        <w:rPr>
          <w:rFonts w:ascii="Times New Roman" w:eastAsia="Times New Roman" w:hAnsi="Times New Roman" w:cs="Times New Roman"/>
          <w:kern w:val="0"/>
          <w:sz w:val="28"/>
          <w:szCs w:val="28"/>
          <w:lang w:val="uk-UA" w:eastAsia="ru-RU"/>
        </w:rPr>
        <w:t>–</w:t>
      </w:r>
      <w:r w:rsidRPr="00774587">
        <w:rPr>
          <w:rFonts w:ascii="Times New Roman" w:eastAsia="Times New Roman" w:hAnsi="Times New Roman" w:cs="Times New Roman"/>
          <w:kern w:val="0"/>
          <w:sz w:val="28"/>
          <w:szCs w:val="28"/>
          <w:lang w:eastAsia="ru-RU"/>
        </w:rPr>
        <w:t xml:space="preserve"> </w:t>
      </w:r>
      <w:r w:rsidRPr="00774587">
        <w:rPr>
          <w:rFonts w:ascii="Times New Roman" w:eastAsia="Times New Roman" w:hAnsi="Times New Roman" w:cs="Times New Roman"/>
          <w:kern w:val="0"/>
          <w:sz w:val="28"/>
          <w:szCs w:val="28"/>
          <w:lang w:val="uk-UA" w:eastAsia="ru-RU"/>
        </w:rPr>
        <w:t>88.</w:t>
      </w:r>
    </w:p>
    <w:p w14:paraId="03F9BA0A" w14:textId="77777777" w:rsidR="00774587" w:rsidRPr="00774587" w:rsidRDefault="00774587" w:rsidP="007323FA">
      <w:pPr>
        <w:widowControl/>
        <w:numPr>
          <w:ilvl w:val="0"/>
          <w:numId w:val="8"/>
        </w:numPr>
        <w:tabs>
          <w:tab w:val="clear" w:pos="709"/>
        </w:tabs>
        <w:suppressAutoHyphens w:val="0"/>
        <w:autoSpaceDE w:val="0"/>
        <w:autoSpaceDN w:val="0"/>
        <w:spacing w:after="0" w:line="360" w:lineRule="auto"/>
        <w:ind w:right="-426"/>
        <w:jc w:val="left"/>
        <w:rPr>
          <w:rFonts w:ascii="Times New Roman" w:eastAsia="Times New Roman" w:hAnsi="Times New Roman" w:cs="Times New Roman"/>
          <w:kern w:val="0"/>
          <w:sz w:val="28"/>
          <w:szCs w:val="28"/>
          <w:lang w:eastAsia="ru-RU"/>
        </w:rPr>
      </w:pPr>
      <w:r w:rsidRPr="00774587">
        <w:rPr>
          <w:rFonts w:ascii="Times New Roman" w:eastAsia="Times New Roman" w:hAnsi="Times New Roman" w:cs="Times New Roman"/>
          <w:kern w:val="0"/>
          <w:sz w:val="28"/>
          <w:szCs w:val="28"/>
          <w:lang w:eastAsia="ru-RU"/>
        </w:rPr>
        <w:lastRenderedPageBreak/>
        <w:t xml:space="preserve"> </w:t>
      </w:r>
      <w:r w:rsidRPr="00774587">
        <w:rPr>
          <w:rFonts w:ascii="Times New Roman" w:eastAsia="Times New Roman" w:hAnsi="Times New Roman" w:cs="Times New Roman"/>
          <w:kern w:val="0"/>
          <w:sz w:val="28"/>
          <w:szCs w:val="28"/>
          <w:lang w:val="uk-UA" w:eastAsia="ru-RU"/>
        </w:rPr>
        <w:t>Лихачева В. Д. Икона “Никола в житии” из погоста Озарево // “Сообщение ГРМ”. – Вып. Х. – М., 1974. – С. 91 – 96.</w:t>
      </w:r>
    </w:p>
    <w:p w14:paraId="1E62D1EC" w14:textId="77777777" w:rsidR="00774587" w:rsidRPr="00774587" w:rsidRDefault="00774587" w:rsidP="007323FA">
      <w:pPr>
        <w:widowControl/>
        <w:numPr>
          <w:ilvl w:val="0"/>
          <w:numId w:val="8"/>
        </w:numPr>
        <w:tabs>
          <w:tab w:val="clear" w:pos="709"/>
        </w:tabs>
        <w:suppressAutoHyphens w:val="0"/>
        <w:autoSpaceDE w:val="0"/>
        <w:autoSpaceDN w:val="0"/>
        <w:spacing w:after="0" w:line="360" w:lineRule="auto"/>
        <w:ind w:right="-426"/>
        <w:jc w:val="left"/>
        <w:rPr>
          <w:rFonts w:ascii="Times New Roman" w:eastAsia="Times New Roman" w:hAnsi="Times New Roman" w:cs="Times New Roman"/>
          <w:kern w:val="0"/>
          <w:sz w:val="28"/>
          <w:szCs w:val="28"/>
          <w:lang w:val="uk-UA" w:eastAsia="ru-RU"/>
        </w:rPr>
      </w:pPr>
      <w:r w:rsidRPr="00774587">
        <w:rPr>
          <w:rFonts w:ascii="Times New Roman" w:eastAsia="Times New Roman" w:hAnsi="Times New Roman" w:cs="Times New Roman"/>
          <w:kern w:val="0"/>
          <w:sz w:val="28"/>
          <w:szCs w:val="28"/>
          <w:lang w:val="uk-UA" w:eastAsia="ru-RU"/>
        </w:rPr>
        <w:t xml:space="preserve"> Логвин Г., Міляєва Л., Свєнціцька В. Український середньовічний живопис. – К.: Мистецтво, 1976. –  26 с., </w:t>
      </w:r>
      <w:r w:rsidRPr="00774587">
        <w:rPr>
          <w:rFonts w:ascii="Times New Roman" w:eastAsia="Times New Roman" w:hAnsi="Times New Roman" w:cs="Times New Roman"/>
          <w:kern w:val="0"/>
          <w:sz w:val="28"/>
          <w:szCs w:val="28"/>
          <w:lang w:val="pl-PL" w:eastAsia="ru-RU"/>
        </w:rPr>
        <w:t>CIX</w:t>
      </w:r>
      <w:r w:rsidRPr="00774587">
        <w:rPr>
          <w:rFonts w:ascii="Times New Roman" w:eastAsia="Times New Roman" w:hAnsi="Times New Roman" w:cs="Times New Roman"/>
          <w:kern w:val="0"/>
          <w:sz w:val="28"/>
          <w:szCs w:val="28"/>
          <w:lang w:val="uk-UA" w:eastAsia="ru-RU"/>
        </w:rPr>
        <w:t xml:space="preserve"> іл.</w:t>
      </w:r>
    </w:p>
    <w:p w14:paraId="501C1EBA" w14:textId="77777777" w:rsidR="00774587" w:rsidRPr="00774587" w:rsidRDefault="00774587" w:rsidP="007323FA">
      <w:pPr>
        <w:widowControl/>
        <w:numPr>
          <w:ilvl w:val="0"/>
          <w:numId w:val="8"/>
        </w:numPr>
        <w:tabs>
          <w:tab w:val="clear" w:pos="709"/>
        </w:tabs>
        <w:suppressAutoHyphens w:val="0"/>
        <w:autoSpaceDE w:val="0"/>
        <w:autoSpaceDN w:val="0"/>
        <w:spacing w:after="0" w:line="360" w:lineRule="auto"/>
        <w:ind w:right="-426"/>
        <w:jc w:val="left"/>
        <w:rPr>
          <w:rFonts w:ascii="Times New Roman" w:eastAsia="Times New Roman" w:hAnsi="Times New Roman" w:cs="Times New Roman"/>
          <w:kern w:val="0"/>
          <w:sz w:val="28"/>
          <w:szCs w:val="28"/>
          <w:lang w:val="uk-UA" w:eastAsia="ru-RU"/>
        </w:rPr>
      </w:pPr>
      <w:r w:rsidRPr="00774587">
        <w:rPr>
          <w:rFonts w:ascii="Times New Roman" w:eastAsia="Times New Roman" w:hAnsi="Times New Roman" w:cs="Times New Roman"/>
          <w:kern w:val="0"/>
          <w:sz w:val="28"/>
          <w:szCs w:val="28"/>
          <w:lang w:val="uk-UA" w:eastAsia="ru-RU"/>
        </w:rPr>
        <w:t xml:space="preserve"> Логвин Г. Н. Українсько-польські мистецькі зв’язки XIV – XVI ст. // Українське мистецтво в міжнародних зв’язках. – К., 1983. – С. 23 – 27.</w:t>
      </w:r>
    </w:p>
    <w:p w14:paraId="61D3B729" w14:textId="77777777" w:rsidR="00774587" w:rsidRPr="00774587" w:rsidRDefault="00774587" w:rsidP="007323FA">
      <w:pPr>
        <w:widowControl/>
        <w:numPr>
          <w:ilvl w:val="0"/>
          <w:numId w:val="8"/>
        </w:numPr>
        <w:tabs>
          <w:tab w:val="clear" w:pos="709"/>
        </w:tabs>
        <w:suppressAutoHyphens w:val="0"/>
        <w:autoSpaceDE w:val="0"/>
        <w:autoSpaceDN w:val="0"/>
        <w:spacing w:after="0" w:line="360" w:lineRule="auto"/>
        <w:ind w:right="-426"/>
        <w:jc w:val="left"/>
        <w:rPr>
          <w:rFonts w:ascii="Times New Roman" w:eastAsia="Times New Roman" w:hAnsi="Times New Roman" w:cs="Times New Roman"/>
          <w:kern w:val="0"/>
          <w:sz w:val="28"/>
          <w:szCs w:val="28"/>
          <w:lang w:val="uk-UA" w:eastAsia="ru-RU"/>
        </w:rPr>
      </w:pPr>
      <w:r w:rsidRPr="00774587">
        <w:rPr>
          <w:rFonts w:ascii="Times New Roman" w:eastAsia="Times New Roman" w:hAnsi="Times New Roman" w:cs="Times New Roman"/>
          <w:kern w:val="0"/>
          <w:sz w:val="28"/>
          <w:szCs w:val="28"/>
          <w:lang w:val="uk-UA" w:eastAsia="ru-RU"/>
        </w:rPr>
        <w:t xml:space="preserve"> Логвин Г. Н. Софія Київська. Державний архітектурно-історичний заповідник. Альбом. – К., 1971. – 47 с.+274 іл.</w:t>
      </w:r>
    </w:p>
    <w:p w14:paraId="122687D3" w14:textId="77777777" w:rsidR="00774587" w:rsidRPr="00774587" w:rsidRDefault="00774587" w:rsidP="007323FA">
      <w:pPr>
        <w:widowControl/>
        <w:numPr>
          <w:ilvl w:val="0"/>
          <w:numId w:val="8"/>
        </w:numPr>
        <w:tabs>
          <w:tab w:val="clear" w:pos="709"/>
        </w:tabs>
        <w:suppressAutoHyphens w:val="0"/>
        <w:autoSpaceDE w:val="0"/>
        <w:autoSpaceDN w:val="0"/>
        <w:spacing w:after="0" w:line="360" w:lineRule="auto"/>
        <w:ind w:right="-426"/>
        <w:jc w:val="left"/>
        <w:rPr>
          <w:rFonts w:ascii="Times New Roman" w:eastAsia="Times New Roman" w:hAnsi="Times New Roman" w:cs="Times New Roman"/>
          <w:kern w:val="0"/>
          <w:sz w:val="28"/>
          <w:szCs w:val="28"/>
          <w:lang w:val="uk-UA" w:eastAsia="ru-RU"/>
        </w:rPr>
      </w:pPr>
      <w:r w:rsidRPr="00774587">
        <w:rPr>
          <w:rFonts w:ascii="Times New Roman" w:eastAsia="Times New Roman" w:hAnsi="Times New Roman" w:cs="Times New Roman"/>
          <w:kern w:val="0"/>
          <w:sz w:val="28"/>
          <w:szCs w:val="28"/>
          <w:lang w:val="uk-UA" w:eastAsia="ru-RU"/>
        </w:rPr>
        <w:t xml:space="preserve"> Лонгинов А. Памятник древнего православия в Люблине. Православн</w:t>
      </w:r>
      <w:r w:rsidRPr="00774587">
        <w:rPr>
          <w:rFonts w:ascii="Times New Roman" w:eastAsia="Times New Roman" w:hAnsi="Times New Roman" w:cs="Times New Roman"/>
          <w:kern w:val="0"/>
          <w:sz w:val="28"/>
          <w:szCs w:val="28"/>
          <w:lang w:eastAsia="ru-RU"/>
        </w:rPr>
        <w:t>ы</w:t>
      </w:r>
      <w:r w:rsidRPr="00774587">
        <w:rPr>
          <w:rFonts w:ascii="Times New Roman" w:eastAsia="Times New Roman" w:hAnsi="Times New Roman" w:cs="Times New Roman"/>
          <w:kern w:val="0"/>
          <w:sz w:val="28"/>
          <w:szCs w:val="28"/>
          <w:lang w:val="uk-UA" w:eastAsia="ru-RU"/>
        </w:rPr>
        <w:t xml:space="preserve">й храм и существовавшее при нем братство. – Варшава, 1883. </w:t>
      </w:r>
      <w:r w:rsidRPr="00774587">
        <w:rPr>
          <w:rFonts w:ascii="Times New Roman" w:eastAsia="Times New Roman" w:hAnsi="Times New Roman" w:cs="Times New Roman"/>
          <w:kern w:val="0"/>
          <w:sz w:val="28"/>
          <w:szCs w:val="28"/>
          <w:lang w:eastAsia="ru-RU"/>
        </w:rPr>
        <w:t xml:space="preserve">– 39 </w:t>
      </w:r>
      <w:r w:rsidRPr="00774587">
        <w:rPr>
          <w:rFonts w:ascii="Times New Roman" w:eastAsia="Times New Roman" w:hAnsi="Times New Roman" w:cs="Times New Roman"/>
          <w:kern w:val="0"/>
          <w:sz w:val="28"/>
          <w:szCs w:val="28"/>
          <w:lang w:val="en-US" w:eastAsia="ru-RU"/>
        </w:rPr>
        <w:t>c</w:t>
      </w:r>
      <w:r w:rsidRPr="00774587">
        <w:rPr>
          <w:rFonts w:ascii="Times New Roman" w:eastAsia="Times New Roman" w:hAnsi="Times New Roman" w:cs="Times New Roman"/>
          <w:kern w:val="0"/>
          <w:sz w:val="28"/>
          <w:szCs w:val="28"/>
          <w:lang w:eastAsia="ru-RU"/>
        </w:rPr>
        <w:t>.</w:t>
      </w:r>
    </w:p>
    <w:p w14:paraId="6B355AA7" w14:textId="77777777" w:rsidR="00774587" w:rsidRPr="00774587" w:rsidRDefault="00774587" w:rsidP="007323FA">
      <w:pPr>
        <w:widowControl/>
        <w:numPr>
          <w:ilvl w:val="0"/>
          <w:numId w:val="8"/>
        </w:numPr>
        <w:tabs>
          <w:tab w:val="clear" w:pos="709"/>
        </w:tabs>
        <w:suppressAutoHyphens w:val="0"/>
        <w:autoSpaceDE w:val="0"/>
        <w:autoSpaceDN w:val="0"/>
        <w:spacing w:after="0" w:line="360" w:lineRule="auto"/>
        <w:ind w:right="-426"/>
        <w:jc w:val="left"/>
        <w:rPr>
          <w:rFonts w:ascii="Times New Roman" w:eastAsia="Times New Roman" w:hAnsi="Times New Roman" w:cs="Times New Roman"/>
          <w:kern w:val="0"/>
          <w:sz w:val="28"/>
          <w:szCs w:val="28"/>
          <w:lang w:eastAsia="ru-RU"/>
        </w:rPr>
      </w:pPr>
      <w:r w:rsidRPr="00774587">
        <w:rPr>
          <w:rFonts w:ascii="Times New Roman" w:eastAsia="Times New Roman" w:hAnsi="Times New Roman" w:cs="Times New Roman"/>
          <w:kern w:val="0"/>
          <w:sz w:val="28"/>
          <w:szCs w:val="28"/>
          <w:lang w:val="uk-UA" w:eastAsia="ru-RU"/>
        </w:rPr>
        <w:t xml:space="preserve"> Лопарев Х. Новейшая литература о Св. Георгии Победоносце // Византийский Временник. – Т. XX. – Вып. 1. – СПб, 1913. – С. 25 – 50.</w:t>
      </w:r>
    </w:p>
    <w:p w14:paraId="78E3B0ED" w14:textId="77777777" w:rsidR="00774587" w:rsidRPr="00774587" w:rsidRDefault="00774587" w:rsidP="007323FA">
      <w:pPr>
        <w:widowControl/>
        <w:numPr>
          <w:ilvl w:val="0"/>
          <w:numId w:val="8"/>
        </w:numPr>
        <w:tabs>
          <w:tab w:val="clear" w:pos="709"/>
        </w:tabs>
        <w:suppressAutoHyphens w:val="0"/>
        <w:autoSpaceDE w:val="0"/>
        <w:autoSpaceDN w:val="0"/>
        <w:spacing w:after="0" w:line="360" w:lineRule="auto"/>
        <w:ind w:right="-426"/>
        <w:jc w:val="left"/>
        <w:rPr>
          <w:rFonts w:ascii="Times New Roman" w:eastAsia="Times New Roman" w:hAnsi="Times New Roman" w:cs="Times New Roman"/>
          <w:kern w:val="0"/>
          <w:sz w:val="28"/>
          <w:szCs w:val="28"/>
          <w:lang w:val="uk-UA" w:eastAsia="ru-RU"/>
        </w:rPr>
      </w:pPr>
      <w:r w:rsidRPr="00774587">
        <w:rPr>
          <w:rFonts w:ascii="Times New Roman" w:eastAsia="Times New Roman" w:hAnsi="Times New Roman" w:cs="Times New Roman"/>
          <w:kern w:val="0"/>
          <w:sz w:val="28"/>
          <w:szCs w:val="28"/>
          <w:lang w:val="uk-UA" w:eastAsia="ru-RU"/>
        </w:rPr>
        <w:t xml:space="preserve"> Loziński W. Malarstwo cerkiewne na Rusi</w:t>
      </w:r>
      <w:r w:rsidRPr="00774587">
        <w:rPr>
          <w:rFonts w:ascii="Times New Roman" w:eastAsia="Times New Roman" w:hAnsi="Times New Roman" w:cs="Times New Roman"/>
          <w:kern w:val="0"/>
          <w:sz w:val="28"/>
          <w:szCs w:val="28"/>
          <w:lang w:val="pl-PL" w:eastAsia="ru-RU"/>
        </w:rPr>
        <w:t xml:space="preserve"> </w:t>
      </w:r>
      <w:r w:rsidRPr="00774587">
        <w:rPr>
          <w:rFonts w:ascii="Times New Roman" w:eastAsia="Times New Roman" w:hAnsi="Times New Roman" w:cs="Times New Roman"/>
          <w:kern w:val="0"/>
          <w:sz w:val="28"/>
          <w:szCs w:val="28"/>
          <w:lang w:val="uk-UA" w:eastAsia="ru-RU"/>
        </w:rPr>
        <w:t>//</w:t>
      </w:r>
      <w:r w:rsidRPr="00774587">
        <w:rPr>
          <w:rFonts w:ascii="Times New Roman" w:eastAsia="Times New Roman" w:hAnsi="Times New Roman" w:cs="Times New Roman"/>
          <w:kern w:val="0"/>
          <w:sz w:val="28"/>
          <w:szCs w:val="28"/>
          <w:lang w:val="pl-PL" w:eastAsia="ru-RU"/>
        </w:rPr>
        <w:t xml:space="preserve"> </w:t>
      </w:r>
      <w:r w:rsidRPr="00774587">
        <w:rPr>
          <w:rFonts w:ascii="Times New Roman" w:eastAsia="Times New Roman" w:hAnsi="Times New Roman" w:cs="Times New Roman"/>
          <w:kern w:val="0"/>
          <w:sz w:val="28"/>
          <w:szCs w:val="28"/>
          <w:lang w:val="uk-UA" w:eastAsia="ru-RU"/>
        </w:rPr>
        <w:t>Kwartalnik Historyczny I</w:t>
      </w:r>
      <w:r w:rsidRPr="00774587">
        <w:rPr>
          <w:rFonts w:ascii="Times New Roman" w:eastAsia="Times New Roman" w:hAnsi="Times New Roman" w:cs="Times New Roman"/>
          <w:kern w:val="0"/>
          <w:sz w:val="28"/>
          <w:szCs w:val="28"/>
          <w:lang w:val="pl-PL" w:eastAsia="ru-RU"/>
        </w:rPr>
        <w:t>. –</w:t>
      </w:r>
      <w:r w:rsidRPr="00774587">
        <w:rPr>
          <w:rFonts w:ascii="Times New Roman" w:eastAsia="Times New Roman" w:hAnsi="Times New Roman" w:cs="Times New Roman"/>
          <w:kern w:val="0"/>
          <w:sz w:val="28"/>
          <w:szCs w:val="28"/>
          <w:lang w:val="uk-UA" w:eastAsia="ru-RU"/>
        </w:rPr>
        <w:t xml:space="preserve"> Lw</w:t>
      </w:r>
      <w:r w:rsidRPr="00774587">
        <w:rPr>
          <w:rFonts w:ascii="Times New Roman" w:eastAsia="Times New Roman" w:hAnsi="Times New Roman" w:cs="Times New Roman"/>
          <w:kern w:val="0"/>
          <w:sz w:val="28"/>
          <w:szCs w:val="28"/>
          <w:lang w:val="pl-PL" w:eastAsia="ru-RU"/>
        </w:rPr>
        <w:t>ó</w:t>
      </w:r>
      <w:r w:rsidRPr="00774587">
        <w:rPr>
          <w:rFonts w:ascii="Times New Roman" w:eastAsia="Times New Roman" w:hAnsi="Times New Roman" w:cs="Times New Roman"/>
          <w:kern w:val="0"/>
          <w:sz w:val="28"/>
          <w:szCs w:val="28"/>
          <w:lang w:val="uk-UA" w:eastAsia="ru-RU"/>
        </w:rPr>
        <w:t>w</w:t>
      </w:r>
      <w:r w:rsidRPr="00774587">
        <w:rPr>
          <w:rFonts w:ascii="Times New Roman" w:eastAsia="Times New Roman" w:hAnsi="Times New Roman" w:cs="Times New Roman"/>
          <w:kern w:val="0"/>
          <w:sz w:val="28"/>
          <w:szCs w:val="28"/>
          <w:lang w:val="pl-PL" w:eastAsia="ru-RU"/>
        </w:rPr>
        <w:t xml:space="preserve">, </w:t>
      </w:r>
      <w:r w:rsidRPr="00774587">
        <w:rPr>
          <w:rFonts w:ascii="Times New Roman" w:eastAsia="Times New Roman" w:hAnsi="Times New Roman" w:cs="Times New Roman"/>
          <w:kern w:val="0"/>
          <w:sz w:val="28"/>
          <w:szCs w:val="28"/>
          <w:lang w:val="uk-UA" w:eastAsia="ru-RU"/>
        </w:rPr>
        <w:t xml:space="preserve">1887. </w:t>
      </w:r>
      <w:r w:rsidRPr="00774587">
        <w:rPr>
          <w:rFonts w:ascii="Times New Roman" w:eastAsia="Times New Roman" w:hAnsi="Times New Roman" w:cs="Times New Roman"/>
          <w:kern w:val="0"/>
          <w:sz w:val="28"/>
          <w:szCs w:val="28"/>
          <w:lang w:val="pl-PL" w:eastAsia="ru-RU"/>
        </w:rPr>
        <w:t xml:space="preserve">– </w:t>
      </w:r>
      <w:r w:rsidRPr="00774587">
        <w:rPr>
          <w:rFonts w:ascii="Times New Roman" w:eastAsia="Times New Roman" w:hAnsi="Times New Roman" w:cs="Times New Roman"/>
          <w:kern w:val="0"/>
          <w:sz w:val="28"/>
          <w:szCs w:val="28"/>
          <w:lang w:val="uk-UA" w:eastAsia="ru-RU"/>
        </w:rPr>
        <w:t xml:space="preserve"> S. 149 – 209.</w:t>
      </w:r>
    </w:p>
    <w:p w14:paraId="52076277" w14:textId="77777777" w:rsidR="00774587" w:rsidRPr="00774587" w:rsidRDefault="00774587" w:rsidP="007323FA">
      <w:pPr>
        <w:widowControl/>
        <w:numPr>
          <w:ilvl w:val="0"/>
          <w:numId w:val="8"/>
        </w:numPr>
        <w:tabs>
          <w:tab w:val="clear" w:pos="709"/>
        </w:tabs>
        <w:suppressAutoHyphens w:val="0"/>
        <w:autoSpaceDE w:val="0"/>
        <w:autoSpaceDN w:val="0"/>
        <w:spacing w:after="0" w:line="360" w:lineRule="auto"/>
        <w:ind w:right="-426"/>
        <w:jc w:val="left"/>
        <w:rPr>
          <w:rFonts w:ascii="Times New Roman" w:eastAsia="Times New Roman" w:hAnsi="Times New Roman" w:cs="Times New Roman"/>
          <w:kern w:val="0"/>
          <w:sz w:val="28"/>
          <w:szCs w:val="28"/>
          <w:lang w:val="uk-UA" w:eastAsia="ru-RU"/>
        </w:rPr>
      </w:pPr>
      <w:r w:rsidRPr="00774587">
        <w:rPr>
          <w:rFonts w:ascii="Times New Roman" w:eastAsia="Times New Roman" w:hAnsi="Times New Roman" w:cs="Times New Roman"/>
          <w:kern w:val="0"/>
          <w:sz w:val="28"/>
          <w:szCs w:val="28"/>
          <w:lang w:val="uk-UA" w:eastAsia="ru-RU"/>
        </w:rPr>
        <w:t xml:space="preserve"> Лужницький Г. Українська Церква між Сходом і Заходом. – Філадельфія, 1954. – С. 167.</w:t>
      </w:r>
    </w:p>
    <w:p w14:paraId="00595E81" w14:textId="77777777" w:rsidR="00774587" w:rsidRPr="00774587" w:rsidRDefault="00774587" w:rsidP="007323FA">
      <w:pPr>
        <w:widowControl/>
        <w:numPr>
          <w:ilvl w:val="0"/>
          <w:numId w:val="8"/>
        </w:numPr>
        <w:tabs>
          <w:tab w:val="clear" w:pos="709"/>
        </w:tabs>
        <w:suppressAutoHyphens w:val="0"/>
        <w:autoSpaceDE w:val="0"/>
        <w:autoSpaceDN w:val="0"/>
        <w:spacing w:after="0" w:line="360" w:lineRule="auto"/>
        <w:ind w:right="-426"/>
        <w:jc w:val="left"/>
        <w:rPr>
          <w:rFonts w:ascii="Times New Roman" w:eastAsia="Times New Roman" w:hAnsi="Times New Roman" w:cs="Times New Roman"/>
          <w:kern w:val="0"/>
          <w:sz w:val="28"/>
          <w:szCs w:val="28"/>
          <w:lang w:val="uk-UA" w:eastAsia="ru-RU"/>
        </w:rPr>
      </w:pPr>
      <w:r w:rsidRPr="00774587">
        <w:rPr>
          <w:rFonts w:ascii="Times New Roman" w:eastAsia="Times New Roman" w:hAnsi="Times New Roman" w:cs="Times New Roman"/>
          <w:kern w:val="0"/>
          <w:sz w:val="28"/>
          <w:szCs w:val="28"/>
          <w:lang w:val="uk-UA" w:eastAsia="ru-RU"/>
        </w:rPr>
        <w:t xml:space="preserve"> Луць В. Збірка волинських ікон Рівненського краєзнавчого музею</w:t>
      </w:r>
      <w:r w:rsidRPr="00774587">
        <w:rPr>
          <w:rFonts w:ascii="Times New Roman" w:eastAsia="Times New Roman" w:hAnsi="Times New Roman" w:cs="Times New Roman"/>
          <w:kern w:val="0"/>
          <w:sz w:val="28"/>
          <w:szCs w:val="28"/>
          <w:lang w:eastAsia="ru-RU"/>
        </w:rPr>
        <w:t xml:space="preserve"> </w:t>
      </w:r>
      <w:r w:rsidRPr="00774587">
        <w:rPr>
          <w:rFonts w:ascii="Times New Roman" w:eastAsia="Times New Roman" w:hAnsi="Times New Roman" w:cs="Times New Roman"/>
          <w:kern w:val="0"/>
          <w:sz w:val="28"/>
          <w:szCs w:val="28"/>
          <w:lang w:val="uk-UA" w:eastAsia="ru-RU"/>
        </w:rPr>
        <w:t xml:space="preserve">// Родовід. – 1994. – Ч. 8. – С. 42 </w:t>
      </w:r>
      <w:r w:rsidRPr="00774587">
        <w:rPr>
          <w:rFonts w:ascii="Times New Roman" w:eastAsia="Times New Roman" w:hAnsi="Times New Roman" w:cs="Times New Roman"/>
          <w:kern w:val="0"/>
          <w:sz w:val="28"/>
          <w:szCs w:val="28"/>
          <w:lang w:eastAsia="ru-RU"/>
        </w:rPr>
        <w:t>– 47</w:t>
      </w:r>
      <w:r w:rsidRPr="00774587">
        <w:rPr>
          <w:rFonts w:ascii="Times New Roman" w:eastAsia="Times New Roman" w:hAnsi="Times New Roman" w:cs="Times New Roman"/>
          <w:kern w:val="0"/>
          <w:sz w:val="28"/>
          <w:szCs w:val="28"/>
          <w:lang w:val="uk-UA" w:eastAsia="ru-RU"/>
        </w:rPr>
        <w:t>.</w:t>
      </w:r>
    </w:p>
    <w:p w14:paraId="7F8B2438" w14:textId="77777777" w:rsidR="00774587" w:rsidRPr="00774587" w:rsidRDefault="00774587" w:rsidP="007323FA">
      <w:pPr>
        <w:widowControl/>
        <w:numPr>
          <w:ilvl w:val="0"/>
          <w:numId w:val="8"/>
        </w:numPr>
        <w:tabs>
          <w:tab w:val="clear" w:pos="709"/>
        </w:tabs>
        <w:suppressAutoHyphens w:val="0"/>
        <w:autoSpaceDE w:val="0"/>
        <w:autoSpaceDN w:val="0"/>
        <w:spacing w:after="0" w:line="360" w:lineRule="auto"/>
        <w:ind w:right="-426"/>
        <w:jc w:val="left"/>
        <w:rPr>
          <w:rFonts w:ascii="Times New Roman" w:eastAsia="Times New Roman" w:hAnsi="Times New Roman" w:cs="Times New Roman"/>
          <w:kern w:val="0"/>
          <w:sz w:val="28"/>
          <w:szCs w:val="28"/>
          <w:lang w:val="uk-UA" w:eastAsia="ru-RU"/>
        </w:rPr>
      </w:pPr>
      <w:r w:rsidRPr="00774587">
        <w:rPr>
          <w:rFonts w:ascii="Times New Roman" w:eastAsia="Times New Roman" w:hAnsi="Times New Roman" w:cs="Times New Roman"/>
          <w:kern w:val="0"/>
          <w:sz w:val="28"/>
          <w:szCs w:val="28"/>
          <w:lang w:val="uk-UA" w:eastAsia="ru-RU"/>
        </w:rPr>
        <w:t xml:space="preserve"> Луць В. Іконописна майстерня Острога першої половини </w:t>
      </w:r>
      <w:r w:rsidRPr="00774587">
        <w:rPr>
          <w:rFonts w:ascii="Times New Roman" w:eastAsia="Times New Roman" w:hAnsi="Times New Roman" w:cs="Times New Roman"/>
          <w:kern w:val="0"/>
          <w:sz w:val="28"/>
          <w:szCs w:val="28"/>
          <w:lang w:val="en-US" w:eastAsia="ru-RU"/>
        </w:rPr>
        <w:t>XVIII</w:t>
      </w:r>
      <w:r w:rsidRPr="00774587">
        <w:rPr>
          <w:rFonts w:ascii="Times New Roman" w:eastAsia="Times New Roman" w:hAnsi="Times New Roman" w:cs="Times New Roman"/>
          <w:kern w:val="0"/>
          <w:sz w:val="28"/>
          <w:szCs w:val="28"/>
          <w:lang w:val="uk-UA" w:eastAsia="ru-RU"/>
        </w:rPr>
        <w:t xml:space="preserve"> ст. // Тези та матеріали ІІІ Всеукраїнської наукової конференції. “Волинська ікона: питання історії вивчення, дослідження та реставрації”. – Луцьк: Надстир'я, 1996. – С. 32 – 33.</w:t>
      </w:r>
    </w:p>
    <w:p w14:paraId="17F982BE" w14:textId="77777777" w:rsidR="00774587" w:rsidRPr="00774587" w:rsidRDefault="00774587" w:rsidP="007323FA">
      <w:pPr>
        <w:widowControl/>
        <w:numPr>
          <w:ilvl w:val="0"/>
          <w:numId w:val="8"/>
        </w:numPr>
        <w:tabs>
          <w:tab w:val="clear" w:pos="709"/>
        </w:tabs>
        <w:suppressAutoHyphens w:val="0"/>
        <w:autoSpaceDE w:val="0"/>
        <w:autoSpaceDN w:val="0"/>
        <w:spacing w:after="0" w:line="360" w:lineRule="auto"/>
        <w:ind w:right="-426"/>
        <w:jc w:val="left"/>
        <w:rPr>
          <w:rFonts w:ascii="Times New Roman" w:eastAsia="Times New Roman" w:hAnsi="Times New Roman" w:cs="Times New Roman"/>
          <w:kern w:val="0"/>
          <w:sz w:val="28"/>
          <w:szCs w:val="28"/>
          <w:lang w:eastAsia="ru-RU"/>
        </w:rPr>
      </w:pPr>
      <w:r w:rsidRPr="00774587">
        <w:rPr>
          <w:rFonts w:ascii="Times New Roman" w:eastAsia="Times New Roman" w:hAnsi="Times New Roman" w:cs="Times New Roman"/>
          <w:kern w:val="0"/>
          <w:sz w:val="28"/>
          <w:szCs w:val="28"/>
          <w:lang w:val="uk-UA" w:eastAsia="ru-RU"/>
        </w:rPr>
        <w:t xml:space="preserve">     Макаров А. Світло українського бароко.</w:t>
      </w:r>
      <w:r w:rsidRPr="00774587">
        <w:rPr>
          <w:rFonts w:ascii="Times New Roman" w:eastAsia="Times New Roman" w:hAnsi="Times New Roman" w:cs="Times New Roman"/>
          <w:kern w:val="0"/>
          <w:sz w:val="28"/>
          <w:szCs w:val="28"/>
          <w:lang w:eastAsia="ru-RU"/>
        </w:rPr>
        <w:t xml:space="preserve"> </w:t>
      </w:r>
      <w:r w:rsidRPr="00774587">
        <w:rPr>
          <w:rFonts w:ascii="Times New Roman" w:eastAsia="Times New Roman" w:hAnsi="Times New Roman" w:cs="Times New Roman"/>
          <w:kern w:val="0"/>
          <w:sz w:val="28"/>
          <w:szCs w:val="28"/>
          <w:lang w:val="uk-UA" w:eastAsia="ru-RU"/>
        </w:rPr>
        <w:t>– К.:</w:t>
      </w:r>
      <w:r w:rsidRPr="00774587">
        <w:rPr>
          <w:rFonts w:ascii="Times New Roman" w:eastAsia="Times New Roman" w:hAnsi="Times New Roman" w:cs="Times New Roman"/>
          <w:kern w:val="0"/>
          <w:sz w:val="28"/>
          <w:szCs w:val="28"/>
          <w:lang w:eastAsia="ru-RU"/>
        </w:rPr>
        <w:t xml:space="preserve"> </w:t>
      </w:r>
      <w:r w:rsidRPr="00774587">
        <w:rPr>
          <w:rFonts w:ascii="Times New Roman" w:eastAsia="Times New Roman" w:hAnsi="Times New Roman" w:cs="Times New Roman"/>
          <w:kern w:val="0"/>
          <w:sz w:val="28"/>
          <w:szCs w:val="28"/>
          <w:lang w:val="uk-UA" w:eastAsia="ru-RU"/>
        </w:rPr>
        <w:t>Мистецтво,</w:t>
      </w:r>
      <w:r w:rsidRPr="00774587">
        <w:rPr>
          <w:rFonts w:ascii="Times New Roman" w:eastAsia="Times New Roman" w:hAnsi="Times New Roman" w:cs="Times New Roman"/>
          <w:kern w:val="0"/>
          <w:sz w:val="28"/>
          <w:szCs w:val="28"/>
          <w:lang w:eastAsia="ru-RU"/>
        </w:rPr>
        <w:t xml:space="preserve"> </w:t>
      </w:r>
      <w:r w:rsidRPr="00774587">
        <w:rPr>
          <w:rFonts w:ascii="Times New Roman" w:eastAsia="Times New Roman" w:hAnsi="Times New Roman" w:cs="Times New Roman"/>
          <w:kern w:val="0"/>
          <w:sz w:val="28"/>
          <w:szCs w:val="28"/>
          <w:lang w:val="uk-UA" w:eastAsia="ru-RU"/>
        </w:rPr>
        <w:t>1994.</w:t>
      </w:r>
      <w:r w:rsidRPr="00774587">
        <w:rPr>
          <w:rFonts w:ascii="Times New Roman" w:eastAsia="Times New Roman" w:hAnsi="Times New Roman" w:cs="Times New Roman"/>
          <w:kern w:val="0"/>
          <w:sz w:val="28"/>
          <w:szCs w:val="28"/>
          <w:lang w:eastAsia="ru-RU"/>
        </w:rPr>
        <w:t xml:space="preserve"> </w:t>
      </w:r>
      <w:r w:rsidRPr="00774587">
        <w:rPr>
          <w:rFonts w:ascii="Times New Roman" w:eastAsia="Times New Roman" w:hAnsi="Times New Roman" w:cs="Times New Roman"/>
          <w:kern w:val="0"/>
          <w:sz w:val="28"/>
          <w:szCs w:val="28"/>
          <w:lang w:val="uk-UA" w:eastAsia="ru-RU"/>
        </w:rPr>
        <w:t>– 286 с.</w:t>
      </w:r>
    </w:p>
    <w:p w14:paraId="5A196167" w14:textId="77777777" w:rsidR="00774587" w:rsidRPr="00774587" w:rsidRDefault="00774587" w:rsidP="007323FA">
      <w:pPr>
        <w:widowControl/>
        <w:numPr>
          <w:ilvl w:val="0"/>
          <w:numId w:val="8"/>
        </w:numPr>
        <w:tabs>
          <w:tab w:val="clear" w:pos="709"/>
        </w:tabs>
        <w:suppressAutoHyphens w:val="0"/>
        <w:autoSpaceDE w:val="0"/>
        <w:autoSpaceDN w:val="0"/>
        <w:spacing w:after="0" w:line="360" w:lineRule="auto"/>
        <w:ind w:right="-426"/>
        <w:jc w:val="left"/>
        <w:rPr>
          <w:rFonts w:ascii="Times New Roman" w:eastAsia="Times New Roman" w:hAnsi="Times New Roman" w:cs="Times New Roman"/>
          <w:kern w:val="0"/>
          <w:sz w:val="28"/>
          <w:szCs w:val="28"/>
          <w:lang w:val="uk-UA" w:eastAsia="ru-RU"/>
        </w:rPr>
      </w:pPr>
      <w:r w:rsidRPr="00774587">
        <w:rPr>
          <w:rFonts w:ascii="Times New Roman" w:eastAsia="Times New Roman" w:hAnsi="Times New Roman" w:cs="Times New Roman"/>
          <w:kern w:val="0"/>
          <w:sz w:val="28"/>
          <w:szCs w:val="28"/>
          <w:lang w:val="uk-UA" w:eastAsia="ru-RU"/>
        </w:rPr>
        <w:t xml:space="preserve"> Markowska-Latecka R. Dokumentacja konserwatorska ikony “Hodigitria” / Maszynopis </w:t>
      </w:r>
      <w:r w:rsidRPr="00774587">
        <w:rPr>
          <w:rFonts w:ascii="Times New Roman" w:eastAsia="Times New Roman" w:hAnsi="Times New Roman" w:cs="Times New Roman"/>
          <w:kern w:val="0"/>
          <w:sz w:val="28"/>
          <w:szCs w:val="28"/>
          <w:lang w:val="pl-PL" w:eastAsia="ru-RU"/>
        </w:rPr>
        <w:t>w</w:t>
      </w:r>
      <w:r w:rsidRPr="00774587">
        <w:rPr>
          <w:rFonts w:ascii="Times New Roman" w:eastAsia="Times New Roman" w:hAnsi="Times New Roman" w:cs="Times New Roman"/>
          <w:kern w:val="0"/>
          <w:sz w:val="28"/>
          <w:szCs w:val="28"/>
          <w:lang w:val="uk-UA" w:eastAsia="ru-RU"/>
        </w:rPr>
        <w:t xml:space="preserve"> Bibliote</w:t>
      </w:r>
      <w:r w:rsidRPr="00774587">
        <w:rPr>
          <w:rFonts w:ascii="Times New Roman" w:eastAsia="Times New Roman" w:hAnsi="Times New Roman" w:cs="Times New Roman"/>
          <w:kern w:val="0"/>
          <w:sz w:val="28"/>
          <w:szCs w:val="28"/>
          <w:lang w:val="pl-PL" w:eastAsia="ru-RU"/>
        </w:rPr>
        <w:t>ce</w:t>
      </w:r>
      <w:r w:rsidRPr="00774587">
        <w:rPr>
          <w:rFonts w:ascii="Times New Roman" w:eastAsia="Times New Roman" w:hAnsi="Times New Roman" w:cs="Times New Roman"/>
          <w:kern w:val="0"/>
          <w:sz w:val="28"/>
          <w:szCs w:val="28"/>
          <w:lang w:val="uk-UA" w:eastAsia="ru-RU"/>
        </w:rPr>
        <w:t xml:space="preserve"> Muzeum Okręgowego w Zamosciu / – Warszawa, 1978. – 26 </w:t>
      </w:r>
      <w:r w:rsidRPr="00774587">
        <w:rPr>
          <w:rFonts w:ascii="Times New Roman" w:eastAsia="Times New Roman" w:hAnsi="Times New Roman" w:cs="Times New Roman"/>
          <w:kern w:val="0"/>
          <w:sz w:val="28"/>
          <w:szCs w:val="28"/>
          <w:lang w:val="pl-PL" w:eastAsia="ru-RU"/>
        </w:rPr>
        <w:t>s</w:t>
      </w:r>
      <w:r w:rsidRPr="00774587">
        <w:rPr>
          <w:rFonts w:ascii="Times New Roman" w:eastAsia="Times New Roman" w:hAnsi="Times New Roman" w:cs="Times New Roman"/>
          <w:kern w:val="0"/>
          <w:sz w:val="28"/>
          <w:szCs w:val="28"/>
          <w:lang w:val="uk-UA" w:eastAsia="ru-RU"/>
        </w:rPr>
        <w:t>.</w:t>
      </w:r>
    </w:p>
    <w:p w14:paraId="1ABA96F8" w14:textId="77777777" w:rsidR="00774587" w:rsidRPr="00774587" w:rsidRDefault="00774587" w:rsidP="007323FA">
      <w:pPr>
        <w:widowControl/>
        <w:numPr>
          <w:ilvl w:val="0"/>
          <w:numId w:val="8"/>
        </w:numPr>
        <w:tabs>
          <w:tab w:val="clear" w:pos="709"/>
        </w:tabs>
        <w:suppressAutoHyphens w:val="0"/>
        <w:autoSpaceDE w:val="0"/>
        <w:autoSpaceDN w:val="0"/>
        <w:spacing w:after="0" w:line="360" w:lineRule="auto"/>
        <w:ind w:right="-426"/>
        <w:jc w:val="left"/>
        <w:rPr>
          <w:rFonts w:ascii="Times New Roman" w:eastAsia="Times New Roman" w:hAnsi="Times New Roman" w:cs="Times New Roman"/>
          <w:kern w:val="0"/>
          <w:sz w:val="28"/>
          <w:szCs w:val="28"/>
          <w:lang w:eastAsia="ru-RU"/>
        </w:rPr>
      </w:pPr>
      <w:r w:rsidRPr="00774587">
        <w:rPr>
          <w:rFonts w:ascii="Times New Roman" w:eastAsia="Times New Roman" w:hAnsi="Times New Roman" w:cs="Times New Roman"/>
          <w:kern w:val="0"/>
          <w:sz w:val="28"/>
          <w:szCs w:val="28"/>
          <w:lang w:val="uk-UA" w:eastAsia="ru-RU"/>
        </w:rPr>
        <w:t xml:space="preserve"> Мицик Ю. Незнані сторінки. Лист Наталії Полонської-Василенко до митрополита Іларіона від 23 грудня 1950 р. // “Голос православ'я”. – 2000</w:t>
      </w:r>
      <w:r w:rsidRPr="00774587">
        <w:rPr>
          <w:rFonts w:ascii="Times New Roman" w:eastAsia="Times New Roman" w:hAnsi="Times New Roman" w:cs="Times New Roman"/>
          <w:kern w:val="0"/>
          <w:sz w:val="28"/>
          <w:szCs w:val="28"/>
          <w:lang w:eastAsia="ru-RU"/>
        </w:rPr>
        <w:t xml:space="preserve">. –  </w:t>
      </w:r>
      <w:r w:rsidRPr="00774587">
        <w:rPr>
          <w:rFonts w:ascii="Times New Roman" w:eastAsia="Times New Roman" w:hAnsi="Times New Roman" w:cs="Times New Roman"/>
          <w:kern w:val="0"/>
          <w:sz w:val="28"/>
          <w:szCs w:val="28"/>
          <w:lang w:val="uk-UA" w:eastAsia="ru-RU"/>
        </w:rPr>
        <w:t xml:space="preserve">№3. </w:t>
      </w:r>
      <w:r w:rsidRPr="00774587">
        <w:rPr>
          <w:rFonts w:ascii="Times New Roman" w:eastAsia="Times New Roman" w:hAnsi="Times New Roman" w:cs="Times New Roman"/>
          <w:kern w:val="0"/>
          <w:sz w:val="28"/>
          <w:szCs w:val="28"/>
          <w:lang w:eastAsia="ru-RU"/>
        </w:rPr>
        <w:t xml:space="preserve">– </w:t>
      </w:r>
      <w:r w:rsidRPr="00774587">
        <w:rPr>
          <w:rFonts w:ascii="Times New Roman" w:eastAsia="Times New Roman" w:hAnsi="Times New Roman" w:cs="Times New Roman"/>
          <w:kern w:val="0"/>
          <w:sz w:val="28"/>
          <w:szCs w:val="28"/>
          <w:lang w:val="en-US" w:eastAsia="ru-RU"/>
        </w:rPr>
        <w:t>C</w:t>
      </w:r>
      <w:r w:rsidRPr="00774587">
        <w:rPr>
          <w:rFonts w:ascii="Times New Roman" w:eastAsia="Times New Roman" w:hAnsi="Times New Roman" w:cs="Times New Roman"/>
          <w:kern w:val="0"/>
          <w:sz w:val="28"/>
          <w:szCs w:val="28"/>
          <w:lang w:eastAsia="ru-RU"/>
        </w:rPr>
        <w:t>. 3.</w:t>
      </w:r>
    </w:p>
    <w:p w14:paraId="033E66D0" w14:textId="77777777" w:rsidR="00774587" w:rsidRPr="00774587" w:rsidRDefault="00774587" w:rsidP="007323FA">
      <w:pPr>
        <w:widowControl/>
        <w:numPr>
          <w:ilvl w:val="0"/>
          <w:numId w:val="8"/>
        </w:numPr>
        <w:tabs>
          <w:tab w:val="clear" w:pos="709"/>
        </w:tabs>
        <w:suppressAutoHyphens w:val="0"/>
        <w:autoSpaceDE w:val="0"/>
        <w:autoSpaceDN w:val="0"/>
        <w:spacing w:after="0" w:line="360" w:lineRule="auto"/>
        <w:ind w:right="-426"/>
        <w:jc w:val="left"/>
        <w:rPr>
          <w:rFonts w:ascii="Times New Roman" w:eastAsia="Times New Roman" w:hAnsi="Times New Roman" w:cs="Times New Roman"/>
          <w:kern w:val="0"/>
          <w:sz w:val="28"/>
          <w:szCs w:val="28"/>
          <w:lang w:val="uk-UA" w:eastAsia="ru-RU"/>
        </w:rPr>
      </w:pPr>
      <w:r w:rsidRPr="00774587">
        <w:rPr>
          <w:rFonts w:ascii="Times New Roman" w:eastAsia="Times New Roman" w:hAnsi="Times New Roman" w:cs="Times New Roman"/>
          <w:kern w:val="0"/>
          <w:sz w:val="28"/>
          <w:szCs w:val="28"/>
          <w:lang w:val="uk-UA" w:eastAsia="ru-RU"/>
        </w:rPr>
        <w:lastRenderedPageBreak/>
        <w:t xml:space="preserve"> Міляєва Л. Іконостас Спасо-Преображенської церкви м. Любліна (Польща) // Мистецтвознавство України: Зб. наук. пр. – Випуск другий. – К.: Кий, 2001. – С. 13 – 2 4.</w:t>
      </w:r>
    </w:p>
    <w:p w14:paraId="0BFAEE51" w14:textId="77777777" w:rsidR="00774587" w:rsidRPr="00774587" w:rsidRDefault="00774587" w:rsidP="007323FA">
      <w:pPr>
        <w:widowControl/>
        <w:numPr>
          <w:ilvl w:val="0"/>
          <w:numId w:val="8"/>
        </w:numPr>
        <w:tabs>
          <w:tab w:val="clear" w:pos="709"/>
        </w:tabs>
        <w:suppressAutoHyphens w:val="0"/>
        <w:autoSpaceDE w:val="0"/>
        <w:autoSpaceDN w:val="0"/>
        <w:spacing w:after="0" w:line="360" w:lineRule="auto"/>
        <w:ind w:right="-426"/>
        <w:jc w:val="left"/>
        <w:rPr>
          <w:rFonts w:ascii="Times New Roman" w:eastAsia="Times New Roman" w:hAnsi="Times New Roman" w:cs="Times New Roman"/>
          <w:kern w:val="0"/>
          <w:sz w:val="28"/>
          <w:szCs w:val="28"/>
          <w:lang w:val="pl-PL" w:eastAsia="ru-RU"/>
        </w:rPr>
      </w:pPr>
      <w:r w:rsidRPr="00774587">
        <w:rPr>
          <w:rFonts w:ascii="Times New Roman" w:eastAsia="Times New Roman" w:hAnsi="Times New Roman" w:cs="Times New Roman"/>
          <w:kern w:val="0"/>
          <w:sz w:val="28"/>
          <w:szCs w:val="28"/>
          <w:lang w:val="uk-UA" w:eastAsia="ru-RU"/>
        </w:rPr>
        <w:t xml:space="preserve"> </w:t>
      </w:r>
      <w:r w:rsidRPr="00774587">
        <w:rPr>
          <w:rFonts w:ascii="Times New Roman" w:eastAsia="Times New Roman" w:hAnsi="Times New Roman" w:cs="Times New Roman"/>
          <w:kern w:val="0"/>
          <w:sz w:val="28"/>
          <w:szCs w:val="28"/>
          <w:lang w:val="pl-PL" w:eastAsia="ru-RU"/>
        </w:rPr>
        <w:t>Mironowicz A. Podlaskie osródki i organizacje prawosławne w XVI i XVII wieku. – Białystok, 1991. – 301 s.</w:t>
      </w:r>
    </w:p>
    <w:p w14:paraId="3495481C" w14:textId="77777777" w:rsidR="00774587" w:rsidRPr="00774587" w:rsidRDefault="00774587" w:rsidP="007323FA">
      <w:pPr>
        <w:widowControl/>
        <w:numPr>
          <w:ilvl w:val="0"/>
          <w:numId w:val="8"/>
        </w:numPr>
        <w:tabs>
          <w:tab w:val="clear" w:pos="709"/>
          <w:tab w:val="num" w:pos="720"/>
        </w:tabs>
        <w:suppressAutoHyphens w:val="0"/>
        <w:autoSpaceDE w:val="0"/>
        <w:autoSpaceDN w:val="0"/>
        <w:spacing w:after="0" w:line="360" w:lineRule="auto"/>
        <w:ind w:left="540" w:right="-426" w:hanging="540"/>
        <w:jc w:val="left"/>
        <w:rPr>
          <w:rFonts w:ascii="Times New Roman" w:eastAsia="Times New Roman" w:hAnsi="Times New Roman" w:cs="Times New Roman"/>
          <w:kern w:val="0"/>
          <w:sz w:val="28"/>
          <w:szCs w:val="28"/>
          <w:lang w:val="pl-PL" w:eastAsia="ru-RU"/>
        </w:rPr>
      </w:pPr>
      <w:r w:rsidRPr="00774587">
        <w:rPr>
          <w:rFonts w:ascii="Times New Roman" w:eastAsia="Times New Roman" w:hAnsi="Times New Roman" w:cs="Times New Roman"/>
          <w:kern w:val="0"/>
          <w:sz w:val="28"/>
          <w:szCs w:val="28"/>
          <w:lang w:val="pl-PL" w:eastAsia="ru-RU"/>
        </w:rPr>
        <w:t xml:space="preserve"> Mironowicz A. Prawosławie i unia za panowania Jana Kazimierza. – Białystok, 1997. – 323 s. </w:t>
      </w:r>
    </w:p>
    <w:p w14:paraId="5DFC2ADC" w14:textId="77777777" w:rsidR="00774587" w:rsidRPr="00774587" w:rsidRDefault="00774587" w:rsidP="007323FA">
      <w:pPr>
        <w:widowControl/>
        <w:numPr>
          <w:ilvl w:val="0"/>
          <w:numId w:val="8"/>
        </w:numPr>
        <w:tabs>
          <w:tab w:val="clear" w:pos="709"/>
        </w:tabs>
        <w:suppressAutoHyphens w:val="0"/>
        <w:autoSpaceDE w:val="0"/>
        <w:autoSpaceDN w:val="0"/>
        <w:spacing w:after="0" w:line="360" w:lineRule="auto"/>
        <w:ind w:right="-426"/>
        <w:jc w:val="left"/>
        <w:rPr>
          <w:rFonts w:ascii="Times New Roman" w:eastAsia="Times New Roman" w:hAnsi="Times New Roman" w:cs="Times New Roman"/>
          <w:kern w:val="0"/>
          <w:sz w:val="28"/>
          <w:szCs w:val="28"/>
          <w:lang w:eastAsia="ru-RU"/>
        </w:rPr>
      </w:pPr>
      <w:r w:rsidRPr="00774587">
        <w:rPr>
          <w:rFonts w:ascii="Times New Roman" w:eastAsia="Times New Roman" w:hAnsi="Times New Roman" w:cs="Times New Roman"/>
          <w:kern w:val="0"/>
          <w:sz w:val="28"/>
          <w:szCs w:val="28"/>
          <w:lang w:val="uk-UA" w:eastAsia="ru-RU"/>
        </w:rPr>
        <w:t xml:space="preserve"> Молитовник. – Торонто, Онт.: </w:t>
      </w:r>
      <w:r w:rsidRPr="00774587">
        <w:rPr>
          <w:rFonts w:ascii="Times New Roman" w:eastAsia="Times New Roman" w:hAnsi="Times New Roman" w:cs="Times New Roman"/>
          <w:kern w:val="0"/>
          <w:sz w:val="28"/>
          <w:szCs w:val="28"/>
          <w:lang w:val="en-US" w:eastAsia="ru-RU"/>
        </w:rPr>
        <w:t>Harmony</w:t>
      </w:r>
      <w:r w:rsidRPr="00774587">
        <w:rPr>
          <w:rFonts w:ascii="Times New Roman" w:eastAsia="Times New Roman" w:hAnsi="Times New Roman" w:cs="Times New Roman"/>
          <w:kern w:val="0"/>
          <w:sz w:val="28"/>
          <w:szCs w:val="28"/>
          <w:lang w:eastAsia="ru-RU"/>
        </w:rPr>
        <w:t xml:space="preserve"> </w:t>
      </w:r>
      <w:r w:rsidRPr="00774587">
        <w:rPr>
          <w:rFonts w:ascii="Times New Roman" w:eastAsia="Times New Roman" w:hAnsi="Times New Roman" w:cs="Times New Roman"/>
          <w:kern w:val="0"/>
          <w:sz w:val="28"/>
          <w:szCs w:val="28"/>
          <w:lang w:val="en-US" w:eastAsia="ru-RU"/>
        </w:rPr>
        <w:t>Printing</w:t>
      </w:r>
      <w:r w:rsidRPr="00774587">
        <w:rPr>
          <w:rFonts w:ascii="Times New Roman" w:eastAsia="Times New Roman" w:hAnsi="Times New Roman" w:cs="Times New Roman"/>
          <w:kern w:val="0"/>
          <w:sz w:val="28"/>
          <w:szCs w:val="28"/>
          <w:lang w:eastAsia="ru-RU"/>
        </w:rPr>
        <w:t xml:space="preserve"> </w:t>
      </w:r>
      <w:r w:rsidRPr="00774587">
        <w:rPr>
          <w:rFonts w:ascii="Times New Roman" w:eastAsia="Times New Roman" w:hAnsi="Times New Roman" w:cs="Times New Roman"/>
          <w:kern w:val="0"/>
          <w:sz w:val="28"/>
          <w:szCs w:val="28"/>
          <w:lang w:val="en-US" w:eastAsia="ru-RU"/>
        </w:rPr>
        <w:t>LTD</w:t>
      </w:r>
      <w:r w:rsidRPr="00774587">
        <w:rPr>
          <w:rFonts w:ascii="Times New Roman" w:eastAsia="Times New Roman" w:hAnsi="Times New Roman" w:cs="Times New Roman"/>
          <w:kern w:val="0"/>
          <w:sz w:val="28"/>
          <w:szCs w:val="28"/>
          <w:lang w:eastAsia="ru-RU"/>
        </w:rPr>
        <w:t>.</w:t>
      </w:r>
      <w:r w:rsidRPr="00774587">
        <w:rPr>
          <w:rFonts w:ascii="Times New Roman" w:eastAsia="Times New Roman" w:hAnsi="Times New Roman" w:cs="Times New Roman"/>
          <w:kern w:val="0"/>
          <w:sz w:val="28"/>
          <w:szCs w:val="28"/>
          <w:lang w:val="uk-UA" w:eastAsia="ru-RU"/>
        </w:rPr>
        <w:t>, 1975 –  146 с.</w:t>
      </w:r>
    </w:p>
    <w:p w14:paraId="2E051C91" w14:textId="77777777" w:rsidR="00774587" w:rsidRPr="00774587" w:rsidRDefault="00774587" w:rsidP="007323FA">
      <w:pPr>
        <w:widowControl/>
        <w:numPr>
          <w:ilvl w:val="0"/>
          <w:numId w:val="8"/>
        </w:numPr>
        <w:tabs>
          <w:tab w:val="clear" w:pos="709"/>
        </w:tabs>
        <w:suppressAutoHyphens w:val="0"/>
        <w:autoSpaceDE w:val="0"/>
        <w:autoSpaceDN w:val="0"/>
        <w:spacing w:after="0" w:line="360" w:lineRule="auto"/>
        <w:ind w:right="-426"/>
        <w:jc w:val="left"/>
        <w:rPr>
          <w:rFonts w:ascii="Times New Roman" w:eastAsia="Times New Roman" w:hAnsi="Times New Roman" w:cs="Times New Roman"/>
          <w:kern w:val="0"/>
          <w:sz w:val="28"/>
          <w:szCs w:val="28"/>
          <w:lang w:eastAsia="ru-RU"/>
        </w:rPr>
      </w:pPr>
      <w:r w:rsidRPr="00774587">
        <w:rPr>
          <w:rFonts w:ascii="Times New Roman" w:eastAsia="Times New Roman" w:hAnsi="Times New Roman" w:cs="Times New Roman"/>
          <w:kern w:val="0"/>
          <w:sz w:val="28"/>
          <w:szCs w:val="28"/>
          <w:lang w:val="uk-UA" w:eastAsia="ru-RU"/>
        </w:rPr>
        <w:t>Мороз М</w:t>
      </w:r>
      <w:r w:rsidRPr="00774587">
        <w:rPr>
          <w:rFonts w:ascii="Times New Roman" w:eastAsia="Times New Roman" w:hAnsi="Times New Roman" w:cs="Times New Roman"/>
          <w:kern w:val="0"/>
          <w:sz w:val="28"/>
          <w:szCs w:val="28"/>
          <w:lang w:eastAsia="ru-RU"/>
        </w:rPr>
        <w:t>.</w:t>
      </w:r>
      <w:r w:rsidRPr="00774587">
        <w:rPr>
          <w:rFonts w:ascii="Times New Roman" w:eastAsia="Times New Roman" w:hAnsi="Times New Roman" w:cs="Times New Roman"/>
          <w:kern w:val="0"/>
          <w:sz w:val="28"/>
          <w:szCs w:val="28"/>
          <w:lang w:val="uk-UA" w:eastAsia="ru-RU"/>
        </w:rPr>
        <w:t xml:space="preserve"> Українська ікона. Вступ до онтософії християнського мистецтва XI-XVI ст. // Пам’ятки України. – 1990. – №3. – С. 48 – 51. </w:t>
      </w:r>
    </w:p>
    <w:p w14:paraId="1525B25B" w14:textId="77777777" w:rsidR="00774587" w:rsidRPr="00774587" w:rsidRDefault="00774587" w:rsidP="007323FA">
      <w:pPr>
        <w:widowControl/>
        <w:numPr>
          <w:ilvl w:val="0"/>
          <w:numId w:val="8"/>
        </w:numPr>
        <w:tabs>
          <w:tab w:val="clear" w:pos="709"/>
        </w:tabs>
        <w:suppressAutoHyphens w:val="0"/>
        <w:autoSpaceDE w:val="0"/>
        <w:autoSpaceDN w:val="0"/>
        <w:spacing w:after="0" w:line="360" w:lineRule="auto"/>
        <w:ind w:right="-426"/>
        <w:jc w:val="left"/>
        <w:rPr>
          <w:rFonts w:ascii="Times New Roman" w:eastAsia="Times New Roman" w:hAnsi="Times New Roman" w:cs="Times New Roman"/>
          <w:kern w:val="0"/>
          <w:sz w:val="28"/>
          <w:szCs w:val="28"/>
          <w:lang w:val="uk-UA" w:eastAsia="ru-RU"/>
        </w:rPr>
      </w:pPr>
      <w:r w:rsidRPr="00774587">
        <w:rPr>
          <w:rFonts w:ascii="Times New Roman" w:eastAsia="Times New Roman" w:hAnsi="Times New Roman" w:cs="Times New Roman"/>
          <w:kern w:val="0"/>
          <w:sz w:val="28"/>
          <w:szCs w:val="28"/>
          <w:lang w:val="uk-UA" w:eastAsia="ru-RU"/>
        </w:rPr>
        <w:t>Mysl</w:t>
      </w:r>
      <w:r w:rsidRPr="00774587">
        <w:rPr>
          <w:rFonts w:ascii="Times New Roman" w:eastAsia="Times New Roman" w:hAnsi="Times New Roman" w:cs="Times New Roman"/>
          <w:kern w:val="0"/>
          <w:sz w:val="28"/>
          <w:szCs w:val="28"/>
          <w:lang w:val="en-US" w:eastAsia="ru-RU"/>
        </w:rPr>
        <w:t>i</w:t>
      </w:r>
      <w:r w:rsidRPr="00774587">
        <w:rPr>
          <w:rFonts w:ascii="Times New Roman" w:eastAsia="Times New Roman" w:hAnsi="Times New Roman" w:cs="Times New Roman"/>
          <w:kern w:val="0"/>
          <w:sz w:val="28"/>
          <w:szCs w:val="28"/>
          <w:lang w:val="uk-UA" w:eastAsia="ru-RU"/>
        </w:rPr>
        <w:t>vec J. Východoslovenské ikony // Umění</w:t>
      </w:r>
      <w:r w:rsidRPr="00774587">
        <w:rPr>
          <w:rFonts w:ascii="Times New Roman" w:eastAsia="Times New Roman" w:hAnsi="Times New Roman" w:cs="Times New Roman"/>
          <w:kern w:val="0"/>
          <w:sz w:val="28"/>
          <w:szCs w:val="28"/>
          <w:lang w:eastAsia="ru-RU"/>
        </w:rPr>
        <w:t xml:space="preserve">. – </w:t>
      </w:r>
      <w:r w:rsidRPr="00774587">
        <w:rPr>
          <w:rFonts w:ascii="Times New Roman" w:eastAsia="Times New Roman" w:hAnsi="Times New Roman" w:cs="Times New Roman"/>
          <w:kern w:val="0"/>
          <w:sz w:val="28"/>
          <w:szCs w:val="28"/>
          <w:lang w:val="uk-UA" w:eastAsia="ru-RU"/>
        </w:rPr>
        <w:t>№5,</w:t>
      </w:r>
      <w:r w:rsidRPr="00774587">
        <w:rPr>
          <w:rFonts w:ascii="Times New Roman" w:eastAsia="Times New Roman" w:hAnsi="Times New Roman" w:cs="Times New Roman"/>
          <w:kern w:val="0"/>
          <w:sz w:val="28"/>
          <w:szCs w:val="28"/>
          <w:lang w:eastAsia="ru-RU"/>
        </w:rPr>
        <w:t xml:space="preserve"> </w:t>
      </w:r>
      <w:r w:rsidRPr="00774587">
        <w:rPr>
          <w:rFonts w:ascii="Times New Roman" w:eastAsia="Times New Roman" w:hAnsi="Times New Roman" w:cs="Times New Roman"/>
          <w:kern w:val="0"/>
          <w:sz w:val="28"/>
          <w:szCs w:val="28"/>
          <w:lang w:val="pl-PL" w:eastAsia="ru-RU"/>
        </w:rPr>
        <w:t>roc</w:t>
      </w:r>
      <w:r w:rsidRPr="00774587">
        <w:rPr>
          <w:rFonts w:ascii="Times New Roman" w:eastAsia="Times New Roman" w:hAnsi="Times New Roman" w:cs="Times New Roman"/>
          <w:kern w:val="0"/>
          <w:sz w:val="28"/>
          <w:szCs w:val="28"/>
          <w:lang w:eastAsia="ru-RU"/>
        </w:rPr>
        <w:t xml:space="preserve">. </w:t>
      </w:r>
      <w:r w:rsidRPr="00774587">
        <w:rPr>
          <w:rFonts w:ascii="Times New Roman" w:eastAsia="Times New Roman" w:hAnsi="Times New Roman" w:cs="Times New Roman"/>
          <w:kern w:val="0"/>
          <w:sz w:val="28"/>
          <w:szCs w:val="28"/>
          <w:lang w:val="pl-PL" w:eastAsia="ru-RU"/>
        </w:rPr>
        <w:t xml:space="preserve">XVII. </w:t>
      </w:r>
      <w:r w:rsidRPr="00774587">
        <w:rPr>
          <w:rFonts w:ascii="Times New Roman" w:eastAsia="Times New Roman" w:hAnsi="Times New Roman" w:cs="Times New Roman"/>
          <w:kern w:val="0"/>
          <w:sz w:val="28"/>
          <w:szCs w:val="28"/>
          <w:lang w:val="uk-UA" w:eastAsia="ru-RU"/>
        </w:rPr>
        <w:t>–</w:t>
      </w:r>
      <w:r w:rsidRPr="00774587">
        <w:rPr>
          <w:rFonts w:ascii="Times New Roman" w:eastAsia="Times New Roman" w:hAnsi="Times New Roman" w:cs="Times New Roman"/>
          <w:kern w:val="0"/>
          <w:sz w:val="28"/>
          <w:szCs w:val="28"/>
          <w:lang w:val="pl-PL" w:eastAsia="ru-RU"/>
        </w:rPr>
        <w:t xml:space="preserve">  Praha, </w:t>
      </w:r>
      <w:r w:rsidRPr="00774587">
        <w:rPr>
          <w:rFonts w:ascii="Times New Roman" w:eastAsia="Times New Roman" w:hAnsi="Times New Roman" w:cs="Times New Roman"/>
          <w:kern w:val="0"/>
          <w:sz w:val="28"/>
          <w:szCs w:val="28"/>
          <w:lang w:val="uk-UA" w:eastAsia="ru-RU"/>
        </w:rPr>
        <w:t xml:space="preserve">1969. </w:t>
      </w:r>
      <w:r w:rsidRPr="00774587">
        <w:rPr>
          <w:rFonts w:ascii="Times New Roman" w:eastAsia="Times New Roman" w:hAnsi="Times New Roman" w:cs="Times New Roman"/>
          <w:kern w:val="0"/>
          <w:sz w:val="28"/>
          <w:szCs w:val="28"/>
          <w:lang w:val="en-US" w:eastAsia="ru-RU"/>
        </w:rPr>
        <w:t xml:space="preserve">–  </w:t>
      </w:r>
      <w:r w:rsidRPr="00774587">
        <w:rPr>
          <w:rFonts w:ascii="Times New Roman" w:eastAsia="Times New Roman" w:hAnsi="Times New Roman" w:cs="Times New Roman"/>
          <w:kern w:val="0"/>
          <w:sz w:val="28"/>
          <w:szCs w:val="28"/>
          <w:lang w:val="uk-UA" w:eastAsia="ru-RU"/>
        </w:rPr>
        <w:t>S. 404 – 427.</w:t>
      </w:r>
    </w:p>
    <w:p w14:paraId="62381211" w14:textId="77777777" w:rsidR="00774587" w:rsidRPr="00774587" w:rsidRDefault="00774587" w:rsidP="007323FA">
      <w:pPr>
        <w:widowControl/>
        <w:numPr>
          <w:ilvl w:val="0"/>
          <w:numId w:val="8"/>
        </w:numPr>
        <w:tabs>
          <w:tab w:val="clear" w:pos="709"/>
        </w:tabs>
        <w:suppressAutoHyphens w:val="0"/>
        <w:autoSpaceDE w:val="0"/>
        <w:autoSpaceDN w:val="0"/>
        <w:spacing w:after="0" w:line="360" w:lineRule="auto"/>
        <w:ind w:right="-426"/>
        <w:jc w:val="left"/>
        <w:rPr>
          <w:rFonts w:ascii="Times New Roman" w:eastAsia="Times New Roman" w:hAnsi="Times New Roman" w:cs="Times New Roman"/>
          <w:kern w:val="0"/>
          <w:sz w:val="28"/>
          <w:szCs w:val="28"/>
          <w:lang w:val="uk-UA" w:eastAsia="ru-RU"/>
        </w:rPr>
      </w:pPr>
      <w:r w:rsidRPr="00774587">
        <w:rPr>
          <w:rFonts w:ascii="Times New Roman" w:eastAsia="Times New Roman" w:hAnsi="Times New Roman" w:cs="Times New Roman"/>
          <w:kern w:val="0"/>
          <w:sz w:val="28"/>
          <w:szCs w:val="28"/>
          <w:lang w:val="uk-UA" w:eastAsia="ru-RU"/>
        </w:rPr>
        <w:t xml:space="preserve"> Myslivec J. </w:t>
      </w:r>
      <w:r w:rsidRPr="00774587">
        <w:rPr>
          <w:rFonts w:ascii="Times New Roman" w:eastAsia="Times New Roman" w:hAnsi="Times New Roman" w:cs="Times New Roman"/>
          <w:kern w:val="0"/>
          <w:sz w:val="28"/>
          <w:szCs w:val="28"/>
          <w:lang w:val="en-US" w:eastAsia="ru-RU"/>
        </w:rPr>
        <w:t>Anotacija</w:t>
      </w:r>
      <w:r w:rsidRPr="00774587">
        <w:rPr>
          <w:rFonts w:ascii="Times New Roman" w:eastAsia="Times New Roman" w:hAnsi="Times New Roman" w:cs="Times New Roman"/>
          <w:kern w:val="0"/>
          <w:sz w:val="28"/>
          <w:szCs w:val="28"/>
          <w:lang w:val="uk-UA" w:eastAsia="ru-RU"/>
        </w:rPr>
        <w:t xml:space="preserve"> // Byzantynoslavica XXXII. – Č. 2. –  </w:t>
      </w:r>
      <w:r w:rsidRPr="00774587">
        <w:rPr>
          <w:rFonts w:ascii="Times New Roman" w:eastAsia="Times New Roman" w:hAnsi="Times New Roman" w:cs="Times New Roman"/>
          <w:kern w:val="0"/>
          <w:sz w:val="28"/>
          <w:szCs w:val="28"/>
          <w:lang w:val="en-US" w:eastAsia="ru-RU"/>
        </w:rPr>
        <w:t>S</w:t>
      </w:r>
      <w:r w:rsidRPr="00774587">
        <w:rPr>
          <w:rFonts w:ascii="Times New Roman" w:eastAsia="Times New Roman" w:hAnsi="Times New Roman" w:cs="Times New Roman"/>
          <w:kern w:val="0"/>
          <w:sz w:val="28"/>
          <w:szCs w:val="28"/>
          <w:lang w:val="uk-UA" w:eastAsia="ru-RU"/>
        </w:rPr>
        <w:t>. 427.</w:t>
      </w:r>
    </w:p>
    <w:p w14:paraId="1C19FB2E" w14:textId="77777777" w:rsidR="00774587" w:rsidRPr="00774587" w:rsidRDefault="00774587" w:rsidP="007323FA">
      <w:pPr>
        <w:widowControl/>
        <w:numPr>
          <w:ilvl w:val="0"/>
          <w:numId w:val="8"/>
        </w:numPr>
        <w:tabs>
          <w:tab w:val="clear" w:pos="709"/>
        </w:tabs>
        <w:suppressAutoHyphens w:val="0"/>
        <w:autoSpaceDE w:val="0"/>
        <w:autoSpaceDN w:val="0"/>
        <w:spacing w:after="0" w:line="360" w:lineRule="auto"/>
        <w:ind w:right="-426"/>
        <w:jc w:val="left"/>
        <w:rPr>
          <w:rFonts w:ascii="Times New Roman" w:eastAsia="Times New Roman" w:hAnsi="Times New Roman" w:cs="Times New Roman"/>
          <w:kern w:val="0"/>
          <w:sz w:val="28"/>
          <w:szCs w:val="28"/>
          <w:lang w:val="uk-UA" w:eastAsia="ru-RU"/>
        </w:rPr>
      </w:pPr>
      <w:r w:rsidRPr="00774587">
        <w:rPr>
          <w:rFonts w:ascii="Times New Roman" w:eastAsia="Times New Roman" w:hAnsi="Times New Roman" w:cs="Times New Roman"/>
          <w:kern w:val="0"/>
          <w:sz w:val="28"/>
          <w:szCs w:val="28"/>
          <w:lang w:val="uk-UA" w:eastAsia="ru-RU"/>
        </w:rPr>
        <w:t xml:space="preserve">Myslivec J. Svaty Juri ve východokrstanskem umění // Byzantynoslavica. – Praha. – 1933 – 1934. – S. 304 – 375; </w:t>
      </w:r>
    </w:p>
    <w:p w14:paraId="2BC5E7DB" w14:textId="77777777" w:rsidR="00774587" w:rsidRPr="00774587" w:rsidRDefault="00774587" w:rsidP="007323FA">
      <w:pPr>
        <w:widowControl/>
        <w:numPr>
          <w:ilvl w:val="0"/>
          <w:numId w:val="8"/>
        </w:numPr>
        <w:tabs>
          <w:tab w:val="clear" w:pos="709"/>
        </w:tabs>
        <w:suppressAutoHyphens w:val="0"/>
        <w:autoSpaceDE w:val="0"/>
        <w:autoSpaceDN w:val="0"/>
        <w:spacing w:after="0" w:line="360" w:lineRule="auto"/>
        <w:ind w:right="-426"/>
        <w:jc w:val="left"/>
        <w:rPr>
          <w:rFonts w:ascii="Times New Roman" w:eastAsia="Times New Roman" w:hAnsi="Times New Roman" w:cs="Times New Roman"/>
          <w:kern w:val="0"/>
          <w:sz w:val="28"/>
          <w:szCs w:val="28"/>
          <w:lang w:val="uk-UA" w:eastAsia="ru-RU"/>
        </w:rPr>
      </w:pPr>
      <w:r w:rsidRPr="00774587">
        <w:rPr>
          <w:rFonts w:ascii="Times New Roman" w:eastAsia="Times New Roman" w:hAnsi="Times New Roman" w:cs="Times New Roman"/>
          <w:kern w:val="0"/>
          <w:sz w:val="28"/>
          <w:szCs w:val="28"/>
          <w:lang w:val="pl-PL" w:eastAsia="ru-RU"/>
        </w:rPr>
        <w:t>Nowosielski J. Inność Prawosławia. – Warszawa: Anafora, 1991. – 160 s.</w:t>
      </w:r>
    </w:p>
    <w:p w14:paraId="625C95B9" w14:textId="77777777" w:rsidR="00774587" w:rsidRPr="00774587" w:rsidRDefault="00774587" w:rsidP="007323FA">
      <w:pPr>
        <w:widowControl/>
        <w:numPr>
          <w:ilvl w:val="0"/>
          <w:numId w:val="8"/>
        </w:numPr>
        <w:tabs>
          <w:tab w:val="clear" w:pos="709"/>
        </w:tabs>
        <w:suppressAutoHyphens w:val="0"/>
        <w:autoSpaceDE w:val="0"/>
        <w:autoSpaceDN w:val="0"/>
        <w:spacing w:after="0" w:line="360" w:lineRule="auto"/>
        <w:ind w:right="-426"/>
        <w:jc w:val="left"/>
        <w:rPr>
          <w:rFonts w:ascii="Times New Roman" w:eastAsia="Times New Roman" w:hAnsi="Times New Roman" w:cs="Times New Roman"/>
          <w:kern w:val="0"/>
          <w:sz w:val="28"/>
          <w:szCs w:val="28"/>
          <w:lang w:val="uk-UA" w:eastAsia="ru-RU"/>
        </w:rPr>
      </w:pPr>
      <w:r w:rsidRPr="00774587">
        <w:rPr>
          <w:rFonts w:ascii="Times New Roman" w:eastAsia="Times New Roman" w:hAnsi="Times New Roman" w:cs="Times New Roman"/>
          <w:kern w:val="0"/>
          <w:sz w:val="28"/>
          <w:szCs w:val="28"/>
          <w:lang w:val="uk-UA" w:eastAsia="ru-RU"/>
        </w:rPr>
        <w:t>Огієнко І. Повстання азбуки й літературної мови в слов’ян. – Жовква: Друкарня оо. Василіян, 1938. – 300 с.</w:t>
      </w:r>
    </w:p>
    <w:p w14:paraId="14E8B9E5" w14:textId="77777777" w:rsidR="00774587" w:rsidRPr="00774587" w:rsidRDefault="00774587" w:rsidP="007323FA">
      <w:pPr>
        <w:widowControl/>
        <w:numPr>
          <w:ilvl w:val="0"/>
          <w:numId w:val="8"/>
        </w:numPr>
        <w:tabs>
          <w:tab w:val="clear" w:pos="709"/>
        </w:tabs>
        <w:suppressAutoHyphens w:val="0"/>
        <w:autoSpaceDE w:val="0"/>
        <w:autoSpaceDN w:val="0"/>
        <w:spacing w:after="0" w:line="360" w:lineRule="auto"/>
        <w:ind w:right="-426"/>
        <w:jc w:val="left"/>
        <w:rPr>
          <w:rFonts w:ascii="Times New Roman" w:eastAsia="Times New Roman" w:hAnsi="Times New Roman" w:cs="Times New Roman"/>
          <w:kern w:val="0"/>
          <w:sz w:val="28"/>
          <w:szCs w:val="28"/>
          <w:lang w:val="uk-UA" w:eastAsia="ru-RU"/>
        </w:rPr>
      </w:pPr>
      <w:r w:rsidRPr="00774587">
        <w:rPr>
          <w:rFonts w:ascii="Times New Roman" w:eastAsia="Times New Roman" w:hAnsi="Times New Roman" w:cs="Times New Roman"/>
          <w:kern w:val="0"/>
          <w:sz w:val="28"/>
          <w:szCs w:val="28"/>
          <w:lang w:val="uk-UA" w:eastAsia="ru-RU"/>
        </w:rPr>
        <w:t>Овсійчук В. Українське малярство X – XIII ст. Проблеми кольору. – Львів, 1996. –  477 с.</w:t>
      </w:r>
    </w:p>
    <w:p w14:paraId="3F3037F2" w14:textId="77777777" w:rsidR="00774587" w:rsidRPr="00774587" w:rsidRDefault="00774587" w:rsidP="007323FA">
      <w:pPr>
        <w:widowControl/>
        <w:numPr>
          <w:ilvl w:val="0"/>
          <w:numId w:val="8"/>
        </w:numPr>
        <w:tabs>
          <w:tab w:val="clear" w:pos="709"/>
        </w:tabs>
        <w:suppressAutoHyphens w:val="0"/>
        <w:autoSpaceDE w:val="0"/>
        <w:autoSpaceDN w:val="0"/>
        <w:spacing w:after="0" w:line="360" w:lineRule="auto"/>
        <w:ind w:right="-426"/>
        <w:jc w:val="left"/>
        <w:rPr>
          <w:rFonts w:ascii="Times New Roman" w:eastAsia="Times New Roman" w:hAnsi="Times New Roman" w:cs="Times New Roman"/>
          <w:kern w:val="0"/>
          <w:sz w:val="28"/>
          <w:szCs w:val="28"/>
          <w:lang w:val="uk-UA" w:eastAsia="ru-RU"/>
        </w:rPr>
      </w:pPr>
      <w:r w:rsidRPr="00774587">
        <w:rPr>
          <w:rFonts w:ascii="Times New Roman" w:eastAsia="Times New Roman" w:hAnsi="Times New Roman" w:cs="Times New Roman"/>
          <w:kern w:val="0"/>
          <w:sz w:val="28"/>
          <w:szCs w:val="28"/>
          <w:lang w:eastAsia="ru-RU"/>
        </w:rPr>
        <w:t xml:space="preserve">Описание документов архива западнорусских униатских  митрополитов. – Т. 1: 1470 – 1700. </w:t>
      </w:r>
      <w:r w:rsidRPr="00774587">
        <w:rPr>
          <w:rFonts w:ascii="Times New Roman" w:eastAsia="Times New Roman" w:hAnsi="Times New Roman" w:cs="Times New Roman"/>
          <w:kern w:val="0"/>
          <w:sz w:val="28"/>
          <w:szCs w:val="28"/>
          <w:lang w:val="uk-UA" w:eastAsia="ru-RU"/>
        </w:rPr>
        <w:t xml:space="preserve">– Спб., 1897. – </w:t>
      </w:r>
      <w:r w:rsidRPr="00774587">
        <w:rPr>
          <w:rFonts w:ascii="Times New Roman" w:eastAsia="Times New Roman" w:hAnsi="Times New Roman" w:cs="Times New Roman"/>
          <w:kern w:val="0"/>
          <w:sz w:val="28"/>
          <w:szCs w:val="28"/>
          <w:lang w:eastAsia="ru-RU"/>
        </w:rPr>
        <w:t xml:space="preserve"> 253 </w:t>
      </w:r>
      <w:r w:rsidRPr="00774587">
        <w:rPr>
          <w:rFonts w:ascii="Times New Roman" w:eastAsia="Times New Roman" w:hAnsi="Times New Roman" w:cs="Times New Roman"/>
          <w:kern w:val="0"/>
          <w:sz w:val="28"/>
          <w:szCs w:val="28"/>
          <w:lang w:val="en-US" w:eastAsia="ru-RU"/>
        </w:rPr>
        <w:t>c</w:t>
      </w:r>
      <w:r w:rsidRPr="00774587">
        <w:rPr>
          <w:rFonts w:ascii="Times New Roman" w:eastAsia="Times New Roman" w:hAnsi="Times New Roman" w:cs="Times New Roman"/>
          <w:kern w:val="0"/>
          <w:sz w:val="28"/>
          <w:szCs w:val="28"/>
          <w:lang w:eastAsia="ru-RU"/>
        </w:rPr>
        <w:t>.</w:t>
      </w:r>
    </w:p>
    <w:p w14:paraId="37DF09C5" w14:textId="77777777" w:rsidR="00774587" w:rsidRPr="00774587" w:rsidRDefault="00774587" w:rsidP="007323FA">
      <w:pPr>
        <w:widowControl/>
        <w:numPr>
          <w:ilvl w:val="0"/>
          <w:numId w:val="8"/>
        </w:numPr>
        <w:tabs>
          <w:tab w:val="clear" w:pos="709"/>
        </w:tabs>
        <w:suppressAutoHyphens w:val="0"/>
        <w:autoSpaceDE w:val="0"/>
        <w:autoSpaceDN w:val="0"/>
        <w:spacing w:after="0" w:line="360" w:lineRule="auto"/>
        <w:ind w:right="-426"/>
        <w:jc w:val="left"/>
        <w:rPr>
          <w:rFonts w:ascii="Times New Roman" w:eastAsia="Times New Roman" w:hAnsi="Times New Roman" w:cs="Times New Roman"/>
          <w:kern w:val="0"/>
          <w:sz w:val="28"/>
          <w:szCs w:val="28"/>
          <w:lang w:val="uk-UA" w:eastAsia="ru-RU"/>
        </w:rPr>
      </w:pPr>
      <w:r w:rsidRPr="00774587">
        <w:rPr>
          <w:rFonts w:ascii="Times New Roman" w:eastAsia="Times New Roman" w:hAnsi="Times New Roman" w:cs="Times New Roman"/>
          <w:kern w:val="0"/>
          <w:sz w:val="28"/>
          <w:szCs w:val="28"/>
          <w:lang w:eastAsia="ru-RU"/>
        </w:rPr>
        <w:t>Опись Музея Ставропигийского института во Львове. По поручению Совета сост. И.С. Свенцицкий. – Львов: Типография Ставропигийского института, 1908. – 248 с., Х</w:t>
      </w:r>
      <w:r w:rsidRPr="00774587">
        <w:rPr>
          <w:rFonts w:ascii="Times New Roman" w:eastAsia="Times New Roman" w:hAnsi="Times New Roman" w:cs="Times New Roman"/>
          <w:kern w:val="0"/>
          <w:sz w:val="28"/>
          <w:szCs w:val="28"/>
          <w:lang w:val="en-US" w:eastAsia="ru-RU"/>
        </w:rPr>
        <w:t>II</w:t>
      </w:r>
      <w:r w:rsidRPr="00774587">
        <w:rPr>
          <w:rFonts w:ascii="Times New Roman" w:eastAsia="Times New Roman" w:hAnsi="Times New Roman" w:cs="Times New Roman"/>
          <w:kern w:val="0"/>
          <w:sz w:val="28"/>
          <w:szCs w:val="28"/>
          <w:lang w:eastAsia="ru-RU"/>
        </w:rPr>
        <w:t xml:space="preserve"> </w:t>
      </w:r>
      <w:r w:rsidRPr="00774587">
        <w:rPr>
          <w:rFonts w:ascii="Times New Roman" w:eastAsia="Times New Roman" w:hAnsi="Times New Roman" w:cs="Times New Roman"/>
          <w:kern w:val="0"/>
          <w:sz w:val="28"/>
          <w:szCs w:val="28"/>
          <w:lang w:val="uk-UA" w:eastAsia="ru-RU"/>
        </w:rPr>
        <w:t xml:space="preserve"> ил.</w:t>
      </w:r>
      <w:r w:rsidRPr="00774587">
        <w:rPr>
          <w:rFonts w:ascii="Times New Roman" w:eastAsia="Times New Roman" w:hAnsi="Times New Roman" w:cs="Times New Roman"/>
          <w:kern w:val="0"/>
          <w:sz w:val="28"/>
          <w:szCs w:val="28"/>
          <w:lang w:eastAsia="ru-RU"/>
        </w:rPr>
        <w:t xml:space="preserve"> </w:t>
      </w:r>
    </w:p>
    <w:p w14:paraId="02868FA8" w14:textId="77777777" w:rsidR="00774587" w:rsidRPr="00774587" w:rsidRDefault="00774587" w:rsidP="007323FA">
      <w:pPr>
        <w:widowControl/>
        <w:numPr>
          <w:ilvl w:val="0"/>
          <w:numId w:val="8"/>
        </w:numPr>
        <w:tabs>
          <w:tab w:val="clear" w:pos="709"/>
        </w:tabs>
        <w:suppressAutoHyphens w:val="0"/>
        <w:autoSpaceDE w:val="0"/>
        <w:autoSpaceDN w:val="0"/>
        <w:spacing w:after="0" w:line="360" w:lineRule="auto"/>
        <w:ind w:right="-426"/>
        <w:jc w:val="left"/>
        <w:rPr>
          <w:rFonts w:ascii="Times New Roman" w:eastAsia="Times New Roman" w:hAnsi="Times New Roman" w:cs="Times New Roman"/>
          <w:kern w:val="0"/>
          <w:sz w:val="28"/>
          <w:szCs w:val="28"/>
          <w:lang w:val="uk-UA" w:eastAsia="ru-RU"/>
        </w:rPr>
      </w:pPr>
      <w:r w:rsidRPr="00774587">
        <w:rPr>
          <w:rFonts w:ascii="Times New Roman" w:eastAsia="Times New Roman" w:hAnsi="Times New Roman" w:cs="Times New Roman"/>
          <w:kern w:val="0"/>
          <w:sz w:val="28"/>
          <w:szCs w:val="28"/>
          <w:lang w:val="uk-UA" w:eastAsia="ru-RU"/>
        </w:rPr>
        <w:t xml:space="preserve">Осінчук М. Галицько-українська ікона // Мистецтво. Ілюстрований мистецький журнал. – 1932/33. – </w:t>
      </w:r>
      <w:r w:rsidRPr="00774587">
        <w:rPr>
          <w:rFonts w:ascii="Times New Roman" w:eastAsia="Times New Roman" w:hAnsi="Times New Roman" w:cs="Times New Roman"/>
          <w:kern w:val="0"/>
          <w:sz w:val="28"/>
          <w:szCs w:val="28"/>
          <w:lang w:val="en-US" w:eastAsia="ru-RU"/>
        </w:rPr>
        <w:t>IV</w:t>
      </w:r>
      <w:r w:rsidRPr="00774587">
        <w:rPr>
          <w:rFonts w:ascii="Times New Roman" w:eastAsia="Times New Roman" w:hAnsi="Times New Roman" w:cs="Times New Roman"/>
          <w:kern w:val="0"/>
          <w:sz w:val="28"/>
          <w:szCs w:val="28"/>
          <w:lang w:val="uk-UA" w:eastAsia="ru-RU"/>
        </w:rPr>
        <w:t>. – С. 88 – 95.</w:t>
      </w:r>
    </w:p>
    <w:p w14:paraId="7F41BF46" w14:textId="77777777" w:rsidR="00774587" w:rsidRPr="00774587" w:rsidRDefault="00774587" w:rsidP="007323FA">
      <w:pPr>
        <w:widowControl/>
        <w:numPr>
          <w:ilvl w:val="0"/>
          <w:numId w:val="8"/>
        </w:numPr>
        <w:tabs>
          <w:tab w:val="clear" w:pos="709"/>
        </w:tabs>
        <w:suppressAutoHyphens w:val="0"/>
        <w:autoSpaceDE w:val="0"/>
        <w:autoSpaceDN w:val="0"/>
        <w:spacing w:after="0" w:line="360" w:lineRule="auto"/>
        <w:ind w:right="-426"/>
        <w:jc w:val="left"/>
        <w:rPr>
          <w:rFonts w:ascii="Times New Roman" w:eastAsia="Times New Roman" w:hAnsi="Times New Roman" w:cs="Times New Roman"/>
          <w:kern w:val="0"/>
          <w:sz w:val="28"/>
          <w:szCs w:val="28"/>
          <w:lang w:val="uk-UA" w:eastAsia="ru-RU"/>
        </w:rPr>
      </w:pPr>
      <w:r w:rsidRPr="00774587">
        <w:rPr>
          <w:rFonts w:ascii="Times New Roman" w:eastAsia="Times New Roman" w:hAnsi="Times New Roman" w:cs="Times New Roman"/>
          <w:kern w:val="0"/>
          <w:sz w:val="28"/>
          <w:szCs w:val="28"/>
          <w:lang w:val="uk-UA" w:eastAsia="ru-RU"/>
        </w:rPr>
        <w:t>Острогорский Г. А. Соединение вопроса о святых с христологической догматикой в сочинениях православн</w:t>
      </w:r>
      <w:r w:rsidRPr="00774587">
        <w:rPr>
          <w:rFonts w:ascii="Times New Roman" w:eastAsia="Times New Roman" w:hAnsi="Times New Roman" w:cs="Times New Roman"/>
          <w:kern w:val="0"/>
          <w:sz w:val="28"/>
          <w:szCs w:val="28"/>
          <w:lang w:eastAsia="ru-RU"/>
        </w:rPr>
        <w:t>ы</w:t>
      </w:r>
      <w:r w:rsidRPr="00774587">
        <w:rPr>
          <w:rFonts w:ascii="Times New Roman" w:eastAsia="Times New Roman" w:hAnsi="Times New Roman" w:cs="Times New Roman"/>
          <w:kern w:val="0"/>
          <w:sz w:val="28"/>
          <w:szCs w:val="28"/>
          <w:lang w:val="uk-UA" w:eastAsia="ru-RU"/>
        </w:rPr>
        <w:t xml:space="preserve">х апостолов раннего периода </w:t>
      </w:r>
      <w:r w:rsidRPr="00774587">
        <w:rPr>
          <w:rFonts w:ascii="Times New Roman" w:eastAsia="Times New Roman" w:hAnsi="Times New Roman" w:cs="Times New Roman"/>
          <w:kern w:val="0"/>
          <w:sz w:val="28"/>
          <w:szCs w:val="28"/>
          <w:lang w:val="uk-UA" w:eastAsia="ru-RU"/>
        </w:rPr>
        <w:lastRenderedPageBreak/>
        <w:t>иконоборчества</w:t>
      </w:r>
      <w:r w:rsidRPr="00774587">
        <w:rPr>
          <w:rFonts w:ascii="Times New Roman" w:eastAsia="Times New Roman" w:hAnsi="Times New Roman" w:cs="Times New Roman"/>
          <w:kern w:val="0"/>
          <w:sz w:val="28"/>
          <w:szCs w:val="28"/>
          <w:lang w:eastAsia="ru-RU"/>
        </w:rPr>
        <w:t xml:space="preserve"> </w:t>
      </w:r>
      <w:r w:rsidRPr="00774587">
        <w:rPr>
          <w:rFonts w:ascii="Times New Roman" w:eastAsia="Times New Roman" w:hAnsi="Times New Roman" w:cs="Times New Roman"/>
          <w:kern w:val="0"/>
          <w:sz w:val="28"/>
          <w:szCs w:val="28"/>
          <w:lang w:val="uk-UA" w:eastAsia="ru-RU"/>
        </w:rPr>
        <w:t xml:space="preserve">// Seminarium Kondakovianum. – Prague, 1927. – N 1. – </w:t>
      </w:r>
      <w:r w:rsidRPr="00774587">
        <w:rPr>
          <w:rFonts w:ascii="Times New Roman" w:eastAsia="Times New Roman" w:hAnsi="Times New Roman" w:cs="Times New Roman"/>
          <w:kern w:val="0"/>
          <w:sz w:val="28"/>
          <w:szCs w:val="28"/>
          <w:lang w:val="en-US" w:eastAsia="ru-RU"/>
        </w:rPr>
        <w:t>P</w:t>
      </w:r>
      <w:r w:rsidRPr="00774587">
        <w:rPr>
          <w:rFonts w:ascii="Times New Roman" w:eastAsia="Times New Roman" w:hAnsi="Times New Roman" w:cs="Times New Roman"/>
          <w:kern w:val="0"/>
          <w:sz w:val="28"/>
          <w:szCs w:val="28"/>
          <w:lang w:val="uk-UA" w:eastAsia="ru-RU"/>
        </w:rPr>
        <w:t xml:space="preserve">. 37 – 45. </w:t>
      </w:r>
    </w:p>
    <w:p w14:paraId="1853D6D2" w14:textId="77777777" w:rsidR="00774587" w:rsidRPr="00774587" w:rsidRDefault="00774587" w:rsidP="007323FA">
      <w:pPr>
        <w:widowControl/>
        <w:numPr>
          <w:ilvl w:val="0"/>
          <w:numId w:val="8"/>
        </w:numPr>
        <w:tabs>
          <w:tab w:val="clear" w:pos="709"/>
        </w:tabs>
        <w:suppressAutoHyphens w:val="0"/>
        <w:autoSpaceDE w:val="0"/>
        <w:autoSpaceDN w:val="0"/>
        <w:spacing w:after="0" w:line="360" w:lineRule="auto"/>
        <w:ind w:right="-426"/>
        <w:jc w:val="left"/>
        <w:rPr>
          <w:rFonts w:ascii="Times New Roman" w:eastAsia="Times New Roman" w:hAnsi="Times New Roman" w:cs="Times New Roman"/>
          <w:kern w:val="0"/>
          <w:sz w:val="28"/>
          <w:szCs w:val="28"/>
          <w:lang w:eastAsia="ru-RU"/>
        </w:rPr>
      </w:pPr>
      <w:r w:rsidRPr="00774587">
        <w:rPr>
          <w:rFonts w:ascii="Times New Roman" w:eastAsia="Times New Roman" w:hAnsi="Times New Roman" w:cs="Times New Roman"/>
          <w:kern w:val="0"/>
          <w:sz w:val="28"/>
          <w:szCs w:val="28"/>
          <w:lang w:val="uk-UA" w:eastAsia="ru-RU"/>
        </w:rPr>
        <w:t xml:space="preserve">Откович В. П. Народна течія в українському живопису </w:t>
      </w:r>
      <w:r w:rsidRPr="00774587">
        <w:rPr>
          <w:rFonts w:ascii="Times New Roman" w:eastAsia="Times New Roman" w:hAnsi="Times New Roman" w:cs="Times New Roman"/>
          <w:kern w:val="0"/>
          <w:sz w:val="28"/>
          <w:szCs w:val="28"/>
          <w:lang w:val="en-US" w:eastAsia="ru-RU"/>
        </w:rPr>
        <w:t>XVII</w:t>
      </w:r>
      <w:r w:rsidRPr="00774587">
        <w:rPr>
          <w:rFonts w:ascii="Times New Roman" w:eastAsia="Times New Roman" w:hAnsi="Times New Roman" w:cs="Times New Roman"/>
          <w:kern w:val="0"/>
          <w:sz w:val="28"/>
          <w:szCs w:val="28"/>
          <w:lang w:eastAsia="ru-RU"/>
        </w:rPr>
        <w:t xml:space="preserve"> – </w:t>
      </w:r>
      <w:r w:rsidRPr="00774587">
        <w:rPr>
          <w:rFonts w:ascii="Times New Roman" w:eastAsia="Times New Roman" w:hAnsi="Times New Roman" w:cs="Times New Roman"/>
          <w:kern w:val="0"/>
          <w:sz w:val="28"/>
          <w:szCs w:val="28"/>
          <w:lang w:val="en-US" w:eastAsia="ru-RU"/>
        </w:rPr>
        <w:t>XVIII</w:t>
      </w:r>
      <w:r w:rsidRPr="00774587">
        <w:rPr>
          <w:rFonts w:ascii="Times New Roman" w:eastAsia="Times New Roman" w:hAnsi="Times New Roman" w:cs="Times New Roman"/>
          <w:kern w:val="0"/>
          <w:sz w:val="28"/>
          <w:szCs w:val="28"/>
          <w:lang w:eastAsia="ru-RU"/>
        </w:rPr>
        <w:t xml:space="preserve"> </w:t>
      </w:r>
      <w:r w:rsidRPr="00774587">
        <w:rPr>
          <w:rFonts w:ascii="Times New Roman" w:eastAsia="Times New Roman" w:hAnsi="Times New Roman" w:cs="Times New Roman"/>
          <w:kern w:val="0"/>
          <w:sz w:val="28"/>
          <w:szCs w:val="28"/>
          <w:lang w:val="uk-UA" w:eastAsia="ru-RU"/>
        </w:rPr>
        <w:t>ст. – К.:</w:t>
      </w:r>
      <w:r w:rsidRPr="00774587">
        <w:rPr>
          <w:rFonts w:ascii="Times New Roman" w:eastAsia="Times New Roman" w:hAnsi="Times New Roman" w:cs="Times New Roman"/>
          <w:kern w:val="0"/>
          <w:sz w:val="28"/>
          <w:szCs w:val="28"/>
          <w:lang w:eastAsia="ru-RU"/>
        </w:rPr>
        <w:t xml:space="preserve"> </w:t>
      </w:r>
      <w:r w:rsidRPr="00774587">
        <w:rPr>
          <w:rFonts w:ascii="Times New Roman" w:eastAsia="Times New Roman" w:hAnsi="Times New Roman" w:cs="Times New Roman"/>
          <w:kern w:val="0"/>
          <w:sz w:val="28"/>
          <w:szCs w:val="28"/>
          <w:lang w:val="uk-UA" w:eastAsia="ru-RU"/>
        </w:rPr>
        <w:t>“Наукова думка”, 1990. –</w:t>
      </w:r>
      <w:r w:rsidRPr="00774587">
        <w:rPr>
          <w:rFonts w:ascii="Times New Roman" w:eastAsia="Times New Roman" w:hAnsi="Times New Roman" w:cs="Times New Roman"/>
          <w:kern w:val="0"/>
          <w:sz w:val="28"/>
          <w:szCs w:val="28"/>
          <w:lang w:eastAsia="ru-RU"/>
        </w:rPr>
        <w:t xml:space="preserve"> 96 </w:t>
      </w:r>
      <w:r w:rsidRPr="00774587">
        <w:rPr>
          <w:rFonts w:ascii="Times New Roman" w:eastAsia="Times New Roman" w:hAnsi="Times New Roman" w:cs="Times New Roman"/>
          <w:kern w:val="0"/>
          <w:sz w:val="28"/>
          <w:szCs w:val="28"/>
          <w:lang w:val="en-US" w:eastAsia="ru-RU"/>
        </w:rPr>
        <w:t>c</w:t>
      </w:r>
      <w:r w:rsidRPr="00774587">
        <w:rPr>
          <w:rFonts w:ascii="Times New Roman" w:eastAsia="Times New Roman" w:hAnsi="Times New Roman" w:cs="Times New Roman"/>
          <w:kern w:val="0"/>
          <w:sz w:val="28"/>
          <w:szCs w:val="28"/>
          <w:lang w:val="uk-UA" w:eastAsia="ru-RU"/>
        </w:rPr>
        <w:t>.</w:t>
      </w:r>
    </w:p>
    <w:p w14:paraId="6365008B" w14:textId="77777777" w:rsidR="00774587" w:rsidRPr="00774587" w:rsidRDefault="00774587" w:rsidP="007323FA">
      <w:pPr>
        <w:widowControl/>
        <w:numPr>
          <w:ilvl w:val="0"/>
          <w:numId w:val="8"/>
        </w:numPr>
        <w:tabs>
          <w:tab w:val="clear" w:pos="709"/>
        </w:tabs>
        <w:suppressAutoHyphens w:val="0"/>
        <w:autoSpaceDE w:val="0"/>
        <w:autoSpaceDN w:val="0"/>
        <w:spacing w:after="0" w:line="360" w:lineRule="auto"/>
        <w:ind w:right="-426"/>
        <w:jc w:val="left"/>
        <w:rPr>
          <w:rFonts w:ascii="Times New Roman" w:eastAsia="Times New Roman" w:hAnsi="Times New Roman" w:cs="Times New Roman"/>
          <w:kern w:val="0"/>
          <w:sz w:val="28"/>
          <w:szCs w:val="28"/>
          <w:lang w:eastAsia="ru-RU"/>
        </w:rPr>
      </w:pPr>
      <w:r w:rsidRPr="00774587">
        <w:rPr>
          <w:rFonts w:ascii="Times New Roman" w:eastAsia="Times New Roman" w:hAnsi="Times New Roman" w:cs="Times New Roman"/>
          <w:kern w:val="0"/>
          <w:sz w:val="28"/>
          <w:szCs w:val="28"/>
          <w:lang w:val="uk-UA" w:eastAsia="ru-RU"/>
        </w:rPr>
        <w:t>Откович З. До питання атрибуції, датування та реконструкції ікони “Богородиця Одигітрія” XIII ст. з Дорогобужа  // Родовід. – 1994. – Ч.</w:t>
      </w:r>
      <w:r w:rsidRPr="00774587">
        <w:rPr>
          <w:rFonts w:ascii="Times New Roman" w:eastAsia="Times New Roman" w:hAnsi="Times New Roman" w:cs="Times New Roman"/>
          <w:kern w:val="0"/>
          <w:sz w:val="28"/>
          <w:szCs w:val="28"/>
          <w:lang w:eastAsia="ru-RU"/>
        </w:rPr>
        <w:t xml:space="preserve"> </w:t>
      </w:r>
      <w:r w:rsidRPr="00774587">
        <w:rPr>
          <w:rFonts w:ascii="Times New Roman" w:eastAsia="Times New Roman" w:hAnsi="Times New Roman" w:cs="Times New Roman"/>
          <w:kern w:val="0"/>
          <w:sz w:val="28"/>
          <w:szCs w:val="28"/>
          <w:lang w:val="uk-UA" w:eastAsia="ru-RU"/>
        </w:rPr>
        <w:t xml:space="preserve">8. </w:t>
      </w:r>
      <w:r w:rsidRPr="00774587">
        <w:rPr>
          <w:rFonts w:ascii="Times New Roman" w:eastAsia="Times New Roman" w:hAnsi="Times New Roman" w:cs="Times New Roman"/>
          <w:kern w:val="0"/>
          <w:sz w:val="28"/>
          <w:szCs w:val="28"/>
          <w:lang w:eastAsia="ru-RU"/>
        </w:rPr>
        <w:t xml:space="preserve">– </w:t>
      </w:r>
      <w:r w:rsidRPr="00774587">
        <w:rPr>
          <w:rFonts w:ascii="Times New Roman" w:eastAsia="Times New Roman" w:hAnsi="Times New Roman" w:cs="Times New Roman"/>
          <w:kern w:val="0"/>
          <w:sz w:val="28"/>
          <w:szCs w:val="28"/>
          <w:lang w:val="pl-PL" w:eastAsia="ru-RU"/>
        </w:rPr>
        <w:t>C</w:t>
      </w:r>
      <w:r w:rsidRPr="00774587">
        <w:rPr>
          <w:rFonts w:ascii="Times New Roman" w:eastAsia="Times New Roman" w:hAnsi="Times New Roman" w:cs="Times New Roman"/>
          <w:kern w:val="0"/>
          <w:sz w:val="28"/>
          <w:szCs w:val="28"/>
          <w:lang w:eastAsia="ru-RU"/>
        </w:rPr>
        <w:t>. 53 – 57.</w:t>
      </w:r>
    </w:p>
    <w:p w14:paraId="34D2AE90" w14:textId="77777777" w:rsidR="00774587" w:rsidRPr="00774587" w:rsidRDefault="00774587" w:rsidP="007323FA">
      <w:pPr>
        <w:widowControl/>
        <w:numPr>
          <w:ilvl w:val="0"/>
          <w:numId w:val="8"/>
        </w:numPr>
        <w:tabs>
          <w:tab w:val="clear" w:pos="709"/>
        </w:tabs>
        <w:suppressAutoHyphens w:val="0"/>
        <w:autoSpaceDE w:val="0"/>
        <w:autoSpaceDN w:val="0"/>
        <w:spacing w:after="0" w:line="360" w:lineRule="auto"/>
        <w:ind w:right="-426"/>
        <w:jc w:val="left"/>
        <w:rPr>
          <w:rFonts w:ascii="Times New Roman" w:eastAsia="Times New Roman" w:hAnsi="Times New Roman" w:cs="Times New Roman"/>
          <w:kern w:val="0"/>
          <w:sz w:val="28"/>
          <w:szCs w:val="28"/>
          <w:lang w:val="uk-UA" w:eastAsia="ru-RU"/>
        </w:rPr>
      </w:pPr>
      <w:r w:rsidRPr="00774587">
        <w:rPr>
          <w:rFonts w:ascii="Times New Roman" w:eastAsia="Times New Roman" w:hAnsi="Times New Roman" w:cs="Times New Roman"/>
          <w:kern w:val="0"/>
          <w:sz w:val="28"/>
          <w:szCs w:val="28"/>
          <w:lang w:val="en-US" w:eastAsia="ru-RU"/>
        </w:rPr>
        <w:t>Oxford Dictionary of Bizantium. In 3 vol.: vol. 1. – New York-Oxford, 1991. – P. 728.</w:t>
      </w:r>
    </w:p>
    <w:p w14:paraId="117F8A87" w14:textId="77777777" w:rsidR="00774587" w:rsidRPr="00774587" w:rsidRDefault="00774587" w:rsidP="007323FA">
      <w:pPr>
        <w:widowControl/>
        <w:numPr>
          <w:ilvl w:val="0"/>
          <w:numId w:val="8"/>
        </w:numPr>
        <w:tabs>
          <w:tab w:val="clear" w:pos="709"/>
        </w:tabs>
        <w:suppressAutoHyphens w:val="0"/>
        <w:autoSpaceDE w:val="0"/>
        <w:autoSpaceDN w:val="0"/>
        <w:spacing w:after="0" w:line="360" w:lineRule="auto"/>
        <w:ind w:right="-426"/>
        <w:jc w:val="left"/>
        <w:rPr>
          <w:rFonts w:ascii="Times New Roman" w:eastAsia="Times New Roman" w:hAnsi="Times New Roman" w:cs="Times New Roman"/>
          <w:kern w:val="0"/>
          <w:sz w:val="28"/>
          <w:szCs w:val="28"/>
          <w:lang w:val="uk-UA" w:eastAsia="ru-RU"/>
        </w:rPr>
      </w:pPr>
      <w:r w:rsidRPr="00774587">
        <w:rPr>
          <w:rFonts w:ascii="Times New Roman" w:eastAsia="Times New Roman" w:hAnsi="Times New Roman" w:cs="Times New Roman"/>
          <w:kern w:val="0"/>
          <w:sz w:val="28"/>
          <w:szCs w:val="28"/>
          <w:lang w:val="en-US" w:eastAsia="ru-RU"/>
        </w:rPr>
        <w:t>Oxford Dictionary of Bizantium. In 3 vol.: vol. 2. – New York-Oxford, 1991. – P. 1473.</w:t>
      </w:r>
    </w:p>
    <w:p w14:paraId="64F22A11" w14:textId="77777777" w:rsidR="00774587" w:rsidRPr="00774587" w:rsidRDefault="00774587" w:rsidP="007323FA">
      <w:pPr>
        <w:widowControl/>
        <w:numPr>
          <w:ilvl w:val="0"/>
          <w:numId w:val="8"/>
        </w:numPr>
        <w:tabs>
          <w:tab w:val="clear" w:pos="709"/>
        </w:tabs>
        <w:suppressAutoHyphens w:val="0"/>
        <w:autoSpaceDE w:val="0"/>
        <w:autoSpaceDN w:val="0"/>
        <w:spacing w:after="0" w:line="360" w:lineRule="auto"/>
        <w:ind w:right="-426"/>
        <w:jc w:val="left"/>
        <w:rPr>
          <w:rFonts w:ascii="Times New Roman" w:eastAsia="Times New Roman" w:hAnsi="Times New Roman" w:cs="Times New Roman"/>
          <w:kern w:val="0"/>
          <w:sz w:val="28"/>
          <w:szCs w:val="28"/>
          <w:lang w:val="uk-UA" w:eastAsia="ru-RU"/>
        </w:rPr>
      </w:pPr>
      <w:r w:rsidRPr="00774587">
        <w:rPr>
          <w:rFonts w:ascii="Times New Roman" w:eastAsia="Times New Roman" w:hAnsi="Times New Roman" w:cs="Times New Roman"/>
          <w:kern w:val="0"/>
          <w:sz w:val="28"/>
          <w:szCs w:val="28"/>
          <w:lang w:val="en-US" w:eastAsia="ru-RU"/>
        </w:rPr>
        <w:t>Oxford Dictionary of Bizantium. In 3 vol.: vol. 3. – New York-Oxford, 1991. – P. 2232.</w:t>
      </w:r>
    </w:p>
    <w:p w14:paraId="3944C3E4" w14:textId="77777777" w:rsidR="00774587" w:rsidRPr="00774587" w:rsidRDefault="00774587" w:rsidP="007323FA">
      <w:pPr>
        <w:widowControl/>
        <w:numPr>
          <w:ilvl w:val="0"/>
          <w:numId w:val="8"/>
        </w:numPr>
        <w:tabs>
          <w:tab w:val="clear" w:pos="709"/>
        </w:tabs>
        <w:suppressAutoHyphens w:val="0"/>
        <w:autoSpaceDE w:val="0"/>
        <w:autoSpaceDN w:val="0"/>
        <w:spacing w:after="0" w:line="360" w:lineRule="auto"/>
        <w:ind w:right="-426"/>
        <w:jc w:val="left"/>
        <w:rPr>
          <w:rFonts w:ascii="Times New Roman" w:eastAsia="Times New Roman" w:hAnsi="Times New Roman" w:cs="Times New Roman"/>
          <w:kern w:val="0"/>
          <w:sz w:val="28"/>
          <w:szCs w:val="28"/>
          <w:lang w:val="uk-UA" w:eastAsia="ru-RU"/>
        </w:rPr>
      </w:pPr>
      <w:r w:rsidRPr="00774587">
        <w:rPr>
          <w:rFonts w:ascii="Times New Roman" w:eastAsia="Times New Roman" w:hAnsi="Times New Roman" w:cs="Times New Roman"/>
          <w:kern w:val="0"/>
          <w:sz w:val="28"/>
          <w:szCs w:val="28"/>
          <w:lang w:val="pl-PL" w:eastAsia="ru-RU"/>
        </w:rPr>
        <w:t>Papierzy</w:t>
      </w:r>
      <w:r w:rsidRPr="00774587">
        <w:rPr>
          <w:rFonts w:ascii="Times New Roman" w:eastAsia="Times New Roman" w:hAnsi="Times New Roman" w:cs="Times New Roman"/>
          <w:kern w:val="0"/>
          <w:sz w:val="28"/>
          <w:szCs w:val="28"/>
          <w:lang w:val="uk-UA" w:eastAsia="ru-RU"/>
        </w:rPr>
        <w:t>ń</w:t>
      </w:r>
      <w:r w:rsidRPr="00774587">
        <w:rPr>
          <w:rFonts w:ascii="Times New Roman" w:eastAsia="Times New Roman" w:hAnsi="Times New Roman" w:cs="Times New Roman"/>
          <w:kern w:val="0"/>
          <w:sz w:val="28"/>
          <w:szCs w:val="28"/>
          <w:lang w:val="pl-PL" w:eastAsia="ru-RU"/>
        </w:rPr>
        <w:t>ska</w:t>
      </w:r>
      <w:r w:rsidRPr="00774587">
        <w:rPr>
          <w:rFonts w:ascii="Times New Roman" w:eastAsia="Times New Roman" w:hAnsi="Times New Roman" w:cs="Times New Roman"/>
          <w:kern w:val="0"/>
          <w:sz w:val="28"/>
          <w:szCs w:val="28"/>
          <w:lang w:val="uk-UA" w:eastAsia="ru-RU"/>
        </w:rPr>
        <w:t>-</w:t>
      </w:r>
      <w:r w:rsidRPr="00774587">
        <w:rPr>
          <w:rFonts w:ascii="Times New Roman" w:eastAsia="Times New Roman" w:hAnsi="Times New Roman" w:cs="Times New Roman"/>
          <w:kern w:val="0"/>
          <w:sz w:val="28"/>
          <w:szCs w:val="28"/>
          <w:lang w:val="pl-PL" w:eastAsia="ru-RU"/>
        </w:rPr>
        <w:t>Turek</w:t>
      </w:r>
      <w:r w:rsidRPr="00774587">
        <w:rPr>
          <w:rFonts w:ascii="Times New Roman" w:eastAsia="Times New Roman" w:hAnsi="Times New Roman" w:cs="Times New Roman"/>
          <w:kern w:val="0"/>
          <w:sz w:val="28"/>
          <w:szCs w:val="28"/>
          <w:lang w:val="uk-UA" w:eastAsia="ru-RU"/>
        </w:rPr>
        <w:t xml:space="preserve"> </w:t>
      </w:r>
      <w:r w:rsidRPr="00774587">
        <w:rPr>
          <w:rFonts w:ascii="Times New Roman" w:eastAsia="Times New Roman" w:hAnsi="Times New Roman" w:cs="Times New Roman"/>
          <w:kern w:val="0"/>
          <w:sz w:val="28"/>
          <w:szCs w:val="28"/>
          <w:lang w:val="pl-PL" w:eastAsia="ru-RU"/>
        </w:rPr>
        <w:t>M</w:t>
      </w:r>
      <w:r w:rsidRPr="00774587">
        <w:rPr>
          <w:rFonts w:ascii="Times New Roman" w:eastAsia="Times New Roman" w:hAnsi="Times New Roman" w:cs="Times New Roman"/>
          <w:kern w:val="0"/>
          <w:sz w:val="28"/>
          <w:szCs w:val="28"/>
          <w:lang w:val="uk-UA" w:eastAsia="ru-RU"/>
        </w:rPr>
        <w:t xml:space="preserve">. </w:t>
      </w:r>
      <w:r w:rsidRPr="00774587">
        <w:rPr>
          <w:rFonts w:ascii="Times New Roman" w:eastAsia="Times New Roman" w:hAnsi="Times New Roman" w:cs="Times New Roman"/>
          <w:kern w:val="0"/>
          <w:sz w:val="28"/>
          <w:szCs w:val="28"/>
          <w:lang w:val="pl-PL" w:eastAsia="ru-RU"/>
        </w:rPr>
        <w:t>Ko</w:t>
      </w:r>
      <w:r w:rsidRPr="00774587">
        <w:rPr>
          <w:rFonts w:ascii="Times New Roman" w:eastAsia="Times New Roman" w:hAnsi="Times New Roman" w:cs="Times New Roman"/>
          <w:kern w:val="0"/>
          <w:sz w:val="28"/>
          <w:szCs w:val="28"/>
          <w:lang w:val="uk-UA" w:eastAsia="ru-RU"/>
        </w:rPr>
        <w:t>ś</w:t>
      </w:r>
      <w:r w:rsidRPr="00774587">
        <w:rPr>
          <w:rFonts w:ascii="Times New Roman" w:eastAsia="Times New Roman" w:hAnsi="Times New Roman" w:cs="Times New Roman"/>
          <w:kern w:val="0"/>
          <w:sz w:val="28"/>
          <w:szCs w:val="28"/>
          <w:lang w:val="pl-PL" w:eastAsia="ru-RU"/>
        </w:rPr>
        <w:t>ci</w:t>
      </w:r>
      <w:r w:rsidRPr="00774587">
        <w:rPr>
          <w:rFonts w:ascii="Times New Roman" w:eastAsia="Times New Roman" w:hAnsi="Times New Roman" w:cs="Times New Roman"/>
          <w:kern w:val="0"/>
          <w:sz w:val="28"/>
          <w:szCs w:val="28"/>
          <w:lang w:val="uk-UA" w:eastAsia="ru-RU"/>
        </w:rPr>
        <w:t>ó</w:t>
      </w:r>
      <w:r w:rsidRPr="00774587">
        <w:rPr>
          <w:rFonts w:ascii="Times New Roman" w:eastAsia="Times New Roman" w:hAnsi="Times New Roman" w:cs="Times New Roman"/>
          <w:kern w:val="0"/>
          <w:sz w:val="28"/>
          <w:szCs w:val="28"/>
          <w:lang w:val="pl-PL" w:eastAsia="ru-RU"/>
        </w:rPr>
        <w:t>l</w:t>
      </w:r>
      <w:r w:rsidRPr="00774587">
        <w:rPr>
          <w:rFonts w:ascii="Times New Roman" w:eastAsia="Times New Roman" w:hAnsi="Times New Roman" w:cs="Times New Roman"/>
          <w:kern w:val="0"/>
          <w:sz w:val="28"/>
          <w:szCs w:val="28"/>
          <w:lang w:val="uk-UA" w:eastAsia="ru-RU"/>
        </w:rPr>
        <w:t xml:space="preserve"> </w:t>
      </w:r>
      <w:r w:rsidRPr="00774587">
        <w:rPr>
          <w:rFonts w:ascii="Times New Roman" w:eastAsia="Times New Roman" w:hAnsi="Times New Roman" w:cs="Times New Roman"/>
          <w:kern w:val="0"/>
          <w:sz w:val="28"/>
          <w:szCs w:val="28"/>
          <w:lang w:val="pl-PL" w:eastAsia="ru-RU"/>
        </w:rPr>
        <w:t>prawos</w:t>
      </w:r>
      <w:r w:rsidRPr="00774587">
        <w:rPr>
          <w:rFonts w:ascii="Times New Roman" w:eastAsia="Times New Roman" w:hAnsi="Times New Roman" w:cs="Times New Roman"/>
          <w:kern w:val="0"/>
          <w:sz w:val="28"/>
          <w:szCs w:val="28"/>
          <w:lang w:val="uk-UA" w:eastAsia="ru-RU"/>
        </w:rPr>
        <w:t>ł</w:t>
      </w:r>
      <w:r w:rsidRPr="00774587">
        <w:rPr>
          <w:rFonts w:ascii="Times New Roman" w:eastAsia="Times New Roman" w:hAnsi="Times New Roman" w:cs="Times New Roman"/>
          <w:kern w:val="0"/>
          <w:sz w:val="28"/>
          <w:szCs w:val="28"/>
          <w:lang w:val="pl-PL" w:eastAsia="ru-RU"/>
        </w:rPr>
        <w:t>awny</w:t>
      </w:r>
      <w:r w:rsidRPr="00774587">
        <w:rPr>
          <w:rFonts w:ascii="Times New Roman" w:eastAsia="Times New Roman" w:hAnsi="Times New Roman" w:cs="Times New Roman"/>
          <w:kern w:val="0"/>
          <w:sz w:val="28"/>
          <w:szCs w:val="28"/>
          <w:lang w:val="uk-UA" w:eastAsia="ru-RU"/>
        </w:rPr>
        <w:t xml:space="preserve"> </w:t>
      </w:r>
      <w:r w:rsidRPr="00774587">
        <w:rPr>
          <w:rFonts w:ascii="Times New Roman" w:eastAsia="Times New Roman" w:hAnsi="Times New Roman" w:cs="Times New Roman"/>
          <w:kern w:val="0"/>
          <w:sz w:val="28"/>
          <w:szCs w:val="28"/>
          <w:lang w:val="pl-PL" w:eastAsia="ru-RU"/>
        </w:rPr>
        <w:t>na</w:t>
      </w:r>
      <w:r w:rsidRPr="00774587">
        <w:rPr>
          <w:rFonts w:ascii="Times New Roman" w:eastAsia="Times New Roman" w:hAnsi="Times New Roman" w:cs="Times New Roman"/>
          <w:kern w:val="0"/>
          <w:sz w:val="28"/>
          <w:szCs w:val="28"/>
          <w:lang w:val="uk-UA" w:eastAsia="ru-RU"/>
        </w:rPr>
        <w:t xml:space="preserve"> </w:t>
      </w:r>
      <w:r w:rsidRPr="00774587">
        <w:rPr>
          <w:rFonts w:ascii="Times New Roman" w:eastAsia="Times New Roman" w:hAnsi="Times New Roman" w:cs="Times New Roman"/>
          <w:kern w:val="0"/>
          <w:sz w:val="28"/>
          <w:szCs w:val="28"/>
          <w:lang w:val="pl-PL" w:eastAsia="ru-RU"/>
        </w:rPr>
        <w:t>ziemiach</w:t>
      </w:r>
      <w:r w:rsidRPr="00774587">
        <w:rPr>
          <w:rFonts w:ascii="Times New Roman" w:eastAsia="Times New Roman" w:hAnsi="Times New Roman" w:cs="Times New Roman"/>
          <w:kern w:val="0"/>
          <w:sz w:val="28"/>
          <w:szCs w:val="28"/>
          <w:lang w:val="uk-UA" w:eastAsia="ru-RU"/>
        </w:rPr>
        <w:t xml:space="preserve"> </w:t>
      </w:r>
      <w:r w:rsidRPr="00774587">
        <w:rPr>
          <w:rFonts w:ascii="Times New Roman" w:eastAsia="Times New Roman" w:hAnsi="Times New Roman" w:cs="Times New Roman"/>
          <w:kern w:val="0"/>
          <w:sz w:val="28"/>
          <w:szCs w:val="28"/>
          <w:lang w:val="pl-PL" w:eastAsia="ru-RU"/>
        </w:rPr>
        <w:t>ruskich</w:t>
      </w:r>
      <w:r w:rsidRPr="00774587">
        <w:rPr>
          <w:rFonts w:ascii="Times New Roman" w:eastAsia="Times New Roman" w:hAnsi="Times New Roman" w:cs="Times New Roman"/>
          <w:kern w:val="0"/>
          <w:sz w:val="28"/>
          <w:szCs w:val="28"/>
          <w:lang w:val="uk-UA" w:eastAsia="ru-RU"/>
        </w:rPr>
        <w:t xml:space="preserve"> </w:t>
      </w:r>
      <w:r w:rsidRPr="00774587">
        <w:rPr>
          <w:rFonts w:ascii="Times New Roman" w:eastAsia="Times New Roman" w:hAnsi="Times New Roman" w:cs="Times New Roman"/>
          <w:kern w:val="0"/>
          <w:sz w:val="28"/>
          <w:szCs w:val="28"/>
          <w:lang w:val="pl-PL" w:eastAsia="ru-RU"/>
        </w:rPr>
        <w:t>Litwy</w:t>
      </w:r>
      <w:r w:rsidRPr="00774587">
        <w:rPr>
          <w:rFonts w:ascii="Times New Roman" w:eastAsia="Times New Roman" w:hAnsi="Times New Roman" w:cs="Times New Roman"/>
          <w:kern w:val="0"/>
          <w:sz w:val="28"/>
          <w:szCs w:val="28"/>
          <w:lang w:val="uk-UA" w:eastAsia="ru-RU"/>
        </w:rPr>
        <w:t xml:space="preserve"> </w:t>
      </w:r>
      <w:r w:rsidRPr="00774587">
        <w:rPr>
          <w:rFonts w:ascii="Times New Roman" w:eastAsia="Times New Roman" w:hAnsi="Times New Roman" w:cs="Times New Roman"/>
          <w:kern w:val="0"/>
          <w:sz w:val="28"/>
          <w:szCs w:val="28"/>
          <w:lang w:val="pl-PL" w:eastAsia="ru-RU"/>
        </w:rPr>
        <w:t>i</w:t>
      </w:r>
      <w:r w:rsidRPr="00774587">
        <w:rPr>
          <w:rFonts w:ascii="Times New Roman" w:eastAsia="Times New Roman" w:hAnsi="Times New Roman" w:cs="Times New Roman"/>
          <w:kern w:val="0"/>
          <w:sz w:val="28"/>
          <w:szCs w:val="28"/>
          <w:lang w:val="uk-UA" w:eastAsia="ru-RU"/>
        </w:rPr>
        <w:t xml:space="preserve"> </w:t>
      </w:r>
      <w:r w:rsidRPr="00774587">
        <w:rPr>
          <w:rFonts w:ascii="Times New Roman" w:eastAsia="Times New Roman" w:hAnsi="Times New Roman" w:cs="Times New Roman"/>
          <w:kern w:val="0"/>
          <w:sz w:val="28"/>
          <w:szCs w:val="28"/>
          <w:lang w:val="pl-PL" w:eastAsia="ru-RU"/>
        </w:rPr>
        <w:t>Korony</w:t>
      </w:r>
      <w:r w:rsidRPr="00774587">
        <w:rPr>
          <w:rFonts w:ascii="Times New Roman" w:eastAsia="Times New Roman" w:hAnsi="Times New Roman" w:cs="Times New Roman"/>
          <w:kern w:val="0"/>
          <w:sz w:val="28"/>
          <w:szCs w:val="28"/>
          <w:lang w:val="uk-UA" w:eastAsia="ru-RU"/>
        </w:rPr>
        <w:t xml:space="preserve"> // </w:t>
      </w:r>
      <w:r w:rsidRPr="00774587">
        <w:rPr>
          <w:rFonts w:ascii="Times New Roman" w:eastAsia="Times New Roman" w:hAnsi="Times New Roman" w:cs="Times New Roman"/>
          <w:kern w:val="0"/>
          <w:sz w:val="28"/>
          <w:szCs w:val="28"/>
          <w:lang w:val="pl-PL" w:eastAsia="ru-RU"/>
        </w:rPr>
        <w:t>Przemyskie</w:t>
      </w:r>
      <w:r w:rsidRPr="00774587">
        <w:rPr>
          <w:rFonts w:ascii="Times New Roman" w:eastAsia="Times New Roman" w:hAnsi="Times New Roman" w:cs="Times New Roman"/>
          <w:kern w:val="0"/>
          <w:sz w:val="28"/>
          <w:szCs w:val="28"/>
          <w:lang w:val="uk-UA" w:eastAsia="ru-RU"/>
        </w:rPr>
        <w:t xml:space="preserve"> </w:t>
      </w:r>
      <w:r w:rsidRPr="00774587">
        <w:rPr>
          <w:rFonts w:ascii="Times New Roman" w:eastAsia="Times New Roman" w:hAnsi="Times New Roman" w:cs="Times New Roman"/>
          <w:kern w:val="0"/>
          <w:sz w:val="28"/>
          <w:szCs w:val="28"/>
          <w:lang w:val="pl-PL" w:eastAsia="ru-RU"/>
        </w:rPr>
        <w:t>Zapiski</w:t>
      </w:r>
      <w:r w:rsidRPr="00774587">
        <w:rPr>
          <w:rFonts w:ascii="Times New Roman" w:eastAsia="Times New Roman" w:hAnsi="Times New Roman" w:cs="Times New Roman"/>
          <w:kern w:val="0"/>
          <w:sz w:val="28"/>
          <w:szCs w:val="28"/>
          <w:lang w:val="uk-UA" w:eastAsia="ru-RU"/>
        </w:rPr>
        <w:t xml:space="preserve"> </w:t>
      </w:r>
      <w:r w:rsidRPr="00774587">
        <w:rPr>
          <w:rFonts w:ascii="Times New Roman" w:eastAsia="Times New Roman" w:hAnsi="Times New Roman" w:cs="Times New Roman"/>
          <w:kern w:val="0"/>
          <w:sz w:val="28"/>
          <w:szCs w:val="28"/>
          <w:lang w:val="pl-PL" w:eastAsia="ru-RU"/>
        </w:rPr>
        <w:t>Historyczne</w:t>
      </w:r>
      <w:r w:rsidRPr="00774587">
        <w:rPr>
          <w:rFonts w:ascii="Times New Roman" w:eastAsia="Times New Roman" w:hAnsi="Times New Roman" w:cs="Times New Roman"/>
          <w:kern w:val="0"/>
          <w:sz w:val="28"/>
          <w:szCs w:val="28"/>
          <w:lang w:val="uk-UA" w:eastAsia="ru-RU"/>
        </w:rPr>
        <w:t xml:space="preserve">. – 6-7. – 1988 -1989. – </w:t>
      </w:r>
      <w:r w:rsidRPr="00774587">
        <w:rPr>
          <w:rFonts w:ascii="Times New Roman" w:eastAsia="Times New Roman" w:hAnsi="Times New Roman" w:cs="Times New Roman"/>
          <w:kern w:val="0"/>
          <w:sz w:val="28"/>
          <w:szCs w:val="28"/>
          <w:lang w:val="pl-PL" w:eastAsia="ru-RU"/>
        </w:rPr>
        <w:t>S</w:t>
      </w:r>
      <w:r w:rsidRPr="00774587">
        <w:rPr>
          <w:rFonts w:ascii="Times New Roman" w:eastAsia="Times New Roman" w:hAnsi="Times New Roman" w:cs="Times New Roman"/>
          <w:kern w:val="0"/>
          <w:sz w:val="28"/>
          <w:szCs w:val="28"/>
          <w:lang w:val="uk-UA" w:eastAsia="ru-RU"/>
        </w:rPr>
        <w:t xml:space="preserve">. 146 –152. </w:t>
      </w:r>
    </w:p>
    <w:p w14:paraId="1E1BC305" w14:textId="77777777" w:rsidR="00774587" w:rsidRPr="00774587" w:rsidRDefault="00774587" w:rsidP="007323FA">
      <w:pPr>
        <w:widowControl/>
        <w:numPr>
          <w:ilvl w:val="0"/>
          <w:numId w:val="8"/>
        </w:numPr>
        <w:tabs>
          <w:tab w:val="clear" w:pos="709"/>
        </w:tabs>
        <w:suppressAutoHyphens w:val="0"/>
        <w:autoSpaceDE w:val="0"/>
        <w:autoSpaceDN w:val="0"/>
        <w:spacing w:after="0" w:line="360" w:lineRule="auto"/>
        <w:ind w:right="-426"/>
        <w:jc w:val="left"/>
        <w:rPr>
          <w:rFonts w:ascii="Times New Roman" w:eastAsia="Times New Roman" w:hAnsi="Times New Roman" w:cs="Times New Roman"/>
          <w:kern w:val="0"/>
          <w:sz w:val="28"/>
          <w:szCs w:val="28"/>
          <w:lang w:val="uk-UA" w:eastAsia="ru-RU"/>
        </w:rPr>
      </w:pPr>
      <w:r w:rsidRPr="00774587">
        <w:rPr>
          <w:rFonts w:ascii="Times New Roman" w:eastAsia="Times New Roman" w:hAnsi="Times New Roman" w:cs="Times New Roman"/>
          <w:kern w:val="0"/>
          <w:sz w:val="28"/>
          <w:szCs w:val="28"/>
          <w:lang w:val="uk-UA" w:eastAsia="ru-RU"/>
        </w:rPr>
        <w:t xml:space="preserve">Пастернак Є. Нариси з історії Холмщини і Підляшшя. Новіші часи. Волиніяна </w:t>
      </w:r>
      <w:r w:rsidRPr="00774587">
        <w:rPr>
          <w:rFonts w:ascii="Times New Roman" w:eastAsia="Times New Roman" w:hAnsi="Times New Roman" w:cs="Times New Roman"/>
          <w:kern w:val="0"/>
          <w:sz w:val="28"/>
          <w:szCs w:val="28"/>
          <w:lang w:val="en-US" w:eastAsia="ru-RU"/>
        </w:rPr>
        <w:t>XVII</w:t>
      </w:r>
      <w:r w:rsidRPr="00774587">
        <w:rPr>
          <w:rFonts w:ascii="Times New Roman" w:eastAsia="Times New Roman" w:hAnsi="Times New Roman" w:cs="Times New Roman"/>
          <w:kern w:val="0"/>
          <w:sz w:val="28"/>
          <w:szCs w:val="28"/>
          <w:lang w:val="uk-UA" w:eastAsia="ru-RU"/>
        </w:rPr>
        <w:t xml:space="preserve">. – 2-е вид. – Вінніпег, Торонто, 1989. – 466 с. </w:t>
      </w:r>
    </w:p>
    <w:p w14:paraId="2A154B58" w14:textId="77777777" w:rsidR="00774587" w:rsidRPr="00774587" w:rsidRDefault="00774587" w:rsidP="007323FA">
      <w:pPr>
        <w:widowControl/>
        <w:numPr>
          <w:ilvl w:val="0"/>
          <w:numId w:val="8"/>
        </w:numPr>
        <w:tabs>
          <w:tab w:val="clear" w:pos="709"/>
        </w:tabs>
        <w:suppressAutoHyphens w:val="0"/>
        <w:autoSpaceDE w:val="0"/>
        <w:autoSpaceDN w:val="0"/>
        <w:spacing w:after="0" w:line="360" w:lineRule="auto"/>
        <w:ind w:right="-426"/>
        <w:jc w:val="left"/>
        <w:rPr>
          <w:rFonts w:ascii="Times New Roman" w:eastAsia="Times New Roman" w:hAnsi="Times New Roman" w:cs="Times New Roman"/>
          <w:kern w:val="0"/>
          <w:sz w:val="28"/>
          <w:szCs w:val="28"/>
          <w:lang w:val="en-US" w:eastAsia="ru-RU"/>
        </w:rPr>
      </w:pPr>
      <w:r w:rsidRPr="00774587">
        <w:rPr>
          <w:rFonts w:ascii="Times New Roman" w:eastAsia="Times New Roman" w:hAnsi="Times New Roman" w:cs="Times New Roman"/>
          <w:kern w:val="0"/>
          <w:sz w:val="28"/>
          <w:szCs w:val="28"/>
          <w:lang w:val="en-US" w:eastAsia="ru-RU"/>
        </w:rPr>
        <w:t>Patrologie gaecae corpus completus. Ed. J. P. Migne. – T. 96. – Paris. – Col. 753.</w:t>
      </w:r>
    </w:p>
    <w:p w14:paraId="0DF82F1C" w14:textId="77777777" w:rsidR="00774587" w:rsidRPr="00774587" w:rsidRDefault="00774587" w:rsidP="007323FA">
      <w:pPr>
        <w:widowControl/>
        <w:numPr>
          <w:ilvl w:val="0"/>
          <w:numId w:val="8"/>
        </w:numPr>
        <w:tabs>
          <w:tab w:val="clear" w:pos="709"/>
        </w:tabs>
        <w:suppressAutoHyphens w:val="0"/>
        <w:autoSpaceDE w:val="0"/>
        <w:autoSpaceDN w:val="0"/>
        <w:spacing w:after="0" w:line="360" w:lineRule="auto"/>
        <w:ind w:right="-426"/>
        <w:jc w:val="left"/>
        <w:rPr>
          <w:rFonts w:ascii="Times New Roman" w:eastAsia="Times New Roman" w:hAnsi="Times New Roman" w:cs="Times New Roman"/>
          <w:kern w:val="0"/>
          <w:sz w:val="28"/>
          <w:szCs w:val="28"/>
          <w:lang w:eastAsia="ru-RU"/>
        </w:rPr>
      </w:pPr>
      <w:r w:rsidRPr="00774587">
        <w:rPr>
          <w:rFonts w:ascii="Times New Roman" w:eastAsia="Times New Roman" w:hAnsi="Times New Roman" w:cs="Times New Roman"/>
          <w:kern w:val="0"/>
          <w:sz w:val="28"/>
          <w:szCs w:val="28"/>
          <w:lang w:val="uk-UA" w:eastAsia="ru-RU"/>
        </w:rPr>
        <w:t>Петров Н. Альбом достопримечательностей Церковно-археологического музея при Императорской Киевской Духовной академии. – Вып. 2. –  (без дат</w:t>
      </w:r>
      <w:r w:rsidRPr="00774587">
        <w:rPr>
          <w:rFonts w:ascii="Times New Roman" w:eastAsia="Times New Roman" w:hAnsi="Times New Roman" w:cs="Times New Roman"/>
          <w:kern w:val="0"/>
          <w:sz w:val="28"/>
          <w:szCs w:val="28"/>
          <w:lang w:eastAsia="ru-RU"/>
        </w:rPr>
        <w:t>ы)</w:t>
      </w:r>
      <w:r w:rsidRPr="00774587">
        <w:rPr>
          <w:rFonts w:ascii="Times New Roman" w:eastAsia="Times New Roman" w:hAnsi="Times New Roman" w:cs="Times New Roman"/>
          <w:kern w:val="0"/>
          <w:sz w:val="28"/>
          <w:szCs w:val="28"/>
          <w:lang w:val="uk-UA" w:eastAsia="ru-RU"/>
        </w:rPr>
        <w:t xml:space="preserve"> – 23 с.</w:t>
      </w:r>
    </w:p>
    <w:p w14:paraId="05340B3C" w14:textId="77777777" w:rsidR="00774587" w:rsidRPr="00774587" w:rsidRDefault="00774587" w:rsidP="007323FA">
      <w:pPr>
        <w:widowControl/>
        <w:numPr>
          <w:ilvl w:val="0"/>
          <w:numId w:val="8"/>
        </w:numPr>
        <w:tabs>
          <w:tab w:val="clear" w:pos="709"/>
        </w:tabs>
        <w:suppressAutoHyphens w:val="0"/>
        <w:autoSpaceDE w:val="0"/>
        <w:autoSpaceDN w:val="0"/>
        <w:spacing w:after="0" w:line="360" w:lineRule="auto"/>
        <w:ind w:right="-426"/>
        <w:jc w:val="left"/>
        <w:rPr>
          <w:rFonts w:ascii="Times New Roman" w:eastAsia="Times New Roman" w:hAnsi="Times New Roman" w:cs="Times New Roman"/>
          <w:kern w:val="0"/>
          <w:sz w:val="28"/>
          <w:szCs w:val="28"/>
          <w:lang w:val="en-US" w:eastAsia="ru-RU"/>
        </w:rPr>
      </w:pPr>
      <w:r w:rsidRPr="00774587">
        <w:rPr>
          <w:rFonts w:ascii="Times New Roman" w:eastAsia="Times New Roman" w:hAnsi="Times New Roman" w:cs="Times New Roman"/>
          <w:kern w:val="0"/>
          <w:sz w:val="28"/>
          <w:szCs w:val="28"/>
          <w:lang w:val="en-US" w:eastAsia="ru-RU"/>
        </w:rPr>
        <w:t>Pitt-Rivers G. H. The Clash of Cultures and the Contact of Races. – New York, 1927. – 234 p.</w:t>
      </w:r>
    </w:p>
    <w:p w14:paraId="389FA9E8" w14:textId="77777777" w:rsidR="00774587" w:rsidRPr="00774587" w:rsidRDefault="00774587" w:rsidP="007323FA">
      <w:pPr>
        <w:widowControl/>
        <w:numPr>
          <w:ilvl w:val="0"/>
          <w:numId w:val="8"/>
        </w:numPr>
        <w:tabs>
          <w:tab w:val="clear" w:pos="709"/>
        </w:tabs>
        <w:suppressAutoHyphens w:val="0"/>
        <w:autoSpaceDE w:val="0"/>
        <w:autoSpaceDN w:val="0"/>
        <w:spacing w:after="0" w:line="360" w:lineRule="auto"/>
        <w:ind w:right="-426"/>
        <w:jc w:val="left"/>
        <w:rPr>
          <w:rFonts w:ascii="Times New Roman" w:eastAsia="Times New Roman" w:hAnsi="Times New Roman" w:cs="Times New Roman"/>
          <w:kern w:val="0"/>
          <w:sz w:val="28"/>
          <w:szCs w:val="28"/>
          <w:lang w:val="uk-UA" w:eastAsia="ru-RU"/>
        </w:rPr>
      </w:pPr>
      <w:r w:rsidRPr="00774587">
        <w:rPr>
          <w:rFonts w:ascii="Times New Roman" w:eastAsia="Times New Roman" w:hAnsi="Times New Roman" w:cs="Times New Roman"/>
          <w:kern w:val="0"/>
          <w:sz w:val="28"/>
          <w:szCs w:val="28"/>
          <w:lang w:val="uk-UA" w:eastAsia="ru-RU"/>
        </w:rPr>
        <w:t>П.Н.Ф. История богослужебн</w:t>
      </w:r>
      <w:r w:rsidRPr="00774587">
        <w:rPr>
          <w:rFonts w:ascii="Times New Roman" w:eastAsia="Times New Roman" w:hAnsi="Times New Roman" w:cs="Times New Roman"/>
          <w:kern w:val="0"/>
          <w:sz w:val="28"/>
          <w:szCs w:val="28"/>
          <w:lang w:eastAsia="ru-RU"/>
        </w:rPr>
        <w:t>ы</w:t>
      </w:r>
      <w:r w:rsidRPr="00774587">
        <w:rPr>
          <w:rFonts w:ascii="Times New Roman" w:eastAsia="Times New Roman" w:hAnsi="Times New Roman" w:cs="Times New Roman"/>
          <w:kern w:val="0"/>
          <w:sz w:val="28"/>
          <w:szCs w:val="28"/>
          <w:lang w:val="uk-UA" w:eastAsia="ru-RU"/>
        </w:rPr>
        <w:t xml:space="preserve">х песнопений православной кафолической восточной церкви. –  Изд. 3. –  К., 1884. – 201 с. </w:t>
      </w:r>
    </w:p>
    <w:p w14:paraId="6045EA18" w14:textId="77777777" w:rsidR="00774587" w:rsidRPr="00774587" w:rsidRDefault="00774587" w:rsidP="007323FA">
      <w:pPr>
        <w:widowControl/>
        <w:numPr>
          <w:ilvl w:val="0"/>
          <w:numId w:val="8"/>
        </w:numPr>
        <w:tabs>
          <w:tab w:val="clear" w:pos="709"/>
        </w:tabs>
        <w:suppressAutoHyphens w:val="0"/>
        <w:autoSpaceDE w:val="0"/>
        <w:autoSpaceDN w:val="0"/>
        <w:spacing w:after="0" w:line="360" w:lineRule="auto"/>
        <w:ind w:right="-426"/>
        <w:jc w:val="left"/>
        <w:rPr>
          <w:rFonts w:ascii="Times New Roman" w:eastAsia="Times New Roman" w:hAnsi="Times New Roman" w:cs="Times New Roman"/>
          <w:kern w:val="0"/>
          <w:sz w:val="28"/>
          <w:szCs w:val="28"/>
          <w:lang w:val="uk-UA" w:eastAsia="ru-RU"/>
        </w:rPr>
      </w:pPr>
      <w:r w:rsidRPr="00774587">
        <w:rPr>
          <w:rFonts w:ascii="Times New Roman" w:eastAsia="Times New Roman" w:hAnsi="Times New Roman" w:cs="Times New Roman"/>
          <w:kern w:val="0"/>
          <w:sz w:val="28"/>
          <w:szCs w:val="28"/>
          <w:lang w:val="uk-UA" w:eastAsia="ru-RU"/>
        </w:rPr>
        <w:t>Podlaha W. Malarstwo sredniowieczne</w:t>
      </w:r>
      <w:r w:rsidRPr="00774587">
        <w:rPr>
          <w:rFonts w:ascii="Times New Roman" w:eastAsia="Times New Roman" w:hAnsi="Times New Roman" w:cs="Times New Roman"/>
          <w:kern w:val="0"/>
          <w:sz w:val="28"/>
          <w:szCs w:val="28"/>
          <w:lang w:val="pl-PL" w:eastAsia="ru-RU"/>
        </w:rPr>
        <w:t xml:space="preserve"> </w:t>
      </w:r>
      <w:r w:rsidRPr="00774587">
        <w:rPr>
          <w:rFonts w:ascii="Times New Roman" w:eastAsia="Times New Roman" w:hAnsi="Times New Roman" w:cs="Times New Roman"/>
          <w:kern w:val="0"/>
          <w:sz w:val="28"/>
          <w:szCs w:val="28"/>
          <w:lang w:val="uk-UA" w:eastAsia="ru-RU"/>
        </w:rPr>
        <w:t>//</w:t>
      </w:r>
      <w:r w:rsidRPr="00774587">
        <w:rPr>
          <w:rFonts w:ascii="Times New Roman" w:eastAsia="Times New Roman" w:hAnsi="Times New Roman" w:cs="Times New Roman"/>
          <w:kern w:val="0"/>
          <w:sz w:val="28"/>
          <w:szCs w:val="28"/>
          <w:lang w:val="pl-PL" w:eastAsia="ru-RU"/>
        </w:rPr>
        <w:t xml:space="preserve"> </w:t>
      </w:r>
      <w:r w:rsidRPr="00774587">
        <w:rPr>
          <w:rFonts w:ascii="Times New Roman" w:eastAsia="Times New Roman" w:hAnsi="Times New Roman" w:cs="Times New Roman"/>
          <w:kern w:val="0"/>
          <w:sz w:val="28"/>
          <w:szCs w:val="28"/>
          <w:lang w:val="uk-UA" w:eastAsia="ru-RU"/>
        </w:rPr>
        <w:t>Historia malarstwa polskiego. Zesz. 3.</w:t>
      </w:r>
      <w:r w:rsidRPr="00774587">
        <w:rPr>
          <w:rFonts w:ascii="Times New Roman" w:eastAsia="Times New Roman" w:hAnsi="Times New Roman" w:cs="Times New Roman"/>
          <w:kern w:val="0"/>
          <w:sz w:val="28"/>
          <w:szCs w:val="28"/>
          <w:lang w:val="uk-UA" w:eastAsia="ru-RU"/>
        </w:rPr>
        <w:noBreakHyphen/>
        <w:t xml:space="preserve"> Lwow, 1913 – 1914. – </w:t>
      </w:r>
      <w:r w:rsidRPr="00774587">
        <w:rPr>
          <w:rFonts w:ascii="Times New Roman" w:eastAsia="Times New Roman" w:hAnsi="Times New Roman" w:cs="Times New Roman"/>
          <w:kern w:val="0"/>
          <w:sz w:val="28"/>
          <w:szCs w:val="28"/>
          <w:lang w:val="en-US" w:eastAsia="ru-RU"/>
        </w:rPr>
        <w:t>10</w:t>
      </w:r>
      <w:r w:rsidRPr="00774587">
        <w:rPr>
          <w:rFonts w:ascii="Times New Roman" w:eastAsia="Times New Roman" w:hAnsi="Times New Roman" w:cs="Times New Roman"/>
          <w:kern w:val="0"/>
          <w:sz w:val="28"/>
          <w:szCs w:val="28"/>
          <w:lang w:val="uk-UA" w:eastAsia="ru-RU"/>
        </w:rPr>
        <w:t>9</w:t>
      </w:r>
      <w:r w:rsidRPr="00774587">
        <w:rPr>
          <w:rFonts w:ascii="Times New Roman" w:eastAsia="Times New Roman" w:hAnsi="Times New Roman" w:cs="Times New Roman"/>
          <w:kern w:val="0"/>
          <w:sz w:val="28"/>
          <w:szCs w:val="28"/>
          <w:lang w:val="pl-PL" w:eastAsia="ru-RU"/>
        </w:rPr>
        <w:t xml:space="preserve"> s</w:t>
      </w:r>
      <w:r w:rsidRPr="00774587">
        <w:rPr>
          <w:rFonts w:ascii="Times New Roman" w:eastAsia="Times New Roman" w:hAnsi="Times New Roman" w:cs="Times New Roman"/>
          <w:kern w:val="0"/>
          <w:sz w:val="28"/>
          <w:szCs w:val="28"/>
          <w:lang w:val="uk-UA" w:eastAsia="ru-RU"/>
        </w:rPr>
        <w:t>.</w:t>
      </w:r>
      <w:r w:rsidRPr="00774587">
        <w:rPr>
          <w:rFonts w:ascii="Times New Roman" w:eastAsia="Times New Roman" w:hAnsi="Times New Roman" w:cs="Times New Roman"/>
          <w:kern w:val="0"/>
          <w:sz w:val="28"/>
          <w:szCs w:val="28"/>
          <w:vertAlign w:val="superscript"/>
          <w:lang w:val="uk-UA" w:eastAsia="ru-RU"/>
        </w:rPr>
        <w:t xml:space="preserve"> </w:t>
      </w:r>
    </w:p>
    <w:p w14:paraId="75327920" w14:textId="77777777" w:rsidR="00774587" w:rsidRPr="00774587" w:rsidRDefault="00774587" w:rsidP="007323FA">
      <w:pPr>
        <w:widowControl/>
        <w:numPr>
          <w:ilvl w:val="0"/>
          <w:numId w:val="8"/>
        </w:numPr>
        <w:tabs>
          <w:tab w:val="clear" w:pos="709"/>
        </w:tabs>
        <w:suppressAutoHyphens w:val="0"/>
        <w:autoSpaceDE w:val="0"/>
        <w:autoSpaceDN w:val="0"/>
        <w:spacing w:after="0" w:line="360" w:lineRule="auto"/>
        <w:ind w:right="-426"/>
        <w:jc w:val="left"/>
        <w:rPr>
          <w:rFonts w:ascii="Times New Roman" w:eastAsia="Times New Roman" w:hAnsi="Times New Roman" w:cs="Times New Roman"/>
          <w:kern w:val="0"/>
          <w:sz w:val="28"/>
          <w:szCs w:val="28"/>
          <w:lang w:val="uk-UA" w:eastAsia="ru-RU"/>
        </w:rPr>
      </w:pPr>
      <w:r w:rsidRPr="00774587">
        <w:rPr>
          <w:rFonts w:ascii="Times New Roman" w:eastAsia="Times New Roman" w:hAnsi="Times New Roman" w:cs="Times New Roman"/>
          <w:kern w:val="0"/>
          <w:sz w:val="28"/>
          <w:szCs w:val="28"/>
          <w:lang w:val="uk-UA" w:eastAsia="ru-RU"/>
        </w:rPr>
        <w:t xml:space="preserve">Podlaha W. Malowidla scienne w cerkwiach Bukowiny. Towarzystwo dla popierania nauki polskiej. – Lwów, 1912. – </w:t>
      </w:r>
      <w:r w:rsidRPr="00774587">
        <w:rPr>
          <w:rFonts w:ascii="Times New Roman" w:eastAsia="Times New Roman" w:hAnsi="Times New Roman" w:cs="Times New Roman"/>
          <w:kern w:val="0"/>
          <w:sz w:val="28"/>
          <w:szCs w:val="28"/>
          <w:lang w:val="pl-PL" w:eastAsia="ru-RU"/>
        </w:rPr>
        <w:t>234 s.</w:t>
      </w:r>
    </w:p>
    <w:p w14:paraId="2C5DBBBC" w14:textId="77777777" w:rsidR="00774587" w:rsidRPr="00774587" w:rsidRDefault="00774587" w:rsidP="007323FA">
      <w:pPr>
        <w:widowControl/>
        <w:numPr>
          <w:ilvl w:val="0"/>
          <w:numId w:val="8"/>
        </w:numPr>
        <w:tabs>
          <w:tab w:val="clear" w:pos="709"/>
        </w:tabs>
        <w:suppressAutoHyphens w:val="0"/>
        <w:autoSpaceDE w:val="0"/>
        <w:autoSpaceDN w:val="0"/>
        <w:spacing w:after="0" w:line="360" w:lineRule="auto"/>
        <w:ind w:right="-426"/>
        <w:jc w:val="left"/>
        <w:rPr>
          <w:rFonts w:ascii="Times New Roman" w:eastAsia="Times New Roman" w:hAnsi="Times New Roman" w:cs="Times New Roman"/>
          <w:kern w:val="0"/>
          <w:sz w:val="28"/>
          <w:szCs w:val="28"/>
          <w:lang w:val="uk-UA" w:eastAsia="ru-RU"/>
        </w:rPr>
      </w:pPr>
      <w:r w:rsidRPr="00774587">
        <w:rPr>
          <w:rFonts w:ascii="Times New Roman" w:eastAsia="Times New Roman" w:hAnsi="Times New Roman" w:cs="Times New Roman"/>
          <w:kern w:val="0"/>
          <w:sz w:val="28"/>
          <w:szCs w:val="28"/>
          <w:lang w:val="uk-UA" w:eastAsia="ru-RU"/>
        </w:rPr>
        <w:lastRenderedPageBreak/>
        <w:t>Полонська-Василенко Н. Історія України. У 2-х т.</w:t>
      </w:r>
      <w:r w:rsidRPr="00774587">
        <w:rPr>
          <w:rFonts w:ascii="Times New Roman" w:eastAsia="Times New Roman" w:hAnsi="Times New Roman" w:cs="Times New Roman"/>
          <w:kern w:val="0"/>
          <w:sz w:val="28"/>
          <w:szCs w:val="28"/>
          <w:lang w:eastAsia="ru-RU"/>
        </w:rPr>
        <w:t xml:space="preserve"> </w:t>
      </w:r>
      <w:r w:rsidRPr="00774587">
        <w:rPr>
          <w:rFonts w:ascii="Times New Roman" w:eastAsia="Times New Roman" w:hAnsi="Times New Roman" w:cs="Times New Roman"/>
          <w:kern w:val="0"/>
          <w:sz w:val="28"/>
          <w:szCs w:val="28"/>
          <w:lang w:val="uk-UA" w:eastAsia="ru-RU"/>
        </w:rPr>
        <w:t xml:space="preserve">– К.: “Либідь”, 1995. </w:t>
      </w:r>
      <w:r w:rsidRPr="00774587">
        <w:rPr>
          <w:rFonts w:ascii="Times New Roman" w:eastAsia="Times New Roman" w:hAnsi="Times New Roman" w:cs="Times New Roman"/>
          <w:kern w:val="0"/>
          <w:sz w:val="28"/>
          <w:szCs w:val="28"/>
          <w:lang w:eastAsia="ru-RU"/>
        </w:rPr>
        <w:t xml:space="preserve">– </w:t>
      </w:r>
      <w:r w:rsidRPr="00774587">
        <w:rPr>
          <w:rFonts w:ascii="Times New Roman" w:eastAsia="Times New Roman" w:hAnsi="Times New Roman" w:cs="Times New Roman"/>
          <w:kern w:val="0"/>
          <w:sz w:val="28"/>
          <w:szCs w:val="28"/>
          <w:lang w:val="uk-UA" w:eastAsia="ru-RU"/>
        </w:rPr>
        <w:t>Т. 2. – 608 с.</w:t>
      </w:r>
    </w:p>
    <w:p w14:paraId="22F7DF8F" w14:textId="77777777" w:rsidR="00774587" w:rsidRPr="00774587" w:rsidRDefault="00774587" w:rsidP="007323FA">
      <w:pPr>
        <w:widowControl/>
        <w:numPr>
          <w:ilvl w:val="0"/>
          <w:numId w:val="8"/>
        </w:numPr>
        <w:tabs>
          <w:tab w:val="clear" w:pos="709"/>
        </w:tabs>
        <w:suppressAutoHyphens w:val="0"/>
        <w:autoSpaceDE w:val="0"/>
        <w:autoSpaceDN w:val="0"/>
        <w:spacing w:after="0" w:line="360" w:lineRule="auto"/>
        <w:ind w:right="-426"/>
        <w:jc w:val="left"/>
        <w:rPr>
          <w:rFonts w:ascii="Times New Roman" w:eastAsia="Times New Roman" w:hAnsi="Times New Roman" w:cs="Times New Roman"/>
          <w:kern w:val="0"/>
          <w:sz w:val="28"/>
          <w:szCs w:val="28"/>
          <w:lang w:val="uk-UA" w:eastAsia="ru-RU"/>
        </w:rPr>
      </w:pPr>
      <w:r w:rsidRPr="00774587">
        <w:rPr>
          <w:rFonts w:ascii="Times New Roman" w:eastAsia="Times New Roman" w:hAnsi="Times New Roman" w:cs="Times New Roman"/>
          <w:kern w:val="0"/>
          <w:sz w:val="28"/>
          <w:szCs w:val="28"/>
          <w:lang w:val="uk-UA" w:eastAsia="ru-RU"/>
        </w:rPr>
        <w:t>Polska powszechna encyklopedia: W 26 t. – Warszawa, 1867</w:t>
      </w:r>
      <w:r w:rsidRPr="00774587">
        <w:rPr>
          <w:rFonts w:ascii="Times New Roman" w:eastAsia="Times New Roman" w:hAnsi="Times New Roman" w:cs="Times New Roman"/>
          <w:kern w:val="0"/>
          <w:sz w:val="28"/>
          <w:szCs w:val="28"/>
          <w:lang w:val="pl-PL" w:eastAsia="ru-RU"/>
        </w:rPr>
        <w:t xml:space="preserve">. </w:t>
      </w:r>
      <w:r w:rsidRPr="00774587">
        <w:rPr>
          <w:rFonts w:ascii="Times New Roman" w:eastAsia="Times New Roman" w:hAnsi="Times New Roman" w:cs="Times New Roman"/>
          <w:kern w:val="0"/>
          <w:sz w:val="28"/>
          <w:szCs w:val="28"/>
          <w:lang w:val="uk-UA" w:eastAsia="ru-RU"/>
        </w:rPr>
        <w:t xml:space="preserve">– Tom 24. – </w:t>
      </w:r>
      <w:r w:rsidRPr="00774587">
        <w:rPr>
          <w:rFonts w:ascii="Times New Roman" w:eastAsia="Times New Roman" w:hAnsi="Times New Roman" w:cs="Times New Roman"/>
          <w:kern w:val="0"/>
          <w:sz w:val="28"/>
          <w:szCs w:val="28"/>
          <w:lang w:val="pl-PL" w:eastAsia="ru-RU"/>
        </w:rPr>
        <w:t xml:space="preserve"> </w:t>
      </w:r>
      <w:r w:rsidRPr="00774587">
        <w:rPr>
          <w:rFonts w:ascii="Times New Roman" w:eastAsia="Times New Roman" w:hAnsi="Times New Roman" w:cs="Times New Roman"/>
          <w:kern w:val="0"/>
          <w:sz w:val="28"/>
          <w:szCs w:val="28"/>
          <w:lang w:val="uk-UA" w:eastAsia="ru-RU"/>
        </w:rPr>
        <w:t>596</w:t>
      </w:r>
      <w:r w:rsidRPr="00774587">
        <w:rPr>
          <w:rFonts w:ascii="Times New Roman" w:eastAsia="Times New Roman" w:hAnsi="Times New Roman" w:cs="Times New Roman"/>
          <w:kern w:val="0"/>
          <w:sz w:val="28"/>
          <w:szCs w:val="28"/>
          <w:lang w:val="pl-PL" w:eastAsia="ru-RU"/>
        </w:rPr>
        <w:t xml:space="preserve"> s</w:t>
      </w:r>
      <w:r w:rsidRPr="00774587">
        <w:rPr>
          <w:rFonts w:ascii="Times New Roman" w:eastAsia="Times New Roman" w:hAnsi="Times New Roman" w:cs="Times New Roman"/>
          <w:kern w:val="0"/>
          <w:sz w:val="28"/>
          <w:szCs w:val="28"/>
          <w:lang w:val="uk-UA" w:eastAsia="ru-RU"/>
        </w:rPr>
        <w:t>.</w:t>
      </w:r>
    </w:p>
    <w:p w14:paraId="1A4836A3" w14:textId="77777777" w:rsidR="00774587" w:rsidRPr="00774587" w:rsidRDefault="00774587" w:rsidP="007323FA">
      <w:pPr>
        <w:widowControl/>
        <w:numPr>
          <w:ilvl w:val="0"/>
          <w:numId w:val="8"/>
        </w:numPr>
        <w:tabs>
          <w:tab w:val="clear" w:pos="709"/>
        </w:tabs>
        <w:suppressAutoHyphens w:val="0"/>
        <w:autoSpaceDE w:val="0"/>
        <w:autoSpaceDN w:val="0"/>
        <w:spacing w:after="0" w:line="360" w:lineRule="auto"/>
        <w:ind w:right="-426"/>
        <w:jc w:val="left"/>
        <w:rPr>
          <w:rFonts w:ascii="Times New Roman" w:eastAsia="Times New Roman" w:hAnsi="Times New Roman" w:cs="Times New Roman"/>
          <w:kern w:val="0"/>
          <w:sz w:val="28"/>
          <w:szCs w:val="28"/>
          <w:lang w:val="uk-UA" w:eastAsia="ru-RU"/>
        </w:rPr>
      </w:pPr>
      <w:r w:rsidRPr="00774587">
        <w:rPr>
          <w:rFonts w:ascii="Times New Roman" w:eastAsia="Times New Roman" w:hAnsi="Times New Roman" w:cs="Times New Roman"/>
          <w:kern w:val="0"/>
          <w:sz w:val="28"/>
          <w:szCs w:val="28"/>
          <w:lang w:val="uk-UA" w:eastAsia="ru-RU"/>
        </w:rPr>
        <w:t xml:space="preserve">Попова О. С. Икона «Спас Ярое Око» из Успенского собора Московского Кремля // Дренерусское искусство. Проблемы и атрибуции. – М.: </w:t>
      </w:r>
      <w:r w:rsidRPr="00774587">
        <w:rPr>
          <w:rFonts w:ascii="Times New Roman" w:eastAsia="Times New Roman" w:hAnsi="Times New Roman" w:cs="Times New Roman"/>
          <w:kern w:val="0"/>
          <w:sz w:val="28"/>
          <w:szCs w:val="28"/>
          <w:lang w:eastAsia="ru-RU"/>
        </w:rPr>
        <w:t>Наука</w:t>
      </w:r>
      <w:r w:rsidRPr="00774587">
        <w:rPr>
          <w:rFonts w:ascii="Times New Roman" w:eastAsia="Times New Roman" w:hAnsi="Times New Roman" w:cs="Times New Roman"/>
          <w:kern w:val="0"/>
          <w:sz w:val="28"/>
          <w:szCs w:val="28"/>
          <w:lang w:val="uk-UA" w:eastAsia="ru-RU"/>
        </w:rPr>
        <w:t xml:space="preserve">, 1977. – C. 126 – 148. </w:t>
      </w:r>
    </w:p>
    <w:p w14:paraId="5F64BBD7" w14:textId="77777777" w:rsidR="00774587" w:rsidRPr="00774587" w:rsidRDefault="00774587" w:rsidP="007323FA">
      <w:pPr>
        <w:widowControl/>
        <w:numPr>
          <w:ilvl w:val="0"/>
          <w:numId w:val="8"/>
        </w:numPr>
        <w:tabs>
          <w:tab w:val="clear" w:pos="709"/>
        </w:tabs>
        <w:suppressAutoHyphens w:val="0"/>
        <w:autoSpaceDE w:val="0"/>
        <w:autoSpaceDN w:val="0"/>
        <w:spacing w:after="0" w:line="360" w:lineRule="auto"/>
        <w:ind w:right="-426"/>
        <w:jc w:val="left"/>
        <w:rPr>
          <w:rFonts w:ascii="Times New Roman" w:eastAsia="Times New Roman" w:hAnsi="Times New Roman" w:cs="Times New Roman"/>
          <w:kern w:val="0"/>
          <w:sz w:val="28"/>
          <w:szCs w:val="28"/>
          <w:lang w:val="uk-UA" w:eastAsia="ru-RU"/>
        </w:rPr>
      </w:pPr>
      <w:r w:rsidRPr="00774587">
        <w:rPr>
          <w:rFonts w:ascii="Times New Roman" w:eastAsia="Times New Roman" w:hAnsi="Times New Roman" w:cs="Times New Roman"/>
          <w:kern w:val="0"/>
          <w:sz w:val="28"/>
          <w:szCs w:val="28"/>
          <w:lang w:val="en-US" w:eastAsia="ru-RU"/>
        </w:rPr>
        <w:t>Poppe A. Die Metropoliten und Fürsten der Kiever Rus' // Podskalsky G. Christentum und  teologische Literatur in der Kiever Rus' (988 – 1237). – München, 1982. – 281 s.</w:t>
      </w:r>
    </w:p>
    <w:p w14:paraId="368722E3" w14:textId="77777777" w:rsidR="00774587" w:rsidRPr="00774587" w:rsidRDefault="00774587" w:rsidP="007323FA">
      <w:pPr>
        <w:widowControl/>
        <w:numPr>
          <w:ilvl w:val="0"/>
          <w:numId w:val="8"/>
        </w:numPr>
        <w:tabs>
          <w:tab w:val="clear" w:pos="709"/>
        </w:tabs>
        <w:suppressAutoHyphens w:val="0"/>
        <w:autoSpaceDE w:val="0"/>
        <w:autoSpaceDN w:val="0"/>
        <w:spacing w:after="0" w:line="360" w:lineRule="auto"/>
        <w:ind w:right="-426"/>
        <w:jc w:val="left"/>
        <w:rPr>
          <w:rFonts w:ascii="Times New Roman" w:eastAsia="Times New Roman" w:hAnsi="Times New Roman" w:cs="Times New Roman"/>
          <w:kern w:val="0"/>
          <w:sz w:val="28"/>
          <w:szCs w:val="28"/>
          <w:lang w:val="uk-UA" w:eastAsia="ru-RU"/>
        </w:rPr>
      </w:pPr>
      <w:r w:rsidRPr="00774587">
        <w:rPr>
          <w:rFonts w:ascii="Times New Roman" w:eastAsia="Times New Roman" w:hAnsi="Times New Roman" w:cs="Times New Roman"/>
          <w:kern w:val="0"/>
          <w:sz w:val="28"/>
          <w:szCs w:val="28"/>
          <w:lang w:val="pl-PL" w:eastAsia="ru-RU"/>
        </w:rPr>
        <w:t>Przemiany</w:t>
      </w:r>
      <w:r w:rsidRPr="00774587">
        <w:rPr>
          <w:rFonts w:ascii="Times New Roman" w:eastAsia="Times New Roman" w:hAnsi="Times New Roman" w:cs="Times New Roman"/>
          <w:kern w:val="0"/>
          <w:sz w:val="28"/>
          <w:szCs w:val="28"/>
          <w:lang w:val="uk-UA" w:eastAsia="ru-RU"/>
        </w:rPr>
        <w:t xml:space="preserve"> </w:t>
      </w:r>
      <w:r w:rsidRPr="00774587">
        <w:rPr>
          <w:rFonts w:ascii="Times New Roman" w:eastAsia="Times New Roman" w:hAnsi="Times New Roman" w:cs="Times New Roman"/>
          <w:kern w:val="0"/>
          <w:sz w:val="28"/>
          <w:szCs w:val="28"/>
          <w:lang w:val="pl-PL" w:eastAsia="ru-RU"/>
        </w:rPr>
        <w:t>w</w:t>
      </w:r>
      <w:r w:rsidRPr="00774587">
        <w:rPr>
          <w:rFonts w:ascii="Times New Roman" w:eastAsia="Times New Roman" w:hAnsi="Times New Roman" w:cs="Times New Roman"/>
          <w:kern w:val="0"/>
          <w:sz w:val="28"/>
          <w:szCs w:val="28"/>
          <w:lang w:val="uk-UA" w:eastAsia="ru-RU"/>
        </w:rPr>
        <w:t xml:space="preserve"> </w:t>
      </w:r>
      <w:r w:rsidRPr="00774587">
        <w:rPr>
          <w:rFonts w:ascii="Times New Roman" w:eastAsia="Times New Roman" w:hAnsi="Times New Roman" w:cs="Times New Roman"/>
          <w:kern w:val="0"/>
          <w:sz w:val="28"/>
          <w:szCs w:val="28"/>
          <w:lang w:val="pl-PL" w:eastAsia="ru-RU"/>
        </w:rPr>
        <w:t>ikonografii</w:t>
      </w:r>
      <w:r w:rsidRPr="00774587">
        <w:rPr>
          <w:rFonts w:ascii="Times New Roman" w:eastAsia="Times New Roman" w:hAnsi="Times New Roman" w:cs="Times New Roman"/>
          <w:kern w:val="0"/>
          <w:sz w:val="28"/>
          <w:szCs w:val="28"/>
          <w:lang w:val="uk-UA" w:eastAsia="ru-RU"/>
        </w:rPr>
        <w:t xml:space="preserve"> </w:t>
      </w:r>
      <w:r w:rsidRPr="00774587">
        <w:rPr>
          <w:rFonts w:ascii="Times New Roman" w:eastAsia="Times New Roman" w:hAnsi="Times New Roman" w:cs="Times New Roman"/>
          <w:kern w:val="0"/>
          <w:sz w:val="28"/>
          <w:szCs w:val="28"/>
          <w:lang w:val="pl-PL" w:eastAsia="ru-RU"/>
        </w:rPr>
        <w:t>Ko</w:t>
      </w:r>
      <w:r w:rsidRPr="00774587">
        <w:rPr>
          <w:rFonts w:ascii="Times New Roman" w:eastAsia="Times New Roman" w:hAnsi="Times New Roman" w:cs="Times New Roman"/>
          <w:kern w:val="0"/>
          <w:sz w:val="28"/>
          <w:szCs w:val="28"/>
          <w:lang w:val="uk-UA" w:eastAsia="ru-RU"/>
        </w:rPr>
        <w:t>ć</w:t>
      </w:r>
      <w:r w:rsidRPr="00774587">
        <w:rPr>
          <w:rFonts w:ascii="Times New Roman" w:eastAsia="Times New Roman" w:hAnsi="Times New Roman" w:cs="Times New Roman"/>
          <w:kern w:val="0"/>
          <w:sz w:val="28"/>
          <w:szCs w:val="28"/>
          <w:lang w:val="pl-PL" w:eastAsia="ru-RU"/>
        </w:rPr>
        <w:t>cio</w:t>
      </w:r>
      <w:r w:rsidRPr="00774587">
        <w:rPr>
          <w:rFonts w:ascii="Times New Roman" w:eastAsia="Times New Roman" w:hAnsi="Times New Roman" w:cs="Times New Roman"/>
          <w:kern w:val="0"/>
          <w:sz w:val="28"/>
          <w:szCs w:val="28"/>
          <w:lang w:val="uk-UA" w:eastAsia="ru-RU"/>
        </w:rPr>
        <w:t>ł</w:t>
      </w:r>
      <w:r w:rsidRPr="00774587">
        <w:rPr>
          <w:rFonts w:ascii="Times New Roman" w:eastAsia="Times New Roman" w:hAnsi="Times New Roman" w:cs="Times New Roman"/>
          <w:kern w:val="0"/>
          <w:sz w:val="28"/>
          <w:szCs w:val="28"/>
          <w:lang w:val="pl-PL" w:eastAsia="ru-RU"/>
        </w:rPr>
        <w:t>a</w:t>
      </w:r>
      <w:r w:rsidRPr="00774587">
        <w:rPr>
          <w:rFonts w:ascii="Times New Roman" w:eastAsia="Times New Roman" w:hAnsi="Times New Roman" w:cs="Times New Roman"/>
          <w:kern w:val="0"/>
          <w:sz w:val="28"/>
          <w:szCs w:val="28"/>
          <w:lang w:val="uk-UA" w:eastAsia="ru-RU"/>
        </w:rPr>
        <w:t xml:space="preserve"> </w:t>
      </w:r>
      <w:r w:rsidRPr="00774587">
        <w:rPr>
          <w:rFonts w:ascii="Times New Roman" w:eastAsia="Times New Roman" w:hAnsi="Times New Roman" w:cs="Times New Roman"/>
          <w:kern w:val="0"/>
          <w:sz w:val="28"/>
          <w:szCs w:val="28"/>
          <w:lang w:val="pl-PL" w:eastAsia="ru-RU"/>
        </w:rPr>
        <w:t>grekokatolickiego</w:t>
      </w:r>
      <w:r w:rsidRPr="00774587">
        <w:rPr>
          <w:rFonts w:ascii="Times New Roman" w:eastAsia="Times New Roman" w:hAnsi="Times New Roman" w:cs="Times New Roman"/>
          <w:kern w:val="0"/>
          <w:sz w:val="28"/>
          <w:szCs w:val="28"/>
          <w:lang w:val="uk-UA" w:eastAsia="ru-RU"/>
        </w:rPr>
        <w:t xml:space="preserve"> </w:t>
      </w:r>
      <w:r w:rsidRPr="00774587">
        <w:rPr>
          <w:rFonts w:ascii="Times New Roman" w:eastAsia="Times New Roman" w:hAnsi="Times New Roman" w:cs="Times New Roman"/>
          <w:kern w:val="0"/>
          <w:sz w:val="28"/>
          <w:szCs w:val="28"/>
          <w:lang w:val="pl-PL" w:eastAsia="ru-RU"/>
        </w:rPr>
        <w:t>w</w:t>
      </w:r>
      <w:r w:rsidRPr="00774587">
        <w:rPr>
          <w:rFonts w:ascii="Times New Roman" w:eastAsia="Times New Roman" w:hAnsi="Times New Roman" w:cs="Times New Roman"/>
          <w:kern w:val="0"/>
          <w:sz w:val="28"/>
          <w:szCs w:val="28"/>
          <w:lang w:val="uk-UA" w:eastAsia="ru-RU"/>
        </w:rPr>
        <w:t xml:space="preserve"> </w:t>
      </w:r>
      <w:r w:rsidRPr="00774587">
        <w:rPr>
          <w:rFonts w:ascii="Times New Roman" w:eastAsia="Times New Roman" w:hAnsi="Times New Roman" w:cs="Times New Roman"/>
          <w:kern w:val="0"/>
          <w:sz w:val="28"/>
          <w:szCs w:val="28"/>
          <w:lang w:val="pl-PL" w:eastAsia="ru-RU"/>
        </w:rPr>
        <w:t>XVIII</w:t>
      </w:r>
      <w:r w:rsidRPr="00774587">
        <w:rPr>
          <w:rFonts w:ascii="Times New Roman" w:eastAsia="Times New Roman" w:hAnsi="Times New Roman" w:cs="Times New Roman"/>
          <w:kern w:val="0"/>
          <w:sz w:val="28"/>
          <w:szCs w:val="28"/>
          <w:lang w:val="uk-UA" w:eastAsia="ru-RU"/>
        </w:rPr>
        <w:t xml:space="preserve"> </w:t>
      </w:r>
      <w:r w:rsidRPr="00774587">
        <w:rPr>
          <w:rFonts w:ascii="Times New Roman" w:eastAsia="Times New Roman" w:hAnsi="Times New Roman" w:cs="Times New Roman"/>
          <w:kern w:val="0"/>
          <w:sz w:val="28"/>
          <w:szCs w:val="28"/>
          <w:lang w:val="pl-PL" w:eastAsia="ru-RU"/>
        </w:rPr>
        <w:t>w</w:t>
      </w:r>
      <w:r w:rsidRPr="00774587">
        <w:rPr>
          <w:rFonts w:ascii="Times New Roman" w:eastAsia="Times New Roman" w:hAnsi="Times New Roman" w:cs="Times New Roman"/>
          <w:kern w:val="0"/>
          <w:sz w:val="28"/>
          <w:szCs w:val="28"/>
          <w:lang w:val="uk-UA" w:eastAsia="ru-RU"/>
        </w:rPr>
        <w:t xml:space="preserve">. // </w:t>
      </w:r>
      <w:r w:rsidRPr="00774587">
        <w:rPr>
          <w:rFonts w:ascii="Times New Roman" w:eastAsia="Times New Roman" w:hAnsi="Times New Roman" w:cs="Times New Roman"/>
          <w:kern w:val="0"/>
          <w:sz w:val="28"/>
          <w:szCs w:val="28"/>
          <w:lang w:val="pl-PL" w:eastAsia="ru-RU"/>
        </w:rPr>
        <w:t>Czterechsetlecie</w:t>
      </w:r>
      <w:r w:rsidRPr="00774587">
        <w:rPr>
          <w:rFonts w:ascii="Times New Roman" w:eastAsia="Times New Roman" w:hAnsi="Times New Roman" w:cs="Times New Roman"/>
          <w:kern w:val="0"/>
          <w:sz w:val="28"/>
          <w:szCs w:val="28"/>
          <w:lang w:val="uk-UA" w:eastAsia="ru-RU"/>
        </w:rPr>
        <w:t xml:space="preserve"> </w:t>
      </w:r>
      <w:r w:rsidRPr="00774587">
        <w:rPr>
          <w:rFonts w:ascii="Times New Roman" w:eastAsia="Times New Roman" w:hAnsi="Times New Roman" w:cs="Times New Roman"/>
          <w:kern w:val="0"/>
          <w:sz w:val="28"/>
          <w:szCs w:val="28"/>
          <w:lang w:val="pl-PL" w:eastAsia="ru-RU"/>
        </w:rPr>
        <w:t>zawarcia</w:t>
      </w:r>
      <w:r w:rsidRPr="00774587">
        <w:rPr>
          <w:rFonts w:ascii="Times New Roman" w:eastAsia="Times New Roman" w:hAnsi="Times New Roman" w:cs="Times New Roman"/>
          <w:kern w:val="0"/>
          <w:sz w:val="28"/>
          <w:szCs w:val="28"/>
          <w:lang w:val="uk-UA" w:eastAsia="ru-RU"/>
        </w:rPr>
        <w:t xml:space="preserve"> </w:t>
      </w:r>
      <w:r w:rsidRPr="00774587">
        <w:rPr>
          <w:rFonts w:ascii="Times New Roman" w:eastAsia="Times New Roman" w:hAnsi="Times New Roman" w:cs="Times New Roman"/>
          <w:kern w:val="0"/>
          <w:sz w:val="28"/>
          <w:szCs w:val="28"/>
          <w:lang w:val="pl-PL" w:eastAsia="ru-RU"/>
        </w:rPr>
        <w:t>Unii</w:t>
      </w:r>
      <w:r w:rsidRPr="00774587">
        <w:rPr>
          <w:rFonts w:ascii="Times New Roman" w:eastAsia="Times New Roman" w:hAnsi="Times New Roman" w:cs="Times New Roman"/>
          <w:kern w:val="0"/>
          <w:sz w:val="28"/>
          <w:szCs w:val="28"/>
          <w:lang w:val="uk-UA" w:eastAsia="ru-RU"/>
        </w:rPr>
        <w:t xml:space="preserve"> </w:t>
      </w:r>
      <w:r w:rsidRPr="00774587">
        <w:rPr>
          <w:rFonts w:ascii="Times New Roman" w:eastAsia="Times New Roman" w:hAnsi="Times New Roman" w:cs="Times New Roman"/>
          <w:kern w:val="0"/>
          <w:sz w:val="28"/>
          <w:szCs w:val="28"/>
          <w:lang w:val="pl-PL" w:eastAsia="ru-RU"/>
        </w:rPr>
        <w:t>Brzeskiej</w:t>
      </w:r>
      <w:r w:rsidRPr="00774587">
        <w:rPr>
          <w:rFonts w:ascii="Times New Roman" w:eastAsia="Times New Roman" w:hAnsi="Times New Roman" w:cs="Times New Roman"/>
          <w:kern w:val="0"/>
          <w:sz w:val="28"/>
          <w:szCs w:val="28"/>
          <w:lang w:val="uk-UA" w:eastAsia="ru-RU"/>
        </w:rPr>
        <w:t xml:space="preserve"> 1596-1996. </w:t>
      </w:r>
      <w:r w:rsidRPr="00774587">
        <w:rPr>
          <w:rFonts w:ascii="Times New Roman" w:eastAsia="Times New Roman" w:hAnsi="Times New Roman" w:cs="Times New Roman"/>
          <w:kern w:val="0"/>
          <w:sz w:val="28"/>
          <w:szCs w:val="28"/>
          <w:lang w:val="pl-PL" w:eastAsia="ru-RU"/>
        </w:rPr>
        <w:t>Materiały sesji naukowej w Toruniu w dniach 28 – 29 listopada 1996 r. – Toruń, 1996. – S. 147 – 148.</w:t>
      </w:r>
    </w:p>
    <w:p w14:paraId="79523B00" w14:textId="77777777" w:rsidR="00774587" w:rsidRPr="00774587" w:rsidRDefault="00774587" w:rsidP="007323FA">
      <w:pPr>
        <w:widowControl/>
        <w:numPr>
          <w:ilvl w:val="0"/>
          <w:numId w:val="8"/>
        </w:numPr>
        <w:tabs>
          <w:tab w:val="clear" w:pos="709"/>
        </w:tabs>
        <w:suppressAutoHyphens w:val="0"/>
        <w:autoSpaceDE w:val="0"/>
        <w:autoSpaceDN w:val="0"/>
        <w:spacing w:after="0" w:line="360" w:lineRule="auto"/>
        <w:ind w:right="-426"/>
        <w:jc w:val="left"/>
        <w:rPr>
          <w:rFonts w:ascii="Times New Roman" w:eastAsia="Times New Roman" w:hAnsi="Times New Roman" w:cs="Times New Roman"/>
          <w:kern w:val="0"/>
          <w:sz w:val="28"/>
          <w:szCs w:val="28"/>
          <w:lang w:val="uk-UA" w:eastAsia="ru-RU"/>
        </w:rPr>
      </w:pPr>
      <w:r w:rsidRPr="00774587">
        <w:rPr>
          <w:rFonts w:ascii="Times New Roman" w:eastAsia="Times New Roman" w:hAnsi="Times New Roman" w:cs="Times New Roman"/>
          <w:kern w:val="0"/>
          <w:sz w:val="28"/>
          <w:szCs w:val="28"/>
          <w:lang w:eastAsia="ru-RU"/>
        </w:rPr>
        <w:t>Пропп В. Я. Змееборство Георгия в свете фольклора. // Фольклор и этнография русского Севера. АН СССР. Институт этнографии им. Н. Н. Миклухо-Маклая. – Ленинград: Наука, 1973. – С. 191 – 208.</w:t>
      </w:r>
    </w:p>
    <w:p w14:paraId="62AE555A" w14:textId="77777777" w:rsidR="00774587" w:rsidRPr="00774587" w:rsidRDefault="00774587" w:rsidP="007323FA">
      <w:pPr>
        <w:widowControl/>
        <w:numPr>
          <w:ilvl w:val="0"/>
          <w:numId w:val="8"/>
        </w:numPr>
        <w:tabs>
          <w:tab w:val="clear" w:pos="709"/>
        </w:tabs>
        <w:suppressAutoHyphens w:val="0"/>
        <w:autoSpaceDE w:val="0"/>
        <w:autoSpaceDN w:val="0"/>
        <w:spacing w:after="0" w:line="360" w:lineRule="auto"/>
        <w:ind w:right="-426"/>
        <w:jc w:val="left"/>
        <w:rPr>
          <w:rFonts w:ascii="Times New Roman" w:eastAsia="Times New Roman" w:hAnsi="Times New Roman" w:cs="Times New Roman"/>
          <w:kern w:val="0"/>
          <w:sz w:val="28"/>
          <w:szCs w:val="28"/>
          <w:lang w:val="uk-UA" w:eastAsia="ru-RU"/>
        </w:rPr>
      </w:pPr>
      <w:r w:rsidRPr="00774587">
        <w:rPr>
          <w:rFonts w:ascii="Times New Roman" w:eastAsia="Times New Roman" w:hAnsi="Times New Roman" w:cs="Times New Roman"/>
          <w:kern w:val="0"/>
          <w:sz w:val="28"/>
          <w:szCs w:val="28"/>
          <w:lang w:val="uk-UA" w:eastAsia="ru-RU"/>
        </w:rPr>
        <w:t>Путешествие антиохийского патриарха Макария в Россию в пол.      XVII в., описанное его сыном архидиаконом, Павлом Алеппским.</w:t>
      </w:r>
      <w:r w:rsidRPr="00774587">
        <w:rPr>
          <w:rFonts w:ascii="Times New Roman" w:eastAsia="Times New Roman" w:hAnsi="Times New Roman" w:cs="Times New Roman"/>
          <w:kern w:val="0"/>
          <w:sz w:val="28"/>
          <w:szCs w:val="28"/>
          <w:lang w:eastAsia="ru-RU"/>
        </w:rPr>
        <w:t xml:space="preserve"> – </w:t>
      </w:r>
      <w:r w:rsidRPr="00774587">
        <w:rPr>
          <w:rFonts w:ascii="Times New Roman" w:eastAsia="Times New Roman" w:hAnsi="Times New Roman" w:cs="Times New Roman"/>
          <w:kern w:val="0"/>
          <w:sz w:val="28"/>
          <w:szCs w:val="28"/>
          <w:lang w:val="uk-UA" w:eastAsia="ru-RU"/>
        </w:rPr>
        <w:t>М., 1897. – 251</w:t>
      </w:r>
      <w:r w:rsidRPr="00774587">
        <w:rPr>
          <w:rFonts w:ascii="Times New Roman" w:eastAsia="Times New Roman" w:hAnsi="Times New Roman" w:cs="Times New Roman"/>
          <w:kern w:val="0"/>
          <w:sz w:val="28"/>
          <w:szCs w:val="28"/>
          <w:lang w:eastAsia="ru-RU"/>
        </w:rPr>
        <w:t xml:space="preserve"> </w:t>
      </w:r>
      <w:r w:rsidRPr="00774587">
        <w:rPr>
          <w:rFonts w:ascii="Times New Roman" w:eastAsia="Times New Roman" w:hAnsi="Times New Roman" w:cs="Times New Roman"/>
          <w:kern w:val="0"/>
          <w:sz w:val="28"/>
          <w:szCs w:val="28"/>
          <w:lang w:val="en-US" w:eastAsia="ru-RU"/>
        </w:rPr>
        <w:t>c</w:t>
      </w:r>
      <w:r w:rsidRPr="00774587">
        <w:rPr>
          <w:rFonts w:ascii="Times New Roman" w:eastAsia="Times New Roman" w:hAnsi="Times New Roman" w:cs="Times New Roman"/>
          <w:kern w:val="0"/>
          <w:sz w:val="28"/>
          <w:szCs w:val="28"/>
          <w:lang w:val="uk-UA" w:eastAsia="ru-RU"/>
        </w:rPr>
        <w:t>.</w:t>
      </w:r>
    </w:p>
    <w:p w14:paraId="550D3C54" w14:textId="77777777" w:rsidR="00774587" w:rsidRPr="00774587" w:rsidRDefault="00774587" w:rsidP="007323FA">
      <w:pPr>
        <w:widowControl/>
        <w:numPr>
          <w:ilvl w:val="0"/>
          <w:numId w:val="8"/>
        </w:numPr>
        <w:tabs>
          <w:tab w:val="clear" w:pos="709"/>
        </w:tabs>
        <w:suppressAutoHyphens w:val="0"/>
        <w:autoSpaceDE w:val="0"/>
        <w:autoSpaceDN w:val="0"/>
        <w:spacing w:after="0" w:line="360" w:lineRule="auto"/>
        <w:ind w:right="-426"/>
        <w:jc w:val="left"/>
        <w:rPr>
          <w:rFonts w:ascii="Times New Roman" w:eastAsia="Times New Roman" w:hAnsi="Times New Roman" w:cs="Times New Roman"/>
          <w:kern w:val="0"/>
          <w:sz w:val="28"/>
          <w:szCs w:val="28"/>
          <w:lang w:eastAsia="ru-RU"/>
        </w:rPr>
      </w:pPr>
      <w:r w:rsidRPr="00774587">
        <w:rPr>
          <w:rFonts w:ascii="Times New Roman" w:eastAsia="Times New Roman" w:hAnsi="Times New Roman" w:cs="Times New Roman"/>
          <w:kern w:val="0"/>
          <w:sz w:val="28"/>
          <w:szCs w:val="28"/>
          <w:lang w:val="uk-UA" w:eastAsia="ru-RU"/>
        </w:rPr>
        <w:t>Пуцко В. Печерська ікона Успіння Богородиці: легенда і дійсність // Родовід. – 1994. – Ч. 9. – С. 66 – 72.</w:t>
      </w:r>
    </w:p>
    <w:p w14:paraId="77D04C29" w14:textId="77777777" w:rsidR="00774587" w:rsidRPr="00774587" w:rsidRDefault="00774587" w:rsidP="007323FA">
      <w:pPr>
        <w:widowControl/>
        <w:numPr>
          <w:ilvl w:val="0"/>
          <w:numId w:val="8"/>
        </w:numPr>
        <w:tabs>
          <w:tab w:val="clear" w:pos="709"/>
        </w:tabs>
        <w:suppressAutoHyphens w:val="0"/>
        <w:autoSpaceDE w:val="0"/>
        <w:autoSpaceDN w:val="0"/>
        <w:spacing w:after="0" w:line="360" w:lineRule="auto"/>
        <w:ind w:right="-426"/>
        <w:jc w:val="left"/>
        <w:rPr>
          <w:rFonts w:ascii="Times New Roman" w:eastAsia="Times New Roman" w:hAnsi="Times New Roman" w:cs="Times New Roman"/>
          <w:kern w:val="0"/>
          <w:sz w:val="28"/>
          <w:szCs w:val="28"/>
          <w:lang w:val="uk-UA" w:eastAsia="ru-RU"/>
        </w:rPr>
      </w:pPr>
      <w:r w:rsidRPr="00774587">
        <w:rPr>
          <w:rFonts w:ascii="Times New Roman" w:eastAsia="Times New Roman" w:hAnsi="Times New Roman" w:cs="Times New Roman"/>
          <w:kern w:val="0"/>
          <w:sz w:val="28"/>
          <w:szCs w:val="28"/>
          <w:lang w:val="uk-UA" w:eastAsia="ru-RU"/>
        </w:rPr>
        <w:t>Пуцко В. Ранні ікони Волині</w:t>
      </w:r>
      <w:r w:rsidRPr="00774587">
        <w:rPr>
          <w:rFonts w:ascii="Times New Roman" w:eastAsia="Times New Roman" w:hAnsi="Times New Roman" w:cs="Times New Roman"/>
          <w:kern w:val="0"/>
          <w:sz w:val="28"/>
          <w:szCs w:val="28"/>
          <w:lang w:eastAsia="ru-RU"/>
        </w:rPr>
        <w:t xml:space="preserve"> </w:t>
      </w:r>
      <w:r w:rsidRPr="00774587">
        <w:rPr>
          <w:rFonts w:ascii="Times New Roman" w:eastAsia="Times New Roman" w:hAnsi="Times New Roman" w:cs="Times New Roman"/>
          <w:kern w:val="0"/>
          <w:sz w:val="28"/>
          <w:szCs w:val="28"/>
          <w:lang w:val="uk-UA" w:eastAsia="ru-RU"/>
        </w:rPr>
        <w:t>//</w:t>
      </w:r>
      <w:r w:rsidRPr="00774587">
        <w:rPr>
          <w:rFonts w:ascii="Times New Roman" w:eastAsia="Times New Roman" w:hAnsi="Times New Roman" w:cs="Times New Roman"/>
          <w:kern w:val="0"/>
          <w:sz w:val="28"/>
          <w:szCs w:val="28"/>
          <w:lang w:eastAsia="ru-RU"/>
        </w:rPr>
        <w:t xml:space="preserve"> </w:t>
      </w:r>
      <w:r w:rsidRPr="00774587">
        <w:rPr>
          <w:rFonts w:ascii="Times New Roman" w:eastAsia="Times New Roman" w:hAnsi="Times New Roman" w:cs="Times New Roman"/>
          <w:kern w:val="0"/>
          <w:sz w:val="28"/>
          <w:szCs w:val="28"/>
          <w:lang w:val="uk-UA" w:eastAsia="ru-RU"/>
        </w:rPr>
        <w:t>Тези та матеріали ІІ Міжнародної наукової конференції “Волинська ікона: питання історії вивчення, дослідження та реставрації”.</w:t>
      </w:r>
      <w:r w:rsidRPr="00774587">
        <w:rPr>
          <w:rFonts w:ascii="Times New Roman" w:eastAsia="Times New Roman" w:hAnsi="Times New Roman" w:cs="Times New Roman"/>
          <w:kern w:val="0"/>
          <w:sz w:val="28"/>
          <w:szCs w:val="28"/>
          <w:lang w:eastAsia="ru-RU"/>
        </w:rPr>
        <w:t xml:space="preserve"> </w:t>
      </w:r>
      <w:r w:rsidRPr="00774587">
        <w:rPr>
          <w:rFonts w:ascii="Times New Roman" w:eastAsia="Times New Roman" w:hAnsi="Times New Roman" w:cs="Times New Roman"/>
          <w:kern w:val="0"/>
          <w:sz w:val="28"/>
          <w:szCs w:val="28"/>
          <w:lang w:val="uk-UA" w:eastAsia="ru-RU"/>
        </w:rPr>
        <w:t>– Луцьк: Надстир'я, 1995. –  С. 5 – 7.</w:t>
      </w:r>
    </w:p>
    <w:p w14:paraId="0D06C572" w14:textId="77777777" w:rsidR="00774587" w:rsidRPr="00774587" w:rsidRDefault="00774587" w:rsidP="007323FA">
      <w:pPr>
        <w:widowControl/>
        <w:numPr>
          <w:ilvl w:val="0"/>
          <w:numId w:val="8"/>
        </w:numPr>
        <w:tabs>
          <w:tab w:val="clear" w:pos="709"/>
        </w:tabs>
        <w:suppressAutoHyphens w:val="0"/>
        <w:autoSpaceDE w:val="0"/>
        <w:autoSpaceDN w:val="0"/>
        <w:spacing w:after="0" w:line="360" w:lineRule="auto"/>
        <w:ind w:right="-426"/>
        <w:jc w:val="left"/>
        <w:rPr>
          <w:rFonts w:ascii="Times New Roman" w:eastAsia="Times New Roman" w:hAnsi="Times New Roman" w:cs="Times New Roman"/>
          <w:kern w:val="0"/>
          <w:sz w:val="28"/>
          <w:szCs w:val="28"/>
          <w:lang w:val="uk-UA" w:eastAsia="ru-RU"/>
        </w:rPr>
      </w:pPr>
      <w:r w:rsidRPr="00774587">
        <w:rPr>
          <w:rFonts w:ascii="Times New Roman" w:eastAsia="Times New Roman" w:hAnsi="Times New Roman" w:cs="Times New Roman"/>
          <w:kern w:val="0"/>
          <w:sz w:val="28"/>
          <w:szCs w:val="28"/>
          <w:lang w:val="uk-UA" w:eastAsia="ru-RU"/>
        </w:rPr>
        <w:t xml:space="preserve">Пуцко В. Художня колекція волинського єпархіального давньосховища // Тези та матеріали ІІ наукової конференції. “Волинська ікона: питання історії вивчення, дослідження та реставрації”. – Луцьк: Надстир'я. – 1995. – С. 22 – 24. </w:t>
      </w:r>
    </w:p>
    <w:p w14:paraId="57D16654" w14:textId="77777777" w:rsidR="00774587" w:rsidRPr="00774587" w:rsidRDefault="00774587" w:rsidP="007323FA">
      <w:pPr>
        <w:widowControl/>
        <w:numPr>
          <w:ilvl w:val="0"/>
          <w:numId w:val="8"/>
        </w:numPr>
        <w:tabs>
          <w:tab w:val="clear" w:pos="709"/>
        </w:tabs>
        <w:suppressAutoHyphens w:val="0"/>
        <w:autoSpaceDE w:val="0"/>
        <w:autoSpaceDN w:val="0"/>
        <w:spacing w:after="0" w:line="360" w:lineRule="auto"/>
        <w:ind w:right="-426"/>
        <w:jc w:val="left"/>
        <w:rPr>
          <w:rFonts w:ascii="Times New Roman" w:eastAsia="Times New Roman" w:hAnsi="Times New Roman" w:cs="Times New Roman"/>
          <w:kern w:val="0"/>
          <w:sz w:val="28"/>
          <w:szCs w:val="28"/>
          <w:lang w:val="uk-UA" w:eastAsia="ru-RU"/>
        </w:rPr>
      </w:pPr>
      <w:r w:rsidRPr="00774587">
        <w:rPr>
          <w:rFonts w:ascii="Times New Roman" w:eastAsia="Times New Roman" w:hAnsi="Times New Roman" w:cs="Times New Roman"/>
          <w:kern w:val="0"/>
          <w:sz w:val="28"/>
          <w:szCs w:val="28"/>
          <w:lang w:val="uk-UA" w:eastAsia="ru-RU"/>
        </w:rPr>
        <w:t xml:space="preserve">Раппопорт П. А. Русская архитектура </w:t>
      </w:r>
      <w:r w:rsidRPr="00774587">
        <w:rPr>
          <w:rFonts w:ascii="Times New Roman" w:eastAsia="Times New Roman" w:hAnsi="Times New Roman" w:cs="Times New Roman"/>
          <w:kern w:val="0"/>
          <w:sz w:val="28"/>
          <w:szCs w:val="28"/>
          <w:lang w:val="en-US" w:eastAsia="ru-RU"/>
        </w:rPr>
        <w:t>X</w:t>
      </w:r>
      <w:r w:rsidRPr="00774587">
        <w:rPr>
          <w:rFonts w:ascii="Times New Roman" w:eastAsia="Times New Roman" w:hAnsi="Times New Roman" w:cs="Times New Roman"/>
          <w:kern w:val="0"/>
          <w:sz w:val="28"/>
          <w:szCs w:val="28"/>
          <w:lang w:eastAsia="ru-RU"/>
        </w:rPr>
        <w:t xml:space="preserve"> – </w:t>
      </w:r>
      <w:r w:rsidRPr="00774587">
        <w:rPr>
          <w:rFonts w:ascii="Times New Roman" w:eastAsia="Times New Roman" w:hAnsi="Times New Roman" w:cs="Times New Roman"/>
          <w:kern w:val="0"/>
          <w:sz w:val="28"/>
          <w:szCs w:val="28"/>
          <w:lang w:val="en-US" w:eastAsia="ru-RU"/>
        </w:rPr>
        <w:t>XII</w:t>
      </w:r>
      <w:r w:rsidRPr="00774587">
        <w:rPr>
          <w:rFonts w:ascii="Times New Roman" w:eastAsia="Times New Roman" w:hAnsi="Times New Roman" w:cs="Times New Roman"/>
          <w:kern w:val="0"/>
          <w:sz w:val="28"/>
          <w:szCs w:val="28"/>
          <w:lang w:eastAsia="ru-RU"/>
        </w:rPr>
        <w:t xml:space="preserve"> </w:t>
      </w:r>
      <w:r w:rsidRPr="00774587">
        <w:rPr>
          <w:rFonts w:ascii="Times New Roman" w:eastAsia="Times New Roman" w:hAnsi="Times New Roman" w:cs="Times New Roman"/>
          <w:kern w:val="0"/>
          <w:sz w:val="28"/>
          <w:szCs w:val="28"/>
          <w:lang w:val="uk-UA" w:eastAsia="ru-RU"/>
        </w:rPr>
        <w:t>вв. Каталог памятников // Археологогия СССР. Свод археологических источников. – Вып.</w:t>
      </w:r>
      <w:r w:rsidRPr="00774587">
        <w:rPr>
          <w:rFonts w:ascii="Times New Roman" w:eastAsia="Times New Roman" w:hAnsi="Times New Roman" w:cs="Times New Roman"/>
          <w:kern w:val="0"/>
          <w:sz w:val="28"/>
          <w:szCs w:val="28"/>
          <w:lang w:eastAsia="ru-RU"/>
        </w:rPr>
        <w:t xml:space="preserve"> </w:t>
      </w:r>
      <w:r w:rsidRPr="00774587">
        <w:rPr>
          <w:rFonts w:ascii="Times New Roman" w:eastAsia="Times New Roman" w:hAnsi="Times New Roman" w:cs="Times New Roman"/>
          <w:kern w:val="0"/>
          <w:sz w:val="28"/>
          <w:szCs w:val="28"/>
          <w:lang w:val="uk-UA" w:eastAsia="ru-RU"/>
        </w:rPr>
        <w:t>Е</w:t>
      </w:r>
      <w:r w:rsidRPr="00774587">
        <w:rPr>
          <w:rFonts w:ascii="Times New Roman" w:eastAsia="Times New Roman" w:hAnsi="Times New Roman" w:cs="Times New Roman"/>
          <w:kern w:val="0"/>
          <w:sz w:val="28"/>
          <w:szCs w:val="28"/>
          <w:lang w:val="en-US" w:eastAsia="ru-RU"/>
        </w:rPr>
        <w:t>I</w:t>
      </w:r>
      <w:r w:rsidRPr="00774587">
        <w:rPr>
          <w:rFonts w:ascii="Times New Roman" w:eastAsia="Times New Roman" w:hAnsi="Times New Roman" w:cs="Times New Roman"/>
          <w:kern w:val="0"/>
          <w:sz w:val="28"/>
          <w:szCs w:val="28"/>
          <w:lang w:eastAsia="ru-RU"/>
        </w:rPr>
        <w:t>-47</w:t>
      </w:r>
      <w:r w:rsidRPr="00774587">
        <w:rPr>
          <w:rFonts w:ascii="Times New Roman" w:eastAsia="Times New Roman" w:hAnsi="Times New Roman" w:cs="Times New Roman"/>
          <w:kern w:val="0"/>
          <w:sz w:val="28"/>
          <w:szCs w:val="28"/>
          <w:lang w:val="uk-UA" w:eastAsia="ru-RU"/>
        </w:rPr>
        <w:t>. –  Л., 1982. – 115 с.</w:t>
      </w:r>
    </w:p>
    <w:p w14:paraId="174F7C09" w14:textId="77777777" w:rsidR="00774587" w:rsidRPr="00774587" w:rsidRDefault="00774587" w:rsidP="007323FA">
      <w:pPr>
        <w:widowControl/>
        <w:numPr>
          <w:ilvl w:val="0"/>
          <w:numId w:val="8"/>
        </w:numPr>
        <w:tabs>
          <w:tab w:val="clear" w:pos="709"/>
        </w:tabs>
        <w:suppressAutoHyphens w:val="0"/>
        <w:autoSpaceDE w:val="0"/>
        <w:autoSpaceDN w:val="0"/>
        <w:spacing w:after="0" w:line="360" w:lineRule="auto"/>
        <w:ind w:right="-426"/>
        <w:jc w:val="left"/>
        <w:rPr>
          <w:rFonts w:ascii="Times New Roman" w:eastAsia="Times New Roman" w:hAnsi="Times New Roman" w:cs="Times New Roman"/>
          <w:kern w:val="0"/>
          <w:sz w:val="28"/>
          <w:szCs w:val="28"/>
          <w:lang w:val="uk-UA" w:eastAsia="ru-RU"/>
        </w:rPr>
      </w:pPr>
      <w:r w:rsidRPr="00774587">
        <w:rPr>
          <w:rFonts w:ascii="Times New Roman" w:eastAsia="Times New Roman" w:hAnsi="Times New Roman" w:cs="Times New Roman"/>
          <w:kern w:val="0"/>
          <w:sz w:val="28"/>
          <w:szCs w:val="28"/>
          <w:lang w:val="pl-PL" w:eastAsia="ru-RU"/>
        </w:rPr>
        <w:lastRenderedPageBreak/>
        <w:t>Recenzje i Sprawozdania // Kwartalnik Historyczny. –  Lwów, 1887. – №I. – S. 24 – 28.</w:t>
      </w:r>
    </w:p>
    <w:p w14:paraId="5F561EBD" w14:textId="77777777" w:rsidR="00774587" w:rsidRPr="00774587" w:rsidRDefault="00774587" w:rsidP="007323FA">
      <w:pPr>
        <w:widowControl/>
        <w:numPr>
          <w:ilvl w:val="0"/>
          <w:numId w:val="8"/>
        </w:numPr>
        <w:tabs>
          <w:tab w:val="clear" w:pos="709"/>
          <w:tab w:val="left" w:pos="459"/>
        </w:tabs>
        <w:suppressAutoHyphens w:val="0"/>
        <w:autoSpaceDE w:val="0"/>
        <w:autoSpaceDN w:val="0"/>
        <w:spacing w:after="0" w:line="360" w:lineRule="auto"/>
        <w:ind w:right="-426"/>
        <w:jc w:val="left"/>
        <w:rPr>
          <w:rFonts w:ascii="Times New Roman" w:eastAsia="Times New Roman" w:hAnsi="Times New Roman" w:cs="Times New Roman"/>
          <w:kern w:val="0"/>
          <w:sz w:val="28"/>
          <w:szCs w:val="28"/>
          <w:lang w:eastAsia="ru-RU"/>
        </w:rPr>
      </w:pPr>
      <w:r w:rsidRPr="00774587">
        <w:rPr>
          <w:rFonts w:ascii="Times New Roman" w:eastAsia="Times New Roman" w:hAnsi="Times New Roman" w:cs="Times New Roman"/>
          <w:kern w:val="0"/>
          <w:sz w:val="28"/>
          <w:szCs w:val="28"/>
          <w:lang w:eastAsia="ru-RU"/>
        </w:rPr>
        <w:t>Ременяка О. С. Богородиця Одигітрія з Щебрешина // Мистецтвознавство України: Зб. наук. пр. – К.: Спалах, 2000. – С. 49 – 56.</w:t>
      </w:r>
    </w:p>
    <w:p w14:paraId="05E61EB7" w14:textId="77777777" w:rsidR="00774587" w:rsidRPr="00774587" w:rsidRDefault="00774587" w:rsidP="007323FA">
      <w:pPr>
        <w:widowControl/>
        <w:numPr>
          <w:ilvl w:val="0"/>
          <w:numId w:val="8"/>
        </w:numPr>
        <w:tabs>
          <w:tab w:val="clear" w:pos="709"/>
          <w:tab w:val="left" w:pos="459"/>
        </w:tabs>
        <w:suppressAutoHyphens w:val="0"/>
        <w:autoSpaceDE w:val="0"/>
        <w:autoSpaceDN w:val="0"/>
        <w:spacing w:after="0" w:line="360" w:lineRule="auto"/>
        <w:ind w:right="-426"/>
        <w:jc w:val="left"/>
        <w:rPr>
          <w:rFonts w:ascii="Times New Roman" w:eastAsia="Times New Roman" w:hAnsi="Times New Roman" w:cs="Times New Roman"/>
          <w:kern w:val="0"/>
          <w:sz w:val="28"/>
          <w:szCs w:val="28"/>
          <w:lang w:eastAsia="ru-RU"/>
        </w:rPr>
      </w:pPr>
      <w:r w:rsidRPr="00774587">
        <w:rPr>
          <w:rFonts w:ascii="Times New Roman" w:eastAsia="Times New Roman" w:hAnsi="Times New Roman" w:cs="Times New Roman"/>
          <w:kern w:val="0"/>
          <w:sz w:val="28"/>
          <w:szCs w:val="28"/>
          <w:lang w:eastAsia="ru-RU"/>
        </w:rPr>
        <w:t>Ременяка О. С. Богородичні ікони з Холмщини // Слово і час. – 2000. – № 2. – С. 78 – 80.</w:t>
      </w:r>
    </w:p>
    <w:p w14:paraId="68351517" w14:textId="77777777" w:rsidR="00774587" w:rsidRPr="00774587" w:rsidRDefault="00774587" w:rsidP="007323FA">
      <w:pPr>
        <w:widowControl/>
        <w:numPr>
          <w:ilvl w:val="0"/>
          <w:numId w:val="8"/>
        </w:numPr>
        <w:tabs>
          <w:tab w:val="clear" w:pos="709"/>
          <w:tab w:val="left" w:pos="459"/>
        </w:tabs>
        <w:suppressAutoHyphens w:val="0"/>
        <w:autoSpaceDE w:val="0"/>
        <w:autoSpaceDN w:val="0"/>
        <w:spacing w:after="0" w:line="360" w:lineRule="auto"/>
        <w:ind w:right="-426"/>
        <w:jc w:val="left"/>
        <w:rPr>
          <w:rFonts w:ascii="Times New Roman" w:eastAsia="Times New Roman" w:hAnsi="Times New Roman" w:cs="Times New Roman"/>
          <w:kern w:val="0"/>
          <w:sz w:val="28"/>
          <w:szCs w:val="28"/>
          <w:lang w:eastAsia="ru-RU"/>
        </w:rPr>
      </w:pPr>
      <w:r w:rsidRPr="00774587">
        <w:rPr>
          <w:rFonts w:ascii="Times New Roman" w:eastAsia="Times New Roman" w:hAnsi="Times New Roman" w:cs="Times New Roman"/>
          <w:kern w:val="0"/>
          <w:sz w:val="28"/>
          <w:szCs w:val="28"/>
          <w:lang w:eastAsia="ru-RU"/>
        </w:rPr>
        <w:t xml:space="preserve">Ременяка О. С. Взаємозв'язок іконописних традицій Холмщини та Волині (на прикладі ікон з Замойщизни). // </w:t>
      </w:r>
      <w:r w:rsidRPr="00774587">
        <w:rPr>
          <w:rFonts w:ascii="Times New Roman" w:eastAsia="Times New Roman" w:hAnsi="Times New Roman" w:cs="Times New Roman"/>
          <w:kern w:val="0"/>
          <w:sz w:val="28"/>
          <w:szCs w:val="28"/>
          <w:lang w:val="en-US" w:eastAsia="ru-RU"/>
        </w:rPr>
        <w:t>Materialy</w:t>
      </w:r>
      <w:r w:rsidRPr="00774587">
        <w:rPr>
          <w:rFonts w:ascii="Times New Roman" w:eastAsia="Times New Roman" w:hAnsi="Times New Roman" w:cs="Times New Roman"/>
          <w:kern w:val="0"/>
          <w:sz w:val="28"/>
          <w:szCs w:val="28"/>
          <w:lang w:eastAsia="ru-RU"/>
        </w:rPr>
        <w:t xml:space="preserve"> </w:t>
      </w:r>
      <w:r w:rsidRPr="00774587">
        <w:rPr>
          <w:rFonts w:ascii="Times New Roman" w:eastAsia="Times New Roman" w:hAnsi="Times New Roman" w:cs="Times New Roman"/>
          <w:kern w:val="0"/>
          <w:sz w:val="28"/>
          <w:szCs w:val="28"/>
          <w:lang w:val="en-US" w:eastAsia="ru-RU"/>
        </w:rPr>
        <w:t>k</w:t>
      </w:r>
      <w:r w:rsidRPr="00774587">
        <w:rPr>
          <w:rFonts w:ascii="Times New Roman" w:eastAsia="Times New Roman" w:hAnsi="Times New Roman" w:cs="Times New Roman"/>
          <w:kern w:val="0"/>
          <w:sz w:val="28"/>
          <w:szCs w:val="28"/>
          <w:lang w:eastAsia="ru-RU"/>
        </w:rPr>
        <w:t>onferencji naukowej “Zamojszczyzna i Wołyń w minionym tysiącleciu. Historia, kultura, sztuka” – Zamość, 2000. – S. 109 – 117.</w:t>
      </w:r>
    </w:p>
    <w:p w14:paraId="5776FF8D" w14:textId="77777777" w:rsidR="00774587" w:rsidRPr="00774587" w:rsidRDefault="00774587" w:rsidP="007323FA">
      <w:pPr>
        <w:widowControl/>
        <w:numPr>
          <w:ilvl w:val="0"/>
          <w:numId w:val="8"/>
        </w:numPr>
        <w:tabs>
          <w:tab w:val="clear" w:pos="709"/>
          <w:tab w:val="left" w:pos="459"/>
        </w:tabs>
        <w:suppressAutoHyphens w:val="0"/>
        <w:autoSpaceDE w:val="0"/>
        <w:autoSpaceDN w:val="0"/>
        <w:spacing w:after="0" w:line="360" w:lineRule="auto"/>
        <w:ind w:right="-426"/>
        <w:jc w:val="left"/>
        <w:rPr>
          <w:rFonts w:ascii="Times New Roman" w:eastAsia="Times New Roman" w:hAnsi="Times New Roman" w:cs="Times New Roman"/>
          <w:kern w:val="0"/>
          <w:sz w:val="28"/>
          <w:szCs w:val="28"/>
          <w:lang w:eastAsia="ru-RU"/>
        </w:rPr>
      </w:pPr>
      <w:r w:rsidRPr="00774587">
        <w:rPr>
          <w:rFonts w:ascii="Times New Roman" w:eastAsia="Times New Roman" w:hAnsi="Times New Roman" w:cs="Times New Roman"/>
          <w:kern w:val="0"/>
          <w:sz w:val="28"/>
          <w:szCs w:val="28"/>
          <w:lang w:eastAsia="ru-RU"/>
        </w:rPr>
        <w:t>Ременяка О. С. Волинська іконописна традиція в іконі “Св. Георгій Змієборець” зі Стрілець (Польща) // Народознавчі зошити – 1999. – №6  (30). – С. 859 – 862.</w:t>
      </w:r>
    </w:p>
    <w:p w14:paraId="0B36A928" w14:textId="77777777" w:rsidR="00774587" w:rsidRPr="00774587" w:rsidRDefault="00774587" w:rsidP="007323FA">
      <w:pPr>
        <w:widowControl/>
        <w:numPr>
          <w:ilvl w:val="0"/>
          <w:numId w:val="8"/>
        </w:numPr>
        <w:tabs>
          <w:tab w:val="clear" w:pos="709"/>
          <w:tab w:val="left" w:pos="459"/>
        </w:tabs>
        <w:suppressAutoHyphens w:val="0"/>
        <w:autoSpaceDE w:val="0"/>
        <w:autoSpaceDN w:val="0"/>
        <w:spacing w:after="0" w:line="360" w:lineRule="auto"/>
        <w:ind w:right="-426"/>
        <w:jc w:val="left"/>
        <w:rPr>
          <w:rFonts w:ascii="Times New Roman" w:eastAsia="Times New Roman" w:hAnsi="Times New Roman" w:cs="Times New Roman"/>
          <w:kern w:val="0"/>
          <w:sz w:val="28"/>
          <w:szCs w:val="28"/>
          <w:lang w:eastAsia="ru-RU"/>
        </w:rPr>
      </w:pPr>
      <w:r w:rsidRPr="00774587">
        <w:rPr>
          <w:rFonts w:ascii="Times New Roman" w:eastAsia="Times New Roman" w:hAnsi="Times New Roman" w:cs="Times New Roman"/>
          <w:kern w:val="0"/>
          <w:sz w:val="28"/>
          <w:szCs w:val="28"/>
          <w:lang w:eastAsia="ru-RU"/>
        </w:rPr>
        <w:t>Ременяка О. С. Доля культури в пограниччі (до проблеми культури Холмщини і Підляшшя) // Тези III Міжнародного конгресу україністів: Філософія, історія культури, освіта – Харків: Око, 1996. – С. 142 – 145.</w:t>
      </w:r>
    </w:p>
    <w:p w14:paraId="4B040A58" w14:textId="77777777" w:rsidR="00774587" w:rsidRPr="00774587" w:rsidRDefault="00774587" w:rsidP="007323FA">
      <w:pPr>
        <w:widowControl/>
        <w:numPr>
          <w:ilvl w:val="0"/>
          <w:numId w:val="8"/>
        </w:numPr>
        <w:tabs>
          <w:tab w:val="clear" w:pos="709"/>
          <w:tab w:val="left" w:pos="459"/>
        </w:tabs>
        <w:suppressAutoHyphens w:val="0"/>
        <w:autoSpaceDE w:val="0"/>
        <w:autoSpaceDN w:val="0"/>
        <w:spacing w:after="0" w:line="360" w:lineRule="auto"/>
        <w:ind w:right="-426"/>
        <w:jc w:val="left"/>
        <w:rPr>
          <w:rFonts w:ascii="Times New Roman" w:eastAsia="Times New Roman" w:hAnsi="Times New Roman" w:cs="Times New Roman"/>
          <w:kern w:val="0"/>
          <w:sz w:val="28"/>
          <w:szCs w:val="28"/>
          <w:lang w:eastAsia="ru-RU"/>
        </w:rPr>
      </w:pPr>
      <w:r w:rsidRPr="00774587">
        <w:rPr>
          <w:rFonts w:ascii="Times New Roman" w:eastAsia="Times New Roman" w:hAnsi="Times New Roman" w:cs="Times New Roman"/>
          <w:kern w:val="0"/>
          <w:sz w:val="28"/>
          <w:szCs w:val="28"/>
          <w:lang w:eastAsia="ru-RU"/>
        </w:rPr>
        <w:t xml:space="preserve">Ременяка О. С. Ікона Холмської Божої Матері // Тези VII Міжнародної наукової конференції “Пам'ятки сакрального мистецтва на межі тисячоліть”. – Луцьк: Надстир'я, 2000. – С. 19 – 21. </w:t>
      </w:r>
    </w:p>
    <w:p w14:paraId="750DAF40" w14:textId="77777777" w:rsidR="00774587" w:rsidRPr="00774587" w:rsidRDefault="00774587" w:rsidP="007323FA">
      <w:pPr>
        <w:widowControl/>
        <w:numPr>
          <w:ilvl w:val="0"/>
          <w:numId w:val="8"/>
        </w:numPr>
        <w:tabs>
          <w:tab w:val="clear" w:pos="709"/>
          <w:tab w:val="left" w:pos="459"/>
        </w:tabs>
        <w:suppressAutoHyphens w:val="0"/>
        <w:autoSpaceDE w:val="0"/>
        <w:autoSpaceDN w:val="0"/>
        <w:spacing w:after="0" w:line="360" w:lineRule="auto"/>
        <w:ind w:right="-426"/>
        <w:jc w:val="left"/>
        <w:rPr>
          <w:rFonts w:ascii="Times New Roman" w:eastAsia="Times New Roman" w:hAnsi="Times New Roman" w:cs="Times New Roman"/>
          <w:kern w:val="0"/>
          <w:sz w:val="28"/>
          <w:szCs w:val="28"/>
          <w:lang w:eastAsia="ru-RU"/>
        </w:rPr>
      </w:pPr>
      <w:r w:rsidRPr="00774587">
        <w:rPr>
          <w:rFonts w:ascii="Times New Roman" w:eastAsia="Times New Roman" w:hAnsi="Times New Roman" w:cs="Times New Roman"/>
          <w:kern w:val="0"/>
          <w:sz w:val="28"/>
          <w:szCs w:val="28"/>
          <w:lang w:eastAsia="ru-RU"/>
        </w:rPr>
        <w:t>Ременяка О. С. Ікона Богородиці Холмської – знак і знамення // Матеріали Х Міжнародної наукової конференції “Волинська ікона: дослідження та реставрація”. – Луцьк: Надстир'я 2003. – С. 85 – 87.</w:t>
      </w:r>
    </w:p>
    <w:p w14:paraId="29092FEC" w14:textId="77777777" w:rsidR="00774587" w:rsidRPr="00774587" w:rsidRDefault="00774587" w:rsidP="007323FA">
      <w:pPr>
        <w:widowControl/>
        <w:numPr>
          <w:ilvl w:val="0"/>
          <w:numId w:val="8"/>
        </w:numPr>
        <w:tabs>
          <w:tab w:val="clear" w:pos="709"/>
          <w:tab w:val="left" w:pos="459"/>
        </w:tabs>
        <w:suppressAutoHyphens w:val="0"/>
        <w:autoSpaceDE w:val="0"/>
        <w:autoSpaceDN w:val="0"/>
        <w:spacing w:after="0" w:line="360" w:lineRule="auto"/>
        <w:ind w:right="-426"/>
        <w:jc w:val="left"/>
        <w:rPr>
          <w:rFonts w:ascii="Times New Roman" w:eastAsia="Times New Roman" w:hAnsi="Times New Roman" w:cs="Times New Roman"/>
          <w:kern w:val="0"/>
          <w:sz w:val="28"/>
          <w:szCs w:val="28"/>
          <w:lang w:eastAsia="ru-RU"/>
        </w:rPr>
      </w:pPr>
      <w:r w:rsidRPr="00774587">
        <w:rPr>
          <w:rFonts w:ascii="Times New Roman" w:eastAsia="Times New Roman" w:hAnsi="Times New Roman" w:cs="Times New Roman"/>
          <w:kern w:val="0"/>
          <w:sz w:val="28"/>
          <w:szCs w:val="28"/>
          <w:lang w:eastAsia="ru-RU"/>
        </w:rPr>
        <w:t>Ременяка О. С. Ікони Богородиці Одигітрії з Холмщини // Церковний календар. – Сянок: Видання Перемисько-Новосанчівської єпархії, 2000. – С. 108 – 119.</w:t>
      </w:r>
    </w:p>
    <w:p w14:paraId="60804C5F" w14:textId="77777777" w:rsidR="00774587" w:rsidRPr="00774587" w:rsidRDefault="00774587" w:rsidP="007323FA">
      <w:pPr>
        <w:widowControl/>
        <w:numPr>
          <w:ilvl w:val="0"/>
          <w:numId w:val="8"/>
        </w:numPr>
        <w:tabs>
          <w:tab w:val="clear" w:pos="709"/>
          <w:tab w:val="left" w:pos="459"/>
        </w:tabs>
        <w:suppressAutoHyphens w:val="0"/>
        <w:autoSpaceDE w:val="0"/>
        <w:autoSpaceDN w:val="0"/>
        <w:spacing w:after="0" w:line="360" w:lineRule="auto"/>
        <w:ind w:right="-426"/>
        <w:jc w:val="left"/>
        <w:rPr>
          <w:rFonts w:ascii="Times New Roman" w:eastAsia="Times New Roman" w:hAnsi="Times New Roman" w:cs="Times New Roman"/>
          <w:kern w:val="0"/>
          <w:sz w:val="28"/>
          <w:szCs w:val="28"/>
          <w:lang w:eastAsia="ru-RU"/>
        </w:rPr>
      </w:pPr>
      <w:r w:rsidRPr="00774587">
        <w:rPr>
          <w:rFonts w:ascii="Times New Roman" w:eastAsia="Times New Roman" w:hAnsi="Times New Roman" w:cs="Times New Roman"/>
          <w:kern w:val="0"/>
          <w:sz w:val="28"/>
          <w:szCs w:val="28"/>
          <w:lang w:eastAsia="ru-RU"/>
        </w:rPr>
        <w:t xml:space="preserve">Ременяка О. С. Іконографічні інтерпретації “Чуда Георгія зі змієм” у волинському іконописі // Матеріали V наукової конференції “Волинська ікона: питання історії вивчення, дослідження та реставрації”. – Луцьк: Надстир'я, 1998. – С. 81 – 85. </w:t>
      </w:r>
    </w:p>
    <w:p w14:paraId="34FEB7F9" w14:textId="77777777" w:rsidR="00774587" w:rsidRPr="00774587" w:rsidRDefault="00774587" w:rsidP="007323FA">
      <w:pPr>
        <w:widowControl/>
        <w:numPr>
          <w:ilvl w:val="0"/>
          <w:numId w:val="8"/>
        </w:numPr>
        <w:tabs>
          <w:tab w:val="clear" w:pos="709"/>
          <w:tab w:val="left" w:pos="459"/>
        </w:tabs>
        <w:suppressAutoHyphens w:val="0"/>
        <w:autoSpaceDE w:val="0"/>
        <w:autoSpaceDN w:val="0"/>
        <w:spacing w:after="0" w:line="360" w:lineRule="auto"/>
        <w:ind w:right="-426"/>
        <w:jc w:val="left"/>
        <w:rPr>
          <w:rFonts w:ascii="Times New Roman" w:eastAsia="Times New Roman" w:hAnsi="Times New Roman" w:cs="Times New Roman"/>
          <w:kern w:val="0"/>
          <w:sz w:val="28"/>
          <w:szCs w:val="28"/>
          <w:lang w:eastAsia="ru-RU"/>
        </w:rPr>
      </w:pPr>
      <w:r w:rsidRPr="00774587">
        <w:rPr>
          <w:rFonts w:ascii="Times New Roman" w:eastAsia="Times New Roman" w:hAnsi="Times New Roman" w:cs="Times New Roman"/>
          <w:kern w:val="0"/>
          <w:sz w:val="28"/>
          <w:szCs w:val="28"/>
          <w:lang w:eastAsia="ru-RU"/>
        </w:rPr>
        <w:lastRenderedPageBreak/>
        <w:t xml:space="preserve">Ременяка О. С. Новітня історія ікони Холмської Божої Матері // Український Альманах. – Варшава, 2003.  – С. 285 – 288. </w:t>
      </w:r>
    </w:p>
    <w:p w14:paraId="2AE48EAB" w14:textId="77777777" w:rsidR="00774587" w:rsidRPr="00774587" w:rsidRDefault="00774587" w:rsidP="007323FA">
      <w:pPr>
        <w:widowControl/>
        <w:numPr>
          <w:ilvl w:val="0"/>
          <w:numId w:val="8"/>
        </w:numPr>
        <w:tabs>
          <w:tab w:val="clear" w:pos="709"/>
          <w:tab w:val="left" w:pos="459"/>
        </w:tabs>
        <w:suppressAutoHyphens w:val="0"/>
        <w:autoSpaceDE w:val="0"/>
        <w:autoSpaceDN w:val="0"/>
        <w:spacing w:after="0" w:line="360" w:lineRule="auto"/>
        <w:ind w:right="-426"/>
        <w:jc w:val="left"/>
        <w:rPr>
          <w:rFonts w:ascii="Times New Roman" w:eastAsia="Times New Roman" w:hAnsi="Times New Roman" w:cs="Times New Roman"/>
          <w:kern w:val="0"/>
          <w:sz w:val="28"/>
          <w:szCs w:val="28"/>
          <w:lang w:eastAsia="ru-RU"/>
        </w:rPr>
      </w:pPr>
      <w:r w:rsidRPr="00774587">
        <w:rPr>
          <w:rFonts w:ascii="Times New Roman" w:eastAsia="Times New Roman" w:hAnsi="Times New Roman" w:cs="Times New Roman"/>
          <w:kern w:val="0"/>
          <w:sz w:val="28"/>
          <w:szCs w:val="28"/>
          <w:lang w:eastAsia="ru-RU"/>
        </w:rPr>
        <w:t xml:space="preserve">Ременяка О. С. Пречиста знову повернулась в Україну // Слов'янський світ // Щорічник, вип. 3/ КСУ – К., 2001. – С. 3 – 13. </w:t>
      </w:r>
    </w:p>
    <w:p w14:paraId="1D420D57" w14:textId="77777777" w:rsidR="00774587" w:rsidRPr="00774587" w:rsidRDefault="00774587" w:rsidP="007323FA">
      <w:pPr>
        <w:widowControl/>
        <w:numPr>
          <w:ilvl w:val="0"/>
          <w:numId w:val="8"/>
        </w:numPr>
        <w:tabs>
          <w:tab w:val="clear" w:pos="709"/>
          <w:tab w:val="left" w:pos="459"/>
        </w:tabs>
        <w:suppressAutoHyphens w:val="0"/>
        <w:autoSpaceDE w:val="0"/>
        <w:autoSpaceDN w:val="0"/>
        <w:spacing w:after="0" w:line="360" w:lineRule="auto"/>
        <w:ind w:right="-426"/>
        <w:jc w:val="left"/>
        <w:rPr>
          <w:rFonts w:ascii="Times New Roman" w:eastAsia="Times New Roman" w:hAnsi="Times New Roman" w:cs="Times New Roman"/>
          <w:kern w:val="0"/>
          <w:sz w:val="28"/>
          <w:szCs w:val="28"/>
          <w:lang w:eastAsia="ru-RU"/>
        </w:rPr>
      </w:pPr>
      <w:r w:rsidRPr="00774587">
        <w:rPr>
          <w:rFonts w:ascii="Times New Roman" w:eastAsia="Times New Roman" w:hAnsi="Times New Roman" w:cs="Times New Roman"/>
          <w:kern w:val="0"/>
          <w:sz w:val="28"/>
          <w:szCs w:val="28"/>
          <w:lang w:eastAsia="ru-RU"/>
        </w:rPr>
        <w:t>Ременяка О. С.Славетна подія ХХ століття – віднайдення ікони Холмської Божої Матері // Слово і Час. – 2004. – №1. – С. 79 – 81.</w:t>
      </w:r>
    </w:p>
    <w:p w14:paraId="0A068692" w14:textId="77777777" w:rsidR="00774587" w:rsidRPr="00774587" w:rsidRDefault="00774587" w:rsidP="007323FA">
      <w:pPr>
        <w:widowControl/>
        <w:numPr>
          <w:ilvl w:val="0"/>
          <w:numId w:val="8"/>
        </w:numPr>
        <w:tabs>
          <w:tab w:val="clear" w:pos="709"/>
        </w:tabs>
        <w:suppressAutoHyphens w:val="0"/>
        <w:autoSpaceDE w:val="0"/>
        <w:autoSpaceDN w:val="0"/>
        <w:spacing w:after="0" w:line="360" w:lineRule="auto"/>
        <w:ind w:right="-426"/>
        <w:jc w:val="left"/>
        <w:rPr>
          <w:rFonts w:ascii="Times New Roman" w:eastAsia="Times New Roman" w:hAnsi="Times New Roman" w:cs="Times New Roman"/>
          <w:kern w:val="0"/>
          <w:sz w:val="28"/>
          <w:szCs w:val="28"/>
          <w:lang w:val="uk-UA" w:eastAsia="ru-RU"/>
        </w:rPr>
      </w:pPr>
      <w:r w:rsidRPr="00774587">
        <w:rPr>
          <w:rFonts w:ascii="Times New Roman" w:eastAsia="Times New Roman" w:hAnsi="Times New Roman" w:cs="Times New Roman"/>
          <w:kern w:val="0"/>
          <w:sz w:val="28"/>
          <w:szCs w:val="28"/>
          <w:lang w:val="uk-UA" w:eastAsia="ru-RU"/>
        </w:rPr>
        <w:t>Романова М.</w:t>
      </w:r>
      <w:r w:rsidRPr="00774587">
        <w:rPr>
          <w:rFonts w:ascii="Times New Roman" w:eastAsia="Times New Roman" w:hAnsi="Times New Roman" w:cs="Times New Roman"/>
          <w:kern w:val="0"/>
          <w:sz w:val="28"/>
          <w:szCs w:val="28"/>
          <w:lang w:eastAsia="ru-RU"/>
        </w:rPr>
        <w:t xml:space="preserve"> </w:t>
      </w:r>
      <w:r w:rsidRPr="00774587">
        <w:rPr>
          <w:rFonts w:ascii="Times New Roman" w:eastAsia="Times New Roman" w:hAnsi="Times New Roman" w:cs="Times New Roman"/>
          <w:kern w:val="0"/>
          <w:sz w:val="28"/>
          <w:szCs w:val="28"/>
          <w:lang w:val="uk-UA" w:eastAsia="ru-RU"/>
        </w:rPr>
        <w:t>В. Уникальное произведение живописи Домонгольской Руси // Русское искусство XI – XIII в.</w:t>
      </w:r>
      <w:r w:rsidRPr="00774587">
        <w:rPr>
          <w:rFonts w:ascii="Times New Roman" w:eastAsia="Times New Roman" w:hAnsi="Times New Roman" w:cs="Times New Roman"/>
          <w:kern w:val="0"/>
          <w:sz w:val="28"/>
          <w:szCs w:val="28"/>
          <w:lang w:eastAsia="ru-RU"/>
        </w:rPr>
        <w:t xml:space="preserve"> </w:t>
      </w:r>
      <w:r w:rsidRPr="00774587">
        <w:rPr>
          <w:rFonts w:ascii="Times New Roman" w:eastAsia="Times New Roman" w:hAnsi="Times New Roman" w:cs="Times New Roman"/>
          <w:kern w:val="0"/>
          <w:sz w:val="28"/>
          <w:szCs w:val="28"/>
          <w:lang w:val="uk-UA" w:eastAsia="ru-RU"/>
        </w:rPr>
        <w:t xml:space="preserve">– М.: Изобразительное искусство, 1986. – С. 62 – 72. </w:t>
      </w:r>
    </w:p>
    <w:p w14:paraId="376538DA" w14:textId="77777777" w:rsidR="00774587" w:rsidRPr="00774587" w:rsidRDefault="00774587" w:rsidP="007323FA">
      <w:pPr>
        <w:widowControl/>
        <w:numPr>
          <w:ilvl w:val="0"/>
          <w:numId w:val="8"/>
        </w:numPr>
        <w:tabs>
          <w:tab w:val="clear" w:pos="709"/>
        </w:tabs>
        <w:suppressAutoHyphens w:val="0"/>
        <w:autoSpaceDE w:val="0"/>
        <w:autoSpaceDN w:val="0"/>
        <w:spacing w:after="0" w:line="360" w:lineRule="auto"/>
        <w:ind w:right="-426"/>
        <w:jc w:val="left"/>
        <w:rPr>
          <w:rFonts w:ascii="Times New Roman" w:eastAsia="Times New Roman" w:hAnsi="Times New Roman" w:cs="Times New Roman"/>
          <w:kern w:val="0"/>
          <w:sz w:val="28"/>
          <w:szCs w:val="28"/>
          <w:lang w:val="uk-UA" w:eastAsia="ru-RU"/>
        </w:rPr>
      </w:pPr>
      <w:r w:rsidRPr="00774587">
        <w:rPr>
          <w:rFonts w:ascii="Times New Roman" w:eastAsia="Times New Roman" w:hAnsi="Times New Roman" w:cs="Times New Roman"/>
          <w:kern w:val="0"/>
          <w:sz w:val="28"/>
          <w:szCs w:val="28"/>
          <w:lang w:val="uk-UA" w:eastAsia="ru-RU"/>
        </w:rPr>
        <w:t>Румянцева В. В. Эмблемы земель и гербы городов Левобережной Украины периода феодализма. – К., 1986. – 232 с.</w:t>
      </w:r>
    </w:p>
    <w:p w14:paraId="4142C44F" w14:textId="77777777" w:rsidR="00774587" w:rsidRPr="00774587" w:rsidRDefault="00774587" w:rsidP="007323FA">
      <w:pPr>
        <w:widowControl/>
        <w:numPr>
          <w:ilvl w:val="0"/>
          <w:numId w:val="8"/>
        </w:numPr>
        <w:tabs>
          <w:tab w:val="clear" w:pos="709"/>
        </w:tabs>
        <w:suppressAutoHyphens w:val="0"/>
        <w:autoSpaceDE w:val="0"/>
        <w:autoSpaceDN w:val="0"/>
        <w:spacing w:after="0" w:line="360" w:lineRule="auto"/>
        <w:ind w:right="-426"/>
        <w:jc w:val="left"/>
        <w:rPr>
          <w:rFonts w:ascii="Times New Roman" w:eastAsia="Times New Roman" w:hAnsi="Times New Roman" w:cs="Times New Roman"/>
          <w:kern w:val="0"/>
          <w:sz w:val="28"/>
          <w:szCs w:val="28"/>
          <w:lang w:val="uk-UA" w:eastAsia="ru-RU"/>
        </w:rPr>
      </w:pPr>
      <w:r w:rsidRPr="00774587">
        <w:rPr>
          <w:rFonts w:ascii="Times New Roman" w:eastAsia="Times New Roman" w:hAnsi="Times New Roman" w:cs="Times New Roman"/>
          <w:kern w:val="0"/>
          <w:sz w:val="28"/>
          <w:szCs w:val="28"/>
          <w:lang w:val="uk-UA" w:eastAsia="ru-RU"/>
        </w:rPr>
        <w:t xml:space="preserve">Rzeczywistość nierzeczywista. Ikony rosyiskie // Ze zbiorów </w:t>
      </w:r>
      <w:r w:rsidRPr="00774587">
        <w:rPr>
          <w:rFonts w:ascii="Times New Roman" w:eastAsia="Times New Roman" w:hAnsi="Times New Roman" w:cs="Times New Roman"/>
          <w:kern w:val="0"/>
          <w:sz w:val="28"/>
          <w:szCs w:val="28"/>
          <w:lang w:val="pl-PL" w:eastAsia="ru-RU"/>
        </w:rPr>
        <w:t>M</w:t>
      </w:r>
      <w:r w:rsidRPr="00774587">
        <w:rPr>
          <w:rFonts w:ascii="Times New Roman" w:eastAsia="Times New Roman" w:hAnsi="Times New Roman" w:cs="Times New Roman"/>
          <w:kern w:val="0"/>
          <w:sz w:val="28"/>
          <w:szCs w:val="28"/>
          <w:lang w:val="uk-UA" w:eastAsia="ru-RU"/>
        </w:rPr>
        <w:t xml:space="preserve">uzeum </w:t>
      </w:r>
      <w:r w:rsidRPr="00774587">
        <w:rPr>
          <w:rFonts w:ascii="Times New Roman" w:eastAsia="Times New Roman" w:hAnsi="Times New Roman" w:cs="Times New Roman"/>
          <w:kern w:val="0"/>
          <w:sz w:val="28"/>
          <w:szCs w:val="28"/>
          <w:lang w:val="pl-PL" w:eastAsia="ru-RU"/>
        </w:rPr>
        <w:t>O</w:t>
      </w:r>
      <w:r w:rsidRPr="00774587">
        <w:rPr>
          <w:rFonts w:ascii="Times New Roman" w:eastAsia="Times New Roman" w:hAnsi="Times New Roman" w:cs="Times New Roman"/>
          <w:kern w:val="0"/>
          <w:sz w:val="28"/>
          <w:szCs w:val="28"/>
          <w:lang w:val="uk-UA" w:eastAsia="ru-RU"/>
        </w:rPr>
        <w:t xml:space="preserve">kręgowego w Białei Podlaskiej. </w:t>
      </w:r>
      <w:r w:rsidRPr="00774587">
        <w:rPr>
          <w:rFonts w:ascii="Times New Roman" w:eastAsia="Times New Roman" w:hAnsi="Times New Roman" w:cs="Times New Roman"/>
          <w:kern w:val="0"/>
          <w:sz w:val="28"/>
          <w:szCs w:val="28"/>
          <w:lang w:val="en-US" w:eastAsia="ru-RU"/>
        </w:rPr>
        <w:t xml:space="preserve">Wstęp M. Nikolska. </w:t>
      </w:r>
      <w:r w:rsidRPr="00774587">
        <w:rPr>
          <w:rFonts w:ascii="Times New Roman" w:eastAsia="Times New Roman" w:hAnsi="Times New Roman" w:cs="Times New Roman"/>
          <w:kern w:val="0"/>
          <w:sz w:val="28"/>
          <w:szCs w:val="28"/>
          <w:lang w:val="uk-UA" w:eastAsia="ru-RU"/>
        </w:rPr>
        <w:t>–</w:t>
      </w:r>
      <w:r w:rsidRPr="00774587">
        <w:rPr>
          <w:rFonts w:ascii="Times New Roman" w:eastAsia="Times New Roman" w:hAnsi="Times New Roman" w:cs="Times New Roman"/>
          <w:kern w:val="0"/>
          <w:sz w:val="28"/>
          <w:szCs w:val="28"/>
          <w:lang w:val="en-US" w:eastAsia="ru-RU"/>
        </w:rPr>
        <w:t xml:space="preserve"> </w:t>
      </w:r>
      <w:r w:rsidRPr="00774587">
        <w:rPr>
          <w:rFonts w:ascii="Times New Roman" w:eastAsia="Times New Roman" w:hAnsi="Times New Roman" w:cs="Times New Roman"/>
          <w:kern w:val="0"/>
          <w:sz w:val="28"/>
          <w:szCs w:val="28"/>
          <w:lang w:val="uk-UA" w:eastAsia="ru-RU"/>
        </w:rPr>
        <w:t>Wrocław,1998</w:t>
      </w:r>
      <w:r w:rsidRPr="00774587">
        <w:rPr>
          <w:rFonts w:ascii="Times New Roman" w:eastAsia="Times New Roman" w:hAnsi="Times New Roman" w:cs="Times New Roman"/>
          <w:kern w:val="0"/>
          <w:sz w:val="28"/>
          <w:szCs w:val="28"/>
          <w:lang w:val="en-US" w:eastAsia="ru-RU"/>
        </w:rPr>
        <w:t>. – XVIII s.</w:t>
      </w:r>
    </w:p>
    <w:p w14:paraId="3971DE9F" w14:textId="77777777" w:rsidR="00774587" w:rsidRPr="00774587" w:rsidRDefault="00774587" w:rsidP="007323FA">
      <w:pPr>
        <w:widowControl/>
        <w:numPr>
          <w:ilvl w:val="0"/>
          <w:numId w:val="8"/>
        </w:numPr>
        <w:tabs>
          <w:tab w:val="clear" w:pos="709"/>
        </w:tabs>
        <w:suppressAutoHyphens w:val="0"/>
        <w:autoSpaceDE w:val="0"/>
        <w:autoSpaceDN w:val="0"/>
        <w:spacing w:after="0" w:line="360" w:lineRule="auto"/>
        <w:ind w:right="-426"/>
        <w:jc w:val="left"/>
        <w:rPr>
          <w:rFonts w:ascii="Times New Roman" w:eastAsia="Times New Roman" w:hAnsi="Times New Roman" w:cs="Times New Roman"/>
          <w:kern w:val="0"/>
          <w:sz w:val="28"/>
          <w:szCs w:val="28"/>
          <w:lang w:val="uk-UA" w:eastAsia="ru-RU"/>
        </w:rPr>
      </w:pPr>
      <w:r w:rsidRPr="00774587">
        <w:rPr>
          <w:rFonts w:ascii="Times New Roman" w:eastAsia="Times New Roman" w:hAnsi="Times New Roman" w:cs="Times New Roman"/>
          <w:kern w:val="0"/>
          <w:sz w:val="28"/>
          <w:szCs w:val="28"/>
          <w:lang w:val="pl-PL" w:eastAsia="ru-RU"/>
        </w:rPr>
        <w:t>Sadaj-Sado J. Zapomniana ikona // Zamoiski kwartalnik kulturalny. – 1997. – Nr. 2 – 3 (52 – 53). – S. 38 – 39.</w:t>
      </w:r>
    </w:p>
    <w:p w14:paraId="60763E05" w14:textId="77777777" w:rsidR="00774587" w:rsidRPr="00774587" w:rsidRDefault="00774587" w:rsidP="007323FA">
      <w:pPr>
        <w:widowControl/>
        <w:numPr>
          <w:ilvl w:val="0"/>
          <w:numId w:val="8"/>
        </w:numPr>
        <w:tabs>
          <w:tab w:val="clear" w:pos="709"/>
        </w:tabs>
        <w:suppressAutoHyphens w:val="0"/>
        <w:autoSpaceDE w:val="0"/>
        <w:autoSpaceDN w:val="0"/>
        <w:spacing w:after="0" w:line="360" w:lineRule="auto"/>
        <w:ind w:right="-426"/>
        <w:jc w:val="left"/>
        <w:rPr>
          <w:rFonts w:ascii="Times New Roman" w:eastAsia="Times New Roman" w:hAnsi="Times New Roman" w:cs="Times New Roman"/>
          <w:kern w:val="0"/>
          <w:sz w:val="28"/>
          <w:szCs w:val="28"/>
          <w:lang w:val="uk-UA" w:eastAsia="ru-RU"/>
        </w:rPr>
      </w:pPr>
      <w:r w:rsidRPr="00774587">
        <w:rPr>
          <w:rFonts w:ascii="Times New Roman" w:eastAsia="Times New Roman" w:hAnsi="Times New Roman" w:cs="Times New Roman"/>
          <w:kern w:val="0"/>
          <w:sz w:val="28"/>
          <w:szCs w:val="28"/>
          <w:lang w:val="pl-PL" w:eastAsia="ru-RU"/>
        </w:rPr>
        <w:t>Saładiak A. Pamątki i zabytki kultury Ukraińskiej w Polsce. – Warszawa: “Burchard Edition”, 1993. – 510 s.</w:t>
      </w:r>
    </w:p>
    <w:p w14:paraId="333631DD" w14:textId="77777777" w:rsidR="00774587" w:rsidRPr="00774587" w:rsidRDefault="00774587" w:rsidP="007323FA">
      <w:pPr>
        <w:widowControl/>
        <w:numPr>
          <w:ilvl w:val="0"/>
          <w:numId w:val="8"/>
        </w:numPr>
        <w:tabs>
          <w:tab w:val="clear" w:pos="709"/>
        </w:tabs>
        <w:suppressAutoHyphens w:val="0"/>
        <w:autoSpaceDE w:val="0"/>
        <w:autoSpaceDN w:val="0"/>
        <w:spacing w:after="0" w:line="360" w:lineRule="auto"/>
        <w:ind w:right="-426"/>
        <w:jc w:val="left"/>
        <w:rPr>
          <w:rFonts w:ascii="Times New Roman" w:eastAsia="Times New Roman" w:hAnsi="Times New Roman" w:cs="Times New Roman"/>
          <w:kern w:val="0"/>
          <w:sz w:val="28"/>
          <w:szCs w:val="28"/>
          <w:lang w:val="uk-UA" w:eastAsia="ru-RU"/>
        </w:rPr>
      </w:pPr>
      <w:r w:rsidRPr="00774587">
        <w:rPr>
          <w:rFonts w:ascii="Times New Roman" w:eastAsia="Times New Roman" w:hAnsi="Times New Roman" w:cs="Times New Roman"/>
          <w:kern w:val="0"/>
          <w:sz w:val="28"/>
          <w:szCs w:val="28"/>
          <w:lang w:val="uk-UA" w:eastAsia="ru-RU"/>
        </w:rPr>
        <w:t>Салтыков А. А. О пространственных отношениях в византийской и древнерусской живописи // Древнерусское искусство. Зарубежные связи. – М.: Наука, 1975. – С. 398 – 413.</w:t>
      </w:r>
    </w:p>
    <w:p w14:paraId="4123C247" w14:textId="77777777" w:rsidR="00774587" w:rsidRPr="00774587" w:rsidRDefault="00774587" w:rsidP="007323FA">
      <w:pPr>
        <w:widowControl/>
        <w:numPr>
          <w:ilvl w:val="0"/>
          <w:numId w:val="8"/>
        </w:numPr>
        <w:tabs>
          <w:tab w:val="clear" w:pos="709"/>
        </w:tabs>
        <w:suppressAutoHyphens w:val="0"/>
        <w:autoSpaceDE w:val="0"/>
        <w:autoSpaceDN w:val="0"/>
        <w:spacing w:after="0" w:line="360" w:lineRule="auto"/>
        <w:ind w:right="-426"/>
        <w:jc w:val="left"/>
        <w:rPr>
          <w:rFonts w:ascii="Times New Roman" w:eastAsia="Times New Roman" w:hAnsi="Times New Roman" w:cs="Times New Roman"/>
          <w:kern w:val="0"/>
          <w:sz w:val="28"/>
          <w:szCs w:val="28"/>
          <w:lang w:val="uk-UA" w:eastAsia="ru-RU"/>
        </w:rPr>
      </w:pPr>
      <w:r w:rsidRPr="00774587">
        <w:rPr>
          <w:rFonts w:ascii="Times New Roman" w:eastAsia="Times New Roman" w:hAnsi="Times New Roman" w:cs="Times New Roman"/>
          <w:kern w:val="0"/>
          <w:sz w:val="28"/>
          <w:szCs w:val="28"/>
          <w:lang w:val="uk-UA" w:eastAsia="ru-RU"/>
        </w:rPr>
        <w:t xml:space="preserve">Свєнціцька В. І. Основні етапи розвитку українського малярства </w:t>
      </w:r>
      <w:r w:rsidRPr="00774587">
        <w:rPr>
          <w:rFonts w:ascii="Times New Roman" w:eastAsia="Times New Roman" w:hAnsi="Times New Roman" w:cs="Times New Roman"/>
          <w:kern w:val="0"/>
          <w:sz w:val="28"/>
          <w:szCs w:val="28"/>
          <w:lang w:val="en-US" w:eastAsia="ru-RU"/>
        </w:rPr>
        <w:t>XVI</w:t>
      </w:r>
      <w:r w:rsidRPr="00774587">
        <w:rPr>
          <w:rFonts w:ascii="Times New Roman" w:eastAsia="Times New Roman" w:hAnsi="Times New Roman" w:cs="Times New Roman"/>
          <w:kern w:val="0"/>
          <w:sz w:val="28"/>
          <w:szCs w:val="28"/>
          <w:lang w:eastAsia="ru-RU"/>
        </w:rPr>
        <w:t xml:space="preserve"> – </w:t>
      </w:r>
      <w:r w:rsidRPr="00774587">
        <w:rPr>
          <w:rFonts w:ascii="Times New Roman" w:eastAsia="Times New Roman" w:hAnsi="Times New Roman" w:cs="Times New Roman"/>
          <w:kern w:val="0"/>
          <w:sz w:val="28"/>
          <w:szCs w:val="28"/>
          <w:lang w:val="en-US" w:eastAsia="ru-RU"/>
        </w:rPr>
        <w:t>XVII</w:t>
      </w:r>
      <w:r w:rsidRPr="00774587">
        <w:rPr>
          <w:rFonts w:ascii="Times New Roman" w:eastAsia="Times New Roman" w:hAnsi="Times New Roman" w:cs="Times New Roman"/>
          <w:kern w:val="0"/>
          <w:sz w:val="28"/>
          <w:szCs w:val="28"/>
          <w:lang w:eastAsia="ru-RU"/>
        </w:rPr>
        <w:t xml:space="preserve"> </w:t>
      </w:r>
      <w:r w:rsidRPr="00774587">
        <w:rPr>
          <w:rFonts w:ascii="Times New Roman" w:eastAsia="Times New Roman" w:hAnsi="Times New Roman" w:cs="Times New Roman"/>
          <w:kern w:val="0"/>
          <w:sz w:val="28"/>
          <w:szCs w:val="28"/>
          <w:lang w:val="uk-UA" w:eastAsia="ru-RU"/>
        </w:rPr>
        <w:t xml:space="preserve">століть та відбиття явищ народної культури в малярських творах // Українське музикознавство. – 1971. – Вип. 6. – С. 224 </w:t>
      </w:r>
      <w:r w:rsidRPr="00774587">
        <w:rPr>
          <w:rFonts w:ascii="Times New Roman" w:eastAsia="Times New Roman" w:hAnsi="Times New Roman" w:cs="Times New Roman"/>
          <w:kern w:val="0"/>
          <w:sz w:val="28"/>
          <w:szCs w:val="28"/>
          <w:lang w:eastAsia="ru-RU"/>
        </w:rPr>
        <w:t>– 232</w:t>
      </w:r>
      <w:r w:rsidRPr="00774587">
        <w:rPr>
          <w:rFonts w:ascii="Times New Roman" w:eastAsia="Times New Roman" w:hAnsi="Times New Roman" w:cs="Times New Roman"/>
          <w:kern w:val="0"/>
          <w:sz w:val="28"/>
          <w:szCs w:val="28"/>
          <w:lang w:val="uk-UA" w:eastAsia="ru-RU"/>
        </w:rPr>
        <w:t>.</w:t>
      </w:r>
    </w:p>
    <w:p w14:paraId="13E0F337" w14:textId="77777777" w:rsidR="00774587" w:rsidRPr="00774587" w:rsidRDefault="00774587" w:rsidP="007323FA">
      <w:pPr>
        <w:widowControl/>
        <w:numPr>
          <w:ilvl w:val="0"/>
          <w:numId w:val="8"/>
        </w:numPr>
        <w:tabs>
          <w:tab w:val="clear" w:pos="709"/>
        </w:tabs>
        <w:suppressAutoHyphens w:val="0"/>
        <w:autoSpaceDE w:val="0"/>
        <w:autoSpaceDN w:val="0"/>
        <w:spacing w:after="0" w:line="360" w:lineRule="auto"/>
        <w:ind w:right="-426"/>
        <w:jc w:val="left"/>
        <w:rPr>
          <w:rFonts w:ascii="Times New Roman" w:eastAsia="Times New Roman" w:hAnsi="Times New Roman" w:cs="Times New Roman"/>
          <w:kern w:val="0"/>
          <w:sz w:val="28"/>
          <w:szCs w:val="28"/>
          <w:lang w:val="uk-UA" w:eastAsia="ru-RU"/>
        </w:rPr>
      </w:pPr>
      <w:r w:rsidRPr="00774587">
        <w:rPr>
          <w:rFonts w:ascii="Times New Roman" w:eastAsia="Times New Roman" w:hAnsi="Times New Roman" w:cs="Times New Roman"/>
          <w:kern w:val="0"/>
          <w:sz w:val="28"/>
          <w:szCs w:val="28"/>
          <w:lang w:val="uk-UA" w:eastAsia="ru-RU"/>
        </w:rPr>
        <w:t xml:space="preserve">Свєнцицкая В. И. “Мастер икон </w:t>
      </w:r>
      <w:r w:rsidRPr="00774587">
        <w:rPr>
          <w:rFonts w:ascii="Times New Roman" w:eastAsia="Times New Roman" w:hAnsi="Times New Roman" w:cs="Times New Roman"/>
          <w:kern w:val="0"/>
          <w:sz w:val="28"/>
          <w:szCs w:val="28"/>
          <w:lang w:val="en-US" w:eastAsia="ru-RU"/>
        </w:rPr>
        <w:t>XV</w:t>
      </w:r>
      <w:r w:rsidRPr="00774587">
        <w:rPr>
          <w:rFonts w:ascii="Times New Roman" w:eastAsia="Times New Roman" w:hAnsi="Times New Roman" w:cs="Times New Roman"/>
          <w:kern w:val="0"/>
          <w:sz w:val="28"/>
          <w:szCs w:val="28"/>
          <w:lang w:eastAsia="ru-RU"/>
        </w:rPr>
        <w:t xml:space="preserve"> века из сел Ванивка и Здвыжень</w:t>
      </w:r>
      <w:r w:rsidRPr="00774587">
        <w:rPr>
          <w:rFonts w:ascii="Times New Roman" w:eastAsia="Times New Roman" w:hAnsi="Times New Roman" w:cs="Times New Roman"/>
          <w:kern w:val="0"/>
          <w:sz w:val="28"/>
          <w:szCs w:val="28"/>
          <w:lang w:val="uk-UA" w:eastAsia="ru-RU"/>
        </w:rPr>
        <w:t>” // Древне-русское искусство. Проблемы и атрибуции. – М.: Наука, 1977. – С. 273 – 290.</w:t>
      </w:r>
    </w:p>
    <w:p w14:paraId="37DF3B28" w14:textId="77777777" w:rsidR="00774587" w:rsidRPr="00774587" w:rsidRDefault="00774587" w:rsidP="007323FA">
      <w:pPr>
        <w:widowControl/>
        <w:numPr>
          <w:ilvl w:val="0"/>
          <w:numId w:val="8"/>
        </w:numPr>
        <w:tabs>
          <w:tab w:val="clear" w:pos="709"/>
        </w:tabs>
        <w:suppressAutoHyphens w:val="0"/>
        <w:autoSpaceDE w:val="0"/>
        <w:autoSpaceDN w:val="0"/>
        <w:spacing w:after="0" w:line="360" w:lineRule="auto"/>
        <w:ind w:right="-426"/>
        <w:jc w:val="left"/>
        <w:rPr>
          <w:rFonts w:ascii="Times New Roman" w:eastAsia="Times New Roman" w:hAnsi="Times New Roman" w:cs="Times New Roman"/>
          <w:kern w:val="0"/>
          <w:sz w:val="28"/>
          <w:szCs w:val="28"/>
          <w:lang w:val="uk-UA" w:eastAsia="ru-RU"/>
        </w:rPr>
      </w:pPr>
      <w:r w:rsidRPr="00774587">
        <w:rPr>
          <w:rFonts w:ascii="Times New Roman" w:eastAsia="Times New Roman" w:hAnsi="Times New Roman" w:cs="Times New Roman"/>
          <w:kern w:val="0"/>
          <w:sz w:val="28"/>
          <w:szCs w:val="28"/>
          <w:lang w:val="uk-UA" w:eastAsia="ru-RU"/>
        </w:rPr>
        <w:t xml:space="preserve">Свєнціцька В. І. Українське станкове малярство </w:t>
      </w:r>
      <w:r w:rsidRPr="00774587">
        <w:rPr>
          <w:rFonts w:ascii="Times New Roman" w:eastAsia="Times New Roman" w:hAnsi="Times New Roman" w:cs="Times New Roman"/>
          <w:kern w:val="0"/>
          <w:sz w:val="28"/>
          <w:szCs w:val="28"/>
          <w:lang w:val="en-US" w:eastAsia="ru-RU"/>
        </w:rPr>
        <w:t>XIV</w:t>
      </w:r>
      <w:r w:rsidRPr="00774587">
        <w:rPr>
          <w:rFonts w:ascii="Times New Roman" w:eastAsia="Times New Roman" w:hAnsi="Times New Roman" w:cs="Times New Roman"/>
          <w:kern w:val="0"/>
          <w:sz w:val="28"/>
          <w:szCs w:val="28"/>
          <w:lang w:val="uk-UA" w:eastAsia="ru-RU"/>
        </w:rPr>
        <w:t xml:space="preserve"> – </w:t>
      </w:r>
      <w:r w:rsidRPr="00774587">
        <w:rPr>
          <w:rFonts w:ascii="Times New Roman" w:eastAsia="Times New Roman" w:hAnsi="Times New Roman" w:cs="Times New Roman"/>
          <w:kern w:val="0"/>
          <w:sz w:val="28"/>
          <w:szCs w:val="28"/>
          <w:lang w:val="en-US" w:eastAsia="ru-RU"/>
        </w:rPr>
        <w:t>XVI</w:t>
      </w:r>
      <w:r w:rsidRPr="00774587">
        <w:rPr>
          <w:rFonts w:ascii="Times New Roman" w:eastAsia="Times New Roman" w:hAnsi="Times New Roman" w:cs="Times New Roman"/>
          <w:kern w:val="0"/>
          <w:sz w:val="28"/>
          <w:szCs w:val="28"/>
          <w:lang w:val="uk-UA" w:eastAsia="ru-RU"/>
        </w:rPr>
        <w:t xml:space="preserve"> ст. і традиції візантійського мистецтва // Давнє українське мистецтво у міжнародних зв'язках. Дожовтневий період. – К., 1983. – С. 15 – 22.</w:t>
      </w:r>
    </w:p>
    <w:p w14:paraId="09ED2D86" w14:textId="77777777" w:rsidR="00774587" w:rsidRPr="00774587" w:rsidRDefault="00774587" w:rsidP="007323FA">
      <w:pPr>
        <w:widowControl/>
        <w:numPr>
          <w:ilvl w:val="0"/>
          <w:numId w:val="8"/>
        </w:numPr>
        <w:tabs>
          <w:tab w:val="clear" w:pos="709"/>
        </w:tabs>
        <w:suppressAutoHyphens w:val="0"/>
        <w:autoSpaceDE w:val="0"/>
        <w:autoSpaceDN w:val="0"/>
        <w:spacing w:after="0" w:line="360" w:lineRule="auto"/>
        <w:ind w:right="-426"/>
        <w:jc w:val="left"/>
        <w:rPr>
          <w:rFonts w:ascii="Times New Roman" w:eastAsia="Times New Roman" w:hAnsi="Times New Roman" w:cs="Times New Roman"/>
          <w:kern w:val="0"/>
          <w:sz w:val="28"/>
          <w:szCs w:val="28"/>
          <w:lang w:val="uk-UA" w:eastAsia="ru-RU"/>
        </w:rPr>
      </w:pPr>
      <w:r w:rsidRPr="00774587">
        <w:rPr>
          <w:rFonts w:ascii="Times New Roman" w:eastAsia="Times New Roman" w:hAnsi="Times New Roman" w:cs="Times New Roman"/>
          <w:kern w:val="0"/>
          <w:sz w:val="28"/>
          <w:szCs w:val="28"/>
          <w:lang w:val="uk-UA" w:eastAsia="ru-RU"/>
        </w:rPr>
        <w:lastRenderedPageBreak/>
        <w:t xml:space="preserve">Свєнціцька В. І., Сидор О. Ф. “Спадщина віків. Українське малярство </w:t>
      </w:r>
      <w:r w:rsidRPr="00774587">
        <w:rPr>
          <w:rFonts w:ascii="Times New Roman" w:eastAsia="Times New Roman" w:hAnsi="Times New Roman" w:cs="Times New Roman"/>
          <w:kern w:val="0"/>
          <w:sz w:val="28"/>
          <w:szCs w:val="28"/>
          <w:lang w:val="en-US" w:eastAsia="ru-RU"/>
        </w:rPr>
        <w:t>XIV</w:t>
      </w:r>
      <w:r w:rsidRPr="00774587">
        <w:rPr>
          <w:rFonts w:ascii="Times New Roman" w:eastAsia="Times New Roman" w:hAnsi="Times New Roman" w:cs="Times New Roman"/>
          <w:kern w:val="0"/>
          <w:sz w:val="28"/>
          <w:szCs w:val="28"/>
          <w:lang w:eastAsia="ru-RU"/>
        </w:rPr>
        <w:t xml:space="preserve"> –</w:t>
      </w:r>
      <w:r w:rsidRPr="00774587">
        <w:rPr>
          <w:rFonts w:ascii="Times New Roman" w:eastAsia="Times New Roman" w:hAnsi="Times New Roman" w:cs="Times New Roman"/>
          <w:kern w:val="0"/>
          <w:sz w:val="28"/>
          <w:szCs w:val="28"/>
          <w:lang w:val="en-US" w:eastAsia="ru-RU"/>
        </w:rPr>
        <w:t>XVIII</w:t>
      </w:r>
      <w:r w:rsidRPr="00774587">
        <w:rPr>
          <w:rFonts w:ascii="Times New Roman" w:eastAsia="Times New Roman" w:hAnsi="Times New Roman" w:cs="Times New Roman"/>
          <w:kern w:val="0"/>
          <w:sz w:val="28"/>
          <w:szCs w:val="28"/>
          <w:lang w:val="uk-UA" w:eastAsia="ru-RU"/>
        </w:rPr>
        <w:t xml:space="preserve"> століть у музейних колекціях Львова”. – Львів: Каменяр, 1990. – 71 с., 64 іл.</w:t>
      </w:r>
    </w:p>
    <w:p w14:paraId="6AF825CC" w14:textId="77777777" w:rsidR="00774587" w:rsidRPr="00774587" w:rsidRDefault="00774587" w:rsidP="007323FA">
      <w:pPr>
        <w:widowControl/>
        <w:numPr>
          <w:ilvl w:val="0"/>
          <w:numId w:val="8"/>
        </w:numPr>
        <w:tabs>
          <w:tab w:val="clear" w:pos="709"/>
        </w:tabs>
        <w:suppressAutoHyphens w:val="0"/>
        <w:autoSpaceDE w:val="0"/>
        <w:autoSpaceDN w:val="0"/>
        <w:spacing w:after="0" w:line="360" w:lineRule="auto"/>
        <w:ind w:right="-426"/>
        <w:jc w:val="left"/>
        <w:rPr>
          <w:rFonts w:ascii="Times New Roman" w:eastAsia="Times New Roman" w:hAnsi="Times New Roman" w:cs="Times New Roman"/>
          <w:kern w:val="0"/>
          <w:sz w:val="28"/>
          <w:szCs w:val="28"/>
          <w:lang w:val="uk-UA" w:eastAsia="ru-RU"/>
        </w:rPr>
      </w:pPr>
      <w:r w:rsidRPr="00774587">
        <w:rPr>
          <w:rFonts w:ascii="Times New Roman" w:eastAsia="Times New Roman" w:hAnsi="Times New Roman" w:cs="Times New Roman"/>
          <w:kern w:val="0"/>
          <w:sz w:val="28"/>
          <w:szCs w:val="28"/>
          <w:lang w:val="uk-UA" w:eastAsia="ru-RU"/>
        </w:rPr>
        <w:t xml:space="preserve">Свєнціцький І. Галицько-Руське церковне малярство XV – XVI ст. (Матеріали й замітки) // Записки Наукового товариства ім. Шевченка. – Львів, 1914. – CXXI. – С. 63 – 116. </w:t>
      </w:r>
    </w:p>
    <w:p w14:paraId="4CCF052F" w14:textId="77777777" w:rsidR="00774587" w:rsidRPr="00774587" w:rsidRDefault="00774587" w:rsidP="007323FA">
      <w:pPr>
        <w:widowControl/>
        <w:numPr>
          <w:ilvl w:val="0"/>
          <w:numId w:val="8"/>
        </w:numPr>
        <w:tabs>
          <w:tab w:val="clear" w:pos="709"/>
        </w:tabs>
        <w:suppressAutoHyphens w:val="0"/>
        <w:autoSpaceDE w:val="0"/>
        <w:autoSpaceDN w:val="0"/>
        <w:spacing w:after="0" w:line="360" w:lineRule="auto"/>
        <w:ind w:right="-426"/>
        <w:jc w:val="left"/>
        <w:rPr>
          <w:rFonts w:ascii="Times New Roman" w:eastAsia="Times New Roman" w:hAnsi="Times New Roman" w:cs="Times New Roman"/>
          <w:kern w:val="0"/>
          <w:sz w:val="28"/>
          <w:szCs w:val="28"/>
          <w:lang w:val="uk-UA" w:eastAsia="ru-RU"/>
        </w:rPr>
      </w:pPr>
      <w:r w:rsidRPr="00774587">
        <w:rPr>
          <w:rFonts w:ascii="Times New Roman" w:eastAsia="Times New Roman" w:hAnsi="Times New Roman" w:cs="Times New Roman"/>
          <w:kern w:val="0"/>
          <w:sz w:val="28"/>
          <w:szCs w:val="28"/>
          <w:lang w:val="uk-UA" w:eastAsia="ru-RU"/>
        </w:rPr>
        <w:t>Свєшніков І. К. Битва під Берестечком. – Львів: Слово, 1993. – 299 с.</w:t>
      </w:r>
    </w:p>
    <w:p w14:paraId="3D06C280" w14:textId="77777777" w:rsidR="00774587" w:rsidRPr="00774587" w:rsidRDefault="00774587" w:rsidP="007323FA">
      <w:pPr>
        <w:widowControl/>
        <w:numPr>
          <w:ilvl w:val="0"/>
          <w:numId w:val="8"/>
        </w:numPr>
        <w:tabs>
          <w:tab w:val="clear" w:pos="709"/>
        </w:tabs>
        <w:suppressAutoHyphens w:val="0"/>
        <w:autoSpaceDE w:val="0"/>
        <w:autoSpaceDN w:val="0"/>
        <w:spacing w:after="0" w:line="360" w:lineRule="auto"/>
        <w:ind w:right="-426"/>
        <w:jc w:val="left"/>
        <w:rPr>
          <w:rFonts w:ascii="Times New Roman" w:eastAsia="Times New Roman" w:hAnsi="Times New Roman" w:cs="Times New Roman"/>
          <w:kern w:val="0"/>
          <w:sz w:val="28"/>
          <w:szCs w:val="28"/>
          <w:lang w:eastAsia="ru-RU"/>
        </w:rPr>
      </w:pPr>
      <w:r w:rsidRPr="00774587">
        <w:rPr>
          <w:rFonts w:ascii="Times New Roman" w:eastAsia="Times New Roman" w:hAnsi="Times New Roman" w:cs="Times New Roman"/>
          <w:kern w:val="0"/>
          <w:sz w:val="28"/>
          <w:szCs w:val="28"/>
          <w:lang w:eastAsia="ru-RU"/>
        </w:rPr>
        <w:t xml:space="preserve">Сводный иконописный подлинник </w:t>
      </w:r>
      <w:r w:rsidRPr="00774587">
        <w:rPr>
          <w:rFonts w:ascii="Times New Roman" w:eastAsia="Times New Roman" w:hAnsi="Times New Roman" w:cs="Times New Roman"/>
          <w:kern w:val="0"/>
          <w:sz w:val="28"/>
          <w:szCs w:val="28"/>
          <w:lang w:val="en-US" w:eastAsia="ru-RU"/>
        </w:rPr>
        <w:t>XVIII</w:t>
      </w:r>
      <w:r w:rsidRPr="00774587">
        <w:rPr>
          <w:rFonts w:ascii="Times New Roman" w:eastAsia="Times New Roman" w:hAnsi="Times New Roman" w:cs="Times New Roman"/>
          <w:kern w:val="0"/>
          <w:sz w:val="28"/>
          <w:szCs w:val="28"/>
          <w:lang w:eastAsia="ru-RU"/>
        </w:rPr>
        <w:t xml:space="preserve"> века.– М., 1903. – 118 с.</w:t>
      </w:r>
    </w:p>
    <w:p w14:paraId="47608DF4" w14:textId="77777777" w:rsidR="00774587" w:rsidRPr="00774587" w:rsidRDefault="00774587" w:rsidP="007323FA">
      <w:pPr>
        <w:widowControl/>
        <w:numPr>
          <w:ilvl w:val="0"/>
          <w:numId w:val="8"/>
        </w:numPr>
        <w:tabs>
          <w:tab w:val="clear" w:pos="709"/>
        </w:tabs>
        <w:suppressAutoHyphens w:val="0"/>
        <w:autoSpaceDE w:val="0"/>
        <w:autoSpaceDN w:val="0"/>
        <w:spacing w:after="0" w:line="360" w:lineRule="auto"/>
        <w:ind w:right="-426"/>
        <w:jc w:val="left"/>
        <w:rPr>
          <w:rFonts w:ascii="Times New Roman" w:eastAsia="Times New Roman" w:hAnsi="Times New Roman" w:cs="Times New Roman"/>
          <w:kern w:val="0"/>
          <w:sz w:val="28"/>
          <w:szCs w:val="28"/>
          <w:lang w:eastAsia="ru-RU"/>
        </w:rPr>
      </w:pPr>
      <w:r w:rsidRPr="00774587">
        <w:rPr>
          <w:rFonts w:ascii="Times New Roman" w:eastAsia="Times New Roman" w:hAnsi="Times New Roman" w:cs="Times New Roman"/>
          <w:kern w:val="0"/>
          <w:sz w:val="28"/>
          <w:szCs w:val="28"/>
          <w:lang w:val="uk-UA" w:eastAsia="ru-RU"/>
        </w:rPr>
        <w:t>Сидор О. Волинське малярство XVII – XVIII ст. // Образотворче мистецтво. – 1988. – №2. – C. 18 – 21.</w:t>
      </w:r>
    </w:p>
    <w:p w14:paraId="5E32A13B" w14:textId="77777777" w:rsidR="00774587" w:rsidRPr="00774587" w:rsidRDefault="00774587" w:rsidP="007323FA">
      <w:pPr>
        <w:widowControl/>
        <w:numPr>
          <w:ilvl w:val="0"/>
          <w:numId w:val="8"/>
        </w:numPr>
        <w:tabs>
          <w:tab w:val="clear" w:pos="709"/>
        </w:tabs>
        <w:suppressAutoHyphens w:val="0"/>
        <w:autoSpaceDE w:val="0"/>
        <w:autoSpaceDN w:val="0"/>
        <w:spacing w:after="0" w:line="360" w:lineRule="auto"/>
        <w:ind w:right="-426"/>
        <w:jc w:val="left"/>
        <w:rPr>
          <w:rFonts w:ascii="Times New Roman" w:eastAsia="Times New Roman" w:hAnsi="Times New Roman" w:cs="Times New Roman"/>
          <w:kern w:val="0"/>
          <w:sz w:val="28"/>
          <w:szCs w:val="28"/>
          <w:lang w:val="uk-UA" w:eastAsia="ru-RU"/>
        </w:rPr>
      </w:pPr>
      <w:r w:rsidRPr="00774587">
        <w:rPr>
          <w:rFonts w:ascii="Times New Roman" w:eastAsia="Times New Roman" w:hAnsi="Times New Roman" w:cs="Times New Roman"/>
          <w:kern w:val="0"/>
          <w:sz w:val="28"/>
          <w:szCs w:val="28"/>
          <w:lang w:val="uk-UA" w:eastAsia="ru-RU"/>
        </w:rPr>
        <w:t>Симеон Метафраст. Жизнь и деяния святого отца нашего Николая // Византийские легенды. Издание подготовила Полякова С.В. – Ленинград, 1972. – С. 154 – 162.</w:t>
      </w:r>
    </w:p>
    <w:p w14:paraId="57603B3C" w14:textId="77777777" w:rsidR="00774587" w:rsidRPr="00774587" w:rsidRDefault="00774587" w:rsidP="007323FA">
      <w:pPr>
        <w:widowControl/>
        <w:numPr>
          <w:ilvl w:val="0"/>
          <w:numId w:val="8"/>
        </w:numPr>
        <w:tabs>
          <w:tab w:val="clear" w:pos="709"/>
        </w:tabs>
        <w:suppressAutoHyphens w:val="0"/>
        <w:autoSpaceDE w:val="0"/>
        <w:autoSpaceDN w:val="0"/>
        <w:spacing w:after="0" w:line="360" w:lineRule="auto"/>
        <w:ind w:right="-426"/>
        <w:jc w:val="left"/>
        <w:rPr>
          <w:rFonts w:ascii="Times New Roman" w:eastAsia="Times New Roman" w:hAnsi="Times New Roman" w:cs="Times New Roman"/>
          <w:kern w:val="0"/>
          <w:sz w:val="28"/>
          <w:szCs w:val="28"/>
          <w:lang w:eastAsia="ru-RU"/>
        </w:rPr>
      </w:pPr>
      <w:r w:rsidRPr="00774587">
        <w:rPr>
          <w:rFonts w:ascii="Times New Roman" w:eastAsia="Times New Roman" w:hAnsi="Times New Roman" w:cs="Times New Roman"/>
          <w:kern w:val="0"/>
          <w:sz w:val="28"/>
          <w:szCs w:val="28"/>
          <w:lang w:val="uk-UA" w:eastAsia="ru-RU"/>
        </w:rPr>
        <w:t>Січинський В. Місто Холм.</w:t>
      </w:r>
      <w:r w:rsidRPr="00774587">
        <w:rPr>
          <w:rFonts w:ascii="Times New Roman" w:eastAsia="Times New Roman" w:hAnsi="Times New Roman" w:cs="Times New Roman"/>
          <w:kern w:val="0"/>
          <w:sz w:val="28"/>
          <w:szCs w:val="28"/>
          <w:lang w:eastAsia="ru-RU"/>
        </w:rPr>
        <w:t xml:space="preserve"> </w:t>
      </w:r>
      <w:r w:rsidRPr="00774587">
        <w:rPr>
          <w:rFonts w:ascii="Times New Roman" w:eastAsia="Times New Roman" w:hAnsi="Times New Roman" w:cs="Times New Roman"/>
          <w:kern w:val="0"/>
          <w:sz w:val="28"/>
          <w:szCs w:val="28"/>
          <w:lang w:val="uk-UA" w:eastAsia="ru-RU"/>
        </w:rPr>
        <w:t>– Краків: Українське видавництво, 1941. – 23 с.</w:t>
      </w:r>
    </w:p>
    <w:p w14:paraId="21CD4EBB" w14:textId="77777777" w:rsidR="00774587" w:rsidRPr="00774587" w:rsidRDefault="00774587" w:rsidP="007323FA">
      <w:pPr>
        <w:widowControl/>
        <w:numPr>
          <w:ilvl w:val="0"/>
          <w:numId w:val="8"/>
        </w:numPr>
        <w:tabs>
          <w:tab w:val="clear" w:pos="709"/>
        </w:tabs>
        <w:suppressAutoHyphens w:val="0"/>
        <w:autoSpaceDE w:val="0"/>
        <w:autoSpaceDN w:val="0"/>
        <w:spacing w:after="0" w:line="360" w:lineRule="auto"/>
        <w:ind w:right="-426"/>
        <w:jc w:val="left"/>
        <w:rPr>
          <w:rFonts w:ascii="Times New Roman" w:eastAsia="Times New Roman" w:hAnsi="Times New Roman" w:cs="Times New Roman"/>
          <w:kern w:val="0"/>
          <w:sz w:val="28"/>
          <w:szCs w:val="28"/>
          <w:lang w:val="uk-UA" w:eastAsia="ru-RU"/>
        </w:rPr>
      </w:pPr>
      <w:r w:rsidRPr="00774587">
        <w:rPr>
          <w:rFonts w:ascii="Times New Roman" w:eastAsia="Times New Roman" w:hAnsi="Times New Roman" w:cs="Times New Roman"/>
          <w:kern w:val="0"/>
          <w:sz w:val="28"/>
          <w:szCs w:val="28"/>
          <w:lang w:val="uk-UA" w:eastAsia="ru-RU"/>
        </w:rPr>
        <w:t>Сковорода Г. С. Твори: В 2 т. – К., 1961. – Т. ІІ. –</w:t>
      </w:r>
      <w:r w:rsidRPr="00774587">
        <w:rPr>
          <w:rFonts w:ascii="Times New Roman" w:eastAsia="Times New Roman" w:hAnsi="Times New Roman" w:cs="Times New Roman"/>
          <w:kern w:val="0"/>
          <w:sz w:val="28"/>
          <w:szCs w:val="28"/>
          <w:lang w:eastAsia="ru-RU"/>
        </w:rPr>
        <w:t xml:space="preserve"> </w:t>
      </w:r>
      <w:r w:rsidRPr="00774587">
        <w:rPr>
          <w:rFonts w:ascii="Times New Roman" w:eastAsia="Times New Roman" w:hAnsi="Times New Roman" w:cs="Times New Roman"/>
          <w:kern w:val="0"/>
          <w:sz w:val="28"/>
          <w:szCs w:val="28"/>
          <w:lang w:val="uk-UA" w:eastAsia="ru-RU"/>
        </w:rPr>
        <w:t>370</w:t>
      </w:r>
      <w:r w:rsidRPr="00774587">
        <w:rPr>
          <w:rFonts w:ascii="Times New Roman" w:eastAsia="Times New Roman" w:hAnsi="Times New Roman" w:cs="Times New Roman"/>
          <w:kern w:val="0"/>
          <w:sz w:val="28"/>
          <w:szCs w:val="28"/>
          <w:lang w:eastAsia="ru-RU"/>
        </w:rPr>
        <w:t xml:space="preserve"> </w:t>
      </w:r>
      <w:r w:rsidRPr="00774587">
        <w:rPr>
          <w:rFonts w:ascii="Times New Roman" w:eastAsia="Times New Roman" w:hAnsi="Times New Roman" w:cs="Times New Roman"/>
          <w:kern w:val="0"/>
          <w:sz w:val="28"/>
          <w:szCs w:val="28"/>
          <w:lang w:val="uk-UA" w:eastAsia="ru-RU"/>
        </w:rPr>
        <w:t>с</w:t>
      </w:r>
      <w:r w:rsidRPr="00774587">
        <w:rPr>
          <w:rFonts w:ascii="Times New Roman" w:eastAsia="Times New Roman" w:hAnsi="Times New Roman" w:cs="Times New Roman"/>
          <w:kern w:val="0"/>
          <w:sz w:val="28"/>
          <w:szCs w:val="28"/>
          <w:lang w:eastAsia="ru-RU"/>
        </w:rPr>
        <w:t>.</w:t>
      </w:r>
    </w:p>
    <w:p w14:paraId="5C521EEB" w14:textId="77777777" w:rsidR="00774587" w:rsidRPr="00774587" w:rsidRDefault="00774587" w:rsidP="007323FA">
      <w:pPr>
        <w:widowControl/>
        <w:numPr>
          <w:ilvl w:val="0"/>
          <w:numId w:val="8"/>
        </w:numPr>
        <w:tabs>
          <w:tab w:val="clear" w:pos="709"/>
          <w:tab w:val="num" w:pos="720"/>
        </w:tabs>
        <w:suppressAutoHyphens w:val="0"/>
        <w:autoSpaceDE w:val="0"/>
        <w:autoSpaceDN w:val="0"/>
        <w:spacing w:after="0" w:line="360" w:lineRule="auto"/>
        <w:ind w:left="720" w:right="-426" w:hanging="720"/>
        <w:jc w:val="left"/>
        <w:rPr>
          <w:rFonts w:ascii="Times New Roman" w:eastAsia="Times New Roman" w:hAnsi="Times New Roman" w:cs="Times New Roman"/>
          <w:kern w:val="0"/>
          <w:sz w:val="28"/>
          <w:szCs w:val="28"/>
          <w:lang w:val="uk-UA" w:eastAsia="ru-RU"/>
        </w:rPr>
      </w:pPr>
      <w:r w:rsidRPr="00774587">
        <w:rPr>
          <w:rFonts w:ascii="Times New Roman" w:eastAsia="Times New Roman" w:hAnsi="Times New Roman" w:cs="Times New Roman"/>
          <w:kern w:val="0"/>
          <w:sz w:val="28"/>
          <w:szCs w:val="28"/>
          <w:lang w:val="uk-UA" w:eastAsia="ru-RU"/>
        </w:rPr>
        <w:t>Скоп Л. Ще раз про ікону “Одигітрія з Дорогобужа” // Матеріали V наукової конференції “Волинська ікона: питання вивчення, дослідження та реставрації”. – Луцьк: “Надстир'я”, 1998. – С. 68 – 70.</w:t>
      </w:r>
    </w:p>
    <w:p w14:paraId="5579060C" w14:textId="77777777" w:rsidR="00774587" w:rsidRPr="00774587" w:rsidRDefault="00774587" w:rsidP="007323FA">
      <w:pPr>
        <w:widowControl/>
        <w:numPr>
          <w:ilvl w:val="0"/>
          <w:numId w:val="8"/>
        </w:numPr>
        <w:tabs>
          <w:tab w:val="clear" w:pos="709"/>
          <w:tab w:val="num" w:pos="720"/>
        </w:tabs>
        <w:suppressAutoHyphens w:val="0"/>
        <w:autoSpaceDE w:val="0"/>
        <w:autoSpaceDN w:val="0"/>
        <w:spacing w:after="0" w:line="360" w:lineRule="auto"/>
        <w:ind w:left="540" w:right="-426" w:hanging="540"/>
        <w:jc w:val="left"/>
        <w:rPr>
          <w:rFonts w:ascii="Times New Roman" w:eastAsia="Times New Roman" w:hAnsi="Times New Roman" w:cs="Times New Roman"/>
          <w:kern w:val="0"/>
          <w:sz w:val="28"/>
          <w:szCs w:val="28"/>
          <w:lang w:val="uk-UA" w:eastAsia="ru-RU"/>
        </w:rPr>
      </w:pPr>
      <w:r w:rsidRPr="00774587">
        <w:rPr>
          <w:rFonts w:ascii="Times New Roman" w:eastAsia="Times New Roman" w:hAnsi="Times New Roman" w:cs="Times New Roman"/>
          <w:kern w:val="0"/>
          <w:sz w:val="28"/>
          <w:szCs w:val="28"/>
          <w:lang w:val="uk-UA" w:eastAsia="ru-RU"/>
        </w:rPr>
        <w:t xml:space="preserve"> </w:t>
      </w:r>
      <w:r w:rsidRPr="00774587">
        <w:rPr>
          <w:rFonts w:ascii="Times New Roman" w:eastAsia="Times New Roman" w:hAnsi="Times New Roman" w:cs="Times New Roman"/>
          <w:kern w:val="0"/>
          <w:sz w:val="28"/>
          <w:szCs w:val="28"/>
          <w:lang w:val="en-US" w:eastAsia="ru-RU"/>
        </w:rPr>
        <w:t xml:space="preserve">Skrobucha H. Ikonen aus der Tschehoslovakej. – Prague, 1971. – 280 s.,     90 il. </w:t>
      </w:r>
    </w:p>
    <w:p w14:paraId="1EE9CAAF" w14:textId="77777777" w:rsidR="00774587" w:rsidRPr="00774587" w:rsidRDefault="00774587" w:rsidP="007323FA">
      <w:pPr>
        <w:widowControl/>
        <w:numPr>
          <w:ilvl w:val="0"/>
          <w:numId w:val="8"/>
        </w:numPr>
        <w:tabs>
          <w:tab w:val="clear" w:pos="709"/>
        </w:tabs>
        <w:suppressAutoHyphens w:val="0"/>
        <w:autoSpaceDE w:val="0"/>
        <w:autoSpaceDN w:val="0"/>
        <w:spacing w:after="0" w:line="360" w:lineRule="auto"/>
        <w:ind w:right="-426"/>
        <w:jc w:val="left"/>
        <w:rPr>
          <w:rFonts w:ascii="Times New Roman" w:eastAsia="Times New Roman" w:hAnsi="Times New Roman" w:cs="Times New Roman"/>
          <w:kern w:val="0"/>
          <w:sz w:val="28"/>
          <w:szCs w:val="28"/>
          <w:lang w:val="uk-UA" w:eastAsia="ru-RU"/>
        </w:rPr>
      </w:pPr>
      <w:r w:rsidRPr="00774587">
        <w:rPr>
          <w:rFonts w:ascii="Times New Roman" w:eastAsia="Times New Roman" w:hAnsi="Times New Roman" w:cs="Times New Roman"/>
          <w:kern w:val="0"/>
          <w:sz w:val="28"/>
          <w:szCs w:val="28"/>
          <w:lang w:val="pl-PL" w:eastAsia="ru-RU"/>
        </w:rPr>
        <w:t>S</w:t>
      </w:r>
      <w:r w:rsidRPr="00774587">
        <w:rPr>
          <w:rFonts w:ascii="Times New Roman" w:eastAsia="Times New Roman" w:hAnsi="Times New Roman" w:cs="Times New Roman"/>
          <w:kern w:val="0"/>
          <w:sz w:val="28"/>
          <w:szCs w:val="28"/>
          <w:lang w:val="uk-UA" w:eastAsia="ru-RU"/>
        </w:rPr>
        <w:t>ł</w:t>
      </w:r>
      <w:r w:rsidRPr="00774587">
        <w:rPr>
          <w:rFonts w:ascii="Times New Roman" w:eastAsia="Times New Roman" w:hAnsi="Times New Roman" w:cs="Times New Roman"/>
          <w:kern w:val="0"/>
          <w:sz w:val="28"/>
          <w:szCs w:val="28"/>
          <w:lang w:val="pl-PL" w:eastAsia="ru-RU"/>
        </w:rPr>
        <w:t>ownik</w:t>
      </w:r>
      <w:r w:rsidRPr="00774587">
        <w:rPr>
          <w:rFonts w:ascii="Times New Roman" w:eastAsia="Times New Roman" w:hAnsi="Times New Roman" w:cs="Times New Roman"/>
          <w:kern w:val="0"/>
          <w:sz w:val="28"/>
          <w:szCs w:val="28"/>
          <w:lang w:val="uk-UA" w:eastAsia="ru-RU"/>
        </w:rPr>
        <w:t xml:space="preserve"> </w:t>
      </w:r>
      <w:r w:rsidRPr="00774587">
        <w:rPr>
          <w:rFonts w:ascii="Times New Roman" w:eastAsia="Times New Roman" w:hAnsi="Times New Roman" w:cs="Times New Roman"/>
          <w:kern w:val="0"/>
          <w:sz w:val="28"/>
          <w:szCs w:val="28"/>
          <w:lang w:val="pl-PL" w:eastAsia="ru-RU"/>
        </w:rPr>
        <w:t>geograficzny</w:t>
      </w:r>
      <w:r w:rsidRPr="00774587">
        <w:rPr>
          <w:rFonts w:ascii="Times New Roman" w:eastAsia="Times New Roman" w:hAnsi="Times New Roman" w:cs="Times New Roman"/>
          <w:kern w:val="0"/>
          <w:sz w:val="28"/>
          <w:szCs w:val="28"/>
          <w:lang w:val="uk-UA" w:eastAsia="ru-RU"/>
        </w:rPr>
        <w:t xml:space="preserve"> </w:t>
      </w:r>
      <w:r w:rsidRPr="00774587">
        <w:rPr>
          <w:rFonts w:ascii="Times New Roman" w:eastAsia="Times New Roman" w:hAnsi="Times New Roman" w:cs="Times New Roman"/>
          <w:kern w:val="0"/>
          <w:sz w:val="28"/>
          <w:szCs w:val="28"/>
          <w:lang w:val="pl-PL" w:eastAsia="ru-RU"/>
        </w:rPr>
        <w:t>Kr</w:t>
      </w:r>
      <w:r w:rsidRPr="00774587">
        <w:rPr>
          <w:rFonts w:ascii="Times New Roman" w:eastAsia="Times New Roman" w:hAnsi="Times New Roman" w:cs="Times New Roman"/>
          <w:kern w:val="0"/>
          <w:sz w:val="28"/>
          <w:szCs w:val="28"/>
          <w:lang w:val="uk-UA" w:eastAsia="ru-RU"/>
        </w:rPr>
        <w:t>ó</w:t>
      </w:r>
      <w:r w:rsidRPr="00774587">
        <w:rPr>
          <w:rFonts w:ascii="Times New Roman" w:eastAsia="Times New Roman" w:hAnsi="Times New Roman" w:cs="Times New Roman"/>
          <w:kern w:val="0"/>
          <w:sz w:val="28"/>
          <w:szCs w:val="28"/>
          <w:lang w:val="pl-PL" w:eastAsia="ru-RU"/>
        </w:rPr>
        <w:t>lewstwa</w:t>
      </w:r>
      <w:r w:rsidRPr="00774587">
        <w:rPr>
          <w:rFonts w:ascii="Times New Roman" w:eastAsia="Times New Roman" w:hAnsi="Times New Roman" w:cs="Times New Roman"/>
          <w:kern w:val="0"/>
          <w:sz w:val="28"/>
          <w:szCs w:val="28"/>
          <w:lang w:val="uk-UA" w:eastAsia="ru-RU"/>
        </w:rPr>
        <w:t xml:space="preserve"> </w:t>
      </w:r>
      <w:r w:rsidRPr="00774587">
        <w:rPr>
          <w:rFonts w:ascii="Times New Roman" w:eastAsia="Times New Roman" w:hAnsi="Times New Roman" w:cs="Times New Roman"/>
          <w:kern w:val="0"/>
          <w:sz w:val="28"/>
          <w:szCs w:val="28"/>
          <w:lang w:val="pl-PL" w:eastAsia="ru-RU"/>
        </w:rPr>
        <w:t>Polskiego</w:t>
      </w:r>
      <w:r w:rsidRPr="00774587">
        <w:rPr>
          <w:rFonts w:ascii="Times New Roman" w:eastAsia="Times New Roman" w:hAnsi="Times New Roman" w:cs="Times New Roman"/>
          <w:kern w:val="0"/>
          <w:sz w:val="28"/>
          <w:szCs w:val="28"/>
          <w:lang w:val="uk-UA" w:eastAsia="ru-RU"/>
        </w:rPr>
        <w:t xml:space="preserve"> </w:t>
      </w:r>
      <w:r w:rsidRPr="00774587">
        <w:rPr>
          <w:rFonts w:ascii="Times New Roman" w:eastAsia="Times New Roman" w:hAnsi="Times New Roman" w:cs="Times New Roman"/>
          <w:kern w:val="0"/>
          <w:sz w:val="28"/>
          <w:szCs w:val="28"/>
          <w:lang w:val="pl-PL" w:eastAsia="ru-RU"/>
        </w:rPr>
        <w:t>i</w:t>
      </w:r>
      <w:r w:rsidRPr="00774587">
        <w:rPr>
          <w:rFonts w:ascii="Times New Roman" w:eastAsia="Times New Roman" w:hAnsi="Times New Roman" w:cs="Times New Roman"/>
          <w:kern w:val="0"/>
          <w:sz w:val="28"/>
          <w:szCs w:val="28"/>
          <w:lang w:val="uk-UA" w:eastAsia="ru-RU"/>
        </w:rPr>
        <w:t xml:space="preserve"> </w:t>
      </w:r>
      <w:r w:rsidRPr="00774587">
        <w:rPr>
          <w:rFonts w:ascii="Times New Roman" w:eastAsia="Times New Roman" w:hAnsi="Times New Roman" w:cs="Times New Roman"/>
          <w:kern w:val="0"/>
          <w:sz w:val="28"/>
          <w:szCs w:val="28"/>
          <w:lang w:val="pl-PL" w:eastAsia="ru-RU"/>
        </w:rPr>
        <w:t>innych</w:t>
      </w:r>
      <w:r w:rsidRPr="00774587">
        <w:rPr>
          <w:rFonts w:ascii="Times New Roman" w:eastAsia="Times New Roman" w:hAnsi="Times New Roman" w:cs="Times New Roman"/>
          <w:kern w:val="0"/>
          <w:sz w:val="28"/>
          <w:szCs w:val="28"/>
          <w:lang w:val="uk-UA" w:eastAsia="ru-RU"/>
        </w:rPr>
        <w:t xml:space="preserve"> </w:t>
      </w:r>
      <w:r w:rsidRPr="00774587">
        <w:rPr>
          <w:rFonts w:ascii="Times New Roman" w:eastAsia="Times New Roman" w:hAnsi="Times New Roman" w:cs="Times New Roman"/>
          <w:kern w:val="0"/>
          <w:sz w:val="28"/>
          <w:szCs w:val="28"/>
          <w:lang w:val="pl-PL" w:eastAsia="ru-RU"/>
        </w:rPr>
        <w:t>kraj</w:t>
      </w:r>
      <w:r w:rsidRPr="00774587">
        <w:rPr>
          <w:rFonts w:ascii="Times New Roman" w:eastAsia="Times New Roman" w:hAnsi="Times New Roman" w:cs="Times New Roman"/>
          <w:kern w:val="0"/>
          <w:sz w:val="28"/>
          <w:szCs w:val="28"/>
          <w:lang w:val="uk-UA" w:eastAsia="ru-RU"/>
        </w:rPr>
        <w:t>ó</w:t>
      </w:r>
      <w:r w:rsidRPr="00774587">
        <w:rPr>
          <w:rFonts w:ascii="Times New Roman" w:eastAsia="Times New Roman" w:hAnsi="Times New Roman" w:cs="Times New Roman"/>
          <w:kern w:val="0"/>
          <w:sz w:val="28"/>
          <w:szCs w:val="28"/>
          <w:lang w:val="pl-PL" w:eastAsia="ru-RU"/>
        </w:rPr>
        <w:t>w</w:t>
      </w:r>
      <w:r w:rsidRPr="00774587">
        <w:rPr>
          <w:rFonts w:ascii="Times New Roman" w:eastAsia="Times New Roman" w:hAnsi="Times New Roman" w:cs="Times New Roman"/>
          <w:kern w:val="0"/>
          <w:sz w:val="28"/>
          <w:szCs w:val="28"/>
          <w:lang w:val="uk-UA" w:eastAsia="ru-RU"/>
        </w:rPr>
        <w:t xml:space="preserve"> </w:t>
      </w:r>
      <w:r w:rsidRPr="00774587">
        <w:rPr>
          <w:rFonts w:ascii="Times New Roman" w:eastAsia="Times New Roman" w:hAnsi="Times New Roman" w:cs="Times New Roman"/>
          <w:kern w:val="0"/>
          <w:sz w:val="28"/>
          <w:szCs w:val="28"/>
          <w:lang w:val="pl-PL" w:eastAsia="ru-RU"/>
        </w:rPr>
        <w:t>s</w:t>
      </w:r>
      <w:r w:rsidRPr="00774587">
        <w:rPr>
          <w:rFonts w:ascii="Times New Roman" w:eastAsia="Times New Roman" w:hAnsi="Times New Roman" w:cs="Times New Roman"/>
          <w:kern w:val="0"/>
          <w:sz w:val="28"/>
          <w:szCs w:val="28"/>
          <w:lang w:val="uk-UA" w:eastAsia="ru-RU"/>
        </w:rPr>
        <w:t>ł</w:t>
      </w:r>
      <w:r w:rsidRPr="00774587">
        <w:rPr>
          <w:rFonts w:ascii="Times New Roman" w:eastAsia="Times New Roman" w:hAnsi="Times New Roman" w:cs="Times New Roman"/>
          <w:kern w:val="0"/>
          <w:sz w:val="28"/>
          <w:szCs w:val="28"/>
          <w:lang w:val="pl-PL" w:eastAsia="ru-RU"/>
        </w:rPr>
        <w:t>owia</w:t>
      </w:r>
      <w:r w:rsidRPr="00774587">
        <w:rPr>
          <w:rFonts w:ascii="Times New Roman" w:eastAsia="Times New Roman" w:hAnsi="Times New Roman" w:cs="Times New Roman"/>
          <w:kern w:val="0"/>
          <w:sz w:val="28"/>
          <w:szCs w:val="28"/>
          <w:lang w:val="uk-UA" w:eastAsia="ru-RU"/>
        </w:rPr>
        <w:t>ń</w:t>
      </w:r>
      <w:r w:rsidRPr="00774587">
        <w:rPr>
          <w:rFonts w:ascii="Times New Roman" w:eastAsia="Times New Roman" w:hAnsi="Times New Roman" w:cs="Times New Roman"/>
          <w:kern w:val="0"/>
          <w:sz w:val="28"/>
          <w:szCs w:val="28"/>
          <w:lang w:val="pl-PL" w:eastAsia="ru-RU"/>
        </w:rPr>
        <w:t>skich</w:t>
      </w:r>
      <w:r w:rsidRPr="00774587">
        <w:rPr>
          <w:rFonts w:ascii="Times New Roman" w:eastAsia="Times New Roman" w:hAnsi="Times New Roman" w:cs="Times New Roman"/>
          <w:kern w:val="0"/>
          <w:sz w:val="28"/>
          <w:szCs w:val="28"/>
          <w:lang w:val="uk-UA" w:eastAsia="ru-RU"/>
        </w:rPr>
        <w:t>.</w:t>
      </w:r>
      <w:r w:rsidRPr="00774587">
        <w:rPr>
          <w:rFonts w:ascii="Times New Roman" w:eastAsia="Times New Roman" w:hAnsi="Times New Roman" w:cs="Times New Roman"/>
          <w:kern w:val="0"/>
          <w:sz w:val="28"/>
          <w:szCs w:val="28"/>
          <w:lang w:val="uk-UA" w:eastAsia="ru-RU"/>
        </w:rPr>
        <w:noBreakHyphen/>
        <w:t xml:space="preserve"> </w:t>
      </w:r>
      <w:r w:rsidRPr="00774587">
        <w:rPr>
          <w:rFonts w:ascii="Times New Roman" w:eastAsia="Times New Roman" w:hAnsi="Times New Roman" w:cs="Times New Roman"/>
          <w:kern w:val="0"/>
          <w:sz w:val="28"/>
          <w:szCs w:val="28"/>
          <w:lang w:val="en-US" w:eastAsia="ru-RU"/>
        </w:rPr>
        <w:t>T. I. – Warszawa, 1880. – 778 s.</w:t>
      </w:r>
    </w:p>
    <w:p w14:paraId="0A116AA1" w14:textId="77777777" w:rsidR="00774587" w:rsidRPr="00774587" w:rsidRDefault="00774587" w:rsidP="007323FA">
      <w:pPr>
        <w:widowControl/>
        <w:numPr>
          <w:ilvl w:val="0"/>
          <w:numId w:val="8"/>
        </w:numPr>
        <w:tabs>
          <w:tab w:val="clear" w:pos="709"/>
        </w:tabs>
        <w:suppressAutoHyphens w:val="0"/>
        <w:autoSpaceDE w:val="0"/>
        <w:autoSpaceDN w:val="0"/>
        <w:spacing w:after="0" w:line="360" w:lineRule="auto"/>
        <w:ind w:right="-426"/>
        <w:jc w:val="left"/>
        <w:rPr>
          <w:rFonts w:ascii="Times New Roman" w:eastAsia="Times New Roman" w:hAnsi="Times New Roman" w:cs="Times New Roman"/>
          <w:kern w:val="0"/>
          <w:sz w:val="28"/>
          <w:szCs w:val="28"/>
          <w:lang w:val="uk-UA" w:eastAsia="ru-RU"/>
        </w:rPr>
      </w:pPr>
      <w:r w:rsidRPr="00774587">
        <w:rPr>
          <w:rFonts w:ascii="Times New Roman" w:eastAsia="Times New Roman" w:hAnsi="Times New Roman" w:cs="Times New Roman"/>
          <w:kern w:val="0"/>
          <w:sz w:val="28"/>
          <w:szCs w:val="28"/>
          <w:lang w:val="uk-UA" w:eastAsia="ru-RU"/>
        </w:rPr>
        <w:t>Смирнова Э. С. Живопись Великого Новгорода. Середина XIII – нач. XV в. – М.: Наука, 1976 – 388 с.</w:t>
      </w:r>
    </w:p>
    <w:p w14:paraId="593447CD" w14:textId="77777777" w:rsidR="00774587" w:rsidRPr="00774587" w:rsidRDefault="00774587" w:rsidP="007323FA">
      <w:pPr>
        <w:widowControl/>
        <w:numPr>
          <w:ilvl w:val="0"/>
          <w:numId w:val="8"/>
        </w:numPr>
        <w:tabs>
          <w:tab w:val="clear" w:pos="709"/>
        </w:tabs>
        <w:suppressAutoHyphens w:val="0"/>
        <w:autoSpaceDE w:val="0"/>
        <w:autoSpaceDN w:val="0"/>
        <w:spacing w:after="0" w:line="360" w:lineRule="auto"/>
        <w:ind w:right="-426"/>
        <w:jc w:val="left"/>
        <w:rPr>
          <w:rFonts w:ascii="Times New Roman" w:eastAsia="Times New Roman" w:hAnsi="Times New Roman" w:cs="Times New Roman"/>
          <w:kern w:val="0"/>
          <w:sz w:val="28"/>
          <w:szCs w:val="28"/>
          <w:lang w:val="uk-UA" w:eastAsia="ru-RU"/>
        </w:rPr>
      </w:pPr>
      <w:r w:rsidRPr="00774587">
        <w:rPr>
          <w:rFonts w:ascii="Times New Roman" w:eastAsia="Times New Roman" w:hAnsi="Times New Roman" w:cs="Times New Roman"/>
          <w:kern w:val="0"/>
          <w:sz w:val="28"/>
          <w:szCs w:val="28"/>
          <w:lang w:val="uk-UA" w:eastAsia="ru-RU"/>
        </w:rPr>
        <w:t xml:space="preserve">Sokolowski M. Sztuka cierkiewna na Rusi i na Bukowinie // Kwartalnik historyczny. – Lwów, 1889. – III. – </w:t>
      </w:r>
      <w:r w:rsidRPr="00774587">
        <w:rPr>
          <w:rFonts w:ascii="Times New Roman" w:eastAsia="Times New Roman" w:hAnsi="Times New Roman" w:cs="Times New Roman"/>
          <w:kern w:val="0"/>
          <w:sz w:val="28"/>
          <w:szCs w:val="28"/>
          <w:lang w:val="pl-PL" w:eastAsia="ru-RU"/>
        </w:rPr>
        <w:t>S</w:t>
      </w:r>
      <w:r w:rsidRPr="00774587">
        <w:rPr>
          <w:rFonts w:ascii="Times New Roman" w:eastAsia="Times New Roman" w:hAnsi="Times New Roman" w:cs="Times New Roman"/>
          <w:kern w:val="0"/>
          <w:sz w:val="28"/>
          <w:szCs w:val="28"/>
          <w:lang w:val="uk-UA" w:eastAsia="ru-RU"/>
        </w:rPr>
        <w:t>.</w:t>
      </w:r>
      <w:r w:rsidRPr="00774587">
        <w:rPr>
          <w:rFonts w:ascii="Times New Roman" w:eastAsia="Times New Roman" w:hAnsi="Times New Roman" w:cs="Times New Roman"/>
          <w:kern w:val="0"/>
          <w:sz w:val="28"/>
          <w:szCs w:val="28"/>
          <w:lang w:val="pl-PL" w:eastAsia="ru-RU"/>
        </w:rPr>
        <w:t xml:space="preserve"> </w:t>
      </w:r>
      <w:r w:rsidRPr="00774587">
        <w:rPr>
          <w:rFonts w:ascii="Times New Roman" w:eastAsia="Times New Roman" w:hAnsi="Times New Roman" w:cs="Times New Roman"/>
          <w:kern w:val="0"/>
          <w:sz w:val="28"/>
          <w:szCs w:val="28"/>
          <w:lang w:val="uk-UA" w:eastAsia="ru-RU"/>
        </w:rPr>
        <w:t>619 – 657.</w:t>
      </w:r>
    </w:p>
    <w:p w14:paraId="45B36ED8" w14:textId="77777777" w:rsidR="00774587" w:rsidRPr="00774587" w:rsidRDefault="00774587" w:rsidP="007323FA">
      <w:pPr>
        <w:widowControl/>
        <w:numPr>
          <w:ilvl w:val="0"/>
          <w:numId w:val="8"/>
        </w:numPr>
        <w:tabs>
          <w:tab w:val="clear" w:pos="709"/>
        </w:tabs>
        <w:suppressAutoHyphens w:val="0"/>
        <w:autoSpaceDE w:val="0"/>
        <w:autoSpaceDN w:val="0"/>
        <w:spacing w:after="0" w:line="360" w:lineRule="auto"/>
        <w:ind w:right="-426"/>
        <w:jc w:val="left"/>
        <w:rPr>
          <w:rFonts w:ascii="Times New Roman" w:eastAsia="Times New Roman" w:hAnsi="Times New Roman" w:cs="Times New Roman"/>
          <w:kern w:val="0"/>
          <w:sz w:val="28"/>
          <w:szCs w:val="28"/>
          <w:lang w:val="pl-PL" w:eastAsia="ru-RU"/>
        </w:rPr>
      </w:pPr>
      <w:r w:rsidRPr="00774587">
        <w:rPr>
          <w:rFonts w:ascii="Times New Roman" w:eastAsia="Times New Roman" w:hAnsi="Times New Roman" w:cs="Times New Roman"/>
          <w:kern w:val="0"/>
          <w:sz w:val="28"/>
          <w:szCs w:val="28"/>
          <w:lang w:val="uk-UA" w:eastAsia="ru-RU"/>
        </w:rPr>
        <w:t xml:space="preserve">Sokolowski M.  </w:t>
      </w:r>
      <w:r w:rsidRPr="00774587">
        <w:rPr>
          <w:rFonts w:ascii="Times New Roman" w:eastAsia="Times New Roman" w:hAnsi="Times New Roman" w:cs="Times New Roman"/>
          <w:kern w:val="0"/>
          <w:sz w:val="28"/>
          <w:szCs w:val="28"/>
          <w:lang w:val="pl-PL" w:eastAsia="ru-RU"/>
        </w:rPr>
        <w:t>Badania archeologiczne na Rusi Galicyjskiej // Przewodnik naukowy i literacki. – Lwów, 1883. – XI. – S. 1 – 14.</w:t>
      </w:r>
    </w:p>
    <w:p w14:paraId="0FB0397A" w14:textId="77777777" w:rsidR="00774587" w:rsidRPr="00774587" w:rsidRDefault="00774587" w:rsidP="007323FA">
      <w:pPr>
        <w:widowControl/>
        <w:numPr>
          <w:ilvl w:val="0"/>
          <w:numId w:val="8"/>
        </w:numPr>
        <w:tabs>
          <w:tab w:val="clear" w:pos="709"/>
        </w:tabs>
        <w:suppressAutoHyphens w:val="0"/>
        <w:autoSpaceDE w:val="0"/>
        <w:autoSpaceDN w:val="0"/>
        <w:spacing w:after="0" w:line="360" w:lineRule="auto"/>
        <w:ind w:right="-426"/>
        <w:jc w:val="left"/>
        <w:rPr>
          <w:rFonts w:ascii="Times New Roman" w:eastAsia="Times New Roman" w:hAnsi="Times New Roman" w:cs="Times New Roman"/>
          <w:kern w:val="0"/>
          <w:sz w:val="28"/>
          <w:szCs w:val="28"/>
          <w:lang w:val="uk-UA" w:eastAsia="ru-RU"/>
        </w:rPr>
      </w:pPr>
      <w:r w:rsidRPr="00774587">
        <w:rPr>
          <w:rFonts w:ascii="Times New Roman" w:eastAsia="Times New Roman" w:hAnsi="Times New Roman" w:cs="Times New Roman"/>
          <w:kern w:val="0"/>
          <w:sz w:val="28"/>
          <w:szCs w:val="28"/>
          <w:lang w:val="uk-UA" w:eastAsia="ru-RU"/>
        </w:rPr>
        <w:lastRenderedPageBreak/>
        <w:t xml:space="preserve">Sokolowski M. Ruiny na ostrowie jeziora Lednicy. Studium nad budownictwem w przedchrestijanskich i pierwszych chrześcijanskih wiekah w Polsce // Pamętnik Akademii umiętnosci w Krakowie. </w:t>
      </w:r>
      <w:r w:rsidRPr="00774587">
        <w:rPr>
          <w:rFonts w:ascii="Times New Roman" w:eastAsia="Times New Roman" w:hAnsi="Times New Roman" w:cs="Times New Roman"/>
          <w:kern w:val="0"/>
          <w:sz w:val="28"/>
          <w:szCs w:val="28"/>
          <w:lang w:val="pl-PL" w:eastAsia="ru-RU"/>
        </w:rPr>
        <w:t>–</w:t>
      </w:r>
      <w:r w:rsidRPr="00774587">
        <w:rPr>
          <w:rFonts w:ascii="Times New Roman" w:eastAsia="Times New Roman" w:hAnsi="Times New Roman" w:cs="Times New Roman"/>
          <w:kern w:val="0"/>
          <w:sz w:val="28"/>
          <w:szCs w:val="28"/>
          <w:lang w:val="uk-UA" w:eastAsia="ru-RU"/>
        </w:rPr>
        <w:t xml:space="preserve"> Kraków, 1876. </w:t>
      </w:r>
      <w:r w:rsidRPr="00774587">
        <w:rPr>
          <w:rFonts w:ascii="Times New Roman" w:eastAsia="Times New Roman" w:hAnsi="Times New Roman" w:cs="Times New Roman"/>
          <w:kern w:val="0"/>
          <w:sz w:val="28"/>
          <w:szCs w:val="28"/>
          <w:lang w:val="pl-PL" w:eastAsia="ru-RU"/>
        </w:rPr>
        <w:t xml:space="preserve"> – </w:t>
      </w:r>
      <w:r w:rsidRPr="00774587">
        <w:rPr>
          <w:rFonts w:ascii="Times New Roman" w:eastAsia="Times New Roman" w:hAnsi="Times New Roman" w:cs="Times New Roman"/>
          <w:kern w:val="0"/>
          <w:sz w:val="28"/>
          <w:szCs w:val="28"/>
          <w:lang w:eastAsia="ru-RU"/>
        </w:rPr>
        <w:t xml:space="preserve"> </w:t>
      </w:r>
      <w:r w:rsidRPr="00774587">
        <w:rPr>
          <w:rFonts w:ascii="Times New Roman" w:eastAsia="Times New Roman" w:hAnsi="Times New Roman" w:cs="Times New Roman"/>
          <w:kern w:val="0"/>
          <w:sz w:val="28"/>
          <w:szCs w:val="28"/>
          <w:lang w:val="en-US" w:eastAsia="ru-RU"/>
        </w:rPr>
        <w:t>S</w:t>
      </w:r>
      <w:r w:rsidRPr="00774587">
        <w:rPr>
          <w:rFonts w:ascii="Times New Roman" w:eastAsia="Times New Roman" w:hAnsi="Times New Roman" w:cs="Times New Roman"/>
          <w:kern w:val="0"/>
          <w:sz w:val="28"/>
          <w:szCs w:val="28"/>
          <w:lang w:eastAsia="ru-RU"/>
        </w:rPr>
        <w:t xml:space="preserve">. </w:t>
      </w:r>
      <w:r w:rsidRPr="00774587">
        <w:rPr>
          <w:rFonts w:ascii="Times New Roman" w:eastAsia="Times New Roman" w:hAnsi="Times New Roman" w:cs="Times New Roman"/>
          <w:kern w:val="0"/>
          <w:sz w:val="28"/>
          <w:szCs w:val="28"/>
          <w:lang w:val="pl-PL" w:eastAsia="ru-RU"/>
        </w:rPr>
        <w:t>47 – 56.</w:t>
      </w:r>
    </w:p>
    <w:p w14:paraId="7699AB19" w14:textId="77777777" w:rsidR="00774587" w:rsidRPr="00774587" w:rsidRDefault="00774587" w:rsidP="007323FA">
      <w:pPr>
        <w:widowControl/>
        <w:numPr>
          <w:ilvl w:val="0"/>
          <w:numId w:val="8"/>
        </w:numPr>
        <w:tabs>
          <w:tab w:val="clear" w:pos="709"/>
        </w:tabs>
        <w:suppressAutoHyphens w:val="0"/>
        <w:autoSpaceDE w:val="0"/>
        <w:autoSpaceDN w:val="0"/>
        <w:spacing w:after="0" w:line="360" w:lineRule="auto"/>
        <w:ind w:right="-426"/>
        <w:jc w:val="left"/>
        <w:rPr>
          <w:rFonts w:ascii="Times New Roman" w:eastAsia="Times New Roman" w:hAnsi="Times New Roman" w:cs="Times New Roman"/>
          <w:kern w:val="0"/>
          <w:sz w:val="28"/>
          <w:szCs w:val="28"/>
          <w:lang w:val="uk-UA" w:eastAsia="ru-RU"/>
        </w:rPr>
      </w:pPr>
      <w:r w:rsidRPr="00774587">
        <w:rPr>
          <w:rFonts w:ascii="Times New Roman" w:eastAsia="Times New Roman" w:hAnsi="Times New Roman" w:cs="Times New Roman"/>
          <w:kern w:val="0"/>
          <w:sz w:val="28"/>
          <w:szCs w:val="28"/>
          <w:lang w:val="uk-UA" w:eastAsia="ru-RU"/>
        </w:rPr>
        <w:t>Сокровищница Киево-Печерского заповедника. Фотопутеводитель / Ю. Д. Кибальник, Л. И. Ковалева, Т. Д. Марченко / Под общ. ред. Ю.Д. Кибальника. – К.: Мистецтво, 1984. – 192 с.</w:t>
      </w:r>
    </w:p>
    <w:p w14:paraId="0045DD9D" w14:textId="77777777" w:rsidR="00774587" w:rsidRPr="00774587" w:rsidRDefault="00774587" w:rsidP="007323FA">
      <w:pPr>
        <w:widowControl/>
        <w:numPr>
          <w:ilvl w:val="0"/>
          <w:numId w:val="8"/>
        </w:numPr>
        <w:tabs>
          <w:tab w:val="clear" w:pos="709"/>
        </w:tabs>
        <w:suppressAutoHyphens w:val="0"/>
        <w:autoSpaceDE w:val="0"/>
        <w:autoSpaceDN w:val="0"/>
        <w:spacing w:after="0" w:line="360" w:lineRule="auto"/>
        <w:ind w:right="-426"/>
        <w:jc w:val="left"/>
        <w:rPr>
          <w:rFonts w:ascii="Times New Roman" w:eastAsia="Times New Roman" w:hAnsi="Times New Roman" w:cs="Times New Roman"/>
          <w:kern w:val="0"/>
          <w:sz w:val="28"/>
          <w:szCs w:val="28"/>
          <w:lang w:val="en-US" w:eastAsia="ru-RU"/>
        </w:rPr>
      </w:pPr>
      <w:r w:rsidRPr="00774587">
        <w:rPr>
          <w:rFonts w:ascii="Times New Roman" w:eastAsia="Times New Roman" w:hAnsi="Times New Roman" w:cs="Times New Roman"/>
          <w:kern w:val="0"/>
          <w:sz w:val="28"/>
          <w:szCs w:val="28"/>
          <w:lang w:val="uk-UA" w:eastAsia="ru-RU"/>
        </w:rPr>
        <w:t xml:space="preserve">Sztuka i liturgia Kościoła Grekokatolickiego w 400 rocznicę Unii Brzeskiej. Katalog wystawy. – Chełm-Zamość, 1996. – 109 </w:t>
      </w:r>
      <w:r w:rsidRPr="00774587">
        <w:rPr>
          <w:rFonts w:ascii="Times New Roman" w:eastAsia="Times New Roman" w:hAnsi="Times New Roman" w:cs="Times New Roman"/>
          <w:kern w:val="0"/>
          <w:sz w:val="28"/>
          <w:szCs w:val="28"/>
          <w:lang w:val="pl-PL" w:eastAsia="ru-RU"/>
        </w:rPr>
        <w:t>s</w:t>
      </w:r>
      <w:r w:rsidRPr="00774587">
        <w:rPr>
          <w:rFonts w:ascii="Times New Roman" w:eastAsia="Times New Roman" w:hAnsi="Times New Roman" w:cs="Times New Roman"/>
          <w:kern w:val="0"/>
          <w:sz w:val="28"/>
          <w:szCs w:val="28"/>
          <w:lang w:val="uk-UA" w:eastAsia="ru-RU"/>
        </w:rPr>
        <w:t>.</w:t>
      </w:r>
      <w:r w:rsidRPr="00774587">
        <w:rPr>
          <w:rFonts w:ascii="Times New Roman" w:eastAsia="Times New Roman" w:hAnsi="Times New Roman" w:cs="Times New Roman"/>
          <w:kern w:val="0"/>
          <w:sz w:val="28"/>
          <w:szCs w:val="28"/>
          <w:lang w:val="pl-PL" w:eastAsia="ru-RU"/>
        </w:rPr>
        <w:t>, 68 il.</w:t>
      </w:r>
      <w:r w:rsidRPr="00774587">
        <w:rPr>
          <w:rFonts w:ascii="Times New Roman" w:eastAsia="Times New Roman" w:hAnsi="Times New Roman" w:cs="Times New Roman"/>
          <w:kern w:val="0"/>
          <w:sz w:val="28"/>
          <w:szCs w:val="28"/>
          <w:lang w:val="uk-UA" w:eastAsia="ru-RU"/>
        </w:rPr>
        <w:t xml:space="preserve"> </w:t>
      </w:r>
    </w:p>
    <w:p w14:paraId="13538982" w14:textId="77777777" w:rsidR="00774587" w:rsidRPr="00774587" w:rsidRDefault="00774587" w:rsidP="007323FA">
      <w:pPr>
        <w:widowControl/>
        <w:numPr>
          <w:ilvl w:val="0"/>
          <w:numId w:val="8"/>
        </w:numPr>
        <w:tabs>
          <w:tab w:val="clear" w:pos="709"/>
        </w:tabs>
        <w:suppressAutoHyphens w:val="0"/>
        <w:autoSpaceDE w:val="0"/>
        <w:autoSpaceDN w:val="0"/>
        <w:spacing w:after="0" w:line="360" w:lineRule="auto"/>
        <w:ind w:right="-426"/>
        <w:jc w:val="left"/>
        <w:rPr>
          <w:rFonts w:ascii="Times New Roman" w:eastAsia="Times New Roman" w:hAnsi="Times New Roman" w:cs="Times New Roman"/>
          <w:kern w:val="0"/>
          <w:sz w:val="28"/>
          <w:szCs w:val="28"/>
          <w:lang w:val="pl-PL" w:eastAsia="ru-RU"/>
        </w:rPr>
      </w:pPr>
      <w:r w:rsidRPr="00774587">
        <w:rPr>
          <w:rFonts w:ascii="Times New Roman" w:eastAsia="Times New Roman" w:hAnsi="Times New Roman" w:cs="Times New Roman"/>
          <w:kern w:val="0"/>
          <w:sz w:val="28"/>
          <w:szCs w:val="28"/>
          <w:lang w:val="pl-PL" w:eastAsia="ru-RU"/>
        </w:rPr>
        <w:t>Sztuka iluminacji i grafiki cerkiewnej. Katalog wystawy. – Warszawa, 1996. – 144 s., 50 il.</w:t>
      </w:r>
    </w:p>
    <w:p w14:paraId="06CEFFEC" w14:textId="77777777" w:rsidR="00774587" w:rsidRPr="00774587" w:rsidRDefault="00774587" w:rsidP="007323FA">
      <w:pPr>
        <w:widowControl/>
        <w:numPr>
          <w:ilvl w:val="0"/>
          <w:numId w:val="8"/>
        </w:numPr>
        <w:tabs>
          <w:tab w:val="clear" w:pos="709"/>
        </w:tabs>
        <w:suppressAutoHyphens w:val="0"/>
        <w:autoSpaceDE w:val="0"/>
        <w:autoSpaceDN w:val="0"/>
        <w:spacing w:after="0" w:line="360" w:lineRule="auto"/>
        <w:ind w:right="-426"/>
        <w:jc w:val="left"/>
        <w:rPr>
          <w:rFonts w:ascii="Times New Roman" w:eastAsia="Times New Roman" w:hAnsi="Times New Roman" w:cs="Times New Roman"/>
          <w:kern w:val="0"/>
          <w:sz w:val="28"/>
          <w:szCs w:val="28"/>
          <w:lang w:val="uk-UA" w:eastAsia="ru-RU"/>
        </w:rPr>
      </w:pPr>
      <w:r w:rsidRPr="00774587">
        <w:rPr>
          <w:rFonts w:ascii="Times New Roman" w:eastAsia="Times New Roman" w:hAnsi="Times New Roman" w:cs="Times New Roman"/>
          <w:kern w:val="0"/>
          <w:sz w:val="28"/>
          <w:szCs w:val="28"/>
          <w:lang w:val="uk-UA" w:eastAsia="ru-RU"/>
        </w:rPr>
        <w:t>Стамеров К. К. Нариси з історії костюмів: В 2 ч. – К.: Мистецтво, 1978. – Ч. 1.– 241 с.</w:t>
      </w:r>
    </w:p>
    <w:p w14:paraId="4E3CAB59" w14:textId="77777777" w:rsidR="00774587" w:rsidRPr="00774587" w:rsidRDefault="00774587" w:rsidP="007323FA">
      <w:pPr>
        <w:widowControl/>
        <w:numPr>
          <w:ilvl w:val="0"/>
          <w:numId w:val="8"/>
        </w:numPr>
        <w:tabs>
          <w:tab w:val="clear" w:pos="709"/>
        </w:tabs>
        <w:suppressAutoHyphens w:val="0"/>
        <w:autoSpaceDE w:val="0"/>
        <w:autoSpaceDN w:val="0"/>
        <w:spacing w:after="0" w:line="360" w:lineRule="auto"/>
        <w:ind w:right="-426"/>
        <w:jc w:val="left"/>
        <w:rPr>
          <w:rFonts w:ascii="Times New Roman" w:eastAsia="Times New Roman" w:hAnsi="Times New Roman" w:cs="Times New Roman"/>
          <w:kern w:val="0"/>
          <w:sz w:val="28"/>
          <w:szCs w:val="28"/>
          <w:lang w:eastAsia="ru-RU"/>
        </w:rPr>
      </w:pPr>
      <w:r w:rsidRPr="00774587">
        <w:rPr>
          <w:rFonts w:ascii="Times New Roman" w:eastAsia="Times New Roman" w:hAnsi="Times New Roman" w:cs="Times New Roman"/>
          <w:kern w:val="0"/>
          <w:sz w:val="28"/>
          <w:szCs w:val="28"/>
          <w:lang w:val="uk-UA" w:eastAsia="ru-RU"/>
        </w:rPr>
        <w:t>Степовик Д. В. Історія української ікони Х – ХХ століть. – К.: Либідь, 1996. – 436 с.</w:t>
      </w:r>
    </w:p>
    <w:p w14:paraId="08866496" w14:textId="77777777" w:rsidR="00774587" w:rsidRPr="00774587" w:rsidRDefault="00774587" w:rsidP="007323FA">
      <w:pPr>
        <w:widowControl/>
        <w:numPr>
          <w:ilvl w:val="0"/>
          <w:numId w:val="8"/>
        </w:numPr>
        <w:tabs>
          <w:tab w:val="clear" w:pos="709"/>
        </w:tabs>
        <w:suppressAutoHyphens w:val="0"/>
        <w:autoSpaceDE w:val="0"/>
        <w:autoSpaceDN w:val="0"/>
        <w:spacing w:after="0" w:line="360" w:lineRule="auto"/>
        <w:ind w:right="-426"/>
        <w:jc w:val="left"/>
        <w:rPr>
          <w:rFonts w:ascii="Times New Roman" w:eastAsia="Times New Roman" w:hAnsi="Times New Roman" w:cs="Times New Roman"/>
          <w:kern w:val="0"/>
          <w:sz w:val="28"/>
          <w:szCs w:val="28"/>
          <w:lang w:eastAsia="ru-RU"/>
        </w:rPr>
      </w:pPr>
      <w:r w:rsidRPr="00774587">
        <w:rPr>
          <w:rFonts w:ascii="Times New Roman" w:eastAsia="Times New Roman" w:hAnsi="Times New Roman" w:cs="Times New Roman"/>
          <w:kern w:val="0"/>
          <w:sz w:val="28"/>
          <w:szCs w:val="28"/>
          <w:lang w:val="uk-UA" w:eastAsia="ru-RU"/>
        </w:rPr>
        <w:t xml:space="preserve">Степовик Д. В. Іван Щирський. – К., 1988. – </w:t>
      </w:r>
      <w:r w:rsidRPr="00774587">
        <w:rPr>
          <w:rFonts w:ascii="Times New Roman" w:eastAsia="Times New Roman" w:hAnsi="Times New Roman" w:cs="Times New Roman"/>
          <w:kern w:val="0"/>
          <w:sz w:val="28"/>
          <w:szCs w:val="28"/>
          <w:lang w:eastAsia="ru-RU"/>
        </w:rPr>
        <w:t xml:space="preserve">159 </w:t>
      </w:r>
      <w:r w:rsidRPr="00774587">
        <w:rPr>
          <w:rFonts w:ascii="Times New Roman" w:eastAsia="Times New Roman" w:hAnsi="Times New Roman" w:cs="Times New Roman"/>
          <w:kern w:val="0"/>
          <w:sz w:val="28"/>
          <w:szCs w:val="28"/>
          <w:lang w:val="en-US" w:eastAsia="ru-RU"/>
        </w:rPr>
        <w:t>c</w:t>
      </w:r>
      <w:r w:rsidRPr="00774587">
        <w:rPr>
          <w:rFonts w:ascii="Times New Roman" w:eastAsia="Times New Roman" w:hAnsi="Times New Roman" w:cs="Times New Roman"/>
          <w:kern w:val="0"/>
          <w:sz w:val="28"/>
          <w:szCs w:val="28"/>
          <w:lang w:val="uk-UA" w:eastAsia="ru-RU"/>
        </w:rPr>
        <w:t>.</w:t>
      </w:r>
    </w:p>
    <w:p w14:paraId="26CD7FB9" w14:textId="77777777" w:rsidR="00774587" w:rsidRPr="00774587" w:rsidRDefault="00774587" w:rsidP="007323FA">
      <w:pPr>
        <w:widowControl/>
        <w:numPr>
          <w:ilvl w:val="0"/>
          <w:numId w:val="8"/>
        </w:numPr>
        <w:tabs>
          <w:tab w:val="clear" w:pos="709"/>
        </w:tabs>
        <w:suppressAutoHyphens w:val="0"/>
        <w:autoSpaceDE w:val="0"/>
        <w:autoSpaceDN w:val="0"/>
        <w:spacing w:after="0" w:line="360" w:lineRule="auto"/>
        <w:ind w:right="-426"/>
        <w:jc w:val="left"/>
        <w:rPr>
          <w:rFonts w:ascii="Times New Roman" w:eastAsia="Times New Roman" w:hAnsi="Times New Roman" w:cs="Times New Roman"/>
          <w:kern w:val="0"/>
          <w:sz w:val="28"/>
          <w:szCs w:val="28"/>
          <w:lang w:val="pl-PL" w:eastAsia="ru-RU"/>
        </w:rPr>
      </w:pPr>
      <w:r w:rsidRPr="00774587">
        <w:rPr>
          <w:rFonts w:ascii="Times New Roman" w:eastAsia="Times New Roman" w:hAnsi="Times New Roman" w:cs="Times New Roman"/>
          <w:kern w:val="0"/>
          <w:sz w:val="28"/>
          <w:szCs w:val="28"/>
          <w:lang w:val="pl-PL" w:eastAsia="ru-RU"/>
        </w:rPr>
        <w:t xml:space="preserve">Susza J. </w:t>
      </w:r>
      <w:r w:rsidRPr="00774587">
        <w:rPr>
          <w:rFonts w:ascii="Times New Roman" w:eastAsia="Times New Roman" w:hAnsi="Times New Roman" w:cs="Times New Roman"/>
          <w:kern w:val="0"/>
          <w:sz w:val="28"/>
          <w:szCs w:val="28"/>
          <w:lang w:val="uk-UA" w:eastAsia="ru-RU"/>
        </w:rPr>
        <w:t>Phoenix</w:t>
      </w:r>
      <w:r w:rsidRPr="00774587">
        <w:rPr>
          <w:rFonts w:ascii="Times New Roman" w:eastAsia="Times New Roman" w:hAnsi="Times New Roman" w:cs="Times New Roman"/>
          <w:kern w:val="0"/>
          <w:sz w:val="28"/>
          <w:szCs w:val="28"/>
          <w:lang w:val="pl-PL" w:eastAsia="ru-RU"/>
        </w:rPr>
        <w:t xml:space="preserve"> </w:t>
      </w:r>
      <w:r w:rsidRPr="00774587">
        <w:rPr>
          <w:rFonts w:ascii="Times New Roman" w:eastAsia="Times New Roman" w:hAnsi="Times New Roman" w:cs="Times New Roman"/>
          <w:kern w:val="0"/>
          <w:sz w:val="28"/>
          <w:szCs w:val="28"/>
          <w:lang w:val="uk-UA" w:eastAsia="ru-RU"/>
        </w:rPr>
        <w:t>Redivivus albo Obraz Starozytny Chełmski Panny Matki Przenay</w:t>
      </w:r>
      <w:r w:rsidRPr="00774587">
        <w:rPr>
          <w:rFonts w:ascii="Times New Roman" w:eastAsia="Times New Roman" w:hAnsi="Times New Roman" w:cs="Times New Roman"/>
          <w:kern w:val="0"/>
          <w:sz w:val="28"/>
          <w:szCs w:val="28"/>
          <w:lang w:val="uk-UA" w:eastAsia="ru-RU"/>
        </w:rPr>
        <w:sym w:font="Times New Roman" w:char="0073"/>
      </w:r>
      <w:r w:rsidRPr="00774587">
        <w:rPr>
          <w:rFonts w:ascii="Times New Roman" w:eastAsia="Times New Roman" w:hAnsi="Times New Roman" w:cs="Times New Roman"/>
          <w:kern w:val="0"/>
          <w:sz w:val="28"/>
          <w:szCs w:val="28"/>
          <w:lang w:val="uk-UA" w:eastAsia="ru-RU"/>
        </w:rPr>
        <w:t>wi</w:t>
      </w:r>
      <w:r w:rsidRPr="00774587">
        <w:rPr>
          <w:rFonts w:ascii="Times New Roman" w:eastAsia="Times New Roman" w:hAnsi="Times New Roman" w:cs="Times New Roman"/>
          <w:kern w:val="0"/>
          <w:sz w:val="28"/>
          <w:szCs w:val="28"/>
          <w:lang w:val="pl-PL" w:eastAsia="ru-RU"/>
        </w:rPr>
        <w:t>ę</w:t>
      </w:r>
      <w:r w:rsidRPr="00774587">
        <w:rPr>
          <w:rFonts w:ascii="Times New Roman" w:eastAsia="Times New Roman" w:hAnsi="Times New Roman" w:cs="Times New Roman"/>
          <w:kern w:val="0"/>
          <w:sz w:val="28"/>
          <w:szCs w:val="28"/>
          <w:lang w:val="uk-UA" w:eastAsia="ru-RU"/>
        </w:rPr>
        <w:t>tszej sław</w:t>
      </w:r>
      <w:r w:rsidRPr="00774587">
        <w:rPr>
          <w:rFonts w:ascii="Times New Roman" w:eastAsia="Times New Roman" w:hAnsi="Times New Roman" w:cs="Times New Roman"/>
          <w:kern w:val="0"/>
          <w:sz w:val="28"/>
          <w:szCs w:val="28"/>
          <w:lang w:val="pl-PL" w:eastAsia="ru-RU"/>
        </w:rPr>
        <w:t>ą</w:t>
      </w:r>
      <w:r w:rsidRPr="00774587">
        <w:rPr>
          <w:rFonts w:ascii="Times New Roman" w:eastAsia="Times New Roman" w:hAnsi="Times New Roman" w:cs="Times New Roman"/>
          <w:kern w:val="0"/>
          <w:sz w:val="28"/>
          <w:szCs w:val="28"/>
          <w:lang w:val="uk-UA" w:eastAsia="ru-RU"/>
        </w:rPr>
        <w:t xml:space="preserve"> cudow swoich dzie</w:t>
      </w:r>
      <w:r w:rsidRPr="00774587">
        <w:rPr>
          <w:rFonts w:ascii="Times New Roman" w:eastAsia="Times New Roman" w:hAnsi="Times New Roman" w:cs="Times New Roman"/>
          <w:kern w:val="0"/>
          <w:sz w:val="28"/>
          <w:szCs w:val="28"/>
          <w:lang w:val="uk-UA" w:eastAsia="ru-RU"/>
        </w:rPr>
        <w:sym w:font="Times New Roman" w:char="006C"/>
      </w:r>
      <w:r w:rsidRPr="00774587">
        <w:rPr>
          <w:rFonts w:ascii="Times New Roman" w:eastAsia="Times New Roman" w:hAnsi="Times New Roman" w:cs="Times New Roman"/>
          <w:kern w:val="0"/>
          <w:sz w:val="28"/>
          <w:szCs w:val="28"/>
          <w:lang w:val="uk-UA" w:eastAsia="ru-RU"/>
        </w:rPr>
        <w:t xml:space="preserve"> </w:t>
      </w:r>
      <w:r w:rsidRPr="00774587">
        <w:rPr>
          <w:rFonts w:ascii="Times New Roman" w:eastAsia="Times New Roman" w:hAnsi="Times New Roman" w:cs="Times New Roman"/>
          <w:kern w:val="0"/>
          <w:sz w:val="28"/>
          <w:szCs w:val="28"/>
          <w:lang w:val="pl-PL" w:eastAsia="ru-RU"/>
        </w:rPr>
        <w:t xml:space="preserve">potrzecie </w:t>
      </w:r>
      <w:r w:rsidRPr="00774587">
        <w:rPr>
          <w:rFonts w:ascii="Times New Roman" w:eastAsia="Times New Roman" w:hAnsi="Times New Roman" w:cs="Times New Roman"/>
          <w:kern w:val="0"/>
          <w:sz w:val="28"/>
          <w:szCs w:val="28"/>
          <w:lang w:val="uk-UA" w:eastAsia="ru-RU"/>
        </w:rPr>
        <w:t>o</w:t>
      </w:r>
      <w:r w:rsidRPr="00774587">
        <w:rPr>
          <w:rFonts w:ascii="Times New Roman" w:eastAsia="Times New Roman" w:hAnsi="Times New Roman" w:cs="Times New Roman"/>
          <w:kern w:val="0"/>
          <w:sz w:val="28"/>
          <w:szCs w:val="28"/>
          <w:lang w:val="pl-PL" w:eastAsia="ru-RU"/>
        </w:rPr>
        <w:t>ż</w:t>
      </w:r>
      <w:r w:rsidRPr="00774587">
        <w:rPr>
          <w:rFonts w:ascii="Times New Roman" w:eastAsia="Times New Roman" w:hAnsi="Times New Roman" w:cs="Times New Roman"/>
          <w:kern w:val="0"/>
          <w:sz w:val="28"/>
          <w:szCs w:val="28"/>
          <w:lang w:val="uk-UA" w:eastAsia="ru-RU"/>
        </w:rPr>
        <w:t xml:space="preserve">yły. </w:t>
      </w:r>
      <w:r w:rsidRPr="00774587">
        <w:rPr>
          <w:rFonts w:ascii="Times New Roman" w:eastAsia="Times New Roman" w:hAnsi="Times New Roman" w:cs="Times New Roman"/>
          <w:kern w:val="0"/>
          <w:sz w:val="28"/>
          <w:szCs w:val="28"/>
          <w:lang w:val="pl-PL" w:eastAsia="ru-RU"/>
        </w:rPr>
        <w:t>– Zamość, 1646. – 26+78 s.</w:t>
      </w:r>
    </w:p>
    <w:p w14:paraId="34A99CA5" w14:textId="77777777" w:rsidR="00774587" w:rsidRPr="00774587" w:rsidRDefault="00774587" w:rsidP="007323FA">
      <w:pPr>
        <w:widowControl/>
        <w:numPr>
          <w:ilvl w:val="0"/>
          <w:numId w:val="8"/>
        </w:numPr>
        <w:tabs>
          <w:tab w:val="clear" w:pos="709"/>
        </w:tabs>
        <w:suppressAutoHyphens w:val="0"/>
        <w:autoSpaceDE w:val="0"/>
        <w:autoSpaceDN w:val="0"/>
        <w:spacing w:after="0" w:line="360" w:lineRule="auto"/>
        <w:ind w:right="-426"/>
        <w:jc w:val="left"/>
        <w:rPr>
          <w:rFonts w:ascii="Times New Roman" w:eastAsia="Times New Roman" w:hAnsi="Times New Roman" w:cs="Times New Roman"/>
          <w:kern w:val="0"/>
          <w:sz w:val="28"/>
          <w:szCs w:val="28"/>
          <w:lang w:val="uk-UA" w:eastAsia="ru-RU"/>
        </w:rPr>
      </w:pPr>
      <w:r w:rsidRPr="00774587">
        <w:rPr>
          <w:rFonts w:ascii="Times New Roman" w:eastAsia="Times New Roman" w:hAnsi="Times New Roman" w:cs="Times New Roman"/>
          <w:kern w:val="0"/>
          <w:sz w:val="28"/>
          <w:szCs w:val="28"/>
          <w:lang w:val="pl-PL" w:eastAsia="ru-RU"/>
        </w:rPr>
        <w:t xml:space="preserve">Sygowski P. Ikona Matki Boskiej z Dzieciątkiem tzw. “Częsnochrestska” z Hrubieszowa na tle dziejów diecezji chełmskiej Kosćioła Wschodniego // </w:t>
      </w:r>
      <w:r w:rsidRPr="00774587">
        <w:rPr>
          <w:rFonts w:ascii="Times New Roman" w:eastAsia="Times New Roman" w:hAnsi="Times New Roman" w:cs="Times New Roman"/>
          <w:kern w:val="0"/>
          <w:sz w:val="28"/>
          <w:szCs w:val="28"/>
          <w:lang w:val="uk-UA" w:eastAsia="ru-RU"/>
        </w:rPr>
        <w:t xml:space="preserve">Матеріали </w:t>
      </w:r>
      <w:r w:rsidRPr="00774587">
        <w:rPr>
          <w:rFonts w:ascii="Times New Roman" w:eastAsia="Times New Roman" w:hAnsi="Times New Roman" w:cs="Times New Roman"/>
          <w:kern w:val="0"/>
          <w:sz w:val="28"/>
          <w:szCs w:val="28"/>
          <w:lang w:val="pl-PL" w:eastAsia="ru-RU"/>
        </w:rPr>
        <w:t>VI</w:t>
      </w:r>
      <w:r w:rsidRPr="00774587">
        <w:rPr>
          <w:rFonts w:ascii="Times New Roman" w:eastAsia="Times New Roman" w:hAnsi="Times New Roman" w:cs="Times New Roman"/>
          <w:kern w:val="0"/>
          <w:sz w:val="28"/>
          <w:szCs w:val="28"/>
          <w:lang w:val="uk-UA" w:eastAsia="ru-RU"/>
        </w:rPr>
        <w:t xml:space="preserve"> Міжнародної конференції по волинському іконопису “Пам'ятки сакрального мистецтва Волині на межі тисячоліть: питання дослідження, збереження та реставрації”. – Луцьк: Надстир'я.</w:t>
      </w:r>
      <w:r w:rsidRPr="00774587">
        <w:rPr>
          <w:rFonts w:ascii="Times New Roman" w:eastAsia="Times New Roman" w:hAnsi="Times New Roman" w:cs="Times New Roman"/>
          <w:kern w:val="0"/>
          <w:sz w:val="28"/>
          <w:szCs w:val="28"/>
          <w:lang w:val="pl-PL" w:eastAsia="ru-RU"/>
        </w:rPr>
        <w:t xml:space="preserve"> – </w:t>
      </w:r>
      <w:r w:rsidRPr="00774587">
        <w:rPr>
          <w:rFonts w:ascii="Times New Roman" w:eastAsia="Times New Roman" w:hAnsi="Times New Roman" w:cs="Times New Roman"/>
          <w:kern w:val="0"/>
          <w:sz w:val="28"/>
          <w:szCs w:val="28"/>
          <w:lang w:val="uk-UA" w:eastAsia="ru-RU"/>
        </w:rPr>
        <w:t>1999. – С. 70 – 79.</w:t>
      </w:r>
    </w:p>
    <w:p w14:paraId="69EB47DF" w14:textId="77777777" w:rsidR="00774587" w:rsidRPr="00774587" w:rsidRDefault="00774587" w:rsidP="007323FA">
      <w:pPr>
        <w:widowControl/>
        <w:numPr>
          <w:ilvl w:val="0"/>
          <w:numId w:val="8"/>
        </w:numPr>
        <w:tabs>
          <w:tab w:val="clear" w:pos="709"/>
        </w:tabs>
        <w:suppressAutoHyphens w:val="0"/>
        <w:autoSpaceDE w:val="0"/>
        <w:autoSpaceDN w:val="0"/>
        <w:spacing w:after="0" w:line="360" w:lineRule="auto"/>
        <w:ind w:right="-426"/>
        <w:jc w:val="left"/>
        <w:rPr>
          <w:rFonts w:ascii="Times New Roman" w:eastAsia="Times New Roman" w:hAnsi="Times New Roman" w:cs="Times New Roman"/>
          <w:kern w:val="0"/>
          <w:sz w:val="28"/>
          <w:szCs w:val="28"/>
          <w:lang w:val="uk-UA" w:eastAsia="ru-RU"/>
        </w:rPr>
      </w:pPr>
      <w:r w:rsidRPr="00774587">
        <w:rPr>
          <w:rFonts w:ascii="Times New Roman" w:eastAsia="Times New Roman" w:hAnsi="Times New Roman" w:cs="Times New Roman"/>
          <w:kern w:val="0"/>
          <w:sz w:val="28"/>
          <w:szCs w:val="28"/>
          <w:lang w:val="pl-PL" w:eastAsia="ru-RU"/>
        </w:rPr>
        <w:t>Synod Prowincjalny Ruski w mieście Zamoyściu roku 1720 odprawiony. – Wilno, 1785. – 183 s.</w:t>
      </w:r>
    </w:p>
    <w:p w14:paraId="02311F5D" w14:textId="77777777" w:rsidR="00774587" w:rsidRPr="00774587" w:rsidRDefault="00774587" w:rsidP="007323FA">
      <w:pPr>
        <w:widowControl/>
        <w:numPr>
          <w:ilvl w:val="0"/>
          <w:numId w:val="8"/>
        </w:numPr>
        <w:tabs>
          <w:tab w:val="clear" w:pos="709"/>
        </w:tabs>
        <w:suppressAutoHyphens w:val="0"/>
        <w:autoSpaceDE w:val="0"/>
        <w:autoSpaceDN w:val="0"/>
        <w:spacing w:after="0" w:line="360" w:lineRule="auto"/>
        <w:ind w:right="-426"/>
        <w:jc w:val="left"/>
        <w:rPr>
          <w:rFonts w:ascii="Times New Roman" w:eastAsia="Times New Roman" w:hAnsi="Times New Roman" w:cs="Times New Roman"/>
          <w:kern w:val="0"/>
          <w:sz w:val="28"/>
          <w:szCs w:val="28"/>
          <w:lang w:val="uk-UA" w:eastAsia="ru-RU"/>
        </w:rPr>
      </w:pPr>
      <w:r w:rsidRPr="00774587">
        <w:rPr>
          <w:rFonts w:ascii="Times New Roman" w:eastAsia="Times New Roman" w:hAnsi="Times New Roman" w:cs="Times New Roman"/>
          <w:kern w:val="0"/>
          <w:sz w:val="28"/>
          <w:szCs w:val="28"/>
          <w:lang w:eastAsia="ru-RU"/>
        </w:rPr>
        <w:t>Творения преподобного Иоана Дамаскина: Христологические трактаты. Слова на богородичные праздники. – М.,1997. – 357 c.</w:t>
      </w:r>
    </w:p>
    <w:p w14:paraId="318CF519" w14:textId="77777777" w:rsidR="00774587" w:rsidRPr="00774587" w:rsidRDefault="00774587" w:rsidP="007323FA">
      <w:pPr>
        <w:widowControl/>
        <w:numPr>
          <w:ilvl w:val="0"/>
          <w:numId w:val="8"/>
        </w:numPr>
        <w:tabs>
          <w:tab w:val="clear" w:pos="709"/>
        </w:tabs>
        <w:suppressAutoHyphens w:val="0"/>
        <w:autoSpaceDE w:val="0"/>
        <w:autoSpaceDN w:val="0"/>
        <w:spacing w:after="0" w:line="360" w:lineRule="auto"/>
        <w:ind w:right="-426"/>
        <w:jc w:val="left"/>
        <w:rPr>
          <w:rFonts w:ascii="Times New Roman" w:eastAsia="Times New Roman" w:hAnsi="Times New Roman" w:cs="Times New Roman"/>
          <w:kern w:val="0"/>
          <w:sz w:val="28"/>
          <w:szCs w:val="28"/>
          <w:lang w:val="uk-UA" w:eastAsia="ru-RU"/>
        </w:rPr>
      </w:pPr>
      <w:r w:rsidRPr="00774587">
        <w:rPr>
          <w:rFonts w:ascii="Times New Roman" w:eastAsia="Times New Roman" w:hAnsi="Times New Roman" w:cs="Times New Roman"/>
          <w:kern w:val="0"/>
          <w:sz w:val="28"/>
          <w:szCs w:val="28"/>
          <w:lang w:val="uk-UA" w:eastAsia="ru-RU"/>
        </w:rPr>
        <w:t xml:space="preserve">Tkáč Š. Ikony </w:t>
      </w:r>
      <w:r w:rsidRPr="00774587">
        <w:rPr>
          <w:rFonts w:ascii="Times New Roman" w:eastAsia="Times New Roman" w:hAnsi="Times New Roman" w:cs="Times New Roman"/>
          <w:kern w:val="0"/>
          <w:sz w:val="28"/>
          <w:szCs w:val="28"/>
          <w:lang w:val="pl-PL" w:eastAsia="ru-RU"/>
        </w:rPr>
        <w:t>zo</w:t>
      </w:r>
      <w:r w:rsidRPr="00774587">
        <w:rPr>
          <w:rFonts w:ascii="Times New Roman" w:eastAsia="Times New Roman" w:hAnsi="Times New Roman" w:cs="Times New Roman"/>
          <w:kern w:val="0"/>
          <w:sz w:val="28"/>
          <w:szCs w:val="28"/>
          <w:lang w:val="uk-UA" w:eastAsia="ru-RU"/>
        </w:rPr>
        <w:t xml:space="preserve"> </w:t>
      </w:r>
      <w:r w:rsidRPr="00774587">
        <w:rPr>
          <w:rFonts w:ascii="Times New Roman" w:eastAsia="Times New Roman" w:hAnsi="Times New Roman" w:cs="Times New Roman"/>
          <w:kern w:val="0"/>
          <w:sz w:val="28"/>
          <w:szCs w:val="28"/>
          <w:lang w:val="pl-PL" w:eastAsia="ru-RU"/>
        </w:rPr>
        <w:t>16 –</w:t>
      </w:r>
      <w:r w:rsidRPr="00774587">
        <w:rPr>
          <w:rFonts w:ascii="Times New Roman" w:eastAsia="Times New Roman" w:hAnsi="Times New Roman" w:cs="Times New Roman"/>
          <w:kern w:val="0"/>
          <w:sz w:val="28"/>
          <w:szCs w:val="28"/>
          <w:lang w:val="uk-UA" w:eastAsia="ru-RU"/>
        </w:rPr>
        <w:t xml:space="preserve"> </w:t>
      </w:r>
      <w:r w:rsidRPr="00774587">
        <w:rPr>
          <w:rFonts w:ascii="Times New Roman" w:eastAsia="Times New Roman" w:hAnsi="Times New Roman" w:cs="Times New Roman"/>
          <w:kern w:val="0"/>
          <w:sz w:val="28"/>
          <w:szCs w:val="28"/>
          <w:lang w:val="pl-PL" w:eastAsia="ru-RU"/>
        </w:rPr>
        <w:t>19</w:t>
      </w:r>
      <w:r w:rsidRPr="00774587">
        <w:rPr>
          <w:rFonts w:ascii="Times New Roman" w:eastAsia="Times New Roman" w:hAnsi="Times New Roman" w:cs="Times New Roman"/>
          <w:kern w:val="0"/>
          <w:sz w:val="28"/>
          <w:szCs w:val="28"/>
          <w:lang w:val="uk-UA" w:eastAsia="ru-RU"/>
        </w:rPr>
        <w:t xml:space="preserve"> </w:t>
      </w:r>
      <w:r w:rsidRPr="00774587">
        <w:rPr>
          <w:rFonts w:ascii="Times New Roman" w:eastAsia="Times New Roman" w:hAnsi="Times New Roman" w:cs="Times New Roman"/>
          <w:kern w:val="0"/>
          <w:sz w:val="28"/>
          <w:szCs w:val="28"/>
          <w:lang w:val="pl-PL" w:eastAsia="ru-RU"/>
        </w:rPr>
        <w:t>storočia na Severovýchodnom Slovensku</w:t>
      </w:r>
      <w:r w:rsidRPr="00774587">
        <w:rPr>
          <w:rFonts w:ascii="Times New Roman" w:eastAsia="Times New Roman" w:hAnsi="Times New Roman" w:cs="Times New Roman"/>
          <w:kern w:val="0"/>
          <w:sz w:val="28"/>
          <w:szCs w:val="28"/>
          <w:lang w:val="uk-UA" w:eastAsia="ru-RU"/>
        </w:rPr>
        <w:t xml:space="preserve"> – </w:t>
      </w:r>
      <w:r w:rsidRPr="00774587">
        <w:rPr>
          <w:rFonts w:ascii="Times New Roman" w:eastAsia="Times New Roman" w:hAnsi="Times New Roman" w:cs="Times New Roman"/>
          <w:kern w:val="0"/>
          <w:sz w:val="28"/>
          <w:szCs w:val="28"/>
          <w:lang w:val="pl-PL" w:eastAsia="ru-RU"/>
        </w:rPr>
        <w:t>Bratislava: Tatran,</w:t>
      </w:r>
      <w:r w:rsidRPr="00774587">
        <w:rPr>
          <w:rFonts w:ascii="Times New Roman" w:eastAsia="Times New Roman" w:hAnsi="Times New Roman" w:cs="Times New Roman"/>
          <w:kern w:val="0"/>
          <w:sz w:val="28"/>
          <w:szCs w:val="28"/>
          <w:lang w:val="uk-UA" w:eastAsia="ru-RU"/>
        </w:rPr>
        <w:t xml:space="preserve"> 198</w:t>
      </w:r>
      <w:r w:rsidRPr="00774587">
        <w:rPr>
          <w:rFonts w:ascii="Times New Roman" w:eastAsia="Times New Roman" w:hAnsi="Times New Roman" w:cs="Times New Roman"/>
          <w:kern w:val="0"/>
          <w:sz w:val="28"/>
          <w:szCs w:val="28"/>
          <w:lang w:val="pl-PL" w:eastAsia="ru-RU"/>
        </w:rPr>
        <w:t>0.</w:t>
      </w:r>
      <w:r w:rsidRPr="00774587">
        <w:rPr>
          <w:rFonts w:ascii="Times New Roman" w:eastAsia="Times New Roman" w:hAnsi="Times New Roman" w:cs="Times New Roman"/>
          <w:kern w:val="0"/>
          <w:sz w:val="28"/>
          <w:szCs w:val="28"/>
          <w:lang w:val="uk-UA" w:eastAsia="ru-RU"/>
        </w:rPr>
        <w:t xml:space="preserve"> – </w:t>
      </w:r>
      <w:r w:rsidRPr="00774587">
        <w:rPr>
          <w:rFonts w:ascii="Times New Roman" w:eastAsia="Times New Roman" w:hAnsi="Times New Roman" w:cs="Times New Roman"/>
          <w:kern w:val="0"/>
          <w:sz w:val="28"/>
          <w:szCs w:val="28"/>
          <w:lang w:val="pl-PL" w:eastAsia="ru-RU"/>
        </w:rPr>
        <w:t>275 s</w:t>
      </w:r>
      <w:r w:rsidRPr="00774587">
        <w:rPr>
          <w:rFonts w:ascii="Times New Roman" w:eastAsia="Times New Roman" w:hAnsi="Times New Roman" w:cs="Times New Roman"/>
          <w:kern w:val="0"/>
          <w:sz w:val="28"/>
          <w:szCs w:val="28"/>
          <w:lang w:val="uk-UA" w:eastAsia="ru-RU"/>
        </w:rPr>
        <w:t xml:space="preserve">. </w:t>
      </w:r>
    </w:p>
    <w:p w14:paraId="07A39069" w14:textId="77777777" w:rsidR="00774587" w:rsidRPr="00774587" w:rsidRDefault="00774587" w:rsidP="007323FA">
      <w:pPr>
        <w:widowControl/>
        <w:numPr>
          <w:ilvl w:val="0"/>
          <w:numId w:val="8"/>
        </w:numPr>
        <w:tabs>
          <w:tab w:val="clear" w:pos="709"/>
        </w:tabs>
        <w:suppressAutoHyphens w:val="0"/>
        <w:autoSpaceDE w:val="0"/>
        <w:autoSpaceDN w:val="0"/>
        <w:spacing w:after="0" w:line="360" w:lineRule="auto"/>
        <w:ind w:right="-426"/>
        <w:jc w:val="left"/>
        <w:rPr>
          <w:rFonts w:ascii="Times New Roman" w:eastAsia="Times New Roman" w:hAnsi="Times New Roman" w:cs="Times New Roman"/>
          <w:kern w:val="0"/>
          <w:sz w:val="28"/>
          <w:szCs w:val="28"/>
          <w:lang w:val="pl-PL" w:eastAsia="ru-RU"/>
        </w:rPr>
      </w:pPr>
      <w:r w:rsidRPr="00774587">
        <w:rPr>
          <w:rFonts w:ascii="Times New Roman" w:eastAsia="Times New Roman" w:hAnsi="Times New Roman" w:cs="Times New Roman"/>
          <w:kern w:val="0"/>
          <w:sz w:val="28"/>
          <w:szCs w:val="28"/>
          <w:lang w:val="uk-UA" w:eastAsia="ru-RU"/>
        </w:rPr>
        <w:lastRenderedPageBreak/>
        <w:t xml:space="preserve">Tomalska J. Ikony w zbiorach prywatnych i muzealnych. </w:t>
      </w:r>
      <w:r w:rsidRPr="00774587">
        <w:rPr>
          <w:rFonts w:ascii="Times New Roman" w:eastAsia="Times New Roman" w:hAnsi="Times New Roman" w:cs="Times New Roman"/>
          <w:kern w:val="0"/>
          <w:sz w:val="28"/>
          <w:szCs w:val="28"/>
          <w:lang w:val="pl-PL" w:eastAsia="ru-RU"/>
        </w:rPr>
        <w:t>–</w:t>
      </w:r>
      <w:r w:rsidRPr="00774587">
        <w:rPr>
          <w:rFonts w:ascii="Times New Roman" w:eastAsia="Times New Roman" w:hAnsi="Times New Roman" w:cs="Times New Roman"/>
          <w:kern w:val="0"/>
          <w:sz w:val="28"/>
          <w:szCs w:val="28"/>
          <w:lang w:val="uk-UA" w:eastAsia="ru-RU"/>
        </w:rPr>
        <w:t xml:space="preserve"> Bialystok</w:t>
      </w:r>
      <w:r w:rsidRPr="00774587">
        <w:rPr>
          <w:rFonts w:ascii="Times New Roman" w:eastAsia="Times New Roman" w:hAnsi="Times New Roman" w:cs="Times New Roman"/>
          <w:kern w:val="0"/>
          <w:sz w:val="28"/>
          <w:szCs w:val="28"/>
          <w:lang w:val="pl-PL" w:eastAsia="ru-RU"/>
        </w:rPr>
        <w:t>:</w:t>
      </w:r>
      <w:r w:rsidRPr="00774587">
        <w:rPr>
          <w:rFonts w:ascii="Times New Roman" w:eastAsia="Times New Roman" w:hAnsi="Times New Roman" w:cs="Times New Roman"/>
          <w:kern w:val="0"/>
          <w:sz w:val="28"/>
          <w:szCs w:val="28"/>
          <w:lang w:val="uk-UA" w:eastAsia="ru-RU"/>
        </w:rPr>
        <w:t xml:space="preserve"> Totus,</w:t>
      </w:r>
      <w:r w:rsidRPr="00774587">
        <w:rPr>
          <w:rFonts w:ascii="Times New Roman" w:eastAsia="Times New Roman" w:hAnsi="Times New Roman" w:cs="Times New Roman"/>
          <w:kern w:val="0"/>
          <w:sz w:val="28"/>
          <w:szCs w:val="28"/>
          <w:lang w:val="pl-PL" w:eastAsia="ru-RU"/>
        </w:rPr>
        <w:t xml:space="preserve"> </w:t>
      </w:r>
      <w:r w:rsidRPr="00774587">
        <w:rPr>
          <w:rFonts w:ascii="Times New Roman" w:eastAsia="Times New Roman" w:hAnsi="Times New Roman" w:cs="Times New Roman"/>
          <w:kern w:val="0"/>
          <w:sz w:val="28"/>
          <w:szCs w:val="28"/>
          <w:lang w:val="uk-UA" w:eastAsia="ru-RU"/>
        </w:rPr>
        <w:t>1991. – 168</w:t>
      </w:r>
      <w:r w:rsidRPr="00774587">
        <w:rPr>
          <w:rFonts w:ascii="Times New Roman" w:eastAsia="Times New Roman" w:hAnsi="Times New Roman" w:cs="Times New Roman"/>
          <w:kern w:val="0"/>
          <w:sz w:val="28"/>
          <w:szCs w:val="28"/>
          <w:lang w:val="pl-PL" w:eastAsia="ru-RU"/>
        </w:rPr>
        <w:t xml:space="preserve"> s.</w:t>
      </w:r>
      <w:r w:rsidRPr="00774587">
        <w:rPr>
          <w:rFonts w:ascii="Times New Roman" w:eastAsia="Times New Roman" w:hAnsi="Times New Roman" w:cs="Times New Roman"/>
          <w:kern w:val="0"/>
          <w:sz w:val="28"/>
          <w:szCs w:val="28"/>
          <w:lang w:val="uk-UA" w:eastAsia="ru-RU"/>
        </w:rPr>
        <w:t>, 90</w:t>
      </w:r>
      <w:r w:rsidRPr="00774587">
        <w:rPr>
          <w:rFonts w:ascii="Times New Roman" w:eastAsia="Times New Roman" w:hAnsi="Times New Roman" w:cs="Times New Roman"/>
          <w:kern w:val="0"/>
          <w:sz w:val="28"/>
          <w:szCs w:val="28"/>
          <w:lang w:val="pl-PL" w:eastAsia="ru-RU"/>
        </w:rPr>
        <w:t xml:space="preserve"> </w:t>
      </w:r>
      <w:r w:rsidRPr="00774587">
        <w:rPr>
          <w:rFonts w:ascii="Times New Roman" w:eastAsia="Times New Roman" w:hAnsi="Times New Roman" w:cs="Times New Roman"/>
          <w:kern w:val="0"/>
          <w:sz w:val="28"/>
          <w:szCs w:val="28"/>
          <w:lang w:val="uk-UA" w:eastAsia="ru-RU"/>
        </w:rPr>
        <w:t>il.</w:t>
      </w:r>
    </w:p>
    <w:p w14:paraId="28E7CBD6" w14:textId="77777777" w:rsidR="00774587" w:rsidRPr="00774587" w:rsidRDefault="00774587" w:rsidP="007323FA">
      <w:pPr>
        <w:widowControl/>
        <w:numPr>
          <w:ilvl w:val="0"/>
          <w:numId w:val="8"/>
        </w:numPr>
        <w:tabs>
          <w:tab w:val="clear" w:pos="709"/>
        </w:tabs>
        <w:suppressAutoHyphens w:val="0"/>
        <w:autoSpaceDE w:val="0"/>
        <w:autoSpaceDN w:val="0"/>
        <w:spacing w:after="0" w:line="360" w:lineRule="auto"/>
        <w:ind w:right="-426"/>
        <w:jc w:val="left"/>
        <w:rPr>
          <w:rFonts w:ascii="Times New Roman" w:eastAsia="Times New Roman" w:hAnsi="Times New Roman" w:cs="Times New Roman"/>
          <w:kern w:val="0"/>
          <w:sz w:val="28"/>
          <w:szCs w:val="28"/>
          <w:lang w:val="uk-UA" w:eastAsia="ru-RU"/>
        </w:rPr>
      </w:pPr>
      <w:r w:rsidRPr="00774587">
        <w:rPr>
          <w:rFonts w:ascii="Times New Roman" w:eastAsia="Times New Roman" w:hAnsi="Times New Roman" w:cs="Times New Roman"/>
          <w:kern w:val="0"/>
          <w:sz w:val="28"/>
          <w:szCs w:val="28"/>
          <w:lang w:val="uk-UA" w:eastAsia="ru-RU"/>
        </w:rPr>
        <w:t xml:space="preserve">Україна в міжнародно-правових відносинах. Кн. 2: Правова охорона культурних цінностей. Відп. ред. Акад. НАН України Ю. С. Шемшушенко. – К.: Юрінком інтер, 1997. – 785 с. </w:t>
      </w:r>
    </w:p>
    <w:p w14:paraId="5F83935A" w14:textId="77777777" w:rsidR="00774587" w:rsidRPr="00774587" w:rsidRDefault="00774587" w:rsidP="007323FA">
      <w:pPr>
        <w:widowControl/>
        <w:numPr>
          <w:ilvl w:val="0"/>
          <w:numId w:val="8"/>
        </w:numPr>
        <w:tabs>
          <w:tab w:val="clear" w:pos="709"/>
        </w:tabs>
        <w:suppressAutoHyphens w:val="0"/>
        <w:autoSpaceDE w:val="0"/>
        <w:autoSpaceDN w:val="0"/>
        <w:spacing w:after="0" w:line="360" w:lineRule="auto"/>
        <w:ind w:right="-426"/>
        <w:jc w:val="left"/>
        <w:rPr>
          <w:rFonts w:ascii="Times New Roman" w:eastAsia="Times New Roman" w:hAnsi="Times New Roman" w:cs="Times New Roman"/>
          <w:kern w:val="0"/>
          <w:sz w:val="28"/>
          <w:szCs w:val="28"/>
          <w:lang w:eastAsia="ru-RU"/>
        </w:rPr>
      </w:pPr>
      <w:r w:rsidRPr="00774587">
        <w:rPr>
          <w:rFonts w:ascii="Times New Roman" w:eastAsia="Times New Roman" w:hAnsi="Times New Roman" w:cs="Times New Roman"/>
          <w:kern w:val="0"/>
          <w:sz w:val="28"/>
          <w:szCs w:val="28"/>
          <w:lang w:val="uk-UA" w:eastAsia="ru-RU"/>
        </w:rPr>
        <w:t xml:space="preserve">Українська ікона трьох століть. Каталог виставки. – К.: “Спалах”, 2001. </w:t>
      </w:r>
      <w:r w:rsidRPr="00774587">
        <w:rPr>
          <w:rFonts w:ascii="Times New Roman" w:eastAsia="Times New Roman" w:hAnsi="Times New Roman" w:cs="Times New Roman"/>
          <w:kern w:val="0"/>
          <w:sz w:val="28"/>
          <w:szCs w:val="28"/>
          <w:lang w:eastAsia="ru-RU"/>
        </w:rPr>
        <w:t xml:space="preserve">– 81 </w:t>
      </w:r>
      <w:r w:rsidRPr="00774587">
        <w:rPr>
          <w:rFonts w:ascii="Times New Roman" w:eastAsia="Times New Roman" w:hAnsi="Times New Roman" w:cs="Times New Roman"/>
          <w:kern w:val="0"/>
          <w:sz w:val="28"/>
          <w:szCs w:val="28"/>
          <w:lang w:val="en-US" w:eastAsia="ru-RU"/>
        </w:rPr>
        <w:t>c</w:t>
      </w:r>
      <w:r w:rsidRPr="00774587">
        <w:rPr>
          <w:rFonts w:ascii="Times New Roman" w:eastAsia="Times New Roman" w:hAnsi="Times New Roman" w:cs="Times New Roman"/>
          <w:kern w:val="0"/>
          <w:sz w:val="28"/>
          <w:szCs w:val="28"/>
          <w:lang w:eastAsia="ru-RU"/>
        </w:rPr>
        <w:t>.</w:t>
      </w:r>
      <w:r w:rsidRPr="00774587">
        <w:rPr>
          <w:rFonts w:ascii="Times New Roman" w:eastAsia="Times New Roman" w:hAnsi="Times New Roman" w:cs="Times New Roman"/>
          <w:kern w:val="0"/>
          <w:sz w:val="28"/>
          <w:szCs w:val="28"/>
          <w:lang w:val="uk-UA" w:eastAsia="ru-RU"/>
        </w:rPr>
        <w:t>, 50 іл.</w:t>
      </w:r>
    </w:p>
    <w:p w14:paraId="55B8CFE4" w14:textId="77777777" w:rsidR="00774587" w:rsidRPr="00774587" w:rsidRDefault="00774587" w:rsidP="007323FA">
      <w:pPr>
        <w:widowControl/>
        <w:numPr>
          <w:ilvl w:val="0"/>
          <w:numId w:val="8"/>
        </w:numPr>
        <w:tabs>
          <w:tab w:val="clear" w:pos="709"/>
        </w:tabs>
        <w:suppressAutoHyphens w:val="0"/>
        <w:autoSpaceDE w:val="0"/>
        <w:autoSpaceDN w:val="0"/>
        <w:spacing w:after="0" w:line="360" w:lineRule="auto"/>
        <w:ind w:right="-426"/>
        <w:jc w:val="left"/>
        <w:rPr>
          <w:rFonts w:ascii="Times New Roman" w:eastAsia="Times New Roman" w:hAnsi="Times New Roman" w:cs="Times New Roman"/>
          <w:kern w:val="0"/>
          <w:sz w:val="28"/>
          <w:szCs w:val="28"/>
          <w:lang w:eastAsia="ru-RU"/>
        </w:rPr>
      </w:pPr>
      <w:r w:rsidRPr="00774587">
        <w:rPr>
          <w:rFonts w:ascii="Times New Roman" w:eastAsia="Times New Roman" w:hAnsi="Times New Roman" w:cs="Times New Roman"/>
          <w:kern w:val="0"/>
          <w:sz w:val="28"/>
          <w:szCs w:val="28"/>
          <w:lang w:val="uk-UA" w:eastAsia="ru-RU"/>
        </w:rPr>
        <w:t>Українське барокко та європейський контекст. – К.: Наукова думка, 1991. – 255 с.</w:t>
      </w:r>
    </w:p>
    <w:p w14:paraId="2E0C42C2" w14:textId="77777777" w:rsidR="00774587" w:rsidRPr="00774587" w:rsidRDefault="00774587" w:rsidP="007323FA">
      <w:pPr>
        <w:widowControl/>
        <w:numPr>
          <w:ilvl w:val="0"/>
          <w:numId w:val="8"/>
        </w:numPr>
        <w:tabs>
          <w:tab w:val="clear" w:pos="709"/>
        </w:tabs>
        <w:suppressAutoHyphens w:val="0"/>
        <w:autoSpaceDE w:val="0"/>
        <w:autoSpaceDN w:val="0"/>
        <w:spacing w:after="0" w:line="360" w:lineRule="auto"/>
        <w:ind w:right="-426"/>
        <w:jc w:val="left"/>
        <w:rPr>
          <w:rFonts w:ascii="Times New Roman" w:eastAsia="Times New Roman" w:hAnsi="Times New Roman" w:cs="Times New Roman"/>
          <w:kern w:val="0"/>
          <w:sz w:val="28"/>
          <w:szCs w:val="28"/>
          <w:lang w:val="uk-UA" w:eastAsia="ru-RU"/>
        </w:rPr>
      </w:pPr>
      <w:r w:rsidRPr="00774587">
        <w:rPr>
          <w:rFonts w:ascii="Times New Roman" w:eastAsia="Times New Roman" w:hAnsi="Times New Roman" w:cs="Times New Roman"/>
          <w:kern w:val="0"/>
          <w:sz w:val="28"/>
          <w:szCs w:val="28"/>
          <w:lang w:val="uk-UA" w:eastAsia="ru-RU"/>
        </w:rPr>
        <w:t xml:space="preserve">Удальцова З. В. Памятники византийского искусства </w:t>
      </w:r>
      <w:r w:rsidRPr="00774587">
        <w:rPr>
          <w:rFonts w:ascii="Times New Roman" w:eastAsia="Times New Roman" w:hAnsi="Times New Roman" w:cs="Times New Roman"/>
          <w:kern w:val="0"/>
          <w:sz w:val="28"/>
          <w:szCs w:val="28"/>
          <w:lang w:eastAsia="ru-RU"/>
        </w:rPr>
        <w:t xml:space="preserve">на острове Сицилия // </w:t>
      </w:r>
      <w:r w:rsidRPr="00774587">
        <w:rPr>
          <w:rFonts w:ascii="Times New Roman" w:eastAsia="Times New Roman" w:hAnsi="Times New Roman" w:cs="Times New Roman"/>
          <w:kern w:val="0"/>
          <w:sz w:val="28"/>
          <w:szCs w:val="28"/>
          <w:lang w:val="uk-UA" w:eastAsia="ru-RU"/>
        </w:rPr>
        <w:t>Византия и Русь. – М., 1989. – С. 12 – 26.</w:t>
      </w:r>
    </w:p>
    <w:p w14:paraId="2769D9A8" w14:textId="77777777" w:rsidR="00774587" w:rsidRPr="00774587" w:rsidRDefault="00774587" w:rsidP="007323FA">
      <w:pPr>
        <w:widowControl/>
        <w:numPr>
          <w:ilvl w:val="0"/>
          <w:numId w:val="8"/>
        </w:numPr>
        <w:tabs>
          <w:tab w:val="clear" w:pos="709"/>
        </w:tabs>
        <w:suppressAutoHyphens w:val="0"/>
        <w:autoSpaceDE w:val="0"/>
        <w:autoSpaceDN w:val="0"/>
        <w:spacing w:after="0" w:line="360" w:lineRule="auto"/>
        <w:ind w:right="-426"/>
        <w:jc w:val="left"/>
        <w:rPr>
          <w:rFonts w:ascii="Times New Roman" w:eastAsia="Times New Roman" w:hAnsi="Times New Roman" w:cs="Times New Roman"/>
          <w:kern w:val="0"/>
          <w:sz w:val="28"/>
          <w:szCs w:val="28"/>
          <w:lang w:val="uk-UA" w:eastAsia="ru-RU"/>
        </w:rPr>
      </w:pPr>
      <w:r w:rsidRPr="00774587">
        <w:rPr>
          <w:rFonts w:ascii="Times New Roman" w:eastAsia="Times New Roman" w:hAnsi="Times New Roman" w:cs="Times New Roman"/>
          <w:kern w:val="0"/>
          <w:sz w:val="28"/>
          <w:szCs w:val="28"/>
          <w:lang w:val="uk-UA" w:eastAsia="ru-RU"/>
        </w:rPr>
        <w:t>У</w:t>
      </w:r>
      <w:r w:rsidRPr="00774587">
        <w:rPr>
          <w:rFonts w:ascii="Times New Roman" w:eastAsia="Times New Roman" w:hAnsi="Times New Roman" w:cs="Times New Roman"/>
          <w:kern w:val="0"/>
          <w:sz w:val="28"/>
          <w:szCs w:val="28"/>
          <w:lang w:eastAsia="ru-RU"/>
        </w:rPr>
        <w:t xml:space="preserve">спенский Л. На путях к единству? // Философия русского религиозного искусства </w:t>
      </w:r>
      <w:r w:rsidRPr="00774587">
        <w:rPr>
          <w:rFonts w:ascii="Times New Roman" w:eastAsia="Times New Roman" w:hAnsi="Times New Roman" w:cs="Times New Roman"/>
          <w:kern w:val="0"/>
          <w:sz w:val="28"/>
          <w:szCs w:val="28"/>
          <w:lang w:val="en-US" w:eastAsia="ru-RU"/>
        </w:rPr>
        <w:t>XVI</w:t>
      </w:r>
      <w:r w:rsidRPr="00774587">
        <w:rPr>
          <w:rFonts w:ascii="Times New Roman" w:eastAsia="Times New Roman" w:hAnsi="Times New Roman" w:cs="Times New Roman"/>
          <w:kern w:val="0"/>
          <w:sz w:val="28"/>
          <w:szCs w:val="28"/>
          <w:lang w:eastAsia="ru-RU"/>
        </w:rPr>
        <w:t xml:space="preserve"> – </w:t>
      </w:r>
      <w:r w:rsidRPr="00774587">
        <w:rPr>
          <w:rFonts w:ascii="Times New Roman" w:eastAsia="Times New Roman" w:hAnsi="Times New Roman" w:cs="Times New Roman"/>
          <w:kern w:val="0"/>
          <w:sz w:val="28"/>
          <w:szCs w:val="28"/>
          <w:lang w:val="en-US" w:eastAsia="ru-RU"/>
        </w:rPr>
        <w:t>XX</w:t>
      </w:r>
      <w:r w:rsidRPr="00774587">
        <w:rPr>
          <w:rFonts w:ascii="Times New Roman" w:eastAsia="Times New Roman" w:hAnsi="Times New Roman" w:cs="Times New Roman"/>
          <w:kern w:val="0"/>
          <w:sz w:val="28"/>
          <w:szCs w:val="28"/>
          <w:lang w:eastAsia="ru-RU"/>
        </w:rPr>
        <w:t xml:space="preserve"> </w:t>
      </w:r>
      <w:r w:rsidRPr="00774587">
        <w:rPr>
          <w:rFonts w:ascii="Times New Roman" w:eastAsia="Times New Roman" w:hAnsi="Times New Roman" w:cs="Times New Roman"/>
          <w:kern w:val="0"/>
          <w:sz w:val="28"/>
          <w:szCs w:val="28"/>
          <w:lang w:val="uk-UA" w:eastAsia="ru-RU"/>
        </w:rPr>
        <w:t xml:space="preserve"> ст. Антология. – В</w:t>
      </w:r>
      <w:r w:rsidRPr="00774587">
        <w:rPr>
          <w:rFonts w:ascii="Times New Roman" w:eastAsia="Times New Roman" w:hAnsi="Times New Roman" w:cs="Times New Roman"/>
          <w:kern w:val="0"/>
          <w:sz w:val="28"/>
          <w:szCs w:val="28"/>
          <w:lang w:eastAsia="ru-RU"/>
        </w:rPr>
        <w:t>ы</w:t>
      </w:r>
      <w:r w:rsidRPr="00774587">
        <w:rPr>
          <w:rFonts w:ascii="Times New Roman" w:eastAsia="Times New Roman" w:hAnsi="Times New Roman" w:cs="Times New Roman"/>
          <w:kern w:val="0"/>
          <w:sz w:val="28"/>
          <w:szCs w:val="28"/>
          <w:lang w:val="uk-UA" w:eastAsia="ru-RU"/>
        </w:rPr>
        <w:t xml:space="preserve">пуск </w:t>
      </w:r>
      <w:r w:rsidRPr="00774587">
        <w:rPr>
          <w:rFonts w:ascii="Times New Roman" w:eastAsia="Times New Roman" w:hAnsi="Times New Roman" w:cs="Times New Roman"/>
          <w:kern w:val="0"/>
          <w:sz w:val="28"/>
          <w:szCs w:val="28"/>
          <w:lang w:val="en-US" w:eastAsia="ru-RU"/>
        </w:rPr>
        <w:t>I</w:t>
      </w:r>
      <w:r w:rsidRPr="00774587">
        <w:rPr>
          <w:rFonts w:ascii="Times New Roman" w:eastAsia="Times New Roman" w:hAnsi="Times New Roman" w:cs="Times New Roman"/>
          <w:kern w:val="0"/>
          <w:sz w:val="28"/>
          <w:szCs w:val="28"/>
          <w:lang w:val="uk-UA" w:eastAsia="ru-RU"/>
        </w:rPr>
        <w:t xml:space="preserve">. – М., 1993. – С. 350 – 374. </w:t>
      </w:r>
    </w:p>
    <w:p w14:paraId="22CFB8F5" w14:textId="77777777" w:rsidR="00774587" w:rsidRPr="00774587" w:rsidRDefault="00774587" w:rsidP="007323FA">
      <w:pPr>
        <w:widowControl/>
        <w:numPr>
          <w:ilvl w:val="0"/>
          <w:numId w:val="8"/>
        </w:numPr>
        <w:tabs>
          <w:tab w:val="clear" w:pos="709"/>
        </w:tabs>
        <w:suppressAutoHyphens w:val="0"/>
        <w:autoSpaceDE w:val="0"/>
        <w:autoSpaceDN w:val="0"/>
        <w:spacing w:after="0" w:line="360" w:lineRule="auto"/>
        <w:ind w:right="-30"/>
        <w:jc w:val="left"/>
        <w:rPr>
          <w:rFonts w:ascii="Times New Roman" w:eastAsia="Times New Roman" w:hAnsi="Times New Roman" w:cs="Times New Roman"/>
          <w:kern w:val="0"/>
          <w:sz w:val="28"/>
          <w:szCs w:val="28"/>
          <w:lang w:val="uk-UA" w:eastAsia="ru-RU"/>
        </w:rPr>
      </w:pPr>
      <w:r w:rsidRPr="00774587">
        <w:rPr>
          <w:rFonts w:ascii="Times New Roman" w:eastAsia="Times New Roman" w:hAnsi="Times New Roman" w:cs="Times New Roman"/>
          <w:kern w:val="0"/>
          <w:sz w:val="28"/>
          <w:szCs w:val="28"/>
          <w:lang w:val="uk-UA" w:eastAsia="ru-RU"/>
        </w:rPr>
        <w:t>Успенский М. И., Успенский В. И. Заметки о древнерусском иконописании. Известн</w:t>
      </w:r>
      <w:r w:rsidRPr="00774587">
        <w:rPr>
          <w:rFonts w:ascii="Times New Roman" w:eastAsia="Times New Roman" w:hAnsi="Times New Roman" w:cs="Times New Roman"/>
          <w:kern w:val="0"/>
          <w:sz w:val="28"/>
          <w:szCs w:val="28"/>
          <w:lang w:eastAsia="ru-RU"/>
        </w:rPr>
        <w:t>ы</w:t>
      </w:r>
      <w:r w:rsidRPr="00774587">
        <w:rPr>
          <w:rFonts w:ascii="Times New Roman" w:eastAsia="Times New Roman" w:hAnsi="Times New Roman" w:cs="Times New Roman"/>
          <w:kern w:val="0"/>
          <w:sz w:val="28"/>
          <w:szCs w:val="28"/>
          <w:lang w:val="uk-UA" w:eastAsia="ru-RU"/>
        </w:rPr>
        <w:t>е иконописцы и их произведения. – СПб., 1901. – 260 с.</w:t>
      </w:r>
    </w:p>
    <w:p w14:paraId="15F747F4" w14:textId="77777777" w:rsidR="00774587" w:rsidRPr="00774587" w:rsidRDefault="00774587" w:rsidP="007323FA">
      <w:pPr>
        <w:widowControl/>
        <w:numPr>
          <w:ilvl w:val="0"/>
          <w:numId w:val="8"/>
        </w:numPr>
        <w:tabs>
          <w:tab w:val="clear" w:pos="709"/>
        </w:tabs>
        <w:suppressAutoHyphens w:val="0"/>
        <w:autoSpaceDE w:val="0"/>
        <w:autoSpaceDN w:val="0"/>
        <w:spacing w:after="0" w:line="360" w:lineRule="auto"/>
        <w:ind w:right="-30"/>
        <w:jc w:val="left"/>
        <w:rPr>
          <w:rFonts w:ascii="Times New Roman" w:eastAsia="Times New Roman" w:hAnsi="Times New Roman" w:cs="Times New Roman"/>
          <w:kern w:val="0"/>
          <w:sz w:val="28"/>
          <w:szCs w:val="28"/>
          <w:lang w:val="uk-UA" w:eastAsia="ru-RU"/>
        </w:rPr>
      </w:pPr>
      <w:r w:rsidRPr="00774587">
        <w:rPr>
          <w:rFonts w:ascii="Times New Roman" w:eastAsia="Times New Roman" w:hAnsi="Times New Roman" w:cs="Times New Roman"/>
          <w:kern w:val="0"/>
          <w:sz w:val="28"/>
          <w:szCs w:val="28"/>
          <w:lang w:val="uk-UA" w:eastAsia="ru-RU"/>
        </w:rPr>
        <w:t>Ухова Т. Б. Книжная миниатюра Древней Руси // Триста веков искусства. Искусство Европейской части СССР. – М., 1976. – С. 227 – 230.</w:t>
      </w:r>
    </w:p>
    <w:p w14:paraId="4A9010EA" w14:textId="77777777" w:rsidR="00774587" w:rsidRPr="00774587" w:rsidRDefault="00774587" w:rsidP="007323FA">
      <w:pPr>
        <w:widowControl/>
        <w:numPr>
          <w:ilvl w:val="0"/>
          <w:numId w:val="8"/>
        </w:numPr>
        <w:tabs>
          <w:tab w:val="clear" w:pos="709"/>
        </w:tabs>
        <w:suppressAutoHyphens w:val="0"/>
        <w:autoSpaceDE w:val="0"/>
        <w:autoSpaceDN w:val="0"/>
        <w:spacing w:after="0" w:line="360" w:lineRule="auto"/>
        <w:ind w:right="-30"/>
        <w:jc w:val="left"/>
        <w:rPr>
          <w:rFonts w:ascii="Times New Roman" w:eastAsia="Times New Roman" w:hAnsi="Times New Roman" w:cs="Times New Roman"/>
          <w:kern w:val="0"/>
          <w:sz w:val="28"/>
          <w:szCs w:val="28"/>
          <w:lang w:val="uk-UA" w:eastAsia="ru-RU"/>
        </w:rPr>
      </w:pPr>
      <w:r w:rsidRPr="00774587">
        <w:rPr>
          <w:rFonts w:ascii="Times New Roman" w:eastAsia="Times New Roman" w:hAnsi="Times New Roman" w:cs="Times New Roman"/>
          <w:kern w:val="0"/>
          <w:sz w:val="28"/>
          <w:szCs w:val="28"/>
          <w:lang w:val="pl-PL" w:eastAsia="ru-RU"/>
        </w:rPr>
        <w:t>Wojewodzkie</w:t>
      </w:r>
      <w:r w:rsidRPr="00774587">
        <w:rPr>
          <w:rFonts w:ascii="Times New Roman" w:eastAsia="Times New Roman" w:hAnsi="Times New Roman" w:cs="Times New Roman"/>
          <w:kern w:val="0"/>
          <w:sz w:val="28"/>
          <w:szCs w:val="28"/>
          <w:lang w:val="uk-UA" w:eastAsia="ru-RU"/>
        </w:rPr>
        <w:t xml:space="preserve"> </w:t>
      </w:r>
      <w:r w:rsidRPr="00774587">
        <w:rPr>
          <w:rFonts w:ascii="Times New Roman" w:eastAsia="Times New Roman" w:hAnsi="Times New Roman" w:cs="Times New Roman"/>
          <w:kern w:val="0"/>
          <w:sz w:val="28"/>
          <w:szCs w:val="28"/>
          <w:lang w:val="pl-PL" w:eastAsia="ru-RU"/>
        </w:rPr>
        <w:t>Arhiwum</w:t>
      </w:r>
      <w:r w:rsidRPr="00774587">
        <w:rPr>
          <w:rFonts w:ascii="Times New Roman" w:eastAsia="Times New Roman" w:hAnsi="Times New Roman" w:cs="Times New Roman"/>
          <w:kern w:val="0"/>
          <w:sz w:val="28"/>
          <w:szCs w:val="28"/>
          <w:lang w:val="uk-UA" w:eastAsia="ru-RU"/>
        </w:rPr>
        <w:t xml:space="preserve"> </w:t>
      </w:r>
      <w:r w:rsidRPr="00774587">
        <w:rPr>
          <w:rFonts w:ascii="Times New Roman" w:eastAsia="Times New Roman" w:hAnsi="Times New Roman" w:cs="Times New Roman"/>
          <w:kern w:val="0"/>
          <w:sz w:val="28"/>
          <w:szCs w:val="28"/>
          <w:lang w:val="pl-PL" w:eastAsia="ru-RU"/>
        </w:rPr>
        <w:t>Panstwowe</w:t>
      </w:r>
      <w:r w:rsidRPr="00774587">
        <w:rPr>
          <w:rFonts w:ascii="Times New Roman" w:eastAsia="Times New Roman" w:hAnsi="Times New Roman" w:cs="Times New Roman"/>
          <w:kern w:val="0"/>
          <w:sz w:val="28"/>
          <w:szCs w:val="28"/>
          <w:lang w:val="uk-UA" w:eastAsia="ru-RU"/>
        </w:rPr>
        <w:t xml:space="preserve">, </w:t>
      </w:r>
      <w:r w:rsidRPr="00774587">
        <w:rPr>
          <w:rFonts w:ascii="Times New Roman" w:eastAsia="Times New Roman" w:hAnsi="Times New Roman" w:cs="Times New Roman"/>
          <w:kern w:val="0"/>
          <w:sz w:val="28"/>
          <w:szCs w:val="28"/>
          <w:lang w:val="pl-PL" w:eastAsia="ru-RU"/>
        </w:rPr>
        <w:t>Lublin</w:t>
      </w:r>
      <w:r w:rsidRPr="00774587">
        <w:rPr>
          <w:rFonts w:ascii="Times New Roman" w:eastAsia="Times New Roman" w:hAnsi="Times New Roman" w:cs="Times New Roman"/>
          <w:kern w:val="0"/>
          <w:sz w:val="28"/>
          <w:szCs w:val="28"/>
          <w:lang w:val="uk-UA" w:eastAsia="ru-RU"/>
        </w:rPr>
        <w:t xml:space="preserve">. – </w:t>
      </w:r>
      <w:r w:rsidRPr="00774587">
        <w:rPr>
          <w:rFonts w:ascii="Times New Roman" w:eastAsia="Times New Roman" w:hAnsi="Times New Roman" w:cs="Times New Roman"/>
          <w:kern w:val="0"/>
          <w:sz w:val="28"/>
          <w:szCs w:val="28"/>
          <w:lang w:val="pl-PL" w:eastAsia="ru-RU"/>
        </w:rPr>
        <w:t>CNKG-K, 796, k. 377 – 380.</w:t>
      </w:r>
    </w:p>
    <w:p w14:paraId="13E5C078" w14:textId="77777777" w:rsidR="00774587" w:rsidRPr="00774587" w:rsidRDefault="00774587" w:rsidP="007323FA">
      <w:pPr>
        <w:widowControl/>
        <w:numPr>
          <w:ilvl w:val="0"/>
          <w:numId w:val="8"/>
        </w:numPr>
        <w:tabs>
          <w:tab w:val="clear" w:pos="709"/>
        </w:tabs>
        <w:suppressAutoHyphens w:val="0"/>
        <w:autoSpaceDE w:val="0"/>
        <w:autoSpaceDN w:val="0"/>
        <w:spacing w:after="0" w:line="360" w:lineRule="auto"/>
        <w:ind w:right="-30"/>
        <w:jc w:val="left"/>
        <w:rPr>
          <w:rFonts w:ascii="Times New Roman" w:eastAsia="Times New Roman" w:hAnsi="Times New Roman" w:cs="Times New Roman"/>
          <w:kern w:val="0"/>
          <w:sz w:val="28"/>
          <w:szCs w:val="28"/>
          <w:lang w:eastAsia="ru-RU"/>
        </w:rPr>
      </w:pPr>
      <w:r w:rsidRPr="00774587">
        <w:rPr>
          <w:rFonts w:ascii="Times New Roman" w:eastAsia="Times New Roman" w:hAnsi="Times New Roman" w:cs="Times New Roman"/>
          <w:kern w:val="0"/>
          <w:sz w:val="28"/>
          <w:szCs w:val="28"/>
          <w:lang w:val="uk-UA" w:eastAsia="ru-RU"/>
        </w:rPr>
        <w:t>Филатов В. В. Словарь изографа. – М.: Православн</w:t>
      </w:r>
      <w:r w:rsidRPr="00774587">
        <w:rPr>
          <w:rFonts w:ascii="Times New Roman" w:eastAsia="Times New Roman" w:hAnsi="Times New Roman" w:cs="Times New Roman"/>
          <w:kern w:val="0"/>
          <w:sz w:val="28"/>
          <w:szCs w:val="28"/>
          <w:lang w:eastAsia="ru-RU"/>
        </w:rPr>
        <w:t>ый Свято-Тихоновский институт, 1997. – 277 с.</w:t>
      </w:r>
    </w:p>
    <w:p w14:paraId="70157ECD" w14:textId="77777777" w:rsidR="00774587" w:rsidRPr="00774587" w:rsidRDefault="00774587" w:rsidP="007323FA">
      <w:pPr>
        <w:widowControl/>
        <w:numPr>
          <w:ilvl w:val="0"/>
          <w:numId w:val="8"/>
        </w:numPr>
        <w:tabs>
          <w:tab w:val="clear" w:pos="709"/>
        </w:tabs>
        <w:suppressAutoHyphens w:val="0"/>
        <w:autoSpaceDE w:val="0"/>
        <w:autoSpaceDN w:val="0"/>
        <w:spacing w:after="0" w:line="360" w:lineRule="auto"/>
        <w:ind w:right="-30"/>
        <w:jc w:val="left"/>
        <w:rPr>
          <w:rFonts w:ascii="Times New Roman" w:eastAsia="Times New Roman" w:hAnsi="Times New Roman" w:cs="Times New Roman"/>
          <w:kern w:val="0"/>
          <w:sz w:val="28"/>
          <w:szCs w:val="28"/>
          <w:lang w:val="uk-UA" w:eastAsia="ru-RU"/>
        </w:rPr>
      </w:pPr>
      <w:r w:rsidRPr="00774587">
        <w:rPr>
          <w:rFonts w:ascii="Times New Roman" w:eastAsia="Times New Roman" w:hAnsi="Times New Roman" w:cs="Times New Roman"/>
          <w:kern w:val="0"/>
          <w:sz w:val="28"/>
          <w:szCs w:val="28"/>
          <w:lang w:val="uk-UA" w:eastAsia="ru-RU"/>
        </w:rPr>
        <w:t xml:space="preserve">Франко І. Апокрифи і легенди.  – Львів, 1896. – 340 </w:t>
      </w:r>
      <w:r w:rsidRPr="00774587">
        <w:rPr>
          <w:rFonts w:ascii="Times New Roman" w:eastAsia="Times New Roman" w:hAnsi="Times New Roman" w:cs="Times New Roman"/>
          <w:kern w:val="0"/>
          <w:sz w:val="28"/>
          <w:szCs w:val="28"/>
          <w:lang w:val="en-US" w:eastAsia="ru-RU"/>
        </w:rPr>
        <w:t>c</w:t>
      </w:r>
      <w:r w:rsidRPr="00774587">
        <w:rPr>
          <w:rFonts w:ascii="Times New Roman" w:eastAsia="Times New Roman" w:hAnsi="Times New Roman" w:cs="Times New Roman"/>
          <w:kern w:val="0"/>
          <w:sz w:val="28"/>
          <w:szCs w:val="28"/>
          <w:lang w:val="uk-UA" w:eastAsia="ru-RU"/>
        </w:rPr>
        <w:t>.</w:t>
      </w:r>
    </w:p>
    <w:p w14:paraId="03AE7C0E" w14:textId="77777777" w:rsidR="00774587" w:rsidRPr="00774587" w:rsidRDefault="00774587" w:rsidP="007323FA">
      <w:pPr>
        <w:widowControl/>
        <w:numPr>
          <w:ilvl w:val="0"/>
          <w:numId w:val="8"/>
        </w:numPr>
        <w:tabs>
          <w:tab w:val="clear" w:pos="709"/>
        </w:tabs>
        <w:suppressAutoHyphens w:val="0"/>
        <w:autoSpaceDE w:val="0"/>
        <w:autoSpaceDN w:val="0"/>
        <w:spacing w:after="0" w:line="360" w:lineRule="auto"/>
        <w:ind w:right="-30"/>
        <w:jc w:val="left"/>
        <w:rPr>
          <w:rFonts w:ascii="Times New Roman" w:eastAsia="Times New Roman" w:hAnsi="Times New Roman" w:cs="Times New Roman"/>
          <w:kern w:val="0"/>
          <w:sz w:val="28"/>
          <w:szCs w:val="28"/>
          <w:lang w:val="uk-UA" w:eastAsia="ru-RU"/>
        </w:rPr>
      </w:pPr>
      <w:r w:rsidRPr="00774587">
        <w:rPr>
          <w:rFonts w:ascii="Times New Roman" w:eastAsia="Times New Roman" w:hAnsi="Times New Roman" w:cs="Times New Roman"/>
          <w:kern w:val="0"/>
          <w:sz w:val="28"/>
          <w:szCs w:val="28"/>
          <w:lang w:val="uk-UA" w:eastAsia="ru-RU"/>
        </w:rPr>
        <w:t>Frický A. O niektorých pamatkach východnèho Slovenska // Vlastivedný časopis. – XVI. – S. 85 – 92.</w:t>
      </w:r>
    </w:p>
    <w:p w14:paraId="57D9E90B" w14:textId="77777777" w:rsidR="00774587" w:rsidRPr="00774587" w:rsidRDefault="00774587" w:rsidP="007323FA">
      <w:pPr>
        <w:widowControl/>
        <w:numPr>
          <w:ilvl w:val="0"/>
          <w:numId w:val="8"/>
        </w:numPr>
        <w:tabs>
          <w:tab w:val="clear" w:pos="709"/>
        </w:tabs>
        <w:suppressAutoHyphens w:val="0"/>
        <w:autoSpaceDE w:val="0"/>
        <w:autoSpaceDN w:val="0"/>
        <w:spacing w:after="0" w:line="360" w:lineRule="auto"/>
        <w:ind w:right="-30"/>
        <w:jc w:val="left"/>
        <w:rPr>
          <w:rFonts w:ascii="Times New Roman" w:eastAsia="Times New Roman" w:hAnsi="Times New Roman" w:cs="Times New Roman"/>
          <w:kern w:val="0"/>
          <w:sz w:val="28"/>
          <w:szCs w:val="28"/>
          <w:lang w:val="uk-UA" w:eastAsia="ru-RU"/>
        </w:rPr>
      </w:pPr>
      <w:r w:rsidRPr="00774587">
        <w:rPr>
          <w:rFonts w:ascii="Times New Roman" w:eastAsia="Times New Roman" w:hAnsi="Times New Roman" w:cs="Times New Roman"/>
          <w:kern w:val="0"/>
          <w:sz w:val="28"/>
          <w:szCs w:val="28"/>
          <w:lang w:val="uk-UA" w:eastAsia="ru-RU"/>
        </w:rPr>
        <w:t xml:space="preserve">Frický A. </w:t>
      </w:r>
      <w:r w:rsidRPr="00774587">
        <w:rPr>
          <w:rFonts w:ascii="Times New Roman" w:eastAsia="Times New Roman" w:hAnsi="Times New Roman" w:cs="Times New Roman"/>
          <w:kern w:val="0"/>
          <w:sz w:val="28"/>
          <w:szCs w:val="28"/>
          <w:lang w:val="pl-PL" w:eastAsia="ru-RU"/>
        </w:rPr>
        <w:t>Ikony</w:t>
      </w:r>
      <w:r w:rsidRPr="00774587">
        <w:rPr>
          <w:rFonts w:ascii="Times New Roman" w:eastAsia="Times New Roman" w:hAnsi="Times New Roman" w:cs="Times New Roman"/>
          <w:kern w:val="0"/>
          <w:sz w:val="28"/>
          <w:szCs w:val="28"/>
          <w:lang w:val="uk-UA" w:eastAsia="ru-RU"/>
        </w:rPr>
        <w:t xml:space="preserve"> </w:t>
      </w:r>
      <w:r w:rsidRPr="00774587">
        <w:rPr>
          <w:rFonts w:ascii="Times New Roman" w:eastAsia="Times New Roman" w:hAnsi="Times New Roman" w:cs="Times New Roman"/>
          <w:kern w:val="0"/>
          <w:sz w:val="28"/>
          <w:szCs w:val="28"/>
          <w:lang w:val="pl-PL" w:eastAsia="ru-RU"/>
        </w:rPr>
        <w:t>z</w:t>
      </w:r>
      <w:r w:rsidRPr="00774587">
        <w:rPr>
          <w:rFonts w:ascii="Times New Roman" w:eastAsia="Times New Roman" w:hAnsi="Times New Roman" w:cs="Times New Roman"/>
          <w:kern w:val="0"/>
          <w:sz w:val="28"/>
          <w:szCs w:val="28"/>
          <w:lang w:val="uk-UA" w:eastAsia="ru-RU"/>
        </w:rPr>
        <w:t xml:space="preserve"> </w:t>
      </w:r>
      <w:r w:rsidRPr="00774587">
        <w:rPr>
          <w:rFonts w:ascii="Times New Roman" w:eastAsia="Times New Roman" w:hAnsi="Times New Roman" w:cs="Times New Roman"/>
          <w:kern w:val="0"/>
          <w:sz w:val="28"/>
          <w:szCs w:val="28"/>
          <w:lang w:val="pl-PL" w:eastAsia="ru-RU"/>
        </w:rPr>
        <w:t>Vychodego</w:t>
      </w:r>
      <w:r w:rsidRPr="00774587">
        <w:rPr>
          <w:rFonts w:ascii="Times New Roman" w:eastAsia="Times New Roman" w:hAnsi="Times New Roman" w:cs="Times New Roman"/>
          <w:kern w:val="0"/>
          <w:sz w:val="28"/>
          <w:szCs w:val="28"/>
          <w:lang w:val="uk-UA" w:eastAsia="ru-RU"/>
        </w:rPr>
        <w:t xml:space="preserve"> </w:t>
      </w:r>
      <w:r w:rsidRPr="00774587">
        <w:rPr>
          <w:rFonts w:ascii="Times New Roman" w:eastAsia="Times New Roman" w:hAnsi="Times New Roman" w:cs="Times New Roman"/>
          <w:kern w:val="0"/>
          <w:sz w:val="28"/>
          <w:szCs w:val="28"/>
          <w:lang w:val="pl-PL" w:eastAsia="ru-RU"/>
        </w:rPr>
        <w:t>Slovenska</w:t>
      </w:r>
      <w:r w:rsidRPr="00774587">
        <w:rPr>
          <w:rFonts w:ascii="Times New Roman" w:eastAsia="Times New Roman" w:hAnsi="Times New Roman" w:cs="Times New Roman"/>
          <w:kern w:val="0"/>
          <w:sz w:val="28"/>
          <w:szCs w:val="28"/>
          <w:lang w:val="uk-UA" w:eastAsia="ru-RU"/>
        </w:rPr>
        <w:t xml:space="preserve"> // </w:t>
      </w:r>
      <w:r w:rsidRPr="00774587">
        <w:rPr>
          <w:rFonts w:ascii="Times New Roman" w:eastAsia="Times New Roman" w:hAnsi="Times New Roman" w:cs="Times New Roman"/>
          <w:kern w:val="0"/>
          <w:sz w:val="28"/>
          <w:szCs w:val="28"/>
          <w:lang w:val="pl-PL" w:eastAsia="ru-RU"/>
        </w:rPr>
        <w:t>Vytvarny</w:t>
      </w:r>
      <w:r w:rsidRPr="00774587">
        <w:rPr>
          <w:rFonts w:ascii="Times New Roman" w:eastAsia="Times New Roman" w:hAnsi="Times New Roman" w:cs="Times New Roman"/>
          <w:kern w:val="0"/>
          <w:sz w:val="28"/>
          <w:szCs w:val="28"/>
          <w:lang w:val="uk-UA" w:eastAsia="ru-RU"/>
        </w:rPr>
        <w:t xml:space="preserve"> ź</w:t>
      </w:r>
      <w:r w:rsidRPr="00774587">
        <w:rPr>
          <w:rFonts w:ascii="Times New Roman" w:eastAsia="Times New Roman" w:hAnsi="Times New Roman" w:cs="Times New Roman"/>
          <w:kern w:val="0"/>
          <w:sz w:val="28"/>
          <w:szCs w:val="28"/>
          <w:lang w:val="pl-PL" w:eastAsia="ru-RU"/>
        </w:rPr>
        <w:t>ivot</w:t>
      </w:r>
      <w:r w:rsidRPr="00774587">
        <w:rPr>
          <w:rFonts w:ascii="Times New Roman" w:eastAsia="Times New Roman" w:hAnsi="Times New Roman" w:cs="Times New Roman"/>
          <w:kern w:val="0"/>
          <w:sz w:val="28"/>
          <w:szCs w:val="28"/>
          <w:lang w:val="uk-UA" w:eastAsia="ru-RU"/>
        </w:rPr>
        <w:t xml:space="preserve">. – 1970. – №15, č. 6. – </w:t>
      </w:r>
      <w:r w:rsidRPr="00774587">
        <w:rPr>
          <w:rFonts w:ascii="Times New Roman" w:eastAsia="Times New Roman" w:hAnsi="Times New Roman" w:cs="Times New Roman"/>
          <w:kern w:val="0"/>
          <w:sz w:val="28"/>
          <w:szCs w:val="28"/>
          <w:lang w:val="pl-PL" w:eastAsia="ru-RU"/>
        </w:rPr>
        <w:t>S</w:t>
      </w:r>
      <w:r w:rsidRPr="00774587">
        <w:rPr>
          <w:rFonts w:ascii="Times New Roman" w:eastAsia="Times New Roman" w:hAnsi="Times New Roman" w:cs="Times New Roman"/>
          <w:kern w:val="0"/>
          <w:sz w:val="28"/>
          <w:szCs w:val="28"/>
          <w:lang w:val="uk-UA" w:eastAsia="ru-RU"/>
        </w:rPr>
        <w:t>. 16 – 23.</w:t>
      </w:r>
    </w:p>
    <w:p w14:paraId="5DCE4188" w14:textId="77777777" w:rsidR="00774587" w:rsidRPr="00774587" w:rsidRDefault="00774587" w:rsidP="007323FA">
      <w:pPr>
        <w:widowControl/>
        <w:numPr>
          <w:ilvl w:val="0"/>
          <w:numId w:val="8"/>
        </w:numPr>
        <w:tabs>
          <w:tab w:val="clear" w:pos="709"/>
        </w:tabs>
        <w:suppressAutoHyphens w:val="0"/>
        <w:autoSpaceDE w:val="0"/>
        <w:autoSpaceDN w:val="0"/>
        <w:spacing w:after="0" w:line="360" w:lineRule="auto"/>
        <w:ind w:right="-30"/>
        <w:jc w:val="left"/>
        <w:rPr>
          <w:rFonts w:ascii="Times New Roman" w:eastAsia="Times New Roman" w:hAnsi="Times New Roman" w:cs="Times New Roman"/>
          <w:kern w:val="0"/>
          <w:sz w:val="28"/>
          <w:szCs w:val="28"/>
          <w:lang w:val="uk-UA" w:eastAsia="ru-RU"/>
        </w:rPr>
      </w:pPr>
      <w:r w:rsidRPr="00774587">
        <w:rPr>
          <w:rFonts w:ascii="Times New Roman" w:eastAsia="Times New Roman" w:hAnsi="Times New Roman" w:cs="Times New Roman"/>
          <w:kern w:val="0"/>
          <w:sz w:val="28"/>
          <w:szCs w:val="28"/>
          <w:lang w:val="uk-UA" w:eastAsia="ru-RU"/>
        </w:rPr>
        <w:t xml:space="preserve">Frický A. </w:t>
      </w:r>
      <w:r w:rsidRPr="00774587">
        <w:rPr>
          <w:rFonts w:ascii="Times New Roman" w:eastAsia="Times New Roman" w:hAnsi="Times New Roman" w:cs="Times New Roman"/>
          <w:kern w:val="0"/>
          <w:sz w:val="28"/>
          <w:szCs w:val="28"/>
          <w:lang w:val="pl-PL" w:eastAsia="ru-RU"/>
        </w:rPr>
        <w:t>Ikony</w:t>
      </w:r>
      <w:r w:rsidRPr="00774587">
        <w:rPr>
          <w:rFonts w:ascii="Times New Roman" w:eastAsia="Times New Roman" w:hAnsi="Times New Roman" w:cs="Times New Roman"/>
          <w:kern w:val="0"/>
          <w:sz w:val="28"/>
          <w:szCs w:val="28"/>
          <w:lang w:val="uk-UA" w:eastAsia="ru-RU"/>
        </w:rPr>
        <w:t xml:space="preserve"> </w:t>
      </w:r>
      <w:r w:rsidRPr="00774587">
        <w:rPr>
          <w:rFonts w:ascii="Times New Roman" w:eastAsia="Times New Roman" w:hAnsi="Times New Roman" w:cs="Times New Roman"/>
          <w:kern w:val="0"/>
          <w:sz w:val="28"/>
          <w:szCs w:val="28"/>
          <w:lang w:val="pl-PL" w:eastAsia="ru-RU"/>
        </w:rPr>
        <w:t>zo</w:t>
      </w:r>
      <w:r w:rsidRPr="00774587">
        <w:rPr>
          <w:rFonts w:ascii="Times New Roman" w:eastAsia="Times New Roman" w:hAnsi="Times New Roman" w:cs="Times New Roman"/>
          <w:kern w:val="0"/>
          <w:sz w:val="28"/>
          <w:szCs w:val="28"/>
          <w:lang w:val="uk-UA" w:eastAsia="ru-RU"/>
        </w:rPr>
        <w:t xml:space="preserve"> </w:t>
      </w:r>
      <w:r w:rsidRPr="00774587">
        <w:rPr>
          <w:rFonts w:ascii="Times New Roman" w:eastAsia="Times New Roman" w:hAnsi="Times New Roman" w:cs="Times New Roman"/>
          <w:kern w:val="0"/>
          <w:sz w:val="28"/>
          <w:szCs w:val="28"/>
          <w:lang w:val="en-US" w:eastAsia="ru-RU"/>
        </w:rPr>
        <w:t>Severov</w:t>
      </w:r>
      <w:r w:rsidRPr="00774587">
        <w:rPr>
          <w:rFonts w:ascii="Times New Roman" w:eastAsia="Times New Roman" w:hAnsi="Times New Roman" w:cs="Times New Roman"/>
          <w:kern w:val="0"/>
          <w:sz w:val="28"/>
          <w:szCs w:val="28"/>
          <w:lang w:val="uk-UA" w:eastAsia="ru-RU"/>
        </w:rPr>
        <w:t>ý</w:t>
      </w:r>
      <w:r w:rsidRPr="00774587">
        <w:rPr>
          <w:rFonts w:ascii="Times New Roman" w:eastAsia="Times New Roman" w:hAnsi="Times New Roman" w:cs="Times New Roman"/>
          <w:kern w:val="0"/>
          <w:sz w:val="28"/>
          <w:szCs w:val="28"/>
          <w:lang w:val="en-US" w:eastAsia="ru-RU"/>
        </w:rPr>
        <w:t>chodn</w:t>
      </w:r>
      <w:r w:rsidRPr="00774587">
        <w:rPr>
          <w:rFonts w:ascii="Times New Roman" w:eastAsia="Times New Roman" w:hAnsi="Times New Roman" w:cs="Times New Roman"/>
          <w:kern w:val="0"/>
          <w:sz w:val="28"/>
          <w:szCs w:val="28"/>
          <w:lang w:val="uk-UA" w:eastAsia="ru-RU"/>
        </w:rPr>
        <w:t>é</w:t>
      </w:r>
      <w:r w:rsidRPr="00774587">
        <w:rPr>
          <w:rFonts w:ascii="Times New Roman" w:eastAsia="Times New Roman" w:hAnsi="Times New Roman" w:cs="Times New Roman"/>
          <w:kern w:val="0"/>
          <w:sz w:val="28"/>
          <w:szCs w:val="28"/>
          <w:lang w:val="en-US" w:eastAsia="ru-RU"/>
        </w:rPr>
        <w:t>ho</w:t>
      </w:r>
      <w:r w:rsidRPr="00774587">
        <w:rPr>
          <w:rFonts w:ascii="Times New Roman" w:eastAsia="Times New Roman" w:hAnsi="Times New Roman" w:cs="Times New Roman"/>
          <w:kern w:val="0"/>
          <w:sz w:val="28"/>
          <w:szCs w:val="28"/>
          <w:lang w:val="uk-UA" w:eastAsia="ru-RU"/>
        </w:rPr>
        <w:t xml:space="preserve"> </w:t>
      </w:r>
      <w:r w:rsidRPr="00774587">
        <w:rPr>
          <w:rFonts w:ascii="Times New Roman" w:eastAsia="Times New Roman" w:hAnsi="Times New Roman" w:cs="Times New Roman"/>
          <w:kern w:val="0"/>
          <w:sz w:val="28"/>
          <w:szCs w:val="28"/>
          <w:lang w:val="en-US" w:eastAsia="ru-RU"/>
        </w:rPr>
        <w:t>Slovenska</w:t>
      </w:r>
      <w:r w:rsidRPr="00774587">
        <w:rPr>
          <w:rFonts w:ascii="Times New Roman" w:eastAsia="Times New Roman" w:hAnsi="Times New Roman" w:cs="Times New Roman"/>
          <w:kern w:val="0"/>
          <w:sz w:val="28"/>
          <w:szCs w:val="28"/>
          <w:lang w:val="uk-UA" w:eastAsia="ru-RU"/>
        </w:rPr>
        <w:t xml:space="preserve"> // </w:t>
      </w:r>
      <w:r w:rsidRPr="00774587">
        <w:rPr>
          <w:rFonts w:ascii="Times New Roman" w:eastAsia="Times New Roman" w:hAnsi="Times New Roman" w:cs="Times New Roman"/>
          <w:kern w:val="0"/>
          <w:sz w:val="28"/>
          <w:szCs w:val="28"/>
          <w:lang w:val="pl-PL" w:eastAsia="ru-RU"/>
        </w:rPr>
        <w:t>Um</w:t>
      </w:r>
      <w:r w:rsidRPr="00774587">
        <w:rPr>
          <w:rFonts w:ascii="Times New Roman" w:eastAsia="Times New Roman" w:hAnsi="Times New Roman" w:cs="Times New Roman"/>
          <w:kern w:val="0"/>
          <w:sz w:val="28"/>
          <w:szCs w:val="28"/>
          <w:lang w:val="uk-UA" w:eastAsia="ru-RU"/>
        </w:rPr>
        <w:t>ĕ</w:t>
      </w:r>
      <w:r w:rsidRPr="00774587">
        <w:rPr>
          <w:rFonts w:ascii="Times New Roman" w:eastAsia="Times New Roman" w:hAnsi="Times New Roman" w:cs="Times New Roman"/>
          <w:kern w:val="0"/>
          <w:sz w:val="28"/>
          <w:szCs w:val="28"/>
          <w:lang w:val="pl-PL" w:eastAsia="ru-RU"/>
        </w:rPr>
        <w:t>ni</w:t>
      </w:r>
      <w:r w:rsidRPr="00774587">
        <w:rPr>
          <w:rFonts w:ascii="Times New Roman" w:eastAsia="Times New Roman" w:hAnsi="Times New Roman" w:cs="Times New Roman"/>
          <w:kern w:val="0"/>
          <w:sz w:val="28"/>
          <w:szCs w:val="28"/>
          <w:lang w:val="uk-UA" w:eastAsia="ru-RU"/>
        </w:rPr>
        <w:t xml:space="preserve"> </w:t>
      </w:r>
      <w:r w:rsidRPr="00774587">
        <w:rPr>
          <w:rFonts w:ascii="Times New Roman" w:eastAsia="Times New Roman" w:hAnsi="Times New Roman" w:cs="Times New Roman"/>
          <w:kern w:val="0"/>
          <w:sz w:val="28"/>
          <w:szCs w:val="28"/>
          <w:lang w:val="pl-PL" w:eastAsia="ru-RU"/>
        </w:rPr>
        <w:t>a</w:t>
      </w:r>
      <w:r w:rsidRPr="00774587">
        <w:rPr>
          <w:rFonts w:ascii="Times New Roman" w:eastAsia="Times New Roman" w:hAnsi="Times New Roman" w:cs="Times New Roman"/>
          <w:kern w:val="0"/>
          <w:sz w:val="28"/>
          <w:szCs w:val="28"/>
          <w:lang w:val="uk-UA" w:eastAsia="ru-RU"/>
        </w:rPr>
        <w:t xml:space="preserve"> ř</w:t>
      </w:r>
      <w:r w:rsidRPr="00774587">
        <w:rPr>
          <w:rFonts w:ascii="Times New Roman" w:eastAsia="Times New Roman" w:hAnsi="Times New Roman" w:cs="Times New Roman"/>
          <w:kern w:val="0"/>
          <w:sz w:val="28"/>
          <w:szCs w:val="28"/>
          <w:lang w:val="pl-PL" w:eastAsia="ru-RU"/>
        </w:rPr>
        <w:t>emesla</w:t>
      </w:r>
      <w:r w:rsidRPr="00774587">
        <w:rPr>
          <w:rFonts w:ascii="Times New Roman" w:eastAsia="Times New Roman" w:hAnsi="Times New Roman" w:cs="Times New Roman"/>
          <w:kern w:val="0"/>
          <w:sz w:val="28"/>
          <w:szCs w:val="28"/>
          <w:lang w:val="uk-UA" w:eastAsia="ru-RU"/>
        </w:rPr>
        <w:t xml:space="preserve">. – 1968. – Č. 2. – </w:t>
      </w:r>
      <w:r w:rsidRPr="00774587">
        <w:rPr>
          <w:rFonts w:ascii="Times New Roman" w:eastAsia="Times New Roman" w:hAnsi="Times New Roman" w:cs="Times New Roman"/>
          <w:kern w:val="0"/>
          <w:sz w:val="28"/>
          <w:szCs w:val="28"/>
          <w:lang w:val="pl-PL" w:eastAsia="ru-RU"/>
        </w:rPr>
        <w:t>S</w:t>
      </w:r>
      <w:r w:rsidRPr="00774587">
        <w:rPr>
          <w:rFonts w:ascii="Times New Roman" w:eastAsia="Times New Roman" w:hAnsi="Times New Roman" w:cs="Times New Roman"/>
          <w:kern w:val="0"/>
          <w:sz w:val="28"/>
          <w:szCs w:val="28"/>
          <w:lang w:val="uk-UA" w:eastAsia="ru-RU"/>
        </w:rPr>
        <w:t>. 50 – 55.</w:t>
      </w:r>
    </w:p>
    <w:p w14:paraId="4CB4E5E2" w14:textId="77777777" w:rsidR="00774587" w:rsidRPr="00774587" w:rsidRDefault="00774587" w:rsidP="007323FA">
      <w:pPr>
        <w:widowControl/>
        <w:numPr>
          <w:ilvl w:val="0"/>
          <w:numId w:val="8"/>
        </w:numPr>
        <w:tabs>
          <w:tab w:val="clear" w:pos="709"/>
        </w:tabs>
        <w:suppressAutoHyphens w:val="0"/>
        <w:autoSpaceDE w:val="0"/>
        <w:autoSpaceDN w:val="0"/>
        <w:spacing w:after="0" w:line="360" w:lineRule="auto"/>
        <w:ind w:right="-30"/>
        <w:jc w:val="left"/>
        <w:rPr>
          <w:rFonts w:ascii="Times New Roman" w:eastAsia="Times New Roman" w:hAnsi="Times New Roman" w:cs="Times New Roman"/>
          <w:kern w:val="0"/>
          <w:sz w:val="28"/>
          <w:szCs w:val="28"/>
          <w:lang w:val="uk-UA" w:eastAsia="ru-RU"/>
        </w:rPr>
      </w:pPr>
      <w:r w:rsidRPr="00774587">
        <w:rPr>
          <w:rFonts w:ascii="Times New Roman" w:eastAsia="Times New Roman" w:hAnsi="Times New Roman" w:cs="Times New Roman"/>
          <w:kern w:val="0"/>
          <w:sz w:val="28"/>
          <w:szCs w:val="28"/>
          <w:lang w:val="pl-PL" w:eastAsia="ru-RU"/>
        </w:rPr>
        <w:lastRenderedPageBreak/>
        <w:t xml:space="preserve">Chodynicki K. Kościół prawosławny a Rzeczpospolita Polska. </w:t>
      </w:r>
      <w:r w:rsidRPr="00774587">
        <w:rPr>
          <w:rFonts w:ascii="Times New Roman" w:eastAsia="Times New Roman" w:hAnsi="Times New Roman" w:cs="Times New Roman"/>
          <w:kern w:val="0"/>
          <w:sz w:val="28"/>
          <w:szCs w:val="28"/>
          <w:lang w:val="en-US" w:eastAsia="ru-RU"/>
        </w:rPr>
        <w:t>Zarys historyczny 1370 – 1632. – Warzawa, 1934. – S. 8 – 9.</w:t>
      </w:r>
    </w:p>
    <w:p w14:paraId="52E3E305" w14:textId="77777777" w:rsidR="00774587" w:rsidRPr="00774587" w:rsidRDefault="00774587" w:rsidP="007323FA">
      <w:pPr>
        <w:widowControl/>
        <w:numPr>
          <w:ilvl w:val="0"/>
          <w:numId w:val="8"/>
        </w:numPr>
        <w:tabs>
          <w:tab w:val="clear" w:pos="709"/>
        </w:tabs>
        <w:suppressAutoHyphens w:val="0"/>
        <w:autoSpaceDE w:val="0"/>
        <w:autoSpaceDN w:val="0"/>
        <w:spacing w:after="0" w:line="360" w:lineRule="auto"/>
        <w:ind w:right="-30"/>
        <w:jc w:val="left"/>
        <w:rPr>
          <w:rFonts w:ascii="Times New Roman" w:eastAsia="Times New Roman" w:hAnsi="Times New Roman" w:cs="Times New Roman"/>
          <w:kern w:val="0"/>
          <w:sz w:val="28"/>
          <w:szCs w:val="28"/>
          <w:lang w:val="uk-UA" w:eastAsia="ru-RU"/>
        </w:rPr>
      </w:pPr>
      <w:r w:rsidRPr="00774587">
        <w:rPr>
          <w:rFonts w:ascii="Times New Roman" w:eastAsia="Times New Roman" w:hAnsi="Times New Roman" w:cs="Times New Roman"/>
          <w:kern w:val="0"/>
          <w:sz w:val="28"/>
          <w:szCs w:val="28"/>
          <w:lang w:val="uk-UA" w:eastAsia="ru-RU"/>
        </w:rPr>
        <w:t>Холмщина і Підляшшя. Історико-етнографічне дослідження. – К.: Родовід, 1997. – 383 с.</w:t>
      </w:r>
    </w:p>
    <w:p w14:paraId="0B892171" w14:textId="77777777" w:rsidR="00774587" w:rsidRPr="00774587" w:rsidRDefault="00774587" w:rsidP="007323FA">
      <w:pPr>
        <w:widowControl/>
        <w:numPr>
          <w:ilvl w:val="0"/>
          <w:numId w:val="8"/>
        </w:numPr>
        <w:tabs>
          <w:tab w:val="clear" w:pos="709"/>
        </w:tabs>
        <w:suppressAutoHyphens w:val="0"/>
        <w:autoSpaceDE w:val="0"/>
        <w:autoSpaceDN w:val="0"/>
        <w:spacing w:after="0" w:line="360" w:lineRule="auto"/>
        <w:ind w:right="-30"/>
        <w:jc w:val="left"/>
        <w:rPr>
          <w:rFonts w:ascii="Times New Roman" w:eastAsia="Times New Roman" w:hAnsi="Times New Roman" w:cs="Times New Roman"/>
          <w:kern w:val="0"/>
          <w:sz w:val="28"/>
          <w:szCs w:val="28"/>
          <w:lang w:val="uk-UA" w:eastAsia="ru-RU"/>
        </w:rPr>
      </w:pPr>
      <w:r w:rsidRPr="00774587">
        <w:rPr>
          <w:rFonts w:ascii="Times New Roman" w:eastAsia="Times New Roman" w:hAnsi="Times New Roman" w:cs="Times New Roman"/>
          <w:kern w:val="0"/>
          <w:sz w:val="28"/>
          <w:szCs w:val="28"/>
          <w:lang w:val="uk-UA" w:eastAsia="ru-RU"/>
        </w:rPr>
        <w:t>Холмський чудотворний образ Божої Матері (без подання автора) // Церковний Український Календар. – Варшава – Прага, 1961. – С. 60 – 61.</w:t>
      </w:r>
    </w:p>
    <w:p w14:paraId="26D4B1BC" w14:textId="77777777" w:rsidR="00774587" w:rsidRPr="00774587" w:rsidRDefault="00774587" w:rsidP="007323FA">
      <w:pPr>
        <w:widowControl/>
        <w:numPr>
          <w:ilvl w:val="0"/>
          <w:numId w:val="8"/>
        </w:numPr>
        <w:tabs>
          <w:tab w:val="clear" w:pos="709"/>
        </w:tabs>
        <w:suppressAutoHyphens w:val="0"/>
        <w:autoSpaceDE w:val="0"/>
        <w:autoSpaceDN w:val="0"/>
        <w:spacing w:after="0" w:line="360" w:lineRule="auto"/>
        <w:ind w:right="-30"/>
        <w:jc w:val="left"/>
        <w:rPr>
          <w:rFonts w:ascii="Times New Roman" w:eastAsia="Times New Roman" w:hAnsi="Times New Roman" w:cs="Times New Roman"/>
          <w:kern w:val="0"/>
          <w:sz w:val="28"/>
          <w:szCs w:val="28"/>
          <w:lang w:val="uk-UA" w:eastAsia="ru-RU"/>
        </w:rPr>
      </w:pPr>
      <w:r w:rsidRPr="00774587">
        <w:rPr>
          <w:rFonts w:ascii="Times New Roman" w:eastAsia="Times New Roman" w:hAnsi="Times New Roman" w:cs="Times New Roman"/>
          <w:kern w:val="0"/>
          <w:sz w:val="28"/>
          <w:szCs w:val="28"/>
          <w:lang w:val="uk-UA" w:eastAsia="ru-RU"/>
        </w:rPr>
        <w:t xml:space="preserve">Цинкаловський Ол. Старовинні пам’ятки Волині. – Торонто: Товариство “Волинь”, 1975. – 115 с. </w:t>
      </w:r>
    </w:p>
    <w:p w14:paraId="48B3504A" w14:textId="77777777" w:rsidR="00774587" w:rsidRPr="00774587" w:rsidRDefault="00774587" w:rsidP="007323FA">
      <w:pPr>
        <w:widowControl/>
        <w:numPr>
          <w:ilvl w:val="0"/>
          <w:numId w:val="8"/>
        </w:numPr>
        <w:tabs>
          <w:tab w:val="clear" w:pos="709"/>
        </w:tabs>
        <w:suppressAutoHyphens w:val="0"/>
        <w:autoSpaceDE w:val="0"/>
        <w:autoSpaceDN w:val="0"/>
        <w:spacing w:after="0" w:line="360" w:lineRule="auto"/>
        <w:ind w:right="-30"/>
        <w:jc w:val="left"/>
        <w:rPr>
          <w:rFonts w:ascii="Times New Roman" w:eastAsia="Times New Roman" w:hAnsi="Times New Roman" w:cs="Times New Roman"/>
          <w:kern w:val="0"/>
          <w:sz w:val="28"/>
          <w:szCs w:val="28"/>
          <w:lang w:val="uk-UA" w:eastAsia="ru-RU"/>
        </w:rPr>
      </w:pPr>
      <w:r w:rsidRPr="00774587">
        <w:rPr>
          <w:rFonts w:ascii="Times New Roman" w:eastAsia="Times New Roman" w:hAnsi="Times New Roman" w:cs="Times New Roman"/>
          <w:kern w:val="0"/>
          <w:sz w:val="28"/>
          <w:szCs w:val="28"/>
          <w:lang w:val="uk-UA" w:eastAsia="ru-RU"/>
        </w:rPr>
        <w:t xml:space="preserve">Цитович В., Братушко Ю., Тимченко Т. Технологічні дослідження ікони “Богоматір Холмська” // Матеріали </w:t>
      </w:r>
      <w:r w:rsidRPr="00774587">
        <w:rPr>
          <w:rFonts w:ascii="Times New Roman" w:eastAsia="Times New Roman" w:hAnsi="Times New Roman" w:cs="Times New Roman"/>
          <w:kern w:val="0"/>
          <w:sz w:val="28"/>
          <w:szCs w:val="28"/>
          <w:lang w:val="en-US" w:eastAsia="ru-RU"/>
        </w:rPr>
        <w:t>IX</w:t>
      </w:r>
      <w:r w:rsidRPr="00774587">
        <w:rPr>
          <w:rFonts w:ascii="Times New Roman" w:eastAsia="Times New Roman" w:hAnsi="Times New Roman" w:cs="Times New Roman"/>
          <w:kern w:val="0"/>
          <w:sz w:val="28"/>
          <w:szCs w:val="28"/>
          <w:lang w:val="uk-UA" w:eastAsia="ru-RU"/>
        </w:rPr>
        <w:t xml:space="preserve"> Міжнародної конференції “Сакральне мистецтво Волині”. – Луцьк: Надстир'я, 2002. – С. 43 – 48.</w:t>
      </w:r>
    </w:p>
    <w:p w14:paraId="221BFC4E" w14:textId="77777777" w:rsidR="00774587" w:rsidRPr="00774587" w:rsidRDefault="00774587" w:rsidP="007323FA">
      <w:pPr>
        <w:widowControl/>
        <w:numPr>
          <w:ilvl w:val="0"/>
          <w:numId w:val="8"/>
        </w:numPr>
        <w:tabs>
          <w:tab w:val="clear" w:pos="709"/>
        </w:tabs>
        <w:suppressAutoHyphens w:val="0"/>
        <w:autoSpaceDE w:val="0"/>
        <w:autoSpaceDN w:val="0"/>
        <w:spacing w:after="0" w:line="360" w:lineRule="auto"/>
        <w:ind w:right="-30"/>
        <w:jc w:val="left"/>
        <w:rPr>
          <w:rFonts w:ascii="Times New Roman" w:eastAsia="Times New Roman" w:hAnsi="Times New Roman" w:cs="Times New Roman"/>
          <w:kern w:val="0"/>
          <w:sz w:val="28"/>
          <w:szCs w:val="28"/>
          <w:lang w:val="uk-UA" w:eastAsia="ru-RU"/>
        </w:rPr>
      </w:pPr>
      <w:r w:rsidRPr="00774587">
        <w:rPr>
          <w:rFonts w:ascii="Times New Roman" w:eastAsia="Times New Roman" w:hAnsi="Times New Roman" w:cs="Times New Roman"/>
          <w:kern w:val="0"/>
          <w:sz w:val="28"/>
          <w:szCs w:val="28"/>
          <w:lang w:val="uk-UA" w:eastAsia="ru-RU"/>
        </w:rPr>
        <w:t>Церква Святого Духа в Рогатині. Альбом. Автор-упорядник В.І. Мельник. – К.: Мистецтво, 1991. – 143 с.</w:t>
      </w:r>
    </w:p>
    <w:p w14:paraId="26AAF283" w14:textId="77777777" w:rsidR="00774587" w:rsidRPr="00774587" w:rsidRDefault="00774587" w:rsidP="007323FA">
      <w:pPr>
        <w:widowControl/>
        <w:numPr>
          <w:ilvl w:val="0"/>
          <w:numId w:val="8"/>
        </w:numPr>
        <w:tabs>
          <w:tab w:val="clear" w:pos="709"/>
        </w:tabs>
        <w:suppressAutoHyphens w:val="0"/>
        <w:autoSpaceDE w:val="0"/>
        <w:autoSpaceDN w:val="0"/>
        <w:spacing w:after="0" w:line="360" w:lineRule="auto"/>
        <w:ind w:right="-30"/>
        <w:jc w:val="left"/>
        <w:rPr>
          <w:rFonts w:ascii="Times New Roman" w:eastAsia="Times New Roman" w:hAnsi="Times New Roman" w:cs="Times New Roman"/>
          <w:kern w:val="0"/>
          <w:sz w:val="28"/>
          <w:szCs w:val="28"/>
          <w:lang w:val="uk-UA" w:eastAsia="ru-RU"/>
        </w:rPr>
      </w:pPr>
      <w:r w:rsidRPr="00774587">
        <w:rPr>
          <w:rFonts w:ascii="Times New Roman" w:eastAsia="Times New Roman" w:hAnsi="Times New Roman" w:cs="Times New Roman"/>
          <w:kern w:val="0"/>
          <w:sz w:val="28"/>
          <w:szCs w:val="28"/>
          <w:lang w:eastAsia="ru-RU"/>
        </w:rPr>
        <w:t xml:space="preserve">Чистович Й. Очерки истории западнорусской Церкви. – В 2 ч. – Спб., 1882. – Ч. </w:t>
      </w:r>
      <w:r w:rsidRPr="00774587">
        <w:rPr>
          <w:rFonts w:ascii="Times New Roman" w:eastAsia="Times New Roman" w:hAnsi="Times New Roman" w:cs="Times New Roman"/>
          <w:kern w:val="0"/>
          <w:sz w:val="28"/>
          <w:szCs w:val="28"/>
          <w:lang w:val="en-US" w:eastAsia="ru-RU"/>
        </w:rPr>
        <w:t>I</w:t>
      </w:r>
      <w:r w:rsidRPr="00774587">
        <w:rPr>
          <w:rFonts w:ascii="Times New Roman" w:eastAsia="Times New Roman" w:hAnsi="Times New Roman" w:cs="Times New Roman"/>
          <w:kern w:val="0"/>
          <w:sz w:val="28"/>
          <w:szCs w:val="28"/>
          <w:lang w:eastAsia="ru-RU"/>
        </w:rPr>
        <w:t>. –– 175 с.</w:t>
      </w:r>
    </w:p>
    <w:p w14:paraId="07264B95" w14:textId="77777777" w:rsidR="00774587" w:rsidRPr="00774587" w:rsidRDefault="00774587" w:rsidP="007323FA">
      <w:pPr>
        <w:widowControl/>
        <w:numPr>
          <w:ilvl w:val="0"/>
          <w:numId w:val="8"/>
        </w:numPr>
        <w:tabs>
          <w:tab w:val="clear" w:pos="709"/>
        </w:tabs>
        <w:suppressAutoHyphens w:val="0"/>
        <w:autoSpaceDE w:val="0"/>
        <w:autoSpaceDN w:val="0"/>
        <w:spacing w:after="0" w:line="360" w:lineRule="auto"/>
        <w:ind w:right="-30"/>
        <w:jc w:val="left"/>
        <w:rPr>
          <w:rFonts w:ascii="Times New Roman" w:eastAsia="Times New Roman" w:hAnsi="Times New Roman" w:cs="Times New Roman"/>
          <w:kern w:val="0"/>
          <w:sz w:val="28"/>
          <w:szCs w:val="28"/>
          <w:lang w:val="uk-UA" w:eastAsia="ru-RU"/>
        </w:rPr>
      </w:pPr>
      <w:r w:rsidRPr="00774587">
        <w:rPr>
          <w:rFonts w:ascii="Times New Roman" w:eastAsia="Times New Roman" w:hAnsi="Times New Roman" w:cs="Times New Roman"/>
          <w:kern w:val="0"/>
          <w:sz w:val="28"/>
          <w:szCs w:val="28"/>
          <w:lang w:val="uk-UA" w:eastAsia="ru-RU"/>
        </w:rPr>
        <w:t>Чубинський П. Мудрість віків: В 2 кн. – К.: Мистецтво, 1995.– Кн. 1.– 221 с.</w:t>
      </w:r>
    </w:p>
    <w:p w14:paraId="632E4B40" w14:textId="77777777" w:rsidR="00774587" w:rsidRPr="00774587" w:rsidRDefault="00774587" w:rsidP="007323FA">
      <w:pPr>
        <w:widowControl/>
        <w:numPr>
          <w:ilvl w:val="0"/>
          <w:numId w:val="8"/>
        </w:numPr>
        <w:tabs>
          <w:tab w:val="clear" w:pos="709"/>
        </w:tabs>
        <w:suppressAutoHyphens w:val="0"/>
        <w:autoSpaceDE w:val="0"/>
        <w:autoSpaceDN w:val="0"/>
        <w:spacing w:after="0" w:line="360" w:lineRule="auto"/>
        <w:ind w:right="-30"/>
        <w:jc w:val="left"/>
        <w:rPr>
          <w:rFonts w:ascii="Times New Roman" w:eastAsia="Times New Roman" w:hAnsi="Times New Roman" w:cs="Times New Roman"/>
          <w:kern w:val="0"/>
          <w:sz w:val="28"/>
          <w:szCs w:val="28"/>
          <w:lang w:val="uk-UA" w:eastAsia="ru-RU"/>
        </w:rPr>
      </w:pPr>
      <w:r w:rsidRPr="00774587">
        <w:rPr>
          <w:rFonts w:ascii="Times New Roman" w:eastAsia="Times New Roman" w:hAnsi="Times New Roman" w:cs="Times New Roman"/>
          <w:kern w:val="0"/>
          <w:sz w:val="28"/>
          <w:szCs w:val="28"/>
          <w:lang w:val="uk-UA" w:eastAsia="ru-RU"/>
        </w:rPr>
        <w:t xml:space="preserve">Шедеври українського  іконопису </w:t>
      </w:r>
      <w:r w:rsidRPr="00774587">
        <w:rPr>
          <w:rFonts w:ascii="Times New Roman" w:eastAsia="Times New Roman" w:hAnsi="Times New Roman" w:cs="Times New Roman"/>
          <w:kern w:val="0"/>
          <w:sz w:val="28"/>
          <w:szCs w:val="28"/>
          <w:lang w:val="en-US" w:eastAsia="ru-RU"/>
        </w:rPr>
        <w:t>XII</w:t>
      </w:r>
      <w:r w:rsidRPr="00774587">
        <w:rPr>
          <w:rFonts w:ascii="Times New Roman" w:eastAsia="Times New Roman" w:hAnsi="Times New Roman" w:cs="Times New Roman"/>
          <w:kern w:val="0"/>
          <w:sz w:val="28"/>
          <w:szCs w:val="28"/>
          <w:lang w:eastAsia="ru-RU"/>
        </w:rPr>
        <w:t xml:space="preserve"> – </w:t>
      </w:r>
      <w:r w:rsidRPr="00774587">
        <w:rPr>
          <w:rFonts w:ascii="Times New Roman" w:eastAsia="Times New Roman" w:hAnsi="Times New Roman" w:cs="Times New Roman"/>
          <w:kern w:val="0"/>
          <w:sz w:val="28"/>
          <w:szCs w:val="28"/>
          <w:lang w:val="en-US" w:eastAsia="ru-RU"/>
        </w:rPr>
        <w:t>XIX</w:t>
      </w:r>
      <w:r w:rsidRPr="00774587">
        <w:rPr>
          <w:rFonts w:ascii="Times New Roman" w:eastAsia="Times New Roman" w:hAnsi="Times New Roman" w:cs="Times New Roman"/>
          <w:kern w:val="0"/>
          <w:sz w:val="28"/>
          <w:szCs w:val="28"/>
          <w:lang w:val="uk-UA" w:eastAsia="ru-RU"/>
        </w:rPr>
        <w:t xml:space="preserve"> ст. – К.: Мистецтво, 1999. – 255 с.</w:t>
      </w:r>
    </w:p>
    <w:p w14:paraId="0209B1F7" w14:textId="77777777" w:rsidR="00774587" w:rsidRPr="00774587" w:rsidRDefault="00774587" w:rsidP="007323FA">
      <w:pPr>
        <w:widowControl/>
        <w:numPr>
          <w:ilvl w:val="0"/>
          <w:numId w:val="8"/>
        </w:numPr>
        <w:tabs>
          <w:tab w:val="clear" w:pos="709"/>
        </w:tabs>
        <w:suppressAutoHyphens w:val="0"/>
        <w:autoSpaceDE w:val="0"/>
        <w:autoSpaceDN w:val="0"/>
        <w:spacing w:after="0" w:line="360" w:lineRule="auto"/>
        <w:ind w:right="-30"/>
        <w:jc w:val="left"/>
        <w:rPr>
          <w:rFonts w:ascii="Times New Roman" w:eastAsia="Times New Roman" w:hAnsi="Times New Roman" w:cs="Times New Roman"/>
          <w:kern w:val="0"/>
          <w:sz w:val="28"/>
          <w:szCs w:val="28"/>
          <w:lang w:val="uk-UA" w:eastAsia="ru-RU"/>
        </w:rPr>
      </w:pPr>
      <w:r w:rsidRPr="00774587">
        <w:rPr>
          <w:rFonts w:ascii="Times New Roman" w:eastAsia="Times New Roman" w:hAnsi="Times New Roman" w:cs="Times New Roman"/>
          <w:kern w:val="0"/>
          <w:sz w:val="28"/>
          <w:szCs w:val="28"/>
          <w:lang w:val="pl-PL" w:eastAsia="ru-RU"/>
        </w:rPr>
        <w:t>Szczepowski</w:t>
      </w:r>
      <w:r w:rsidRPr="00774587">
        <w:rPr>
          <w:rFonts w:ascii="Times New Roman" w:eastAsia="Times New Roman" w:hAnsi="Times New Roman" w:cs="Times New Roman"/>
          <w:kern w:val="0"/>
          <w:sz w:val="28"/>
          <w:szCs w:val="28"/>
          <w:lang w:val="uk-UA" w:eastAsia="ru-RU"/>
        </w:rPr>
        <w:t xml:space="preserve"> А. </w:t>
      </w:r>
      <w:r w:rsidRPr="00774587">
        <w:rPr>
          <w:rFonts w:ascii="Times New Roman" w:eastAsia="Times New Roman" w:hAnsi="Times New Roman" w:cs="Times New Roman"/>
          <w:kern w:val="0"/>
          <w:sz w:val="28"/>
          <w:szCs w:val="28"/>
          <w:lang w:val="pl-PL" w:eastAsia="ru-RU"/>
        </w:rPr>
        <w:t>Ikona</w:t>
      </w:r>
      <w:r w:rsidRPr="00774587">
        <w:rPr>
          <w:rFonts w:ascii="Times New Roman" w:eastAsia="Times New Roman" w:hAnsi="Times New Roman" w:cs="Times New Roman"/>
          <w:kern w:val="0"/>
          <w:sz w:val="28"/>
          <w:szCs w:val="28"/>
          <w:lang w:val="uk-UA" w:eastAsia="ru-RU"/>
        </w:rPr>
        <w:t xml:space="preserve"> </w:t>
      </w:r>
      <w:r w:rsidRPr="00774587">
        <w:rPr>
          <w:rFonts w:ascii="Times New Roman" w:eastAsia="Times New Roman" w:hAnsi="Times New Roman" w:cs="Times New Roman"/>
          <w:kern w:val="0"/>
          <w:sz w:val="28"/>
          <w:szCs w:val="28"/>
          <w:lang w:val="pl-PL" w:eastAsia="ru-RU"/>
        </w:rPr>
        <w:t>pounijna</w:t>
      </w:r>
      <w:r w:rsidRPr="00774587">
        <w:rPr>
          <w:rFonts w:ascii="Times New Roman" w:eastAsia="Times New Roman" w:hAnsi="Times New Roman" w:cs="Times New Roman"/>
          <w:kern w:val="0"/>
          <w:sz w:val="28"/>
          <w:szCs w:val="28"/>
          <w:lang w:val="uk-UA" w:eastAsia="ru-RU"/>
        </w:rPr>
        <w:t xml:space="preserve"> // </w:t>
      </w:r>
      <w:r w:rsidRPr="00774587">
        <w:rPr>
          <w:rFonts w:ascii="Times New Roman" w:eastAsia="Times New Roman" w:hAnsi="Times New Roman" w:cs="Times New Roman"/>
          <w:kern w:val="0"/>
          <w:sz w:val="28"/>
          <w:szCs w:val="28"/>
          <w:lang w:val="pl-PL" w:eastAsia="ru-RU"/>
        </w:rPr>
        <w:t>Ikona</w:t>
      </w:r>
      <w:r w:rsidRPr="00774587">
        <w:rPr>
          <w:rFonts w:ascii="Times New Roman" w:eastAsia="Times New Roman" w:hAnsi="Times New Roman" w:cs="Times New Roman"/>
          <w:kern w:val="0"/>
          <w:sz w:val="28"/>
          <w:szCs w:val="28"/>
          <w:lang w:val="uk-UA" w:eastAsia="ru-RU"/>
        </w:rPr>
        <w:t xml:space="preserve"> </w:t>
      </w:r>
      <w:r w:rsidRPr="00774587">
        <w:rPr>
          <w:rFonts w:ascii="Times New Roman" w:eastAsia="Times New Roman" w:hAnsi="Times New Roman" w:cs="Times New Roman"/>
          <w:kern w:val="0"/>
          <w:sz w:val="28"/>
          <w:szCs w:val="28"/>
          <w:lang w:val="pl-PL" w:eastAsia="ru-RU"/>
        </w:rPr>
        <w:t>Karpacka</w:t>
      </w:r>
      <w:r w:rsidRPr="00774587">
        <w:rPr>
          <w:rFonts w:ascii="Times New Roman" w:eastAsia="Times New Roman" w:hAnsi="Times New Roman" w:cs="Times New Roman"/>
          <w:kern w:val="0"/>
          <w:sz w:val="28"/>
          <w:szCs w:val="28"/>
          <w:lang w:val="uk-UA" w:eastAsia="ru-RU"/>
        </w:rPr>
        <w:t xml:space="preserve">. – </w:t>
      </w:r>
      <w:r w:rsidRPr="00774587">
        <w:rPr>
          <w:rFonts w:ascii="Times New Roman" w:eastAsia="Times New Roman" w:hAnsi="Times New Roman" w:cs="Times New Roman"/>
          <w:kern w:val="0"/>
          <w:sz w:val="28"/>
          <w:szCs w:val="28"/>
          <w:lang w:val="pl-PL" w:eastAsia="ru-RU"/>
        </w:rPr>
        <w:t>Sanok</w:t>
      </w:r>
      <w:r w:rsidRPr="00774587">
        <w:rPr>
          <w:rFonts w:ascii="Times New Roman" w:eastAsia="Times New Roman" w:hAnsi="Times New Roman" w:cs="Times New Roman"/>
          <w:kern w:val="0"/>
          <w:sz w:val="28"/>
          <w:szCs w:val="28"/>
          <w:lang w:val="uk-UA" w:eastAsia="ru-RU"/>
        </w:rPr>
        <w:t xml:space="preserve">, 1998. – </w:t>
      </w:r>
      <w:r w:rsidRPr="00774587">
        <w:rPr>
          <w:rFonts w:ascii="Times New Roman" w:eastAsia="Times New Roman" w:hAnsi="Times New Roman" w:cs="Times New Roman"/>
          <w:kern w:val="0"/>
          <w:sz w:val="28"/>
          <w:szCs w:val="28"/>
          <w:lang w:val="pl-PL" w:eastAsia="ru-RU"/>
        </w:rPr>
        <w:t>S</w:t>
      </w:r>
      <w:r w:rsidRPr="00774587">
        <w:rPr>
          <w:rFonts w:ascii="Times New Roman" w:eastAsia="Times New Roman" w:hAnsi="Times New Roman" w:cs="Times New Roman"/>
          <w:kern w:val="0"/>
          <w:sz w:val="28"/>
          <w:szCs w:val="28"/>
          <w:lang w:val="uk-UA" w:eastAsia="ru-RU"/>
        </w:rPr>
        <w:t>. 17 –28.</w:t>
      </w:r>
    </w:p>
    <w:p w14:paraId="48FD10CB" w14:textId="77777777" w:rsidR="00774587" w:rsidRPr="00774587" w:rsidRDefault="00774587" w:rsidP="007323FA">
      <w:pPr>
        <w:widowControl/>
        <w:numPr>
          <w:ilvl w:val="0"/>
          <w:numId w:val="8"/>
        </w:numPr>
        <w:tabs>
          <w:tab w:val="clear" w:pos="709"/>
        </w:tabs>
        <w:suppressAutoHyphens w:val="0"/>
        <w:autoSpaceDE w:val="0"/>
        <w:autoSpaceDN w:val="0"/>
        <w:spacing w:after="0" w:line="360" w:lineRule="auto"/>
        <w:ind w:right="-30"/>
        <w:jc w:val="left"/>
        <w:rPr>
          <w:rFonts w:ascii="Times New Roman" w:eastAsia="Times New Roman" w:hAnsi="Times New Roman" w:cs="Times New Roman"/>
          <w:kern w:val="0"/>
          <w:sz w:val="28"/>
          <w:szCs w:val="28"/>
          <w:lang w:val="uk-UA" w:eastAsia="ru-RU"/>
        </w:rPr>
      </w:pPr>
      <w:r w:rsidRPr="00774587">
        <w:rPr>
          <w:rFonts w:ascii="Times New Roman" w:eastAsia="Times New Roman" w:hAnsi="Times New Roman" w:cs="Times New Roman"/>
          <w:kern w:val="0"/>
          <w:sz w:val="28"/>
          <w:szCs w:val="28"/>
          <w:lang w:eastAsia="ru-RU"/>
        </w:rPr>
        <w:t xml:space="preserve">Этингоф О. Е. Образ Богоматери. Очерки византийской иконографии </w:t>
      </w:r>
      <w:r w:rsidRPr="00774587">
        <w:rPr>
          <w:rFonts w:ascii="Times New Roman" w:eastAsia="Times New Roman" w:hAnsi="Times New Roman" w:cs="Times New Roman"/>
          <w:kern w:val="0"/>
          <w:sz w:val="28"/>
          <w:szCs w:val="28"/>
          <w:lang w:val="en-US" w:eastAsia="ru-RU"/>
        </w:rPr>
        <w:t>XI</w:t>
      </w:r>
      <w:r w:rsidRPr="00774587">
        <w:rPr>
          <w:rFonts w:ascii="Times New Roman" w:eastAsia="Times New Roman" w:hAnsi="Times New Roman" w:cs="Times New Roman"/>
          <w:kern w:val="0"/>
          <w:sz w:val="28"/>
          <w:szCs w:val="28"/>
          <w:lang w:eastAsia="ru-RU"/>
        </w:rPr>
        <w:t xml:space="preserve"> – </w:t>
      </w:r>
      <w:r w:rsidRPr="00774587">
        <w:rPr>
          <w:rFonts w:ascii="Times New Roman" w:eastAsia="Times New Roman" w:hAnsi="Times New Roman" w:cs="Times New Roman"/>
          <w:kern w:val="0"/>
          <w:sz w:val="28"/>
          <w:szCs w:val="28"/>
          <w:lang w:val="en-US" w:eastAsia="ru-RU"/>
        </w:rPr>
        <w:t>XIII</w:t>
      </w:r>
      <w:r w:rsidRPr="00774587">
        <w:rPr>
          <w:rFonts w:ascii="Times New Roman" w:eastAsia="Times New Roman" w:hAnsi="Times New Roman" w:cs="Times New Roman"/>
          <w:kern w:val="0"/>
          <w:sz w:val="28"/>
          <w:szCs w:val="28"/>
          <w:lang w:eastAsia="ru-RU"/>
        </w:rPr>
        <w:t xml:space="preserve"> </w:t>
      </w:r>
      <w:r w:rsidRPr="00774587">
        <w:rPr>
          <w:rFonts w:ascii="Times New Roman" w:eastAsia="Times New Roman" w:hAnsi="Times New Roman" w:cs="Times New Roman"/>
          <w:kern w:val="0"/>
          <w:sz w:val="28"/>
          <w:szCs w:val="28"/>
          <w:lang w:val="uk-UA" w:eastAsia="ru-RU"/>
        </w:rPr>
        <w:t xml:space="preserve">в. </w:t>
      </w:r>
      <w:r w:rsidRPr="00774587">
        <w:rPr>
          <w:rFonts w:ascii="Times New Roman" w:eastAsia="Times New Roman" w:hAnsi="Times New Roman" w:cs="Times New Roman"/>
          <w:kern w:val="0"/>
          <w:sz w:val="28"/>
          <w:szCs w:val="28"/>
          <w:lang w:eastAsia="ru-RU"/>
        </w:rPr>
        <w:t>– М.: Прогесс-Традиция, 2000. – 311 с., 104 ил.</w:t>
      </w:r>
    </w:p>
    <w:p w14:paraId="2F7A2134" w14:textId="77777777" w:rsidR="00774587" w:rsidRPr="00774587" w:rsidRDefault="00774587" w:rsidP="007323FA">
      <w:pPr>
        <w:widowControl/>
        <w:numPr>
          <w:ilvl w:val="0"/>
          <w:numId w:val="8"/>
        </w:numPr>
        <w:tabs>
          <w:tab w:val="clear" w:pos="709"/>
        </w:tabs>
        <w:suppressAutoHyphens w:val="0"/>
        <w:autoSpaceDE w:val="0"/>
        <w:autoSpaceDN w:val="0"/>
        <w:spacing w:after="0" w:line="360" w:lineRule="auto"/>
        <w:ind w:right="-30"/>
        <w:jc w:val="left"/>
        <w:rPr>
          <w:rFonts w:ascii="Times New Roman" w:eastAsia="Times New Roman" w:hAnsi="Times New Roman" w:cs="Times New Roman"/>
          <w:kern w:val="0"/>
          <w:sz w:val="28"/>
          <w:szCs w:val="28"/>
          <w:lang w:val="uk-UA" w:eastAsia="ru-RU"/>
        </w:rPr>
      </w:pPr>
      <w:r w:rsidRPr="00774587">
        <w:rPr>
          <w:rFonts w:ascii="Times New Roman" w:eastAsia="Times New Roman" w:hAnsi="Times New Roman" w:cs="Times New Roman"/>
          <w:kern w:val="0"/>
          <w:sz w:val="28"/>
          <w:szCs w:val="28"/>
          <w:lang w:val="pl-PL" w:eastAsia="ru-RU"/>
        </w:rPr>
        <w:t>Jablonowski A.</w:t>
      </w:r>
      <w:r w:rsidRPr="00774587">
        <w:rPr>
          <w:rFonts w:ascii="Times New Roman" w:eastAsia="Times New Roman" w:hAnsi="Times New Roman" w:cs="Times New Roman"/>
          <w:kern w:val="0"/>
          <w:sz w:val="28"/>
          <w:szCs w:val="28"/>
          <w:lang w:val="uk-UA" w:eastAsia="ru-RU"/>
        </w:rPr>
        <w:t xml:space="preserve"> </w:t>
      </w:r>
      <w:r w:rsidRPr="00774587">
        <w:rPr>
          <w:rFonts w:ascii="Times New Roman" w:eastAsia="Times New Roman" w:hAnsi="Times New Roman" w:cs="Times New Roman"/>
          <w:kern w:val="0"/>
          <w:sz w:val="28"/>
          <w:szCs w:val="28"/>
          <w:lang w:val="pl-PL" w:eastAsia="ru-RU"/>
        </w:rPr>
        <w:t>Podlasie // Zródla dziejowe. Polska XVI wieku: W 17 t. –Warszawa, 1908 – 1910. – T. 6.</w:t>
      </w:r>
      <w:r w:rsidRPr="00774587">
        <w:rPr>
          <w:rFonts w:ascii="Times New Roman" w:eastAsia="Times New Roman" w:hAnsi="Times New Roman" w:cs="Times New Roman"/>
          <w:kern w:val="0"/>
          <w:sz w:val="28"/>
          <w:szCs w:val="28"/>
          <w:lang w:val="uk-UA" w:eastAsia="ru-RU"/>
        </w:rPr>
        <w:t xml:space="preserve"> cz. 1.</w:t>
      </w:r>
      <w:r w:rsidRPr="00774587">
        <w:rPr>
          <w:rFonts w:ascii="Times New Roman" w:eastAsia="Times New Roman" w:hAnsi="Times New Roman" w:cs="Times New Roman"/>
          <w:kern w:val="0"/>
          <w:sz w:val="28"/>
          <w:szCs w:val="28"/>
          <w:lang w:val="pl-PL" w:eastAsia="ru-RU"/>
        </w:rPr>
        <w:t xml:space="preserve"> –</w:t>
      </w:r>
      <w:r w:rsidRPr="00774587">
        <w:rPr>
          <w:rFonts w:ascii="Times New Roman" w:eastAsia="Times New Roman" w:hAnsi="Times New Roman" w:cs="Times New Roman"/>
          <w:kern w:val="0"/>
          <w:sz w:val="28"/>
          <w:szCs w:val="28"/>
          <w:lang w:val="uk-UA" w:eastAsia="ru-RU"/>
        </w:rPr>
        <w:t xml:space="preserve"> 285 </w:t>
      </w:r>
      <w:r w:rsidRPr="00774587">
        <w:rPr>
          <w:rFonts w:ascii="Times New Roman" w:eastAsia="Times New Roman" w:hAnsi="Times New Roman" w:cs="Times New Roman"/>
          <w:kern w:val="0"/>
          <w:sz w:val="28"/>
          <w:szCs w:val="28"/>
          <w:lang w:val="pl-PL" w:eastAsia="ru-RU"/>
        </w:rPr>
        <w:t>s</w:t>
      </w:r>
      <w:r w:rsidRPr="00774587">
        <w:rPr>
          <w:rFonts w:ascii="Times New Roman" w:eastAsia="Times New Roman" w:hAnsi="Times New Roman" w:cs="Times New Roman"/>
          <w:kern w:val="0"/>
          <w:sz w:val="28"/>
          <w:szCs w:val="28"/>
          <w:lang w:val="uk-UA" w:eastAsia="ru-RU"/>
        </w:rPr>
        <w:t>.</w:t>
      </w:r>
    </w:p>
    <w:p w14:paraId="7B58901E" w14:textId="77777777" w:rsidR="00774587" w:rsidRPr="00774587" w:rsidRDefault="00774587" w:rsidP="007323FA">
      <w:pPr>
        <w:widowControl/>
        <w:numPr>
          <w:ilvl w:val="0"/>
          <w:numId w:val="8"/>
        </w:numPr>
        <w:tabs>
          <w:tab w:val="clear" w:pos="709"/>
        </w:tabs>
        <w:suppressAutoHyphens w:val="0"/>
        <w:autoSpaceDE w:val="0"/>
        <w:autoSpaceDN w:val="0"/>
        <w:spacing w:after="0" w:line="360" w:lineRule="auto"/>
        <w:ind w:right="-30"/>
        <w:jc w:val="left"/>
        <w:rPr>
          <w:rFonts w:ascii="Times New Roman" w:eastAsia="Times New Roman" w:hAnsi="Times New Roman" w:cs="Times New Roman"/>
          <w:kern w:val="0"/>
          <w:sz w:val="28"/>
          <w:szCs w:val="28"/>
          <w:lang w:val="uk-UA" w:eastAsia="ru-RU"/>
        </w:rPr>
      </w:pPr>
      <w:r w:rsidRPr="00774587">
        <w:rPr>
          <w:rFonts w:ascii="Times New Roman" w:eastAsia="Times New Roman" w:hAnsi="Times New Roman" w:cs="Times New Roman"/>
          <w:kern w:val="0"/>
          <w:sz w:val="28"/>
          <w:szCs w:val="28"/>
          <w:lang w:val="pl-PL" w:eastAsia="ru-RU"/>
        </w:rPr>
        <w:t xml:space="preserve">Janeczek A.  Exeptis schizmaticis. Upośledzenie Rusinów w przywilejach prawa niemieckiego Władysława Jagiełły // Przegląd Historyczny. – 75. </w:t>
      </w:r>
      <w:r w:rsidRPr="00774587">
        <w:rPr>
          <w:rFonts w:ascii="Times New Roman" w:eastAsia="Times New Roman" w:hAnsi="Times New Roman" w:cs="Times New Roman"/>
          <w:kern w:val="0"/>
          <w:sz w:val="28"/>
          <w:szCs w:val="28"/>
          <w:lang w:val="en-US" w:eastAsia="ru-RU"/>
        </w:rPr>
        <w:t>Z. 3. – (1984).  – S. 527 – 541.</w:t>
      </w:r>
    </w:p>
    <w:p w14:paraId="0F9DD300" w14:textId="77777777" w:rsidR="00774587" w:rsidRPr="00774587" w:rsidRDefault="00774587" w:rsidP="007323FA">
      <w:pPr>
        <w:widowControl/>
        <w:numPr>
          <w:ilvl w:val="0"/>
          <w:numId w:val="8"/>
        </w:numPr>
        <w:tabs>
          <w:tab w:val="clear" w:pos="709"/>
        </w:tabs>
        <w:suppressAutoHyphens w:val="0"/>
        <w:autoSpaceDE w:val="0"/>
        <w:autoSpaceDN w:val="0"/>
        <w:spacing w:after="0" w:line="360" w:lineRule="auto"/>
        <w:ind w:right="-30"/>
        <w:jc w:val="left"/>
        <w:rPr>
          <w:rFonts w:ascii="Times New Roman" w:eastAsia="Times New Roman" w:hAnsi="Times New Roman" w:cs="Times New Roman"/>
          <w:kern w:val="0"/>
          <w:sz w:val="28"/>
          <w:szCs w:val="28"/>
          <w:lang w:val="uk-UA" w:eastAsia="ru-RU"/>
        </w:rPr>
      </w:pPr>
      <w:r w:rsidRPr="00774587">
        <w:rPr>
          <w:rFonts w:ascii="Times New Roman" w:eastAsia="Times New Roman" w:hAnsi="Times New Roman" w:cs="Times New Roman"/>
          <w:kern w:val="0"/>
          <w:sz w:val="28"/>
          <w:szCs w:val="28"/>
          <w:lang w:val="pl-PL" w:eastAsia="ru-RU"/>
        </w:rPr>
        <w:lastRenderedPageBreak/>
        <w:t>Janocha M. Ukraińskie i Białoruskie  ikony świąteczne w dawnej Rzeczypospolitej. – Warszawa, 2001. – 560 s., 281 il.</w:t>
      </w:r>
    </w:p>
    <w:p w14:paraId="34B46378" w14:textId="77777777" w:rsidR="00774587" w:rsidRPr="00774587" w:rsidRDefault="00774587" w:rsidP="007323FA">
      <w:pPr>
        <w:widowControl/>
        <w:numPr>
          <w:ilvl w:val="0"/>
          <w:numId w:val="8"/>
        </w:numPr>
        <w:tabs>
          <w:tab w:val="clear" w:pos="709"/>
        </w:tabs>
        <w:suppressAutoHyphens w:val="0"/>
        <w:autoSpaceDE w:val="0"/>
        <w:autoSpaceDN w:val="0"/>
        <w:spacing w:after="0" w:line="360" w:lineRule="auto"/>
        <w:ind w:right="-30"/>
        <w:jc w:val="left"/>
        <w:rPr>
          <w:rFonts w:ascii="Times New Roman" w:eastAsia="Times New Roman" w:hAnsi="Times New Roman" w:cs="Times New Roman"/>
          <w:kern w:val="0"/>
          <w:sz w:val="28"/>
          <w:szCs w:val="28"/>
          <w:lang w:val="uk-UA" w:eastAsia="ru-RU"/>
        </w:rPr>
      </w:pPr>
      <w:r w:rsidRPr="00774587">
        <w:rPr>
          <w:rFonts w:ascii="Times New Roman" w:eastAsia="Times New Roman" w:hAnsi="Times New Roman" w:cs="Times New Roman"/>
          <w:kern w:val="0"/>
          <w:sz w:val="28"/>
          <w:szCs w:val="28"/>
          <w:lang w:val="uk-UA" w:eastAsia="ru-RU"/>
        </w:rPr>
        <w:t>Jamicka M. Dokumentacja konserwatorska ikony karpackiej z XVIII w. “Chrystus Pantokrator” pochodzącej z Muzeum w Zamośćiu /Maszynopis w bibliotece Muzeum Okręgowego w Zamośćiu/ – Warszawa, 1978. –</w:t>
      </w:r>
      <w:r w:rsidRPr="00774587">
        <w:rPr>
          <w:rFonts w:ascii="Times New Roman" w:eastAsia="Times New Roman" w:hAnsi="Times New Roman" w:cs="Times New Roman"/>
          <w:kern w:val="0"/>
          <w:sz w:val="28"/>
          <w:szCs w:val="28"/>
          <w:lang w:val="pl-PL" w:eastAsia="ru-RU"/>
        </w:rPr>
        <w:t>– 31 s.</w:t>
      </w:r>
    </w:p>
    <w:p w14:paraId="0758BC7A" w14:textId="77777777" w:rsidR="00774587" w:rsidRPr="00774587" w:rsidRDefault="00774587" w:rsidP="007323FA">
      <w:pPr>
        <w:widowControl/>
        <w:numPr>
          <w:ilvl w:val="0"/>
          <w:numId w:val="8"/>
        </w:numPr>
        <w:tabs>
          <w:tab w:val="clear" w:pos="709"/>
        </w:tabs>
        <w:suppressAutoHyphens w:val="0"/>
        <w:autoSpaceDE w:val="0"/>
        <w:autoSpaceDN w:val="0"/>
        <w:spacing w:after="0" w:line="360" w:lineRule="auto"/>
        <w:ind w:right="-30"/>
        <w:jc w:val="left"/>
        <w:rPr>
          <w:rFonts w:ascii="Times New Roman" w:eastAsia="Times New Roman" w:hAnsi="Times New Roman" w:cs="Times New Roman"/>
          <w:kern w:val="0"/>
          <w:sz w:val="28"/>
          <w:szCs w:val="28"/>
          <w:lang w:val="uk-UA" w:eastAsia="ru-RU"/>
        </w:rPr>
      </w:pPr>
      <w:r w:rsidRPr="00774587">
        <w:rPr>
          <w:rFonts w:ascii="Times New Roman" w:eastAsia="Times New Roman" w:hAnsi="Times New Roman" w:cs="Times New Roman"/>
          <w:kern w:val="0"/>
          <w:sz w:val="28"/>
          <w:szCs w:val="28"/>
          <w:lang w:val="uk-UA" w:eastAsia="ru-RU"/>
        </w:rPr>
        <w:t>Ямщиков С. Живопись Ростова Великого // Творчество. – 1974. –  №2. – С. 17 – 19.</w:t>
      </w:r>
    </w:p>
    <w:p w14:paraId="72434B8A" w14:textId="77777777" w:rsidR="00774587" w:rsidRPr="00774587" w:rsidRDefault="00774587" w:rsidP="007323FA">
      <w:pPr>
        <w:widowControl/>
        <w:numPr>
          <w:ilvl w:val="0"/>
          <w:numId w:val="8"/>
        </w:numPr>
        <w:tabs>
          <w:tab w:val="clear" w:pos="709"/>
        </w:tabs>
        <w:suppressAutoHyphens w:val="0"/>
        <w:autoSpaceDE w:val="0"/>
        <w:autoSpaceDN w:val="0"/>
        <w:spacing w:after="0" w:line="360" w:lineRule="auto"/>
        <w:ind w:right="-30"/>
        <w:jc w:val="left"/>
        <w:rPr>
          <w:rFonts w:ascii="Times New Roman" w:eastAsia="Times New Roman" w:hAnsi="Times New Roman" w:cs="Times New Roman"/>
          <w:kern w:val="0"/>
          <w:sz w:val="28"/>
          <w:szCs w:val="28"/>
          <w:lang w:val="uk-UA" w:eastAsia="ru-RU"/>
        </w:rPr>
      </w:pPr>
      <w:r w:rsidRPr="00774587">
        <w:rPr>
          <w:rFonts w:ascii="Times New Roman" w:eastAsia="Times New Roman" w:hAnsi="Times New Roman" w:cs="Times New Roman"/>
          <w:kern w:val="0"/>
          <w:sz w:val="28"/>
          <w:szCs w:val="28"/>
          <w:lang w:val="pl-PL" w:eastAsia="ru-RU"/>
        </w:rPr>
        <w:t xml:space="preserve">Janeczek A.  Exeptis schizmaticis. Upośledzenie Rusinów w przywilejach prawa niemieckiego Władysława Jagiełły // Przegląd Historyczny. – 1984. – Z. 3, </w:t>
      </w:r>
      <w:r w:rsidRPr="00774587">
        <w:rPr>
          <w:rFonts w:ascii="Times New Roman" w:eastAsia="Times New Roman" w:hAnsi="Times New Roman" w:cs="Times New Roman"/>
          <w:kern w:val="0"/>
          <w:sz w:val="28"/>
          <w:szCs w:val="28"/>
          <w:lang w:val="uk-UA" w:eastAsia="ru-RU"/>
        </w:rPr>
        <w:t>№</w:t>
      </w:r>
      <w:r w:rsidRPr="00774587">
        <w:rPr>
          <w:rFonts w:ascii="Times New Roman" w:eastAsia="Times New Roman" w:hAnsi="Times New Roman" w:cs="Times New Roman"/>
          <w:kern w:val="0"/>
          <w:sz w:val="28"/>
          <w:szCs w:val="28"/>
          <w:lang w:val="pl-PL" w:eastAsia="ru-RU"/>
        </w:rPr>
        <w:t>75. – S. 527 – 541</w:t>
      </w:r>
      <w:r w:rsidRPr="00774587">
        <w:rPr>
          <w:rFonts w:ascii="Times New Roman" w:eastAsia="Times New Roman" w:hAnsi="Times New Roman" w:cs="Times New Roman"/>
          <w:kern w:val="0"/>
          <w:sz w:val="28"/>
          <w:szCs w:val="28"/>
          <w:lang w:val="uk-UA" w:eastAsia="ru-RU"/>
        </w:rPr>
        <w:t>.</w:t>
      </w:r>
    </w:p>
    <w:p w14:paraId="1AB5E851" w14:textId="77777777" w:rsidR="00774587" w:rsidRPr="00774587" w:rsidRDefault="00774587" w:rsidP="007323FA">
      <w:pPr>
        <w:widowControl/>
        <w:numPr>
          <w:ilvl w:val="0"/>
          <w:numId w:val="8"/>
        </w:numPr>
        <w:tabs>
          <w:tab w:val="clear" w:pos="709"/>
        </w:tabs>
        <w:suppressAutoHyphens w:val="0"/>
        <w:autoSpaceDE w:val="0"/>
        <w:autoSpaceDN w:val="0"/>
        <w:spacing w:after="0" w:line="360" w:lineRule="auto"/>
        <w:ind w:right="-30"/>
        <w:jc w:val="left"/>
        <w:rPr>
          <w:rFonts w:ascii="Times New Roman" w:eastAsia="Times New Roman" w:hAnsi="Times New Roman" w:cs="Times New Roman"/>
          <w:kern w:val="0"/>
          <w:sz w:val="28"/>
          <w:szCs w:val="28"/>
          <w:lang w:val="uk-UA" w:eastAsia="ru-RU"/>
        </w:rPr>
      </w:pPr>
      <w:r w:rsidRPr="00774587">
        <w:rPr>
          <w:rFonts w:ascii="Times New Roman" w:eastAsia="Times New Roman" w:hAnsi="Times New Roman" w:cs="Times New Roman"/>
          <w:kern w:val="0"/>
          <w:sz w:val="28"/>
          <w:szCs w:val="28"/>
          <w:lang w:val="uk-UA" w:eastAsia="ru-RU"/>
        </w:rPr>
        <w:t>Ярема В. Дивний світ ікон. – Львів: Логос, 1994. – 73  с., 40 іл.</w:t>
      </w:r>
    </w:p>
    <w:p w14:paraId="4F9E3694" w14:textId="77777777" w:rsidR="00774587" w:rsidRPr="00774587" w:rsidRDefault="00774587" w:rsidP="00774587">
      <w:pPr>
        <w:widowControl/>
        <w:tabs>
          <w:tab w:val="clear" w:pos="709"/>
        </w:tabs>
        <w:suppressAutoHyphens w:val="0"/>
        <w:autoSpaceDE w:val="0"/>
        <w:autoSpaceDN w:val="0"/>
        <w:spacing w:after="0" w:line="360" w:lineRule="auto"/>
        <w:ind w:firstLine="0"/>
        <w:rPr>
          <w:rFonts w:ascii="Times New Roman" w:eastAsia="Times New Roman" w:hAnsi="Times New Roman" w:cs="Times New Roman"/>
          <w:kern w:val="0"/>
          <w:sz w:val="28"/>
          <w:szCs w:val="28"/>
          <w:lang w:eastAsia="ru-RU"/>
        </w:rPr>
      </w:pPr>
    </w:p>
    <w:p w14:paraId="03A0ACBA" w14:textId="77777777" w:rsidR="00774587" w:rsidRPr="00774587" w:rsidRDefault="00774587" w:rsidP="00774587">
      <w:pPr>
        <w:widowControl/>
        <w:tabs>
          <w:tab w:val="clear" w:pos="709"/>
        </w:tabs>
        <w:suppressAutoHyphens w:val="0"/>
        <w:autoSpaceDE w:val="0"/>
        <w:autoSpaceDN w:val="0"/>
        <w:spacing w:after="0" w:line="360" w:lineRule="auto"/>
        <w:ind w:firstLine="0"/>
        <w:rPr>
          <w:rFonts w:ascii="Times New Roman" w:eastAsia="Times New Roman" w:hAnsi="Times New Roman" w:cs="Times New Roman"/>
          <w:kern w:val="0"/>
          <w:sz w:val="28"/>
          <w:szCs w:val="28"/>
          <w:lang w:eastAsia="ru-RU"/>
        </w:rPr>
      </w:pPr>
    </w:p>
    <w:p w14:paraId="460F10B2" w14:textId="77777777" w:rsidR="00774587" w:rsidRPr="00774587" w:rsidRDefault="00774587" w:rsidP="00774587">
      <w:pPr>
        <w:widowControl/>
        <w:tabs>
          <w:tab w:val="clear" w:pos="709"/>
        </w:tabs>
        <w:suppressAutoHyphens w:val="0"/>
        <w:autoSpaceDE w:val="0"/>
        <w:autoSpaceDN w:val="0"/>
        <w:spacing w:after="0" w:line="360" w:lineRule="auto"/>
        <w:ind w:firstLine="0"/>
        <w:rPr>
          <w:rFonts w:ascii="Times New Roman" w:eastAsia="Times New Roman" w:hAnsi="Times New Roman" w:cs="Times New Roman"/>
          <w:kern w:val="0"/>
          <w:sz w:val="28"/>
          <w:szCs w:val="28"/>
          <w:lang w:eastAsia="ru-RU"/>
        </w:rPr>
      </w:pPr>
    </w:p>
    <w:p w14:paraId="4B004E30" w14:textId="77777777" w:rsidR="00774587" w:rsidRPr="00774587" w:rsidRDefault="00774587" w:rsidP="00774587">
      <w:pPr>
        <w:widowControl/>
        <w:tabs>
          <w:tab w:val="clear" w:pos="709"/>
        </w:tabs>
        <w:suppressAutoHyphens w:val="0"/>
        <w:autoSpaceDE w:val="0"/>
        <w:autoSpaceDN w:val="0"/>
        <w:spacing w:after="0" w:line="360" w:lineRule="auto"/>
        <w:ind w:firstLine="0"/>
        <w:rPr>
          <w:rFonts w:ascii="Times New Roman" w:eastAsia="Times New Roman" w:hAnsi="Times New Roman" w:cs="Times New Roman"/>
          <w:kern w:val="0"/>
          <w:sz w:val="28"/>
          <w:szCs w:val="28"/>
          <w:lang w:eastAsia="ru-RU"/>
        </w:rPr>
      </w:pPr>
    </w:p>
    <w:p w14:paraId="65C452E3" w14:textId="77777777" w:rsidR="00774587" w:rsidRPr="00774587" w:rsidRDefault="00774587" w:rsidP="00774587">
      <w:pPr>
        <w:widowControl/>
        <w:tabs>
          <w:tab w:val="clear" w:pos="709"/>
        </w:tabs>
        <w:suppressAutoHyphens w:val="0"/>
        <w:autoSpaceDE w:val="0"/>
        <w:autoSpaceDN w:val="0"/>
        <w:spacing w:after="0" w:line="360" w:lineRule="auto"/>
        <w:ind w:firstLine="0"/>
        <w:rPr>
          <w:rFonts w:ascii="Times New Roman" w:eastAsia="Times New Roman" w:hAnsi="Times New Roman" w:cs="Times New Roman"/>
          <w:kern w:val="0"/>
          <w:sz w:val="28"/>
          <w:szCs w:val="28"/>
          <w:lang w:eastAsia="ru-RU"/>
        </w:rPr>
      </w:pPr>
    </w:p>
    <w:p w14:paraId="37ACCB4C" w14:textId="77777777" w:rsidR="00774587" w:rsidRPr="00774587" w:rsidRDefault="00774587" w:rsidP="00774587">
      <w:pPr>
        <w:widowControl/>
        <w:tabs>
          <w:tab w:val="clear" w:pos="709"/>
          <w:tab w:val="left" w:pos="284"/>
        </w:tabs>
        <w:suppressAutoHyphens w:val="0"/>
        <w:spacing w:after="0" w:line="360" w:lineRule="auto"/>
        <w:ind w:right="-1" w:firstLine="0"/>
        <w:rPr>
          <w:rFonts w:ascii="Times New Roman" w:eastAsia="Times New Roman" w:hAnsi="Times New Roman" w:cs="Times New Roman"/>
          <w:kern w:val="0"/>
          <w:sz w:val="28"/>
          <w:szCs w:val="28"/>
          <w:lang w:eastAsia="ru-RU"/>
        </w:rPr>
      </w:pPr>
    </w:p>
    <w:p w14:paraId="7AFFED9C" w14:textId="77777777" w:rsidR="00774587" w:rsidRPr="00774587" w:rsidRDefault="00774587" w:rsidP="00774587">
      <w:pPr>
        <w:widowControl/>
        <w:tabs>
          <w:tab w:val="clear" w:pos="709"/>
          <w:tab w:val="left" w:pos="284"/>
        </w:tabs>
        <w:suppressAutoHyphens w:val="0"/>
        <w:spacing w:after="0" w:line="360" w:lineRule="auto"/>
        <w:ind w:right="-1" w:firstLine="0"/>
        <w:rPr>
          <w:rFonts w:ascii="Times New Roman" w:eastAsia="Times New Roman" w:hAnsi="Times New Roman" w:cs="Times New Roman"/>
          <w:b/>
          <w:bCs/>
          <w:kern w:val="0"/>
          <w:sz w:val="28"/>
          <w:szCs w:val="28"/>
          <w:lang w:val="uk-UA" w:eastAsia="ru-RU"/>
        </w:rPr>
      </w:pPr>
    </w:p>
    <w:p w14:paraId="474B730E" w14:textId="77777777" w:rsidR="00774587" w:rsidRPr="00774587" w:rsidRDefault="00774587" w:rsidP="00774587">
      <w:pPr>
        <w:widowControl/>
        <w:tabs>
          <w:tab w:val="clear" w:pos="709"/>
          <w:tab w:val="left" w:pos="284"/>
        </w:tabs>
        <w:suppressAutoHyphens w:val="0"/>
        <w:spacing w:after="0" w:line="360" w:lineRule="auto"/>
        <w:ind w:right="-1" w:firstLine="0"/>
        <w:rPr>
          <w:rFonts w:ascii="Times New Roman" w:eastAsia="Times New Roman" w:hAnsi="Times New Roman" w:cs="Times New Roman"/>
          <w:b/>
          <w:bCs/>
          <w:kern w:val="0"/>
          <w:sz w:val="28"/>
          <w:szCs w:val="28"/>
          <w:lang w:val="uk-UA" w:eastAsia="ru-RU"/>
        </w:rPr>
      </w:pPr>
    </w:p>
    <w:p w14:paraId="3489C3D1" w14:textId="77777777" w:rsidR="00774587" w:rsidRPr="00774587" w:rsidRDefault="00774587" w:rsidP="00774587">
      <w:pPr>
        <w:widowControl/>
        <w:tabs>
          <w:tab w:val="clear" w:pos="709"/>
          <w:tab w:val="left" w:pos="284"/>
        </w:tabs>
        <w:suppressAutoHyphens w:val="0"/>
        <w:spacing w:after="0" w:line="360" w:lineRule="auto"/>
        <w:ind w:right="-1" w:firstLine="0"/>
        <w:rPr>
          <w:rFonts w:ascii="Times New Roman" w:eastAsia="Times New Roman" w:hAnsi="Times New Roman" w:cs="Times New Roman"/>
          <w:b/>
          <w:bCs/>
          <w:kern w:val="0"/>
          <w:sz w:val="28"/>
          <w:szCs w:val="28"/>
          <w:lang w:val="uk-UA" w:eastAsia="ru-RU"/>
        </w:rPr>
      </w:pPr>
    </w:p>
    <w:p w14:paraId="2429F9B3" w14:textId="77777777" w:rsidR="00774587" w:rsidRPr="00774587" w:rsidRDefault="00774587" w:rsidP="00774587">
      <w:pPr>
        <w:widowControl/>
        <w:tabs>
          <w:tab w:val="clear" w:pos="709"/>
          <w:tab w:val="left" w:pos="284"/>
        </w:tabs>
        <w:suppressAutoHyphens w:val="0"/>
        <w:spacing w:after="0" w:line="360" w:lineRule="auto"/>
        <w:ind w:right="-1" w:firstLine="0"/>
        <w:rPr>
          <w:rFonts w:ascii="Times New Roman" w:eastAsia="Times New Roman" w:hAnsi="Times New Roman" w:cs="Times New Roman"/>
          <w:b/>
          <w:bCs/>
          <w:kern w:val="0"/>
          <w:sz w:val="28"/>
          <w:szCs w:val="28"/>
          <w:lang w:val="uk-UA" w:eastAsia="ru-RU"/>
        </w:rPr>
      </w:pPr>
    </w:p>
    <w:p w14:paraId="795D1A85" w14:textId="77777777" w:rsidR="00774587" w:rsidRPr="00774587" w:rsidRDefault="00774587" w:rsidP="00774587">
      <w:pPr>
        <w:widowControl/>
        <w:tabs>
          <w:tab w:val="clear" w:pos="709"/>
          <w:tab w:val="left" w:pos="284"/>
        </w:tabs>
        <w:suppressAutoHyphens w:val="0"/>
        <w:spacing w:after="0" w:line="360" w:lineRule="auto"/>
        <w:ind w:right="-1" w:firstLine="0"/>
        <w:rPr>
          <w:rFonts w:ascii="Times New Roman" w:eastAsia="Times New Roman" w:hAnsi="Times New Roman" w:cs="Times New Roman"/>
          <w:b/>
          <w:bCs/>
          <w:kern w:val="0"/>
          <w:sz w:val="28"/>
          <w:szCs w:val="28"/>
          <w:lang w:val="uk-UA" w:eastAsia="ru-RU"/>
        </w:rPr>
      </w:pPr>
    </w:p>
    <w:p w14:paraId="03CF6000" w14:textId="77777777" w:rsidR="00774587" w:rsidRPr="00774587" w:rsidRDefault="00774587" w:rsidP="00774587">
      <w:pPr>
        <w:widowControl/>
        <w:tabs>
          <w:tab w:val="clear" w:pos="709"/>
          <w:tab w:val="left" w:pos="284"/>
        </w:tabs>
        <w:suppressAutoHyphens w:val="0"/>
        <w:spacing w:after="0" w:line="360" w:lineRule="auto"/>
        <w:ind w:right="-1" w:firstLine="0"/>
        <w:rPr>
          <w:rFonts w:ascii="Times New Roman" w:eastAsia="Times New Roman" w:hAnsi="Times New Roman" w:cs="Times New Roman"/>
          <w:b/>
          <w:bCs/>
          <w:kern w:val="0"/>
          <w:sz w:val="28"/>
          <w:szCs w:val="28"/>
          <w:lang w:val="uk-UA" w:eastAsia="ru-RU"/>
        </w:rPr>
      </w:pPr>
    </w:p>
    <w:p w14:paraId="45A280E5" w14:textId="77777777" w:rsidR="00774587" w:rsidRPr="00774587" w:rsidRDefault="00774587" w:rsidP="00774587">
      <w:pPr>
        <w:widowControl/>
        <w:tabs>
          <w:tab w:val="clear" w:pos="709"/>
          <w:tab w:val="left" w:pos="284"/>
        </w:tabs>
        <w:suppressAutoHyphens w:val="0"/>
        <w:spacing w:after="0" w:line="360" w:lineRule="auto"/>
        <w:ind w:right="-1" w:firstLine="0"/>
        <w:rPr>
          <w:rFonts w:ascii="Times New Roman" w:eastAsia="Times New Roman" w:hAnsi="Times New Roman" w:cs="Times New Roman"/>
          <w:b/>
          <w:bCs/>
          <w:kern w:val="0"/>
          <w:sz w:val="28"/>
          <w:szCs w:val="28"/>
          <w:lang w:val="uk-UA" w:eastAsia="ru-RU"/>
        </w:rPr>
      </w:pPr>
    </w:p>
    <w:p w14:paraId="0637A112" w14:textId="77777777" w:rsidR="00774587" w:rsidRPr="00774587" w:rsidRDefault="00774587" w:rsidP="00774587">
      <w:pPr>
        <w:widowControl/>
        <w:tabs>
          <w:tab w:val="clear" w:pos="709"/>
          <w:tab w:val="left" w:pos="284"/>
        </w:tabs>
        <w:suppressAutoHyphens w:val="0"/>
        <w:spacing w:after="0" w:line="360" w:lineRule="auto"/>
        <w:ind w:right="-1" w:firstLine="0"/>
        <w:rPr>
          <w:rFonts w:ascii="Times New Roman" w:eastAsia="Times New Roman" w:hAnsi="Times New Roman" w:cs="Times New Roman"/>
          <w:b/>
          <w:bCs/>
          <w:kern w:val="0"/>
          <w:sz w:val="28"/>
          <w:szCs w:val="28"/>
          <w:lang w:val="uk-UA" w:eastAsia="ru-RU"/>
        </w:rPr>
      </w:pPr>
    </w:p>
    <w:p w14:paraId="1F2AD4C8" w14:textId="77777777" w:rsidR="00774587" w:rsidRPr="00774587" w:rsidRDefault="00774587" w:rsidP="00774587">
      <w:pPr>
        <w:widowControl/>
        <w:tabs>
          <w:tab w:val="clear" w:pos="709"/>
          <w:tab w:val="left" w:pos="284"/>
        </w:tabs>
        <w:suppressAutoHyphens w:val="0"/>
        <w:spacing w:after="0" w:line="360" w:lineRule="auto"/>
        <w:ind w:right="-1" w:firstLine="0"/>
        <w:rPr>
          <w:rFonts w:ascii="Times New Roman" w:eastAsia="Times New Roman" w:hAnsi="Times New Roman" w:cs="Times New Roman"/>
          <w:b/>
          <w:bCs/>
          <w:kern w:val="0"/>
          <w:sz w:val="28"/>
          <w:szCs w:val="28"/>
          <w:lang w:val="uk-UA" w:eastAsia="ru-RU"/>
        </w:rPr>
      </w:pPr>
    </w:p>
    <w:p w14:paraId="4931BAB2" w14:textId="77777777" w:rsidR="00774587" w:rsidRPr="00774587" w:rsidRDefault="00774587" w:rsidP="00774587">
      <w:pPr>
        <w:widowControl/>
        <w:tabs>
          <w:tab w:val="clear" w:pos="709"/>
          <w:tab w:val="left" w:pos="284"/>
        </w:tabs>
        <w:suppressAutoHyphens w:val="0"/>
        <w:spacing w:after="0" w:line="360" w:lineRule="auto"/>
        <w:ind w:right="-1" w:firstLine="0"/>
        <w:rPr>
          <w:rFonts w:ascii="Times New Roman" w:eastAsia="Times New Roman" w:hAnsi="Times New Roman" w:cs="Times New Roman"/>
          <w:b/>
          <w:bCs/>
          <w:kern w:val="0"/>
          <w:sz w:val="28"/>
          <w:szCs w:val="28"/>
          <w:lang w:val="uk-UA" w:eastAsia="ru-RU"/>
        </w:rPr>
      </w:pPr>
    </w:p>
    <w:p w14:paraId="13D427CB" w14:textId="77777777" w:rsidR="00774587" w:rsidRPr="00774587" w:rsidRDefault="00774587" w:rsidP="00774587">
      <w:pPr>
        <w:widowControl/>
        <w:tabs>
          <w:tab w:val="clear" w:pos="709"/>
          <w:tab w:val="left" w:pos="284"/>
        </w:tabs>
        <w:suppressAutoHyphens w:val="0"/>
        <w:spacing w:after="0" w:line="360" w:lineRule="auto"/>
        <w:ind w:right="-1" w:firstLine="0"/>
        <w:rPr>
          <w:rFonts w:ascii="Times New Roman" w:eastAsia="Times New Roman" w:hAnsi="Times New Roman" w:cs="Times New Roman"/>
          <w:b/>
          <w:bCs/>
          <w:kern w:val="0"/>
          <w:sz w:val="28"/>
          <w:szCs w:val="28"/>
          <w:lang w:eastAsia="ru-RU"/>
        </w:rPr>
      </w:pPr>
      <w:r w:rsidRPr="00774587">
        <w:rPr>
          <w:rFonts w:ascii="Times New Roman" w:eastAsia="Times New Roman" w:hAnsi="Times New Roman" w:cs="Times New Roman"/>
          <w:b/>
          <w:bCs/>
          <w:kern w:val="0"/>
          <w:sz w:val="28"/>
          <w:szCs w:val="28"/>
          <w:lang w:val="uk-UA" w:eastAsia="ru-RU"/>
        </w:rPr>
        <w:t>СПИСОК ІЛЮСТРАЦІЙ</w:t>
      </w:r>
    </w:p>
    <w:p w14:paraId="4D074427" w14:textId="77777777" w:rsidR="00774587" w:rsidRPr="00774587" w:rsidRDefault="00774587" w:rsidP="00774587">
      <w:pPr>
        <w:widowControl/>
        <w:tabs>
          <w:tab w:val="clear" w:pos="709"/>
          <w:tab w:val="left" w:pos="284"/>
        </w:tabs>
        <w:suppressAutoHyphens w:val="0"/>
        <w:spacing w:after="0" w:line="360" w:lineRule="auto"/>
        <w:ind w:right="-1" w:firstLine="0"/>
        <w:rPr>
          <w:rFonts w:ascii="Times New Roman" w:eastAsia="Times New Roman" w:hAnsi="Times New Roman" w:cs="Times New Roman"/>
          <w:b/>
          <w:bCs/>
          <w:kern w:val="0"/>
          <w:sz w:val="28"/>
          <w:szCs w:val="28"/>
          <w:lang w:eastAsia="ru-RU"/>
        </w:rPr>
      </w:pPr>
    </w:p>
    <w:p w14:paraId="2ACE68DB" w14:textId="77777777" w:rsidR="00774587" w:rsidRPr="00774587" w:rsidRDefault="00774587" w:rsidP="00774587">
      <w:pPr>
        <w:widowControl/>
        <w:tabs>
          <w:tab w:val="clear" w:pos="709"/>
          <w:tab w:val="left" w:pos="284"/>
        </w:tabs>
        <w:suppressAutoHyphens w:val="0"/>
        <w:spacing w:after="0" w:line="360" w:lineRule="auto"/>
        <w:ind w:right="-1" w:firstLine="0"/>
        <w:rPr>
          <w:rFonts w:ascii="Times New Roman" w:eastAsia="Times New Roman" w:hAnsi="Times New Roman" w:cs="Times New Roman"/>
          <w:b/>
          <w:bCs/>
          <w:kern w:val="0"/>
          <w:sz w:val="28"/>
          <w:szCs w:val="28"/>
          <w:lang w:eastAsia="ru-RU"/>
        </w:rPr>
      </w:pPr>
    </w:p>
    <w:p w14:paraId="4B99677C" w14:textId="77777777" w:rsidR="00774587" w:rsidRPr="00774587" w:rsidRDefault="00774587" w:rsidP="00774587">
      <w:pPr>
        <w:widowControl/>
        <w:tabs>
          <w:tab w:val="clear" w:pos="709"/>
          <w:tab w:val="left" w:pos="284"/>
        </w:tabs>
        <w:suppressAutoHyphens w:val="0"/>
        <w:spacing w:after="0" w:line="360" w:lineRule="auto"/>
        <w:ind w:left="360" w:right="-1" w:hanging="360"/>
        <w:rPr>
          <w:rFonts w:ascii="Times New Roman" w:eastAsia="Times New Roman" w:hAnsi="Times New Roman" w:cs="Times New Roman"/>
          <w:kern w:val="0"/>
          <w:sz w:val="28"/>
          <w:szCs w:val="28"/>
          <w:lang w:eastAsia="ru-RU"/>
        </w:rPr>
      </w:pPr>
      <w:r w:rsidRPr="00774587">
        <w:rPr>
          <w:rFonts w:ascii="Times New Roman" w:eastAsia="Times New Roman" w:hAnsi="Times New Roman" w:cs="Times New Roman"/>
          <w:kern w:val="0"/>
          <w:sz w:val="28"/>
          <w:szCs w:val="28"/>
          <w:lang w:eastAsia="ru-RU"/>
        </w:rPr>
        <w:t xml:space="preserve">2.1. </w:t>
      </w:r>
      <w:r w:rsidRPr="00774587">
        <w:rPr>
          <w:rFonts w:ascii="Times New Roman" w:eastAsia="Times New Roman" w:hAnsi="Times New Roman" w:cs="Times New Roman"/>
          <w:kern w:val="0"/>
          <w:sz w:val="28"/>
          <w:szCs w:val="28"/>
          <w:lang w:val="uk-UA" w:eastAsia="ru-RU"/>
        </w:rPr>
        <w:t xml:space="preserve">Спас Вседержитель. </w:t>
      </w:r>
      <w:r w:rsidRPr="00774587">
        <w:rPr>
          <w:rFonts w:ascii="Times New Roman" w:eastAsia="Times New Roman" w:hAnsi="Times New Roman" w:cs="Times New Roman"/>
          <w:kern w:val="0"/>
          <w:sz w:val="28"/>
          <w:szCs w:val="28"/>
          <w:lang w:val="en-US" w:eastAsia="ru-RU"/>
        </w:rPr>
        <w:t>XIII</w:t>
      </w:r>
      <w:r w:rsidRPr="00774587">
        <w:rPr>
          <w:rFonts w:ascii="Times New Roman" w:eastAsia="Times New Roman" w:hAnsi="Times New Roman" w:cs="Times New Roman"/>
          <w:kern w:val="0"/>
          <w:sz w:val="28"/>
          <w:szCs w:val="28"/>
          <w:lang w:eastAsia="ru-RU"/>
        </w:rPr>
        <w:t xml:space="preserve"> </w:t>
      </w:r>
      <w:r w:rsidRPr="00774587">
        <w:rPr>
          <w:rFonts w:ascii="Times New Roman" w:eastAsia="Times New Roman" w:hAnsi="Times New Roman" w:cs="Times New Roman"/>
          <w:kern w:val="0"/>
          <w:sz w:val="28"/>
          <w:szCs w:val="28"/>
          <w:lang w:val="uk-UA" w:eastAsia="ru-RU"/>
        </w:rPr>
        <w:t>ст. Музей стародавнього російського мистецтва ім. Андрія Рубльова.</w:t>
      </w:r>
    </w:p>
    <w:p w14:paraId="5723D64A" w14:textId="77777777" w:rsidR="00774587" w:rsidRPr="00774587" w:rsidRDefault="00774587" w:rsidP="00774587">
      <w:pPr>
        <w:widowControl/>
        <w:tabs>
          <w:tab w:val="clear" w:pos="709"/>
          <w:tab w:val="left" w:pos="284"/>
        </w:tabs>
        <w:suppressAutoHyphens w:val="0"/>
        <w:spacing w:after="0" w:line="360" w:lineRule="auto"/>
        <w:ind w:left="360" w:right="-1" w:hanging="360"/>
        <w:rPr>
          <w:rFonts w:ascii="Times New Roman" w:eastAsia="Times New Roman" w:hAnsi="Times New Roman" w:cs="Times New Roman"/>
          <w:kern w:val="0"/>
          <w:sz w:val="28"/>
          <w:szCs w:val="28"/>
          <w:lang w:eastAsia="ru-RU"/>
        </w:rPr>
      </w:pPr>
      <w:r w:rsidRPr="00774587">
        <w:rPr>
          <w:rFonts w:ascii="Times New Roman" w:eastAsia="Times New Roman" w:hAnsi="Times New Roman" w:cs="Times New Roman"/>
          <w:kern w:val="0"/>
          <w:sz w:val="28"/>
          <w:szCs w:val="28"/>
          <w:lang w:eastAsia="ru-RU"/>
        </w:rPr>
        <w:t xml:space="preserve">2.2. </w:t>
      </w:r>
      <w:r w:rsidRPr="00774587">
        <w:rPr>
          <w:rFonts w:ascii="Times New Roman" w:eastAsia="Times New Roman" w:hAnsi="Times New Roman" w:cs="Times New Roman"/>
          <w:kern w:val="0"/>
          <w:sz w:val="28"/>
          <w:szCs w:val="28"/>
          <w:lang w:val="uk-UA" w:eastAsia="ru-RU"/>
        </w:rPr>
        <w:t xml:space="preserve">Спас Вседержитель. </w:t>
      </w:r>
      <w:r w:rsidRPr="00774587">
        <w:rPr>
          <w:rFonts w:ascii="Times New Roman" w:eastAsia="Times New Roman" w:hAnsi="Times New Roman" w:cs="Times New Roman"/>
          <w:kern w:val="0"/>
          <w:sz w:val="28"/>
          <w:szCs w:val="28"/>
          <w:lang w:val="en-US" w:eastAsia="ru-RU"/>
        </w:rPr>
        <w:t>XV</w:t>
      </w:r>
      <w:r w:rsidRPr="00774587">
        <w:rPr>
          <w:rFonts w:ascii="Times New Roman" w:eastAsia="Times New Roman" w:hAnsi="Times New Roman" w:cs="Times New Roman"/>
          <w:kern w:val="0"/>
          <w:sz w:val="28"/>
          <w:szCs w:val="28"/>
          <w:lang w:eastAsia="ru-RU"/>
        </w:rPr>
        <w:t xml:space="preserve"> </w:t>
      </w:r>
      <w:r w:rsidRPr="00774587">
        <w:rPr>
          <w:rFonts w:ascii="Times New Roman" w:eastAsia="Times New Roman" w:hAnsi="Times New Roman" w:cs="Times New Roman"/>
          <w:kern w:val="0"/>
          <w:sz w:val="28"/>
          <w:szCs w:val="28"/>
          <w:lang w:val="uk-UA" w:eastAsia="ru-RU"/>
        </w:rPr>
        <w:t>ст. З с.  Річиці на Волині.</w:t>
      </w:r>
      <w:r w:rsidRPr="00774587">
        <w:rPr>
          <w:rFonts w:ascii="Times New Roman" w:eastAsia="Times New Roman" w:hAnsi="Times New Roman" w:cs="Times New Roman"/>
          <w:kern w:val="0"/>
          <w:sz w:val="28"/>
          <w:szCs w:val="28"/>
          <w:lang w:eastAsia="ru-RU"/>
        </w:rPr>
        <w:t xml:space="preserve"> </w:t>
      </w:r>
      <w:r w:rsidRPr="00774587">
        <w:rPr>
          <w:rFonts w:ascii="Times New Roman" w:eastAsia="Times New Roman" w:hAnsi="Times New Roman" w:cs="Times New Roman"/>
          <w:kern w:val="0"/>
          <w:sz w:val="28"/>
          <w:szCs w:val="28"/>
          <w:lang w:val="uk-UA" w:eastAsia="ru-RU"/>
        </w:rPr>
        <w:t>Історико-краєзнавчий музей, Рівне.</w:t>
      </w:r>
    </w:p>
    <w:p w14:paraId="14E0B159" w14:textId="77777777" w:rsidR="00774587" w:rsidRPr="00774587" w:rsidRDefault="00774587" w:rsidP="00774587">
      <w:pPr>
        <w:widowControl/>
        <w:tabs>
          <w:tab w:val="clear" w:pos="709"/>
          <w:tab w:val="left" w:pos="284"/>
        </w:tabs>
        <w:suppressAutoHyphens w:val="0"/>
        <w:spacing w:after="0" w:line="360" w:lineRule="auto"/>
        <w:ind w:right="-1" w:firstLine="0"/>
        <w:rPr>
          <w:rFonts w:ascii="Times New Roman" w:eastAsia="Times New Roman" w:hAnsi="Times New Roman" w:cs="Times New Roman"/>
          <w:kern w:val="0"/>
          <w:sz w:val="28"/>
          <w:szCs w:val="28"/>
          <w:lang w:eastAsia="ru-RU"/>
        </w:rPr>
      </w:pPr>
      <w:r w:rsidRPr="00774587">
        <w:rPr>
          <w:rFonts w:ascii="Times New Roman" w:eastAsia="Times New Roman" w:hAnsi="Times New Roman" w:cs="Times New Roman"/>
          <w:kern w:val="0"/>
          <w:sz w:val="28"/>
          <w:szCs w:val="28"/>
          <w:lang w:eastAsia="ru-RU"/>
        </w:rPr>
        <w:t xml:space="preserve">2.3. </w:t>
      </w:r>
      <w:r w:rsidRPr="00774587">
        <w:rPr>
          <w:rFonts w:ascii="Times New Roman" w:eastAsia="Times New Roman" w:hAnsi="Times New Roman" w:cs="Times New Roman"/>
          <w:kern w:val="0"/>
          <w:sz w:val="28"/>
          <w:szCs w:val="28"/>
          <w:lang w:val="uk-UA" w:eastAsia="ru-RU"/>
        </w:rPr>
        <w:t xml:space="preserve">Христос Пантократор. </w:t>
      </w:r>
      <w:r w:rsidRPr="00774587">
        <w:rPr>
          <w:rFonts w:ascii="Times New Roman" w:eastAsia="Times New Roman" w:hAnsi="Times New Roman" w:cs="Times New Roman"/>
          <w:kern w:val="0"/>
          <w:sz w:val="28"/>
          <w:szCs w:val="28"/>
          <w:lang w:val="en-US" w:eastAsia="ru-RU"/>
        </w:rPr>
        <w:t>XV</w:t>
      </w:r>
      <w:r w:rsidRPr="00774587">
        <w:rPr>
          <w:rFonts w:ascii="Times New Roman" w:eastAsia="Times New Roman" w:hAnsi="Times New Roman" w:cs="Times New Roman"/>
          <w:kern w:val="0"/>
          <w:sz w:val="28"/>
          <w:szCs w:val="28"/>
          <w:lang w:val="uk-UA" w:eastAsia="ru-RU"/>
        </w:rPr>
        <w:t xml:space="preserve"> ст. Львівський національний музей.</w:t>
      </w:r>
    </w:p>
    <w:p w14:paraId="0B005C5B" w14:textId="77777777" w:rsidR="00774587" w:rsidRPr="00774587" w:rsidRDefault="00774587" w:rsidP="00774587">
      <w:pPr>
        <w:widowControl/>
        <w:tabs>
          <w:tab w:val="clear" w:pos="709"/>
          <w:tab w:val="left" w:pos="540"/>
        </w:tabs>
        <w:suppressAutoHyphens w:val="0"/>
        <w:spacing w:after="0" w:line="360" w:lineRule="auto"/>
        <w:ind w:right="-1" w:firstLine="0"/>
        <w:rPr>
          <w:rFonts w:ascii="Times New Roman" w:eastAsia="Times New Roman" w:hAnsi="Times New Roman" w:cs="Times New Roman"/>
          <w:kern w:val="0"/>
          <w:sz w:val="28"/>
          <w:szCs w:val="28"/>
          <w:lang w:eastAsia="ru-RU"/>
        </w:rPr>
      </w:pPr>
      <w:r w:rsidRPr="00774587">
        <w:rPr>
          <w:rFonts w:ascii="Times New Roman" w:eastAsia="Times New Roman" w:hAnsi="Times New Roman" w:cs="Times New Roman"/>
          <w:kern w:val="0"/>
          <w:sz w:val="28"/>
          <w:szCs w:val="28"/>
          <w:lang w:val="uk-UA" w:eastAsia="ru-RU"/>
        </w:rPr>
        <w:t xml:space="preserve">2.4. Спас Оплічний. </w:t>
      </w:r>
      <w:r w:rsidRPr="00774587">
        <w:rPr>
          <w:rFonts w:ascii="Times New Roman" w:eastAsia="Times New Roman" w:hAnsi="Times New Roman" w:cs="Times New Roman"/>
          <w:kern w:val="0"/>
          <w:sz w:val="28"/>
          <w:szCs w:val="28"/>
          <w:lang w:val="en-US" w:eastAsia="ru-RU"/>
        </w:rPr>
        <w:t>XIV</w:t>
      </w:r>
      <w:r w:rsidRPr="00774587">
        <w:rPr>
          <w:rFonts w:ascii="Times New Roman" w:eastAsia="Times New Roman" w:hAnsi="Times New Roman" w:cs="Times New Roman"/>
          <w:kern w:val="0"/>
          <w:sz w:val="28"/>
          <w:szCs w:val="28"/>
          <w:lang w:eastAsia="ru-RU"/>
        </w:rPr>
        <w:t xml:space="preserve"> </w:t>
      </w:r>
      <w:r w:rsidRPr="00774587">
        <w:rPr>
          <w:rFonts w:ascii="Times New Roman" w:eastAsia="Times New Roman" w:hAnsi="Times New Roman" w:cs="Times New Roman"/>
          <w:kern w:val="0"/>
          <w:sz w:val="28"/>
          <w:szCs w:val="28"/>
          <w:lang w:val="uk-UA" w:eastAsia="ru-RU"/>
        </w:rPr>
        <w:t>ст. Успенський собор Московського Кремля.</w:t>
      </w:r>
    </w:p>
    <w:p w14:paraId="27E3CB4E" w14:textId="77777777" w:rsidR="00774587" w:rsidRPr="00774587" w:rsidRDefault="00774587" w:rsidP="00774587">
      <w:pPr>
        <w:widowControl/>
        <w:tabs>
          <w:tab w:val="clear" w:pos="709"/>
          <w:tab w:val="left" w:pos="284"/>
        </w:tabs>
        <w:suppressAutoHyphens w:val="0"/>
        <w:spacing w:after="0" w:line="360" w:lineRule="auto"/>
        <w:ind w:left="540" w:right="-1" w:hanging="540"/>
        <w:rPr>
          <w:rFonts w:ascii="Times New Roman" w:eastAsia="Times New Roman" w:hAnsi="Times New Roman" w:cs="Times New Roman"/>
          <w:kern w:val="0"/>
          <w:sz w:val="28"/>
          <w:szCs w:val="28"/>
          <w:lang w:eastAsia="ru-RU"/>
        </w:rPr>
      </w:pPr>
      <w:r w:rsidRPr="00774587">
        <w:rPr>
          <w:rFonts w:ascii="Times New Roman" w:eastAsia="Times New Roman" w:hAnsi="Times New Roman" w:cs="Times New Roman"/>
          <w:kern w:val="0"/>
          <w:sz w:val="28"/>
          <w:szCs w:val="28"/>
          <w:lang w:eastAsia="ru-RU"/>
        </w:rPr>
        <w:t xml:space="preserve">2.5. </w:t>
      </w:r>
      <w:r w:rsidRPr="00774587">
        <w:rPr>
          <w:rFonts w:ascii="Times New Roman" w:eastAsia="Times New Roman" w:hAnsi="Times New Roman" w:cs="Times New Roman"/>
          <w:kern w:val="0"/>
          <w:sz w:val="28"/>
          <w:szCs w:val="28"/>
          <w:lang w:val="uk-UA" w:eastAsia="ru-RU"/>
        </w:rPr>
        <w:t>Іван Маляр. Христос Пантократор. 1629 р. Львівський національний музей.</w:t>
      </w:r>
    </w:p>
    <w:p w14:paraId="68FB244F" w14:textId="77777777" w:rsidR="00774587" w:rsidRPr="00774587" w:rsidRDefault="00774587" w:rsidP="00774587">
      <w:pPr>
        <w:widowControl/>
        <w:tabs>
          <w:tab w:val="clear" w:pos="709"/>
          <w:tab w:val="left" w:pos="284"/>
        </w:tabs>
        <w:suppressAutoHyphens w:val="0"/>
        <w:spacing w:after="0" w:line="360" w:lineRule="auto"/>
        <w:ind w:left="540" w:right="-1" w:hanging="540"/>
        <w:rPr>
          <w:rFonts w:ascii="Times New Roman" w:eastAsia="Times New Roman" w:hAnsi="Times New Roman" w:cs="Times New Roman"/>
          <w:kern w:val="0"/>
          <w:sz w:val="28"/>
          <w:szCs w:val="28"/>
          <w:lang w:eastAsia="ru-RU"/>
        </w:rPr>
      </w:pPr>
      <w:r w:rsidRPr="00774587">
        <w:rPr>
          <w:rFonts w:ascii="Times New Roman" w:eastAsia="Times New Roman" w:hAnsi="Times New Roman" w:cs="Times New Roman"/>
          <w:kern w:val="0"/>
          <w:sz w:val="28"/>
          <w:szCs w:val="28"/>
          <w:lang w:eastAsia="ru-RU"/>
        </w:rPr>
        <w:t xml:space="preserve">2.6. </w:t>
      </w:r>
      <w:r w:rsidRPr="00774587">
        <w:rPr>
          <w:rFonts w:ascii="Times New Roman" w:eastAsia="Times New Roman" w:hAnsi="Times New Roman" w:cs="Times New Roman"/>
          <w:kern w:val="0"/>
          <w:sz w:val="28"/>
          <w:szCs w:val="28"/>
          <w:lang w:val="uk-UA" w:eastAsia="ru-RU"/>
        </w:rPr>
        <w:t>Іван Маляр. Христос Пантократор.1643 р. Львівський національний музей.</w:t>
      </w:r>
    </w:p>
    <w:p w14:paraId="05ACD4A7" w14:textId="77777777" w:rsidR="00774587" w:rsidRPr="00774587" w:rsidRDefault="00774587" w:rsidP="00774587">
      <w:pPr>
        <w:widowControl/>
        <w:tabs>
          <w:tab w:val="clear" w:pos="709"/>
          <w:tab w:val="left" w:pos="284"/>
        </w:tabs>
        <w:suppressAutoHyphens w:val="0"/>
        <w:spacing w:after="0" w:line="360" w:lineRule="auto"/>
        <w:ind w:right="-1" w:firstLine="0"/>
        <w:rPr>
          <w:rFonts w:ascii="Times New Roman" w:eastAsia="Times New Roman" w:hAnsi="Times New Roman" w:cs="Times New Roman"/>
          <w:kern w:val="0"/>
          <w:sz w:val="28"/>
          <w:szCs w:val="28"/>
          <w:lang w:eastAsia="ru-RU"/>
        </w:rPr>
      </w:pPr>
      <w:r w:rsidRPr="00774587">
        <w:rPr>
          <w:rFonts w:ascii="Times New Roman" w:eastAsia="Times New Roman" w:hAnsi="Times New Roman" w:cs="Times New Roman"/>
          <w:kern w:val="0"/>
          <w:sz w:val="28"/>
          <w:szCs w:val="28"/>
          <w:lang w:eastAsia="ru-RU"/>
        </w:rPr>
        <w:t xml:space="preserve">2.7.  </w:t>
      </w:r>
      <w:r w:rsidRPr="00774587">
        <w:rPr>
          <w:rFonts w:ascii="Times New Roman" w:eastAsia="Times New Roman" w:hAnsi="Times New Roman" w:cs="Times New Roman"/>
          <w:kern w:val="0"/>
          <w:sz w:val="28"/>
          <w:szCs w:val="28"/>
          <w:lang w:val="uk-UA" w:eastAsia="ru-RU"/>
        </w:rPr>
        <w:t xml:space="preserve">Христос Пантократор. </w:t>
      </w:r>
      <w:r w:rsidRPr="00774587">
        <w:rPr>
          <w:rFonts w:ascii="Times New Roman" w:eastAsia="Times New Roman" w:hAnsi="Times New Roman" w:cs="Times New Roman"/>
          <w:kern w:val="0"/>
          <w:sz w:val="28"/>
          <w:szCs w:val="28"/>
          <w:lang w:val="en-US" w:eastAsia="ru-RU"/>
        </w:rPr>
        <w:t>XVIII</w:t>
      </w:r>
      <w:r w:rsidRPr="00774587">
        <w:rPr>
          <w:rFonts w:ascii="Times New Roman" w:eastAsia="Times New Roman" w:hAnsi="Times New Roman" w:cs="Times New Roman"/>
          <w:kern w:val="0"/>
          <w:sz w:val="28"/>
          <w:szCs w:val="28"/>
          <w:lang w:eastAsia="ru-RU"/>
        </w:rPr>
        <w:t xml:space="preserve"> </w:t>
      </w:r>
      <w:r w:rsidRPr="00774587">
        <w:rPr>
          <w:rFonts w:ascii="Times New Roman" w:eastAsia="Times New Roman" w:hAnsi="Times New Roman" w:cs="Times New Roman"/>
          <w:kern w:val="0"/>
          <w:sz w:val="28"/>
          <w:szCs w:val="28"/>
          <w:lang w:val="en-US" w:eastAsia="ru-RU"/>
        </w:rPr>
        <w:t>c</w:t>
      </w:r>
      <w:r w:rsidRPr="00774587">
        <w:rPr>
          <w:rFonts w:ascii="Times New Roman" w:eastAsia="Times New Roman" w:hAnsi="Times New Roman" w:cs="Times New Roman"/>
          <w:kern w:val="0"/>
          <w:sz w:val="28"/>
          <w:szCs w:val="28"/>
          <w:lang w:val="uk-UA" w:eastAsia="ru-RU"/>
        </w:rPr>
        <w:t>т. Музей Замойський у Замостю.</w:t>
      </w:r>
    </w:p>
    <w:p w14:paraId="5266B800" w14:textId="77777777" w:rsidR="00774587" w:rsidRPr="00774587" w:rsidRDefault="00774587" w:rsidP="00774587">
      <w:pPr>
        <w:widowControl/>
        <w:tabs>
          <w:tab w:val="clear" w:pos="709"/>
          <w:tab w:val="left" w:pos="284"/>
        </w:tabs>
        <w:suppressAutoHyphens w:val="0"/>
        <w:spacing w:after="0" w:line="360" w:lineRule="auto"/>
        <w:ind w:right="-1" w:firstLine="0"/>
        <w:rPr>
          <w:rFonts w:ascii="Times New Roman" w:eastAsia="Times New Roman" w:hAnsi="Times New Roman" w:cs="Times New Roman"/>
          <w:kern w:val="0"/>
          <w:sz w:val="28"/>
          <w:szCs w:val="28"/>
          <w:lang w:eastAsia="ru-RU"/>
        </w:rPr>
      </w:pPr>
      <w:r w:rsidRPr="00774587">
        <w:rPr>
          <w:rFonts w:ascii="Times New Roman" w:eastAsia="Times New Roman" w:hAnsi="Times New Roman" w:cs="Times New Roman"/>
          <w:kern w:val="0"/>
          <w:sz w:val="28"/>
          <w:szCs w:val="28"/>
          <w:lang w:eastAsia="ru-RU"/>
        </w:rPr>
        <w:t xml:space="preserve">2.8.  </w:t>
      </w:r>
      <w:r w:rsidRPr="00774587">
        <w:rPr>
          <w:rFonts w:ascii="Times New Roman" w:eastAsia="Times New Roman" w:hAnsi="Times New Roman" w:cs="Times New Roman"/>
          <w:kern w:val="0"/>
          <w:sz w:val="28"/>
          <w:szCs w:val="28"/>
          <w:lang w:val="uk-UA" w:eastAsia="ru-RU"/>
        </w:rPr>
        <w:t xml:space="preserve">Христос Архієпископ. </w:t>
      </w:r>
      <w:r w:rsidRPr="00774587">
        <w:rPr>
          <w:rFonts w:ascii="Times New Roman" w:eastAsia="Times New Roman" w:hAnsi="Times New Roman" w:cs="Times New Roman"/>
          <w:kern w:val="0"/>
          <w:sz w:val="28"/>
          <w:szCs w:val="28"/>
          <w:lang w:val="en-US" w:eastAsia="ru-RU"/>
        </w:rPr>
        <w:t>XVIII</w:t>
      </w:r>
      <w:r w:rsidRPr="00774587">
        <w:rPr>
          <w:rFonts w:ascii="Times New Roman" w:eastAsia="Times New Roman" w:hAnsi="Times New Roman" w:cs="Times New Roman"/>
          <w:kern w:val="0"/>
          <w:sz w:val="28"/>
          <w:szCs w:val="28"/>
          <w:lang w:val="uk-UA" w:eastAsia="ru-RU"/>
        </w:rPr>
        <w:t xml:space="preserve"> ст. Окружний музей в Холмі.</w:t>
      </w:r>
    </w:p>
    <w:p w14:paraId="49ADADB8" w14:textId="77777777" w:rsidR="00774587" w:rsidRPr="00774587" w:rsidRDefault="00774587" w:rsidP="00774587">
      <w:pPr>
        <w:widowControl/>
        <w:tabs>
          <w:tab w:val="clear" w:pos="709"/>
          <w:tab w:val="left" w:pos="540"/>
        </w:tabs>
        <w:suppressAutoHyphens w:val="0"/>
        <w:spacing w:after="0" w:line="360" w:lineRule="auto"/>
        <w:ind w:left="540" w:right="-1" w:hanging="540"/>
        <w:rPr>
          <w:rFonts w:ascii="Times New Roman" w:eastAsia="Times New Roman" w:hAnsi="Times New Roman" w:cs="Times New Roman"/>
          <w:kern w:val="0"/>
          <w:sz w:val="28"/>
          <w:szCs w:val="28"/>
          <w:lang w:eastAsia="ru-RU"/>
        </w:rPr>
      </w:pPr>
      <w:r w:rsidRPr="00774587">
        <w:rPr>
          <w:rFonts w:ascii="Times New Roman" w:eastAsia="Times New Roman" w:hAnsi="Times New Roman" w:cs="Times New Roman"/>
          <w:kern w:val="0"/>
          <w:sz w:val="28"/>
          <w:szCs w:val="28"/>
          <w:lang w:eastAsia="ru-RU"/>
        </w:rPr>
        <w:t xml:space="preserve">2.9. </w:t>
      </w:r>
      <w:r w:rsidRPr="00774587">
        <w:rPr>
          <w:rFonts w:ascii="Times New Roman" w:eastAsia="Times New Roman" w:hAnsi="Times New Roman" w:cs="Times New Roman"/>
          <w:kern w:val="0"/>
          <w:sz w:val="28"/>
          <w:szCs w:val="28"/>
          <w:lang w:val="uk-UA" w:eastAsia="ru-RU"/>
        </w:rPr>
        <w:t>Спас Вседержитель. 1736 р. З Троїцької церкви с. Городині, Рожищенського р-ну. Музей волинської ікони.</w:t>
      </w:r>
    </w:p>
    <w:p w14:paraId="26EE3DE4" w14:textId="77777777" w:rsidR="00774587" w:rsidRPr="00774587" w:rsidRDefault="00774587" w:rsidP="00774587">
      <w:pPr>
        <w:widowControl/>
        <w:tabs>
          <w:tab w:val="clear" w:pos="709"/>
          <w:tab w:val="left" w:pos="540"/>
        </w:tabs>
        <w:suppressAutoHyphens w:val="0"/>
        <w:spacing w:after="0" w:line="360" w:lineRule="auto"/>
        <w:ind w:left="540" w:right="-1" w:hanging="540"/>
        <w:rPr>
          <w:rFonts w:ascii="Times New Roman" w:eastAsia="Times New Roman" w:hAnsi="Times New Roman" w:cs="Times New Roman"/>
          <w:kern w:val="0"/>
          <w:sz w:val="28"/>
          <w:szCs w:val="28"/>
          <w:lang w:eastAsia="ru-RU"/>
        </w:rPr>
      </w:pPr>
      <w:r w:rsidRPr="00774587">
        <w:rPr>
          <w:rFonts w:ascii="Times New Roman" w:eastAsia="Times New Roman" w:hAnsi="Times New Roman" w:cs="Times New Roman"/>
          <w:kern w:val="0"/>
          <w:sz w:val="28"/>
          <w:szCs w:val="28"/>
          <w:lang w:eastAsia="ru-RU"/>
        </w:rPr>
        <w:t xml:space="preserve">2.10.  </w:t>
      </w:r>
      <w:r w:rsidRPr="00774587">
        <w:rPr>
          <w:rFonts w:ascii="Times New Roman" w:eastAsia="Times New Roman" w:hAnsi="Times New Roman" w:cs="Times New Roman"/>
          <w:kern w:val="0"/>
          <w:sz w:val="28"/>
          <w:szCs w:val="28"/>
          <w:lang w:val="uk-UA" w:eastAsia="ru-RU"/>
        </w:rPr>
        <w:t xml:space="preserve">Христос Пантократор. Поч. </w:t>
      </w:r>
      <w:r w:rsidRPr="00774587">
        <w:rPr>
          <w:rFonts w:ascii="Times New Roman" w:eastAsia="Times New Roman" w:hAnsi="Times New Roman" w:cs="Times New Roman"/>
          <w:kern w:val="0"/>
          <w:sz w:val="28"/>
          <w:szCs w:val="28"/>
          <w:lang w:val="en-US" w:eastAsia="ru-RU"/>
        </w:rPr>
        <w:t>XVII</w:t>
      </w:r>
      <w:r w:rsidRPr="00774587">
        <w:rPr>
          <w:rFonts w:ascii="Times New Roman" w:eastAsia="Times New Roman" w:hAnsi="Times New Roman" w:cs="Times New Roman"/>
          <w:kern w:val="0"/>
          <w:sz w:val="28"/>
          <w:szCs w:val="28"/>
          <w:lang w:eastAsia="ru-RU"/>
        </w:rPr>
        <w:t xml:space="preserve"> </w:t>
      </w:r>
      <w:r w:rsidRPr="00774587">
        <w:rPr>
          <w:rFonts w:ascii="Times New Roman" w:eastAsia="Times New Roman" w:hAnsi="Times New Roman" w:cs="Times New Roman"/>
          <w:kern w:val="0"/>
          <w:sz w:val="28"/>
          <w:szCs w:val="28"/>
          <w:lang w:val="uk-UA" w:eastAsia="ru-RU"/>
        </w:rPr>
        <w:t>ст. З  іконостаса церкви св. П'ятниць у Львові. Львівський національний музей.</w:t>
      </w:r>
    </w:p>
    <w:p w14:paraId="1CC929B3" w14:textId="77777777" w:rsidR="00774587" w:rsidRPr="00774587" w:rsidRDefault="00774587" w:rsidP="00774587">
      <w:pPr>
        <w:widowControl/>
        <w:tabs>
          <w:tab w:val="clear" w:pos="709"/>
          <w:tab w:val="left" w:pos="284"/>
        </w:tabs>
        <w:suppressAutoHyphens w:val="0"/>
        <w:spacing w:after="0" w:line="360" w:lineRule="auto"/>
        <w:ind w:left="540" w:right="-1" w:hanging="540"/>
        <w:rPr>
          <w:rFonts w:ascii="Times New Roman" w:eastAsia="Times New Roman" w:hAnsi="Times New Roman" w:cs="Times New Roman"/>
          <w:kern w:val="0"/>
          <w:sz w:val="28"/>
          <w:szCs w:val="28"/>
          <w:lang w:eastAsia="ru-RU"/>
        </w:rPr>
      </w:pPr>
      <w:r w:rsidRPr="00774587">
        <w:rPr>
          <w:rFonts w:ascii="Times New Roman" w:eastAsia="Times New Roman" w:hAnsi="Times New Roman" w:cs="Times New Roman"/>
          <w:kern w:val="0"/>
          <w:sz w:val="28"/>
          <w:szCs w:val="28"/>
          <w:lang w:eastAsia="ru-RU"/>
        </w:rPr>
        <w:t xml:space="preserve">2.11. </w:t>
      </w:r>
      <w:r w:rsidRPr="00774587">
        <w:rPr>
          <w:rFonts w:ascii="Times New Roman" w:eastAsia="Times New Roman" w:hAnsi="Times New Roman" w:cs="Times New Roman"/>
          <w:kern w:val="0"/>
          <w:sz w:val="28"/>
          <w:szCs w:val="28"/>
          <w:lang w:val="uk-UA" w:eastAsia="ru-RU"/>
        </w:rPr>
        <w:t>Христос Пантократор. Кін.</w:t>
      </w:r>
      <w:r w:rsidRPr="00774587">
        <w:rPr>
          <w:rFonts w:ascii="Times New Roman" w:eastAsia="Times New Roman" w:hAnsi="Times New Roman" w:cs="Times New Roman"/>
          <w:kern w:val="0"/>
          <w:sz w:val="28"/>
          <w:szCs w:val="28"/>
          <w:lang w:eastAsia="ru-RU"/>
        </w:rPr>
        <w:t xml:space="preserve"> </w:t>
      </w:r>
      <w:r w:rsidRPr="00774587">
        <w:rPr>
          <w:rFonts w:ascii="Times New Roman" w:eastAsia="Times New Roman" w:hAnsi="Times New Roman" w:cs="Times New Roman"/>
          <w:kern w:val="0"/>
          <w:sz w:val="28"/>
          <w:szCs w:val="28"/>
          <w:lang w:val="en-US" w:eastAsia="ru-RU"/>
        </w:rPr>
        <w:t>XVII</w:t>
      </w:r>
      <w:r w:rsidRPr="00774587">
        <w:rPr>
          <w:rFonts w:ascii="Times New Roman" w:eastAsia="Times New Roman" w:hAnsi="Times New Roman" w:cs="Times New Roman"/>
          <w:kern w:val="0"/>
          <w:sz w:val="28"/>
          <w:szCs w:val="28"/>
          <w:lang w:eastAsia="ru-RU"/>
        </w:rPr>
        <w:t xml:space="preserve"> – поч. </w:t>
      </w:r>
      <w:r w:rsidRPr="00774587">
        <w:rPr>
          <w:rFonts w:ascii="Times New Roman" w:eastAsia="Times New Roman" w:hAnsi="Times New Roman" w:cs="Times New Roman"/>
          <w:kern w:val="0"/>
          <w:sz w:val="28"/>
          <w:szCs w:val="28"/>
          <w:lang w:val="en-US" w:eastAsia="ru-RU"/>
        </w:rPr>
        <w:t>XVIII</w:t>
      </w:r>
      <w:r w:rsidRPr="00774587">
        <w:rPr>
          <w:rFonts w:ascii="Times New Roman" w:eastAsia="Times New Roman" w:hAnsi="Times New Roman" w:cs="Times New Roman"/>
          <w:kern w:val="0"/>
          <w:sz w:val="28"/>
          <w:szCs w:val="28"/>
          <w:lang w:eastAsia="ru-RU"/>
        </w:rPr>
        <w:t xml:space="preserve"> ст.</w:t>
      </w:r>
      <w:r w:rsidRPr="00774587">
        <w:rPr>
          <w:rFonts w:ascii="Times New Roman" w:eastAsia="Times New Roman" w:hAnsi="Times New Roman" w:cs="Times New Roman"/>
          <w:kern w:val="0"/>
          <w:sz w:val="28"/>
          <w:szCs w:val="28"/>
          <w:lang w:val="uk-UA" w:eastAsia="ru-RU"/>
        </w:rPr>
        <w:t xml:space="preserve"> З церкви св. Миколи, с. Седлиська Замойського воєводства (Польща).</w:t>
      </w:r>
    </w:p>
    <w:p w14:paraId="6C5171A5" w14:textId="77777777" w:rsidR="00774587" w:rsidRPr="00774587" w:rsidRDefault="00774587" w:rsidP="00774587">
      <w:pPr>
        <w:widowControl/>
        <w:tabs>
          <w:tab w:val="clear" w:pos="709"/>
          <w:tab w:val="left" w:pos="284"/>
        </w:tabs>
        <w:suppressAutoHyphens w:val="0"/>
        <w:spacing w:after="0" w:line="360" w:lineRule="auto"/>
        <w:ind w:right="-1" w:firstLine="0"/>
        <w:rPr>
          <w:rFonts w:ascii="Times New Roman" w:eastAsia="Times New Roman" w:hAnsi="Times New Roman" w:cs="Times New Roman"/>
          <w:kern w:val="0"/>
          <w:sz w:val="28"/>
          <w:szCs w:val="28"/>
          <w:lang w:eastAsia="ru-RU"/>
        </w:rPr>
      </w:pPr>
      <w:r w:rsidRPr="00774587">
        <w:rPr>
          <w:rFonts w:ascii="Times New Roman" w:eastAsia="Times New Roman" w:hAnsi="Times New Roman" w:cs="Times New Roman"/>
          <w:kern w:val="0"/>
          <w:sz w:val="28"/>
          <w:szCs w:val="28"/>
          <w:lang w:val="uk-UA" w:eastAsia="ru-RU"/>
        </w:rPr>
        <w:t xml:space="preserve">2.12. Христос Пантократор. Кін. </w:t>
      </w:r>
      <w:r w:rsidRPr="00774587">
        <w:rPr>
          <w:rFonts w:ascii="Times New Roman" w:eastAsia="Times New Roman" w:hAnsi="Times New Roman" w:cs="Times New Roman"/>
          <w:kern w:val="0"/>
          <w:sz w:val="28"/>
          <w:szCs w:val="28"/>
          <w:lang w:val="en-US" w:eastAsia="ru-RU"/>
        </w:rPr>
        <w:t>XVII</w:t>
      </w:r>
      <w:r w:rsidRPr="00774587">
        <w:rPr>
          <w:rFonts w:ascii="Times New Roman" w:eastAsia="Times New Roman" w:hAnsi="Times New Roman" w:cs="Times New Roman"/>
          <w:kern w:val="0"/>
          <w:sz w:val="28"/>
          <w:szCs w:val="28"/>
          <w:lang w:eastAsia="ru-RU"/>
        </w:rPr>
        <w:t xml:space="preserve"> </w:t>
      </w:r>
      <w:r w:rsidRPr="00774587">
        <w:rPr>
          <w:rFonts w:ascii="Times New Roman" w:eastAsia="Times New Roman" w:hAnsi="Times New Roman" w:cs="Times New Roman"/>
          <w:kern w:val="0"/>
          <w:sz w:val="28"/>
          <w:szCs w:val="28"/>
          <w:lang w:val="en-US" w:eastAsia="ru-RU"/>
        </w:rPr>
        <w:t>c</w:t>
      </w:r>
      <w:r w:rsidRPr="00774587">
        <w:rPr>
          <w:rFonts w:ascii="Times New Roman" w:eastAsia="Times New Roman" w:hAnsi="Times New Roman" w:cs="Times New Roman"/>
          <w:kern w:val="0"/>
          <w:sz w:val="28"/>
          <w:szCs w:val="28"/>
          <w:lang w:val="uk-UA" w:eastAsia="ru-RU"/>
        </w:rPr>
        <w:t xml:space="preserve">т. З с. Лазиська Замойського повіту. </w:t>
      </w:r>
    </w:p>
    <w:p w14:paraId="0B81BAEF" w14:textId="77777777" w:rsidR="00774587" w:rsidRPr="00774587" w:rsidRDefault="00774587" w:rsidP="00774587">
      <w:pPr>
        <w:widowControl/>
        <w:tabs>
          <w:tab w:val="clear" w:pos="709"/>
          <w:tab w:val="left" w:pos="284"/>
        </w:tabs>
        <w:suppressAutoHyphens w:val="0"/>
        <w:spacing w:after="0" w:line="360" w:lineRule="auto"/>
        <w:ind w:left="720" w:right="-1" w:hanging="720"/>
        <w:rPr>
          <w:rFonts w:ascii="Times New Roman" w:eastAsia="Times New Roman" w:hAnsi="Times New Roman" w:cs="Times New Roman"/>
          <w:kern w:val="0"/>
          <w:sz w:val="28"/>
          <w:szCs w:val="28"/>
          <w:lang w:eastAsia="ru-RU"/>
        </w:rPr>
      </w:pPr>
      <w:r w:rsidRPr="00774587">
        <w:rPr>
          <w:rFonts w:ascii="Times New Roman" w:eastAsia="Times New Roman" w:hAnsi="Times New Roman" w:cs="Times New Roman"/>
          <w:kern w:val="0"/>
          <w:sz w:val="28"/>
          <w:szCs w:val="28"/>
          <w:lang w:val="uk-UA" w:eastAsia="ru-RU"/>
        </w:rPr>
        <w:t xml:space="preserve">2.13. Спас у Силах. </w:t>
      </w:r>
      <w:r w:rsidRPr="00774587">
        <w:rPr>
          <w:rFonts w:ascii="Times New Roman" w:eastAsia="Times New Roman" w:hAnsi="Times New Roman" w:cs="Times New Roman"/>
          <w:kern w:val="0"/>
          <w:sz w:val="28"/>
          <w:szCs w:val="28"/>
          <w:lang w:val="en-US" w:eastAsia="ru-RU"/>
        </w:rPr>
        <w:t>II</w:t>
      </w:r>
      <w:r w:rsidRPr="00774587">
        <w:rPr>
          <w:rFonts w:ascii="Times New Roman" w:eastAsia="Times New Roman" w:hAnsi="Times New Roman" w:cs="Times New Roman"/>
          <w:kern w:val="0"/>
          <w:sz w:val="28"/>
          <w:szCs w:val="28"/>
          <w:lang w:eastAsia="ru-RU"/>
        </w:rPr>
        <w:t xml:space="preserve"> </w:t>
      </w:r>
      <w:r w:rsidRPr="00774587">
        <w:rPr>
          <w:rFonts w:ascii="Times New Roman" w:eastAsia="Times New Roman" w:hAnsi="Times New Roman" w:cs="Times New Roman"/>
          <w:kern w:val="0"/>
          <w:sz w:val="28"/>
          <w:szCs w:val="28"/>
          <w:lang w:val="uk-UA" w:eastAsia="ru-RU"/>
        </w:rPr>
        <w:t xml:space="preserve">пол. </w:t>
      </w:r>
      <w:r w:rsidRPr="00774587">
        <w:rPr>
          <w:rFonts w:ascii="Times New Roman" w:eastAsia="Times New Roman" w:hAnsi="Times New Roman" w:cs="Times New Roman"/>
          <w:kern w:val="0"/>
          <w:sz w:val="28"/>
          <w:szCs w:val="28"/>
          <w:lang w:val="en-US" w:eastAsia="ru-RU"/>
        </w:rPr>
        <w:t>XVI</w:t>
      </w:r>
      <w:r w:rsidRPr="00774587">
        <w:rPr>
          <w:rFonts w:ascii="Times New Roman" w:eastAsia="Times New Roman" w:hAnsi="Times New Roman" w:cs="Times New Roman"/>
          <w:kern w:val="0"/>
          <w:sz w:val="28"/>
          <w:szCs w:val="28"/>
          <w:lang w:eastAsia="ru-RU"/>
        </w:rPr>
        <w:t xml:space="preserve"> ст. Церковно-археологічний музей при Свято-Богородичному братстві в Холмі. З 1948 р. в колекції Києво-Печерського заповідника.</w:t>
      </w:r>
    </w:p>
    <w:p w14:paraId="0AED1D32" w14:textId="77777777" w:rsidR="00774587" w:rsidRPr="00774587" w:rsidRDefault="00774587" w:rsidP="00774587">
      <w:pPr>
        <w:widowControl/>
        <w:tabs>
          <w:tab w:val="clear" w:pos="709"/>
          <w:tab w:val="left" w:pos="284"/>
        </w:tabs>
        <w:suppressAutoHyphens w:val="0"/>
        <w:spacing w:after="0" w:line="360" w:lineRule="auto"/>
        <w:ind w:left="540" w:right="-1" w:hanging="540"/>
        <w:rPr>
          <w:rFonts w:ascii="Times New Roman" w:eastAsia="Times New Roman" w:hAnsi="Times New Roman" w:cs="Times New Roman"/>
          <w:kern w:val="0"/>
          <w:sz w:val="28"/>
          <w:szCs w:val="28"/>
          <w:lang w:eastAsia="ru-RU"/>
        </w:rPr>
      </w:pPr>
      <w:r w:rsidRPr="00774587">
        <w:rPr>
          <w:rFonts w:ascii="Times New Roman" w:eastAsia="Times New Roman" w:hAnsi="Times New Roman" w:cs="Times New Roman"/>
          <w:kern w:val="0"/>
          <w:sz w:val="28"/>
          <w:szCs w:val="28"/>
          <w:lang w:eastAsia="ru-RU"/>
        </w:rPr>
        <w:t xml:space="preserve">2.14. Христос Пантократор. </w:t>
      </w:r>
      <w:r w:rsidRPr="00774587">
        <w:rPr>
          <w:rFonts w:ascii="Times New Roman" w:eastAsia="Times New Roman" w:hAnsi="Times New Roman" w:cs="Times New Roman"/>
          <w:kern w:val="0"/>
          <w:sz w:val="28"/>
          <w:szCs w:val="28"/>
          <w:lang w:val="en-US" w:eastAsia="ru-RU"/>
        </w:rPr>
        <w:t>XVII</w:t>
      </w:r>
      <w:r w:rsidRPr="00774587">
        <w:rPr>
          <w:rFonts w:ascii="Times New Roman" w:eastAsia="Times New Roman" w:hAnsi="Times New Roman" w:cs="Times New Roman"/>
          <w:kern w:val="0"/>
          <w:sz w:val="28"/>
          <w:szCs w:val="28"/>
          <w:lang w:eastAsia="ru-RU"/>
        </w:rPr>
        <w:t xml:space="preserve"> </w:t>
      </w:r>
      <w:r w:rsidRPr="00774587">
        <w:rPr>
          <w:rFonts w:ascii="Times New Roman" w:eastAsia="Times New Roman" w:hAnsi="Times New Roman" w:cs="Times New Roman"/>
          <w:kern w:val="0"/>
          <w:sz w:val="28"/>
          <w:szCs w:val="28"/>
          <w:lang w:val="en-US" w:eastAsia="ru-RU"/>
        </w:rPr>
        <w:t>c</w:t>
      </w:r>
      <w:r w:rsidRPr="00774587">
        <w:rPr>
          <w:rFonts w:ascii="Times New Roman" w:eastAsia="Times New Roman" w:hAnsi="Times New Roman" w:cs="Times New Roman"/>
          <w:kern w:val="0"/>
          <w:sz w:val="28"/>
          <w:szCs w:val="28"/>
          <w:lang w:val="uk-UA" w:eastAsia="ru-RU"/>
        </w:rPr>
        <w:t>т.</w:t>
      </w:r>
      <w:r w:rsidRPr="00774587">
        <w:rPr>
          <w:rFonts w:ascii="Times New Roman" w:eastAsia="Times New Roman" w:hAnsi="Times New Roman" w:cs="Times New Roman"/>
          <w:kern w:val="0"/>
          <w:sz w:val="28"/>
          <w:szCs w:val="28"/>
          <w:lang w:eastAsia="ru-RU"/>
        </w:rPr>
        <w:t xml:space="preserve"> Церковно-археологічний музей при Свято-Богородичному братстві в Холмі. З 1947 р. </w:t>
      </w:r>
      <w:r w:rsidRPr="00774587">
        <w:rPr>
          <w:rFonts w:ascii="Times New Roman" w:eastAsia="Times New Roman" w:hAnsi="Times New Roman" w:cs="Times New Roman"/>
          <w:kern w:val="0"/>
          <w:sz w:val="28"/>
          <w:szCs w:val="28"/>
          <w:lang w:val="uk-UA" w:eastAsia="ru-RU"/>
        </w:rPr>
        <w:t>у</w:t>
      </w:r>
      <w:r w:rsidRPr="00774587">
        <w:rPr>
          <w:rFonts w:ascii="Times New Roman" w:eastAsia="Times New Roman" w:hAnsi="Times New Roman" w:cs="Times New Roman"/>
          <w:kern w:val="0"/>
          <w:sz w:val="28"/>
          <w:szCs w:val="28"/>
          <w:lang w:eastAsia="ru-RU"/>
        </w:rPr>
        <w:t xml:space="preserve"> колекції Києво-Печерського заповідника.</w:t>
      </w:r>
    </w:p>
    <w:p w14:paraId="4585CDBF" w14:textId="77777777" w:rsidR="00774587" w:rsidRPr="00774587" w:rsidRDefault="00774587" w:rsidP="00774587">
      <w:pPr>
        <w:widowControl/>
        <w:tabs>
          <w:tab w:val="clear" w:pos="709"/>
          <w:tab w:val="left" w:pos="284"/>
        </w:tabs>
        <w:suppressAutoHyphens w:val="0"/>
        <w:spacing w:after="0" w:line="360" w:lineRule="auto"/>
        <w:ind w:left="540" w:right="-1" w:hanging="540"/>
        <w:rPr>
          <w:rFonts w:ascii="Times New Roman" w:eastAsia="Times New Roman" w:hAnsi="Times New Roman" w:cs="Times New Roman"/>
          <w:kern w:val="0"/>
          <w:sz w:val="28"/>
          <w:szCs w:val="28"/>
          <w:lang w:eastAsia="ru-RU"/>
        </w:rPr>
      </w:pPr>
      <w:r w:rsidRPr="00774587">
        <w:rPr>
          <w:rFonts w:ascii="Times New Roman" w:eastAsia="Times New Roman" w:hAnsi="Times New Roman" w:cs="Times New Roman"/>
          <w:kern w:val="0"/>
          <w:sz w:val="28"/>
          <w:szCs w:val="28"/>
          <w:lang w:eastAsia="ru-RU"/>
        </w:rPr>
        <w:t xml:space="preserve">2.15. Христос Пантократор. </w:t>
      </w:r>
      <w:r w:rsidRPr="00774587">
        <w:rPr>
          <w:rFonts w:ascii="Times New Roman" w:eastAsia="Times New Roman" w:hAnsi="Times New Roman" w:cs="Times New Roman"/>
          <w:kern w:val="0"/>
          <w:sz w:val="28"/>
          <w:szCs w:val="28"/>
          <w:lang w:val="en-US" w:eastAsia="ru-RU"/>
        </w:rPr>
        <w:t>XVII</w:t>
      </w:r>
      <w:r w:rsidRPr="00774587">
        <w:rPr>
          <w:rFonts w:ascii="Times New Roman" w:eastAsia="Times New Roman" w:hAnsi="Times New Roman" w:cs="Times New Roman"/>
          <w:kern w:val="0"/>
          <w:sz w:val="28"/>
          <w:szCs w:val="28"/>
          <w:lang w:eastAsia="ru-RU"/>
        </w:rPr>
        <w:t xml:space="preserve"> </w:t>
      </w:r>
      <w:r w:rsidRPr="00774587">
        <w:rPr>
          <w:rFonts w:ascii="Times New Roman" w:eastAsia="Times New Roman" w:hAnsi="Times New Roman" w:cs="Times New Roman"/>
          <w:kern w:val="0"/>
          <w:sz w:val="28"/>
          <w:szCs w:val="28"/>
          <w:lang w:val="en-US" w:eastAsia="ru-RU"/>
        </w:rPr>
        <w:t>c</w:t>
      </w:r>
      <w:r w:rsidRPr="00774587">
        <w:rPr>
          <w:rFonts w:ascii="Times New Roman" w:eastAsia="Times New Roman" w:hAnsi="Times New Roman" w:cs="Times New Roman"/>
          <w:kern w:val="0"/>
          <w:sz w:val="28"/>
          <w:szCs w:val="28"/>
          <w:lang w:val="uk-UA" w:eastAsia="ru-RU"/>
        </w:rPr>
        <w:t xml:space="preserve">т. Костомолоти (Польща), Санктуарій підляських уніатів. </w:t>
      </w:r>
    </w:p>
    <w:p w14:paraId="3932F646" w14:textId="77777777" w:rsidR="00774587" w:rsidRPr="00774587" w:rsidRDefault="00774587" w:rsidP="00774587">
      <w:pPr>
        <w:widowControl/>
        <w:tabs>
          <w:tab w:val="clear" w:pos="709"/>
          <w:tab w:val="left" w:pos="284"/>
        </w:tabs>
        <w:suppressAutoHyphens w:val="0"/>
        <w:spacing w:after="0" w:line="360" w:lineRule="auto"/>
        <w:ind w:right="-1" w:firstLine="0"/>
        <w:rPr>
          <w:rFonts w:ascii="Times New Roman" w:eastAsia="Times New Roman" w:hAnsi="Times New Roman" w:cs="Times New Roman"/>
          <w:kern w:val="0"/>
          <w:sz w:val="28"/>
          <w:szCs w:val="28"/>
          <w:lang w:eastAsia="ru-RU"/>
        </w:rPr>
      </w:pPr>
      <w:r w:rsidRPr="00774587">
        <w:rPr>
          <w:rFonts w:ascii="Times New Roman" w:eastAsia="Times New Roman" w:hAnsi="Times New Roman" w:cs="Times New Roman"/>
          <w:kern w:val="0"/>
          <w:sz w:val="28"/>
          <w:szCs w:val="28"/>
          <w:lang w:val="uk-UA" w:eastAsia="ru-RU"/>
        </w:rPr>
        <w:t xml:space="preserve">2.16.  Спас у славі. </w:t>
      </w:r>
      <w:r w:rsidRPr="00774587">
        <w:rPr>
          <w:rFonts w:ascii="Times New Roman" w:eastAsia="Times New Roman" w:hAnsi="Times New Roman" w:cs="Times New Roman"/>
          <w:kern w:val="0"/>
          <w:sz w:val="28"/>
          <w:szCs w:val="28"/>
          <w:lang w:val="en-US" w:eastAsia="ru-RU"/>
        </w:rPr>
        <w:t>XVII</w:t>
      </w:r>
      <w:r w:rsidRPr="00774587">
        <w:rPr>
          <w:rFonts w:ascii="Times New Roman" w:eastAsia="Times New Roman" w:hAnsi="Times New Roman" w:cs="Times New Roman"/>
          <w:kern w:val="0"/>
          <w:sz w:val="28"/>
          <w:szCs w:val="28"/>
          <w:lang w:eastAsia="ru-RU"/>
        </w:rPr>
        <w:t xml:space="preserve"> </w:t>
      </w:r>
      <w:r w:rsidRPr="00774587">
        <w:rPr>
          <w:rFonts w:ascii="Times New Roman" w:eastAsia="Times New Roman" w:hAnsi="Times New Roman" w:cs="Times New Roman"/>
          <w:kern w:val="0"/>
          <w:sz w:val="28"/>
          <w:szCs w:val="28"/>
          <w:lang w:val="uk-UA" w:eastAsia="ru-RU"/>
        </w:rPr>
        <w:t>ст. Музей волинської ікони.</w:t>
      </w:r>
    </w:p>
    <w:p w14:paraId="731EA5C1" w14:textId="77777777" w:rsidR="00774587" w:rsidRPr="00774587" w:rsidRDefault="00774587" w:rsidP="00774587">
      <w:pPr>
        <w:widowControl/>
        <w:tabs>
          <w:tab w:val="clear" w:pos="709"/>
          <w:tab w:val="left" w:pos="284"/>
        </w:tabs>
        <w:suppressAutoHyphens w:val="0"/>
        <w:spacing w:after="0" w:line="360" w:lineRule="auto"/>
        <w:ind w:left="540" w:right="-1" w:hanging="540"/>
        <w:rPr>
          <w:rFonts w:ascii="Times New Roman" w:eastAsia="Times New Roman" w:hAnsi="Times New Roman" w:cs="Times New Roman"/>
          <w:kern w:val="0"/>
          <w:sz w:val="28"/>
          <w:szCs w:val="28"/>
          <w:lang w:eastAsia="ru-RU"/>
        </w:rPr>
      </w:pPr>
      <w:r w:rsidRPr="00774587">
        <w:rPr>
          <w:rFonts w:ascii="Times New Roman" w:eastAsia="Times New Roman" w:hAnsi="Times New Roman" w:cs="Times New Roman"/>
          <w:kern w:val="0"/>
          <w:sz w:val="28"/>
          <w:szCs w:val="28"/>
          <w:lang w:val="uk-UA" w:eastAsia="ru-RU"/>
        </w:rPr>
        <w:t xml:space="preserve">2.17. Спас на престолі. </w:t>
      </w:r>
      <w:r w:rsidRPr="00774587">
        <w:rPr>
          <w:rFonts w:ascii="Times New Roman" w:eastAsia="Times New Roman" w:hAnsi="Times New Roman" w:cs="Times New Roman"/>
          <w:kern w:val="0"/>
          <w:sz w:val="28"/>
          <w:szCs w:val="28"/>
          <w:lang w:val="en-US" w:eastAsia="ru-RU"/>
        </w:rPr>
        <w:t>XVI</w:t>
      </w:r>
      <w:r w:rsidRPr="00774587">
        <w:rPr>
          <w:rFonts w:ascii="Times New Roman" w:eastAsia="Times New Roman" w:hAnsi="Times New Roman" w:cs="Times New Roman"/>
          <w:kern w:val="0"/>
          <w:sz w:val="28"/>
          <w:szCs w:val="28"/>
          <w:lang w:val="uk-UA" w:eastAsia="ru-RU"/>
        </w:rPr>
        <w:t xml:space="preserve"> ст. З костелу в Шарізькому Рівному. Шарізький музей.</w:t>
      </w:r>
    </w:p>
    <w:p w14:paraId="79C9E481" w14:textId="77777777" w:rsidR="00774587" w:rsidRPr="00774587" w:rsidRDefault="00774587" w:rsidP="00774587">
      <w:pPr>
        <w:widowControl/>
        <w:tabs>
          <w:tab w:val="clear" w:pos="709"/>
          <w:tab w:val="left" w:pos="284"/>
        </w:tabs>
        <w:suppressAutoHyphens w:val="0"/>
        <w:spacing w:after="0" w:line="360" w:lineRule="auto"/>
        <w:ind w:left="540" w:right="-1" w:hanging="540"/>
        <w:rPr>
          <w:rFonts w:ascii="Times New Roman" w:eastAsia="Times New Roman" w:hAnsi="Times New Roman" w:cs="Times New Roman"/>
          <w:kern w:val="0"/>
          <w:sz w:val="28"/>
          <w:szCs w:val="28"/>
          <w:lang w:eastAsia="ru-RU"/>
        </w:rPr>
      </w:pPr>
      <w:r w:rsidRPr="00774587">
        <w:rPr>
          <w:rFonts w:ascii="Times New Roman" w:eastAsia="Times New Roman" w:hAnsi="Times New Roman" w:cs="Times New Roman"/>
          <w:kern w:val="0"/>
          <w:sz w:val="28"/>
          <w:szCs w:val="28"/>
          <w:lang w:val="uk-UA" w:eastAsia="ru-RU"/>
        </w:rPr>
        <w:lastRenderedPageBreak/>
        <w:t xml:space="preserve">3.18.  Холмська Богородиця. Перш. пол. </w:t>
      </w:r>
      <w:r w:rsidRPr="00774587">
        <w:rPr>
          <w:rFonts w:ascii="Times New Roman" w:eastAsia="Times New Roman" w:hAnsi="Times New Roman" w:cs="Times New Roman"/>
          <w:kern w:val="0"/>
          <w:sz w:val="28"/>
          <w:szCs w:val="28"/>
          <w:lang w:val="en-US" w:eastAsia="ru-RU"/>
        </w:rPr>
        <w:t>XI</w:t>
      </w:r>
      <w:r w:rsidRPr="00774587">
        <w:rPr>
          <w:rFonts w:ascii="Times New Roman" w:eastAsia="Times New Roman" w:hAnsi="Times New Roman" w:cs="Times New Roman"/>
          <w:kern w:val="0"/>
          <w:sz w:val="28"/>
          <w:szCs w:val="28"/>
          <w:lang w:eastAsia="ru-RU"/>
        </w:rPr>
        <w:t xml:space="preserve"> </w:t>
      </w:r>
      <w:r w:rsidRPr="00774587">
        <w:rPr>
          <w:rFonts w:ascii="Times New Roman" w:eastAsia="Times New Roman" w:hAnsi="Times New Roman" w:cs="Times New Roman"/>
          <w:kern w:val="0"/>
          <w:sz w:val="28"/>
          <w:szCs w:val="28"/>
          <w:lang w:val="uk-UA" w:eastAsia="ru-RU"/>
        </w:rPr>
        <w:t>ст. Музей волинської ікони.</w:t>
      </w:r>
    </w:p>
    <w:p w14:paraId="515031C2" w14:textId="77777777" w:rsidR="00774587" w:rsidRPr="00774587" w:rsidRDefault="00774587" w:rsidP="00774587">
      <w:pPr>
        <w:widowControl/>
        <w:tabs>
          <w:tab w:val="clear" w:pos="709"/>
          <w:tab w:val="left" w:pos="284"/>
        </w:tabs>
        <w:suppressAutoHyphens w:val="0"/>
        <w:spacing w:after="0" w:line="360" w:lineRule="auto"/>
        <w:ind w:left="720" w:right="-1" w:hanging="720"/>
        <w:rPr>
          <w:rFonts w:ascii="Times New Roman" w:eastAsia="Times New Roman" w:hAnsi="Times New Roman" w:cs="Times New Roman"/>
          <w:kern w:val="0"/>
          <w:sz w:val="28"/>
          <w:szCs w:val="28"/>
          <w:lang w:eastAsia="ru-RU"/>
        </w:rPr>
      </w:pPr>
      <w:r w:rsidRPr="00774587">
        <w:rPr>
          <w:rFonts w:ascii="Times New Roman" w:eastAsia="Times New Roman" w:hAnsi="Times New Roman" w:cs="Times New Roman"/>
          <w:kern w:val="0"/>
          <w:sz w:val="28"/>
          <w:szCs w:val="28"/>
          <w:lang w:val="uk-UA" w:eastAsia="ru-RU"/>
        </w:rPr>
        <w:t xml:space="preserve">3.19. Богородиця Одигітрія. </w:t>
      </w:r>
      <w:r w:rsidRPr="00774587">
        <w:rPr>
          <w:rFonts w:ascii="Times New Roman" w:eastAsia="Times New Roman" w:hAnsi="Times New Roman" w:cs="Times New Roman"/>
          <w:kern w:val="0"/>
          <w:sz w:val="28"/>
          <w:szCs w:val="28"/>
          <w:lang w:val="en-US" w:eastAsia="ru-RU"/>
        </w:rPr>
        <w:t>XVI</w:t>
      </w:r>
      <w:r w:rsidRPr="00774587">
        <w:rPr>
          <w:rFonts w:ascii="Times New Roman" w:eastAsia="Times New Roman" w:hAnsi="Times New Roman" w:cs="Times New Roman"/>
          <w:kern w:val="0"/>
          <w:sz w:val="28"/>
          <w:szCs w:val="28"/>
          <w:lang w:val="uk-UA" w:eastAsia="ru-RU"/>
        </w:rPr>
        <w:t xml:space="preserve"> ст. Церква св. Миколи у Грубешові (Польща).</w:t>
      </w:r>
    </w:p>
    <w:p w14:paraId="0C91B3ED" w14:textId="77777777" w:rsidR="00774587" w:rsidRPr="00774587" w:rsidRDefault="00774587" w:rsidP="00774587">
      <w:pPr>
        <w:widowControl/>
        <w:tabs>
          <w:tab w:val="clear" w:pos="709"/>
          <w:tab w:val="left" w:pos="284"/>
        </w:tabs>
        <w:suppressAutoHyphens w:val="0"/>
        <w:spacing w:after="0" w:line="360" w:lineRule="auto"/>
        <w:ind w:left="540" w:right="-1" w:hanging="540"/>
        <w:rPr>
          <w:rFonts w:ascii="Times New Roman" w:eastAsia="Times New Roman" w:hAnsi="Times New Roman" w:cs="Times New Roman"/>
          <w:kern w:val="0"/>
          <w:sz w:val="28"/>
          <w:szCs w:val="28"/>
          <w:lang w:eastAsia="ru-RU"/>
        </w:rPr>
      </w:pPr>
      <w:r w:rsidRPr="00774587">
        <w:rPr>
          <w:rFonts w:ascii="Times New Roman" w:eastAsia="Times New Roman" w:hAnsi="Times New Roman" w:cs="Times New Roman"/>
          <w:kern w:val="0"/>
          <w:sz w:val="28"/>
          <w:szCs w:val="28"/>
          <w:lang w:val="uk-UA" w:eastAsia="ru-RU"/>
        </w:rPr>
        <w:t>3.20.  Волинська Богородиця Одигітрія.</w:t>
      </w:r>
      <w:r w:rsidRPr="00774587">
        <w:rPr>
          <w:rFonts w:ascii="Times New Roman" w:eastAsia="Times New Roman" w:hAnsi="Times New Roman" w:cs="Times New Roman"/>
          <w:kern w:val="0"/>
          <w:sz w:val="28"/>
          <w:szCs w:val="28"/>
          <w:lang w:eastAsia="ru-RU"/>
        </w:rPr>
        <w:t xml:space="preserve"> </w:t>
      </w:r>
      <w:r w:rsidRPr="00774587">
        <w:rPr>
          <w:rFonts w:ascii="Times New Roman" w:eastAsia="Times New Roman" w:hAnsi="Times New Roman" w:cs="Times New Roman"/>
          <w:kern w:val="0"/>
          <w:sz w:val="28"/>
          <w:szCs w:val="28"/>
          <w:lang w:val="en-US" w:eastAsia="ru-RU"/>
        </w:rPr>
        <w:t>XIV</w:t>
      </w:r>
      <w:r w:rsidRPr="00774587">
        <w:rPr>
          <w:rFonts w:ascii="Times New Roman" w:eastAsia="Times New Roman" w:hAnsi="Times New Roman" w:cs="Times New Roman"/>
          <w:kern w:val="0"/>
          <w:sz w:val="28"/>
          <w:szCs w:val="28"/>
          <w:lang w:val="uk-UA" w:eastAsia="ru-RU"/>
        </w:rPr>
        <w:t xml:space="preserve"> ст. З церкви Покрови в Луцьку. Український національний музей (Київ).</w:t>
      </w:r>
    </w:p>
    <w:p w14:paraId="4CB03369" w14:textId="77777777" w:rsidR="00774587" w:rsidRPr="00774587" w:rsidRDefault="00774587" w:rsidP="00774587">
      <w:pPr>
        <w:widowControl/>
        <w:tabs>
          <w:tab w:val="clear" w:pos="709"/>
          <w:tab w:val="left" w:pos="284"/>
        </w:tabs>
        <w:suppressAutoHyphens w:val="0"/>
        <w:spacing w:after="0" w:line="360" w:lineRule="auto"/>
        <w:ind w:left="540" w:right="-1" w:hanging="540"/>
        <w:rPr>
          <w:rFonts w:ascii="Times New Roman" w:eastAsia="Times New Roman" w:hAnsi="Times New Roman" w:cs="Times New Roman"/>
          <w:kern w:val="0"/>
          <w:sz w:val="28"/>
          <w:szCs w:val="28"/>
          <w:lang w:eastAsia="ru-RU"/>
        </w:rPr>
      </w:pPr>
      <w:r w:rsidRPr="00774587">
        <w:rPr>
          <w:rFonts w:ascii="Times New Roman" w:eastAsia="Times New Roman" w:hAnsi="Times New Roman" w:cs="Times New Roman"/>
          <w:kern w:val="0"/>
          <w:sz w:val="28"/>
          <w:szCs w:val="28"/>
          <w:lang w:val="uk-UA" w:eastAsia="ru-RU"/>
        </w:rPr>
        <w:t xml:space="preserve">3.21.  Богородиця Одигітрія з пророками. </w:t>
      </w:r>
      <w:r w:rsidRPr="00774587">
        <w:rPr>
          <w:rFonts w:ascii="Times New Roman" w:eastAsia="Times New Roman" w:hAnsi="Times New Roman" w:cs="Times New Roman"/>
          <w:kern w:val="0"/>
          <w:sz w:val="28"/>
          <w:szCs w:val="28"/>
          <w:lang w:val="en-US" w:eastAsia="ru-RU"/>
        </w:rPr>
        <w:t>XV</w:t>
      </w:r>
      <w:r w:rsidRPr="00774587">
        <w:rPr>
          <w:rFonts w:ascii="Times New Roman" w:eastAsia="Times New Roman" w:hAnsi="Times New Roman" w:cs="Times New Roman"/>
          <w:kern w:val="0"/>
          <w:sz w:val="28"/>
          <w:szCs w:val="28"/>
          <w:lang w:val="uk-UA" w:eastAsia="ru-RU"/>
        </w:rPr>
        <w:t xml:space="preserve"> ст. З церкви св. Дмитрія в с. Підгородці. Львівський національний музей.</w:t>
      </w:r>
    </w:p>
    <w:p w14:paraId="1EB11259" w14:textId="77777777" w:rsidR="00774587" w:rsidRPr="00774587" w:rsidRDefault="00774587" w:rsidP="00774587">
      <w:pPr>
        <w:widowControl/>
        <w:tabs>
          <w:tab w:val="clear" w:pos="709"/>
          <w:tab w:val="left" w:pos="284"/>
        </w:tabs>
        <w:suppressAutoHyphens w:val="0"/>
        <w:spacing w:after="0" w:line="360" w:lineRule="auto"/>
        <w:ind w:left="540" w:right="-1" w:hanging="540"/>
        <w:rPr>
          <w:rFonts w:ascii="Times New Roman" w:eastAsia="Times New Roman" w:hAnsi="Times New Roman" w:cs="Times New Roman"/>
          <w:kern w:val="0"/>
          <w:sz w:val="28"/>
          <w:szCs w:val="28"/>
          <w:lang w:eastAsia="ru-RU"/>
        </w:rPr>
      </w:pPr>
      <w:r w:rsidRPr="00774587">
        <w:rPr>
          <w:rFonts w:ascii="Times New Roman" w:eastAsia="Times New Roman" w:hAnsi="Times New Roman" w:cs="Times New Roman"/>
          <w:kern w:val="0"/>
          <w:sz w:val="28"/>
          <w:szCs w:val="28"/>
          <w:lang w:val="uk-UA" w:eastAsia="ru-RU"/>
        </w:rPr>
        <w:t xml:space="preserve">3.22. Богородиця Одигітрія. </w:t>
      </w:r>
      <w:r w:rsidRPr="00774587">
        <w:rPr>
          <w:rFonts w:ascii="Times New Roman" w:eastAsia="Times New Roman" w:hAnsi="Times New Roman" w:cs="Times New Roman"/>
          <w:kern w:val="0"/>
          <w:sz w:val="28"/>
          <w:szCs w:val="28"/>
          <w:lang w:val="en-US" w:eastAsia="ru-RU"/>
        </w:rPr>
        <w:t>XV</w:t>
      </w:r>
      <w:r w:rsidRPr="00774587">
        <w:rPr>
          <w:rFonts w:ascii="Times New Roman" w:eastAsia="Times New Roman" w:hAnsi="Times New Roman" w:cs="Times New Roman"/>
          <w:kern w:val="0"/>
          <w:sz w:val="28"/>
          <w:szCs w:val="28"/>
          <w:lang w:eastAsia="ru-RU"/>
        </w:rPr>
        <w:t xml:space="preserve"> – </w:t>
      </w:r>
      <w:r w:rsidRPr="00774587">
        <w:rPr>
          <w:rFonts w:ascii="Times New Roman" w:eastAsia="Times New Roman" w:hAnsi="Times New Roman" w:cs="Times New Roman"/>
          <w:kern w:val="0"/>
          <w:sz w:val="28"/>
          <w:szCs w:val="28"/>
          <w:lang w:val="en-US" w:eastAsia="ru-RU"/>
        </w:rPr>
        <w:t>XVI</w:t>
      </w:r>
      <w:r w:rsidRPr="00774587">
        <w:rPr>
          <w:rFonts w:ascii="Times New Roman" w:eastAsia="Times New Roman" w:hAnsi="Times New Roman" w:cs="Times New Roman"/>
          <w:kern w:val="0"/>
          <w:sz w:val="28"/>
          <w:szCs w:val="28"/>
          <w:lang w:eastAsia="ru-RU"/>
        </w:rPr>
        <w:t xml:space="preserve"> ст.</w:t>
      </w:r>
      <w:r w:rsidRPr="00774587">
        <w:rPr>
          <w:rFonts w:ascii="Times New Roman" w:eastAsia="Times New Roman" w:hAnsi="Times New Roman" w:cs="Times New Roman"/>
          <w:kern w:val="0"/>
          <w:sz w:val="28"/>
          <w:szCs w:val="28"/>
          <w:lang w:val="uk-UA" w:eastAsia="ru-RU"/>
        </w:rPr>
        <w:t xml:space="preserve"> Краків, Національний музей</w:t>
      </w:r>
      <w:r w:rsidRPr="00774587">
        <w:rPr>
          <w:rFonts w:ascii="Times New Roman" w:eastAsia="Times New Roman" w:hAnsi="Times New Roman" w:cs="Times New Roman"/>
          <w:kern w:val="0"/>
          <w:sz w:val="28"/>
          <w:szCs w:val="28"/>
          <w:lang w:eastAsia="ru-RU"/>
        </w:rPr>
        <w:t xml:space="preserve"> (Польща).</w:t>
      </w:r>
    </w:p>
    <w:p w14:paraId="0A199396" w14:textId="77777777" w:rsidR="00774587" w:rsidRPr="00774587" w:rsidRDefault="00774587" w:rsidP="00774587">
      <w:pPr>
        <w:widowControl/>
        <w:tabs>
          <w:tab w:val="clear" w:pos="709"/>
          <w:tab w:val="left" w:pos="284"/>
        </w:tabs>
        <w:suppressAutoHyphens w:val="0"/>
        <w:spacing w:after="0" w:line="360" w:lineRule="auto"/>
        <w:ind w:right="-1" w:firstLine="0"/>
        <w:rPr>
          <w:rFonts w:ascii="Times New Roman" w:eastAsia="Times New Roman" w:hAnsi="Times New Roman" w:cs="Times New Roman"/>
          <w:kern w:val="0"/>
          <w:sz w:val="28"/>
          <w:szCs w:val="28"/>
          <w:lang w:eastAsia="ru-RU"/>
        </w:rPr>
      </w:pPr>
      <w:r w:rsidRPr="00774587">
        <w:rPr>
          <w:rFonts w:ascii="Times New Roman" w:eastAsia="Times New Roman" w:hAnsi="Times New Roman" w:cs="Times New Roman"/>
          <w:kern w:val="0"/>
          <w:sz w:val="28"/>
          <w:szCs w:val="28"/>
          <w:lang w:val="uk-UA" w:eastAsia="ru-RU"/>
        </w:rPr>
        <w:t xml:space="preserve">3.23.   Богородиця Одигітрія. </w:t>
      </w:r>
      <w:r w:rsidRPr="00774587">
        <w:rPr>
          <w:rFonts w:ascii="Times New Roman" w:eastAsia="Times New Roman" w:hAnsi="Times New Roman" w:cs="Times New Roman"/>
          <w:kern w:val="0"/>
          <w:sz w:val="28"/>
          <w:szCs w:val="28"/>
          <w:lang w:val="en-US" w:eastAsia="ru-RU"/>
        </w:rPr>
        <w:t>XV</w:t>
      </w:r>
      <w:r w:rsidRPr="00774587">
        <w:rPr>
          <w:rFonts w:ascii="Times New Roman" w:eastAsia="Times New Roman" w:hAnsi="Times New Roman" w:cs="Times New Roman"/>
          <w:kern w:val="0"/>
          <w:sz w:val="28"/>
          <w:szCs w:val="28"/>
          <w:lang w:eastAsia="ru-RU"/>
        </w:rPr>
        <w:t xml:space="preserve"> ст. С</w:t>
      </w:r>
      <w:r w:rsidRPr="00774587">
        <w:rPr>
          <w:rFonts w:ascii="Times New Roman" w:eastAsia="Times New Roman" w:hAnsi="Times New Roman" w:cs="Times New Roman"/>
          <w:kern w:val="0"/>
          <w:sz w:val="28"/>
          <w:szCs w:val="28"/>
          <w:lang w:val="uk-UA" w:eastAsia="ru-RU"/>
        </w:rPr>
        <w:t>я</w:t>
      </w:r>
      <w:r w:rsidRPr="00774587">
        <w:rPr>
          <w:rFonts w:ascii="Times New Roman" w:eastAsia="Times New Roman" w:hAnsi="Times New Roman" w:cs="Times New Roman"/>
          <w:kern w:val="0"/>
          <w:sz w:val="28"/>
          <w:szCs w:val="28"/>
          <w:lang w:eastAsia="ru-RU"/>
        </w:rPr>
        <w:t>нок, Історичний музей (Польща).</w:t>
      </w:r>
    </w:p>
    <w:p w14:paraId="123F9E43" w14:textId="77777777" w:rsidR="00774587" w:rsidRPr="00774587" w:rsidRDefault="00774587" w:rsidP="00774587">
      <w:pPr>
        <w:widowControl/>
        <w:tabs>
          <w:tab w:val="clear" w:pos="709"/>
          <w:tab w:val="left" w:pos="284"/>
        </w:tabs>
        <w:suppressAutoHyphens w:val="0"/>
        <w:spacing w:after="0" w:line="360" w:lineRule="auto"/>
        <w:ind w:left="720" w:right="-1" w:hanging="720"/>
        <w:rPr>
          <w:rFonts w:ascii="Times New Roman" w:eastAsia="Times New Roman" w:hAnsi="Times New Roman" w:cs="Times New Roman"/>
          <w:kern w:val="0"/>
          <w:sz w:val="28"/>
          <w:szCs w:val="28"/>
          <w:lang w:eastAsia="ru-RU"/>
        </w:rPr>
      </w:pPr>
      <w:r w:rsidRPr="00774587">
        <w:rPr>
          <w:rFonts w:ascii="Times New Roman" w:eastAsia="Times New Roman" w:hAnsi="Times New Roman" w:cs="Times New Roman"/>
          <w:kern w:val="0"/>
          <w:sz w:val="28"/>
          <w:szCs w:val="28"/>
          <w:lang w:val="uk-UA" w:eastAsia="ru-RU"/>
        </w:rPr>
        <w:t xml:space="preserve">3.24.  Богородиця Одигітрія </w:t>
      </w:r>
      <w:r w:rsidRPr="00774587">
        <w:rPr>
          <w:rFonts w:ascii="Times New Roman" w:eastAsia="Times New Roman" w:hAnsi="Times New Roman" w:cs="Times New Roman"/>
          <w:kern w:val="0"/>
          <w:sz w:val="28"/>
          <w:szCs w:val="28"/>
          <w:lang w:val="en-US" w:eastAsia="ru-RU"/>
        </w:rPr>
        <w:t>XVI</w:t>
      </w:r>
      <w:r w:rsidRPr="00774587">
        <w:rPr>
          <w:rFonts w:ascii="Times New Roman" w:eastAsia="Times New Roman" w:hAnsi="Times New Roman" w:cs="Times New Roman"/>
          <w:kern w:val="0"/>
          <w:sz w:val="28"/>
          <w:szCs w:val="28"/>
          <w:lang w:eastAsia="ru-RU"/>
        </w:rPr>
        <w:t xml:space="preserve"> ст. З с. Яворник-Руський. С</w:t>
      </w:r>
      <w:r w:rsidRPr="00774587">
        <w:rPr>
          <w:rFonts w:ascii="Times New Roman" w:eastAsia="Times New Roman" w:hAnsi="Times New Roman" w:cs="Times New Roman"/>
          <w:kern w:val="0"/>
          <w:sz w:val="28"/>
          <w:szCs w:val="28"/>
          <w:lang w:val="uk-UA" w:eastAsia="ru-RU"/>
        </w:rPr>
        <w:t>я</w:t>
      </w:r>
      <w:r w:rsidRPr="00774587">
        <w:rPr>
          <w:rFonts w:ascii="Times New Roman" w:eastAsia="Times New Roman" w:hAnsi="Times New Roman" w:cs="Times New Roman"/>
          <w:kern w:val="0"/>
          <w:sz w:val="28"/>
          <w:szCs w:val="28"/>
          <w:lang w:eastAsia="ru-RU"/>
        </w:rPr>
        <w:t>нок, Історичний музей (Польща).</w:t>
      </w:r>
    </w:p>
    <w:p w14:paraId="2DA72FBB" w14:textId="77777777" w:rsidR="00774587" w:rsidRPr="00774587" w:rsidRDefault="00774587" w:rsidP="00774587">
      <w:pPr>
        <w:widowControl/>
        <w:tabs>
          <w:tab w:val="clear" w:pos="709"/>
          <w:tab w:val="left" w:pos="284"/>
        </w:tabs>
        <w:suppressAutoHyphens w:val="0"/>
        <w:spacing w:after="0" w:line="360" w:lineRule="auto"/>
        <w:ind w:left="720" w:right="-1" w:hanging="720"/>
        <w:rPr>
          <w:rFonts w:ascii="Times New Roman" w:eastAsia="Times New Roman" w:hAnsi="Times New Roman" w:cs="Times New Roman"/>
          <w:kern w:val="0"/>
          <w:sz w:val="28"/>
          <w:szCs w:val="28"/>
          <w:lang w:eastAsia="ru-RU"/>
        </w:rPr>
      </w:pPr>
      <w:r w:rsidRPr="00774587">
        <w:rPr>
          <w:rFonts w:ascii="Times New Roman" w:eastAsia="Times New Roman" w:hAnsi="Times New Roman" w:cs="Times New Roman"/>
          <w:kern w:val="0"/>
          <w:sz w:val="28"/>
          <w:szCs w:val="28"/>
          <w:lang w:val="uk-UA" w:eastAsia="ru-RU"/>
        </w:rPr>
        <w:t xml:space="preserve">3.25. Богородиця Одигітрія з Дорогобужа. </w:t>
      </w:r>
      <w:r w:rsidRPr="00774587">
        <w:rPr>
          <w:rFonts w:ascii="Times New Roman" w:eastAsia="Times New Roman" w:hAnsi="Times New Roman" w:cs="Times New Roman"/>
          <w:kern w:val="0"/>
          <w:sz w:val="28"/>
          <w:szCs w:val="28"/>
          <w:lang w:val="en-US" w:eastAsia="ru-RU"/>
        </w:rPr>
        <w:t>XIII</w:t>
      </w:r>
      <w:r w:rsidRPr="00774587">
        <w:rPr>
          <w:rFonts w:ascii="Times New Roman" w:eastAsia="Times New Roman" w:hAnsi="Times New Roman" w:cs="Times New Roman"/>
          <w:kern w:val="0"/>
          <w:sz w:val="28"/>
          <w:szCs w:val="28"/>
          <w:lang w:eastAsia="ru-RU"/>
        </w:rPr>
        <w:t xml:space="preserve"> ст. </w:t>
      </w:r>
      <w:r w:rsidRPr="00774587">
        <w:rPr>
          <w:rFonts w:ascii="Times New Roman" w:eastAsia="Times New Roman" w:hAnsi="Times New Roman" w:cs="Times New Roman"/>
          <w:kern w:val="0"/>
          <w:sz w:val="28"/>
          <w:szCs w:val="28"/>
          <w:lang w:val="uk-UA" w:eastAsia="ru-RU"/>
        </w:rPr>
        <w:t>Історико-краєзнавчий музей Рівне.</w:t>
      </w:r>
    </w:p>
    <w:p w14:paraId="01DEE60A" w14:textId="77777777" w:rsidR="00774587" w:rsidRPr="00774587" w:rsidRDefault="00774587" w:rsidP="00774587">
      <w:pPr>
        <w:widowControl/>
        <w:tabs>
          <w:tab w:val="clear" w:pos="709"/>
          <w:tab w:val="left" w:pos="284"/>
        </w:tabs>
        <w:suppressAutoHyphens w:val="0"/>
        <w:spacing w:after="0" w:line="360" w:lineRule="auto"/>
        <w:ind w:left="540" w:right="-1" w:hanging="540"/>
        <w:rPr>
          <w:rFonts w:ascii="Times New Roman" w:eastAsia="Times New Roman" w:hAnsi="Times New Roman" w:cs="Times New Roman"/>
          <w:kern w:val="0"/>
          <w:sz w:val="28"/>
          <w:szCs w:val="28"/>
          <w:lang w:eastAsia="ru-RU"/>
        </w:rPr>
      </w:pPr>
      <w:r w:rsidRPr="00774587">
        <w:rPr>
          <w:rFonts w:ascii="Times New Roman" w:eastAsia="Times New Roman" w:hAnsi="Times New Roman" w:cs="Times New Roman"/>
          <w:kern w:val="0"/>
          <w:sz w:val="28"/>
          <w:szCs w:val="28"/>
          <w:lang w:val="uk-UA" w:eastAsia="ru-RU"/>
        </w:rPr>
        <w:t xml:space="preserve">3.26. Богородиця Одигітрія з </w:t>
      </w:r>
      <w:r w:rsidRPr="00774587">
        <w:rPr>
          <w:rFonts w:ascii="Times New Roman" w:eastAsia="Times New Roman" w:hAnsi="Times New Roman" w:cs="Times New Roman"/>
          <w:kern w:val="0"/>
          <w:sz w:val="28"/>
          <w:szCs w:val="28"/>
          <w:lang w:eastAsia="ru-RU"/>
        </w:rPr>
        <w:t xml:space="preserve"> Щебрешина.</w:t>
      </w:r>
      <w:r w:rsidRPr="00774587">
        <w:rPr>
          <w:rFonts w:ascii="Times New Roman" w:eastAsia="Times New Roman" w:hAnsi="Times New Roman" w:cs="Times New Roman"/>
          <w:kern w:val="0"/>
          <w:sz w:val="28"/>
          <w:szCs w:val="28"/>
          <w:lang w:val="uk-UA" w:eastAsia="ru-RU"/>
        </w:rPr>
        <w:t xml:space="preserve"> </w:t>
      </w:r>
      <w:r w:rsidRPr="00774587">
        <w:rPr>
          <w:rFonts w:ascii="Times New Roman" w:eastAsia="Times New Roman" w:hAnsi="Times New Roman" w:cs="Times New Roman"/>
          <w:kern w:val="0"/>
          <w:sz w:val="28"/>
          <w:szCs w:val="28"/>
          <w:lang w:val="en-US" w:eastAsia="ru-RU"/>
        </w:rPr>
        <w:t>XVII</w:t>
      </w:r>
      <w:r w:rsidRPr="00774587">
        <w:rPr>
          <w:rFonts w:ascii="Times New Roman" w:eastAsia="Times New Roman" w:hAnsi="Times New Roman" w:cs="Times New Roman"/>
          <w:kern w:val="0"/>
          <w:sz w:val="28"/>
          <w:szCs w:val="28"/>
          <w:lang w:eastAsia="ru-RU"/>
        </w:rPr>
        <w:t xml:space="preserve"> ст. </w:t>
      </w:r>
      <w:r w:rsidRPr="00774587">
        <w:rPr>
          <w:rFonts w:ascii="Times New Roman" w:eastAsia="Times New Roman" w:hAnsi="Times New Roman" w:cs="Times New Roman"/>
          <w:kern w:val="0"/>
          <w:sz w:val="28"/>
          <w:szCs w:val="28"/>
          <w:lang w:val="uk-UA" w:eastAsia="ru-RU"/>
        </w:rPr>
        <w:t>Музей Замойський у Замості.</w:t>
      </w:r>
    </w:p>
    <w:p w14:paraId="5F2BBD96" w14:textId="77777777" w:rsidR="00774587" w:rsidRPr="00774587" w:rsidRDefault="00774587" w:rsidP="00774587">
      <w:pPr>
        <w:widowControl/>
        <w:tabs>
          <w:tab w:val="clear" w:pos="709"/>
          <w:tab w:val="left" w:pos="284"/>
        </w:tabs>
        <w:suppressAutoHyphens w:val="0"/>
        <w:spacing w:after="0" w:line="360" w:lineRule="auto"/>
        <w:ind w:left="540" w:right="-1" w:hanging="540"/>
        <w:rPr>
          <w:rFonts w:ascii="Times New Roman" w:eastAsia="Times New Roman" w:hAnsi="Times New Roman" w:cs="Times New Roman"/>
          <w:kern w:val="0"/>
          <w:sz w:val="28"/>
          <w:szCs w:val="28"/>
          <w:lang w:eastAsia="ru-RU"/>
        </w:rPr>
      </w:pPr>
      <w:r w:rsidRPr="00774587">
        <w:rPr>
          <w:rFonts w:ascii="Times New Roman" w:eastAsia="Times New Roman" w:hAnsi="Times New Roman" w:cs="Times New Roman"/>
          <w:kern w:val="0"/>
          <w:sz w:val="28"/>
          <w:szCs w:val="28"/>
          <w:lang w:val="uk-UA" w:eastAsia="ru-RU"/>
        </w:rPr>
        <w:t xml:space="preserve">3.27. Богородиця Одигітрія. Поч. </w:t>
      </w:r>
      <w:r w:rsidRPr="00774587">
        <w:rPr>
          <w:rFonts w:ascii="Times New Roman" w:eastAsia="Times New Roman" w:hAnsi="Times New Roman" w:cs="Times New Roman"/>
          <w:kern w:val="0"/>
          <w:sz w:val="28"/>
          <w:szCs w:val="28"/>
          <w:lang w:val="en-US" w:eastAsia="ru-RU"/>
        </w:rPr>
        <w:t>XVII</w:t>
      </w:r>
      <w:r w:rsidRPr="00774587">
        <w:rPr>
          <w:rFonts w:ascii="Times New Roman" w:eastAsia="Times New Roman" w:hAnsi="Times New Roman" w:cs="Times New Roman"/>
          <w:kern w:val="0"/>
          <w:sz w:val="28"/>
          <w:szCs w:val="28"/>
          <w:lang w:eastAsia="ru-RU"/>
        </w:rPr>
        <w:t xml:space="preserve"> ст. </w:t>
      </w:r>
      <w:r w:rsidRPr="00774587">
        <w:rPr>
          <w:rFonts w:ascii="Times New Roman" w:eastAsia="Times New Roman" w:hAnsi="Times New Roman" w:cs="Times New Roman"/>
          <w:kern w:val="0"/>
          <w:sz w:val="28"/>
          <w:szCs w:val="28"/>
          <w:lang w:val="uk-UA" w:eastAsia="ru-RU"/>
        </w:rPr>
        <w:t>З іконостаса церкви св. П'ятниць у Львові.</w:t>
      </w:r>
    </w:p>
    <w:p w14:paraId="2C1506ED" w14:textId="77777777" w:rsidR="00774587" w:rsidRPr="00774587" w:rsidRDefault="00774587" w:rsidP="00774587">
      <w:pPr>
        <w:widowControl/>
        <w:tabs>
          <w:tab w:val="clear" w:pos="709"/>
          <w:tab w:val="left" w:pos="284"/>
        </w:tabs>
        <w:suppressAutoHyphens w:val="0"/>
        <w:spacing w:after="0" w:line="360" w:lineRule="auto"/>
        <w:ind w:right="-1" w:firstLine="0"/>
        <w:rPr>
          <w:rFonts w:ascii="Times New Roman" w:eastAsia="Times New Roman" w:hAnsi="Times New Roman" w:cs="Times New Roman"/>
          <w:kern w:val="0"/>
          <w:sz w:val="28"/>
          <w:szCs w:val="28"/>
          <w:lang w:eastAsia="ru-RU"/>
        </w:rPr>
      </w:pPr>
      <w:r w:rsidRPr="00774587">
        <w:rPr>
          <w:rFonts w:ascii="Times New Roman" w:eastAsia="Times New Roman" w:hAnsi="Times New Roman" w:cs="Times New Roman"/>
          <w:kern w:val="0"/>
          <w:sz w:val="28"/>
          <w:szCs w:val="28"/>
          <w:lang w:val="uk-UA" w:eastAsia="ru-RU"/>
        </w:rPr>
        <w:t xml:space="preserve">3.28. Богородиця Одигітрія. Поч. </w:t>
      </w:r>
      <w:r w:rsidRPr="00774587">
        <w:rPr>
          <w:rFonts w:ascii="Times New Roman" w:eastAsia="Times New Roman" w:hAnsi="Times New Roman" w:cs="Times New Roman"/>
          <w:kern w:val="0"/>
          <w:sz w:val="28"/>
          <w:szCs w:val="28"/>
          <w:lang w:val="en-US" w:eastAsia="ru-RU"/>
        </w:rPr>
        <w:t>XVII</w:t>
      </w:r>
      <w:r w:rsidRPr="00774587">
        <w:rPr>
          <w:rFonts w:ascii="Times New Roman" w:eastAsia="Times New Roman" w:hAnsi="Times New Roman" w:cs="Times New Roman"/>
          <w:kern w:val="0"/>
          <w:sz w:val="28"/>
          <w:szCs w:val="28"/>
          <w:lang w:eastAsia="ru-RU"/>
        </w:rPr>
        <w:t xml:space="preserve"> ст. З церкви св.  Миколи у Львові.</w:t>
      </w:r>
    </w:p>
    <w:p w14:paraId="3DB77E00" w14:textId="77777777" w:rsidR="00774587" w:rsidRPr="00774587" w:rsidRDefault="00774587" w:rsidP="00774587">
      <w:pPr>
        <w:widowControl/>
        <w:tabs>
          <w:tab w:val="clear" w:pos="709"/>
          <w:tab w:val="left" w:pos="284"/>
        </w:tabs>
        <w:suppressAutoHyphens w:val="0"/>
        <w:spacing w:after="0" w:line="360" w:lineRule="auto"/>
        <w:ind w:right="-1" w:firstLine="0"/>
        <w:rPr>
          <w:rFonts w:ascii="Times New Roman" w:eastAsia="Times New Roman" w:hAnsi="Times New Roman" w:cs="Times New Roman"/>
          <w:kern w:val="0"/>
          <w:sz w:val="28"/>
          <w:szCs w:val="28"/>
          <w:lang w:eastAsia="ru-RU"/>
        </w:rPr>
      </w:pPr>
      <w:r w:rsidRPr="00774587">
        <w:rPr>
          <w:rFonts w:ascii="Times New Roman" w:eastAsia="Times New Roman" w:hAnsi="Times New Roman" w:cs="Times New Roman"/>
          <w:kern w:val="0"/>
          <w:sz w:val="28"/>
          <w:szCs w:val="28"/>
          <w:lang w:val="uk-UA" w:eastAsia="ru-RU"/>
        </w:rPr>
        <w:t xml:space="preserve">3.29. Богородиця Одигітрія. </w:t>
      </w:r>
      <w:r w:rsidRPr="00774587">
        <w:rPr>
          <w:rFonts w:ascii="Times New Roman" w:eastAsia="Times New Roman" w:hAnsi="Times New Roman" w:cs="Times New Roman"/>
          <w:kern w:val="0"/>
          <w:sz w:val="28"/>
          <w:szCs w:val="28"/>
          <w:lang w:val="en-US" w:eastAsia="ru-RU"/>
        </w:rPr>
        <w:t>XVII</w:t>
      </w:r>
      <w:r w:rsidRPr="00774587">
        <w:rPr>
          <w:rFonts w:ascii="Times New Roman" w:eastAsia="Times New Roman" w:hAnsi="Times New Roman" w:cs="Times New Roman"/>
          <w:kern w:val="0"/>
          <w:sz w:val="28"/>
          <w:szCs w:val="28"/>
          <w:lang w:eastAsia="ru-RU"/>
        </w:rPr>
        <w:t xml:space="preserve"> ст. З с. Уїзд біля Рогатина.</w:t>
      </w:r>
    </w:p>
    <w:p w14:paraId="43699FEA" w14:textId="77777777" w:rsidR="00774587" w:rsidRPr="00774587" w:rsidRDefault="00774587" w:rsidP="00774587">
      <w:pPr>
        <w:widowControl/>
        <w:tabs>
          <w:tab w:val="clear" w:pos="709"/>
          <w:tab w:val="left" w:pos="284"/>
        </w:tabs>
        <w:suppressAutoHyphens w:val="0"/>
        <w:spacing w:after="0" w:line="360" w:lineRule="auto"/>
        <w:ind w:right="-1" w:firstLine="0"/>
        <w:rPr>
          <w:rFonts w:ascii="Times New Roman" w:eastAsia="Times New Roman" w:hAnsi="Times New Roman" w:cs="Times New Roman"/>
          <w:kern w:val="0"/>
          <w:sz w:val="28"/>
          <w:szCs w:val="28"/>
          <w:lang w:eastAsia="ru-RU"/>
        </w:rPr>
      </w:pPr>
      <w:r w:rsidRPr="00774587">
        <w:rPr>
          <w:rFonts w:ascii="Times New Roman" w:eastAsia="Times New Roman" w:hAnsi="Times New Roman" w:cs="Times New Roman"/>
          <w:kern w:val="0"/>
          <w:sz w:val="28"/>
          <w:szCs w:val="28"/>
          <w:lang w:val="uk-UA" w:eastAsia="ru-RU"/>
        </w:rPr>
        <w:t xml:space="preserve">3.30. Богородиця Одигітрія. </w:t>
      </w:r>
      <w:r w:rsidRPr="00774587">
        <w:rPr>
          <w:rFonts w:ascii="Times New Roman" w:eastAsia="Times New Roman" w:hAnsi="Times New Roman" w:cs="Times New Roman"/>
          <w:kern w:val="0"/>
          <w:sz w:val="28"/>
          <w:szCs w:val="28"/>
          <w:lang w:val="en-US" w:eastAsia="ru-RU"/>
        </w:rPr>
        <w:t>XVII</w:t>
      </w:r>
      <w:r w:rsidRPr="00774587">
        <w:rPr>
          <w:rFonts w:ascii="Times New Roman" w:eastAsia="Times New Roman" w:hAnsi="Times New Roman" w:cs="Times New Roman"/>
          <w:kern w:val="0"/>
          <w:sz w:val="28"/>
          <w:szCs w:val="28"/>
          <w:lang w:eastAsia="ru-RU"/>
        </w:rPr>
        <w:t xml:space="preserve"> ст. З церкви Різдва Богородиці в Рогатині.</w:t>
      </w:r>
    </w:p>
    <w:p w14:paraId="4628ACA6" w14:textId="77777777" w:rsidR="00774587" w:rsidRPr="00774587" w:rsidRDefault="00774587" w:rsidP="00774587">
      <w:pPr>
        <w:widowControl/>
        <w:tabs>
          <w:tab w:val="clear" w:pos="709"/>
          <w:tab w:val="left" w:pos="284"/>
        </w:tabs>
        <w:suppressAutoHyphens w:val="0"/>
        <w:spacing w:after="0" w:line="360" w:lineRule="auto"/>
        <w:ind w:right="-1" w:firstLine="0"/>
        <w:rPr>
          <w:rFonts w:ascii="Times New Roman" w:eastAsia="Times New Roman" w:hAnsi="Times New Roman" w:cs="Times New Roman"/>
          <w:kern w:val="0"/>
          <w:sz w:val="28"/>
          <w:szCs w:val="28"/>
          <w:lang w:eastAsia="ru-RU"/>
        </w:rPr>
      </w:pPr>
      <w:r w:rsidRPr="00774587">
        <w:rPr>
          <w:rFonts w:ascii="Times New Roman" w:eastAsia="Times New Roman" w:hAnsi="Times New Roman" w:cs="Times New Roman"/>
          <w:kern w:val="0"/>
          <w:sz w:val="28"/>
          <w:szCs w:val="28"/>
          <w:lang w:eastAsia="ru-RU"/>
        </w:rPr>
        <w:t xml:space="preserve">3.31. Богородиця Елеуса. </w:t>
      </w:r>
      <w:r w:rsidRPr="00774587">
        <w:rPr>
          <w:rFonts w:ascii="Times New Roman" w:eastAsia="Times New Roman" w:hAnsi="Times New Roman" w:cs="Times New Roman"/>
          <w:kern w:val="0"/>
          <w:sz w:val="28"/>
          <w:szCs w:val="28"/>
          <w:lang w:val="en-US" w:eastAsia="ru-RU"/>
        </w:rPr>
        <w:t>XVII</w:t>
      </w:r>
      <w:r w:rsidRPr="00774587">
        <w:rPr>
          <w:rFonts w:ascii="Times New Roman" w:eastAsia="Times New Roman" w:hAnsi="Times New Roman" w:cs="Times New Roman"/>
          <w:kern w:val="0"/>
          <w:sz w:val="28"/>
          <w:szCs w:val="28"/>
          <w:lang w:eastAsia="ru-RU"/>
        </w:rPr>
        <w:t xml:space="preserve"> ст. З церкви у Томашові Любельському.</w:t>
      </w:r>
    </w:p>
    <w:p w14:paraId="21743193" w14:textId="77777777" w:rsidR="00774587" w:rsidRPr="00774587" w:rsidRDefault="00774587" w:rsidP="00774587">
      <w:pPr>
        <w:widowControl/>
        <w:tabs>
          <w:tab w:val="clear" w:pos="709"/>
          <w:tab w:val="left" w:pos="284"/>
        </w:tabs>
        <w:suppressAutoHyphens w:val="0"/>
        <w:spacing w:after="0" w:line="360" w:lineRule="auto"/>
        <w:ind w:left="720" w:right="-1" w:hanging="720"/>
        <w:rPr>
          <w:rFonts w:ascii="Times New Roman" w:eastAsia="Times New Roman" w:hAnsi="Times New Roman" w:cs="Times New Roman"/>
          <w:kern w:val="0"/>
          <w:sz w:val="28"/>
          <w:szCs w:val="28"/>
          <w:lang w:eastAsia="ru-RU"/>
        </w:rPr>
      </w:pPr>
      <w:r w:rsidRPr="00774587">
        <w:rPr>
          <w:rFonts w:ascii="Times New Roman" w:eastAsia="Times New Roman" w:hAnsi="Times New Roman" w:cs="Times New Roman"/>
          <w:kern w:val="0"/>
          <w:sz w:val="28"/>
          <w:szCs w:val="28"/>
          <w:lang w:val="uk-UA" w:eastAsia="ru-RU"/>
        </w:rPr>
        <w:t xml:space="preserve">3.32. Богородиця Одигітрія. </w:t>
      </w:r>
      <w:r w:rsidRPr="00774587">
        <w:rPr>
          <w:rFonts w:ascii="Times New Roman" w:eastAsia="Times New Roman" w:hAnsi="Times New Roman" w:cs="Times New Roman"/>
          <w:kern w:val="0"/>
          <w:sz w:val="28"/>
          <w:szCs w:val="28"/>
          <w:lang w:val="en-US" w:eastAsia="ru-RU"/>
        </w:rPr>
        <w:t>XVII</w:t>
      </w:r>
      <w:r w:rsidRPr="00774587">
        <w:rPr>
          <w:rFonts w:ascii="Times New Roman" w:eastAsia="Times New Roman" w:hAnsi="Times New Roman" w:cs="Times New Roman"/>
          <w:kern w:val="0"/>
          <w:sz w:val="28"/>
          <w:szCs w:val="28"/>
          <w:lang w:eastAsia="ru-RU"/>
        </w:rPr>
        <w:t xml:space="preserve"> ст. З с. Лучиці Луцького р-ну. Музей волинської ікони</w:t>
      </w:r>
    </w:p>
    <w:p w14:paraId="019EA302" w14:textId="77777777" w:rsidR="00774587" w:rsidRPr="00774587" w:rsidRDefault="00774587" w:rsidP="00774587">
      <w:pPr>
        <w:widowControl/>
        <w:tabs>
          <w:tab w:val="clear" w:pos="709"/>
          <w:tab w:val="left" w:pos="284"/>
        </w:tabs>
        <w:suppressAutoHyphens w:val="0"/>
        <w:spacing w:after="0" w:line="360" w:lineRule="auto"/>
        <w:ind w:left="720" w:right="-1" w:hanging="720"/>
        <w:rPr>
          <w:rFonts w:ascii="Times New Roman" w:eastAsia="Times New Roman" w:hAnsi="Times New Roman" w:cs="Times New Roman"/>
          <w:kern w:val="0"/>
          <w:sz w:val="28"/>
          <w:szCs w:val="28"/>
          <w:lang w:eastAsia="ru-RU"/>
        </w:rPr>
      </w:pPr>
      <w:r w:rsidRPr="00774587">
        <w:rPr>
          <w:rFonts w:ascii="Times New Roman" w:eastAsia="Times New Roman" w:hAnsi="Times New Roman" w:cs="Times New Roman"/>
          <w:kern w:val="0"/>
          <w:sz w:val="28"/>
          <w:szCs w:val="28"/>
          <w:lang w:val="uk-UA" w:eastAsia="ru-RU"/>
        </w:rPr>
        <w:t xml:space="preserve">3.33. Богородиця Одигітрія. </w:t>
      </w:r>
      <w:r w:rsidRPr="00774587">
        <w:rPr>
          <w:rFonts w:ascii="Times New Roman" w:eastAsia="Times New Roman" w:hAnsi="Times New Roman" w:cs="Times New Roman"/>
          <w:kern w:val="0"/>
          <w:sz w:val="28"/>
          <w:szCs w:val="28"/>
          <w:lang w:val="en-US" w:eastAsia="ru-RU"/>
        </w:rPr>
        <w:t>XVII</w:t>
      </w:r>
      <w:r w:rsidRPr="00774587">
        <w:rPr>
          <w:rFonts w:ascii="Times New Roman" w:eastAsia="Times New Roman" w:hAnsi="Times New Roman" w:cs="Times New Roman"/>
          <w:kern w:val="0"/>
          <w:sz w:val="28"/>
          <w:szCs w:val="28"/>
          <w:lang w:eastAsia="ru-RU"/>
        </w:rPr>
        <w:t xml:space="preserve"> ст. Санктуарій підляських уніатів                 с. Костомолоти (Польща). </w:t>
      </w:r>
    </w:p>
    <w:p w14:paraId="3DE02598" w14:textId="77777777" w:rsidR="00774587" w:rsidRPr="00774587" w:rsidRDefault="00774587" w:rsidP="00774587">
      <w:pPr>
        <w:widowControl/>
        <w:tabs>
          <w:tab w:val="clear" w:pos="709"/>
          <w:tab w:val="left" w:pos="284"/>
        </w:tabs>
        <w:suppressAutoHyphens w:val="0"/>
        <w:spacing w:after="0" w:line="360" w:lineRule="auto"/>
        <w:ind w:left="540" w:right="-1" w:hanging="540"/>
        <w:rPr>
          <w:rFonts w:ascii="Times New Roman" w:eastAsia="Times New Roman" w:hAnsi="Times New Roman" w:cs="Times New Roman"/>
          <w:kern w:val="0"/>
          <w:sz w:val="28"/>
          <w:szCs w:val="28"/>
          <w:lang w:eastAsia="ru-RU"/>
        </w:rPr>
      </w:pPr>
      <w:r w:rsidRPr="00774587">
        <w:rPr>
          <w:rFonts w:ascii="Times New Roman" w:eastAsia="Times New Roman" w:hAnsi="Times New Roman" w:cs="Times New Roman"/>
          <w:kern w:val="0"/>
          <w:sz w:val="28"/>
          <w:szCs w:val="28"/>
          <w:lang w:val="uk-UA" w:eastAsia="ru-RU"/>
        </w:rPr>
        <w:t>3.34. Холмська Богородиця.</w:t>
      </w:r>
      <w:r w:rsidRPr="00774587">
        <w:rPr>
          <w:rFonts w:ascii="Times New Roman" w:eastAsia="Times New Roman" w:hAnsi="Times New Roman" w:cs="Times New Roman"/>
          <w:kern w:val="0"/>
          <w:sz w:val="28"/>
          <w:szCs w:val="28"/>
          <w:lang w:eastAsia="ru-RU"/>
        </w:rPr>
        <w:t xml:space="preserve"> </w:t>
      </w:r>
      <w:r w:rsidRPr="00774587">
        <w:rPr>
          <w:rFonts w:ascii="Times New Roman" w:eastAsia="Times New Roman" w:hAnsi="Times New Roman" w:cs="Times New Roman"/>
          <w:kern w:val="0"/>
          <w:sz w:val="28"/>
          <w:szCs w:val="28"/>
          <w:lang w:val="en-US" w:eastAsia="ru-RU"/>
        </w:rPr>
        <w:t>XVIII</w:t>
      </w:r>
      <w:r w:rsidRPr="00774587">
        <w:rPr>
          <w:rFonts w:ascii="Times New Roman" w:eastAsia="Times New Roman" w:hAnsi="Times New Roman" w:cs="Times New Roman"/>
          <w:kern w:val="0"/>
          <w:sz w:val="28"/>
          <w:szCs w:val="28"/>
          <w:lang w:eastAsia="ru-RU"/>
        </w:rPr>
        <w:t xml:space="preserve"> ст. З с. Пнівне.</w:t>
      </w:r>
      <w:r w:rsidRPr="00774587">
        <w:rPr>
          <w:rFonts w:ascii="Times New Roman" w:eastAsia="Times New Roman" w:hAnsi="Times New Roman" w:cs="Times New Roman"/>
          <w:kern w:val="0"/>
          <w:sz w:val="28"/>
          <w:szCs w:val="28"/>
          <w:lang w:val="uk-UA" w:eastAsia="ru-RU"/>
        </w:rPr>
        <w:t xml:space="preserve"> Окружний музей в Холмі</w:t>
      </w:r>
      <w:r w:rsidRPr="00774587">
        <w:rPr>
          <w:rFonts w:ascii="Times New Roman" w:eastAsia="Times New Roman" w:hAnsi="Times New Roman" w:cs="Times New Roman"/>
          <w:kern w:val="0"/>
          <w:sz w:val="28"/>
          <w:szCs w:val="28"/>
          <w:lang w:eastAsia="ru-RU"/>
        </w:rPr>
        <w:t xml:space="preserve"> (Польща).</w:t>
      </w:r>
    </w:p>
    <w:p w14:paraId="5B0F15F4" w14:textId="77777777" w:rsidR="00774587" w:rsidRPr="00774587" w:rsidRDefault="00774587" w:rsidP="00774587">
      <w:pPr>
        <w:widowControl/>
        <w:tabs>
          <w:tab w:val="clear" w:pos="709"/>
          <w:tab w:val="left" w:pos="284"/>
        </w:tabs>
        <w:suppressAutoHyphens w:val="0"/>
        <w:spacing w:after="0" w:line="360" w:lineRule="auto"/>
        <w:ind w:right="-1" w:firstLine="0"/>
        <w:rPr>
          <w:rFonts w:ascii="Times New Roman" w:eastAsia="Times New Roman" w:hAnsi="Times New Roman" w:cs="Times New Roman"/>
          <w:kern w:val="0"/>
          <w:sz w:val="28"/>
          <w:szCs w:val="28"/>
          <w:lang w:eastAsia="ru-RU"/>
        </w:rPr>
      </w:pPr>
      <w:r w:rsidRPr="00774587">
        <w:rPr>
          <w:rFonts w:ascii="Times New Roman" w:eastAsia="Times New Roman" w:hAnsi="Times New Roman" w:cs="Times New Roman"/>
          <w:kern w:val="0"/>
          <w:sz w:val="28"/>
          <w:szCs w:val="28"/>
          <w:lang w:val="uk-UA" w:eastAsia="ru-RU"/>
        </w:rPr>
        <w:t xml:space="preserve">4.35.  Різдво Богородиці. </w:t>
      </w:r>
      <w:r w:rsidRPr="00774587">
        <w:rPr>
          <w:rFonts w:ascii="Times New Roman" w:eastAsia="Times New Roman" w:hAnsi="Times New Roman" w:cs="Times New Roman"/>
          <w:kern w:val="0"/>
          <w:sz w:val="28"/>
          <w:szCs w:val="28"/>
          <w:lang w:val="en-US" w:eastAsia="ru-RU"/>
        </w:rPr>
        <w:t>I</w:t>
      </w:r>
      <w:r w:rsidRPr="00774587">
        <w:rPr>
          <w:rFonts w:ascii="Times New Roman" w:eastAsia="Times New Roman" w:hAnsi="Times New Roman" w:cs="Times New Roman"/>
          <w:kern w:val="0"/>
          <w:sz w:val="28"/>
          <w:szCs w:val="28"/>
          <w:lang w:val="uk-UA" w:eastAsia="ru-RU"/>
        </w:rPr>
        <w:t xml:space="preserve"> пол.</w:t>
      </w:r>
      <w:r w:rsidRPr="00774587">
        <w:rPr>
          <w:rFonts w:ascii="Times New Roman" w:eastAsia="Times New Roman" w:hAnsi="Times New Roman" w:cs="Times New Roman"/>
          <w:kern w:val="0"/>
          <w:sz w:val="28"/>
          <w:szCs w:val="28"/>
          <w:lang w:eastAsia="ru-RU"/>
        </w:rPr>
        <w:t xml:space="preserve"> </w:t>
      </w:r>
      <w:r w:rsidRPr="00774587">
        <w:rPr>
          <w:rFonts w:ascii="Times New Roman" w:eastAsia="Times New Roman" w:hAnsi="Times New Roman" w:cs="Times New Roman"/>
          <w:kern w:val="0"/>
          <w:sz w:val="28"/>
          <w:szCs w:val="28"/>
          <w:lang w:val="uk-UA" w:eastAsia="ru-RU"/>
        </w:rPr>
        <w:t>XVI</w:t>
      </w:r>
      <w:r w:rsidRPr="00774587">
        <w:rPr>
          <w:rFonts w:ascii="Times New Roman" w:eastAsia="Times New Roman" w:hAnsi="Times New Roman" w:cs="Times New Roman"/>
          <w:kern w:val="0"/>
          <w:sz w:val="28"/>
          <w:szCs w:val="28"/>
          <w:lang w:val="en-US" w:eastAsia="ru-RU"/>
        </w:rPr>
        <w:t>I</w:t>
      </w:r>
      <w:r w:rsidRPr="00774587">
        <w:rPr>
          <w:rFonts w:ascii="Times New Roman" w:eastAsia="Times New Roman" w:hAnsi="Times New Roman" w:cs="Times New Roman"/>
          <w:kern w:val="0"/>
          <w:sz w:val="28"/>
          <w:szCs w:val="28"/>
          <w:lang w:val="uk-UA" w:eastAsia="ru-RU"/>
        </w:rPr>
        <w:t xml:space="preserve"> ст. Походження не відоме. МН Сянок.</w:t>
      </w:r>
    </w:p>
    <w:p w14:paraId="6CCA1FDC" w14:textId="77777777" w:rsidR="00774587" w:rsidRPr="00774587" w:rsidRDefault="00774587" w:rsidP="00774587">
      <w:pPr>
        <w:widowControl/>
        <w:tabs>
          <w:tab w:val="clear" w:pos="709"/>
          <w:tab w:val="left" w:pos="284"/>
        </w:tabs>
        <w:suppressAutoHyphens w:val="0"/>
        <w:spacing w:after="0" w:line="360" w:lineRule="auto"/>
        <w:ind w:left="540" w:right="-1" w:hanging="540"/>
        <w:rPr>
          <w:rFonts w:ascii="Times New Roman" w:eastAsia="Times New Roman" w:hAnsi="Times New Roman" w:cs="Times New Roman"/>
          <w:kern w:val="0"/>
          <w:sz w:val="28"/>
          <w:szCs w:val="28"/>
          <w:lang w:eastAsia="ru-RU"/>
        </w:rPr>
      </w:pPr>
      <w:r w:rsidRPr="00774587">
        <w:rPr>
          <w:rFonts w:ascii="Times New Roman" w:eastAsia="Times New Roman" w:hAnsi="Times New Roman" w:cs="Times New Roman"/>
          <w:kern w:val="0"/>
          <w:sz w:val="28"/>
          <w:szCs w:val="28"/>
          <w:lang w:val="uk-UA" w:eastAsia="ru-RU"/>
        </w:rPr>
        <w:lastRenderedPageBreak/>
        <w:t>4.36. Різдво Богородиці. XVI ст. З с. Гженська коло Пшеворська. Окружний музей у Перемишлі (Польща).</w:t>
      </w:r>
    </w:p>
    <w:p w14:paraId="21351C2E" w14:textId="77777777" w:rsidR="00774587" w:rsidRPr="00774587" w:rsidRDefault="00774587" w:rsidP="00774587">
      <w:pPr>
        <w:widowControl/>
        <w:tabs>
          <w:tab w:val="clear" w:pos="709"/>
          <w:tab w:val="left" w:pos="284"/>
        </w:tabs>
        <w:suppressAutoHyphens w:val="0"/>
        <w:spacing w:after="0" w:line="360" w:lineRule="auto"/>
        <w:ind w:left="540" w:right="-1" w:hanging="540"/>
        <w:rPr>
          <w:rFonts w:ascii="Times New Roman" w:eastAsia="Times New Roman" w:hAnsi="Times New Roman" w:cs="Times New Roman"/>
          <w:kern w:val="0"/>
          <w:sz w:val="28"/>
          <w:szCs w:val="28"/>
          <w:lang w:eastAsia="ru-RU"/>
        </w:rPr>
      </w:pPr>
      <w:r w:rsidRPr="00774587">
        <w:rPr>
          <w:rFonts w:ascii="Times New Roman" w:eastAsia="Times New Roman" w:hAnsi="Times New Roman" w:cs="Times New Roman"/>
          <w:kern w:val="0"/>
          <w:sz w:val="28"/>
          <w:szCs w:val="28"/>
          <w:lang w:val="uk-UA" w:eastAsia="ru-RU"/>
        </w:rPr>
        <w:t>4.37. Різдво Богородиці. ІІ пол. XVII ст. Походження не відоме. Окружний музей у Перемишлі (Польща).</w:t>
      </w:r>
    </w:p>
    <w:p w14:paraId="0D86E1DD" w14:textId="77777777" w:rsidR="00774587" w:rsidRPr="00774587" w:rsidRDefault="00774587" w:rsidP="00774587">
      <w:pPr>
        <w:widowControl/>
        <w:tabs>
          <w:tab w:val="clear" w:pos="709"/>
          <w:tab w:val="left" w:pos="284"/>
        </w:tabs>
        <w:suppressAutoHyphens w:val="0"/>
        <w:spacing w:after="0" w:line="360" w:lineRule="auto"/>
        <w:ind w:left="540" w:right="-1" w:hanging="540"/>
        <w:rPr>
          <w:rFonts w:ascii="Times New Roman" w:eastAsia="Times New Roman" w:hAnsi="Times New Roman" w:cs="Times New Roman"/>
          <w:kern w:val="0"/>
          <w:sz w:val="28"/>
          <w:szCs w:val="28"/>
          <w:lang w:val="uk-UA" w:eastAsia="ru-RU"/>
        </w:rPr>
      </w:pPr>
      <w:r w:rsidRPr="00774587">
        <w:rPr>
          <w:rFonts w:ascii="Times New Roman" w:eastAsia="Times New Roman" w:hAnsi="Times New Roman" w:cs="Times New Roman"/>
          <w:kern w:val="0"/>
          <w:sz w:val="28"/>
          <w:szCs w:val="28"/>
          <w:lang w:val="uk-UA" w:eastAsia="ru-RU"/>
        </w:rPr>
        <w:t>4.38. Різдво Богородиці. ІІ пол. XVIIІ ст. Церква Козьми і Даміана в с. Телятичі на Підляшші (Польща).</w:t>
      </w:r>
    </w:p>
    <w:p w14:paraId="0A9383E6" w14:textId="77777777" w:rsidR="00774587" w:rsidRPr="00774587" w:rsidRDefault="00774587" w:rsidP="00774587">
      <w:pPr>
        <w:widowControl/>
        <w:tabs>
          <w:tab w:val="clear" w:pos="709"/>
          <w:tab w:val="left" w:pos="284"/>
        </w:tabs>
        <w:suppressAutoHyphens w:val="0"/>
        <w:spacing w:after="0" w:line="360" w:lineRule="auto"/>
        <w:ind w:left="720" w:right="-1" w:hanging="720"/>
        <w:rPr>
          <w:rFonts w:ascii="Times New Roman" w:eastAsia="Times New Roman" w:hAnsi="Times New Roman" w:cs="Times New Roman"/>
          <w:kern w:val="0"/>
          <w:sz w:val="28"/>
          <w:szCs w:val="28"/>
          <w:lang w:eastAsia="ru-RU"/>
        </w:rPr>
      </w:pPr>
      <w:r w:rsidRPr="00774587">
        <w:rPr>
          <w:rFonts w:ascii="Times New Roman" w:eastAsia="Times New Roman" w:hAnsi="Times New Roman" w:cs="Times New Roman"/>
          <w:kern w:val="0"/>
          <w:sz w:val="28"/>
          <w:szCs w:val="28"/>
          <w:lang w:val="uk-UA" w:eastAsia="ru-RU"/>
        </w:rPr>
        <w:t>4.39.  Різдво Богородиці. XVI</w:t>
      </w:r>
      <w:r w:rsidRPr="00774587">
        <w:rPr>
          <w:rFonts w:ascii="Times New Roman" w:eastAsia="Times New Roman" w:hAnsi="Times New Roman" w:cs="Times New Roman"/>
          <w:kern w:val="0"/>
          <w:sz w:val="28"/>
          <w:szCs w:val="28"/>
          <w:lang w:val="en-US" w:eastAsia="ru-RU"/>
        </w:rPr>
        <w:t>II</w:t>
      </w:r>
      <w:r w:rsidRPr="00774587">
        <w:rPr>
          <w:rFonts w:ascii="Times New Roman" w:eastAsia="Times New Roman" w:hAnsi="Times New Roman" w:cs="Times New Roman"/>
          <w:kern w:val="0"/>
          <w:sz w:val="28"/>
          <w:szCs w:val="28"/>
          <w:lang w:val="uk-UA" w:eastAsia="ru-RU"/>
        </w:rPr>
        <w:t xml:space="preserve"> ст. З</w:t>
      </w:r>
      <w:r w:rsidRPr="00774587">
        <w:rPr>
          <w:rFonts w:ascii="Times New Roman" w:eastAsia="Times New Roman" w:hAnsi="Times New Roman" w:cs="Times New Roman"/>
          <w:kern w:val="0"/>
          <w:sz w:val="28"/>
          <w:szCs w:val="28"/>
          <w:lang w:eastAsia="ru-RU"/>
        </w:rPr>
        <w:t xml:space="preserve"> </w:t>
      </w:r>
      <w:r w:rsidRPr="00774587">
        <w:rPr>
          <w:rFonts w:ascii="Times New Roman" w:eastAsia="Times New Roman" w:hAnsi="Times New Roman" w:cs="Times New Roman"/>
          <w:kern w:val="0"/>
          <w:sz w:val="28"/>
          <w:szCs w:val="28"/>
          <w:lang w:val="uk-UA" w:eastAsia="ru-RU"/>
        </w:rPr>
        <w:t>с. Сошичне на Волині. Музей волинської ікони.</w:t>
      </w:r>
    </w:p>
    <w:p w14:paraId="5837D343" w14:textId="77777777" w:rsidR="00774587" w:rsidRPr="00774587" w:rsidRDefault="00774587" w:rsidP="00774587">
      <w:pPr>
        <w:widowControl/>
        <w:tabs>
          <w:tab w:val="clear" w:pos="709"/>
          <w:tab w:val="left" w:pos="284"/>
        </w:tabs>
        <w:suppressAutoHyphens w:val="0"/>
        <w:spacing w:after="0" w:line="360" w:lineRule="auto"/>
        <w:ind w:left="720" w:right="-1" w:hanging="720"/>
        <w:rPr>
          <w:rFonts w:ascii="Times New Roman" w:eastAsia="Times New Roman" w:hAnsi="Times New Roman" w:cs="Times New Roman"/>
          <w:kern w:val="0"/>
          <w:sz w:val="28"/>
          <w:szCs w:val="28"/>
          <w:lang w:eastAsia="ru-RU"/>
        </w:rPr>
      </w:pPr>
      <w:r w:rsidRPr="00774587">
        <w:rPr>
          <w:rFonts w:ascii="Times New Roman" w:eastAsia="Times New Roman" w:hAnsi="Times New Roman" w:cs="Times New Roman"/>
          <w:kern w:val="0"/>
          <w:sz w:val="28"/>
          <w:szCs w:val="28"/>
          <w:lang w:val="uk-UA" w:eastAsia="ru-RU"/>
        </w:rPr>
        <w:t xml:space="preserve">4.40. Успіння Богородиці. Мідьорит </w:t>
      </w:r>
      <w:r w:rsidRPr="00774587">
        <w:rPr>
          <w:rFonts w:ascii="Times New Roman" w:eastAsia="Times New Roman" w:hAnsi="Times New Roman" w:cs="Times New Roman"/>
          <w:kern w:val="0"/>
          <w:sz w:val="28"/>
          <w:szCs w:val="28"/>
          <w:lang w:val="en-US" w:eastAsia="ru-RU"/>
        </w:rPr>
        <w:t>XVII</w:t>
      </w:r>
      <w:r w:rsidRPr="00774587">
        <w:rPr>
          <w:rFonts w:ascii="Times New Roman" w:eastAsia="Times New Roman" w:hAnsi="Times New Roman" w:cs="Times New Roman"/>
          <w:kern w:val="0"/>
          <w:sz w:val="28"/>
          <w:szCs w:val="28"/>
          <w:lang w:eastAsia="ru-RU"/>
        </w:rPr>
        <w:t xml:space="preserve"> – поч. </w:t>
      </w:r>
      <w:r w:rsidRPr="00774587">
        <w:rPr>
          <w:rFonts w:ascii="Times New Roman" w:eastAsia="Times New Roman" w:hAnsi="Times New Roman" w:cs="Times New Roman"/>
          <w:kern w:val="0"/>
          <w:sz w:val="28"/>
          <w:szCs w:val="28"/>
          <w:lang w:val="en-US" w:eastAsia="ru-RU"/>
        </w:rPr>
        <w:t>XVIII</w:t>
      </w:r>
      <w:r w:rsidRPr="00774587">
        <w:rPr>
          <w:rFonts w:ascii="Times New Roman" w:eastAsia="Times New Roman" w:hAnsi="Times New Roman" w:cs="Times New Roman"/>
          <w:kern w:val="0"/>
          <w:sz w:val="28"/>
          <w:szCs w:val="28"/>
          <w:lang w:val="uk-UA" w:eastAsia="ru-RU"/>
        </w:rPr>
        <w:t xml:space="preserve"> ст. Народова бібліотека у Варшаві.</w:t>
      </w:r>
    </w:p>
    <w:p w14:paraId="70B0A0D5" w14:textId="77777777" w:rsidR="00774587" w:rsidRPr="00774587" w:rsidRDefault="00774587" w:rsidP="00774587">
      <w:pPr>
        <w:widowControl/>
        <w:tabs>
          <w:tab w:val="clear" w:pos="709"/>
          <w:tab w:val="left" w:pos="284"/>
        </w:tabs>
        <w:suppressAutoHyphens w:val="0"/>
        <w:spacing w:after="0" w:line="360" w:lineRule="auto"/>
        <w:ind w:left="540" w:right="-1" w:hanging="540"/>
        <w:rPr>
          <w:rFonts w:ascii="Times New Roman" w:eastAsia="Times New Roman" w:hAnsi="Times New Roman" w:cs="Times New Roman"/>
          <w:kern w:val="0"/>
          <w:sz w:val="28"/>
          <w:szCs w:val="28"/>
          <w:lang w:eastAsia="ru-RU"/>
        </w:rPr>
      </w:pPr>
      <w:r w:rsidRPr="00774587">
        <w:rPr>
          <w:rFonts w:ascii="Times New Roman" w:eastAsia="Times New Roman" w:hAnsi="Times New Roman" w:cs="Times New Roman"/>
          <w:kern w:val="0"/>
          <w:sz w:val="28"/>
          <w:szCs w:val="28"/>
          <w:lang w:val="uk-UA" w:eastAsia="ru-RU"/>
        </w:rPr>
        <w:t>4.41. Успіння Богородиці.  Поч. XVI ст. Походження не відоме. Національна галерея, Прага (Чехія).</w:t>
      </w:r>
    </w:p>
    <w:p w14:paraId="4316F002" w14:textId="77777777" w:rsidR="00774587" w:rsidRPr="00774587" w:rsidRDefault="00774587" w:rsidP="00774587">
      <w:pPr>
        <w:widowControl/>
        <w:tabs>
          <w:tab w:val="clear" w:pos="709"/>
          <w:tab w:val="left" w:pos="284"/>
        </w:tabs>
        <w:suppressAutoHyphens w:val="0"/>
        <w:spacing w:after="0" w:line="360" w:lineRule="auto"/>
        <w:ind w:left="720" w:right="-1" w:hanging="720"/>
        <w:rPr>
          <w:rFonts w:ascii="Times New Roman" w:eastAsia="Times New Roman" w:hAnsi="Times New Roman" w:cs="Times New Roman"/>
          <w:kern w:val="0"/>
          <w:sz w:val="28"/>
          <w:szCs w:val="28"/>
          <w:lang w:eastAsia="ru-RU"/>
        </w:rPr>
      </w:pPr>
      <w:r w:rsidRPr="00774587">
        <w:rPr>
          <w:rFonts w:ascii="Times New Roman" w:eastAsia="Times New Roman" w:hAnsi="Times New Roman" w:cs="Times New Roman"/>
          <w:kern w:val="0"/>
          <w:sz w:val="28"/>
          <w:szCs w:val="28"/>
          <w:lang w:val="uk-UA" w:eastAsia="ru-RU"/>
        </w:rPr>
        <w:t>4.42. Успіння Богородиці. Слонова кістка, різьблення. Близько X ст. Ворчестер (Британія), Художній музей.</w:t>
      </w:r>
    </w:p>
    <w:p w14:paraId="62025477" w14:textId="77777777" w:rsidR="00774587" w:rsidRPr="00774587" w:rsidRDefault="00774587" w:rsidP="00774587">
      <w:pPr>
        <w:widowControl/>
        <w:tabs>
          <w:tab w:val="clear" w:pos="709"/>
          <w:tab w:val="left" w:pos="284"/>
        </w:tabs>
        <w:suppressAutoHyphens w:val="0"/>
        <w:spacing w:after="0" w:line="360" w:lineRule="auto"/>
        <w:ind w:left="540" w:right="-1" w:hanging="540"/>
        <w:rPr>
          <w:rFonts w:ascii="Times New Roman" w:eastAsia="Times New Roman" w:hAnsi="Times New Roman" w:cs="Times New Roman"/>
          <w:kern w:val="0"/>
          <w:sz w:val="28"/>
          <w:szCs w:val="28"/>
          <w:lang w:eastAsia="ru-RU"/>
        </w:rPr>
      </w:pPr>
      <w:r w:rsidRPr="00774587">
        <w:rPr>
          <w:rFonts w:ascii="Times New Roman" w:eastAsia="Times New Roman" w:hAnsi="Times New Roman" w:cs="Times New Roman"/>
          <w:kern w:val="0"/>
          <w:sz w:val="28"/>
          <w:szCs w:val="28"/>
          <w:lang w:val="uk-UA" w:eastAsia="ru-RU"/>
        </w:rPr>
        <w:t xml:space="preserve">4.43. Майстер Олексій. Успіння Богородиці. 1547 р. Львівський національний музей. </w:t>
      </w:r>
    </w:p>
    <w:p w14:paraId="0E6F4DF9" w14:textId="77777777" w:rsidR="00774587" w:rsidRPr="00774587" w:rsidRDefault="00774587" w:rsidP="00774587">
      <w:pPr>
        <w:widowControl/>
        <w:tabs>
          <w:tab w:val="clear" w:pos="709"/>
          <w:tab w:val="left" w:pos="284"/>
        </w:tabs>
        <w:suppressAutoHyphens w:val="0"/>
        <w:spacing w:after="0" w:line="360" w:lineRule="auto"/>
        <w:ind w:left="540" w:right="-1" w:hanging="540"/>
        <w:rPr>
          <w:rFonts w:ascii="Times New Roman" w:eastAsia="Times New Roman" w:hAnsi="Times New Roman" w:cs="Times New Roman"/>
          <w:kern w:val="0"/>
          <w:sz w:val="28"/>
          <w:szCs w:val="28"/>
          <w:lang w:eastAsia="ru-RU"/>
        </w:rPr>
      </w:pPr>
      <w:r w:rsidRPr="00774587">
        <w:rPr>
          <w:rFonts w:ascii="Times New Roman" w:eastAsia="Times New Roman" w:hAnsi="Times New Roman" w:cs="Times New Roman"/>
          <w:kern w:val="0"/>
          <w:sz w:val="28"/>
          <w:szCs w:val="28"/>
          <w:lang w:val="uk-UA" w:eastAsia="ru-RU"/>
        </w:rPr>
        <w:t>4.44. Успіння Богородиці. XVII ст. З с. Воля Кривецька б. Перемишля (Польща).</w:t>
      </w:r>
    </w:p>
    <w:p w14:paraId="5F0EFCC8" w14:textId="77777777" w:rsidR="00774587" w:rsidRPr="00774587" w:rsidRDefault="00774587" w:rsidP="00774587">
      <w:pPr>
        <w:widowControl/>
        <w:tabs>
          <w:tab w:val="clear" w:pos="709"/>
          <w:tab w:val="left" w:pos="284"/>
        </w:tabs>
        <w:suppressAutoHyphens w:val="0"/>
        <w:spacing w:after="0" w:line="360" w:lineRule="auto"/>
        <w:ind w:left="540" w:right="-1" w:hanging="540"/>
        <w:rPr>
          <w:rFonts w:ascii="Times New Roman" w:eastAsia="Times New Roman" w:hAnsi="Times New Roman" w:cs="Times New Roman"/>
          <w:kern w:val="0"/>
          <w:sz w:val="28"/>
          <w:szCs w:val="28"/>
          <w:lang w:eastAsia="ru-RU"/>
        </w:rPr>
      </w:pPr>
      <w:r w:rsidRPr="00774587">
        <w:rPr>
          <w:rFonts w:ascii="Times New Roman" w:eastAsia="Times New Roman" w:hAnsi="Times New Roman" w:cs="Times New Roman"/>
          <w:kern w:val="0"/>
          <w:sz w:val="28"/>
          <w:szCs w:val="28"/>
          <w:lang w:val="uk-UA" w:eastAsia="ru-RU"/>
        </w:rPr>
        <w:t>4.45. Успіння Богородиці. Кін. XVII ст. Походження не відоме. Музей народовий Перемишль (Польща).</w:t>
      </w:r>
    </w:p>
    <w:p w14:paraId="5D046EC1" w14:textId="77777777" w:rsidR="00774587" w:rsidRPr="00774587" w:rsidRDefault="00774587" w:rsidP="00774587">
      <w:pPr>
        <w:widowControl/>
        <w:tabs>
          <w:tab w:val="clear" w:pos="709"/>
          <w:tab w:val="left" w:pos="284"/>
        </w:tabs>
        <w:suppressAutoHyphens w:val="0"/>
        <w:spacing w:after="0" w:line="360" w:lineRule="auto"/>
        <w:ind w:left="540" w:right="-1" w:hanging="540"/>
        <w:rPr>
          <w:rFonts w:ascii="Times New Roman" w:eastAsia="Times New Roman" w:hAnsi="Times New Roman" w:cs="Times New Roman"/>
          <w:kern w:val="0"/>
          <w:sz w:val="28"/>
          <w:szCs w:val="28"/>
          <w:lang w:eastAsia="ru-RU"/>
        </w:rPr>
      </w:pPr>
      <w:r w:rsidRPr="00774587">
        <w:rPr>
          <w:rFonts w:ascii="Times New Roman" w:eastAsia="Times New Roman" w:hAnsi="Times New Roman" w:cs="Times New Roman"/>
          <w:kern w:val="0"/>
          <w:sz w:val="28"/>
          <w:szCs w:val="28"/>
          <w:lang w:val="uk-UA" w:eastAsia="ru-RU"/>
        </w:rPr>
        <w:t>4.46. Успіння Богородиці. ІІ пол. XVII ст. З церкви Преображення Господня в Любліні (Польща).</w:t>
      </w:r>
    </w:p>
    <w:p w14:paraId="0E19C3C0" w14:textId="77777777" w:rsidR="00774587" w:rsidRPr="00774587" w:rsidRDefault="00774587" w:rsidP="00774587">
      <w:pPr>
        <w:widowControl/>
        <w:tabs>
          <w:tab w:val="clear" w:pos="709"/>
          <w:tab w:val="left" w:pos="284"/>
        </w:tabs>
        <w:suppressAutoHyphens w:val="0"/>
        <w:spacing w:after="0" w:line="360" w:lineRule="auto"/>
        <w:ind w:left="540" w:right="-1" w:hanging="540"/>
        <w:rPr>
          <w:rFonts w:ascii="Times New Roman" w:eastAsia="Times New Roman" w:hAnsi="Times New Roman" w:cs="Times New Roman"/>
          <w:kern w:val="0"/>
          <w:sz w:val="28"/>
          <w:szCs w:val="28"/>
          <w:lang w:eastAsia="ru-RU"/>
        </w:rPr>
      </w:pPr>
      <w:r w:rsidRPr="00774587">
        <w:rPr>
          <w:rFonts w:ascii="Times New Roman" w:eastAsia="Times New Roman" w:hAnsi="Times New Roman" w:cs="Times New Roman"/>
          <w:kern w:val="0"/>
          <w:sz w:val="28"/>
          <w:szCs w:val="28"/>
          <w:lang w:val="uk-UA" w:eastAsia="ru-RU"/>
        </w:rPr>
        <w:t xml:space="preserve">4.47. Успіння Богородиці. ІІ пол. XVII – поч. </w:t>
      </w:r>
      <w:r w:rsidRPr="00774587">
        <w:rPr>
          <w:rFonts w:ascii="Times New Roman" w:eastAsia="Times New Roman" w:hAnsi="Times New Roman" w:cs="Times New Roman"/>
          <w:kern w:val="0"/>
          <w:sz w:val="28"/>
          <w:szCs w:val="28"/>
          <w:lang w:val="en-US" w:eastAsia="ru-RU"/>
        </w:rPr>
        <w:t>XVIII</w:t>
      </w:r>
      <w:r w:rsidRPr="00774587">
        <w:rPr>
          <w:rFonts w:ascii="Times New Roman" w:eastAsia="Times New Roman" w:hAnsi="Times New Roman" w:cs="Times New Roman"/>
          <w:kern w:val="0"/>
          <w:sz w:val="28"/>
          <w:szCs w:val="28"/>
          <w:lang w:val="uk-UA" w:eastAsia="ru-RU"/>
        </w:rPr>
        <w:t xml:space="preserve"> ст. Походження не відоме. Музей в Любліні.</w:t>
      </w:r>
    </w:p>
    <w:p w14:paraId="0D7743DE" w14:textId="77777777" w:rsidR="00774587" w:rsidRPr="00774587" w:rsidRDefault="00774587" w:rsidP="00774587">
      <w:pPr>
        <w:widowControl/>
        <w:tabs>
          <w:tab w:val="clear" w:pos="709"/>
          <w:tab w:val="left" w:pos="284"/>
        </w:tabs>
        <w:suppressAutoHyphens w:val="0"/>
        <w:spacing w:after="0" w:line="360" w:lineRule="auto"/>
        <w:ind w:left="540" w:right="-1" w:hanging="540"/>
        <w:rPr>
          <w:rFonts w:ascii="Times New Roman" w:eastAsia="Times New Roman" w:hAnsi="Times New Roman" w:cs="Times New Roman"/>
          <w:kern w:val="0"/>
          <w:sz w:val="28"/>
          <w:szCs w:val="28"/>
          <w:lang w:eastAsia="ru-RU"/>
        </w:rPr>
      </w:pPr>
      <w:r w:rsidRPr="00774587">
        <w:rPr>
          <w:rFonts w:ascii="Times New Roman" w:eastAsia="Times New Roman" w:hAnsi="Times New Roman" w:cs="Times New Roman"/>
          <w:kern w:val="0"/>
          <w:sz w:val="28"/>
          <w:szCs w:val="28"/>
          <w:lang w:val="uk-UA" w:eastAsia="ru-RU"/>
        </w:rPr>
        <w:t>4.48. Покрова Богородиці. XV ст. З с. Річиці Рівненської обл. Історико-краєзнавчий музей, Рівне.</w:t>
      </w:r>
    </w:p>
    <w:p w14:paraId="33734815" w14:textId="77777777" w:rsidR="00774587" w:rsidRPr="00774587" w:rsidRDefault="00774587" w:rsidP="00774587">
      <w:pPr>
        <w:widowControl/>
        <w:tabs>
          <w:tab w:val="clear" w:pos="709"/>
          <w:tab w:val="left" w:pos="284"/>
        </w:tabs>
        <w:suppressAutoHyphens w:val="0"/>
        <w:spacing w:after="0" w:line="360" w:lineRule="auto"/>
        <w:ind w:left="540" w:right="-1" w:hanging="540"/>
        <w:rPr>
          <w:rFonts w:ascii="Times New Roman" w:eastAsia="Times New Roman" w:hAnsi="Times New Roman" w:cs="Times New Roman"/>
          <w:kern w:val="0"/>
          <w:sz w:val="28"/>
          <w:szCs w:val="28"/>
          <w:lang w:eastAsia="ru-RU"/>
        </w:rPr>
      </w:pPr>
      <w:r w:rsidRPr="00774587">
        <w:rPr>
          <w:rFonts w:ascii="Times New Roman" w:eastAsia="Times New Roman" w:hAnsi="Times New Roman" w:cs="Times New Roman"/>
          <w:kern w:val="0"/>
          <w:sz w:val="28"/>
          <w:szCs w:val="28"/>
          <w:lang w:val="uk-UA" w:eastAsia="ru-RU"/>
        </w:rPr>
        <w:t>4.49. Покрова Богородиці. XVIII ст. З с. Стрільці Холмського повіту. Окружний музей в Холмі (Польща).</w:t>
      </w:r>
    </w:p>
    <w:p w14:paraId="68A11C74" w14:textId="77777777" w:rsidR="00774587" w:rsidRPr="00774587" w:rsidRDefault="00774587" w:rsidP="00774587">
      <w:pPr>
        <w:widowControl/>
        <w:tabs>
          <w:tab w:val="clear" w:pos="709"/>
          <w:tab w:val="left" w:pos="284"/>
        </w:tabs>
        <w:suppressAutoHyphens w:val="0"/>
        <w:spacing w:after="0" w:line="360" w:lineRule="auto"/>
        <w:ind w:right="-1" w:firstLine="0"/>
        <w:rPr>
          <w:rFonts w:ascii="Times New Roman" w:eastAsia="Times New Roman" w:hAnsi="Times New Roman" w:cs="Times New Roman"/>
          <w:kern w:val="0"/>
          <w:sz w:val="28"/>
          <w:szCs w:val="28"/>
          <w:lang w:eastAsia="ru-RU"/>
        </w:rPr>
      </w:pPr>
      <w:r w:rsidRPr="00774587">
        <w:rPr>
          <w:rFonts w:ascii="Times New Roman" w:eastAsia="Times New Roman" w:hAnsi="Times New Roman" w:cs="Times New Roman"/>
          <w:kern w:val="0"/>
          <w:sz w:val="28"/>
          <w:szCs w:val="28"/>
          <w:lang w:val="uk-UA" w:eastAsia="ru-RU"/>
        </w:rPr>
        <w:t>4.50.  Покрова Богородиці. XVIII ст. Окружний музей в Новому Сончі.</w:t>
      </w:r>
    </w:p>
    <w:p w14:paraId="07CD6B48" w14:textId="77777777" w:rsidR="00774587" w:rsidRPr="00774587" w:rsidRDefault="00774587" w:rsidP="00774587">
      <w:pPr>
        <w:widowControl/>
        <w:tabs>
          <w:tab w:val="clear" w:pos="709"/>
          <w:tab w:val="left" w:pos="284"/>
        </w:tabs>
        <w:suppressAutoHyphens w:val="0"/>
        <w:spacing w:after="0" w:line="360" w:lineRule="auto"/>
        <w:ind w:left="720" w:right="-1" w:hanging="720"/>
        <w:rPr>
          <w:rFonts w:ascii="Times New Roman" w:eastAsia="Times New Roman" w:hAnsi="Times New Roman" w:cs="Times New Roman"/>
          <w:kern w:val="0"/>
          <w:sz w:val="28"/>
          <w:szCs w:val="28"/>
          <w:lang w:eastAsia="ru-RU"/>
        </w:rPr>
      </w:pPr>
      <w:r w:rsidRPr="00774587">
        <w:rPr>
          <w:rFonts w:ascii="Times New Roman" w:eastAsia="Times New Roman" w:hAnsi="Times New Roman" w:cs="Times New Roman"/>
          <w:kern w:val="0"/>
          <w:sz w:val="28"/>
          <w:szCs w:val="28"/>
          <w:lang w:val="uk-UA" w:eastAsia="ru-RU"/>
        </w:rPr>
        <w:lastRenderedPageBreak/>
        <w:t>4.51. Покрова Богородиці. XVIII ст. З с. Дорогиничі Локачинського р-ну. Музей волинської ікони.</w:t>
      </w:r>
    </w:p>
    <w:p w14:paraId="6E99542A" w14:textId="77777777" w:rsidR="00774587" w:rsidRPr="00774587" w:rsidRDefault="00774587" w:rsidP="00774587">
      <w:pPr>
        <w:widowControl/>
        <w:tabs>
          <w:tab w:val="clear" w:pos="709"/>
          <w:tab w:val="left" w:pos="284"/>
        </w:tabs>
        <w:suppressAutoHyphens w:val="0"/>
        <w:spacing w:after="0" w:line="360" w:lineRule="auto"/>
        <w:ind w:left="720" w:right="-1" w:hanging="720"/>
        <w:rPr>
          <w:rFonts w:ascii="Times New Roman" w:eastAsia="Times New Roman" w:hAnsi="Times New Roman" w:cs="Times New Roman"/>
          <w:kern w:val="0"/>
          <w:sz w:val="28"/>
          <w:szCs w:val="28"/>
          <w:lang w:eastAsia="ru-RU"/>
        </w:rPr>
      </w:pPr>
      <w:r w:rsidRPr="00774587">
        <w:rPr>
          <w:rFonts w:ascii="Times New Roman" w:eastAsia="Times New Roman" w:hAnsi="Times New Roman" w:cs="Times New Roman"/>
          <w:kern w:val="0"/>
          <w:sz w:val="28"/>
          <w:szCs w:val="28"/>
          <w:lang w:val="uk-UA" w:eastAsia="ru-RU"/>
        </w:rPr>
        <w:t>5.52. Св. Микола з житієм. XVI ст. З церкви св. Миколи в Клєщелях (Польща).</w:t>
      </w:r>
    </w:p>
    <w:p w14:paraId="0B3EB324" w14:textId="77777777" w:rsidR="00774587" w:rsidRPr="00774587" w:rsidRDefault="00774587" w:rsidP="00774587">
      <w:pPr>
        <w:widowControl/>
        <w:tabs>
          <w:tab w:val="clear" w:pos="709"/>
          <w:tab w:val="left" w:pos="284"/>
        </w:tabs>
        <w:suppressAutoHyphens w:val="0"/>
        <w:spacing w:after="0" w:line="360" w:lineRule="auto"/>
        <w:ind w:left="720" w:right="-1" w:hanging="720"/>
        <w:rPr>
          <w:rFonts w:ascii="Times New Roman" w:eastAsia="Times New Roman" w:hAnsi="Times New Roman" w:cs="Times New Roman"/>
          <w:kern w:val="0"/>
          <w:sz w:val="28"/>
          <w:szCs w:val="28"/>
          <w:lang w:eastAsia="ru-RU"/>
        </w:rPr>
      </w:pPr>
      <w:r w:rsidRPr="00774587">
        <w:rPr>
          <w:rFonts w:ascii="Times New Roman" w:eastAsia="Times New Roman" w:hAnsi="Times New Roman" w:cs="Times New Roman"/>
          <w:kern w:val="0"/>
          <w:sz w:val="28"/>
          <w:szCs w:val="28"/>
          <w:lang w:val="uk-UA" w:eastAsia="ru-RU"/>
        </w:rPr>
        <w:t>5.53.  Св. Микола з житієм. XVII ст. З костелу Станіслава Костки, Грубешів, (Польща).</w:t>
      </w:r>
    </w:p>
    <w:p w14:paraId="7F6B247F" w14:textId="77777777" w:rsidR="00774587" w:rsidRPr="00774587" w:rsidRDefault="00774587" w:rsidP="00774587">
      <w:pPr>
        <w:widowControl/>
        <w:tabs>
          <w:tab w:val="clear" w:pos="709"/>
          <w:tab w:val="left" w:pos="284"/>
        </w:tabs>
        <w:suppressAutoHyphens w:val="0"/>
        <w:spacing w:after="0" w:line="360" w:lineRule="auto"/>
        <w:ind w:left="720" w:right="-1" w:hanging="720"/>
        <w:rPr>
          <w:rFonts w:ascii="Times New Roman" w:eastAsia="Times New Roman" w:hAnsi="Times New Roman" w:cs="Times New Roman"/>
          <w:kern w:val="0"/>
          <w:sz w:val="28"/>
          <w:szCs w:val="28"/>
          <w:lang w:eastAsia="ru-RU"/>
        </w:rPr>
      </w:pPr>
      <w:r w:rsidRPr="00774587">
        <w:rPr>
          <w:rFonts w:ascii="Times New Roman" w:eastAsia="Times New Roman" w:hAnsi="Times New Roman" w:cs="Times New Roman"/>
          <w:kern w:val="0"/>
          <w:sz w:val="28"/>
          <w:szCs w:val="28"/>
          <w:lang w:val="uk-UA" w:eastAsia="ru-RU"/>
        </w:rPr>
        <w:t>5.54. Св. Микола. XVIII ст. З м. Тарношин. Музей ім. Януша Петера в Томашові Любельському, (Польща).</w:t>
      </w:r>
    </w:p>
    <w:p w14:paraId="4C6413B9" w14:textId="77777777" w:rsidR="00774587" w:rsidRPr="00774587" w:rsidRDefault="00774587" w:rsidP="00774587">
      <w:pPr>
        <w:widowControl/>
        <w:tabs>
          <w:tab w:val="clear" w:pos="709"/>
          <w:tab w:val="left" w:pos="284"/>
        </w:tabs>
        <w:suppressAutoHyphens w:val="0"/>
        <w:spacing w:after="0" w:line="360" w:lineRule="auto"/>
        <w:ind w:left="720" w:right="-1" w:hanging="720"/>
        <w:rPr>
          <w:rFonts w:ascii="Times New Roman" w:eastAsia="Times New Roman" w:hAnsi="Times New Roman" w:cs="Times New Roman"/>
          <w:kern w:val="0"/>
          <w:sz w:val="28"/>
          <w:szCs w:val="28"/>
          <w:lang w:eastAsia="ru-RU"/>
        </w:rPr>
      </w:pPr>
      <w:r w:rsidRPr="00774587">
        <w:rPr>
          <w:rFonts w:ascii="Times New Roman" w:eastAsia="Times New Roman" w:hAnsi="Times New Roman" w:cs="Times New Roman"/>
          <w:kern w:val="0"/>
          <w:sz w:val="28"/>
          <w:szCs w:val="28"/>
          <w:lang w:val="uk-UA" w:eastAsia="ru-RU"/>
        </w:rPr>
        <w:t>5.55.  Св. Георгій. Перша пол. XVIII ст. З с.Михнівка, Волинської обл.</w:t>
      </w:r>
      <w:r w:rsidRPr="00774587">
        <w:rPr>
          <w:rFonts w:ascii="Times New Roman" w:eastAsia="Times New Roman" w:hAnsi="Times New Roman" w:cs="Times New Roman"/>
          <w:kern w:val="0"/>
          <w:sz w:val="28"/>
          <w:szCs w:val="28"/>
          <w:lang w:eastAsia="ru-RU"/>
        </w:rPr>
        <w:t xml:space="preserve"> Музей Волинської ікони.</w:t>
      </w:r>
    </w:p>
    <w:p w14:paraId="36557627" w14:textId="77777777" w:rsidR="00774587" w:rsidRPr="00774587" w:rsidRDefault="00774587" w:rsidP="00774587">
      <w:pPr>
        <w:widowControl/>
        <w:tabs>
          <w:tab w:val="clear" w:pos="709"/>
          <w:tab w:val="left" w:pos="284"/>
        </w:tabs>
        <w:suppressAutoHyphens w:val="0"/>
        <w:spacing w:after="0" w:line="360" w:lineRule="auto"/>
        <w:ind w:left="720" w:right="-1" w:hanging="720"/>
        <w:rPr>
          <w:rFonts w:ascii="Times New Roman" w:eastAsia="Times New Roman" w:hAnsi="Times New Roman" w:cs="Times New Roman"/>
          <w:kern w:val="0"/>
          <w:sz w:val="28"/>
          <w:szCs w:val="28"/>
          <w:lang w:eastAsia="ru-RU"/>
        </w:rPr>
      </w:pPr>
      <w:r w:rsidRPr="00774587">
        <w:rPr>
          <w:rFonts w:ascii="Times New Roman" w:eastAsia="Times New Roman" w:hAnsi="Times New Roman" w:cs="Times New Roman"/>
          <w:kern w:val="0"/>
          <w:sz w:val="28"/>
          <w:szCs w:val="28"/>
          <w:lang w:val="uk-UA" w:eastAsia="ru-RU"/>
        </w:rPr>
        <w:t>5.56. Св. Георгій. Перша пол. XVIII ст. З с. Бобли, Волинської обл.</w:t>
      </w:r>
      <w:r w:rsidRPr="00774587">
        <w:rPr>
          <w:rFonts w:ascii="Times New Roman" w:eastAsia="Times New Roman" w:hAnsi="Times New Roman" w:cs="Times New Roman"/>
          <w:kern w:val="0"/>
          <w:sz w:val="28"/>
          <w:szCs w:val="28"/>
          <w:lang w:eastAsia="ru-RU"/>
        </w:rPr>
        <w:t xml:space="preserve"> Музей Волинської ікони.</w:t>
      </w:r>
    </w:p>
    <w:p w14:paraId="07A276C3" w14:textId="77777777" w:rsidR="00774587" w:rsidRPr="00774587" w:rsidRDefault="00774587" w:rsidP="00774587">
      <w:pPr>
        <w:widowControl/>
        <w:tabs>
          <w:tab w:val="clear" w:pos="709"/>
          <w:tab w:val="left" w:pos="284"/>
        </w:tabs>
        <w:suppressAutoHyphens w:val="0"/>
        <w:spacing w:after="0" w:line="360" w:lineRule="auto"/>
        <w:ind w:left="720" w:right="-1" w:hanging="720"/>
        <w:rPr>
          <w:rFonts w:ascii="Times New Roman" w:eastAsia="Times New Roman" w:hAnsi="Times New Roman" w:cs="Times New Roman"/>
          <w:kern w:val="0"/>
          <w:sz w:val="28"/>
          <w:szCs w:val="28"/>
          <w:lang w:eastAsia="ru-RU"/>
        </w:rPr>
      </w:pPr>
      <w:r w:rsidRPr="00774587">
        <w:rPr>
          <w:rFonts w:ascii="Times New Roman" w:eastAsia="Times New Roman" w:hAnsi="Times New Roman" w:cs="Times New Roman"/>
          <w:kern w:val="0"/>
          <w:sz w:val="28"/>
          <w:szCs w:val="28"/>
          <w:lang w:val="uk-UA" w:eastAsia="ru-RU"/>
        </w:rPr>
        <w:t>5.57. Св. Георгій. Перша пол. XVIII ст. З с. Бобли, Волинської обл.</w:t>
      </w:r>
      <w:r w:rsidRPr="00774587">
        <w:rPr>
          <w:rFonts w:ascii="Times New Roman" w:eastAsia="Times New Roman" w:hAnsi="Times New Roman" w:cs="Times New Roman"/>
          <w:kern w:val="0"/>
          <w:sz w:val="28"/>
          <w:szCs w:val="28"/>
          <w:lang w:eastAsia="ru-RU"/>
        </w:rPr>
        <w:t xml:space="preserve"> Музей Волинської ікони. Фрагмент.</w:t>
      </w:r>
    </w:p>
    <w:p w14:paraId="7EB2B9FA" w14:textId="77777777" w:rsidR="00774587" w:rsidRPr="00774587" w:rsidRDefault="00774587" w:rsidP="00774587">
      <w:pPr>
        <w:widowControl/>
        <w:tabs>
          <w:tab w:val="clear" w:pos="709"/>
          <w:tab w:val="left" w:pos="284"/>
        </w:tabs>
        <w:suppressAutoHyphens w:val="0"/>
        <w:spacing w:after="0" w:line="360" w:lineRule="auto"/>
        <w:ind w:right="-1" w:firstLine="0"/>
        <w:rPr>
          <w:rFonts w:ascii="Times New Roman" w:eastAsia="Times New Roman" w:hAnsi="Times New Roman" w:cs="Times New Roman"/>
          <w:kern w:val="0"/>
          <w:sz w:val="28"/>
          <w:szCs w:val="28"/>
          <w:lang w:eastAsia="ru-RU"/>
        </w:rPr>
      </w:pPr>
      <w:r w:rsidRPr="00774587">
        <w:rPr>
          <w:rFonts w:ascii="Times New Roman" w:eastAsia="Times New Roman" w:hAnsi="Times New Roman" w:cs="Times New Roman"/>
          <w:kern w:val="0"/>
          <w:sz w:val="28"/>
          <w:szCs w:val="28"/>
          <w:lang w:val="uk-UA" w:eastAsia="ru-RU"/>
        </w:rPr>
        <w:t>5.58.  Св. Георгій. XVII ст. З с. Воля Коренецька, б. Перемишля, (Польща).</w:t>
      </w:r>
    </w:p>
    <w:p w14:paraId="2995B34B" w14:textId="77777777" w:rsidR="00774587" w:rsidRPr="00774587" w:rsidRDefault="00774587" w:rsidP="00774587">
      <w:pPr>
        <w:widowControl/>
        <w:tabs>
          <w:tab w:val="clear" w:pos="709"/>
          <w:tab w:val="left" w:pos="284"/>
        </w:tabs>
        <w:suppressAutoHyphens w:val="0"/>
        <w:spacing w:after="0" w:line="360" w:lineRule="auto"/>
        <w:ind w:left="720" w:right="-1" w:hanging="720"/>
        <w:rPr>
          <w:rFonts w:ascii="Times New Roman" w:eastAsia="Times New Roman" w:hAnsi="Times New Roman" w:cs="Times New Roman"/>
          <w:kern w:val="0"/>
          <w:sz w:val="28"/>
          <w:szCs w:val="28"/>
          <w:lang w:eastAsia="ru-RU"/>
        </w:rPr>
      </w:pPr>
      <w:r w:rsidRPr="00774587">
        <w:rPr>
          <w:rFonts w:ascii="Times New Roman" w:eastAsia="Times New Roman" w:hAnsi="Times New Roman" w:cs="Times New Roman"/>
          <w:kern w:val="0"/>
          <w:sz w:val="28"/>
          <w:szCs w:val="28"/>
          <w:lang w:val="uk-UA" w:eastAsia="ru-RU"/>
        </w:rPr>
        <w:t>5.59. Св. Георгій. XVIII ст. З с. Стрільці. Церква Івана Богослова в Холмі, (Польща).</w:t>
      </w:r>
    </w:p>
    <w:p w14:paraId="6F0C074E" w14:textId="77777777" w:rsidR="00774587" w:rsidRPr="00774587" w:rsidRDefault="00774587" w:rsidP="00774587">
      <w:pPr>
        <w:widowControl/>
        <w:tabs>
          <w:tab w:val="clear" w:pos="709"/>
          <w:tab w:val="left" w:pos="284"/>
        </w:tabs>
        <w:suppressAutoHyphens w:val="0"/>
        <w:spacing w:after="0" w:line="360" w:lineRule="auto"/>
        <w:ind w:left="720" w:right="-1" w:hanging="720"/>
        <w:rPr>
          <w:rFonts w:ascii="Times New Roman" w:eastAsia="Times New Roman" w:hAnsi="Times New Roman" w:cs="Times New Roman"/>
          <w:kern w:val="0"/>
          <w:sz w:val="28"/>
          <w:szCs w:val="28"/>
          <w:lang w:eastAsia="ru-RU"/>
        </w:rPr>
      </w:pPr>
      <w:r w:rsidRPr="00774587">
        <w:rPr>
          <w:rFonts w:ascii="Times New Roman" w:eastAsia="Times New Roman" w:hAnsi="Times New Roman" w:cs="Times New Roman"/>
          <w:kern w:val="0"/>
          <w:sz w:val="28"/>
          <w:szCs w:val="28"/>
          <w:lang w:val="uk-UA" w:eastAsia="ru-RU"/>
        </w:rPr>
        <w:t>5.60. Св. Георгій. XVIII ст. З с. Стрільці. Церква Івана Богослова в Холмі, (Польща).Фрагмент.</w:t>
      </w:r>
    </w:p>
    <w:p w14:paraId="3B812AFB" w14:textId="77777777" w:rsidR="00774587" w:rsidRPr="00774587" w:rsidRDefault="00774587" w:rsidP="00774587">
      <w:pPr>
        <w:widowControl/>
        <w:tabs>
          <w:tab w:val="clear" w:pos="709"/>
          <w:tab w:val="left" w:pos="284"/>
        </w:tabs>
        <w:suppressAutoHyphens w:val="0"/>
        <w:spacing w:after="0" w:line="360" w:lineRule="auto"/>
        <w:ind w:left="720" w:right="-1" w:hanging="720"/>
        <w:rPr>
          <w:rFonts w:ascii="Times New Roman" w:eastAsia="Times New Roman" w:hAnsi="Times New Roman" w:cs="Times New Roman"/>
          <w:kern w:val="0"/>
          <w:sz w:val="28"/>
          <w:szCs w:val="28"/>
          <w:lang w:eastAsia="ru-RU"/>
        </w:rPr>
      </w:pPr>
      <w:r w:rsidRPr="00774587">
        <w:rPr>
          <w:rFonts w:ascii="Times New Roman" w:eastAsia="Times New Roman" w:hAnsi="Times New Roman" w:cs="Times New Roman"/>
          <w:kern w:val="0"/>
          <w:sz w:val="28"/>
          <w:szCs w:val="28"/>
          <w:lang w:val="uk-UA" w:eastAsia="ru-RU"/>
        </w:rPr>
        <w:t>5.61. Йов Кондзелевич. Св. Варвара. Фрагмент вівтаря церкви Загорівського монастиря.</w:t>
      </w:r>
    </w:p>
    <w:p w14:paraId="655AAB89" w14:textId="77777777" w:rsidR="00774587" w:rsidRPr="00774587" w:rsidRDefault="00774587" w:rsidP="00774587">
      <w:pPr>
        <w:widowControl/>
        <w:tabs>
          <w:tab w:val="clear" w:pos="709"/>
          <w:tab w:val="left" w:pos="284"/>
        </w:tabs>
        <w:suppressAutoHyphens w:val="0"/>
        <w:spacing w:after="0" w:line="360" w:lineRule="auto"/>
        <w:ind w:left="900" w:right="-1" w:hanging="900"/>
        <w:rPr>
          <w:rFonts w:ascii="Times New Roman" w:eastAsia="Times New Roman" w:hAnsi="Times New Roman" w:cs="Times New Roman"/>
          <w:kern w:val="0"/>
          <w:sz w:val="28"/>
          <w:szCs w:val="28"/>
          <w:lang w:eastAsia="ru-RU"/>
        </w:rPr>
      </w:pPr>
      <w:r w:rsidRPr="00774587">
        <w:rPr>
          <w:rFonts w:ascii="Times New Roman" w:eastAsia="Times New Roman" w:hAnsi="Times New Roman" w:cs="Times New Roman"/>
          <w:kern w:val="0"/>
          <w:sz w:val="28"/>
          <w:szCs w:val="28"/>
          <w:lang w:val="uk-UA" w:eastAsia="ru-RU"/>
        </w:rPr>
        <w:t>5.62. Архангел Михаїл. XVIII ст. Костел Станіслава Костки, Грубешів, (Польща).</w:t>
      </w:r>
    </w:p>
    <w:p w14:paraId="62738421" w14:textId="77777777" w:rsidR="00774587" w:rsidRPr="00774587" w:rsidRDefault="00774587" w:rsidP="00774587">
      <w:pPr>
        <w:widowControl/>
        <w:tabs>
          <w:tab w:val="clear" w:pos="709"/>
          <w:tab w:val="left" w:pos="284"/>
        </w:tabs>
        <w:suppressAutoHyphens w:val="0"/>
        <w:spacing w:after="0" w:line="360" w:lineRule="auto"/>
        <w:ind w:left="720" w:right="-1" w:hanging="720"/>
        <w:rPr>
          <w:rFonts w:ascii="Times New Roman" w:eastAsia="Times New Roman" w:hAnsi="Times New Roman" w:cs="Times New Roman"/>
          <w:kern w:val="0"/>
          <w:sz w:val="28"/>
          <w:szCs w:val="28"/>
          <w:lang w:eastAsia="ru-RU"/>
        </w:rPr>
      </w:pPr>
      <w:r w:rsidRPr="00774587">
        <w:rPr>
          <w:rFonts w:ascii="Times New Roman" w:eastAsia="Times New Roman" w:hAnsi="Times New Roman" w:cs="Times New Roman"/>
          <w:kern w:val="0"/>
          <w:sz w:val="28"/>
          <w:szCs w:val="28"/>
          <w:lang w:val="uk-UA" w:eastAsia="ru-RU"/>
        </w:rPr>
        <w:t>5.63. Архангел Гавриїл. XVIII ст. Костел Станіслава Костки, Грубешів, (Польща).</w:t>
      </w:r>
    </w:p>
    <w:p w14:paraId="04A0CC45" w14:textId="77777777" w:rsidR="00774587" w:rsidRPr="00774587" w:rsidRDefault="00774587" w:rsidP="00774587">
      <w:pPr>
        <w:widowControl/>
        <w:tabs>
          <w:tab w:val="clear" w:pos="709"/>
          <w:tab w:val="left" w:pos="284"/>
        </w:tabs>
        <w:suppressAutoHyphens w:val="0"/>
        <w:spacing w:after="0" w:line="360" w:lineRule="auto"/>
        <w:ind w:right="-1" w:firstLine="0"/>
        <w:rPr>
          <w:rFonts w:ascii="Times New Roman" w:eastAsia="Times New Roman" w:hAnsi="Times New Roman" w:cs="Times New Roman"/>
          <w:kern w:val="0"/>
          <w:sz w:val="28"/>
          <w:szCs w:val="28"/>
          <w:lang w:val="uk-UA" w:eastAsia="ru-RU"/>
        </w:rPr>
      </w:pPr>
      <w:r w:rsidRPr="00774587">
        <w:rPr>
          <w:rFonts w:ascii="Times New Roman" w:eastAsia="Times New Roman" w:hAnsi="Times New Roman" w:cs="Times New Roman"/>
          <w:kern w:val="0"/>
          <w:sz w:val="28"/>
          <w:szCs w:val="28"/>
          <w:lang w:val="uk-UA" w:eastAsia="ru-RU"/>
        </w:rPr>
        <w:t xml:space="preserve">5.64.  Архангел Михаїл. </w:t>
      </w:r>
      <w:r w:rsidRPr="00774587">
        <w:rPr>
          <w:rFonts w:ascii="Times New Roman" w:eastAsia="Times New Roman" w:hAnsi="Times New Roman" w:cs="Times New Roman"/>
          <w:kern w:val="0"/>
          <w:sz w:val="28"/>
          <w:szCs w:val="28"/>
          <w:lang w:val="en-US" w:eastAsia="ru-RU"/>
        </w:rPr>
        <w:t>XVI</w:t>
      </w:r>
      <w:r w:rsidRPr="00774587">
        <w:rPr>
          <w:rFonts w:ascii="Times New Roman" w:eastAsia="Times New Roman" w:hAnsi="Times New Roman" w:cs="Times New Roman"/>
          <w:kern w:val="0"/>
          <w:sz w:val="28"/>
          <w:szCs w:val="28"/>
          <w:lang w:eastAsia="ru-RU"/>
        </w:rPr>
        <w:t xml:space="preserve"> </w:t>
      </w:r>
      <w:r w:rsidRPr="00774587">
        <w:rPr>
          <w:rFonts w:ascii="Times New Roman" w:eastAsia="Times New Roman" w:hAnsi="Times New Roman" w:cs="Times New Roman"/>
          <w:kern w:val="0"/>
          <w:sz w:val="28"/>
          <w:szCs w:val="28"/>
          <w:lang w:val="uk-UA" w:eastAsia="ru-RU"/>
        </w:rPr>
        <w:t>ст. Шаріжський музей, Бардієв (Словаччина).</w:t>
      </w:r>
    </w:p>
    <w:p w14:paraId="735D65D6" w14:textId="77777777" w:rsidR="00774587" w:rsidRPr="00774587" w:rsidRDefault="00774587" w:rsidP="00774587">
      <w:pPr>
        <w:rPr>
          <w:lang w:val="uk-UA"/>
        </w:rPr>
      </w:pPr>
      <w:bookmarkStart w:id="0" w:name="_GoBack"/>
      <w:bookmarkEnd w:id="0"/>
    </w:p>
    <w:sectPr w:rsidR="00774587" w:rsidRPr="00774587"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0A43BC" w14:textId="77777777" w:rsidR="007323FA" w:rsidRDefault="007323FA">
      <w:pPr>
        <w:spacing w:after="0" w:line="240" w:lineRule="auto"/>
      </w:pPr>
      <w:r>
        <w:separator/>
      </w:r>
    </w:p>
  </w:endnote>
  <w:endnote w:type="continuationSeparator" w:id="0">
    <w:p w14:paraId="340A146B" w14:textId="77777777" w:rsidR="007323FA" w:rsidRDefault="007323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7C7708" w14:textId="77777777" w:rsidR="007323FA" w:rsidRDefault="007323FA">
      <w:pPr>
        <w:spacing w:after="0" w:line="240" w:lineRule="auto"/>
      </w:pPr>
      <w:r>
        <w:separator/>
      </w:r>
    </w:p>
  </w:footnote>
  <w:footnote w:type="continuationSeparator" w:id="0">
    <w:p w14:paraId="7424761B" w14:textId="77777777" w:rsidR="007323FA" w:rsidRDefault="007323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BF37B6" w:rsidRPr="006E463D" w:rsidRDefault="006E463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nsid w:val="06CD280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9">
    <w:nsid w:val="0E37761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1">
    <w:nsid w:val="41965754"/>
    <w:multiLevelType w:val="singleLevel"/>
    <w:tmpl w:val="0419000F"/>
    <w:lvl w:ilvl="0">
      <w:start w:val="1"/>
      <w:numFmt w:val="decimal"/>
      <w:lvlText w:val="%1."/>
      <w:lvlJc w:val="left"/>
      <w:pPr>
        <w:tabs>
          <w:tab w:val="num" w:pos="360"/>
        </w:tabs>
        <w:ind w:left="360" w:hanging="360"/>
      </w:pPr>
    </w:lvl>
  </w:abstractNum>
  <w:abstractNum w:abstractNumId="22">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3">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9"/>
  </w:num>
  <w:num w:numId="7">
    <w:abstractNumId w:val="18"/>
  </w:num>
  <w:num w:numId="8">
    <w:abstractNumId w:val="2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1885"/>
    <w:rsid w:val="00001E1D"/>
    <w:rsid w:val="00002692"/>
    <w:rsid w:val="00002CF4"/>
    <w:rsid w:val="000040F6"/>
    <w:rsid w:val="000050F4"/>
    <w:rsid w:val="00005E57"/>
    <w:rsid w:val="00006D05"/>
    <w:rsid w:val="0001128B"/>
    <w:rsid w:val="0001261B"/>
    <w:rsid w:val="0001286F"/>
    <w:rsid w:val="00013C25"/>
    <w:rsid w:val="00014C87"/>
    <w:rsid w:val="000169F6"/>
    <w:rsid w:val="00017420"/>
    <w:rsid w:val="00020B54"/>
    <w:rsid w:val="000223EA"/>
    <w:rsid w:val="000229D0"/>
    <w:rsid w:val="00024196"/>
    <w:rsid w:val="000247A1"/>
    <w:rsid w:val="0002508E"/>
    <w:rsid w:val="0002510E"/>
    <w:rsid w:val="00025274"/>
    <w:rsid w:val="000254A4"/>
    <w:rsid w:val="00027332"/>
    <w:rsid w:val="00027AF9"/>
    <w:rsid w:val="00030019"/>
    <w:rsid w:val="000363A9"/>
    <w:rsid w:val="000375F8"/>
    <w:rsid w:val="000408E3"/>
    <w:rsid w:val="00040E42"/>
    <w:rsid w:val="000463ED"/>
    <w:rsid w:val="00046D49"/>
    <w:rsid w:val="00047FE9"/>
    <w:rsid w:val="00050F8A"/>
    <w:rsid w:val="000516F8"/>
    <w:rsid w:val="00052D9C"/>
    <w:rsid w:val="00052E5D"/>
    <w:rsid w:val="000530F7"/>
    <w:rsid w:val="000545F3"/>
    <w:rsid w:val="00056407"/>
    <w:rsid w:val="000574AE"/>
    <w:rsid w:val="00057578"/>
    <w:rsid w:val="00060764"/>
    <w:rsid w:val="00061257"/>
    <w:rsid w:val="00061ABC"/>
    <w:rsid w:val="00061D2A"/>
    <w:rsid w:val="00061DBD"/>
    <w:rsid w:val="0006473D"/>
    <w:rsid w:val="00064AAD"/>
    <w:rsid w:val="000665CD"/>
    <w:rsid w:val="000672BA"/>
    <w:rsid w:val="00074B93"/>
    <w:rsid w:val="00077F61"/>
    <w:rsid w:val="000803B9"/>
    <w:rsid w:val="0008076C"/>
    <w:rsid w:val="00082246"/>
    <w:rsid w:val="00082393"/>
    <w:rsid w:val="000840F1"/>
    <w:rsid w:val="00084CB3"/>
    <w:rsid w:val="000851D4"/>
    <w:rsid w:val="00085657"/>
    <w:rsid w:val="00085F0F"/>
    <w:rsid w:val="00087696"/>
    <w:rsid w:val="00087AE2"/>
    <w:rsid w:val="00087D57"/>
    <w:rsid w:val="00090D55"/>
    <w:rsid w:val="00091C33"/>
    <w:rsid w:val="00091EDA"/>
    <w:rsid w:val="0009648B"/>
    <w:rsid w:val="00096F5A"/>
    <w:rsid w:val="000A1353"/>
    <w:rsid w:val="000A282E"/>
    <w:rsid w:val="000A58A4"/>
    <w:rsid w:val="000A5E02"/>
    <w:rsid w:val="000A6DAB"/>
    <w:rsid w:val="000B0134"/>
    <w:rsid w:val="000B05CF"/>
    <w:rsid w:val="000B24E1"/>
    <w:rsid w:val="000B339E"/>
    <w:rsid w:val="000B42E1"/>
    <w:rsid w:val="000B638A"/>
    <w:rsid w:val="000B7059"/>
    <w:rsid w:val="000B771A"/>
    <w:rsid w:val="000C0CCE"/>
    <w:rsid w:val="000C11E1"/>
    <w:rsid w:val="000C1A3B"/>
    <w:rsid w:val="000C4165"/>
    <w:rsid w:val="000C5B0B"/>
    <w:rsid w:val="000C6A43"/>
    <w:rsid w:val="000D1561"/>
    <w:rsid w:val="000D3AC9"/>
    <w:rsid w:val="000D4EDD"/>
    <w:rsid w:val="000D6C59"/>
    <w:rsid w:val="000E2983"/>
    <w:rsid w:val="000E584E"/>
    <w:rsid w:val="000F0129"/>
    <w:rsid w:val="000F0324"/>
    <w:rsid w:val="000F6D4B"/>
    <w:rsid w:val="00103057"/>
    <w:rsid w:val="001047AA"/>
    <w:rsid w:val="001047AC"/>
    <w:rsid w:val="00105371"/>
    <w:rsid w:val="0010624A"/>
    <w:rsid w:val="0010627E"/>
    <w:rsid w:val="00106DDF"/>
    <w:rsid w:val="001074F5"/>
    <w:rsid w:val="00111013"/>
    <w:rsid w:val="0011281D"/>
    <w:rsid w:val="0011528F"/>
    <w:rsid w:val="001178DB"/>
    <w:rsid w:val="00117B81"/>
    <w:rsid w:val="001233D4"/>
    <w:rsid w:val="00123A6B"/>
    <w:rsid w:val="00123A8F"/>
    <w:rsid w:val="001257E9"/>
    <w:rsid w:val="00126A04"/>
    <w:rsid w:val="00130340"/>
    <w:rsid w:val="001323C4"/>
    <w:rsid w:val="00137782"/>
    <w:rsid w:val="001407F0"/>
    <w:rsid w:val="00140C5C"/>
    <w:rsid w:val="001419CE"/>
    <w:rsid w:val="001438DF"/>
    <w:rsid w:val="00146C3C"/>
    <w:rsid w:val="00151A7F"/>
    <w:rsid w:val="00151BB9"/>
    <w:rsid w:val="00153A4C"/>
    <w:rsid w:val="0015407A"/>
    <w:rsid w:val="00154C24"/>
    <w:rsid w:val="00160A63"/>
    <w:rsid w:val="0016197F"/>
    <w:rsid w:val="00162FA8"/>
    <w:rsid w:val="001635A9"/>
    <w:rsid w:val="00163E5F"/>
    <w:rsid w:val="00165161"/>
    <w:rsid w:val="00166078"/>
    <w:rsid w:val="00167989"/>
    <w:rsid w:val="001715EB"/>
    <w:rsid w:val="001723A9"/>
    <w:rsid w:val="0017495E"/>
    <w:rsid w:val="001764AB"/>
    <w:rsid w:val="00191A94"/>
    <w:rsid w:val="00192089"/>
    <w:rsid w:val="001923B1"/>
    <w:rsid w:val="00193FB5"/>
    <w:rsid w:val="00196C72"/>
    <w:rsid w:val="0019790A"/>
    <w:rsid w:val="001A0C7C"/>
    <w:rsid w:val="001A58AA"/>
    <w:rsid w:val="001A7214"/>
    <w:rsid w:val="001A7932"/>
    <w:rsid w:val="001B1D30"/>
    <w:rsid w:val="001B320C"/>
    <w:rsid w:val="001B78DE"/>
    <w:rsid w:val="001C0184"/>
    <w:rsid w:val="001C0E8C"/>
    <w:rsid w:val="001C1462"/>
    <w:rsid w:val="001C1E62"/>
    <w:rsid w:val="001C567D"/>
    <w:rsid w:val="001C67EB"/>
    <w:rsid w:val="001C7091"/>
    <w:rsid w:val="001D2241"/>
    <w:rsid w:val="001D24B5"/>
    <w:rsid w:val="001D3F7F"/>
    <w:rsid w:val="001D5B62"/>
    <w:rsid w:val="001D63F7"/>
    <w:rsid w:val="001D6BF2"/>
    <w:rsid w:val="001D7592"/>
    <w:rsid w:val="001E0195"/>
    <w:rsid w:val="001E14F7"/>
    <w:rsid w:val="001E1867"/>
    <w:rsid w:val="001E3C36"/>
    <w:rsid w:val="001E523F"/>
    <w:rsid w:val="001E68DF"/>
    <w:rsid w:val="001E79F3"/>
    <w:rsid w:val="001E7FC9"/>
    <w:rsid w:val="001F10AF"/>
    <w:rsid w:val="001F2514"/>
    <w:rsid w:val="001F4C4A"/>
    <w:rsid w:val="001F670A"/>
    <w:rsid w:val="001F6BBD"/>
    <w:rsid w:val="00200038"/>
    <w:rsid w:val="00200661"/>
    <w:rsid w:val="0020076D"/>
    <w:rsid w:val="00200D88"/>
    <w:rsid w:val="00202374"/>
    <w:rsid w:val="00205B24"/>
    <w:rsid w:val="002064B7"/>
    <w:rsid w:val="00206E86"/>
    <w:rsid w:val="00210170"/>
    <w:rsid w:val="0021226F"/>
    <w:rsid w:val="00212471"/>
    <w:rsid w:val="00217B16"/>
    <w:rsid w:val="0022522C"/>
    <w:rsid w:val="00232235"/>
    <w:rsid w:val="00232474"/>
    <w:rsid w:val="00232BD9"/>
    <w:rsid w:val="00233EE4"/>
    <w:rsid w:val="002343B6"/>
    <w:rsid w:val="00235D53"/>
    <w:rsid w:val="00241B89"/>
    <w:rsid w:val="00242F15"/>
    <w:rsid w:val="002466DC"/>
    <w:rsid w:val="0025027C"/>
    <w:rsid w:val="00250953"/>
    <w:rsid w:val="002515BA"/>
    <w:rsid w:val="00251C3C"/>
    <w:rsid w:val="002536E8"/>
    <w:rsid w:val="00254E06"/>
    <w:rsid w:val="0025541E"/>
    <w:rsid w:val="002560E8"/>
    <w:rsid w:val="00256921"/>
    <w:rsid w:val="0025785D"/>
    <w:rsid w:val="00257F9A"/>
    <w:rsid w:val="00263236"/>
    <w:rsid w:val="00263AD1"/>
    <w:rsid w:val="00264C1B"/>
    <w:rsid w:val="0026704A"/>
    <w:rsid w:val="0027005C"/>
    <w:rsid w:val="00271B15"/>
    <w:rsid w:val="0027557C"/>
    <w:rsid w:val="00275A2F"/>
    <w:rsid w:val="00277AC3"/>
    <w:rsid w:val="00280DA2"/>
    <w:rsid w:val="002826C8"/>
    <w:rsid w:val="0028644F"/>
    <w:rsid w:val="00287ADD"/>
    <w:rsid w:val="00291FF7"/>
    <w:rsid w:val="002935E6"/>
    <w:rsid w:val="00293C61"/>
    <w:rsid w:val="00296543"/>
    <w:rsid w:val="002A5361"/>
    <w:rsid w:val="002A7631"/>
    <w:rsid w:val="002B0B22"/>
    <w:rsid w:val="002B2645"/>
    <w:rsid w:val="002B74EA"/>
    <w:rsid w:val="002B7721"/>
    <w:rsid w:val="002C186A"/>
    <w:rsid w:val="002C3FB3"/>
    <w:rsid w:val="002C5560"/>
    <w:rsid w:val="002C745B"/>
    <w:rsid w:val="002D5F75"/>
    <w:rsid w:val="002D7F46"/>
    <w:rsid w:val="002E7727"/>
    <w:rsid w:val="002F192D"/>
    <w:rsid w:val="002F353D"/>
    <w:rsid w:val="002F5585"/>
    <w:rsid w:val="002F56DB"/>
    <w:rsid w:val="002F7F41"/>
    <w:rsid w:val="0030177B"/>
    <w:rsid w:val="0030191F"/>
    <w:rsid w:val="00304052"/>
    <w:rsid w:val="00305369"/>
    <w:rsid w:val="00312B21"/>
    <w:rsid w:val="00314307"/>
    <w:rsid w:val="00314A95"/>
    <w:rsid w:val="00315147"/>
    <w:rsid w:val="00315EA6"/>
    <w:rsid w:val="00316257"/>
    <w:rsid w:val="003169E4"/>
    <w:rsid w:val="0032013A"/>
    <w:rsid w:val="00330DFC"/>
    <w:rsid w:val="003317D3"/>
    <w:rsid w:val="00333611"/>
    <w:rsid w:val="00333902"/>
    <w:rsid w:val="003339AD"/>
    <w:rsid w:val="00335034"/>
    <w:rsid w:val="00336037"/>
    <w:rsid w:val="003364CD"/>
    <w:rsid w:val="00345B7E"/>
    <w:rsid w:val="00347B2B"/>
    <w:rsid w:val="00352876"/>
    <w:rsid w:val="003538C3"/>
    <w:rsid w:val="00355A2F"/>
    <w:rsid w:val="00356747"/>
    <w:rsid w:val="0035676F"/>
    <w:rsid w:val="00362DBD"/>
    <w:rsid w:val="003631B5"/>
    <w:rsid w:val="00363624"/>
    <w:rsid w:val="00364663"/>
    <w:rsid w:val="0036664E"/>
    <w:rsid w:val="00370C27"/>
    <w:rsid w:val="003713C8"/>
    <w:rsid w:val="003755D5"/>
    <w:rsid w:val="00380AAA"/>
    <w:rsid w:val="00382AE4"/>
    <w:rsid w:val="0038362C"/>
    <w:rsid w:val="00383820"/>
    <w:rsid w:val="00386A31"/>
    <w:rsid w:val="00386F52"/>
    <w:rsid w:val="00387602"/>
    <w:rsid w:val="00390C47"/>
    <w:rsid w:val="00392F1F"/>
    <w:rsid w:val="00396EB5"/>
    <w:rsid w:val="003A06A7"/>
    <w:rsid w:val="003A0AC8"/>
    <w:rsid w:val="003A28D3"/>
    <w:rsid w:val="003A2CC5"/>
    <w:rsid w:val="003A3E0B"/>
    <w:rsid w:val="003A52BD"/>
    <w:rsid w:val="003A69E8"/>
    <w:rsid w:val="003A70EE"/>
    <w:rsid w:val="003A7DD6"/>
    <w:rsid w:val="003B09E9"/>
    <w:rsid w:val="003B0C04"/>
    <w:rsid w:val="003B12EC"/>
    <w:rsid w:val="003B3D81"/>
    <w:rsid w:val="003B649B"/>
    <w:rsid w:val="003B6A70"/>
    <w:rsid w:val="003C0A2A"/>
    <w:rsid w:val="003C23F0"/>
    <w:rsid w:val="003C2BE8"/>
    <w:rsid w:val="003C3020"/>
    <w:rsid w:val="003C4BD9"/>
    <w:rsid w:val="003D00F4"/>
    <w:rsid w:val="003D01E7"/>
    <w:rsid w:val="003D07A4"/>
    <w:rsid w:val="003D17D1"/>
    <w:rsid w:val="003D1887"/>
    <w:rsid w:val="003D1D04"/>
    <w:rsid w:val="003D24DF"/>
    <w:rsid w:val="003D2B49"/>
    <w:rsid w:val="003D36E8"/>
    <w:rsid w:val="003D5529"/>
    <w:rsid w:val="003D7EED"/>
    <w:rsid w:val="003E2071"/>
    <w:rsid w:val="003E40FC"/>
    <w:rsid w:val="003E4850"/>
    <w:rsid w:val="003F185B"/>
    <w:rsid w:val="003F1DB7"/>
    <w:rsid w:val="003F3E98"/>
    <w:rsid w:val="003F43D0"/>
    <w:rsid w:val="003F5A27"/>
    <w:rsid w:val="003F5C7B"/>
    <w:rsid w:val="003F611B"/>
    <w:rsid w:val="003F7A62"/>
    <w:rsid w:val="004069D7"/>
    <w:rsid w:val="00406CC6"/>
    <w:rsid w:val="00406E5F"/>
    <w:rsid w:val="0040760E"/>
    <w:rsid w:val="00407C0A"/>
    <w:rsid w:val="00407C41"/>
    <w:rsid w:val="00411725"/>
    <w:rsid w:val="0041227F"/>
    <w:rsid w:val="0041372C"/>
    <w:rsid w:val="00413A35"/>
    <w:rsid w:val="00414F4A"/>
    <w:rsid w:val="0041725F"/>
    <w:rsid w:val="00417AFB"/>
    <w:rsid w:val="00422949"/>
    <w:rsid w:val="00426BE0"/>
    <w:rsid w:val="0042741C"/>
    <w:rsid w:val="0043025D"/>
    <w:rsid w:val="0043108C"/>
    <w:rsid w:val="00431456"/>
    <w:rsid w:val="00431753"/>
    <w:rsid w:val="004327B6"/>
    <w:rsid w:val="00433AE7"/>
    <w:rsid w:val="00433B05"/>
    <w:rsid w:val="00433E19"/>
    <w:rsid w:val="0043657D"/>
    <w:rsid w:val="00436A9E"/>
    <w:rsid w:val="00437FF9"/>
    <w:rsid w:val="0044000B"/>
    <w:rsid w:val="00440941"/>
    <w:rsid w:val="004417B1"/>
    <w:rsid w:val="00441FB6"/>
    <w:rsid w:val="00442076"/>
    <w:rsid w:val="00443E24"/>
    <w:rsid w:val="004457DF"/>
    <w:rsid w:val="00452722"/>
    <w:rsid w:val="00452B84"/>
    <w:rsid w:val="00454471"/>
    <w:rsid w:val="00455BF2"/>
    <w:rsid w:val="00456EA3"/>
    <w:rsid w:val="004609A8"/>
    <w:rsid w:val="00464E6D"/>
    <w:rsid w:val="0046782D"/>
    <w:rsid w:val="004761E8"/>
    <w:rsid w:val="00482B29"/>
    <w:rsid w:val="00483BA4"/>
    <w:rsid w:val="0048427E"/>
    <w:rsid w:val="0048434B"/>
    <w:rsid w:val="0048482B"/>
    <w:rsid w:val="00486785"/>
    <w:rsid w:val="00490A74"/>
    <w:rsid w:val="004915B9"/>
    <w:rsid w:val="00491ADC"/>
    <w:rsid w:val="00491CB4"/>
    <w:rsid w:val="0049260D"/>
    <w:rsid w:val="00492D2E"/>
    <w:rsid w:val="00493453"/>
    <w:rsid w:val="004935F8"/>
    <w:rsid w:val="004A18A1"/>
    <w:rsid w:val="004A2434"/>
    <w:rsid w:val="004A249E"/>
    <w:rsid w:val="004A3F39"/>
    <w:rsid w:val="004A4C0C"/>
    <w:rsid w:val="004A4CEC"/>
    <w:rsid w:val="004A547D"/>
    <w:rsid w:val="004A7BDA"/>
    <w:rsid w:val="004B0FCC"/>
    <w:rsid w:val="004B11DC"/>
    <w:rsid w:val="004B3054"/>
    <w:rsid w:val="004B3A29"/>
    <w:rsid w:val="004B4999"/>
    <w:rsid w:val="004B4A32"/>
    <w:rsid w:val="004B5056"/>
    <w:rsid w:val="004C058D"/>
    <w:rsid w:val="004C1086"/>
    <w:rsid w:val="004C4DB3"/>
    <w:rsid w:val="004C5D3E"/>
    <w:rsid w:val="004D0D8A"/>
    <w:rsid w:val="004D190D"/>
    <w:rsid w:val="004D2457"/>
    <w:rsid w:val="004D2E4B"/>
    <w:rsid w:val="004D41B6"/>
    <w:rsid w:val="004D6178"/>
    <w:rsid w:val="004D621D"/>
    <w:rsid w:val="004D64F7"/>
    <w:rsid w:val="004D6F01"/>
    <w:rsid w:val="004E2465"/>
    <w:rsid w:val="004E2A98"/>
    <w:rsid w:val="004F00EA"/>
    <w:rsid w:val="004F1AA5"/>
    <w:rsid w:val="004F6C31"/>
    <w:rsid w:val="004F7410"/>
    <w:rsid w:val="004F7A07"/>
    <w:rsid w:val="00507987"/>
    <w:rsid w:val="005121FF"/>
    <w:rsid w:val="00513F5B"/>
    <w:rsid w:val="00514C12"/>
    <w:rsid w:val="005165B0"/>
    <w:rsid w:val="005209F5"/>
    <w:rsid w:val="00520A01"/>
    <w:rsid w:val="00527C11"/>
    <w:rsid w:val="00533887"/>
    <w:rsid w:val="005414EE"/>
    <w:rsid w:val="005416FC"/>
    <w:rsid w:val="00542074"/>
    <w:rsid w:val="00544C82"/>
    <w:rsid w:val="00545368"/>
    <w:rsid w:val="00546654"/>
    <w:rsid w:val="00547B56"/>
    <w:rsid w:val="00553C9E"/>
    <w:rsid w:val="00554B61"/>
    <w:rsid w:val="00557AE9"/>
    <w:rsid w:val="00557F00"/>
    <w:rsid w:val="00560048"/>
    <w:rsid w:val="00560B04"/>
    <w:rsid w:val="00564050"/>
    <w:rsid w:val="00566CF4"/>
    <w:rsid w:val="00570651"/>
    <w:rsid w:val="00570CBE"/>
    <w:rsid w:val="00572B3E"/>
    <w:rsid w:val="00572F76"/>
    <w:rsid w:val="00573AD8"/>
    <w:rsid w:val="00574226"/>
    <w:rsid w:val="005742DE"/>
    <w:rsid w:val="005748C2"/>
    <w:rsid w:val="00580C32"/>
    <w:rsid w:val="005811F8"/>
    <w:rsid w:val="00581A3B"/>
    <w:rsid w:val="0058237B"/>
    <w:rsid w:val="0058270A"/>
    <w:rsid w:val="00583FF6"/>
    <w:rsid w:val="0058692E"/>
    <w:rsid w:val="00586E57"/>
    <w:rsid w:val="005875A2"/>
    <w:rsid w:val="0058798F"/>
    <w:rsid w:val="005904AF"/>
    <w:rsid w:val="00592CDF"/>
    <w:rsid w:val="00592FA7"/>
    <w:rsid w:val="0059302B"/>
    <w:rsid w:val="00593364"/>
    <w:rsid w:val="00593EC9"/>
    <w:rsid w:val="00594C6F"/>
    <w:rsid w:val="00595579"/>
    <w:rsid w:val="005956C6"/>
    <w:rsid w:val="005973E5"/>
    <w:rsid w:val="00597FA4"/>
    <w:rsid w:val="005A5F75"/>
    <w:rsid w:val="005A6EAD"/>
    <w:rsid w:val="005A714F"/>
    <w:rsid w:val="005B2746"/>
    <w:rsid w:val="005B3C5C"/>
    <w:rsid w:val="005B5BCF"/>
    <w:rsid w:val="005B6984"/>
    <w:rsid w:val="005C040A"/>
    <w:rsid w:val="005C2D32"/>
    <w:rsid w:val="005C2D6A"/>
    <w:rsid w:val="005C2DDD"/>
    <w:rsid w:val="005C37AE"/>
    <w:rsid w:val="005C47B2"/>
    <w:rsid w:val="005D0027"/>
    <w:rsid w:val="005D095C"/>
    <w:rsid w:val="005D1C73"/>
    <w:rsid w:val="005D1C9C"/>
    <w:rsid w:val="005D55AF"/>
    <w:rsid w:val="005D63F4"/>
    <w:rsid w:val="005D6A6D"/>
    <w:rsid w:val="005D72DC"/>
    <w:rsid w:val="005D7985"/>
    <w:rsid w:val="005E095C"/>
    <w:rsid w:val="005E0E8D"/>
    <w:rsid w:val="005E100A"/>
    <w:rsid w:val="005E1FAE"/>
    <w:rsid w:val="005E54F3"/>
    <w:rsid w:val="005E5666"/>
    <w:rsid w:val="005E6BCA"/>
    <w:rsid w:val="005F1A15"/>
    <w:rsid w:val="005F1A76"/>
    <w:rsid w:val="005F2161"/>
    <w:rsid w:val="005F2A2E"/>
    <w:rsid w:val="005F706B"/>
    <w:rsid w:val="00600BE9"/>
    <w:rsid w:val="006010AF"/>
    <w:rsid w:val="00603752"/>
    <w:rsid w:val="00606025"/>
    <w:rsid w:val="00606183"/>
    <w:rsid w:val="00606DAE"/>
    <w:rsid w:val="00610029"/>
    <w:rsid w:val="00612FE4"/>
    <w:rsid w:val="006231FE"/>
    <w:rsid w:val="00624175"/>
    <w:rsid w:val="00624D10"/>
    <w:rsid w:val="006273DF"/>
    <w:rsid w:val="006303E9"/>
    <w:rsid w:val="00636674"/>
    <w:rsid w:val="00636831"/>
    <w:rsid w:val="00645FC1"/>
    <w:rsid w:val="00647F1E"/>
    <w:rsid w:val="00647F22"/>
    <w:rsid w:val="0065397A"/>
    <w:rsid w:val="00655FF0"/>
    <w:rsid w:val="00656A83"/>
    <w:rsid w:val="006574BC"/>
    <w:rsid w:val="0066000C"/>
    <w:rsid w:val="00660BAD"/>
    <w:rsid w:val="00662048"/>
    <w:rsid w:val="00662557"/>
    <w:rsid w:val="00662EFA"/>
    <w:rsid w:val="00663224"/>
    <w:rsid w:val="006634E7"/>
    <w:rsid w:val="00667107"/>
    <w:rsid w:val="00671DAE"/>
    <w:rsid w:val="00671EE3"/>
    <w:rsid w:val="00674A28"/>
    <w:rsid w:val="00674D79"/>
    <w:rsid w:val="0067539A"/>
    <w:rsid w:val="00676107"/>
    <w:rsid w:val="00676597"/>
    <w:rsid w:val="00677934"/>
    <w:rsid w:val="00683F39"/>
    <w:rsid w:val="00685095"/>
    <w:rsid w:val="006868FE"/>
    <w:rsid w:val="00686D21"/>
    <w:rsid w:val="00690665"/>
    <w:rsid w:val="00690668"/>
    <w:rsid w:val="0069163C"/>
    <w:rsid w:val="006916A8"/>
    <w:rsid w:val="00697224"/>
    <w:rsid w:val="006A4C47"/>
    <w:rsid w:val="006A54C9"/>
    <w:rsid w:val="006A5633"/>
    <w:rsid w:val="006B1E3C"/>
    <w:rsid w:val="006B2001"/>
    <w:rsid w:val="006B471B"/>
    <w:rsid w:val="006B4D1D"/>
    <w:rsid w:val="006B51DB"/>
    <w:rsid w:val="006C0CAA"/>
    <w:rsid w:val="006C0CD0"/>
    <w:rsid w:val="006C2365"/>
    <w:rsid w:val="006C263E"/>
    <w:rsid w:val="006C3808"/>
    <w:rsid w:val="006C450B"/>
    <w:rsid w:val="006C757B"/>
    <w:rsid w:val="006C7855"/>
    <w:rsid w:val="006C7D2E"/>
    <w:rsid w:val="006D0027"/>
    <w:rsid w:val="006D18CF"/>
    <w:rsid w:val="006D1B66"/>
    <w:rsid w:val="006D2207"/>
    <w:rsid w:val="006D4B20"/>
    <w:rsid w:val="006D4BB3"/>
    <w:rsid w:val="006E17F4"/>
    <w:rsid w:val="006E2E4A"/>
    <w:rsid w:val="006E3BE8"/>
    <w:rsid w:val="006E3E51"/>
    <w:rsid w:val="006E463D"/>
    <w:rsid w:val="006E5108"/>
    <w:rsid w:val="006E51CD"/>
    <w:rsid w:val="006E7C67"/>
    <w:rsid w:val="006E7CF6"/>
    <w:rsid w:val="006F019B"/>
    <w:rsid w:val="006F11DE"/>
    <w:rsid w:val="006F1ED3"/>
    <w:rsid w:val="006F238D"/>
    <w:rsid w:val="006F70A1"/>
    <w:rsid w:val="006F774C"/>
    <w:rsid w:val="007007AA"/>
    <w:rsid w:val="007024B4"/>
    <w:rsid w:val="007115B3"/>
    <w:rsid w:val="00711B67"/>
    <w:rsid w:val="007145B2"/>
    <w:rsid w:val="00714E89"/>
    <w:rsid w:val="00715F8D"/>
    <w:rsid w:val="00723A7B"/>
    <w:rsid w:val="00725406"/>
    <w:rsid w:val="00726016"/>
    <w:rsid w:val="00726078"/>
    <w:rsid w:val="00730001"/>
    <w:rsid w:val="007323FA"/>
    <w:rsid w:val="00732BC8"/>
    <w:rsid w:val="0073495E"/>
    <w:rsid w:val="0073512F"/>
    <w:rsid w:val="00735CC0"/>
    <w:rsid w:val="00741F3A"/>
    <w:rsid w:val="00742395"/>
    <w:rsid w:val="0074261B"/>
    <w:rsid w:val="007446AB"/>
    <w:rsid w:val="0074529A"/>
    <w:rsid w:val="0074704E"/>
    <w:rsid w:val="007470CC"/>
    <w:rsid w:val="00750176"/>
    <w:rsid w:val="00752A5F"/>
    <w:rsid w:val="007534B8"/>
    <w:rsid w:val="00753B3B"/>
    <w:rsid w:val="007545FB"/>
    <w:rsid w:val="00757578"/>
    <w:rsid w:val="0076024C"/>
    <w:rsid w:val="00760DA7"/>
    <w:rsid w:val="00761D9D"/>
    <w:rsid w:val="007659C5"/>
    <w:rsid w:val="00765E3D"/>
    <w:rsid w:val="0076604E"/>
    <w:rsid w:val="00766383"/>
    <w:rsid w:val="007711E6"/>
    <w:rsid w:val="00774587"/>
    <w:rsid w:val="0077562F"/>
    <w:rsid w:val="00775B86"/>
    <w:rsid w:val="00777098"/>
    <w:rsid w:val="007773E3"/>
    <w:rsid w:val="00780625"/>
    <w:rsid w:val="007806F1"/>
    <w:rsid w:val="00780F6F"/>
    <w:rsid w:val="00781985"/>
    <w:rsid w:val="00784689"/>
    <w:rsid w:val="00784849"/>
    <w:rsid w:val="00790F4A"/>
    <w:rsid w:val="00794E93"/>
    <w:rsid w:val="00796445"/>
    <w:rsid w:val="007A0DEB"/>
    <w:rsid w:val="007A2105"/>
    <w:rsid w:val="007A465E"/>
    <w:rsid w:val="007A647B"/>
    <w:rsid w:val="007B0BD6"/>
    <w:rsid w:val="007B328D"/>
    <w:rsid w:val="007B3438"/>
    <w:rsid w:val="007B3D24"/>
    <w:rsid w:val="007B5B1D"/>
    <w:rsid w:val="007C04E7"/>
    <w:rsid w:val="007C1E85"/>
    <w:rsid w:val="007C293A"/>
    <w:rsid w:val="007C2C55"/>
    <w:rsid w:val="007C6C4F"/>
    <w:rsid w:val="007D3031"/>
    <w:rsid w:val="007D39F8"/>
    <w:rsid w:val="007D459F"/>
    <w:rsid w:val="007D4968"/>
    <w:rsid w:val="007D54F0"/>
    <w:rsid w:val="007D65FC"/>
    <w:rsid w:val="007D711D"/>
    <w:rsid w:val="007E0FC4"/>
    <w:rsid w:val="007E166C"/>
    <w:rsid w:val="007E2848"/>
    <w:rsid w:val="007E2E22"/>
    <w:rsid w:val="007E381E"/>
    <w:rsid w:val="007E3923"/>
    <w:rsid w:val="007E7994"/>
    <w:rsid w:val="007F453B"/>
    <w:rsid w:val="007F5658"/>
    <w:rsid w:val="007F60D8"/>
    <w:rsid w:val="00800A4B"/>
    <w:rsid w:val="008025C2"/>
    <w:rsid w:val="00802F99"/>
    <w:rsid w:val="00810046"/>
    <w:rsid w:val="0081201C"/>
    <w:rsid w:val="008124CB"/>
    <w:rsid w:val="008179B1"/>
    <w:rsid w:val="00822745"/>
    <w:rsid w:val="008228C2"/>
    <w:rsid w:val="00822DA0"/>
    <w:rsid w:val="00823AB2"/>
    <w:rsid w:val="00827470"/>
    <w:rsid w:val="00831A46"/>
    <w:rsid w:val="00832CFE"/>
    <w:rsid w:val="00833349"/>
    <w:rsid w:val="00833844"/>
    <w:rsid w:val="008343CE"/>
    <w:rsid w:val="008367E8"/>
    <w:rsid w:val="008371FF"/>
    <w:rsid w:val="0083761B"/>
    <w:rsid w:val="008412B9"/>
    <w:rsid w:val="008449FA"/>
    <w:rsid w:val="00846604"/>
    <w:rsid w:val="00847819"/>
    <w:rsid w:val="008560F8"/>
    <w:rsid w:val="00856210"/>
    <w:rsid w:val="00860AF2"/>
    <w:rsid w:val="00861A86"/>
    <w:rsid w:val="00862C5D"/>
    <w:rsid w:val="00865922"/>
    <w:rsid w:val="00865B77"/>
    <w:rsid w:val="00866D60"/>
    <w:rsid w:val="00871080"/>
    <w:rsid w:val="00872107"/>
    <w:rsid w:val="00875354"/>
    <w:rsid w:val="00875CE2"/>
    <w:rsid w:val="0087705B"/>
    <w:rsid w:val="00881876"/>
    <w:rsid w:val="00884D95"/>
    <w:rsid w:val="008851E3"/>
    <w:rsid w:val="00885A85"/>
    <w:rsid w:val="00887865"/>
    <w:rsid w:val="00887970"/>
    <w:rsid w:val="008879FF"/>
    <w:rsid w:val="00891A29"/>
    <w:rsid w:val="008925E2"/>
    <w:rsid w:val="00893836"/>
    <w:rsid w:val="00897BEE"/>
    <w:rsid w:val="008A4DA7"/>
    <w:rsid w:val="008A69BC"/>
    <w:rsid w:val="008A76F6"/>
    <w:rsid w:val="008B01E8"/>
    <w:rsid w:val="008B0900"/>
    <w:rsid w:val="008B10FB"/>
    <w:rsid w:val="008B25F8"/>
    <w:rsid w:val="008B5109"/>
    <w:rsid w:val="008C0108"/>
    <w:rsid w:val="008C1CBC"/>
    <w:rsid w:val="008C2247"/>
    <w:rsid w:val="008C35ED"/>
    <w:rsid w:val="008C464A"/>
    <w:rsid w:val="008C741F"/>
    <w:rsid w:val="008D1CB3"/>
    <w:rsid w:val="008D51AA"/>
    <w:rsid w:val="008D6495"/>
    <w:rsid w:val="008D6C0F"/>
    <w:rsid w:val="008D7814"/>
    <w:rsid w:val="008E1816"/>
    <w:rsid w:val="008E18FC"/>
    <w:rsid w:val="008E1CCE"/>
    <w:rsid w:val="008E37D7"/>
    <w:rsid w:val="008F470F"/>
    <w:rsid w:val="008F58D3"/>
    <w:rsid w:val="008F7915"/>
    <w:rsid w:val="009002A1"/>
    <w:rsid w:val="0090140C"/>
    <w:rsid w:val="009016C4"/>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62C8"/>
    <w:rsid w:val="00916706"/>
    <w:rsid w:val="0093441E"/>
    <w:rsid w:val="009352B8"/>
    <w:rsid w:val="009360E1"/>
    <w:rsid w:val="00937023"/>
    <w:rsid w:val="009373FB"/>
    <w:rsid w:val="00940DD2"/>
    <w:rsid w:val="00941A14"/>
    <w:rsid w:val="0094299E"/>
    <w:rsid w:val="009455B1"/>
    <w:rsid w:val="00946F41"/>
    <w:rsid w:val="009477B1"/>
    <w:rsid w:val="00947A47"/>
    <w:rsid w:val="00950E84"/>
    <w:rsid w:val="00952121"/>
    <w:rsid w:val="009524BA"/>
    <w:rsid w:val="00952BC2"/>
    <w:rsid w:val="00953029"/>
    <w:rsid w:val="00956100"/>
    <w:rsid w:val="00957047"/>
    <w:rsid w:val="009578C1"/>
    <w:rsid w:val="00960825"/>
    <w:rsid w:val="00960CC6"/>
    <w:rsid w:val="00961FA3"/>
    <w:rsid w:val="009651E2"/>
    <w:rsid w:val="00970462"/>
    <w:rsid w:val="0097075A"/>
    <w:rsid w:val="00971EEE"/>
    <w:rsid w:val="00973BC4"/>
    <w:rsid w:val="00976030"/>
    <w:rsid w:val="00980AA9"/>
    <w:rsid w:val="00981CC3"/>
    <w:rsid w:val="00984130"/>
    <w:rsid w:val="009852DB"/>
    <w:rsid w:val="00985F49"/>
    <w:rsid w:val="009866F0"/>
    <w:rsid w:val="009906A6"/>
    <w:rsid w:val="00990D9D"/>
    <w:rsid w:val="00991CD2"/>
    <w:rsid w:val="00992267"/>
    <w:rsid w:val="0099246C"/>
    <w:rsid w:val="009A00E9"/>
    <w:rsid w:val="009A36E8"/>
    <w:rsid w:val="009A5258"/>
    <w:rsid w:val="009A5488"/>
    <w:rsid w:val="009A7E08"/>
    <w:rsid w:val="009B09CF"/>
    <w:rsid w:val="009B2013"/>
    <w:rsid w:val="009B2CD5"/>
    <w:rsid w:val="009B33B4"/>
    <w:rsid w:val="009B3E00"/>
    <w:rsid w:val="009B58F5"/>
    <w:rsid w:val="009B7240"/>
    <w:rsid w:val="009C1EC2"/>
    <w:rsid w:val="009C3A79"/>
    <w:rsid w:val="009C4493"/>
    <w:rsid w:val="009C5CA8"/>
    <w:rsid w:val="009C6B72"/>
    <w:rsid w:val="009D4C05"/>
    <w:rsid w:val="009D5F8F"/>
    <w:rsid w:val="009E045A"/>
    <w:rsid w:val="009E04AC"/>
    <w:rsid w:val="009E089A"/>
    <w:rsid w:val="009E0C85"/>
    <w:rsid w:val="009E1571"/>
    <w:rsid w:val="009E25C1"/>
    <w:rsid w:val="009E5D3B"/>
    <w:rsid w:val="009F29E6"/>
    <w:rsid w:val="009F3FA2"/>
    <w:rsid w:val="009F4772"/>
    <w:rsid w:val="009F48C6"/>
    <w:rsid w:val="009F4B88"/>
    <w:rsid w:val="009F5AA2"/>
    <w:rsid w:val="00A00509"/>
    <w:rsid w:val="00A01D0D"/>
    <w:rsid w:val="00A03CA0"/>
    <w:rsid w:val="00A03E24"/>
    <w:rsid w:val="00A04B12"/>
    <w:rsid w:val="00A04F5D"/>
    <w:rsid w:val="00A064DC"/>
    <w:rsid w:val="00A07468"/>
    <w:rsid w:val="00A1477F"/>
    <w:rsid w:val="00A1573A"/>
    <w:rsid w:val="00A20379"/>
    <w:rsid w:val="00A221AF"/>
    <w:rsid w:val="00A22C41"/>
    <w:rsid w:val="00A24DE7"/>
    <w:rsid w:val="00A2529A"/>
    <w:rsid w:val="00A25D66"/>
    <w:rsid w:val="00A25F56"/>
    <w:rsid w:val="00A3042F"/>
    <w:rsid w:val="00A3177D"/>
    <w:rsid w:val="00A3367D"/>
    <w:rsid w:val="00A343E2"/>
    <w:rsid w:val="00A376F4"/>
    <w:rsid w:val="00A40CD1"/>
    <w:rsid w:val="00A40DE5"/>
    <w:rsid w:val="00A418E7"/>
    <w:rsid w:val="00A42E46"/>
    <w:rsid w:val="00A43259"/>
    <w:rsid w:val="00A43654"/>
    <w:rsid w:val="00A43839"/>
    <w:rsid w:val="00A43FB4"/>
    <w:rsid w:val="00A443AE"/>
    <w:rsid w:val="00A4450B"/>
    <w:rsid w:val="00A44605"/>
    <w:rsid w:val="00A44684"/>
    <w:rsid w:val="00A46983"/>
    <w:rsid w:val="00A469B5"/>
    <w:rsid w:val="00A47922"/>
    <w:rsid w:val="00A47A8E"/>
    <w:rsid w:val="00A51089"/>
    <w:rsid w:val="00A51F7F"/>
    <w:rsid w:val="00A5260C"/>
    <w:rsid w:val="00A52CC3"/>
    <w:rsid w:val="00A53176"/>
    <w:rsid w:val="00A5502D"/>
    <w:rsid w:val="00A5534B"/>
    <w:rsid w:val="00A5663D"/>
    <w:rsid w:val="00A600C4"/>
    <w:rsid w:val="00A61515"/>
    <w:rsid w:val="00A62B23"/>
    <w:rsid w:val="00A67A15"/>
    <w:rsid w:val="00A67AAC"/>
    <w:rsid w:val="00A67DB1"/>
    <w:rsid w:val="00A705F1"/>
    <w:rsid w:val="00A7064A"/>
    <w:rsid w:val="00A707A3"/>
    <w:rsid w:val="00A70F49"/>
    <w:rsid w:val="00A73EFF"/>
    <w:rsid w:val="00A7535A"/>
    <w:rsid w:val="00A76967"/>
    <w:rsid w:val="00A77EE3"/>
    <w:rsid w:val="00A82F81"/>
    <w:rsid w:val="00A861BD"/>
    <w:rsid w:val="00A8753F"/>
    <w:rsid w:val="00A969F6"/>
    <w:rsid w:val="00A9776D"/>
    <w:rsid w:val="00AA1591"/>
    <w:rsid w:val="00AA356A"/>
    <w:rsid w:val="00AA3E69"/>
    <w:rsid w:val="00AA6DEB"/>
    <w:rsid w:val="00AA6F16"/>
    <w:rsid w:val="00AA7268"/>
    <w:rsid w:val="00AB0BD5"/>
    <w:rsid w:val="00AB0D21"/>
    <w:rsid w:val="00AB1A9A"/>
    <w:rsid w:val="00AB2BAC"/>
    <w:rsid w:val="00AB4135"/>
    <w:rsid w:val="00AB5BCE"/>
    <w:rsid w:val="00AB603D"/>
    <w:rsid w:val="00AB72B2"/>
    <w:rsid w:val="00AB79B6"/>
    <w:rsid w:val="00AC1982"/>
    <w:rsid w:val="00AC5539"/>
    <w:rsid w:val="00AC55F7"/>
    <w:rsid w:val="00AD38CB"/>
    <w:rsid w:val="00AD50C1"/>
    <w:rsid w:val="00AE0ABC"/>
    <w:rsid w:val="00AE1540"/>
    <w:rsid w:val="00AE162A"/>
    <w:rsid w:val="00AE3C70"/>
    <w:rsid w:val="00AF0F3D"/>
    <w:rsid w:val="00AF6544"/>
    <w:rsid w:val="00AF6839"/>
    <w:rsid w:val="00AF69EE"/>
    <w:rsid w:val="00AF70D5"/>
    <w:rsid w:val="00AF79EC"/>
    <w:rsid w:val="00B02B69"/>
    <w:rsid w:val="00B02B7F"/>
    <w:rsid w:val="00B0315F"/>
    <w:rsid w:val="00B05E4B"/>
    <w:rsid w:val="00B0708C"/>
    <w:rsid w:val="00B0778C"/>
    <w:rsid w:val="00B122D3"/>
    <w:rsid w:val="00B1356D"/>
    <w:rsid w:val="00B143C9"/>
    <w:rsid w:val="00B14A51"/>
    <w:rsid w:val="00B15144"/>
    <w:rsid w:val="00B154F2"/>
    <w:rsid w:val="00B20AE5"/>
    <w:rsid w:val="00B20BEF"/>
    <w:rsid w:val="00B21AE3"/>
    <w:rsid w:val="00B22834"/>
    <w:rsid w:val="00B256F3"/>
    <w:rsid w:val="00B2576A"/>
    <w:rsid w:val="00B259E4"/>
    <w:rsid w:val="00B271B2"/>
    <w:rsid w:val="00B27727"/>
    <w:rsid w:val="00B310E5"/>
    <w:rsid w:val="00B3128B"/>
    <w:rsid w:val="00B31F79"/>
    <w:rsid w:val="00B33C59"/>
    <w:rsid w:val="00B344D9"/>
    <w:rsid w:val="00B348BA"/>
    <w:rsid w:val="00B361F7"/>
    <w:rsid w:val="00B377A8"/>
    <w:rsid w:val="00B428DE"/>
    <w:rsid w:val="00B4456D"/>
    <w:rsid w:val="00B45098"/>
    <w:rsid w:val="00B46335"/>
    <w:rsid w:val="00B46509"/>
    <w:rsid w:val="00B5059B"/>
    <w:rsid w:val="00B5396C"/>
    <w:rsid w:val="00B54C72"/>
    <w:rsid w:val="00B6226D"/>
    <w:rsid w:val="00B63BCD"/>
    <w:rsid w:val="00B661F5"/>
    <w:rsid w:val="00B6693B"/>
    <w:rsid w:val="00B70563"/>
    <w:rsid w:val="00B7078F"/>
    <w:rsid w:val="00B70C3A"/>
    <w:rsid w:val="00B716AC"/>
    <w:rsid w:val="00B752A9"/>
    <w:rsid w:val="00B75B28"/>
    <w:rsid w:val="00B77811"/>
    <w:rsid w:val="00B8234E"/>
    <w:rsid w:val="00B83656"/>
    <w:rsid w:val="00B83876"/>
    <w:rsid w:val="00B83F92"/>
    <w:rsid w:val="00B86A04"/>
    <w:rsid w:val="00B87008"/>
    <w:rsid w:val="00B87B45"/>
    <w:rsid w:val="00B90412"/>
    <w:rsid w:val="00B94D47"/>
    <w:rsid w:val="00B94E3F"/>
    <w:rsid w:val="00B96E18"/>
    <w:rsid w:val="00BA0021"/>
    <w:rsid w:val="00BA14FE"/>
    <w:rsid w:val="00BB0A5E"/>
    <w:rsid w:val="00BB1CCC"/>
    <w:rsid w:val="00BB2638"/>
    <w:rsid w:val="00BB54B3"/>
    <w:rsid w:val="00BB5709"/>
    <w:rsid w:val="00BB57A1"/>
    <w:rsid w:val="00BB62DB"/>
    <w:rsid w:val="00BC390A"/>
    <w:rsid w:val="00BD2429"/>
    <w:rsid w:val="00BD2786"/>
    <w:rsid w:val="00BD3F32"/>
    <w:rsid w:val="00BD4802"/>
    <w:rsid w:val="00BE0D3D"/>
    <w:rsid w:val="00BE71B1"/>
    <w:rsid w:val="00BF16F6"/>
    <w:rsid w:val="00BF1D5B"/>
    <w:rsid w:val="00BF2C78"/>
    <w:rsid w:val="00BF35BE"/>
    <w:rsid w:val="00BF37B6"/>
    <w:rsid w:val="00BF401B"/>
    <w:rsid w:val="00BF5B0E"/>
    <w:rsid w:val="00BF7863"/>
    <w:rsid w:val="00BF7AC4"/>
    <w:rsid w:val="00C000C4"/>
    <w:rsid w:val="00C00FAD"/>
    <w:rsid w:val="00C00FC0"/>
    <w:rsid w:val="00C00FEB"/>
    <w:rsid w:val="00C022A3"/>
    <w:rsid w:val="00C02308"/>
    <w:rsid w:val="00C034CD"/>
    <w:rsid w:val="00C0473C"/>
    <w:rsid w:val="00C058EF"/>
    <w:rsid w:val="00C05C52"/>
    <w:rsid w:val="00C11D67"/>
    <w:rsid w:val="00C15274"/>
    <w:rsid w:val="00C157FB"/>
    <w:rsid w:val="00C214DA"/>
    <w:rsid w:val="00C21F00"/>
    <w:rsid w:val="00C23544"/>
    <w:rsid w:val="00C24F02"/>
    <w:rsid w:val="00C276B6"/>
    <w:rsid w:val="00C3179F"/>
    <w:rsid w:val="00C33593"/>
    <w:rsid w:val="00C36533"/>
    <w:rsid w:val="00C42A5A"/>
    <w:rsid w:val="00C44B90"/>
    <w:rsid w:val="00C44F7A"/>
    <w:rsid w:val="00C46185"/>
    <w:rsid w:val="00C46556"/>
    <w:rsid w:val="00C46E55"/>
    <w:rsid w:val="00C53624"/>
    <w:rsid w:val="00C53F87"/>
    <w:rsid w:val="00C54E04"/>
    <w:rsid w:val="00C60961"/>
    <w:rsid w:val="00C6261A"/>
    <w:rsid w:val="00C71FBA"/>
    <w:rsid w:val="00C7688D"/>
    <w:rsid w:val="00C805A0"/>
    <w:rsid w:val="00C823EF"/>
    <w:rsid w:val="00C828F9"/>
    <w:rsid w:val="00C842CE"/>
    <w:rsid w:val="00C84C50"/>
    <w:rsid w:val="00C855EB"/>
    <w:rsid w:val="00C85E3E"/>
    <w:rsid w:val="00C86FCB"/>
    <w:rsid w:val="00C870AA"/>
    <w:rsid w:val="00C9025D"/>
    <w:rsid w:val="00C92835"/>
    <w:rsid w:val="00C935D8"/>
    <w:rsid w:val="00C94A5F"/>
    <w:rsid w:val="00C952F3"/>
    <w:rsid w:val="00C957E5"/>
    <w:rsid w:val="00C973F5"/>
    <w:rsid w:val="00CA1713"/>
    <w:rsid w:val="00CA6E16"/>
    <w:rsid w:val="00CB1582"/>
    <w:rsid w:val="00CB240A"/>
    <w:rsid w:val="00CB35C7"/>
    <w:rsid w:val="00CB3D27"/>
    <w:rsid w:val="00CB70A7"/>
    <w:rsid w:val="00CB7B45"/>
    <w:rsid w:val="00CC00A0"/>
    <w:rsid w:val="00CC1156"/>
    <w:rsid w:val="00CC15FB"/>
    <w:rsid w:val="00CC42D6"/>
    <w:rsid w:val="00CD070B"/>
    <w:rsid w:val="00CD124C"/>
    <w:rsid w:val="00CD27A4"/>
    <w:rsid w:val="00CD4619"/>
    <w:rsid w:val="00CD4CD0"/>
    <w:rsid w:val="00CD6044"/>
    <w:rsid w:val="00CD61FE"/>
    <w:rsid w:val="00CD6B11"/>
    <w:rsid w:val="00CD7AA0"/>
    <w:rsid w:val="00CE0866"/>
    <w:rsid w:val="00CE18DE"/>
    <w:rsid w:val="00CE2685"/>
    <w:rsid w:val="00CE36A8"/>
    <w:rsid w:val="00CE46AB"/>
    <w:rsid w:val="00CE5C96"/>
    <w:rsid w:val="00CE7C8E"/>
    <w:rsid w:val="00CF355F"/>
    <w:rsid w:val="00CF4FFC"/>
    <w:rsid w:val="00CF55C0"/>
    <w:rsid w:val="00CF6EB3"/>
    <w:rsid w:val="00CF7779"/>
    <w:rsid w:val="00D00618"/>
    <w:rsid w:val="00D00E76"/>
    <w:rsid w:val="00D01668"/>
    <w:rsid w:val="00D01969"/>
    <w:rsid w:val="00D02617"/>
    <w:rsid w:val="00D03434"/>
    <w:rsid w:val="00D04035"/>
    <w:rsid w:val="00D04130"/>
    <w:rsid w:val="00D054FD"/>
    <w:rsid w:val="00D0667E"/>
    <w:rsid w:val="00D066F3"/>
    <w:rsid w:val="00D132CB"/>
    <w:rsid w:val="00D150A2"/>
    <w:rsid w:val="00D15C96"/>
    <w:rsid w:val="00D16F5B"/>
    <w:rsid w:val="00D20669"/>
    <w:rsid w:val="00D209C7"/>
    <w:rsid w:val="00D234DE"/>
    <w:rsid w:val="00D24968"/>
    <w:rsid w:val="00D251D8"/>
    <w:rsid w:val="00D25699"/>
    <w:rsid w:val="00D2705F"/>
    <w:rsid w:val="00D328E1"/>
    <w:rsid w:val="00D37BF2"/>
    <w:rsid w:val="00D4201D"/>
    <w:rsid w:val="00D4288C"/>
    <w:rsid w:val="00D42BD9"/>
    <w:rsid w:val="00D42DB5"/>
    <w:rsid w:val="00D436B6"/>
    <w:rsid w:val="00D43EE6"/>
    <w:rsid w:val="00D443F0"/>
    <w:rsid w:val="00D4767A"/>
    <w:rsid w:val="00D51C1C"/>
    <w:rsid w:val="00D55937"/>
    <w:rsid w:val="00D56E4D"/>
    <w:rsid w:val="00D57E76"/>
    <w:rsid w:val="00D6090A"/>
    <w:rsid w:val="00D6263D"/>
    <w:rsid w:val="00D63061"/>
    <w:rsid w:val="00D636D6"/>
    <w:rsid w:val="00D63CC4"/>
    <w:rsid w:val="00D63E97"/>
    <w:rsid w:val="00D64830"/>
    <w:rsid w:val="00D65779"/>
    <w:rsid w:val="00D65A36"/>
    <w:rsid w:val="00D70D86"/>
    <w:rsid w:val="00D714E5"/>
    <w:rsid w:val="00D72C53"/>
    <w:rsid w:val="00D73EAD"/>
    <w:rsid w:val="00D81FDC"/>
    <w:rsid w:val="00D837CB"/>
    <w:rsid w:val="00D86C65"/>
    <w:rsid w:val="00D92B5D"/>
    <w:rsid w:val="00D92F59"/>
    <w:rsid w:val="00D93A91"/>
    <w:rsid w:val="00D94046"/>
    <w:rsid w:val="00D941C6"/>
    <w:rsid w:val="00D94FE2"/>
    <w:rsid w:val="00D97685"/>
    <w:rsid w:val="00DA41E0"/>
    <w:rsid w:val="00DA6EF0"/>
    <w:rsid w:val="00DB08BB"/>
    <w:rsid w:val="00DB1C99"/>
    <w:rsid w:val="00DB2B76"/>
    <w:rsid w:val="00DB50F4"/>
    <w:rsid w:val="00DB6A21"/>
    <w:rsid w:val="00DB7A4E"/>
    <w:rsid w:val="00DC1720"/>
    <w:rsid w:val="00DC30F5"/>
    <w:rsid w:val="00DC3883"/>
    <w:rsid w:val="00DC6701"/>
    <w:rsid w:val="00DD0652"/>
    <w:rsid w:val="00DD14F1"/>
    <w:rsid w:val="00DD2799"/>
    <w:rsid w:val="00DD27FC"/>
    <w:rsid w:val="00DD2B92"/>
    <w:rsid w:val="00DE0078"/>
    <w:rsid w:val="00DE28B2"/>
    <w:rsid w:val="00DE36BD"/>
    <w:rsid w:val="00DE7716"/>
    <w:rsid w:val="00DF013D"/>
    <w:rsid w:val="00DF0CCE"/>
    <w:rsid w:val="00DF2444"/>
    <w:rsid w:val="00DF4B2E"/>
    <w:rsid w:val="00DF5645"/>
    <w:rsid w:val="00DF66FC"/>
    <w:rsid w:val="00DF6C9D"/>
    <w:rsid w:val="00DF76A5"/>
    <w:rsid w:val="00E00919"/>
    <w:rsid w:val="00E02343"/>
    <w:rsid w:val="00E02FA1"/>
    <w:rsid w:val="00E13038"/>
    <w:rsid w:val="00E16217"/>
    <w:rsid w:val="00E20DA2"/>
    <w:rsid w:val="00E256AB"/>
    <w:rsid w:val="00E32E34"/>
    <w:rsid w:val="00E339E3"/>
    <w:rsid w:val="00E34C9C"/>
    <w:rsid w:val="00E35306"/>
    <w:rsid w:val="00E35F10"/>
    <w:rsid w:val="00E36500"/>
    <w:rsid w:val="00E41710"/>
    <w:rsid w:val="00E41B66"/>
    <w:rsid w:val="00E41FBC"/>
    <w:rsid w:val="00E46AC4"/>
    <w:rsid w:val="00E47563"/>
    <w:rsid w:val="00E4782F"/>
    <w:rsid w:val="00E512AB"/>
    <w:rsid w:val="00E52F16"/>
    <w:rsid w:val="00E53737"/>
    <w:rsid w:val="00E53978"/>
    <w:rsid w:val="00E53A04"/>
    <w:rsid w:val="00E56068"/>
    <w:rsid w:val="00E620BC"/>
    <w:rsid w:val="00E623D1"/>
    <w:rsid w:val="00E632A4"/>
    <w:rsid w:val="00E658A0"/>
    <w:rsid w:val="00E70857"/>
    <w:rsid w:val="00E714F9"/>
    <w:rsid w:val="00E71907"/>
    <w:rsid w:val="00E75799"/>
    <w:rsid w:val="00E812E0"/>
    <w:rsid w:val="00E81E62"/>
    <w:rsid w:val="00E827B3"/>
    <w:rsid w:val="00E832B2"/>
    <w:rsid w:val="00E83653"/>
    <w:rsid w:val="00E85124"/>
    <w:rsid w:val="00E87895"/>
    <w:rsid w:val="00E925A5"/>
    <w:rsid w:val="00E93FBB"/>
    <w:rsid w:val="00E941E5"/>
    <w:rsid w:val="00E958ED"/>
    <w:rsid w:val="00E96F13"/>
    <w:rsid w:val="00EA2BF7"/>
    <w:rsid w:val="00EA3344"/>
    <w:rsid w:val="00EA3CD6"/>
    <w:rsid w:val="00EB0D87"/>
    <w:rsid w:val="00EB1B88"/>
    <w:rsid w:val="00EB1D7E"/>
    <w:rsid w:val="00EB263E"/>
    <w:rsid w:val="00EB72FC"/>
    <w:rsid w:val="00EC443A"/>
    <w:rsid w:val="00EC49FB"/>
    <w:rsid w:val="00EC52B7"/>
    <w:rsid w:val="00EC5AD8"/>
    <w:rsid w:val="00EC779F"/>
    <w:rsid w:val="00EC7E41"/>
    <w:rsid w:val="00EC7F43"/>
    <w:rsid w:val="00ED2D76"/>
    <w:rsid w:val="00EE1477"/>
    <w:rsid w:val="00EE1A17"/>
    <w:rsid w:val="00EE59B7"/>
    <w:rsid w:val="00EE7D33"/>
    <w:rsid w:val="00EF5341"/>
    <w:rsid w:val="00EF73E4"/>
    <w:rsid w:val="00EF7D30"/>
    <w:rsid w:val="00F00BD8"/>
    <w:rsid w:val="00F00ED1"/>
    <w:rsid w:val="00F018B7"/>
    <w:rsid w:val="00F01CEF"/>
    <w:rsid w:val="00F02649"/>
    <w:rsid w:val="00F02CB9"/>
    <w:rsid w:val="00F04FC9"/>
    <w:rsid w:val="00F0580E"/>
    <w:rsid w:val="00F07434"/>
    <w:rsid w:val="00F11D79"/>
    <w:rsid w:val="00F1343C"/>
    <w:rsid w:val="00F1355A"/>
    <w:rsid w:val="00F13B34"/>
    <w:rsid w:val="00F13E2B"/>
    <w:rsid w:val="00F16459"/>
    <w:rsid w:val="00F23A9C"/>
    <w:rsid w:val="00F273F6"/>
    <w:rsid w:val="00F27B99"/>
    <w:rsid w:val="00F27F92"/>
    <w:rsid w:val="00F31F3F"/>
    <w:rsid w:val="00F32081"/>
    <w:rsid w:val="00F339DD"/>
    <w:rsid w:val="00F33BF7"/>
    <w:rsid w:val="00F40BAC"/>
    <w:rsid w:val="00F41644"/>
    <w:rsid w:val="00F4188E"/>
    <w:rsid w:val="00F41CBB"/>
    <w:rsid w:val="00F42448"/>
    <w:rsid w:val="00F425E0"/>
    <w:rsid w:val="00F460DF"/>
    <w:rsid w:val="00F47586"/>
    <w:rsid w:val="00F51867"/>
    <w:rsid w:val="00F519D0"/>
    <w:rsid w:val="00F51FF5"/>
    <w:rsid w:val="00F534FC"/>
    <w:rsid w:val="00F545E3"/>
    <w:rsid w:val="00F54984"/>
    <w:rsid w:val="00F5681F"/>
    <w:rsid w:val="00F56B29"/>
    <w:rsid w:val="00F57065"/>
    <w:rsid w:val="00F60DC8"/>
    <w:rsid w:val="00F61CD5"/>
    <w:rsid w:val="00F621F0"/>
    <w:rsid w:val="00F64EBB"/>
    <w:rsid w:val="00F666A6"/>
    <w:rsid w:val="00F6674D"/>
    <w:rsid w:val="00F672CA"/>
    <w:rsid w:val="00F70261"/>
    <w:rsid w:val="00F70E1C"/>
    <w:rsid w:val="00F7321B"/>
    <w:rsid w:val="00F74C00"/>
    <w:rsid w:val="00F77DC7"/>
    <w:rsid w:val="00F80701"/>
    <w:rsid w:val="00F8140C"/>
    <w:rsid w:val="00F82F48"/>
    <w:rsid w:val="00F83555"/>
    <w:rsid w:val="00F8433C"/>
    <w:rsid w:val="00F85966"/>
    <w:rsid w:val="00F876E7"/>
    <w:rsid w:val="00F90B37"/>
    <w:rsid w:val="00F913D7"/>
    <w:rsid w:val="00F940B2"/>
    <w:rsid w:val="00F962E4"/>
    <w:rsid w:val="00F9646B"/>
    <w:rsid w:val="00F97F68"/>
    <w:rsid w:val="00FA2E21"/>
    <w:rsid w:val="00FA31E6"/>
    <w:rsid w:val="00FA4405"/>
    <w:rsid w:val="00FA7CA7"/>
    <w:rsid w:val="00FB380A"/>
    <w:rsid w:val="00FB6785"/>
    <w:rsid w:val="00FB7AA8"/>
    <w:rsid w:val="00FC0F90"/>
    <w:rsid w:val="00FC25AB"/>
    <w:rsid w:val="00FC7920"/>
    <w:rsid w:val="00FD0347"/>
    <w:rsid w:val="00FD17C4"/>
    <w:rsid w:val="00FD1F2F"/>
    <w:rsid w:val="00FD2855"/>
    <w:rsid w:val="00FD2F74"/>
    <w:rsid w:val="00FE11CB"/>
    <w:rsid w:val="00FE1A04"/>
    <w:rsid w:val="00FE32D7"/>
    <w:rsid w:val="00FF1D46"/>
    <w:rsid w:val="00FF4B6C"/>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30C96AD3-E17E-41BA-B4BD-E3F1C952D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uiPriority w:val="99"/>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uiPriority w:val="99"/>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uiPriority w:val="99"/>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uiPriority w:val="99"/>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3">
    <w:name w:val="заголовок 1"/>
    <w:basedOn w:val="a1"/>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uiPriority w:val="99"/>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uiPriority w:val="99"/>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uiPriority w:val="99"/>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uiPriority w:val="99"/>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uiPriority w:val="99"/>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uiPriority w:val="99"/>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semiHidden/>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uiPriority w:val="99"/>
    <w:semiHidden/>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semiHidden/>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semiHidden/>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uiPriority w:val="99"/>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iPriority w:val="99"/>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849</TotalTime>
  <Pages>34</Pages>
  <Words>7831</Words>
  <Characters>44642</Characters>
  <Application>Microsoft Office Word</Application>
  <DocSecurity>0</DocSecurity>
  <Lines>372</Lines>
  <Paragraphs>104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52369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9</cp:revision>
  <cp:lastPrinted>2009-02-06T05:36:00Z</cp:lastPrinted>
  <dcterms:created xsi:type="dcterms:W3CDTF">2016-05-04T14:28:00Z</dcterms:created>
  <dcterms:modified xsi:type="dcterms:W3CDTF">2016-05-19T10:42:00Z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