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2A6D0" w14:textId="3794264E" w:rsidR="00B31500" w:rsidRPr="00E65F5C" w:rsidRDefault="00E65F5C" w:rsidP="00E65F5C">
      <w:bookmarkStart w:id="0" w:name="_GoBack"/>
      <w:r>
        <w:rPr>
          <w:rFonts w:ascii="Verdana" w:hAnsi="Verdana"/>
          <w:b/>
          <w:bCs/>
          <w:color w:val="000000"/>
          <w:shd w:val="clear" w:color="auto" w:fill="FFFFFF"/>
        </w:rPr>
        <w:t>Бусел Роза Вікторівна. Організаційно-економічні засади орендного водокористування в умовах ринкових відносин</w:t>
      </w:r>
      <w:bookmarkEnd w:id="0"/>
      <w:r>
        <w:rPr>
          <w:rFonts w:ascii="Verdana" w:hAnsi="Verdana"/>
          <w:b/>
          <w:bCs/>
          <w:color w:val="000000"/>
          <w:shd w:val="clear" w:color="auto" w:fill="FFFFFF"/>
        </w:rPr>
        <w:t>.- Дисертація канд. екон. наук: 08.00.06, НАН України, Держ. установа "Ін-т економіки природокористування та сталого розвитку НАН України". - Київ, 2015.- 200 с.</w:t>
      </w:r>
    </w:p>
    <w:sectPr w:rsidR="00B31500" w:rsidRPr="00E65F5C"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1D4D09" w14:textId="77777777" w:rsidR="002D1E41" w:rsidRDefault="002D1E41">
      <w:pPr>
        <w:spacing w:after="0" w:line="240" w:lineRule="auto"/>
      </w:pPr>
      <w:r>
        <w:separator/>
      </w:r>
    </w:p>
  </w:endnote>
  <w:endnote w:type="continuationSeparator" w:id="0">
    <w:p w14:paraId="51363BE8" w14:textId="77777777" w:rsidR="002D1E41" w:rsidRDefault="002D1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58E80" w14:textId="77777777" w:rsidR="002D1E41" w:rsidRDefault="002D1E41">
      <w:pPr>
        <w:spacing w:after="0" w:line="240" w:lineRule="auto"/>
      </w:pPr>
      <w:r>
        <w:separator/>
      </w:r>
    </w:p>
  </w:footnote>
  <w:footnote w:type="continuationSeparator" w:id="0">
    <w:p w14:paraId="726C6BCE" w14:textId="77777777" w:rsidR="002D1E41" w:rsidRDefault="002D1E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07BF"/>
    <w:rsid w:val="00031303"/>
    <w:rsid w:val="0003190F"/>
    <w:rsid w:val="000322ED"/>
    <w:rsid w:val="00032535"/>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402"/>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7059"/>
    <w:rsid w:val="000B7075"/>
    <w:rsid w:val="000B7397"/>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859"/>
    <w:rsid w:val="001149B3"/>
    <w:rsid w:val="0011528F"/>
    <w:rsid w:val="0011536E"/>
    <w:rsid w:val="00115D27"/>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A04"/>
    <w:rsid w:val="00126C3C"/>
    <w:rsid w:val="0012773F"/>
    <w:rsid w:val="0013030C"/>
    <w:rsid w:val="00130340"/>
    <w:rsid w:val="001319EC"/>
    <w:rsid w:val="001323C4"/>
    <w:rsid w:val="001328A5"/>
    <w:rsid w:val="00132A12"/>
    <w:rsid w:val="00133068"/>
    <w:rsid w:val="00133384"/>
    <w:rsid w:val="00133661"/>
    <w:rsid w:val="00134047"/>
    <w:rsid w:val="00134EDB"/>
    <w:rsid w:val="00135091"/>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6F9D"/>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714"/>
    <w:rsid w:val="001B1791"/>
    <w:rsid w:val="001B1D30"/>
    <w:rsid w:val="001B320C"/>
    <w:rsid w:val="001B3773"/>
    <w:rsid w:val="001B3945"/>
    <w:rsid w:val="001B4468"/>
    <w:rsid w:val="001B4892"/>
    <w:rsid w:val="001B56FB"/>
    <w:rsid w:val="001B69D5"/>
    <w:rsid w:val="001B6B53"/>
    <w:rsid w:val="001B7295"/>
    <w:rsid w:val="001B78DE"/>
    <w:rsid w:val="001B7BC4"/>
    <w:rsid w:val="001B7D20"/>
    <w:rsid w:val="001C0184"/>
    <w:rsid w:val="001C0800"/>
    <w:rsid w:val="001C0E39"/>
    <w:rsid w:val="001C0E8C"/>
    <w:rsid w:val="001C1462"/>
    <w:rsid w:val="001C1E62"/>
    <w:rsid w:val="001C21C4"/>
    <w:rsid w:val="001C22CA"/>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184"/>
    <w:rsid w:val="001D7592"/>
    <w:rsid w:val="001E0195"/>
    <w:rsid w:val="001E0A10"/>
    <w:rsid w:val="001E14F7"/>
    <w:rsid w:val="001E1867"/>
    <w:rsid w:val="001E23BD"/>
    <w:rsid w:val="001E24C9"/>
    <w:rsid w:val="001E2791"/>
    <w:rsid w:val="001E28E4"/>
    <w:rsid w:val="001E2D69"/>
    <w:rsid w:val="001E3C36"/>
    <w:rsid w:val="001E41F5"/>
    <w:rsid w:val="001E42A9"/>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1CC5"/>
    <w:rsid w:val="00222586"/>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7AC3"/>
    <w:rsid w:val="0028077A"/>
    <w:rsid w:val="00280DA2"/>
    <w:rsid w:val="00280E74"/>
    <w:rsid w:val="0028111B"/>
    <w:rsid w:val="002816EA"/>
    <w:rsid w:val="00282381"/>
    <w:rsid w:val="002826C8"/>
    <w:rsid w:val="00282A37"/>
    <w:rsid w:val="00283649"/>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1501"/>
    <w:rsid w:val="0029170C"/>
    <w:rsid w:val="00291B45"/>
    <w:rsid w:val="00291EFB"/>
    <w:rsid w:val="00291FF7"/>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2B41"/>
    <w:rsid w:val="002A32B5"/>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763"/>
    <w:rsid w:val="002C5912"/>
    <w:rsid w:val="002C5C18"/>
    <w:rsid w:val="002C5C26"/>
    <w:rsid w:val="002C6A99"/>
    <w:rsid w:val="002C745B"/>
    <w:rsid w:val="002C792C"/>
    <w:rsid w:val="002C7C79"/>
    <w:rsid w:val="002C7E07"/>
    <w:rsid w:val="002D07EA"/>
    <w:rsid w:val="002D1200"/>
    <w:rsid w:val="002D153E"/>
    <w:rsid w:val="002D1E41"/>
    <w:rsid w:val="002D2023"/>
    <w:rsid w:val="002D2123"/>
    <w:rsid w:val="002D24C0"/>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3001F3"/>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075C"/>
    <w:rsid w:val="0034109E"/>
    <w:rsid w:val="00342270"/>
    <w:rsid w:val="00342CCB"/>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A4"/>
    <w:rsid w:val="003625C4"/>
    <w:rsid w:val="003629E7"/>
    <w:rsid w:val="00362D6C"/>
    <w:rsid w:val="00362DBD"/>
    <w:rsid w:val="00362DC6"/>
    <w:rsid w:val="003631B5"/>
    <w:rsid w:val="00363266"/>
    <w:rsid w:val="0036361F"/>
    <w:rsid w:val="00363624"/>
    <w:rsid w:val="00363A77"/>
    <w:rsid w:val="00363B35"/>
    <w:rsid w:val="00363B53"/>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453"/>
    <w:rsid w:val="00380618"/>
    <w:rsid w:val="00380738"/>
    <w:rsid w:val="00380969"/>
    <w:rsid w:val="003809D2"/>
    <w:rsid w:val="00380AAA"/>
    <w:rsid w:val="00381A63"/>
    <w:rsid w:val="00381B2B"/>
    <w:rsid w:val="003828E8"/>
    <w:rsid w:val="00382AE4"/>
    <w:rsid w:val="0038362C"/>
    <w:rsid w:val="00383820"/>
    <w:rsid w:val="003864E1"/>
    <w:rsid w:val="00386593"/>
    <w:rsid w:val="00386A31"/>
    <w:rsid w:val="00386C04"/>
    <w:rsid w:val="00386E7D"/>
    <w:rsid w:val="00386F52"/>
    <w:rsid w:val="003872C8"/>
    <w:rsid w:val="00387602"/>
    <w:rsid w:val="00387F9B"/>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4E96"/>
    <w:rsid w:val="003D5529"/>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94D"/>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594D"/>
    <w:rsid w:val="00447990"/>
    <w:rsid w:val="00447BDE"/>
    <w:rsid w:val="0045053A"/>
    <w:rsid w:val="00451925"/>
    <w:rsid w:val="00452722"/>
    <w:rsid w:val="00452B84"/>
    <w:rsid w:val="004538FD"/>
    <w:rsid w:val="00453C32"/>
    <w:rsid w:val="004543A9"/>
    <w:rsid w:val="00454471"/>
    <w:rsid w:val="0045503D"/>
    <w:rsid w:val="00455BF2"/>
    <w:rsid w:val="00455C0F"/>
    <w:rsid w:val="00455C3D"/>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621B"/>
    <w:rsid w:val="00486785"/>
    <w:rsid w:val="004868E8"/>
    <w:rsid w:val="00486B70"/>
    <w:rsid w:val="00486D52"/>
    <w:rsid w:val="00487A04"/>
    <w:rsid w:val="0049060F"/>
    <w:rsid w:val="00490A74"/>
    <w:rsid w:val="00490C9D"/>
    <w:rsid w:val="00491153"/>
    <w:rsid w:val="00491504"/>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EF2"/>
    <w:rsid w:val="004B23A3"/>
    <w:rsid w:val="004B23BD"/>
    <w:rsid w:val="004B2552"/>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98F"/>
    <w:rsid w:val="004C3724"/>
    <w:rsid w:val="004C3D9E"/>
    <w:rsid w:val="004C4DB3"/>
    <w:rsid w:val="004C5C3B"/>
    <w:rsid w:val="004C5D3E"/>
    <w:rsid w:val="004C699C"/>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C31"/>
    <w:rsid w:val="004F6CEB"/>
    <w:rsid w:val="004F7069"/>
    <w:rsid w:val="004F7410"/>
    <w:rsid w:val="004F780C"/>
    <w:rsid w:val="004F7A07"/>
    <w:rsid w:val="004F7AAC"/>
    <w:rsid w:val="00500A12"/>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B61"/>
    <w:rsid w:val="00554D02"/>
    <w:rsid w:val="00555011"/>
    <w:rsid w:val="00555140"/>
    <w:rsid w:val="00555AF9"/>
    <w:rsid w:val="00555B8E"/>
    <w:rsid w:val="00555FAF"/>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5D49"/>
    <w:rsid w:val="005B6984"/>
    <w:rsid w:val="005B6CA8"/>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DE8"/>
    <w:rsid w:val="005C6034"/>
    <w:rsid w:val="005C61C6"/>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955"/>
    <w:rsid w:val="00607C38"/>
    <w:rsid w:val="00610029"/>
    <w:rsid w:val="0061040E"/>
    <w:rsid w:val="006115B2"/>
    <w:rsid w:val="0061207A"/>
    <w:rsid w:val="00612FD5"/>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413B"/>
    <w:rsid w:val="006A443D"/>
    <w:rsid w:val="006A4C47"/>
    <w:rsid w:val="006A514B"/>
    <w:rsid w:val="006A54C9"/>
    <w:rsid w:val="006A5633"/>
    <w:rsid w:val="006A56EE"/>
    <w:rsid w:val="006A6F6C"/>
    <w:rsid w:val="006A7EB8"/>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DB7"/>
    <w:rsid w:val="006C757B"/>
    <w:rsid w:val="006C7855"/>
    <w:rsid w:val="006C7A23"/>
    <w:rsid w:val="006C7B5F"/>
    <w:rsid w:val="006C7D2E"/>
    <w:rsid w:val="006C7F63"/>
    <w:rsid w:val="006D0027"/>
    <w:rsid w:val="006D040E"/>
    <w:rsid w:val="006D07CF"/>
    <w:rsid w:val="006D0EA0"/>
    <w:rsid w:val="006D1251"/>
    <w:rsid w:val="006D18CF"/>
    <w:rsid w:val="006D19B4"/>
    <w:rsid w:val="006D1B66"/>
    <w:rsid w:val="006D2203"/>
    <w:rsid w:val="006D2207"/>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E1F"/>
    <w:rsid w:val="00724F60"/>
    <w:rsid w:val="0072505C"/>
    <w:rsid w:val="00725406"/>
    <w:rsid w:val="007254AC"/>
    <w:rsid w:val="00725989"/>
    <w:rsid w:val="00726016"/>
    <w:rsid w:val="00726078"/>
    <w:rsid w:val="0072733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133"/>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F1"/>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711C"/>
    <w:rsid w:val="007877E3"/>
    <w:rsid w:val="00787D10"/>
    <w:rsid w:val="00790638"/>
    <w:rsid w:val="00790D54"/>
    <w:rsid w:val="00790F4A"/>
    <w:rsid w:val="00791587"/>
    <w:rsid w:val="007918FD"/>
    <w:rsid w:val="00792758"/>
    <w:rsid w:val="00792CEA"/>
    <w:rsid w:val="00792D1A"/>
    <w:rsid w:val="00792E54"/>
    <w:rsid w:val="0079301E"/>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47B"/>
    <w:rsid w:val="007A66DD"/>
    <w:rsid w:val="007A6726"/>
    <w:rsid w:val="007A6BA4"/>
    <w:rsid w:val="007A7210"/>
    <w:rsid w:val="007A7B40"/>
    <w:rsid w:val="007A7D48"/>
    <w:rsid w:val="007B043F"/>
    <w:rsid w:val="007B0A22"/>
    <w:rsid w:val="007B0BD6"/>
    <w:rsid w:val="007B1143"/>
    <w:rsid w:val="007B118B"/>
    <w:rsid w:val="007B175B"/>
    <w:rsid w:val="007B184B"/>
    <w:rsid w:val="007B2060"/>
    <w:rsid w:val="007B20F0"/>
    <w:rsid w:val="007B23C4"/>
    <w:rsid w:val="007B2BCE"/>
    <w:rsid w:val="007B2D3F"/>
    <w:rsid w:val="007B2F8D"/>
    <w:rsid w:val="007B328D"/>
    <w:rsid w:val="007B3438"/>
    <w:rsid w:val="007B365C"/>
    <w:rsid w:val="007B3797"/>
    <w:rsid w:val="007B3C61"/>
    <w:rsid w:val="007B3D24"/>
    <w:rsid w:val="007B42F1"/>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F0"/>
    <w:rsid w:val="007D3E0F"/>
    <w:rsid w:val="007D459F"/>
    <w:rsid w:val="007D4968"/>
    <w:rsid w:val="007D521F"/>
    <w:rsid w:val="007D53BE"/>
    <w:rsid w:val="007D54F0"/>
    <w:rsid w:val="007D5591"/>
    <w:rsid w:val="007D5CDE"/>
    <w:rsid w:val="007D6020"/>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87E5F"/>
    <w:rsid w:val="00891718"/>
    <w:rsid w:val="00891A29"/>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4565"/>
    <w:rsid w:val="008B5109"/>
    <w:rsid w:val="008B65B7"/>
    <w:rsid w:val="008B6E75"/>
    <w:rsid w:val="008B7352"/>
    <w:rsid w:val="008B7EE7"/>
    <w:rsid w:val="008B7F8C"/>
    <w:rsid w:val="008C0108"/>
    <w:rsid w:val="008C0A80"/>
    <w:rsid w:val="008C0C65"/>
    <w:rsid w:val="008C0D71"/>
    <w:rsid w:val="008C15FD"/>
    <w:rsid w:val="008C1B24"/>
    <w:rsid w:val="008C1CBC"/>
    <w:rsid w:val="008C2247"/>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4BF8"/>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3AE6"/>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D27"/>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30DA"/>
    <w:rsid w:val="00993131"/>
    <w:rsid w:val="00993226"/>
    <w:rsid w:val="0099341A"/>
    <w:rsid w:val="0099387D"/>
    <w:rsid w:val="00994163"/>
    <w:rsid w:val="00994198"/>
    <w:rsid w:val="00994D50"/>
    <w:rsid w:val="0099569F"/>
    <w:rsid w:val="009957A9"/>
    <w:rsid w:val="00995F94"/>
    <w:rsid w:val="00996180"/>
    <w:rsid w:val="00996D1A"/>
    <w:rsid w:val="009A00E9"/>
    <w:rsid w:val="009A0219"/>
    <w:rsid w:val="009A094C"/>
    <w:rsid w:val="009A0E27"/>
    <w:rsid w:val="009A1626"/>
    <w:rsid w:val="009A21C2"/>
    <w:rsid w:val="009A306E"/>
    <w:rsid w:val="009A33B6"/>
    <w:rsid w:val="009A36E8"/>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A55"/>
    <w:rsid w:val="009C7C4A"/>
    <w:rsid w:val="009D0243"/>
    <w:rsid w:val="009D0294"/>
    <w:rsid w:val="009D0919"/>
    <w:rsid w:val="009D362B"/>
    <w:rsid w:val="009D3770"/>
    <w:rsid w:val="009D3AC0"/>
    <w:rsid w:val="009D3D9C"/>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AD9"/>
    <w:rsid w:val="00A01D0D"/>
    <w:rsid w:val="00A01FC9"/>
    <w:rsid w:val="00A0227B"/>
    <w:rsid w:val="00A02B7C"/>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77F"/>
    <w:rsid w:val="00A1573A"/>
    <w:rsid w:val="00A15BC7"/>
    <w:rsid w:val="00A17C98"/>
    <w:rsid w:val="00A20379"/>
    <w:rsid w:val="00A205BB"/>
    <w:rsid w:val="00A20BD1"/>
    <w:rsid w:val="00A221AF"/>
    <w:rsid w:val="00A22C41"/>
    <w:rsid w:val="00A22CB7"/>
    <w:rsid w:val="00A231A2"/>
    <w:rsid w:val="00A23E65"/>
    <w:rsid w:val="00A24156"/>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7B9"/>
    <w:rsid w:val="00A467D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796"/>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591"/>
    <w:rsid w:val="00AA15E0"/>
    <w:rsid w:val="00AA26BA"/>
    <w:rsid w:val="00AA2B8B"/>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38F"/>
    <w:rsid w:val="00AD0625"/>
    <w:rsid w:val="00AD1383"/>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66A3"/>
    <w:rsid w:val="00B16B79"/>
    <w:rsid w:val="00B17935"/>
    <w:rsid w:val="00B17B33"/>
    <w:rsid w:val="00B17B5B"/>
    <w:rsid w:val="00B2028A"/>
    <w:rsid w:val="00B203B4"/>
    <w:rsid w:val="00B20495"/>
    <w:rsid w:val="00B20829"/>
    <w:rsid w:val="00B20AE5"/>
    <w:rsid w:val="00B20BEF"/>
    <w:rsid w:val="00B21AE3"/>
    <w:rsid w:val="00B21B71"/>
    <w:rsid w:val="00B222CC"/>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0A0"/>
    <w:rsid w:val="00B55A69"/>
    <w:rsid w:val="00B55D40"/>
    <w:rsid w:val="00B5670E"/>
    <w:rsid w:val="00B56930"/>
    <w:rsid w:val="00B57FF0"/>
    <w:rsid w:val="00B601F6"/>
    <w:rsid w:val="00B608E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07A"/>
    <w:rsid w:val="00BD765A"/>
    <w:rsid w:val="00BD7B13"/>
    <w:rsid w:val="00BE0D3D"/>
    <w:rsid w:val="00BE1396"/>
    <w:rsid w:val="00BE1C05"/>
    <w:rsid w:val="00BE1D01"/>
    <w:rsid w:val="00BE2098"/>
    <w:rsid w:val="00BE21C4"/>
    <w:rsid w:val="00BE25B8"/>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05"/>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FB4"/>
    <w:rsid w:val="00C15232"/>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2DB1"/>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E04"/>
    <w:rsid w:val="00C54EC7"/>
    <w:rsid w:val="00C5544C"/>
    <w:rsid w:val="00C5617F"/>
    <w:rsid w:val="00C5646E"/>
    <w:rsid w:val="00C56D6B"/>
    <w:rsid w:val="00C57E41"/>
    <w:rsid w:val="00C57F33"/>
    <w:rsid w:val="00C608A8"/>
    <w:rsid w:val="00C60961"/>
    <w:rsid w:val="00C60FAE"/>
    <w:rsid w:val="00C61646"/>
    <w:rsid w:val="00C618F1"/>
    <w:rsid w:val="00C620BD"/>
    <w:rsid w:val="00C620CA"/>
    <w:rsid w:val="00C621B4"/>
    <w:rsid w:val="00C625B5"/>
    <w:rsid w:val="00C6261A"/>
    <w:rsid w:val="00C62A8B"/>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B9C"/>
    <w:rsid w:val="00C74675"/>
    <w:rsid w:val="00C759A4"/>
    <w:rsid w:val="00C7633D"/>
    <w:rsid w:val="00C7657B"/>
    <w:rsid w:val="00C7672C"/>
    <w:rsid w:val="00C7688D"/>
    <w:rsid w:val="00C77243"/>
    <w:rsid w:val="00C77542"/>
    <w:rsid w:val="00C775DB"/>
    <w:rsid w:val="00C77A35"/>
    <w:rsid w:val="00C77A40"/>
    <w:rsid w:val="00C77F5E"/>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4B68"/>
    <w:rsid w:val="00CA62AF"/>
    <w:rsid w:val="00CA6E16"/>
    <w:rsid w:val="00CA6E44"/>
    <w:rsid w:val="00CA7125"/>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3D61"/>
    <w:rsid w:val="00CD4202"/>
    <w:rsid w:val="00CD4619"/>
    <w:rsid w:val="00CD4CD0"/>
    <w:rsid w:val="00CD6044"/>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F02E3"/>
    <w:rsid w:val="00CF06BA"/>
    <w:rsid w:val="00CF0726"/>
    <w:rsid w:val="00CF1181"/>
    <w:rsid w:val="00CF1C0E"/>
    <w:rsid w:val="00CF1C98"/>
    <w:rsid w:val="00CF2390"/>
    <w:rsid w:val="00CF2CD0"/>
    <w:rsid w:val="00CF355F"/>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6358"/>
    <w:rsid w:val="00D0667E"/>
    <w:rsid w:val="00D066F3"/>
    <w:rsid w:val="00D06818"/>
    <w:rsid w:val="00D06937"/>
    <w:rsid w:val="00D07D5E"/>
    <w:rsid w:val="00D112B2"/>
    <w:rsid w:val="00D11699"/>
    <w:rsid w:val="00D121C7"/>
    <w:rsid w:val="00D1220D"/>
    <w:rsid w:val="00D12362"/>
    <w:rsid w:val="00D1261A"/>
    <w:rsid w:val="00D128A6"/>
    <w:rsid w:val="00D12C98"/>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BA8"/>
    <w:rsid w:val="00D53098"/>
    <w:rsid w:val="00D5313B"/>
    <w:rsid w:val="00D53C58"/>
    <w:rsid w:val="00D5504C"/>
    <w:rsid w:val="00D5577B"/>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167"/>
    <w:rsid w:val="00D6779F"/>
    <w:rsid w:val="00D67827"/>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12B"/>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A73"/>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AF6"/>
    <w:rsid w:val="00DF3F81"/>
    <w:rsid w:val="00DF3FEC"/>
    <w:rsid w:val="00DF40BA"/>
    <w:rsid w:val="00DF42F5"/>
    <w:rsid w:val="00DF470F"/>
    <w:rsid w:val="00DF4B2E"/>
    <w:rsid w:val="00DF5388"/>
    <w:rsid w:val="00DF5645"/>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5016"/>
    <w:rsid w:val="00E1542D"/>
    <w:rsid w:val="00E15925"/>
    <w:rsid w:val="00E16217"/>
    <w:rsid w:val="00E16992"/>
    <w:rsid w:val="00E17461"/>
    <w:rsid w:val="00E1771E"/>
    <w:rsid w:val="00E17A38"/>
    <w:rsid w:val="00E17FD1"/>
    <w:rsid w:val="00E203CF"/>
    <w:rsid w:val="00E20599"/>
    <w:rsid w:val="00E20DA2"/>
    <w:rsid w:val="00E212E3"/>
    <w:rsid w:val="00E21447"/>
    <w:rsid w:val="00E2507C"/>
    <w:rsid w:val="00E255BE"/>
    <w:rsid w:val="00E256AB"/>
    <w:rsid w:val="00E2638D"/>
    <w:rsid w:val="00E27959"/>
    <w:rsid w:val="00E308F3"/>
    <w:rsid w:val="00E31AC0"/>
    <w:rsid w:val="00E31D8D"/>
    <w:rsid w:val="00E32E34"/>
    <w:rsid w:val="00E33375"/>
    <w:rsid w:val="00E339E3"/>
    <w:rsid w:val="00E33A1E"/>
    <w:rsid w:val="00E347AE"/>
    <w:rsid w:val="00E34C9C"/>
    <w:rsid w:val="00E35002"/>
    <w:rsid w:val="00E35029"/>
    <w:rsid w:val="00E35306"/>
    <w:rsid w:val="00E35327"/>
    <w:rsid w:val="00E35F10"/>
    <w:rsid w:val="00E364B3"/>
    <w:rsid w:val="00E36500"/>
    <w:rsid w:val="00E370C2"/>
    <w:rsid w:val="00E376AB"/>
    <w:rsid w:val="00E376BD"/>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F5C"/>
    <w:rsid w:val="00E66244"/>
    <w:rsid w:val="00E66CD3"/>
    <w:rsid w:val="00E66CFC"/>
    <w:rsid w:val="00E6756F"/>
    <w:rsid w:val="00E67F1C"/>
    <w:rsid w:val="00E70857"/>
    <w:rsid w:val="00E70C52"/>
    <w:rsid w:val="00E71282"/>
    <w:rsid w:val="00E714F9"/>
    <w:rsid w:val="00E71907"/>
    <w:rsid w:val="00E71F87"/>
    <w:rsid w:val="00E72956"/>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5CE"/>
    <w:rsid w:val="00EC1FB9"/>
    <w:rsid w:val="00EC2099"/>
    <w:rsid w:val="00EC4262"/>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A44"/>
    <w:rsid w:val="00ED2CD4"/>
    <w:rsid w:val="00ED2D76"/>
    <w:rsid w:val="00ED4ACD"/>
    <w:rsid w:val="00ED4DBA"/>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46D5"/>
    <w:rsid w:val="00F356EE"/>
    <w:rsid w:val="00F35A0E"/>
    <w:rsid w:val="00F35AE8"/>
    <w:rsid w:val="00F35E22"/>
    <w:rsid w:val="00F366C7"/>
    <w:rsid w:val="00F36BC6"/>
    <w:rsid w:val="00F37134"/>
    <w:rsid w:val="00F3714A"/>
    <w:rsid w:val="00F372D2"/>
    <w:rsid w:val="00F407FE"/>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6E7"/>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E9C"/>
    <w:rsid w:val="00F97F68"/>
    <w:rsid w:val="00FA0171"/>
    <w:rsid w:val="00FA01CB"/>
    <w:rsid w:val="00FA02EE"/>
    <w:rsid w:val="00FA0D18"/>
    <w:rsid w:val="00FA15FC"/>
    <w:rsid w:val="00FA21D0"/>
    <w:rsid w:val="00FA25CC"/>
    <w:rsid w:val="00FA2B73"/>
    <w:rsid w:val="00FA2BD0"/>
    <w:rsid w:val="00FA2E21"/>
    <w:rsid w:val="00FA304D"/>
    <w:rsid w:val="00FA31E6"/>
    <w:rsid w:val="00FA324A"/>
    <w:rsid w:val="00FA33D8"/>
    <w:rsid w:val="00FA377F"/>
    <w:rsid w:val="00FA3CB8"/>
    <w:rsid w:val="00FA4405"/>
    <w:rsid w:val="00FA4A80"/>
    <w:rsid w:val="00FA5096"/>
    <w:rsid w:val="00FA5C1C"/>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2C17"/>
    <w:rsid w:val="00FE32D7"/>
    <w:rsid w:val="00FE344A"/>
    <w:rsid w:val="00FE3643"/>
    <w:rsid w:val="00FE61C6"/>
    <w:rsid w:val="00FE6316"/>
    <w:rsid w:val="00FE7109"/>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11110</TotalTime>
  <Pages>1</Pages>
  <Words>40</Words>
  <Characters>230</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2393</cp:revision>
  <cp:lastPrinted>2009-02-06T05:36:00Z</cp:lastPrinted>
  <dcterms:created xsi:type="dcterms:W3CDTF">2016-09-19T15:12:00Z</dcterms:created>
  <dcterms:modified xsi:type="dcterms:W3CDTF">2017-01-13T22:40:00Z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