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AB6AFA" w14:textId="77777777" w:rsidR="000545B0" w:rsidRDefault="000545B0" w:rsidP="000545B0">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Правовая культура современной России: теоретико-правовое исследование</w:t>
      </w:r>
    </w:p>
    <w:bookmarkEnd w:id="0"/>
    <w:p w14:paraId="680593B1" w14:textId="1B33B092" w:rsidR="006E56B7" w:rsidRDefault="000545B0" w:rsidP="000545B0">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доктор юридических наук Петручак, Лариса Анатольевна</w:t>
      </w:r>
      <w:r>
        <w:rPr>
          <w:rFonts w:ascii="Verdana" w:hAnsi="Verdana"/>
          <w:color w:val="000000"/>
          <w:sz w:val="18"/>
          <w:szCs w:val="18"/>
        </w:rPr>
        <w:br/>
      </w:r>
      <w:r>
        <w:rPr>
          <w:rFonts w:ascii="Verdana" w:hAnsi="Verdana"/>
          <w:color w:val="000000"/>
          <w:sz w:val="18"/>
          <w:szCs w:val="18"/>
        </w:rPr>
        <w:br/>
      </w:r>
    </w:p>
    <w:p w14:paraId="0CC423A0" w14:textId="77777777" w:rsidR="000545B0" w:rsidRDefault="000545B0" w:rsidP="000545B0">
      <w:pPr>
        <w:rPr>
          <w:rFonts w:ascii="Verdana" w:hAnsi="Verdana"/>
          <w:color w:val="000000"/>
          <w:sz w:val="18"/>
          <w:szCs w:val="18"/>
        </w:rPr>
      </w:pPr>
    </w:p>
    <w:p w14:paraId="77478AE7" w14:textId="77777777" w:rsidR="000545B0" w:rsidRDefault="000545B0" w:rsidP="000545B0">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0EA8C166" w14:textId="77777777" w:rsidR="000545B0" w:rsidRDefault="000545B0" w:rsidP="000545B0">
      <w:pPr>
        <w:rPr>
          <w:rFonts w:ascii="Verdana" w:hAnsi="Verdana"/>
          <w:color w:val="000000"/>
          <w:sz w:val="18"/>
          <w:szCs w:val="18"/>
        </w:rPr>
      </w:pPr>
      <w:r>
        <w:rPr>
          <w:rFonts w:ascii="Verdana" w:hAnsi="Verdana"/>
          <w:color w:val="000000"/>
          <w:sz w:val="18"/>
          <w:szCs w:val="18"/>
        </w:rPr>
        <w:t>2012</w:t>
      </w:r>
    </w:p>
    <w:p w14:paraId="7B1014BB" w14:textId="77777777" w:rsidR="000545B0" w:rsidRDefault="000545B0" w:rsidP="000545B0">
      <w:pPr>
        <w:rPr>
          <w:rFonts w:ascii="Verdana" w:hAnsi="Verdana"/>
          <w:b/>
          <w:bCs/>
          <w:color w:val="000000"/>
          <w:sz w:val="18"/>
          <w:szCs w:val="18"/>
        </w:rPr>
      </w:pPr>
      <w:r>
        <w:rPr>
          <w:rFonts w:ascii="Verdana" w:hAnsi="Verdana"/>
          <w:b/>
          <w:bCs/>
          <w:color w:val="000000"/>
          <w:sz w:val="18"/>
          <w:szCs w:val="18"/>
        </w:rPr>
        <w:t>Автор научной работы: </w:t>
      </w:r>
    </w:p>
    <w:p w14:paraId="32F8505B" w14:textId="77777777" w:rsidR="000545B0" w:rsidRDefault="000545B0" w:rsidP="000545B0">
      <w:pPr>
        <w:rPr>
          <w:rFonts w:ascii="Verdana" w:hAnsi="Verdana"/>
          <w:color w:val="000000"/>
          <w:sz w:val="18"/>
          <w:szCs w:val="18"/>
        </w:rPr>
      </w:pPr>
      <w:r>
        <w:rPr>
          <w:rFonts w:ascii="Verdana" w:hAnsi="Verdana"/>
          <w:color w:val="000000"/>
          <w:sz w:val="18"/>
          <w:szCs w:val="18"/>
        </w:rPr>
        <w:t>Петручак, Лариса Анатольевна</w:t>
      </w:r>
    </w:p>
    <w:p w14:paraId="7B2F87CD" w14:textId="77777777" w:rsidR="000545B0" w:rsidRDefault="000545B0" w:rsidP="000545B0">
      <w:pPr>
        <w:rPr>
          <w:rFonts w:ascii="Verdana" w:hAnsi="Verdana"/>
          <w:b/>
          <w:bCs/>
          <w:color w:val="000000"/>
          <w:sz w:val="18"/>
          <w:szCs w:val="18"/>
        </w:rPr>
      </w:pPr>
      <w:r>
        <w:rPr>
          <w:rFonts w:ascii="Verdana" w:hAnsi="Verdana"/>
          <w:b/>
          <w:bCs/>
          <w:color w:val="000000"/>
          <w:sz w:val="18"/>
          <w:szCs w:val="18"/>
        </w:rPr>
        <w:t>Ученая cтепень: </w:t>
      </w:r>
    </w:p>
    <w:p w14:paraId="6979AE05" w14:textId="77777777" w:rsidR="000545B0" w:rsidRDefault="000545B0" w:rsidP="000545B0">
      <w:pPr>
        <w:rPr>
          <w:rFonts w:ascii="Verdana" w:hAnsi="Verdana"/>
          <w:color w:val="000000"/>
          <w:sz w:val="18"/>
          <w:szCs w:val="18"/>
        </w:rPr>
      </w:pPr>
      <w:r>
        <w:rPr>
          <w:rFonts w:ascii="Verdana" w:hAnsi="Verdana"/>
          <w:color w:val="000000"/>
          <w:sz w:val="18"/>
          <w:szCs w:val="18"/>
        </w:rPr>
        <w:t>доктор юридических наук</w:t>
      </w:r>
    </w:p>
    <w:p w14:paraId="7C15DB0B" w14:textId="77777777" w:rsidR="000545B0" w:rsidRDefault="000545B0" w:rsidP="000545B0">
      <w:pPr>
        <w:rPr>
          <w:rFonts w:ascii="Verdana" w:hAnsi="Verdana"/>
          <w:b/>
          <w:bCs/>
          <w:color w:val="000000"/>
          <w:sz w:val="18"/>
          <w:szCs w:val="18"/>
        </w:rPr>
      </w:pPr>
      <w:r>
        <w:rPr>
          <w:rFonts w:ascii="Verdana" w:hAnsi="Verdana"/>
          <w:b/>
          <w:bCs/>
          <w:color w:val="000000"/>
          <w:sz w:val="18"/>
          <w:szCs w:val="18"/>
        </w:rPr>
        <w:t>Место защиты диссертации: </w:t>
      </w:r>
    </w:p>
    <w:p w14:paraId="6D811E0B" w14:textId="77777777" w:rsidR="000545B0" w:rsidRDefault="000545B0" w:rsidP="000545B0">
      <w:pPr>
        <w:rPr>
          <w:rFonts w:ascii="Verdana" w:hAnsi="Verdana"/>
          <w:color w:val="000000"/>
          <w:sz w:val="18"/>
          <w:szCs w:val="18"/>
        </w:rPr>
      </w:pPr>
      <w:r>
        <w:rPr>
          <w:rFonts w:ascii="Verdana" w:hAnsi="Verdana"/>
          <w:color w:val="000000"/>
          <w:sz w:val="18"/>
          <w:szCs w:val="18"/>
        </w:rPr>
        <w:t>Москва</w:t>
      </w:r>
    </w:p>
    <w:p w14:paraId="0D6A7F50" w14:textId="77777777" w:rsidR="000545B0" w:rsidRDefault="000545B0" w:rsidP="000545B0">
      <w:pPr>
        <w:rPr>
          <w:rFonts w:ascii="Verdana" w:hAnsi="Verdana"/>
          <w:b/>
          <w:bCs/>
          <w:color w:val="000000"/>
          <w:sz w:val="18"/>
          <w:szCs w:val="18"/>
        </w:rPr>
      </w:pPr>
      <w:r>
        <w:rPr>
          <w:rFonts w:ascii="Verdana" w:hAnsi="Verdana"/>
          <w:b/>
          <w:bCs/>
          <w:color w:val="000000"/>
          <w:sz w:val="18"/>
          <w:szCs w:val="18"/>
        </w:rPr>
        <w:t>Код cпециальности ВАК: </w:t>
      </w:r>
    </w:p>
    <w:p w14:paraId="49A2E885" w14:textId="77777777" w:rsidR="000545B0" w:rsidRDefault="000545B0" w:rsidP="000545B0">
      <w:pPr>
        <w:rPr>
          <w:rFonts w:ascii="Verdana" w:hAnsi="Verdana"/>
          <w:color w:val="000000"/>
          <w:sz w:val="18"/>
          <w:szCs w:val="18"/>
        </w:rPr>
      </w:pPr>
      <w:r>
        <w:rPr>
          <w:rFonts w:ascii="Verdana" w:hAnsi="Verdana"/>
          <w:color w:val="000000"/>
          <w:sz w:val="18"/>
          <w:szCs w:val="18"/>
        </w:rPr>
        <w:t>12.00.01</w:t>
      </w:r>
    </w:p>
    <w:p w14:paraId="09BF0299" w14:textId="77777777" w:rsidR="000545B0" w:rsidRDefault="000545B0" w:rsidP="000545B0">
      <w:pPr>
        <w:rPr>
          <w:rFonts w:ascii="Verdana" w:hAnsi="Verdana"/>
          <w:b/>
          <w:bCs/>
          <w:color w:val="000000"/>
          <w:sz w:val="18"/>
          <w:szCs w:val="18"/>
        </w:rPr>
      </w:pPr>
      <w:r>
        <w:rPr>
          <w:rFonts w:ascii="Verdana" w:hAnsi="Verdana"/>
          <w:b/>
          <w:bCs/>
          <w:color w:val="000000"/>
          <w:sz w:val="18"/>
          <w:szCs w:val="18"/>
        </w:rPr>
        <w:t>Специальность: </w:t>
      </w:r>
    </w:p>
    <w:p w14:paraId="7FD3579C" w14:textId="77777777" w:rsidR="000545B0" w:rsidRDefault="000545B0" w:rsidP="000545B0">
      <w:pPr>
        <w:rPr>
          <w:rFonts w:ascii="Verdana" w:hAnsi="Verdana"/>
          <w:color w:val="000000"/>
          <w:sz w:val="18"/>
          <w:szCs w:val="18"/>
        </w:rPr>
      </w:pPr>
      <w:r>
        <w:rPr>
          <w:rFonts w:ascii="Verdana" w:hAnsi="Verdana"/>
          <w:color w:val="000000"/>
          <w:sz w:val="18"/>
          <w:szCs w:val="18"/>
        </w:rPr>
        <w:t>Теория и история права и государства; история история учений о праве и государст</w:t>
      </w:r>
    </w:p>
    <w:p w14:paraId="69D4E611" w14:textId="77777777" w:rsidR="000545B0" w:rsidRDefault="000545B0" w:rsidP="000545B0">
      <w:pPr>
        <w:rPr>
          <w:rFonts w:ascii="Verdana" w:hAnsi="Verdana"/>
          <w:b/>
          <w:bCs/>
          <w:color w:val="000000"/>
          <w:sz w:val="18"/>
          <w:szCs w:val="18"/>
        </w:rPr>
      </w:pPr>
      <w:r>
        <w:rPr>
          <w:rFonts w:ascii="Verdana" w:hAnsi="Verdana"/>
          <w:b/>
          <w:bCs/>
          <w:color w:val="000000"/>
          <w:sz w:val="18"/>
          <w:szCs w:val="18"/>
        </w:rPr>
        <w:t>Количество cтраниц: </w:t>
      </w:r>
    </w:p>
    <w:p w14:paraId="278B17AF" w14:textId="77777777" w:rsidR="000545B0" w:rsidRDefault="000545B0" w:rsidP="000545B0">
      <w:pPr>
        <w:rPr>
          <w:rFonts w:ascii="Verdana" w:hAnsi="Verdana"/>
          <w:color w:val="000000"/>
          <w:sz w:val="18"/>
          <w:szCs w:val="18"/>
        </w:rPr>
      </w:pPr>
      <w:r>
        <w:rPr>
          <w:rFonts w:ascii="Verdana" w:hAnsi="Verdana"/>
          <w:color w:val="000000"/>
          <w:sz w:val="18"/>
          <w:szCs w:val="18"/>
        </w:rPr>
        <w:t>453</w:t>
      </w:r>
    </w:p>
    <w:p w14:paraId="1E185191" w14:textId="77777777" w:rsidR="000545B0" w:rsidRDefault="000545B0" w:rsidP="000545B0">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юридических наук Петручак, Лариса Анатольевна</w:t>
      </w:r>
    </w:p>
    <w:p w14:paraId="25FDFBF9"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1BB84033"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ТЕОРЕТИКО-ПРАВОВОЙ АНАЛИЗ ПОНЯТИЙНО-КАТЕГОРИАЛЬНОГО АППАРАТА ПРАВОВОЙ КУЛЬТУРЫ.</w:t>
      </w:r>
    </w:p>
    <w:p w14:paraId="0683959C"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1.1. Основные подходы к исследованию правовой культуры в</w:t>
      </w:r>
      <w:r>
        <w:rPr>
          <w:rStyle w:val="WW8Num2z0"/>
          <w:rFonts w:ascii="Verdana" w:hAnsi="Verdana"/>
          <w:color w:val="000000"/>
          <w:sz w:val="18"/>
          <w:szCs w:val="18"/>
        </w:rPr>
        <w:t> </w:t>
      </w:r>
      <w:r>
        <w:rPr>
          <w:rStyle w:val="WW8Num3z0"/>
          <w:rFonts w:ascii="Verdana" w:hAnsi="Verdana"/>
          <w:color w:val="4682B4"/>
          <w:sz w:val="18"/>
          <w:szCs w:val="18"/>
        </w:rPr>
        <w:t>современной</w:t>
      </w:r>
      <w:r>
        <w:rPr>
          <w:rStyle w:val="WW8Num2z0"/>
          <w:rFonts w:ascii="Verdana" w:hAnsi="Verdana"/>
          <w:color w:val="000000"/>
          <w:sz w:val="18"/>
          <w:szCs w:val="18"/>
        </w:rPr>
        <w:t> </w:t>
      </w:r>
      <w:r>
        <w:rPr>
          <w:rFonts w:ascii="Verdana" w:hAnsi="Verdana"/>
          <w:color w:val="000000"/>
          <w:sz w:val="18"/>
          <w:szCs w:val="18"/>
        </w:rPr>
        <w:t>юридической науке.</w:t>
      </w:r>
    </w:p>
    <w:p w14:paraId="010F342D"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1.2. Методология анализа правовой культуры.</w:t>
      </w:r>
    </w:p>
    <w:p w14:paraId="3F516628"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1.3. Соотношение категории «</w:t>
      </w:r>
      <w:r>
        <w:rPr>
          <w:rStyle w:val="WW8Num3z0"/>
          <w:rFonts w:ascii="Verdana" w:hAnsi="Verdana"/>
          <w:color w:val="4682B4"/>
          <w:sz w:val="18"/>
          <w:szCs w:val="18"/>
        </w:rPr>
        <w:t>правовая</w:t>
      </w:r>
      <w:r>
        <w:rPr>
          <w:rStyle w:val="WW8Num2z0"/>
          <w:rFonts w:ascii="Verdana" w:hAnsi="Verdana"/>
          <w:color w:val="000000"/>
          <w:sz w:val="18"/>
          <w:szCs w:val="18"/>
        </w:rPr>
        <w:t> </w:t>
      </w:r>
      <w:r>
        <w:rPr>
          <w:rFonts w:ascii="Verdana" w:hAnsi="Verdana"/>
          <w:color w:val="000000"/>
          <w:sz w:val="18"/>
          <w:szCs w:val="18"/>
        </w:rPr>
        <w:t>культура» с базовыми правовыми категориями.</w:t>
      </w:r>
    </w:p>
    <w:p w14:paraId="30C8F522"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1.4. Структура правовой культуры.</w:t>
      </w:r>
    </w:p>
    <w:p w14:paraId="2870EE2C"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1.5. Функциональная характеристика правовой культуры.</w:t>
      </w:r>
    </w:p>
    <w:p w14:paraId="0F6DD924"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1.6. Виды и типы правовых культур.</w:t>
      </w:r>
    </w:p>
    <w:p w14:paraId="042FF4AD"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к главе 1.</w:t>
      </w:r>
    </w:p>
    <w:p w14:paraId="3ECA45F9"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ПРАВОВАЯ</w:t>
      </w:r>
      <w:r>
        <w:rPr>
          <w:rStyle w:val="WW8Num2z0"/>
          <w:rFonts w:ascii="Verdana" w:hAnsi="Verdana"/>
          <w:color w:val="000000"/>
          <w:sz w:val="18"/>
          <w:szCs w:val="18"/>
        </w:rPr>
        <w:t> </w:t>
      </w:r>
      <w:r>
        <w:rPr>
          <w:rStyle w:val="WW8Num3z0"/>
          <w:rFonts w:ascii="Verdana" w:hAnsi="Verdana"/>
          <w:color w:val="4682B4"/>
          <w:sz w:val="18"/>
          <w:szCs w:val="18"/>
        </w:rPr>
        <w:t>КУЛЬТУРА</w:t>
      </w:r>
      <w:r>
        <w:rPr>
          <w:rStyle w:val="WW8Num2z0"/>
          <w:rFonts w:ascii="Verdana" w:hAnsi="Verdana"/>
          <w:color w:val="000000"/>
          <w:sz w:val="18"/>
          <w:szCs w:val="18"/>
        </w:rPr>
        <w:t> </w:t>
      </w:r>
      <w:r>
        <w:rPr>
          <w:rFonts w:ascii="Verdana" w:hAnsi="Verdana"/>
          <w:color w:val="000000"/>
          <w:sz w:val="18"/>
          <w:szCs w:val="18"/>
        </w:rPr>
        <w:t>СОВРЕМЕННОЙ РОССИИ: СУЩНОСТНЫЕ ОСОБЕННОСТИ.</w:t>
      </w:r>
    </w:p>
    <w:p w14:paraId="70EB32FA"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2.1. Характерные черты (особенности) правовой культуры современной</w:t>
      </w:r>
      <w:r>
        <w:rPr>
          <w:rStyle w:val="WW8Num2z0"/>
          <w:rFonts w:ascii="Verdana" w:hAnsi="Verdana"/>
          <w:color w:val="000000"/>
          <w:sz w:val="18"/>
          <w:szCs w:val="18"/>
        </w:rPr>
        <w:t> </w:t>
      </w:r>
      <w:r>
        <w:rPr>
          <w:rStyle w:val="WW8Num3z0"/>
          <w:rFonts w:ascii="Verdana" w:hAnsi="Verdana"/>
          <w:color w:val="4682B4"/>
          <w:sz w:val="18"/>
          <w:szCs w:val="18"/>
        </w:rPr>
        <w:t>России</w:t>
      </w:r>
      <w:r>
        <w:rPr>
          <w:rFonts w:ascii="Verdana" w:hAnsi="Verdana"/>
          <w:color w:val="000000"/>
          <w:sz w:val="18"/>
          <w:szCs w:val="18"/>
        </w:rPr>
        <w:t>.</w:t>
      </w:r>
    </w:p>
    <w:p w14:paraId="0A0F92A4"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2.2. Правовой нигилизм и отечественная правовая культура.</w:t>
      </w:r>
    </w:p>
    <w:p w14:paraId="12794DC3"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2.3. Правовая культура в системе ценностей гражданского общества.</w:t>
      </w:r>
    </w:p>
    <w:p w14:paraId="52A8DD73"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2.4. Взаимодействие правовых культур в условиях глобализации.</w:t>
      </w:r>
    </w:p>
    <w:p w14:paraId="334453AE"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к главе 2.</w:t>
      </w:r>
    </w:p>
    <w:p w14:paraId="5F4AF7F3"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ОСНОВНЫЕ НАПРАВЛЕНИЯ ПОВЫШЕНИЯ ПРАВОВОЙ КУЛЬТУРЫ РОССИЙСКОГО ОБЩЕСТВА.</w:t>
      </w:r>
    </w:p>
    <w:p w14:paraId="5A1718E4"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3.1. Государственная политика в сфере повышения правовой культуры населения.</w:t>
      </w:r>
    </w:p>
    <w:p w14:paraId="4322C715"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3.2. Правовая культура как важнейший фактор правовой социализации личности.</w:t>
      </w:r>
    </w:p>
    <w:p w14:paraId="283C4BD2"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3.3. Культура</w:t>
      </w:r>
      <w:r>
        <w:rPr>
          <w:rStyle w:val="WW8Num2z0"/>
          <w:rFonts w:ascii="Verdana" w:hAnsi="Verdana"/>
          <w:color w:val="000000"/>
          <w:sz w:val="18"/>
          <w:szCs w:val="18"/>
        </w:rPr>
        <w:t> </w:t>
      </w:r>
      <w:r>
        <w:rPr>
          <w:rStyle w:val="WW8Num3z0"/>
          <w:rFonts w:ascii="Verdana" w:hAnsi="Verdana"/>
          <w:color w:val="4682B4"/>
          <w:sz w:val="18"/>
          <w:szCs w:val="18"/>
        </w:rPr>
        <w:t>правотворческой</w:t>
      </w:r>
      <w:r>
        <w:rPr>
          <w:rStyle w:val="WW8Num2z0"/>
          <w:rFonts w:ascii="Verdana" w:hAnsi="Verdana"/>
          <w:color w:val="000000"/>
          <w:sz w:val="18"/>
          <w:szCs w:val="18"/>
        </w:rPr>
        <w:t> </w:t>
      </w:r>
      <w:r>
        <w:rPr>
          <w:rFonts w:ascii="Verdana" w:hAnsi="Verdana"/>
          <w:color w:val="000000"/>
          <w:sz w:val="18"/>
          <w:szCs w:val="18"/>
        </w:rPr>
        <w:t>деятельности и правоприменения.</w:t>
      </w:r>
    </w:p>
    <w:p w14:paraId="2C356CF0"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3.4. Роль правового образования и воспитания в повышении правовой культуры россиян.</w:t>
      </w:r>
    </w:p>
    <w:p w14:paraId="18A10F21"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к главе 3.</w:t>
      </w:r>
    </w:p>
    <w:p w14:paraId="75CE1397"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4. ЮРИДИЧЕСКОЕ ОБРАЗОВАНИЕ В КОНТЕКСТЕ ФОРМИРОВАНИЯ ПРАВОВОЙ КУЛЬТУРЫ.</w:t>
      </w:r>
    </w:p>
    <w:p w14:paraId="7DD2874E"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4.1. Роль и место юридического образования в процессе формирования правовой культуры российского общества.</w:t>
      </w:r>
    </w:p>
    <w:p w14:paraId="109DBA7E"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4.2. Актуальные проблемы совершенствования юридического образования на современном этапе.</w:t>
      </w:r>
    </w:p>
    <w:p w14:paraId="0E0830B2"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4.3. Модернизация высшего юридического образования как необходимое условие формирования высокой профессиональной правовой культуры</w:t>
      </w:r>
      <w:r>
        <w:rPr>
          <w:rStyle w:val="WW8Num2z0"/>
          <w:rFonts w:ascii="Verdana" w:hAnsi="Verdana"/>
          <w:color w:val="000000"/>
          <w:sz w:val="18"/>
          <w:szCs w:val="18"/>
        </w:rPr>
        <w:t> </w:t>
      </w:r>
      <w:r>
        <w:rPr>
          <w:rStyle w:val="WW8Num3z0"/>
          <w:rFonts w:ascii="Verdana" w:hAnsi="Verdana"/>
          <w:color w:val="4682B4"/>
          <w:sz w:val="18"/>
          <w:szCs w:val="18"/>
        </w:rPr>
        <w:t>юристов</w:t>
      </w:r>
      <w:r>
        <w:rPr>
          <w:rFonts w:ascii="Verdana" w:hAnsi="Verdana"/>
          <w:color w:val="000000"/>
          <w:sz w:val="18"/>
          <w:szCs w:val="18"/>
        </w:rPr>
        <w:t>.</w:t>
      </w:r>
    </w:p>
    <w:p w14:paraId="6B40C3A0"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к главе 4.</w:t>
      </w:r>
    </w:p>
    <w:p w14:paraId="2E9DBC59" w14:textId="77777777" w:rsidR="000545B0" w:rsidRDefault="000545B0" w:rsidP="000545B0">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"Правовая культура современной России: теоретико-правовое исследование"</w:t>
      </w:r>
    </w:p>
    <w:p w14:paraId="744F7979" w14:textId="77777777" w:rsidR="000545B0" w:rsidRDefault="000545B0" w:rsidP="000545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исследования. Современное российское общество переживает сложный этап своего развития. В стране осуществляется кардинальное преобразование экономической, социальной и политической сфер жизни, которое сопровождается реформой правовой системы, в том числе законодательства,</w:t>
      </w:r>
      <w:r>
        <w:rPr>
          <w:rStyle w:val="WW8Num2z0"/>
          <w:rFonts w:ascii="Verdana" w:hAnsi="Verdana"/>
          <w:color w:val="000000"/>
          <w:sz w:val="18"/>
          <w:szCs w:val="18"/>
        </w:rPr>
        <w:t> </w:t>
      </w:r>
      <w:r>
        <w:rPr>
          <w:rStyle w:val="WW8Num3z0"/>
          <w:rFonts w:ascii="Verdana" w:hAnsi="Verdana"/>
          <w:color w:val="4682B4"/>
          <w:sz w:val="18"/>
          <w:szCs w:val="18"/>
        </w:rPr>
        <w:t>правотворческих</w:t>
      </w:r>
      <w:r>
        <w:rPr>
          <w:rStyle w:val="WW8Num2z0"/>
          <w:rFonts w:ascii="Verdana" w:hAnsi="Verdana"/>
          <w:color w:val="000000"/>
          <w:sz w:val="18"/>
          <w:szCs w:val="18"/>
        </w:rPr>
        <w:t> </w:t>
      </w:r>
      <w:r>
        <w:rPr>
          <w:rFonts w:ascii="Verdana" w:hAnsi="Verdana"/>
          <w:color w:val="000000"/>
          <w:sz w:val="18"/>
          <w:szCs w:val="18"/>
        </w:rPr>
        <w:t>и правоохранительных органов, механизмов и форм реализации права.</w:t>
      </w:r>
    </w:p>
    <w:p w14:paraId="27F3FA50" w14:textId="77777777" w:rsidR="000545B0" w:rsidRDefault="000545B0" w:rsidP="000545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Россия идет по пути построения правового государства и гражданского общества. Эффективность преобразований в правовой сфере, да и в государстве в целом, модернизационные процессы в стране напрямую зависят от уровня правовой культуры современного российского общества, что нашло официальное закрепление в недавно принятых Основах государственной политики в сфере правовой грамотности и</w:t>
      </w:r>
      <w:r>
        <w:rPr>
          <w:rStyle w:val="WW8Num2z0"/>
          <w:rFonts w:ascii="Verdana" w:hAnsi="Verdana"/>
          <w:color w:val="000000"/>
          <w:sz w:val="18"/>
          <w:szCs w:val="18"/>
        </w:rPr>
        <w:t> </w:t>
      </w:r>
      <w:r>
        <w:rPr>
          <w:rStyle w:val="WW8Num3z0"/>
          <w:rFonts w:ascii="Verdana" w:hAnsi="Verdana"/>
          <w:color w:val="4682B4"/>
          <w:sz w:val="18"/>
          <w:szCs w:val="18"/>
        </w:rPr>
        <w:t>правосознания</w:t>
      </w:r>
      <w:r>
        <w:rPr>
          <w:rStyle w:val="WW8Num2z0"/>
          <w:rFonts w:ascii="Verdana" w:hAnsi="Verdana"/>
          <w:color w:val="000000"/>
          <w:sz w:val="18"/>
          <w:szCs w:val="18"/>
        </w:rPr>
        <w:t> </w:t>
      </w:r>
      <w:r>
        <w:rPr>
          <w:rFonts w:ascii="Verdana" w:hAnsi="Verdana"/>
          <w:color w:val="000000"/>
          <w:sz w:val="18"/>
          <w:szCs w:val="18"/>
        </w:rPr>
        <w:t>граждан, в которых говорится: «Развитие правового государства, формирование гражданского общества и укрепление национального согласия в России требуют высокой правовой культуры, без которой не могут быть в полной мере реализованы такие базовые ценности и принципы жизни общества, как</w:t>
      </w:r>
      <w:r>
        <w:rPr>
          <w:rStyle w:val="WW8Num2z0"/>
          <w:rFonts w:ascii="Verdana" w:hAnsi="Verdana"/>
          <w:color w:val="000000"/>
          <w:sz w:val="18"/>
          <w:szCs w:val="18"/>
        </w:rPr>
        <w:t> </w:t>
      </w:r>
      <w:r>
        <w:rPr>
          <w:rStyle w:val="WW8Num3z0"/>
          <w:rFonts w:ascii="Verdana" w:hAnsi="Verdana"/>
          <w:color w:val="4682B4"/>
          <w:sz w:val="18"/>
          <w:szCs w:val="18"/>
        </w:rPr>
        <w:t>верховенство</w:t>
      </w:r>
      <w:r>
        <w:rPr>
          <w:rStyle w:val="WW8Num2z0"/>
          <w:rFonts w:ascii="Verdana" w:hAnsi="Verdana"/>
          <w:color w:val="000000"/>
          <w:sz w:val="18"/>
          <w:szCs w:val="18"/>
        </w:rPr>
        <w:t> </w:t>
      </w:r>
      <w:r>
        <w:rPr>
          <w:rFonts w:ascii="Verdana" w:hAnsi="Verdana"/>
          <w:color w:val="000000"/>
          <w:sz w:val="18"/>
          <w:szCs w:val="18"/>
        </w:rPr>
        <w:t>закона, приоритет человека, его</w:t>
      </w:r>
      <w:r>
        <w:rPr>
          <w:rStyle w:val="WW8Num2z0"/>
          <w:rFonts w:ascii="Verdana" w:hAnsi="Verdana"/>
          <w:color w:val="000000"/>
          <w:sz w:val="18"/>
          <w:szCs w:val="18"/>
        </w:rPr>
        <w:t> </w:t>
      </w:r>
      <w:r>
        <w:rPr>
          <w:rStyle w:val="WW8Num3z0"/>
          <w:rFonts w:ascii="Verdana" w:hAnsi="Verdana"/>
          <w:color w:val="4682B4"/>
          <w:sz w:val="18"/>
          <w:szCs w:val="18"/>
        </w:rPr>
        <w:t>неотчуждаемых</w:t>
      </w:r>
      <w:r>
        <w:rPr>
          <w:rStyle w:val="WW8Num2z0"/>
          <w:rFonts w:ascii="Verdana" w:hAnsi="Verdana"/>
          <w:color w:val="000000"/>
          <w:sz w:val="18"/>
          <w:szCs w:val="18"/>
        </w:rPr>
        <w:t> </w:t>
      </w:r>
      <w:r>
        <w:rPr>
          <w:rFonts w:ascii="Verdana" w:hAnsi="Verdana"/>
          <w:color w:val="000000"/>
          <w:sz w:val="18"/>
          <w:szCs w:val="18"/>
        </w:rPr>
        <w:t>прав и свобод, обеспечение надёжной защищённости</w:t>
      </w:r>
      <w:r>
        <w:rPr>
          <w:rStyle w:val="WW8Num2z0"/>
          <w:rFonts w:ascii="Verdana" w:hAnsi="Verdana"/>
          <w:color w:val="000000"/>
          <w:sz w:val="18"/>
          <w:szCs w:val="18"/>
        </w:rPr>
        <w:t> </w:t>
      </w:r>
      <w:r>
        <w:rPr>
          <w:rStyle w:val="WW8Num3z0"/>
          <w:rFonts w:ascii="Verdana" w:hAnsi="Verdana"/>
          <w:color w:val="4682B4"/>
          <w:sz w:val="18"/>
          <w:szCs w:val="18"/>
        </w:rPr>
        <w:t>публичных</w:t>
      </w:r>
      <w:r>
        <w:rPr>
          <w:rStyle w:val="WW8Num2z0"/>
          <w:rFonts w:ascii="Verdana" w:hAnsi="Verdana"/>
          <w:color w:val="000000"/>
          <w:sz w:val="18"/>
          <w:szCs w:val="18"/>
        </w:rPr>
        <w:t> </w:t>
      </w:r>
      <w:r>
        <w:rPr>
          <w:rFonts w:ascii="Verdana" w:hAnsi="Verdana"/>
          <w:color w:val="000000"/>
          <w:sz w:val="18"/>
          <w:szCs w:val="18"/>
        </w:rPr>
        <w:t>интересов»1.</w:t>
      </w:r>
    </w:p>
    <w:p w14:paraId="55D6A381" w14:textId="77777777" w:rsidR="000545B0" w:rsidRDefault="000545B0" w:rsidP="000545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работы обусловлена рядом факторов общетеоретического и практического характера и прежде всего необходимостью осмысления тех изменений, которые произошли в правовой культуре России в постсоветский период ее развития (с учетом ее значения как внутри страны, так и в мировом правовом пространстве). Правовая культура как общественное явление и как правовая категория безусловно являлась предметом научных исследований, как в</w:t>
      </w:r>
      <w:r>
        <w:rPr>
          <w:rStyle w:val="WW8Num2z0"/>
          <w:rFonts w:ascii="Verdana" w:hAnsi="Verdana"/>
          <w:color w:val="000000"/>
          <w:sz w:val="18"/>
          <w:szCs w:val="18"/>
        </w:rPr>
        <w:t> </w:t>
      </w:r>
      <w:r>
        <w:rPr>
          <w:rStyle w:val="WW8Num3z0"/>
          <w:rFonts w:ascii="Verdana" w:hAnsi="Verdana"/>
          <w:color w:val="4682B4"/>
          <w:sz w:val="18"/>
          <w:szCs w:val="18"/>
        </w:rPr>
        <w:t>юриспруденции</w:t>
      </w:r>
      <w:r>
        <w:rPr>
          <w:rFonts w:ascii="Verdana" w:hAnsi="Verdana"/>
          <w:color w:val="000000"/>
          <w:sz w:val="18"/>
          <w:szCs w:val="18"/>
        </w:rPr>
        <w:t>, так и в других общественных науках, однако изучалась она в условиях иной, по сравнению с нынешней, социальной</w:t>
      </w:r>
    </w:p>
    <w:p w14:paraId="264B80E7" w14:textId="77777777" w:rsidR="000545B0" w:rsidRDefault="000545B0" w:rsidP="000545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Основы государственной политики РФ в сфере развития правовой грамотности и правосознания</w:t>
      </w:r>
      <w:r>
        <w:rPr>
          <w:rStyle w:val="WW8Num2z0"/>
          <w:rFonts w:ascii="Verdana" w:hAnsi="Verdana"/>
          <w:color w:val="000000"/>
          <w:sz w:val="18"/>
          <w:szCs w:val="18"/>
        </w:rPr>
        <w:t> </w:t>
      </w:r>
      <w:r>
        <w:rPr>
          <w:rStyle w:val="WW8Num3z0"/>
          <w:rFonts w:ascii="Verdana" w:hAnsi="Verdana"/>
          <w:color w:val="4682B4"/>
          <w:sz w:val="18"/>
          <w:szCs w:val="18"/>
        </w:rPr>
        <w:t>граждан</w:t>
      </w:r>
      <w:r>
        <w:rPr>
          <w:rFonts w:ascii="Verdana" w:hAnsi="Verdana"/>
          <w:color w:val="000000"/>
          <w:sz w:val="18"/>
          <w:szCs w:val="18"/>
        </w:rPr>
        <w:t>. 28 апреля 2011 года // URL: \у\у\у.президент.рф.Ьйп. реальности.</w:t>
      </w:r>
    </w:p>
    <w:p w14:paraId="399CED1E" w14:textId="77777777" w:rsidR="000545B0" w:rsidRDefault="000545B0" w:rsidP="000545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исследования правовой культуры современного российского общества обусловлена, на наш взгляд, следующими факторами.</w:t>
      </w:r>
    </w:p>
    <w:p w14:paraId="54417183" w14:textId="77777777" w:rsidR="000545B0" w:rsidRDefault="000545B0" w:rsidP="000545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Отечественная правовая культура в настоящее время находится на переходном этапе, в связи с чем представляется актуальным теоретическое осмысление влияния на правовую культуру как позитивных, так и негативных явлений и процессов, происходящих в современном российском обществе. Для дальнейшего развития и совершенствования правовая культура нуждается в научно-теоретическом осмыслении ее собственной сущности, выработке ценностных правовых ориентаций.</w:t>
      </w:r>
    </w:p>
    <w:p w14:paraId="6DAC91B8" w14:textId="77777777" w:rsidR="000545B0" w:rsidRDefault="000545B0" w:rsidP="000545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Коренные преобразования последних десятилетий в России совпали со временем активнейших процессов глобализации, что несомненно вызвало некритическое массовое копирование образцов иных культур. До сих пор остается открытым вопрос о мере и способах заимствования элементов других правовых культур и сохранения особенностей национальной правовой культуры, что требует расстановки смысловых концептов в правовой политике страны.</w:t>
      </w:r>
    </w:p>
    <w:p w14:paraId="105F259A" w14:textId="77777777" w:rsidR="000545B0" w:rsidRDefault="000545B0" w:rsidP="000545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Негативное отношение к праву, сложившееся в современной России, является одним из серьезных препятствий на пути решения важнейших перспективных задач. В этих условиях становится все более затруднительно на паритетных началах входить в международно-правовое пространство, необходимость чего объективно требует развитие международных отношений, потребность решения глобальных проблем современности, взаимодействие и диалог культур.</w:t>
      </w:r>
    </w:p>
    <w:p w14:paraId="2D322BD6" w14:textId="77777777" w:rsidR="000545B0" w:rsidRDefault="000545B0" w:rsidP="000545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В современных условиях, когда Россией взят курс на модернизацию страны, важный теоретический и практический интерес представляет научный анализ аспектов этого процесса, в том числе правовой культуры как показателя правового прогресса, важнейшего условия его эффективности.</w:t>
      </w:r>
    </w:p>
    <w:p w14:paraId="78C86EA1" w14:textId="77777777" w:rsidR="000545B0" w:rsidRDefault="000545B0" w:rsidP="000545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Модернизация только тогда даст ожидаемый эффект, когда в обществе будут действовать справедливые законы, функционировать независимые и уважаемые суды и органы</w:t>
      </w:r>
      <w:r>
        <w:rPr>
          <w:rStyle w:val="WW8Num2z0"/>
          <w:rFonts w:ascii="Verdana" w:hAnsi="Verdana"/>
          <w:color w:val="000000"/>
          <w:sz w:val="18"/>
          <w:szCs w:val="18"/>
        </w:rPr>
        <w:t> </w:t>
      </w:r>
      <w:r>
        <w:rPr>
          <w:rStyle w:val="WW8Num3z0"/>
          <w:rFonts w:ascii="Verdana" w:hAnsi="Verdana"/>
          <w:color w:val="4682B4"/>
          <w:sz w:val="18"/>
          <w:szCs w:val="18"/>
        </w:rPr>
        <w:t>правопорядка</w:t>
      </w:r>
      <w:r>
        <w:rPr>
          <w:rFonts w:ascii="Verdana" w:hAnsi="Verdana"/>
          <w:color w:val="000000"/>
          <w:sz w:val="18"/>
          <w:szCs w:val="18"/>
        </w:rPr>
        <w:t>, которые пользуются настоящим доверием граждан»2, - говорится в одном из последних посланий</w:t>
      </w:r>
      <w:r>
        <w:rPr>
          <w:rStyle w:val="WW8Num2z0"/>
          <w:rFonts w:ascii="Verdana" w:hAnsi="Verdana"/>
          <w:color w:val="000000"/>
          <w:sz w:val="18"/>
          <w:szCs w:val="18"/>
        </w:rPr>
        <w:t> </w:t>
      </w:r>
      <w:r>
        <w:rPr>
          <w:rStyle w:val="WW8Num3z0"/>
          <w:rFonts w:ascii="Verdana" w:hAnsi="Verdana"/>
          <w:color w:val="4682B4"/>
          <w:sz w:val="18"/>
          <w:szCs w:val="18"/>
        </w:rPr>
        <w:t>Президента</w:t>
      </w:r>
      <w:r>
        <w:rPr>
          <w:rStyle w:val="WW8Num2z0"/>
          <w:rFonts w:ascii="Verdana" w:hAnsi="Verdana"/>
          <w:color w:val="000000"/>
          <w:sz w:val="18"/>
          <w:szCs w:val="18"/>
        </w:rPr>
        <w:t> </w:t>
      </w:r>
      <w:r>
        <w:rPr>
          <w:rFonts w:ascii="Verdana" w:hAnsi="Verdana"/>
          <w:color w:val="000000"/>
          <w:sz w:val="18"/>
          <w:szCs w:val="18"/>
        </w:rPr>
        <w:t>России Федеральному Собранию Российской Федерации.</w:t>
      </w:r>
    </w:p>
    <w:p w14:paraId="3C49180A" w14:textId="77777777" w:rsidR="000545B0" w:rsidRDefault="000545B0" w:rsidP="000545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Практика общественной жизни показала, что, несмотря на немалый арсенал накопленных теоретических знаний, требуются безотлагательные меры правового характера для улучшения социально-политической ситуации в современном трансформирующемся российском обществе.</w:t>
      </w:r>
    </w:p>
    <w:p w14:paraId="5B2C13B8" w14:textId="77777777" w:rsidR="000545B0" w:rsidRDefault="000545B0" w:rsidP="000545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Модернизация страны актуализирует многие процессы, одним из которых является переосмысление закономерностей и сущности правовой реальности современного российского общества.</w:t>
      </w:r>
    </w:p>
    <w:p w14:paraId="44FD5CC0" w14:textId="77777777" w:rsidR="000545B0" w:rsidRDefault="000545B0" w:rsidP="000545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исследования предопределена необходимостью на основе комплексного анализа теоретического и методологического аспектов правовой культуры России выявить перспективные направления ее развития, определить пути повышения эффективности, а также теоретически осмыслить восприятие ею правовой культуры других правовых систем.</w:t>
      </w:r>
    </w:p>
    <w:p w14:paraId="46DC0299" w14:textId="77777777" w:rsidR="000545B0" w:rsidRDefault="000545B0" w:rsidP="000545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Требуют более пристального научного анализа проблемы правового нигилизма, сложившегося в постсоветском обществе в последние годы. Основы государственной политики в сфере правовой грамотности и правосознания граждан поставили на повестку дня давно назревшие вопросы преодоления правового нигилизма, повышения правовой культуры и правового сознания граждан, обозначив их как определяющие для перспективного развития российского общества. В связи с этим возникает необходимость проанализировать и обосновать на теоретическом уровне основные направления решения этой задачи, насытить их конкретными предложениями и мероприятиями.</w:t>
      </w:r>
    </w:p>
    <w:p w14:paraId="015C810D" w14:textId="77777777" w:rsidR="000545B0" w:rsidRDefault="000545B0" w:rsidP="000545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Теоретические исследования должны стать основой для осмысления и выработки способов повышения правовой культуры россиян, борьбы с правовым нигилизмом, повышения правовой грамотности и правового сознания</w:t>
      </w:r>
    </w:p>
    <w:p w14:paraId="54CF7E8D" w14:textId="77777777" w:rsidR="000545B0" w:rsidRDefault="000545B0" w:rsidP="000545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Послание Президента РФ Федеральному Собранию РФ 30 ноября 2010 года // URL: www.</w:t>
      </w:r>
      <w:r>
        <w:rPr>
          <w:rStyle w:val="WW8Num2z0"/>
          <w:rFonts w:ascii="Verdana" w:hAnsi="Verdana"/>
          <w:color w:val="000000"/>
          <w:sz w:val="18"/>
          <w:szCs w:val="18"/>
        </w:rPr>
        <w:t> </w:t>
      </w:r>
      <w:r>
        <w:rPr>
          <w:rStyle w:val="WW8Num3z0"/>
          <w:rFonts w:ascii="Verdana" w:hAnsi="Verdana"/>
          <w:color w:val="4682B4"/>
          <w:sz w:val="18"/>
          <w:szCs w:val="18"/>
        </w:rPr>
        <w:t>президент</w:t>
      </w:r>
      <w:r>
        <w:rPr>
          <w:rFonts w:ascii="Verdana" w:hAnsi="Verdana"/>
          <w:color w:val="000000"/>
          <w:sz w:val="18"/>
          <w:szCs w:val="18"/>
        </w:rPr>
        <w:t>. p4&gt;.//news/963 7 граждан.</w:t>
      </w:r>
    </w:p>
    <w:p w14:paraId="3736D538" w14:textId="77777777" w:rsidR="000545B0" w:rsidRDefault="000545B0" w:rsidP="000545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Трудности, стоящие на пути развития общества требуют целеустремленности и действия, серьезного критического анализа прошлого, реалистической трезвой оценки нынешней и будущей культурной ситуации в стране в целом.</w:t>
      </w:r>
    </w:p>
    <w:p w14:paraId="4D9E9D29" w14:textId="77777777" w:rsidR="000545B0" w:rsidRDefault="000545B0" w:rsidP="000545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Ключевое значение для эффективных преобразований в правовой сфере всегда имеет профессиональная правовая культура</w:t>
      </w:r>
      <w:r>
        <w:rPr>
          <w:rStyle w:val="WW8Num2z0"/>
          <w:rFonts w:ascii="Verdana" w:hAnsi="Verdana"/>
          <w:color w:val="000000"/>
          <w:sz w:val="18"/>
          <w:szCs w:val="18"/>
        </w:rPr>
        <w:t> </w:t>
      </w:r>
      <w:r>
        <w:rPr>
          <w:rStyle w:val="WW8Num3z0"/>
          <w:rFonts w:ascii="Verdana" w:hAnsi="Verdana"/>
          <w:color w:val="4682B4"/>
          <w:sz w:val="18"/>
          <w:szCs w:val="18"/>
        </w:rPr>
        <w:t>юристов</w:t>
      </w:r>
      <w:r>
        <w:rPr>
          <w:rFonts w:ascii="Verdana" w:hAnsi="Verdana"/>
          <w:color w:val="000000"/>
          <w:sz w:val="18"/>
          <w:szCs w:val="18"/>
        </w:rPr>
        <w:t>, во многом основанная на профессиональном</w:t>
      </w:r>
      <w:r>
        <w:rPr>
          <w:rStyle w:val="WW8Num2z0"/>
          <w:rFonts w:ascii="Verdana" w:hAnsi="Verdana"/>
          <w:color w:val="000000"/>
          <w:sz w:val="18"/>
          <w:szCs w:val="18"/>
        </w:rPr>
        <w:t> </w:t>
      </w:r>
      <w:r>
        <w:rPr>
          <w:rStyle w:val="WW8Num3z0"/>
          <w:rFonts w:ascii="Verdana" w:hAnsi="Verdana"/>
          <w:color w:val="4682B4"/>
          <w:sz w:val="18"/>
          <w:szCs w:val="18"/>
        </w:rPr>
        <w:t>правосознании</w:t>
      </w:r>
      <w:r>
        <w:rPr>
          <w:rFonts w:ascii="Verdana" w:hAnsi="Verdana"/>
          <w:color w:val="000000"/>
          <w:sz w:val="18"/>
          <w:szCs w:val="18"/>
        </w:rPr>
        <w:t>, главным источником формирования которого является высшее юридическое образование. Оно аккумулирует в себе правовую культуру общества и передает ее от одного поколения профессиональных юристов к другому.</w:t>
      </w:r>
    </w:p>
    <w:p w14:paraId="5900033D" w14:textId="77777777" w:rsidR="000545B0" w:rsidRDefault="000545B0" w:rsidP="000545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Оценка состояния современного юридического образования и перспектив его развития в настоящее время приобрели общественную и государственную значимость, что подтверждается</w:t>
      </w:r>
      <w:r>
        <w:rPr>
          <w:rStyle w:val="WW8Num2z0"/>
          <w:rFonts w:ascii="Verdana" w:hAnsi="Verdana"/>
          <w:color w:val="000000"/>
          <w:sz w:val="18"/>
          <w:szCs w:val="18"/>
        </w:rPr>
        <w:t> </w:t>
      </w:r>
      <w:r>
        <w:rPr>
          <w:rStyle w:val="WW8Num3z0"/>
          <w:rFonts w:ascii="Verdana" w:hAnsi="Verdana"/>
          <w:color w:val="4682B4"/>
          <w:sz w:val="18"/>
          <w:szCs w:val="18"/>
        </w:rPr>
        <w:t>Указом</w:t>
      </w:r>
      <w:r>
        <w:rPr>
          <w:rStyle w:val="WW8Num2z0"/>
          <w:rFonts w:ascii="Verdana" w:hAnsi="Verdana"/>
          <w:color w:val="000000"/>
          <w:sz w:val="18"/>
          <w:szCs w:val="18"/>
        </w:rPr>
        <w:t> </w:t>
      </w:r>
      <w:r>
        <w:rPr>
          <w:rFonts w:ascii="Verdana" w:hAnsi="Verdana"/>
          <w:color w:val="000000"/>
          <w:sz w:val="18"/>
          <w:szCs w:val="18"/>
        </w:rPr>
        <w:t>Президента РФ от 26 мая 2009 года № 599 «О мерах по совершенствованию высшего юридического образования в Российской Федерации» .</w:t>
      </w:r>
    </w:p>
    <w:p w14:paraId="708910BA" w14:textId="77777777" w:rsidR="000545B0" w:rsidRDefault="000545B0" w:rsidP="000545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Актуальность диссертационного исследования в части научного осмысления высшего профессионального юридического образования обусловлена активнейшими процессами реформирования традиционной системы подготовки юридических кадров, кардинальными изменениями, происходящими в системе юридического образования в настоящее время. Сегодня как никогда необходимо на должном теоретическом и практическом уровнях проанализировать модернизационные процессы в образовании, дать им оценку, найти оптимальное соотношение формы и содержания обновленного юридического образования.</w:t>
      </w:r>
    </w:p>
    <w:p w14:paraId="55539A0B" w14:textId="77777777" w:rsidR="000545B0" w:rsidRDefault="000545B0" w:rsidP="000545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Становится ясно, что деятельность по формированию юридического сообщества, подготовке профессионалов для работы в специфической правовой сфере общественной жизни имеет принципиальное значение для всей правовой системы общества.</w:t>
      </w:r>
    </w:p>
    <w:p w14:paraId="0349762F" w14:textId="77777777" w:rsidR="000545B0" w:rsidRDefault="000545B0" w:rsidP="000545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Российская газета. 2009. 29 мая. С. 13.</w:t>
      </w:r>
    </w:p>
    <w:p w14:paraId="3447A8EA" w14:textId="77777777" w:rsidR="000545B0" w:rsidRDefault="000545B0" w:rsidP="000545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Учитывая комплексный характер повышения правовой культуры российского общества, имеет смысл обобщение и систематизация научных разработок не только</w:t>
      </w:r>
      <w:r>
        <w:rPr>
          <w:rStyle w:val="WW8Num2z0"/>
          <w:rFonts w:ascii="Verdana" w:hAnsi="Verdana"/>
          <w:color w:val="000000"/>
          <w:sz w:val="18"/>
          <w:szCs w:val="18"/>
        </w:rPr>
        <w:t> </w:t>
      </w:r>
      <w:r>
        <w:rPr>
          <w:rStyle w:val="WW8Num3z0"/>
          <w:rFonts w:ascii="Verdana" w:hAnsi="Verdana"/>
          <w:color w:val="4682B4"/>
          <w:sz w:val="18"/>
          <w:szCs w:val="18"/>
        </w:rPr>
        <w:t>правоведов</w:t>
      </w:r>
      <w:r>
        <w:rPr>
          <w:rFonts w:ascii="Verdana" w:hAnsi="Verdana"/>
          <w:color w:val="000000"/>
          <w:sz w:val="18"/>
          <w:szCs w:val="18"/>
        </w:rPr>
        <w:t>, но и социологов, политологов, философов, культурологов и других представителей гуманитарных наук, что позволит всесторонне изучить рассматриваемую проблему и найти наиболее эффективные пути ее решения.</w:t>
      </w:r>
    </w:p>
    <w:p w14:paraId="3C27E98F" w14:textId="77777777" w:rsidR="000545B0" w:rsidRDefault="000545B0" w:rsidP="000545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Вышесказанное свидетельствует о бесспорной актуальности выбранной проблематики, являющейся в современной России объектом повышенной общественной значимости.</w:t>
      </w:r>
    </w:p>
    <w:p w14:paraId="6237E78B" w14:textId="77777777" w:rsidR="000545B0" w:rsidRDefault="000545B0" w:rsidP="000545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Необходимо отметить, что проблемы правовой культуры, правового сознания, правового воспитания не оставались без внимания ученых. Теоретическую основу настоящего диссертационного исследования составили фундаментальные труды, в которых вопросы, связанные с определением понятия, сущности, классификации, функций правовой культуры, правового сознания, были и остаются одними из центральных в общей теории государства и права.</w:t>
      </w:r>
    </w:p>
    <w:p w14:paraId="15BA9C1C" w14:textId="77777777" w:rsidR="000545B0" w:rsidRDefault="000545B0" w:rsidP="000545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Эти фундаментальные проблемы, имеющие методологическое значение, рассмотрены в трудах С.С.</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М.И. Байтина, В.М. Баранова,</w:t>
      </w:r>
    </w:p>
    <w:p w14:paraId="3303A521" w14:textId="77777777" w:rsidR="000545B0" w:rsidRDefault="000545B0" w:rsidP="000545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A.M.</w:t>
      </w:r>
      <w:r>
        <w:rPr>
          <w:rStyle w:val="WW8Num2z0"/>
          <w:rFonts w:ascii="Verdana" w:hAnsi="Verdana"/>
          <w:color w:val="000000"/>
          <w:sz w:val="18"/>
          <w:szCs w:val="18"/>
        </w:rPr>
        <w:t> </w:t>
      </w:r>
      <w:r>
        <w:rPr>
          <w:rStyle w:val="WW8Num3z0"/>
          <w:rFonts w:ascii="Verdana" w:hAnsi="Verdana"/>
          <w:color w:val="4682B4"/>
          <w:sz w:val="18"/>
          <w:szCs w:val="18"/>
        </w:rPr>
        <w:t>Васильева</w:t>
      </w:r>
      <w:r>
        <w:rPr>
          <w:rFonts w:ascii="Verdana" w:hAnsi="Verdana"/>
          <w:color w:val="000000"/>
          <w:sz w:val="18"/>
          <w:szCs w:val="18"/>
        </w:rPr>
        <w:t>, А.Б. Венгерова, H.H. Вопленко, H.JI. Гранат, В.Д.</w:t>
      </w:r>
      <w:r>
        <w:rPr>
          <w:rStyle w:val="WW8Num2z0"/>
          <w:rFonts w:ascii="Verdana" w:hAnsi="Verdana"/>
          <w:color w:val="000000"/>
          <w:sz w:val="18"/>
          <w:szCs w:val="18"/>
        </w:rPr>
        <w:t> </w:t>
      </w:r>
      <w:r>
        <w:rPr>
          <w:rStyle w:val="WW8Num3z0"/>
          <w:rFonts w:ascii="Verdana" w:hAnsi="Verdana"/>
          <w:color w:val="4682B4"/>
          <w:sz w:val="18"/>
          <w:szCs w:val="18"/>
        </w:rPr>
        <w:t>Зорькина</w:t>
      </w:r>
      <w:r>
        <w:rPr>
          <w:rFonts w:ascii="Verdana" w:hAnsi="Verdana"/>
          <w:color w:val="000000"/>
          <w:sz w:val="18"/>
          <w:szCs w:val="18"/>
        </w:rPr>
        <w:t>, Н.М. Кейзерова, Д.А. Керимова, В.Н.</w:t>
      </w:r>
      <w:r>
        <w:rPr>
          <w:rStyle w:val="WW8Num2z0"/>
          <w:rFonts w:ascii="Verdana" w:hAnsi="Verdana"/>
          <w:color w:val="000000"/>
          <w:sz w:val="18"/>
          <w:szCs w:val="18"/>
        </w:rPr>
        <w:t> </w:t>
      </w:r>
      <w:r>
        <w:rPr>
          <w:rStyle w:val="WW8Num3z0"/>
          <w:rFonts w:ascii="Verdana" w:hAnsi="Verdana"/>
          <w:color w:val="4682B4"/>
          <w:sz w:val="18"/>
          <w:szCs w:val="18"/>
        </w:rPr>
        <w:t>Кудрявцева</w:t>
      </w:r>
      <w:r>
        <w:rPr>
          <w:rFonts w:ascii="Verdana" w:hAnsi="Verdana"/>
          <w:color w:val="000000"/>
          <w:sz w:val="18"/>
          <w:szCs w:val="18"/>
        </w:rPr>
        <w:t>, В.П. Казимирчука, O.E. Кутафина, Р.З.</w:t>
      </w:r>
      <w:r>
        <w:rPr>
          <w:rStyle w:val="WW8Num2z0"/>
          <w:rFonts w:ascii="Verdana" w:hAnsi="Verdana"/>
          <w:color w:val="000000"/>
          <w:sz w:val="18"/>
          <w:szCs w:val="18"/>
        </w:rPr>
        <w:t> </w:t>
      </w:r>
      <w:r>
        <w:rPr>
          <w:rStyle w:val="WW8Num3z0"/>
          <w:rFonts w:ascii="Verdana" w:hAnsi="Verdana"/>
          <w:color w:val="4682B4"/>
          <w:sz w:val="18"/>
          <w:szCs w:val="18"/>
        </w:rPr>
        <w:t>Лившица</w:t>
      </w:r>
      <w:r>
        <w:rPr>
          <w:rFonts w:ascii="Verdana" w:hAnsi="Verdana"/>
          <w:color w:val="000000"/>
          <w:sz w:val="18"/>
          <w:szCs w:val="18"/>
        </w:rPr>
        <w:t>, В.В. Лазарева, И.И. Лукашука, A.B.</w:t>
      </w:r>
      <w:r>
        <w:rPr>
          <w:rStyle w:val="WW8Num2z0"/>
          <w:rFonts w:ascii="Verdana" w:hAnsi="Verdana"/>
          <w:color w:val="000000"/>
          <w:sz w:val="18"/>
          <w:szCs w:val="18"/>
        </w:rPr>
        <w:t> </w:t>
      </w:r>
      <w:r>
        <w:rPr>
          <w:rStyle w:val="WW8Num3z0"/>
          <w:rFonts w:ascii="Verdana" w:hAnsi="Verdana"/>
          <w:color w:val="4682B4"/>
          <w:sz w:val="18"/>
          <w:szCs w:val="18"/>
        </w:rPr>
        <w:t>Малько</w:t>
      </w:r>
      <w:r>
        <w:rPr>
          <w:rFonts w:ascii="Verdana" w:hAnsi="Verdana"/>
          <w:color w:val="000000"/>
          <w:sz w:val="18"/>
          <w:szCs w:val="18"/>
        </w:rPr>
        <w:t>, Г.В. Мальцева, О.В. Мартышина, Н.И.</w:t>
      </w:r>
      <w:r>
        <w:rPr>
          <w:rStyle w:val="WW8Num2z0"/>
          <w:rFonts w:ascii="Verdana" w:hAnsi="Verdana"/>
          <w:color w:val="000000"/>
          <w:sz w:val="18"/>
          <w:szCs w:val="18"/>
        </w:rPr>
        <w:t> </w:t>
      </w:r>
      <w:r>
        <w:rPr>
          <w:rStyle w:val="WW8Num3z0"/>
          <w:rFonts w:ascii="Verdana" w:hAnsi="Verdana"/>
          <w:color w:val="4682B4"/>
          <w:sz w:val="18"/>
          <w:szCs w:val="18"/>
        </w:rPr>
        <w:t>Матузова</w:t>
      </w:r>
      <w:r>
        <w:rPr>
          <w:rFonts w:ascii="Verdana" w:hAnsi="Verdana"/>
          <w:color w:val="000000"/>
          <w:sz w:val="18"/>
          <w:szCs w:val="18"/>
        </w:rPr>
        <w:t>, A.B. Мицкевича, Г.И. Муромцева, B.C.</w:t>
      </w:r>
      <w:r>
        <w:rPr>
          <w:rStyle w:val="WW8Num2z0"/>
          <w:rFonts w:ascii="Verdana" w:hAnsi="Verdana"/>
          <w:color w:val="000000"/>
          <w:sz w:val="18"/>
          <w:szCs w:val="18"/>
        </w:rPr>
        <w:t> </w:t>
      </w:r>
      <w:r>
        <w:rPr>
          <w:rStyle w:val="WW8Num3z0"/>
          <w:rFonts w:ascii="Verdana" w:hAnsi="Verdana"/>
          <w:color w:val="4682B4"/>
          <w:sz w:val="18"/>
          <w:szCs w:val="18"/>
        </w:rPr>
        <w:t>Нерсесянца</w:t>
      </w:r>
      <w:r>
        <w:rPr>
          <w:rFonts w:ascii="Verdana" w:hAnsi="Verdana"/>
          <w:color w:val="000000"/>
          <w:sz w:val="18"/>
          <w:szCs w:val="18"/>
        </w:rPr>
        <w:t>, В.Д. Перевалова, Т.Н. Радько, И.Ф.</w:t>
      </w:r>
      <w:r>
        <w:rPr>
          <w:rStyle w:val="WW8Num2z0"/>
          <w:rFonts w:ascii="Verdana" w:hAnsi="Verdana"/>
          <w:color w:val="000000"/>
          <w:sz w:val="18"/>
          <w:szCs w:val="18"/>
        </w:rPr>
        <w:t> </w:t>
      </w:r>
      <w:r>
        <w:rPr>
          <w:rStyle w:val="WW8Num3z0"/>
          <w:rFonts w:ascii="Verdana" w:hAnsi="Verdana"/>
          <w:color w:val="4682B4"/>
          <w:sz w:val="18"/>
          <w:szCs w:val="18"/>
        </w:rPr>
        <w:t>Рябко</w:t>
      </w:r>
      <w:r>
        <w:rPr>
          <w:rFonts w:ascii="Verdana" w:hAnsi="Verdana"/>
          <w:color w:val="000000"/>
          <w:sz w:val="18"/>
          <w:szCs w:val="18"/>
        </w:rPr>
        <w:t>,</w:t>
      </w:r>
    </w:p>
    <w:p w14:paraId="2DE2BD5A" w14:textId="77777777" w:rsidR="000545B0" w:rsidRDefault="000545B0" w:rsidP="000545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B.П.</w:t>
      </w:r>
      <w:r>
        <w:rPr>
          <w:rStyle w:val="WW8Num2z0"/>
          <w:rFonts w:ascii="Verdana" w:hAnsi="Verdana"/>
          <w:color w:val="000000"/>
          <w:sz w:val="18"/>
          <w:szCs w:val="18"/>
        </w:rPr>
        <w:t> </w:t>
      </w:r>
      <w:r>
        <w:rPr>
          <w:rStyle w:val="WW8Num3z0"/>
          <w:rFonts w:ascii="Verdana" w:hAnsi="Verdana"/>
          <w:color w:val="4682B4"/>
          <w:sz w:val="18"/>
          <w:szCs w:val="18"/>
        </w:rPr>
        <w:t>Сальникова</w:t>
      </w:r>
      <w:r>
        <w:rPr>
          <w:rFonts w:ascii="Verdana" w:hAnsi="Verdana"/>
          <w:color w:val="000000"/>
          <w:sz w:val="18"/>
          <w:szCs w:val="18"/>
        </w:rPr>
        <w:t>, Н.Я. Соколова, Ю.А. Тихомирова, В.А.</w:t>
      </w:r>
      <w:r>
        <w:rPr>
          <w:rStyle w:val="WW8Num2z0"/>
          <w:rFonts w:ascii="Verdana" w:hAnsi="Verdana"/>
          <w:color w:val="000000"/>
          <w:sz w:val="18"/>
          <w:szCs w:val="18"/>
        </w:rPr>
        <w:t> </w:t>
      </w:r>
      <w:r>
        <w:rPr>
          <w:rStyle w:val="WW8Num3z0"/>
          <w:rFonts w:ascii="Verdana" w:hAnsi="Verdana"/>
          <w:color w:val="4682B4"/>
          <w:sz w:val="18"/>
          <w:szCs w:val="18"/>
        </w:rPr>
        <w:t>Туманова</w:t>
      </w:r>
      <w:r>
        <w:rPr>
          <w:rFonts w:ascii="Verdana" w:hAnsi="Verdana"/>
          <w:color w:val="000000"/>
          <w:sz w:val="18"/>
          <w:szCs w:val="18"/>
        </w:rPr>
        <w:t>, О.И. Цыбулевской, Л.С. Явича и др.</w:t>
      </w:r>
    </w:p>
    <w:p w14:paraId="6E8701C8" w14:textId="77777777" w:rsidR="000545B0" w:rsidRDefault="000545B0" w:rsidP="000545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Кроме того, использовались научные труды и публикации P.A.</w:t>
      </w:r>
      <w:r>
        <w:rPr>
          <w:rStyle w:val="WW8Num2z0"/>
          <w:rFonts w:ascii="Verdana" w:hAnsi="Verdana"/>
          <w:color w:val="000000"/>
          <w:sz w:val="18"/>
          <w:szCs w:val="18"/>
        </w:rPr>
        <w:t> </w:t>
      </w:r>
      <w:r>
        <w:rPr>
          <w:rStyle w:val="WW8Num3z0"/>
          <w:rFonts w:ascii="Verdana" w:hAnsi="Verdana"/>
          <w:color w:val="4682B4"/>
          <w:sz w:val="18"/>
          <w:szCs w:val="18"/>
        </w:rPr>
        <w:t>Ромашова</w:t>
      </w:r>
      <w:r>
        <w:rPr>
          <w:rFonts w:ascii="Verdana" w:hAnsi="Verdana"/>
          <w:color w:val="000000"/>
          <w:sz w:val="18"/>
          <w:szCs w:val="18"/>
        </w:rPr>
        <w:t>, В.Г. Тищенко, М.В. Баумовой и других ученых, внесших значительный вклад в разработку практико-прикладного аспекта проблем правовой культуры.</w:t>
      </w:r>
    </w:p>
    <w:p w14:paraId="4C5C3890" w14:textId="77777777" w:rsidR="000545B0" w:rsidRDefault="000545B0" w:rsidP="000545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Значительное влияние на формирование выводов и научных положений диссертации оказали монографические и диссертационные исследования ведущих ученых, непосредственно посвященные проблемам правовой культуры: В.П.</w:t>
      </w:r>
      <w:r>
        <w:rPr>
          <w:rStyle w:val="WW8Num2z0"/>
          <w:rFonts w:ascii="Verdana" w:hAnsi="Verdana"/>
          <w:color w:val="000000"/>
          <w:sz w:val="18"/>
          <w:szCs w:val="18"/>
        </w:rPr>
        <w:t> </w:t>
      </w:r>
      <w:r>
        <w:rPr>
          <w:rStyle w:val="WW8Num3z0"/>
          <w:rFonts w:ascii="Verdana" w:hAnsi="Verdana"/>
          <w:color w:val="4682B4"/>
          <w:sz w:val="18"/>
          <w:szCs w:val="18"/>
        </w:rPr>
        <w:t>Сальникова</w:t>
      </w:r>
      <w:r>
        <w:rPr>
          <w:rFonts w:ascii="Verdana" w:hAnsi="Verdana"/>
          <w:color w:val="000000"/>
          <w:sz w:val="18"/>
          <w:szCs w:val="18"/>
        </w:rPr>
        <w:t>, исследовавшего теоретико-методологический аспект правовой культуры (1990), А.П.</w:t>
      </w:r>
      <w:r>
        <w:rPr>
          <w:rStyle w:val="WW8Num2z0"/>
          <w:rFonts w:ascii="Verdana" w:hAnsi="Verdana"/>
          <w:color w:val="000000"/>
          <w:sz w:val="18"/>
          <w:szCs w:val="18"/>
        </w:rPr>
        <w:t> </w:t>
      </w:r>
      <w:r>
        <w:rPr>
          <w:rStyle w:val="WW8Num3z0"/>
          <w:rFonts w:ascii="Verdana" w:hAnsi="Verdana"/>
          <w:color w:val="4682B4"/>
          <w:sz w:val="18"/>
          <w:szCs w:val="18"/>
        </w:rPr>
        <w:t>Семитко</w:t>
      </w:r>
      <w:r>
        <w:rPr>
          <w:rFonts w:ascii="Verdana" w:hAnsi="Verdana"/>
          <w:color w:val="000000"/>
          <w:sz w:val="18"/>
          <w:szCs w:val="18"/>
        </w:rPr>
        <w:t>, рассматривавшего правовую культуру как правовой прогресс в русле философии права (1996), В.Н. Карташо-ва, предложившего многоструктурный анализ изучаемого явления (2008), A.C.</w:t>
      </w:r>
      <w:r>
        <w:rPr>
          <w:rStyle w:val="WW8Num2z0"/>
          <w:rFonts w:ascii="Verdana" w:hAnsi="Verdana"/>
          <w:color w:val="000000"/>
          <w:sz w:val="18"/>
          <w:szCs w:val="18"/>
        </w:rPr>
        <w:t> </w:t>
      </w:r>
      <w:r>
        <w:rPr>
          <w:rStyle w:val="WW8Num3z0"/>
          <w:rFonts w:ascii="Verdana" w:hAnsi="Verdana"/>
          <w:color w:val="4682B4"/>
          <w:sz w:val="18"/>
          <w:szCs w:val="18"/>
        </w:rPr>
        <w:t>Бондарева</w:t>
      </w:r>
      <w:r>
        <w:rPr>
          <w:rFonts w:ascii="Verdana" w:hAnsi="Verdana"/>
          <w:color w:val="000000"/>
          <w:sz w:val="18"/>
          <w:szCs w:val="18"/>
        </w:rPr>
        <w:t>, вычленившего антипод правовой культуры - правовую антикультуру (2006), B.C.</w:t>
      </w:r>
      <w:r>
        <w:rPr>
          <w:rStyle w:val="WW8Num2z0"/>
          <w:rFonts w:ascii="Verdana" w:hAnsi="Verdana"/>
          <w:color w:val="000000"/>
          <w:sz w:val="18"/>
          <w:szCs w:val="18"/>
        </w:rPr>
        <w:t> </w:t>
      </w:r>
      <w:r>
        <w:rPr>
          <w:rStyle w:val="WW8Num3z0"/>
          <w:rFonts w:ascii="Verdana" w:hAnsi="Verdana"/>
          <w:color w:val="4682B4"/>
          <w:sz w:val="18"/>
          <w:szCs w:val="18"/>
        </w:rPr>
        <w:t>Афанасьева</w:t>
      </w:r>
      <w:r>
        <w:rPr>
          <w:rFonts w:ascii="Verdana" w:hAnsi="Verdana"/>
          <w:color w:val="000000"/>
          <w:sz w:val="18"/>
          <w:szCs w:val="18"/>
        </w:rPr>
        <w:t>, Е.А. Лукашевой, В.И. Каминской,</w:t>
      </w:r>
    </w:p>
    <w:p w14:paraId="08F2BD2A" w14:textId="77777777" w:rsidR="000545B0" w:rsidRDefault="000545B0" w:rsidP="000545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A.Р.</w:t>
      </w:r>
      <w:r>
        <w:rPr>
          <w:rStyle w:val="WW8Num2z0"/>
          <w:rFonts w:ascii="Verdana" w:hAnsi="Verdana"/>
          <w:color w:val="000000"/>
          <w:sz w:val="18"/>
          <w:szCs w:val="18"/>
        </w:rPr>
        <w:t> </w:t>
      </w:r>
      <w:r>
        <w:rPr>
          <w:rStyle w:val="WW8Num3z0"/>
          <w:rFonts w:ascii="Verdana" w:hAnsi="Verdana"/>
          <w:color w:val="4682B4"/>
          <w:sz w:val="18"/>
          <w:szCs w:val="18"/>
        </w:rPr>
        <w:t>Ратинова</w:t>
      </w:r>
      <w:r>
        <w:rPr>
          <w:rFonts w:ascii="Verdana" w:hAnsi="Verdana"/>
          <w:color w:val="000000"/>
          <w:sz w:val="18"/>
          <w:szCs w:val="18"/>
        </w:rPr>
        <w:t>, P.C. Байниязова, рассматривающих вопросы правового сознания, как одного из основных элементов правовой культуры.</w:t>
      </w:r>
    </w:p>
    <w:p w14:paraId="634FA75B" w14:textId="77777777" w:rsidR="000545B0" w:rsidRDefault="000545B0" w:rsidP="000545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исследовании использовались труды ученых, посвященные проблемам правовой системы российского государства: В.Н.</w:t>
      </w:r>
      <w:r>
        <w:rPr>
          <w:rStyle w:val="WW8Num2z0"/>
          <w:rFonts w:ascii="Verdana" w:hAnsi="Verdana"/>
          <w:color w:val="000000"/>
          <w:sz w:val="18"/>
          <w:szCs w:val="18"/>
        </w:rPr>
        <w:t> </w:t>
      </w:r>
      <w:r>
        <w:rPr>
          <w:rStyle w:val="WW8Num3z0"/>
          <w:rFonts w:ascii="Verdana" w:hAnsi="Verdana"/>
          <w:color w:val="4682B4"/>
          <w:sz w:val="18"/>
          <w:szCs w:val="18"/>
        </w:rPr>
        <w:t>Синюкова</w:t>
      </w:r>
      <w:r>
        <w:rPr>
          <w:rFonts w:ascii="Verdana" w:hAnsi="Verdana"/>
          <w:color w:val="000000"/>
          <w:sz w:val="18"/>
          <w:szCs w:val="18"/>
        </w:rPr>
        <w:t>, подвергнувшего серьезному анализу российскую правовую систему в контексте рассмотрения ее генетических, духовных и культурных основ; М.Н.</w:t>
      </w:r>
      <w:r>
        <w:rPr>
          <w:rStyle w:val="WW8Num2z0"/>
          <w:rFonts w:ascii="Verdana" w:hAnsi="Verdana"/>
          <w:color w:val="000000"/>
          <w:sz w:val="18"/>
          <w:szCs w:val="18"/>
        </w:rPr>
        <w:t> </w:t>
      </w:r>
      <w:r>
        <w:rPr>
          <w:rStyle w:val="WW8Num3z0"/>
          <w:rFonts w:ascii="Verdana" w:hAnsi="Verdana"/>
          <w:color w:val="4682B4"/>
          <w:sz w:val="18"/>
          <w:szCs w:val="18"/>
        </w:rPr>
        <w:t>Марченко</w:t>
      </w:r>
      <w:r>
        <w:rPr>
          <w:rFonts w:ascii="Verdana" w:hAnsi="Verdana"/>
          <w:color w:val="000000"/>
          <w:sz w:val="18"/>
          <w:szCs w:val="18"/>
        </w:rPr>
        <w:t>, исследовавшего сравнительно-правовой аспект данной темы;</w:t>
      </w:r>
    </w:p>
    <w:p w14:paraId="01D4499F" w14:textId="77777777" w:rsidR="000545B0" w:rsidRDefault="000545B0" w:rsidP="000545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B.В.</w:t>
      </w:r>
      <w:r>
        <w:rPr>
          <w:rStyle w:val="WW8Num2z0"/>
          <w:rFonts w:ascii="Verdana" w:hAnsi="Verdana"/>
          <w:color w:val="000000"/>
          <w:sz w:val="18"/>
          <w:szCs w:val="18"/>
        </w:rPr>
        <w:t> </w:t>
      </w:r>
      <w:r>
        <w:rPr>
          <w:rStyle w:val="WW8Num3z0"/>
          <w:rFonts w:ascii="Verdana" w:hAnsi="Verdana"/>
          <w:color w:val="4682B4"/>
          <w:sz w:val="18"/>
          <w:szCs w:val="18"/>
        </w:rPr>
        <w:t>Оксамытного</w:t>
      </w:r>
      <w:r>
        <w:rPr>
          <w:rFonts w:ascii="Verdana" w:hAnsi="Verdana"/>
          <w:color w:val="000000"/>
          <w:sz w:val="18"/>
          <w:szCs w:val="18"/>
        </w:rPr>
        <w:t>, обосновавшего многообразие правовых систем государственно-организованных обществ; В.В.</w:t>
      </w:r>
      <w:r>
        <w:rPr>
          <w:rStyle w:val="WW8Num2z0"/>
          <w:rFonts w:ascii="Verdana" w:hAnsi="Verdana"/>
          <w:color w:val="000000"/>
          <w:sz w:val="18"/>
          <w:szCs w:val="18"/>
        </w:rPr>
        <w:t> </w:t>
      </w:r>
      <w:r>
        <w:rPr>
          <w:rStyle w:val="WW8Num3z0"/>
          <w:rFonts w:ascii="Verdana" w:hAnsi="Verdana"/>
          <w:color w:val="4682B4"/>
          <w:sz w:val="18"/>
          <w:szCs w:val="18"/>
        </w:rPr>
        <w:t>Сорокина</w:t>
      </w:r>
      <w:r>
        <w:rPr>
          <w:rFonts w:ascii="Verdana" w:hAnsi="Verdana"/>
          <w:color w:val="000000"/>
          <w:sz w:val="18"/>
          <w:szCs w:val="18"/>
        </w:rPr>
        <w:t>, разработавшего концепцию эволюционного развития правовой системы в переходный период; Е.Г. Лукьяновой и C.B.</w:t>
      </w:r>
      <w:r>
        <w:rPr>
          <w:rStyle w:val="WW8Num2z0"/>
          <w:rFonts w:ascii="Verdana" w:hAnsi="Verdana"/>
          <w:color w:val="000000"/>
          <w:sz w:val="18"/>
          <w:szCs w:val="18"/>
        </w:rPr>
        <w:t> </w:t>
      </w:r>
      <w:r>
        <w:rPr>
          <w:rStyle w:val="WW8Num3z0"/>
          <w:rFonts w:ascii="Verdana" w:hAnsi="Verdana"/>
          <w:color w:val="4682B4"/>
          <w:sz w:val="18"/>
          <w:szCs w:val="18"/>
        </w:rPr>
        <w:t>Полениной</w:t>
      </w:r>
      <w:r>
        <w:rPr>
          <w:rFonts w:ascii="Verdana" w:hAnsi="Verdana"/>
          <w:color w:val="000000"/>
          <w:sz w:val="18"/>
          <w:szCs w:val="18"/>
        </w:rPr>
        <w:t>, проанализировавших глобализационные процессы в современной правовой системе, и других авторов.</w:t>
      </w:r>
    </w:p>
    <w:p w14:paraId="4818FA08" w14:textId="77777777" w:rsidR="000545B0" w:rsidRDefault="000545B0" w:rsidP="000545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исследовании методологических основ познания правовой культуры в диссертации использовался потенциал таких авторов, как В.К.</w:t>
      </w:r>
      <w:r>
        <w:rPr>
          <w:rStyle w:val="WW8Num2z0"/>
          <w:rFonts w:ascii="Verdana" w:hAnsi="Verdana"/>
          <w:color w:val="000000"/>
          <w:sz w:val="18"/>
          <w:szCs w:val="18"/>
        </w:rPr>
        <w:t> </w:t>
      </w:r>
      <w:r>
        <w:rPr>
          <w:rStyle w:val="WW8Num3z0"/>
          <w:rFonts w:ascii="Verdana" w:hAnsi="Verdana"/>
          <w:color w:val="4682B4"/>
          <w:sz w:val="18"/>
          <w:szCs w:val="18"/>
        </w:rPr>
        <w:t>Бабаев</w:t>
      </w:r>
      <w:r>
        <w:rPr>
          <w:rFonts w:ascii="Verdana" w:hAnsi="Verdana"/>
          <w:color w:val="000000"/>
          <w:sz w:val="18"/>
          <w:szCs w:val="18"/>
        </w:rPr>
        <w:t>, O.A. Гаврилов, А.И. Денисов, В.А.Козлов, Н.П.</w:t>
      </w:r>
      <w:r>
        <w:rPr>
          <w:rStyle w:val="WW8Num2z0"/>
          <w:rFonts w:ascii="Verdana" w:hAnsi="Verdana"/>
          <w:color w:val="000000"/>
          <w:sz w:val="18"/>
          <w:szCs w:val="18"/>
        </w:rPr>
        <w:t> </w:t>
      </w:r>
      <w:r>
        <w:rPr>
          <w:rStyle w:val="WW8Num3z0"/>
          <w:rFonts w:ascii="Verdana" w:hAnsi="Verdana"/>
          <w:color w:val="4682B4"/>
          <w:sz w:val="18"/>
          <w:szCs w:val="18"/>
        </w:rPr>
        <w:t>Колдаева</w:t>
      </w:r>
      <w:r>
        <w:rPr>
          <w:rFonts w:ascii="Verdana" w:hAnsi="Verdana"/>
          <w:color w:val="000000"/>
          <w:sz w:val="18"/>
          <w:szCs w:val="18"/>
        </w:rPr>
        <w:t>, А.И. Косарев, В.Н. Кудрявцев, В.М.</w:t>
      </w:r>
      <w:r>
        <w:rPr>
          <w:rStyle w:val="WW8Num2z0"/>
          <w:rFonts w:ascii="Verdana" w:hAnsi="Verdana"/>
          <w:color w:val="000000"/>
          <w:sz w:val="18"/>
          <w:szCs w:val="18"/>
        </w:rPr>
        <w:t> </w:t>
      </w:r>
      <w:r>
        <w:rPr>
          <w:rStyle w:val="WW8Num3z0"/>
          <w:rFonts w:ascii="Verdana" w:hAnsi="Verdana"/>
          <w:color w:val="4682B4"/>
          <w:sz w:val="18"/>
          <w:szCs w:val="18"/>
        </w:rPr>
        <w:t>Сырых</w:t>
      </w:r>
      <w:r>
        <w:rPr>
          <w:rStyle w:val="WW8Num2z0"/>
          <w:rFonts w:ascii="Verdana" w:hAnsi="Verdana"/>
          <w:color w:val="000000"/>
          <w:sz w:val="18"/>
          <w:szCs w:val="18"/>
        </w:rPr>
        <w:t> </w:t>
      </w:r>
      <w:r>
        <w:rPr>
          <w:rFonts w:ascii="Verdana" w:hAnsi="Verdana"/>
          <w:color w:val="000000"/>
          <w:sz w:val="18"/>
          <w:szCs w:val="18"/>
        </w:rPr>
        <w:t>и др.</w:t>
      </w:r>
    </w:p>
    <w:p w14:paraId="013CD144" w14:textId="77777777" w:rsidR="000545B0" w:rsidRDefault="000545B0" w:rsidP="000545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диссертационном исследовании также анализировались труды И.А.</w:t>
      </w:r>
      <w:r>
        <w:rPr>
          <w:rStyle w:val="WW8Num2z0"/>
          <w:rFonts w:ascii="Verdana" w:hAnsi="Verdana"/>
          <w:color w:val="000000"/>
          <w:sz w:val="18"/>
          <w:szCs w:val="18"/>
        </w:rPr>
        <w:t> </w:t>
      </w:r>
      <w:r>
        <w:rPr>
          <w:rStyle w:val="WW8Num3z0"/>
          <w:rFonts w:ascii="Verdana" w:hAnsi="Verdana"/>
          <w:color w:val="4682B4"/>
          <w:sz w:val="18"/>
          <w:szCs w:val="18"/>
        </w:rPr>
        <w:t>Исаева</w:t>
      </w:r>
      <w:r>
        <w:rPr>
          <w:rFonts w:ascii="Verdana" w:hAnsi="Verdana"/>
          <w:color w:val="000000"/>
          <w:sz w:val="18"/>
          <w:szCs w:val="18"/>
        </w:rPr>
        <w:t>, посвященные историческому анализу правовой культуры России, А.Х.</w:t>
      </w:r>
      <w:r>
        <w:rPr>
          <w:rStyle w:val="WW8Num2z0"/>
          <w:rFonts w:ascii="Verdana" w:hAnsi="Verdana"/>
          <w:color w:val="000000"/>
          <w:sz w:val="18"/>
          <w:szCs w:val="18"/>
        </w:rPr>
        <w:t> </w:t>
      </w:r>
      <w:r>
        <w:rPr>
          <w:rStyle w:val="WW8Num3z0"/>
          <w:rFonts w:ascii="Verdana" w:hAnsi="Verdana"/>
          <w:color w:val="4682B4"/>
          <w:sz w:val="18"/>
          <w:szCs w:val="18"/>
        </w:rPr>
        <w:t>Саидова</w:t>
      </w:r>
      <w:r>
        <w:rPr>
          <w:rFonts w:ascii="Verdana" w:hAnsi="Verdana"/>
          <w:color w:val="000000"/>
          <w:sz w:val="18"/>
          <w:szCs w:val="18"/>
        </w:rPr>
        <w:t>, В.А. Туманова, С.Б. Зинковского по проблемам сравнительного</w:t>
      </w:r>
      <w:r>
        <w:rPr>
          <w:rStyle w:val="WW8Num2z0"/>
          <w:rFonts w:ascii="Verdana" w:hAnsi="Verdana"/>
          <w:color w:val="000000"/>
          <w:sz w:val="18"/>
          <w:szCs w:val="18"/>
        </w:rPr>
        <w:t> </w:t>
      </w:r>
      <w:r>
        <w:rPr>
          <w:rStyle w:val="WW8Num3z0"/>
          <w:rFonts w:ascii="Verdana" w:hAnsi="Verdana"/>
          <w:color w:val="4682B4"/>
          <w:sz w:val="18"/>
          <w:szCs w:val="18"/>
        </w:rPr>
        <w:t>правоведения</w:t>
      </w:r>
      <w:r>
        <w:rPr>
          <w:rFonts w:ascii="Verdana" w:hAnsi="Verdana"/>
          <w:color w:val="000000"/>
          <w:sz w:val="18"/>
          <w:szCs w:val="18"/>
        </w:rPr>
        <w:t>, В.П. Малахова в контексте философских оснований права.</w:t>
      </w:r>
    </w:p>
    <w:p w14:paraId="1534C558" w14:textId="77777777" w:rsidR="000545B0" w:rsidRDefault="000545B0" w:rsidP="000545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формирование основных положений настоящей работы определенное влияние оказали труды известных дореволюционных русских ученых И.А.</w:t>
      </w:r>
      <w:r>
        <w:rPr>
          <w:rStyle w:val="WW8Num2z0"/>
          <w:rFonts w:ascii="Verdana" w:hAnsi="Verdana"/>
          <w:color w:val="000000"/>
          <w:sz w:val="18"/>
          <w:szCs w:val="18"/>
        </w:rPr>
        <w:t> </w:t>
      </w:r>
      <w:r>
        <w:rPr>
          <w:rStyle w:val="WW8Num3z0"/>
          <w:rFonts w:ascii="Verdana" w:hAnsi="Verdana"/>
          <w:color w:val="4682B4"/>
          <w:sz w:val="18"/>
          <w:szCs w:val="18"/>
        </w:rPr>
        <w:t>Ильина</w:t>
      </w:r>
      <w:r>
        <w:rPr>
          <w:rFonts w:ascii="Verdana" w:hAnsi="Verdana"/>
          <w:color w:val="000000"/>
          <w:sz w:val="18"/>
          <w:szCs w:val="18"/>
        </w:rPr>
        <w:t>, Б.И. Кистяковского, Н.М. Коркунова, Л.И.</w:t>
      </w:r>
      <w:r>
        <w:rPr>
          <w:rStyle w:val="WW8Num2z0"/>
          <w:rFonts w:ascii="Verdana" w:hAnsi="Verdana"/>
          <w:color w:val="000000"/>
          <w:sz w:val="18"/>
          <w:szCs w:val="18"/>
        </w:rPr>
        <w:t> </w:t>
      </w:r>
      <w:r>
        <w:rPr>
          <w:rStyle w:val="WW8Num3z0"/>
          <w:rFonts w:ascii="Verdana" w:hAnsi="Verdana"/>
          <w:color w:val="4682B4"/>
          <w:sz w:val="18"/>
          <w:szCs w:val="18"/>
        </w:rPr>
        <w:t>Петражицкого</w:t>
      </w:r>
      <w:r>
        <w:rPr>
          <w:rFonts w:ascii="Verdana" w:hAnsi="Verdana"/>
          <w:color w:val="000000"/>
          <w:sz w:val="18"/>
          <w:szCs w:val="18"/>
        </w:rPr>
        <w:t>, П.И. Новгородцева, Г.Ф. Шершеневича и др., а также зарубежных ученых Р. Давида, Ж.</w:t>
      </w:r>
      <w:r>
        <w:rPr>
          <w:rStyle w:val="WW8Num2z0"/>
          <w:rFonts w:ascii="Verdana" w:hAnsi="Verdana"/>
          <w:color w:val="000000"/>
          <w:sz w:val="18"/>
          <w:szCs w:val="18"/>
        </w:rPr>
        <w:t> </w:t>
      </w:r>
      <w:r>
        <w:rPr>
          <w:rStyle w:val="WW8Num3z0"/>
          <w:rFonts w:ascii="Verdana" w:hAnsi="Verdana"/>
          <w:color w:val="4682B4"/>
          <w:sz w:val="18"/>
          <w:szCs w:val="18"/>
        </w:rPr>
        <w:t>Карбонье</w:t>
      </w:r>
      <w:r>
        <w:rPr>
          <w:rFonts w:ascii="Verdana" w:hAnsi="Verdana"/>
          <w:color w:val="000000"/>
          <w:sz w:val="18"/>
          <w:szCs w:val="18"/>
        </w:rPr>
        <w:t>, Н. Неновски, К. Осакве, J1. Фридмана и др.</w:t>
      </w:r>
    </w:p>
    <w:p w14:paraId="248377D2" w14:textId="77777777" w:rsidR="000545B0" w:rsidRDefault="000545B0" w:rsidP="000545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Общие проблемы формирования правовой культуры, вопросы правового воспитания и юридического образования в настоящее время активно обсуждаются главным образом на страницах периодических юридических изданий. Среди исследователей данного вопроса следует назвать Е.А. Певцову, М.Н.</w:t>
      </w:r>
      <w:r>
        <w:rPr>
          <w:rStyle w:val="WW8Num2z0"/>
          <w:rFonts w:ascii="Verdana" w:hAnsi="Verdana"/>
          <w:color w:val="000000"/>
          <w:sz w:val="18"/>
          <w:szCs w:val="18"/>
        </w:rPr>
        <w:t> </w:t>
      </w:r>
      <w:r>
        <w:rPr>
          <w:rStyle w:val="WW8Num3z0"/>
          <w:rFonts w:ascii="Verdana" w:hAnsi="Verdana"/>
          <w:color w:val="4682B4"/>
          <w:sz w:val="18"/>
          <w:szCs w:val="18"/>
        </w:rPr>
        <w:t>Марченко</w:t>
      </w:r>
      <w:r>
        <w:rPr>
          <w:rFonts w:ascii="Verdana" w:hAnsi="Verdana"/>
          <w:color w:val="000000"/>
          <w:sz w:val="18"/>
          <w:szCs w:val="18"/>
        </w:rPr>
        <w:t>, С.А. Морозова, Т.В. Кашанину, М.К.</w:t>
      </w:r>
      <w:r>
        <w:rPr>
          <w:rStyle w:val="WW8Num2z0"/>
          <w:rFonts w:ascii="Verdana" w:hAnsi="Verdana"/>
          <w:color w:val="000000"/>
          <w:sz w:val="18"/>
          <w:szCs w:val="18"/>
        </w:rPr>
        <w:t> </w:t>
      </w:r>
      <w:r>
        <w:rPr>
          <w:rStyle w:val="WW8Num3z0"/>
          <w:rFonts w:ascii="Verdana" w:hAnsi="Verdana"/>
          <w:color w:val="4682B4"/>
          <w:sz w:val="18"/>
          <w:szCs w:val="18"/>
        </w:rPr>
        <w:t>Горбатову</w:t>
      </w:r>
      <w:r>
        <w:rPr>
          <w:rFonts w:ascii="Verdana" w:hAnsi="Verdana"/>
          <w:color w:val="000000"/>
          <w:sz w:val="18"/>
          <w:szCs w:val="18"/>
        </w:rPr>
        <w:t>, A.B. Петрова и др. К исследованию ряда вопросов темы диссертации привлекались труды специалистов в области высшего профессионального образования: K.M.</w:t>
      </w:r>
      <w:r>
        <w:rPr>
          <w:rStyle w:val="WW8Num2z0"/>
          <w:rFonts w:ascii="Verdana" w:hAnsi="Verdana"/>
          <w:color w:val="000000"/>
          <w:sz w:val="18"/>
          <w:szCs w:val="18"/>
        </w:rPr>
        <w:t> </w:t>
      </w:r>
      <w:r>
        <w:rPr>
          <w:rStyle w:val="WW8Num3z0"/>
          <w:rFonts w:ascii="Verdana" w:hAnsi="Verdana"/>
          <w:color w:val="4682B4"/>
          <w:sz w:val="18"/>
          <w:szCs w:val="18"/>
        </w:rPr>
        <w:t>Левитана</w:t>
      </w:r>
      <w:r>
        <w:rPr>
          <w:rFonts w:ascii="Verdana" w:hAnsi="Verdana"/>
          <w:color w:val="000000"/>
          <w:sz w:val="18"/>
          <w:szCs w:val="18"/>
        </w:rPr>
        <w:t>, В.А. Садовничего, A.M. Столяренко, Д.А.</w:t>
      </w:r>
      <w:r>
        <w:rPr>
          <w:rStyle w:val="WW8Num2z0"/>
          <w:rFonts w:ascii="Verdana" w:hAnsi="Verdana"/>
          <w:color w:val="000000"/>
          <w:sz w:val="18"/>
          <w:szCs w:val="18"/>
        </w:rPr>
        <w:t> </w:t>
      </w:r>
      <w:r>
        <w:rPr>
          <w:rStyle w:val="WW8Num3z0"/>
          <w:rFonts w:ascii="Verdana" w:hAnsi="Verdana"/>
          <w:color w:val="4682B4"/>
          <w:sz w:val="18"/>
          <w:szCs w:val="18"/>
        </w:rPr>
        <w:t>Ягофарова</w:t>
      </w:r>
      <w:r>
        <w:rPr>
          <w:rStyle w:val="WW8Num2z0"/>
          <w:rFonts w:ascii="Verdana" w:hAnsi="Verdana"/>
          <w:color w:val="000000"/>
          <w:sz w:val="18"/>
          <w:szCs w:val="18"/>
        </w:rPr>
        <w:t> </w:t>
      </w:r>
      <w:r>
        <w:rPr>
          <w:rFonts w:ascii="Verdana" w:hAnsi="Verdana"/>
          <w:color w:val="000000"/>
          <w:sz w:val="18"/>
          <w:szCs w:val="18"/>
        </w:rPr>
        <w:t>и др.</w:t>
      </w:r>
    </w:p>
    <w:p w14:paraId="629870C4" w14:textId="77777777" w:rsidR="000545B0" w:rsidRDefault="000545B0" w:rsidP="000545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 написании диссертации автором использовались материалы парламентских слушаний в Федеральном Собрании Российской Федерации, посвященные вопросам образования, правовой грамотности и борьбы с правовым нигилизмом.</w:t>
      </w:r>
    </w:p>
    <w:p w14:paraId="0D2AFD9D" w14:textId="77777777" w:rsidR="000545B0" w:rsidRDefault="000545B0" w:rsidP="000545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Признавая научную и практическую значимость исследований, затрагивающих теоретические и практические вопросы правовой культуры, диссертант полагает, что правовая культура как одна из важнейших тем правовой науки нуждается в дальнейшей разработке как с позиции теории и методологии права, так и в русле рассмотрения сущностных характеристик отечественной правовой культуры, с учетом анализа изменений, произошедших на современном этапе развития.</w:t>
      </w:r>
    </w:p>
    <w:p w14:paraId="45502921" w14:textId="77777777" w:rsidR="000545B0" w:rsidRDefault="000545B0" w:rsidP="000545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Сложность исследования правовой культуры детерминирована многообразием ее проявлений, динамизмом целей, задач, средств, условий функционирования и развития ее структурных элементов, что и определяет, по мнению диссертанта, недостаточный уровень комплексного изучения юридической наукой проблем правовой культуры современной России.</w:t>
      </w:r>
    </w:p>
    <w:p w14:paraId="2F46C090" w14:textId="77777777" w:rsidR="000545B0" w:rsidRDefault="000545B0" w:rsidP="000545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Следует подчеркнуть, что целостный и конструктивный анализ концепции современной правовой культуры в обновляющемся российском обществе пока еще не осуществлен, хотя представляется, что данная проблема вполне востребована в рамках формирования гражданского общества. Динамизм изменений сегодняшнего дня требует исследования проблем формирования отечественной правовой культуры в период модернизационных процессов, в условиях глобализации, диалога культур, пересмотра ценностных ориентиров.</w:t>
      </w:r>
    </w:p>
    <w:p w14:paraId="48562B87" w14:textId="77777777" w:rsidR="000545B0" w:rsidRDefault="000545B0" w:rsidP="000545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Категориальный анализ правовой культуры как общества, так и личности только сейчас по-настоящему начинает оцениваться и осваиваться представителями современной российской науки, с точки зрения ее комплексного анализа -</w:t>
      </w:r>
      <w:r>
        <w:rPr>
          <w:rStyle w:val="WW8Num2z0"/>
          <w:rFonts w:ascii="Verdana" w:hAnsi="Verdana"/>
          <w:color w:val="000000"/>
          <w:sz w:val="18"/>
          <w:szCs w:val="18"/>
        </w:rPr>
        <w:t> </w:t>
      </w:r>
      <w:r>
        <w:rPr>
          <w:rStyle w:val="WW8Num3z0"/>
          <w:rFonts w:ascii="Verdana" w:hAnsi="Verdana"/>
          <w:color w:val="4682B4"/>
          <w:sz w:val="18"/>
          <w:szCs w:val="18"/>
        </w:rPr>
        <w:t>правоведами</w:t>
      </w:r>
      <w:r>
        <w:rPr>
          <w:rFonts w:ascii="Verdana" w:hAnsi="Verdana"/>
          <w:color w:val="000000"/>
          <w:sz w:val="18"/>
          <w:szCs w:val="18"/>
        </w:rPr>
        <w:t>, политологами, культурологами и представителями других областей знаний отечественной науки, ориентированными на модернизацию политико-правового пространства современной России.</w:t>
      </w:r>
    </w:p>
    <w:p w14:paraId="2CD0C45E" w14:textId="77777777" w:rsidR="000545B0" w:rsidRDefault="000545B0" w:rsidP="000545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диссертационного исследования являются общественные отношения, обуславливающие сущностные особенности правовой культуры современного российского общества как сложного и развивающегося социального явления.</w:t>
      </w:r>
    </w:p>
    <w:p w14:paraId="600A1A52" w14:textId="77777777" w:rsidR="000545B0" w:rsidRDefault="000545B0" w:rsidP="000545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Предметом диссертационного исследования является правовая культура, концептуально рассматриваемая в трех проявлениях: как качественное состояние правовой системы; как </w:t>
      </w:r>
      <w:r>
        <w:rPr>
          <w:rFonts w:ascii="Verdana" w:hAnsi="Verdana"/>
          <w:color w:val="000000"/>
          <w:sz w:val="18"/>
          <w:szCs w:val="18"/>
        </w:rPr>
        <w:lastRenderedPageBreak/>
        <w:t>детерминанта общественного и правового развития; как правовая категория, взятая в контексте своих взаимосвязей с другими правовыми явлениями в той части, в какой она воздействует на политико-правовые явления и процессы.</w:t>
      </w:r>
    </w:p>
    <w:p w14:paraId="7EA0A343" w14:textId="77777777" w:rsidR="000545B0" w:rsidRDefault="000545B0" w:rsidP="000545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 задачи исследования. Цель диссертационного исследования заключается в комплексном изучении сущности, структуры, видов правовой культуры, выявлении места, роли, значения и особенностей правовой культуры в правовой системе современной России, определении основных факторов, влияющих на ее состояние, обосновании путей и методов ее повышения.</w:t>
      </w:r>
    </w:p>
    <w:p w14:paraId="73A43B9F" w14:textId="77777777" w:rsidR="000545B0" w:rsidRDefault="000545B0" w:rsidP="000545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достижения поставленной цели необходимо было осуществить поэтапное решение следующих задач:</w:t>
      </w:r>
    </w:p>
    <w:p w14:paraId="7E902D62" w14:textId="77777777" w:rsidR="000545B0" w:rsidRDefault="000545B0" w:rsidP="000545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выделить и обосновать исходные теоретико-методологические предпосылки исследования правовой культуры, выявить основные теоретические проблемы понятия и структурного состава правовой культуры;</w:t>
      </w:r>
    </w:p>
    <w:p w14:paraId="7C29F4B8" w14:textId="77777777" w:rsidR="000545B0" w:rsidRDefault="000545B0" w:rsidP="000545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выявить методологию, позволяющую наилучшим образом осуществить научный анализ правовой культуры современного российского общества;</w:t>
      </w:r>
    </w:p>
    <w:p w14:paraId="709E3B3D" w14:textId="77777777" w:rsidR="000545B0" w:rsidRDefault="000545B0" w:rsidP="000545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рассмотреть вопрос о месте правовой культуры в правовой системе России в новых условиях; показать соотношение понятия «</w:t>
      </w:r>
      <w:r>
        <w:rPr>
          <w:rStyle w:val="WW8Num3z0"/>
          <w:rFonts w:ascii="Verdana" w:hAnsi="Verdana"/>
          <w:color w:val="4682B4"/>
          <w:sz w:val="18"/>
          <w:szCs w:val="18"/>
        </w:rPr>
        <w:t>правовая культура</w:t>
      </w:r>
      <w:r>
        <w:rPr>
          <w:rFonts w:ascii="Verdana" w:hAnsi="Verdana"/>
          <w:color w:val="000000"/>
          <w:sz w:val="18"/>
          <w:szCs w:val="18"/>
        </w:rPr>
        <w:t>» со смежными правовыми категориями;</w:t>
      </w:r>
    </w:p>
    <w:p w14:paraId="015391DE" w14:textId="77777777" w:rsidR="000545B0" w:rsidRDefault="000545B0" w:rsidP="000545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проанализировать функции и роль правовой культуры в построении правового государства и гражданского общества в процессе становления обновленной российской государственности;</w:t>
      </w:r>
    </w:p>
    <w:p w14:paraId="7E0FAB1D" w14:textId="77777777" w:rsidR="000545B0" w:rsidRDefault="000545B0" w:rsidP="000545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исследовать характерные черты (особенности) российской правовой культуры на современном этапе;</w:t>
      </w:r>
    </w:p>
    <w:p w14:paraId="3A2483F4" w14:textId="77777777" w:rsidR="000545B0" w:rsidRDefault="000545B0" w:rsidP="000545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определить факторы, влияющие на состояние правовой культуры современного российского общества, в том числе правовой нигилизм как деструктивный фактор правовой жизни общества;</w:t>
      </w:r>
    </w:p>
    <w:p w14:paraId="25E6F5CB" w14:textId="77777777" w:rsidR="000545B0" w:rsidRDefault="000545B0" w:rsidP="000545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выявить специфику развития российской правовой культуры в условиях глобализации, характер и степень ее влияния на данный процесс; рассмотреть взаимодействия российской правовой культуры с другими культурами в современных условиях;</w:t>
      </w:r>
    </w:p>
    <w:p w14:paraId="28703188" w14:textId="77777777" w:rsidR="000545B0" w:rsidRDefault="000545B0" w:rsidP="000545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исследовать основные направления повышения правовой культуры населения, являющиеся приоритетными в государственной политике современной России;</w:t>
      </w:r>
    </w:p>
    <w:p w14:paraId="7328FE80" w14:textId="77777777" w:rsidR="000545B0" w:rsidRDefault="000545B0" w:rsidP="000545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определить роль правовой социализации в повышении правовой культуры, в том числе правосознания;</w:t>
      </w:r>
    </w:p>
    <w:p w14:paraId="06B87B60" w14:textId="77777777" w:rsidR="000545B0" w:rsidRDefault="000545B0" w:rsidP="000545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определить роль юридической науки, юридического образования и правового воспитания в повышении правовой культуры населения;</w:t>
      </w:r>
    </w:p>
    <w:p w14:paraId="6E61C38D" w14:textId="77777777" w:rsidR="000545B0" w:rsidRDefault="000545B0" w:rsidP="000545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оценить результаты изменений в системе высшего юридического образования, происходящие в процессе модернизации российского общества, его способность к сохранению и эффективному воспроизводству правовой культуры юристов.</w:t>
      </w:r>
    </w:p>
    <w:p w14:paraId="3797E279" w14:textId="77777777" w:rsidR="000545B0" w:rsidRDefault="000545B0" w:rsidP="000545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Осуществление поставленных задач требует адекватной им методологии. При подготовке диссертационной работы автором в комплексе использовались различные методы научного исследования: прежде всего диалекти-ко-материалистический, системный, структурный и функциональный, как общие методы научного познания явлений объективного мира.</w:t>
      </w:r>
    </w:p>
    <w:p w14:paraId="58D80550" w14:textId="77777777" w:rsidR="000545B0" w:rsidRDefault="000545B0" w:rsidP="000545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Методология системного исследования позволяет понимать правовую культуру как целостную сверхсложную, развивающуюся и саморегулирующуюся систему.</w:t>
      </w:r>
    </w:p>
    <w:p w14:paraId="7250A13B" w14:textId="77777777" w:rsidR="000545B0" w:rsidRDefault="000545B0" w:rsidP="000545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Одним из важных методов, используемых в работе, является структурно-функциональный подход к правовой культуре, позволяющий раскрыть роль изучаемого феномена в правовой системе общества.</w:t>
      </w:r>
    </w:p>
    <w:p w14:paraId="1A46461A" w14:textId="77777777" w:rsidR="000545B0" w:rsidRDefault="000545B0" w:rsidP="000545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Используются также относительно новые методологические научные подходы, разрабатываемые в общей теории государства и права, такие как персоноцентрический, синергетический и другие, которые адекватны государственно-правовой проблематике современной </w:t>
      </w:r>
      <w:r>
        <w:rPr>
          <w:rFonts w:ascii="Verdana" w:hAnsi="Verdana"/>
          <w:color w:val="000000"/>
          <w:sz w:val="18"/>
          <w:szCs w:val="18"/>
        </w:rPr>
        <w:lastRenderedPageBreak/>
        <w:t>правовой культуры.</w:t>
      </w:r>
    </w:p>
    <w:p w14:paraId="14FC1C0E" w14:textId="77777777" w:rsidR="000545B0" w:rsidRDefault="000545B0" w:rsidP="000545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 проведении диссертационного исследования использовались специальные методы формально-юридического, сравнительно-правового, исто-рико-правового анализа, правового моделирования и прогнозирования, которые не выступают в чистом виде, а находятся в сложных переплетениях друг с другом, применяются комплексно.</w:t>
      </w:r>
    </w:p>
    <w:p w14:paraId="26CCF8F0" w14:textId="77777777" w:rsidR="000545B0" w:rsidRDefault="000545B0" w:rsidP="000545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основа исследования. Широта постановки проблемы исследования современной правовой культуры обусловливает обращение к различным теоретическим источникам. Среди них - классическая и современная юридическая, философско-правовая, историческая, политологическая, культурологическая литература. Ее изучение привело диссертанта к формированию собственной теоретической позиции по целому ряду вопросов</w:t>
      </w:r>
      <w:r>
        <w:rPr>
          <w:rStyle w:val="WW8Num2z0"/>
          <w:rFonts w:ascii="Verdana" w:hAnsi="Verdana"/>
          <w:color w:val="000000"/>
          <w:sz w:val="18"/>
          <w:szCs w:val="18"/>
        </w:rPr>
        <w:t> </w:t>
      </w:r>
      <w:r>
        <w:rPr>
          <w:rStyle w:val="WW8Num3z0"/>
          <w:rFonts w:ascii="Verdana" w:hAnsi="Verdana"/>
          <w:color w:val="4682B4"/>
          <w:sz w:val="18"/>
          <w:szCs w:val="18"/>
        </w:rPr>
        <w:t>общеправовой</w:t>
      </w:r>
      <w:r>
        <w:rPr>
          <w:rStyle w:val="WW8Num2z0"/>
          <w:rFonts w:ascii="Verdana" w:hAnsi="Verdana"/>
          <w:color w:val="000000"/>
          <w:sz w:val="18"/>
          <w:szCs w:val="18"/>
        </w:rPr>
        <w:t> </w:t>
      </w:r>
      <w:r>
        <w:rPr>
          <w:rFonts w:ascii="Verdana" w:hAnsi="Verdana"/>
          <w:color w:val="000000"/>
          <w:sz w:val="18"/>
          <w:szCs w:val="18"/>
        </w:rPr>
        <w:t>теории.</w:t>
      </w:r>
    </w:p>
    <w:p w14:paraId="2076DD57" w14:textId="77777777" w:rsidR="000545B0" w:rsidRDefault="000545B0" w:rsidP="000545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частности, теоретической основой диссертационной работы являются труды таких ученых-юристов, как: Е.В.</w:t>
      </w:r>
      <w:r>
        <w:rPr>
          <w:rStyle w:val="WW8Num2z0"/>
          <w:rFonts w:ascii="Verdana" w:hAnsi="Verdana"/>
          <w:color w:val="000000"/>
          <w:sz w:val="18"/>
          <w:szCs w:val="18"/>
        </w:rPr>
        <w:t> </w:t>
      </w:r>
      <w:r>
        <w:rPr>
          <w:rStyle w:val="WW8Num3z0"/>
          <w:rFonts w:ascii="Verdana" w:hAnsi="Verdana"/>
          <w:color w:val="4682B4"/>
          <w:sz w:val="18"/>
          <w:szCs w:val="18"/>
        </w:rPr>
        <w:t>Аграновская</w:t>
      </w:r>
      <w:r>
        <w:rPr>
          <w:rFonts w:ascii="Verdana" w:hAnsi="Verdana"/>
          <w:color w:val="000000"/>
          <w:sz w:val="18"/>
          <w:szCs w:val="18"/>
        </w:rPr>
        <w:t>, С.С. Алексеев,</w:t>
      </w:r>
    </w:p>
    <w:p w14:paraId="0B161765" w14:textId="77777777" w:rsidR="000545B0" w:rsidRDefault="000545B0" w:rsidP="000545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B.C.</w:t>
      </w:r>
      <w:r>
        <w:rPr>
          <w:rStyle w:val="WW8Num2z0"/>
          <w:rFonts w:ascii="Verdana" w:hAnsi="Verdana"/>
          <w:color w:val="000000"/>
          <w:sz w:val="18"/>
          <w:szCs w:val="18"/>
        </w:rPr>
        <w:t> </w:t>
      </w:r>
      <w:r>
        <w:rPr>
          <w:rStyle w:val="WW8Num3z0"/>
          <w:rFonts w:ascii="Verdana" w:hAnsi="Verdana"/>
          <w:color w:val="4682B4"/>
          <w:sz w:val="18"/>
          <w:szCs w:val="18"/>
        </w:rPr>
        <w:t>Афанасьев</w:t>
      </w:r>
      <w:r>
        <w:rPr>
          <w:rFonts w:ascii="Verdana" w:hAnsi="Verdana"/>
          <w:color w:val="000000"/>
          <w:sz w:val="18"/>
          <w:szCs w:val="18"/>
        </w:rPr>
        <w:t>, B.K. Бабаев, М.И. Байтин, P.C.</w:t>
      </w:r>
      <w:r>
        <w:rPr>
          <w:rStyle w:val="WW8Num2z0"/>
          <w:rFonts w:ascii="Verdana" w:hAnsi="Verdana"/>
          <w:color w:val="000000"/>
          <w:sz w:val="18"/>
          <w:szCs w:val="18"/>
        </w:rPr>
        <w:t> </w:t>
      </w:r>
      <w:r>
        <w:rPr>
          <w:rStyle w:val="WW8Num3z0"/>
          <w:rFonts w:ascii="Verdana" w:hAnsi="Verdana"/>
          <w:color w:val="4682B4"/>
          <w:sz w:val="18"/>
          <w:szCs w:val="18"/>
        </w:rPr>
        <w:t>Байниязов</w:t>
      </w:r>
      <w:r>
        <w:rPr>
          <w:rFonts w:ascii="Verdana" w:hAnsi="Verdana"/>
          <w:color w:val="000000"/>
          <w:sz w:val="18"/>
          <w:szCs w:val="18"/>
        </w:rPr>
        <w:t>, В.М. Баранов,</w:t>
      </w:r>
    </w:p>
    <w:p w14:paraId="698C276D" w14:textId="77777777" w:rsidR="000545B0" w:rsidRDefault="000545B0" w:rsidP="000545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A.C.</w:t>
      </w:r>
      <w:r>
        <w:rPr>
          <w:rStyle w:val="WW8Num2z0"/>
          <w:rFonts w:ascii="Verdana" w:hAnsi="Verdana"/>
          <w:color w:val="000000"/>
          <w:sz w:val="18"/>
          <w:szCs w:val="18"/>
        </w:rPr>
        <w:t> </w:t>
      </w:r>
      <w:r>
        <w:rPr>
          <w:rStyle w:val="WW8Num3z0"/>
          <w:rFonts w:ascii="Verdana" w:hAnsi="Verdana"/>
          <w:color w:val="4682B4"/>
          <w:sz w:val="18"/>
          <w:szCs w:val="18"/>
        </w:rPr>
        <w:t>Бондарев</w:t>
      </w:r>
      <w:r>
        <w:rPr>
          <w:rFonts w:ascii="Verdana" w:hAnsi="Verdana"/>
          <w:color w:val="000000"/>
          <w:sz w:val="18"/>
          <w:szCs w:val="18"/>
        </w:rPr>
        <w:t>, A.M. Васильев, А.Б. Венгеров, H.H.</w:t>
      </w:r>
      <w:r>
        <w:rPr>
          <w:rStyle w:val="WW8Num2z0"/>
          <w:rFonts w:ascii="Verdana" w:hAnsi="Verdana"/>
          <w:color w:val="000000"/>
          <w:sz w:val="18"/>
          <w:szCs w:val="18"/>
        </w:rPr>
        <w:t> </w:t>
      </w:r>
      <w:r>
        <w:rPr>
          <w:rStyle w:val="WW8Num3z0"/>
          <w:rFonts w:ascii="Verdana" w:hAnsi="Verdana"/>
          <w:color w:val="4682B4"/>
          <w:sz w:val="18"/>
          <w:szCs w:val="18"/>
        </w:rPr>
        <w:t>Вопленко</w:t>
      </w:r>
      <w:r>
        <w:rPr>
          <w:rFonts w:ascii="Verdana" w:hAnsi="Verdana"/>
          <w:color w:val="000000"/>
          <w:sz w:val="18"/>
          <w:szCs w:val="18"/>
        </w:rPr>
        <w:t>, H.JI. Гранат, Р.Т. Жеругов, И.А.</w:t>
      </w:r>
      <w:r>
        <w:rPr>
          <w:rStyle w:val="WW8Num2z0"/>
          <w:rFonts w:ascii="Verdana" w:hAnsi="Verdana"/>
          <w:color w:val="000000"/>
          <w:sz w:val="18"/>
          <w:szCs w:val="18"/>
        </w:rPr>
        <w:t> </w:t>
      </w:r>
      <w:r>
        <w:rPr>
          <w:rStyle w:val="WW8Num3z0"/>
          <w:rFonts w:ascii="Verdana" w:hAnsi="Verdana"/>
          <w:color w:val="4682B4"/>
          <w:sz w:val="18"/>
          <w:szCs w:val="18"/>
        </w:rPr>
        <w:t>Исаев</w:t>
      </w:r>
      <w:r>
        <w:rPr>
          <w:rFonts w:ascii="Verdana" w:hAnsi="Verdana"/>
          <w:color w:val="000000"/>
          <w:sz w:val="18"/>
          <w:szCs w:val="18"/>
        </w:rPr>
        <w:t>, В.И. Каминская, В.Н. Карташов, Н.М.</w:t>
      </w:r>
      <w:r>
        <w:rPr>
          <w:rStyle w:val="WW8Num2z0"/>
          <w:rFonts w:ascii="Verdana" w:hAnsi="Verdana"/>
          <w:color w:val="000000"/>
          <w:sz w:val="18"/>
          <w:szCs w:val="18"/>
        </w:rPr>
        <w:t> </w:t>
      </w:r>
      <w:r>
        <w:rPr>
          <w:rStyle w:val="WW8Num3z0"/>
          <w:rFonts w:ascii="Verdana" w:hAnsi="Verdana"/>
          <w:color w:val="4682B4"/>
          <w:sz w:val="18"/>
          <w:szCs w:val="18"/>
        </w:rPr>
        <w:t>Кейзеров</w:t>
      </w:r>
      <w:r>
        <w:rPr>
          <w:rFonts w:ascii="Verdana" w:hAnsi="Verdana"/>
          <w:color w:val="000000"/>
          <w:sz w:val="18"/>
          <w:szCs w:val="18"/>
        </w:rPr>
        <w:t>, Д.А. Керимов, В.Н. Кудрявцев, В.П.</w:t>
      </w:r>
      <w:r>
        <w:rPr>
          <w:rStyle w:val="WW8Num2z0"/>
          <w:rFonts w:ascii="Verdana" w:hAnsi="Verdana"/>
          <w:color w:val="000000"/>
          <w:sz w:val="18"/>
          <w:szCs w:val="18"/>
        </w:rPr>
        <w:t> </w:t>
      </w:r>
      <w:r>
        <w:rPr>
          <w:rStyle w:val="WW8Num3z0"/>
          <w:rFonts w:ascii="Verdana" w:hAnsi="Verdana"/>
          <w:color w:val="4682B4"/>
          <w:sz w:val="18"/>
          <w:szCs w:val="18"/>
        </w:rPr>
        <w:t>Казимирчук</w:t>
      </w:r>
      <w:r>
        <w:rPr>
          <w:rFonts w:ascii="Verdana" w:hAnsi="Verdana"/>
          <w:color w:val="000000"/>
          <w:sz w:val="18"/>
          <w:szCs w:val="18"/>
        </w:rPr>
        <w:t>, O.E. Кутафин, A.B. Корнев, Р.З.</w:t>
      </w:r>
      <w:r>
        <w:rPr>
          <w:rStyle w:val="WW8Num2z0"/>
          <w:rFonts w:ascii="Verdana" w:hAnsi="Verdana"/>
          <w:color w:val="000000"/>
          <w:sz w:val="18"/>
          <w:szCs w:val="18"/>
        </w:rPr>
        <w:t> </w:t>
      </w:r>
      <w:r>
        <w:rPr>
          <w:rStyle w:val="WW8Num3z0"/>
          <w:rFonts w:ascii="Verdana" w:hAnsi="Verdana"/>
          <w:color w:val="4682B4"/>
          <w:sz w:val="18"/>
          <w:szCs w:val="18"/>
        </w:rPr>
        <w:t>Лившиц</w:t>
      </w:r>
      <w:r>
        <w:rPr>
          <w:rFonts w:ascii="Verdana" w:hAnsi="Verdana"/>
          <w:color w:val="000000"/>
          <w:sz w:val="18"/>
          <w:szCs w:val="18"/>
        </w:rPr>
        <w:t>, В.В. Лазарев, Е.А. Лукашова, И.И.</w:t>
      </w:r>
      <w:r>
        <w:rPr>
          <w:rStyle w:val="WW8Num2z0"/>
          <w:rFonts w:ascii="Verdana" w:hAnsi="Verdana"/>
          <w:color w:val="000000"/>
          <w:sz w:val="18"/>
          <w:szCs w:val="18"/>
        </w:rPr>
        <w:t> </w:t>
      </w:r>
      <w:r>
        <w:rPr>
          <w:rStyle w:val="WW8Num3z0"/>
          <w:rFonts w:ascii="Verdana" w:hAnsi="Verdana"/>
          <w:color w:val="4682B4"/>
          <w:sz w:val="18"/>
          <w:szCs w:val="18"/>
        </w:rPr>
        <w:t>Лукашук</w:t>
      </w:r>
      <w:r>
        <w:rPr>
          <w:rFonts w:ascii="Verdana" w:hAnsi="Verdana"/>
          <w:color w:val="000000"/>
          <w:sz w:val="18"/>
          <w:szCs w:val="18"/>
        </w:rPr>
        <w:t>, Е.Г. Лукьянова,</w:t>
      </w:r>
    </w:p>
    <w:p w14:paraId="40D1611B" w14:textId="77777777" w:rsidR="000545B0" w:rsidRDefault="000545B0" w:rsidP="000545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B.П.</w:t>
      </w:r>
      <w:r>
        <w:rPr>
          <w:rStyle w:val="WW8Num2z0"/>
          <w:rFonts w:ascii="Verdana" w:hAnsi="Verdana"/>
          <w:color w:val="000000"/>
          <w:sz w:val="18"/>
          <w:szCs w:val="18"/>
        </w:rPr>
        <w:t> </w:t>
      </w:r>
      <w:r>
        <w:rPr>
          <w:rStyle w:val="WW8Num3z0"/>
          <w:rFonts w:ascii="Verdana" w:hAnsi="Verdana"/>
          <w:color w:val="4682B4"/>
          <w:sz w:val="18"/>
          <w:szCs w:val="18"/>
        </w:rPr>
        <w:t>Малахов</w:t>
      </w:r>
      <w:r>
        <w:rPr>
          <w:rFonts w:ascii="Verdana" w:hAnsi="Verdana"/>
          <w:color w:val="000000"/>
          <w:sz w:val="18"/>
          <w:szCs w:val="18"/>
        </w:rPr>
        <w:t>, A.B. Малько, Г.В. Мальцев, О.В.</w:t>
      </w:r>
      <w:r>
        <w:rPr>
          <w:rStyle w:val="WW8Num2z0"/>
          <w:rFonts w:ascii="Verdana" w:hAnsi="Verdana"/>
          <w:color w:val="000000"/>
          <w:sz w:val="18"/>
          <w:szCs w:val="18"/>
        </w:rPr>
        <w:t> </w:t>
      </w:r>
      <w:r>
        <w:rPr>
          <w:rStyle w:val="WW8Num3z0"/>
          <w:rFonts w:ascii="Verdana" w:hAnsi="Verdana"/>
          <w:color w:val="4682B4"/>
          <w:sz w:val="18"/>
          <w:szCs w:val="18"/>
        </w:rPr>
        <w:t>Мартышин</w:t>
      </w:r>
      <w:r>
        <w:rPr>
          <w:rFonts w:ascii="Verdana" w:hAnsi="Verdana"/>
          <w:color w:val="000000"/>
          <w:sz w:val="18"/>
          <w:szCs w:val="18"/>
        </w:rPr>
        <w:t>, М.Н. Марченко, Н.И. Матузов, A.B.</w:t>
      </w:r>
      <w:r>
        <w:rPr>
          <w:rStyle w:val="WW8Num2z0"/>
          <w:rFonts w:ascii="Verdana" w:hAnsi="Verdana"/>
          <w:color w:val="000000"/>
          <w:sz w:val="18"/>
          <w:szCs w:val="18"/>
        </w:rPr>
        <w:t> </w:t>
      </w:r>
      <w:r>
        <w:rPr>
          <w:rStyle w:val="WW8Num3z0"/>
          <w:rFonts w:ascii="Verdana" w:hAnsi="Verdana"/>
          <w:color w:val="4682B4"/>
          <w:sz w:val="18"/>
          <w:szCs w:val="18"/>
        </w:rPr>
        <w:t>Мицкевич</w:t>
      </w:r>
      <w:r>
        <w:rPr>
          <w:rFonts w:ascii="Verdana" w:hAnsi="Verdana"/>
          <w:color w:val="000000"/>
          <w:sz w:val="18"/>
          <w:szCs w:val="18"/>
        </w:rPr>
        <w:t>, Г.И. Муромцев, B.C. Нерсесянц, В.В. Окса-мытный, A.A.</w:t>
      </w:r>
      <w:r>
        <w:rPr>
          <w:rStyle w:val="WW8Num2z0"/>
          <w:rFonts w:ascii="Verdana" w:hAnsi="Verdana"/>
          <w:color w:val="000000"/>
          <w:sz w:val="18"/>
          <w:szCs w:val="18"/>
        </w:rPr>
        <w:t> </w:t>
      </w:r>
      <w:r>
        <w:rPr>
          <w:rStyle w:val="WW8Num3z0"/>
          <w:rFonts w:ascii="Verdana" w:hAnsi="Verdana"/>
          <w:color w:val="4682B4"/>
          <w:sz w:val="18"/>
          <w:szCs w:val="18"/>
        </w:rPr>
        <w:t>Опалева</w:t>
      </w:r>
      <w:r>
        <w:rPr>
          <w:rFonts w:ascii="Verdana" w:hAnsi="Verdana"/>
          <w:color w:val="000000"/>
          <w:sz w:val="18"/>
          <w:szCs w:val="18"/>
        </w:rPr>
        <w:t>, Е.А. Певцова, В.Д. Перевалов, C.B.</w:t>
      </w:r>
      <w:r>
        <w:rPr>
          <w:rStyle w:val="WW8Num2z0"/>
          <w:rFonts w:ascii="Verdana" w:hAnsi="Verdana"/>
          <w:color w:val="000000"/>
          <w:sz w:val="18"/>
          <w:szCs w:val="18"/>
        </w:rPr>
        <w:t> </w:t>
      </w:r>
      <w:r>
        <w:rPr>
          <w:rStyle w:val="WW8Num3z0"/>
          <w:rFonts w:ascii="Verdana" w:hAnsi="Verdana"/>
          <w:color w:val="4682B4"/>
          <w:sz w:val="18"/>
          <w:szCs w:val="18"/>
        </w:rPr>
        <w:t>Поленина</w:t>
      </w:r>
      <w:r>
        <w:rPr>
          <w:rFonts w:ascii="Verdana" w:hAnsi="Verdana"/>
          <w:color w:val="000000"/>
          <w:sz w:val="18"/>
          <w:szCs w:val="18"/>
        </w:rPr>
        <w:t>,</w:t>
      </w:r>
    </w:p>
    <w:p w14:paraId="3B8720DA" w14:textId="77777777" w:rsidR="000545B0" w:rsidRDefault="000545B0" w:rsidP="000545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A.B.</w:t>
      </w:r>
      <w:r>
        <w:rPr>
          <w:rStyle w:val="WW8Num2z0"/>
          <w:rFonts w:ascii="Verdana" w:hAnsi="Verdana"/>
          <w:color w:val="000000"/>
          <w:sz w:val="18"/>
          <w:szCs w:val="18"/>
        </w:rPr>
        <w:t> </w:t>
      </w:r>
      <w:r>
        <w:rPr>
          <w:rStyle w:val="WW8Num3z0"/>
          <w:rFonts w:ascii="Verdana" w:hAnsi="Verdana"/>
          <w:color w:val="4682B4"/>
          <w:sz w:val="18"/>
          <w:szCs w:val="18"/>
        </w:rPr>
        <w:t>Поляков</w:t>
      </w:r>
      <w:r>
        <w:rPr>
          <w:rFonts w:ascii="Verdana" w:hAnsi="Verdana"/>
          <w:color w:val="000000"/>
          <w:sz w:val="18"/>
          <w:szCs w:val="18"/>
        </w:rPr>
        <w:t>, Л.И. Спиридонов, Т.Н. Радько, А.Р.</w:t>
      </w:r>
      <w:r>
        <w:rPr>
          <w:rStyle w:val="WW8Num2z0"/>
          <w:rFonts w:ascii="Verdana" w:hAnsi="Verdana"/>
          <w:color w:val="000000"/>
          <w:sz w:val="18"/>
          <w:szCs w:val="18"/>
        </w:rPr>
        <w:t> </w:t>
      </w:r>
      <w:r>
        <w:rPr>
          <w:rStyle w:val="WW8Num3z0"/>
          <w:rFonts w:ascii="Verdana" w:hAnsi="Verdana"/>
          <w:color w:val="4682B4"/>
          <w:sz w:val="18"/>
          <w:szCs w:val="18"/>
        </w:rPr>
        <w:t>Ратинов</w:t>
      </w:r>
      <w:r>
        <w:rPr>
          <w:rFonts w:ascii="Verdana" w:hAnsi="Verdana"/>
          <w:color w:val="000000"/>
          <w:sz w:val="18"/>
          <w:szCs w:val="18"/>
        </w:rPr>
        <w:t>, P.A. Ромашов, О.Ю. Рыбаков, И.Ф.</w:t>
      </w:r>
      <w:r>
        <w:rPr>
          <w:rStyle w:val="WW8Num2z0"/>
          <w:rFonts w:ascii="Verdana" w:hAnsi="Verdana"/>
          <w:color w:val="000000"/>
          <w:sz w:val="18"/>
          <w:szCs w:val="18"/>
        </w:rPr>
        <w:t> </w:t>
      </w:r>
      <w:r>
        <w:rPr>
          <w:rStyle w:val="WW8Num3z0"/>
          <w:rFonts w:ascii="Verdana" w:hAnsi="Verdana"/>
          <w:color w:val="4682B4"/>
          <w:sz w:val="18"/>
          <w:szCs w:val="18"/>
        </w:rPr>
        <w:t>Рябко</w:t>
      </w:r>
      <w:r>
        <w:rPr>
          <w:rFonts w:ascii="Verdana" w:hAnsi="Verdana"/>
          <w:color w:val="000000"/>
          <w:sz w:val="18"/>
          <w:szCs w:val="18"/>
        </w:rPr>
        <w:t>, В.П. Сальников, А.П. Семитко, В.П.</w:t>
      </w:r>
      <w:r>
        <w:rPr>
          <w:rStyle w:val="WW8Num2z0"/>
          <w:rFonts w:ascii="Verdana" w:hAnsi="Verdana"/>
          <w:color w:val="000000"/>
          <w:sz w:val="18"/>
          <w:szCs w:val="18"/>
        </w:rPr>
        <w:t> </w:t>
      </w:r>
      <w:r>
        <w:rPr>
          <w:rStyle w:val="WW8Num3z0"/>
          <w:rFonts w:ascii="Verdana" w:hAnsi="Verdana"/>
          <w:color w:val="4682B4"/>
          <w:sz w:val="18"/>
          <w:szCs w:val="18"/>
        </w:rPr>
        <w:t>Синюков</w:t>
      </w:r>
      <w:r>
        <w:rPr>
          <w:rFonts w:ascii="Verdana" w:hAnsi="Verdana"/>
          <w:color w:val="000000"/>
          <w:sz w:val="18"/>
          <w:szCs w:val="18"/>
        </w:rPr>
        <w:t>, Н.Я. Соколов, В.В. Сорокин, А.Х.</w:t>
      </w:r>
      <w:r>
        <w:rPr>
          <w:rStyle w:val="WW8Num2z0"/>
          <w:rFonts w:ascii="Verdana" w:hAnsi="Verdana"/>
          <w:color w:val="000000"/>
          <w:sz w:val="18"/>
          <w:szCs w:val="18"/>
        </w:rPr>
        <w:t> </w:t>
      </w:r>
      <w:r>
        <w:rPr>
          <w:rStyle w:val="WW8Num3z0"/>
          <w:rFonts w:ascii="Verdana" w:hAnsi="Verdana"/>
          <w:color w:val="4682B4"/>
          <w:sz w:val="18"/>
          <w:szCs w:val="18"/>
        </w:rPr>
        <w:t>Саидов</w:t>
      </w:r>
      <w:r>
        <w:rPr>
          <w:rFonts w:ascii="Verdana" w:hAnsi="Verdana"/>
          <w:color w:val="000000"/>
          <w:sz w:val="18"/>
          <w:szCs w:val="18"/>
        </w:rPr>
        <w:t>, В.М. Сырых, Ю.А. Тихомиров,</w:t>
      </w:r>
    </w:p>
    <w:p w14:paraId="4A040F14" w14:textId="77777777" w:rsidR="000545B0" w:rsidRDefault="000545B0" w:rsidP="000545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B.А.</w:t>
      </w:r>
      <w:r>
        <w:rPr>
          <w:rStyle w:val="WW8Num2z0"/>
          <w:rFonts w:ascii="Verdana" w:hAnsi="Verdana"/>
          <w:color w:val="000000"/>
          <w:sz w:val="18"/>
          <w:szCs w:val="18"/>
        </w:rPr>
        <w:t> </w:t>
      </w:r>
      <w:r>
        <w:rPr>
          <w:rStyle w:val="WW8Num3z0"/>
          <w:rFonts w:ascii="Verdana" w:hAnsi="Verdana"/>
          <w:color w:val="4682B4"/>
          <w:sz w:val="18"/>
          <w:szCs w:val="18"/>
        </w:rPr>
        <w:t>Туманов</w:t>
      </w:r>
      <w:r>
        <w:rPr>
          <w:rFonts w:ascii="Verdana" w:hAnsi="Verdana"/>
          <w:color w:val="000000"/>
          <w:sz w:val="18"/>
          <w:szCs w:val="18"/>
        </w:rPr>
        <w:t>, О.И. Цыбулевская, И.Е. Фарбер, Л.С.</w:t>
      </w:r>
      <w:r>
        <w:rPr>
          <w:rStyle w:val="WW8Num2z0"/>
          <w:rFonts w:ascii="Verdana" w:hAnsi="Verdana"/>
          <w:color w:val="000000"/>
          <w:sz w:val="18"/>
          <w:szCs w:val="18"/>
        </w:rPr>
        <w:t> </w:t>
      </w:r>
      <w:r>
        <w:rPr>
          <w:rStyle w:val="WW8Num3z0"/>
          <w:rFonts w:ascii="Verdana" w:hAnsi="Verdana"/>
          <w:color w:val="4682B4"/>
          <w:sz w:val="18"/>
          <w:szCs w:val="18"/>
        </w:rPr>
        <w:t>Явич</w:t>
      </w:r>
      <w:r>
        <w:rPr>
          <w:rStyle w:val="WW8Num2z0"/>
          <w:rFonts w:ascii="Verdana" w:hAnsi="Verdana"/>
          <w:color w:val="000000"/>
          <w:sz w:val="18"/>
          <w:szCs w:val="18"/>
        </w:rPr>
        <w:t> </w:t>
      </w:r>
      <w:r>
        <w:rPr>
          <w:rFonts w:ascii="Verdana" w:hAnsi="Verdana"/>
          <w:color w:val="000000"/>
          <w:sz w:val="18"/>
          <w:szCs w:val="18"/>
        </w:rPr>
        <w:t>и др.</w:t>
      </w:r>
    </w:p>
    <w:p w14:paraId="18C361D6" w14:textId="77777777" w:rsidR="000545B0" w:rsidRDefault="000545B0" w:rsidP="000545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Нормативная основа исследования - международно-правовые акты и законодательство Российской Федерации, среди которых особо следует выделить «Основы государственной политики в сфере правовой грамотности и правосознания граждан»4.</w:t>
      </w:r>
    </w:p>
    <w:p w14:paraId="1A8D13FB" w14:textId="77777777" w:rsidR="000545B0" w:rsidRDefault="000545B0" w:rsidP="000545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работе широко применяются результаты социологических опросов и исследований, проводимые такими организациями, как Всероссийский центр изучения общественного мнения (</w:t>
      </w:r>
      <w:r>
        <w:rPr>
          <w:rStyle w:val="WW8Num3z0"/>
          <w:rFonts w:ascii="Verdana" w:hAnsi="Verdana"/>
          <w:color w:val="4682B4"/>
          <w:sz w:val="18"/>
          <w:szCs w:val="18"/>
        </w:rPr>
        <w:t>ВЦИОМ</w:t>
      </w:r>
      <w:r>
        <w:rPr>
          <w:rFonts w:ascii="Verdana" w:hAnsi="Verdana"/>
          <w:color w:val="000000"/>
          <w:sz w:val="18"/>
          <w:szCs w:val="18"/>
        </w:rPr>
        <w:t>), Аналитический центр Юрия Левады (Левада-Центр), Фонд «</w:t>
      </w:r>
      <w:r>
        <w:rPr>
          <w:rStyle w:val="WW8Num3z0"/>
          <w:rFonts w:ascii="Verdana" w:hAnsi="Verdana"/>
          <w:color w:val="4682B4"/>
          <w:sz w:val="18"/>
          <w:szCs w:val="18"/>
        </w:rPr>
        <w:t>Общественное мнение</w:t>
      </w:r>
      <w:r>
        <w:rPr>
          <w:rFonts w:ascii="Verdana" w:hAnsi="Verdana"/>
          <w:color w:val="000000"/>
          <w:sz w:val="18"/>
          <w:szCs w:val="18"/>
        </w:rPr>
        <w:t>».</w:t>
      </w:r>
    </w:p>
    <w:p w14:paraId="3144315E" w14:textId="77777777" w:rsidR="000545B0" w:rsidRDefault="000545B0" w:rsidP="000545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том, что оно представляет собой первое комплексное монографическое исследование правовой культуры современного российского общества переходного типа, меняющего материальные и духовные основания своего бытия.</w:t>
      </w:r>
    </w:p>
    <w:p w14:paraId="2026AAEF" w14:textId="77777777" w:rsidR="000545B0" w:rsidRDefault="000545B0" w:rsidP="000545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Автором на основе выполненных им исследований разработаны теоретические положения и практические рекомендации, совокупность которых можно</w:t>
      </w:r>
      <w:r>
        <w:rPr>
          <w:rStyle w:val="WW8Num2z0"/>
          <w:rFonts w:ascii="Verdana" w:hAnsi="Verdana"/>
          <w:color w:val="000000"/>
          <w:sz w:val="18"/>
          <w:szCs w:val="18"/>
        </w:rPr>
        <w:t> </w:t>
      </w:r>
      <w:r>
        <w:rPr>
          <w:rStyle w:val="WW8Num3z0"/>
          <w:rFonts w:ascii="Verdana" w:hAnsi="Verdana"/>
          <w:color w:val="4682B4"/>
          <w:sz w:val="18"/>
          <w:szCs w:val="18"/>
        </w:rPr>
        <w:t>квалифицировать</w:t>
      </w:r>
      <w:r>
        <w:rPr>
          <w:rStyle w:val="WW8Num2z0"/>
          <w:rFonts w:ascii="Verdana" w:hAnsi="Verdana"/>
          <w:color w:val="000000"/>
          <w:sz w:val="18"/>
          <w:szCs w:val="18"/>
        </w:rPr>
        <w:t> </w:t>
      </w:r>
      <w:r>
        <w:rPr>
          <w:rFonts w:ascii="Verdana" w:hAnsi="Verdana"/>
          <w:color w:val="000000"/>
          <w:sz w:val="18"/>
          <w:szCs w:val="18"/>
        </w:rPr>
        <w:t>как решение научной проблемы, имеющей важное социальное и политическое значение.</w:t>
      </w:r>
    </w:p>
    <w:p w14:paraId="067846C1" w14:textId="77777777" w:rsidR="000545B0" w:rsidRDefault="000545B0" w:rsidP="000545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Основы государственной политики РФ в сфере развития правовой грамотности и правосознания граждан. 28 апреля 2011 года. № Пр-1168 // URL: \у\у\у.президент.рф.</w:t>
      </w:r>
    </w:p>
    <w:p w14:paraId="4F3F08DE" w14:textId="77777777" w:rsidR="000545B0" w:rsidRDefault="000545B0" w:rsidP="000545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работе с позиции современного состояния юридической науки исследован следующий комплекс проблем:</w:t>
      </w:r>
    </w:p>
    <w:p w14:paraId="404413AD" w14:textId="77777777" w:rsidR="000545B0" w:rsidRDefault="000545B0" w:rsidP="000545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определены теоретико-методологические подходы к исследованию правовой культуры современного российского общества; сформулировано определение понятия «</w:t>
      </w:r>
      <w:r>
        <w:rPr>
          <w:rStyle w:val="WW8Num3z0"/>
          <w:rFonts w:ascii="Verdana" w:hAnsi="Verdana"/>
          <w:color w:val="4682B4"/>
          <w:sz w:val="18"/>
          <w:szCs w:val="18"/>
        </w:rPr>
        <w:t>правовая культура</w:t>
      </w:r>
      <w:r>
        <w:rPr>
          <w:rFonts w:ascii="Verdana" w:hAnsi="Verdana"/>
          <w:color w:val="000000"/>
          <w:sz w:val="18"/>
          <w:szCs w:val="18"/>
        </w:rPr>
        <w:t>», выявлены сущностные характеристики, основные структурные элементы, типовая принадлежность, функциональная характеристика изучаемого феномена;</w:t>
      </w:r>
    </w:p>
    <w:p w14:paraId="0EB3A453" w14:textId="77777777" w:rsidR="000545B0" w:rsidRDefault="000545B0" w:rsidP="000545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рассмотрено место правовой культуры в правовой системе современного общества, а также соотношение правовой и политической культуры, правовой культуры и правовой политики, правовой культуры и правовых ценностей, правовой культуры и антикультуры, правовой культуры и правового воспитания и других основных правовых категорий;</w:t>
      </w:r>
    </w:p>
    <w:p w14:paraId="1CB3BAC7" w14:textId="77777777" w:rsidR="000545B0" w:rsidRDefault="000545B0" w:rsidP="000545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3) исследована роль правовой культуры в формировании гражданского общества и правового государства;</w:t>
      </w:r>
    </w:p>
    <w:p w14:paraId="361127BB" w14:textId="77777777" w:rsidR="000545B0" w:rsidRDefault="000545B0" w:rsidP="000545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выявлена социальная значимость правовой культуры, преломленная через реалии современного российского общества;</w:t>
      </w:r>
    </w:p>
    <w:p w14:paraId="4B2DF6B1" w14:textId="77777777" w:rsidR="000545B0" w:rsidRDefault="000545B0" w:rsidP="000545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освещено влияние глобализационных процессов на современное российское общество и государство, из этого сделан вывод о противоречивом характере этого процесса, характеризующегося проникновением общециви-лизационных и общекультурных компонентов в политико-правовую идентичность российского общества;</w:t>
      </w:r>
    </w:p>
    <w:p w14:paraId="3D5DC243" w14:textId="77777777" w:rsidR="000545B0" w:rsidRDefault="000545B0" w:rsidP="000545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определена роль юридической науки, юридического образования и правового воспитания в повышении правовой культуры населения; в этом контексте исследована возможность юридического образования в процессе правовой социализации учащейся молодежи и формировании профессионального правосознания юристов;</w:t>
      </w:r>
    </w:p>
    <w:p w14:paraId="50F255A3" w14:textId="77777777" w:rsidR="000545B0" w:rsidRDefault="000545B0" w:rsidP="000545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намечены пути, формы, методы, средства повышения отечественной правовой культуры на современном этапе.</w:t>
      </w:r>
    </w:p>
    <w:p w14:paraId="7BCC2B1F" w14:textId="77777777" w:rsidR="000545B0" w:rsidRDefault="000545B0" w:rsidP="000545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качестве рабочей гипотезы диссертационного исследования выдвигается идея о том, что совершенствование правосознания и правовой культуры современного российского общества возможно лишь при условии достижения общественного компромисса по поводу недавнего прошлого, настоящего и, самое главное, дальнейшего развития России.</w:t>
      </w:r>
    </w:p>
    <w:p w14:paraId="629F4D74" w14:textId="77777777" w:rsidR="000545B0" w:rsidRDefault="000545B0" w:rsidP="000545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положения диссертации, выносимые на защиту, отражают новизну научного исследования и результаты решения поставленных задач.</w:t>
      </w:r>
    </w:p>
    <w:p w14:paraId="146B4B76" w14:textId="77777777" w:rsidR="000545B0" w:rsidRDefault="000545B0" w:rsidP="000545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 предмет исследования диктует необходимость подходить к феномену правовой культуры несколько с других позиций, чем это принято в учебной и научной литературе. Правовую культуру, являющуюся частью более сложной категории, которую можно обозначить как культурно-мировоззренческую парадигму, как часть определенных ценностей, которые отражают духовную сущность общества определенного исторического периода, целесообразней рассматривать в контексте тех глубоких трансформаций, которые переживает Россия в настоящее время. По объективным причинам эти процессы в конечном счете определяют качественные характеристики правовой культуры и правосознания, как на уровне развития общества в целом, так и на уровне социальных групп и индивидов.</w:t>
      </w:r>
    </w:p>
    <w:p w14:paraId="733AAC0E" w14:textId="77777777" w:rsidR="000545B0" w:rsidRDefault="000545B0" w:rsidP="000545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Проведенное диссертационное исследование позволяет вынести на защиту ряд следующих положений.</w:t>
      </w:r>
    </w:p>
    <w:p w14:paraId="2CE78C26" w14:textId="77777777" w:rsidR="000545B0" w:rsidRDefault="000545B0" w:rsidP="000545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Многоплановые процессы модернизации, которые происходят в России в последние двадцать лет, позволяют говорить о смене культурной, мировоззренческой, политико-правовой идентичности. В прежние исторические периоды Россия обоснованно претендовала на определенную историческую миссию. Так, Российская империя играла роль покровительницы, защитницы славянского, православного мира, что позволяет характеризовать эту миссию как гуманитарно-культурную.</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во многом успешный, общественно-экономический проект, выступал в роли гаранта альтернативному Западу, и его миссия была скорее военно-политическая, нацеленная на охрану и защиту определенного социально-экономического уклада.</w:t>
      </w:r>
    </w:p>
    <w:p w14:paraId="49F85968" w14:textId="77777777" w:rsidR="000545B0" w:rsidRDefault="000545B0" w:rsidP="000545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Современная Россия, по объективным и субъективным причинам, утратив статус супердержавы, пытается встроиться в общемировую систему отношений. Колоссальные геополитические изменения серьезно повлияли на культурные доминанты российского общества, страна в последнее время утратила прежний статус одной из самых культурных и образованных в мире, что не могло не сказаться на природе правового сознания и правовой культуры российского общества в целом.</w:t>
      </w:r>
    </w:p>
    <w:p w14:paraId="578ACF2F" w14:textId="77777777" w:rsidR="000545B0" w:rsidRDefault="000545B0" w:rsidP="000545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Представляется возможным определить правовую культуру как исторически сложившуюся, обусловленную экономическим, политическим, социальным и духовным уровнем развития общества разновидность культуры, которая материализуется в формировании, передаче, сохранении правовых ценностей, служащих ориентиром</w:t>
      </w:r>
      <w:r>
        <w:rPr>
          <w:rStyle w:val="WW8Num2z0"/>
          <w:rFonts w:ascii="Verdana" w:hAnsi="Verdana"/>
          <w:color w:val="000000"/>
          <w:sz w:val="18"/>
          <w:szCs w:val="18"/>
        </w:rPr>
        <w:t> </w:t>
      </w:r>
      <w:r>
        <w:rPr>
          <w:rStyle w:val="WW8Num3z0"/>
          <w:rFonts w:ascii="Verdana" w:hAnsi="Verdana"/>
          <w:color w:val="4682B4"/>
          <w:sz w:val="18"/>
          <w:szCs w:val="18"/>
        </w:rPr>
        <w:t>юридически</w:t>
      </w:r>
      <w:r>
        <w:rPr>
          <w:rStyle w:val="WW8Num2z0"/>
          <w:rFonts w:ascii="Verdana" w:hAnsi="Verdana"/>
          <w:color w:val="000000"/>
          <w:sz w:val="18"/>
          <w:szCs w:val="18"/>
        </w:rPr>
        <w:t> </w:t>
      </w:r>
      <w:r>
        <w:rPr>
          <w:rFonts w:ascii="Verdana" w:hAnsi="Verdana"/>
          <w:color w:val="000000"/>
          <w:sz w:val="18"/>
          <w:szCs w:val="18"/>
        </w:rPr>
        <w:t xml:space="preserve">значимого поведения, и представляет собой </w:t>
      </w:r>
      <w:r>
        <w:rPr>
          <w:rFonts w:ascii="Verdana" w:hAnsi="Verdana"/>
          <w:color w:val="000000"/>
          <w:sz w:val="18"/>
          <w:szCs w:val="18"/>
        </w:rPr>
        <w:lastRenderedPageBreak/>
        <w:t>качественное состояние правовой системы, степень правового развития личности и общества.</w:t>
      </w:r>
    </w:p>
    <w:p w14:paraId="033B2734" w14:textId="77777777" w:rsidR="000545B0" w:rsidRDefault="000545B0" w:rsidP="000545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Правовая культура, по мнению автора, представляет собой совокупность правовых ценностей, образующих продуктивно-позитивный пласт в правовой жизни отдельных людей, социальных групп и общества в целом, где под ценностями понимаются только позитивные, прогрессивные явления и процессы. В силу этого нельзя согласиться с авторами, которые включают в содержание правовой культуры и негативные явления, вплоть до</w:t>
      </w:r>
      <w:r>
        <w:rPr>
          <w:rStyle w:val="WW8Num2z0"/>
          <w:rFonts w:ascii="Verdana" w:hAnsi="Verdana"/>
          <w:color w:val="000000"/>
          <w:sz w:val="18"/>
          <w:szCs w:val="18"/>
        </w:rPr>
        <w:t> </w:t>
      </w:r>
      <w:r>
        <w:rPr>
          <w:rStyle w:val="WW8Num3z0"/>
          <w:rFonts w:ascii="Verdana" w:hAnsi="Verdana"/>
          <w:color w:val="4682B4"/>
          <w:sz w:val="18"/>
          <w:szCs w:val="18"/>
        </w:rPr>
        <w:t>правонарушений</w:t>
      </w:r>
      <w:r>
        <w:rPr>
          <w:rFonts w:ascii="Verdana" w:hAnsi="Verdana"/>
          <w:color w:val="000000"/>
          <w:sz w:val="18"/>
          <w:szCs w:val="18"/>
        </w:rPr>
        <w:t>.</w:t>
      </w:r>
    </w:p>
    <w:p w14:paraId="0F5BA34D" w14:textId="77777777" w:rsidR="000545B0" w:rsidRDefault="000545B0" w:rsidP="000545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Полагаем, что деструктивные явления следует определять категорией «</w:t>
      </w:r>
      <w:r>
        <w:rPr>
          <w:rStyle w:val="WW8Num3z0"/>
          <w:rFonts w:ascii="Verdana" w:hAnsi="Verdana"/>
          <w:color w:val="4682B4"/>
          <w:sz w:val="18"/>
          <w:szCs w:val="18"/>
        </w:rPr>
        <w:t>правовая антикультура</w:t>
      </w:r>
      <w:r>
        <w:rPr>
          <w:rFonts w:ascii="Verdana" w:hAnsi="Verdana"/>
          <w:color w:val="000000"/>
          <w:sz w:val="18"/>
          <w:szCs w:val="18"/>
        </w:rPr>
        <w:t>», которая представляет собой антипод правовой культуры, объединяющий разнообразные формы проявления, в том числе правовой нигилизм,</w:t>
      </w:r>
      <w:r>
        <w:rPr>
          <w:rStyle w:val="WW8Num2z0"/>
          <w:rFonts w:ascii="Verdana" w:hAnsi="Verdana"/>
          <w:color w:val="000000"/>
          <w:sz w:val="18"/>
          <w:szCs w:val="18"/>
        </w:rPr>
        <w:t> </w:t>
      </w:r>
      <w:r>
        <w:rPr>
          <w:rStyle w:val="WW8Num3z0"/>
          <w:rFonts w:ascii="Verdana" w:hAnsi="Verdana"/>
          <w:color w:val="4682B4"/>
          <w:sz w:val="18"/>
          <w:szCs w:val="18"/>
        </w:rPr>
        <w:t>правонарушения</w:t>
      </w:r>
      <w:r>
        <w:rPr>
          <w:rFonts w:ascii="Verdana" w:hAnsi="Verdana"/>
          <w:color w:val="000000"/>
          <w:sz w:val="18"/>
          <w:szCs w:val="18"/>
        </w:rPr>
        <w:t>, коррупционные проявления, технико-юридические дефекты законодательства, юридические ошибки и др., которые отрицательно влияют на уровень эффективности права и состояние правопорядка. Поэтому включение перечисленных негативных явлений в понятие «</w:t>
      </w:r>
      <w:r>
        <w:rPr>
          <w:rStyle w:val="WW8Num3z0"/>
          <w:rFonts w:ascii="Verdana" w:hAnsi="Verdana"/>
          <w:color w:val="4682B4"/>
          <w:sz w:val="18"/>
          <w:szCs w:val="18"/>
        </w:rPr>
        <w:t>правовая культура</w:t>
      </w:r>
      <w:r>
        <w:rPr>
          <w:rFonts w:ascii="Verdana" w:hAnsi="Verdana"/>
          <w:color w:val="000000"/>
          <w:sz w:val="18"/>
          <w:szCs w:val="18"/>
        </w:rPr>
        <w:t>» не способствует сохранению и защите подлинной, а не мнимой правовой культуры.</w:t>
      </w:r>
    </w:p>
    <w:p w14:paraId="4994774C" w14:textId="77777777" w:rsidR="000545B0" w:rsidRDefault="000545B0" w:rsidP="000545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В современном российском обществе возрастает негативное отношение к существующей социальной реальности, а право и закон ассоциируются с привилегиями, исключениями, избирательностью. Вызвано это тем, что реформы, проводимые в постсоветский период: земельная, политическая, правовая и другие,- не проходили стадии общественных дискуссий и были инициированы «</w:t>
      </w:r>
      <w:r>
        <w:rPr>
          <w:rStyle w:val="WW8Num3z0"/>
          <w:rFonts w:ascii="Verdana" w:hAnsi="Verdana"/>
          <w:color w:val="4682B4"/>
          <w:sz w:val="18"/>
          <w:szCs w:val="18"/>
        </w:rPr>
        <w:t>сверху</w:t>
      </w:r>
      <w:r>
        <w:rPr>
          <w:rFonts w:ascii="Verdana" w:hAnsi="Verdana"/>
          <w:color w:val="000000"/>
          <w:sz w:val="18"/>
          <w:szCs w:val="18"/>
        </w:rPr>
        <w:t>» и, как показывают опросы общественного мнения, в интересах меньшинства. Правовые основы реформы резко расходятся с со-циалъно-кулътурными доминантами российского общества. Это обстоятельство породило проблему легитимности общественно-экономических отношений, тот статус-кво, который имеет место в настоящее время.</w:t>
      </w:r>
    </w:p>
    <w:p w14:paraId="5FB18389" w14:textId="77777777" w:rsidR="000545B0" w:rsidRDefault="000545B0" w:rsidP="000545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Переход к рынку в российском</w:t>
      </w:r>
      <w:r>
        <w:rPr>
          <w:rStyle w:val="WW8Num2z0"/>
          <w:rFonts w:ascii="Verdana" w:hAnsi="Verdana"/>
          <w:color w:val="000000"/>
          <w:sz w:val="18"/>
          <w:szCs w:val="18"/>
        </w:rPr>
        <w:t> </w:t>
      </w:r>
      <w:r>
        <w:rPr>
          <w:rStyle w:val="WW8Num3z0"/>
          <w:rFonts w:ascii="Verdana" w:hAnsi="Verdana"/>
          <w:color w:val="4682B4"/>
          <w:sz w:val="18"/>
          <w:szCs w:val="18"/>
        </w:rPr>
        <w:t>исполнении</w:t>
      </w:r>
      <w:r>
        <w:rPr>
          <w:rStyle w:val="WW8Num2z0"/>
          <w:rFonts w:ascii="Verdana" w:hAnsi="Verdana"/>
          <w:color w:val="000000"/>
          <w:sz w:val="18"/>
          <w:szCs w:val="18"/>
        </w:rPr>
        <w:t> </w:t>
      </w:r>
      <w:r>
        <w:rPr>
          <w:rFonts w:ascii="Verdana" w:hAnsi="Verdana"/>
          <w:color w:val="000000"/>
          <w:sz w:val="18"/>
          <w:szCs w:val="18"/>
        </w:rPr>
        <w:t>вызвал резкую имущественную дифференциацию среди некогда однородного общества. Разрушение традиционной системы социальной защиты, коррумпированность государственных структур, несовершенство системы политического представительства, рост</w:t>
      </w:r>
      <w:r>
        <w:rPr>
          <w:rStyle w:val="WW8Num2z0"/>
          <w:rFonts w:ascii="Verdana" w:hAnsi="Verdana"/>
          <w:color w:val="000000"/>
          <w:sz w:val="18"/>
          <w:szCs w:val="18"/>
        </w:rPr>
        <w:t> </w:t>
      </w:r>
      <w:r>
        <w:rPr>
          <w:rStyle w:val="WW8Num3z0"/>
          <w:rFonts w:ascii="Verdana" w:hAnsi="Verdana"/>
          <w:color w:val="4682B4"/>
          <w:sz w:val="18"/>
          <w:szCs w:val="18"/>
        </w:rPr>
        <w:t>преступности</w:t>
      </w:r>
      <w:r>
        <w:rPr>
          <w:rStyle w:val="WW8Num2z0"/>
          <w:rFonts w:ascii="Verdana" w:hAnsi="Verdana"/>
          <w:color w:val="000000"/>
          <w:sz w:val="18"/>
          <w:szCs w:val="18"/>
        </w:rPr>
        <w:t> </w:t>
      </w:r>
      <w:r>
        <w:rPr>
          <w:rFonts w:ascii="Verdana" w:hAnsi="Verdana"/>
          <w:color w:val="000000"/>
          <w:sz w:val="18"/>
          <w:szCs w:val="18"/>
        </w:rPr>
        <w:t>привели к тому, что у значительной части россиян отсутствует осознанная мотивация к соблюдению закона. В силу этого правовая культура начинает приобретать политический подтекст с серьезными протестными и антагонистическими настроениями по отношению к существующей политико-правовой реальности.</w:t>
      </w:r>
    </w:p>
    <w:p w14:paraId="3810124F" w14:textId="77777777" w:rsidR="000545B0" w:rsidRDefault="000545B0" w:rsidP="000545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В силу переходности типологического состояния правовой системы постсоветского российского общества и, несмотря на его неоднородность, различие культур, религий и традиций, представляется возможным определить правовую культуру современного российского общества как культуру общества переходного типа, которую можно характеризовать как многомерное, многоплановое, социально-экономическое, политическое культурное явление, включающее ценностные мотивации и ориентации разновекторного направления, порой взаимоисключающего характера.</w:t>
      </w:r>
    </w:p>
    <w:p w14:paraId="5B9B3DFC" w14:textId="77777777" w:rsidR="000545B0" w:rsidRDefault="000545B0" w:rsidP="000545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Положение России как евразийской страны с многонациональным населением, безусловно, осложняет желание России стать частью мирового культурно-правового пространства. В силу того, что в Европе ощущается кризис модели мультикультурного общества, реализация этих устремлений является еще более проблематичной.</w:t>
      </w:r>
    </w:p>
    <w:p w14:paraId="6DA5CBDA" w14:textId="77777777" w:rsidR="000545B0" w:rsidRDefault="000545B0" w:rsidP="000545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Представляется, что альтернатива мультикультуризму - поликультур-ностъ как способность сосуществования различных культур и их носителей в одном, едином обществе, в едином правовом, социальном и экономическом поле при поддержании исходных культурных ценностей через поиск путей и способов согласования культур, что является наиболее перспективным, гуманным выходом их конфронтации.</w:t>
      </w:r>
    </w:p>
    <w:p w14:paraId="0C8A6C33" w14:textId="77777777" w:rsidR="000545B0" w:rsidRDefault="000545B0" w:rsidP="000545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Правовая культура и правовое сознание - составная часть политико-правовой парадигмы, определяющей цель, средства и, самое главное, результаты общественного развития. В современном российском обществе в этом смысле ощущаются определенные проблемы. Об этом говорит частая смена декларируемых проектов, которые явно не соответствуют исторической миссии России, учитывая ее прошлое, настоящее и будущее.</w:t>
      </w:r>
    </w:p>
    <w:p w14:paraId="356599B3" w14:textId="77777777" w:rsidR="000545B0" w:rsidRDefault="000545B0" w:rsidP="000545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Представляется, что заметные позитивные изменения в политико-правовой культуре российского общества наступят только тогда, когда у большинства россиян появится уверенность в последовательном, эффективном, прогрессивном развитии государства и общества, которое будет гармонировать с традиционными российскими ценностями: справедливостью, подлинным равенством, социальной защищенностью, сопричастностью частного к общему.</w:t>
      </w:r>
    </w:p>
    <w:p w14:paraId="15C63236" w14:textId="77777777" w:rsidR="000545B0" w:rsidRDefault="000545B0" w:rsidP="000545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Правовая культура как сложное многоаспектное социальное явление формируется, в том числе в процессе</w:t>
      </w:r>
      <w:r>
        <w:rPr>
          <w:rStyle w:val="WW8Num2z0"/>
          <w:rFonts w:ascii="Verdana" w:hAnsi="Verdana"/>
          <w:color w:val="000000"/>
          <w:sz w:val="18"/>
          <w:szCs w:val="18"/>
        </w:rPr>
        <w:t> </w:t>
      </w:r>
      <w:r>
        <w:rPr>
          <w:rStyle w:val="WW8Num3z0"/>
          <w:rFonts w:ascii="Verdana" w:hAnsi="Verdana"/>
          <w:color w:val="4682B4"/>
          <w:sz w:val="18"/>
          <w:szCs w:val="18"/>
        </w:rPr>
        <w:t>правотворческой</w:t>
      </w:r>
      <w:r>
        <w:rPr>
          <w:rStyle w:val="WW8Num2z0"/>
          <w:rFonts w:ascii="Verdana" w:hAnsi="Verdana"/>
          <w:color w:val="000000"/>
          <w:sz w:val="18"/>
          <w:szCs w:val="18"/>
        </w:rPr>
        <w:t> </w:t>
      </w:r>
      <w:r>
        <w:rPr>
          <w:rFonts w:ascii="Verdana" w:hAnsi="Verdana"/>
          <w:color w:val="000000"/>
          <w:sz w:val="18"/>
          <w:szCs w:val="18"/>
        </w:rPr>
        <w:t>и правоприменительной деятельности, что позволяет выделить культуру</w:t>
      </w:r>
      <w:r>
        <w:rPr>
          <w:rStyle w:val="WW8Num2z0"/>
          <w:rFonts w:ascii="Verdana" w:hAnsi="Verdana"/>
          <w:color w:val="000000"/>
          <w:sz w:val="18"/>
          <w:szCs w:val="18"/>
        </w:rPr>
        <w:t> </w:t>
      </w:r>
      <w:r>
        <w:rPr>
          <w:rStyle w:val="WW8Num3z0"/>
          <w:rFonts w:ascii="Verdana" w:hAnsi="Verdana"/>
          <w:color w:val="4682B4"/>
          <w:sz w:val="18"/>
          <w:szCs w:val="18"/>
        </w:rPr>
        <w:t>правотворчества</w:t>
      </w:r>
      <w:r>
        <w:rPr>
          <w:rStyle w:val="WW8Num2z0"/>
          <w:rFonts w:ascii="Verdana" w:hAnsi="Verdana"/>
          <w:color w:val="000000"/>
          <w:sz w:val="18"/>
          <w:szCs w:val="18"/>
        </w:rPr>
        <w:t> </w:t>
      </w:r>
      <w:r>
        <w:rPr>
          <w:rFonts w:ascii="Verdana" w:hAnsi="Verdana"/>
          <w:color w:val="000000"/>
          <w:sz w:val="18"/>
          <w:szCs w:val="18"/>
        </w:rPr>
        <w:t>и культуру правоприменения. Не случайно античные философы, такие как Платон и Аристотель, выдающиеся деятели эпохи Просвещения, такие как Ш.</w:t>
      </w:r>
      <w:r>
        <w:rPr>
          <w:rStyle w:val="WW8Num2z0"/>
          <w:rFonts w:ascii="Verdana" w:hAnsi="Verdana"/>
          <w:color w:val="000000"/>
          <w:sz w:val="18"/>
          <w:szCs w:val="18"/>
        </w:rPr>
        <w:t> </w:t>
      </w:r>
      <w:r>
        <w:rPr>
          <w:rStyle w:val="WW8Num3z0"/>
          <w:rFonts w:ascii="Verdana" w:hAnsi="Verdana"/>
          <w:color w:val="4682B4"/>
          <w:sz w:val="18"/>
          <w:szCs w:val="18"/>
        </w:rPr>
        <w:t>Монтескье</w:t>
      </w:r>
      <w:r>
        <w:rPr>
          <w:rFonts w:ascii="Verdana" w:hAnsi="Verdana"/>
          <w:color w:val="000000"/>
          <w:sz w:val="18"/>
          <w:szCs w:val="18"/>
        </w:rPr>
        <w:t>, Ж.Ж. Руссо, а также теоретики права, такие как И. Кант, придавали исключительно важное значение закону и</w:t>
      </w:r>
      <w:r>
        <w:rPr>
          <w:rStyle w:val="WW8Num2z0"/>
          <w:rFonts w:ascii="Verdana" w:hAnsi="Verdana"/>
          <w:color w:val="000000"/>
          <w:sz w:val="18"/>
          <w:szCs w:val="18"/>
        </w:rPr>
        <w:t> </w:t>
      </w:r>
      <w:r>
        <w:rPr>
          <w:rStyle w:val="WW8Num3z0"/>
          <w:rFonts w:ascii="Verdana" w:hAnsi="Verdana"/>
          <w:color w:val="4682B4"/>
          <w:sz w:val="18"/>
          <w:szCs w:val="18"/>
        </w:rPr>
        <w:t>законотворчеству</w:t>
      </w:r>
      <w:r>
        <w:rPr>
          <w:rStyle w:val="WW8Num2z0"/>
          <w:rFonts w:ascii="Verdana" w:hAnsi="Verdana"/>
          <w:color w:val="000000"/>
          <w:sz w:val="18"/>
          <w:szCs w:val="18"/>
        </w:rPr>
        <w:t> </w:t>
      </w:r>
      <w:r>
        <w:rPr>
          <w:rFonts w:ascii="Verdana" w:hAnsi="Verdana"/>
          <w:color w:val="000000"/>
          <w:sz w:val="18"/>
          <w:szCs w:val="18"/>
        </w:rPr>
        <w:t>как наиболее совершенному средству управления обществом. Мотивация следования правовым</w:t>
      </w:r>
      <w:r>
        <w:rPr>
          <w:rStyle w:val="WW8Num2z0"/>
          <w:rFonts w:ascii="Verdana" w:hAnsi="Verdana"/>
          <w:color w:val="000000"/>
          <w:sz w:val="18"/>
          <w:szCs w:val="18"/>
        </w:rPr>
        <w:t> </w:t>
      </w:r>
      <w:r>
        <w:rPr>
          <w:rStyle w:val="WW8Num3z0"/>
          <w:rFonts w:ascii="Verdana" w:hAnsi="Verdana"/>
          <w:color w:val="4682B4"/>
          <w:sz w:val="18"/>
          <w:szCs w:val="18"/>
        </w:rPr>
        <w:t>предписаниям</w:t>
      </w:r>
      <w:r>
        <w:rPr>
          <w:rStyle w:val="WW8Num2z0"/>
          <w:rFonts w:ascii="Verdana" w:hAnsi="Verdana"/>
          <w:color w:val="000000"/>
          <w:sz w:val="18"/>
          <w:szCs w:val="18"/>
        </w:rPr>
        <w:t> </w:t>
      </w:r>
      <w:r>
        <w:rPr>
          <w:rFonts w:ascii="Verdana" w:hAnsi="Verdana"/>
          <w:color w:val="000000"/>
          <w:sz w:val="18"/>
          <w:szCs w:val="18"/>
        </w:rPr>
        <w:t>формируется, помимо всего прочего, качеством законов, соответственно, дальнейшее совершенствование правотворческой и</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правоприменительной</w:t>
      </w:r>
      <w:r>
        <w:rPr>
          <w:rStyle w:val="WW8Num2z0"/>
          <w:rFonts w:ascii="Verdana" w:hAnsi="Verdana"/>
          <w:color w:val="000000"/>
          <w:sz w:val="18"/>
          <w:szCs w:val="18"/>
        </w:rPr>
        <w:t> </w:t>
      </w:r>
      <w:r>
        <w:rPr>
          <w:rFonts w:ascii="Verdana" w:hAnsi="Verdana"/>
          <w:color w:val="000000"/>
          <w:sz w:val="18"/>
          <w:szCs w:val="18"/>
        </w:rPr>
        <w:t>деятельности представляет собой важнейший фактор повышения правовой культуры общества. При этом следование закону в значительной степени зависит от отношения общества к</w:t>
      </w:r>
      <w:r>
        <w:rPr>
          <w:rStyle w:val="WW8Num2z0"/>
          <w:rFonts w:ascii="Verdana" w:hAnsi="Verdana"/>
          <w:color w:val="000000"/>
          <w:sz w:val="18"/>
          <w:szCs w:val="18"/>
        </w:rPr>
        <w:t> </w:t>
      </w:r>
      <w:r>
        <w:rPr>
          <w:rStyle w:val="WW8Num3z0"/>
          <w:rFonts w:ascii="Verdana" w:hAnsi="Verdana"/>
          <w:color w:val="4682B4"/>
          <w:sz w:val="18"/>
          <w:szCs w:val="18"/>
        </w:rPr>
        <w:t>правотворческим</w:t>
      </w:r>
      <w:r>
        <w:rPr>
          <w:rStyle w:val="WW8Num2z0"/>
          <w:rFonts w:ascii="Verdana" w:hAnsi="Verdana"/>
          <w:color w:val="000000"/>
          <w:sz w:val="18"/>
          <w:szCs w:val="18"/>
        </w:rPr>
        <w:t> </w:t>
      </w:r>
      <w:r>
        <w:rPr>
          <w:rFonts w:ascii="Verdana" w:hAnsi="Verdana"/>
          <w:color w:val="000000"/>
          <w:sz w:val="18"/>
          <w:szCs w:val="18"/>
        </w:rPr>
        <w:t>органам, как впрочем, и к государству в целом.</w:t>
      </w:r>
    </w:p>
    <w:p w14:paraId="6F80EE59" w14:textId="77777777" w:rsidR="000545B0" w:rsidRDefault="000545B0" w:rsidP="000545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 Проведение правовой политики в комплексе с экономической, социальной, духовно-нравственной,</w:t>
      </w:r>
      <w:r>
        <w:rPr>
          <w:rStyle w:val="WW8Num2z0"/>
          <w:rFonts w:ascii="Verdana" w:hAnsi="Verdana"/>
          <w:color w:val="000000"/>
          <w:sz w:val="18"/>
          <w:szCs w:val="18"/>
        </w:rPr>
        <w:t> </w:t>
      </w:r>
      <w:r>
        <w:rPr>
          <w:rStyle w:val="WW8Num3z0"/>
          <w:rFonts w:ascii="Verdana" w:hAnsi="Verdana"/>
          <w:color w:val="4682B4"/>
          <w:sz w:val="18"/>
          <w:szCs w:val="18"/>
        </w:rPr>
        <w:t>административной</w:t>
      </w:r>
      <w:r>
        <w:rPr>
          <w:rStyle w:val="WW8Num2z0"/>
          <w:rFonts w:ascii="Verdana" w:hAnsi="Verdana"/>
          <w:color w:val="000000"/>
          <w:sz w:val="18"/>
          <w:szCs w:val="18"/>
        </w:rPr>
        <w:t> </w:t>
      </w:r>
      <w:r>
        <w:rPr>
          <w:rFonts w:ascii="Verdana" w:hAnsi="Verdana"/>
          <w:color w:val="000000"/>
          <w:sz w:val="18"/>
          <w:szCs w:val="18"/>
        </w:rPr>
        <w:t>и культурной политикой является необходимым условием успешного осуществления курса страны, направленного на борьбу с правовым нигилизмом и повышение правовой культуры населения. Наличие социально-экономической стабильности в стране, улучшение условий жизни людей, эффективности работы государственных структур и общественных институтов, подлинная реализация принципа</w:t>
      </w:r>
      <w:r>
        <w:rPr>
          <w:rStyle w:val="WW8Num2z0"/>
          <w:rFonts w:ascii="Verdana" w:hAnsi="Verdana"/>
          <w:color w:val="000000"/>
          <w:sz w:val="18"/>
          <w:szCs w:val="18"/>
        </w:rPr>
        <w:t> </w:t>
      </w:r>
      <w:r>
        <w:rPr>
          <w:rStyle w:val="WW8Num3z0"/>
          <w:rFonts w:ascii="Verdana" w:hAnsi="Verdana"/>
          <w:color w:val="4682B4"/>
          <w:sz w:val="18"/>
          <w:szCs w:val="18"/>
        </w:rPr>
        <w:t>верховенства</w:t>
      </w:r>
      <w:r>
        <w:rPr>
          <w:rStyle w:val="WW8Num2z0"/>
          <w:rFonts w:ascii="Verdana" w:hAnsi="Verdana"/>
          <w:color w:val="000000"/>
          <w:sz w:val="18"/>
          <w:szCs w:val="18"/>
        </w:rPr>
        <w:t> </w:t>
      </w:r>
      <w:r>
        <w:rPr>
          <w:rFonts w:ascii="Verdana" w:hAnsi="Verdana"/>
          <w:color w:val="000000"/>
          <w:sz w:val="18"/>
          <w:szCs w:val="18"/>
        </w:rPr>
        <w:t>права создадут необходимые предпосылки для повышения правосознания россиян.</w:t>
      </w:r>
    </w:p>
    <w:p w14:paraId="4044B708" w14:textId="77777777" w:rsidR="000545B0" w:rsidRDefault="000545B0" w:rsidP="000545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11. Реформы в правовой сфере диктуют настоятельную потребность в расширении правовой информированности общества и личности, а как следствие этого - и их социально-правовой активности, формировании новой системы правового воспитания и образования, которая призвана оказать существенное влияние на правовую психологию, правовую идеологию и юридически значимое поведение субъектов права. Тем самым актуализируется проблема целенаправленного формирования правовой культуры личности.</w:t>
      </w:r>
    </w:p>
    <w:p w14:paraId="272E7A8F" w14:textId="77777777" w:rsidR="000545B0" w:rsidRDefault="000545B0" w:rsidP="000545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современной юридической науки и практики в России продолжают быть актуальными следующие задачи: четкое определение роли правового воспитания в жизни страны; установление наиболее оптимальных его форм, адаптированных к нынешним условиям общественного развития; координация усилий государства, общественных организаций, институтов гражданского общества, направленных на обеспечение эффективности данной работы.</w:t>
      </w:r>
    </w:p>
    <w:p w14:paraId="3D2092D2" w14:textId="77777777" w:rsidR="000545B0" w:rsidRDefault="000545B0" w:rsidP="000545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Только тогда правовое воспитание как фактор, обеспечивающий успех преобразований в правовой сфере нашего общества, будет соответствовать духу времени, строиться в связи с нравственным и гражданским воспитанием, чтобы формировать</w:t>
      </w:r>
      <w:r>
        <w:rPr>
          <w:rStyle w:val="WW8Num2z0"/>
          <w:rFonts w:ascii="Verdana" w:hAnsi="Verdana"/>
          <w:color w:val="000000"/>
          <w:sz w:val="18"/>
          <w:szCs w:val="18"/>
        </w:rPr>
        <w:t> </w:t>
      </w:r>
      <w:r>
        <w:rPr>
          <w:rStyle w:val="WW8Num3z0"/>
          <w:rFonts w:ascii="Verdana" w:hAnsi="Verdana"/>
          <w:color w:val="4682B4"/>
          <w:sz w:val="18"/>
          <w:szCs w:val="18"/>
        </w:rPr>
        <w:t>правокультурную</w:t>
      </w:r>
      <w:r>
        <w:rPr>
          <w:rStyle w:val="WW8Num2z0"/>
          <w:rFonts w:ascii="Verdana" w:hAnsi="Verdana"/>
          <w:color w:val="000000"/>
          <w:sz w:val="18"/>
          <w:szCs w:val="18"/>
        </w:rPr>
        <w:t> </w:t>
      </w:r>
      <w:r>
        <w:rPr>
          <w:rFonts w:ascii="Verdana" w:hAnsi="Verdana"/>
          <w:color w:val="000000"/>
          <w:sz w:val="18"/>
          <w:szCs w:val="18"/>
        </w:rPr>
        <w:t>активную личность как основу гражданского общества.</w:t>
      </w:r>
    </w:p>
    <w:p w14:paraId="25AD5815" w14:textId="77777777" w:rsidR="000545B0" w:rsidRDefault="000545B0" w:rsidP="000545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12. Формирование правовой культуры и правосознания происходит в процессе правовой социализации личности. Определенную роль в совершенствовании правовой культуры общества играют юридическая наука и образование, представители юридических профессий. По образному выражению академика O.E.</w:t>
      </w:r>
      <w:r>
        <w:rPr>
          <w:rStyle w:val="WW8Num2z0"/>
          <w:rFonts w:ascii="Verdana" w:hAnsi="Verdana"/>
          <w:color w:val="000000"/>
          <w:sz w:val="18"/>
          <w:szCs w:val="18"/>
        </w:rPr>
        <w:t> </w:t>
      </w:r>
      <w:r>
        <w:rPr>
          <w:rStyle w:val="WW8Num3z0"/>
          <w:rFonts w:ascii="Verdana" w:hAnsi="Verdana"/>
          <w:color w:val="4682B4"/>
          <w:sz w:val="18"/>
          <w:szCs w:val="18"/>
        </w:rPr>
        <w:t>Кутафина</w:t>
      </w:r>
      <w:r>
        <w:rPr>
          <w:rFonts w:ascii="Verdana" w:hAnsi="Verdana"/>
          <w:color w:val="000000"/>
          <w:sz w:val="18"/>
          <w:szCs w:val="18"/>
        </w:rPr>
        <w:t>: «построить правовое государство без юристов -это все равно, что построить дом без строителей»5.</w:t>
      </w:r>
    </w:p>
    <w:p w14:paraId="0618F6A6" w14:textId="77777777" w:rsidR="000545B0" w:rsidRDefault="000545B0" w:rsidP="000545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Рассматривая юридическую науку и юридическое образование в контексте формирования правовой культуры на этапе активного периода модернизации высшего профессионального образования, следует отметить возможность российского пути обновления формы и содержания подготовки юристов. Для этого необходима трансформация российского юридического образования к реалиям нового времени, умелое сочетание традиционного и инновационного образования. Основа видится в развитии новых образовательных технологий наряду с исторически присущей отечественному юридическому образованию фундаментальной интеграцией науки и образования, </w:t>
      </w:r>
      <w:r>
        <w:rPr>
          <w:rFonts w:ascii="Verdana" w:hAnsi="Verdana"/>
          <w:color w:val="000000"/>
          <w:sz w:val="18"/>
          <w:szCs w:val="18"/>
        </w:rPr>
        <w:lastRenderedPageBreak/>
        <w:t>воспитания и обучения в соответствии с духовными ценностями и культурно-историческими традициями российского общества, что позволит сохранить историческую преемственность, готовить высококвалифицированных юристов нового поколения, обладающих профессиональным</w:t>
      </w:r>
      <w:r>
        <w:rPr>
          <w:rStyle w:val="WW8Num2z0"/>
          <w:rFonts w:ascii="Verdana" w:hAnsi="Verdana"/>
          <w:color w:val="000000"/>
          <w:sz w:val="18"/>
          <w:szCs w:val="18"/>
        </w:rPr>
        <w:t> </w:t>
      </w:r>
      <w:r>
        <w:rPr>
          <w:rStyle w:val="WW8Num3z0"/>
          <w:rFonts w:ascii="Verdana" w:hAnsi="Verdana"/>
          <w:color w:val="4682B4"/>
          <w:sz w:val="18"/>
          <w:szCs w:val="18"/>
        </w:rPr>
        <w:t>правосознанием</w:t>
      </w:r>
      <w:r>
        <w:rPr>
          <w:rStyle w:val="WW8Num2z0"/>
          <w:rFonts w:ascii="Verdana" w:hAnsi="Verdana"/>
          <w:color w:val="000000"/>
          <w:sz w:val="18"/>
          <w:szCs w:val="18"/>
        </w:rPr>
        <w:t> </w:t>
      </w:r>
      <w:r>
        <w:rPr>
          <w:rFonts w:ascii="Verdana" w:hAnsi="Verdana"/>
          <w:color w:val="000000"/>
          <w:sz w:val="18"/>
          <w:szCs w:val="18"/>
        </w:rPr>
        <w:t>и высокой правовой культурой.</w:t>
      </w:r>
    </w:p>
    <w:p w14:paraId="06BAE9B1" w14:textId="77777777" w:rsidR="000545B0" w:rsidRDefault="000545B0" w:rsidP="000545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эпоху необычайной динамичности современной жизни, активного входа российского образования в европейское образовательное пространство от образовательных учреждений требуется качественное обновление содержания правовой подготовки студентов, предполагающей наличие у них не только определенной суммы знаний и умений, полученных при изучении юридических дисциплин, но и формирование компетенций, развитости пра</w:t>
      </w:r>
    </w:p>
    <w:p w14:paraId="4BA3E54B" w14:textId="77777777" w:rsidR="000545B0" w:rsidRDefault="000545B0" w:rsidP="000545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Интервью с O.E.</w:t>
      </w:r>
      <w:r>
        <w:rPr>
          <w:rStyle w:val="WW8Num2z0"/>
          <w:rFonts w:ascii="Verdana" w:hAnsi="Verdana"/>
          <w:color w:val="000000"/>
          <w:sz w:val="18"/>
          <w:szCs w:val="18"/>
        </w:rPr>
        <w:t> </w:t>
      </w:r>
      <w:r>
        <w:rPr>
          <w:rStyle w:val="WW8Num3z0"/>
          <w:rFonts w:ascii="Verdana" w:hAnsi="Verdana"/>
          <w:color w:val="4682B4"/>
          <w:sz w:val="18"/>
          <w:szCs w:val="18"/>
        </w:rPr>
        <w:t>Кутафиным</w:t>
      </w:r>
      <w:r>
        <w:rPr>
          <w:rStyle w:val="WW8Num2z0"/>
          <w:rFonts w:ascii="Verdana" w:hAnsi="Verdana"/>
          <w:color w:val="000000"/>
          <w:sz w:val="18"/>
          <w:szCs w:val="18"/>
        </w:rPr>
        <w:t> </w:t>
      </w:r>
      <w:r>
        <w:rPr>
          <w:rFonts w:ascii="Verdana" w:hAnsi="Verdana"/>
          <w:color w:val="000000"/>
          <w:sz w:val="18"/>
          <w:szCs w:val="18"/>
        </w:rPr>
        <w:t>// Российский юридический журнал. 2008, № 6. С.5.</w:t>
      </w:r>
      <w:r>
        <w:rPr>
          <w:rStyle w:val="WW8Num2z0"/>
          <w:rFonts w:ascii="Verdana" w:hAnsi="Verdana"/>
          <w:color w:val="000000"/>
          <w:sz w:val="18"/>
          <w:szCs w:val="18"/>
        </w:rPr>
        <w:t> </w:t>
      </w:r>
      <w:r>
        <w:rPr>
          <w:rStyle w:val="WW8Num3z0"/>
          <w:rFonts w:ascii="Verdana" w:hAnsi="Verdana"/>
          <w:color w:val="4682B4"/>
          <w:sz w:val="18"/>
          <w:szCs w:val="18"/>
        </w:rPr>
        <w:t>вового</w:t>
      </w:r>
      <w:r>
        <w:rPr>
          <w:rStyle w:val="WW8Num2z0"/>
          <w:rFonts w:ascii="Verdana" w:hAnsi="Verdana"/>
          <w:color w:val="000000"/>
          <w:sz w:val="18"/>
          <w:szCs w:val="18"/>
        </w:rPr>
        <w:t> </w:t>
      </w:r>
      <w:r>
        <w:rPr>
          <w:rFonts w:ascii="Verdana" w:hAnsi="Verdana"/>
          <w:color w:val="000000"/>
          <w:sz w:val="18"/>
          <w:szCs w:val="18"/>
        </w:rPr>
        <w:t>стиля мышления, способов эффективного включения в новые</w:t>
      </w:r>
      <w:r>
        <w:rPr>
          <w:rStyle w:val="WW8Num2z0"/>
          <w:rFonts w:ascii="Verdana" w:hAnsi="Verdana"/>
          <w:color w:val="000000"/>
          <w:sz w:val="18"/>
          <w:szCs w:val="18"/>
        </w:rPr>
        <w:t> </w:t>
      </w:r>
      <w:r>
        <w:rPr>
          <w:rStyle w:val="WW8Num3z0"/>
          <w:rFonts w:ascii="Verdana" w:hAnsi="Verdana"/>
          <w:color w:val="4682B4"/>
          <w:sz w:val="18"/>
          <w:szCs w:val="18"/>
        </w:rPr>
        <w:t>правоотношения</w:t>
      </w:r>
      <w:r>
        <w:rPr>
          <w:rFonts w:ascii="Verdana" w:hAnsi="Verdana"/>
          <w:color w:val="000000"/>
          <w:sz w:val="18"/>
          <w:szCs w:val="18"/>
        </w:rPr>
        <w:t>, то есть наличие у них развитой правовой культуры.</w:t>
      </w:r>
    </w:p>
    <w:p w14:paraId="69A05EB6" w14:textId="77777777" w:rsidR="000545B0" w:rsidRDefault="000545B0" w:rsidP="000545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13. Переход на уровневую систему подготовки осложняет подготовку юристов с высоким теоретическим уровнем в рамках бакалавриата, что представляется возможным компенсировать за счет продолжения обучения в магистратуре. Учитывая общественную значимость профессии</w:t>
      </w:r>
      <w:r>
        <w:rPr>
          <w:rStyle w:val="WW8Num2z0"/>
          <w:rFonts w:ascii="Verdana" w:hAnsi="Verdana"/>
          <w:color w:val="000000"/>
          <w:sz w:val="18"/>
          <w:szCs w:val="18"/>
        </w:rPr>
        <w:t> </w:t>
      </w:r>
      <w:r>
        <w:rPr>
          <w:rStyle w:val="WW8Num3z0"/>
          <w:rFonts w:ascii="Verdana" w:hAnsi="Verdana"/>
          <w:color w:val="4682B4"/>
          <w:sz w:val="18"/>
          <w:szCs w:val="18"/>
        </w:rPr>
        <w:t>юрист</w:t>
      </w:r>
      <w:r>
        <w:rPr>
          <w:rFonts w:ascii="Verdana" w:hAnsi="Verdana"/>
          <w:color w:val="000000"/>
          <w:sz w:val="18"/>
          <w:szCs w:val="18"/>
        </w:rPr>
        <w:t>, следует стремиться к тому, чтобы в сфере юриспруденции большая часть выпускников имела магистерскую степень.</w:t>
      </w:r>
    </w:p>
    <w:p w14:paraId="485E5E9C" w14:textId="77777777" w:rsidR="000545B0" w:rsidRDefault="000545B0" w:rsidP="000545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Это позволит формировать в магистратуре</w:t>
      </w:r>
      <w:r>
        <w:rPr>
          <w:rStyle w:val="WW8Num2z0"/>
          <w:rFonts w:ascii="Verdana" w:hAnsi="Verdana"/>
          <w:color w:val="000000"/>
          <w:sz w:val="18"/>
          <w:szCs w:val="18"/>
        </w:rPr>
        <w:t> </w:t>
      </w:r>
      <w:r>
        <w:rPr>
          <w:rStyle w:val="WW8Num3z0"/>
          <w:rFonts w:ascii="Verdana" w:hAnsi="Verdana"/>
          <w:color w:val="4682B4"/>
          <w:sz w:val="18"/>
          <w:szCs w:val="18"/>
        </w:rPr>
        <w:t>юриста</w:t>
      </w:r>
      <w:r>
        <w:rPr>
          <w:rFonts w:ascii="Verdana" w:hAnsi="Verdana"/>
          <w:color w:val="000000"/>
          <w:sz w:val="18"/>
          <w:szCs w:val="18"/>
        </w:rPr>
        <w:t>, который умет самостоятельно обогащать и совершенствовать знания, обладает творческим и критическим мышлением, владеет инновационными технологиями, может самостоятельно принимать ответственные решения, является нравственно целостной личностью с высоким уровнем правовой культуры и профессионального правосознания.</w:t>
      </w:r>
    </w:p>
    <w:p w14:paraId="67604F20" w14:textId="77777777" w:rsidR="000545B0" w:rsidRDefault="000545B0" w:rsidP="000545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состоит в том, что материалы диссертации дополняют научные представления об особенностях, сущности правовой культуры российского общества; закладывают основы системного подхода к проблемам развития и модернизации правовой культуры.</w:t>
      </w:r>
    </w:p>
    <w:p w14:paraId="74C87143" w14:textId="77777777" w:rsidR="000545B0" w:rsidRDefault="000545B0" w:rsidP="000545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Сформулированные в диссертации положения и выводы вносят заметный вклад в формирование общетеоретической концепции правовой культуры современного российского общества, способствуют развитию методологии научных исследований в указанной сфере и интенсификации междисциплинарных связей.</w:t>
      </w:r>
    </w:p>
    <w:p w14:paraId="48AE1418" w14:textId="77777777" w:rsidR="000545B0" w:rsidRDefault="000545B0" w:rsidP="000545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диссертации на основе обобщения и критического анализа юридической литературы и реальной действительности проведено комплексное исследование наиболее значимых, с точки зрения автора, сущностных характеристик правовой культуры России постсоветского периода, что позволило сформировать представление об основных тенденциях развития данного феномена, определить основные направления его повышения на пути построения гражданского общества.</w:t>
      </w:r>
    </w:p>
    <w:p w14:paraId="5945C731" w14:textId="77777777" w:rsidR="000545B0" w:rsidRDefault="000545B0" w:rsidP="000545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исследовании содержатся выводы и разработки, которые могут быть использованы в теоретических исследованиях, в сфере образовательных и научных программ, а также в преподавании общественных дисциплин в высших учебных заведениях. Полученные соискателем результаты будут полезны при реформировании системы правового воспитания и образования в стране, при переходе на уровневую систему подготовки будущих юристов.</w:t>
      </w:r>
    </w:p>
    <w:p w14:paraId="64F780E9" w14:textId="77777777" w:rsidR="000545B0" w:rsidRDefault="000545B0" w:rsidP="000545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диссертации разработаны и практические рекомендации по повышению правовой культуры, предложена система организационно-правовых мер, направленная на совершенствование этой деятельности.</w:t>
      </w:r>
    </w:p>
    <w:p w14:paraId="061949E2" w14:textId="77777777" w:rsidR="000545B0" w:rsidRDefault="000545B0" w:rsidP="000545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положения и выводы исследования могут послужить средством повышения уровня правосознания и правовой культуры</w:t>
      </w:r>
      <w:r>
        <w:rPr>
          <w:rStyle w:val="WW8Num2z0"/>
          <w:rFonts w:ascii="Verdana" w:hAnsi="Verdana"/>
          <w:color w:val="000000"/>
          <w:sz w:val="18"/>
          <w:szCs w:val="18"/>
        </w:rPr>
        <w:t> </w:t>
      </w:r>
      <w:r>
        <w:rPr>
          <w:rStyle w:val="WW8Num3z0"/>
          <w:rFonts w:ascii="Verdana" w:hAnsi="Verdana"/>
          <w:color w:val="4682B4"/>
          <w:sz w:val="18"/>
          <w:szCs w:val="18"/>
        </w:rPr>
        <w:t>должностных</w:t>
      </w:r>
      <w:r>
        <w:rPr>
          <w:rStyle w:val="WW8Num2z0"/>
          <w:rFonts w:ascii="Verdana" w:hAnsi="Verdana"/>
          <w:color w:val="000000"/>
          <w:sz w:val="18"/>
          <w:szCs w:val="18"/>
        </w:rPr>
        <w:t> </w:t>
      </w:r>
      <w:r>
        <w:rPr>
          <w:rFonts w:ascii="Verdana" w:hAnsi="Verdana"/>
          <w:color w:val="000000"/>
          <w:sz w:val="18"/>
          <w:szCs w:val="18"/>
        </w:rPr>
        <w:t>лиц, усилению правовой активности граждан; быть использованы при реализации государственной политики в сфере повышения правовой грамотности и правосознания граждан, в учебно-воспитательном процессе образовательных учреждений и в системе дополнительного профессионального образования.</w:t>
      </w:r>
    </w:p>
    <w:p w14:paraId="13341169" w14:textId="77777777" w:rsidR="000545B0" w:rsidRDefault="000545B0" w:rsidP="000545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Апробация работы. Основные положения диссертационного исследования прошли апробацию </w:t>
      </w:r>
      <w:r>
        <w:rPr>
          <w:rFonts w:ascii="Verdana" w:hAnsi="Verdana"/>
          <w:color w:val="000000"/>
          <w:sz w:val="18"/>
          <w:szCs w:val="18"/>
        </w:rPr>
        <w:lastRenderedPageBreak/>
        <w:t>в тезисах докладов и сообщений на всероссийских и международных научных и научно-практических конференциях и семинарах, в том числе: «</w:t>
      </w:r>
      <w:r>
        <w:rPr>
          <w:rStyle w:val="WW8Num3z0"/>
          <w:rFonts w:ascii="Verdana" w:hAnsi="Verdana"/>
          <w:color w:val="4682B4"/>
          <w:sz w:val="18"/>
          <w:szCs w:val="18"/>
        </w:rPr>
        <w:t>Образовательное право и правовое образование в современных условиях</w:t>
      </w:r>
      <w:r>
        <w:rPr>
          <w:rFonts w:ascii="Verdana" w:hAnsi="Verdana"/>
          <w:color w:val="000000"/>
          <w:sz w:val="18"/>
          <w:szCs w:val="18"/>
        </w:rPr>
        <w:t>» (Невинномысск, 2004), «</w:t>
      </w:r>
      <w:r>
        <w:rPr>
          <w:rStyle w:val="WW8Num3z0"/>
          <w:rFonts w:ascii="Verdana" w:hAnsi="Verdana"/>
          <w:color w:val="4682B4"/>
          <w:sz w:val="18"/>
          <w:szCs w:val="18"/>
        </w:rPr>
        <w:t>Патриотическое и нравственное воспитание студенчества в негосударственном вузе</w:t>
      </w:r>
      <w:r>
        <w:rPr>
          <w:rFonts w:ascii="Verdana" w:hAnsi="Verdana"/>
          <w:color w:val="000000"/>
          <w:sz w:val="18"/>
          <w:szCs w:val="18"/>
        </w:rPr>
        <w:t>» (Москва, 2005), конференции, посвященной 15-летию</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Style w:val="WW8Num2z0"/>
          <w:rFonts w:ascii="Verdana" w:hAnsi="Verdana"/>
          <w:color w:val="000000"/>
          <w:sz w:val="18"/>
          <w:szCs w:val="18"/>
        </w:rPr>
        <w:t> </w:t>
      </w:r>
      <w:r>
        <w:rPr>
          <w:rFonts w:ascii="Verdana" w:hAnsi="Verdana"/>
          <w:color w:val="000000"/>
          <w:sz w:val="18"/>
          <w:szCs w:val="18"/>
        </w:rPr>
        <w:t>РФ (Москва, 2008), «</w:t>
      </w:r>
      <w:r>
        <w:rPr>
          <w:rStyle w:val="WW8Num3z0"/>
          <w:rFonts w:ascii="Verdana" w:hAnsi="Verdana"/>
          <w:color w:val="4682B4"/>
          <w:sz w:val="18"/>
          <w:szCs w:val="18"/>
        </w:rPr>
        <w:t>Российское общество и государство: актуальные проблемы на современном этапе</w:t>
      </w:r>
      <w:r>
        <w:rPr>
          <w:rFonts w:ascii="Verdana" w:hAnsi="Verdana"/>
          <w:color w:val="000000"/>
          <w:sz w:val="18"/>
          <w:szCs w:val="18"/>
        </w:rPr>
        <w:t>» (Владимир, 2009), «Государство и право: вызовы XXI века (Кутафинские чтения)» (Москва, 2009, 2010), «Актуальные проблемы совершенствования законодательства России и стран</w:t>
      </w:r>
      <w:r>
        <w:rPr>
          <w:rStyle w:val="WW8Num2z0"/>
          <w:rFonts w:ascii="Verdana" w:hAnsi="Verdana"/>
          <w:color w:val="000000"/>
          <w:sz w:val="18"/>
          <w:szCs w:val="18"/>
        </w:rPr>
        <w:t> </w:t>
      </w:r>
      <w:r>
        <w:rPr>
          <w:rStyle w:val="WW8Num3z0"/>
          <w:rFonts w:ascii="Verdana" w:hAnsi="Verdana"/>
          <w:color w:val="4682B4"/>
          <w:sz w:val="18"/>
          <w:szCs w:val="18"/>
        </w:rPr>
        <w:t>СНГ</w:t>
      </w:r>
      <w:r>
        <w:rPr>
          <w:rFonts w:ascii="Verdana" w:hAnsi="Verdana"/>
          <w:color w:val="000000"/>
          <w:sz w:val="18"/>
          <w:szCs w:val="18"/>
        </w:rPr>
        <w:t>» (Уфа, 2010), «</w:t>
      </w:r>
      <w:r>
        <w:rPr>
          <w:rStyle w:val="WW8Num3z0"/>
          <w:rFonts w:ascii="Verdana" w:hAnsi="Verdana"/>
          <w:color w:val="4682B4"/>
          <w:sz w:val="18"/>
          <w:szCs w:val="18"/>
        </w:rPr>
        <w:t>Правотворчество в РФ: проблемы теории и практики</w:t>
      </w:r>
      <w:r>
        <w:rPr>
          <w:rFonts w:ascii="Verdana" w:hAnsi="Verdana"/>
          <w:color w:val="000000"/>
          <w:sz w:val="18"/>
          <w:szCs w:val="18"/>
        </w:rPr>
        <w:t>» (Москва, РАП, 2010), «</w:t>
      </w:r>
      <w:r>
        <w:rPr>
          <w:rStyle w:val="WW8Num3z0"/>
          <w:rFonts w:ascii="Verdana" w:hAnsi="Verdana"/>
          <w:color w:val="4682B4"/>
          <w:sz w:val="18"/>
          <w:szCs w:val="18"/>
        </w:rPr>
        <w:t>Проблемы реализации уровневой системы юридического образования</w:t>
      </w:r>
      <w:r>
        <w:rPr>
          <w:rFonts w:ascii="Verdana" w:hAnsi="Verdana"/>
          <w:color w:val="000000"/>
          <w:sz w:val="18"/>
          <w:szCs w:val="18"/>
        </w:rPr>
        <w:t>» (Екатеринбург, 2011), «Современная юридическая наука и</w:t>
      </w:r>
      <w:r>
        <w:rPr>
          <w:rStyle w:val="WW8Num2z0"/>
          <w:rFonts w:ascii="Verdana" w:hAnsi="Verdana"/>
          <w:color w:val="000000"/>
          <w:sz w:val="18"/>
          <w:szCs w:val="18"/>
        </w:rPr>
        <w:t> </w:t>
      </w:r>
      <w:r>
        <w:rPr>
          <w:rStyle w:val="WW8Num3z0"/>
          <w:rFonts w:ascii="Verdana" w:hAnsi="Verdana"/>
          <w:color w:val="4682B4"/>
          <w:sz w:val="18"/>
          <w:szCs w:val="18"/>
        </w:rPr>
        <w:t>правоприменение</w:t>
      </w:r>
      <w:r>
        <w:rPr>
          <w:rStyle w:val="WW8Num2z0"/>
          <w:rFonts w:ascii="Verdana" w:hAnsi="Verdana"/>
          <w:color w:val="000000"/>
          <w:sz w:val="18"/>
          <w:szCs w:val="18"/>
        </w:rPr>
        <w:t> </w:t>
      </w:r>
      <w:r>
        <w:rPr>
          <w:rFonts w:ascii="Verdana" w:hAnsi="Verdana"/>
          <w:color w:val="000000"/>
          <w:sz w:val="18"/>
          <w:szCs w:val="18"/>
        </w:rPr>
        <w:t>(IV Саратовские чтения)» (Саратов, 2011), «Инновационно-развивающаяся Россия: проблемы, тенденции, перспективы» (Волгоград, 2011), «Инновации. Бизнес. Образование» (Ярославль, 2011), «Международное и</w:t>
      </w:r>
      <w:r>
        <w:rPr>
          <w:rStyle w:val="WW8Num2z0"/>
          <w:rFonts w:ascii="Verdana" w:hAnsi="Verdana"/>
          <w:color w:val="000000"/>
          <w:sz w:val="18"/>
          <w:szCs w:val="18"/>
        </w:rPr>
        <w:t> </w:t>
      </w:r>
      <w:r>
        <w:rPr>
          <w:rStyle w:val="WW8Num3z0"/>
          <w:rFonts w:ascii="Verdana" w:hAnsi="Verdana"/>
          <w:color w:val="4682B4"/>
          <w:sz w:val="18"/>
          <w:szCs w:val="18"/>
        </w:rPr>
        <w:t>внутригосударственное</w:t>
      </w:r>
      <w:r>
        <w:rPr>
          <w:rStyle w:val="WW8Num2z0"/>
          <w:rFonts w:ascii="Verdana" w:hAnsi="Verdana"/>
          <w:color w:val="000000"/>
          <w:sz w:val="18"/>
          <w:szCs w:val="18"/>
        </w:rPr>
        <w:t> </w:t>
      </w:r>
      <w:r>
        <w:rPr>
          <w:rFonts w:ascii="Verdana" w:hAnsi="Verdana"/>
          <w:color w:val="000000"/>
          <w:sz w:val="18"/>
          <w:szCs w:val="18"/>
        </w:rPr>
        <w:t>право в условиях глобализации: проблемы теории и практики» (Москва, РАЛ, 2011), IV Всероссийский социологический конгресс (Москва,</w:t>
      </w:r>
      <w:r>
        <w:rPr>
          <w:rStyle w:val="WW8Num2z0"/>
          <w:rFonts w:ascii="Verdana" w:hAnsi="Verdana"/>
          <w:color w:val="000000"/>
          <w:sz w:val="18"/>
          <w:szCs w:val="18"/>
        </w:rPr>
        <w:t> </w:t>
      </w:r>
      <w:r>
        <w:rPr>
          <w:rStyle w:val="WW8Num3z0"/>
          <w:rFonts w:ascii="Verdana" w:hAnsi="Verdana"/>
          <w:color w:val="4682B4"/>
          <w:sz w:val="18"/>
          <w:szCs w:val="18"/>
        </w:rPr>
        <w:t>ИГП</w:t>
      </w:r>
      <w:r>
        <w:rPr>
          <w:rStyle w:val="WW8Num2z0"/>
          <w:rFonts w:ascii="Verdana" w:hAnsi="Verdana"/>
          <w:color w:val="000000"/>
          <w:sz w:val="18"/>
          <w:szCs w:val="18"/>
        </w:rPr>
        <w:t> </w:t>
      </w:r>
      <w:r>
        <w:rPr>
          <w:rFonts w:ascii="Verdana" w:hAnsi="Verdana"/>
          <w:color w:val="000000"/>
          <w:sz w:val="18"/>
          <w:szCs w:val="18"/>
        </w:rPr>
        <w:t>РАН, 2012), «Проблемы формирования правосознания и правовой культуры современного российского общества» (Москва,</w:t>
      </w:r>
      <w:r>
        <w:rPr>
          <w:rStyle w:val="WW8Num2z0"/>
          <w:rFonts w:ascii="Verdana" w:hAnsi="Verdana"/>
          <w:color w:val="000000"/>
          <w:sz w:val="18"/>
          <w:szCs w:val="18"/>
        </w:rPr>
        <w:t> </w:t>
      </w:r>
      <w:r>
        <w:rPr>
          <w:rStyle w:val="WW8Num3z0"/>
          <w:rFonts w:ascii="Verdana" w:hAnsi="Verdana"/>
          <w:color w:val="4682B4"/>
          <w:sz w:val="18"/>
          <w:szCs w:val="18"/>
        </w:rPr>
        <w:t>РПА</w:t>
      </w:r>
      <w:r>
        <w:rPr>
          <w:rStyle w:val="WW8Num2z0"/>
          <w:rFonts w:ascii="Verdana" w:hAnsi="Verdana"/>
          <w:color w:val="000000"/>
          <w:sz w:val="18"/>
          <w:szCs w:val="18"/>
        </w:rPr>
        <w:t> </w:t>
      </w:r>
      <w:r>
        <w:rPr>
          <w:rFonts w:ascii="Verdana" w:hAnsi="Verdana"/>
          <w:color w:val="000000"/>
          <w:sz w:val="18"/>
          <w:szCs w:val="18"/>
        </w:rPr>
        <w:t>Минюста РФ) и др.</w:t>
      </w:r>
    </w:p>
    <w:p w14:paraId="4F8CA65C" w14:textId="77777777" w:rsidR="000545B0" w:rsidRDefault="000545B0" w:rsidP="000545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Теоретические подходы и выводы, связанные с положениями диссертационного исследования, изложены автором в монографиях «Правовая культура и юридическое образование в контексте модернизации российского общества» (2011) и «</w:t>
      </w:r>
      <w:r>
        <w:rPr>
          <w:rStyle w:val="WW8Num3z0"/>
          <w:rFonts w:ascii="Verdana" w:hAnsi="Verdana"/>
          <w:color w:val="4682B4"/>
          <w:sz w:val="18"/>
          <w:szCs w:val="18"/>
        </w:rPr>
        <w:t>Правовая культура современного российского общества</w:t>
      </w:r>
      <w:r>
        <w:rPr>
          <w:rFonts w:ascii="Verdana" w:hAnsi="Verdana"/>
          <w:color w:val="000000"/>
          <w:sz w:val="18"/>
          <w:szCs w:val="18"/>
        </w:rPr>
        <w:t>» (2012), а так же научных</w:t>
      </w:r>
      <w:r>
        <w:rPr>
          <w:rStyle w:val="WW8Num2z0"/>
          <w:rFonts w:ascii="Verdana" w:hAnsi="Verdana"/>
          <w:color w:val="000000"/>
          <w:sz w:val="18"/>
          <w:szCs w:val="18"/>
        </w:rPr>
        <w:t> </w:t>
      </w:r>
      <w:r>
        <w:rPr>
          <w:rStyle w:val="WW8Num3z0"/>
          <w:rFonts w:ascii="Verdana" w:hAnsi="Verdana"/>
          <w:color w:val="4682B4"/>
          <w:sz w:val="18"/>
          <w:szCs w:val="18"/>
        </w:rPr>
        <w:t>статьях</w:t>
      </w:r>
      <w:r>
        <w:rPr>
          <w:rFonts w:ascii="Verdana" w:hAnsi="Verdana"/>
          <w:color w:val="000000"/>
          <w:sz w:val="18"/>
          <w:szCs w:val="18"/>
        </w:rPr>
        <w:t>, посвященных различным аспектам исследуемой темы.</w:t>
      </w:r>
    </w:p>
    <w:p w14:paraId="61D7009F" w14:textId="77777777" w:rsidR="000545B0" w:rsidRDefault="000545B0" w:rsidP="000545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написании диссертации автор принимал участие в Парламентских слушаниях в Федеральном Собрании Российской Федерации, посвященные вопросам образования, вопросам правовой грамотности и борьбы с правовым нигилизмом. Использован личный опыт в качестве эксперта Межведомственной группы при Министерстве</w:t>
      </w:r>
      <w:r>
        <w:rPr>
          <w:rStyle w:val="WW8Num2z0"/>
          <w:rFonts w:ascii="Verdana" w:hAnsi="Verdana"/>
          <w:color w:val="000000"/>
          <w:sz w:val="18"/>
          <w:szCs w:val="18"/>
        </w:rPr>
        <w:t> </w:t>
      </w:r>
      <w:r>
        <w:rPr>
          <w:rStyle w:val="WW8Num3z0"/>
          <w:rFonts w:ascii="Verdana" w:hAnsi="Verdana"/>
          <w:color w:val="4682B4"/>
          <w:sz w:val="18"/>
          <w:szCs w:val="18"/>
        </w:rPr>
        <w:t>юстиции</w:t>
      </w:r>
      <w:r>
        <w:rPr>
          <w:rStyle w:val="WW8Num2z0"/>
          <w:rFonts w:ascii="Verdana" w:hAnsi="Verdana"/>
          <w:color w:val="000000"/>
          <w:sz w:val="18"/>
          <w:szCs w:val="18"/>
        </w:rPr>
        <w:t> </w:t>
      </w:r>
      <w:r>
        <w:rPr>
          <w:rFonts w:ascii="Verdana" w:hAnsi="Verdana"/>
          <w:color w:val="000000"/>
          <w:sz w:val="18"/>
          <w:szCs w:val="18"/>
        </w:rPr>
        <w:t>РФ в части разработки мероприятий по повышению правовой грамотности населения и формированию правосознания.</w:t>
      </w:r>
    </w:p>
    <w:p w14:paraId="103FAE81" w14:textId="77777777" w:rsidR="000545B0" w:rsidRDefault="000545B0" w:rsidP="000545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Выводы и предложения диссертационного исследования использовались при разработке Учебно-методическим объединением по юриспруденции юридических вузов РФ, членом которого является автор, Примерных основных образовательных программ по направлению подготовки «</w:t>
      </w:r>
      <w:r>
        <w:rPr>
          <w:rStyle w:val="WW8Num3z0"/>
          <w:rFonts w:ascii="Verdana" w:hAnsi="Verdana"/>
          <w:color w:val="4682B4"/>
          <w:sz w:val="18"/>
          <w:szCs w:val="18"/>
        </w:rPr>
        <w:t>Юриспруденция</w:t>
      </w:r>
      <w:r>
        <w:rPr>
          <w:rFonts w:ascii="Verdana" w:hAnsi="Verdana"/>
          <w:color w:val="000000"/>
          <w:sz w:val="18"/>
          <w:szCs w:val="18"/>
        </w:rPr>
        <w:t>» квалификация - бакалавр и квалификация - магистр, носящих методологический характер для разработки Основных образовательных программ каждым юридическим вузом и факультетом.</w:t>
      </w:r>
    </w:p>
    <w:p w14:paraId="76163D10" w14:textId="77777777" w:rsidR="000545B0" w:rsidRDefault="000545B0" w:rsidP="000545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Отдельные положения диссертации легли в основу разработки Программы стратегического развития Московской государственной юридической академии имени O.E. Кутафина на период 2012-2016 годы.</w:t>
      </w:r>
    </w:p>
    <w:p w14:paraId="4E31837A" w14:textId="77777777" w:rsidR="000545B0" w:rsidRDefault="000545B0" w:rsidP="000545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Положения диссертационного исследования использовались при разработке учебно-методической документации, чтении лекций и ведении семинарских (практических) занятий по теории государства и права, проблемам теории государства и права в</w:t>
      </w:r>
      <w:r>
        <w:rPr>
          <w:rStyle w:val="WW8Num2z0"/>
          <w:rFonts w:ascii="Verdana" w:hAnsi="Verdana"/>
          <w:color w:val="000000"/>
          <w:sz w:val="18"/>
          <w:szCs w:val="18"/>
        </w:rPr>
        <w:t> </w:t>
      </w:r>
      <w:r>
        <w:rPr>
          <w:rStyle w:val="WW8Num3z0"/>
          <w:rFonts w:ascii="Verdana" w:hAnsi="Verdana"/>
          <w:color w:val="4682B4"/>
          <w:sz w:val="18"/>
          <w:szCs w:val="18"/>
        </w:rPr>
        <w:t>МГЮА</w:t>
      </w:r>
      <w:r>
        <w:rPr>
          <w:rStyle w:val="WW8Num2z0"/>
          <w:rFonts w:ascii="Verdana" w:hAnsi="Verdana"/>
          <w:color w:val="000000"/>
          <w:sz w:val="18"/>
          <w:szCs w:val="18"/>
        </w:rPr>
        <w:t> </w:t>
      </w:r>
      <w:r>
        <w:rPr>
          <w:rFonts w:ascii="Verdana" w:hAnsi="Verdana"/>
          <w:color w:val="000000"/>
          <w:sz w:val="18"/>
          <w:szCs w:val="18"/>
        </w:rPr>
        <w:t>имени O.E. Кутафина, как в специали-тете, так и бакалавриате. Автор в составе рабочей группы принимал участие в написании учебника для бакалавров «</w:t>
      </w:r>
      <w:r>
        <w:rPr>
          <w:rStyle w:val="WW8Num3z0"/>
          <w:rFonts w:ascii="Verdana" w:hAnsi="Verdana"/>
          <w:color w:val="4682B4"/>
          <w:sz w:val="18"/>
          <w:szCs w:val="18"/>
        </w:rPr>
        <w:t>Введение в юридическую профессию</w:t>
      </w:r>
      <w:r>
        <w:rPr>
          <w:rFonts w:ascii="Verdana" w:hAnsi="Verdana"/>
          <w:color w:val="000000"/>
          <w:sz w:val="18"/>
          <w:szCs w:val="18"/>
        </w:rPr>
        <w:t>».</w:t>
      </w:r>
    </w:p>
    <w:p w14:paraId="5C8DB21D" w14:textId="77777777" w:rsidR="000545B0" w:rsidRDefault="000545B0" w:rsidP="000545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осуществлялась в ходе подготовки авторской рабочей программы учебной дисциплины «</w:t>
      </w:r>
      <w:r>
        <w:rPr>
          <w:rStyle w:val="WW8Num3z0"/>
          <w:rFonts w:ascii="Verdana" w:hAnsi="Verdana"/>
          <w:color w:val="4682B4"/>
          <w:sz w:val="18"/>
          <w:szCs w:val="18"/>
        </w:rPr>
        <w:t>Методика преподавания права</w:t>
      </w:r>
      <w:r>
        <w:rPr>
          <w:rFonts w:ascii="Verdana" w:hAnsi="Verdana"/>
          <w:color w:val="000000"/>
          <w:sz w:val="18"/>
          <w:szCs w:val="18"/>
        </w:rPr>
        <w:t>», а также чтения лекций и проведения практических занятий для студентов магистратуры.</w:t>
      </w:r>
    </w:p>
    <w:p w14:paraId="42F6F7B9" w14:textId="77777777" w:rsidR="000545B0" w:rsidRDefault="000545B0" w:rsidP="000545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имеет место и в ходе проведения занятий с профессорско-преподавательским составом юридических факультетов и вузов страны в рамках повышения квалификации научно-педагогических работников на базе МГЮА имени O.E. Кутафина.</w:t>
      </w:r>
    </w:p>
    <w:p w14:paraId="178A5158" w14:textId="77777777" w:rsidR="000545B0" w:rsidRDefault="000545B0" w:rsidP="000545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Диссертация была обсуждена на заседании кафедры теории государства и права Московской государственной юридической академии имени O.E. Кутафина и рекомендована к защите.</w:t>
      </w:r>
    </w:p>
    <w:p w14:paraId="305F6E58" w14:textId="77777777" w:rsidR="000545B0" w:rsidRDefault="000545B0" w:rsidP="000545B0">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история учений о праве и государст", Петручак, Лариса Анатольевна</w:t>
      </w:r>
    </w:p>
    <w:p w14:paraId="5818E37C" w14:textId="77777777" w:rsidR="000545B0" w:rsidRDefault="000545B0" w:rsidP="000545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к главе 4.</w:t>
      </w:r>
    </w:p>
    <w:p w14:paraId="4DDBEAC1" w14:textId="77777777" w:rsidR="000545B0" w:rsidRDefault="000545B0" w:rsidP="000545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Существенный вклад в формирование правовой культуры</w:t>
      </w:r>
      <w:r>
        <w:rPr>
          <w:rStyle w:val="WW8Num2z0"/>
          <w:rFonts w:ascii="Verdana" w:hAnsi="Verdana"/>
          <w:color w:val="000000"/>
          <w:sz w:val="18"/>
          <w:szCs w:val="18"/>
        </w:rPr>
        <w:t> </w:t>
      </w:r>
      <w:r>
        <w:rPr>
          <w:rStyle w:val="WW8Num3z0"/>
          <w:rFonts w:ascii="Verdana" w:hAnsi="Verdana"/>
          <w:color w:val="4682B4"/>
          <w:sz w:val="18"/>
          <w:szCs w:val="18"/>
        </w:rPr>
        <w:t>юристов</w:t>
      </w:r>
      <w:r>
        <w:rPr>
          <w:rFonts w:ascii="Verdana" w:hAnsi="Verdana"/>
          <w:color w:val="000000"/>
          <w:sz w:val="18"/>
          <w:szCs w:val="18"/>
        </w:rPr>
        <w:t>, как одной из важнейших социальных групп, выполняющих</w:t>
      </w:r>
      <w:r>
        <w:rPr>
          <w:rStyle w:val="WW8Num2z0"/>
          <w:rFonts w:ascii="Verdana" w:hAnsi="Verdana"/>
          <w:color w:val="000000"/>
          <w:sz w:val="18"/>
          <w:szCs w:val="18"/>
        </w:rPr>
        <w:t> </w:t>
      </w:r>
      <w:r>
        <w:rPr>
          <w:rStyle w:val="WW8Num3z0"/>
          <w:rFonts w:ascii="Verdana" w:hAnsi="Verdana"/>
          <w:color w:val="4682B4"/>
          <w:sz w:val="18"/>
          <w:szCs w:val="18"/>
        </w:rPr>
        <w:t>правоохранительные</w:t>
      </w:r>
      <w:r>
        <w:rPr>
          <w:rStyle w:val="WW8Num2z0"/>
          <w:rFonts w:ascii="Verdana" w:hAnsi="Verdana"/>
          <w:color w:val="000000"/>
          <w:sz w:val="18"/>
          <w:szCs w:val="18"/>
        </w:rPr>
        <w:t> </w:t>
      </w:r>
      <w:r>
        <w:rPr>
          <w:rFonts w:ascii="Verdana" w:hAnsi="Verdana"/>
          <w:color w:val="000000"/>
          <w:sz w:val="18"/>
          <w:szCs w:val="18"/>
        </w:rPr>
        <w:t>и правоприменительные функции, должно внести обновленное юридическое образование.</w:t>
      </w:r>
    </w:p>
    <w:p w14:paraId="08C9DEBC" w14:textId="77777777" w:rsidR="000545B0" w:rsidRDefault="000545B0" w:rsidP="000545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Сфера образования является важнейшей составной частью культуры в целом, а юридическое образование - правовой культуры личности. Освоение элементов правовой культуры в их единстве осуществляется в процессе понимания, в результате которого объективные знания приобретают личностный смысл.</w:t>
      </w:r>
    </w:p>
    <w:p w14:paraId="437285FF" w14:textId="77777777" w:rsidR="000545B0" w:rsidRDefault="000545B0" w:rsidP="000545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Особое влияние на формирование правовой культуры будущих юристов оказывает образовательная (учебно-воспитательная) среда, являющаяся разновидностью социальной, но отличающаяся особым качественным состоянием. Образовательная среда является непременным условием формирования профессионального</w:t>
      </w:r>
      <w:r>
        <w:rPr>
          <w:rStyle w:val="WW8Num2z0"/>
          <w:rFonts w:ascii="Verdana" w:hAnsi="Verdana"/>
          <w:color w:val="000000"/>
          <w:sz w:val="18"/>
          <w:szCs w:val="18"/>
        </w:rPr>
        <w:t> </w:t>
      </w:r>
      <w:r>
        <w:rPr>
          <w:rStyle w:val="WW8Num3z0"/>
          <w:rFonts w:ascii="Verdana" w:hAnsi="Verdana"/>
          <w:color w:val="4682B4"/>
          <w:sz w:val="18"/>
          <w:szCs w:val="18"/>
        </w:rPr>
        <w:t>правосознания</w:t>
      </w:r>
      <w:r>
        <w:rPr>
          <w:rFonts w:ascii="Verdana" w:hAnsi="Verdana"/>
          <w:color w:val="000000"/>
          <w:sz w:val="18"/>
          <w:szCs w:val="18"/>
        </w:rPr>
        <w:t>, общекультурных и профессиональных компетенций выпускника юридического вуза.</w:t>
      </w:r>
    </w:p>
    <w:p w14:paraId="1B8B6E37" w14:textId="77777777" w:rsidR="000545B0" w:rsidRDefault="000545B0" w:rsidP="000545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Сегодня юридическое образование, находясь в ситуации перехода на многоуровневое высшее образование, изменения как формы, так и содержания обучения и воспитания будущих юристов, требует продолжения обстоятельного анализа со стороны ученых и практических работников.</w:t>
      </w:r>
    </w:p>
    <w:p w14:paraId="4F100102" w14:textId="77777777" w:rsidR="000545B0" w:rsidRDefault="000545B0" w:rsidP="000545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Конечно, вопросы модернизации юридического образования в целях повышения качества достаточно глубоки и комплексны. Абсолютно прав В.Н.</w:t>
      </w:r>
      <w:r>
        <w:rPr>
          <w:rStyle w:val="WW8Num2z0"/>
          <w:rFonts w:ascii="Verdana" w:hAnsi="Verdana"/>
          <w:color w:val="000000"/>
          <w:sz w:val="18"/>
          <w:szCs w:val="18"/>
        </w:rPr>
        <w:t> </w:t>
      </w:r>
      <w:r>
        <w:rPr>
          <w:rStyle w:val="WW8Num3z0"/>
          <w:rFonts w:ascii="Verdana" w:hAnsi="Verdana"/>
          <w:color w:val="4682B4"/>
          <w:sz w:val="18"/>
          <w:szCs w:val="18"/>
        </w:rPr>
        <w:t>Синюков</w:t>
      </w:r>
      <w:r>
        <w:rPr>
          <w:rFonts w:ascii="Verdana" w:hAnsi="Verdana"/>
          <w:color w:val="000000"/>
          <w:sz w:val="18"/>
          <w:szCs w:val="18"/>
        </w:rPr>
        <w:t>, который считает, что «.только Россия свела вопрос подготовки юристов к повышению их «</w:t>
      </w:r>
      <w:r>
        <w:rPr>
          <w:rStyle w:val="WW8Num3z0"/>
          <w:rFonts w:ascii="Verdana" w:hAnsi="Verdana"/>
          <w:color w:val="4682B4"/>
          <w:sz w:val="18"/>
          <w:szCs w:val="18"/>
        </w:rPr>
        <w:t>качества</w:t>
      </w:r>
      <w:r>
        <w:rPr>
          <w:rFonts w:ascii="Verdana" w:hAnsi="Verdana"/>
          <w:color w:val="000000"/>
          <w:sz w:val="18"/>
          <w:szCs w:val="18"/>
        </w:rPr>
        <w:t>» через ужесточение «</w:t>
      </w:r>
      <w:r>
        <w:rPr>
          <w:rStyle w:val="WW8Num3z0"/>
          <w:rFonts w:ascii="Verdana" w:hAnsi="Verdana"/>
          <w:color w:val="4682B4"/>
          <w:sz w:val="18"/>
          <w:szCs w:val="18"/>
        </w:rPr>
        <w:t>условий</w:t>
      </w:r>
      <w:r>
        <w:rPr>
          <w:rFonts w:ascii="Verdana" w:hAnsi="Verdana"/>
          <w:color w:val="000000"/>
          <w:sz w:val="18"/>
          <w:szCs w:val="18"/>
        </w:rPr>
        <w:t>» образовательного процесса и восприятие двухуровневой системы подготовки. Подлинное качество юридического образования основано на механизме культурной индентификации юридического мышления, на встроенности юридического образования в процесс воспроизводства национального пра</w:t>
      </w:r>
    </w:p>
    <w:p w14:paraId="34037914" w14:textId="77777777" w:rsidR="000545B0" w:rsidRDefault="000545B0" w:rsidP="000545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599</w:t>
      </w:r>
      <w:r>
        <w:rPr>
          <w:rStyle w:val="WW8Num2z0"/>
          <w:rFonts w:ascii="Verdana" w:hAnsi="Verdana"/>
          <w:color w:val="000000"/>
          <w:sz w:val="18"/>
          <w:szCs w:val="18"/>
        </w:rPr>
        <w:t> </w:t>
      </w:r>
      <w:r>
        <w:rPr>
          <w:rStyle w:val="WW8Num3z0"/>
          <w:rFonts w:ascii="Verdana" w:hAnsi="Verdana"/>
          <w:color w:val="4682B4"/>
          <w:sz w:val="18"/>
          <w:szCs w:val="18"/>
        </w:rPr>
        <w:t>восознания</w:t>
      </w:r>
      <w:r>
        <w:rPr>
          <w:rStyle w:val="WW8Num2z0"/>
          <w:rFonts w:ascii="Verdana" w:hAnsi="Verdana"/>
          <w:color w:val="000000"/>
          <w:sz w:val="18"/>
          <w:szCs w:val="18"/>
        </w:rPr>
        <w:t> </w:t>
      </w:r>
      <w:r>
        <w:rPr>
          <w:rFonts w:ascii="Verdana" w:hAnsi="Verdana"/>
          <w:color w:val="000000"/>
          <w:sz w:val="18"/>
          <w:szCs w:val="18"/>
        </w:rPr>
        <w:t>и культуры» .</w:t>
      </w:r>
    </w:p>
    <w:p w14:paraId="0448B575" w14:textId="77777777" w:rsidR="000545B0" w:rsidRDefault="000545B0" w:rsidP="000545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Образование есть отражение культуры определенной эпохи. В то же время существующая система высшего образования во многом построена на культурных доминантах прошлого - рациональном взгляде на мир, интеллектуализме, утилитарности, монокультурности. Поэтому поиски модели образования, адекватной современному типу культуры и отвечающей новому этапу социально-политической реальности, составляют одну из актуальных проблем современной педагогики.</w:t>
      </w:r>
    </w:p>
    <w:p w14:paraId="7465FE07" w14:textId="77777777" w:rsidR="000545B0" w:rsidRDefault="000545B0" w:rsidP="000545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Кризис, лежащий внутри самого образования, в его методологических основаниях, обусловлен переходом от просветительской парадигмы к куль-туротворческой, от «</w:t>
      </w:r>
      <w:r>
        <w:rPr>
          <w:rStyle w:val="WW8Num3z0"/>
          <w:rFonts w:ascii="Verdana" w:hAnsi="Verdana"/>
          <w:color w:val="4682B4"/>
          <w:sz w:val="18"/>
          <w:szCs w:val="18"/>
        </w:rPr>
        <w:t>человека образованного</w:t>
      </w:r>
      <w:r>
        <w:rPr>
          <w:rFonts w:ascii="Verdana" w:hAnsi="Verdana"/>
          <w:color w:val="000000"/>
          <w:sz w:val="18"/>
          <w:szCs w:val="18"/>
        </w:rPr>
        <w:t>» к «</w:t>
      </w:r>
      <w:r>
        <w:rPr>
          <w:rStyle w:val="WW8Num3z0"/>
          <w:rFonts w:ascii="Verdana" w:hAnsi="Verdana"/>
          <w:color w:val="4682B4"/>
          <w:sz w:val="18"/>
          <w:szCs w:val="18"/>
        </w:rPr>
        <w:t>человеку культуры</w:t>
      </w:r>
      <w:r>
        <w:rPr>
          <w:rFonts w:ascii="Verdana" w:hAnsi="Verdana"/>
          <w:color w:val="000000"/>
          <w:sz w:val="18"/>
          <w:szCs w:val="18"/>
        </w:rPr>
        <w:t>». Сложившуюся ситуацию в определенном смысле характеризуют как переломную, поскольку «теория и практика образования находятся сегодня на изломе между естественнонаучным пониманием образования как «</w:t>
      </w:r>
      <w:r>
        <w:rPr>
          <w:rStyle w:val="WW8Num3z0"/>
          <w:rFonts w:ascii="Verdana" w:hAnsi="Verdana"/>
          <w:color w:val="4682B4"/>
          <w:sz w:val="18"/>
          <w:szCs w:val="18"/>
        </w:rPr>
        <w:t>передачи опыта</w:t>
      </w:r>
      <w:r>
        <w:rPr>
          <w:rFonts w:ascii="Verdana" w:hAnsi="Verdana"/>
          <w:color w:val="000000"/>
          <w:sz w:val="18"/>
          <w:szCs w:val="18"/>
        </w:rPr>
        <w:t>» и гуманитарной образовательной парадигмой «</w:t>
      </w:r>
      <w:r>
        <w:rPr>
          <w:rStyle w:val="WW8Num3z0"/>
          <w:rFonts w:ascii="Verdana" w:hAnsi="Verdana"/>
          <w:color w:val="4682B4"/>
          <w:sz w:val="18"/>
          <w:szCs w:val="18"/>
        </w:rPr>
        <w:t>выращивания личности</w:t>
      </w:r>
      <w:r>
        <w:rPr>
          <w:rFonts w:ascii="Verdana" w:hAnsi="Verdana"/>
          <w:color w:val="000000"/>
          <w:sz w:val="18"/>
          <w:szCs w:val="18"/>
        </w:rPr>
        <w:t>».</w:t>
      </w:r>
    </w:p>
    <w:p w14:paraId="07CF390C" w14:textId="77777777" w:rsidR="000545B0" w:rsidRDefault="000545B0" w:rsidP="000545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Решение указанных задач вызывает необходимость обращения образования к своим истокам и фундаментальным основам - рассмотрения его как феномена и части культуры, как культуросообразного процесса, отражающего общее свойство культуры, а именно: единство в многообразии, культуры как универсума, как фактора целостности.</w:t>
      </w:r>
    </w:p>
    <w:p w14:paraId="33CC476B" w14:textId="77777777" w:rsidR="000545B0" w:rsidRDefault="000545B0" w:rsidP="000545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Системообъединяющим образование и культуру является человек; цель современного высшего образования - воспитание человека культуры -интеллигента (студента, аспиранта, преподавателя), характеризуемого единством его профессиональных и личных качеств»600.</w:t>
      </w:r>
    </w:p>
    <w:p w14:paraId="3EDCA757" w14:textId="77777777" w:rsidR="000545B0" w:rsidRDefault="000545B0" w:rsidP="000545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решения глобальных задач человечества необходим человек, обладающий новым мышлением и развитой нравственностью, способный к полноценному творчеству и одновременно ответственный за создание и использование мощных технологий XXI века.</w:t>
      </w:r>
    </w:p>
    <w:p w14:paraId="320C9BC8" w14:textId="77777777" w:rsidR="000545B0" w:rsidRDefault="000545B0" w:rsidP="000545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Развитие человека может стать центром и фундаментом новой идеологии общества и образования, которая провозгласит человека не средством, а целью культурного, социально-экономического и политического развития. Образование, наряду с культурой, перемещается в центр общественных интересов и приоритетов, все общество превращается в образовательное </w:t>
      </w:r>
      <w:r>
        <w:rPr>
          <w:rFonts w:ascii="Verdana" w:hAnsi="Verdana"/>
          <w:color w:val="000000"/>
          <w:sz w:val="18"/>
          <w:szCs w:val="18"/>
        </w:rPr>
        <w:lastRenderedPageBreak/>
        <w:t>пространство, и образование становится одним из основных объектов заботы государства.</w:t>
      </w:r>
    </w:p>
    <w:p w14:paraId="28C12611" w14:textId="77777777" w:rsidR="000545B0" w:rsidRDefault="000545B0" w:rsidP="000545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Современная социально-личностная парадигма образования, ориентированная на человека, его развитие и готовность к самореализации и творчеству во всех сферах деятельности, должна стать основным стратегическим ориентиром функционирования и развития образования.</w:t>
      </w:r>
    </w:p>
    <w:p w14:paraId="14DE2EEC" w14:textId="77777777" w:rsidR="000545B0" w:rsidRDefault="000545B0" w:rsidP="000545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Прежняя традиционная парадигма образования была основана на субъ-ектно-объектной модели понимания образовательного процесса, в которой обучающийся являлся объектом педагогического воздействия, а преподаватель - субъектом. Полезное приближение образования к личности, ее потребностям и интересам, ориентация на то, чтобы сделать человека полноценным субъектом образовательного процесса и жизненного определения, должны быть сбалансированы социальными запросами общества.</w:t>
      </w:r>
    </w:p>
    <w:p w14:paraId="2ABAD7EC" w14:textId="77777777" w:rsidR="000545B0" w:rsidRDefault="000545B0" w:rsidP="000545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Что касается непосредственно юридического образования, то «смысл</w:t>
      </w:r>
    </w:p>
    <w:p w14:paraId="5CFA3773" w14:textId="77777777" w:rsidR="000545B0" w:rsidRDefault="000545B0" w:rsidP="000545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600</w:t>
      </w:r>
      <w:r>
        <w:rPr>
          <w:rStyle w:val="WW8Num2z0"/>
          <w:rFonts w:ascii="Verdana" w:hAnsi="Verdana"/>
          <w:color w:val="000000"/>
          <w:sz w:val="18"/>
          <w:szCs w:val="18"/>
        </w:rPr>
        <w:t> </w:t>
      </w:r>
      <w:r>
        <w:rPr>
          <w:rStyle w:val="WW8Num3z0"/>
          <w:rFonts w:ascii="Verdana" w:hAnsi="Verdana"/>
          <w:color w:val="4682B4"/>
          <w:sz w:val="18"/>
          <w:szCs w:val="18"/>
        </w:rPr>
        <w:t>Руденко</w:t>
      </w:r>
      <w:r>
        <w:rPr>
          <w:rStyle w:val="WW8Num2z0"/>
          <w:rFonts w:ascii="Verdana" w:hAnsi="Verdana"/>
          <w:color w:val="000000"/>
          <w:sz w:val="18"/>
          <w:szCs w:val="18"/>
        </w:rPr>
        <w:t> </w:t>
      </w:r>
      <w:r>
        <w:rPr>
          <w:rFonts w:ascii="Verdana" w:hAnsi="Verdana"/>
          <w:color w:val="000000"/>
          <w:sz w:val="18"/>
          <w:szCs w:val="18"/>
        </w:rPr>
        <w:t>В.Н. Модернизация высшего образования: цивилизационно-культурологическая парадигма// Известия вузов Северо-Кавказского региона. Общественные науки. 2003. № 10. С. 16. реформы не столько в решении проблемы повышения уровня догматических познаний выпускников, - справедливо утверждает уважаемый ученый В.Н.</w:t>
      </w:r>
      <w:r>
        <w:rPr>
          <w:rStyle w:val="WW8Num2z0"/>
          <w:rFonts w:ascii="Verdana" w:hAnsi="Verdana"/>
          <w:color w:val="000000"/>
          <w:sz w:val="18"/>
          <w:szCs w:val="18"/>
        </w:rPr>
        <w:t> </w:t>
      </w:r>
      <w:r>
        <w:rPr>
          <w:rStyle w:val="WW8Num3z0"/>
          <w:rFonts w:ascii="Verdana" w:hAnsi="Verdana"/>
          <w:color w:val="4682B4"/>
          <w:sz w:val="18"/>
          <w:szCs w:val="18"/>
        </w:rPr>
        <w:t>Синюков</w:t>
      </w:r>
      <w:r>
        <w:rPr>
          <w:rFonts w:ascii="Verdana" w:hAnsi="Verdana"/>
          <w:color w:val="000000"/>
          <w:sz w:val="18"/>
          <w:szCs w:val="18"/>
        </w:rPr>
        <w:t>, - сколько в формировании целостной культурной среды формирования юридического корпуса страны, образовательная специализированная компонента которой есть лишь одна из предпосылок подлинной юридической квалификации. Подлинное качество юридического образования основано на механизме культурной идентификации юридического мышления, на встроенности юридического образования в процесс воспроизводства национального правового сознания и культуры.</w:t>
      </w:r>
    </w:p>
    <w:p w14:paraId="062E11E5" w14:textId="77777777" w:rsidR="000545B0" w:rsidRDefault="000545B0" w:rsidP="000545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Россия находится в поиске своей модели юридического образования и стиля правовой культуры»601.</w:t>
      </w:r>
    </w:p>
    <w:p w14:paraId="30712CDF" w14:textId="77777777" w:rsidR="000545B0" w:rsidRDefault="000545B0" w:rsidP="000545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Следует заключить, что унификация юридического образования в ходе реализации Болонского процесса в определенной степени ставит под угрозу преемственность и традиционные ценности российского образования.</w:t>
      </w:r>
    </w:p>
    <w:p w14:paraId="00D34713" w14:textId="77777777" w:rsidR="000545B0" w:rsidRDefault="000545B0" w:rsidP="000545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Поэтому в юридическом сообществе идет поиск собственного пути, ориентированного на российские критерии и характеристики юридической подготовки. Представляется возможным выбрать такой способ модернизации высшего юридического образования, который сохранил бы в своей основе лучшие традиции отечественной высшей школы, такие как фундаментальность, научность, и приумножил их за счет интеграции юридической науки, образования и обновленной практики, уделив особое значение новым образовательным технологиям и методикам, продиктованными открывшимися возможностями коммуникативных и информационных технологий и потребностями современного российского студенчества.</w:t>
      </w:r>
    </w:p>
    <w:p w14:paraId="445A5222" w14:textId="77777777" w:rsidR="000545B0" w:rsidRDefault="000545B0" w:rsidP="000545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Убеждены, что для будущего</w:t>
      </w:r>
      <w:r>
        <w:rPr>
          <w:rStyle w:val="WW8Num2z0"/>
          <w:rFonts w:ascii="Verdana" w:hAnsi="Verdana"/>
          <w:color w:val="000000"/>
          <w:sz w:val="18"/>
          <w:szCs w:val="18"/>
        </w:rPr>
        <w:t> </w:t>
      </w:r>
      <w:r>
        <w:rPr>
          <w:rStyle w:val="WW8Num3z0"/>
          <w:rFonts w:ascii="Verdana" w:hAnsi="Verdana"/>
          <w:color w:val="4682B4"/>
          <w:sz w:val="18"/>
          <w:szCs w:val="18"/>
        </w:rPr>
        <w:t>юриста</w:t>
      </w:r>
      <w:r>
        <w:rPr>
          <w:rStyle w:val="WW8Num2z0"/>
          <w:rFonts w:ascii="Verdana" w:hAnsi="Verdana"/>
          <w:color w:val="000000"/>
          <w:sz w:val="18"/>
          <w:szCs w:val="18"/>
        </w:rPr>
        <w:t> </w:t>
      </w:r>
      <w:r>
        <w:rPr>
          <w:rFonts w:ascii="Verdana" w:hAnsi="Verdana"/>
          <w:color w:val="000000"/>
          <w:sz w:val="18"/>
          <w:szCs w:val="18"/>
        </w:rPr>
        <w:t>правовые знания должны перейти в правовые убеждения, что достигается посредством изучения общетеоретических и историко-правовых юридических дисциплин, таких как философия права, теория государства и права, история политических и правовых учений и др., которые формируют мировоззрение, правовое мышление, понятийный аппарат, глубокое знание принципов и норм права, признание его социальной ценности, уверенность в истинности этих знаний и готовность действовать, руководствуясь ими.</w:t>
      </w:r>
    </w:p>
    <w:p w14:paraId="580DBEF7" w14:textId="77777777" w:rsidR="000545B0" w:rsidRDefault="000545B0" w:rsidP="000545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Путь возрождения России - это ее образование и культура, а вне их любое преобразование общества утопично.</w:t>
      </w:r>
    </w:p>
    <w:p w14:paraId="2263DC27" w14:textId="77777777" w:rsidR="000545B0" w:rsidRDefault="000545B0" w:rsidP="000545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422</w:t>
      </w:r>
    </w:p>
    <w:p w14:paraId="6C019683" w14:textId="77777777" w:rsidR="000545B0" w:rsidRDefault="000545B0" w:rsidP="000545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13F81156" w14:textId="77777777" w:rsidR="000545B0" w:rsidRDefault="000545B0" w:rsidP="000545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Качественное обновление российского общества осуществляется в форме социальной модернизации, которая охватывает все сферы общества. В условиях модернизации решается, как правило, целый комплекс взаимосвязанных проблем реформирования правовой системы, чтобы она соответствовала новым экономическим, социальным, общественно-политическим, культурным и другим потребностям.</w:t>
      </w:r>
    </w:p>
    <w:p w14:paraId="2EBDB987" w14:textId="77777777" w:rsidR="000545B0" w:rsidRDefault="000545B0" w:rsidP="000545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В постсоветский период в российском обществе произошли фундаментальные изменения в идеологии, ценностных ориентирах, во взаимоотношениях людей, в правовом регулировании изменившихся общественных отношений, что и послужило основой качественной характеристики правового сознания и правовой культуры современных российских</w:t>
      </w:r>
      <w:r>
        <w:rPr>
          <w:rStyle w:val="WW8Num2z0"/>
          <w:rFonts w:ascii="Verdana" w:hAnsi="Verdana"/>
          <w:color w:val="000000"/>
          <w:sz w:val="18"/>
          <w:szCs w:val="18"/>
        </w:rPr>
        <w:t> </w:t>
      </w:r>
      <w:r>
        <w:rPr>
          <w:rStyle w:val="WW8Num3z0"/>
          <w:rFonts w:ascii="Verdana" w:hAnsi="Verdana"/>
          <w:color w:val="4682B4"/>
          <w:sz w:val="18"/>
          <w:szCs w:val="18"/>
        </w:rPr>
        <w:t>граждан</w:t>
      </w:r>
      <w:r>
        <w:rPr>
          <w:rFonts w:ascii="Verdana" w:hAnsi="Verdana"/>
          <w:color w:val="000000"/>
          <w:sz w:val="18"/>
          <w:szCs w:val="18"/>
        </w:rPr>
        <w:t>.</w:t>
      </w:r>
    </w:p>
    <w:p w14:paraId="3F834D1B" w14:textId="77777777" w:rsidR="000545B0" w:rsidRDefault="000545B0" w:rsidP="000545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Важнейшей проблемой модернизации, как сложного, моновариантного способа преобразования общества, в котором взаимодействуют внутренние и внешние, самобытные и заимствованные факторы, является проблема изменения (выбора) идентичности, от правильного решения которой зависит будущее России.</w:t>
      </w:r>
    </w:p>
    <w:p w14:paraId="2B31CF37" w14:textId="77777777" w:rsidR="000545B0" w:rsidRDefault="000545B0" w:rsidP="000545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Потребности адаптации к реалиям постсоветского существования и к новому геополитическому статусу способствовали стремительному изменению прежней и появлению новой идентичности, процесс формирования которой еще не завершился. Социально-экономические и политические изменения, которые происходят в российском обществе, позволяют определить современный этап его развития как переходный.</w:t>
      </w:r>
    </w:p>
    <w:p w14:paraId="30E7329E" w14:textId="77777777" w:rsidR="000545B0" w:rsidRDefault="000545B0" w:rsidP="000545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Разрушение</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и его политико-правовой основы обострило те противоречия, которые и раньше имели место, пусть и не в такой явной форме. Относительно единое правовое пространство оказалось размытым под влиянием социальных, экономических, политических, религиозных и культурных факторов. В силу этого давать характеристику современной правовой культуре России достаточно сложно.</w:t>
      </w:r>
    </w:p>
    <w:p w14:paraId="308DB5BC" w14:textId="77777777" w:rsidR="000545B0" w:rsidRDefault="000545B0" w:rsidP="000545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Однако представляется возможным утверждать, что правовая культура современного российского общества есть культура общества переходного типа, которую можно характеризовать как многомерное, многоплановое, социально-экономическое, политическое культурное явление, включающее ценностные мотивации и ориентации разновекторного направления, порой взаимоисключающего характера.</w:t>
      </w:r>
    </w:p>
    <w:p w14:paraId="4781BB13" w14:textId="77777777" w:rsidR="000545B0" w:rsidRDefault="000545B0" w:rsidP="000545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Правовая культура, являясь неотъемлемой частью общечеловеческой культуры, прямо или косвенно влияет на формирование сознания и деятельность людей в различных сферах жизни, особенно в правовой. Очевидно, что значительное большинство проблем развития нашего общества, с которыми мы сталкиваемся в современных условиях, связано с необходимостью повышения правовой культуры в целом.</w:t>
      </w:r>
    </w:p>
    <w:p w14:paraId="56F29035" w14:textId="77777777" w:rsidR="000545B0" w:rsidRDefault="000545B0" w:rsidP="000545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определения своего места и роли в обществе, осознанного правового поведения человеку необходимо понимание вектора собственного развития и развития общества. Частая смена декларируемых проектов, которые явно не соответствуют исторической миссии России, учитывая ее прошлое, настоящее и будущее, не способствуют этому. Многие реформы - экономическая, социальная, образовательная, здравоохранения, - проводились и проводятся в большей степени отстраненно от населения, и в конечном итоге произошли в интересах меньшинства. Власть сама инициировала перемены, не особенно заботясь о реакции населения, что породило проблему легитимности социальных отношений. Население перестает воспринимать право как социально ценный институт, теряет доверие и всякий интерес к нему. Происходит то, что называется отчуждением общества от права. Недоверие и оппозиционность к политике государства являются важнейшим источником</w:t>
      </w:r>
      <w:r>
        <w:rPr>
          <w:rStyle w:val="WW8Num2z0"/>
          <w:rFonts w:ascii="Verdana" w:hAnsi="Verdana"/>
          <w:color w:val="000000"/>
          <w:sz w:val="18"/>
          <w:szCs w:val="18"/>
        </w:rPr>
        <w:t> </w:t>
      </w:r>
      <w:r>
        <w:rPr>
          <w:rStyle w:val="WW8Num3z0"/>
          <w:rFonts w:ascii="Verdana" w:hAnsi="Verdana"/>
          <w:color w:val="4682B4"/>
          <w:sz w:val="18"/>
          <w:szCs w:val="18"/>
        </w:rPr>
        <w:t>неправомерного</w:t>
      </w:r>
      <w:r>
        <w:rPr>
          <w:rStyle w:val="WW8Num2z0"/>
          <w:rFonts w:ascii="Verdana" w:hAnsi="Verdana"/>
          <w:color w:val="000000"/>
          <w:sz w:val="18"/>
          <w:szCs w:val="18"/>
        </w:rPr>
        <w:t> </w:t>
      </w:r>
      <w:r>
        <w:rPr>
          <w:rFonts w:ascii="Verdana" w:hAnsi="Verdana"/>
          <w:color w:val="000000"/>
          <w:sz w:val="18"/>
          <w:szCs w:val="18"/>
        </w:rPr>
        <w:t>поведения и социальных девиаций, что противоречит реализации принципа</w:t>
      </w:r>
      <w:r>
        <w:rPr>
          <w:rStyle w:val="WW8Num2z0"/>
          <w:rFonts w:ascii="Verdana" w:hAnsi="Verdana"/>
          <w:color w:val="000000"/>
          <w:sz w:val="18"/>
          <w:szCs w:val="18"/>
        </w:rPr>
        <w:t> </w:t>
      </w:r>
      <w:r>
        <w:rPr>
          <w:rStyle w:val="WW8Num3z0"/>
          <w:rFonts w:ascii="Verdana" w:hAnsi="Verdana"/>
          <w:color w:val="4682B4"/>
          <w:sz w:val="18"/>
          <w:szCs w:val="18"/>
        </w:rPr>
        <w:t>верховенства</w:t>
      </w:r>
      <w:r>
        <w:rPr>
          <w:rStyle w:val="WW8Num2z0"/>
          <w:rFonts w:ascii="Verdana" w:hAnsi="Verdana"/>
          <w:color w:val="000000"/>
          <w:sz w:val="18"/>
          <w:szCs w:val="18"/>
        </w:rPr>
        <w:t> </w:t>
      </w:r>
      <w:r>
        <w:rPr>
          <w:rFonts w:ascii="Verdana" w:hAnsi="Verdana"/>
          <w:color w:val="000000"/>
          <w:sz w:val="18"/>
          <w:szCs w:val="18"/>
        </w:rPr>
        <w:t>права, как определяющего правовой характер гражданского общества и правового государства.</w:t>
      </w:r>
    </w:p>
    <w:p w14:paraId="329325F5" w14:textId="77777777" w:rsidR="000545B0" w:rsidRDefault="000545B0" w:rsidP="000545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Формирование гражданского общества и его институтов представляет собой составную часть социального и исторического процесса, показатель и фактор прогресса общества. В последний год в стране изменились ожидания гражданского общества. Заметно вырос запрос на изменения в социальной, политической и экономической областях. Проведенное ВЦИОМом и Общественной</w:t>
      </w:r>
      <w:r>
        <w:rPr>
          <w:rStyle w:val="WW8Num2z0"/>
          <w:rFonts w:ascii="Verdana" w:hAnsi="Verdana"/>
          <w:color w:val="000000"/>
          <w:sz w:val="18"/>
          <w:szCs w:val="18"/>
        </w:rPr>
        <w:t> </w:t>
      </w:r>
      <w:r>
        <w:rPr>
          <w:rStyle w:val="WW8Num3z0"/>
          <w:rFonts w:ascii="Verdana" w:hAnsi="Verdana"/>
          <w:color w:val="4682B4"/>
          <w:sz w:val="18"/>
          <w:szCs w:val="18"/>
        </w:rPr>
        <w:t>палатой</w:t>
      </w:r>
      <w:r>
        <w:rPr>
          <w:rStyle w:val="WW8Num2z0"/>
          <w:rFonts w:ascii="Verdana" w:hAnsi="Verdana"/>
          <w:color w:val="000000"/>
          <w:sz w:val="18"/>
          <w:szCs w:val="18"/>
        </w:rPr>
        <w:t> </w:t>
      </w:r>
      <w:r>
        <w:rPr>
          <w:rFonts w:ascii="Verdana" w:hAnsi="Verdana"/>
          <w:color w:val="000000"/>
          <w:sz w:val="18"/>
          <w:szCs w:val="18"/>
        </w:rPr>
        <w:t>исследование «</w:t>
      </w:r>
      <w:r>
        <w:rPr>
          <w:rStyle w:val="WW8Num3z0"/>
          <w:rFonts w:ascii="Verdana" w:hAnsi="Verdana"/>
          <w:color w:val="4682B4"/>
          <w:sz w:val="18"/>
          <w:szCs w:val="18"/>
        </w:rPr>
        <w:t>Социальный потенциал модернизации</w:t>
      </w:r>
      <w:r>
        <w:rPr>
          <w:rFonts w:ascii="Verdana" w:hAnsi="Verdana"/>
          <w:color w:val="000000"/>
          <w:sz w:val="18"/>
          <w:szCs w:val="18"/>
        </w:rPr>
        <w:t>»602 показало, что в активных группах населения число тех, кто считает модернизацию главным приоритетом, уже сравнялось со сторонниками стабильности.</w:t>
      </w:r>
    </w:p>
    <w:p w14:paraId="522406A3" w14:textId="77777777" w:rsidR="000545B0" w:rsidRDefault="000545B0" w:rsidP="000545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обществе сложился запрос на справедливость и</w:t>
      </w:r>
      <w:r>
        <w:rPr>
          <w:rStyle w:val="WW8Num2z0"/>
          <w:rFonts w:ascii="Verdana" w:hAnsi="Verdana"/>
          <w:color w:val="000000"/>
          <w:sz w:val="18"/>
          <w:szCs w:val="18"/>
        </w:rPr>
        <w:t> </w:t>
      </w:r>
      <w:r>
        <w:rPr>
          <w:rStyle w:val="WW8Num3z0"/>
          <w:rFonts w:ascii="Verdana" w:hAnsi="Verdana"/>
          <w:color w:val="4682B4"/>
          <w:sz w:val="18"/>
          <w:szCs w:val="18"/>
        </w:rPr>
        <w:t>законность</w:t>
      </w:r>
      <w:r>
        <w:rPr>
          <w:rFonts w:ascii="Verdana" w:hAnsi="Verdana"/>
          <w:color w:val="000000"/>
          <w:sz w:val="18"/>
          <w:szCs w:val="18"/>
        </w:rPr>
        <w:t xml:space="preserve">, а события 2010-2011 годов со </w:t>
      </w:r>
      <w:r>
        <w:rPr>
          <w:rFonts w:ascii="Verdana" w:hAnsi="Verdana"/>
          <w:color w:val="000000"/>
          <w:sz w:val="18"/>
          <w:szCs w:val="18"/>
        </w:rPr>
        <w:lastRenderedPageBreak/>
        <w:t>всей очевидностью показывают, что экстремальные политические вызовы возникают там, где государство не может удовлетворить этот запрос.</w:t>
      </w:r>
    </w:p>
    <w:p w14:paraId="4B1F84DD" w14:textId="77777777" w:rsidR="000545B0" w:rsidRDefault="000545B0" w:rsidP="000545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Представляется, что заметные позитивные изменения в политико-правовой культуре российского общества наступят только тогда, когда у большинства россиян появится уверенность осмысленного, эффективного, прогрессивного развития, которое будет гармонировать с традиционными российскими ценностями: справедливостью, подлинным равенством, социальной защищенностью, сопричастностью частного к общему.</w:t>
      </w:r>
    </w:p>
    <w:p w14:paraId="1338F079" w14:textId="77777777" w:rsidR="000545B0" w:rsidRDefault="000545B0" w:rsidP="000545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современной России требуется создать механизм социального движения к общей цели, гуманизировать право, приблизив его к человеку и наполнить этическим содержанием, так необходимым российскому</w:t>
      </w:r>
      <w:r>
        <w:rPr>
          <w:rStyle w:val="WW8Num2z0"/>
          <w:rFonts w:ascii="Verdana" w:hAnsi="Verdana"/>
          <w:color w:val="000000"/>
          <w:sz w:val="18"/>
          <w:szCs w:val="18"/>
        </w:rPr>
        <w:t> </w:t>
      </w:r>
      <w:r>
        <w:rPr>
          <w:rStyle w:val="WW8Num3z0"/>
          <w:rFonts w:ascii="Verdana" w:hAnsi="Verdana"/>
          <w:color w:val="4682B4"/>
          <w:sz w:val="18"/>
          <w:szCs w:val="18"/>
        </w:rPr>
        <w:t>гражданину</w:t>
      </w:r>
      <w:r>
        <w:rPr>
          <w:rFonts w:ascii="Verdana" w:hAnsi="Verdana"/>
          <w:color w:val="000000"/>
          <w:sz w:val="18"/>
          <w:szCs w:val="18"/>
        </w:rPr>
        <w:t>.</w:t>
      </w:r>
    </w:p>
    <w:p w14:paraId="0A6E11CD" w14:textId="77777777" w:rsidR="000545B0" w:rsidRDefault="000545B0" w:rsidP="000545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Наличие социально-экономической стабильности в стране, улучшение условий жизни людей, эффективности работы государственных структур и общественных институтов, подлинная реализация принципа верховенства права создадут необходимые предпосылки для повышения правосознания россиян.</w:t>
      </w:r>
    </w:p>
    <w:p w14:paraId="3BAD8FA8" w14:textId="77777777" w:rsidR="000545B0" w:rsidRDefault="000545B0" w:rsidP="000545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Реформы в правовой сфере диктуют настоятельную потребность в расширении правовой информированности общества и личности, а как следствие этого - и их социально-правовой активности, формировании новой</w:t>
      </w:r>
    </w:p>
    <w:p w14:paraId="0C6D03FD" w14:textId="77777777" w:rsidR="000545B0" w:rsidRDefault="000545B0" w:rsidP="000545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602 Социальный и институциональный потенциал модернизации (на материале исследования</w:t>
      </w:r>
      <w:r>
        <w:rPr>
          <w:rStyle w:val="WW8Num2z0"/>
          <w:rFonts w:ascii="Verdana" w:hAnsi="Verdana"/>
          <w:color w:val="000000"/>
          <w:sz w:val="18"/>
          <w:szCs w:val="18"/>
        </w:rPr>
        <w:t> </w:t>
      </w:r>
      <w:r>
        <w:rPr>
          <w:rStyle w:val="WW8Num3z0"/>
          <w:rFonts w:ascii="Verdana" w:hAnsi="Verdana"/>
          <w:color w:val="4682B4"/>
          <w:sz w:val="18"/>
          <w:szCs w:val="18"/>
        </w:rPr>
        <w:t>ЮФО</w:t>
      </w:r>
      <w:r>
        <w:rPr>
          <w:rFonts w:ascii="Verdana" w:hAnsi="Verdana"/>
          <w:color w:val="000000"/>
          <w:sz w:val="18"/>
          <w:szCs w:val="18"/>
        </w:rPr>
        <w:t>). М., ВЦИОМ, 2010. системы правового воспитания и образования, которая призвана оказать существенное влияние на правовую психологию, правовую идеологию и</w:t>
      </w:r>
      <w:r>
        <w:rPr>
          <w:rStyle w:val="WW8Num2z0"/>
          <w:rFonts w:ascii="Verdana" w:hAnsi="Verdana"/>
          <w:color w:val="000000"/>
          <w:sz w:val="18"/>
          <w:szCs w:val="18"/>
        </w:rPr>
        <w:t> </w:t>
      </w:r>
      <w:r>
        <w:rPr>
          <w:rStyle w:val="WW8Num3z0"/>
          <w:rFonts w:ascii="Verdana" w:hAnsi="Verdana"/>
          <w:color w:val="4682B4"/>
          <w:sz w:val="18"/>
          <w:szCs w:val="18"/>
        </w:rPr>
        <w:t>юридически</w:t>
      </w:r>
      <w:r>
        <w:rPr>
          <w:rStyle w:val="WW8Num2z0"/>
          <w:rFonts w:ascii="Verdana" w:hAnsi="Verdana"/>
          <w:color w:val="000000"/>
          <w:sz w:val="18"/>
          <w:szCs w:val="18"/>
        </w:rPr>
        <w:t> </w:t>
      </w:r>
      <w:r>
        <w:rPr>
          <w:rFonts w:ascii="Verdana" w:hAnsi="Verdana"/>
          <w:color w:val="000000"/>
          <w:sz w:val="18"/>
          <w:szCs w:val="18"/>
        </w:rPr>
        <w:t>значимое поведение субъектов права.</w:t>
      </w:r>
    </w:p>
    <w:p w14:paraId="4D3EC039" w14:textId="77777777" w:rsidR="000545B0" w:rsidRDefault="000545B0" w:rsidP="000545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Правовая культура, как и культура в целом, тесно связана с образованием. Именно образование является ориентированной в будущее детерми-нантой, от которой зависит перспективное состояние общества, его потенциал развития. Без усвоения культурных ценностей своего народа, его традиций, морально-нравственных качеств, без воспитания патриотизма и чувства национального достоинства, уважения к закону, правам и</w:t>
      </w:r>
      <w:r>
        <w:rPr>
          <w:rStyle w:val="WW8Num2z0"/>
          <w:rFonts w:ascii="Verdana" w:hAnsi="Verdana"/>
          <w:color w:val="000000"/>
          <w:sz w:val="18"/>
          <w:szCs w:val="18"/>
        </w:rPr>
        <w:t> </w:t>
      </w:r>
      <w:r>
        <w:rPr>
          <w:rStyle w:val="WW8Num3z0"/>
          <w:rFonts w:ascii="Verdana" w:hAnsi="Verdana"/>
          <w:color w:val="4682B4"/>
          <w:sz w:val="18"/>
          <w:szCs w:val="18"/>
        </w:rPr>
        <w:t>свободам</w:t>
      </w:r>
      <w:r>
        <w:rPr>
          <w:rStyle w:val="WW8Num2z0"/>
          <w:rFonts w:ascii="Verdana" w:hAnsi="Verdana"/>
          <w:color w:val="000000"/>
          <w:sz w:val="18"/>
          <w:szCs w:val="18"/>
        </w:rPr>
        <w:t> </w:t>
      </w:r>
      <w:r>
        <w:rPr>
          <w:rFonts w:ascii="Verdana" w:hAnsi="Verdana"/>
          <w:color w:val="000000"/>
          <w:sz w:val="18"/>
          <w:szCs w:val="18"/>
        </w:rPr>
        <w:t>граждан, невозможно создать гражданское общество и правовое государство.</w:t>
      </w:r>
    </w:p>
    <w:p w14:paraId="7B613733" w14:textId="77777777" w:rsidR="000545B0" w:rsidRDefault="000545B0" w:rsidP="000545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Подводя итог диссертационному исследованию, можно сформулировать следующий вывод: недооценивание культурно-исторической специфики отечественной правовой культуры в практике современных преобразований препятствует прогрессивному развитию страны. Признание своеобразия отечественной правовой культуры - путь к ее познанию и развитию.</w:t>
      </w:r>
    </w:p>
    <w:p w14:paraId="5B8FA054" w14:textId="77777777" w:rsidR="000545B0" w:rsidRDefault="000545B0" w:rsidP="000545B0">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юридических наук Петручак, Лариса Анатольевна, 2012 год</w:t>
      </w:r>
    </w:p>
    <w:p w14:paraId="300699A6"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 Нормативные акты (официальные документы)</w:t>
      </w:r>
    </w:p>
    <w:p w14:paraId="084134B3"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Style w:val="WW8Num2z0"/>
          <w:rFonts w:ascii="Verdana" w:hAnsi="Verdana"/>
          <w:color w:val="000000"/>
          <w:sz w:val="18"/>
          <w:szCs w:val="18"/>
        </w:rPr>
        <w:t> </w:t>
      </w:r>
      <w:r>
        <w:rPr>
          <w:rFonts w:ascii="Verdana" w:hAnsi="Verdana"/>
          <w:color w:val="000000"/>
          <w:sz w:val="18"/>
          <w:szCs w:val="18"/>
        </w:rPr>
        <w:t>Российской Федерации. 12 декабря 1993 года.</w:t>
      </w:r>
    </w:p>
    <w:p w14:paraId="488F5DC4"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3. Трудовой</w:t>
      </w:r>
      <w:r>
        <w:rPr>
          <w:rStyle w:val="WW8Num2z0"/>
          <w:rFonts w:ascii="Verdana" w:hAnsi="Verdana"/>
          <w:color w:val="000000"/>
          <w:sz w:val="18"/>
          <w:szCs w:val="18"/>
        </w:rPr>
        <w:t> </w:t>
      </w:r>
      <w:r>
        <w:rPr>
          <w:rStyle w:val="WW8Num3z0"/>
          <w:rFonts w:ascii="Verdana" w:hAnsi="Verdana"/>
          <w:color w:val="4682B4"/>
          <w:sz w:val="18"/>
          <w:szCs w:val="18"/>
        </w:rPr>
        <w:t>кодекс</w:t>
      </w:r>
      <w:r>
        <w:rPr>
          <w:rStyle w:val="WW8Num2z0"/>
          <w:rFonts w:ascii="Verdana" w:hAnsi="Verdana"/>
          <w:color w:val="000000"/>
          <w:sz w:val="18"/>
          <w:szCs w:val="18"/>
        </w:rPr>
        <w:t> </w:t>
      </w:r>
      <w:r>
        <w:rPr>
          <w:rFonts w:ascii="Verdana" w:hAnsi="Verdana"/>
          <w:color w:val="000000"/>
          <w:sz w:val="18"/>
          <w:szCs w:val="18"/>
        </w:rPr>
        <w:t>Российской Федерации.</w:t>
      </w:r>
    </w:p>
    <w:p w14:paraId="3F0CFE85"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4. Закон РФ от 26.06.1992 №3132-1 «О статусе</w:t>
      </w:r>
      <w:r>
        <w:rPr>
          <w:rStyle w:val="WW8Num2z0"/>
          <w:rFonts w:ascii="Verdana" w:hAnsi="Verdana"/>
          <w:color w:val="000000"/>
          <w:sz w:val="18"/>
          <w:szCs w:val="18"/>
        </w:rPr>
        <w:t> </w:t>
      </w:r>
      <w:r>
        <w:rPr>
          <w:rStyle w:val="WW8Num3z0"/>
          <w:rFonts w:ascii="Verdana" w:hAnsi="Verdana"/>
          <w:color w:val="4682B4"/>
          <w:sz w:val="18"/>
          <w:szCs w:val="18"/>
        </w:rPr>
        <w:t>судей</w:t>
      </w:r>
      <w:r>
        <w:rPr>
          <w:rStyle w:val="WW8Num2z0"/>
          <w:rFonts w:ascii="Verdana" w:hAnsi="Verdana"/>
          <w:color w:val="000000"/>
          <w:sz w:val="18"/>
          <w:szCs w:val="18"/>
        </w:rPr>
        <w:t> </w:t>
      </w:r>
      <w:r>
        <w:rPr>
          <w:rFonts w:ascii="Verdana" w:hAnsi="Verdana"/>
          <w:color w:val="000000"/>
          <w:sz w:val="18"/>
          <w:szCs w:val="18"/>
        </w:rPr>
        <w:t>в Российской Федерации».</w:t>
      </w:r>
    </w:p>
    <w:p w14:paraId="708D17BE"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5. Закон РФ от 10.07.1992 № 3266-1 «</w:t>
      </w:r>
      <w:r>
        <w:rPr>
          <w:rStyle w:val="WW8Num3z0"/>
          <w:rFonts w:ascii="Verdana" w:hAnsi="Verdana"/>
          <w:color w:val="4682B4"/>
          <w:sz w:val="18"/>
          <w:szCs w:val="18"/>
        </w:rPr>
        <w:t>Об образовании</w:t>
      </w:r>
      <w:r>
        <w:rPr>
          <w:rFonts w:ascii="Verdana" w:hAnsi="Verdana"/>
          <w:color w:val="000000"/>
          <w:sz w:val="18"/>
          <w:szCs w:val="18"/>
        </w:rPr>
        <w:t>».</w:t>
      </w:r>
    </w:p>
    <w:p w14:paraId="6FD4D5A6"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6. Федеральный закон от 22.08.1996 № 125-ФЗ «</w:t>
      </w:r>
      <w:r>
        <w:rPr>
          <w:rStyle w:val="WW8Num3z0"/>
          <w:rFonts w:ascii="Verdana" w:hAnsi="Verdana"/>
          <w:color w:val="4682B4"/>
          <w:sz w:val="18"/>
          <w:szCs w:val="18"/>
        </w:rPr>
        <w:t>О высшем и послевузовском профессиональном образовании</w:t>
      </w:r>
      <w:r>
        <w:rPr>
          <w:rFonts w:ascii="Verdana" w:hAnsi="Verdana"/>
          <w:color w:val="000000"/>
          <w:sz w:val="18"/>
          <w:szCs w:val="18"/>
        </w:rPr>
        <w:t>».</w:t>
      </w:r>
    </w:p>
    <w:p w14:paraId="5315246F"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7. Федеральный закон от 23.08.1996 № 127-ФЗ «О науке и государственной научно-технической политике».</w:t>
      </w:r>
    </w:p>
    <w:p w14:paraId="6D239C26"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8. Федеральный закон от 04.04.2005 № 32-Ф3 «Об Общественной</w:t>
      </w:r>
      <w:r>
        <w:rPr>
          <w:rStyle w:val="WW8Num2z0"/>
          <w:rFonts w:ascii="Verdana" w:hAnsi="Verdana"/>
          <w:color w:val="000000"/>
          <w:sz w:val="18"/>
          <w:szCs w:val="18"/>
        </w:rPr>
        <w:t> </w:t>
      </w:r>
      <w:r>
        <w:rPr>
          <w:rStyle w:val="WW8Num3z0"/>
          <w:rFonts w:ascii="Verdana" w:hAnsi="Verdana"/>
          <w:color w:val="4682B4"/>
          <w:sz w:val="18"/>
          <w:szCs w:val="18"/>
        </w:rPr>
        <w:t>палате</w:t>
      </w:r>
      <w:r>
        <w:rPr>
          <w:rStyle w:val="WW8Num2z0"/>
          <w:rFonts w:ascii="Verdana" w:hAnsi="Verdana"/>
          <w:color w:val="000000"/>
          <w:sz w:val="18"/>
          <w:szCs w:val="18"/>
        </w:rPr>
        <w:t> </w:t>
      </w:r>
      <w:r>
        <w:rPr>
          <w:rFonts w:ascii="Verdana" w:hAnsi="Verdana"/>
          <w:color w:val="000000"/>
          <w:sz w:val="18"/>
          <w:szCs w:val="18"/>
        </w:rPr>
        <w:t>Российской Федерации» (принят Госдумой 16.03.2005).</w:t>
      </w:r>
    </w:p>
    <w:p w14:paraId="0A2A583E"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9. Федеральный закон от 24.10.2007 № 232-Ф3 «О внесении изменений в отдельные</w:t>
      </w:r>
      <w:r>
        <w:rPr>
          <w:rStyle w:val="WW8Num2z0"/>
          <w:rFonts w:ascii="Verdana" w:hAnsi="Verdana"/>
          <w:color w:val="000000"/>
          <w:sz w:val="18"/>
          <w:szCs w:val="18"/>
        </w:rPr>
        <w:t> </w:t>
      </w:r>
      <w:r>
        <w:rPr>
          <w:rStyle w:val="WW8Num3z0"/>
          <w:rFonts w:ascii="Verdana" w:hAnsi="Verdana"/>
          <w:color w:val="4682B4"/>
          <w:sz w:val="18"/>
          <w:szCs w:val="18"/>
        </w:rPr>
        <w:t>законодательные</w:t>
      </w:r>
      <w:r>
        <w:rPr>
          <w:rStyle w:val="WW8Num2z0"/>
          <w:rFonts w:ascii="Verdana" w:hAnsi="Verdana"/>
          <w:color w:val="000000"/>
          <w:sz w:val="18"/>
          <w:szCs w:val="18"/>
        </w:rPr>
        <w:t> </w:t>
      </w:r>
      <w:r>
        <w:rPr>
          <w:rFonts w:ascii="Verdana" w:hAnsi="Verdana"/>
          <w:color w:val="000000"/>
          <w:sz w:val="18"/>
          <w:szCs w:val="18"/>
        </w:rPr>
        <w:t>акты Российской Федерации (в части установления уровней высшего профессионального образования)».</w:t>
      </w:r>
    </w:p>
    <w:p w14:paraId="1587EE82"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10. Федеральный закон от 09.02.2007 № 17-ФЗ «О внесении изменений в Закон Российской Федерации «</w:t>
      </w:r>
      <w:r>
        <w:rPr>
          <w:rStyle w:val="WW8Num3z0"/>
          <w:rFonts w:ascii="Verdana" w:hAnsi="Verdana"/>
          <w:color w:val="4682B4"/>
          <w:sz w:val="18"/>
          <w:szCs w:val="18"/>
        </w:rPr>
        <w:t>Об образовании</w:t>
      </w:r>
      <w:r>
        <w:rPr>
          <w:rFonts w:ascii="Verdana" w:hAnsi="Verdana"/>
          <w:color w:val="000000"/>
          <w:sz w:val="18"/>
          <w:szCs w:val="18"/>
        </w:rPr>
        <w:t>» и Федеральный закон «</w:t>
      </w:r>
      <w:r>
        <w:rPr>
          <w:rStyle w:val="WW8Num3z0"/>
          <w:rFonts w:ascii="Verdana" w:hAnsi="Verdana"/>
          <w:color w:val="4682B4"/>
          <w:sz w:val="18"/>
          <w:szCs w:val="18"/>
        </w:rPr>
        <w:t>О высшем и послевузовском профессиональном образовании</w:t>
      </w:r>
      <w:r>
        <w:rPr>
          <w:rFonts w:ascii="Verdana" w:hAnsi="Verdana"/>
          <w:color w:val="000000"/>
          <w:sz w:val="18"/>
          <w:szCs w:val="18"/>
        </w:rPr>
        <w:t>» в части проведения единого государственного экзамена».</w:t>
      </w:r>
    </w:p>
    <w:p w14:paraId="1AD5BC9B"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11. Федеральный закон от 01.12.2007 № 308-Ф3 «О внесении изменений в отдельные законодательные акты Российской Федерации по вопросам интеграции образования и науки».</w:t>
      </w:r>
    </w:p>
    <w:p w14:paraId="14B155CF"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12. Федеральным законом от 01.12.2007 № 309-Ф3 «О внесении изменений в отдельные законодательные акты Российской Федерации в части изменений понятия и структуры государственного образовательного стандарта».</w:t>
      </w:r>
    </w:p>
    <w:p w14:paraId="7235B552"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13. Федеральный закон от 22.12.2008 № 262-ФЗ «</w:t>
      </w:r>
      <w:r>
        <w:rPr>
          <w:rStyle w:val="WW8Num3z0"/>
          <w:rFonts w:ascii="Verdana" w:hAnsi="Verdana"/>
          <w:color w:val="4682B4"/>
          <w:sz w:val="18"/>
          <w:szCs w:val="18"/>
        </w:rPr>
        <w:t>Об обеспечении доступа к информации о деятельности судов в Российской Федерации</w:t>
      </w:r>
      <w:r>
        <w:rPr>
          <w:rFonts w:ascii="Verdana" w:hAnsi="Verdana"/>
          <w:color w:val="000000"/>
          <w:sz w:val="18"/>
          <w:szCs w:val="18"/>
        </w:rPr>
        <w:t>».</w:t>
      </w:r>
    </w:p>
    <w:p w14:paraId="117A03CD"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14. Федеральный закон от 25.12.2008 № 273-ФЭ «О</w:t>
      </w:r>
      <w:r>
        <w:rPr>
          <w:rStyle w:val="WW8Num2z0"/>
          <w:rFonts w:ascii="Verdana" w:hAnsi="Verdana"/>
          <w:color w:val="000000"/>
          <w:sz w:val="18"/>
          <w:szCs w:val="18"/>
        </w:rPr>
        <w:t> </w:t>
      </w:r>
      <w:r>
        <w:rPr>
          <w:rStyle w:val="WW8Num3z0"/>
          <w:rFonts w:ascii="Verdana" w:hAnsi="Verdana"/>
          <w:color w:val="4682B4"/>
          <w:sz w:val="18"/>
          <w:szCs w:val="18"/>
        </w:rPr>
        <w:t>противодействии</w:t>
      </w:r>
      <w:r>
        <w:rPr>
          <w:rStyle w:val="WW8Num2z0"/>
          <w:rFonts w:ascii="Verdana" w:hAnsi="Verdana"/>
          <w:color w:val="000000"/>
          <w:sz w:val="18"/>
          <w:szCs w:val="18"/>
        </w:rPr>
        <w:t> </w:t>
      </w:r>
      <w:r>
        <w:rPr>
          <w:rFonts w:ascii="Verdana" w:hAnsi="Verdana"/>
          <w:color w:val="000000"/>
          <w:sz w:val="18"/>
          <w:szCs w:val="18"/>
        </w:rPr>
        <w:t>коррупции».</w:t>
      </w:r>
    </w:p>
    <w:p w14:paraId="10F09070"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15. Федеральный закон от 18.07.2009 №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w:t>
      </w:r>
    </w:p>
    <w:p w14:paraId="77E1DEAB"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16. Федеральный закон от 21.11. 2011 № 324-Ф3 «</w:t>
      </w:r>
      <w:r>
        <w:rPr>
          <w:rStyle w:val="WW8Num3z0"/>
          <w:rFonts w:ascii="Verdana" w:hAnsi="Verdana"/>
          <w:color w:val="4682B4"/>
          <w:sz w:val="18"/>
          <w:szCs w:val="18"/>
        </w:rPr>
        <w:t>О бесплатной юридической помощи в Российской Федерации</w:t>
      </w:r>
      <w:r>
        <w:rPr>
          <w:rFonts w:ascii="Verdana" w:hAnsi="Verdana"/>
          <w:color w:val="000000"/>
          <w:sz w:val="18"/>
          <w:szCs w:val="18"/>
        </w:rPr>
        <w:t>».</w:t>
      </w:r>
    </w:p>
    <w:p w14:paraId="2F2838FD"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Указ</w:t>
      </w:r>
      <w:r>
        <w:rPr>
          <w:rStyle w:val="WW8Num2z0"/>
          <w:rFonts w:ascii="Verdana" w:hAnsi="Verdana"/>
          <w:color w:val="000000"/>
          <w:sz w:val="18"/>
          <w:szCs w:val="18"/>
        </w:rPr>
        <w:t> </w:t>
      </w:r>
      <w:r>
        <w:rPr>
          <w:rFonts w:ascii="Verdana" w:hAnsi="Verdana"/>
          <w:color w:val="000000"/>
          <w:sz w:val="18"/>
          <w:szCs w:val="18"/>
        </w:rPr>
        <w:t>Президента Российской Федерации от 17.12.1997 № 1300 (в ред. от 10.01.2000) «</w:t>
      </w:r>
      <w:r>
        <w:rPr>
          <w:rStyle w:val="WW8Num3z0"/>
          <w:rFonts w:ascii="Verdana" w:hAnsi="Verdana"/>
          <w:color w:val="4682B4"/>
          <w:sz w:val="18"/>
          <w:szCs w:val="18"/>
        </w:rPr>
        <w:t>Об утверждении Концепции национальной безопасности Российской Федерации</w:t>
      </w:r>
      <w:r>
        <w:rPr>
          <w:rFonts w:ascii="Verdana" w:hAnsi="Verdana"/>
          <w:color w:val="000000"/>
          <w:sz w:val="18"/>
          <w:szCs w:val="18"/>
        </w:rPr>
        <w:t>».</w:t>
      </w:r>
    </w:p>
    <w:p w14:paraId="351F06EC"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18. Указ</w:t>
      </w:r>
      <w:r>
        <w:rPr>
          <w:rStyle w:val="WW8Num2z0"/>
          <w:rFonts w:ascii="Verdana" w:hAnsi="Verdana"/>
          <w:color w:val="000000"/>
          <w:sz w:val="18"/>
          <w:szCs w:val="18"/>
        </w:rPr>
        <w:t> </w:t>
      </w:r>
      <w:r>
        <w:rPr>
          <w:rStyle w:val="WW8Num3z0"/>
          <w:rFonts w:ascii="Verdana" w:hAnsi="Verdana"/>
          <w:color w:val="4682B4"/>
          <w:sz w:val="18"/>
          <w:szCs w:val="18"/>
        </w:rPr>
        <w:t>Президента</w:t>
      </w:r>
      <w:r>
        <w:rPr>
          <w:rStyle w:val="WW8Num2z0"/>
          <w:rFonts w:ascii="Verdana" w:hAnsi="Verdana"/>
          <w:color w:val="000000"/>
          <w:sz w:val="18"/>
          <w:szCs w:val="18"/>
        </w:rPr>
        <w:t> </w:t>
      </w:r>
      <w:r>
        <w:rPr>
          <w:rFonts w:ascii="Verdana" w:hAnsi="Verdana"/>
          <w:color w:val="000000"/>
          <w:sz w:val="18"/>
          <w:szCs w:val="18"/>
        </w:rPr>
        <w:t>Российской Федерации от 06.11.2004 № 1417 «О Совете при</w:t>
      </w:r>
      <w:r>
        <w:rPr>
          <w:rStyle w:val="WW8Num2z0"/>
          <w:rFonts w:ascii="Verdana" w:hAnsi="Verdana"/>
          <w:color w:val="000000"/>
          <w:sz w:val="18"/>
          <w:szCs w:val="18"/>
        </w:rPr>
        <w:t> </w:t>
      </w:r>
      <w:r>
        <w:rPr>
          <w:rStyle w:val="WW8Num3z0"/>
          <w:rFonts w:ascii="Verdana" w:hAnsi="Verdana"/>
          <w:color w:val="4682B4"/>
          <w:sz w:val="18"/>
          <w:szCs w:val="18"/>
        </w:rPr>
        <w:t>Президенте</w:t>
      </w:r>
      <w:r>
        <w:rPr>
          <w:rStyle w:val="WW8Num2z0"/>
          <w:rFonts w:ascii="Verdana" w:hAnsi="Verdana"/>
          <w:color w:val="000000"/>
          <w:sz w:val="18"/>
          <w:szCs w:val="18"/>
        </w:rPr>
        <w:t> </w:t>
      </w:r>
      <w:r>
        <w:rPr>
          <w:rFonts w:ascii="Verdana" w:hAnsi="Verdana"/>
          <w:color w:val="000000"/>
          <w:sz w:val="18"/>
          <w:szCs w:val="18"/>
        </w:rPr>
        <w:t>Российской Федерации по содействию развитию институтов гражданского общества и правам человека».</w:t>
      </w:r>
    </w:p>
    <w:p w14:paraId="02594A61"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19. Указ Президента Российской Федерации от 26.05.2009 № 599 «О мерах по совершенствованию высшего юридического образования в Российской Федерации».</w:t>
      </w:r>
    </w:p>
    <w:p w14:paraId="36871905"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Постановление</w:t>
      </w:r>
      <w:r>
        <w:rPr>
          <w:rStyle w:val="WW8Num2z0"/>
          <w:rFonts w:ascii="Verdana" w:hAnsi="Verdana"/>
          <w:color w:val="000000"/>
          <w:sz w:val="18"/>
          <w:szCs w:val="18"/>
        </w:rPr>
        <w:t> </w:t>
      </w:r>
      <w:r>
        <w:rPr>
          <w:rFonts w:ascii="Verdana" w:hAnsi="Verdana"/>
          <w:color w:val="000000"/>
          <w:sz w:val="18"/>
          <w:szCs w:val="18"/>
        </w:rPr>
        <w:t>Правительства от 07.02.1991 № 81 «</w:t>
      </w:r>
      <w:r>
        <w:rPr>
          <w:rStyle w:val="WW8Num3z0"/>
          <w:rFonts w:ascii="Verdana" w:hAnsi="Verdana"/>
          <w:color w:val="4682B4"/>
          <w:sz w:val="18"/>
          <w:szCs w:val="18"/>
        </w:rPr>
        <w:t>Вопросы перестройки юридического образования в Российской Федерации</w:t>
      </w:r>
      <w:r>
        <w:rPr>
          <w:rFonts w:ascii="Verdana" w:hAnsi="Verdana"/>
          <w:color w:val="000000"/>
          <w:sz w:val="18"/>
          <w:szCs w:val="18"/>
        </w:rPr>
        <w:t>».</w:t>
      </w:r>
    </w:p>
    <w:p w14:paraId="77D7ADFB"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21. Постановление Правительства Российской Федерации от 04.10.2000 № 751 «</w:t>
      </w:r>
      <w:r>
        <w:rPr>
          <w:rStyle w:val="WW8Num3z0"/>
          <w:rFonts w:ascii="Verdana" w:hAnsi="Verdana"/>
          <w:color w:val="4682B4"/>
          <w:sz w:val="18"/>
          <w:szCs w:val="18"/>
        </w:rPr>
        <w:t>О национальной доктрине образования в Российской Федерации</w:t>
      </w:r>
      <w:r>
        <w:rPr>
          <w:rFonts w:ascii="Verdana" w:hAnsi="Verdana"/>
          <w:color w:val="000000"/>
          <w:sz w:val="18"/>
          <w:szCs w:val="18"/>
        </w:rPr>
        <w:t>».</w:t>
      </w:r>
    </w:p>
    <w:p w14:paraId="283A6CDF"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22. Постановление Правительства Российской Федерации от 02.08.2001 № 576 «Об утверждении Основных требований к концепции и разработке проектов федеральных законов».</w:t>
      </w:r>
    </w:p>
    <w:p w14:paraId="646F760F"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23. Постановление Правительства Российской Федерации от 23.12.2005 № 803 «О Федеральной целевой программе развития образования на 20062010 годы».</w:t>
      </w:r>
    </w:p>
    <w:p w14:paraId="23110F7E"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24. Постановление</w:t>
      </w:r>
      <w:r>
        <w:rPr>
          <w:rStyle w:val="WW8Num2z0"/>
          <w:rFonts w:ascii="Verdana" w:hAnsi="Verdana"/>
          <w:color w:val="000000"/>
          <w:sz w:val="18"/>
          <w:szCs w:val="18"/>
        </w:rPr>
        <w:t> </w:t>
      </w:r>
      <w:r>
        <w:rPr>
          <w:rStyle w:val="WW8Num3z0"/>
          <w:rFonts w:ascii="Verdana" w:hAnsi="Verdana"/>
          <w:color w:val="4682B4"/>
          <w:sz w:val="18"/>
          <w:szCs w:val="18"/>
        </w:rPr>
        <w:t>Пленума</w:t>
      </w:r>
      <w:r>
        <w:rPr>
          <w:rStyle w:val="WW8Num2z0"/>
          <w:rFonts w:ascii="Verdana" w:hAnsi="Verdana"/>
          <w:color w:val="000000"/>
          <w:sz w:val="18"/>
          <w:szCs w:val="18"/>
        </w:rPr>
        <w:t> </w:t>
      </w:r>
      <w:r>
        <w:rPr>
          <w:rFonts w:ascii="Verdana" w:hAnsi="Verdana"/>
          <w:color w:val="000000"/>
          <w:sz w:val="18"/>
          <w:szCs w:val="18"/>
        </w:rPr>
        <w:t>Верховного Суда Российской Федерации от 10.10.2003 № 5 «О применении судами общей</w:t>
      </w:r>
      <w:r>
        <w:rPr>
          <w:rStyle w:val="WW8Num2z0"/>
          <w:rFonts w:ascii="Verdana" w:hAnsi="Verdana"/>
          <w:color w:val="000000"/>
          <w:sz w:val="18"/>
          <w:szCs w:val="18"/>
        </w:rPr>
        <w:t> </w:t>
      </w:r>
      <w:r>
        <w:rPr>
          <w:rStyle w:val="WW8Num3z0"/>
          <w:rFonts w:ascii="Verdana" w:hAnsi="Verdana"/>
          <w:color w:val="4682B4"/>
          <w:sz w:val="18"/>
          <w:szCs w:val="18"/>
        </w:rPr>
        <w:t>юрисдикции</w:t>
      </w:r>
      <w:r>
        <w:rPr>
          <w:rStyle w:val="WW8Num2z0"/>
          <w:rFonts w:ascii="Verdana" w:hAnsi="Verdana"/>
          <w:color w:val="000000"/>
          <w:sz w:val="18"/>
          <w:szCs w:val="18"/>
        </w:rPr>
        <w:t> </w:t>
      </w:r>
      <w:r>
        <w:rPr>
          <w:rFonts w:ascii="Verdana" w:hAnsi="Verdana"/>
          <w:color w:val="000000"/>
          <w:sz w:val="18"/>
          <w:szCs w:val="18"/>
        </w:rPr>
        <w:t>общепризнанных принципов и норм международного права и международных договоров Российской Федерации».</w:t>
      </w:r>
    </w:p>
    <w:p w14:paraId="608C19C8"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25. Федеральная целевая программа развития образования на 2006-2010 годы (утверждена</w:t>
      </w:r>
      <w:r>
        <w:rPr>
          <w:rStyle w:val="WW8Num2z0"/>
          <w:rFonts w:ascii="Verdana" w:hAnsi="Verdana"/>
          <w:color w:val="000000"/>
          <w:sz w:val="18"/>
          <w:szCs w:val="18"/>
        </w:rPr>
        <w:t> </w:t>
      </w:r>
      <w:r>
        <w:rPr>
          <w:rStyle w:val="WW8Num3z0"/>
          <w:rFonts w:ascii="Verdana" w:hAnsi="Verdana"/>
          <w:color w:val="4682B4"/>
          <w:sz w:val="18"/>
          <w:szCs w:val="18"/>
        </w:rPr>
        <w:t>постановлением</w:t>
      </w:r>
      <w:r>
        <w:rPr>
          <w:rStyle w:val="WW8Num2z0"/>
          <w:rFonts w:ascii="Verdana" w:hAnsi="Verdana"/>
          <w:color w:val="000000"/>
          <w:sz w:val="18"/>
          <w:szCs w:val="18"/>
        </w:rPr>
        <w:t> </w:t>
      </w:r>
      <w:r>
        <w:rPr>
          <w:rFonts w:ascii="Verdana" w:hAnsi="Verdana"/>
          <w:color w:val="000000"/>
          <w:sz w:val="18"/>
          <w:szCs w:val="18"/>
        </w:rPr>
        <w:t>Правительства Российской Федерации от 23.12.2005 № 803).</w:t>
      </w:r>
    </w:p>
    <w:p w14:paraId="79C5F2A8"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26. Федеральная целевая программа «Научные и научно-педагогические кадры инновационной России» на 2009-2013 годы (утверждена постановлением Правительства Российской Федерации от 28.07.2008 № 568).</w:t>
      </w:r>
    </w:p>
    <w:p w14:paraId="39FB118A"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27. Федеральная целевая программа «Фундаментальные исследования высшей школы в области естественных и гуманитарных наук. Университеты России».</w:t>
      </w:r>
    </w:p>
    <w:p w14:paraId="6FDCB45F"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28. Федеральная целевая программа «Интеграция науки и высшего образования России на 2002-2006гг».</w:t>
      </w:r>
    </w:p>
    <w:p w14:paraId="0100872B"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29. Распоряжение Правительства Российской Федерации от 07.02.2011 № 163-р «О концепции Федеральной целевой программы развития образования на 2011-2015 годы».</w:t>
      </w:r>
    </w:p>
    <w:p w14:paraId="0C4E2A68"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30. Распоряжение Правительства Российской Федерации от 17.11.2008 № 1662-р «О Концепции долгосрочного социально-экономического развития Российской Федерации на период до 2020 года».</w:t>
      </w:r>
    </w:p>
    <w:p w14:paraId="2DBD8A96"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31. Концепция модернизации российского образования на период до 2010 года: Одобрено Распоряжением Правительства РФ от 29 декабря 2001 года№ 175 б-р.</w:t>
      </w:r>
    </w:p>
    <w:p w14:paraId="5B7A6150"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32. Проект Федерального закона «</w:t>
      </w:r>
      <w:r>
        <w:rPr>
          <w:rStyle w:val="WW8Num3z0"/>
          <w:rFonts w:ascii="Verdana" w:hAnsi="Verdana"/>
          <w:color w:val="4682B4"/>
          <w:sz w:val="18"/>
          <w:szCs w:val="18"/>
        </w:rPr>
        <w:t>Об образовании в Российской Федерации</w:t>
      </w:r>
      <w:r>
        <w:rPr>
          <w:rFonts w:ascii="Verdana" w:hAnsi="Verdana"/>
          <w:color w:val="000000"/>
          <w:sz w:val="18"/>
          <w:szCs w:val="18"/>
        </w:rPr>
        <w:t>».</w:t>
      </w:r>
    </w:p>
    <w:p w14:paraId="00F420D5"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33. Федеральный государственный образовательный стандарт высшего профессионального образования по направлению подготовки</w:t>
      </w:r>
      <w:r>
        <w:rPr>
          <w:rStyle w:val="WW8Num2z0"/>
          <w:rFonts w:ascii="Verdana" w:hAnsi="Verdana"/>
          <w:color w:val="000000"/>
          <w:sz w:val="18"/>
          <w:szCs w:val="18"/>
        </w:rPr>
        <w:t> </w:t>
      </w:r>
      <w:r>
        <w:rPr>
          <w:rStyle w:val="WW8Num3z0"/>
          <w:rFonts w:ascii="Verdana" w:hAnsi="Verdana"/>
          <w:color w:val="4682B4"/>
          <w:sz w:val="18"/>
          <w:szCs w:val="18"/>
        </w:rPr>
        <w:t>Юриспруденция</w:t>
      </w:r>
      <w:r>
        <w:rPr>
          <w:rStyle w:val="WW8Num2z0"/>
          <w:rFonts w:ascii="Verdana" w:hAnsi="Verdana"/>
          <w:color w:val="000000"/>
          <w:sz w:val="18"/>
          <w:szCs w:val="18"/>
        </w:rPr>
        <w:t> </w:t>
      </w:r>
      <w:r>
        <w:rPr>
          <w:rFonts w:ascii="Verdana" w:hAnsi="Verdana"/>
          <w:color w:val="000000"/>
          <w:sz w:val="18"/>
          <w:szCs w:val="18"/>
        </w:rPr>
        <w:t>(квалификация «</w:t>
      </w:r>
      <w:r>
        <w:rPr>
          <w:rStyle w:val="WW8Num3z0"/>
          <w:rFonts w:ascii="Verdana" w:hAnsi="Verdana"/>
          <w:color w:val="4682B4"/>
          <w:sz w:val="18"/>
          <w:szCs w:val="18"/>
        </w:rPr>
        <w:t>бакалавр</w:t>
      </w:r>
      <w:r>
        <w:rPr>
          <w:rFonts w:ascii="Verdana" w:hAnsi="Verdana"/>
          <w:color w:val="000000"/>
          <w:sz w:val="18"/>
          <w:szCs w:val="18"/>
        </w:rPr>
        <w:t xml:space="preserve">») утвержден </w:t>
      </w:r>
      <w:r>
        <w:rPr>
          <w:rFonts w:ascii="Verdana" w:hAnsi="Verdana"/>
          <w:color w:val="000000"/>
          <w:sz w:val="18"/>
          <w:szCs w:val="18"/>
        </w:rPr>
        <w:lastRenderedPageBreak/>
        <w:t>приказом Министерства образования и науки РФ от 04.05.2010 № 464.</w:t>
      </w:r>
    </w:p>
    <w:p w14:paraId="309C303F"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34. Федеральный государственный образовательный стандарт высшегопрофессионального образования по направлению подготовки Юриспруденция (квалификация «</w:t>
      </w:r>
      <w:r>
        <w:rPr>
          <w:rStyle w:val="WW8Num3z0"/>
          <w:rFonts w:ascii="Verdana" w:hAnsi="Verdana"/>
          <w:color w:val="4682B4"/>
          <w:sz w:val="18"/>
          <w:szCs w:val="18"/>
        </w:rPr>
        <w:t>магистр</w:t>
      </w:r>
      <w:r>
        <w:rPr>
          <w:rFonts w:ascii="Verdana" w:hAnsi="Verdana"/>
          <w:color w:val="000000"/>
          <w:sz w:val="18"/>
          <w:szCs w:val="18"/>
        </w:rPr>
        <w:t>») утвержден приказом Министерства образования и науки РФ от 14.12.2010 № 1763.</w:t>
      </w:r>
    </w:p>
    <w:p w14:paraId="72F3A273"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35. Типовое положение об образовательном учреждении высшего профессионального образования (вузе), утвержденное Постановлением Правительства Российской Федерации от 14.02.2008 № 71.</w:t>
      </w:r>
    </w:p>
    <w:p w14:paraId="07ABF8A6"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36. Послание Президента РФ Федеральному Собранию РФ 04.04.2001.45. «Основные направления политики Российской Федерации в сфере международного культурно-гуманитарного сотрудничества», утверждены 18.12.2010</w:t>
      </w:r>
      <w:r>
        <w:rPr>
          <w:rStyle w:val="WW8Num2z0"/>
          <w:rFonts w:ascii="Verdana" w:hAnsi="Verdana"/>
          <w:color w:val="000000"/>
          <w:sz w:val="18"/>
          <w:szCs w:val="18"/>
        </w:rPr>
        <w:t> </w:t>
      </w:r>
      <w:r>
        <w:rPr>
          <w:rStyle w:val="WW8Num3z0"/>
          <w:rFonts w:ascii="Verdana" w:hAnsi="Verdana"/>
          <w:color w:val="4682B4"/>
          <w:sz w:val="18"/>
          <w:szCs w:val="18"/>
        </w:rPr>
        <w:t>Президентом</w:t>
      </w:r>
      <w:r>
        <w:rPr>
          <w:rStyle w:val="WW8Num2z0"/>
          <w:rFonts w:ascii="Verdana" w:hAnsi="Verdana"/>
          <w:color w:val="000000"/>
          <w:sz w:val="18"/>
          <w:szCs w:val="18"/>
        </w:rPr>
        <w:t> </w:t>
      </w:r>
      <w:r>
        <w:rPr>
          <w:rFonts w:ascii="Verdana" w:hAnsi="Verdana"/>
          <w:color w:val="000000"/>
          <w:sz w:val="18"/>
          <w:szCs w:val="18"/>
        </w:rPr>
        <w:t>РФ.2. Монографии</w:t>
      </w:r>
    </w:p>
    <w:p w14:paraId="6B6EB286"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Абульханова</w:t>
      </w:r>
      <w:r>
        <w:rPr>
          <w:rStyle w:val="WW8Num2z0"/>
          <w:rFonts w:ascii="Verdana" w:hAnsi="Verdana"/>
          <w:color w:val="000000"/>
          <w:sz w:val="18"/>
          <w:szCs w:val="18"/>
        </w:rPr>
        <w:t> </w:t>
      </w:r>
      <w:r>
        <w:rPr>
          <w:rFonts w:ascii="Verdana" w:hAnsi="Verdana"/>
          <w:color w:val="000000"/>
          <w:sz w:val="18"/>
          <w:szCs w:val="18"/>
        </w:rPr>
        <w:t>К.А. Психология и сознание личности. Воронеж, 1999.</w:t>
      </w:r>
    </w:p>
    <w:p w14:paraId="10C39DB1"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Агафонов</w:t>
      </w:r>
      <w:r>
        <w:rPr>
          <w:rStyle w:val="WW8Num2z0"/>
          <w:rFonts w:ascii="Verdana" w:hAnsi="Verdana"/>
          <w:color w:val="000000"/>
          <w:sz w:val="18"/>
          <w:szCs w:val="18"/>
        </w:rPr>
        <w:t> </w:t>
      </w:r>
      <w:r>
        <w:rPr>
          <w:rFonts w:ascii="Verdana" w:hAnsi="Verdana"/>
          <w:color w:val="000000"/>
          <w:sz w:val="18"/>
          <w:szCs w:val="18"/>
        </w:rPr>
        <w:t>В.А. Особенности правовой системы Российской Федерации: вопросы теории: монография. Ростов-н/Дон, 2007.</w:t>
      </w:r>
    </w:p>
    <w:p w14:paraId="3B854F11"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Аграновская</w:t>
      </w:r>
      <w:r>
        <w:rPr>
          <w:rStyle w:val="WW8Num2z0"/>
          <w:rFonts w:ascii="Verdana" w:hAnsi="Verdana"/>
          <w:color w:val="000000"/>
          <w:sz w:val="18"/>
          <w:szCs w:val="18"/>
        </w:rPr>
        <w:t> </w:t>
      </w:r>
      <w:r>
        <w:rPr>
          <w:rFonts w:ascii="Verdana" w:hAnsi="Verdana"/>
          <w:color w:val="000000"/>
          <w:sz w:val="18"/>
          <w:szCs w:val="18"/>
        </w:rPr>
        <w:t>Е.В. Правовая культура и обеспечение прав личности. М. 1988.</w:t>
      </w:r>
    </w:p>
    <w:p w14:paraId="043708C2"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Ю.К. Очерки криминальной субкультуры. М., 2001.</w:t>
      </w:r>
    </w:p>
    <w:p w14:paraId="4E57BC30"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Право: азбука теория - философия: Опыт комплексного исследования. М., 1999.</w:t>
      </w:r>
    </w:p>
    <w:p w14:paraId="16DB62BE"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Право. Опыт комплексного исследования. М., 1999.</w:t>
      </w:r>
    </w:p>
    <w:p w14:paraId="7967DCAD"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Байниязов</w:t>
      </w:r>
      <w:r>
        <w:rPr>
          <w:rStyle w:val="WW8Num2z0"/>
          <w:rFonts w:ascii="Verdana" w:hAnsi="Verdana"/>
          <w:color w:val="000000"/>
          <w:sz w:val="18"/>
          <w:szCs w:val="18"/>
        </w:rPr>
        <w:t> </w:t>
      </w:r>
      <w:r>
        <w:rPr>
          <w:rFonts w:ascii="Verdana" w:hAnsi="Verdana"/>
          <w:color w:val="000000"/>
          <w:sz w:val="18"/>
          <w:szCs w:val="18"/>
        </w:rPr>
        <w:t>P.C. Правосознание и правовой менталитет в России. Саратов, 2008.</w:t>
      </w:r>
    </w:p>
    <w:p w14:paraId="2089C7E5"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Байтин</w:t>
      </w:r>
      <w:r>
        <w:rPr>
          <w:rStyle w:val="WW8Num2z0"/>
          <w:rFonts w:ascii="Verdana" w:hAnsi="Verdana"/>
          <w:color w:val="000000"/>
          <w:sz w:val="18"/>
          <w:szCs w:val="18"/>
        </w:rPr>
        <w:t> </w:t>
      </w:r>
      <w:r>
        <w:rPr>
          <w:rFonts w:ascii="Verdana" w:hAnsi="Verdana"/>
          <w:color w:val="000000"/>
          <w:sz w:val="18"/>
          <w:szCs w:val="18"/>
        </w:rPr>
        <w:t>М.И. Сущность права. Саратов, 2001.</w:t>
      </w:r>
    </w:p>
    <w:p w14:paraId="60C65729"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Баумова</w:t>
      </w:r>
      <w:r>
        <w:rPr>
          <w:rStyle w:val="WW8Num2z0"/>
          <w:rFonts w:ascii="Verdana" w:hAnsi="Verdana"/>
          <w:color w:val="000000"/>
          <w:sz w:val="18"/>
          <w:szCs w:val="18"/>
        </w:rPr>
        <w:t> </w:t>
      </w:r>
      <w:r>
        <w:rPr>
          <w:rFonts w:ascii="Verdana" w:hAnsi="Verdana"/>
          <w:color w:val="000000"/>
          <w:sz w:val="18"/>
          <w:szCs w:val="18"/>
        </w:rPr>
        <w:t>М.Г. Функции правовой культуры. Н. Новгород, 2005.</w:t>
      </w:r>
    </w:p>
    <w:p w14:paraId="340A97DD"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Бондарев</w:t>
      </w:r>
      <w:r>
        <w:rPr>
          <w:rStyle w:val="WW8Num2z0"/>
          <w:rFonts w:ascii="Verdana" w:hAnsi="Verdana"/>
          <w:color w:val="000000"/>
          <w:sz w:val="18"/>
          <w:szCs w:val="18"/>
        </w:rPr>
        <w:t> </w:t>
      </w:r>
      <w:r>
        <w:rPr>
          <w:rFonts w:ascii="Verdana" w:hAnsi="Verdana"/>
          <w:color w:val="000000"/>
          <w:sz w:val="18"/>
          <w:szCs w:val="18"/>
        </w:rPr>
        <w:t>A.C. Правовая антикультура в правовом пространстве общества: Монография. Пермь, 2006.</w:t>
      </w:r>
    </w:p>
    <w:p w14:paraId="1570B634"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Бондарев</w:t>
      </w:r>
      <w:r>
        <w:rPr>
          <w:rStyle w:val="WW8Num2z0"/>
          <w:rFonts w:ascii="Verdana" w:hAnsi="Verdana"/>
          <w:color w:val="000000"/>
          <w:sz w:val="18"/>
          <w:szCs w:val="18"/>
        </w:rPr>
        <w:t> </w:t>
      </w:r>
      <w:r>
        <w:rPr>
          <w:rFonts w:ascii="Verdana" w:hAnsi="Verdana"/>
          <w:color w:val="000000"/>
          <w:sz w:val="18"/>
          <w:szCs w:val="18"/>
        </w:rPr>
        <w:t>A.C. Юридическая ответственность и безответственность стороны правовой культуры и антикультуры субъектов права. СПб, 2008.</w:t>
      </w:r>
    </w:p>
    <w:p w14:paraId="200AB638"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Вопленко</w:t>
      </w:r>
      <w:r>
        <w:rPr>
          <w:rStyle w:val="WW8Num2z0"/>
          <w:rFonts w:ascii="Verdana" w:hAnsi="Verdana"/>
          <w:color w:val="000000"/>
          <w:sz w:val="18"/>
          <w:szCs w:val="18"/>
        </w:rPr>
        <w:t> </w:t>
      </w:r>
      <w:r>
        <w:rPr>
          <w:rFonts w:ascii="Verdana" w:hAnsi="Verdana"/>
          <w:color w:val="000000"/>
          <w:sz w:val="18"/>
          <w:szCs w:val="18"/>
        </w:rPr>
        <w:t>H.H. Правосознание и правовая культура. Волгоград,2000.</w:t>
      </w:r>
    </w:p>
    <w:p w14:paraId="55FD4734"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49. Голландская правовая культура / под ред. В.В .</w:t>
      </w:r>
      <w:r>
        <w:rPr>
          <w:rStyle w:val="WW8Num3z0"/>
          <w:rFonts w:ascii="Verdana" w:hAnsi="Verdana"/>
          <w:color w:val="4682B4"/>
          <w:sz w:val="18"/>
          <w:szCs w:val="18"/>
        </w:rPr>
        <w:t>Бойцовой</w:t>
      </w:r>
      <w:r>
        <w:rPr>
          <w:rStyle w:val="WW8Num2z0"/>
          <w:rFonts w:ascii="Verdana" w:hAnsi="Verdana"/>
          <w:color w:val="000000"/>
          <w:sz w:val="18"/>
          <w:szCs w:val="18"/>
        </w:rPr>
        <w:t> </w:t>
      </w:r>
      <w:r>
        <w:rPr>
          <w:rFonts w:ascii="Verdana" w:hAnsi="Verdana"/>
          <w:color w:val="000000"/>
          <w:sz w:val="18"/>
          <w:szCs w:val="18"/>
        </w:rPr>
        <w:t>и Л.В. Бойцовой. М., 1998.</w:t>
      </w:r>
    </w:p>
    <w:p w14:paraId="70A16CF4"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Горохов</w:t>
      </w:r>
      <w:r>
        <w:rPr>
          <w:rStyle w:val="WW8Num2z0"/>
          <w:rFonts w:ascii="Verdana" w:hAnsi="Verdana"/>
          <w:color w:val="000000"/>
          <w:sz w:val="18"/>
          <w:szCs w:val="18"/>
        </w:rPr>
        <w:t> </w:t>
      </w:r>
      <w:r>
        <w:rPr>
          <w:rFonts w:ascii="Verdana" w:hAnsi="Verdana"/>
          <w:color w:val="000000"/>
          <w:sz w:val="18"/>
          <w:szCs w:val="18"/>
        </w:rPr>
        <w:t>П.А. Социальная природа правового нигилизма. Оренбург,1999.</w:t>
      </w:r>
    </w:p>
    <w:p w14:paraId="7BDDCF63"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Гришнова</w:t>
      </w:r>
      <w:r>
        <w:rPr>
          <w:rStyle w:val="WW8Num2z0"/>
          <w:rFonts w:ascii="Verdana" w:hAnsi="Verdana"/>
          <w:color w:val="000000"/>
          <w:sz w:val="18"/>
          <w:szCs w:val="18"/>
        </w:rPr>
        <w:t> </w:t>
      </w:r>
      <w:r>
        <w:rPr>
          <w:rFonts w:ascii="Verdana" w:hAnsi="Verdana"/>
          <w:color w:val="000000"/>
          <w:sz w:val="18"/>
          <w:szCs w:val="18"/>
        </w:rPr>
        <w:t>Е.Е. Правовая культура в политическом пространстве современной России. М., 2005.</w:t>
      </w:r>
    </w:p>
    <w:p w14:paraId="076A07D2"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Гуляихин</w:t>
      </w:r>
      <w:r>
        <w:rPr>
          <w:rStyle w:val="WW8Num2z0"/>
          <w:rFonts w:ascii="Verdana" w:hAnsi="Verdana"/>
          <w:color w:val="000000"/>
          <w:sz w:val="18"/>
          <w:szCs w:val="18"/>
        </w:rPr>
        <w:t> </w:t>
      </w:r>
      <w:r>
        <w:rPr>
          <w:rFonts w:ascii="Verdana" w:hAnsi="Verdana"/>
          <w:color w:val="000000"/>
          <w:sz w:val="18"/>
          <w:szCs w:val="18"/>
        </w:rPr>
        <w:t>В.Н. Правовой нигилизм в России. Волгоград, 2005.</w:t>
      </w:r>
    </w:p>
    <w:p w14:paraId="09BACAB3"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53. Давид Р. Основные правовые системы современности. М., 1988.</w:t>
      </w:r>
    </w:p>
    <w:p w14:paraId="5DFEEC79"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Дражина</w:t>
      </w:r>
      <w:r>
        <w:rPr>
          <w:rStyle w:val="WW8Num2z0"/>
          <w:rFonts w:ascii="Verdana" w:hAnsi="Verdana"/>
          <w:color w:val="000000"/>
          <w:sz w:val="18"/>
          <w:szCs w:val="18"/>
        </w:rPr>
        <w:t> </w:t>
      </w:r>
      <w:r>
        <w:rPr>
          <w:rFonts w:ascii="Verdana" w:hAnsi="Verdana"/>
          <w:color w:val="000000"/>
          <w:sz w:val="18"/>
          <w:szCs w:val="18"/>
        </w:rPr>
        <w:t>И.В., Пономаренко Е.В. Правовое освоение действительности в системе юридических категорий. Тюмень, 1995.</w:t>
      </w:r>
    </w:p>
    <w:p w14:paraId="17C2C7AF"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Зорькин</w:t>
      </w:r>
      <w:r>
        <w:rPr>
          <w:rStyle w:val="WW8Num2z0"/>
          <w:rFonts w:ascii="Verdana" w:hAnsi="Verdana"/>
          <w:color w:val="000000"/>
          <w:sz w:val="18"/>
          <w:szCs w:val="18"/>
        </w:rPr>
        <w:t> </w:t>
      </w:r>
      <w:r>
        <w:rPr>
          <w:rFonts w:ascii="Verdana" w:hAnsi="Verdana"/>
          <w:color w:val="000000"/>
          <w:sz w:val="18"/>
          <w:szCs w:val="18"/>
        </w:rPr>
        <w:t>В.Д. Россия и Конституция в XXI веке. М., 2007.</w:t>
      </w:r>
    </w:p>
    <w:p w14:paraId="2673435E"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И.А. О воспитании национальной элиты. М., 2001.</w:t>
      </w:r>
    </w:p>
    <w:p w14:paraId="2EEC28DE"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И.А. О сущности правосознания. М., 1993.</w:t>
      </w:r>
    </w:p>
    <w:p w14:paraId="34E89D92"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Каландаришвили</w:t>
      </w:r>
      <w:r>
        <w:rPr>
          <w:rStyle w:val="WW8Num2z0"/>
          <w:rFonts w:ascii="Verdana" w:hAnsi="Verdana"/>
          <w:color w:val="000000"/>
          <w:sz w:val="18"/>
          <w:szCs w:val="18"/>
        </w:rPr>
        <w:t> </w:t>
      </w:r>
      <w:r>
        <w:rPr>
          <w:rFonts w:ascii="Verdana" w:hAnsi="Verdana"/>
          <w:color w:val="000000"/>
          <w:sz w:val="18"/>
          <w:szCs w:val="18"/>
        </w:rPr>
        <w:t>З.Н. Деформация правового сознания молодежи и юридические способы ее преодоления. Монография. СПб, 2005.</w:t>
      </w:r>
    </w:p>
    <w:p w14:paraId="5AF1CA78"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59. Караташов В.Н. Юридическая деятельность: понятие, структура, ценность. Саратов, 1989.</w:t>
      </w:r>
    </w:p>
    <w:p w14:paraId="08F15508"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Карташов</w:t>
      </w:r>
      <w:r>
        <w:rPr>
          <w:rStyle w:val="WW8Num2z0"/>
          <w:rFonts w:ascii="Verdana" w:hAnsi="Verdana"/>
          <w:color w:val="000000"/>
          <w:sz w:val="18"/>
          <w:szCs w:val="18"/>
        </w:rPr>
        <w:t> </w:t>
      </w:r>
      <w:r>
        <w:rPr>
          <w:rFonts w:ascii="Verdana" w:hAnsi="Verdana"/>
          <w:color w:val="000000"/>
          <w:sz w:val="18"/>
          <w:szCs w:val="18"/>
        </w:rPr>
        <w:t>В.Н., Баумова М.Г. Правовая культура: понятие, структуры, функции. Ярославль, 2008.</w:t>
      </w:r>
    </w:p>
    <w:p w14:paraId="2D57DBEA"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Кейзеров</w:t>
      </w:r>
      <w:r>
        <w:rPr>
          <w:rStyle w:val="WW8Num2z0"/>
          <w:rFonts w:ascii="Verdana" w:hAnsi="Verdana"/>
          <w:color w:val="000000"/>
          <w:sz w:val="18"/>
          <w:szCs w:val="18"/>
        </w:rPr>
        <w:t> </w:t>
      </w:r>
      <w:r>
        <w:rPr>
          <w:rFonts w:ascii="Verdana" w:hAnsi="Verdana"/>
          <w:color w:val="000000"/>
          <w:sz w:val="18"/>
          <w:szCs w:val="18"/>
        </w:rPr>
        <w:t>Н.М. Политическая и правовая культура: методологические проблемы. М., 1983.</w:t>
      </w:r>
    </w:p>
    <w:p w14:paraId="1E9C68D7"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Д.А.Методология права. М., 2000.</w:t>
      </w:r>
    </w:p>
    <w:p w14:paraId="716EC8DC"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И.В. Ценности правовой культуры в представлениях российского общества конца XIX начала XX веков. В.Новгород, 2002.</w:t>
      </w:r>
    </w:p>
    <w:p w14:paraId="421C8813"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Копейчиков</w:t>
      </w:r>
      <w:r>
        <w:rPr>
          <w:rStyle w:val="WW8Num2z0"/>
          <w:rFonts w:ascii="Verdana" w:hAnsi="Verdana"/>
          <w:color w:val="000000"/>
          <w:sz w:val="18"/>
          <w:szCs w:val="18"/>
        </w:rPr>
        <w:t> </w:t>
      </w:r>
      <w:r>
        <w:rPr>
          <w:rFonts w:ascii="Verdana" w:hAnsi="Verdana"/>
          <w:color w:val="000000"/>
          <w:sz w:val="18"/>
          <w:szCs w:val="18"/>
        </w:rPr>
        <w:t>В.В., Бородин В.В. Роль правовой культуры в формировании социалистического правового государства. М., 1983.</w:t>
      </w:r>
    </w:p>
    <w:p w14:paraId="5B9D06F5"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Корецкий</w:t>
      </w:r>
      <w:r>
        <w:rPr>
          <w:rStyle w:val="WW8Num2z0"/>
          <w:rFonts w:ascii="Verdana" w:hAnsi="Verdana"/>
          <w:color w:val="000000"/>
          <w:sz w:val="18"/>
          <w:szCs w:val="18"/>
        </w:rPr>
        <w:t> </w:t>
      </w:r>
      <w:r>
        <w:rPr>
          <w:rFonts w:ascii="Verdana" w:hAnsi="Verdana"/>
          <w:color w:val="000000"/>
          <w:sz w:val="18"/>
          <w:szCs w:val="18"/>
        </w:rPr>
        <w:t>Д.А., Тулегенов В.В. Криминальная субкультура и ее крининалистическое значение. СПб., 2006.</w:t>
      </w:r>
    </w:p>
    <w:p w14:paraId="3220DED7"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66.</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В.П. Право и поведение. М., 1978.</w:t>
      </w:r>
    </w:p>
    <w:p w14:paraId="32119EEB"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Кузьмин</w:t>
      </w:r>
      <w:r>
        <w:rPr>
          <w:rStyle w:val="WW8Num2z0"/>
          <w:rFonts w:ascii="Verdana" w:hAnsi="Verdana"/>
          <w:color w:val="000000"/>
          <w:sz w:val="18"/>
          <w:szCs w:val="18"/>
        </w:rPr>
        <w:t> </w:t>
      </w:r>
      <w:r>
        <w:rPr>
          <w:rFonts w:ascii="Verdana" w:hAnsi="Verdana"/>
          <w:color w:val="000000"/>
          <w:sz w:val="18"/>
          <w:szCs w:val="18"/>
        </w:rPr>
        <w:t>A.B. Юридическая деятельность. СПб., 1998.</w:t>
      </w:r>
    </w:p>
    <w:p w14:paraId="690A7BC7"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Лейст</w:t>
      </w:r>
      <w:r>
        <w:rPr>
          <w:rStyle w:val="WW8Num2z0"/>
          <w:rFonts w:ascii="Verdana" w:hAnsi="Verdana"/>
          <w:color w:val="000000"/>
          <w:sz w:val="18"/>
          <w:szCs w:val="18"/>
        </w:rPr>
        <w:t> </w:t>
      </w:r>
      <w:r>
        <w:rPr>
          <w:rFonts w:ascii="Verdana" w:hAnsi="Verdana"/>
          <w:color w:val="000000"/>
          <w:sz w:val="18"/>
          <w:szCs w:val="18"/>
        </w:rPr>
        <w:t>О.Э. Сущность права. Проблемы теории и философии права. М, 2002.</w:t>
      </w:r>
    </w:p>
    <w:p w14:paraId="523B7C66"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Лукашова</w:t>
      </w:r>
      <w:r>
        <w:rPr>
          <w:rStyle w:val="WW8Num2z0"/>
          <w:rFonts w:ascii="Verdana" w:hAnsi="Verdana"/>
          <w:color w:val="000000"/>
          <w:sz w:val="18"/>
          <w:szCs w:val="18"/>
        </w:rPr>
        <w:t> </w:t>
      </w:r>
      <w:r>
        <w:rPr>
          <w:rFonts w:ascii="Verdana" w:hAnsi="Verdana"/>
          <w:color w:val="000000"/>
          <w:sz w:val="18"/>
          <w:szCs w:val="18"/>
        </w:rPr>
        <w:t>Е.А. Социалистическое правосознание и</w:t>
      </w:r>
      <w:r>
        <w:rPr>
          <w:rStyle w:val="WW8Num2z0"/>
          <w:rFonts w:ascii="Verdana" w:hAnsi="Verdana"/>
          <w:color w:val="000000"/>
          <w:sz w:val="18"/>
          <w:szCs w:val="18"/>
        </w:rPr>
        <w:t> </w:t>
      </w:r>
      <w:r>
        <w:rPr>
          <w:rStyle w:val="WW8Num3z0"/>
          <w:rFonts w:ascii="Verdana" w:hAnsi="Verdana"/>
          <w:color w:val="4682B4"/>
          <w:sz w:val="18"/>
          <w:szCs w:val="18"/>
        </w:rPr>
        <w:t>законность</w:t>
      </w:r>
      <w:r>
        <w:rPr>
          <w:rFonts w:ascii="Verdana" w:hAnsi="Verdana"/>
          <w:color w:val="000000"/>
          <w:sz w:val="18"/>
          <w:szCs w:val="18"/>
        </w:rPr>
        <w:t>. М.,1973.</w:t>
      </w:r>
    </w:p>
    <w:p w14:paraId="4F203F9A"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Лукашук</w:t>
      </w:r>
      <w:r>
        <w:rPr>
          <w:rStyle w:val="WW8Num2z0"/>
          <w:rFonts w:ascii="Verdana" w:hAnsi="Verdana"/>
          <w:color w:val="000000"/>
          <w:sz w:val="18"/>
          <w:szCs w:val="18"/>
        </w:rPr>
        <w:t> </w:t>
      </w:r>
      <w:r>
        <w:rPr>
          <w:rFonts w:ascii="Verdana" w:hAnsi="Verdana"/>
          <w:color w:val="000000"/>
          <w:sz w:val="18"/>
          <w:szCs w:val="18"/>
        </w:rPr>
        <w:t>И.И. Глобализация, государство, право, XXI век. М., 2000.</w:t>
      </w:r>
    </w:p>
    <w:p w14:paraId="2334DC07"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Мальцев</w:t>
      </w:r>
      <w:r>
        <w:rPr>
          <w:rStyle w:val="WW8Num2z0"/>
          <w:rFonts w:ascii="Verdana" w:hAnsi="Verdana"/>
          <w:color w:val="000000"/>
          <w:sz w:val="18"/>
          <w:szCs w:val="18"/>
        </w:rPr>
        <w:t> </w:t>
      </w:r>
      <w:r>
        <w:rPr>
          <w:rFonts w:ascii="Verdana" w:hAnsi="Verdana"/>
          <w:color w:val="000000"/>
          <w:sz w:val="18"/>
          <w:szCs w:val="18"/>
        </w:rPr>
        <w:t>Г.В. Понимание права. Подходы и проблемы. М., 1999.</w:t>
      </w:r>
    </w:p>
    <w:p w14:paraId="3DE9AD4B"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Марченко</w:t>
      </w:r>
      <w:r>
        <w:rPr>
          <w:rStyle w:val="WW8Num2z0"/>
          <w:rFonts w:ascii="Verdana" w:hAnsi="Verdana"/>
          <w:color w:val="000000"/>
          <w:sz w:val="18"/>
          <w:szCs w:val="18"/>
        </w:rPr>
        <w:t> </w:t>
      </w:r>
      <w:r>
        <w:rPr>
          <w:rFonts w:ascii="Verdana" w:hAnsi="Verdana"/>
          <w:color w:val="000000"/>
          <w:sz w:val="18"/>
          <w:szCs w:val="18"/>
        </w:rPr>
        <w:t>М.Н. Государство и право в условиях глобализации. М.,2008.</w:t>
      </w:r>
    </w:p>
    <w:p w14:paraId="48A9EB4A"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Марченко</w:t>
      </w:r>
      <w:r>
        <w:rPr>
          <w:rStyle w:val="WW8Num2z0"/>
          <w:rFonts w:ascii="Verdana" w:hAnsi="Verdana"/>
          <w:color w:val="000000"/>
          <w:sz w:val="18"/>
          <w:szCs w:val="18"/>
        </w:rPr>
        <w:t> </w:t>
      </w:r>
      <w:r>
        <w:rPr>
          <w:rFonts w:ascii="Verdana" w:hAnsi="Verdana"/>
          <w:color w:val="000000"/>
          <w:sz w:val="18"/>
          <w:szCs w:val="18"/>
        </w:rPr>
        <w:t>М.Н. Правовые системы современного мира. М., 2008.</w:t>
      </w:r>
    </w:p>
    <w:p w14:paraId="39B455F1"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Марченко</w:t>
      </w:r>
      <w:r>
        <w:rPr>
          <w:rStyle w:val="WW8Num2z0"/>
          <w:rFonts w:ascii="Verdana" w:hAnsi="Verdana"/>
          <w:color w:val="000000"/>
          <w:sz w:val="18"/>
          <w:szCs w:val="18"/>
        </w:rPr>
        <w:t> </w:t>
      </w:r>
      <w:r>
        <w:rPr>
          <w:rFonts w:ascii="Verdana" w:hAnsi="Verdana"/>
          <w:color w:val="000000"/>
          <w:sz w:val="18"/>
          <w:szCs w:val="18"/>
        </w:rPr>
        <w:t>М.Н. Судебное правотворчество и</w:t>
      </w:r>
      <w:r>
        <w:rPr>
          <w:rStyle w:val="WW8Num2z0"/>
          <w:rFonts w:ascii="Verdana" w:hAnsi="Verdana"/>
          <w:color w:val="000000"/>
          <w:sz w:val="18"/>
          <w:szCs w:val="18"/>
        </w:rPr>
        <w:t> </w:t>
      </w:r>
      <w:r>
        <w:rPr>
          <w:rStyle w:val="WW8Num3z0"/>
          <w:rFonts w:ascii="Verdana" w:hAnsi="Verdana"/>
          <w:color w:val="4682B4"/>
          <w:sz w:val="18"/>
          <w:szCs w:val="18"/>
        </w:rPr>
        <w:t>судейское</w:t>
      </w:r>
      <w:r>
        <w:rPr>
          <w:rStyle w:val="WW8Num2z0"/>
          <w:rFonts w:ascii="Verdana" w:hAnsi="Verdana"/>
          <w:color w:val="000000"/>
          <w:sz w:val="18"/>
          <w:szCs w:val="18"/>
        </w:rPr>
        <w:t> </w:t>
      </w:r>
      <w:r>
        <w:rPr>
          <w:rFonts w:ascii="Verdana" w:hAnsi="Verdana"/>
          <w:color w:val="000000"/>
          <w:sz w:val="18"/>
          <w:szCs w:val="18"/>
        </w:rPr>
        <w:t>право. М.,2007.</w:t>
      </w:r>
    </w:p>
    <w:p w14:paraId="5651D325"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Матузов</w:t>
      </w:r>
      <w:r>
        <w:rPr>
          <w:rStyle w:val="WW8Num2z0"/>
          <w:rFonts w:ascii="Verdana" w:hAnsi="Verdana"/>
          <w:color w:val="000000"/>
          <w:sz w:val="18"/>
          <w:szCs w:val="18"/>
        </w:rPr>
        <w:t> </w:t>
      </w:r>
      <w:r>
        <w:rPr>
          <w:rFonts w:ascii="Verdana" w:hAnsi="Verdana"/>
          <w:color w:val="000000"/>
          <w:sz w:val="18"/>
          <w:szCs w:val="18"/>
        </w:rPr>
        <w:t>Н.И. Актуальные проблемы теории государства и права. Монография. Саратов, 2004.</w:t>
      </w:r>
    </w:p>
    <w:p w14:paraId="1C1E0F0E"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Матузов</w:t>
      </w:r>
      <w:r>
        <w:rPr>
          <w:rStyle w:val="WW8Num2z0"/>
          <w:rFonts w:ascii="Verdana" w:hAnsi="Verdana"/>
          <w:color w:val="000000"/>
          <w:sz w:val="18"/>
          <w:szCs w:val="18"/>
        </w:rPr>
        <w:t> </w:t>
      </w:r>
      <w:r>
        <w:rPr>
          <w:rFonts w:ascii="Verdana" w:hAnsi="Verdana"/>
          <w:color w:val="000000"/>
          <w:sz w:val="18"/>
          <w:szCs w:val="18"/>
        </w:rPr>
        <w:t>Н.И. Правовая система и личность. Саратов, 1987.</w:t>
      </w:r>
    </w:p>
    <w:p w14:paraId="4834530B"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Мирзоев</w:t>
      </w:r>
      <w:r>
        <w:rPr>
          <w:rStyle w:val="WW8Num2z0"/>
          <w:rFonts w:ascii="Verdana" w:hAnsi="Verdana"/>
          <w:color w:val="000000"/>
          <w:sz w:val="18"/>
          <w:szCs w:val="18"/>
        </w:rPr>
        <w:t> </w:t>
      </w:r>
      <w:r>
        <w:rPr>
          <w:rFonts w:ascii="Verdana" w:hAnsi="Verdana"/>
          <w:color w:val="000000"/>
          <w:sz w:val="18"/>
          <w:szCs w:val="18"/>
        </w:rPr>
        <w:t>Г.Б., Кейзеров Н.М. Правовая культура</w:t>
      </w:r>
      <w:r>
        <w:rPr>
          <w:rStyle w:val="WW8Num2z0"/>
          <w:rFonts w:ascii="Verdana" w:hAnsi="Verdana"/>
          <w:color w:val="000000"/>
          <w:sz w:val="18"/>
          <w:szCs w:val="18"/>
        </w:rPr>
        <w:t> </w:t>
      </w:r>
      <w:r>
        <w:rPr>
          <w:rStyle w:val="WW8Num3z0"/>
          <w:rFonts w:ascii="Verdana" w:hAnsi="Verdana"/>
          <w:color w:val="4682B4"/>
          <w:sz w:val="18"/>
          <w:szCs w:val="18"/>
        </w:rPr>
        <w:t>адвоката</w:t>
      </w:r>
      <w:r>
        <w:rPr>
          <w:rFonts w:ascii="Verdana" w:hAnsi="Verdana"/>
          <w:color w:val="000000"/>
          <w:sz w:val="18"/>
          <w:szCs w:val="18"/>
        </w:rPr>
        <w:t>. М., 1996.</w:t>
      </w:r>
    </w:p>
    <w:p w14:paraId="1A62A75D"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Наконечная</w:t>
      </w:r>
      <w:r>
        <w:rPr>
          <w:rStyle w:val="WW8Num2z0"/>
          <w:rFonts w:ascii="Verdana" w:hAnsi="Verdana"/>
          <w:color w:val="000000"/>
          <w:sz w:val="18"/>
          <w:szCs w:val="18"/>
        </w:rPr>
        <w:t> </w:t>
      </w:r>
      <w:r>
        <w:rPr>
          <w:rFonts w:ascii="Verdana" w:hAnsi="Verdana"/>
          <w:color w:val="000000"/>
          <w:sz w:val="18"/>
          <w:szCs w:val="18"/>
        </w:rPr>
        <w:t>Т.В. Преемственность в развитии советского права. Киев, 1987.</w:t>
      </w:r>
    </w:p>
    <w:p w14:paraId="55BB5082"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Неновски</w:t>
      </w:r>
      <w:r>
        <w:rPr>
          <w:rStyle w:val="WW8Num2z0"/>
          <w:rFonts w:ascii="Verdana" w:hAnsi="Verdana"/>
          <w:color w:val="000000"/>
          <w:sz w:val="18"/>
          <w:szCs w:val="18"/>
        </w:rPr>
        <w:t> </w:t>
      </w:r>
      <w:r>
        <w:rPr>
          <w:rFonts w:ascii="Verdana" w:hAnsi="Verdana"/>
          <w:color w:val="000000"/>
          <w:sz w:val="18"/>
          <w:szCs w:val="18"/>
        </w:rPr>
        <w:t>Н. Право и ценности. М., 1987.</w:t>
      </w:r>
    </w:p>
    <w:p w14:paraId="0E0C6E23"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Нерсесянц</w:t>
      </w:r>
      <w:r>
        <w:rPr>
          <w:rStyle w:val="WW8Num2z0"/>
          <w:rFonts w:ascii="Verdana" w:hAnsi="Verdana"/>
          <w:color w:val="000000"/>
          <w:sz w:val="18"/>
          <w:szCs w:val="18"/>
        </w:rPr>
        <w:t> </w:t>
      </w:r>
      <w:r>
        <w:rPr>
          <w:rFonts w:ascii="Verdana" w:hAnsi="Verdana"/>
          <w:color w:val="000000"/>
          <w:sz w:val="18"/>
          <w:szCs w:val="18"/>
        </w:rPr>
        <w:t>B.C., Муромцев Г.И., Мальцев Г.И.,</w:t>
      </w:r>
      <w:r>
        <w:rPr>
          <w:rStyle w:val="WW8Num2z0"/>
          <w:rFonts w:ascii="Verdana" w:hAnsi="Verdana"/>
          <w:color w:val="000000"/>
          <w:sz w:val="18"/>
          <w:szCs w:val="18"/>
        </w:rPr>
        <w:t> </w:t>
      </w:r>
      <w:r>
        <w:rPr>
          <w:rStyle w:val="WW8Num3z0"/>
          <w:rFonts w:ascii="Verdana" w:hAnsi="Verdana"/>
          <w:color w:val="4682B4"/>
          <w:sz w:val="18"/>
          <w:szCs w:val="18"/>
        </w:rPr>
        <w:t>Лукашева</w:t>
      </w:r>
      <w:r>
        <w:rPr>
          <w:rStyle w:val="WW8Num2z0"/>
          <w:rFonts w:ascii="Verdana" w:hAnsi="Verdana"/>
          <w:color w:val="000000"/>
          <w:sz w:val="18"/>
          <w:szCs w:val="18"/>
        </w:rPr>
        <w:t> </w:t>
      </w:r>
      <w:r>
        <w:rPr>
          <w:rFonts w:ascii="Verdana" w:hAnsi="Verdana"/>
          <w:color w:val="000000"/>
          <w:sz w:val="18"/>
          <w:szCs w:val="18"/>
        </w:rPr>
        <w:t>Е.А., Варламова Н.В., Лапаева В.В., СоколоваН.С. Право и культура: Монография. М., 2002.</w:t>
      </w:r>
    </w:p>
    <w:p w14:paraId="0DE9DF34"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А.И. Нигилизм и нигилисты. М., 1972.</w:t>
      </w:r>
    </w:p>
    <w:p w14:paraId="602480FD"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Оксамытный</w:t>
      </w:r>
      <w:r>
        <w:rPr>
          <w:rStyle w:val="WW8Num2z0"/>
          <w:rFonts w:ascii="Verdana" w:hAnsi="Verdana"/>
          <w:color w:val="000000"/>
          <w:sz w:val="18"/>
          <w:szCs w:val="18"/>
        </w:rPr>
        <w:t> </w:t>
      </w:r>
      <w:r>
        <w:rPr>
          <w:rFonts w:ascii="Verdana" w:hAnsi="Verdana"/>
          <w:color w:val="000000"/>
          <w:sz w:val="18"/>
          <w:szCs w:val="18"/>
        </w:rPr>
        <w:t>В.В. Правовое воспитание важный фактор формирования социально-активной личности. Киев, 1985.</w:t>
      </w:r>
    </w:p>
    <w:p w14:paraId="73756577"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Оксамытный</w:t>
      </w:r>
      <w:r>
        <w:rPr>
          <w:rStyle w:val="WW8Num2z0"/>
          <w:rFonts w:ascii="Verdana" w:hAnsi="Verdana"/>
          <w:color w:val="000000"/>
          <w:sz w:val="18"/>
          <w:szCs w:val="18"/>
        </w:rPr>
        <w:t> </w:t>
      </w:r>
      <w:r>
        <w:rPr>
          <w:rFonts w:ascii="Verdana" w:hAnsi="Verdana"/>
          <w:color w:val="000000"/>
          <w:sz w:val="18"/>
          <w:szCs w:val="18"/>
        </w:rPr>
        <w:t>В.В., Мукиенко И.Н. Правовые системы современных государственно-организованных обществ. Монография. М., 2008.</w:t>
      </w:r>
    </w:p>
    <w:p w14:paraId="79C27439"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Оль</w:t>
      </w:r>
      <w:r>
        <w:rPr>
          <w:rStyle w:val="WW8Num2z0"/>
          <w:rFonts w:ascii="Verdana" w:hAnsi="Verdana"/>
          <w:color w:val="000000"/>
          <w:sz w:val="18"/>
          <w:szCs w:val="18"/>
        </w:rPr>
        <w:t> </w:t>
      </w:r>
      <w:r>
        <w:rPr>
          <w:rFonts w:ascii="Verdana" w:hAnsi="Verdana"/>
          <w:color w:val="000000"/>
          <w:sz w:val="18"/>
          <w:szCs w:val="18"/>
        </w:rPr>
        <w:t>П.А. Правопонимание: от плюрализма к двуединству: Монография. СПб., 2005.</w:t>
      </w:r>
    </w:p>
    <w:p w14:paraId="33F1A16C"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Осакве</w:t>
      </w:r>
      <w:r>
        <w:rPr>
          <w:rStyle w:val="WW8Num2z0"/>
          <w:rFonts w:ascii="Verdana" w:hAnsi="Verdana"/>
          <w:color w:val="000000"/>
          <w:sz w:val="18"/>
          <w:szCs w:val="18"/>
        </w:rPr>
        <w:t> </w:t>
      </w:r>
      <w:r>
        <w:rPr>
          <w:rFonts w:ascii="Verdana" w:hAnsi="Verdana"/>
          <w:color w:val="000000"/>
          <w:sz w:val="18"/>
          <w:szCs w:val="18"/>
        </w:rPr>
        <w:t>К. Сравнительное правоведение. М., 2004.</w:t>
      </w:r>
    </w:p>
    <w:p w14:paraId="57CA89AB"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Перевалов</w:t>
      </w:r>
      <w:r>
        <w:rPr>
          <w:rStyle w:val="WW8Num2z0"/>
          <w:rFonts w:ascii="Verdana" w:hAnsi="Verdana"/>
          <w:color w:val="000000"/>
          <w:sz w:val="18"/>
          <w:szCs w:val="18"/>
        </w:rPr>
        <w:t> </w:t>
      </w:r>
      <w:r>
        <w:rPr>
          <w:rFonts w:ascii="Verdana" w:hAnsi="Verdana"/>
          <w:color w:val="000000"/>
          <w:sz w:val="18"/>
          <w:szCs w:val="18"/>
        </w:rPr>
        <w:t>В.Д. Гражданское общество и правовое государство. М.,2000.</w:t>
      </w:r>
    </w:p>
    <w:p w14:paraId="1010525F"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Плаксий</w:t>
      </w:r>
      <w:r>
        <w:rPr>
          <w:rStyle w:val="WW8Num2z0"/>
          <w:rFonts w:ascii="Verdana" w:hAnsi="Verdana"/>
          <w:color w:val="000000"/>
          <w:sz w:val="18"/>
          <w:szCs w:val="18"/>
        </w:rPr>
        <w:t> </w:t>
      </w:r>
      <w:r>
        <w:rPr>
          <w:rFonts w:ascii="Verdana" w:hAnsi="Verdana"/>
          <w:color w:val="000000"/>
          <w:sz w:val="18"/>
          <w:szCs w:val="18"/>
        </w:rPr>
        <w:t>С.И. Высшая школа на изломе. М., 2009.</w:t>
      </w:r>
    </w:p>
    <w:p w14:paraId="5D34B38B"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88. Правовая система социализма. В 2-х кн. М.,1986.</w:t>
      </w:r>
    </w:p>
    <w:p w14:paraId="49D8BBB4"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Пшидаток</w:t>
      </w:r>
      <w:r>
        <w:rPr>
          <w:rStyle w:val="WW8Num2z0"/>
          <w:rFonts w:ascii="Verdana" w:hAnsi="Verdana"/>
          <w:color w:val="000000"/>
          <w:sz w:val="18"/>
          <w:szCs w:val="18"/>
        </w:rPr>
        <w:t> </w:t>
      </w:r>
      <w:r>
        <w:rPr>
          <w:rFonts w:ascii="Verdana" w:hAnsi="Verdana"/>
          <w:color w:val="000000"/>
          <w:sz w:val="18"/>
          <w:szCs w:val="18"/>
        </w:rPr>
        <w:t>В.Е., Самыгин П.С. Правосознание и правовые ценности молодежи в контексте российских реформ. Монография. Р-н/Дону, 2007.</w:t>
      </w:r>
    </w:p>
    <w:p w14:paraId="1AA5CAED"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Рабинович</w:t>
      </w:r>
      <w:r>
        <w:rPr>
          <w:rStyle w:val="WW8Num2z0"/>
          <w:rFonts w:ascii="Verdana" w:hAnsi="Verdana"/>
          <w:color w:val="000000"/>
          <w:sz w:val="18"/>
          <w:szCs w:val="18"/>
        </w:rPr>
        <w:t> </w:t>
      </w:r>
      <w:r>
        <w:rPr>
          <w:rFonts w:ascii="Verdana" w:hAnsi="Verdana"/>
          <w:color w:val="000000"/>
          <w:sz w:val="18"/>
          <w:szCs w:val="18"/>
        </w:rPr>
        <w:t>П.М. Социалистическое право как ценность. Львов,1985.</w:t>
      </w:r>
    </w:p>
    <w:p w14:paraId="6566941A"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Радько</w:t>
      </w:r>
      <w:r>
        <w:rPr>
          <w:rStyle w:val="WW8Num2z0"/>
          <w:rFonts w:ascii="Verdana" w:hAnsi="Verdana"/>
          <w:color w:val="000000"/>
          <w:sz w:val="18"/>
          <w:szCs w:val="18"/>
        </w:rPr>
        <w:t> </w:t>
      </w:r>
      <w:r>
        <w:rPr>
          <w:rFonts w:ascii="Verdana" w:hAnsi="Verdana"/>
          <w:color w:val="000000"/>
          <w:sz w:val="18"/>
          <w:szCs w:val="18"/>
        </w:rPr>
        <w:t>Т.Н. Основные функции права. Волгоград, 1970.</w:t>
      </w:r>
    </w:p>
    <w:p w14:paraId="2B4C9784"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Руткевич</w:t>
      </w:r>
      <w:r>
        <w:rPr>
          <w:rStyle w:val="WW8Num2z0"/>
          <w:rFonts w:ascii="Verdana" w:hAnsi="Verdana"/>
          <w:color w:val="000000"/>
          <w:sz w:val="18"/>
          <w:szCs w:val="18"/>
        </w:rPr>
        <w:t> </w:t>
      </w:r>
      <w:r>
        <w:rPr>
          <w:rFonts w:ascii="Verdana" w:hAnsi="Verdana"/>
          <w:color w:val="000000"/>
          <w:sz w:val="18"/>
          <w:szCs w:val="18"/>
        </w:rPr>
        <w:t>М.Н. Образованность населения России конца Х1Х-начала XXI вв. М., 2007.</w:t>
      </w:r>
    </w:p>
    <w:p w14:paraId="345D7646"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Сальников</w:t>
      </w:r>
      <w:r>
        <w:rPr>
          <w:rStyle w:val="WW8Num2z0"/>
          <w:rFonts w:ascii="Verdana" w:hAnsi="Verdana"/>
          <w:color w:val="000000"/>
          <w:sz w:val="18"/>
          <w:szCs w:val="18"/>
        </w:rPr>
        <w:t> </w:t>
      </w:r>
      <w:r>
        <w:rPr>
          <w:rFonts w:ascii="Verdana" w:hAnsi="Verdana"/>
          <w:color w:val="000000"/>
          <w:sz w:val="18"/>
          <w:szCs w:val="18"/>
        </w:rPr>
        <w:t>В.П. Социалистическая правовая культура. Методологические проблемы. Саратов, 1989.</w:t>
      </w:r>
    </w:p>
    <w:p w14:paraId="008F34AC"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Семитко</w:t>
      </w:r>
      <w:r>
        <w:rPr>
          <w:rStyle w:val="WW8Num2z0"/>
          <w:rFonts w:ascii="Verdana" w:hAnsi="Verdana"/>
          <w:color w:val="000000"/>
          <w:sz w:val="18"/>
          <w:szCs w:val="18"/>
        </w:rPr>
        <w:t> </w:t>
      </w:r>
      <w:r>
        <w:rPr>
          <w:rFonts w:ascii="Verdana" w:hAnsi="Verdana"/>
          <w:color w:val="000000"/>
          <w:sz w:val="18"/>
          <w:szCs w:val="18"/>
        </w:rPr>
        <w:t>А.П. Правовая культура социалистического общества: сущность, противоречия и прогресс. Свердловск, 1990.</w:t>
      </w:r>
    </w:p>
    <w:p w14:paraId="10E46AC7"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Семитко</w:t>
      </w:r>
      <w:r>
        <w:rPr>
          <w:rStyle w:val="WW8Num2z0"/>
          <w:rFonts w:ascii="Verdana" w:hAnsi="Verdana"/>
          <w:color w:val="000000"/>
          <w:sz w:val="18"/>
          <w:szCs w:val="18"/>
        </w:rPr>
        <w:t> </w:t>
      </w:r>
      <w:r>
        <w:rPr>
          <w:rFonts w:ascii="Verdana" w:hAnsi="Verdana"/>
          <w:color w:val="000000"/>
          <w:sz w:val="18"/>
          <w:szCs w:val="18"/>
        </w:rPr>
        <w:t>А.П. Развитие правовой культуры как правовой прогресс. Екатеринбург, 1996.</w:t>
      </w:r>
    </w:p>
    <w:p w14:paraId="25E101ED"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Сенин</w:t>
      </w:r>
      <w:r>
        <w:rPr>
          <w:rStyle w:val="WW8Num2z0"/>
          <w:rFonts w:ascii="Verdana" w:hAnsi="Verdana"/>
          <w:color w:val="000000"/>
          <w:sz w:val="18"/>
          <w:szCs w:val="18"/>
        </w:rPr>
        <w:t> </w:t>
      </w:r>
      <w:r>
        <w:rPr>
          <w:rFonts w:ascii="Verdana" w:hAnsi="Verdana"/>
          <w:color w:val="000000"/>
          <w:sz w:val="18"/>
          <w:szCs w:val="18"/>
        </w:rPr>
        <w:t>И.Н., Кожевников В.В. Правовой нигилизм как социальное явление. Монография. Омск, 2005.</w:t>
      </w:r>
    </w:p>
    <w:p w14:paraId="4413B7D4"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Синюков</w:t>
      </w:r>
      <w:r>
        <w:rPr>
          <w:rStyle w:val="WW8Num2z0"/>
          <w:rFonts w:ascii="Verdana" w:hAnsi="Verdana"/>
          <w:color w:val="000000"/>
          <w:sz w:val="18"/>
          <w:szCs w:val="18"/>
        </w:rPr>
        <w:t> </w:t>
      </w:r>
      <w:r>
        <w:rPr>
          <w:rFonts w:ascii="Verdana" w:hAnsi="Verdana"/>
          <w:color w:val="000000"/>
          <w:sz w:val="18"/>
          <w:szCs w:val="18"/>
        </w:rPr>
        <w:t>В.Н. Российская правовая система. Введение в общую теорию. 2-е изд., доп. М., 2010.</w:t>
      </w:r>
    </w:p>
    <w:p w14:paraId="4380103A"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Синюков</w:t>
      </w:r>
      <w:r>
        <w:rPr>
          <w:rStyle w:val="WW8Num2z0"/>
          <w:rFonts w:ascii="Verdana" w:hAnsi="Verdana"/>
          <w:color w:val="000000"/>
          <w:sz w:val="18"/>
          <w:szCs w:val="18"/>
        </w:rPr>
        <w:t> </w:t>
      </w:r>
      <w:r>
        <w:rPr>
          <w:rFonts w:ascii="Verdana" w:hAnsi="Verdana"/>
          <w:color w:val="000000"/>
          <w:sz w:val="18"/>
          <w:szCs w:val="18"/>
        </w:rPr>
        <w:t>В.Н. Российская правовая система. Саратов, 1994.</w:t>
      </w:r>
    </w:p>
    <w:p w14:paraId="22FB58E3"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Смоленский</w:t>
      </w:r>
      <w:r>
        <w:rPr>
          <w:rStyle w:val="WW8Num2z0"/>
          <w:rFonts w:ascii="Verdana" w:hAnsi="Verdana"/>
          <w:color w:val="000000"/>
          <w:sz w:val="18"/>
          <w:szCs w:val="18"/>
        </w:rPr>
        <w:t> </w:t>
      </w:r>
      <w:r>
        <w:rPr>
          <w:rFonts w:ascii="Verdana" w:hAnsi="Verdana"/>
          <w:color w:val="000000"/>
          <w:sz w:val="18"/>
          <w:szCs w:val="18"/>
        </w:rPr>
        <w:t>М.Б. Правовая культура: опыт социокультурного анализа. Ростов н/Д, 2002.</w:t>
      </w:r>
    </w:p>
    <w:p w14:paraId="1F8DD1CF"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Смоленский</w:t>
      </w:r>
      <w:r>
        <w:rPr>
          <w:rStyle w:val="WW8Num2z0"/>
          <w:rFonts w:ascii="Verdana" w:hAnsi="Verdana"/>
          <w:color w:val="000000"/>
          <w:sz w:val="18"/>
          <w:szCs w:val="18"/>
        </w:rPr>
        <w:t> </w:t>
      </w:r>
      <w:r>
        <w:rPr>
          <w:rFonts w:ascii="Verdana" w:hAnsi="Verdana"/>
          <w:color w:val="000000"/>
          <w:sz w:val="18"/>
          <w:szCs w:val="18"/>
        </w:rPr>
        <w:t>М.Б., Дунаева H.H. Правовая культура и личность в контексте Российской государственности: Монография. Ростов на/Дон, 2002.</w:t>
      </w:r>
    </w:p>
    <w:p w14:paraId="1EB6C7C5"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A.B. Общая теория социальной коммуникации. СПб., 2002.</w:t>
      </w:r>
    </w:p>
    <w:p w14:paraId="651A94AD"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Н.Я. Профессиональное сознание юристов. М., 1988.</w:t>
      </w:r>
    </w:p>
    <w:p w14:paraId="47C68EF5"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Сырых</w:t>
      </w:r>
      <w:r>
        <w:rPr>
          <w:rStyle w:val="WW8Num2z0"/>
          <w:rFonts w:ascii="Verdana" w:hAnsi="Verdana"/>
          <w:color w:val="000000"/>
          <w:sz w:val="18"/>
          <w:szCs w:val="18"/>
        </w:rPr>
        <w:t> </w:t>
      </w:r>
      <w:r>
        <w:rPr>
          <w:rFonts w:ascii="Verdana" w:hAnsi="Verdana"/>
          <w:color w:val="000000"/>
          <w:sz w:val="18"/>
          <w:szCs w:val="18"/>
        </w:rPr>
        <w:t>В.М. Логические основания общей теории права. В 3 т. М.,</w:t>
      </w:r>
    </w:p>
    <w:p w14:paraId="27672C3D"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Сырых</w:t>
      </w:r>
      <w:r>
        <w:rPr>
          <w:rStyle w:val="WW8Num2z0"/>
          <w:rFonts w:ascii="Verdana" w:hAnsi="Verdana"/>
          <w:color w:val="000000"/>
          <w:sz w:val="18"/>
          <w:szCs w:val="18"/>
        </w:rPr>
        <w:t> </w:t>
      </w:r>
      <w:r>
        <w:rPr>
          <w:rFonts w:ascii="Verdana" w:hAnsi="Verdana"/>
          <w:color w:val="000000"/>
          <w:sz w:val="18"/>
          <w:szCs w:val="18"/>
        </w:rPr>
        <w:t>В.М. Метод правовой науки. М., 1980.</w:t>
      </w:r>
    </w:p>
    <w:p w14:paraId="3C18F4D4"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Тиле</w:t>
      </w:r>
      <w:r>
        <w:rPr>
          <w:rStyle w:val="WW8Num2z0"/>
          <w:rFonts w:ascii="Verdana" w:hAnsi="Verdana"/>
          <w:color w:val="000000"/>
          <w:sz w:val="18"/>
          <w:szCs w:val="18"/>
        </w:rPr>
        <w:t> </w:t>
      </w:r>
      <w:r>
        <w:rPr>
          <w:rFonts w:ascii="Verdana" w:hAnsi="Verdana"/>
          <w:color w:val="000000"/>
          <w:sz w:val="18"/>
          <w:szCs w:val="18"/>
        </w:rPr>
        <w:t>A.A., Швеков Г.В. Сравнительный метод в юридических дисциплинах. М., 1978.</w:t>
      </w:r>
    </w:p>
    <w:p w14:paraId="24754C99"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106.</w:t>
      </w:r>
      <w:r>
        <w:rPr>
          <w:rStyle w:val="WW8Num2z0"/>
          <w:rFonts w:ascii="Verdana" w:hAnsi="Verdana"/>
          <w:color w:val="000000"/>
          <w:sz w:val="18"/>
          <w:szCs w:val="18"/>
        </w:rPr>
        <w:t> </w:t>
      </w:r>
      <w:r>
        <w:rPr>
          <w:rStyle w:val="WW8Num3z0"/>
          <w:rFonts w:ascii="Verdana" w:hAnsi="Verdana"/>
          <w:color w:val="4682B4"/>
          <w:sz w:val="18"/>
          <w:szCs w:val="18"/>
        </w:rPr>
        <w:t>Ткаченко</w:t>
      </w:r>
      <w:r>
        <w:rPr>
          <w:rStyle w:val="WW8Num2z0"/>
          <w:rFonts w:ascii="Verdana" w:hAnsi="Verdana"/>
          <w:color w:val="000000"/>
          <w:sz w:val="18"/>
          <w:szCs w:val="18"/>
        </w:rPr>
        <w:t> </w:t>
      </w:r>
      <w:r>
        <w:rPr>
          <w:rFonts w:ascii="Verdana" w:hAnsi="Verdana"/>
          <w:color w:val="000000"/>
          <w:sz w:val="18"/>
          <w:szCs w:val="18"/>
        </w:rPr>
        <w:t>C.B. Рецепция Западного права в России: проблемы взаимодействия субъектов: монография. Самара, 2009.</w:t>
      </w:r>
    </w:p>
    <w:p w14:paraId="43084C6B"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Усимова</w:t>
      </w:r>
      <w:r>
        <w:rPr>
          <w:rStyle w:val="WW8Num2z0"/>
          <w:rFonts w:ascii="Verdana" w:hAnsi="Verdana"/>
          <w:color w:val="000000"/>
          <w:sz w:val="18"/>
          <w:szCs w:val="18"/>
        </w:rPr>
        <w:t> </w:t>
      </w:r>
      <w:r>
        <w:rPr>
          <w:rFonts w:ascii="Verdana" w:hAnsi="Verdana"/>
          <w:color w:val="000000"/>
          <w:sz w:val="18"/>
          <w:szCs w:val="18"/>
        </w:rPr>
        <w:t>И.П. Правовая социализация личности. М., 2008.</w:t>
      </w:r>
    </w:p>
    <w:p w14:paraId="30687F9C"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Фридмэн</w:t>
      </w:r>
      <w:r>
        <w:rPr>
          <w:rStyle w:val="WW8Num2z0"/>
          <w:rFonts w:ascii="Verdana" w:hAnsi="Verdana"/>
          <w:color w:val="000000"/>
          <w:sz w:val="18"/>
          <w:szCs w:val="18"/>
        </w:rPr>
        <w:t> </w:t>
      </w:r>
      <w:r>
        <w:rPr>
          <w:rFonts w:ascii="Verdana" w:hAnsi="Verdana"/>
          <w:color w:val="000000"/>
          <w:sz w:val="18"/>
          <w:szCs w:val="18"/>
        </w:rPr>
        <w:t>JI. Введение в американское право. М., 1993.</w:t>
      </w:r>
    </w:p>
    <w:p w14:paraId="33F45C3D"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Цыбулевская</w:t>
      </w:r>
      <w:r>
        <w:rPr>
          <w:rStyle w:val="WW8Num2z0"/>
          <w:rFonts w:ascii="Verdana" w:hAnsi="Verdana"/>
          <w:color w:val="000000"/>
          <w:sz w:val="18"/>
          <w:szCs w:val="18"/>
        </w:rPr>
        <w:t> </w:t>
      </w:r>
      <w:r>
        <w:rPr>
          <w:rFonts w:ascii="Verdana" w:hAnsi="Verdana"/>
          <w:color w:val="000000"/>
          <w:sz w:val="18"/>
          <w:szCs w:val="18"/>
        </w:rPr>
        <w:t>О.И. Мораль. Право. Власть /под ред. Н.И.</w:t>
      </w:r>
      <w:r>
        <w:rPr>
          <w:rStyle w:val="WW8Num2z0"/>
          <w:rFonts w:ascii="Verdana" w:hAnsi="Verdana"/>
          <w:color w:val="000000"/>
          <w:sz w:val="18"/>
          <w:szCs w:val="18"/>
        </w:rPr>
        <w:t> </w:t>
      </w:r>
      <w:r>
        <w:rPr>
          <w:rStyle w:val="WW8Num3z0"/>
          <w:rFonts w:ascii="Verdana" w:hAnsi="Verdana"/>
          <w:color w:val="4682B4"/>
          <w:sz w:val="18"/>
          <w:szCs w:val="18"/>
        </w:rPr>
        <w:t>Матузова</w:t>
      </w:r>
      <w:r>
        <w:rPr>
          <w:rFonts w:ascii="Verdana" w:hAnsi="Verdana"/>
          <w:color w:val="000000"/>
          <w:sz w:val="18"/>
          <w:szCs w:val="18"/>
        </w:rPr>
        <w:t>, Саратов, 2004.</w:t>
      </w:r>
    </w:p>
    <w:p w14:paraId="40835E76"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Шахрай</w:t>
      </w:r>
      <w:r>
        <w:rPr>
          <w:rStyle w:val="WW8Num2z0"/>
          <w:rFonts w:ascii="Verdana" w:hAnsi="Verdana"/>
          <w:color w:val="000000"/>
          <w:sz w:val="18"/>
          <w:szCs w:val="18"/>
        </w:rPr>
        <w:t> </w:t>
      </w:r>
      <w:r>
        <w:rPr>
          <w:rFonts w:ascii="Verdana" w:hAnsi="Verdana"/>
          <w:color w:val="000000"/>
          <w:sz w:val="18"/>
          <w:szCs w:val="18"/>
        </w:rPr>
        <w:t>С.М. Глобализация и правовая система России. СПб, 2003.</w:t>
      </w:r>
    </w:p>
    <w:p w14:paraId="0ACBA797"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Якушин</w:t>
      </w:r>
      <w:r>
        <w:rPr>
          <w:rStyle w:val="WW8Num2z0"/>
          <w:rFonts w:ascii="Verdana" w:hAnsi="Verdana"/>
          <w:color w:val="000000"/>
          <w:sz w:val="18"/>
          <w:szCs w:val="18"/>
        </w:rPr>
        <w:t> </w:t>
      </w:r>
      <w:r>
        <w:rPr>
          <w:rFonts w:ascii="Verdana" w:hAnsi="Verdana"/>
          <w:color w:val="000000"/>
          <w:sz w:val="18"/>
          <w:szCs w:val="18"/>
        </w:rPr>
        <w:t>A.B., Хрисанова Е.Г. Правовое воспитание населения: монография. Н.Новгород, 2003.</w:t>
      </w:r>
    </w:p>
    <w:p w14:paraId="41E913B6"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112. Диссертации и авторефераты диссертаций</w:t>
      </w:r>
    </w:p>
    <w:p w14:paraId="25A60E60"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Анисимков</w:t>
      </w:r>
      <w:r>
        <w:rPr>
          <w:rStyle w:val="WW8Num2z0"/>
          <w:rFonts w:ascii="Verdana" w:hAnsi="Verdana"/>
          <w:color w:val="000000"/>
          <w:sz w:val="18"/>
          <w:szCs w:val="18"/>
        </w:rPr>
        <w:t> </w:t>
      </w:r>
      <w:r>
        <w:rPr>
          <w:rFonts w:ascii="Verdana" w:hAnsi="Verdana"/>
          <w:color w:val="000000"/>
          <w:sz w:val="18"/>
          <w:szCs w:val="18"/>
        </w:rPr>
        <w:t>В.М. Криминальная субкультура и ее нейтрализация в</w:t>
      </w:r>
      <w:r>
        <w:rPr>
          <w:rStyle w:val="WW8Num2z0"/>
          <w:rFonts w:ascii="Verdana" w:hAnsi="Verdana"/>
          <w:color w:val="000000"/>
          <w:sz w:val="18"/>
          <w:szCs w:val="18"/>
        </w:rPr>
        <w:t> </w:t>
      </w:r>
      <w:r>
        <w:rPr>
          <w:rStyle w:val="WW8Num3z0"/>
          <w:rFonts w:ascii="Verdana" w:hAnsi="Verdana"/>
          <w:color w:val="4682B4"/>
          <w:sz w:val="18"/>
          <w:szCs w:val="18"/>
        </w:rPr>
        <w:t>исправительных</w:t>
      </w:r>
      <w:r>
        <w:rPr>
          <w:rStyle w:val="WW8Num2z0"/>
          <w:rFonts w:ascii="Verdana" w:hAnsi="Verdana"/>
          <w:color w:val="000000"/>
          <w:sz w:val="18"/>
          <w:szCs w:val="18"/>
        </w:rPr>
        <w:t> </w:t>
      </w:r>
      <w:r>
        <w:rPr>
          <w:rFonts w:ascii="Verdana" w:hAnsi="Verdana"/>
          <w:color w:val="000000"/>
          <w:sz w:val="18"/>
          <w:szCs w:val="18"/>
        </w:rPr>
        <w:t>учреждениях России. Дис.д.ю.н. М., 1998.</w:t>
      </w:r>
    </w:p>
    <w:p w14:paraId="6E8249DF"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Арбузов</w:t>
      </w:r>
      <w:r>
        <w:rPr>
          <w:rStyle w:val="WW8Num2z0"/>
          <w:rFonts w:ascii="Verdana" w:hAnsi="Verdana"/>
          <w:color w:val="000000"/>
          <w:sz w:val="18"/>
          <w:szCs w:val="18"/>
        </w:rPr>
        <w:t> </w:t>
      </w:r>
      <w:r>
        <w:rPr>
          <w:rFonts w:ascii="Verdana" w:hAnsi="Verdana"/>
          <w:color w:val="000000"/>
          <w:sz w:val="18"/>
          <w:szCs w:val="18"/>
        </w:rPr>
        <w:t>A.B. Правовой нигилизм: теоретико-правовое исследование. Дис.к.ю.н. СПб, 2006.</w:t>
      </w:r>
    </w:p>
    <w:p w14:paraId="1758D76A"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Арсентьева</w:t>
      </w:r>
      <w:r>
        <w:rPr>
          <w:rStyle w:val="WW8Num2z0"/>
          <w:rFonts w:ascii="Verdana" w:hAnsi="Verdana"/>
          <w:color w:val="000000"/>
          <w:sz w:val="18"/>
          <w:szCs w:val="18"/>
        </w:rPr>
        <w:t> </w:t>
      </w:r>
      <w:r>
        <w:rPr>
          <w:rFonts w:ascii="Verdana" w:hAnsi="Verdana"/>
          <w:color w:val="000000"/>
          <w:sz w:val="18"/>
          <w:szCs w:val="18"/>
        </w:rPr>
        <w:t>А.Г. Нравствено-правовая культура и ее формирование у сотрудников внутренних дел. Автореф. дис.к.ю.н. СПб.,1996.</w:t>
      </w:r>
    </w:p>
    <w:p w14:paraId="464CCA76"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B.C. Обеспечение законности: вопросы теории и практики (по материалам органов внутренних дел). Автореферат дис.д.ю.н. М., 1993.</w:t>
      </w:r>
    </w:p>
    <w:p w14:paraId="0AFFD940"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Бабенко</w:t>
      </w:r>
      <w:r>
        <w:rPr>
          <w:rStyle w:val="WW8Num2z0"/>
          <w:rFonts w:ascii="Verdana" w:hAnsi="Verdana"/>
          <w:color w:val="000000"/>
          <w:sz w:val="18"/>
          <w:szCs w:val="18"/>
        </w:rPr>
        <w:t> </w:t>
      </w:r>
      <w:r>
        <w:rPr>
          <w:rFonts w:ascii="Verdana" w:hAnsi="Verdana"/>
          <w:color w:val="000000"/>
          <w:sz w:val="18"/>
          <w:szCs w:val="18"/>
        </w:rPr>
        <w:t>А.Н. Правовые ценности и освоение их личностью. Дис.д.ю.н. М., 2002.</w:t>
      </w:r>
    </w:p>
    <w:p w14:paraId="143E3190"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Барканов</w:t>
      </w:r>
      <w:r>
        <w:rPr>
          <w:rStyle w:val="WW8Num2z0"/>
          <w:rFonts w:ascii="Verdana" w:hAnsi="Verdana"/>
          <w:color w:val="000000"/>
          <w:sz w:val="18"/>
          <w:szCs w:val="18"/>
        </w:rPr>
        <w:t> </w:t>
      </w:r>
      <w:r>
        <w:rPr>
          <w:rFonts w:ascii="Verdana" w:hAnsi="Verdana"/>
          <w:color w:val="000000"/>
          <w:sz w:val="18"/>
          <w:szCs w:val="18"/>
        </w:rPr>
        <w:t>A.A. Культурно-воспитательная функция современного российского государства. Автореф. дис.к.ю.н. М., 2007.</w:t>
      </w:r>
    </w:p>
    <w:p w14:paraId="31001577"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Боер</w:t>
      </w:r>
      <w:r>
        <w:rPr>
          <w:rStyle w:val="WW8Num2z0"/>
          <w:rFonts w:ascii="Verdana" w:hAnsi="Verdana"/>
          <w:color w:val="000000"/>
          <w:sz w:val="18"/>
          <w:szCs w:val="18"/>
        </w:rPr>
        <w:t> </w:t>
      </w:r>
      <w:r>
        <w:rPr>
          <w:rFonts w:ascii="Verdana" w:hAnsi="Verdana"/>
          <w:color w:val="000000"/>
          <w:sz w:val="18"/>
          <w:szCs w:val="18"/>
        </w:rPr>
        <w:t>В.М. Правовая информированность и формирование правовой культуры личности ( вопросы теории). Автореферат дис.к.ю.н. СПб,.1993.</w:t>
      </w:r>
    </w:p>
    <w:p w14:paraId="6B4439E3"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Бондаренко</w:t>
      </w:r>
      <w:r>
        <w:rPr>
          <w:rStyle w:val="WW8Num2z0"/>
          <w:rFonts w:ascii="Verdana" w:hAnsi="Verdana"/>
          <w:color w:val="000000"/>
          <w:sz w:val="18"/>
          <w:szCs w:val="18"/>
        </w:rPr>
        <w:t> </w:t>
      </w:r>
      <w:r>
        <w:rPr>
          <w:rFonts w:ascii="Verdana" w:hAnsi="Verdana"/>
          <w:color w:val="000000"/>
          <w:sz w:val="18"/>
          <w:szCs w:val="18"/>
        </w:rPr>
        <w:t>С.О. Правовая культура как фактор становления демократического государства в современной России (социологический анализ). Дис.к.с.н. Саратов, 2006.</w:t>
      </w:r>
    </w:p>
    <w:p w14:paraId="336DBA7E"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Бугаенко</w:t>
      </w:r>
      <w:r>
        <w:rPr>
          <w:rStyle w:val="WW8Num2z0"/>
          <w:rFonts w:ascii="Verdana" w:hAnsi="Verdana"/>
          <w:color w:val="000000"/>
          <w:sz w:val="18"/>
          <w:szCs w:val="18"/>
        </w:rPr>
        <w:t> </w:t>
      </w:r>
      <w:r>
        <w:rPr>
          <w:rFonts w:ascii="Verdana" w:hAnsi="Verdana"/>
          <w:color w:val="000000"/>
          <w:sz w:val="18"/>
          <w:szCs w:val="18"/>
        </w:rPr>
        <w:t>Ю.Ю. Правовая культура в современной России. Дис.к.ф.н. Краснодар, 2007.</w:t>
      </w:r>
    </w:p>
    <w:p w14:paraId="13984586"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122. Ю.Горбатова М.К. Высшее юридическое образование в современной России: теоретико-правовые аспекты развития. Дис.к.ю.н. Ниж. Новгород, 2007.</w:t>
      </w:r>
    </w:p>
    <w:p w14:paraId="53AFDFAC"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123. П.Грошев A.B. Функции</w:t>
      </w:r>
      <w:r>
        <w:rPr>
          <w:rStyle w:val="WW8Num2z0"/>
          <w:rFonts w:ascii="Verdana" w:hAnsi="Verdana"/>
          <w:color w:val="000000"/>
          <w:sz w:val="18"/>
          <w:szCs w:val="18"/>
        </w:rPr>
        <w:t> </w:t>
      </w:r>
      <w:r>
        <w:rPr>
          <w:rStyle w:val="WW8Num3z0"/>
          <w:rFonts w:ascii="Verdana" w:hAnsi="Verdana"/>
          <w:color w:val="4682B4"/>
          <w:sz w:val="18"/>
          <w:szCs w:val="18"/>
        </w:rPr>
        <w:t>правосознания</w:t>
      </w:r>
      <w:r>
        <w:rPr>
          <w:rStyle w:val="WW8Num2z0"/>
          <w:rFonts w:ascii="Verdana" w:hAnsi="Verdana"/>
          <w:color w:val="000000"/>
          <w:sz w:val="18"/>
          <w:szCs w:val="18"/>
        </w:rPr>
        <w:t> </w:t>
      </w:r>
      <w:r>
        <w:rPr>
          <w:rFonts w:ascii="Verdana" w:hAnsi="Verdana"/>
          <w:color w:val="000000"/>
          <w:sz w:val="18"/>
          <w:szCs w:val="18"/>
        </w:rPr>
        <w:t>в механизме уголовно-правового регулирования: Автореферат дис.к.ю.н. Екатеринбург, 1997.</w:t>
      </w:r>
    </w:p>
    <w:p w14:paraId="1D24B9F4"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Гулина</w:t>
      </w:r>
      <w:r>
        <w:rPr>
          <w:rStyle w:val="WW8Num2z0"/>
          <w:rFonts w:ascii="Verdana" w:hAnsi="Verdana"/>
          <w:color w:val="000000"/>
          <w:sz w:val="18"/>
          <w:szCs w:val="18"/>
        </w:rPr>
        <w:t> </w:t>
      </w:r>
      <w:r>
        <w:rPr>
          <w:rFonts w:ascii="Verdana" w:hAnsi="Verdana"/>
          <w:color w:val="000000"/>
          <w:sz w:val="18"/>
          <w:szCs w:val="18"/>
        </w:rPr>
        <w:t>O.P. Исторические корни и особенности правового нигилизма в современной России. Автореферат дис.к.ю.н. Уфа, 2002.</w:t>
      </w:r>
    </w:p>
    <w:p w14:paraId="24FE91C5"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Дегтярева</w:t>
      </w:r>
      <w:r>
        <w:rPr>
          <w:rStyle w:val="WW8Num2z0"/>
          <w:rFonts w:ascii="Verdana" w:hAnsi="Verdana"/>
          <w:color w:val="000000"/>
          <w:sz w:val="18"/>
          <w:szCs w:val="18"/>
        </w:rPr>
        <w:t> </w:t>
      </w:r>
      <w:r>
        <w:rPr>
          <w:rFonts w:ascii="Verdana" w:hAnsi="Verdana"/>
          <w:color w:val="000000"/>
          <w:sz w:val="18"/>
          <w:szCs w:val="18"/>
        </w:rPr>
        <w:t>М.В. Контркультура в структуре культуры России XX века. Автореферат дис.к.культ.н. Краснодар, 2005.</w:t>
      </w:r>
    </w:p>
    <w:p w14:paraId="552AFB05"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Зрячкин</w:t>
      </w:r>
      <w:r>
        <w:rPr>
          <w:rStyle w:val="WW8Num2z0"/>
          <w:rFonts w:ascii="Verdana" w:hAnsi="Verdana"/>
          <w:color w:val="000000"/>
          <w:sz w:val="18"/>
          <w:szCs w:val="18"/>
        </w:rPr>
        <w:t> </w:t>
      </w:r>
      <w:r>
        <w:rPr>
          <w:rFonts w:ascii="Verdana" w:hAnsi="Verdana"/>
          <w:color w:val="000000"/>
          <w:sz w:val="18"/>
          <w:szCs w:val="18"/>
        </w:rPr>
        <w:t>А.Н. Правовой нигилизм: причины и пути преодоления. Дис.к.ю.н. Саратов, 2007.</w:t>
      </w:r>
    </w:p>
    <w:p w14:paraId="6CECE174"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Карпунина</w:t>
      </w:r>
      <w:r>
        <w:rPr>
          <w:rStyle w:val="WW8Num2z0"/>
          <w:rFonts w:ascii="Verdana" w:hAnsi="Verdana"/>
          <w:color w:val="000000"/>
          <w:sz w:val="18"/>
          <w:szCs w:val="18"/>
        </w:rPr>
        <w:t> </w:t>
      </w:r>
      <w:r>
        <w:rPr>
          <w:rFonts w:ascii="Verdana" w:hAnsi="Verdana"/>
          <w:color w:val="000000"/>
          <w:sz w:val="18"/>
          <w:szCs w:val="18"/>
        </w:rPr>
        <w:t>В.В. Правовая антикультура. Автореферат дис.к.ю.н. Владимир, 2011.</w:t>
      </w:r>
    </w:p>
    <w:p w14:paraId="56921BE5"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Карпушин</w:t>
      </w:r>
      <w:r>
        <w:rPr>
          <w:rStyle w:val="WW8Num2z0"/>
          <w:rFonts w:ascii="Verdana" w:hAnsi="Verdana"/>
          <w:color w:val="000000"/>
          <w:sz w:val="18"/>
          <w:szCs w:val="18"/>
        </w:rPr>
        <w:t> </w:t>
      </w:r>
      <w:r>
        <w:rPr>
          <w:rFonts w:ascii="Verdana" w:hAnsi="Verdana"/>
          <w:color w:val="000000"/>
          <w:sz w:val="18"/>
          <w:szCs w:val="18"/>
        </w:rPr>
        <w:t>С.И. Формирование гражданской и правовой культуры молодежи. Автореферат. Дис.к.ф.н. М., 1999.</w:t>
      </w:r>
    </w:p>
    <w:p w14:paraId="3E450AAA"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129. КвашаА.А. Правовые установки</w:t>
      </w:r>
      <w:r>
        <w:rPr>
          <w:rStyle w:val="WW8Num2z0"/>
          <w:rFonts w:ascii="Verdana" w:hAnsi="Verdana"/>
          <w:color w:val="000000"/>
          <w:sz w:val="18"/>
          <w:szCs w:val="18"/>
        </w:rPr>
        <w:t> </w:t>
      </w:r>
      <w:r>
        <w:rPr>
          <w:rStyle w:val="WW8Num3z0"/>
          <w:rFonts w:ascii="Verdana" w:hAnsi="Verdana"/>
          <w:color w:val="4682B4"/>
          <w:sz w:val="18"/>
          <w:szCs w:val="18"/>
        </w:rPr>
        <w:t>граждан</w:t>
      </w:r>
      <w:r>
        <w:rPr>
          <w:rFonts w:ascii="Verdana" w:hAnsi="Verdana"/>
          <w:color w:val="000000"/>
          <w:sz w:val="18"/>
          <w:szCs w:val="18"/>
        </w:rPr>
        <w:t>. Автореферат дис.к.ю.н. Волгоград, 2002.</w:t>
      </w:r>
    </w:p>
    <w:p w14:paraId="79B6F9DD"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Клейменова</w:t>
      </w:r>
      <w:r>
        <w:rPr>
          <w:rStyle w:val="WW8Num2z0"/>
          <w:rFonts w:ascii="Verdana" w:hAnsi="Verdana"/>
          <w:color w:val="000000"/>
          <w:sz w:val="18"/>
          <w:szCs w:val="18"/>
        </w:rPr>
        <w:t> </w:t>
      </w:r>
      <w:r>
        <w:rPr>
          <w:rFonts w:ascii="Verdana" w:hAnsi="Verdana"/>
          <w:color w:val="000000"/>
          <w:sz w:val="18"/>
          <w:szCs w:val="18"/>
        </w:rPr>
        <w:t>Е.В. Конституция РФ в свете основных тенденций развития современной правовой культуры. Дис.к.ю.н. СПб, 2001.</w:t>
      </w:r>
    </w:p>
    <w:p w14:paraId="7B9C98E1"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Колосова</w:t>
      </w:r>
      <w:r>
        <w:rPr>
          <w:rStyle w:val="WW8Num2z0"/>
          <w:rFonts w:ascii="Verdana" w:hAnsi="Verdana"/>
          <w:color w:val="000000"/>
          <w:sz w:val="18"/>
          <w:szCs w:val="18"/>
        </w:rPr>
        <w:t> </w:t>
      </w:r>
      <w:r>
        <w:rPr>
          <w:rFonts w:ascii="Verdana" w:hAnsi="Verdana"/>
          <w:color w:val="000000"/>
          <w:sz w:val="18"/>
          <w:szCs w:val="18"/>
        </w:rPr>
        <w:t>Н.М. Интегративная функция правовой системы. Авто-реф. дис.к.ю.н. М., 1990.</w:t>
      </w:r>
    </w:p>
    <w:p w14:paraId="41A1EAD8"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Костенко</w:t>
      </w:r>
      <w:r>
        <w:rPr>
          <w:rStyle w:val="WW8Num2z0"/>
          <w:rFonts w:ascii="Verdana" w:hAnsi="Verdana"/>
          <w:color w:val="000000"/>
          <w:sz w:val="18"/>
          <w:szCs w:val="18"/>
        </w:rPr>
        <w:t> </w:t>
      </w:r>
      <w:r>
        <w:rPr>
          <w:rFonts w:ascii="Verdana" w:hAnsi="Verdana"/>
          <w:color w:val="000000"/>
          <w:sz w:val="18"/>
          <w:szCs w:val="18"/>
        </w:rPr>
        <w:t>В.И. Общетеоретические государственно-правовые проблемы становления и развития российской политической культуры. Дис.д.ю.н. Екатеринбург, 2009.</w:t>
      </w:r>
    </w:p>
    <w:p w14:paraId="7BBB4B17"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Левченко</w:t>
      </w:r>
      <w:r>
        <w:rPr>
          <w:rStyle w:val="WW8Num2z0"/>
          <w:rFonts w:ascii="Verdana" w:hAnsi="Verdana"/>
          <w:color w:val="000000"/>
          <w:sz w:val="18"/>
          <w:szCs w:val="18"/>
        </w:rPr>
        <w:t> </w:t>
      </w:r>
      <w:r>
        <w:rPr>
          <w:rFonts w:ascii="Verdana" w:hAnsi="Verdana"/>
          <w:color w:val="000000"/>
          <w:sz w:val="18"/>
          <w:szCs w:val="18"/>
        </w:rPr>
        <w:t>E.H. Россия в современном цивилизационном процессе: социально-философский анализ. Автореферат дис.к.ф.н. М. 2007.</w:t>
      </w:r>
    </w:p>
    <w:p w14:paraId="5B3C9D67"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134. Лушина JI.A. Нравственно-политический нигилизм: генезис, сущность, формы: Автореферат дис.к.ю.н. Н. Новг., 2003.</w:t>
      </w:r>
    </w:p>
    <w:p w14:paraId="3F6F4F8F"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Медушевская</w:t>
      </w:r>
      <w:r>
        <w:rPr>
          <w:rStyle w:val="WW8Num2z0"/>
          <w:rFonts w:ascii="Verdana" w:hAnsi="Verdana"/>
          <w:color w:val="000000"/>
          <w:sz w:val="18"/>
          <w:szCs w:val="18"/>
        </w:rPr>
        <w:t> </w:t>
      </w:r>
      <w:r>
        <w:rPr>
          <w:rFonts w:ascii="Verdana" w:hAnsi="Verdana"/>
          <w:color w:val="000000"/>
          <w:sz w:val="18"/>
          <w:szCs w:val="18"/>
        </w:rPr>
        <w:t>Н.Ф. Интеллектуально-духовные основания российского права. Дис.д.ю.н. М., 2010.</w:t>
      </w:r>
    </w:p>
    <w:p w14:paraId="2C4C044E"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Миндолина</w:t>
      </w:r>
      <w:r>
        <w:rPr>
          <w:rStyle w:val="WW8Num2z0"/>
          <w:rFonts w:ascii="Verdana" w:hAnsi="Verdana"/>
          <w:color w:val="000000"/>
          <w:sz w:val="18"/>
          <w:szCs w:val="18"/>
        </w:rPr>
        <w:t> </w:t>
      </w:r>
      <w:r>
        <w:rPr>
          <w:rFonts w:ascii="Verdana" w:hAnsi="Verdana"/>
          <w:color w:val="000000"/>
          <w:sz w:val="18"/>
          <w:szCs w:val="18"/>
        </w:rPr>
        <w:t xml:space="preserve">М.В. Контркультура: сущность и существование. Автореферат дис.к.ф.н. </w:t>
      </w:r>
      <w:r>
        <w:rPr>
          <w:rFonts w:ascii="Verdana" w:hAnsi="Verdana"/>
          <w:color w:val="000000"/>
          <w:sz w:val="18"/>
          <w:szCs w:val="18"/>
        </w:rPr>
        <w:lastRenderedPageBreak/>
        <w:t>Белгород, 2006.</w:t>
      </w:r>
    </w:p>
    <w:p w14:paraId="7B4DF8A1"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Надежин</w:t>
      </w:r>
      <w:r>
        <w:rPr>
          <w:rStyle w:val="WW8Num2z0"/>
          <w:rFonts w:ascii="Verdana" w:hAnsi="Verdana"/>
          <w:color w:val="000000"/>
          <w:sz w:val="18"/>
          <w:szCs w:val="18"/>
        </w:rPr>
        <w:t> </w:t>
      </w:r>
      <w:r>
        <w:rPr>
          <w:rFonts w:ascii="Verdana" w:hAnsi="Verdana"/>
          <w:color w:val="000000"/>
          <w:sz w:val="18"/>
          <w:szCs w:val="18"/>
        </w:rPr>
        <w:t>В.И. Эволюция правовой системы России (советский и постсоветский периоды). Автореферат дис.к.ю.н. Н.Новгород, 2006.</w:t>
      </w:r>
    </w:p>
    <w:p w14:paraId="79481F96"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Нарыкова</w:t>
      </w:r>
      <w:r>
        <w:rPr>
          <w:rStyle w:val="WW8Num2z0"/>
          <w:rFonts w:ascii="Verdana" w:hAnsi="Verdana"/>
          <w:color w:val="000000"/>
          <w:sz w:val="18"/>
          <w:szCs w:val="18"/>
        </w:rPr>
        <w:t> </w:t>
      </w:r>
      <w:r>
        <w:rPr>
          <w:rFonts w:ascii="Verdana" w:hAnsi="Verdana"/>
          <w:color w:val="000000"/>
          <w:sz w:val="18"/>
          <w:szCs w:val="18"/>
        </w:rPr>
        <w:t>С.П. Системный подход к исследованию механизма правового регулирования. Дис.к.ю.н. М., 2006.</w:t>
      </w:r>
    </w:p>
    <w:p w14:paraId="5EF0BB4C"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Оксамытный</w:t>
      </w:r>
      <w:r>
        <w:rPr>
          <w:rStyle w:val="WW8Num2z0"/>
          <w:rFonts w:ascii="Verdana" w:hAnsi="Verdana"/>
          <w:color w:val="000000"/>
          <w:sz w:val="18"/>
          <w:szCs w:val="18"/>
        </w:rPr>
        <w:t> </w:t>
      </w:r>
      <w:r>
        <w:rPr>
          <w:rFonts w:ascii="Verdana" w:hAnsi="Verdana"/>
          <w:color w:val="000000"/>
          <w:sz w:val="18"/>
          <w:szCs w:val="18"/>
        </w:rPr>
        <w:t>В.В. Правомерное поведение личности: теоретические и методологические проблемы. Дис.д.ю.н. Киев, 1990.</w:t>
      </w:r>
    </w:p>
    <w:p w14:paraId="544E2B8C"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Опалева</w:t>
      </w:r>
      <w:r>
        <w:rPr>
          <w:rStyle w:val="WW8Num2z0"/>
          <w:rFonts w:ascii="Verdana" w:hAnsi="Verdana"/>
          <w:color w:val="000000"/>
          <w:sz w:val="18"/>
          <w:szCs w:val="18"/>
        </w:rPr>
        <w:t> </w:t>
      </w:r>
      <w:r>
        <w:rPr>
          <w:rFonts w:ascii="Verdana" w:hAnsi="Verdana"/>
          <w:color w:val="000000"/>
          <w:sz w:val="18"/>
          <w:szCs w:val="18"/>
        </w:rPr>
        <w:t>A.A. Институт личной неприкосновенности: теоретико-правовые проблемы. Дис.д.ю.н. М., 2008.</w:t>
      </w:r>
    </w:p>
    <w:p w14:paraId="55E98B00"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Павельев</w:t>
      </w:r>
      <w:r>
        <w:rPr>
          <w:rStyle w:val="WW8Num2z0"/>
          <w:rFonts w:ascii="Verdana" w:hAnsi="Verdana"/>
          <w:color w:val="000000"/>
          <w:sz w:val="18"/>
          <w:szCs w:val="18"/>
        </w:rPr>
        <w:t> </w:t>
      </w:r>
      <w:r>
        <w:rPr>
          <w:rFonts w:ascii="Verdana" w:hAnsi="Verdana"/>
          <w:color w:val="000000"/>
          <w:sz w:val="18"/>
          <w:szCs w:val="18"/>
        </w:rPr>
        <w:t>Р.Н. Нигилизм как специфическая форма деструктивно-сти: социально-философский анализ. Автореферат дис.к.ф.н. Воронеж, 1998.</w:t>
      </w:r>
    </w:p>
    <w:p w14:paraId="7B86637A"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Павлов</w:t>
      </w:r>
      <w:r>
        <w:rPr>
          <w:rStyle w:val="WW8Num2z0"/>
          <w:rFonts w:ascii="Verdana" w:hAnsi="Verdana"/>
          <w:color w:val="000000"/>
          <w:sz w:val="18"/>
          <w:szCs w:val="18"/>
        </w:rPr>
        <w:t> </w:t>
      </w:r>
      <w:r>
        <w:rPr>
          <w:rFonts w:ascii="Verdana" w:hAnsi="Verdana"/>
          <w:color w:val="000000"/>
          <w:sz w:val="18"/>
          <w:szCs w:val="18"/>
        </w:rPr>
        <w:t>О.Ф. Профессиональная правовая культура в сфере</w:t>
      </w:r>
      <w:r>
        <w:rPr>
          <w:rStyle w:val="WW8Num2z0"/>
          <w:rFonts w:ascii="Verdana" w:hAnsi="Verdana"/>
          <w:color w:val="000000"/>
          <w:sz w:val="18"/>
          <w:szCs w:val="18"/>
        </w:rPr>
        <w:t> </w:t>
      </w:r>
      <w:r>
        <w:rPr>
          <w:rStyle w:val="WW8Num3z0"/>
          <w:rFonts w:ascii="Verdana" w:hAnsi="Verdana"/>
          <w:color w:val="4682B4"/>
          <w:sz w:val="18"/>
          <w:szCs w:val="18"/>
        </w:rPr>
        <w:t>правоохранительной</w:t>
      </w:r>
      <w:r>
        <w:rPr>
          <w:rStyle w:val="WW8Num2z0"/>
          <w:rFonts w:ascii="Verdana" w:hAnsi="Verdana"/>
          <w:color w:val="000000"/>
          <w:sz w:val="18"/>
          <w:szCs w:val="18"/>
        </w:rPr>
        <w:t> </w:t>
      </w:r>
      <w:r>
        <w:rPr>
          <w:rFonts w:ascii="Verdana" w:hAnsi="Verdana"/>
          <w:color w:val="000000"/>
          <w:sz w:val="18"/>
          <w:szCs w:val="18"/>
        </w:rPr>
        <w:t>службы (на примере сотрудников</w:t>
      </w:r>
      <w:r>
        <w:rPr>
          <w:rStyle w:val="WW8Num2z0"/>
          <w:rFonts w:ascii="Verdana" w:hAnsi="Verdana"/>
          <w:color w:val="000000"/>
          <w:sz w:val="18"/>
          <w:szCs w:val="18"/>
        </w:rPr>
        <w:t> </w:t>
      </w:r>
      <w:r>
        <w:rPr>
          <w:rStyle w:val="WW8Num3z0"/>
          <w:rFonts w:ascii="Verdana" w:hAnsi="Verdana"/>
          <w:color w:val="4682B4"/>
          <w:sz w:val="18"/>
          <w:szCs w:val="18"/>
        </w:rPr>
        <w:t>милиции</w:t>
      </w:r>
      <w:r>
        <w:rPr>
          <w:rFonts w:ascii="Verdana" w:hAnsi="Verdana"/>
          <w:color w:val="000000"/>
          <w:sz w:val="18"/>
          <w:szCs w:val="18"/>
        </w:rPr>
        <w:t>). Автореф. дис.к.ю.н. Н.Новгород, 2005.</w:t>
      </w:r>
    </w:p>
    <w:p w14:paraId="6DA32F69"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Певцова</w:t>
      </w:r>
      <w:r>
        <w:rPr>
          <w:rStyle w:val="WW8Num2z0"/>
          <w:rFonts w:ascii="Verdana" w:hAnsi="Verdana"/>
          <w:color w:val="000000"/>
          <w:sz w:val="18"/>
          <w:szCs w:val="18"/>
        </w:rPr>
        <w:t> </w:t>
      </w:r>
      <w:r>
        <w:rPr>
          <w:rFonts w:ascii="Verdana" w:hAnsi="Verdana"/>
          <w:color w:val="000000"/>
          <w:sz w:val="18"/>
          <w:szCs w:val="18"/>
        </w:rPr>
        <w:t>Е.А. Проблемы формирования правосознания учащейся молодежи. Дис.д.ю.н. М., 2006.</w:t>
      </w:r>
    </w:p>
    <w:p w14:paraId="285EC529"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144. Перунова B.JI. Теоретико-методологические и сущностные аспекты современной правовой системы России. Автореф. дис.к.ю.н. Тамбов, 2005.</w:t>
      </w:r>
    </w:p>
    <w:p w14:paraId="56BE6CAB"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В.Р. Деформация правосознания граждан России. Дис.к.ю.н. Н.Новг., 2000.</w:t>
      </w:r>
    </w:p>
    <w:p w14:paraId="625BAD7E"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В.В. Правопонимание и правовой нигилизм в России. Дис.к.ю.н. М., 2004.</w:t>
      </w:r>
    </w:p>
    <w:p w14:paraId="721B9EA6"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Реутов</w:t>
      </w:r>
      <w:r>
        <w:rPr>
          <w:rStyle w:val="WW8Num2z0"/>
          <w:rFonts w:ascii="Verdana" w:hAnsi="Verdana"/>
          <w:color w:val="000000"/>
          <w:sz w:val="18"/>
          <w:szCs w:val="18"/>
        </w:rPr>
        <w:t> </w:t>
      </w:r>
      <w:r>
        <w:rPr>
          <w:rFonts w:ascii="Verdana" w:hAnsi="Verdana"/>
          <w:color w:val="000000"/>
          <w:sz w:val="18"/>
          <w:szCs w:val="18"/>
        </w:rPr>
        <w:t>В.П. Структурирование правовой системы как выражение ее функциональных возможностей. Автореферат дис.д.ю.н. Н.Новгород, 2004.</w:t>
      </w:r>
    </w:p>
    <w:p w14:paraId="28A24B61"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Родионова</w:t>
      </w:r>
      <w:r>
        <w:rPr>
          <w:rStyle w:val="WW8Num2z0"/>
          <w:rFonts w:ascii="Verdana" w:hAnsi="Verdana"/>
          <w:color w:val="000000"/>
          <w:sz w:val="18"/>
          <w:szCs w:val="18"/>
        </w:rPr>
        <w:t> </w:t>
      </w:r>
      <w:r>
        <w:rPr>
          <w:rFonts w:ascii="Verdana" w:hAnsi="Verdana"/>
          <w:color w:val="000000"/>
          <w:sz w:val="18"/>
          <w:szCs w:val="18"/>
        </w:rPr>
        <w:t>O.B. Социальная функция современного государства. Дис.д.ю.н. М., 2007.</w:t>
      </w:r>
    </w:p>
    <w:p w14:paraId="7532927D"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Рыбаков</w:t>
      </w:r>
      <w:r>
        <w:rPr>
          <w:rStyle w:val="WW8Num2z0"/>
          <w:rFonts w:ascii="Verdana" w:hAnsi="Verdana"/>
          <w:color w:val="000000"/>
          <w:sz w:val="18"/>
          <w:szCs w:val="18"/>
        </w:rPr>
        <w:t> </w:t>
      </w:r>
      <w:r>
        <w:rPr>
          <w:rFonts w:ascii="Verdana" w:hAnsi="Verdana"/>
          <w:color w:val="000000"/>
          <w:sz w:val="18"/>
          <w:szCs w:val="18"/>
        </w:rPr>
        <w:t>О.Ю. Российская правовая политика в сфере защиты прав и</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личности: вопросы теории. Автореферат дис.д.ю.н. Саратов, 2005.</w:t>
      </w:r>
    </w:p>
    <w:p w14:paraId="302AC5D7"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Рябцев</w:t>
      </w:r>
      <w:r>
        <w:rPr>
          <w:rStyle w:val="WW8Num2z0"/>
          <w:rFonts w:ascii="Verdana" w:hAnsi="Verdana"/>
          <w:color w:val="000000"/>
          <w:sz w:val="18"/>
          <w:szCs w:val="18"/>
        </w:rPr>
        <w:t> </w:t>
      </w:r>
      <w:r>
        <w:rPr>
          <w:rFonts w:ascii="Verdana" w:hAnsi="Verdana"/>
          <w:color w:val="000000"/>
          <w:sz w:val="18"/>
          <w:szCs w:val="18"/>
        </w:rPr>
        <w:t>Г.В. Правовая культура в условиях трансформации российского общества. Дис.к.с.н. М, 2008.</w:t>
      </w:r>
    </w:p>
    <w:p w14:paraId="73F48977"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Рябцев</w:t>
      </w:r>
      <w:r>
        <w:rPr>
          <w:rStyle w:val="WW8Num2z0"/>
          <w:rFonts w:ascii="Verdana" w:hAnsi="Verdana"/>
          <w:color w:val="000000"/>
          <w:sz w:val="18"/>
          <w:szCs w:val="18"/>
        </w:rPr>
        <w:t> </w:t>
      </w:r>
      <w:r>
        <w:rPr>
          <w:rFonts w:ascii="Verdana" w:hAnsi="Verdana"/>
          <w:color w:val="000000"/>
          <w:sz w:val="18"/>
          <w:szCs w:val="18"/>
        </w:rPr>
        <w:t>P.A. Современная правовая реформа в России и</w:t>
      </w:r>
      <w:r>
        <w:rPr>
          <w:rStyle w:val="WW8Num2z0"/>
          <w:rFonts w:ascii="Verdana" w:hAnsi="Verdana"/>
          <w:color w:val="000000"/>
          <w:sz w:val="18"/>
          <w:szCs w:val="18"/>
        </w:rPr>
        <w:t> </w:t>
      </w:r>
      <w:r>
        <w:rPr>
          <w:rStyle w:val="WW8Num3z0"/>
          <w:rFonts w:ascii="Verdana" w:hAnsi="Verdana"/>
          <w:color w:val="4682B4"/>
          <w:sz w:val="18"/>
          <w:szCs w:val="18"/>
        </w:rPr>
        <w:t>правосознание</w:t>
      </w:r>
      <w:r>
        <w:rPr>
          <w:rFonts w:ascii="Verdana" w:hAnsi="Verdana"/>
          <w:color w:val="000000"/>
          <w:sz w:val="18"/>
          <w:szCs w:val="18"/>
        </w:rPr>
        <w:t>. Дис.к.ю.н. Ростов/Дон, 2005.</w:t>
      </w:r>
    </w:p>
    <w:p w14:paraId="074A9B8F"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Савченко</w:t>
      </w:r>
      <w:r>
        <w:rPr>
          <w:rStyle w:val="WW8Num2z0"/>
          <w:rFonts w:ascii="Verdana" w:hAnsi="Verdana"/>
          <w:color w:val="000000"/>
          <w:sz w:val="18"/>
          <w:szCs w:val="18"/>
        </w:rPr>
        <w:t> </w:t>
      </w:r>
      <w:r>
        <w:rPr>
          <w:rFonts w:ascii="Verdana" w:hAnsi="Verdana"/>
          <w:color w:val="000000"/>
          <w:sz w:val="18"/>
          <w:szCs w:val="18"/>
        </w:rPr>
        <w:t>И.П. Правовое поведение человека в контексте современного политического процесса. Автореферат дис.к.с.н. Саратов, 1995.</w:t>
      </w:r>
    </w:p>
    <w:p w14:paraId="543E8435"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Сальников</w:t>
      </w:r>
      <w:r>
        <w:rPr>
          <w:rStyle w:val="WW8Num2z0"/>
          <w:rFonts w:ascii="Verdana" w:hAnsi="Verdana"/>
          <w:color w:val="000000"/>
          <w:sz w:val="18"/>
          <w:szCs w:val="18"/>
        </w:rPr>
        <w:t> </w:t>
      </w:r>
      <w:r>
        <w:rPr>
          <w:rFonts w:ascii="Verdana" w:hAnsi="Verdana"/>
          <w:color w:val="000000"/>
          <w:sz w:val="18"/>
          <w:szCs w:val="18"/>
        </w:rPr>
        <w:t>В.П. Правовая культура: теоретико-методологический аспект: автореферат.д.ю.н. Д., 1990.</w:t>
      </w:r>
    </w:p>
    <w:p w14:paraId="7D62B520"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Сафронов</w:t>
      </w:r>
      <w:r>
        <w:rPr>
          <w:rStyle w:val="WW8Num2z0"/>
          <w:rFonts w:ascii="Verdana" w:hAnsi="Verdana"/>
          <w:color w:val="000000"/>
          <w:sz w:val="18"/>
          <w:szCs w:val="18"/>
        </w:rPr>
        <w:t> </w:t>
      </w:r>
      <w:r>
        <w:rPr>
          <w:rFonts w:ascii="Verdana" w:hAnsi="Verdana"/>
          <w:color w:val="000000"/>
          <w:sz w:val="18"/>
          <w:szCs w:val="18"/>
        </w:rPr>
        <w:t>A.A. Правовая культура личности в механизме устойчивого развития российского государства (теоретико-методологический анализ). Автореферат дис.к.ю.н. Ростов н/Дону, 2005.</w:t>
      </w:r>
    </w:p>
    <w:p w14:paraId="4ECB7E97"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Семитко</w:t>
      </w:r>
      <w:r>
        <w:rPr>
          <w:rStyle w:val="WW8Num2z0"/>
          <w:rFonts w:ascii="Verdana" w:hAnsi="Verdana"/>
          <w:color w:val="000000"/>
          <w:sz w:val="18"/>
          <w:szCs w:val="18"/>
        </w:rPr>
        <w:t> </w:t>
      </w:r>
      <w:r>
        <w:rPr>
          <w:rFonts w:ascii="Verdana" w:hAnsi="Verdana"/>
          <w:color w:val="000000"/>
          <w:sz w:val="18"/>
          <w:szCs w:val="18"/>
        </w:rPr>
        <w:t>А.П. Развитие правовой культуры как правовой прогресс (проблемы теории и методологии). Автореф. дис.д.ю.н. Екатеринбург, 1996.</w:t>
      </w:r>
    </w:p>
    <w:p w14:paraId="6FC44B55"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Смоленский</w:t>
      </w:r>
      <w:r>
        <w:rPr>
          <w:rStyle w:val="WW8Num2z0"/>
          <w:rFonts w:ascii="Verdana" w:hAnsi="Verdana"/>
          <w:color w:val="000000"/>
          <w:sz w:val="18"/>
          <w:szCs w:val="18"/>
        </w:rPr>
        <w:t> </w:t>
      </w:r>
      <w:r>
        <w:rPr>
          <w:rFonts w:ascii="Verdana" w:hAnsi="Verdana"/>
          <w:color w:val="000000"/>
          <w:sz w:val="18"/>
          <w:szCs w:val="18"/>
        </w:rPr>
        <w:t>М.Б. Правовая культура как элемент социокультурного пространства: перспективы становления в современной России. Дис.д.с.н. Ростов-н/Дон, 2003.</w:t>
      </w:r>
    </w:p>
    <w:p w14:paraId="588AEBF8"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Сорокин</w:t>
      </w:r>
      <w:r>
        <w:rPr>
          <w:rStyle w:val="WW8Num2z0"/>
          <w:rFonts w:ascii="Verdana" w:hAnsi="Verdana"/>
          <w:color w:val="000000"/>
          <w:sz w:val="18"/>
          <w:szCs w:val="18"/>
        </w:rPr>
        <w:t> </w:t>
      </w:r>
      <w:r>
        <w:rPr>
          <w:rFonts w:ascii="Verdana" w:hAnsi="Verdana"/>
          <w:color w:val="000000"/>
          <w:sz w:val="18"/>
          <w:szCs w:val="18"/>
        </w:rPr>
        <w:t>В.В. Концепция эволюционного развития правовой системы в переходный период. Автореф. дис.д.ю.н. Екатенринбург, 2003.</w:t>
      </w:r>
    </w:p>
    <w:p w14:paraId="648B7F1B"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Спицнадель</w:t>
      </w:r>
      <w:r>
        <w:rPr>
          <w:rStyle w:val="WW8Num2z0"/>
          <w:rFonts w:ascii="Verdana" w:hAnsi="Verdana"/>
          <w:color w:val="000000"/>
          <w:sz w:val="18"/>
          <w:szCs w:val="18"/>
        </w:rPr>
        <w:t> </w:t>
      </w:r>
      <w:r>
        <w:rPr>
          <w:rFonts w:ascii="Verdana" w:hAnsi="Verdana"/>
          <w:color w:val="000000"/>
          <w:sz w:val="18"/>
          <w:szCs w:val="18"/>
        </w:rPr>
        <w:t>В.Б. Правовая культура руководителя пенитенциально-го учреждения: сущность, структура и влияние на профессиональную деятельность. Автореф. дис.к.ю.н.,СПб., 1996.</w:t>
      </w:r>
    </w:p>
    <w:p w14:paraId="56980BDE"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Ткаченко</w:t>
      </w:r>
      <w:r>
        <w:rPr>
          <w:rStyle w:val="WW8Num2z0"/>
          <w:rFonts w:ascii="Verdana" w:hAnsi="Verdana"/>
          <w:color w:val="000000"/>
          <w:sz w:val="18"/>
          <w:szCs w:val="18"/>
        </w:rPr>
        <w:t> </w:t>
      </w:r>
      <w:r>
        <w:rPr>
          <w:rFonts w:ascii="Verdana" w:hAnsi="Verdana"/>
          <w:color w:val="000000"/>
          <w:sz w:val="18"/>
          <w:szCs w:val="18"/>
        </w:rPr>
        <w:t>В.Б. Российский правовой нигилизм. Дис.к.ю.н. М.,2000.</w:t>
      </w:r>
    </w:p>
    <w:p w14:paraId="220C346B"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Тулегенов</w:t>
      </w:r>
      <w:r>
        <w:rPr>
          <w:rStyle w:val="WW8Num2z0"/>
          <w:rFonts w:ascii="Verdana" w:hAnsi="Verdana"/>
          <w:color w:val="000000"/>
          <w:sz w:val="18"/>
          <w:szCs w:val="18"/>
        </w:rPr>
        <w:t> </w:t>
      </w:r>
      <w:r>
        <w:rPr>
          <w:rFonts w:ascii="Verdana" w:hAnsi="Verdana"/>
          <w:color w:val="000000"/>
          <w:sz w:val="18"/>
          <w:szCs w:val="18"/>
        </w:rPr>
        <w:t>В.В. Криминальная субкультура и ее значение. Автореферат дис.к.ю.н. Ростов- н/Дон, 2003.</w:t>
      </w:r>
    </w:p>
    <w:p w14:paraId="4943AE82"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Федоренко</w:t>
      </w:r>
      <w:r>
        <w:rPr>
          <w:rStyle w:val="WW8Num2z0"/>
          <w:rFonts w:ascii="Verdana" w:hAnsi="Verdana"/>
          <w:color w:val="000000"/>
          <w:sz w:val="18"/>
          <w:szCs w:val="18"/>
        </w:rPr>
        <w:t> </w:t>
      </w:r>
      <w:r>
        <w:rPr>
          <w:rFonts w:ascii="Verdana" w:hAnsi="Verdana"/>
          <w:color w:val="000000"/>
          <w:sz w:val="18"/>
          <w:szCs w:val="18"/>
        </w:rPr>
        <w:t>К.Г. Правовой нигилизм. Дис.к.ю.н. Н.Новг., 2001.</w:t>
      </w:r>
    </w:p>
    <w:p w14:paraId="448A8F90"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Хачатуров</w:t>
      </w:r>
      <w:r>
        <w:rPr>
          <w:rStyle w:val="WW8Num2z0"/>
          <w:rFonts w:ascii="Verdana" w:hAnsi="Verdana"/>
          <w:color w:val="000000"/>
          <w:sz w:val="18"/>
          <w:szCs w:val="18"/>
        </w:rPr>
        <w:t> </w:t>
      </w:r>
      <w:r>
        <w:rPr>
          <w:rFonts w:ascii="Verdana" w:hAnsi="Verdana"/>
          <w:color w:val="000000"/>
          <w:sz w:val="18"/>
          <w:szCs w:val="18"/>
        </w:rPr>
        <w:t>Р.И. Формирование правовой культуры в условиях становления гражданского общества в России: автореф. дис.к.ю.н. Казань, 2005.</w:t>
      </w:r>
    </w:p>
    <w:p w14:paraId="12B25517"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163. Учебники, учебные пособия, очерки, сборники статей</w:t>
      </w:r>
    </w:p>
    <w:p w14:paraId="5E771BA9"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164.</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П.В., Панов A.B. Философия. М., 1997.</w:t>
      </w:r>
    </w:p>
    <w:p w14:paraId="1A6D071A"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Общая теории права. В 2-х тома. Т. 1 .М., 1981.</w:t>
      </w:r>
    </w:p>
    <w:p w14:paraId="63B628B7"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В.К., Баранов В.М., Толстик В.А.Теория права и государства в схемах и определениях. М., 1998.</w:t>
      </w:r>
    </w:p>
    <w:p w14:paraId="5E44DE21"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Бабенко</w:t>
      </w:r>
      <w:r>
        <w:rPr>
          <w:rStyle w:val="WW8Num2z0"/>
          <w:rFonts w:ascii="Verdana" w:hAnsi="Verdana"/>
          <w:color w:val="000000"/>
          <w:sz w:val="18"/>
          <w:szCs w:val="18"/>
        </w:rPr>
        <w:t> </w:t>
      </w:r>
      <w:r>
        <w:rPr>
          <w:rFonts w:ascii="Verdana" w:hAnsi="Verdana"/>
          <w:color w:val="000000"/>
          <w:sz w:val="18"/>
          <w:szCs w:val="18"/>
        </w:rPr>
        <w:t>А.Н. Типология правовой культуры в современной России /Актуальные проблемы общественной безопасности. Иркутск, 1996.</w:t>
      </w:r>
    </w:p>
    <w:p w14:paraId="130A762D"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П.П. Проблемы правовой культуры и психологии. Ростов н/Д. 2006.</w:t>
      </w:r>
    </w:p>
    <w:p w14:paraId="13645C31"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П.П., Окусов А.П. Аксиология юридической деятельности. Ростов-н/Д, 2003.</w:t>
      </w:r>
    </w:p>
    <w:p w14:paraId="0C316DFD"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П.П., Русских В.В. Актуальные проблемы теории правосознания, правовой культуры и правового воспитания: Учебное пособие. Ростов-н \Дон, 1999.</w:t>
      </w:r>
    </w:p>
    <w:p w14:paraId="5F554080"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Барлыбаев</w:t>
      </w:r>
      <w:r>
        <w:rPr>
          <w:rStyle w:val="WW8Num2z0"/>
          <w:rFonts w:ascii="Verdana" w:hAnsi="Verdana"/>
          <w:color w:val="000000"/>
          <w:sz w:val="18"/>
          <w:szCs w:val="18"/>
        </w:rPr>
        <w:t> </w:t>
      </w:r>
      <w:r>
        <w:rPr>
          <w:rFonts w:ascii="Verdana" w:hAnsi="Verdana"/>
          <w:color w:val="000000"/>
          <w:sz w:val="18"/>
          <w:szCs w:val="18"/>
        </w:rPr>
        <w:t>Х.А. Общая теория глобализации и устойчивого развития. М., 2003.</w:t>
      </w:r>
    </w:p>
    <w:p w14:paraId="6498542D"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Беличева</w:t>
      </w:r>
      <w:r>
        <w:rPr>
          <w:rStyle w:val="WW8Num2z0"/>
          <w:rFonts w:ascii="Verdana" w:hAnsi="Verdana"/>
          <w:color w:val="000000"/>
          <w:sz w:val="18"/>
          <w:szCs w:val="18"/>
        </w:rPr>
        <w:t> </w:t>
      </w:r>
      <w:r>
        <w:rPr>
          <w:rFonts w:ascii="Verdana" w:hAnsi="Verdana"/>
          <w:color w:val="000000"/>
          <w:sz w:val="18"/>
          <w:szCs w:val="18"/>
        </w:rPr>
        <w:t>С.А. Основы превентивной психологии. М., 1992.</w:t>
      </w:r>
    </w:p>
    <w:p w14:paraId="42E22ED8"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173. Бжалова И.Т. Установка и поведение. М., 1968.</w:t>
      </w:r>
    </w:p>
    <w:p w14:paraId="7A2BEEE7"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174. И.Богословский В.А.,</w:t>
      </w:r>
      <w:r>
        <w:rPr>
          <w:rStyle w:val="WW8Num2z0"/>
          <w:rFonts w:ascii="Verdana" w:hAnsi="Verdana"/>
          <w:color w:val="000000"/>
          <w:sz w:val="18"/>
          <w:szCs w:val="18"/>
        </w:rPr>
        <w:t> </w:t>
      </w:r>
      <w:r>
        <w:rPr>
          <w:rStyle w:val="WW8Num3z0"/>
          <w:rFonts w:ascii="Verdana" w:hAnsi="Verdana"/>
          <w:color w:val="4682B4"/>
          <w:sz w:val="18"/>
          <w:szCs w:val="18"/>
        </w:rPr>
        <w:t>Караваева</w:t>
      </w:r>
      <w:r>
        <w:rPr>
          <w:rStyle w:val="WW8Num2z0"/>
          <w:rFonts w:ascii="Verdana" w:hAnsi="Verdana"/>
          <w:color w:val="000000"/>
          <w:sz w:val="18"/>
          <w:szCs w:val="18"/>
        </w:rPr>
        <w:t> </w:t>
      </w:r>
      <w:r>
        <w:rPr>
          <w:rFonts w:ascii="Verdana" w:hAnsi="Verdana"/>
          <w:color w:val="000000"/>
          <w:sz w:val="18"/>
          <w:szCs w:val="18"/>
        </w:rPr>
        <w:t>Е.В., Ковтун E.H., Коршунов C.B.,</w:t>
      </w:r>
    </w:p>
    <w:p w14:paraId="02791D57"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Котлобовский</w:t>
      </w:r>
      <w:r>
        <w:rPr>
          <w:rStyle w:val="WW8Num2z0"/>
          <w:rFonts w:ascii="Verdana" w:hAnsi="Verdana"/>
          <w:color w:val="000000"/>
          <w:sz w:val="18"/>
          <w:szCs w:val="18"/>
        </w:rPr>
        <w:t> </w:t>
      </w:r>
      <w:r>
        <w:rPr>
          <w:rFonts w:ascii="Verdana" w:hAnsi="Verdana"/>
          <w:color w:val="000000"/>
          <w:sz w:val="18"/>
          <w:szCs w:val="18"/>
        </w:rPr>
        <w:t>И.Б., Мелехова О.Н., Родионова С.Е.,</w:t>
      </w:r>
      <w:r>
        <w:rPr>
          <w:rStyle w:val="WW8Num2z0"/>
          <w:rFonts w:ascii="Verdana" w:hAnsi="Verdana"/>
          <w:color w:val="000000"/>
          <w:sz w:val="18"/>
          <w:szCs w:val="18"/>
        </w:rPr>
        <w:t> </w:t>
      </w:r>
      <w:r>
        <w:rPr>
          <w:rStyle w:val="WW8Num3z0"/>
          <w:rFonts w:ascii="Verdana" w:hAnsi="Verdana"/>
          <w:color w:val="4682B4"/>
          <w:sz w:val="18"/>
          <w:szCs w:val="18"/>
        </w:rPr>
        <w:t>Телешова</w:t>
      </w:r>
      <w:r>
        <w:rPr>
          <w:rStyle w:val="WW8Num2z0"/>
          <w:rFonts w:ascii="Verdana" w:hAnsi="Verdana"/>
          <w:color w:val="000000"/>
          <w:sz w:val="18"/>
          <w:szCs w:val="18"/>
        </w:rPr>
        <w:t> </w:t>
      </w:r>
      <w:r>
        <w:rPr>
          <w:rFonts w:ascii="Verdana" w:hAnsi="Verdana"/>
          <w:color w:val="000000"/>
          <w:sz w:val="18"/>
          <w:szCs w:val="18"/>
        </w:rPr>
        <w:t>И.Г. Переход российский вузов на уровневую систему подготовки кадров в соответствии с федеральными государственными образовательными стандартами: нормативно-методические аспекты. М., 2010.</w:t>
      </w:r>
    </w:p>
    <w:p w14:paraId="7B674B2C"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Бондарев</w:t>
      </w:r>
      <w:r>
        <w:rPr>
          <w:rStyle w:val="WW8Num2z0"/>
          <w:rFonts w:ascii="Verdana" w:hAnsi="Verdana"/>
          <w:color w:val="000000"/>
          <w:sz w:val="18"/>
          <w:szCs w:val="18"/>
        </w:rPr>
        <w:t> </w:t>
      </w:r>
      <w:r>
        <w:rPr>
          <w:rFonts w:ascii="Verdana" w:hAnsi="Verdana"/>
          <w:color w:val="000000"/>
          <w:sz w:val="18"/>
          <w:szCs w:val="18"/>
        </w:rPr>
        <w:t>A.C. Современные формы, средства и методы воспитания правовой культуры россиян: учебно-методическое пособие. Пермь, 2009.</w:t>
      </w:r>
    </w:p>
    <w:p w14:paraId="44BBDC82"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Style w:val="WW8Num2z0"/>
          <w:rFonts w:ascii="Verdana" w:hAnsi="Verdana"/>
          <w:color w:val="000000"/>
          <w:sz w:val="18"/>
          <w:szCs w:val="18"/>
        </w:rPr>
        <w:t> </w:t>
      </w:r>
      <w:r>
        <w:rPr>
          <w:rFonts w:ascii="Verdana" w:hAnsi="Verdana"/>
          <w:color w:val="000000"/>
          <w:sz w:val="18"/>
          <w:szCs w:val="18"/>
        </w:rPr>
        <w:t>E.B. Теория и практика личностно-ориентированного образования. Ростов на/Д. 2000.</w:t>
      </w:r>
    </w:p>
    <w:p w14:paraId="76074C01"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Венгеров</w:t>
      </w:r>
      <w:r>
        <w:rPr>
          <w:rStyle w:val="WW8Num2z0"/>
          <w:rFonts w:ascii="Verdana" w:hAnsi="Verdana"/>
          <w:color w:val="000000"/>
          <w:sz w:val="18"/>
          <w:szCs w:val="18"/>
        </w:rPr>
        <w:t> </w:t>
      </w:r>
      <w:r>
        <w:rPr>
          <w:rFonts w:ascii="Verdana" w:hAnsi="Verdana"/>
          <w:color w:val="000000"/>
          <w:sz w:val="18"/>
          <w:szCs w:val="18"/>
        </w:rPr>
        <w:t>А.Б. Теория государства и права: Учебник.З-е изд. М.,1999.</w:t>
      </w:r>
    </w:p>
    <w:p w14:paraId="10FBA7F8"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Ветютнев</w:t>
      </w:r>
      <w:r>
        <w:rPr>
          <w:rStyle w:val="WW8Num2z0"/>
          <w:rFonts w:ascii="Verdana" w:hAnsi="Verdana"/>
          <w:color w:val="000000"/>
          <w:sz w:val="18"/>
          <w:szCs w:val="18"/>
        </w:rPr>
        <w:t> </w:t>
      </w:r>
      <w:r>
        <w:rPr>
          <w:rFonts w:ascii="Verdana" w:hAnsi="Verdana"/>
          <w:color w:val="000000"/>
          <w:sz w:val="18"/>
          <w:szCs w:val="18"/>
        </w:rPr>
        <w:t>Ю.Ю. Ценностные основания поощрительных</w:t>
      </w:r>
      <w:r>
        <w:rPr>
          <w:rStyle w:val="WW8Num2z0"/>
          <w:rFonts w:ascii="Verdana" w:hAnsi="Verdana"/>
          <w:color w:val="000000"/>
          <w:sz w:val="18"/>
          <w:szCs w:val="18"/>
        </w:rPr>
        <w:t> </w:t>
      </w:r>
      <w:r>
        <w:rPr>
          <w:rStyle w:val="WW8Num3z0"/>
          <w:rFonts w:ascii="Verdana" w:hAnsi="Verdana"/>
          <w:color w:val="4682B4"/>
          <w:sz w:val="18"/>
          <w:szCs w:val="18"/>
        </w:rPr>
        <w:t>санкций</w:t>
      </w:r>
      <w:r>
        <w:rPr>
          <w:rFonts w:ascii="Verdana" w:hAnsi="Verdana"/>
          <w:color w:val="000000"/>
          <w:sz w:val="18"/>
          <w:szCs w:val="18"/>
        </w:rPr>
        <w:t>. / Поощрительные санкции в праве: реальность и юридическая конструкция / под ред. Н.И.Матузова, А.В.Малько. Саратов, 2008.</w:t>
      </w:r>
    </w:p>
    <w:p w14:paraId="21679443"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180. Взаимодействие государства и гражданского общества в современной России. М.: Вече, 2008.</w:t>
      </w:r>
    </w:p>
    <w:p w14:paraId="1DAF868A"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Гессен</w:t>
      </w:r>
      <w:r>
        <w:rPr>
          <w:rStyle w:val="WW8Num2z0"/>
          <w:rFonts w:ascii="Verdana" w:hAnsi="Verdana"/>
          <w:color w:val="000000"/>
          <w:sz w:val="18"/>
          <w:szCs w:val="18"/>
        </w:rPr>
        <w:t> </w:t>
      </w:r>
      <w:r>
        <w:rPr>
          <w:rFonts w:ascii="Verdana" w:hAnsi="Verdana"/>
          <w:color w:val="000000"/>
          <w:sz w:val="18"/>
          <w:szCs w:val="18"/>
        </w:rPr>
        <w:t>С. И. Основы педагогики. Введение в прикладную философию / отв. ред. и сост. П.В. Алексеев. М., 1995.</w:t>
      </w:r>
    </w:p>
    <w:p w14:paraId="71C91873"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Глухарева</w:t>
      </w:r>
      <w:r>
        <w:rPr>
          <w:rStyle w:val="WW8Num2z0"/>
          <w:rFonts w:ascii="Verdana" w:hAnsi="Verdana"/>
          <w:color w:val="000000"/>
          <w:sz w:val="18"/>
          <w:szCs w:val="18"/>
        </w:rPr>
        <w:t> </w:t>
      </w:r>
      <w:r>
        <w:rPr>
          <w:rFonts w:ascii="Verdana" w:hAnsi="Verdana"/>
          <w:color w:val="000000"/>
          <w:sz w:val="18"/>
          <w:szCs w:val="18"/>
        </w:rPr>
        <w:t>Л.И. Современные проблемы теории прав человека. М.,2004.</w:t>
      </w:r>
    </w:p>
    <w:p w14:paraId="4ABBD615"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Головань</w:t>
      </w:r>
      <w:r>
        <w:rPr>
          <w:rStyle w:val="WW8Num2z0"/>
          <w:rFonts w:ascii="Verdana" w:hAnsi="Verdana"/>
          <w:color w:val="000000"/>
          <w:sz w:val="18"/>
          <w:szCs w:val="18"/>
        </w:rPr>
        <w:t> </w:t>
      </w:r>
      <w:r>
        <w:rPr>
          <w:rFonts w:ascii="Verdana" w:hAnsi="Verdana"/>
          <w:color w:val="000000"/>
          <w:sz w:val="18"/>
          <w:szCs w:val="18"/>
        </w:rPr>
        <w:t>О.В. Политическая культура современного российского общества: Учебное пособие. Барнаул, 2005.</w:t>
      </w:r>
    </w:p>
    <w:p w14:paraId="2310C975"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184. Диалог цивилизаций: исторический опыт и перспективы XXI века. Доклады и выступления. М., 2002.</w:t>
      </w:r>
    </w:p>
    <w:p w14:paraId="560D6193"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Ерасов</w:t>
      </w:r>
      <w:r>
        <w:rPr>
          <w:rStyle w:val="WW8Num2z0"/>
          <w:rFonts w:ascii="Verdana" w:hAnsi="Verdana"/>
          <w:color w:val="000000"/>
          <w:sz w:val="18"/>
          <w:szCs w:val="18"/>
        </w:rPr>
        <w:t> </w:t>
      </w:r>
      <w:r>
        <w:rPr>
          <w:rFonts w:ascii="Verdana" w:hAnsi="Verdana"/>
          <w:color w:val="000000"/>
          <w:sz w:val="18"/>
          <w:szCs w:val="18"/>
        </w:rPr>
        <w:t>Б.С. Социальная культурология. М., 1996.</w:t>
      </w:r>
    </w:p>
    <w:p w14:paraId="5A651699"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Зинковский</w:t>
      </w:r>
      <w:r>
        <w:rPr>
          <w:rStyle w:val="WW8Num2z0"/>
          <w:rFonts w:ascii="Verdana" w:hAnsi="Verdana"/>
          <w:color w:val="000000"/>
          <w:sz w:val="18"/>
          <w:szCs w:val="18"/>
        </w:rPr>
        <w:t> </w:t>
      </w:r>
      <w:r>
        <w:rPr>
          <w:rFonts w:ascii="Verdana" w:hAnsi="Verdana"/>
          <w:color w:val="000000"/>
          <w:sz w:val="18"/>
          <w:szCs w:val="18"/>
        </w:rPr>
        <w:t>С.Б. Правовые культуры: Учебное пособие. М., 2007.</w:t>
      </w:r>
    </w:p>
    <w:p w14:paraId="7320CF62"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Зиновьев</w:t>
      </w:r>
      <w:r>
        <w:rPr>
          <w:rStyle w:val="WW8Num2z0"/>
          <w:rFonts w:ascii="Verdana" w:hAnsi="Verdana"/>
          <w:color w:val="000000"/>
          <w:sz w:val="18"/>
          <w:szCs w:val="18"/>
        </w:rPr>
        <w:t> </w:t>
      </w:r>
      <w:r>
        <w:rPr>
          <w:rFonts w:ascii="Verdana" w:hAnsi="Verdana"/>
          <w:color w:val="000000"/>
          <w:sz w:val="18"/>
          <w:szCs w:val="18"/>
        </w:rPr>
        <w:t>A.A. Несостоявшийся проект: Распутье. Русская трагедия. М, 2009.</w:t>
      </w:r>
    </w:p>
    <w:p w14:paraId="4CC0E0B5"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Исаев</w:t>
      </w:r>
      <w:r>
        <w:rPr>
          <w:rStyle w:val="WW8Num2z0"/>
          <w:rFonts w:ascii="Verdana" w:hAnsi="Verdana"/>
          <w:color w:val="000000"/>
          <w:sz w:val="18"/>
          <w:szCs w:val="18"/>
        </w:rPr>
        <w:t> </w:t>
      </w:r>
      <w:r>
        <w:rPr>
          <w:rFonts w:ascii="Verdana" w:hAnsi="Verdana"/>
          <w:color w:val="000000"/>
          <w:sz w:val="18"/>
          <w:szCs w:val="18"/>
        </w:rPr>
        <w:t>И.А. Правовая культура России: учебное пособие. М., 2009.</w:t>
      </w:r>
    </w:p>
    <w:p w14:paraId="1E794E35"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189. Историческое и логическое в познании государства и права / А.И.Королев, Д.И.Луковская, Л.С.Явич и др. Л., 1998.</w:t>
      </w:r>
    </w:p>
    <w:p w14:paraId="2EBA018D"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Каган</w:t>
      </w:r>
      <w:r>
        <w:rPr>
          <w:rStyle w:val="WW8Num2z0"/>
          <w:rFonts w:ascii="Verdana" w:hAnsi="Verdana"/>
          <w:color w:val="000000"/>
          <w:sz w:val="18"/>
          <w:szCs w:val="18"/>
        </w:rPr>
        <w:t> </w:t>
      </w:r>
      <w:r>
        <w:rPr>
          <w:rFonts w:ascii="Verdana" w:hAnsi="Verdana"/>
          <w:color w:val="000000"/>
          <w:sz w:val="18"/>
          <w:szCs w:val="18"/>
        </w:rPr>
        <w:t>М.С. Введение в историю мировой культуры. В 2 т. СПб,2003.</w:t>
      </w:r>
    </w:p>
    <w:p w14:paraId="30DA3DD7"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Каган</w:t>
      </w:r>
      <w:r>
        <w:rPr>
          <w:rStyle w:val="WW8Num2z0"/>
          <w:rFonts w:ascii="Verdana" w:hAnsi="Verdana"/>
          <w:color w:val="000000"/>
          <w:sz w:val="18"/>
          <w:szCs w:val="18"/>
        </w:rPr>
        <w:t> </w:t>
      </w:r>
      <w:r>
        <w:rPr>
          <w:rFonts w:ascii="Verdana" w:hAnsi="Verdana"/>
          <w:color w:val="000000"/>
          <w:sz w:val="18"/>
          <w:szCs w:val="18"/>
        </w:rPr>
        <w:t>М.С. Философия культуры. СПб, 1996.</w:t>
      </w:r>
    </w:p>
    <w:p w14:paraId="3F831CC0"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Карбонье</w:t>
      </w:r>
      <w:r>
        <w:rPr>
          <w:rStyle w:val="WW8Num2z0"/>
          <w:rFonts w:ascii="Verdana" w:hAnsi="Verdana"/>
          <w:color w:val="000000"/>
          <w:sz w:val="18"/>
          <w:szCs w:val="18"/>
        </w:rPr>
        <w:t> </w:t>
      </w:r>
      <w:r>
        <w:rPr>
          <w:rFonts w:ascii="Verdana" w:hAnsi="Verdana"/>
          <w:color w:val="000000"/>
          <w:sz w:val="18"/>
          <w:szCs w:val="18"/>
        </w:rPr>
        <w:t>Ж. Юридическая социология. М., 1989.</w:t>
      </w:r>
    </w:p>
    <w:p w14:paraId="23F2BBB5"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Карташов</w:t>
      </w:r>
      <w:r>
        <w:rPr>
          <w:rStyle w:val="WW8Num2z0"/>
          <w:rFonts w:ascii="Verdana" w:hAnsi="Verdana"/>
          <w:color w:val="000000"/>
          <w:sz w:val="18"/>
          <w:szCs w:val="18"/>
        </w:rPr>
        <w:t> </w:t>
      </w:r>
      <w:r>
        <w:rPr>
          <w:rFonts w:ascii="Verdana" w:hAnsi="Verdana"/>
          <w:color w:val="000000"/>
          <w:sz w:val="18"/>
          <w:szCs w:val="18"/>
        </w:rPr>
        <w:t>В.Н. Теория правовой системы общества. Учебное пособие. В 2-х томах. Ярославль, 2006.</w:t>
      </w:r>
    </w:p>
    <w:p w14:paraId="3217CCF2"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194. КасьяновВ.В.,</w:t>
      </w:r>
      <w:r>
        <w:rPr>
          <w:rStyle w:val="WW8Num2z0"/>
          <w:rFonts w:ascii="Verdana" w:hAnsi="Verdana"/>
          <w:color w:val="000000"/>
          <w:sz w:val="18"/>
          <w:szCs w:val="18"/>
        </w:rPr>
        <w:t> </w:t>
      </w:r>
      <w:r>
        <w:rPr>
          <w:rStyle w:val="WW8Num3z0"/>
          <w:rFonts w:ascii="Verdana" w:hAnsi="Verdana"/>
          <w:color w:val="4682B4"/>
          <w:sz w:val="18"/>
          <w:szCs w:val="18"/>
        </w:rPr>
        <w:t>Нечипуренко</w:t>
      </w:r>
      <w:r>
        <w:rPr>
          <w:rStyle w:val="WW8Num2z0"/>
          <w:rFonts w:ascii="Verdana" w:hAnsi="Verdana"/>
          <w:color w:val="000000"/>
          <w:sz w:val="18"/>
          <w:szCs w:val="18"/>
        </w:rPr>
        <w:t> </w:t>
      </w:r>
      <w:r>
        <w:rPr>
          <w:rFonts w:ascii="Verdana" w:hAnsi="Verdana"/>
          <w:color w:val="000000"/>
          <w:sz w:val="18"/>
          <w:szCs w:val="18"/>
        </w:rPr>
        <w:t>В.Н. Социология права. Ростов на/ Дон.</w:t>
      </w:r>
    </w:p>
    <w:p w14:paraId="561E309C"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Кашанина</w:t>
      </w:r>
      <w:r>
        <w:rPr>
          <w:rStyle w:val="WW8Num2z0"/>
          <w:rFonts w:ascii="Verdana" w:hAnsi="Verdana"/>
          <w:color w:val="000000"/>
          <w:sz w:val="18"/>
          <w:szCs w:val="18"/>
        </w:rPr>
        <w:t> </w:t>
      </w:r>
      <w:r>
        <w:rPr>
          <w:rFonts w:ascii="Verdana" w:hAnsi="Verdana"/>
          <w:color w:val="000000"/>
          <w:sz w:val="18"/>
          <w:szCs w:val="18"/>
        </w:rPr>
        <w:t>Т.В. Происхождение государства и права. Современные трактовки и новые подходы. М., 1999.</w:t>
      </w:r>
    </w:p>
    <w:p w14:paraId="5F3BC290"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Кашанина</w:t>
      </w:r>
      <w:r>
        <w:rPr>
          <w:rStyle w:val="WW8Num2z0"/>
          <w:rFonts w:ascii="Verdana" w:hAnsi="Verdana"/>
          <w:color w:val="000000"/>
          <w:sz w:val="18"/>
          <w:szCs w:val="18"/>
        </w:rPr>
        <w:t> </w:t>
      </w:r>
      <w:r>
        <w:rPr>
          <w:rFonts w:ascii="Verdana" w:hAnsi="Verdana"/>
          <w:color w:val="000000"/>
          <w:sz w:val="18"/>
          <w:szCs w:val="18"/>
        </w:rPr>
        <w:t>Т.В., Кашанин A.B. Право и экономика. М., 2000.</w:t>
      </w:r>
    </w:p>
    <w:p w14:paraId="12A3EBC0"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Кистяковский</w:t>
      </w:r>
      <w:r>
        <w:rPr>
          <w:rStyle w:val="WW8Num2z0"/>
          <w:rFonts w:ascii="Verdana" w:hAnsi="Verdana"/>
          <w:color w:val="000000"/>
          <w:sz w:val="18"/>
          <w:szCs w:val="18"/>
        </w:rPr>
        <w:t> </w:t>
      </w:r>
      <w:r>
        <w:rPr>
          <w:rFonts w:ascii="Verdana" w:hAnsi="Verdana"/>
          <w:color w:val="000000"/>
          <w:sz w:val="18"/>
          <w:szCs w:val="18"/>
        </w:rPr>
        <w:t>Б.А. Философия и социология права. СПб., 1998.</w:t>
      </w:r>
    </w:p>
    <w:p w14:paraId="3597EBA2"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198.</w:t>
      </w:r>
      <w:r>
        <w:rPr>
          <w:rStyle w:val="WW8Num2z0"/>
          <w:rFonts w:ascii="Verdana" w:hAnsi="Verdana"/>
          <w:color w:val="000000"/>
          <w:sz w:val="18"/>
          <w:szCs w:val="18"/>
        </w:rPr>
        <w:t> </w:t>
      </w:r>
      <w:r>
        <w:rPr>
          <w:rStyle w:val="WW8Num3z0"/>
          <w:rFonts w:ascii="Verdana" w:hAnsi="Verdana"/>
          <w:color w:val="4682B4"/>
          <w:sz w:val="18"/>
          <w:szCs w:val="18"/>
        </w:rPr>
        <w:t>Клямкин</w:t>
      </w:r>
      <w:r>
        <w:rPr>
          <w:rStyle w:val="WW8Num2z0"/>
          <w:rFonts w:ascii="Verdana" w:hAnsi="Verdana"/>
          <w:color w:val="000000"/>
          <w:sz w:val="18"/>
          <w:szCs w:val="18"/>
        </w:rPr>
        <w:t> </w:t>
      </w:r>
      <w:r>
        <w:rPr>
          <w:rFonts w:ascii="Verdana" w:hAnsi="Verdana"/>
          <w:color w:val="000000"/>
          <w:sz w:val="18"/>
          <w:szCs w:val="18"/>
        </w:rPr>
        <w:t>И.М., Тимофеев Л.М. Теневое общество. М, 2000.</w:t>
      </w:r>
    </w:p>
    <w:p w14:paraId="20377940"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Ковальченко</w:t>
      </w:r>
      <w:r>
        <w:rPr>
          <w:rStyle w:val="WW8Num2z0"/>
          <w:rFonts w:ascii="Verdana" w:hAnsi="Verdana"/>
          <w:color w:val="000000"/>
          <w:sz w:val="18"/>
          <w:szCs w:val="18"/>
        </w:rPr>
        <w:t> </w:t>
      </w:r>
      <w:r>
        <w:rPr>
          <w:rFonts w:ascii="Verdana" w:hAnsi="Verdana"/>
          <w:color w:val="000000"/>
          <w:sz w:val="18"/>
          <w:szCs w:val="18"/>
        </w:rPr>
        <w:t>И.Д. Методы исторического исследования. М., 2003.</w:t>
      </w:r>
    </w:p>
    <w:p w14:paraId="0B334619"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В.А. Проблемы предмета и методологии общей теории права. Л.: 1989.</w:t>
      </w:r>
    </w:p>
    <w:p w14:paraId="4914E940"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Корнев</w:t>
      </w:r>
      <w:r>
        <w:rPr>
          <w:rStyle w:val="WW8Num2z0"/>
          <w:rFonts w:ascii="Verdana" w:hAnsi="Verdana"/>
          <w:color w:val="000000"/>
          <w:sz w:val="18"/>
          <w:szCs w:val="18"/>
        </w:rPr>
        <w:t> </w:t>
      </w:r>
      <w:r>
        <w:rPr>
          <w:rFonts w:ascii="Verdana" w:hAnsi="Verdana"/>
          <w:color w:val="000000"/>
          <w:sz w:val="18"/>
          <w:szCs w:val="18"/>
        </w:rPr>
        <w:t>A.B., Борисов A.B. Государственно-правовая мысль и юридическое образование в дореволюционной России. Учебное пособие, М., 2012.</w:t>
      </w:r>
    </w:p>
    <w:p w14:paraId="4245109F"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Кравченко</w:t>
      </w:r>
      <w:r>
        <w:rPr>
          <w:rStyle w:val="WW8Num2z0"/>
          <w:rFonts w:ascii="Verdana" w:hAnsi="Verdana"/>
          <w:color w:val="000000"/>
          <w:sz w:val="18"/>
          <w:szCs w:val="18"/>
        </w:rPr>
        <w:t> </w:t>
      </w:r>
      <w:r>
        <w:rPr>
          <w:rFonts w:ascii="Verdana" w:hAnsi="Verdana"/>
          <w:color w:val="000000"/>
          <w:sz w:val="18"/>
          <w:szCs w:val="18"/>
        </w:rPr>
        <w:t>А.И. Культурология. М.,2001.</w:t>
      </w:r>
    </w:p>
    <w:p w14:paraId="6E9B6B77"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Кравченко</w:t>
      </w:r>
      <w:r>
        <w:rPr>
          <w:rStyle w:val="WW8Num2z0"/>
          <w:rFonts w:ascii="Verdana" w:hAnsi="Verdana"/>
          <w:color w:val="000000"/>
          <w:sz w:val="18"/>
          <w:szCs w:val="18"/>
        </w:rPr>
        <w:t> </w:t>
      </w:r>
      <w:r>
        <w:rPr>
          <w:rFonts w:ascii="Verdana" w:hAnsi="Verdana"/>
          <w:color w:val="000000"/>
          <w:sz w:val="18"/>
          <w:szCs w:val="18"/>
        </w:rPr>
        <w:t>А.И., Певцова Е.А. Обществознание. М., 2000.</w:t>
      </w:r>
    </w:p>
    <w:p w14:paraId="5B76ADEA"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В.Н., Казимирчук В.П. Современная социология права: учебник для вузов. М., 1995.</w:t>
      </w:r>
    </w:p>
    <w:p w14:paraId="72FAC33F"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205. Культурология / под ред. Н.Г. Багдасарьян. М., 1998.</w:t>
      </w:r>
    </w:p>
    <w:p w14:paraId="19212E8B"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В.В. Правовые позиции Конституционного Суда России. М, 2006.</w:t>
      </w:r>
    </w:p>
    <w:p w14:paraId="29033847"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Леванский</w:t>
      </w:r>
      <w:r>
        <w:rPr>
          <w:rStyle w:val="WW8Num2z0"/>
          <w:rFonts w:ascii="Verdana" w:hAnsi="Verdana"/>
          <w:color w:val="000000"/>
          <w:sz w:val="18"/>
          <w:szCs w:val="18"/>
        </w:rPr>
        <w:t> </w:t>
      </w:r>
      <w:r>
        <w:rPr>
          <w:rFonts w:ascii="Verdana" w:hAnsi="Verdana"/>
          <w:color w:val="000000"/>
          <w:sz w:val="18"/>
          <w:szCs w:val="18"/>
        </w:rPr>
        <w:t>В.А. Моделирование в социально-правовых исследованиях. М., 1986.</w:t>
      </w:r>
    </w:p>
    <w:p w14:paraId="7B92D4F4"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Левитан</w:t>
      </w:r>
      <w:r>
        <w:rPr>
          <w:rStyle w:val="WW8Num2z0"/>
          <w:rFonts w:ascii="Verdana" w:hAnsi="Verdana"/>
          <w:color w:val="000000"/>
          <w:sz w:val="18"/>
          <w:szCs w:val="18"/>
        </w:rPr>
        <w:t> </w:t>
      </w:r>
      <w:r>
        <w:rPr>
          <w:rFonts w:ascii="Verdana" w:hAnsi="Verdana"/>
          <w:color w:val="000000"/>
          <w:sz w:val="18"/>
          <w:szCs w:val="18"/>
        </w:rPr>
        <w:t>K.M. Юридическая педагогика: учебник. М., 2011.</w:t>
      </w:r>
    </w:p>
    <w:p w14:paraId="4B009AB0"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Лукашова</w:t>
      </w:r>
      <w:r>
        <w:rPr>
          <w:rStyle w:val="WW8Num2z0"/>
          <w:rFonts w:ascii="Verdana" w:hAnsi="Verdana"/>
          <w:color w:val="000000"/>
          <w:sz w:val="18"/>
          <w:szCs w:val="18"/>
        </w:rPr>
        <w:t> </w:t>
      </w:r>
      <w:r>
        <w:rPr>
          <w:rFonts w:ascii="Verdana" w:hAnsi="Verdana"/>
          <w:color w:val="000000"/>
          <w:sz w:val="18"/>
          <w:szCs w:val="18"/>
        </w:rPr>
        <w:t>Е.А. Права человека в России в условиях глобализации / Право и права человека в условиях глобализации. М, 2006.</w:t>
      </w:r>
    </w:p>
    <w:p w14:paraId="713B2A20"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Малахов</w:t>
      </w:r>
      <w:r>
        <w:rPr>
          <w:rStyle w:val="WW8Num2z0"/>
          <w:rFonts w:ascii="Verdana" w:hAnsi="Verdana"/>
          <w:color w:val="000000"/>
          <w:sz w:val="18"/>
          <w:szCs w:val="18"/>
        </w:rPr>
        <w:t> </w:t>
      </w:r>
      <w:r>
        <w:rPr>
          <w:rFonts w:ascii="Verdana" w:hAnsi="Verdana"/>
          <w:color w:val="000000"/>
          <w:sz w:val="18"/>
          <w:szCs w:val="18"/>
        </w:rPr>
        <w:t>В.П. Право как феномен культуры / Правовые культуры: история, эволюция, тенденции развития. Материалы межвузовской научной конференции / отв. ред. Г.И.Муромцев. М., 2003.</w:t>
      </w:r>
    </w:p>
    <w:p w14:paraId="05CC05D0"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Малахов</w:t>
      </w:r>
      <w:r>
        <w:rPr>
          <w:rStyle w:val="WW8Num2z0"/>
          <w:rFonts w:ascii="Verdana" w:hAnsi="Verdana"/>
          <w:color w:val="000000"/>
          <w:sz w:val="18"/>
          <w:szCs w:val="18"/>
        </w:rPr>
        <w:t> </w:t>
      </w:r>
      <w:r>
        <w:rPr>
          <w:rFonts w:ascii="Verdana" w:hAnsi="Verdana"/>
          <w:color w:val="000000"/>
          <w:sz w:val="18"/>
          <w:szCs w:val="18"/>
        </w:rPr>
        <w:t>В.П. Философия права: учеб.пособие. М., 2002.</w:t>
      </w:r>
    </w:p>
    <w:p w14:paraId="7F07BD86"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212. Малиновский Б. Научная теория культуры / Пер. с англ.1. И.В. Утехина. М., 2000.</w:t>
      </w:r>
    </w:p>
    <w:p w14:paraId="66FEAA06"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Марченко</w:t>
      </w:r>
      <w:r>
        <w:rPr>
          <w:rStyle w:val="WW8Num2z0"/>
          <w:rFonts w:ascii="Verdana" w:hAnsi="Verdana"/>
          <w:color w:val="000000"/>
          <w:sz w:val="18"/>
          <w:szCs w:val="18"/>
        </w:rPr>
        <w:t> </w:t>
      </w:r>
      <w:r>
        <w:rPr>
          <w:rFonts w:ascii="Verdana" w:hAnsi="Verdana"/>
          <w:color w:val="000000"/>
          <w:sz w:val="18"/>
          <w:szCs w:val="18"/>
        </w:rPr>
        <w:t>М.Н. Правовые системы современного мира: учебное пособие. М., 2001.</w:t>
      </w:r>
    </w:p>
    <w:p w14:paraId="52CD9B32"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Марченко</w:t>
      </w:r>
      <w:r>
        <w:rPr>
          <w:rStyle w:val="WW8Num2z0"/>
          <w:rFonts w:ascii="Verdana" w:hAnsi="Verdana"/>
          <w:color w:val="000000"/>
          <w:sz w:val="18"/>
          <w:szCs w:val="18"/>
        </w:rPr>
        <w:t> </w:t>
      </w:r>
      <w:r>
        <w:rPr>
          <w:rFonts w:ascii="Verdana" w:hAnsi="Verdana"/>
          <w:color w:val="000000"/>
          <w:sz w:val="18"/>
          <w:szCs w:val="18"/>
        </w:rPr>
        <w:t>М.Н. Проблемы универсализации прав человека в условиях глобализации. В кн: Права человека и современное государственно-правовое развитие. М., 2007.</w:t>
      </w:r>
    </w:p>
    <w:p w14:paraId="34C7A009"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Матузов</w:t>
      </w:r>
      <w:r>
        <w:rPr>
          <w:rStyle w:val="WW8Num2z0"/>
          <w:rFonts w:ascii="Verdana" w:hAnsi="Verdana"/>
          <w:color w:val="000000"/>
          <w:sz w:val="18"/>
          <w:szCs w:val="18"/>
        </w:rPr>
        <w:t> </w:t>
      </w:r>
      <w:r>
        <w:rPr>
          <w:rFonts w:ascii="Verdana" w:hAnsi="Verdana"/>
          <w:color w:val="000000"/>
          <w:sz w:val="18"/>
          <w:szCs w:val="18"/>
        </w:rPr>
        <w:t>Н.И., МалькоА.В. Теория государства и права. Учебник. 2-е изд. М., 2005.</w:t>
      </w:r>
    </w:p>
    <w:p w14:paraId="69534F0F"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216. Микешина JI.A. Философия науки. Учебное пособие. М., 2006.</w:t>
      </w:r>
    </w:p>
    <w:p w14:paraId="3C0CF1D4"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Моисеев</w:t>
      </w:r>
      <w:r>
        <w:rPr>
          <w:rStyle w:val="WW8Num2z0"/>
          <w:rFonts w:ascii="Verdana" w:hAnsi="Verdana"/>
          <w:color w:val="000000"/>
          <w:sz w:val="18"/>
          <w:szCs w:val="18"/>
        </w:rPr>
        <w:t> </w:t>
      </w:r>
      <w:r>
        <w:rPr>
          <w:rFonts w:ascii="Verdana" w:hAnsi="Verdana"/>
          <w:color w:val="000000"/>
          <w:sz w:val="18"/>
          <w:szCs w:val="18"/>
        </w:rPr>
        <w:t>H.H. Судьба цивилизации. Путь разума. М., 1998.</w:t>
      </w:r>
    </w:p>
    <w:p w14:paraId="57A623C3"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218. Морозова JI.A. Теория государства и права. Учебник. 2-е изд. М.,2007.</w:t>
      </w:r>
    </w:p>
    <w:p w14:paraId="1BB6D033"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Муромцев</w:t>
      </w:r>
      <w:r>
        <w:rPr>
          <w:rStyle w:val="WW8Num2z0"/>
          <w:rFonts w:ascii="Verdana" w:hAnsi="Verdana"/>
          <w:color w:val="000000"/>
          <w:sz w:val="18"/>
          <w:szCs w:val="18"/>
        </w:rPr>
        <w:t> </w:t>
      </w:r>
      <w:r>
        <w:rPr>
          <w:rFonts w:ascii="Verdana" w:hAnsi="Verdana"/>
          <w:color w:val="000000"/>
          <w:sz w:val="18"/>
          <w:szCs w:val="18"/>
        </w:rPr>
        <w:t>Г.И. Права человека в контексте глобализации. В кн.: Право и права человека в условиях глобализации. М., 2006.</w:t>
      </w:r>
    </w:p>
    <w:p w14:paraId="4F5DFEA1"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Муромцев</w:t>
      </w:r>
      <w:r>
        <w:rPr>
          <w:rStyle w:val="WW8Num2z0"/>
          <w:rFonts w:ascii="Verdana" w:hAnsi="Verdana"/>
          <w:color w:val="000000"/>
          <w:sz w:val="18"/>
          <w:szCs w:val="18"/>
        </w:rPr>
        <w:t> </w:t>
      </w:r>
      <w:r>
        <w:rPr>
          <w:rFonts w:ascii="Verdana" w:hAnsi="Verdana"/>
          <w:color w:val="000000"/>
          <w:sz w:val="18"/>
          <w:szCs w:val="18"/>
        </w:rPr>
        <w:t>Г.И. Правовая культура как объект научного исследования. Правовые культуры: история, эволюция, тенденции развития. Материалы межвузовской научной конференции. М., 2003.</w:t>
      </w:r>
    </w:p>
    <w:p w14:paraId="63FE58FA"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Мухаев</w:t>
      </w:r>
      <w:r>
        <w:rPr>
          <w:rStyle w:val="WW8Num2z0"/>
          <w:rFonts w:ascii="Verdana" w:hAnsi="Verdana"/>
          <w:color w:val="000000"/>
          <w:sz w:val="18"/>
          <w:szCs w:val="18"/>
        </w:rPr>
        <w:t> </w:t>
      </w:r>
      <w:r>
        <w:rPr>
          <w:rFonts w:ascii="Verdana" w:hAnsi="Verdana"/>
          <w:color w:val="000000"/>
          <w:sz w:val="18"/>
          <w:szCs w:val="18"/>
        </w:rPr>
        <w:t>Р.Т. Теория государства и права. М., 2002.</w:t>
      </w:r>
    </w:p>
    <w:p w14:paraId="2FA85DA4"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222. Общая теория права и государства / под ред. В.В.Лазарева. М.,1996.</w:t>
      </w:r>
    </w:p>
    <w:p w14:paraId="691D28DA"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223. Общая теория государства и права / Академический курс в 3-х т.</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В.В., Витрук Н.В. Гранат Н.Л.</w:t>
      </w:r>
      <w:r>
        <w:rPr>
          <w:rStyle w:val="WW8Num2z0"/>
          <w:rFonts w:ascii="Verdana" w:hAnsi="Verdana"/>
          <w:color w:val="000000"/>
          <w:sz w:val="18"/>
          <w:szCs w:val="18"/>
        </w:rPr>
        <w:t> </w:t>
      </w:r>
      <w:r>
        <w:rPr>
          <w:rStyle w:val="WW8Num3z0"/>
          <w:rFonts w:ascii="Verdana" w:hAnsi="Verdana"/>
          <w:color w:val="4682B4"/>
          <w:sz w:val="18"/>
          <w:szCs w:val="18"/>
        </w:rPr>
        <w:t>МГУ</w:t>
      </w:r>
      <w:r>
        <w:rPr>
          <w:rStyle w:val="WW8Num2z0"/>
          <w:rFonts w:ascii="Verdana" w:hAnsi="Verdana"/>
          <w:color w:val="000000"/>
          <w:sz w:val="18"/>
          <w:szCs w:val="18"/>
        </w:rPr>
        <w:t> </w:t>
      </w:r>
      <w:r>
        <w:rPr>
          <w:rFonts w:ascii="Verdana" w:hAnsi="Verdana"/>
          <w:color w:val="000000"/>
          <w:sz w:val="18"/>
          <w:szCs w:val="18"/>
        </w:rPr>
        <w:t>им.М.В.Ломоносова. М., 2002.</w:t>
      </w:r>
    </w:p>
    <w:p w14:paraId="1EB52FF4"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224. Общая теория государства и права: Академический курс в 3 т. / отв. ред. М.Н.Марченко. М., 2002 Т.З.</w:t>
      </w:r>
    </w:p>
    <w:p w14:paraId="27FD67AD"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225. Общая теория прав человека / отв. ред. Е.А. Лукашева. М., 1996.</w:t>
      </w:r>
    </w:p>
    <w:p w14:paraId="3F7F2EFD"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226. Общая теория права / под ред. А.С.Пиголкина. М., 1995.</w:t>
      </w:r>
    </w:p>
    <w:p w14:paraId="0D3A8345"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Оксамытный</w:t>
      </w:r>
      <w:r>
        <w:rPr>
          <w:rStyle w:val="WW8Num2z0"/>
          <w:rFonts w:ascii="Verdana" w:hAnsi="Verdana"/>
          <w:color w:val="000000"/>
          <w:sz w:val="18"/>
          <w:szCs w:val="18"/>
        </w:rPr>
        <w:t> </w:t>
      </w:r>
      <w:r>
        <w:rPr>
          <w:rFonts w:ascii="Verdana" w:hAnsi="Verdana"/>
          <w:color w:val="000000"/>
          <w:sz w:val="18"/>
          <w:szCs w:val="18"/>
        </w:rPr>
        <w:t>В.В. Социологические методы исследования правовых явлений. / Методологические проблемы юридической науки. Киев, 1990.</w:t>
      </w:r>
    </w:p>
    <w:p w14:paraId="18CA9C00"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228. Перспективы развития гражданского общества. Материалы научно-практической конференции. Саранск, 2001.</w:t>
      </w:r>
    </w:p>
    <w:p w14:paraId="2FCF6CBD"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Поляков</w:t>
      </w:r>
      <w:r>
        <w:rPr>
          <w:rStyle w:val="WW8Num2z0"/>
          <w:rFonts w:ascii="Verdana" w:hAnsi="Verdana"/>
          <w:color w:val="000000"/>
          <w:sz w:val="18"/>
          <w:szCs w:val="18"/>
        </w:rPr>
        <w:t> </w:t>
      </w:r>
      <w:r>
        <w:rPr>
          <w:rFonts w:ascii="Verdana" w:hAnsi="Verdana"/>
          <w:color w:val="000000"/>
          <w:sz w:val="18"/>
          <w:szCs w:val="18"/>
        </w:rPr>
        <w:t>A.B. Общая теория права: Феноменолого-коммуникативный подход. Курс лекций. СПб., 2003.</w:t>
      </w:r>
    </w:p>
    <w:p w14:paraId="438B661A"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230. Права человека. Итоги века, тенденции, перспективы /отв. ред. Е.А. Лукашева. М., 2002.</w:t>
      </w:r>
    </w:p>
    <w:p w14:paraId="55D8CC4F"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231. Правовая культура в России на рубеже столетий: Материалы Всероссийской научно-теоретической конференции / под ред. Н.Н.Вопленко. Волгоград, 2001.</w:t>
      </w:r>
    </w:p>
    <w:p w14:paraId="7922DCDF"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232. Правовая система России в условиях глобализации и региональной интеграции: теория и </w:t>
      </w:r>
      <w:r>
        <w:rPr>
          <w:rFonts w:ascii="Verdana" w:hAnsi="Verdana"/>
          <w:color w:val="000000"/>
          <w:sz w:val="18"/>
          <w:szCs w:val="18"/>
        </w:rPr>
        <w:lastRenderedPageBreak/>
        <w:t>практика / отв. ред. С.В.</w:t>
      </w:r>
      <w:r>
        <w:rPr>
          <w:rStyle w:val="WW8Num2z0"/>
          <w:rFonts w:ascii="Verdana" w:hAnsi="Verdana"/>
          <w:color w:val="000000"/>
          <w:sz w:val="18"/>
          <w:szCs w:val="18"/>
        </w:rPr>
        <w:t> </w:t>
      </w:r>
      <w:r>
        <w:rPr>
          <w:rStyle w:val="WW8Num3z0"/>
          <w:rFonts w:ascii="Verdana" w:hAnsi="Verdana"/>
          <w:color w:val="4682B4"/>
          <w:sz w:val="18"/>
          <w:szCs w:val="18"/>
        </w:rPr>
        <w:t>Поленина</w:t>
      </w:r>
      <w:r>
        <w:rPr>
          <w:rFonts w:ascii="Verdana" w:hAnsi="Verdana"/>
          <w:color w:val="000000"/>
          <w:sz w:val="18"/>
          <w:szCs w:val="18"/>
        </w:rPr>
        <w:t>. М., 2006.</w:t>
      </w:r>
    </w:p>
    <w:p w14:paraId="49803F9D"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233. Проблемы общей теории права и государства / под ред. B.C. Нерсе-сянца. М., 1999.</w:t>
      </w:r>
    </w:p>
    <w:p w14:paraId="58153364"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Радько</w:t>
      </w:r>
      <w:r>
        <w:rPr>
          <w:rStyle w:val="WW8Num2z0"/>
          <w:rFonts w:ascii="Verdana" w:hAnsi="Verdana"/>
          <w:color w:val="000000"/>
          <w:sz w:val="18"/>
          <w:szCs w:val="18"/>
        </w:rPr>
        <w:t> </w:t>
      </w:r>
      <w:r>
        <w:rPr>
          <w:rFonts w:ascii="Verdana" w:hAnsi="Verdana"/>
          <w:color w:val="000000"/>
          <w:sz w:val="18"/>
          <w:szCs w:val="18"/>
        </w:rPr>
        <w:t>Т.Н. Теория государства и права. М., 2009.</w:t>
      </w:r>
    </w:p>
    <w:p w14:paraId="40615680"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В.М. Российская ментальность и исторические пути Отечества: записки социолога. М., 2007.</w:t>
      </w:r>
    </w:p>
    <w:p w14:paraId="714037CD"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Н.Я. Профессиональная культура юристов. ( по итогам социологического исследования). Научно-практическое пособие. М., 2007.</w:t>
      </w:r>
    </w:p>
    <w:p w14:paraId="47A9A25E"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237.</w:t>
      </w:r>
      <w:r>
        <w:rPr>
          <w:rStyle w:val="WW8Num2z0"/>
          <w:rFonts w:ascii="Verdana" w:hAnsi="Verdana"/>
          <w:color w:val="000000"/>
          <w:sz w:val="18"/>
          <w:szCs w:val="18"/>
        </w:rPr>
        <w:t> </w:t>
      </w:r>
      <w:r>
        <w:rPr>
          <w:rStyle w:val="WW8Num3z0"/>
          <w:rFonts w:ascii="Verdana" w:hAnsi="Verdana"/>
          <w:color w:val="4682B4"/>
          <w:sz w:val="18"/>
          <w:szCs w:val="18"/>
        </w:rPr>
        <w:t>Солженицын</w:t>
      </w:r>
      <w:r>
        <w:rPr>
          <w:rStyle w:val="WW8Num2z0"/>
          <w:rFonts w:ascii="Verdana" w:hAnsi="Verdana"/>
          <w:color w:val="000000"/>
          <w:sz w:val="18"/>
          <w:szCs w:val="18"/>
        </w:rPr>
        <w:t> </w:t>
      </w:r>
      <w:r>
        <w:rPr>
          <w:rFonts w:ascii="Verdana" w:hAnsi="Verdana"/>
          <w:color w:val="000000"/>
          <w:sz w:val="18"/>
          <w:szCs w:val="18"/>
        </w:rPr>
        <w:t>А.И. Как нам обустроить Россию: Посильные соображения. Л., 1990.</w:t>
      </w:r>
    </w:p>
    <w:p w14:paraId="51C6C365"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Сорокин</w:t>
      </w:r>
      <w:r>
        <w:rPr>
          <w:rStyle w:val="WW8Num2z0"/>
          <w:rFonts w:ascii="Verdana" w:hAnsi="Verdana"/>
          <w:color w:val="000000"/>
          <w:sz w:val="18"/>
          <w:szCs w:val="18"/>
        </w:rPr>
        <w:t> </w:t>
      </w:r>
      <w:r>
        <w:rPr>
          <w:rFonts w:ascii="Verdana" w:hAnsi="Verdana"/>
          <w:color w:val="000000"/>
          <w:sz w:val="18"/>
          <w:szCs w:val="18"/>
        </w:rPr>
        <w:t>В.В. Юридическая глобалистика: Учебник. Барнаул, 2009.</w:t>
      </w:r>
    </w:p>
    <w:p w14:paraId="5142CBF6"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r>
        <w:rPr>
          <w:rStyle w:val="WW8Num3z0"/>
          <w:rFonts w:ascii="Verdana" w:hAnsi="Verdana"/>
          <w:color w:val="4682B4"/>
          <w:sz w:val="18"/>
          <w:szCs w:val="18"/>
        </w:rPr>
        <w:t>Спиридонов</w:t>
      </w:r>
      <w:r>
        <w:rPr>
          <w:rStyle w:val="WW8Num2z0"/>
          <w:rFonts w:ascii="Verdana" w:hAnsi="Verdana"/>
          <w:color w:val="000000"/>
          <w:sz w:val="18"/>
          <w:szCs w:val="18"/>
        </w:rPr>
        <w:t> </w:t>
      </w:r>
      <w:r>
        <w:rPr>
          <w:rFonts w:ascii="Verdana" w:hAnsi="Verdana"/>
          <w:color w:val="000000"/>
          <w:sz w:val="18"/>
          <w:szCs w:val="18"/>
        </w:rPr>
        <w:t>Л.И. Теория государства и права. М., 1996.</w:t>
      </w:r>
    </w:p>
    <w:p w14:paraId="0A978725"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240.</w:t>
      </w:r>
      <w:r>
        <w:rPr>
          <w:rStyle w:val="WW8Num2z0"/>
          <w:rFonts w:ascii="Verdana" w:hAnsi="Verdana"/>
          <w:color w:val="000000"/>
          <w:sz w:val="18"/>
          <w:szCs w:val="18"/>
        </w:rPr>
        <w:t> </w:t>
      </w:r>
      <w:r>
        <w:rPr>
          <w:rStyle w:val="WW8Num3z0"/>
          <w:rFonts w:ascii="Verdana" w:hAnsi="Verdana"/>
          <w:color w:val="4682B4"/>
          <w:sz w:val="18"/>
          <w:szCs w:val="18"/>
        </w:rPr>
        <w:t>Сырых</w:t>
      </w:r>
      <w:r>
        <w:rPr>
          <w:rStyle w:val="WW8Num2z0"/>
          <w:rFonts w:ascii="Verdana" w:hAnsi="Verdana"/>
          <w:color w:val="000000"/>
          <w:sz w:val="18"/>
          <w:szCs w:val="18"/>
        </w:rPr>
        <w:t> </w:t>
      </w:r>
      <w:r>
        <w:rPr>
          <w:rFonts w:ascii="Verdana" w:hAnsi="Verdana"/>
          <w:color w:val="000000"/>
          <w:sz w:val="18"/>
          <w:szCs w:val="18"/>
        </w:rPr>
        <w:t>В.М. Введение в теорию образовательного права. М., 2002.</w:t>
      </w:r>
    </w:p>
    <w:p w14:paraId="722843B2"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241.</w:t>
      </w:r>
      <w:r>
        <w:rPr>
          <w:rStyle w:val="WW8Num2z0"/>
          <w:rFonts w:ascii="Verdana" w:hAnsi="Verdana"/>
          <w:color w:val="000000"/>
          <w:sz w:val="18"/>
          <w:szCs w:val="18"/>
        </w:rPr>
        <w:t> </w:t>
      </w:r>
      <w:r>
        <w:rPr>
          <w:rStyle w:val="WW8Num3z0"/>
          <w:rFonts w:ascii="Verdana" w:hAnsi="Verdana"/>
          <w:color w:val="4682B4"/>
          <w:sz w:val="18"/>
          <w:szCs w:val="18"/>
        </w:rPr>
        <w:t>Сырых</w:t>
      </w:r>
      <w:r>
        <w:rPr>
          <w:rStyle w:val="WW8Num2z0"/>
          <w:rFonts w:ascii="Verdana" w:hAnsi="Verdana"/>
          <w:color w:val="000000"/>
          <w:sz w:val="18"/>
          <w:szCs w:val="18"/>
        </w:rPr>
        <w:t> </w:t>
      </w:r>
      <w:r>
        <w:rPr>
          <w:rFonts w:ascii="Verdana" w:hAnsi="Verdana"/>
          <w:color w:val="000000"/>
          <w:sz w:val="18"/>
          <w:szCs w:val="18"/>
        </w:rPr>
        <w:t>В.М. Социология права. Учебник. М., 2004.</w:t>
      </w:r>
    </w:p>
    <w:p w14:paraId="0DB9F8C8"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242. Теория государства и права /под ред. В.М.</w:t>
      </w:r>
      <w:r>
        <w:rPr>
          <w:rStyle w:val="WW8Num2z0"/>
          <w:rFonts w:ascii="Verdana" w:hAnsi="Verdana"/>
          <w:color w:val="000000"/>
          <w:sz w:val="18"/>
          <w:szCs w:val="18"/>
        </w:rPr>
        <w:t> </w:t>
      </w:r>
      <w:r>
        <w:rPr>
          <w:rStyle w:val="WW8Num3z0"/>
          <w:rFonts w:ascii="Verdana" w:hAnsi="Verdana"/>
          <w:color w:val="4682B4"/>
          <w:sz w:val="18"/>
          <w:szCs w:val="18"/>
        </w:rPr>
        <w:t>Корельского</w:t>
      </w:r>
      <w:r>
        <w:rPr>
          <w:rStyle w:val="WW8Num2z0"/>
          <w:rFonts w:ascii="Verdana" w:hAnsi="Verdana"/>
          <w:color w:val="000000"/>
          <w:sz w:val="18"/>
          <w:szCs w:val="18"/>
        </w:rPr>
        <w:t> </w:t>
      </w:r>
      <w:r>
        <w:rPr>
          <w:rFonts w:ascii="Verdana" w:hAnsi="Verdana"/>
          <w:color w:val="000000"/>
          <w:sz w:val="18"/>
          <w:szCs w:val="18"/>
        </w:rPr>
        <w:t>и В.Д. Перевалова. М., 2000.</w:t>
      </w:r>
    </w:p>
    <w:p w14:paraId="3289C089"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243. Теория государства и права: Курс лекций / под ред. Н.И.</w:t>
      </w:r>
      <w:r>
        <w:rPr>
          <w:rStyle w:val="WW8Num2z0"/>
          <w:rFonts w:ascii="Verdana" w:hAnsi="Verdana"/>
          <w:color w:val="000000"/>
          <w:sz w:val="18"/>
          <w:szCs w:val="18"/>
        </w:rPr>
        <w:t> </w:t>
      </w:r>
      <w:r>
        <w:rPr>
          <w:rStyle w:val="WW8Num3z0"/>
          <w:rFonts w:ascii="Verdana" w:hAnsi="Verdana"/>
          <w:color w:val="4682B4"/>
          <w:sz w:val="18"/>
          <w:szCs w:val="18"/>
        </w:rPr>
        <w:t>Матузова</w:t>
      </w:r>
      <w:r>
        <w:rPr>
          <w:rFonts w:ascii="Verdana" w:hAnsi="Verdana"/>
          <w:color w:val="000000"/>
          <w:sz w:val="18"/>
          <w:szCs w:val="18"/>
        </w:rPr>
        <w:t>, A.B. Малько. М., 2000.</w:t>
      </w:r>
    </w:p>
    <w:p w14:paraId="69AC243B"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244.</w:t>
      </w:r>
      <w:r>
        <w:rPr>
          <w:rStyle w:val="WW8Num2z0"/>
          <w:rFonts w:ascii="Verdana" w:hAnsi="Verdana"/>
          <w:color w:val="000000"/>
          <w:sz w:val="18"/>
          <w:szCs w:val="18"/>
        </w:rPr>
        <w:t> </w:t>
      </w:r>
      <w:r>
        <w:rPr>
          <w:rStyle w:val="WW8Num3z0"/>
          <w:rFonts w:ascii="Verdana" w:hAnsi="Verdana"/>
          <w:color w:val="4682B4"/>
          <w:sz w:val="18"/>
          <w:szCs w:val="18"/>
        </w:rPr>
        <w:t>Фарукшин</w:t>
      </w:r>
      <w:r>
        <w:rPr>
          <w:rStyle w:val="WW8Num2z0"/>
          <w:rFonts w:ascii="Verdana" w:hAnsi="Verdana"/>
          <w:color w:val="000000"/>
          <w:sz w:val="18"/>
          <w:szCs w:val="18"/>
        </w:rPr>
        <w:t> </w:t>
      </w:r>
      <w:r>
        <w:rPr>
          <w:rFonts w:ascii="Verdana" w:hAnsi="Verdana"/>
          <w:color w:val="000000"/>
          <w:sz w:val="18"/>
          <w:szCs w:val="18"/>
        </w:rPr>
        <w:t>М.Х. Правовая и политическая культуры: основные признаки и взаимодействие // Взаимодействие политики и права: монография / науч. ред. Ю.С. Решетов. Казань, 2009.</w:t>
      </w:r>
    </w:p>
    <w:p w14:paraId="0BF6CAD2"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245.</w:t>
      </w:r>
      <w:r>
        <w:rPr>
          <w:rStyle w:val="WW8Num2z0"/>
          <w:rFonts w:ascii="Verdana" w:hAnsi="Verdana"/>
          <w:color w:val="000000"/>
          <w:sz w:val="18"/>
          <w:szCs w:val="18"/>
        </w:rPr>
        <w:t> </w:t>
      </w:r>
      <w:r>
        <w:rPr>
          <w:rStyle w:val="WW8Num3z0"/>
          <w:rFonts w:ascii="Verdana" w:hAnsi="Verdana"/>
          <w:color w:val="4682B4"/>
          <w:sz w:val="18"/>
          <w:szCs w:val="18"/>
        </w:rPr>
        <w:t>Шеренги</w:t>
      </w:r>
      <w:r>
        <w:rPr>
          <w:rStyle w:val="WW8Num2z0"/>
          <w:rFonts w:ascii="Verdana" w:hAnsi="Verdana"/>
          <w:color w:val="000000"/>
          <w:sz w:val="18"/>
          <w:szCs w:val="18"/>
        </w:rPr>
        <w:t> </w:t>
      </w:r>
      <w:r>
        <w:rPr>
          <w:rFonts w:ascii="Verdana" w:hAnsi="Verdana"/>
          <w:color w:val="000000"/>
          <w:sz w:val="18"/>
          <w:szCs w:val="18"/>
        </w:rPr>
        <w:t>Ф.Э. Социология права: прикладные исследования. СПб,</w:t>
      </w:r>
    </w:p>
    <w:p w14:paraId="15CF9689"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246. Юридическая энциклопедия /под ред. М.Ю. Тихомирова. М., 2006.5. Научные</w:t>
      </w:r>
      <w:r>
        <w:rPr>
          <w:rStyle w:val="WW8Num2z0"/>
          <w:rFonts w:ascii="Verdana" w:hAnsi="Verdana"/>
          <w:color w:val="000000"/>
          <w:sz w:val="18"/>
          <w:szCs w:val="18"/>
        </w:rPr>
        <w:t> </w:t>
      </w:r>
      <w:r>
        <w:rPr>
          <w:rStyle w:val="WW8Num3z0"/>
          <w:rFonts w:ascii="Verdana" w:hAnsi="Verdana"/>
          <w:color w:val="4682B4"/>
          <w:sz w:val="18"/>
          <w:szCs w:val="18"/>
        </w:rPr>
        <w:t>статьи</w:t>
      </w:r>
    </w:p>
    <w:p w14:paraId="57CEBABE"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247.</w:t>
      </w:r>
      <w:r>
        <w:rPr>
          <w:rStyle w:val="WW8Num2z0"/>
          <w:rFonts w:ascii="Verdana" w:hAnsi="Verdana"/>
          <w:color w:val="000000"/>
          <w:sz w:val="18"/>
          <w:szCs w:val="18"/>
        </w:rPr>
        <w:t> </w:t>
      </w:r>
      <w:r>
        <w:rPr>
          <w:rStyle w:val="WW8Num3z0"/>
          <w:rFonts w:ascii="Verdana" w:hAnsi="Verdana"/>
          <w:color w:val="4682B4"/>
          <w:sz w:val="18"/>
          <w:szCs w:val="18"/>
        </w:rPr>
        <w:t>Агапов</w:t>
      </w:r>
      <w:r>
        <w:rPr>
          <w:rStyle w:val="WW8Num2z0"/>
          <w:rFonts w:ascii="Verdana" w:hAnsi="Verdana"/>
          <w:color w:val="000000"/>
          <w:sz w:val="18"/>
          <w:szCs w:val="18"/>
        </w:rPr>
        <w:t> </w:t>
      </w:r>
      <w:r>
        <w:rPr>
          <w:rFonts w:ascii="Verdana" w:hAnsi="Verdana"/>
          <w:color w:val="000000"/>
          <w:sz w:val="18"/>
          <w:szCs w:val="18"/>
        </w:rPr>
        <w:t>Д.А. Правовая культура как элемент гражданского общества // Правовая культура. 2007. №1(2).</w:t>
      </w:r>
    </w:p>
    <w:p w14:paraId="30DEF4F9"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248.</w:t>
      </w:r>
      <w:r>
        <w:rPr>
          <w:rStyle w:val="WW8Num2z0"/>
          <w:rFonts w:ascii="Verdana" w:hAnsi="Verdana"/>
          <w:color w:val="000000"/>
          <w:sz w:val="18"/>
          <w:szCs w:val="18"/>
        </w:rPr>
        <w:t> </w:t>
      </w:r>
      <w:r>
        <w:rPr>
          <w:rStyle w:val="WW8Num3z0"/>
          <w:rFonts w:ascii="Verdana" w:hAnsi="Verdana"/>
          <w:color w:val="4682B4"/>
          <w:sz w:val="18"/>
          <w:szCs w:val="18"/>
        </w:rPr>
        <w:t>Агудов</w:t>
      </w:r>
      <w:r>
        <w:rPr>
          <w:rStyle w:val="WW8Num2z0"/>
          <w:rFonts w:ascii="Verdana" w:hAnsi="Verdana"/>
          <w:color w:val="000000"/>
          <w:sz w:val="18"/>
          <w:szCs w:val="18"/>
        </w:rPr>
        <w:t> </w:t>
      </w:r>
      <w:r>
        <w:rPr>
          <w:rFonts w:ascii="Verdana" w:hAnsi="Verdana"/>
          <w:color w:val="000000"/>
          <w:sz w:val="18"/>
          <w:szCs w:val="18"/>
        </w:rPr>
        <w:t>В.В. Количество, качество и структура // Вопросы философии. 1967. № 1.</w:t>
      </w:r>
    </w:p>
    <w:p w14:paraId="7468C826"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249.</w:t>
      </w:r>
      <w:r>
        <w:rPr>
          <w:rStyle w:val="WW8Num2z0"/>
          <w:rFonts w:ascii="Verdana" w:hAnsi="Verdana"/>
          <w:color w:val="000000"/>
          <w:sz w:val="18"/>
          <w:szCs w:val="18"/>
        </w:rPr>
        <w:t> </w:t>
      </w:r>
      <w:r>
        <w:rPr>
          <w:rStyle w:val="WW8Num3z0"/>
          <w:rFonts w:ascii="Verdana" w:hAnsi="Verdana"/>
          <w:color w:val="4682B4"/>
          <w:sz w:val="18"/>
          <w:szCs w:val="18"/>
        </w:rPr>
        <w:t>Акимова</w:t>
      </w:r>
      <w:r>
        <w:rPr>
          <w:rStyle w:val="WW8Num2z0"/>
          <w:rFonts w:ascii="Verdana" w:hAnsi="Verdana"/>
          <w:color w:val="000000"/>
          <w:sz w:val="18"/>
          <w:szCs w:val="18"/>
        </w:rPr>
        <w:t> </w:t>
      </w:r>
      <w:r>
        <w:rPr>
          <w:rFonts w:ascii="Verdana" w:hAnsi="Verdana"/>
          <w:color w:val="000000"/>
          <w:sz w:val="18"/>
          <w:szCs w:val="18"/>
        </w:rPr>
        <w:t>Т.И. Правовая пропаганда как способ формирования позитивных элементов правового сознания, определяющих показатель лояльности правосознания Электронный ресурс., htth \\ tsu.tmb.ru</w:t>
      </w:r>
    </w:p>
    <w:p w14:paraId="72D355E2"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250.</w:t>
      </w:r>
      <w:r>
        <w:rPr>
          <w:rStyle w:val="WW8Num2z0"/>
          <w:rFonts w:ascii="Verdana" w:hAnsi="Verdana"/>
          <w:color w:val="000000"/>
          <w:sz w:val="18"/>
          <w:szCs w:val="18"/>
        </w:rPr>
        <w:t> </w:t>
      </w:r>
      <w:r>
        <w:rPr>
          <w:rStyle w:val="WW8Num3z0"/>
          <w:rFonts w:ascii="Verdana" w:hAnsi="Verdana"/>
          <w:color w:val="4682B4"/>
          <w:sz w:val="18"/>
          <w:szCs w:val="18"/>
        </w:rPr>
        <w:t>Андрианов</w:t>
      </w:r>
      <w:r>
        <w:rPr>
          <w:rStyle w:val="WW8Num2z0"/>
          <w:rFonts w:ascii="Verdana" w:hAnsi="Verdana"/>
          <w:color w:val="000000"/>
          <w:sz w:val="18"/>
          <w:szCs w:val="18"/>
        </w:rPr>
        <w:t> </w:t>
      </w:r>
      <w:r>
        <w:rPr>
          <w:rFonts w:ascii="Verdana" w:hAnsi="Verdana"/>
          <w:color w:val="000000"/>
          <w:sz w:val="18"/>
          <w:szCs w:val="18"/>
        </w:rPr>
        <w:t>М.С. Проблемы формирования правовой культуры современного российского общества // Актуальные проблемы правосознания в современной России. Сборник научных трудов. Часть I / Под ред. д.ю.н. Г.Х. Ефремовой. М., 2005.</w:t>
      </w:r>
    </w:p>
    <w:p w14:paraId="3092B783"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251.</w:t>
      </w:r>
      <w:r>
        <w:rPr>
          <w:rStyle w:val="WW8Num2z0"/>
          <w:rFonts w:ascii="Verdana" w:hAnsi="Verdana"/>
          <w:color w:val="000000"/>
          <w:sz w:val="18"/>
          <w:szCs w:val="18"/>
        </w:rPr>
        <w:t> </w:t>
      </w:r>
      <w:r>
        <w:rPr>
          <w:rStyle w:val="WW8Num3z0"/>
          <w:rFonts w:ascii="Verdana" w:hAnsi="Verdana"/>
          <w:color w:val="4682B4"/>
          <w:sz w:val="18"/>
          <w:szCs w:val="18"/>
        </w:rPr>
        <w:t>Ансель</w:t>
      </w:r>
      <w:r>
        <w:rPr>
          <w:rStyle w:val="WW8Num2z0"/>
          <w:rFonts w:ascii="Verdana" w:hAnsi="Verdana"/>
          <w:color w:val="000000"/>
          <w:sz w:val="18"/>
          <w:szCs w:val="18"/>
        </w:rPr>
        <w:t> </w:t>
      </w:r>
      <w:r>
        <w:rPr>
          <w:rFonts w:ascii="Verdana" w:hAnsi="Verdana"/>
          <w:color w:val="000000"/>
          <w:sz w:val="18"/>
          <w:szCs w:val="18"/>
        </w:rPr>
        <w:t>М. Методологические проблемы правовой системы общества // Государство и право. 2004. № 7.</w:t>
      </w:r>
    </w:p>
    <w:p w14:paraId="0796F289"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252.</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B.C. Правообразование и правотворчество // Юридическая наука и</w:t>
      </w:r>
      <w:r>
        <w:rPr>
          <w:rStyle w:val="WW8Num2z0"/>
          <w:rFonts w:ascii="Verdana" w:hAnsi="Verdana"/>
          <w:color w:val="000000"/>
          <w:sz w:val="18"/>
          <w:szCs w:val="18"/>
        </w:rPr>
        <w:t> </w:t>
      </w:r>
      <w:r>
        <w:rPr>
          <w:rStyle w:val="WW8Num3z0"/>
          <w:rFonts w:ascii="Verdana" w:hAnsi="Verdana"/>
          <w:color w:val="4682B4"/>
          <w:sz w:val="18"/>
          <w:szCs w:val="18"/>
        </w:rPr>
        <w:t>правоохранительная</w:t>
      </w:r>
      <w:r>
        <w:rPr>
          <w:rStyle w:val="WW8Num2z0"/>
          <w:rFonts w:ascii="Verdana" w:hAnsi="Verdana"/>
          <w:color w:val="000000"/>
          <w:sz w:val="18"/>
          <w:szCs w:val="18"/>
        </w:rPr>
        <w:t> </w:t>
      </w:r>
      <w:r>
        <w:rPr>
          <w:rFonts w:ascii="Verdana" w:hAnsi="Verdana"/>
          <w:color w:val="000000"/>
          <w:sz w:val="18"/>
          <w:szCs w:val="18"/>
        </w:rPr>
        <w:t>практика. 2008. № 1.</w:t>
      </w:r>
    </w:p>
    <w:p w14:paraId="44E3325C"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253.</w:t>
      </w:r>
      <w:r>
        <w:rPr>
          <w:rStyle w:val="WW8Num2z0"/>
          <w:rFonts w:ascii="Verdana" w:hAnsi="Verdana"/>
          <w:color w:val="000000"/>
          <w:sz w:val="18"/>
          <w:szCs w:val="18"/>
        </w:rPr>
        <w:t> </w:t>
      </w:r>
      <w:r>
        <w:rPr>
          <w:rStyle w:val="WW8Num3z0"/>
          <w:rFonts w:ascii="Verdana" w:hAnsi="Verdana"/>
          <w:color w:val="4682B4"/>
          <w:sz w:val="18"/>
          <w:szCs w:val="18"/>
        </w:rPr>
        <w:t>Бабайцев</w:t>
      </w:r>
      <w:r>
        <w:rPr>
          <w:rStyle w:val="WW8Num2z0"/>
          <w:rFonts w:ascii="Verdana" w:hAnsi="Verdana"/>
          <w:color w:val="000000"/>
          <w:sz w:val="18"/>
          <w:szCs w:val="18"/>
        </w:rPr>
        <w:t> </w:t>
      </w:r>
      <w:r>
        <w:rPr>
          <w:rFonts w:ascii="Verdana" w:hAnsi="Verdana"/>
          <w:color w:val="000000"/>
          <w:sz w:val="18"/>
          <w:szCs w:val="18"/>
        </w:rPr>
        <w:t>А.Ю. Коммуникация // Постмодернизм Энциклопедический словарь. Минск, 2001.</w:t>
      </w:r>
    </w:p>
    <w:p w14:paraId="5B0FBCED"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254.</w:t>
      </w:r>
      <w:r>
        <w:rPr>
          <w:rStyle w:val="WW8Num2z0"/>
          <w:rFonts w:ascii="Verdana" w:hAnsi="Verdana"/>
          <w:color w:val="000000"/>
          <w:sz w:val="18"/>
          <w:szCs w:val="18"/>
        </w:rPr>
        <w:t> </w:t>
      </w:r>
      <w:r>
        <w:rPr>
          <w:rStyle w:val="WW8Num3z0"/>
          <w:rFonts w:ascii="Verdana" w:hAnsi="Verdana"/>
          <w:color w:val="4682B4"/>
          <w:sz w:val="18"/>
          <w:szCs w:val="18"/>
        </w:rPr>
        <w:t>Бабенко</w:t>
      </w:r>
      <w:r>
        <w:rPr>
          <w:rStyle w:val="WW8Num2z0"/>
          <w:rFonts w:ascii="Verdana" w:hAnsi="Verdana"/>
          <w:color w:val="000000"/>
          <w:sz w:val="18"/>
          <w:szCs w:val="18"/>
        </w:rPr>
        <w:t> </w:t>
      </w:r>
      <w:r>
        <w:rPr>
          <w:rFonts w:ascii="Verdana" w:hAnsi="Verdana"/>
          <w:color w:val="000000"/>
          <w:sz w:val="18"/>
          <w:szCs w:val="18"/>
        </w:rPr>
        <w:t>А.Н. Правовая социализация как процесс освоения правовых ценностей // Государство и право. 2005. № 2.</w:t>
      </w:r>
    </w:p>
    <w:p w14:paraId="05CFB135"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255. Байниязов. P.C. Правосознание и российский правовой менталитет //</w:t>
      </w:r>
      <w:r>
        <w:rPr>
          <w:rStyle w:val="WW8Num2z0"/>
          <w:rFonts w:ascii="Verdana" w:hAnsi="Verdana"/>
          <w:color w:val="000000"/>
          <w:sz w:val="18"/>
          <w:szCs w:val="18"/>
        </w:rPr>
        <w:t> </w:t>
      </w:r>
      <w:r>
        <w:rPr>
          <w:rStyle w:val="WW8Num3z0"/>
          <w:rFonts w:ascii="Verdana" w:hAnsi="Verdana"/>
          <w:color w:val="4682B4"/>
          <w:sz w:val="18"/>
          <w:szCs w:val="18"/>
        </w:rPr>
        <w:t>Правоведение</w:t>
      </w:r>
      <w:r>
        <w:rPr>
          <w:rFonts w:ascii="Verdana" w:hAnsi="Verdana"/>
          <w:color w:val="000000"/>
          <w:sz w:val="18"/>
          <w:szCs w:val="18"/>
        </w:rPr>
        <w:t>. 2000. № 2.</w:t>
      </w:r>
    </w:p>
    <w:p w14:paraId="0BCE0151"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256.</w:t>
      </w:r>
      <w:r>
        <w:rPr>
          <w:rStyle w:val="WW8Num2z0"/>
          <w:rFonts w:ascii="Verdana" w:hAnsi="Verdana"/>
          <w:color w:val="000000"/>
          <w:sz w:val="18"/>
          <w:szCs w:val="18"/>
        </w:rPr>
        <w:t> </w:t>
      </w:r>
      <w:r>
        <w:rPr>
          <w:rStyle w:val="WW8Num3z0"/>
          <w:rFonts w:ascii="Verdana" w:hAnsi="Verdana"/>
          <w:color w:val="4682B4"/>
          <w:sz w:val="18"/>
          <w:szCs w:val="18"/>
        </w:rPr>
        <w:t>Байтин</w:t>
      </w:r>
      <w:r>
        <w:rPr>
          <w:rStyle w:val="WW8Num2z0"/>
          <w:rFonts w:ascii="Verdana" w:hAnsi="Verdana"/>
          <w:color w:val="000000"/>
          <w:sz w:val="18"/>
          <w:szCs w:val="18"/>
        </w:rPr>
        <w:t> </w:t>
      </w:r>
      <w:r>
        <w:rPr>
          <w:rFonts w:ascii="Verdana" w:hAnsi="Verdana"/>
          <w:color w:val="000000"/>
          <w:sz w:val="18"/>
          <w:szCs w:val="18"/>
        </w:rPr>
        <w:t>М.И. Единство естественного и позитивного права основа обеспечения прав и свобод человека // Права человека: пути их реализации: Материалы конф. Саратов, 1999.</w:t>
      </w:r>
    </w:p>
    <w:p w14:paraId="791549B4"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257.</w:t>
      </w:r>
      <w:r>
        <w:rPr>
          <w:rStyle w:val="WW8Num2z0"/>
          <w:rFonts w:ascii="Verdana" w:hAnsi="Verdana"/>
          <w:color w:val="000000"/>
          <w:sz w:val="18"/>
          <w:szCs w:val="18"/>
        </w:rPr>
        <w:t> </w:t>
      </w:r>
      <w:r>
        <w:rPr>
          <w:rStyle w:val="WW8Num3z0"/>
          <w:rFonts w:ascii="Verdana" w:hAnsi="Verdana"/>
          <w:color w:val="4682B4"/>
          <w:sz w:val="18"/>
          <w:szCs w:val="18"/>
        </w:rPr>
        <w:t>Барциц</w:t>
      </w:r>
      <w:r>
        <w:rPr>
          <w:rStyle w:val="WW8Num2z0"/>
          <w:rFonts w:ascii="Verdana" w:hAnsi="Verdana"/>
          <w:color w:val="000000"/>
          <w:sz w:val="18"/>
          <w:szCs w:val="18"/>
        </w:rPr>
        <w:t> </w:t>
      </w:r>
      <w:r>
        <w:rPr>
          <w:rFonts w:ascii="Verdana" w:hAnsi="Verdana"/>
          <w:color w:val="000000"/>
          <w:sz w:val="18"/>
          <w:szCs w:val="18"/>
        </w:rPr>
        <w:t>И.Н. Правовое пространство: основные признаки и закономерности развития // Журнал российского права. 2000. № 5-6.</w:t>
      </w:r>
    </w:p>
    <w:p w14:paraId="40B970F5"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258.</w:t>
      </w:r>
      <w:r>
        <w:rPr>
          <w:rStyle w:val="WW8Num2z0"/>
          <w:rFonts w:ascii="Verdana" w:hAnsi="Verdana"/>
          <w:color w:val="000000"/>
          <w:sz w:val="18"/>
          <w:szCs w:val="18"/>
        </w:rPr>
        <w:t> </w:t>
      </w:r>
      <w:r>
        <w:rPr>
          <w:rStyle w:val="WW8Num3z0"/>
          <w:rFonts w:ascii="Verdana" w:hAnsi="Verdana"/>
          <w:color w:val="4682B4"/>
          <w:sz w:val="18"/>
          <w:szCs w:val="18"/>
        </w:rPr>
        <w:t>Беляев</w:t>
      </w:r>
      <w:r>
        <w:rPr>
          <w:rStyle w:val="WW8Num2z0"/>
          <w:rFonts w:ascii="Verdana" w:hAnsi="Verdana"/>
          <w:color w:val="000000"/>
          <w:sz w:val="18"/>
          <w:szCs w:val="18"/>
        </w:rPr>
        <w:t> </w:t>
      </w:r>
      <w:r>
        <w:rPr>
          <w:rFonts w:ascii="Verdana" w:hAnsi="Verdana"/>
          <w:color w:val="000000"/>
          <w:sz w:val="18"/>
          <w:szCs w:val="18"/>
        </w:rPr>
        <w:t>В.Г. Правовая культура в гражданском обществе // Правовая культура на рубеже веков. Волгоград, 2001.</w:t>
      </w:r>
    </w:p>
    <w:p w14:paraId="252F3681"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259.</w:t>
      </w:r>
      <w:r>
        <w:rPr>
          <w:rStyle w:val="WW8Num2z0"/>
          <w:rFonts w:ascii="Verdana" w:hAnsi="Verdana"/>
          <w:color w:val="000000"/>
          <w:sz w:val="18"/>
          <w:szCs w:val="18"/>
        </w:rPr>
        <w:t> </w:t>
      </w:r>
      <w:r>
        <w:rPr>
          <w:rStyle w:val="WW8Num3z0"/>
          <w:rFonts w:ascii="Verdana" w:hAnsi="Verdana"/>
          <w:color w:val="4682B4"/>
          <w:sz w:val="18"/>
          <w:szCs w:val="18"/>
        </w:rPr>
        <w:t>Бессарабов</w:t>
      </w:r>
      <w:r>
        <w:rPr>
          <w:rStyle w:val="WW8Num2z0"/>
          <w:rFonts w:ascii="Verdana" w:hAnsi="Verdana"/>
          <w:color w:val="000000"/>
          <w:sz w:val="18"/>
          <w:szCs w:val="18"/>
        </w:rPr>
        <w:t> </w:t>
      </w:r>
      <w:r>
        <w:rPr>
          <w:rFonts w:ascii="Verdana" w:hAnsi="Verdana"/>
          <w:color w:val="000000"/>
          <w:sz w:val="18"/>
          <w:szCs w:val="18"/>
        </w:rPr>
        <w:t>P.A. Правовая социализация и правовое воспитание // Философия права. 2010. № 4.</w:t>
      </w:r>
    </w:p>
    <w:p w14:paraId="1F4AC1FD"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260.</w:t>
      </w:r>
      <w:r>
        <w:rPr>
          <w:rStyle w:val="WW8Num2z0"/>
          <w:rFonts w:ascii="Verdana" w:hAnsi="Verdana"/>
          <w:color w:val="000000"/>
          <w:sz w:val="18"/>
          <w:szCs w:val="18"/>
        </w:rPr>
        <w:t> </w:t>
      </w:r>
      <w:r>
        <w:rPr>
          <w:rStyle w:val="WW8Num3z0"/>
          <w:rFonts w:ascii="Verdana" w:hAnsi="Verdana"/>
          <w:color w:val="4682B4"/>
          <w:sz w:val="18"/>
          <w:szCs w:val="18"/>
        </w:rPr>
        <w:t>Бондарев</w:t>
      </w:r>
      <w:r>
        <w:rPr>
          <w:rStyle w:val="WW8Num2z0"/>
          <w:rFonts w:ascii="Verdana" w:hAnsi="Verdana"/>
          <w:color w:val="000000"/>
          <w:sz w:val="18"/>
          <w:szCs w:val="18"/>
        </w:rPr>
        <w:t> </w:t>
      </w:r>
      <w:r>
        <w:rPr>
          <w:rFonts w:ascii="Verdana" w:hAnsi="Verdana"/>
          <w:color w:val="000000"/>
          <w:sz w:val="18"/>
          <w:szCs w:val="18"/>
        </w:rPr>
        <w:t>A.C. Правовая антикультура: понятие и формы выражения // Правовая культура. 2007. № 2 (3).</w:t>
      </w:r>
    </w:p>
    <w:p w14:paraId="1200D98F"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261.</w:t>
      </w:r>
      <w:r>
        <w:rPr>
          <w:rStyle w:val="WW8Num2z0"/>
          <w:rFonts w:ascii="Verdana" w:hAnsi="Verdana"/>
          <w:color w:val="000000"/>
          <w:sz w:val="18"/>
          <w:szCs w:val="18"/>
        </w:rPr>
        <w:t> </w:t>
      </w:r>
      <w:r>
        <w:rPr>
          <w:rStyle w:val="WW8Num3z0"/>
          <w:rFonts w:ascii="Verdana" w:hAnsi="Verdana"/>
          <w:color w:val="4682B4"/>
          <w:sz w:val="18"/>
          <w:szCs w:val="18"/>
        </w:rPr>
        <w:t>Бондарь</w:t>
      </w:r>
      <w:r>
        <w:rPr>
          <w:rStyle w:val="WW8Num2z0"/>
          <w:rFonts w:ascii="Verdana" w:hAnsi="Verdana"/>
          <w:color w:val="000000"/>
          <w:sz w:val="18"/>
          <w:szCs w:val="18"/>
        </w:rPr>
        <w:t> </w:t>
      </w:r>
      <w:r>
        <w:rPr>
          <w:rFonts w:ascii="Verdana" w:hAnsi="Verdana"/>
          <w:color w:val="000000"/>
          <w:sz w:val="18"/>
          <w:szCs w:val="18"/>
        </w:rPr>
        <w:t>Н.С. Конституционное право как фундаментальная ценность демократического правового государства //LEX RUS SICA. Научные труды</w:t>
      </w:r>
      <w:r>
        <w:rPr>
          <w:rStyle w:val="WW8Num2z0"/>
          <w:rFonts w:ascii="Verdana" w:hAnsi="Verdana"/>
          <w:color w:val="000000"/>
          <w:sz w:val="18"/>
          <w:szCs w:val="18"/>
        </w:rPr>
        <w:t> </w:t>
      </w:r>
      <w:r>
        <w:rPr>
          <w:rStyle w:val="WW8Num3z0"/>
          <w:rFonts w:ascii="Verdana" w:hAnsi="Verdana"/>
          <w:color w:val="4682B4"/>
          <w:sz w:val="18"/>
          <w:szCs w:val="18"/>
        </w:rPr>
        <w:t>МГЮА</w:t>
      </w:r>
      <w:r>
        <w:rPr>
          <w:rStyle w:val="WW8Num2z0"/>
          <w:rFonts w:ascii="Verdana" w:hAnsi="Verdana"/>
          <w:color w:val="000000"/>
          <w:sz w:val="18"/>
          <w:szCs w:val="18"/>
        </w:rPr>
        <w:t> </w:t>
      </w:r>
      <w:r>
        <w:rPr>
          <w:rFonts w:ascii="Verdana" w:hAnsi="Verdana"/>
          <w:color w:val="000000"/>
          <w:sz w:val="18"/>
          <w:szCs w:val="18"/>
        </w:rPr>
        <w:t>имени О.Е.Кутафина. 2010. № 2.</w:t>
      </w:r>
    </w:p>
    <w:p w14:paraId="45A703D6"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262.</w:t>
      </w:r>
      <w:r>
        <w:rPr>
          <w:rStyle w:val="WW8Num2z0"/>
          <w:rFonts w:ascii="Verdana" w:hAnsi="Verdana"/>
          <w:color w:val="000000"/>
          <w:sz w:val="18"/>
          <w:szCs w:val="18"/>
        </w:rPr>
        <w:t> </w:t>
      </w:r>
      <w:r>
        <w:rPr>
          <w:rStyle w:val="WW8Num3z0"/>
          <w:rFonts w:ascii="Verdana" w:hAnsi="Verdana"/>
          <w:color w:val="4682B4"/>
          <w:sz w:val="18"/>
          <w:szCs w:val="18"/>
        </w:rPr>
        <w:t>Быховская</w:t>
      </w:r>
      <w:r>
        <w:rPr>
          <w:rStyle w:val="WW8Num2z0"/>
          <w:rFonts w:ascii="Verdana" w:hAnsi="Verdana"/>
          <w:color w:val="000000"/>
          <w:sz w:val="18"/>
          <w:szCs w:val="18"/>
        </w:rPr>
        <w:t> </w:t>
      </w:r>
      <w:r>
        <w:rPr>
          <w:rFonts w:ascii="Verdana" w:hAnsi="Verdana"/>
          <w:color w:val="000000"/>
          <w:sz w:val="18"/>
          <w:szCs w:val="18"/>
        </w:rPr>
        <w:t xml:space="preserve">И.М. Сравнительно-культурные (компаративные, или кросс-культурные) </w:t>
      </w:r>
      <w:r>
        <w:rPr>
          <w:rFonts w:ascii="Verdana" w:hAnsi="Verdana"/>
          <w:color w:val="000000"/>
          <w:sz w:val="18"/>
          <w:szCs w:val="18"/>
        </w:rPr>
        <w:lastRenderedPageBreak/>
        <w:t>исследования // Культурология. XX век. Словарь.</w:t>
      </w:r>
    </w:p>
    <w:p w14:paraId="334B0E1F"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263.</w:t>
      </w:r>
      <w:r>
        <w:rPr>
          <w:rStyle w:val="WW8Num2z0"/>
          <w:rFonts w:ascii="Verdana" w:hAnsi="Verdana"/>
          <w:color w:val="000000"/>
          <w:sz w:val="18"/>
          <w:szCs w:val="18"/>
        </w:rPr>
        <w:t> </w:t>
      </w:r>
      <w:r>
        <w:rPr>
          <w:rStyle w:val="WW8Num3z0"/>
          <w:rFonts w:ascii="Verdana" w:hAnsi="Verdana"/>
          <w:color w:val="4682B4"/>
          <w:sz w:val="18"/>
          <w:szCs w:val="18"/>
        </w:rPr>
        <w:t>Валиев</w:t>
      </w:r>
      <w:r>
        <w:rPr>
          <w:rStyle w:val="WW8Num2z0"/>
          <w:rFonts w:ascii="Verdana" w:hAnsi="Verdana"/>
          <w:color w:val="000000"/>
          <w:sz w:val="18"/>
          <w:szCs w:val="18"/>
        </w:rPr>
        <w:t> </w:t>
      </w:r>
      <w:r>
        <w:rPr>
          <w:rFonts w:ascii="Verdana" w:hAnsi="Verdana"/>
          <w:color w:val="000000"/>
          <w:sz w:val="18"/>
          <w:szCs w:val="18"/>
        </w:rPr>
        <w:t>Р.Г. Политическая и правовая социализация // Взаимодействие политики и права: монография / науч. ред. и сост. Ю.С. Решетов. Казань, 2009.</w:t>
      </w:r>
    </w:p>
    <w:p w14:paraId="61698BE2"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264.</w:t>
      </w:r>
      <w:r>
        <w:rPr>
          <w:rStyle w:val="WW8Num2z0"/>
          <w:rFonts w:ascii="Verdana" w:hAnsi="Verdana"/>
          <w:color w:val="000000"/>
          <w:sz w:val="18"/>
          <w:szCs w:val="18"/>
        </w:rPr>
        <w:t> </w:t>
      </w:r>
      <w:r>
        <w:rPr>
          <w:rStyle w:val="WW8Num3z0"/>
          <w:rFonts w:ascii="Verdana" w:hAnsi="Verdana"/>
          <w:color w:val="4682B4"/>
          <w:sz w:val="18"/>
          <w:szCs w:val="18"/>
        </w:rPr>
        <w:t>Варламова</w:t>
      </w:r>
      <w:r>
        <w:rPr>
          <w:rStyle w:val="WW8Num2z0"/>
          <w:rFonts w:ascii="Verdana" w:hAnsi="Verdana"/>
          <w:color w:val="000000"/>
          <w:sz w:val="18"/>
          <w:szCs w:val="18"/>
        </w:rPr>
        <w:t> </w:t>
      </w:r>
      <w:r>
        <w:rPr>
          <w:rFonts w:ascii="Verdana" w:hAnsi="Verdana"/>
          <w:color w:val="000000"/>
          <w:sz w:val="18"/>
          <w:szCs w:val="18"/>
        </w:rPr>
        <w:t>В.Н. Правовой нигилизм: прошлое, настоящее и будущее России? //</w:t>
      </w:r>
      <w:r>
        <w:rPr>
          <w:rStyle w:val="WW8Num2z0"/>
          <w:rFonts w:ascii="Verdana" w:hAnsi="Verdana"/>
          <w:color w:val="000000"/>
          <w:sz w:val="18"/>
          <w:szCs w:val="18"/>
        </w:rPr>
        <w:t> </w:t>
      </w:r>
      <w:r>
        <w:rPr>
          <w:rStyle w:val="WW8Num3z0"/>
          <w:rFonts w:ascii="Verdana" w:hAnsi="Verdana"/>
          <w:color w:val="4682B4"/>
          <w:sz w:val="18"/>
          <w:szCs w:val="18"/>
        </w:rPr>
        <w:t>Конституционное</w:t>
      </w:r>
      <w:r>
        <w:rPr>
          <w:rStyle w:val="WW8Num2z0"/>
          <w:rFonts w:ascii="Verdana" w:hAnsi="Verdana"/>
          <w:color w:val="000000"/>
          <w:sz w:val="18"/>
          <w:szCs w:val="18"/>
        </w:rPr>
        <w:t> </w:t>
      </w:r>
      <w:r>
        <w:rPr>
          <w:rFonts w:ascii="Verdana" w:hAnsi="Verdana"/>
          <w:color w:val="000000"/>
          <w:sz w:val="18"/>
          <w:szCs w:val="18"/>
        </w:rPr>
        <w:t>право: Восточноевропейское обозрение. 2000. № 1.</w:t>
      </w:r>
    </w:p>
    <w:p w14:paraId="29284807"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265. Всероссийская научно-теоретическая конференция «</w:t>
      </w:r>
      <w:r>
        <w:rPr>
          <w:rStyle w:val="WW8Num3z0"/>
          <w:rFonts w:ascii="Verdana" w:hAnsi="Verdana"/>
          <w:color w:val="4682B4"/>
          <w:sz w:val="18"/>
          <w:szCs w:val="18"/>
        </w:rPr>
        <w:t>Понимание права</w:t>
      </w:r>
      <w:r>
        <w:rPr>
          <w:rFonts w:ascii="Verdana" w:hAnsi="Verdana"/>
          <w:color w:val="000000"/>
          <w:sz w:val="18"/>
          <w:szCs w:val="18"/>
        </w:rPr>
        <w:t>», посвященная 75-летию со дня рождения проф. А.Б.Венгерова // Государство и право. 2003. № 8.</w:t>
      </w:r>
    </w:p>
    <w:p w14:paraId="095FEFBD"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266.</w:t>
      </w:r>
      <w:r>
        <w:rPr>
          <w:rStyle w:val="WW8Num2z0"/>
          <w:rFonts w:ascii="Verdana" w:hAnsi="Verdana"/>
          <w:color w:val="000000"/>
          <w:sz w:val="18"/>
          <w:szCs w:val="18"/>
        </w:rPr>
        <w:t> </w:t>
      </w:r>
      <w:r>
        <w:rPr>
          <w:rStyle w:val="WW8Num3z0"/>
          <w:rFonts w:ascii="Verdana" w:hAnsi="Verdana"/>
          <w:color w:val="4682B4"/>
          <w:sz w:val="18"/>
          <w:szCs w:val="18"/>
        </w:rPr>
        <w:t>Гаврилов</w:t>
      </w:r>
      <w:r>
        <w:rPr>
          <w:rStyle w:val="WW8Num2z0"/>
          <w:rFonts w:ascii="Verdana" w:hAnsi="Verdana"/>
          <w:color w:val="000000"/>
          <w:sz w:val="18"/>
          <w:szCs w:val="18"/>
        </w:rPr>
        <w:t> </w:t>
      </w:r>
      <w:r>
        <w:rPr>
          <w:rFonts w:ascii="Verdana" w:hAnsi="Verdana"/>
          <w:color w:val="000000"/>
          <w:sz w:val="18"/>
          <w:szCs w:val="18"/>
        </w:rPr>
        <w:t>O.A. Теоретические и методологические проблемы юридического прогнозирования // Теория права: новые идеи, сб./ редкол.</w:t>
      </w:r>
      <w:r>
        <w:rPr>
          <w:rStyle w:val="WW8Num2z0"/>
          <w:rFonts w:ascii="Verdana" w:hAnsi="Verdana"/>
          <w:color w:val="000000"/>
          <w:sz w:val="18"/>
          <w:szCs w:val="18"/>
        </w:rPr>
        <w:t> </w:t>
      </w:r>
      <w:r>
        <w:rPr>
          <w:rStyle w:val="WW8Num3z0"/>
          <w:rFonts w:ascii="Verdana" w:hAnsi="Verdana"/>
          <w:color w:val="4682B4"/>
          <w:sz w:val="18"/>
          <w:szCs w:val="18"/>
        </w:rPr>
        <w:t>Лившиц</w:t>
      </w:r>
      <w:r>
        <w:rPr>
          <w:rStyle w:val="WW8Num2z0"/>
          <w:rFonts w:ascii="Verdana" w:hAnsi="Verdana"/>
          <w:color w:val="000000"/>
          <w:sz w:val="18"/>
          <w:szCs w:val="18"/>
        </w:rPr>
        <w:t> </w:t>
      </w:r>
      <w:r>
        <w:rPr>
          <w:rFonts w:ascii="Verdana" w:hAnsi="Verdana"/>
          <w:color w:val="000000"/>
          <w:sz w:val="18"/>
          <w:szCs w:val="18"/>
        </w:rPr>
        <w:t>Р.З. и др. М., 1991. Вып.З.</w:t>
      </w:r>
    </w:p>
    <w:p w14:paraId="407CEC2B"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267.</w:t>
      </w:r>
      <w:r>
        <w:rPr>
          <w:rStyle w:val="WW8Num2z0"/>
          <w:rFonts w:ascii="Verdana" w:hAnsi="Verdana"/>
          <w:color w:val="000000"/>
          <w:sz w:val="18"/>
          <w:szCs w:val="18"/>
        </w:rPr>
        <w:t> </w:t>
      </w:r>
      <w:r>
        <w:rPr>
          <w:rStyle w:val="WW8Num3z0"/>
          <w:rFonts w:ascii="Verdana" w:hAnsi="Verdana"/>
          <w:color w:val="4682B4"/>
          <w:sz w:val="18"/>
          <w:szCs w:val="18"/>
        </w:rPr>
        <w:t>Галиев</w:t>
      </w:r>
      <w:r>
        <w:rPr>
          <w:rStyle w:val="WW8Num2z0"/>
          <w:rFonts w:ascii="Verdana" w:hAnsi="Verdana"/>
          <w:color w:val="000000"/>
          <w:sz w:val="18"/>
          <w:szCs w:val="18"/>
        </w:rPr>
        <w:t> </w:t>
      </w:r>
      <w:r>
        <w:rPr>
          <w:rFonts w:ascii="Verdana" w:hAnsi="Verdana"/>
          <w:color w:val="000000"/>
          <w:sz w:val="18"/>
          <w:szCs w:val="18"/>
        </w:rPr>
        <w:t>Ф.Х. Социальные нормы гражданского общества и правовая культура //Евразийский юридический журнал. 2011. № 5 (36).</w:t>
      </w:r>
    </w:p>
    <w:p w14:paraId="137D048A"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268.</w:t>
      </w:r>
      <w:r>
        <w:rPr>
          <w:rStyle w:val="WW8Num2z0"/>
          <w:rFonts w:ascii="Verdana" w:hAnsi="Verdana"/>
          <w:color w:val="000000"/>
          <w:sz w:val="18"/>
          <w:szCs w:val="18"/>
        </w:rPr>
        <w:t> </w:t>
      </w:r>
      <w:r>
        <w:rPr>
          <w:rStyle w:val="WW8Num3z0"/>
          <w:rFonts w:ascii="Verdana" w:hAnsi="Verdana"/>
          <w:color w:val="4682B4"/>
          <w:sz w:val="18"/>
          <w:szCs w:val="18"/>
        </w:rPr>
        <w:t>Герасимов</w:t>
      </w:r>
      <w:r>
        <w:rPr>
          <w:rStyle w:val="WW8Num2z0"/>
          <w:rFonts w:ascii="Verdana" w:hAnsi="Verdana"/>
          <w:color w:val="000000"/>
          <w:sz w:val="18"/>
          <w:szCs w:val="18"/>
        </w:rPr>
        <w:t> </w:t>
      </w:r>
      <w:r>
        <w:rPr>
          <w:rFonts w:ascii="Verdana" w:hAnsi="Verdana"/>
          <w:color w:val="000000"/>
          <w:sz w:val="18"/>
          <w:szCs w:val="18"/>
        </w:rPr>
        <w:t>С.И. Преодоление правового нигилизма важное условие модернизации страны // www.rpamu.ru</w:t>
      </w:r>
    </w:p>
    <w:p w14:paraId="3E23F095"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269.</w:t>
      </w:r>
      <w:r>
        <w:rPr>
          <w:rStyle w:val="WW8Num2z0"/>
          <w:rFonts w:ascii="Verdana" w:hAnsi="Verdana"/>
          <w:color w:val="000000"/>
          <w:sz w:val="18"/>
          <w:szCs w:val="18"/>
        </w:rPr>
        <w:t> </w:t>
      </w:r>
      <w:r>
        <w:rPr>
          <w:rStyle w:val="WW8Num3z0"/>
          <w:rFonts w:ascii="Verdana" w:hAnsi="Verdana"/>
          <w:color w:val="4682B4"/>
          <w:sz w:val="18"/>
          <w:szCs w:val="18"/>
        </w:rPr>
        <w:t>Герасимова</w:t>
      </w:r>
      <w:r>
        <w:rPr>
          <w:rStyle w:val="WW8Num2z0"/>
          <w:rFonts w:ascii="Verdana" w:hAnsi="Verdana"/>
          <w:color w:val="000000"/>
          <w:sz w:val="18"/>
          <w:szCs w:val="18"/>
        </w:rPr>
        <w:t> </w:t>
      </w:r>
      <w:r>
        <w:rPr>
          <w:rFonts w:ascii="Verdana" w:hAnsi="Verdana"/>
          <w:color w:val="000000"/>
          <w:sz w:val="18"/>
          <w:szCs w:val="18"/>
        </w:rPr>
        <w:t>Н.П., Киреева Е.А. Кризис правосознания в современном обществе // Правовая культура и правовой нигилизм: Сб.материалов межвуз. конф. Омск, 2006.</w:t>
      </w:r>
    </w:p>
    <w:p w14:paraId="03D164CA"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270.</w:t>
      </w:r>
      <w:r>
        <w:rPr>
          <w:rStyle w:val="WW8Num2z0"/>
          <w:rFonts w:ascii="Verdana" w:hAnsi="Verdana"/>
          <w:color w:val="000000"/>
          <w:sz w:val="18"/>
          <w:szCs w:val="18"/>
        </w:rPr>
        <w:t> </w:t>
      </w:r>
      <w:r>
        <w:rPr>
          <w:rStyle w:val="WW8Num3z0"/>
          <w:rFonts w:ascii="Verdana" w:hAnsi="Verdana"/>
          <w:color w:val="4682B4"/>
          <w:sz w:val="18"/>
          <w:szCs w:val="18"/>
        </w:rPr>
        <w:t>Гойман</w:t>
      </w:r>
      <w:r>
        <w:rPr>
          <w:rStyle w:val="WW8Num2z0"/>
          <w:rFonts w:ascii="Verdana" w:hAnsi="Verdana"/>
          <w:color w:val="000000"/>
          <w:sz w:val="18"/>
          <w:szCs w:val="18"/>
        </w:rPr>
        <w:t> </w:t>
      </w:r>
      <w:r>
        <w:rPr>
          <w:rFonts w:ascii="Verdana" w:hAnsi="Verdana"/>
          <w:color w:val="000000"/>
          <w:sz w:val="18"/>
          <w:szCs w:val="18"/>
        </w:rPr>
        <w:t>В. Правовой нигилизм: пути преодоления // Советская</w:t>
      </w:r>
      <w:r>
        <w:rPr>
          <w:rStyle w:val="WW8Num2z0"/>
          <w:rFonts w:ascii="Verdana" w:hAnsi="Verdana"/>
          <w:color w:val="000000"/>
          <w:sz w:val="18"/>
          <w:szCs w:val="18"/>
        </w:rPr>
        <w:t> </w:t>
      </w:r>
      <w:r>
        <w:rPr>
          <w:rStyle w:val="WW8Num3z0"/>
          <w:rFonts w:ascii="Verdana" w:hAnsi="Verdana"/>
          <w:color w:val="4682B4"/>
          <w:sz w:val="18"/>
          <w:szCs w:val="18"/>
        </w:rPr>
        <w:t>юстиция</w:t>
      </w:r>
      <w:r>
        <w:rPr>
          <w:rFonts w:ascii="Verdana" w:hAnsi="Verdana"/>
          <w:color w:val="000000"/>
          <w:sz w:val="18"/>
          <w:szCs w:val="18"/>
        </w:rPr>
        <w:t>. 1990. № 9.</w:t>
      </w:r>
    </w:p>
    <w:p w14:paraId="13145900"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271.</w:t>
      </w:r>
      <w:r>
        <w:rPr>
          <w:rStyle w:val="WW8Num2z0"/>
          <w:rFonts w:ascii="Verdana" w:hAnsi="Verdana"/>
          <w:color w:val="000000"/>
          <w:sz w:val="18"/>
          <w:szCs w:val="18"/>
        </w:rPr>
        <w:t> </w:t>
      </w:r>
      <w:r>
        <w:rPr>
          <w:rStyle w:val="WW8Num3z0"/>
          <w:rFonts w:ascii="Verdana" w:hAnsi="Verdana"/>
          <w:color w:val="4682B4"/>
          <w:sz w:val="18"/>
          <w:szCs w:val="18"/>
        </w:rPr>
        <w:t>Голиченков</w:t>
      </w:r>
      <w:r>
        <w:rPr>
          <w:rStyle w:val="WW8Num2z0"/>
          <w:rFonts w:ascii="Verdana" w:hAnsi="Verdana"/>
          <w:color w:val="000000"/>
          <w:sz w:val="18"/>
          <w:szCs w:val="18"/>
        </w:rPr>
        <w:t> </w:t>
      </w:r>
      <w:r>
        <w:rPr>
          <w:rFonts w:ascii="Verdana" w:hAnsi="Verdana"/>
          <w:color w:val="000000"/>
          <w:sz w:val="18"/>
          <w:szCs w:val="18"/>
        </w:rPr>
        <w:t>А.К. Выступление на УМО по юридическому образованию вузов России 31 марта 2006 г. // Информационный сборник</w:t>
      </w:r>
      <w:r>
        <w:rPr>
          <w:rStyle w:val="WW8Num2z0"/>
          <w:rFonts w:ascii="Verdana" w:hAnsi="Verdana"/>
          <w:color w:val="000000"/>
          <w:sz w:val="18"/>
          <w:szCs w:val="18"/>
        </w:rPr>
        <w:t> </w:t>
      </w:r>
      <w:r>
        <w:rPr>
          <w:rStyle w:val="WW8Num3z0"/>
          <w:rFonts w:ascii="Verdana" w:hAnsi="Verdana"/>
          <w:color w:val="4682B4"/>
          <w:sz w:val="18"/>
          <w:szCs w:val="18"/>
        </w:rPr>
        <w:t>УМО</w:t>
      </w:r>
      <w:r>
        <w:rPr>
          <w:rStyle w:val="WW8Num2z0"/>
          <w:rFonts w:ascii="Verdana" w:hAnsi="Verdana"/>
          <w:color w:val="000000"/>
          <w:sz w:val="18"/>
          <w:szCs w:val="18"/>
        </w:rPr>
        <w:t> </w:t>
      </w:r>
      <w:r>
        <w:rPr>
          <w:rFonts w:ascii="Verdana" w:hAnsi="Verdana"/>
          <w:color w:val="000000"/>
          <w:sz w:val="18"/>
          <w:szCs w:val="18"/>
        </w:rPr>
        <w:t>по юридическому образованию вузов России. 2006. № 2.</w:t>
      </w:r>
    </w:p>
    <w:p w14:paraId="0EA710A5"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272.</w:t>
      </w:r>
      <w:r>
        <w:rPr>
          <w:rStyle w:val="WW8Num2z0"/>
          <w:rFonts w:ascii="Verdana" w:hAnsi="Verdana"/>
          <w:color w:val="000000"/>
          <w:sz w:val="18"/>
          <w:szCs w:val="18"/>
        </w:rPr>
        <w:t> </w:t>
      </w:r>
      <w:r>
        <w:rPr>
          <w:rStyle w:val="WW8Num3z0"/>
          <w:rFonts w:ascii="Verdana" w:hAnsi="Verdana"/>
          <w:color w:val="4682B4"/>
          <w:sz w:val="18"/>
          <w:szCs w:val="18"/>
        </w:rPr>
        <w:t>Голиченков</w:t>
      </w:r>
      <w:r>
        <w:rPr>
          <w:rStyle w:val="WW8Num2z0"/>
          <w:rFonts w:ascii="Verdana" w:hAnsi="Verdana"/>
          <w:color w:val="000000"/>
          <w:sz w:val="18"/>
          <w:szCs w:val="18"/>
        </w:rPr>
        <w:t> </w:t>
      </w:r>
      <w:r>
        <w:rPr>
          <w:rFonts w:ascii="Verdana" w:hAnsi="Verdana"/>
          <w:color w:val="000000"/>
          <w:sz w:val="18"/>
          <w:szCs w:val="18"/>
        </w:rPr>
        <w:t>А.К. Юридическое образование в России: вызовы XXI века // LEX RUSSICA. 2010. № 2.</w:t>
      </w:r>
    </w:p>
    <w:p w14:paraId="3A3653E5"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273.</w:t>
      </w:r>
      <w:r>
        <w:rPr>
          <w:rStyle w:val="WW8Num2z0"/>
          <w:rFonts w:ascii="Verdana" w:hAnsi="Verdana"/>
          <w:color w:val="000000"/>
          <w:sz w:val="18"/>
          <w:szCs w:val="18"/>
        </w:rPr>
        <w:t> </w:t>
      </w:r>
      <w:r>
        <w:rPr>
          <w:rStyle w:val="WW8Num3z0"/>
          <w:rFonts w:ascii="Verdana" w:hAnsi="Verdana"/>
          <w:color w:val="4682B4"/>
          <w:sz w:val="18"/>
          <w:szCs w:val="18"/>
        </w:rPr>
        <w:t>Головин</w:t>
      </w:r>
      <w:r>
        <w:rPr>
          <w:rStyle w:val="WW8Num2z0"/>
          <w:rFonts w:ascii="Verdana" w:hAnsi="Verdana"/>
          <w:color w:val="000000"/>
          <w:sz w:val="18"/>
          <w:szCs w:val="18"/>
        </w:rPr>
        <w:t> </w:t>
      </w:r>
      <w:r>
        <w:rPr>
          <w:rFonts w:ascii="Verdana" w:hAnsi="Verdana"/>
          <w:color w:val="000000"/>
          <w:sz w:val="18"/>
          <w:szCs w:val="18"/>
        </w:rPr>
        <w:t>Ю.А., Горячева М.Е.Правовая культура в России // Правовые культуры: история, эволюция, тенденции развития. Материалы межвузовской научной конференции / отв. ред. Г.И.Муромцев. М., 2003.</w:t>
      </w:r>
    </w:p>
    <w:p w14:paraId="513D5CBF"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274. Гранат H.JI. Правосознание и правовая культура //</w:t>
      </w:r>
      <w:r>
        <w:rPr>
          <w:rStyle w:val="WW8Num2z0"/>
          <w:rFonts w:ascii="Verdana" w:hAnsi="Verdana"/>
          <w:color w:val="000000"/>
          <w:sz w:val="18"/>
          <w:szCs w:val="18"/>
        </w:rPr>
        <w:t> </w:t>
      </w:r>
      <w:r>
        <w:rPr>
          <w:rStyle w:val="WW8Num3z0"/>
          <w:rFonts w:ascii="Verdana" w:hAnsi="Verdana"/>
          <w:color w:val="4682B4"/>
          <w:sz w:val="18"/>
          <w:szCs w:val="18"/>
        </w:rPr>
        <w:t>Юрист</w:t>
      </w:r>
      <w:r>
        <w:rPr>
          <w:rFonts w:ascii="Verdana" w:hAnsi="Verdana"/>
          <w:color w:val="000000"/>
          <w:sz w:val="18"/>
          <w:szCs w:val="18"/>
        </w:rPr>
        <w:t>, 1998. № 11-12.</w:t>
      </w:r>
    </w:p>
    <w:p w14:paraId="3A1BDC16"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275.</w:t>
      </w:r>
      <w:r>
        <w:rPr>
          <w:rStyle w:val="WW8Num2z0"/>
          <w:rFonts w:ascii="Verdana" w:hAnsi="Verdana"/>
          <w:color w:val="000000"/>
          <w:sz w:val="18"/>
          <w:szCs w:val="18"/>
        </w:rPr>
        <w:t> </w:t>
      </w:r>
      <w:r>
        <w:rPr>
          <w:rStyle w:val="WW8Num3z0"/>
          <w:rFonts w:ascii="Verdana" w:hAnsi="Verdana"/>
          <w:color w:val="4682B4"/>
          <w:sz w:val="18"/>
          <w:szCs w:val="18"/>
        </w:rPr>
        <w:t>Графский</w:t>
      </w:r>
      <w:r>
        <w:rPr>
          <w:rStyle w:val="WW8Num2z0"/>
          <w:rFonts w:ascii="Verdana" w:hAnsi="Verdana"/>
          <w:color w:val="000000"/>
          <w:sz w:val="18"/>
          <w:szCs w:val="18"/>
        </w:rPr>
        <w:t> </w:t>
      </w:r>
      <w:r>
        <w:rPr>
          <w:rFonts w:ascii="Verdana" w:hAnsi="Verdana"/>
          <w:color w:val="000000"/>
          <w:sz w:val="18"/>
          <w:szCs w:val="18"/>
        </w:rPr>
        <w:t>В.Г. О своеобразии советской правовой культуры // Труды Института государства и права</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2011. № 4.</w:t>
      </w:r>
    </w:p>
    <w:p w14:paraId="59D70385"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276. Диналова И. Образование без воспитания ложно и опасно // Версты. 2000. 23 ноября.</w:t>
      </w:r>
    </w:p>
    <w:p w14:paraId="28AEE2C1"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277.</w:t>
      </w:r>
      <w:r>
        <w:rPr>
          <w:rStyle w:val="WW8Num2z0"/>
          <w:rFonts w:ascii="Verdana" w:hAnsi="Verdana"/>
          <w:color w:val="000000"/>
          <w:sz w:val="18"/>
          <w:szCs w:val="18"/>
        </w:rPr>
        <w:t> </w:t>
      </w:r>
      <w:r>
        <w:rPr>
          <w:rStyle w:val="WW8Num3z0"/>
          <w:rFonts w:ascii="Verdana" w:hAnsi="Verdana"/>
          <w:color w:val="4682B4"/>
          <w:sz w:val="18"/>
          <w:szCs w:val="18"/>
        </w:rPr>
        <w:t>Евдошенко</w:t>
      </w:r>
      <w:r>
        <w:rPr>
          <w:rStyle w:val="WW8Num2z0"/>
          <w:rFonts w:ascii="Verdana" w:hAnsi="Verdana"/>
          <w:color w:val="000000"/>
          <w:sz w:val="18"/>
          <w:szCs w:val="18"/>
        </w:rPr>
        <w:t> </w:t>
      </w:r>
      <w:r>
        <w:rPr>
          <w:rFonts w:ascii="Verdana" w:hAnsi="Verdana"/>
          <w:color w:val="000000"/>
          <w:sz w:val="18"/>
          <w:szCs w:val="18"/>
        </w:rPr>
        <w:t>О.В. Педагогические условия формирования этнической толерантности будущего</w:t>
      </w:r>
      <w:r>
        <w:rPr>
          <w:rStyle w:val="WW8Num2z0"/>
          <w:rFonts w:ascii="Verdana" w:hAnsi="Verdana"/>
          <w:color w:val="000000"/>
          <w:sz w:val="18"/>
          <w:szCs w:val="18"/>
        </w:rPr>
        <w:t> </w:t>
      </w:r>
      <w:r>
        <w:rPr>
          <w:rStyle w:val="WW8Num3z0"/>
          <w:rFonts w:ascii="Verdana" w:hAnsi="Verdana"/>
          <w:color w:val="4682B4"/>
          <w:sz w:val="18"/>
          <w:szCs w:val="18"/>
        </w:rPr>
        <w:t>юриста</w:t>
      </w:r>
      <w:r>
        <w:rPr>
          <w:rStyle w:val="WW8Num2z0"/>
          <w:rFonts w:ascii="Verdana" w:hAnsi="Verdana"/>
          <w:color w:val="000000"/>
          <w:sz w:val="18"/>
          <w:szCs w:val="18"/>
        </w:rPr>
        <w:t> </w:t>
      </w:r>
      <w:r>
        <w:rPr>
          <w:rFonts w:ascii="Verdana" w:hAnsi="Verdana"/>
          <w:color w:val="000000"/>
          <w:sz w:val="18"/>
          <w:szCs w:val="18"/>
        </w:rPr>
        <w:t>// Юридическое образование и наука. 2010. №3.</w:t>
      </w:r>
    </w:p>
    <w:p w14:paraId="583DCCFF"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278.</w:t>
      </w:r>
      <w:r>
        <w:rPr>
          <w:rStyle w:val="WW8Num2z0"/>
          <w:rFonts w:ascii="Verdana" w:hAnsi="Verdana"/>
          <w:color w:val="000000"/>
          <w:sz w:val="18"/>
          <w:szCs w:val="18"/>
        </w:rPr>
        <w:t> </w:t>
      </w:r>
      <w:r>
        <w:rPr>
          <w:rStyle w:val="WW8Num3z0"/>
          <w:rFonts w:ascii="Verdana" w:hAnsi="Verdana"/>
          <w:color w:val="4682B4"/>
          <w:sz w:val="18"/>
          <w:szCs w:val="18"/>
        </w:rPr>
        <w:t>Еникеев</w:t>
      </w:r>
      <w:r>
        <w:rPr>
          <w:rStyle w:val="WW8Num2z0"/>
          <w:rFonts w:ascii="Verdana" w:hAnsi="Verdana"/>
          <w:color w:val="000000"/>
          <w:sz w:val="18"/>
          <w:szCs w:val="18"/>
        </w:rPr>
        <w:t> </w:t>
      </w:r>
      <w:r>
        <w:rPr>
          <w:rFonts w:ascii="Verdana" w:hAnsi="Verdana"/>
          <w:color w:val="000000"/>
          <w:sz w:val="18"/>
          <w:szCs w:val="18"/>
        </w:rPr>
        <w:t>З.Д. Актуальные проблемы юридического образования и правового воспитания в современной России и других странах</w:t>
      </w:r>
      <w:r>
        <w:rPr>
          <w:rStyle w:val="WW8Num2z0"/>
          <w:rFonts w:ascii="Verdana" w:hAnsi="Verdana"/>
          <w:color w:val="000000"/>
          <w:sz w:val="18"/>
          <w:szCs w:val="18"/>
        </w:rPr>
        <w:t> </w:t>
      </w:r>
      <w:r>
        <w:rPr>
          <w:rStyle w:val="WW8Num3z0"/>
          <w:rFonts w:ascii="Verdana" w:hAnsi="Verdana"/>
          <w:color w:val="4682B4"/>
          <w:sz w:val="18"/>
          <w:szCs w:val="18"/>
        </w:rPr>
        <w:t>СНГ</w:t>
      </w:r>
      <w:r>
        <w:rPr>
          <w:rStyle w:val="WW8Num2z0"/>
          <w:rFonts w:ascii="Verdana" w:hAnsi="Verdana"/>
          <w:color w:val="000000"/>
          <w:sz w:val="18"/>
          <w:szCs w:val="18"/>
        </w:rPr>
        <w:t> </w:t>
      </w:r>
      <w:r>
        <w:rPr>
          <w:rFonts w:ascii="Verdana" w:hAnsi="Verdana"/>
          <w:color w:val="000000"/>
          <w:sz w:val="18"/>
          <w:szCs w:val="18"/>
        </w:rPr>
        <w:t>// Евразийский юридический журнал. 2010. № 11.</w:t>
      </w:r>
    </w:p>
    <w:p w14:paraId="55EE2608"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279.</w:t>
      </w:r>
      <w:r>
        <w:rPr>
          <w:rStyle w:val="WW8Num2z0"/>
          <w:rFonts w:ascii="Verdana" w:hAnsi="Verdana"/>
          <w:color w:val="000000"/>
          <w:sz w:val="18"/>
          <w:szCs w:val="18"/>
        </w:rPr>
        <w:t> </w:t>
      </w:r>
      <w:r>
        <w:rPr>
          <w:rStyle w:val="WW8Num3z0"/>
          <w:rFonts w:ascii="Verdana" w:hAnsi="Verdana"/>
          <w:color w:val="4682B4"/>
          <w:sz w:val="18"/>
          <w:szCs w:val="18"/>
        </w:rPr>
        <w:t>Еникеев</w:t>
      </w:r>
      <w:r>
        <w:rPr>
          <w:rStyle w:val="WW8Num2z0"/>
          <w:rFonts w:ascii="Verdana" w:hAnsi="Verdana"/>
          <w:color w:val="000000"/>
          <w:sz w:val="18"/>
          <w:szCs w:val="18"/>
        </w:rPr>
        <w:t> </w:t>
      </w:r>
      <w:r>
        <w:rPr>
          <w:rFonts w:ascii="Verdana" w:hAnsi="Verdana"/>
          <w:color w:val="000000"/>
          <w:sz w:val="18"/>
          <w:szCs w:val="18"/>
        </w:rPr>
        <w:t>З.Д. Ориентиры развития юридического образования в современной России // Государство и право. 2010. № 2.</w:t>
      </w:r>
    </w:p>
    <w:p w14:paraId="2C35E11E"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280.</w:t>
      </w:r>
      <w:r>
        <w:rPr>
          <w:rStyle w:val="WW8Num2z0"/>
          <w:rFonts w:ascii="Verdana" w:hAnsi="Verdana"/>
          <w:color w:val="000000"/>
          <w:sz w:val="18"/>
          <w:szCs w:val="18"/>
        </w:rPr>
        <w:t> </w:t>
      </w:r>
      <w:r>
        <w:rPr>
          <w:rStyle w:val="WW8Num3z0"/>
          <w:rFonts w:ascii="Verdana" w:hAnsi="Verdana"/>
          <w:color w:val="4682B4"/>
          <w:sz w:val="18"/>
          <w:szCs w:val="18"/>
        </w:rPr>
        <w:t>Закатнова</w:t>
      </w:r>
      <w:r>
        <w:rPr>
          <w:rStyle w:val="WW8Num2z0"/>
          <w:rFonts w:ascii="Verdana" w:hAnsi="Verdana"/>
          <w:color w:val="000000"/>
          <w:sz w:val="18"/>
          <w:szCs w:val="18"/>
        </w:rPr>
        <w:t> </w:t>
      </w:r>
      <w:r>
        <w:rPr>
          <w:rFonts w:ascii="Verdana" w:hAnsi="Verdana"/>
          <w:color w:val="000000"/>
          <w:sz w:val="18"/>
          <w:szCs w:val="18"/>
        </w:rPr>
        <w:t>А. Правовой барьер в сознании каждого человека предлагает взять Валерий Зорькин // Российская газета. 2006. 15 марта.</w:t>
      </w:r>
    </w:p>
    <w:p w14:paraId="2A09F811"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281.</w:t>
      </w:r>
      <w:r>
        <w:rPr>
          <w:rStyle w:val="WW8Num2z0"/>
          <w:rFonts w:ascii="Verdana" w:hAnsi="Verdana"/>
          <w:color w:val="000000"/>
          <w:sz w:val="18"/>
          <w:szCs w:val="18"/>
        </w:rPr>
        <w:t> </w:t>
      </w:r>
      <w:r>
        <w:rPr>
          <w:rStyle w:val="WW8Num3z0"/>
          <w:rFonts w:ascii="Verdana" w:hAnsi="Verdana"/>
          <w:color w:val="4682B4"/>
          <w:sz w:val="18"/>
          <w:szCs w:val="18"/>
        </w:rPr>
        <w:t>Зорькин</w:t>
      </w:r>
      <w:r>
        <w:rPr>
          <w:rStyle w:val="WW8Num2z0"/>
          <w:rFonts w:ascii="Verdana" w:hAnsi="Verdana"/>
          <w:color w:val="000000"/>
          <w:sz w:val="18"/>
          <w:szCs w:val="18"/>
        </w:rPr>
        <w:t> </w:t>
      </w:r>
      <w:r>
        <w:rPr>
          <w:rFonts w:ascii="Verdana" w:hAnsi="Verdana"/>
          <w:color w:val="000000"/>
          <w:sz w:val="18"/>
          <w:szCs w:val="18"/>
        </w:rPr>
        <w:t>В.Д. Конституционные основы развития цивилизаций в современном глобальном мире // Журнал российского права. 2007. № 4.</w:t>
      </w:r>
    </w:p>
    <w:p w14:paraId="5B7E788B"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282.</w:t>
      </w:r>
      <w:r>
        <w:rPr>
          <w:rStyle w:val="WW8Num2z0"/>
          <w:rFonts w:ascii="Verdana" w:hAnsi="Verdana"/>
          <w:color w:val="000000"/>
          <w:sz w:val="18"/>
          <w:szCs w:val="18"/>
        </w:rPr>
        <w:t> </w:t>
      </w:r>
      <w:r>
        <w:rPr>
          <w:rStyle w:val="WW8Num3z0"/>
          <w:rFonts w:ascii="Verdana" w:hAnsi="Verdana"/>
          <w:color w:val="4682B4"/>
          <w:sz w:val="18"/>
          <w:szCs w:val="18"/>
        </w:rPr>
        <w:t>Зорькин</w:t>
      </w:r>
      <w:r>
        <w:rPr>
          <w:rStyle w:val="WW8Num2z0"/>
          <w:rFonts w:ascii="Verdana" w:hAnsi="Verdana"/>
          <w:color w:val="000000"/>
          <w:sz w:val="18"/>
          <w:szCs w:val="18"/>
        </w:rPr>
        <w:t> </w:t>
      </w:r>
      <w:r>
        <w:rPr>
          <w:rFonts w:ascii="Verdana" w:hAnsi="Verdana"/>
          <w:color w:val="000000"/>
          <w:sz w:val="18"/>
          <w:szCs w:val="18"/>
        </w:rPr>
        <w:t>В.Д. Кризис доверия и государство // Российская газета. 2009, 10 апреля.</w:t>
      </w:r>
    </w:p>
    <w:p w14:paraId="1DE35A91"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283.</w:t>
      </w:r>
      <w:r>
        <w:rPr>
          <w:rStyle w:val="WW8Num2z0"/>
          <w:rFonts w:ascii="Verdana" w:hAnsi="Verdana"/>
          <w:color w:val="000000"/>
          <w:sz w:val="18"/>
          <w:szCs w:val="18"/>
        </w:rPr>
        <w:t> </w:t>
      </w:r>
      <w:r>
        <w:rPr>
          <w:rStyle w:val="WW8Num3z0"/>
          <w:rFonts w:ascii="Verdana" w:hAnsi="Verdana"/>
          <w:color w:val="4682B4"/>
          <w:sz w:val="18"/>
          <w:szCs w:val="18"/>
        </w:rPr>
        <w:t>Зорькин</w:t>
      </w:r>
      <w:r>
        <w:rPr>
          <w:rStyle w:val="WW8Num2z0"/>
          <w:rFonts w:ascii="Verdana" w:hAnsi="Verdana"/>
          <w:color w:val="000000"/>
          <w:sz w:val="18"/>
          <w:szCs w:val="18"/>
        </w:rPr>
        <w:t> </w:t>
      </w:r>
      <w:r>
        <w:rPr>
          <w:rFonts w:ascii="Verdana" w:hAnsi="Verdana"/>
          <w:color w:val="000000"/>
          <w:sz w:val="18"/>
          <w:szCs w:val="18"/>
        </w:rPr>
        <w:t>В.Д. Стандарт справедливости // Российская газета. 2007. 8июня.</w:t>
      </w:r>
    </w:p>
    <w:p w14:paraId="36163FFF"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284.</w:t>
      </w:r>
      <w:r>
        <w:rPr>
          <w:rStyle w:val="WW8Num2z0"/>
          <w:rFonts w:ascii="Verdana" w:hAnsi="Verdana"/>
          <w:color w:val="000000"/>
          <w:sz w:val="18"/>
          <w:szCs w:val="18"/>
        </w:rPr>
        <w:t> </w:t>
      </w:r>
      <w:r>
        <w:rPr>
          <w:rStyle w:val="WW8Num3z0"/>
          <w:rFonts w:ascii="Verdana" w:hAnsi="Verdana"/>
          <w:color w:val="4682B4"/>
          <w:sz w:val="18"/>
          <w:szCs w:val="18"/>
        </w:rPr>
        <w:t>Зубок</w:t>
      </w:r>
      <w:r>
        <w:rPr>
          <w:rStyle w:val="WW8Num2z0"/>
          <w:rFonts w:ascii="Verdana" w:hAnsi="Verdana"/>
          <w:color w:val="000000"/>
          <w:sz w:val="18"/>
          <w:szCs w:val="18"/>
        </w:rPr>
        <w:t> </w:t>
      </w:r>
      <w:r>
        <w:rPr>
          <w:rFonts w:ascii="Verdana" w:hAnsi="Verdana"/>
          <w:color w:val="000000"/>
          <w:sz w:val="18"/>
          <w:szCs w:val="18"/>
        </w:rPr>
        <w:t>Ю.А., Чупров В.И. О формировании правовой культуры молодежи в России и Беларуси // Социологические исследования. 2006. № 10.</w:t>
      </w:r>
    </w:p>
    <w:p w14:paraId="0EA1F2E1"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285.</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Р.Л. О понятии правового нигилизма // Правовая культура и правовой нигилизм: Сб.материалов межвуз.конф. Омск, 2006.</w:t>
      </w:r>
    </w:p>
    <w:p w14:paraId="75EF6206"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286.</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И.А. О сущности правосознания // Ильин И.А. Собр. соч. в десяти томах. Т.4. М., 1994.</w:t>
      </w:r>
    </w:p>
    <w:p w14:paraId="7B907A89"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287.</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И.А. Основные задачи правоведения в России // Собр. соч. в десяти томах. Т. 9-10.</w:t>
      </w:r>
    </w:p>
    <w:p w14:paraId="70B9CB6F"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288. Интервью с О.Е.</w:t>
      </w:r>
      <w:r>
        <w:rPr>
          <w:rStyle w:val="WW8Num2z0"/>
          <w:rFonts w:ascii="Verdana" w:hAnsi="Verdana"/>
          <w:color w:val="000000"/>
          <w:sz w:val="18"/>
          <w:szCs w:val="18"/>
        </w:rPr>
        <w:t> </w:t>
      </w:r>
      <w:r>
        <w:rPr>
          <w:rStyle w:val="WW8Num3z0"/>
          <w:rFonts w:ascii="Verdana" w:hAnsi="Verdana"/>
          <w:color w:val="4682B4"/>
          <w:sz w:val="18"/>
          <w:szCs w:val="18"/>
        </w:rPr>
        <w:t>Кутафиным</w:t>
      </w:r>
      <w:r>
        <w:rPr>
          <w:rStyle w:val="WW8Num2z0"/>
          <w:rFonts w:ascii="Verdana" w:hAnsi="Verdana"/>
          <w:color w:val="000000"/>
          <w:sz w:val="18"/>
          <w:szCs w:val="18"/>
        </w:rPr>
        <w:t> </w:t>
      </w:r>
      <w:r>
        <w:rPr>
          <w:rFonts w:ascii="Verdana" w:hAnsi="Verdana"/>
          <w:color w:val="000000"/>
          <w:sz w:val="18"/>
          <w:szCs w:val="18"/>
        </w:rPr>
        <w:t>// Российский юридический журнал. 2008. № 6.</w:t>
      </w:r>
    </w:p>
    <w:p w14:paraId="22BE504C"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289.</w:t>
      </w:r>
      <w:r>
        <w:rPr>
          <w:rStyle w:val="WW8Num2z0"/>
          <w:rFonts w:ascii="Verdana" w:hAnsi="Verdana"/>
          <w:color w:val="000000"/>
          <w:sz w:val="18"/>
          <w:szCs w:val="18"/>
        </w:rPr>
        <w:t> </w:t>
      </w:r>
      <w:r>
        <w:rPr>
          <w:rStyle w:val="WW8Num3z0"/>
          <w:rFonts w:ascii="Verdana" w:hAnsi="Verdana"/>
          <w:color w:val="4682B4"/>
          <w:sz w:val="18"/>
          <w:szCs w:val="18"/>
        </w:rPr>
        <w:t>Каган</w:t>
      </w:r>
      <w:r>
        <w:rPr>
          <w:rStyle w:val="WW8Num2z0"/>
          <w:rFonts w:ascii="Verdana" w:hAnsi="Verdana"/>
          <w:color w:val="000000"/>
          <w:sz w:val="18"/>
          <w:szCs w:val="18"/>
        </w:rPr>
        <w:t> </w:t>
      </w:r>
      <w:r>
        <w:rPr>
          <w:rFonts w:ascii="Verdana" w:hAnsi="Verdana"/>
          <w:color w:val="000000"/>
          <w:sz w:val="18"/>
          <w:szCs w:val="18"/>
        </w:rPr>
        <w:t>М.С. Синергетика и культурология // Синергетика и методы науки. / Под ред. М.А. Баскина. СПб, 1998.</w:t>
      </w:r>
    </w:p>
    <w:p w14:paraId="7A1B2788"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290.</w:t>
      </w:r>
      <w:r>
        <w:rPr>
          <w:rStyle w:val="WW8Num2z0"/>
          <w:rFonts w:ascii="Verdana" w:hAnsi="Verdana"/>
          <w:color w:val="000000"/>
          <w:sz w:val="18"/>
          <w:szCs w:val="18"/>
        </w:rPr>
        <w:t> </w:t>
      </w:r>
      <w:r>
        <w:rPr>
          <w:rStyle w:val="WW8Num3z0"/>
          <w:rFonts w:ascii="Verdana" w:hAnsi="Verdana"/>
          <w:color w:val="4682B4"/>
          <w:sz w:val="18"/>
          <w:szCs w:val="18"/>
        </w:rPr>
        <w:t>Каландаришвили</w:t>
      </w:r>
      <w:r>
        <w:rPr>
          <w:rStyle w:val="WW8Num2z0"/>
          <w:rFonts w:ascii="Verdana" w:hAnsi="Verdana"/>
          <w:color w:val="000000"/>
          <w:sz w:val="18"/>
          <w:szCs w:val="18"/>
        </w:rPr>
        <w:t> </w:t>
      </w:r>
      <w:r>
        <w:rPr>
          <w:rFonts w:ascii="Verdana" w:hAnsi="Verdana"/>
          <w:color w:val="000000"/>
          <w:sz w:val="18"/>
          <w:szCs w:val="18"/>
        </w:rPr>
        <w:t>З.Н. Роль правовой культуры в правовой социализации // Ленинградский юридический журнал. 2009. № 3.</w:t>
      </w:r>
    </w:p>
    <w:p w14:paraId="7EC887E2"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291.</w:t>
      </w:r>
      <w:r>
        <w:rPr>
          <w:rStyle w:val="WW8Num2z0"/>
          <w:rFonts w:ascii="Verdana" w:hAnsi="Verdana"/>
          <w:color w:val="000000"/>
          <w:sz w:val="18"/>
          <w:szCs w:val="18"/>
        </w:rPr>
        <w:t> </w:t>
      </w:r>
      <w:r>
        <w:rPr>
          <w:rStyle w:val="WW8Num3z0"/>
          <w:rFonts w:ascii="Verdana" w:hAnsi="Verdana"/>
          <w:color w:val="4682B4"/>
          <w:sz w:val="18"/>
          <w:szCs w:val="18"/>
        </w:rPr>
        <w:t>Каландаришвили</w:t>
      </w:r>
      <w:r>
        <w:rPr>
          <w:rStyle w:val="WW8Num2z0"/>
          <w:rFonts w:ascii="Verdana" w:hAnsi="Verdana"/>
          <w:color w:val="000000"/>
          <w:sz w:val="18"/>
          <w:szCs w:val="18"/>
        </w:rPr>
        <w:t> </w:t>
      </w:r>
      <w:r>
        <w:rPr>
          <w:rFonts w:ascii="Verdana" w:hAnsi="Verdana"/>
          <w:color w:val="000000"/>
          <w:sz w:val="18"/>
          <w:szCs w:val="18"/>
        </w:rPr>
        <w:t>З.Н. Специфика и особенности русской правовой культуры // Философия права. 2009. № 2.</w:t>
      </w:r>
    </w:p>
    <w:p w14:paraId="6E11F67D"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292.</w:t>
      </w:r>
      <w:r>
        <w:rPr>
          <w:rStyle w:val="WW8Num2z0"/>
          <w:rFonts w:ascii="Verdana" w:hAnsi="Verdana"/>
          <w:color w:val="000000"/>
          <w:sz w:val="18"/>
          <w:szCs w:val="18"/>
        </w:rPr>
        <w:t> </w:t>
      </w:r>
      <w:r>
        <w:rPr>
          <w:rStyle w:val="WW8Num3z0"/>
          <w:rFonts w:ascii="Verdana" w:hAnsi="Verdana"/>
          <w:color w:val="4682B4"/>
          <w:sz w:val="18"/>
          <w:szCs w:val="18"/>
        </w:rPr>
        <w:t>Каминская</w:t>
      </w:r>
      <w:r>
        <w:rPr>
          <w:rStyle w:val="WW8Num2z0"/>
          <w:rFonts w:ascii="Verdana" w:hAnsi="Verdana"/>
          <w:color w:val="000000"/>
          <w:sz w:val="18"/>
          <w:szCs w:val="18"/>
        </w:rPr>
        <w:t> </w:t>
      </w:r>
      <w:r>
        <w:rPr>
          <w:rFonts w:ascii="Verdana" w:hAnsi="Verdana"/>
          <w:color w:val="000000"/>
          <w:sz w:val="18"/>
          <w:szCs w:val="18"/>
        </w:rPr>
        <w:t>В.И., Ратинов А.Р. Правосознание как элемент правовой культуры // Правовая культура и вопросы правового воспитания. М., 1974.</w:t>
      </w:r>
    </w:p>
    <w:p w14:paraId="422A1052"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293.</w:t>
      </w:r>
      <w:r>
        <w:rPr>
          <w:rStyle w:val="WW8Num2z0"/>
          <w:rFonts w:ascii="Verdana" w:hAnsi="Verdana"/>
          <w:color w:val="000000"/>
          <w:sz w:val="18"/>
          <w:szCs w:val="18"/>
        </w:rPr>
        <w:t> </w:t>
      </w:r>
      <w:r>
        <w:rPr>
          <w:rStyle w:val="WW8Num3z0"/>
          <w:rFonts w:ascii="Verdana" w:hAnsi="Verdana"/>
          <w:color w:val="4682B4"/>
          <w:sz w:val="18"/>
          <w:szCs w:val="18"/>
        </w:rPr>
        <w:t>Кашкин</w:t>
      </w:r>
      <w:r>
        <w:rPr>
          <w:rStyle w:val="WW8Num2z0"/>
          <w:rFonts w:ascii="Verdana" w:hAnsi="Verdana"/>
          <w:color w:val="000000"/>
          <w:sz w:val="18"/>
          <w:szCs w:val="18"/>
        </w:rPr>
        <w:t> </w:t>
      </w:r>
      <w:r>
        <w:rPr>
          <w:rFonts w:ascii="Verdana" w:hAnsi="Verdana"/>
          <w:color w:val="000000"/>
          <w:sz w:val="18"/>
          <w:szCs w:val="18"/>
        </w:rPr>
        <w:t>С.Ю. Формирование «</w:t>
      </w:r>
      <w:r>
        <w:rPr>
          <w:rStyle w:val="WW8Num3z0"/>
          <w:rFonts w:ascii="Verdana" w:hAnsi="Verdana"/>
          <w:color w:val="4682B4"/>
          <w:sz w:val="18"/>
          <w:szCs w:val="18"/>
        </w:rPr>
        <w:t>юриста будущего</w:t>
      </w:r>
      <w:r>
        <w:rPr>
          <w:rFonts w:ascii="Verdana" w:hAnsi="Verdana"/>
          <w:color w:val="000000"/>
          <w:sz w:val="18"/>
          <w:szCs w:val="18"/>
        </w:rPr>
        <w:t>» и европейское право // Закон. 2009. № 3.</w:t>
      </w:r>
    </w:p>
    <w:p w14:paraId="62C0FDD1"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294.</w:t>
      </w:r>
      <w:r>
        <w:rPr>
          <w:rStyle w:val="WW8Num2z0"/>
          <w:rFonts w:ascii="Verdana" w:hAnsi="Verdana"/>
          <w:color w:val="000000"/>
          <w:sz w:val="18"/>
          <w:szCs w:val="18"/>
        </w:rPr>
        <w:t> </w:t>
      </w:r>
      <w:r>
        <w:rPr>
          <w:rStyle w:val="WW8Num3z0"/>
          <w:rFonts w:ascii="Verdana" w:hAnsi="Verdana"/>
          <w:color w:val="4682B4"/>
          <w:sz w:val="18"/>
          <w:szCs w:val="18"/>
        </w:rPr>
        <w:t>Кертман</w:t>
      </w:r>
      <w:r>
        <w:rPr>
          <w:rStyle w:val="WW8Num2z0"/>
          <w:rFonts w:ascii="Verdana" w:hAnsi="Verdana"/>
          <w:color w:val="000000"/>
          <w:sz w:val="18"/>
          <w:szCs w:val="18"/>
        </w:rPr>
        <w:t> </w:t>
      </w:r>
      <w:r>
        <w:rPr>
          <w:rFonts w:ascii="Verdana" w:hAnsi="Verdana"/>
          <w:color w:val="000000"/>
          <w:sz w:val="18"/>
          <w:szCs w:val="18"/>
        </w:rPr>
        <w:t>Л.Б. К методологии изучения культуры и критике ее идеологических концепций // Новая и новейшая история. 1973. №3.</w:t>
      </w:r>
    </w:p>
    <w:p w14:paraId="20D62793"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295. Кисиди Ф.Х. Глобализация и культурная идентичность // Вопросы философии. 2003. № 1.</w:t>
      </w:r>
    </w:p>
    <w:p w14:paraId="52B8F46A"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296.</w:t>
      </w:r>
      <w:r>
        <w:rPr>
          <w:rStyle w:val="WW8Num2z0"/>
          <w:rFonts w:ascii="Verdana" w:hAnsi="Verdana"/>
          <w:color w:val="000000"/>
          <w:sz w:val="18"/>
          <w:szCs w:val="18"/>
        </w:rPr>
        <w:t> </w:t>
      </w:r>
      <w:r>
        <w:rPr>
          <w:rStyle w:val="WW8Num3z0"/>
          <w:rFonts w:ascii="Verdana" w:hAnsi="Verdana"/>
          <w:color w:val="4682B4"/>
          <w:sz w:val="18"/>
          <w:szCs w:val="18"/>
        </w:rPr>
        <w:t>Колдаева</w:t>
      </w:r>
      <w:r>
        <w:rPr>
          <w:rStyle w:val="WW8Num2z0"/>
          <w:rFonts w:ascii="Verdana" w:hAnsi="Verdana"/>
          <w:color w:val="000000"/>
          <w:sz w:val="18"/>
          <w:szCs w:val="18"/>
        </w:rPr>
        <w:t> </w:t>
      </w:r>
      <w:r>
        <w:rPr>
          <w:rFonts w:ascii="Verdana" w:hAnsi="Verdana"/>
          <w:color w:val="000000"/>
          <w:sz w:val="18"/>
          <w:szCs w:val="18"/>
        </w:rPr>
        <w:t>Н.П. О преемственности в праве // Теория права: новые идеи: сборник / редкол.:</w:t>
      </w:r>
      <w:r>
        <w:rPr>
          <w:rStyle w:val="WW8Num2z0"/>
          <w:rFonts w:ascii="Verdana" w:hAnsi="Verdana"/>
          <w:color w:val="000000"/>
          <w:sz w:val="18"/>
          <w:szCs w:val="18"/>
        </w:rPr>
        <w:t> </w:t>
      </w:r>
      <w:r>
        <w:rPr>
          <w:rStyle w:val="WW8Num3z0"/>
          <w:rFonts w:ascii="Verdana" w:hAnsi="Verdana"/>
          <w:color w:val="4682B4"/>
          <w:sz w:val="18"/>
          <w:szCs w:val="18"/>
        </w:rPr>
        <w:t>Лившиц</w:t>
      </w:r>
      <w:r>
        <w:rPr>
          <w:rStyle w:val="WW8Num2z0"/>
          <w:rFonts w:ascii="Verdana" w:hAnsi="Verdana"/>
          <w:color w:val="000000"/>
          <w:sz w:val="18"/>
          <w:szCs w:val="18"/>
        </w:rPr>
        <w:t> </w:t>
      </w:r>
      <w:r>
        <w:rPr>
          <w:rFonts w:ascii="Verdana" w:hAnsi="Verdana"/>
          <w:color w:val="000000"/>
          <w:sz w:val="18"/>
          <w:szCs w:val="18"/>
        </w:rPr>
        <w:t>Р.З. и др. М., 1991. Вып. 1.</w:t>
      </w:r>
    </w:p>
    <w:p w14:paraId="1C856153"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297. Коэн А. Содержание делинквентной субкультуры // Социология</w:t>
      </w:r>
      <w:r>
        <w:rPr>
          <w:rStyle w:val="WW8Num2z0"/>
          <w:rFonts w:ascii="Verdana" w:hAnsi="Verdana"/>
          <w:color w:val="000000"/>
          <w:sz w:val="18"/>
          <w:szCs w:val="18"/>
        </w:rPr>
        <w:t> </w:t>
      </w:r>
      <w:r>
        <w:rPr>
          <w:rStyle w:val="WW8Num3z0"/>
          <w:rFonts w:ascii="Verdana" w:hAnsi="Verdana"/>
          <w:color w:val="4682B4"/>
          <w:sz w:val="18"/>
          <w:szCs w:val="18"/>
        </w:rPr>
        <w:t>преступности</w:t>
      </w:r>
      <w:r>
        <w:rPr>
          <w:rStyle w:val="WW8Num2z0"/>
          <w:rFonts w:ascii="Verdana" w:hAnsi="Verdana"/>
          <w:color w:val="000000"/>
          <w:sz w:val="18"/>
          <w:szCs w:val="18"/>
        </w:rPr>
        <w:t> </w:t>
      </w:r>
      <w:r>
        <w:rPr>
          <w:rFonts w:ascii="Verdana" w:hAnsi="Verdana"/>
          <w:color w:val="000000"/>
          <w:sz w:val="18"/>
          <w:szCs w:val="18"/>
        </w:rPr>
        <w:t>(современные буржуазные теории): Сб. статей. М., 1966.</w:t>
      </w:r>
    </w:p>
    <w:p w14:paraId="43F36653"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298.</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В.Н., Васильев A.M. Право: развитие общего понятия // Советское государство и право. 1985. № 7.</w:t>
      </w:r>
    </w:p>
    <w:p w14:paraId="6BA94854"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299.</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O.A., Усманов Н.М. Объективные условия, оказывающие влияние на обновление и развитие правовой культуры сотрудников органов внутренних дел // Юридическое образование и наука. 2006. № 1.</w:t>
      </w:r>
    </w:p>
    <w:p w14:paraId="5848B7F9"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300. Культура и реформа: резюме научной конференции // Политические исследования. 1993. № 2.</w:t>
      </w:r>
    </w:p>
    <w:p w14:paraId="78C6B63A"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301.</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В.В. Выявление закономерностей правомерного поведения // Избранные труды в трех томах. Т.1. М., 2010.</w:t>
      </w:r>
    </w:p>
    <w:p w14:paraId="7A49C90D"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302.</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В.В. Поиски интегративного понимания права // Избранные труды. В. трех томах. Т. 3.</w:t>
      </w:r>
    </w:p>
    <w:p w14:paraId="7BB2ECD5"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303.</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В.В. Юридическая наука и практика в условиях перестройки //Избранные труды в трех томах. Т.1. М., 2010.</w:t>
      </w:r>
    </w:p>
    <w:p w14:paraId="1A34A3FD"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304.</w:t>
      </w:r>
      <w:r>
        <w:rPr>
          <w:rStyle w:val="WW8Num2z0"/>
          <w:rFonts w:ascii="Verdana" w:hAnsi="Verdana"/>
          <w:color w:val="000000"/>
          <w:sz w:val="18"/>
          <w:szCs w:val="18"/>
        </w:rPr>
        <w:t> </w:t>
      </w:r>
      <w:r>
        <w:rPr>
          <w:rStyle w:val="WW8Num3z0"/>
          <w:rFonts w:ascii="Verdana" w:hAnsi="Verdana"/>
          <w:color w:val="4682B4"/>
          <w:sz w:val="18"/>
          <w:szCs w:val="18"/>
        </w:rPr>
        <w:t>Лотман</w:t>
      </w:r>
      <w:r>
        <w:rPr>
          <w:rStyle w:val="WW8Num2z0"/>
          <w:rFonts w:ascii="Verdana" w:hAnsi="Verdana"/>
          <w:color w:val="000000"/>
          <w:sz w:val="18"/>
          <w:szCs w:val="18"/>
        </w:rPr>
        <w:t> </w:t>
      </w:r>
      <w:r>
        <w:rPr>
          <w:rFonts w:ascii="Verdana" w:hAnsi="Verdana"/>
          <w:color w:val="000000"/>
          <w:sz w:val="18"/>
          <w:szCs w:val="18"/>
        </w:rPr>
        <w:t>Ю.М., Успенский Б.А. О семиотическом механизме культуры // Ю.М. Лотман. Семиосфера. СПб., 2000.</w:t>
      </w:r>
    </w:p>
    <w:p w14:paraId="7083D715"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305.</w:t>
      </w:r>
      <w:r>
        <w:rPr>
          <w:rStyle w:val="WW8Num2z0"/>
          <w:rFonts w:ascii="Verdana" w:hAnsi="Verdana"/>
          <w:color w:val="000000"/>
          <w:sz w:val="18"/>
          <w:szCs w:val="18"/>
        </w:rPr>
        <w:t> </w:t>
      </w:r>
      <w:r>
        <w:rPr>
          <w:rStyle w:val="WW8Num3z0"/>
          <w:rFonts w:ascii="Verdana" w:hAnsi="Verdana"/>
          <w:color w:val="4682B4"/>
          <w:sz w:val="18"/>
          <w:szCs w:val="18"/>
        </w:rPr>
        <w:t>Лукашук</w:t>
      </w:r>
      <w:r>
        <w:rPr>
          <w:rStyle w:val="WW8Num2z0"/>
          <w:rFonts w:ascii="Verdana" w:hAnsi="Verdana"/>
          <w:color w:val="000000"/>
          <w:sz w:val="18"/>
          <w:szCs w:val="18"/>
        </w:rPr>
        <w:t> </w:t>
      </w:r>
      <w:r>
        <w:rPr>
          <w:rFonts w:ascii="Verdana" w:hAnsi="Verdana"/>
          <w:color w:val="000000"/>
          <w:sz w:val="18"/>
          <w:szCs w:val="18"/>
        </w:rPr>
        <w:t>И.И. Глобализация и право // Государство и право. 2005.12.</w:t>
      </w:r>
    </w:p>
    <w:p w14:paraId="0CDF26FC"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306. Мазаев В. Правовое образование в школу // Росс, юстиция. 2000.9.</w:t>
      </w:r>
    </w:p>
    <w:p w14:paraId="67E749D1"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307.</w:t>
      </w:r>
      <w:r>
        <w:rPr>
          <w:rStyle w:val="WW8Num2z0"/>
          <w:rFonts w:ascii="Verdana" w:hAnsi="Verdana"/>
          <w:color w:val="000000"/>
          <w:sz w:val="18"/>
          <w:szCs w:val="18"/>
        </w:rPr>
        <w:t> </w:t>
      </w:r>
      <w:r>
        <w:rPr>
          <w:rStyle w:val="WW8Num3z0"/>
          <w:rFonts w:ascii="Verdana" w:hAnsi="Verdana"/>
          <w:color w:val="4682B4"/>
          <w:sz w:val="18"/>
          <w:szCs w:val="18"/>
        </w:rPr>
        <w:t>Малешин</w:t>
      </w:r>
      <w:r>
        <w:rPr>
          <w:rStyle w:val="WW8Num2z0"/>
          <w:rFonts w:ascii="Verdana" w:hAnsi="Verdana"/>
          <w:color w:val="000000"/>
          <w:sz w:val="18"/>
          <w:szCs w:val="18"/>
        </w:rPr>
        <w:t> </w:t>
      </w:r>
      <w:r>
        <w:rPr>
          <w:rFonts w:ascii="Verdana" w:hAnsi="Verdana"/>
          <w:color w:val="000000"/>
          <w:sz w:val="18"/>
          <w:szCs w:val="18"/>
        </w:rPr>
        <w:t>Д.Я. Социокультурные основы российского права // Юридическая наука и образование. 2008. № 1.</w:t>
      </w:r>
    </w:p>
    <w:p w14:paraId="2F07C093"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308.</w:t>
      </w:r>
      <w:r>
        <w:rPr>
          <w:rStyle w:val="WW8Num2z0"/>
          <w:rFonts w:ascii="Verdana" w:hAnsi="Verdana"/>
          <w:color w:val="000000"/>
          <w:sz w:val="18"/>
          <w:szCs w:val="18"/>
        </w:rPr>
        <w:t> </w:t>
      </w:r>
      <w:r>
        <w:rPr>
          <w:rStyle w:val="WW8Num3z0"/>
          <w:rFonts w:ascii="Verdana" w:hAnsi="Verdana"/>
          <w:color w:val="4682B4"/>
          <w:sz w:val="18"/>
          <w:szCs w:val="18"/>
        </w:rPr>
        <w:t>Малько</w:t>
      </w:r>
      <w:r>
        <w:rPr>
          <w:rStyle w:val="WW8Num2z0"/>
          <w:rFonts w:ascii="Verdana" w:hAnsi="Verdana"/>
          <w:color w:val="000000"/>
          <w:sz w:val="18"/>
          <w:szCs w:val="18"/>
        </w:rPr>
        <w:t> </w:t>
      </w:r>
      <w:r>
        <w:rPr>
          <w:rFonts w:ascii="Verdana" w:hAnsi="Verdana"/>
          <w:color w:val="000000"/>
          <w:sz w:val="18"/>
          <w:szCs w:val="18"/>
        </w:rPr>
        <w:t>A.B., Шундиков К.В. Правовая политика современной России: цели и средства // Государство и право. 2001. № 7.</w:t>
      </w:r>
    </w:p>
    <w:p w14:paraId="5773A596"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309.</w:t>
      </w:r>
      <w:r>
        <w:rPr>
          <w:rStyle w:val="WW8Num2z0"/>
          <w:rFonts w:ascii="Verdana" w:hAnsi="Verdana"/>
          <w:color w:val="000000"/>
          <w:sz w:val="18"/>
          <w:szCs w:val="18"/>
        </w:rPr>
        <w:t> </w:t>
      </w:r>
      <w:r>
        <w:rPr>
          <w:rStyle w:val="WW8Num3z0"/>
          <w:rFonts w:ascii="Verdana" w:hAnsi="Verdana"/>
          <w:color w:val="4682B4"/>
          <w:sz w:val="18"/>
          <w:szCs w:val="18"/>
        </w:rPr>
        <w:t>Малько</w:t>
      </w:r>
      <w:r>
        <w:rPr>
          <w:rStyle w:val="WW8Num2z0"/>
          <w:rFonts w:ascii="Verdana" w:hAnsi="Verdana"/>
          <w:color w:val="000000"/>
          <w:sz w:val="18"/>
          <w:szCs w:val="18"/>
        </w:rPr>
        <w:t> </w:t>
      </w:r>
      <w:r>
        <w:rPr>
          <w:rFonts w:ascii="Verdana" w:hAnsi="Verdana"/>
          <w:color w:val="000000"/>
          <w:sz w:val="18"/>
          <w:szCs w:val="18"/>
        </w:rPr>
        <w:t>A.B.Категория «</w:t>
      </w:r>
      <w:r>
        <w:rPr>
          <w:rStyle w:val="WW8Num3z0"/>
          <w:rFonts w:ascii="Verdana" w:hAnsi="Verdana"/>
          <w:color w:val="4682B4"/>
          <w:sz w:val="18"/>
          <w:szCs w:val="18"/>
        </w:rPr>
        <w:t>правовая жизнь</w:t>
      </w:r>
      <w:r>
        <w:rPr>
          <w:rFonts w:ascii="Verdana" w:hAnsi="Verdana"/>
          <w:color w:val="000000"/>
          <w:sz w:val="18"/>
          <w:szCs w:val="18"/>
        </w:rPr>
        <w:t>» // Государство и право. 2001. №5.</w:t>
      </w:r>
    </w:p>
    <w:p w14:paraId="0AA451B3"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310.</w:t>
      </w:r>
      <w:r>
        <w:rPr>
          <w:rStyle w:val="WW8Num2z0"/>
          <w:rFonts w:ascii="Verdana" w:hAnsi="Verdana"/>
          <w:color w:val="000000"/>
          <w:sz w:val="18"/>
          <w:szCs w:val="18"/>
        </w:rPr>
        <w:t> </w:t>
      </w:r>
      <w:r>
        <w:rPr>
          <w:rStyle w:val="WW8Num3z0"/>
          <w:rFonts w:ascii="Verdana" w:hAnsi="Verdana"/>
          <w:color w:val="4682B4"/>
          <w:sz w:val="18"/>
          <w:szCs w:val="18"/>
        </w:rPr>
        <w:t>Мартышин</w:t>
      </w:r>
      <w:r>
        <w:rPr>
          <w:rStyle w:val="WW8Num2z0"/>
          <w:rFonts w:ascii="Verdana" w:hAnsi="Verdana"/>
          <w:color w:val="000000"/>
          <w:sz w:val="18"/>
          <w:szCs w:val="18"/>
        </w:rPr>
        <w:t> </w:t>
      </w:r>
      <w:r>
        <w:rPr>
          <w:rFonts w:ascii="Verdana" w:hAnsi="Verdana"/>
          <w:color w:val="000000"/>
          <w:sz w:val="18"/>
          <w:szCs w:val="18"/>
        </w:rPr>
        <w:t>О.В. Метафизические концепции права// Государство и право. 2006. № 2.</w:t>
      </w:r>
    </w:p>
    <w:p w14:paraId="5CDEEA36"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311.</w:t>
      </w:r>
      <w:r>
        <w:rPr>
          <w:rStyle w:val="WW8Num2z0"/>
          <w:rFonts w:ascii="Verdana" w:hAnsi="Verdana"/>
          <w:color w:val="000000"/>
          <w:sz w:val="18"/>
          <w:szCs w:val="18"/>
        </w:rPr>
        <w:t> </w:t>
      </w:r>
      <w:r>
        <w:rPr>
          <w:rStyle w:val="WW8Num3z0"/>
          <w:rFonts w:ascii="Verdana" w:hAnsi="Verdana"/>
          <w:color w:val="4682B4"/>
          <w:sz w:val="18"/>
          <w:szCs w:val="18"/>
        </w:rPr>
        <w:t>Мартышин</w:t>
      </w:r>
      <w:r>
        <w:rPr>
          <w:rStyle w:val="WW8Num2z0"/>
          <w:rFonts w:ascii="Verdana" w:hAnsi="Verdana"/>
          <w:color w:val="000000"/>
          <w:sz w:val="18"/>
          <w:szCs w:val="18"/>
        </w:rPr>
        <w:t> </w:t>
      </w:r>
      <w:r>
        <w:rPr>
          <w:rFonts w:ascii="Verdana" w:hAnsi="Verdana"/>
          <w:color w:val="000000"/>
          <w:sz w:val="18"/>
          <w:szCs w:val="18"/>
        </w:rPr>
        <w:t>О.В. Национальная политическая и правовая культура в контексте глобализации // Государство и право. 2005. № 4.</w:t>
      </w:r>
    </w:p>
    <w:p w14:paraId="6ECBFD92"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312.</w:t>
      </w:r>
      <w:r>
        <w:rPr>
          <w:rStyle w:val="WW8Num2z0"/>
          <w:rFonts w:ascii="Verdana" w:hAnsi="Verdana"/>
          <w:color w:val="000000"/>
          <w:sz w:val="18"/>
          <w:szCs w:val="18"/>
        </w:rPr>
        <w:t> </w:t>
      </w:r>
      <w:r>
        <w:rPr>
          <w:rStyle w:val="WW8Num3z0"/>
          <w:rFonts w:ascii="Verdana" w:hAnsi="Verdana"/>
          <w:color w:val="4682B4"/>
          <w:sz w:val="18"/>
          <w:szCs w:val="18"/>
        </w:rPr>
        <w:t>Мартышин</w:t>
      </w:r>
      <w:r>
        <w:rPr>
          <w:rStyle w:val="WW8Num2z0"/>
          <w:rFonts w:ascii="Verdana" w:hAnsi="Verdana"/>
          <w:color w:val="000000"/>
          <w:sz w:val="18"/>
          <w:szCs w:val="18"/>
        </w:rPr>
        <w:t> </w:t>
      </w:r>
      <w:r>
        <w:rPr>
          <w:rFonts w:ascii="Verdana" w:hAnsi="Verdana"/>
          <w:color w:val="000000"/>
          <w:sz w:val="18"/>
          <w:szCs w:val="18"/>
        </w:rPr>
        <w:t>О.В. О некоторых особенностях российской правовой иполитической культуры // Государство и право. 2003. № 10.</w:t>
      </w:r>
    </w:p>
    <w:p w14:paraId="22CBAFB8"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313.</w:t>
      </w:r>
      <w:r>
        <w:rPr>
          <w:rStyle w:val="WW8Num2z0"/>
          <w:rFonts w:ascii="Verdana" w:hAnsi="Verdana"/>
          <w:color w:val="000000"/>
          <w:sz w:val="18"/>
          <w:szCs w:val="18"/>
        </w:rPr>
        <w:t> </w:t>
      </w:r>
      <w:r>
        <w:rPr>
          <w:rStyle w:val="WW8Num3z0"/>
          <w:rFonts w:ascii="Verdana" w:hAnsi="Verdana"/>
          <w:color w:val="4682B4"/>
          <w:sz w:val="18"/>
          <w:szCs w:val="18"/>
        </w:rPr>
        <w:t>Мартышин</w:t>
      </w:r>
      <w:r>
        <w:rPr>
          <w:rStyle w:val="WW8Num2z0"/>
          <w:rFonts w:ascii="Verdana" w:hAnsi="Verdana"/>
          <w:color w:val="000000"/>
          <w:sz w:val="18"/>
          <w:szCs w:val="18"/>
        </w:rPr>
        <w:t> </w:t>
      </w:r>
      <w:r>
        <w:rPr>
          <w:rFonts w:ascii="Verdana" w:hAnsi="Verdana"/>
          <w:color w:val="000000"/>
          <w:sz w:val="18"/>
          <w:szCs w:val="18"/>
        </w:rPr>
        <w:t>О.В. Проблема ценностей в теории государства и права // Государство и право. 2004. № 10.</w:t>
      </w:r>
    </w:p>
    <w:p w14:paraId="7B20EC0C"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314.</w:t>
      </w:r>
      <w:r>
        <w:rPr>
          <w:rStyle w:val="WW8Num2z0"/>
          <w:rFonts w:ascii="Verdana" w:hAnsi="Verdana"/>
          <w:color w:val="000000"/>
          <w:sz w:val="18"/>
          <w:szCs w:val="18"/>
        </w:rPr>
        <w:t> </w:t>
      </w:r>
      <w:r>
        <w:rPr>
          <w:rStyle w:val="WW8Num3z0"/>
          <w:rFonts w:ascii="Verdana" w:hAnsi="Verdana"/>
          <w:color w:val="4682B4"/>
          <w:sz w:val="18"/>
          <w:szCs w:val="18"/>
        </w:rPr>
        <w:t>Марченко</w:t>
      </w:r>
      <w:r>
        <w:rPr>
          <w:rStyle w:val="WW8Num2z0"/>
          <w:rFonts w:ascii="Verdana" w:hAnsi="Verdana"/>
          <w:color w:val="000000"/>
          <w:sz w:val="18"/>
          <w:szCs w:val="18"/>
        </w:rPr>
        <w:t> </w:t>
      </w:r>
      <w:r>
        <w:rPr>
          <w:rFonts w:ascii="Verdana" w:hAnsi="Verdana"/>
          <w:color w:val="000000"/>
          <w:sz w:val="18"/>
          <w:szCs w:val="18"/>
        </w:rPr>
        <w:t>М.Н. Миф о формировании мирового государства и права в условиях глобализации // Вестник Московского университета. Серия 11 . Право. 2003. № 2.</w:t>
      </w:r>
    </w:p>
    <w:p w14:paraId="390C9021"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315.</w:t>
      </w:r>
      <w:r>
        <w:rPr>
          <w:rStyle w:val="WW8Num2z0"/>
          <w:rFonts w:ascii="Verdana" w:hAnsi="Verdana"/>
          <w:color w:val="000000"/>
          <w:sz w:val="18"/>
          <w:szCs w:val="18"/>
        </w:rPr>
        <w:t> </w:t>
      </w:r>
      <w:r>
        <w:rPr>
          <w:rStyle w:val="WW8Num3z0"/>
          <w:rFonts w:ascii="Verdana" w:hAnsi="Verdana"/>
          <w:color w:val="4682B4"/>
          <w:sz w:val="18"/>
          <w:szCs w:val="18"/>
        </w:rPr>
        <w:t>Марченко</w:t>
      </w:r>
      <w:r>
        <w:rPr>
          <w:rStyle w:val="WW8Num2z0"/>
          <w:rFonts w:ascii="Verdana" w:hAnsi="Verdana"/>
          <w:color w:val="000000"/>
          <w:sz w:val="18"/>
          <w:szCs w:val="18"/>
        </w:rPr>
        <w:t> </w:t>
      </w:r>
      <w:r>
        <w:rPr>
          <w:rFonts w:ascii="Verdana" w:hAnsi="Verdana"/>
          <w:color w:val="000000"/>
          <w:sz w:val="18"/>
          <w:szCs w:val="18"/>
        </w:rPr>
        <w:t>М.Н. Об основных тенденциях развития права в условиях глобализации // Государство и право. 2009. № 6.</w:t>
      </w:r>
    </w:p>
    <w:p w14:paraId="320220EC"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316.</w:t>
      </w:r>
      <w:r>
        <w:rPr>
          <w:rStyle w:val="WW8Num2z0"/>
          <w:rFonts w:ascii="Verdana" w:hAnsi="Verdana"/>
          <w:color w:val="000000"/>
          <w:sz w:val="18"/>
          <w:szCs w:val="18"/>
        </w:rPr>
        <w:t> </w:t>
      </w:r>
      <w:r>
        <w:rPr>
          <w:rStyle w:val="WW8Num3z0"/>
          <w:rFonts w:ascii="Verdana" w:hAnsi="Verdana"/>
          <w:color w:val="4682B4"/>
          <w:sz w:val="18"/>
          <w:szCs w:val="18"/>
        </w:rPr>
        <w:t>Марченко</w:t>
      </w:r>
      <w:r>
        <w:rPr>
          <w:rStyle w:val="WW8Num2z0"/>
          <w:rFonts w:ascii="Verdana" w:hAnsi="Verdana"/>
          <w:color w:val="000000"/>
          <w:sz w:val="18"/>
          <w:szCs w:val="18"/>
        </w:rPr>
        <w:t> </w:t>
      </w:r>
      <w:r>
        <w:rPr>
          <w:rFonts w:ascii="Verdana" w:hAnsi="Verdana"/>
          <w:color w:val="000000"/>
          <w:sz w:val="18"/>
          <w:szCs w:val="18"/>
        </w:rPr>
        <w:t>М.Н. Проблемы качества юридического образования в современной России //Аккредитация в образовании. 2008. Май.</w:t>
      </w:r>
    </w:p>
    <w:p w14:paraId="16B5DCE5"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317.</w:t>
      </w:r>
      <w:r>
        <w:rPr>
          <w:rStyle w:val="WW8Num2z0"/>
          <w:rFonts w:ascii="Verdana" w:hAnsi="Verdana"/>
          <w:color w:val="000000"/>
          <w:sz w:val="18"/>
          <w:szCs w:val="18"/>
        </w:rPr>
        <w:t> </w:t>
      </w:r>
      <w:r>
        <w:rPr>
          <w:rStyle w:val="WW8Num3z0"/>
          <w:rFonts w:ascii="Verdana" w:hAnsi="Verdana"/>
          <w:color w:val="4682B4"/>
          <w:sz w:val="18"/>
          <w:szCs w:val="18"/>
        </w:rPr>
        <w:t>Матузов</w:t>
      </w:r>
      <w:r>
        <w:rPr>
          <w:rStyle w:val="WW8Num2z0"/>
          <w:rFonts w:ascii="Verdana" w:hAnsi="Verdana"/>
          <w:color w:val="000000"/>
          <w:sz w:val="18"/>
          <w:szCs w:val="18"/>
        </w:rPr>
        <w:t> </w:t>
      </w:r>
      <w:r>
        <w:rPr>
          <w:rFonts w:ascii="Verdana" w:hAnsi="Verdana"/>
          <w:color w:val="000000"/>
          <w:sz w:val="18"/>
          <w:szCs w:val="18"/>
        </w:rPr>
        <w:t>H.H. Право как центральный элемент и нормативная основа правовой системы // Вопросы теории государства и права. Саратов, 1988. Вып.8.</w:t>
      </w:r>
    </w:p>
    <w:p w14:paraId="59E80AE4"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318.</w:t>
      </w:r>
      <w:r>
        <w:rPr>
          <w:rStyle w:val="WW8Num2z0"/>
          <w:rFonts w:ascii="Verdana" w:hAnsi="Verdana"/>
          <w:color w:val="000000"/>
          <w:sz w:val="18"/>
          <w:szCs w:val="18"/>
        </w:rPr>
        <w:t> </w:t>
      </w:r>
      <w:r>
        <w:rPr>
          <w:rStyle w:val="WW8Num3z0"/>
          <w:rFonts w:ascii="Verdana" w:hAnsi="Verdana"/>
          <w:color w:val="4682B4"/>
          <w:sz w:val="18"/>
          <w:szCs w:val="18"/>
        </w:rPr>
        <w:t>Матузов</w:t>
      </w:r>
      <w:r>
        <w:rPr>
          <w:rStyle w:val="WW8Num2z0"/>
          <w:rFonts w:ascii="Verdana" w:hAnsi="Verdana"/>
          <w:color w:val="000000"/>
          <w:sz w:val="18"/>
          <w:szCs w:val="18"/>
        </w:rPr>
        <w:t> </w:t>
      </w:r>
      <w:r>
        <w:rPr>
          <w:rFonts w:ascii="Verdana" w:hAnsi="Verdana"/>
          <w:color w:val="000000"/>
          <w:sz w:val="18"/>
          <w:szCs w:val="18"/>
        </w:rPr>
        <w:t>Н.И. Правовой нигилизм и правовой идеализм как две стороны одной медали // Правоведение. 1994. № 2.</w:t>
      </w:r>
    </w:p>
    <w:p w14:paraId="35F6B488"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319.</w:t>
      </w:r>
      <w:r>
        <w:rPr>
          <w:rStyle w:val="WW8Num2z0"/>
          <w:rFonts w:ascii="Verdana" w:hAnsi="Verdana"/>
          <w:color w:val="000000"/>
          <w:sz w:val="18"/>
          <w:szCs w:val="18"/>
        </w:rPr>
        <w:t> </w:t>
      </w:r>
      <w:r>
        <w:rPr>
          <w:rStyle w:val="WW8Num3z0"/>
          <w:rFonts w:ascii="Verdana" w:hAnsi="Verdana"/>
          <w:color w:val="4682B4"/>
          <w:sz w:val="18"/>
          <w:szCs w:val="18"/>
        </w:rPr>
        <w:t>Матузов</w:t>
      </w:r>
      <w:r>
        <w:rPr>
          <w:rStyle w:val="WW8Num2z0"/>
          <w:rFonts w:ascii="Verdana" w:hAnsi="Verdana"/>
          <w:color w:val="000000"/>
          <w:sz w:val="18"/>
          <w:szCs w:val="18"/>
        </w:rPr>
        <w:t> </w:t>
      </w:r>
      <w:r>
        <w:rPr>
          <w:rFonts w:ascii="Verdana" w:hAnsi="Verdana"/>
          <w:color w:val="000000"/>
          <w:sz w:val="18"/>
          <w:szCs w:val="18"/>
        </w:rPr>
        <w:t>Н.И. Правовой нигилизм и правовой идеализм. Курс лекций // Теория государства и права / под ред. Н.И.</w:t>
      </w:r>
      <w:r>
        <w:rPr>
          <w:rStyle w:val="WW8Num2z0"/>
          <w:rFonts w:ascii="Verdana" w:hAnsi="Verdana"/>
          <w:color w:val="000000"/>
          <w:sz w:val="18"/>
          <w:szCs w:val="18"/>
        </w:rPr>
        <w:t> </w:t>
      </w:r>
      <w:r>
        <w:rPr>
          <w:rStyle w:val="WW8Num3z0"/>
          <w:rFonts w:ascii="Verdana" w:hAnsi="Verdana"/>
          <w:color w:val="4682B4"/>
          <w:sz w:val="18"/>
          <w:szCs w:val="18"/>
        </w:rPr>
        <w:t>Матузова</w:t>
      </w:r>
      <w:r>
        <w:rPr>
          <w:rFonts w:ascii="Verdana" w:hAnsi="Verdana"/>
          <w:color w:val="000000"/>
          <w:sz w:val="18"/>
          <w:szCs w:val="18"/>
        </w:rPr>
        <w:t>, A.B. Малько. М., 1997.</w:t>
      </w:r>
    </w:p>
    <w:p w14:paraId="547887DE"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320.</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Д.А. Приветственное слово участникам Международных Лихачевских научных чтений // Диалог культур в условиях глобализации: XI Международные Лихаческие научные чтения, 12-13 мая 2011 г. Т. 1.: Доклады. СПб, 2011.</w:t>
      </w:r>
    </w:p>
    <w:p w14:paraId="2F012DE9"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321.</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Д.А. Россия, вперед! http://www.kremlin.ru/news/5413.</w:t>
      </w:r>
    </w:p>
    <w:p w14:paraId="5B4B0A73"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322. Медведев С. Болонский процесс, Россия и глобализация // Высшее образование в России. 2006. № 3.</w:t>
      </w:r>
    </w:p>
    <w:p w14:paraId="68DCD091"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323.</w:t>
      </w:r>
      <w:r>
        <w:rPr>
          <w:rStyle w:val="WW8Num2z0"/>
          <w:rFonts w:ascii="Verdana" w:hAnsi="Verdana"/>
          <w:color w:val="000000"/>
          <w:sz w:val="18"/>
          <w:szCs w:val="18"/>
        </w:rPr>
        <w:t> </w:t>
      </w:r>
      <w:r>
        <w:rPr>
          <w:rStyle w:val="WW8Num3z0"/>
          <w:rFonts w:ascii="Verdana" w:hAnsi="Verdana"/>
          <w:color w:val="4682B4"/>
          <w:sz w:val="18"/>
          <w:szCs w:val="18"/>
        </w:rPr>
        <w:t>Мертон</w:t>
      </w:r>
      <w:r>
        <w:rPr>
          <w:rStyle w:val="WW8Num2z0"/>
          <w:rFonts w:ascii="Verdana" w:hAnsi="Verdana"/>
          <w:color w:val="000000"/>
          <w:sz w:val="18"/>
          <w:szCs w:val="18"/>
        </w:rPr>
        <w:t> </w:t>
      </w:r>
      <w:r>
        <w:rPr>
          <w:rFonts w:ascii="Verdana" w:hAnsi="Verdana"/>
          <w:color w:val="000000"/>
          <w:sz w:val="18"/>
          <w:szCs w:val="18"/>
        </w:rPr>
        <w:t>Р.К. Явные и латентные функции // Американская социологическая мысль: Тексты / под ред. В.И.Добренькова. М., 1996.</w:t>
      </w:r>
    </w:p>
    <w:p w14:paraId="7A3A2F00"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324. Место теории государства и права, философии права и истории политических учений в системе высшего юридического образования (Научно-практическая конференция) // Государство и право. 2000. № 12.</w:t>
      </w:r>
    </w:p>
    <w:p w14:paraId="252A1B85"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325.</w:t>
      </w:r>
      <w:r>
        <w:rPr>
          <w:rStyle w:val="WW8Num2z0"/>
          <w:rFonts w:ascii="Verdana" w:hAnsi="Verdana"/>
          <w:color w:val="000000"/>
          <w:sz w:val="18"/>
          <w:szCs w:val="18"/>
        </w:rPr>
        <w:t> </w:t>
      </w:r>
      <w:r>
        <w:rPr>
          <w:rStyle w:val="WW8Num3z0"/>
          <w:rFonts w:ascii="Verdana" w:hAnsi="Verdana"/>
          <w:color w:val="4682B4"/>
          <w:sz w:val="18"/>
          <w:szCs w:val="18"/>
        </w:rPr>
        <w:t>Михалева</w:t>
      </w:r>
      <w:r>
        <w:rPr>
          <w:rStyle w:val="WW8Num2z0"/>
          <w:rFonts w:ascii="Verdana" w:hAnsi="Verdana"/>
          <w:color w:val="000000"/>
          <w:sz w:val="18"/>
          <w:szCs w:val="18"/>
        </w:rPr>
        <w:t> </w:t>
      </w:r>
      <w:r>
        <w:rPr>
          <w:rFonts w:ascii="Verdana" w:hAnsi="Verdana"/>
          <w:color w:val="000000"/>
          <w:sz w:val="18"/>
          <w:szCs w:val="18"/>
        </w:rPr>
        <w:t>H.A. Конституционное развитие стран СНГ: общее и</w:t>
      </w:r>
      <w:r>
        <w:rPr>
          <w:rStyle w:val="WW8Num2z0"/>
          <w:rFonts w:ascii="Verdana" w:hAnsi="Verdana"/>
          <w:color w:val="000000"/>
          <w:sz w:val="18"/>
          <w:szCs w:val="18"/>
        </w:rPr>
        <w:t> </w:t>
      </w:r>
      <w:r>
        <w:rPr>
          <w:rStyle w:val="WW8Num3z0"/>
          <w:rFonts w:ascii="Verdana" w:hAnsi="Verdana"/>
          <w:color w:val="4682B4"/>
          <w:sz w:val="18"/>
          <w:szCs w:val="18"/>
        </w:rPr>
        <w:t>особенное</w:t>
      </w:r>
      <w:r>
        <w:rPr>
          <w:rStyle w:val="WW8Num2z0"/>
          <w:rFonts w:ascii="Verdana" w:hAnsi="Verdana"/>
          <w:color w:val="000000"/>
          <w:sz w:val="18"/>
          <w:szCs w:val="18"/>
        </w:rPr>
        <w:t> </w:t>
      </w:r>
      <w:r>
        <w:rPr>
          <w:rFonts w:ascii="Verdana" w:hAnsi="Verdana"/>
          <w:color w:val="000000"/>
          <w:sz w:val="18"/>
          <w:szCs w:val="18"/>
        </w:rPr>
        <w:t>/Материалы Международной научно-практической конференции, посвященной 15-летию Конституции РФ. T.l. М., 2009.</w:t>
      </w:r>
    </w:p>
    <w:p w14:paraId="5B6E955B"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326.</w:t>
      </w:r>
      <w:r>
        <w:rPr>
          <w:rStyle w:val="WW8Num2z0"/>
          <w:rFonts w:ascii="Verdana" w:hAnsi="Verdana"/>
          <w:color w:val="000000"/>
          <w:sz w:val="18"/>
          <w:szCs w:val="18"/>
        </w:rPr>
        <w:t> </w:t>
      </w:r>
      <w:r>
        <w:rPr>
          <w:rStyle w:val="WW8Num3z0"/>
          <w:rFonts w:ascii="Verdana" w:hAnsi="Verdana"/>
          <w:color w:val="4682B4"/>
          <w:sz w:val="18"/>
          <w:szCs w:val="18"/>
        </w:rPr>
        <w:t>Молчанов</w:t>
      </w:r>
      <w:r>
        <w:rPr>
          <w:rStyle w:val="WW8Num2z0"/>
          <w:rFonts w:ascii="Verdana" w:hAnsi="Verdana"/>
          <w:color w:val="000000"/>
          <w:sz w:val="18"/>
          <w:szCs w:val="18"/>
        </w:rPr>
        <w:t> </w:t>
      </w:r>
      <w:r>
        <w:rPr>
          <w:rFonts w:ascii="Verdana" w:hAnsi="Verdana"/>
          <w:color w:val="000000"/>
          <w:sz w:val="18"/>
          <w:szCs w:val="18"/>
        </w:rPr>
        <w:t>A.A. Правовая культура в социальной жизни: вопросы методологии //Правоведение. 1991. № 1.</w:t>
      </w:r>
    </w:p>
    <w:p w14:paraId="3C64AE4F"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327. Мусаелян JI.A. Реценция на книгу А.С.Бондарева «</w:t>
      </w:r>
      <w:r>
        <w:rPr>
          <w:rStyle w:val="WW8Num3z0"/>
          <w:rFonts w:ascii="Verdana" w:hAnsi="Verdana"/>
          <w:color w:val="4682B4"/>
          <w:sz w:val="18"/>
          <w:szCs w:val="18"/>
        </w:rPr>
        <w:t>Правовая антикультура в правовом пространстве общества</w:t>
      </w:r>
      <w:r>
        <w:rPr>
          <w:rFonts w:ascii="Verdana" w:hAnsi="Verdana"/>
          <w:color w:val="000000"/>
          <w:sz w:val="18"/>
          <w:szCs w:val="18"/>
        </w:rPr>
        <w:t>». // Ленинградский юридический журнал. 2007. № 3.</w:t>
      </w:r>
    </w:p>
    <w:p w14:paraId="7D7FD5E7"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328.</w:t>
      </w:r>
      <w:r>
        <w:rPr>
          <w:rStyle w:val="WW8Num2z0"/>
          <w:rFonts w:ascii="Verdana" w:hAnsi="Verdana"/>
          <w:color w:val="000000"/>
          <w:sz w:val="18"/>
          <w:szCs w:val="18"/>
        </w:rPr>
        <w:t> </w:t>
      </w:r>
      <w:r>
        <w:rPr>
          <w:rStyle w:val="WW8Num3z0"/>
          <w:rFonts w:ascii="Verdana" w:hAnsi="Verdana"/>
          <w:color w:val="4682B4"/>
          <w:sz w:val="18"/>
          <w:szCs w:val="18"/>
        </w:rPr>
        <w:t>Невважай</w:t>
      </w:r>
      <w:r>
        <w:rPr>
          <w:rStyle w:val="WW8Num2z0"/>
          <w:rFonts w:ascii="Verdana" w:hAnsi="Verdana"/>
          <w:color w:val="000000"/>
          <w:sz w:val="18"/>
          <w:szCs w:val="18"/>
        </w:rPr>
        <w:t> </w:t>
      </w:r>
      <w:r>
        <w:rPr>
          <w:rFonts w:ascii="Verdana" w:hAnsi="Verdana"/>
          <w:color w:val="000000"/>
          <w:sz w:val="18"/>
          <w:szCs w:val="18"/>
        </w:rPr>
        <w:t>И.Д. Типы правовой культуры и формы правосознания // Правоведение. 2000. № 2.</w:t>
      </w:r>
    </w:p>
    <w:p w14:paraId="2C3DEA84"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329.</w:t>
      </w:r>
      <w:r>
        <w:rPr>
          <w:rStyle w:val="WW8Num2z0"/>
          <w:rFonts w:ascii="Verdana" w:hAnsi="Verdana"/>
          <w:color w:val="000000"/>
          <w:sz w:val="18"/>
          <w:szCs w:val="18"/>
        </w:rPr>
        <w:t> </w:t>
      </w:r>
      <w:r>
        <w:rPr>
          <w:rStyle w:val="WW8Num3z0"/>
          <w:rFonts w:ascii="Verdana" w:hAnsi="Verdana"/>
          <w:color w:val="4682B4"/>
          <w:sz w:val="18"/>
          <w:szCs w:val="18"/>
        </w:rPr>
        <w:t>Немытина</w:t>
      </w:r>
      <w:r>
        <w:rPr>
          <w:rStyle w:val="WW8Num2z0"/>
          <w:rFonts w:ascii="Verdana" w:hAnsi="Verdana"/>
          <w:color w:val="000000"/>
          <w:sz w:val="18"/>
          <w:szCs w:val="18"/>
        </w:rPr>
        <w:t> </w:t>
      </w:r>
      <w:r>
        <w:rPr>
          <w:rFonts w:ascii="Verdana" w:hAnsi="Verdana"/>
          <w:color w:val="000000"/>
          <w:sz w:val="18"/>
          <w:szCs w:val="18"/>
        </w:rPr>
        <w:t>М.В. Юридический профессионализм и защита прав человека: содержание концепции // Защита гражданских прав: Сборник научных статей. Саратов, 2003.</w:t>
      </w:r>
    </w:p>
    <w:p w14:paraId="5E5A9D7F"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330.</w:t>
      </w:r>
      <w:r>
        <w:rPr>
          <w:rStyle w:val="WW8Num2z0"/>
          <w:rFonts w:ascii="Verdana" w:hAnsi="Verdana"/>
          <w:color w:val="000000"/>
          <w:sz w:val="18"/>
          <w:szCs w:val="18"/>
        </w:rPr>
        <w:t> </w:t>
      </w:r>
      <w:r>
        <w:rPr>
          <w:rStyle w:val="WW8Num3z0"/>
          <w:rFonts w:ascii="Verdana" w:hAnsi="Verdana"/>
          <w:color w:val="4682B4"/>
          <w:sz w:val="18"/>
          <w:szCs w:val="18"/>
        </w:rPr>
        <w:t>Нерсесянц</w:t>
      </w:r>
      <w:r>
        <w:rPr>
          <w:rStyle w:val="WW8Num2z0"/>
          <w:rFonts w:ascii="Verdana" w:hAnsi="Verdana"/>
          <w:color w:val="000000"/>
          <w:sz w:val="18"/>
          <w:szCs w:val="18"/>
        </w:rPr>
        <w:t> </w:t>
      </w:r>
      <w:r>
        <w:rPr>
          <w:rFonts w:ascii="Verdana" w:hAnsi="Verdana"/>
          <w:color w:val="000000"/>
          <w:sz w:val="18"/>
          <w:szCs w:val="18"/>
        </w:rPr>
        <w:t>B.C. Сравнительное правоведение в системе</w:t>
      </w:r>
      <w:r>
        <w:rPr>
          <w:rStyle w:val="WW8Num2z0"/>
          <w:rFonts w:ascii="Verdana" w:hAnsi="Verdana"/>
          <w:color w:val="000000"/>
          <w:sz w:val="18"/>
          <w:szCs w:val="18"/>
        </w:rPr>
        <w:t> </w:t>
      </w:r>
      <w:r>
        <w:rPr>
          <w:rStyle w:val="WW8Num3z0"/>
          <w:rFonts w:ascii="Verdana" w:hAnsi="Verdana"/>
          <w:color w:val="4682B4"/>
          <w:sz w:val="18"/>
          <w:szCs w:val="18"/>
        </w:rPr>
        <w:t>юриспруденции</w:t>
      </w:r>
      <w:r>
        <w:rPr>
          <w:rStyle w:val="WW8Num2z0"/>
          <w:rFonts w:ascii="Verdana" w:hAnsi="Verdana"/>
          <w:color w:val="000000"/>
          <w:sz w:val="18"/>
          <w:szCs w:val="18"/>
        </w:rPr>
        <w:t> </w:t>
      </w:r>
      <w:r>
        <w:rPr>
          <w:rFonts w:ascii="Verdana" w:hAnsi="Verdana"/>
          <w:color w:val="000000"/>
          <w:sz w:val="18"/>
          <w:szCs w:val="18"/>
        </w:rPr>
        <w:t>// Государство и право. 2001. № 6.</w:t>
      </w:r>
    </w:p>
    <w:p w14:paraId="5558FF48"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331. Панивская В.Т. Анатомия репрессивного сознания // Вопросы философии. 1990. № 5.</w:t>
      </w:r>
    </w:p>
    <w:p w14:paraId="52464772"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332.</w:t>
      </w:r>
      <w:r>
        <w:rPr>
          <w:rStyle w:val="WW8Num2z0"/>
          <w:rFonts w:ascii="Verdana" w:hAnsi="Verdana"/>
          <w:color w:val="000000"/>
          <w:sz w:val="18"/>
          <w:szCs w:val="18"/>
        </w:rPr>
        <w:t> </w:t>
      </w:r>
      <w:r>
        <w:rPr>
          <w:rStyle w:val="WW8Num3z0"/>
          <w:rFonts w:ascii="Verdana" w:hAnsi="Verdana"/>
          <w:color w:val="4682B4"/>
          <w:sz w:val="18"/>
          <w:szCs w:val="18"/>
        </w:rPr>
        <w:t>Пастухов</w:t>
      </w:r>
      <w:r>
        <w:rPr>
          <w:rStyle w:val="WW8Num2z0"/>
          <w:rFonts w:ascii="Verdana" w:hAnsi="Verdana"/>
          <w:color w:val="000000"/>
          <w:sz w:val="18"/>
          <w:szCs w:val="18"/>
        </w:rPr>
        <w:t> </w:t>
      </w:r>
      <w:r>
        <w:rPr>
          <w:rFonts w:ascii="Verdana" w:hAnsi="Verdana"/>
          <w:color w:val="000000"/>
          <w:sz w:val="18"/>
          <w:szCs w:val="18"/>
        </w:rPr>
        <w:t>В.Б. Парадоксы права (эпоха посткоммунизма) // Личность и мир. 2002. №11.</w:t>
      </w:r>
    </w:p>
    <w:p w14:paraId="6D2FB588"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333.</w:t>
      </w:r>
      <w:r>
        <w:rPr>
          <w:rStyle w:val="WW8Num2z0"/>
          <w:rFonts w:ascii="Verdana" w:hAnsi="Verdana"/>
          <w:color w:val="000000"/>
          <w:sz w:val="18"/>
          <w:szCs w:val="18"/>
        </w:rPr>
        <w:t> </w:t>
      </w:r>
      <w:r>
        <w:rPr>
          <w:rStyle w:val="WW8Num3z0"/>
          <w:rFonts w:ascii="Verdana" w:hAnsi="Verdana"/>
          <w:color w:val="4682B4"/>
          <w:sz w:val="18"/>
          <w:szCs w:val="18"/>
        </w:rPr>
        <w:t>Певцова</w:t>
      </w:r>
      <w:r>
        <w:rPr>
          <w:rStyle w:val="WW8Num2z0"/>
          <w:rFonts w:ascii="Verdana" w:hAnsi="Verdana"/>
          <w:color w:val="000000"/>
          <w:sz w:val="18"/>
          <w:szCs w:val="18"/>
        </w:rPr>
        <w:t> </w:t>
      </w:r>
      <w:r>
        <w:rPr>
          <w:rFonts w:ascii="Verdana" w:hAnsi="Verdana"/>
          <w:color w:val="000000"/>
          <w:sz w:val="18"/>
          <w:szCs w:val="18"/>
        </w:rPr>
        <w:t>Е.А. Реализация современной доктрины правового образования в России // Право и образование. 2003. №11.</w:t>
      </w:r>
    </w:p>
    <w:p w14:paraId="5A54096E"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334.</w:t>
      </w:r>
      <w:r>
        <w:rPr>
          <w:rStyle w:val="WW8Num2z0"/>
          <w:rFonts w:ascii="Verdana" w:hAnsi="Verdana"/>
          <w:color w:val="000000"/>
          <w:sz w:val="18"/>
          <w:szCs w:val="18"/>
        </w:rPr>
        <w:t> </w:t>
      </w:r>
      <w:r>
        <w:rPr>
          <w:rStyle w:val="WW8Num3z0"/>
          <w:rFonts w:ascii="Verdana" w:hAnsi="Verdana"/>
          <w:color w:val="4682B4"/>
          <w:sz w:val="18"/>
          <w:szCs w:val="18"/>
        </w:rPr>
        <w:t>Певцова</w:t>
      </w:r>
      <w:r>
        <w:rPr>
          <w:rStyle w:val="WW8Num2z0"/>
          <w:rFonts w:ascii="Verdana" w:hAnsi="Verdana"/>
          <w:color w:val="000000"/>
          <w:sz w:val="18"/>
          <w:szCs w:val="18"/>
        </w:rPr>
        <w:t> </w:t>
      </w:r>
      <w:r>
        <w:rPr>
          <w:rFonts w:ascii="Verdana" w:hAnsi="Verdana"/>
          <w:color w:val="000000"/>
          <w:sz w:val="18"/>
          <w:szCs w:val="18"/>
        </w:rPr>
        <w:t>Е.А. Формирования правосознания школьной молодежи: состояние, проблемы и перспективы // Государство и право. 2005. № 4.</w:t>
      </w:r>
    </w:p>
    <w:p w14:paraId="64FAB7DF"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335.</w:t>
      </w:r>
      <w:r>
        <w:rPr>
          <w:rStyle w:val="WW8Num2z0"/>
          <w:rFonts w:ascii="Verdana" w:hAnsi="Verdana"/>
          <w:color w:val="000000"/>
          <w:sz w:val="18"/>
          <w:szCs w:val="18"/>
        </w:rPr>
        <w:t> </w:t>
      </w:r>
      <w:r>
        <w:rPr>
          <w:rStyle w:val="WW8Num3z0"/>
          <w:rFonts w:ascii="Verdana" w:hAnsi="Verdana"/>
          <w:color w:val="4682B4"/>
          <w:sz w:val="18"/>
          <w:szCs w:val="18"/>
        </w:rPr>
        <w:t>Перетерский</w:t>
      </w:r>
      <w:r>
        <w:rPr>
          <w:rStyle w:val="WW8Num2z0"/>
          <w:rFonts w:ascii="Verdana" w:hAnsi="Verdana"/>
          <w:color w:val="000000"/>
          <w:sz w:val="18"/>
          <w:szCs w:val="18"/>
        </w:rPr>
        <w:t> </w:t>
      </w:r>
      <w:r>
        <w:rPr>
          <w:rFonts w:ascii="Verdana" w:hAnsi="Verdana"/>
          <w:color w:val="000000"/>
          <w:sz w:val="18"/>
          <w:szCs w:val="18"/>
        </w:rPr>
        <w:t>И.С. О методике преподавания правовых дисциплин в университете // Советское право. Журнал института советского права. М,1928, № 1(31).</w:t>
      </w:r>
    </w:p>
    <w:p w14:paraId="016CC9F8"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336.</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A.B. Юридическое образование: проблемы и перспективы // Вестник Нижегородского университета им. Н.И. Лобачевского. 2007. № 3.</w:t>
      </w:r>
    </w:p>
    <w:p w14:paraId="458CEE68"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337.</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A.B., Горбатова М.К. Юридическое образование как элемент правовой культуры общества // Вестник Нижегородского университетаим. Н.И. Лобачевского. 2007. № 3.</w:t>
      </w:r>
    </w:p>
    <w:p w14:paraId="4AA2F847"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338.</w:t>
      </w:r>
      <w:r>
        <w:rPr>
          <w:rStyle w:val="WW8Num2z0"/>
          <w:rFonts w:ascii="Verdana" w:hAnsi="Verdana"/>
          <w:color w:val="000000"/>
          <w:sz w:val="18"/>
          <w:szCs w:val="18"/>
        </w:rPr>
        <w:t> </w:t>
      </w:r>
      <w:r>
        <w:rPr>
          <w:rStyle w:val="WW8Num3z0"/>
          <w:rFonts w:ascii="Verdana" w:hAnsi="Verdana"/>
          <w:color w:val="4682B4"/>
          <w:sz w:val="18"/>
          <w:szCs w:val="18"/>
        </w:rPr>
        <w:t>Петухов</w:t>
      </w:r>
      <w:r>
        <w:rPr>
          <w:rStyle w:val="WW8Num2z0"/>
          <w:rFonts w:ascii="Verdana" w:hAnsi="Verdana"/>
          <w:color w:val="000000"/>
          <w:sz w:val="18"/>
          <w:szCs w:val="18"/>
        </w:rPr>
        <w:t> </w:t>
      </w:r>
      <w:r>
        <w:rPr>
          <w:rFonts w:ascii="Verdana" w:hAnsi="Verdana"/>
          <w:color w:val="000000"/>
          <w:sz w:val="18"/>
          <w:szCs w:val="18"/>
        </w:rPr>
        <w:t>В.В., Пахомова Е.И., Седова H.H. Права человека и дискриминационные практики в современной России // Общественные науки и современность. 2003. № 5.</w:t>
      </w:r>
    </w:p>
    <w:p w14:paraId="691BA1B1"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339.</w:t>
      </w:r>
      <w:r>
        <w:rPr>
          <w:rStyle w:val="WW8Num2z0"/>
          <w:rFonts w:ascii="Verdana" w:hAnsi="Verdana"/>
          <w:color w:val="000000"/>
          <w:sz w:val="18"/>
          <w:szCs w:val="18"/>
        </w:rPr>
        <w:t> </w:t>
      </w:r>
      <w:r>
        <w:rPr>
          <w:rStyle w:val="WW8Num3z0"/>
          <w:rFonts w:ascii="Verdana" w:hAnsi="Verdana"/>
          <w:color w:val="4682B4"/>
          <w:sz w:val="18"/>
          <w:szCs w:val="18"/>
        </w:rPr>
        <w:t>Поленина</w:t>
      </w:r>
      <w:r>
        <w:rPr>
          <w:rStyle w:val="WW8Num2z0"/>
          <w:rFonts w:ascii="Verdana" w:hAnsi="Verdana"/>
          <w:color w:val="000000"/>
          <w:sz w:val="18"/>
          <w:szCs w:val="18"/>
        </w:rPr>
        <w:t> </w:t>
      </w:r>
      <w:r>
        <w:rPr>
          <w:rFonts w:ascii="Verdana" w:hAnsi="Verdana"/>
          <w:color w:val="000000"/>
          <w:sz w:val="18"/>
          <w:szCs w:val="18"/>
        </w:rPr>
        <w:t>C.B. Правовая политика России в условиях глобализации / С.В.Поленина, О.А.Гаврилов, Н.П.Колдаева, Н.Г.Лукьянова, Е.В.Скурко // Правовая политика и правовая жизнь. 2004. № 1.</w:t>
      </w:r>
    </w:p>
    <w:p w14:paraId="641704B3"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340.</w:t>
      </w:r>
      <w:r>
        <w:rPr>
          <w:rStyle w:val="WW8Num2z0"/>
          <w:rFonts w:ascii="Verdana" w:hAnsi="Verdana"/>
          <w:color w:val="000000"/>
          <w:sz w:val="18"/>
          <w:szCs w:val="18"/>
        </w:rPr>
        <w:t> </w:t>
      </w:r>
      <w:r>
        <w:rPr>
          <w:rStyle w:val="WW8Num3z0"/>
          <w:rFonts w:ascii="Verdana" w:hAnsi="Verdana"/>
          <w:color w:val="4682B4"/>
          <w:sz w:val="18"/>
          <w:szCs w:val="18"/>
        </w:rPr>
        <w:t>Путин</w:t>
      </w:r>
      <w:r>
        <w:rPr>
          <w:rStyle w:val="WW8Num2z0"/>
          <w:rFonts w:ascii="Verdana" w:hAnsi="Verdana"/>
          <w:color w:val="000000"/>
          <w:sz w:val="18"/>
          <w:szCs w:val="18"/>
        </w:rPr>
        <w:t> </w:t>
      </w:r>
      <w:r>
        <w:rPr>
          <w:rFonts w:ascii="Verdana" w:hAnsi="Verdana"/>
          <w:color w:val="000000"/>
          <w:sz w:val="18"/>
          <w:szCs w:val="18"/>
        </w:rPr>
        <w:t>В.В. Демократия и качество государства // Коммерсантъ. 6 февраля 2012 года.</w:t>
      </w:r>
    </w:p>
    <w:p w14:paraId="621C3B77"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341.</w:t>
      </w:r>
      <w:r>
        <w:rPr>
          <w:rStyle w:val="WW8Num2z0"/>
          <w:rFonts w:ascii="Verdana" w:hAnsi="Verdana"/>
          <w:color w:val="000000"/>
          <w:sz w:val="18"/>
          <w:szCs w:val="18"/>
        </w:rPr>
        <w:t> </w:t>
      </w:r>
      <w:r>
        <w:rPr>
          <w:rStyle w:val="WW8Num3z0"/>
          <w:rFonts w:ascii="Verdana" w:hAnsi="Verdana"/>
          <w:color w:val="4682B4"/>
          <w:sz w:val="18"/>
          <w:szCs w:val="18"/>
        </w:rPr>
        <w:t>Путин</w:t>
      </w:r>
      <w:r>
        <w:rPr>
          <w:rStyle w:val="WW8Num2z0"/>
          <w:rFonts w:ascii="Verdana" w:hAnsi="Verdana"/>
          <w:color w:val="000000"/>
          <w:sz w:val="18"/>
          <w:szCs w:val="18"/>
        </w:rPr>
        <w:t> </w:t>
      </w:r>
      <w:r>
        <w:rPr>
          <w:rFonts w:ascii="Verdana" w:hAnsi="Verdana"/>
          <w:color w:val="000000"/>
          <w:sz w:val="18"/>
          <w:szCs w:val="18"/>
        </w:rPr>
        <w:t>В.В. Россия: национальный вопрос // Независимая газета. 23 января 2012 года.</w:t>
      </w:r>
    </w:p>
    <w:p w14:paraId="70222868"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342.</w:t>
      </w:r>
      <w:r>
        <w:rPr>
          <w:rStyle w:val="WW8Num2z0"/>
          <w:rFonts w:ascii="Verdana" w:hAnsi="Verdana"/>
          <w:color w:val="000000"/>
          <w:sz w:val="18"/>
          <w:szCs w:val="18"/>
        </w:rPr>
        <w:t> </w:t>
      </w:r>
      <w:r>
        <w:rPr>
          <w:rStyle w:val="WW8Num3z0"/>
          <w:rFonts w:ascii="Verdana" w:hAnsi="Verdana"/>
          <w:color w:val="4682B4"/>
          <w:sz w:val="18"/>
          <w:szCs w:val="18"/>
        </w:rPr>
        <w:t>Радько</w:t>
      </w:r>
      <w:r>
        <w:rPr>
          <w:rStyle w:val="WW8Num2z0"/>
          <w:rFonts w:ascii="Verdana" w:hAnsi="Verdana"/>
          <w:color w:val="000000"/>
          <w:sz w:val="18"/>
          <w:szCs w:val="18"/>
        </w:rPr>
        <w:t> </w:t>
      </w:r>
      <w:r>
        <w:rPr>
          <w:rFonts w:ascii="Verdana" w:hAnsi="Verdana"/>
          <w:color w:val="000000"/>
          <w:sz w:val="18"/>
          <w:szCs w:val="18"/>
        </w:rPr>
        <w:t xml:space="preserve">Т.Н., Медведева Н.Т. Позитивизм как научное наследие и перспектива развития </w:t>
      </w:r>
      <w:r>
        <w:rPr>
          <w:rFonts w:ascii="Verdana" w:hAnsi="Verdana"/>
          <w:color w:val="000000"/>
          <w:sz w:val="18"/>
          <w:szCs w:val="18"/>
        </w:rPr>
        <w:lastRenderedPageBreak/>
        <w:t>права России // Государство и право. 2005. № 3.</w:t>
      </w:r>
    </w:p>
    <w:p w14:paraId="6975185D"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343.</w:t>
      </w:r>
      <w:r>
        <w:rPr>
          <w:rStyle w:val="WW8Num2z0"/>
          <w:rFonts w:ascii="Verdana" w:hAnsi="Verdana"/>
          <w:color w:val="000000"/>
          <w:sz w:val="18"/>
          <w:szCs w:val="18"/>
        </w:rPr>
        <w:t> </w:t>
      </w:r>
      <w:r>
        <w:rPr>
          <w:rStyle w:val="WW8Num3z0"/>
          <w:rFonts w:ascii="Verdana" w:hAnsi="Verdana"/>
          <w:color w:val="4682B4"/>
          <w:sz w:val="18"/>
          <w:szCs w:val="18"/>
        </w:rPr>
        <w:t>Рашитов</w:t>
      </w:r>
      <w:r>
        <w:rPr>
          <w:rStyle w:val="WW8Num2z0"/>
          <w:rFonts w:ascii="Verdana" w:hAnsi="Verdana"/>
          <w:color w:val="000000"/>
          <w:sz w:val="18"/>
          <w:szCs w:val="18"/>
        </w:rPr>
        <w:t> </w:t>
      </w:r>
      <w:r>
        <w:rPr>
          <w:rFonts w:ascii="Verdana" w:hAnsi="Verdana"/>
          <w:color w:val="000000"/>
          <w:sz w:val="18"/>
          <w:szCs w:val="18"/>
        </w:rPr>
        <w:t>И.М. Особенности взаимодействия глобализации и правовой культуры // Вестник Башкирского университета. 2007. № 1.</w:t>
      </w:r>
    </w:p>
    <w:p w14:paraId="4C3487EB"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344.</w:t>
      </w:r>
      <w:r>
        <w:rPr>
          <w:rStyle w:val="WW8Num2z0"/>
          <w:rFonts w:ascii="Verdana" w:hAnsi="Verdana"/>
          <w:color w:val="000000"/>
          <w:sz w:val="18"/>
          <w:szCs w:val="18"/>
        </w:rPr>
        <w:t> </w:t>
      </w:r>
      <w:r>
        <w:rPr>
          <w:rStyle w:val="WW8Num3z0"/>
          <w:rFonts w:ascii="Verdana" w:hAnsi="Verdana"/>
          <w:color w:val="4682B4"/>
          <w:sz w:val="18"/>
          <w:szCs w:val="18"/>
        </w:rPr>
        <w:t>Рашитов</w:t>
      </w:r>
      <w:r>
        <w:rPr>
          <w:rStyle w:val="WW8Num2z0"/>
          <w:rFonts w:ascii="Verdana" w:hAnsi="Verdana"/>
          <w:color w:val="000000"/>
          <w:sz w:val="18"/>
          <w:szCs w:val="18"/>
        </w:rPr>
        <w:t> </w:t>
      </w:r>
      <w:r>
        <w:rPr>
          <w:rFonts w:ascii="Verdana" w:hAnsi="Verdana"/>
          <w:color w:val="000000"/>
          <w:sz w:val="18"/>
          <w:szCs w:val="18"/>
        </w:rPr>
        <w:t>И.М. Правовая культура как форма самодостаточности человека // Вестник Башкирского университета. 2008. Т. 13. № 3.</w:t>
      </w:r>
    </w:p>
    <w:p w14:paraId="164F1DF0"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345.</w:t>
      </w:r>
      <w:r>
        <w:rPr>
          <w:rStyle w:val="WW8Num2z0"/>
          <w:rFonts w:ascii="Verdana" w:hAnsi="Verdana"/>
          <w:color w:val="000000"/>
          <w:sz w:val="18"/>
          <w:szCs w:val="18"/>
        </w:rPr>
        <w:t> </w:t>
      </w:r>
      <w:r>
        <w:rPr>
          <w:rStyle w:val="WW8Num3z0"/>
          <w:rFonts w:ascii="Verdana" w:hAnsi="Verdana"/>
          <w:color w:val="4682B4"/>
          <w:sz w:val="18"/>
          <w:szCs w:val="18"/>
        </w:rPr>
        <w:t>Ромашов</w:t>
      </w:r>
      <w:r>
        <w:rPr>
          <w:rStyle w:val="WW8Num2z0"/>
          <w:rFonts w:ascii="Verdana" w:hAnsi="Verdana"/>
          <w:color w:val="000000"/>
          <w:sz w:val="18"/>
          <w:szCs w:val="18"/>
        </w:rPr>
        <w:t> </w:t>
      </w:r>
      <w:r>
        <w:rPr>
          <w:rFonts w:ascii="Verdana" w:hAnsi="Verdana"/>
          <w:color w:val="000000"/>
          <w:sz w:val="18"/>
          <w:szCs w:val="18"/>
        </w:rPr>
        <w:t>P.A., Тищенко А.Г. Правовая культура: ценностный аспект // Правовая культура. 2006. № 1.</w:t>
      </w:r>
    </w:p>
    <w:p w14:paraId="743C3250"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346. Российская ментальность: Материалы «</w:t>
      </w:r>
      <w:r>
        <w:rPr>
          <w:rStyle w:val="WW8Num3z0"/>
          <w:rFonts w:ascii="Verdana" w:hAnsi="Verdana"/>
          <w:color w:val="4682B4"/>
          <w:sz w:val="18"/>
          <w:szCs w:val="18"/>
        </w:rPr>
        <w:t>круглого стола</w:t>
      </w:r>
      <w:r>
        <w:rPr>
          <w:rFonts w:ascii="Verdana" w:hAnsi="Verdana"/>
          <w:color w:val="000000"/>
          <w:sz w:val="18"/>
          <w:szCs w:val="18"/>
        </w:rPr>
        <w:t>» // Вопросы философии. 1994. № 1.</w:t>
      </w:r>
    </w:p>
    <w:p w14:paraId="446314C2"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347. Российская правовая система и международное право: современные проблемы взаимодействия: всеросс. Науч.-практ. конф. в Нижнем Новгороде // Государство и право. 1996. № 2.</w:t>
      </w:r>
    </w:p>
    <w:p w14:paraId="28202D52"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348. Российское государство и право на рубеже тысячелетий // Государство и право. 2000. № 7.</w:t>
      </w:r>
    </w:p>
    <w:p w14:paraId="75776A45"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349.</w:t>
      </w:r>
      <w:r>
        <w:rPr>
          <w:rStyle w:val="WW8Num2z0"/>
          <w:rFonts w:ascii="Verdana" w:hAnsi="Verdana"/>
          <w:color w:val="000000"/>
          <w:sz w:val="18"/>
          <w:szCs w:val="18"/>
        </w:rPr>
        <w:t> </w:t>
      </w:r>
      <w:r>
        <w:rPr>
          <w:rStyle w:val="WW8Num3z0"/>
          <w:rFonts w:ascii="Verdana" w:hAnsi="Verdana"/>
          <w:color w:val="4682B4"/>
          <w:sz w:val="18"/>
          <w:szCs w:val="18"/>
        </w:rPr>
        <w:t>Рубанчик</w:t>
      </w:r>
      <w:r>
        <w:rPr>
          <w:rStyle w:val="WW8Num2z0"/>
          <w:rFonts w:ascii="Verdana" w:hAnsi="Verdana"/>
          <w:color w:val="000000"/>
          <w:sz w:val="18"/>
          <w:szCs w:val="18"/>
        </w:rPr>
        <w:t> </w:t>
      </w:r>
      <w:r>
        <w:rPr>
          <w:rFonts w:ascii="Verdana" w:hAnsi="Verdana"/>
          <w:color w:val="000000"/>
          <w:sz w:val="18"/>
          <w:szCs w:val="18"/>
        </w:rPr>
        <w:t>В.Е. Византийская, западная и восточнославянская традиции правового регулирования отношений собственности в политико-правовой мысли и</w:t>
      </w:r>
      <w:r>
        <w:rPr>
          <w:rStyle w:val="WW8Num2z0"/>
          <w:rFonts w:ascii="Verdana" w:hAnsi="Verdana"/>
          <w:color w:val="000000"/>
          <w:sz w:val="18"/>
          <w:szCs w:val="18"/>
        </w:rPr>
        <w:t> </w:t>
      </w:r>
      <w:r>
        <w:rPr>
          <w:rStyle w:val="WW8Num3z0"/>
          <w:rFonts w:ascii="Verdana" w:hAnsi="Verdana"/>
          <w:color w:val="4682B4"/>
          <w:sz w:val="18"/>
          <w:szCs w:val="18"/>
        </w:rPr>
        <w:t>законодательной</w:t>
      </w:r>
      <w:r>
        <w:rPr>
          <w:rStyle w:val="WW8Num2z0"/>
          <w:rFonts w:ascii="Verdana" w:hAnsi="Verdana"/>
          <w:color w:val="000000"/>
          <w:sz w:val="18"/>
          <w:szCs w:val="18"/>
        </w:rPr>
        <w:t> </w:t>
      </w:r>
      <w:r>
        <w:rPr>
          <w:rFonts w:ascii="Verdana" w:hAnsi="Verdana"/>
          <w:color w:val="000000"/>
          <w:sz w:val="18"/>
          <w:szCs w:val="18"/>
        </w:rPr>
        <w:t>практике // Государство и право. 2005. №2.</w:t>
      </w:r>
    </w:p>
    <w:p w14:paraId="0134BDD9"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350.</w:t>
      </w:r>
      <w:r>
        <w:rPr>
          <w:rStyle w:val="WW8Num2z0"/>
          <w:rFonts w:ascii="Verdana" w:hAnsi="Verdana"/>
          <w:color w:val="000000"/>
          <w:sz w:val="18"/>
          <w:szCs w:val="18"/>
        </w:rPr>
        <w:t> </w:t>
      </w:r>
      <w:r>
        <w:rPr>
          <w:rStyle w:val="WW8Num3z0"/>
          <w:rFonts w:ascii="Verdana" w:hAnsi="Verdana"/>
          <w:color w:val="4682B4"/>
          <w:sz w:val="18"/>
          <w:szCs w:val="18"/>
        </w:rPr>
        <w:t>Руденко</w:t>
      </w:r>
      <w:r>
        <w:rPr>
          <w:rStyle w:val="WW8Num2z0"/>
          <w:rFonts w:ascii="Verdana" w:hAnsi="Verdana"/>
          <w:color w:val="000000"/>
          <w:sz w:val="18"/>
          <w:szCs w:val="18"/>
        </w:rPr>
        <w:t> </w:t>
      </w:r>
      <w:r>
        <w:rPr>
          <w:rFonts w:ascii="Verdana" w:hAnsi="Verdana"/>
          <w:color w:val="000000"/>
          <w:sz w:val="18"/>
          <w:szCs w:val="18"/>
        </w:rPr>
        <w:t>В.Н. Модернизация высшего образования: цивилизаци-онно-культорологическая парадигма // Известия вузов Северо-Кавказского региона. Общественные науки. 2003. № 10.</w:t>
      </w:r>
    </w:p>
    <w:p w14:paraId="5F63ED25"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351.</w:t>
      </w:r>
      <w:r>
        <w:rPr>
          <w:rStyle w:val="WW8Num2z0"/>
          <w:rFonts w:ascii="Verdana" w:hAnsi="Verdana"/>
          <w:color w:val="000000"/>
          <w:sz w:val="18"/>
          <w:szCs w:val="18"/>
        </w:rPr>
        <w:t> </w:t>
      </w:r>
      <w:r>
        <w:rPr>
          <w:rStyle w:val="WW8Num3z0"/>
          <w:rFonts w:ascii="Verdana" w:hAnsi="Verdana"/>
          <w:color w:val="4682B4"/>
          <w:sz w:val="18"/>
          <w:szCs w:val="18"/>
        </w:rPr>
        <w:t>Рузавин</w:t>
      </w:r>
      <w:r>
        <w:rPr>
          <w:rStyle w:val="WW8Num2z0"/>
          <w:rFonts w:ascii="Verdana" w:hAnsi="Verdana"/>
          <w:color w:val="000000"/>
          <w:sz w:val="18"/>
          <w:szCs w:val="18"/>
        </w:rPr>
        <w:t> </w:t>
      </w:r>
      <w:r>
        <w:rPr>
          <w:rFonts w:ascii="Verdana" w:hAnsi="Verdana"/>
          <w:color w:val="000000"/>
          <w:sz w:val="18"/>
          <w:szCs w:val="18"/>
        </w:rPr>
        <w:t>Ю.А. Проблемы соотношения категорий правового менталитета и правосознания в рамках структуры правовой культуры // Право и государство: теория и практика. 2009. № 1(49).</w:t>
      </w:r>
    </w:p>
    <w:p w14:paraId="178D90F1"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352.</w:t>
      </w:r>
      <w:r>
        <w:rPr>
          <w:rStyle w:val="WW8Num2z0"/>
          <w:rFonts w:ascii="Verdana" w:hAnsi="Verdana"/>
          <w:color w:val="000000"/>
          <w:sz w:val="18"/>
          <w:szCs w:val="18"/>
        </w:rPr>
        <w:t> </w:t>
      </w:r>
      <w:r>
        <w:rPr>
          <w:rStyle w:val="WW8Num3z0"/>
          <w:rFonts w:ascii="Verdana" w:hAnsi="Verdana"/>
          <w:color w:val="4682B4"/>
          <w:sz w:val="18"/>
          <w:szCs w:val="18"/>
        </w:rPr>
        <w:t>Рыбаков</w:t>
      </w:r>
      <w:r>
        <w:rPr>
          <w:rStyle w:val="WW8Num2z0"/>
          <w:rFonts w:ascii="Verdana" w:hAnsi="Verdana"/>
          <w:color w:val="000000"/>
          <w:sz w:val="18"/>
          <w:szCs w:val="18"/>
        </w:rPr>
        <w:t> </w:t>
      </w:r>
      <w:r>
        <w:rPr>
          <w:rFonts w:ascii="Verdana" w:hAnsi="Verdana"/>
          <w:color w:val="000000"/>
          <w:sz w:val="18"/>
          <w:szCs w:val="18"/>
        </w:rPr>
        <w:t>В.А. Правовая культура: функциональная характеристика // Правовая культура и правовой нигилизм. Сб. материалов межвузовской конференции. Омск, 2006.</w:t>
      </w:r>
    </w:p>
    <w:p w14:paraId="2CFE2D17"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353.</w:t>
      </w:r>
      <w:r>
        <w:rPr>
          <w:rStyle w:val="WW8Num2z0"/>
          <w:rFonts w:ascii="Verdana" w:hAnsi="Verdana"/>
          <w:color w:val="000000"/>
          <w:sz w:val="18"/>
          <w:szCs w:val="18"/>
        </w:rPr>
        <w:t> </w:t>
      </w:r>
      <w:r>
        <w:rPr>
          <w:rStyle w:val="WW8Num3z0"/>
          <w:rFonts w:ascii="Verdana" w:hAnsi="Verdana"/>
          <w:color w:val="4682B4"/>
          <w:sz w:val="18"/>
          <w:szCs w:val="18"/>
        </w:rPr>
        <w:t>Садовничий</w:t>
      </w:r>
      <w:r>
        <w:rPr>
          <w:rStyle w:val="WW8Num2z0"/>
          <w:rFonts w:ascii="Verdana" w:hAnsi="Verdana"/>
          <w:color w:val="000000"/>
          <w:sz w:val="18"/>
          <w:szCs w:val="18"/>
        </w:rPr>
        <w:t> </w:t>
      </w:r>
      <w:r>
        <w:rPr>
          <w:rFonts w:ascii="Verdana" w:hAnsi="Verdana"/>
          <w:color w:val="000000"/>
          <w:sz w:val="18"/>
          <w:szCs w:val="18"/>
        </w:rPr>
        <w:t>В.А. Их нужно заразить правильным отношением к учебе и труду // Аргументы и факты. 2009. № 13.</w:t>
      </w:r>
    </w:p>
    <w:p w14:paraId="2E14A665"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354.</w:t>
      </w:r>
      <w:r>
        <w:rPr>
          <w:rStyle w:val="WW8Num2z0"/>
          <w:rFonts w:ascii="Verdana" w:hAnsi="Verdana"/>
          <w:color w:val="000000"/>
          <w:sz w:val="18"/>
          <w:szCs w:val="18"/>
        </w:rPr>
        <w:t> </w:t>
      </w:r>
      <w:r>
        <w:rPr>
          <w:rStyle w:val="WW8Num3z0"/>
          <w:rFonts w:ascii="Verdana" w:hAnsi="Verdana"/>
          <w:color w:val="4682B4"/>
          <w:sz w:val="18"/>
          <w:szCs w:val="18"/>
        </w:rPr>
        <w:t>Садовничий</w:t>
      </w:r>
      <w:r>
        <w:rPr>
          <w:rStyle w:val="WW8Num2z0"/>
          <w:rFonts w:ascii="Verdana" w:hAnsi="Verdana"/>
          <w:color w:val="000000"/>
          <w:sz w:val="18"/>
          <w:szCs w:val="18"/>
        </w:rPr>
        <w:t> </w:t>
      </w:r>
      <w:r>
        <w:rPr>
          <w:rFonts w:ascii="Verdana" w:hAnsi="Verdana"/>
          <w:color w:val="000000"/>
          <w:sz w:val="18"/>
          <w:szCs w:val="18"/>
        </w:rPr>
        <w:t>В.А. Размышления о Болонском процессе: доклад на II Международном семинаре «Россия и европейское пространство высшего образования: планы и перспективы после Берлинской конференции» 29-30 октября 2003 г. (Санкт- Петербургский университет).</w:t>
      </w:r>
    </w:p>
    <w:p w14:paraId="69403EC4"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355.</w:t>
      </w:r>
      <w:r>
        <w:rPr>
          <w:rStyle w:val="WW8Num2z0"/>
          <w:rFonts w:ascii="Verdana" w:hAnsi="Verdana"/>
          <w:color w:val="000000"/>
          <w:sz w:val="18"/>
          <w:szCs w:val="18"/>
        </w:rPr>
        <w:t> </w:t>
      </w:r>
      <w:r>
        <w:rPr>
          <w:rStyle w:val="WW8Num3z0"/>
          <w:rFonts w:ascii="Verdana" w:hAnsi="Verdana"/>
          <w:color w:val="4682B4"/>
          <w:sz w:val="18"/>
          <w:szCs w:val="18"/>
        </w:rPr>
        <w:t>Сальников</w:t>
      </w:r>
      <w:r>
        <w:rPr>
          <w:rStyle w:val="WW8Num2z0"/>
          <w:rFonts w:ascii="Verdana" w:hAnsi="Verdana"/>
          <w:color w:val="000000"/>
          <w:sz w:val="18"/>
          <w:szCs w:val="18"/>
        </w:rPr>
        <w:t> </w:t>
      </w:r>
      <w:r>
        <w:rPr>
          <w:rFonts w:ascii="Verdana" w:hAnsi="Verdana"/>
          <w:color w:val="000000"/>
          <w:sz w:val="18"/>
          <w:szCs w:val="18"/>
        </w:rPr>
        <w:t>В. П., Ромашов Р. А. Правовая культура как фактор стабилизации современного российского общества // Право как явление культуры. СПб., 2004.</w:t>
      </w:r>
    </w:p>
    <w:p w14:paraId="60B4C961"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356.</w:t>
      </w:r>
      <w:r>
        <w:rPr>
          <w:rStyle w:val="WW8Num2z0"/>
          <w:rFonts w:ascii="Verdana" w:hAnsi="Verdana"/>
          <w:color w:val="000000"/>
          <w:sz w:val="18"/>
          <w:szCs w:val="18"/>
        </w:rPr>
        <w:t> </w:t>
      </w:r>
      <w:r>
        <w:rPr>
          <w:rStyle w:val="WW8Num3z0"/>
          <w:rFonts w:ascii="Verdana" w:hAnsi="Verdana"/>
          <w:color w:val="4682B4"/>
          <w:sz w:val="18"/>
          <w:szCs w:val="18"/>
        </w:rPr>
        <w:t>Сальников</w:t>
      </w:r>
      <w:r>
        <w:rPr>
          <w:rStyle w:val="WW8Num2z0"/>
          <w:rFonts w:ascii="Verdana" w:hAnsi="Verdana"/>
          <w:color w:val="000000"/>
          <w:sz w:val="18"/>
          <w:szCs w:val="18"/>
        </w:rPr>
        <w:t> </w:t>
      </w:r>
      <w:r>
        <w:rPr>
          <w:rFonts w:ascii="Verdana" w:hAnsi="Verdana"/>
          <w:color w:val="000000"/>
          <w:sz w:val="18"/>
          <w:szCs w:val="18"/>
        </w:rPr>
        <w:t>В.П. Правовая культура // Актуальные проблемы теории права. Уфа, 1995.</w:t>
      </w:r>
    </w:p>
    <w:p w14:paraId="129E88D3"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357.</w:t>
      </w:r>
      <w:r>
        <w:rPr>
          <w:rStyle w:val="WW8Num2z0"/>
          <w:rFonts w:ascii="Verdana" w:hAnsi="Verdana"/>
          <w:color w:val="000000"/>
          <w:sz w:val="18"/>
          <w:szCs w:val="18"/>
        </w:rPr>
        <w:t> </w:t>
      </w:r>
      <w:r>
        <w:rPr>
          <w:rStyle w:val="WW8Num3z0"/>
          <w:rFonts w:ascii="Verdana" w:hAnsi="Verdana"/>
          <w:color w:val="4682B4"/>
          <w:sz w:val="18"/>
          <w:szCs w:val="18"/>
        </w:rPr>
        <w:t>Самыгин</w:t>
      </w:r>
      <w:r>
        <w:rPr>
          <w:rStyle w:val="WW8Num2z0"/>
          <w:rFonts w:ascii="Verdana" w:hAnsi="Verdana"/>
          <w:color w:val="000000"/>
          <w:sz w:val="18"/>
          <w:szCs w:val="18"/>
        </w:rPr>
        <w:t> </w:t>
      </w:r>
      <w:r>
        <w:rPr>
          <w:rFonts w:ascii="Verdana" w:hAnsi="Verdana"/>
          <w:color w:val="000000"/>
          <w:sz w:val="18"/>
          <w:szCs w:val="18"/>
        </w:rPr>
        <w:t>П.С. Состояние правового образования в России как фактор правовой социализации учащейся молодежи // Теория и практика общественного развития. 2007. № 1.</w:t>
      </w:r>
    </w:p>
    <w:p w14:paraId="66F3C06C"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358.</w:t>
      </w:r>
      <w:r>
        <w:rPr>
          <w:rStyle w:val="WW8Num2z0"/>
          <w:rFonts w:ascii="Verdana" w:hAnsi="Verdana"/>
          <w:color w:val="000000"/>
          <w:sz w:val="18"/>
          <w:szCs w:val="18"/>
        </w:rPr>
        <w:t> </w:t>
      </w:r>
      <w:r>
        <w:rPr>
          <w:rStyle w:val="WW8Num3z0"/>
          <w:rFonts w:ascii="Verdana" w:hAnsi="Verdana"/>
          <w:color w:val="4682B4"/>
          <w:sz w:val="18"/>
          <w:szCs w:val="18"/>
        </w:rPr>
        <w:t>Сафонов</w:t>
      </w:r>
      <w:r>
        <w:rPr>
          <w:rStyle w:val="WW8Num2z0"/>
          <w:rFonts w:ascii="Verdana" w:hAnsi="Verdana"/>
          <w:color w:val="000000"/>
          <w:sz w:val="18"/>
          <w:szCs w:val="18"/>
        </w:rPr>
        <w:t> </w:t>
      </w:r>
      <w:r>
        <w:rPr>
          <w:rFonts w:ascii="Verdana" w:hAnsi="Verdana"/>
          <w:color w:val="000000"/>
          <w:sz w:val="18"/>
          <w:szCs w:val="18"/>
        </w:rPr>
        <w:t>В.Г. Понятие правового нигилизма // Государство и право. 2004. № 12.</w:t>
      </w:r>
    </w:p>
    <w:p w14:paraId="3029CACC"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359.</w:t>
      </w:r>
      <w:r>
        <w:rPr>
          <w:rStyle w:val="WW8Num2z0"/>
          <w:rFonts w:ascii="Verdana" w:hAnsi="Verdana"/>
          <w:color w:val="000000"/>
          <w:sz w:val="18"/>
          <w:szCs w:val="18"/>
        </w:rPr>
        <w:t> </w:t>
      </w:r>
      <w:r>
        <w:rPr>
          <w:rStyle w:val="WW8Num3z0"/>
          <w:rFonts w:ascii="Verdana" w:hAnsi="Verdana"/>
          <w:color w:val="4682B4"/>
          <w:sz w:val="18"/>
          <w:szCs w:val="18"/>
        </w:rPr>
        <w:t>Синюков</w:t>
      </w:r>
      <w:r>
        <w:rPr>
          <w:rStyle w:val="WW8Num2z0"/>
          <w:rFonts w:ascii="Verdana" w:hAnsi="Verdana"/>
          <w:color w:val="000000"/>
          <w:sz w:val="18"/>
          <w:szCs w:val="18"/>
        </w:rPr>
        <w:t> </w:t>
      </w:r>
      <w:r>
        <w:rPr>
          <w:rFonts w:ascii="Verdana" w:hAnsi="Verdana"/>
          <w:color w:val="000000"/>
          <w:sz w:val="18"/>
          <w:szCs w:val="18"/>
        </w:rPr>
        <w:t>В.Н. Юридическое образование в контексте российской правовой культуры // Журнал российского права. 2009. № 7</w:t>
      </w:r>
    </w:p>
    <w:p w14:paraId="4E55CC99"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360.</w:t>
      </w:r>
      <w:r>
        <w:rPr>
          <w:rStyle w:val="WW8Num2z0"/>
          <w:rFonts w:ascii="Verdana" w:hAnsi="Verdana"/>
          <w:color w:val="000000"/>
          <w:sz w:val="18"/>
          <w:szCs w:val="18"/>
        </w:rPr>
        <w:t> </w:t>
      </w:r>
      <w:r>
        <w:rPr>
          <w:rStyle w:val="WW8Num3z0"/>
          <w:rFonts w:ascii="Verdana" w:hAnsi="Verdana"/>
          <w:color w:val="4682B4"/>
          <w:sz w:val="18"/>
          <w:szCs w:val="18"/>
        </w:rPr>
        <w:t>Синюков</w:t>
      </w:r>
      <w:r>
        <w:rPr>
          <w:rStyle w:val="WW8Num2z0"/>
          <w:rFonts w:ascii="Verdana" w:hAnsi="Verdana"/>
          <w:color w:val="000000"/>
          <w:sz w:val="18"/>
          <w:szCs w:val="18"/>
        </w:rPr>
        <w:t> </w:t>
      </w:r>
      <w:r>
        <w:rPr>
          <w:rFonts w:ascii="Verdana" w:hAnsi="Verdana"/>
          <w:color w:val="000000"/>
          <w:sz w:val="18"/>
          <w:szCs w:val="18"/>
        </w:rPr>
        <w:t>В.Н., Синюкова Т.В. О развитии университетского и прикладного юридического образования в России // Государство и право. 2010. №3.</w:t>
      </w:r>
    </w:p>
    <w:p w14:paraId="4C96F747"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361.</w:t>
      </w:r>
      <w:r>
        <w:rPr>
          <w:rStyle w:val="WW8Num2z0"/>
          <w:rFonts w:ascii="Verdana" w:hAnsi="Verdana"/>
          <w:color w:val="000000"/>
          <w:sz w:val="18"/>
          <w:szCs w:val="18"/>
        </w:rPr>
        <w:t> </w:t>
      </w:r>
      <w:r>
        <w:rPr>
          <w:rStyle w:val="WW8Num3z0"/>
          <w:rFonts w:ascii="Verdana" w:hAnsi="Verdana"/>
          <w:color w:val="4682B4"/>
          <w:sz w:val="18"/>
          <w:szCs w:val="18"/>
        </w:rPr>
        <w:t>Слюсаревский</w:t>
      </w:r>
      <w:r>
        <w:rPr>
          <w:rStyle w:val="WW8Num2z0"/>
          <w:rFonts w:ascii="Verdana" w:hAnsi="Verdana"/>
          <w:color w:val="000000"/>
          <w:sz w:val="18"/>
          <w:szCs w:val="18"/>
        </w:rPr>
        <w:t> </w:t>
      </w:r>
      <w:r>
        <w:rPr>
          <w:rFonts w:ascii="Verdana" w:hAnsi="Verdana"/>
          <w:color w:val="000000"/>
          <w:sz w:val="18"/>
          <w:szCs w:val="18"/>
        </w:rPr>
        <w:t>H.H. Субкультура как объект исследования // Социология: теория, методы, маркетинг. 2002. № 3.</w:t>
      </w:r>
    </w:p>
    <w:p w14:paraId="569935A2"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362.</w:t>
      </w:r>
      <w:r>
        <w:rPr>
          <w:rStyle w:val="WW8Num2z0"/>
          <w:rFonts w:ascii="Verdana" w:hAnsi="Verdana"/>
          <w:color w:val="000000"/>
          <w:sz w:val="18"/>
          <w:szCs w:val="18"/>
        </w:rPr>
        <w:t> </w:t>
      </w:r>
      <w:r>
        <w:rPr>
          <w:rStyle w:val="WW8Num3z0"/>
          <w:rFonts w:ascii="Verdana" w:hAnsi="Verdana"/>
          <w:color w:val="4682B4"/>
          <w:sz w:val="18"/>
          <w:szCs w:val="18"/>
        </w:rPr>
        <w:t>Смоленский</w:t>
      </w:r>
      <w:r>
        <w:rPr>
          <w:rStyle w:val="WW8Num2z0"/>
          <w:rFonts w:ascii="Verdana" w:hAnsi="Verdana"/>
          <w:color w:val="000000"/>
          <w:sz w:val="18"/>
          <w:szCs w:val="18"/>
        </w:rPr>
        <w:t> </w:t>
      </w:r>
      <w:r>
        <w:rPr>
          <w:rFonts w:ascii="Verdana" w:hAnsi="Verdana"/>
          <w:color w:val="000000"/>
          <w:sz w:val="18"/>
          <w:szCs w:val="18"/>
        </w:rPr>
        <w:t>М.Б. Правовая культура и идея государственности // Государство и право. 2009. № 4.</w:t>
      </w:r>
    </w:p>
    <w:p w14:paraId="4EAB75B2"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363.</w:t>
      </w:r>
      <w:r>
        <w:rPr>
          <w:rStyle w:val="WW8Num2z0"/>
          <w:rFonts w:ascii="Verdana" w:hAnsi="Verdana"/>
          <w:color w:val="000000"/>
          <w:sz w:val="18"/>
          <w:szCs w:val="18"/>
        </w:rPr>
        <w:t> </w:t>
      </w:r>
      <w:r>
        <w:rPr>
          <w:rStyle w:val="WW8Num3z0"/>
          <w:rFonts w:ascii="Verdana" w:hAnsi="Verdana"/>
          <w:color w:val="4682B4"/>
          <w:sz w:val="18"/>
          <w:szCs w:val="18"/>
        </w:rPr>
        <w:t>Смоленский</w:t>
      </w:r>
      <w:r>
        <w:rPr>
          <w:rStyle w:val="WW8Num2z0"/>
          <w:rFonts w:ascii="Verdana" w:hAnsi="Verdana"/>
          <w:color w:val="000000"/>
          <w:sz w:val="18"/>
          <w:szCs w:val="18"/>
        </w:rPr>
        <w:t> </w:t>
      </w:r>
      <w:r>
        <w:rPr>
          <w:rFonts w:ascii="Verdana" w:hAnsi="Verdana"/>
          <w:color w:val="000000"/>
          <w:sz w:val="18"/>
          <w:szCs w:val="18"/>
        </w:rPr>
        <w:t>М.Б. Правовая личность как атрибут правовой культуры в гражданском обществе и проблемы процесса ее формирования и становления в России // Право и государство: теория и практика. 2009. № 1(49).</w:t>
      </w:r>
    </w:p>
    <w:p w14:paraId="22CF1272"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364.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К.Б. Субкультуры, этносы и искусство: концепция социокультурной стратификации // Вест. Российского гуманитарного научного фонда. 1997. № 1.</w:t>
      </w:r>
    </w:p>
    <w:p w14:paraId="7D035EA6"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365.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Н.Я. О понятии правовой культуры //LEX RUS SICA (НАУЧНЫЕ ТРУДЫ МГЮА). 2004. № 2.</w:t>
      </w:r>
    </w:p>
    <w:p w14:paraId="05531233"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366.</w:t>
      </w:r>
      <w:r>
        <w:rPr>
          <w:rStyle w:val="WW8Num2z0"/>
          <w:rFonts w:ascii="Verdana" w:hAnsi="Verdana"/>
          <w:color w:val="000000"/>
          <w:sz w:val="18"/>
          <w:szCs w:val="18"/>
        </w:rPr>
        <w:t> </w:t>
      </w:r>
      <w:r>
        <w:rPr>
          <w:rStyle w:val="WW8Num3z0"/>
          <w:rFonts w:ascii="Verdana" w:hAnsi="Verdana"/>
          <w:color w:val="4682B4"/>
          <w:sz w:val="18"/>
          <w:szCs w:val="18"/>
        </w:rPr>
        <w:t>Сокольская</w:t>
      </w:r>
      <w:r>
        <w:rPr>
          <w:rStyle w:val="WW8Num2z0"/>
          <w:rFonts w:ascii="Verdana" w:hAnsi="Verdana"/>
          <w:color w:val="000000"/>
          <w:sz w:val="18"/>
          <w:szCs w:val="18"/>
        </w:rPr>
        <w:t> </w:t>
      </w:r>
      <w:r>
        <w:rPr>
          <w:rFonts w:ascii="Verdana" w:hAnsi="Verdana"/>
          <w:color w:val="000000"/>
          <w:sz w:val="18"/>
          <w:szCs w:val="18"/>
        </w:rPr>
        <w:t xml:space="preserve">Л.В. Понятие и признаки правовой аккультурации // LEX RUS SICA (Научные </w:t>
      </w:r>
      <w:r>
        <w:rPr>
          <w:rFonts w:ascii="Verdana" w:hAnsi="Verdana"/>
          <w:color w:val="000000"/>
          <w:sz w:val="18"/>
          <w:szCs w:val="18"/>
        </w:rPr>
        <w:lastRenderedPageBreak/>
        <w:t>труды МГЮА). 2009. № 3.</w:t>
      </w:r>
    </w:p>
    <w:p w14:paraId="5EEDE6CC"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367.</w:t>
      </w:r>
      <w:r>
        <w:rPr>
          <w:rStyle w:val="WW8Num2z0"/>
          <w:rFonts w:ascii="Verdana" w:hAnsi="Verdana"/>
          <w:color w:val="000000"/>
          <w:sz w:val="18"/>
          <w:szCs w:val="18"/>
        </w:rPr>
        <w:t> </w:t>
      </w:r>
      <w:r>
        <w:rPr>
          <w:rStyle w:val="WW8Num3z0"/>
          <w:rFonts w:ascii="Verdana" w:hAnsi="Verdana"/>
          <w:color w:val="4682B4"/>
          <w:sz w:val="18"/>
          <w:szCs w:val="18"/>
        </w:rPr>
        <w:t>Сорокин</w:t>
      </w:r>
      <w:r>
        <w:rPr>
          <w:rStyle w:val="WW8Num2z0"/>
          <w:rFonts w:ascii="Verdana" w:hAnsi="Verdana"/>
          <w:color w:val="000000"/>
          <w:sz w:val="18"/>
          <w:szCs w:val="18"/>
        </w:rPr>
        <w:t> </w:t>
      </w:r>
      <w:r>
        <w:rPr>
          <w:rFonts w:ascii="Verdana" w:hAnsi="Verdana"/>
          <w:color w:val="000000"/>
          <w:sz w:val="18"/>
          <w:szCs w:val="18"/>
        </w:rPr>
        <w:t>В.В. Право и время: правовая система и переходное время // Правоведение. 2002. № 1.</w:t>
      </w:r>
    </w:p>
    <w:p w14:paraId="67BC09C2"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368.</w:t>
      </w:r>
      <w:r>
        <w:rPr>
          <w:rStyle w:val="WW8Num2z0"/>
          <w:rFonts w:ascii="Verdana" w:hAnsi="Verdana"/>
          <w:color w:val="000000"/>
          <w:sz w:val="18"/>
          <w:szCs w:val="18"/>
        </w:rPr>
        <w:t> </w:t>
      </w:r>
      <w:r>
        <w:rPr>
          <w:rStyle w:val="WW8Num3z0"/>
          <w:rFonts w:ascii="Verdana" w:hAnsi="Verdana"/>
          <w:color w:val="4682B4"/>
          <w:sz w:val="18"/>
          <w:szCs w:val="18"/>
        </w:rPr>
        <w:t>Сорокин</w:t>
      </w:r>
      <w:r>
        <w:rPr>
          <w:rStyle w:val="WW8Num2z0"/>
          <w:rFonts w:ascii="Verdana" w:hAnsi="Verdana"/>
          <w:color w:val="000000"/>
          <w:sz w:val="18"/>
          <w:szCs w:val="18"/>
        </w:rPr>
        <w:t> </w:t>
      </w:r>
      <w:r>
        <w:rPr>
          <w:rFonts w:ascii="Verdana" w:hAnsi="Verdana"/>
          <w:color w:val="000000"/>
          <w:sz w:val="18"/>
          <w:szCs w:val="18"/>
        </w:rPr>
        <w:t>В.В. Правосознание в переходный период общественного развития // Журнал российского права. 2002. № 10.</w:t>
      </w:r>
    </w:p>
    <w:p w14:paraId="33CF35AA"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369.</w:t>
      </w:r>
      <w:r>
        <w:rPr>
          <w:rStyle w:val="WW8Num2z0"/>
          <w:rFonts w:ascii="Verdana" w:hAnsi="Verdana"/>
          <w:color w:val="000000"/>
          <w:sz w:val="18"/>
          <w:szCs w:val="18"/>
        </w:rPr>
        <w:t> </w:t>
      </w:r>
      <w:r>
        <w:rPr>
          <w:rStyle w:val="WW8Num3z0"/>
          <w:rFonts w:ascii="Verdana" w:hAnsi="Verdana"/>
          <w:color w:val="4682B4"/>
          <w:sz w:val="18"/>
          <w:szCs w:val="18"/>
        </w:rPr>
        <w:t>Сумской</w:t>
      </w:r>
      <w:r>
        <w:rPr>
          <w:rStyle w:val="WW8Num2z0"/>
          <w:rFonts w:ascii="Verdana" w:hAnsi="Verdana"/>
          <w:color w:val="000000"/>
          <w:sz w:val="18"/>
          <w:szCs w:val="18"/>
        </w:rPr>
        <w:t> </w:t>
      </w:r>
      <w:r>
        <w:rPr>
          <w:rFonts w:ascii="Verdana" w:hAnsi="Verdana"/>
          <w:color w:val="000000"/>
          <w:sz w:val="18"/>
          <w:szCs w:val="18"/>
        </w:rPr>
        <w:t>Д.А. Проблемы обеспечения качества юридического образования в России // Евразийский юридический журнал. 2009. № 13.</w:t>
      </w:r>
    </w:p>
    <w:p w14:paraId="2F4A7A99"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370.</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Ю.А. Общая концепция развития российского законодательства // Концепция развития российского законодательства. М., 1998.</w:t>
      </w:r>
    </w:p>
    <w:p w14:paraId="574E1021"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371.</w:t>
      </w:r>
      <w:r>
        <w:rPr>
          <w:rStyle w:val="WW8Num2z0"/>
          <w:rFonts w:ascii="Verdana" w:hAnsi="Verdana"/>
          <w:color w:val="000000"/>
          <w:sz w:val="18"/>
          <w:szCs w:val="18"/>
        </w:rPr>
        <w:t> </w:t>
      </w:r>
      <w:r>
        <w:rPr>
          <w:rStyle w:val="WW8Num3z0"/>
          <w:rFonts w:ascii="Verdana" w:hAnsi="Verdana"/>
          <w:color w:val="4682B4"/>
          <w:sz w:val="18"/>
          <w:szCs w:val="18"/>
        </w:rPr>
        <w:t>Толстых</w:t>
      </w:r>
      <w:r>
        <w:rPr>
          <w:rStyle w:val="WW8Num2z0"/>
          <w:rFonts w:ascii="Verdana" w:hAnsi="Verdana"/>
          <w:color w:val="000000"/>
          <w:sz w:val="18"/>
          <w:szCs w:val="18"/>
        </w:rPr>
        <w:t> </w:t>
      </w:r>
      <w:r>
        <w:rPr>
          <w:rFonts w:ascii="Verdana" w:hAnsi="Verdana"/>
          <w:color w:val="000000"/>
          <w:sz w:val="18"/>
          <w:szCs w:val="18"/>
        </w:rPr>
        <w:t>В.Л. Некоторые проблемы высшего юридического образования // Юридическое образование и наука. 2006. № 7.</w:t>
      </w:r>
    </w:p>
    <w:p w14:paraId="68CDA5F1"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372.</w:t>
      </w:r>
      <w:r>
        <w:rPr>
          <w:rStyle w:val="WW8Num2z0"/>
          <w:rFonts w:ascii="Verdana" w:hAnsi="Verdana"/>
          <w:color w:val="000000"/>
          <w:sz w:val="18"/>
          <w:szCs w:val="18"/>
        </w:rPr>
        <w:t> </w:t>
      </w:r>
      <w:r>
        <w:rPr>
          <w:rStyle w:val="WW8Num3z0"/>
          <w:rFonts w:ascii="Verdana" w:hAnsi="Verdana"/>
          <w:color w:val="4682B4"/>
          <w:sz w:val="18"/>
          <w:szCs w:val="18"/>
        </w:rPr>
        <w:t>Туманов</w:t>
      </w:r>
      <w:r>
        <w:rPr>
          <w:rStyle w:val="WW8Num2z0"/>
          <w:rFonts w:ascii="Verdana" w:hAnsi="Verdana"/>
          <w:color w:val="000000"/>
          <w:sz w:val="18"/>
          <w:szCs w:val="18"/>
        </w:rPr>
        <w:t> </w:t>
      </w:r>
      <w:r>
        <w:rPr>
          <w:rFonts w:ascii="Verdana" w:hAnsi="Verdana"/>
          <w:color w:val="000000"/>
          <w:sz w:val="18"/>
          <w:szCs w:val="18"/>
        </w:rPr>
        <w:t>В.А. О правовом нигилизме // Советское государство и право. 1989. № 10.</w:t>
      </w:r>
    </w:p>
    <w:p w14:paraId="3463F43B"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373.</w:t>
      </w:r>
      <w:r>
        <w:rPr>
          <w:rStyle w:val="WW8Num2z0"/>
          <w:rFonts w:ascii="Verdana" w:hAnsi="Verdana"/>
          <w:color w:val="000000"/>
          <w:sz w:val="18"/>
          <w:szCs w:val="18"/>
        </w:rPr>
        <w:t> </w:t>
      </w:r>
      <w:r>
        <w:rPr>
          <w:rStyle w:val="WW8Num3z0"/>
          <w:rFonts w:ascii="Verdana" w:hAnsi="Verdana"/>
          <w:color w:val="4682B4"/>
          <w:sz w:val="18"/>
          <w:szCs w:val="18"/>
        </w:rPr>
        <w:t>Туманов</w:t>
      </w:r>
      <w:r>
        <w:rPr>
          <w:rStyle w:val="WW8Num2z0"/>
          <w:rFonts w:ascii="Verdana" w:hAnsi="Verdana"/>
          <w:color w:val="000000"/>
          <w:sz w:val="18"/>
          <w:szCs w:val="18"/>
        </w:rPr>
        <w:t> </w:t>
      </w:r>
      <w:r>
        <w:rPr>
          <w:rFonts w:ascii="Verdana" w:hAnsi="Verdana"/>
          <w:color w:val="000000"/>
          <w:sz w:val="18"/>
          <w:szCs w:val="18"/>
        </w:rPr>
        <w:t>В.А. О развитии сравнительного</w:t>
      </w:r>
      <w:r>
        <w:rPr>
          <w:rStyle w:val="WW8Num2z0"/>
          <w:rFonts w:ascii="Verdana" w:hAnsi="Verdana"/>
          <w:color w:val="000000"/>
          <w:sz w:val="18"/>
          <w:szCs w:val="18"/>
        </w:rPr>
        <w:t> </w:t>
      </w:r>
      <w:r>
        <w:rPr>
          <w:rStyle w:val="WW8Num3z0"/>
          <w:rFonts w:ascii="Verdana" w:hAnsi="Verdana"/>
          <w:color w:val="4682B4"/>
          <w:sz w:val="18"/>
          <w:szCs w:val="18"/>
        </w:rPr>
        <w:t>правоведения</w:t>
      </w:r>
      <w:r>
        <w:rPr>
          <w:rStyle w:val="WW8Num2z0"/>
          <w:rFonts w:ascii="Verdana" w:hAnsi="Verdana"/>
          <w:color w:val="000000"/>
          <w:sz w:val="18"/>
          <w:szCs w:val="18"/>
        </w:rPr>
        <w:t> </w:t>
      </w:r>
      <w:r>
        <w:rPr>
          <w:rFonts w:ascii="Verdana" w:hAnsi="Verdana"/>
          <w:color w:val="000000"/>
          <w:sz w:val="18"/>
          <w:szCs w:val="18"/>
        </w:rPr>
        <w:t>// Сов. государство и право. 1982. № 11.</w:t>
      </w:r>
    </w:p>
    <w:p w14:paraId="799D4190"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374.</w:t>
      </w:r>
      <w:r>
        <w:rPr>
          <w:rStyle w:val="WW8Num2z0"/>
          <w:rFonts w:ascii="Verdana" w:hAnsi="Verdana"/>
          <w:color w:val="000000"/>
          <w:sz w:val="18"/>
          <w:szCs w:val="18"/>
        </w:rPr>
        <w:t> </w:t>
      </w:r>
      <w:r>
        <w:rPr>
          <w:rStyle w:val="WW8Num3z0"/>
          <w:rFonts w:ascii="Verdana" w:hAnsi="Verdana"/>
          <w:color w:val="4682B4"/>
          <w:sz w:val="18"/>
          <w:szCs w:val="18"/>
        </w:rPr>
        <w:t>Туманов</w:t>
      </w:r>
      <w:r>
        <w:rPr>
          <w:rStyle w:val="WW8Num2z0"/>
          <w:rFonts w:ascii="Verdana" w:hAnsi="Verdana"/>
          <w:color w:val="000000"/>
          <w:sz w:val="18"/>
          <w:szCs w:val="18"/>
        </w:rPr>
        <w:t> </w:t>
      </w:r>
      <w:r>
        <w:rPr>
          <w:rFonts w:ascii="Verdana" w:hAnsi="Verdana"/>
          <w:color w:val="000000"/>
          <w:sz w:val="18"/>
          <w:szCs w:val="18"/>
        </w:rPr>
        <w:t>В.А. Правовой нигилизм в историко-идеологическом ракурсе // Государство и право. 1993. № 8.</w:t>
      </w:r>
    </w:p>
    <w:p w14:paraId="20E9321E"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375.</w:t>
      </w:r>
      <w:r>
        <w:rPr>
          <w:rStyle w:val="WW8Num2z0"/>
          <w:rFonts w:ascii="Verdana" w:hAnsi="Verdana"/>
          <w:color w:val="000000"/>
          <w:sz w:val="18"/>
          <w:szCs w:val="18"/>
        </w:rPr>
        <w:t> </w:t>
      </w:r>
      <w:r>
        <w:rPr>
          <w:rStyle w:val="WW8Num3z0"/>
          <w:rFonts w:ascii="Verdana" w:hAnsi="Verdana"/>
          <w:color w:val="4682B4"/>
          <w:sz w:val="18"/>
          <w:szCs w:val="18"/>
        </w:rPr>
        <w:t>Хлыщева</w:t>
      </w:r>
      <w:r>
        <w:rPr>
          <w:rStyle w:val="WW8Num2z0"/>
          <w:rFonts w:ascii="Verdana" w:hAnsi="Verdana"/>
          <w:color w:val="000000"/>
          <w:sz w:val="18"/>
          <w:szCs w:val="18"/>
        </w:rPr>
        <w:t> </w:t>
      </w:r>
      <w:r>
        <w:rPr>
          <w:rFonts w:ascii="Verdana" w:hAnsi="Verdana"/>
          <w:color w:val="000000"/>
          <w:sz w:val="18"/>
          <w:szCs w:val="18"/>
        </w:rPr>
        <w:t>Е.В. Мультикультуризм и проблема диалога культур // Вестник Ставропольского государственного университета. 2009. № 64.</w:t>
      </w:r>
    </w:p>
    <w:p w14:paraId="2D3465AB"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376.</w:t>
      </w:r>
      <w:r>
        <w:rPr>
          <w:rStyle w:val="WW8Num2z0"/>
          <w:rFonts w:ascii="Verdana" w:hAnsi="Verdana"/>
          <w:color w:val="000000"/>
          <w:sz w:val="18"/>
          <w:szCs w:val="18"/>
        </w:rPr>
        <w:t> </w:t>
      </w:r>
      <w:r>
        <w:rPr>
          <w:rStyle w:val="WW8Num3z0"/>
          <w:rFonts w:ascii="Verdana" w:hAnsi="Verdana"/>
          <w:color w:val="4682B4"/>
          <w:sz w:val="18"/>
          <w:szCs w:val="18"/>
        </w:rPr>
        <w:t>Цыбулевская</w:t>
      </w:r>
      <w:r>
        <w:rPr>
          <w:rStyle w:val="WW8Num2z0"/>
          <w:rFonts w:ascii="Verdana" w:hAnsi="Verdana"/>
          <w:color w:val="000000"/>
          <w:sz w:val="18"/>
          <w:szCs w:val="18"/>
        </w:rPr>
        <w:t> </w:t>
      </w:r>
      <w:r>
        <w:rPr>
          <w:rFonts w:ascii="Verdana" w:hAnsi="Verdana"/>
          <w:color w:val="000000"/>
          <w:sz w:val="18"/>
          <w:szCs w:val="18"/>
        </w:rPr>
        <w:t>О.И. Правовая культура субъектов власти: нравственный аспект // Правовая культура. 2006. № 1.</w:t>
      </w:r>
    </w:p>
    <w:p w14:paraId="4E2D1083"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377.</w:t>
      </w:r>
      <w:r>
        <w:rPr>
          <w:rStyle w:val="WW8Num2z0"/>
          <w:rFonts w:ascii="Verdana" w:hAnsi="Verdana"/>
          <w:color w:val="000000"/>
          <w:sz w:val="18"/>
          <w:szCs w:val="18"/>
        </w:rPr>
        <w:t> </w:t>
      </w:r>
      <w:r>
        <w:rPr>
          <w:rStyle w:val="WW8Num3z0"/>
          <w:rFonts w:ascii="Verdana" w:hAnsi="Verdana"/>
          <w:color w:val="4682B4"/>
          <w:sz w:val="18"/>
          <w:szCs w:val="18"/>
        </w:rPr>
        <w:t>Чайка</w:t>
      </w:r>
      <w:r>
        <w:rPr>
          <w:rStyle w:val="WW8Num2z0"/>
          <w:rFonts w:ascii="Verdana" w:hAnsi="Verdana"/>
          <w:color w:val="000000"/>
          <w:sz w:val="18"/>
          <w:szCs w:val="18"/>
        </w:rPr>
        <w:t> </w:t>
      </w:r>
      <w:r>
        <w:rPr>
          <w:rFonts w:ascii="Verdana" w:hAnsi="Verdana"/>
          <w:color w:val="000000"/>
          <w:sz w:val="18"/>
          <w:szCs w:val="18"/>
        </w:rPr>
        <w:t>В.Н. Образ государства: традиции, коллективное бессознательное // Образ государства в современном</w:t>
      </w:r>
      <w:r>
        <w:rPr>
          <w:rStyle w:val="WW8Num2z0"/>
          <w:rFonts w:ascii="Verdana" w:hAnsi="Verdana"/>
          <w:color w:val="000000"/>
          <w:sz w:val="18"/>
          <w:szCs w:val="18"/>
        </w:rPr>
        <w:t> </w:t>
      </w:r>
      <w:r>
        <w:rPr>
          <w:rStyle w:val="WW8Num3z0"/>
          <w:rFonts w:ascii="Verdana" w:hAnsi="Verdana"/>
          <w:color w:val="4682B4"/>
          <w:sz w:val="18"/>
          <w:szCs w:val="18"/>
        </w:rPr>
        <w:t>правосознании</w:t>
      </w:r>
      <w:r>
        <w:rPr>
          <w:rFonts w:ascii="Verdana" w:hAnsi="Verdana"/>
          <w:color w:val="000000"/>
          <w:sz w:val="18"/>
          <w:szCs w:val="18"/>
        </w:rPr>
        <w:t>. Восьмые спири-доновские чтения. СПб, 2008.</w:t>
      </w:r>
    </w:p>
    <w:p w14:paraId="31DF3EB1"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378.</w:t>
      </w:r>
      <w:r>
        <w:rPr>
          <w:rStyle w:val="WW8Num2z0"/>
          <w:rFonts w:ascii="Verdana" w:hAnsi="Verdana"/>
          <w:color w:val="000000"/>
          <w:sz w:val="18"/>
          <w:szCs w:val="18"/>
        </w:rPr>
        <w:t> </w:t>
      </w:r>
      <w:r>
        <w:rPr>
          <w:rStyle w:val="WW8Num3z0"/>
          <w:rFonts w:ascii="Verdana" w:hAnsi="Verdana"/>
          <w:color w:val="4682B4"/>
          <w:sz w:val="18"/>
          <w:szCs w:val="18"/>
        </w:rPr>
        <w:t>Чуфаровский</w:t>
      </w:r>
      <w:r>
        <w:rPr>
          <w:rStyle w:val="WW8Num2z0"/>
          <w:rFonts w:ascii="Verdana" w:hAnsi="Verdana"/>
          <w:color w:val="000000"/>
          <w:sz w:val="18"/>
          <w:szCs w:val="18"/>
        </w:rPr>
        <w:t> </w:t>
      </w:r>
      <w:r>
        <w:rPr>
          <w:rFonts w:ascii="Verdana" w:hAnsi="Verdana"/>
          <w:color w:val="000000"/>
          <w:sz w:val="18"/>
          <w:szCs w:val="18"/>
        </w:rPr>
        <w:t>Ю.В. Юридическая деятельность: понятие и структура, ее ценность и значимость // Юрист. 1999. Вып.4.</w:t>
      </w:r>
    </w:p>
    <w:p w14:paraId="5C74E29E"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379.</w:t>
      </w:r>
      <w:r>
        <w:rPr>
          <w:rStyle w:val="WW8Num2z0"/>
          <w:rFonts w:ascii="Verdana" w:hAnsi="Verdana"/>
          <w:color w:val="000000"/>
          <w:sz w:val="18"/>
          <w:szCs w:val="18"/>
        </w:rPr>
        <w:t> </w:t>
      </w:r>
      <w:r>
        <w:rPr>
          <w:rStyle w:val="WW8Num3z0"/>
          <w:rFonts w:ascii="Verdana" w:hAnsi="Verdana"/>
          <w:color w:val="4682B4"/>
          <w:sz w:val="18"/>
          <w:szCs w:val="18"/>
        </w:rPr>
        <w:t>Шаповалов</w:t>
      </w:r>
      <w:r>
        <w:rPr>
          <w:rStyle w:val="WW8Num2z0"/>
          <w:rFonts w:ascii="Verdana" w:hAnsi="Verdana"/>
          <w:color w:val="000000"/>
          <w:sz w:val="18"/>
          <w:szCs w:val="18"/>
        </w:rPr>
        <w:t> </w:t>
      </w:r>
      <w:r>
        <w:rPr>
          <w:rFonts w:ascii="Verdana" w:hAnsi="Verdana"/>
          <w:color w:val="000000"/>
          <w:sz w:val="18"/>
          <w:szCs w:val="18"/>
        </w:rPr>
        <w:t>И.А. Некоторые теоретические аспекты формирования российского правосознания // Государство и право. 2005. № 4.</w:t>
      </w:r>
    </w:p>
    <w:p w14:paraId="0B26AAD5"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380.</w:t>
      </w:r>
      <w:r>
        <w:rPr>
          <w:rStyle w:val="WW8Num2z0"/>
          <w:rFonts w:ascii="Verdana" w:hAnsi="Verdana"/>
          <w:color w:val="000000"/>
          <w:sz w:val="18"/>
          <w:szCs w:val="18"/>
        </w:rPr>
        <w:t> </w:t>
      </w:r>
      <w:r>
        <w:rPr>
          <w:rStyle w:val="WW8Num3z0"/>
          <w:rFonts w:ascii="Verdana" w:hAnsi="Verdana"/>
          <w:color w:val="4682B4"/>
          <w:sz w:val="18"/>
          <w:szCs w:val="18"/>
        </w:rPr>
        <w:t>Шилова</w:t>
      </w:r>
      <w:r>
        <w:rPr>
          <w:rStyle w:val="WW8Num2z0"/>
          <w:rFonts w:ascii="Verdana" w:hAnsi="Verdana"/>
          <w:color w:val="000000"/>
          <w:sz w:val="18"/>
          <w:szCs w:val="18"/>
        </w:rPr>
        <w:t> </w:t>
      </w:r>
      <w:r>
        <w:rPr>
          <w:rFonts w:ascii="Verdana" w:hAnsi="Verdana"/>
          <w:color w:val="000000"/>
          <w:sz w:val="18"/>
          <w:szCs w:val="18"/>
        </w:rPr>
        <w:t>А.Н. Социология отклоняющегося поведения // Социологические исследования. 1994. № 8.</w:t>
      </w:r>
    </w:p>
    <w:p w14:paraId="65746247"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381.</w:t>
      </w:r>
      <w:r>
        <w:rPr>
          <w:rStyle w:val="WW8Num2z0"/>
          <w:rFonts w:ascii="Verdana" w:hAnsi="Verdana"/>
          <w:color w:val="000000"/>
          <w:sz w:val="18"/>
          <w:szCs w:val="18"/>
        </w:rPr>
        <w:t> </w:t>
      </w:r>
      <w:r>
        <w:rPr>
          <w:rStyle w:val="WW8Num3z0"/>
          <w:rFonts w:ascii="Verdana" w:hAnsi="Verdana"/>
          <w:color w:val="4682B4"/>
          <w:sz w:val="18"/>
          <w:szCs w:val="18"/>
        </w:rPr>
        <w:t>Шувалов</w:t>
      </w:r>
      <w:r>
        <w:rPr>
          <w:rStyle w:val="WW8Num2z0"/>
          <w:rFonts w:ascii="Verdana" w:hAnsi="Verdana"/>
          <w:color w:val="000000"/>
          <w:sz w:val="18"/>
          <w:szCs w:val="18"/>
        </w:rPr>
        <w:t> </w:t>
      </w:r>
      <w:r>
        <w:rPr>
          <w:rFonts w:ascii="Verdana" w:hAnsi="Verdana"/>
          <w:color w:val="000000"/>
          <w:sz w:val="18"/>
          <w:szCs w:val="18"/>
        </w:rPr>
        <w:t>И.И. Проблема эффективности правотворчества в свете современной политико-правовой теории управления обществом // Журнал российского права. 2005. № 4.</w:t>
      </w:r>
    </w:p>
    <w:p w14:paraId="3CEB20C6" w14:textId="77777777" w:rsidR="000545B0" w:rsidRDefault="000545B0" w:rsidP="000545B0">
      <w:pPr>
        <w:pStyle w:val="WW8Num1z2"/>
        <w:shd w:val="clear" w:color="auto" w:fill="F7F7F7"/>
        <w:spacing w:after="0"/>
        <w:rPr>
          <w:rFonts w:ascii="Verdana" w:hAnsi="Verdana"/>
          <w:color w:val="000000"/>
          <w:sz w:val="18"/>
          <w:szCs w:val="18"/>
        </w:rPr>
      </w:pPr>
      <w:r>
        <w:rPr>
          <w:rFonts w:ascii="Verdana" w:hAnsi="Verdana"/>
          <w:color w:val="000000"/>
          <w:sz w:val="18"/>
          <w:szCs w:val="18"/>
        </w:rPr>
        <w:t>382.</w:t>
      </w:r>
      <w:r>
        <w:rPr>
          <w:rStyle w:val="WW8Num2z0"/>
          <w:rFonts w:ascii="Verdana" w:hAnsi="Verdana"/>
          <w:color w:val="000000"/>
          <w:sz w:val="18"/>
          <w:szCs w:val="18"/>
        </w:rPr>
        <w:t> </w:t>
      </w:r>
      <w:r>
        <w:rPr>
          <w:rStyle w:val="WW8Num3z0"/>
          <w:rFonts w:ascii="Verdana" w:hAnsi="Verdana"/>
          <w:color w:val="4682B4"/>
          <w:sz w:val="18"/>
          <w:szCs w:val="18"/>
        </w:rPr>
        <w:t>Юрашевич</w:t>
      </w:r>
      <w:r>
        <w:rPr>
          <w:rStyle w:val="WW8Num2z0"/>
          <w:rFonts w:ascii="Verdana" w:hAnsi="Verdana"/>
          <w:color w:val="000000"/>
          <w:sz w:val="18"/>
          <w:szCs w:val="18"/>
        </w:rPr>
        <w:t> </w:t>
      </w:r>
      <w:r>
        <w:rPr>
          <w:rFonts w:ascii="Verdana" w:hAnsi="Verdana"/>
          <w:color w:val="000000"/>
          <w:sz w:val="18"/>
          <w:szCs w:val="18"/>
        </w:rPr>
        <w:t>Н.М. Правосознание и право: общность и различия // Государство и право. 2005. № 7.</w:t>
      </w:r>
    </w:p>
    <w:p w14:paraId="5B975A7C" w14:textId="14492BBC" w:rsidR="000545B0" w:rsidRPr="000545B0" w:rsidRDefault="000545B0" w:rsidP="000545B0">
      <w:r>
        <w:rPr>
          <w:rFonts w:ascii="Verdana" w:hAnsi="Verdana"/>
          <w:color w:val="000000"/>
          <w:sz w:val="18"/>
          <w:szCs w:val="18"/>
        </w:rPr>
        <w:br/>
      </w:r>
    </w:p>
    <w:sectPr w:rsidR="000545B0" w:rsidRPr="000545B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3931BF" w14:textId="77777777" w:rsidR="002230A5" w:rsidRDefault="002230A5">
      <w:pPr>
        <w:spacing w:after="0" w:line="240" w:lineRule="auto"/>
      </w:pPr>
      <w:r>
        <w:separator/>
      </w:r>
    </w:p>
  </w:endnote>
  <w:endnote w:type="continuationSeparator" w:id="0">
    <w:p w14:paraId="64B21F69" w14:textId="77777777" w:rsidR="002230A5" w:rsidRDefault="00223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415FC9" w14:textId="77777777" w:rsidR="002230A5" w:rsidRDefault="002230A5">
      <w:pPr>
        <w:spacing w:after="0" w:line="240" w:lineRule="auto"/>
      </w:pPr>
      <w:r>
        <w:separator/>
      </w:r>
    </w:p>
  </w:footnote>
  <w:footnote w:type="continuationSeparator" w:id="0">
    <w:p w14:paraId="1634A66C" w14:textId="77777777" w:rsidR="002230A5" w:rsidRDefault="002230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B0F07" w:rsidRPr="006E463D" w:rsidRDefault="00FB0F0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6B5A"/>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16C"/>
    <w:rsid w:val="0011281D"/>
    <w:rsid w:val="00113718"/>
    <w:rsid w:val="00113EEB"/>
    <w:rsid w:val="00114859"/>
    <w:rsid w:val="001149B3"/>
    <w:rsid w:val="0011528F"/>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0A5"/>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DEA"/>
    <w:rsid w:val="00287E52"/>
    <w:rsid w:val="00290220"/>
    <w:rsid w:val="002905B8"/>
    <w:rsid w:val="002907E5"/>
    <w:rsid w:val="00291FF7"/>
    <w:rsid w:val="002927D5"/>
    <w:rsid w:val="00292992"/>
    <w:rsid w:val="00292F3C"/>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7C5"/>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6728E"/>
    <w:rsid w:val="003700F7"/>
    <w:rsid w:val="003708E1"/>
    <w:rsid w:val="00370C27"/>
    <w:rsid w:val="003713C8"/>
    <w:rsid w:val="0037143A"/>
    <w:rsid w:val="003716DE"/>
    <w:rsid w:val="00371F49"/>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77F"/>
    <w:rsid w:val="003F2C4A"/>
    <w:rsid w:val="003F323D"/>
    <w:rsid w:val="003F3E98"/>
    <w:rsid w:val="003F43D0"/>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A25"/>
    <w:rsid w:val="004749B9"/>
    <w:rsid w:val="00475E3E"/>
    <w:rsid w:val="004761E8"/>
    <w:rsid w:val="00476581"/>
    <w:rsid w:val="00476651"/>
    <w:rsid w:val="00477716"/>
    <w:rsid w:val="004806D6"/>
    <w:rsid w:val="00480AAF"/>
    <w:rsid w:val="004815AB"/>
    <w:rsid w:val="00482B29"/>
    <w:rsid w:val="00483BA4"/>
    <w:rsid w:val="0048427E"/>
    <w:rsid w:val="0048434B"/>
    <w:rsid w:val="0048482B"/>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3DF9"/>
    <w:rsid w:val="004D41B6"/>
    <w:rsid w:val="004D6178"/>
    <w:rsid w:val="004D621D"/>
    <w:rsid w:val="004D64F7"/>
    <w:rsid w:val="004D6645"/>
    <w:rsid w:val="004D6F01"/>
    <w:rsid w:val="004D7559"/>
    <w:rsid w:val="004E014C"/>
    <w:rsid w:val="004E0899"/>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21FF"/>
    <w:rsid w:val="00512764"/>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33BE"/>
    <w:rsid w:val="00564050"/>
    <w:rsid w:val="00564B2C"/>
    <w:rsid w:val="00566CF4"/>
    <w:rsid w:val="005676D0"/>
    <w:rsid w:val="005700E6"/>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B5F"/>
    <w:rsid w:val="006C7D2E"/>
    <w:rsid w:val="006C7F63"/>
    <w:rsid w:val="006D0027"/>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5DC6"/>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4268"/>
    <w:rsid w:val="0073495E"/>
    <w:rsid w:val="0073512F"/>
    <w:rsid w:val="00735CC0"/>
    <w:rsid w:val="00736D2F"/>
    <w:rsid w:val="007371F5"/>
    <w:rsid w:val="0074033A"/>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65E"/>
    <w:rsid w:val="007A47A7"/>
    <w:rsid w:val="007A4C6A"/>
    <w:rsid w:val="007A54D2"/>
    <w:rsid w:val="007A596B"/>
    <w:rsid w:val="007A647B"/>
    <w:rsid w:val="007A66DD"/>
    <w:rsid w:val="007A6726"/>
    <w:rsid w:val="007A7B40"/>
    <w:rsid w:val="007A7D48"/>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C4F"/>
    <w:rsid w:val="007C6D1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DB3"/>
    <w:rsid w:val="007E7FAC"/>
    <w:rsid w:val="007F019F"/>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73D9"/>
    <w:rsid w:val="008A76F6"/>
    <w:rsid w:val="008A7CEA"/>
    <w:rsid w:val="008B01E8"/>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44F2"/>
    <w:rsid w:val="008F470F"/>
    <w:rsid w:val="008F53CD"/>
    <w:rsid w:val="008F58D3"/>
    <w:rsid w:val="008F678C"/>
    <w:rsid w:val="008F7009"/>
    <w:rsid w:val="008F77AC"/>
    <w:rsid w:val="008F7915"/>
    <w:rsid w:val="009002A1"/>
    <w:rsid w:val="009009C2"/>
    <w:rsid w:val="0090140C"/>
    <w:rsid w:val="00901549"/>
    <w:rsid w:val="009016C4"/>
    <w:rsid w:val="00901D8F"/>
    <w:rsid w:val="00902C5C"/>
    <w:rsid w:val="00902DA1"/>
    <w:rsid w:val="009037A4"/>
    <w:rsid w:val="0090394A"/>
    <w:rsid w:val="00903BD6"/>
    <w:rsid w:val="00903F08"/>
    <w:rsid w:val="00903F2E"/>
    <w:rsid w:val="00904074"/>
    <w:rsid w:val="009043C4"/>
    <w:rsid w:val="0090442D"/>
    <w:rsid w:val="00905113"/>
    <w:rsid w:val="009051B3"/>
    <w:rsid w:val="00905F70"/>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294"/>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9F7839"/>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442"/>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77A8"/>
    <w:rsid w:val="00B37FB6"/>
    <w:rsid w:val="00B412D5"/>
    <w:rsid w:val="00B419B3"/>
    <w:rsid w:val="00B41A54"/>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811"/>
    <w:rsid w:val="00B809CD"/>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0A"/>
    <w:rsid w:val="00B94E3F"/>
    <w:rsid w:val="00B95DA4"/>
    <w:rsid w:val="00B96E18"/>
    <w:rsid w:val="00B97312"/>
    <w:rsid w:val="00BA0021"/>
    <w:rsid w:val="00BA110E"/>
    <w:rsid w:val="00BA14FE"/>
    <w:rsid w:val="00BA224B"/>
    <w:rsid w:val="00BA3D4A"/>
    <w:rsid w:val="00BA431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4C3"/>
    <w:rsid w:val="00BD591C"/>
    <w:rsid w:val="00BD5E29"/>
    <w:rsid w:val="00BD6825"/>
    <w:rsid w:val="00BD6C62"/>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3B8E"/>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C32"/>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1646"/>
    <w:rsid w:val="00C618F1"/>
    <w:rsid w:val="00C620BD"/>
    <w:rsid w:val="00C620CA"/>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4D4"/>
    <w:rsid w:val="00C969F0"/>
    <w:rsid w:val="00C96EC7"/>
    <w:rsid w:val="00C972CD"/>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A24"/>
    <w:rsid w:val="00D20F78"/>
    <w:rsid w:val="00D21F47"/>
    <w:rsid w:val="00D22149"/>
    <w:rsid w:val="00D234DE"/>
    <w:rsid w:val="00D239A1"/>
    <w:rsid w:val="00D24876"/>
    <w:rsid w:val="00D24968"/>
    <w:rsid w:val="00D251D8"/>
    <w:rsid w:val="00D25699"/>
    <w:rsid w:val="00D25872"/>
    <w:rsid w:val="00D258F6"/>
    <w:rsid w:val="00D2705F"/>
    <w:rsid w:val="00D276BA"/>
    <w:rsid w:val="00D30FC0"/>
    <w:rsid w:val="00D311B9"/>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1B75"/>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2A3"/>
    <w:rsid w:val="00FB1605"/>
    <w:rsid w:val="00FB3160"/>
    <w:rsid w:val="00FB380A"/>
    <w:rsid w:val="00FB3EE4"/>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0F3"/>
    <w:rsid w:val="00FD3761"/>
    <w:rsid w:val="00FD37B1"/>
    <w:rsid w:val="00FD39A4"/>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6347</TotalTime>
  <Pages>29</Pages>
  <Words>14761</Words>
  <Characters>84140</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98704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941</cp:revision>
  <cp:lastPrinted>2009-02-06T05:36:00Z</cp:lastPrinted>
  <dcterms:created xsi:type="dcterms:W3CDTF">2016-09-19T15:12:00Z</dcterms:created>
  <dcterms:modified xsi:type="dcterms:W3CDTF">2016-12-18T16:13:00Z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