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790121" w:rsidRPr="00790121" w:rsidRDefault="00790121" w:rsidP="007F705C">
      <w:pPr>
        <w:jc w:val="both"/>
        <w:rPr>
          <w:rStyle w:val="afc"/>
          <w:color w:val="0070C0"/>
        </w:rPr>
      </w:pPr>
    </w:p>
    <w:p w:rsidR="00F53BB2" w:rsidRDefault="0072546B" w:rsidP="00660032">
      <w:pPr>
        <w:rPr>
          <w:rFonts w:ascii="Verdana" w:hAnsi="Verdana"/>
          <w:color w:val="FF0000"/>
          <w:sz w:val="18"/>
          <w:szCs w:val="18"/>
        </w:rPr>
      </w:pPr>
      <w:r>
        <w:rPr>
          <w:rFonts w:ascii="Verdana" w:hAnsi="Verdana"/>
          <w:color w:val="000000"/>
          <w:sz w:val="18"/>
          <w:szCs w:val="18"/>
          <w:shd w:val="clear" w:color="auto" w:fill="FFFFFF"/>
        </w:rPr>
        <w:t>Правовое регулирование государственной политики в области занятости населения в Российской Федерации</w:t>
      </w:r>
      <w:r>
        <w:rPr>
          <w:rFonts w:ascii="Verdana" w:hAnsi="Verdana"/>
          <w:color w:val="000000"/>
          <w:sz w:val="18"/>
          <w:szCs w:val="18"/>
        </w:rPr>
        <w:br/>
      </w:r>
      <w:r>
        <w:rPr>
          <w:rFonts w:ascii="Verdana" w:hAnsi="Verdana"/>
          <w:color w:val="000000"/>
          <w:sz w:val="18"/>
          <w:szCs w:val="18"/>
        </w:rPr>
        <w:br/>
      </w:r>
    </w:p>
    <w:p w:rsidR="0072546B" w:rsidRDefault="0072546B" w:rsidP="00660032">
      <w:pPr>
        <w:rPr>
          <w:rFonts w:ascii="Verdana" w:hAnsi="Verdana"/>
          <w:color w:val="FF0000"/>
          <w:sz w:val="18"/>
          <w:szCs w:val="18"/>
        </w:rPr>
      </w:pPr>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Год: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2001</w:t>
      </w:r>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Пузыревский, Сергей Анатольевич</w:t>
      </w:r>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Москва</w:t>
      </w:r>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12.00.05</w:t>
      </w:r>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 xml:space="preserve">Трудовое право; </w:t>
      </w:r>
      <w:proofErr w:type="gramStart"/>
      <w:r>
        <w:rPr>
          <w:rFonts w:ascii="Verdana" w:hAnsi="Verdana"/>
          <w:color w:val="000000"/>
          <w:sz w:val="18"/>
          <w:szCs w:val="18"/>
        </w:rPr>
        <w:t>право социального обеспечения</w:t>
      </w:r>
      <w:proofErr w:type="gramEnd"/>
    </w:p>
    <w:p w:rsidR="0072546B" w:rsidRDefault="0072546B" w:rsidP="0072546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72546B" w:rsidRDefault="0072546B" w:rsidP="0072546B">
      <w:pPr>
        <w:spacing w:line="270" w:lineRule="atLeast"/>
        <w:rPr>
          <w:rFonts w:ascii="Verdana" w:hAnsi="Verdana"/>
          <w:color w:val="000000"/>
          <w:sz w:val="18"/>
          <w:szCs w:val="18"/>
        </w:rPr>
      </w:pPr>
      <w:r>
        <w:rPr>
          <w:rFonts w:ascii="Verdana" w:hAnsi="Verdana"/>
          <w:color w:val="000000"/>
          <w:sz w:val="18"/>
          <w:szCs w:val="18"/>
        </w:rPr>
        <w:t>184</w:t>
      </w:r>
    </w:p>
    <w:p w:rsidR="0072546B" w:rsidRDefault="0072546B" w:rsidP="0072546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Пузыревский, Сергей Анатольевич</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ВОЗДЕЙСТВИЕ ГОСУДАРСТВА НА РЫНОК</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Рынок труда, как ключевой элемент российской экономики.</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w:t>
      </w:r>
      <w:r>
        <w:rPr>
          <w:rStyle w:val="WW8Num3z0"/>
          <w:rFonts w:ascii="Verdana" w:hAnsi="Verdana"/>
          <w:color w:val="000000"/>
          <w:sz w:val="18"/>
          <w:szCs w:val="18"/>
        </w:rPr>
        <w:t> </w:t>
      </w:r>
      <w:r>
        <w:rPr>
          <w:rStyle w:val="WW8Num4z0"/>
          <w:rFonts w:ascii="Verdana" w:hAnsi="Verdana"/>
          <w:color w:val="4682B4"/>
          <w:sz w:val="18"/>
          <w:szCs w:val="18"/>
        </w:rPr>
        <w:t>занятости</w:t>
      </w:r>
      <w:r>
        <w:rPr>
          <w:rStyle w:val="WW8Num3z0"/>
          <w:rFonts w:ascii="Verdana" w:hAnsi="Verdana"/>
          <w:color w:val="000000"/>
          <w:sz w:val="18"/>
          <w:szCs w:val="18"/>
        </w:rPr>
        <w:t> </w:t>
      </w:r>
      <w:r>
        <w:rPr>
          <w:rFonts w:ascii="Verdana" w:hAnsi="Verdana"/>
          <w:color w:val="000000"/>
          <w:sz w:val="18"/>
          <w:szCs w:val="18"/>
        </w:rPr>
        <w:t>и ее отражение в российском законодательстве.</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Государственная политика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содействия занятости населения.</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РЕАЛИЗАЦИЯ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РАМКАХ</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ПОЛИТИКИ В ОБЛАСТИ ЗАНЯТОСТИ.</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граждан на полную, продуктивную и свободно избранную занятость.</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области обеспечения занятости</w:t>
      </w:r>
      <w:r>
        <w:rPr>
          <w:rStyle w:val="WW8Num3z0"/>
          <w:rFonts w:ascii="Verdana" w:hAnsi="Verdana"/>
          <w:color w:val="000000"/>
          <w:sz w:val="18"/>
          <w:szCs w:val="18"/>
        </w:rPr>
        <w:t> </w:t>
      </w:r>
      <w:r>
        <w:rPr>
          <w:rStyle w:val="WW8Num4z0"/>
          <w:rFonts w:ascii="Verdana" w:hAnsi="Verdana"/>
          <w:color w:val="4682B4"/>
          <w:sz w:val="18"/>
          <w:szCs w:val="18"/>
        </w:rPr>
        <w:t>населения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и правовой статус безработного.</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ОСНОВНЫЕ НАПРАВЛЕНИЯ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ПОЛИТИКИ</w:t>
      </w:r>
      <w:r>
        <w:rPr>
          <w:rStyle w:val="WW8Num3z0"/>
          <w:rFonts w:ascii="Verdana" w:hAnsi="Verdana"/>
          <w:color w:val="000000"/>
          <w:sz w:val="18"/>
          <w:szCs w:val="18"/>
        </w:rPr>
        <w:t> </w:t>
      </w:r>
      <w:r>
        <w:rPr>
          <w:rFonts w:ascii="Verdana" w:hAnsi="Verdana"/>
          <w:color w:val="000000"/>
          <w:sz w:val="18"/>
          <w:szCs w:val="18"/>
        </w:rPr>
        <w:t xml:space="preserve">В ОБЛАСТИ ОБЕСПЕЧЕНИЯ ЗАНЯТОСТИ НАСЕЛЕНИЯ </w:t>
      </w:r>
      <w:proofErr w:type="gramStart"/>
      <w:r>
        <w:rPr>
          <w:rFonts w:ascii="Verdana" w:hAnsi="Verdana"/>
          <w:color w:val="000000"/>
          <w:sz w:val="18"/>
          <w:szCs w:val="18"/>
        </w:rPr>
        <w:t>В</w:t>
      </w:r>
      <w:proofErr w:type="gramEnd"/>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направления (меры) государственной политики в области обеспечения занятости населения, реализуемые на рынке труда.</w:t>
      </w:r>
    </w:p>
    <w:p w:rsidR="0072546B" w:rsidRDefault="0072546B" w:rsidP="007254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Специальные меры в рамках государственной политики в области обеспечения занятости населения в Российской Федерации.</w:t>
      </w:r>
    </w:p>
    <w:p w:rsidR="0072546B" w:rsidRDefault="0072546B" w:rsidP="0072546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государственной политики в области занятости населения в Российской Федерации"</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российской экономики от административно-командного управления к рыночным отношениям, начавшийся в начале 90-х годов и продолжающийся по настоящее время, выявил значительное количество проблем, требующих своего разрешения в рамках формирования новой государственности нашей страны. Одной из наиболее острых проблем для России является проблема формирования цивилизованного рынка, основанного на плюрализме форм собственности,</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трудовой активности и свободе труда.</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чистом виде рыночные механизмы саморегулирования, устанавливающие жесткую конкуренцию на рынке труда, при отсутствии государственного воздействия на данные отношения </w:t>
      </w:r>
      <w:r>
        <w:rPr>
          <w:rFonts w:ascii="Verdana" w:hAnsi="Verdana"/>
          <w:color w:val="000000"/>
          <w:sz w:val="18"/>
          <w:szCs w:val="18"/>
        </w:rPr>
        <w:lastRenderedPageBreak/>
        <w:t>приводят (в условиях Российской действительности) к массовой безработице и значительному обнищанию населения.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Систематическое сокращение численности занятого населения и неуклонный рост количества безработных стали основными тенденциями на рынке труда. Так, в 1999 году из 74 млн. человек экономически активного населения безработными являлись 9,1 млн. человек</w:t>
      </w:r>
      <w:proofErr w:type="gramStart"/>
      <w:r>
        <w:rPr>
          <w:rFonts w:ascii="Verdana" w:hAnsi="Verdana"/>
          <w:color w:val="000000"/>
          <w:sz w:val="18"/>
          <w:szCs w:val="18"/>
        </w:rPr>
        <w:t>1</w:t>
      </w:r>
      <w:proofErr w:type="gramEnd"/>
      <w:r>
        <w:rPr>
          <w:rFonts w:ascii="Verdana" w:hAnsi="Verdana"/>
          <w:color w:val="000000"/>
          <w:sz w:val="18"/>
          <w:szCs w:val="18"/>
        </w:rPr>
        <w:t>, из них зарегистрированы в органах службы занятости 1,3 млн. человек. Эта цифра практически не изменилась в 2000 году (в 2000г. в органах службы занятости было зарегистрировано 1,26 млн. человек).</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игнорирование государственно-правового вмешательства в процесс обеспечения занятости населения недопустимо.</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международных стандартах в области обеспечения занятости населения,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 xml:space="preserve">проводить активную политику в данной сфере общественных отношений. На сегодняшний день в Российской Федерации сформирован комплекс мер, направленных на обеспечение баланса интересов участников рынка труда, содействию занятости населения и защиты от безработицы. </w:t>
      </w:r>
      <w:proofErr w:type="gramStart"/>
      <w:r>
        <w:rPr>
          <w:rFonts w:ascii="Verdana" w:hAnsi="Verdana"/>
          <w:color w:val="000000"/>
          <w:sz w:val="18"/>
          <w:szCs w:val="18"/>
        </w:rPr>
        <w:t>Он включает как активные мероприятия, направленные на развитие рынка труда и занятости (развитие трудовых ресурсов, обеспечение равных возможностей в реализации права на добровольный труд и свободный выбор</w:t>
      </w:r>
      <w:proofErr w:type="gramEnd"/>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Подсчет количества безработных проведен на основании обследования населения по проблемам занятости по методологии Международной Организации Труда</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з</w:t>
      </w:r>
      <w:proofErr w:type="gramEnd"/>
      <w:r>
        <w:rPr>
          <w:rFonts w:ascii="Verdana" w:hAnsi="Verdana"/>
          <w:color w:val="000000"/>
          <w:sz w:val="18"/>
          <w:szCs w:val="18"/>
        </w:rPr>
        <w:t>анятости, поддержка трудовой и предпринимательской инициативы, реализация государственных программ содействия занятости, создание новых рабочих мест и др.), так и пассивные (выплата пособия по безработице, оказание материальной помощи безработным и др.).</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зачастую непродуманные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решения, принимаемые без должной предварительной оценки экономической ситуации и возможных социальных последствий, в ряде случаев сводят на нет все позитивные мероприятия, проводимые в рамках государственной политики в области занятости населения.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обеспечения эффективности государственной политики в области обеспечения занятости населения, реализуемой на рынке труда, необходим ее научный анализ, позволяющий выработать конкретные рекомендации и предложения для их последующего нормативного закрепления.</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теоретические работы, посвященные проблематике занятости и трудоустройству, затрагивают общие вопросы правового регулирования обеспечения занятости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Димитрова С.Л., Нурмагамбетов A.M.), отдельные аспекты сравнительного анализа занятости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и др.). При этом комплексному исследованию основные мероприятия государственной политики в области обеспечения занятости не подвергались.</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обуславливает выбор темы исследования и определяет ее актуальность.</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Учитывая широту предмета исследования, неодинаковую степень разработанности правовых проблем в области обеспечения занятости, а также обилие нормативного материала, в диссертации ограничивается круг вопросов лишь наиболее важными, по нашему мнению, и представляющими наибольшую практическую и теоретическую значимость для формировании государственной политики в области обеспечения занятости населения.</w:t>
      </w:r>
      <w:proofErr w:type="gramEnd"/>
      <w:r>
        <w:rPr>
          <w:rFonts w:ascii="Verdana" w:hAnsi="Verdana"/>
          <w:color w:val="000000"/>
          <w:sz w:val="18"/>
          <w:szCs w:val="18"/>
        </w:rPr>
        <w:t xml:space="preserve"> При этом, комплексно анализируя вопросы воздействия государства на рынок труда, мы акцентируем внимание в основном на тех положениях, которые входят в предмет регулирования трудового права и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анализ правового воздействия государства на рынок труда, связанного с обеспечением занятости населения, выявление наиболее эффективных направлений государственной политики в данной сфере и выработка рекомендаций по совершенствованию законодательства в области занятости.</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xml:space="preserve">В связи с этим основными задачами исследования являлись: уточнение основных параметров рынка труда; определение пределов государственного вмешательства в отношения между работниками и работодателями, складывающиеся на рынке труда; анализ понятия занятости и разработка классификации занятого населения; определение принципов осуществления </w:t>
      </w:r>
      <w:r>
        <w:rPr>
          <w:rFonts w:ascii="Verdana" w:hAnsi="Verdana"/>
          <w:color w:val="000000"/>
          <w:sz w:val="18"/>
          <w:szCs w:val="18"/>
        </w:rPr>
        <w:lastRenderedPageBreak/>
        <w:t>государственной политики в области занятости населения; исследование системы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рамках государственной политики в области обеспечения занятости;</w:t>
      </w:r>
      <w:proofErr w:type="gramEnd"/>
      <w:r>
        <w:rPr>
          <w:rFonts w:ascii="Verdana" w:hAnsi="Verdana"/>
          <w:color w:val="000000"/>
          <w:sz w:val="18"/>
          <w:szCs w:val="18"/>
        </w:rPr>
        <w:t xml:space="preserve"> определение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граждан на полную, продуктивную и свободно избранную занятость; анализ правового статуса безработных граждан и выявление сущностных характеристик безработного; исследование отдельных направлений государственной политики в области занятости населения; выработка рекомендаций по совершенствованию правового регулирования государственной политики в области занятости населения.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работы составляют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норм и принципов международного права в области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положения общей теории права, трудового права, общие и частно-научные методы исследования.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Теоретической основой настоящего диссертационного исследования послужили труды российских ученых-экономистов (А.Э.</w:t>
      </w:r>
      <w:r>
        <w:rPr>
          <w:rStyle w:val="WW8Num3z0"/>
          <w:rFonts w:ascii="Verdana" w:hAnsi="Verdana"/>
          <w:color w:val="000000"/>
          <w:sz w:val="18"/>
          <w:szCs w:val="18"/>
        </w:rPr>
        <w:t> </w:t>
      </w:r>
      <w:r>
        <w:rPr>
          <w:rStyle w:val="WW8Num4z0"/>
          <w:rFonts w:ascii="Verdana" w:hAnsi="Verdana"/>
          <w:color w:val="4682B4"/>
          <w:sz w:val="18"/>
          <w:szCs w:val="18"/>
        </w:rPr>
        <w:t>Котляра</w:t>
      </w:r>
      <w:r>
        <w:rPr>
          <w:rFonts w:ascii="Verdana" w:hAnsi="Verdana"/>
          <w:color w:val="000000"/>
          <w:sz w:val="18"/>
          <w:szCs w:val="18"/>
        </w:rPr>
        <w:t>, A.A.</w:t>
      </w:r>
      <w:proofErr w:type="gramEnd"/>
      <w:r>
        <w:rPr>
          <w:rFonts w:ascii="Verdana" w:hAnsi="Verdana"/>
          <w:color w:val="000000"/>
          <w:sz w:val="18"/>
          <w:szCs w:val="18"/>
        </w:rPr>
        <w:t xml:space="preserve"> Никифоровой, А.Н. Загородневой и др.), исследования в области общей теории права, трудового права и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 xml:space="preserve">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B.C. Андреева, Б.К. Бегичева,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К.Н. Гусова, С.А Димитровой, А.Д.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С.А. Иванова, Р.З. Лившица,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С.П. Маврина, О.М. Медведева, В.И.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A.M. Нурмагамбетова, E.H. Нургалиевой,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xml:space="preserve">, Ю.П. Орловского, A.C. </w:t>
      </w:r>
      <w:proofErr w:type="gramStart"/>
      <w:r>
        <w:rPr>
          <w:rFonts w:ascii="Verdana" w:hAnsi="Verdana"/>
          <w:color w:val="000000"/>
          <w:sz w:val="18"/>
          <w:szCs w:val="18"/>
        </w:rPr>
        <w:t>Пашкова,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О.В. Смирнова, А.И. Ставцевой, Л.А.</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В.Н.Толкуновой, Э.Г.Тучковой, К.П. Уржинского, Е.Б.Хохлова, В.Д.Шахова, А.И.</w:t>
      </w:r>
      <w:r>
        <w:rPr>
          <w:rStyle w:val="WW8Num3z0"/>
          <w:rFonts w:ascii="Verdana" w:hAnsi="Verdana"/>
          <w:color w:val="000000"/>
          <w:sz w:val="18"/>
          <w:szCs w:val="18"/>
        </w:rPr>
        <w:t> </w:t>
      </w:r>
      <w:r>
        <w:rPr>
          <w:rStyle w:val="WW8Num4z0"/>
          <w:rFonts w:ascii="Verdana" w:hAnsi="Verdana"/>
          <w:color w:val="4682B4"/>
          <w:sz w:val="18"/>
          <w:szCs w:val="18"/>
        </w:rPr>
        <w:t>Шебановой</w:t>
      </w:r>
      <w:r>
        <w:rPr>
          <w:rStyle w:val="WW8Num3z0"/>
          <w:rFonts w:ascii="Verdana" w:hAnsi="Verdana"/>
          <w:color w:val="000000"/>
          <w:sz w:val="18"/>
          <w:szCs w:val="18"/>
        </w:rPr>
        <w:t> </w:t>
      </w:r>
      <w:r>
        <w:rPr>
          <w:rFonts w:ascii="Verdana" w:hAnsi="Verdana"/>
          <w:color w:val="000000"/>
          <w:sz w:val="18"/>
          <w:szCs w:val="18"/>
        </w:rPr>
        <w:t>и др.).</w:t>
      </w:r>
      <w:proofErr w:type="gramEnd"/>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Эмпирическую базу исследования составили: законодательство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нормативные правовые акты субъектов Российской Федерации,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правового регулирования труда и содействия занятости населения, деятельность Министерства труда и социального развития Российской Федерации и его территориальных органов по реализации основных направлений государственной политики в области занятости.</w:t>
      </w:r>
      <w:proofErr w:type="gramEnd"/>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она представляет собой первое комплексное монографическое исследование проблем реализации государственной политики в области занятости, проводимой на рынке труда, на современном этапе.</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положения, отражающие научную новизну диссертационного исследования, содержатся в следующих выводах, выносимых на защиту:</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Механизма саморегулирования рынка труда недостаточно для обеспечения занятости населения. Необходимо государственное воздействие на рынок труда в целях реализации права каждого на полную, продуктивную и свободно избранную занятость.</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Любая из перечисленных законодательством сфер занятости в первоочередном порядке предполагает осуществление определенной деятельности и только благодаря ей имеет социально-экономическое значение. Деятельность является главной, определяющей характеристикой занятости.</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Классификация занятого населения позволяет выделить: 1)лиц, осуществляющих трудовую деятельность (в широком смысле) как в сфере общественного, так и личного труда; 2) занятых иными видами общественно полезной деятельности; 3) лиц, не осуществляющих какой-либо деятельности, но признаваемых за^тыми в силу закона.</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w:t>
      </w:r>
      <w:proofErr w:type="gramStart"/>
      <w:r>
        <w:rPr>
          <w:rFonts w:ascii="Verdana" w:hAnsi="Verdana"/>
          <w:color w:val="000000"/>
          <w:sz w:val="18"/>
          <w:szCs w:val="18"/>
        </w:rPr>
        <w:t>Государственная политика в области обеспечения занятости должна строиться на следующих принципах: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выборе занятости; запрета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запрета дискриминации в обеспечении занятости, сочетаемый с особой поддержкой лиц, нуждающихся в социальной защите и испытывающих трудности в поиске работы; содействия государства в обеспечении полной, продуктивной и свободно избранной занятости и защиты от безработицы</w:t>
      </w:r>
      <w:proofErr w:type="gramEnd"/>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xml:space="preserve">5. </w:t>
      </w:r>
      <w:proofErr w:type="gramStart"/>
      <w:r>
        <w:rPr>
          <w:rFonts w:ascii="Verdana" w:hAnsi="Verdana"/>
          <w:color w:val="000000"/>
          <w:sz w:val="18"/>
          <w:szCs w:val="18"/>
        </w:rPr>
        <w:t>О системе прав граждан в области занятости, исходным из которых является право на полную, продуктивную и свободно избранную занятость, включающей в себя как нормы, непосредственно устанавливающие право на получение гарантированной работы (иной формы занятости), так и нормы, направленные на содействие</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в реализации его права на полную, продуктивную и свободно избранную занятость.</w:t>
      </w:r>
      <w:proofErr w:type="gramEnd"/>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w:t>
      </w:r>
      <w:proofErr w:type="gramStart"/>
      <w:r>
        <w:rPr>
          <w:rFonts w:ascii="Verdana" w:hAnsi="Verdana"/>
          <w:color w:val="000000"/>
          <w:sz w:val="18"/>
          <w:szCs w:val="18"/>
        </w:rPr>
        <w:t>Критериями, позволяющими отнести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 безработному являются</w:t>
      </w:r>
      <w:proofErr w:type="gramEnd"/>
      <w:r>
        <w:rPr>
          <w:rFonts w:ascii="Verdana" w:hAnsi="Verdana"/>
          <w:color w:val="000000"/>
          <w:sz w:val="18"/>
          <w:szCs w:val="18"/>
        </w:rPr>
        <w:t>: трудоспособность; отсутствие работы и заработка; готовность приступить к подходящей работе; регистрация в органах службы занятости в целях поиска подходящей работы.</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 необходимости выделения в рамках государственной политики в области занятости мер (направлений) общего характера и специальных мер. К мерам общего характера относятся те, которые призваны обеспечить нормальное функционирование рынка труда в целом, и касаются всего экономически активного населения, действующего на данном рынке; специальные меры характеризуются направленностью на предотвращение или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негативных последствий безработицы, социальную поддержку безработных граждан и содействием в обеспечении занятости той или иной группе населения.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 основе проведенного исследования отдельных направлений государственной политики в области занятости сформулированы рекомендации по совершенствованию правового обеспечения данной сферы общественных отношений.</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w:t>
      </w:r>
    </w:p>
    <w:p w:rsidR="0072546B" w:rsidRDefault="0072546B" w:rsidP="0072546B">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Полученные в результате диссертационного исследования научные результаты, выводы и предложения могут быть использованы в процессе совершенствования законодательства (принятия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правоприменительной деятельности, а также в науке трудового права и в учебном процессе по курсу «</w:t>
      </w:r>
      <w:r>
        <w:rPr>
          <w:rStyle w:val="WW8Num4z0"/>
          <w:rFonts w:ascii="Verdana" w:hAnsi="Verdana"/>
          <w:color w:val="4682B4"/>
          <w:sz w:val="18"/>
          <w:szCs w:val="18"/>
        </w:rPr>
        <w:t>Трудовое право России</w:t>
      </w:r>
      <w:r>
        <w:rPr>
          <w:rFonts w:ascii="Verdana" w:hAnsi="Verdana"/>
          <w:color w:val="000000"/>
          <w:sz w:val="18"/>
          <w:szCs w:val="18"/>
        </w:rPr>
        <w:t>», спецкурсам и спецсеминарам.</w:t>
      </w:r>
      <w:proofErr w:type="gramEnd"/>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Основные положения исследования изложены в опубликованных работах, докладывались на заседаниях кафедры трудового права и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 xml:space="preserve"> Московской государственной юридической академии, использовались в лекциях и при проведении семинарских занятий, а также в процессе руководства курсовыми работами.</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w:t>
      </w:r>
    </w:p>
    <w:p w:rsidR="0072546B" w:rsidRDefault="0072546B" w:rsidP="007254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диссертации определяется целями и задачами исследования. Работа состоит из введения, трех глав, </w:t>
      </w:r>
      <w:proofErr w:type="gramStart"/>
      <w:r>
        <w:rPr>
          <w:rFonts w:ascii="Verdana" w:hAnsi="Verdana"/>
          <w:color w:val="000000"/>
          <w:sz w:val="18"/>
          <w:szCs w:val="18"/>
        </w:rPr>
        <w:t>включающих</w:t>
      </w:r>
      <w:proofErr w:type="gramEnd"/>
      <w:r>
        <w:rPr>
          <w:rFonts w:ascii="Verdana" w:hAnsi="Verdana"/>
          <w:color w:val="000000"/>
          <w:sz w:val="18"/>
          <w:szCs w:val="18"/>
        </w:rPr>
        <w:t xml:space="preserve"> восемь параграфов, заключения и списка использованной литературы и нормативных актов.</w:t>
      </w:r>
    </w:p>
    <w:p w:rsidR="0072546B" w:rsidRDefault="0072546B" w:rsidP="0072546B">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53BB2" w:rsidRDefault="00F53BB2" w:rsidP="00660032">
      <w:pPr>
        <w:rPr>
          <w:rFonts w:ascii="Verdana" w:hAnsi="Verdana"/>
          <w:color w:val="FF0000"/>
          <w:sz w:val="18"/>
          <w:szCs w:val="18"/>
        </w:rPr>
      </w:pPr>
    </w:p>
    <w:p w:rsidR="00C53124" w:rsidRDefault="00C53124" w:rsidP="00660032">
      <w:pPr>
        <w:rPr>
          <w:rFonts w:ascii="Verdana" w:hAnsi="Verdana"/>
          <w:color w:val="FF0000"/>
          <w:sz w:val="18"/>
          <w:szCs w:val="18"/>
        </w:rPr>
      </w:pPr>
    </w:p>
    <w:p w:rsidR="0068362D" w:rsidRPr="00031E5A" w:rsidRDefault="00972ECC" w:rsidP="0066003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9E" w:rsidRDefault="0092259E">
      <w:r>
        <w:separator/>
      </w:r>
    </w:p>
  </w:endnote>
  <w:endnote w:type="continuationSeparator" w:id="0">
    <w:p w:rsidR="0092259E" w:rsidRDefault="0092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9E" w:rsidRDefault="0092259E">
      <w:r>
        <w:separator/>
      </w:r>
    </w:p>
  </w:footnote>
  <w:footnote w:type="continuationSeparator" w:id="0">
    <w:p w:rsidR="0092259E" w:rsidRDefault="0092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3BD"/>
    <w:rsid w:val="000D2412"/>
    <w:rsid w:val="000D2527"/>
    <w:rsid w:val="000D26C4"/>
    <w:rsid w:val="000D26D7"/>
    <w:rsid w:val="000D2BB6"/>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21D"/>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53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54A0"/>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828"/>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8CC"/>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0E0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739"/>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39"/>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D83"/>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032"/>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5D34"/>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46B"/>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0E"/>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E16"/>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21"/>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5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816"/>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702"/>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59E"/>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636"/>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579"/>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24"/>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5E1B"/>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1DC"/>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BDF"/>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694"/>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1E74"/>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6E3F"/>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0E4"/>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BB2"/>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084"/>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13684">
      <w:bodyDiv w:val="1"/>
      <w:marLeft w:val="0"/>
      <w:marRight w:val="0"/>
      <w:marTop w:val="0"/>
      <w:marBottom w:val="0"/>
      <w:divBdr>
        <w:top w:val="none" w:sz="0" w:space="0" w:color="auto"/>
        <w:left w:val="none" w:sz="0" w:space="0" w:color="auto"/>
        <w:bottom w:val="none" w:sz="0" w:space="0" w:color="auto"/>
        <w:right w:val="none" w:sz="0" w:space="0" w:color="auto"/>
      </w:divBdr>
      <w:divsChild>
        <w:div w:id="818889101">
          <w:marLeft w:val="0"/>
          <w:marRight w:val="0"/>
          <w:marTop w:val="0"/>
          <w:marBottom w:val="0"/>
          <w:divBdr>
            <w:top w:val="none" w:sz="0" w:space="0" w:color="auto"/>
            <w:left w:val="none" w:sz="0" w:space="0" w:color="auto"/>
            <w:bottom w:val="none" w:sz="0" w:space="0" w:color="auto"/>
            <w:right w:val="none" w:sz="0" w:space="0" w:color="auto"/>
          </w:divBdr>
        </w:div>
        <w:div w:id="1503473211">
          <w:marLeft w:val="0"/>
          <w:marRight w:val="0"/>
          <w:marTop w:val="0"/>
          <w:marBottom w:val="0"/>
          <w:divBdr>
            <w:top w:val="none" w:sz="0" w:space="0" w:color="auto"/>
            <w:left w:val="none" w:sz="0" w:space="0" w:color="auto"/>
            <w:bottom w:val="none" w:sz="0" w:space="0" w:color="auto"/>
            <w:right w:val="none" w:sz="0" w:space="0" w:color="auto"/>
          </w:divBdr>
          <w:divsChild>
            <w:div w:id="1202983900">
              <w:marLeft w:val="0"/>
              <w:marRight w:val="0"/>
              <w:marTop w:val="0"/>
              <w:marBottom w:val="0"/>
              <w:divBdr>
                <w:top w:val="none" w:sz="0" w:space="0" w:color="auto"/>
                <w:left w:val="none" w:sz="0" w:space="0" w:color="auto"/>
                <w:bottom w:val="none" w:sz="0" w:space="0" w:color="auto"/>
                <w:right w:val="none" w:sz="0" w:space="0" w:color="auto"/>
              </w:divBdr>
            </w:div>
          </w:divsChild>
        </w:div>
        <w:div w:id="294414846">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sChild>
            <w:div w:id="1845632708">
              <w:marLeft w:val="0"/>
              <w:marRight w:val="0"/>
              <w:marTop w:val="0"/>
              <w:marBottom w:val="0"/>
              <w:divBdr>
                <w:top w:val="none" w:sz="0" w:space="0" w:color="auto"/>
                <w:left w:val="none" w:sz="0" w:space="0" w:color="auto"/>
                <w:bottom w:val="none" w:sz="0" w:space="0" w:color="auto"/>
                <w:right w:val="none" w:sz="0" w:space="0" w:color="auto"/>
              </w:divBdr>
            </w:div>
          </w:divsChild>
        </w:div>
        <w:div w:id="292373792">
          <w:marLeft w:val="0"/>
          <w:marRight w:val="0"/>
          <w:marTop w:val="0"/>
          <w:marBottom w:val="0"/>
          <w:divBdr>
            <w:top w:val="none" w:sz="0" w:space="0" w:color="auto"/>
            <w:left w:val="none" w:sz="0" w:space="0" w:color="auto"/>
            <w:bottom w:val="none" w:sz="0" w:space="0" w:color="auto"/>
            <w:right w:val="none" w:sz="0" w:space="0" w:color="auto"/>
          </w:divBdr>
        </w:div>
        <w:div w:id="627585500">
          <w:marLeft w:val="0"/>
          <w:marRight w:val="0"/>
          <w:marTop w:val="0"/>
          <w:marBottom w:val="0"/>
          <w:divBdr>
            <w:top w:val="none" w:sz="0" w:space="0" w:color="auto"/>
            <w:left w:val="none" w:sz="0" w:space="0" w:color="auto"/>
            <w:bottom w:val="none" w:sz="0" w:space="0" w:color="auto"/>
            <w:right w:val="none" w:sz="0" w:space="0" w:color="auto"/>
          </w:divBdr>
          <w:divsChild>
            <w:div w:id="186333009">
              <w:marLeft w:val="0"/>
              <w:marRight w:val="0"/>
              <w:marTop w:val="0"/>
              <w:marBottom w:val="0"/>
              <w:divBdr>
                <w:top w:val="none" w:sz="0" w:space="0" w:color="auto"/>
                <w:left w:val="none" w:sz="0" w:space="0" w:color="auto"/>
                <w:bottom w:val="none" w:sz="0" w:space="0" w:color="auto"/>
                <w:right w:val="none" w:sz="0" w:space="0" w:color="auto"/>
              </w:divBdr>
            </w:div>
          </w:divsChild>
        </w:div>
        <w:div w:id="1324234783">
          <w:marLeft w:val="0"/>
          <w:marRight w:val="0"/>
          <w:marTop w:val="0"/>
          <w:marBottom w:val="0"/>
          <w:divBdr>
            <w:top w:val="none" w:sz="0" w:space="0" w:color="auto"/>
            <w:left w:val="none" w:sz="0" w:space="0" w:color="auto"/>
            <w:bottom w:val="none" w:sz="0" w:space="0" w:color="auto"/>
            <w:right w:val="none" w:sz="0" w:space="0" w:color="auto"/>
          </w:divBdr>
        </w:div>
        <w:div w:id="1786229">
          <w:marLeft w:val="0"/>
          <w:marRight w:val="0"/>
          <w:marTop w:val="0"/>
          <w:marBottom w:val="0"/>
          <w:divBdr>
            <w:top w:val="none" w:sz="0" w:space="0" w:color="auto"/>
            <w:left w:val="none" w:sz="0" w:space="0" w:color="auto"/>
            <w:bottom w:val="none" w:sz="0" w:space="0" w:color="auto"/>
            <w:right w:val="none" w:sz="0" w:space="0" w:color="auto"/>
          </w:divBdr>
          <w:divsChild>
            <w:div w:id="467868197">
              <w:marLeft w:val="0"/>
              <w:marRight w:val="0"/>
              <w:marTop w:val="0"/>
              <w:marBottom w:val="0"/>
              <w:divBdr>
                <w:top w:val="none" w:sz="0" w:space="0" w:color="auto"/>
                <w:left w:val="none" w:sz="0" w:space="0" w:color="auto"/>
                <w:bottom w:val="none" w:sz="0" w:space="0" w:color="auto"/>
                <w:right w:val="none" w:sz="0" w:space="0" w:color="auto"/>
              </w:divBdr>
            </w:div>
          </w:divsChild>
        </w:div>
        <w:div w:id="796677249">
          <w:marLeft w:val="0"/>
          <w:marRight w:val="0"/>
          <w:marTop w:val="0"/>
          <w:marBottom w:val="0"/>
          <w:divBdr>
            <w:top w:val="none" w:sz="0" w:space="0" w:color="auto"/>
            <w:left w:val="none" w:sz="0" w:space="0" w:color="auto"/>
            <w:bottom w:val="none" w:sz="0" w:space="0" w:color="auto"/>
            <w:right w:val="none" w:sz="0" w:space="0" w:color="auto"/>
          </w:divBdr>
        </w:div>
        <w:div w:id="886841324">
          <w:marLeft w:val="0"/>
          <w:marRight w:val="0"/>
          <w:marTop w:val="0"/>
          <w:marBottom w:val="0"/>
          <w:divBdr>
            <w:top w:val="none" w:sz="0" w:space="0" w:color="auto"/>
            <w:left w:val="none" w:sz="0" w:space="0" w:color="auto"/>
            <w:bottom w:val="none" w:sz="0" w:space="0" w:color="auto"/>
            <w:right w:val="none" w:sz="0" w:space="0" w:color="auto"/>
          </w:divBdr>
          <w:divsChild>
            <w:div w:id="1935286536">
              <w:marLeft w:val="0"/>
              <w:marRight w:val="0"/>
              <w:marTop w:val="0"/>
              <w:marBottom w:val="0"/>
              <w:divBdr>
                <w:top w:val="none" w:sz="0" w:space="0" w:color="auto"/>
                <w:left w:val="none" w:sz="0" w:space="0" w:color="auto"/>
                <w:bottom w:val="none" w:sz="0" w:space="0" w:color="auto"/>
                <w:right w:val="none" w:sz="0" w:space="0" w:color="auto"/>
              </w:divBdr>
            </w:div>
          </w:divsChild>
        </w:div>
        <w:div w:id="826675135">
          <w:marLeft w:val="0"/>
          <w:marRight w:val="0"/>
          <w:marTop w:val="0"/>
          <w:marBottom w:val="0"/>
          <w:divBdr>
            <w:top w:val="none" w:sz="0" w:space="0" w:color="auto"/>
            <w:left w:val="none" w:sz="0" w:space="0" w:color="auto"/>
            <w:bottom w:val="none" w:sz="0" w:space="0" w:color="auto"/>
            <w:right w:val="none" w:sz="0" w:space="0" w:color="auto"/>
          </w:divBdr>
        </w:div>
        <w:div w:id="694816590">
          <w:marLeft w:val="0"/>
          <w:marRight w:val="0"/>
          <w:marTop w:val="0"/>
          <w:marBottom w:val="0"/>
          <w:divBdr>
            <w:top w:val="none" w:sz="0" w:space="0" w:color="auto"/>
            <w:left w:val="none" w:sz="0" w:space="0" w:color="auto"/>
            <w:bottom w:val="none" w:sz="0" w:space="0" w:color="auto"/>
            <w:right w:val="none" w:sz="0" w:space="0" w:color="auto"/>
          </w:divBdr>
          <w:divsChild>
            <w:div w:id="836111812">
              <w:marLeft w:val="0"/>
              <w:marRight w:val="0"/>
              <w:marTop w:val="0"/>
              <w:marBottom w:val="0"/>
              <w:divBdr>
                <w:top w:val="none" w:sz="0" w:space="0" w:color="auto"/>
                <w:left w:val="none" w:sz="0" w:space="0" w:color="auto"/>
                <w:bottom w:val="none" w:sz="0" w:space="0" w:color="auto"/>
                <w:right w:val="none" w:sz="0" w:space="0" w:color="auto"/>
              </w:divBdr>
            </w:div>
          </w:divsChild>
        </w:div>
        <w:div w:id="809786428">
          <w:marLeft w:val="0"/>
          <w:marRight w:val="0"/>
          <w:marTop w:val="0"/>
          <w:marBottom w:val="0"/>
          <w:divBdr>
            <w:top w:val="none" w:sz="0" w:space="0" w:color="auto"/>
            <w:left w:val="none" w:sz="0" w:space="0" w:color="auto"/>
            <w:bottom w:val="none" w:sz="0" w:space="0" w:color="auto"/>
            <w:right w:val="none" w:sz="0" w:space="0" w:color="auto"/>
          </w:divBdr>
        </w:div>
        <w:div w:id="175774236">
          <w:marLeft w:val="0"/>
          <w:marRight w:val="0"/>
          <w:marTop w:val="0"/>
          <w:marBottom w:val="0"/>
          <w:divBdr>
            <w:top w:val="none" w:sz="0" w:space="0" w:color="auto"/>
            <w:left w:val="none" w:sz="0" w:space="0" w:color="auto"/>
            <w:bottom w:val="none" w:sz="0" w:space="0" w:color="auto"/>
            <w:right w:val="none" w:sz="0" w:space="0" w:color="auto"/>
          </w:divBdr>
          <w:divsChild>
            <w:div w:id="483277161">
              <w:marLeft w:val="0"/>
              <w:marRight w:val="0"/>
              <w:marTop w:val="0"/>
              <w:marBottom w:val="0"/>
              <w:divBdr>
                <w:top w:val="none" w:sz="0" w:space="0" w:color="auto"/>
                <w:left w:val="none" w:sz="0" w:space="0" w:color="auto"/>
                <w:bottom w:val="none" w:sz="0" w:space="0" w:color="auto"/>
                <w:right w:val="none" w:sz="0" w:space="0" w:color="auto"/>
              </w:divBdr>
            </w:div>
          </w:divsChild>
        </w:div>
        <w:div w:id="66730031">
          <w:marLeft w:val="0"/>
          <w:marRight w:val="0"/>
          <w:marTop w:val="300"/>
          <w:marBottom w:val="0"/>
          <w:divBdr>
            <w:top w:val="none" w:sz="0" w:space="0" w:color="auto"/>
            <w:left w:val="none" w:sz="0" w:space="0" w:color="auto"/>
            <w:bottom w:val="none" w:sz="0" w:space="0" w:color="auto"/>
            <w:right w:val="none" w:sz="0" w:space="0" w:color="auto"/>
          </w:divBdr>
          <w:divsChild>
            <w:div w:id="1225145425">
              <w:marLeft w:val="0"/>
              <w:marRight w:val="0"/>
              <w:marTop w:val="0"/>
              <w:marBottom w:val="0"/>
              <w:divBdr>
                <w:top w:val="none" w:sz="0" w:space="0" w:color="auto"/>
                <w:left w:val="none" w:sz="0" w:space="0" w:color="auto"/>
                <w:bottom w:val="none" w:sz="0" w:space="0" w:color="auto"/>
                <w:right w:val="none" w:sz="0" w:space="0" w:color="auto"/>
              </w:divBdr>
              <w:divsChild>
                <w:div w:id="814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24773">
          <w:marLeft w:val="0"/>
          <w:marRight w:val="0"/>
          <w:marTop w:val="300"/>
          <w:marBottom w:val="0"/>
          <w:divBdr>
            <w:top w:val="none" w:sz="0" w:space="0" w:color="auto"/>
            <w:left w:val="none" w:sz="0" w:space="0" w:color="auto"/>
            <w:bottom w:val="none" w:sz="0" w:space="0" w:color="auto"/>
            <w:right w:val="none" w:sz="0" w:space="0" w:color="auto"/>
          </w:divBdr>
          <w:divsChild>
            <w:div w:id="739134806">
              <w:marLeft w:val="0"/>
              <w:marRight w:val="0"/>
              <w:marTop w:val="0"/>
              <w:marBottom w:val="0"/>
              <w:divBdr>
                <w:top w:val="none" w:sz="0" w:space="0" w:color="auto"/>
                <w:left w:val="none" w:sz="0" w:space="0" w:color="auto"/>
                <w:bottom w:val="none" w:sz="0" w:space="0" w:color="auto"/>
                <w:right w:val="none" w:sz="0" w:space="0" w:color="auto"/>
              </w:divBdr>
              <w:divsChild>
                <w:div w:id="194229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0346">
          <w:marLeft w:val="0"/>
          <w:marRight w:val="0"/>
          <w:marTop w:val="300"/>
          <w:marBottom w:val="0"/>
          <w:divBdr>
            <w:top w:val="none" w:sz="0" w:space="0" w:color="auto"/>
            <w:left w:val="none" w:sz="0" w:space="0" w:color="auto"/>
            <w:bottom w:val="none" w:sz="0" w:space="0" w:color="auto"/>
            <w:right w:val="none" w:sz="0" w:space="0" w:color="auto"/>
          </w:divBdr>
          <w:divsChild>
            <w:div w:id="178203828">
              <w:marLeft w:val="0"/>
              <w:marRight w:val="0"/>
              <w:marTop w:val="0"/>
              <w:marBottom w:val="0"/>
              <w:divBdr>
                <w:top w:val="none" w:sz="0" w:space="0" w:color="auto"/>
                <w:left w:val="none" w:sz="0" w:space="0" w:color="auto"/>
                <w:bottom w:val="none" w:sz="0" w:space="0" w:color="auto"/>
                <w:right w:val="none" w:sz="0" w:space="0" w:color="auto"/>
              </w:divBdr>
              <w:divsChild>
                <w:div w:id="174923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6728">
          <w:marLeft w:val="0"/>
          <w:marRight w:val="0"/>
          <w:marTop w:val="300"/>
          <w:marBottom w:val="0"/>
          <w:divBdr>
            <w:top w:val="none" w:sz="0" w:space="0" w:color="auto"/>
            <w:left w:val="none" w:sz="0" w:space="0" w:color="auto"/>
            <w:bottom w:val="none" w:sz="0" w:space="0" w:color="auto"/>
            <w:right w:val="none" w:sz="0" w:space="0" w:color="auto"/>
          </w:divBdr>
          <w:divsChild>
            <w:div w:id="688068762">
              <w:marLeft w:val="0"/>
              <w:marRight w:val="0"/>
              <w:marTop w:val="0"/>
              <w:marBottom w:val="0"/>
              <w:divBdr>
                <w:top w:val="none" w:sz="0" w:space="0" w:color="auto"/>
                <w:left w:val="none" w:sz="0" w:space="0" w:color="auto"/>
                <w:bottom w:val="none" w:sz="0" w:space="0" w:color="auto"/>
                <w:right w:val="none" w:sz="0" w:space="0" w:color="auto"/>
              </w:divBdr>
              <w:divsChild>
                <w:div w:id="8724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0054487">
      <w:bodyDiv w:val="1"/>
      <w:marLeft w:val="0"/>
      <w:marRight w:val="0"/>
      <w:marTop w:val="0"/>
      <w:marBottom w:val="0"/>
      <w:divBdr>
        <w:top w:val="none" w:sz="0" w:space="0" w:color="auto"/>
        <w:left w:val="none" w:sz="0" w:space="0" w:color="auto"/>
        <w:bottom w:val="none" w:sz="0" w:space="0" w:color="auto"/>
        <w:right w:val="none" w:sz="0" w:space="0" w:color="auto"/>
      </w:divBdr>
      <w:divsChild>
        <w:div w:id="1750232118">
          <w:marLeft w:val="0"/>
          <w:marRight w:val="0"/>
          <w:marTop w:val="0"/>
          <w:marBottom w:val="0"/>
          <w:divBdr>
            <w:top w:val="none" w:sz="0" w:space="0" w:color="auto"/>
            <w:left w:val="none" w:sz="0" w:space="0" w:color="auto"/>
            <w:bottom w:val="none" w:sz="0" w:space="0" w:color="auto"/>
            <w:right w:val="none" w:sz="0" w:space="0" w:color="auto"/>
          </w:divBdr>
        </w:div>
        <w:div w:id="490877416">
          <w:marLeft w:val="0"/>
          <w:marRight w:val="0"/>
          <w:marTop w:val="0"/>
          <w:marBottom w:val="0"/>
          <w:divBdr>
            <w:top w:val="none" w:sz="0" w:space="0" w:color="auto"/>
            <w:left w:val="none" w:sz="0" w:space="0" w:color="auto"/>
            <w:bottom w:val="none" w:sz="0" w:space="0" w:color="auto"/>
            <w:right w:val="none" w:sz="0" w:space="0" w:color="auto"/>
          </w:divBdr>
          <w:divsChild>
            <w:div w:id="56982134">
              <w:marLeft w:val="0"/>
              <w:marRight w:val="0"/>
              <w:marTop w:val="0"/>
              <w:marBottom w:val="0"/>
              <w:divBdr>
                <w:top w:val="none" w:sz="0" w:space="0" w:color="auto"/>
                <w:left w:val="none" w:sz="0" w:space="0" w:color="auto"/>
                <w:bottom w:val="none" w:sz="0" w:space="0" w:color="auto"/>
                <w:right w:val="none" w:sz="0" w:space="0" w:color="auto"/>
              </w:divBdr>
            </w:div>
          </w:divsChild>
        </w:div>
        <w:div w:id="799954685">
          <w:marLeft w:val="0"/>
          <w:marRight w:val="0"/>
          <w:marTop w:val="0"/>
          <w:marBottom w:val="0"/>
          <w:divBdr>
            <w:top w:val="none" w:sz="0" w:space="0" w:color="auto"/>
            <w:left w:val="none" w:sz="0" w:space="0" w:color="auto"/>
            <w:bottom w:val="none" w:sz="0" w:space="0" w:color="auto"/>
            <w:right w:val="none" w:sz="0" w:space="0" w:color="auto"/>
          </w:divBdr>
        </w:div>
        <w:div w:id="1146093648">
          <w:marLeft w:val="0"/>
          <w:marRight w:val="0"/>
          <w:marTop w:val="0"/>
          <w:marBottom w:val="0"/>
          <w:divBdr>
            <w:top w:val="none" w:sz="0" w:space="0" w:color="auto"/>
            <w:left w:val="none" w:sz="0" w:space="0" w:color="auto"/>
            <w:bottom w:val="none" w:sz="0" w:space="0" w:color="auto"/>
            <w:right w:val="none" w:sz="0" w:space="0" w:color="auto"/>
          </w:divBdr>
          <w:divsChild>
            <w:div w:id="1498182939">
              <w:marLeft w:val="0"/>
              <w:marRight w:val="0"/>
              <w:marTop w:val="0"/>
              <w:marBottom w:val="0"/>
              <w:divBdr>
                <w:top w:val="none" w:sz="0" w:space="0" w:color="auto"/>
                <w:left w:val="none" w:sz="0" w:space="0" w:color="auto"/>
                <w:bottom w:val="none" w:sz="0" w:space="0" w:color="auto"/>
                <w:right w:val="none" w:sz="0" w:space="0" w:color="auto"/>
              </w:divBdr>
            </w:div>
          </w:divsChild>
        </w:div>
        <w:div w:id="237256650">
          <w:marLeft w:val="0"/>
          <w:marRight w:val="0"/>
          <w:marTop w:val="0"/>
          <w:marBottom w:val="0"/>
          <w:divBdr>
            <w:top w:val="none" w:sz="0" w:space="0" w:color="auto"/>
            <w:left w:val="none" w:sz="0" w:space="0" w:color="auto"/>
            <w:bottom w:val="none" w:sz="0" w:space="0" w:color="auto"/>
            <w:right w:val="none" w:sz="0" w:space="0" w:color="auto"/>
          </w:divBdr>
        </w:div>
        <w:div w:id="1117942918">
          <w:marLeft w:val="0"/>
          <w:marRight w:val="0"/>
          <w:marTop w:val="0"/>
          <w:marBottom w:val="0"/>
          <w:divBdr>
            <w:top w:val="none" w:sz="0" w:space="0" w:color="auto"/>
            <w:left w:val="none" w:sz="0" w:space="0" w:color="auto"/>
            <w:bottom w:val="none" w:sz="0" w:space="0" w:color="auto"/>
            <w:right w:val="none" w:sz="0" w:space="0" w:color="auto"/>
          </w:divBdr>
          <w:divsChild>
            <w:div w:id="1343363933">
              <w:marLeft w:val="0"/>
              <w:marRight w:val="0"/>
              <w:marTop w:val="0"/>
              <w:marBottom w:val="0"/>
              <w:divBdr>
                <w:top w:val="none" w:sz="0" w:space="0" w:color="auto"/>
                <w:left w:val="none" w:sz="0" w:space="0" w:color="auto"/>
                <w:bottom w:val="none" w:sz="0" w:space="0" w:color="auto"/>
                <w:right w:val="none" w:sz="0" w:space="0" w:color="auto"/>
              </w:divBdr>
            </w:div>
          </w:divsChild>
        </w:div>
        <w:div w:id="1351494035">
          <w:marLeft w:val="0"/>
          <w:marRight w:val="0"/>
          <w:marTop w:val="0"/>
          <w:marBottom w:val="0"/>
          <w:divBdr>
            <w:top w:val="none" w:sz="0" w:space="0" w:color="auto"/>
            <w:left w:val="none" w:sz="0" w:space="0" w:color="auto"/>
            <w:bottom w:val="none" w:sz="0" w:space="0" w:color="auto"/>
            <w:right w:val="none" w:sz="0" w:space="0" w:color="auto"/>
          </w:divBdr>
        </w:div>
        <w:div w:id="1961836268">
          <w:marLeft w:val="0"/>
          <w:marRight w:val="0"/>
          <w:marTop w:val="0"/>
          <w:marBottom w:val="0"/>
          <w:divBdr>
            <w:top w:val="none" w:sz="0" w:space="0" w:color="auto"/>
            <w:left w:val="none" w:sz="0" w:space="0" w:color="auto"/>
            <w:bottom w:val="none" w:sz="0" w:space="0" w:color="auto"/>
            <w:right w:val="none" w:sz="0" w:space="0" w:color="auto"/>
          </w:divBdr>
          <w:divsChild>
            <w:div w:id="205946365">
              <w:marLeft w:val="0"/>
              <w:marRight w:val="0"/>
              <w:marTop w:val="0"/>
              <w:marBottom w:val="0"/>
              <w:divBdr>
                <w:top w:val="none" w:sz="0" w:space="0" w:color="auto"/>
                <w:left w:val="none" w:sz="0" w:space="0" w:color="auto"/>
                <w:bottom w:val="none" w:sz="0" w:space="0" w:color="auto"/>
                <w:right w:val="none" w:sz="0" w:space="0" w:color="auto"/>
              </w:divBdr>
            </w:div>
          </w:divsChild>
        </w:div>
        <w:div w:id="121272208">
          <w:marLeft w:val="0"/>
          <w:marRight w:val="0"/>
          <w:marTop w:val="0"/>
          <w:marBottom w:val="0"/>
          <w:divBdr>
            <w:top w:val="none" w:sz="0" w:space="0" w:color="auto"/>
            <w:left w:val="none" w:sz="0" w:space="0" w:color="auto"/>
            <w:bottom w:val="none" w:sz="0" w:space="0" w:color="auto"/>
            <w:right w:val="none" w:sz="0" w:space="0" w:color="auto"/>
          </w:divBdr>
        </w:div>
        <w:div w:id="284122870">
          <w:marLeft w:val="0"/>
          <w:marRight w:val="0"/>
          <w:marTop w:val="0"/>
          <w:marBottom w:val="0"/>
          <w:divBdr>
            <w:top w:val="none" w:sz="0" w:space="0" w:color="auto"/>
            <w:left w:val="none" w:sz="0" w:space="0" w:color="auto"/>
            <w:bottom w:val="none" w:sz="0" w:space="0" w:color="auto"/>
            <w:right w:val="none" w:sz="0" w:space="0" w:color="auto"/>
          </w:divBdr>
          <w:divsChild>
            <w:div w:id="1962954888">
              <w:marLeft w:val="0"/>
              <w:marRight w:val="0"/>
              <w:marTop w:val="0"/>
              <w:marBottom w:val="0"/>
              <w:divBdr>
                <w:top w:val="none" w:sz="0" w:space="0" w:color="auto"/>
                <w:left w:val="none" w:sz="0" w:space="0" w:color="auto"/>
                <w:bottom w:val="none" w:sz="0" w:space="0" w:color="auto"/>
                <w:right w:val="none" w:sz="0" w:space="0" w:color="auto"/>
              </w:divBdr>
            </w:div>
          </w:divsChild>
        </w:div>
        <w:div w:id="377585492">
          <w:marLeft w:val="0"/>
          <w:marRight w:val="0"/>
          <w:marTop w:val="0"/>
          <w:marBottom w:val="0"/>
          <w:divBdr>
            <w:top w:val="none" w:sz="0" w:space="0" w:color="auto"/>
            <w:left w:val="none" w:sz="0" w:space="0" w:color="auto"/>
            <w:bottom w:val="none" w:sz="0" w:space="0" w:color="auto"/>
            <w:right w:val="none" w:sz="0" w:space="0" w:color="auto"/>
          </w:divBdr>
        </w:div>
        <w:div w:id="506602149">
          <w:marLeft w:val="0"/>
          <w:marRight w:val="0"/>
          <w:marTop w:val="0"/>
          <w:marBottom w:val="0"/>
          <w:divBdr>
            <w:top w:val="none" w:sz="0" w:space="0" w:color="auto"/>
            <w:left w:val="none" w:sz="0" w:space="0" w:color="auto"/>
            <w:bottom w:val="none" w:sz="0" w:space="0" w:color="auto"/>
            <w:right w:val="none" w:sz="0" w:space="0" w:color="auto"/>
          </w:divBdr>
          <w:divsChild>
            <w:div w:id="1544825172">
              <w:marLeft w:val="0"/>
              <w:marRight w:val="0"/>
              <w:marTop w:val="0"/>
              <w:marBottom w:val="0"/>
              <w:divBdr>
                <w:top w:val="none" w:sz="0" w:space="0" w:color="auto"/>
                <w:left w:val="none" w:sz="0" w:space="0" w:color="auto"/>
                <w:bottom w:val="none" w:sz="0" w:space="0" w:color="auto"/>
                <w:right w:val="none" w:sz="0" w:space="0" w:color="auto"/>
              </w:divBdr>
            </w:div>
          </w:divsChild>
        </w:div>
        <w:div w:id="482703597">
          <w:marLeft w:val="0"/>
          <w:marRight w:val="0"/>
          <w:marTop w:val="0"/>
          <w:marBottom w:val="0"/>
          <w:divBdr>
            <w:top w:val="none" w:sz="0" w:space="0" w:color="auto"/>
            <w:left w:val="none" w:sz="0" w:space="0" w:color="auto"/>
            <w:bottom w:val="none" w:sz="0" w:space="0" w:color="auto"/>
            <w:right w:val="none" w:sz="0" w:space="0" w:color="auto"/>
          </w:divBdr>
        </w:div>
        <w:div w:id="1217856806">
          <w:marLeft w:val="0"/>
          <w:marRight w:val="0"/>
          <w:marTop w:val="0"/>
          <w:marBottom w:val="0"/>
          <w:divBdr>
            <w:top w:val="none" w:sz="0" w:space="0" w:color="auto"/>
            <w:left w:val="none" w:sz="0" w:space="0" w:color="auto"/>
            <w:bottom w:val="none" w:sz="0" w:space="0" w:color="auto"/>
            <w:right w:val="none" w:sz="0" w:space="0" w:color="auto"/>
          </w:divBdr>
          <w:divsChild>
            <w:div w:id="1255015109">
              <w:marLeft w:val="0"/>
              <w:marRight w:val="0"/>
              <w:marTop w:val="0"/>
              <w:marBottom w:val="0"/>
              <w:divBdr>
                <w:top w:val="none" w:sz="0" w:space="0" w:color="auto"/>
                <w:left w:val="none" w:sz="0" w:space="0" w:color="auto"/>
                <w:bottom w:val="none" w:sz="0" w:space="0" w:color="auto"/>
                <w:right w:val="none" w:sz="0" w:space="0" w:color="auto"/>
              </w:divBdr>
            </w:div>
          </w:divsChild>
        </w:div>
        <w:div w:id="347171823">
          <w:marLeft w:val="0"/>
          <w:marRight w:val="0"/>
          <w:marTop w:val="300"/>
          <w:marBottom w:val="0"/>
          <w:divBdr>
            <w:top w:val="none" w:sz="0" w:space="0" w:color="auto"/>
            <w:left w:val="none" w:sz="0" w:space="0" w:color="auto"/>
            <w:bottom w:val="none" w:sz="0" w:space="0" w:color="auto"/>
            <w:right w:val="none" w:sz="0" w:space="0" w:color="auto"/>
          </w:divBdr>
          <w:divsChild>
            <w:div w:id="323945069">
              <w:marLeft w:val="0"/>
              <w:marRight w:val="0"/>
              <w:marTop w:val="0"/>
              <w:marBottom w:val="0"/>
              <w:divBdr>
                <w:top w:val="none" w:sz="0" w:space="0" w:color="auto"/>
                <w:left w:val="none" w:sz="0" w:space="0" w:color="auto"/>
                <w:bottom w:val="none" w:sz="0" w:space="0" w:color="auto"/>
                <w:right w:val="none" w:sz="0" w:space="0" w:color="auto"/>
              </w:divBdr>
              <w:divsChild>
                <w:div w:id="21403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6764">
          <w:marLeft w:val="0"/>
          <w:marRight w:val="0"/>
          <w:marTop w:val="300"/>
          <w:marBottom w:val="0"/>
          <w:divBdr>
            <w:top w:val="none" w:sz="0" w:space="0" w:color="auto"/>
            <w:left w:val="none" w:sz="0" w:space="0" w:color="auto"/>
            <w:bottom w:val="none" w:sz="0" w:space="0" w:color="auto"/>
            <w:right w:val="none" w:sz="0" w:space="0" w:color="auto"/>
          </w:divBdr>
          <w:divsChild>
            <w:div w:id="663777603">
              <w:marLeft w:val="0"/>
              <w:marRight w:val="0"/>
              <w:marTop w:val="0"/>
              <w:marBottom w:val="0"/>
              <w:divBdr>
                <w:top w:val="none" w:sz="0" w:space="0" w:color="auto"/>
                <w:left w:val="none" w:sz="0" w:space="0" w:color="auto"/>
                <w:bottom w:val="none" w:sz="0" w:space="0" w:color="auto"/>
                <w:right w:val="none" w:sz="0" w:space="0" w:color="auto"/>
              </w:divBdr>
              <w:divsChild>
                <w:div w:id="12634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246974">
          <w:marLeft w:val="0"/>
          <w:marRight w:val="0"/>
          <w:marTop w:val="300"/>
          <w:marBottom w:val="0"/>
          <w:divBdr>
            <w:top w:val="none" w:sz="0" w:space="0" w:color="auto"/>
            <w:left w:val="none" w:sz="0" w:space="0" w:color="auto"/>
            <w:bottom w:val="none" w:sz="0" w:space="0" w:color="auto"/>
            <w:right w:val="none" w:sz="0" w:space="0" w:color="auto"/>
          </w:divBdr>
          <w:divsChild>
            <w:div w:id="135143554">
              <w:marLeft w:val="0"/>
              <w:marRight w:val="0"/>
              <w:marTop w:val="0"/>
              <w:marBottom w:val="0"/>
              <w:divBdr>
                <w:top w:val="none" w:sz="0" w:space="0" w:color="auto"/>
                <w:left w:val="none" w:sz="0" w:space="0" w:color="auto"/>
                <w:bottom w:val="none" w:sz="0" w:space="0" w:color="auto"/>
                <w:right w:val="none" w:sz="0" w:space="0" w:color="auto"/>
              </w:divBdr>
              <w:divsChild>
                <w:div w:id="8691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611103">
      <w:bodyDiv w:val="1"/>
      <w:marLeft w:val="0"/>
      <w:marRight w:val="0"/>
      <w:marTop w:val="0"/>
      <w:marBottom w:val="0"/>
      <w:divBdr>
        <w:top w:val="none" w:sz="0" w:space="0" w:color="auto"/>
        <w:left w:val="none" w:sz="0" w:space="0" w:color="auto"/>
        <w:bottom w:val="none" w:sz="0" w:space="0" w:color="auto"/>
        <w:right w:val="none" w:sz="0" w:space="0" w:color="auto"/>
      </w:divBdr>
      <w:divsChild>
        <w:div w:id="1888446368">
          <w:marLeft w:val="0"/>
          <w:marRight w:val="0"/>
          <w:marTop w:val="0"/>
          <w:marBottom w:val="0"/>
          <w:divBdr>
            <w:top w:val="none" w:sz="0" w:space="0" w:color="auto"/>
            <w:left w:val="none" w:sz="0" w:space="0" w:color="auto"/>
            <w:bottom w:val="none" w:sz="0" w:space="0" w:color="auto"/>
            <w:right w:val="none" w:sz="0" w:space="0" w:color="auto"/>
          </w:divBdr>
        </w:div>
        <w:div w:id="2088308700">
          <w:marLeft w:val="0"/>
          <w:marRight w:val="0"/>
          <w:marTop w:val="0"/>
          <w:marBottom w:val="0"/>
          <w:divBdr>
            <w:top w:val="none" w:sz="0" w:space="0" w:color="auto"/>
            <w:left w:val="none" w:sz="0" w:space="0" w:color="auto"/>
            <w:bottom w:val="none" w:sz="0" w:space="0" w:color="auto"/>
            <w:right w:val="none" w:sz="0" w:space="0" w:color="auto"/>
          </w:divBdr>
          <w:divsChild>
            <w:div w:id="291327802">
              <w:marLeft w:val="0"/>
              <w:marRight w:val="0"/>
              <w:marTop w:val="0"/>
              <w:marBottom w:val="0"/>
              <w:divBdr>
                <w:top w:val="none" w:sz="0" w:space="0" w:color="auto"/>
                <w:left w:val="none" w:sz="0" w:space="0" w:color="auto"/>
                <w:bottom w:val="none" w:sz="0" w:space="0" w:color="auto"/>
                <w:right w:val="none" w:sz="0" w:space="0" w:color="auto"/>
              </w:divBdr>
            </w:div>
          </w:divsChild>
        </w:div>
        <w:div w:id="1700662396">
          <w:marLeft w:val="0"/>
          <w:marRight w:val="0"/>
          <w:marTop w:val="0"/>
          <w:marBottom w:val="0"/>
          <w:divBdr>
            <w:top w:val="none" w:sz="0" w:space="0" w:color="auto"/>
            <w:left w:val="none" w:sz="0" w:space="0" w:color="auto"/>
            <w:bottom w:val="none" w:sz="0" w:space="0" w:color="auto"/>
            <w:right w:val="none" w:sz="0" w:space="0" w:color="auto"/>
          </w:divBdr>
        </w:div>
        <w:div w:id="2089032591">
          <w:marLeft w:val="0"/>
          <w:marRight w:val="0"/>
          <w:marTop w:val="0"/>
          <w:marBottom w:val="0"/>
          <w:divBdr>
            <w:top w:val="none" w:sz="0" w:space="0" w:color="auto"/>
            <w:left w:val="none" w:sz="0" w:space="0" w:color="auto"/>
            <w:bottom w:val="none" w:sz="0" w:space="0" w:color="auto"/>
            <w:right w:val="none" w:sz="0" w:space="0" w:color="auto"/>
          </w:divBdr>
          <w:divsChild>
            <w:div w:id="2088720153">
              <w:marLeft w:val="0"/>
              <w:marRight w:val="0"/>
              <w:marTop w:val="0"/>
              <w:marBottom w:val="0"/>
              <w:divBdr>
                <w:top w:val="none" w:sz="0" w:space="0" w:color="auto"/>
                <w:left w:val="none" w:sz="0" w:space="0" w:color="auto"/>
                <w:bottom w:val="none" w:sz="0" w:space="0" w:color="auto"/>
                <w:right w:val="none" w:sz="0" w:space="0" w:color="auto"/>
              </w:divBdr>
            </w:div>
          </w:divsChild>
        </w:div>
        <w:div w:id="1461650577">
          <w:marLeft w:val="0"/>
          <w:marRight w:val="0"/>
          <w:marTop w:val="0"/>
          <w:marBottom w:val="0"/>
          <w:divBdr>
            <w:top w:val="none" w:sz="0" w:space="0" w:color="auto"/>
            <w:left w:val="none" w:sz="0" w:space="0" w:color="auto"/>
            <w:bottom w:val="none" w:sz="0" w:space="0" w:color="auto"/>
            <w:right w:val="none" w:sz="0" w:space="0" w:color="auto"/>
          </w:divBdr>
        </w:div>
        <w:div w:id="565453211">
          <w:marLeft w:val="0"/>
          <w:marRight w:val="0"/>
          <w:marTop w:val="0"/>
          <w:marBottom w:val="0"/>
          <w:divBdr>
            <w:top w:val="none" w:sz="0" w:space="0" w:color="auto"/>
            <w:left w:val="none" w:sz="0" w:space="0" w:color="auto"/>
            <w:bottom w:val="none" w:sz="0" w:space="0" w:color="auto"/>
            <w:right w:val="none" w:sz="0" w:space="0" w:color="auto"/>
          </w:divBdr>
          <w:divsChild>
            <w:div w:id="661467274">
              <w:marLeft w:val="0"/>
              <w:marRight w:val="0"/>
              <w:marTop w:val="0"/>
              <w:marBottom w:val="0"/>
              <w:divBdr>
                <w:top w:val="none" w:sz="0" w:space="0" w:color="auto"/>
                <w:left w:val="none" w:sz="0" w:space="0" w:color="auto"/>
                <w:bottom w:val="none" w:sz="0" w:space="0" w:color="auto"/>
                <w:right w:val="none" w:sz="0" w:space="0" w:color="auto"/>
              </w:divBdr>
            </w:div>
          </w:divsChild>
        </w:div>
        <w:div w:id="959261014">
          <w:marLeft w:val="0"/>
          <w:marRight w:val="0"/>
          <w:marTop w:val="0"/>
          <w:marBottom w:val="0"/>
          <w:divBdr>
            <w:top w:val="none" w:sz="0" w:space="0" w:color="auto"/>
            <w:left w:val="none" w:sz="0" w:space="0" w:color="auto"/>
            <w:bottom w:val="none" w:sz="0" w:space="0" w:color="auto"/>
            <w:right w:val="none" w:sz="0" w:space="0" w:color="auto"/>
          </w:divBdr>
        </w:div>
        <w:div w:id="428745167">
          <w:marLeft w:val="0"/>
          <w:marRight w:val="0"/>
          <w:marTop w:val="0"/>
          <w:marBottom w:val="0"/>
          <w:divBdr>
            <w:top w:val="none" w:sz="0" w:space="0" w:color="auto"/>
            <w:left w:val="none" w:sz="0" w:space="0" w:color="auto"/>
            <w:bottom w:val="none" w:sz="0" w:space="0" w:color="auto"/>
            <w:right w:val="none" w:sz="0" w:space="0" w:color="auto"/>
          </w:divBdr>
          <w:divsChild>
            <w:div w:id="1757634584">
              <w:marLeft w:val="0"/>
              <w:marRight w:val="0"/>
              <w:marTop w:val="0"/>
              <w:marBottom w:val="0"/>
              <w:divBdr>
                <w:top w:val="none" w:sz="0" w:space="0" w:color="auto"/>
                <w:left w:val="none" w:sz="0" w:space="0" w:color="auto"/>
                <w:bottom w:val="none" w:sz="0" w:space="0" w:color="auto"/>
                <w:right w:val="none" w:sz="0" w:space="0" w:color="auto"/>
              </w:divBdr>
            </w:div>
          </w:divsChild>
        </w:div>
        <w:div w:id="18702400">
          <w:marLeft w:val="0"/>
          <w:marRight w:val="0"/>
          <w:marTop w:val="0"/>
          <w:marBottom w:val="0"/>
          <w:divBdr>
            <w:top w:val="none" w:sz="0" w:space="0" w:color="auto"/>
            <w:left w:val="none" w:sz="0" w:space="0" w:color="auto"/>
            <w:bottom w:val="none" w:sz="0" w:space="0" w:color="auto"/>
            <w:right w:val="none" w:sz="0" w:space="0" w:color="auto"/>
          </w:divBdr>
        </w:div>
        <w:div w:id="1754745039">
          <w:marLeft w:val="0"/>
          <w:marRight w:val="0"/>
          <w:marTop w:val="0"/>
          <w:marBottom w:val="0"/>
          <w:divBdr>
            <w:top w:val="none" w:sz="0" w:space="0" w:color="auto"/>
            <w:left w:val="none" w:sz="0" w:space="0" w:color="auto"/>
            <w:bottom w:val="none" w:sz="0" w:space="0" w:color="auto"/>
            <w:right w:val="none" w:sz="0" w:space="0" w:color="auto"/>
          </w:divBdr>
          <w:divsChild>
            <w:div w:id="147676920">
              <w:marLeft w:val="0"/>
              <w:marRight w:val="0"/>
              <w:marTop w:val="0"/>
              <w:marBottom w:val="0"/>
              <w:divBdr>
                <w:top w:val="none" w:sz="0" w:space="0" w:color="auto"/>
                <w:left w:val="none" w:sz="0" w:space="0" w:color="auto"/>
                <w:bottom w:val="none" w:sz="0" w:space="0" w:color="auto"/>
                <w:right w:val="none" w:sz="0" w:space="0" w:color="auto"/>
              </w:divBdr>
            </w:div>
          </w:divsChild>
        </w:div>
        <w:div w:id="1011876739">
          <w:marLeft w:val="0"/>
          <w:marRight w:val="0"/>
          <w:marTop w:val="0"/>
          <w:marBottom w:val="0"/>
          <w:divBdr>
            <w:top w:val="none" w:sz="0" w:space="0" w:color="auto"/>
            <w:left w:val="none" w:sz="0" w:space="0" w:color="auto"/>
            <w:bottom w:val="none" w:sz="0" w:space="0" w:color="auto"/>
            <w:right w:val="none" w:sz="0" w:space="0" w:color="auto"/>
          </w:divBdr>
        </w:div>
        <w:div w:id="525827734">
          <w:marLeft w:val="0"/>
          <w:marRight w:val="0"/>
          <w:marTop w:val="0"/>
          <w:marBottom w:val="0"/>
          <w:divBdr>
            <w:top w:val="none" w:sz="0" w:space="0" w:color="auto"/>
            <w:left w:val="none" w:sz="0" w:space="0" w:color="auto"/>
            <w:bottom w:val="none" w:sz="0" w:space="0" w:color="auto"/>
            <w:right w:val="none" w:sz="0" w:space="0" w:color="auto"/>
          </w:divBdr>
          <w:divsChild>
            <w:div w:id="1381904318">
              <w:marLeft w:val="0"/>
              <w:marRight w:val="0"/>
              <w:marTop w:val="0"/>
              <w:marBottom w:val="0"/>
              <w:divBdr>
                <w:top w:val="none" w:sz="0" w:space="0" w:color="auto"/>
                <w:left w:val="none" w:sz="0" w:space="0" w:color="auto"/>
                <w:bottom w:val="none" w:sz="0" w:space="0" w:color="auto"/>
                <w:right w:val="none" w:sz="0" w:space="0" w:color="auto"/>
              </w:divBdr>
            </w:div>
          </w:divsChild>
        </w:div>
        <w:div w:id="1971400288">
          <w:marLeft w:val="0"/>
          <w:marRight w:val="0"/>
          <w:marTop w:val="0"/>
          <w:marBottom w:val="0"/>
          <w:divBdr>
            <w:top w:val="none" w:sz="0" w:space="0" w:color="auto"/>
            <w:left w:val="none" w:sz="0" w:space="0" w:color="auto"/>
            <w:bottom w:val="none" w:sz="0" w:space="0" w:color="auto"/>
            <w:right w:val="none" w:sz="0" w:space="0" w:color="auto"/>
          </w:divBdr>
        </w:div>
        <w:div w:id="406074871">
          <w:marLeft w:val="0"/>
          <w:marRight w:val="0"/>
          <w:marTop w:val="0"/>
          <w:marBottom w:val="0"/>
          <w:divBdr>
            <w:top w:val="none" w:sz="0" w:space="0" w:color="auto"/>
            <w:left w:val="none" w:sz="0" w:space="0" w:color="auto"/>
            <w:bottom w:val="none" w:sz="0" w:space="0" w:color="auto"/>
            <w:right w:val="none" w:sz="0" w:space="0" w:color="auto"/>
          </w:divBdr>
          <w:divsChild>
            <w:div w:id="1037045895">
              <w:marLeft w:val="0"/>
              <w:marRight w:val="0"/>
              <w:marTop w:val="0"/>
              <w:marBottom w:val="0"/>
              <w:divBdr>
                <w:top w:val="none" w:sz="0" w:space="0" w:color="auto"/>
                <w:left w:val="none" w:sz="0" w:space="0" w:color="auto"/>
                <w:bottom w:val="none" w:sz="0" w:space="0" w:color="auto"/>
                <w:right w:val="none" w:sz="0" w:space="0" w:color="auto"/>
              </w:divBdr>
            </w:div>
          </w:divsChild>
        </w:div>
        <w:div w:id="362558700">
          <w:marLeft w:val="0"/>
          <w:marRight w:val="0"/>
          <w:marTop w:val="300"/>
          <w:marBottom w:val="0"/>
          <w:divBdr>
            <w:top w:val="none" w:sz="0" w:space="0" w:color="auto"/>
            <w:left w:val="none" w:sz="0" w:space="0" w:color="auto"/>
            <w:bottom w:val="none" w:sz="0" w:space="0" w:color="auto"/>
            <w:right w:val="none" w:sz="0" w:space="0" w:color="auto"/>
          </w:divBdr>
          <w:divsChild>
            <w:div w:id="1148597839">
              <w:marLeft w:val="0"/>
              <w:marRight w:val="0"/>
              <w:marTop w:val="0"/>
              <w:marBottom w:val="0"/>
              <w:divBdr>
                <w:top w:val="none" w:sz="0" w:space="0" w:color="auto"/>
                <w:left w:val="none" w:sz="0" w:space="0" w:color="auto"/>
                <w:bottom w:val="none" w:sz="0" w:space="0" w:color="auto"/>
                <w:right w:val="none" w:sz="0" w:space="0" w:color="auto"/>
              </w:divBdr>
              <w:divsChild>
                <w:div w:id="155631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451261">
          <w:marLeft w:val="0"/>
          <w:marRight w:val="0"/>
          <w:marTop w:val="300"/>
          <w:marBottom w:val="0"/>
          <w:divBdr>
            <w:top w:val="none" w:sz="0" w:space="0" w:color="auto"/>
            <w:left w:val="none" w:sz="0" w:space="0" w:color="auto"/>
            <w:bottom w:val="none" w:sz="0" w:space="0" w:color="auto"/>
            <w:right w:val="none" w:sz="0" w:space="0" w:color="auto"/>
          </w:divBdr>
          <w:divsChild>
            <w:div w:id="329915917">
              <w:marLeft w:val="0"/>
              <w:marRight w:val="0"/>
              <w:marTop w:val="0"/>
              <w:marBottom w:val="0"/>
              <w:divBdr>
                <w:top w:val="none" w:sz="0" w:space="0" w:color="auto"/>
                <w:left w:val="none" w:sz="0" w:space="0" w:color="auto"/>
                <w:bottom w:val="none" w:sz="0" w:space="0" w:color="auto"/>
                <w:right w:val="none" w:sz="0" w:space="0" w:color="auto"/>
              </w:divBdr>
              <w:divsChild>
                <w:div w:id="149625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6529">
          <w:marLeft w:val="0"/>
          <w:marRight w:val="0"/>
          <w:marTop w:val="300"/>
          <w:marBottom w:val="0"/>
          <w:divBdr>
            <w:top w:val="none" w:sz="0" w:space="0" w:color="auto"/>
            <w:left w:val="none" w:sz="0" w:space="0" w:color="auto"/>
            <w:bottom w:val="none" w:sz="0" w:space="0" w:color="auto"/>
            <w:right w:val="none" w:sz="0" w:space="0" w:color="auto"/>
          </w:divBdr>
          <w:divsChild>
            <w:div w:id="1756979113">
              <w:marLeft w:val="0"/>
              <w:marRight w:val="0"/>
              <w:marTop w:val="0"/>
              <w:marBottom w:val="0"/>
              <w:divBdr>
                <w:top w:val="none" w:sz="0" w:space="0" w:color="auto"/>
                <w:left w:val="none" w:sz="0" w:space="0" w:color="auto"/>
                <w:bottom w:val="none" w:sz="0" w:space="0" w:color="auto"/>
                <w:right w:val="none" w:sz="0" w:space="0" w:color="auto"/>
              </w:divBdr>
              <w:divsChild>
                <w:div w:id="20803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83693">
          <w:marLeft w:val="0"/>
          <w:marRight w:val="0"/>
          <w:marTop w:val="300"/>
          <w:marBottom w:val="0"/>
          <w:divBdr>
            <w:top w:val="none" w:sz="0" w:space="0" w:color="auto"/>
            <w:left w:val="none" w:sz="0" w:space="0" w:color="auto"/>
            <w:bottom w:val="none" w:sz="0" w:space="0" w:color="auto"/>
            <w:right w:val="none" w:sz="0" w:space="0" w:color="auto"/>
          </w:divBdr>
          <w:divsChild>
            <w:div w:id="578566200">
              <w:marLeft w:val="0"/>
              <w:marRight w:val="0"/>
              <w:marTop w:val="0"/>
              <w:marBottom w:val="0"/>
              <w:divBdr>
                <w:top w:val="none" w:sz="0" w:space="0" w:color="auto"/>
                <w:left w:val="none" w:sz="0" w:space="0" w:color="auto"/>
                <w:bottom w:val="none" w:sz="0" w:space="0" w:color="auto"/>
                <w:right w:val="none" w:sz="0" w:space="0" w:color="auto"/>
              </w:divBdr>
              <w:divsChild>
                <w:div w:id="28528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393624">
      <w:bodyDiv w:val="1"/>
      <w:marLeft w:val="0"/>
      <w:marRight w:val="0"/>
      <w:marTop w:val="0"/>
      <w:marBottom w:val="0"/>
      <w:divBdr>
        <w:top w:val="none" w:sz="0" w:space="0" w:color="auto"/>
        <w:left w:val="none" w:sz="0" w:space="0" w:color="auto"/>
        <w:bottom w:val="none" w:sz="0" w:space="0" w:color="auto"/>
        <w:right w:val="none" w:sz="0" w:space="0" w:color="auto"/>
      </w:divBdr>
      <w:divsChild>
        <w:div w:id="1546525317">
          <w:marLeft w:val="0"/>
          <w:marRight w:val="0"/>
          <w:marTop w:val="0"/>
          <w:marBottom w:val="0"/>
          <w:divBdr>
            <w:top w:val="none" w:sz="0" w:space="0" w:color="auto"/>
            <w:left w:val="none" w:sz="0" w:space="0" w:color="auto"/>
            <w:bottom w:val="none" w:sz="0" w:space="0" w:color="auto"/>
            <w:right w:val="none" w:sz="0" w:space="0" w:color="auto"/>
          </w:divBdr>
        </w:div>
        <w:div w:id="1566523525">
          <w:marLeft w:val="0"/>
          <w:marRight w:val="0"/>
          <w:marTop w:val="0"/>
          <w:marBottom w:val="0"/>
          <w:divBdr>
            <w:top w:val="none" w:sz="0" w:space="0" w:color="auto"/>
            <w:left w:val="none" w:sz="0" w:space="0" w:color="auto"/>
            <w:bottom w:val="none" w:sz="0" w:space="0" w:color="auto"/>
            <w:right w:val="none" w:sz="0" w:space="0" w:color="auto"/>
          </w:divBdr>
          <w:divsChild>
            <w:div w:id="2049572953">
              <w:marLeft w:val="0"/>
              <w:marRight w:val="0"/>
              <w:marTop w:val="0"/>
              <w:marBottom w:val="0"/>
              <w:divBdr>
                <w:top w:val="none" w:sz="0" w:space="0" w:color="auto"/>
                <w:left w:val="none" w:sz="0" w:space="0" w:color="auto"/>
                <w:bottom w:val="none" w:sz="0" w:space="0" w:color="auto"/>
                <w:right w:val="none" w:sz="0" w:space="0" w:color="auto"/>
              </w:divBdr>
            </w:div>
          </w:divsChild>
        </w:div>
        <w:div w:id="1519852052">
          <w:marLeft w:val="0"/>
          <w:marRight w:val="0"/>
          <w:marTop w:val="0"/>
          <w:marBottom w:val="0"/>
          <w:divBdr>
            <w:top w:val="none" w:sz="0" w:space="0" w:color="auto"/>
            <w:left w:val="none" w:sz="0" w:space="0" w:color="auto"/>
            <w:bottom w:val="none" w:sz="0" w:space="0" w:color="auto"/>
            <w:right w:val="none" w:sz="0" w:space="0" w:color="auto"/>
          </w:divBdr>
        </w:div>
        <w:div w:id="1870752048">
          <w:marLeft w:val="0"/>
          <w:marRight w:val="0"/>
          <w:marTop w:val="0"/>
          <w:marBottom w:val="0"/>
          <w:divBdr>
            <w:top w:val="none" w:sz="0" w:space="0" w:color="auto"/>
            <w:left w:val="none" w:sz="0" w:space="0" w:color="auto"/>
            <w:bottom w:val="none" w:sz="0" w:space="0" w:color="auto"/>
            <w:right w:val="none" w:sz="0" w:space="0" w:color="auto"/>
          </w:divBdr>
          <w:divsChild>
            <w:div w:id="2007974869">
              <w:marLeft w:val="0"/>
              <w:marRight w:val="0"/>
              <w:marTop w:val="0"/>
              <w:marBottom w:val="0"/>
              <w:divBdr>
                <w:top w:val="none" w:sz="0" w:space="0" w:color="auto"/>
                <w:left w:val="none" w:sz="0" w:space="0" w:color="auto"/>
                <w:bottom w:val="none" w:sz="0" w:space="0" w:color="auto"/>
                <w:right w:val="none" w:sz="0" w:space="0" w:color="auto"/>
              </w:divBdr>
            </w:div>
          </w:divsChild>
        </w:div>
        <w:div w:id="213781329">
          <w:marLeft w:val="0"/>
          <w:marRight w:val="0"/>
          <w:marTop w:val="0"/>
          <w:marBottom w:val="0"/>
          <w:divBdr>
            <w:top w:val="none" w:sz="0" w:space="0" w:color="auto"/>
            <w:left w:val="none" w:sz="0" w:space="0" w:color="auto"/>
            <w:bottom w:val="none" w:sz="0" w:space="0" w:color="auto"/>
            <w:right w:val="none" w:sz="0" w:space="0" w:color="auto"/>
          </w:divBdr>
        </w:div>
        <w:div w:id="1598559149">
          <w:marLeft w:val="0"/>
          <w:marRight w:val="0"/>
          <w:marTop w:val="0"/>
          <w:marBottom w:val="0"/>
          <w:divBdr>
            <w:top w:val="none" w:sz="0" w:space="0" w:color="auto"/>
            <w:left w:val="none" w:sz="0" w:space="0" w:color="auto"/>
            <w:bottom w:val="none" w:sz="0" w:space="0" w:color="auto"/>
            <w:right w:val="none" w:sz="0" w:space="0" w:color="auto"/>
          </w:divBdr>
          <w:divsChild>
            <w:div w:id="785470739">
              <w:marLeft w:val="0"/>
              <w:marRight w:val="0"/>
              <w:marTop w:val="0"/>
              <w:marBottom w:val="0"/>
              <w:divBdr>
                <w:top w:val="none" w:sz="0" w:space="0" w:color="auto"/>
                <w:left w:val="none" w:sz="0" w:space="0" w:color="auto"/>
                <w:bottom w:val="none" w:sz="0" w:space="0" w:color="auto"/>
                <w:right w:val="none" w:sz="0" w:space="0" w:color="auto"/>
              </w:divBdr>
            </w:div>
          </w:divsChild>
        </w:div>
        <w:div w:id="1941328923">
          <w:marLeft w:val="0"/>
          <w:marRight w:val="0"/>
          <w:marTop w:val="0"/>
          <w:marBottom w:val="0"/>
          <w:divBdr>
            <w:top w:val="none" w:sz="0" w:space="0" w:color="auto"/>
            <w:left w:val="none" w:sz="0" w:space="0" w:color="auto"/>
            <w:bottom w:val="none" w:sz="0" w:space="0" w:color="auto"/>
            <w:right w:val="none" w:sz="0" w:space="0" w:color="auto"/>
          </w:divBdr>
        </w:div>
        <w:div w:id="1350909640">
          <w:marLeft w:val="0"/>
          <w:marRight w:val="0"/>
          <w:marTop w:val="0"/>
          <w:marBottom w:val="0"/>
          <w:divBdr>
            <w:top w:val="none" w:sz="0" w:space="0" w:color="auto"/>
            <w:left w:val="none" w:sz="0" w:space="0" w:color="auto"/>
            <w:bottom w:val="none" w:sz="0" w:space="0" w:color="auto"/>
            <w:right w:val="none" w:sz="0" w:space="0" w:color="auto"/>
          </w:divBdr>
          <w:divsChild>
            <w:div w:id="693193782">
              <w:marLeft w:val="0"/>
              <w:marRight w:val="0"/>
              <w:marTop w:val="0"/>
              <w:marBottom w:val="0"/>
              <w:divBdr>
                <w:top w:val="none" w:sz="0" w:space="0" w:color="auto"/>
                <w:left w:val="none" w:sz="0" w:space="0" w:color="auto"/>
                <w:bottom w:val="none" w:sz="0" w:space="0" w:color="auto"/>
                <w:right w:val="none" w:sz="0" w:space="0" w:color="auto"/>
              </w:divBdr>
            </w:div>
          </w:divsChild>
        </w:div>
        <w:div w:id="468477610">
          <w:marLeft w:val="0"/>
          <w:marRight w:val="0"/>
          <w:marTop w:val="0"/>
          <w:marBottom w:val="0"/>
          <w:divBdr>
            <w:top w:val="none" w:sz="0" w:space="0" w:color="auto"/>
            <w:left w:val="none" w:sz="0" w:space="0" w:color="auto"/>
            <w:bottom w:val="none" w:sz="0" w:space="0" w:color="auto"/>
            <w:right w:val="none" w:sz="0" w:space="0" w:color="auto"/>
          </w:divBdr>
        </w:div>
        <w:div w:id="1659454146">
          <w:marLeft w:val="0"/>
          <w:marRight w:val="0"/>
          <w:marTop w:val="0"/>
          <w:marBottom w:val="0"/>
          <w:divBdr>
            <w:top w:val="none" w:sz="0" w:space="0" w:color="auto"/>
            <w:left w:val="none" w:sz="0" w:space="0" w:color="auto"/>
            <w:bottom w:val="none" w:sz="0" w:space="0" w:color="auto"/>
            <w:right w:val="none" w:sz="0" w:space="0" w:color="auto"/>
          </w:divBdr>
          <w:divsChild>
            <w:div w:id="959921529">
              <w:marLeft w:val="0"/>
              <w:marRight w:val="0"/>
              <w:marTop w:val="0"/>
              <w:marBottom w:val="0"/>
              <w:divBdr>
                <w:top w:val="none" w:sz="0" w:space="0" w:color="auto"/>
                <w:left w:val="none" w:sz="0" w:space="0" w:color="auto"/>
                <w:bottom w:val="none" w:sz="0" w:space="0" w:color="auto"/>
                <w:right w:val="none" w:sz="0" w:space="0" w:color="auto"/>
              </w:divBdr>
            </w:div>
          </w:divsChild>
        </w:div>
        <w:div w:id="823814951">
          <w:marLeft w:val="0"/>
          <w:marRight w:val="0"/>
          <w:marTop w:val="0"/>
          <w:marBottom w:val="0"/>
          <w:divBdr>
            <w:top w:val="none" w:sz="0" w:space="0" w:color="auto"/>
            <w:left w:val="none" w:sz="0" w:space="0" w:color="auto"/>
            <w:bottom w:val="none" w:sz="0" w:space="0" w:color="auto"/>
            <w:right w:val="none" w:sz="0" w:space="0" w:color="auto"/>
          </w:divBdr>
        </w:div>
        <w:div w:id="1091664068">
          <w:marLeft w:val="0"/>
          <w:marRight w:val="0"/>
          <w:marTop w:val="0"/>
          <w:marBottom w:val="0"/>
          <w:divBdr>
            <w:top w:val="none" w:sz="0" w:space="0" w:color="auto"/>
            <w:left w:val="none" w:sz="0" w:space="0" w:color="auto"/>
            <w:bottom w:val="none" w:sz="0" w:space="0" w:color="auto"/>
            <w:right w:val="none" w:sz="0" w:space="0" w:color="auto"/>
          </w:divBdr>
          <w:divsChild>
            <w:div w:id="1452750023">
              <w:marLeft w:val="0"/>
              <w:marRight w:val="0"/>
              <w:marTop w:val="0"/>
              <w:marBottom w:val="0"/>
              <w:divBdr>
                <w:top w:val="none" w:sz="0" w:space="0" w:color="auto"/>
                <w:left w:val="none" w:sz="0" w:space="0" w:color="auto"/>
                <w:bottom w:val="none" w:sz="0" w:space="0" w:color="auto"/>
                <w:right w:val="none" w:sz="0" w:space="0" w:color="auto"/>
              </w:divBdr>
            </w:div>
          </w:divsChild>
        </w:div>
        <w:div w:id="690112076">
          <w:marLeft w:val="0"/>
          <w:marRight w:val="0"/>
          <w:marTop w:val="0"/>
          <w:marBottom w:val="0"/>
          <w:divBdr>
            <w:top w:val="none" w:sz="0" w:space="0" w:color="auto"/>
            <w:left w:val="none" w:sz="0" w:space="0" w:color="auto"/>
            <w:bottom w:val="none" w:sz="0" w:space="0" w:color="auto"/>
            <w:right w:val="none" w:sz="0" w:space="0" w:color="auto"/>
          </w:divBdr>
        </w:div>
        <w:div w:id="1504322632">
          <w:marLeft w:val="0"/>
          <w:marRight w:val="0"/>
          <w:marTop w:val="0"/>
          <w:marBottom w:val="0"/>
          <w:divBdr>
            <w:top w:val="none" w:sz="0" w:space="0" w:color="auto"/>
            <w:left w:val="none" w:sz="0" w:space="0" w:color="auto"/>
            <w:bottom w:val="none" w:sz="0" w:space="0" w:color="auto"/>
            <w:right w:val="none" w:sz="0" w:space="0" w:color="auto"/>
          </w:divBdr>
          <w:divsChild>
            <w:div w:id="1995718803">
              <w:marLeft w:val="0"/>
              <w:marRight w:val="0"/>
              <w:marTop w:val="0"/>
              <w:marBottom w:val="0"/>
              <w:divBdr>
                <w:top w:val="none" w:sz="0" w:space="0" w:color="auto"/>
                <w:left w:val="none" w:sz="0" w:space="0" w:color="auto"/>
                <w:bottom w:val="none" w:sz="0" w:space="0" w:color="auto"/>
                <w:right w:val="none" w:sz="0" w:space="0" w:color="auto"/>
              </w:divBdr>
            </w:div>
          </w:divsChild>
        </w:div>
        <w:div w:id="1993636936">
          <w:marLeft w:val="0"/>
          <w:marRight w:val="0"/>
          <w:marTop w:val="300"/>
          <w:marBottom w:val="0"/>
          <w:divBdr>
            <w:top w:val="none" w:sz="0" w:space="0" w:color="auto"/>
            <w:left w:val="none" w:sz="0" w:space="0" w:color="auto"/>
            <w:bottom w:val="none" w:sz="0" w:space="0" w:color="auto"/>
            <w:right w:val="none" w:sz="0" w:space="0" w:color="auto"/>
          </w:divBdr>
          <w:divsChild>
            <w:div w:id="113401966">
              <w:marLeft w:val="0"/>
              <w:marRight w:val="0"/>
              <w:marTop w:val="0"/>
              <w:marBottom w:val="0"/>
              <w:divBdr>
                <w:top w:val="none" w:sz="0" w:space="0" w:color="auto"/>
                <w:left w:val="none" w:sz="0" w:space="0" w:color="auto"/>
                <w:bottom w:val="none" w:sz="0" w:space="0" w:color="auto"/>
                <w:right w:val="none" w:sz="0" w:space="0" w:color="auto"/>
              </w:divBdr>
              <w:divsChild>
                <w:div w:id="185430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964566">
          <w:marLeft w:val="0"/>
          <w:marRight w:val="0"/>
          <w:marTop w:val="300"/>
          <w:marBottom w:val="0"/>
          <w:divBdr>
            <w:top w:val="none" w:sz="0" w:space="0" w:color="auto"/>
            <w:left w:val="none" w:sz="0" w:space="0" w:color="auto"/>
            <w:bottom w:val="none" w:sz="0" w:space="0" w:color="auto"/>
            <w:right w:val="none" w:sz="0" w:space="0" w:color="auto"/>
          </w:divBdr>
          <w:divsChild>
            <w:div w:id="815532054">
              <w:marLeft w:val="0"/>
              <w:marRight w:val="0"/>
              <w:marTop w:val="0"/>
              <w:marBottom w:val="0"/>
              <w:divBdr>
                <w:top w:val="none" w:sz="0" w:space="0" w:color="auto"/>
                <w:left w:val="none" w:sz="0" w:space="0" w:color="auto"/>
                <w:bottom w:val="none" w:sz="0" w:space="0" w:color="auto"/>
                <w:right w:val="none" w:sz="0" w:space="0" w:color="auto"/>
              </w:divBdr>
              <w:divsChild>
                <w:div w:id="20186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622409">
      <w:bodyDiv w:val="1"/>
      <w:marLeft w:val="0"/>
      <w:marRight w:val="0"/>
      <w:marTop w:val="0"/>
      <w:marBottom w:val="0"/>
      <w:divBdr>
        <w:top w:val="none" w:sz="0" w:space="0" w:color="auto"/>
        <w:left w:val="none" w:sz="0" w:space="0" w:color="auto"/>
        <w:bottom w:val="none" w:sz="0" w:space="0" w:color="auto"/>
        <w:right w:val="none" w:sz="0" w:space="0" w:color="auto"/>
      </w:divBdr>
      <w:divsChild>
        <w:div w:id="833032668">
          <w:marLeft w:val="0"/>
          <w:marRight w:val="0"/>
          <w:marTop w:val="0"/>
          <w:marBottom w:val="0"/>
          <w:divBdr>
            <w:top w:val="none" w:sz="0" w:space="0" w:color="auto"/>
            <w:left w:val="none" w:sz="0" w:space="0" w:color="auto"/>
            <w:bottom w:val="none" w:sz="0" w:space="0" w:color="auto"/>
            <w:right w:val="none" w:sz="0" w:space="0" w:color="auto"/>
          </w:divBdr>
        </w:div>
        <w:div w:id="212548620">
          <w:marLeft w:val="0"/>
          <w:marRight w:val="0"/>
          <w:marTop w:val="0"/>
          <w:marBottom w:val="0"/>
          <w:divBdr>
            <w:top w:val="none" w:sz="0" w:space="0" w:color="auto"/>
            <w:left w:val="none" w:sz="0" w:space="0" w:color="auto"/>
            <w:bottom w:val="none" w:sz="0" w:space="0" w:color="auto"/>
            <w:right w:val="none" w:sz="0" w:space="0" w:color="auto"/>
          </w:divBdr>
          <w:divsChild>
            <w:div w:id="592668549">
              <w:marLeft w:val="0"/>
              <w:marRight w:val="0"/>
              <w:marTop w:val="0"/>
              <w:marBottom w:val="0"/>
              <w:divBdr>
                <w:top w:val="none" w:sz="0" w:space="0" w:color="auto"/>
                <w:left w:val="none" w:sz="0" w:space="0" w:color="auto"/>
                <w:bottom w:val="none" w:sz="0" w:space="0" w:color="auto"/>
                <w:right w:val="none" w:sz="0" w:space="0" w:color="auto"/>
              </w:divBdr>
            </w:div>
          </w:divsChild>
        </w:div>
        <w:div w:id="564531444">
          <w:marLeft w:val="0"/>
          <w:marRight w:val="0"/>
          <w:marTop w:val="0"/>
          <w:marBottom w:val="0"/>
          <w:divBdr>
            <w:top w:val="none" w:sz="0" w:space="0" w:color="auto"/>
            <w:left w:val="none" w:sz="0" w:space="0" w:color="auto"/>
            <w:bottom w:val="none" w:sz="0" w:space="0" w:color="auto"/>
            <w:right w:val="none" w:sz="0" w:space="0" w:color="auto"/>
          </w:divBdr>
        </w:div>
        <w:div w:id="1995448322">
          <w:marLeft w:val="0"/>
          <w:marRight w:val="0"/>
          <w:marTop w:val="0"/>
          <w:marBottom w:val="0"/>
          <w:divBdr>
            <w:top w:val="none" w:sz="0" w:space="0" w:color="auto"/>
            <w:left w:val="none" w:sz="0" w:space="0" w:color="auto"/>
            <w:bottom w:val="none" w:sz="0" w:space="0" w:color="auto"/>
            <w:right w:val="none" w:sz="0" w:space="0" w:color="auto"/>
          </w:divBdr>
          <w:divsChild>
            <w:div w:id="1661275036">
              <w:marLeft w:val="0"/>
              <w:marRight w:val="0"/>
              <w:marTop w:val="0"/>
              <w:marBottom w:val="0"/>
              <w:divBdr>
                <w:top w:val="none" w:sz="0" w:space="0" w:color="auto"/>
                <w:left w:val="none" w:sz="0" w:space="0" w:color="auto"/>
                <w:bottom w:val="none" w:sz="0" w:space="0" w:color="auto"/>
                <w:right w:val="none" w:sz="0" w:space="0" w:color="auto"/>
              </w:divBdr>
            </w:div>
          </w:divsChild>
        </w:div>
        <w:div w:id="261188815">
          <w:marLeft w:val="0"/>
          <w:marRight w:val="0"/>
          <w:marTop w:val="0"/>
          <w:marBottom w:val="0"/>
          <w:divBdr>
            <w:top w:val="none" w:sz="0" w:space="0" w:color="auto"/>
            <w:left w:val="none" w:sz="0" w:space="0" w:color="auto"/>
            <w:bottom w:val="none" w:sz="0" w:space="0" w:color="auto"/>
            <w:right w:val="none" w:sz="0" w:space="0" w:color="auto"/>
          </w:divBdr>
        </w:div>
        <w:div w:id="1666132925">
          <w:marLeft w:val="0"/>
          <w:marRight w:val="0"/>
          <w:marTop w:val="0"/>
          <w:marBottom w:val="0"/>
          <w:divBdr>
            <w:top w:val="none" w:sz="0" w:space="0" w:color="auto"/>
            <w:left w:val="none" w:sz="0" w:space="0" w:color="auto"/>
            <w:bottom w:val="none" w:sz="0" w:space="0" w:color="auto"/>
            <w:right w:val="none" w:sz="0" w:space="0" w:color="auto"/>
          </w:divBdr>
          <w:divsChild>
            <w:div w:id="1775980352">
              <w:marLeft w:val="0"/>
              <w:marRight w:val="0"/>
              <w:marTop w:val="0"/>
              <w:marBottom w:val="0"/>
              <w:divBdr>
                <w:top w:val="none" w:sz="0" w:space="0" w:color="auto"/>
                <w:left w:val="none" w:sz="0" w:space="0" w:color="auto"/>
                <w:bottom w:val="none" w:sz="0" w:space="0" w:color="auto"/>
                <w:right w:val="none" w:sz="0" w:space="0" w:color="auto"/>
              </w:divBdr>
            </w:div>
          </w:divsChild>
        </w:div>
        <w:div w:id="40525118">
          <w:marLeft w:val="0"/>
          <w:marRight w:val="0"/>
          <w:marTop w:val="0"/>
          <w:marBottom w:val="0"/>
          <w:divBdr>
            <w:top w:val="none" w:sz="0" w:space="0" w:color="auto"/>
            <w:left w:val="none" w:sz="0" w:space="0" w:color="auto"/>
            <w:bottom w:val="none" w:sz="0" w:space="0" w:color="auto"/>
            <w:right w:val="none" w:sz="0" w:space="0" w:color="auto"/>
          </w:divBdr>
        </w:div>
        <w:div w:id="1848254875">
          <w:marLeft w:val="0"/>
          <w:marRight w:val="0"/>
          <w:marTop w:val="0"/>
          <w:marBottom w:val="0"/>
          <w:divBdr>
            <w:top w:val="none" w:sz="0" w:space="0" w:color="auto"/>
            <w:left w:val="none" w:sz="0" w:space="0" w:color="auto"/>
            <w:bottom w:val="none" w:sz="0" w:space="0" w:color="auto"/>
            <w:right w:val="none" w:sz="0" w:space="0" w:color="auto"/>
          </w:divBdr>
          <w:divsChild>
            <w:div w:id="952595560">
              <w:marLeft w:val="0"/>
              <w:marRight w:val="0"/>
              <w:marTop w:val="0"/>
              <w:marBottom w:val="0"/>
              <w:divBdr>
                <w:top w:val="none" w:sz="0" w:space="0" w:color="auto"/>
                <w:left w:val="none" w:sz="0" w:space="0" w:color="auto"/>
                <w:bottom w:val="none" w:sz="0" w:space="0" w:color="auto"/>
                <w:right w:val="none" w:sz="0" w:space="0" w:color="auto"/>
              </w:divBdr>
            </w:div>
          </w:divsChild>
        </w:div>
        <w:div w:id="1166702648">
          <w:marLeft w:val="0"/>
          <w:marRight w:val="0"/>
          <w:marTop w:val="0"/>
          <w:marBottom w:val="0"/>
          <w:divBdr>
            <w:top w:val="none" w:sz="0" w:space="0" w:color="auto"/>
            <w:left w:val="none" w:sz="0" w:space="0" w:color="auto"/>
            <w:bottom w:val="none" w:sz="0" w:space="0" w:color="auto"/>
            <w:right w:val="none" w:sz="0" w:space="0" w:color="auto"/>
          </w:divBdr>
        </w:div>
        <w:div w:id="632292823">
          <w:marLeft w:val="0"/>
          <w:marRight w:val="0"/>
          <w:marTop w:val="0"/>
          <w:marBottom w:val="0"/>
          <w:divBdr>
            <w:top w:val="none" w:sz="0" w:space="0" w:color="auto"/>
            <w:left w:val="none" w:sz="0" w:space="0" w:color="auto"/>
            <w:bottom w:val="none" w:sz="0" w:space="0" w:color="auto"/>
            <w:right w:val="none" w:sz="0" w:space="0" w:color="auto"/>
          </w:divBdr>
          <w:divsChild>
            <w:div w:id="539322786">
              <w:marLeft w:val="0"/>
              <w:marRight w:val="0"/>
              <w:marTop w:val="0"/>
              <w:marBottom w:val="0"/>
              <w:divBdr>
                <w:top w:val="none" w:sz="0" w:space="0" w:color="auto"/>
                <w:left w:val="none" w:sz="0" w:space="0" w:color="auto"/>
                <w:bottom w:val="none" w:sz="0" w:space="0" w:color="auto"/>
                <w:right w:val="none" w:sz="0" w:space="0" w:color="auto"/>
              </w:divBdr>
            </w:div>
          </w:divsChild>
        </w:div>
        <w:div w:id="610212407">
          <w:marLeft w:val="0"/>
          <w:marRight w:val="0"/>
          <w:marTop w:val="0"/>
          <w:marBottom w:val="0"/>
          <w:divBdr>
            <w:top w:val="none" w:sz="0" w:space="0" w:color="auto"/>
            <w:left w:val="none" w:sz="0" w:space="0" w:color="auto"/>
            <w:bottom w:val="none" w:sz="0" w:space="0" w:color="auto"/>
            <w:right w:val="none" w:sz="0" w:space="0" w:color="auto"/>
          </w:divBdr>
        </w:div>
        <w:div w:id="593364958">
          <w:marLeft w:val="0"/>
          <w:marRight w:val="0"/>
          <w:marTop w:val="0"/>
          <w:marBottom w:val="0"/>
          <w:divBdr>
            <w:top w:val="none" w:sz="0" w:space="0" w:color="auto"/>
            <w:left w:val="none" w:sz="0" w:space="0" w:color="auto"/>
            <w:bottom w:val="none" w:sz="0" w:space="0" w:color="auto"/>
            <w:right w:val="none" w:sz="0" w:space="0" w:color="auto"/>
          </w:divBdr>
          <w:divsChild>
            <w:div w:id="910774098">
              <w:marLeft w:val="0"/>
              <w:marRight w:val="0"/>
              <w:marTop w:val="0"/>
              <w:marBottom w:val="0"/>
              <w:divBdr>
                <w:top w:val="none" w:sz="0" w:space="0" w:color="auto"/>
                <w:left w:val="none" w:sz="0" w:space="0" w:color="auto"/>
                <w:bottom w:val="none" w:sz="0" w:space="0" w:color="auto"/>
                <w:right w:val="none" w:sz="0" w:space="0" w:color="auto"/>
              </w:divBdr>
            </w:div>
          </w:divsChild>
        </w:div>
        <w:div w:id="1243681504">
          <w:marLeft w:val="0"/>
          <w:marRight w:val="0"/>
          <w:marTop w:val="0"/>
          <w:marBottom w:val="0"/>
          <w:divBdr>
            <w:top w:val="none" w:sz="0" w:space="0" w:color="auto"/>
            <w:left w:val="none" w:sz="0" w:space="0" w:color="auto"/>
            <w:bottom w:val="none" w:sz="0" w:space="0" w:color="auto"/>
            <w:right w:val="none" w:sz="0" w:space="0" w:color="auto"/>
          </w:divBdr>
        </w:div>
        <w:div w:id="1458061673">
          <w:marLeft w:val="0"/>
          <w:marRight w:val="0"/>
          <w:marTop w:val="0"/>
          <w:marBottom w:val="0"/>
          <w:divBdr>
            <w:top w:val="none" w:sz="0" w:space="0" w:color="auto"/>
            <w:left w:val="none" w:sz="0" w:space="0" w:color="auto"/>
            <w:bottom w:val="none" w:sz="0" w:space="0" w:color="auto"/>
            <w:right w:val="none" w:sz="0" w:space="0" w:color="auto"/>
          </w:divBdr>
          <w:divsChild>
            <w:div w:id="574971613">
              <w:marLeft w:val="0"/>
              <w:marRight w:val="0"/>
              <w:marTop w:val="0"/>
              <w:marBottom w:val="0"/>
              <w:divBdr>
                <w:top w:val="none" w:sz="0" w:space="0" w:color="auto"/>
                <w:left w:val="none" w:sz="0" w:space="0" w:color="auto"/>
                <w:bottom w:val="none" w:sz="0" w:space="0" w:color="auto"/>
                <w:right w:val="none" w:sz="0" w:space="0" w:color="auto"/>
              </w:divBdr>
            </w:div>
          </w:divsChild>
        </w:div>
        <w:div w:id="306981611">
          <w:marLeft w:val="0"/>
          <w:marRight w:val="0"/>
          <w:marTop w:val="300"/>
          <w:marBottom w:val="0"/>
          <w:divBdr>
            <w:top w:val="none" w:sz="0" w:space="0" w:color="auto"/>
            <w:left w:val="none" w:sz="0" w:space="0" w:color="auto"/>
            <w:bottom w:val="none" w:sz="0" w:space="0" w:color="auto"/>
            <w:right w:val="none" w:sz="0" w:space="0" w:color="auto"/>
          </w:divBdr>
          <w:divsChild>
            <w:div w:id="1103919533">
              <w:marLeft w:val="0"/>
              <w:marRight w:val="0"/>
              <w:marTop w:val="0"/>
              <w:marBottom w:val="0"/>
              <w:divBdr>
                <w:top w:val="none" w:sz="0" w:space="0" w:color="auto"/>
                <w:left w:val="none" w:sz="0" w:space="0" w:color="auto"/>
                <w:bottom w:val="none" w:sz="0" w:space="0" w:color="auto"/>
                <w:right w:val="none" w:sz="0" w:space="0" w:color="auto"/>
              </w:divBdr>
              <w:divsChild>
                <w:div w:id="309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719492">
          <w:marLeft w:val="0"/>
          <w:marRight w:val="0"/>
          <w:marTop w:val="300"/>
          <w:marBottom w:val="0"/>
          <w:divBdr>
            <w:top w:val="none" w:sz="0" w:space="0" w:color="auto"/>
            <w:left w:val="none" w:sz="0" w:space="0" w:color="auto"/>
            <w:bottom w:val="none" w:sz="0" w:space="0" w:color="auto"/>
            <w:right w:val="none" w:sz="0" w:space="0" w:color="auto"/>
          </w:divBdr>
          <w:divsChild>
            <w:div w:id="2006590895">
              <w:marLeft w:val="0"/>
              <w:marRight w:val="0"/>
              <w:marTop w:val="0"/>
              <w:marBottom w:val="0"/>
              <w:divBdr>
                <w:top w:val="none" w:sz="0" w:space="0" w:color="auto"/>
                <w:left w:val="none" w:sz="0" w:space="0" w:color="auto"/>
                <w:bottom w:val="none" w:sz="0" w:space="0" w:color="auto"/>
                <w:right w:val="none" w:sz="0" w:space="0" w:color="auto"/>
              </w:divBdr>
              <w:divsChild>
                <w:div w:id="30671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224236">
          <w:marLeft w:val="0"/>
          <w:marRight w:val="0"/>
          <w:marTop w:val="300"/>
          <w:marBottom w:val="0"/>
          <w:divBdr>
            <w:top w:val="none" w:sz="0" w:space="0" w:color="auto"/>
            <w:left w:val="none" w:sz="0" w:space="0" w:color="auto"/>
            <w:bottom w:val="none" w:sz="0" w:space="0" w:color="auto"/>
            <w:right w:val="none" w:sz="0" w:space="0" w:color="auto"/>
          </w:divBdr>
          <w:divsChild>
            <w:div w:id="491869179">
              <w:marLeft w:val="0"/>
              <w:marRight w:val="0"/>
              <w:marTop w:val="0"/>
              <w:marBottom w:val="0"/>
              <w:divBdr>
                <w:top w:val="none" w:sz="0" w:space="0" w:color="auto"/>
                <w:left w:val="none" w:sz="0" w:space="0" w:color="auto"/>
                <w:bottom w:val="none" w:sz="0" w:space="0" w:color="auto"/>
                <w:right w:val="none" w:sz="0" w:space="0" w:color="auto"/>
              </w:divBdr>
              <w:divsChild>
                <w:div w:id="207959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6323">
          <w:marLeft w:val="0"/>
          <w:marRight w:val="0"/>
          <w:marTop w:val="300"/>
          <w:marBottom w:val="0"/>
          <w:divBdr>
            <w:top w:val="none" w:sz="0" w:space="0" w:color="auto"/>
            <w:left w:val="none" w:sz="0" w:space="0" w:color="auto"/>
            <w:bottom w:val="none" w:sz="0" w:space="0" w:color="auto"/>
            <w:right w:val="none" w:sz="0" w:space="0" w:color="auto"/>
          </w:divBdr>
          <w:divsChild>
            <w:div w:id="963926386">
              <w:marLeft w:val="0"/>
              <w:marRight w:val="0"/>
              <w:marTop w:val="0"/>
              <w:marBottom w:val="0"/>
              <w:divBdr>
                <w:top w:val="none" w:sz="0" w:space="0" w:color="auto"/>
                <w:left w:val="none" w:sz="0" w:space="0" w:color="auto"/>
                <w:bottom w:val="none" w:sz="0" w:space="0" w:color="auto"/>
                <w:right w:val="none" w:sz="0" w:space="0" w:color="auto"/>
              </w:divBdr>
              <w:divsChild>
                <w:div w:id="15110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583937">
      <w:bodyDiv w:val="1"/>
      <w:marLeft w:val="0"/>
      <w:marRight w:val="0"/>
      <w:marTop w:val="0"/>
      <w:marBottom w:val="0"/>
      <w:divBdr>
        <w:top w:val="none" w:sz="0" w:space="0" w:color="auto"/>
        <w:left w:val="none" w:sz="0" w:space="0" w:color="auto"/>
        <w:bottom w:val="none" w:sz="0" w:space="0" w:color="auto"/>
        <w:right w:val="none" w:sz="0" w:space="0" w:color="auto"/>
      </w:divBdr>
      <w:divsChild>
        <w:div w:id="2052532291">
          <w:marLeft w:val="0"/>
          <w:marRight w:val="0"/>
          <w:marTop w:val="0"/>
          <w:marBottom w:val="0"/>
          <w:divBdr>
            <w:top w:val="none" w:sz="0" w:space="0" w:color="auto"/>
            <w:left w:val="none" w:sz="0" w:space="0" w:color="auto"/>
            <w:bottom w:val="none" w:sz="0" w:space="0" w:color="auto"/>
            <w:right w:val="none" w:sz="0" w:space="0" w:color="auto"/>
          </w:divBdr>
        </w:div>
        <w:div w:id="86274613">
          <w:marLeft w:val="0"/>
          <w:marRight w:val="0"/>
          <w:marTop w:val="0"/>
          <w:marBottom w:val="0"/>
          <w:divBdr>
            <w:top w:val="none" w:sz="0" w:space="0" w:color="auto"/>
            <w:left w:val="none" w:sz="0" w:space="0" w:color="auto"/>
            <w:bottom w:val="none" w:sz="0" w:space="0" w:color="auto"/>
            <w:right w:val="none" w:sz="0" w:space="0" w:color="auto"/>
          </w:divBdr>
          <w:divsChild>
            <w:div w:id="872613458">
              <w:marLeft w:val="0"/>
              <w:marRight w:val="0"/>
              <w:marTop w:val="0"/>
              <w:marBottom w:val="0"/>
              <w:divBdr>
                <w:top w:val="none" w:sz="0" w:space="0" w:color="auto"/>
                <w:left w:val="none" w:sz="0" w:space="0" w:color="auto"/>
                <w:bottom w:val="none" w:sz="0" w:space="0" w:color="auto"/>
                <w:right w:val="none" w:sz="0" w:space="0" w:color="auto"/>
              </w:divBdr>
            </w:div>
          </w:divsChild>
        </w:div>
        <w:div w:id="120618456">
          <w:marLeft w:val="0"/>
          <w:marRight w:val="0"/>
          <w:marTop w:val="0"/>
          <w:marBottom w:val="0"/>
          <w:divBdr>
            <w:top w:val="none" w:sz="0" w:space="0" w:color="auto"/>
            <w:left w:val="none" w:sz="0" w:space="0" w:color="auto"/>
            <w:bottom w:val="none" w:sz="0" w:space="0" w:color="auto"/>
            <w:right w:val="none" w:sz="0" w:space="0" w:color="auto"/>
          </w:divBdr>
        </w:div>
        <w:div w:id="519927551">
          <w:marLeft w:val="0"/>
          <w:marRight w:val="0"/>
          <w:marTop w:val="0"/>
          <w:marBottom w:val="0"/>
          <w:divBdr>
            <w:top w:val="none" w:sz="0" w:space="0" w:color="auto"/>
            <w:left w:val="none" w:sz="0" w:space="0" w:color="auto"/>
            <w:bottom w:val="none" w:sz="0" w:space="0" w:color="auto"/>
            <w:right w:val="none" w:sz="0" w:space="0" w:color="auto"/>
          </w:divBdr>
          <w:divsChild>
            <w:div w:id="1740206669">
              <w:marLeft w:val="0"/>
              <w:marRight w:val="0"/>
              <w:marTop w:val="0"/>
              <w:marBottom w:val="0"/>
              <w:divBdr>
                <w:top w:val="none" w:sz="0" w:space="0" w:color="auto"/>
                <w:left w:val="none" w:sz="0" w:space="0" w:color="auto"/>
                <w:bottom w:val="none" w:sz="0" w:space="0" w:color="auto"/>
                <w:right w:val="none" w:sz="0" w:space="0" w:color="auto"/>
              </w:divBdr>
            </w:div>
          </w:divsChild>
        </w:div>
        <w:div w:id="1156610715">
          <w:marLeft w:val="0"/>
          <w:marRight w:val="0"/>
          <w:marTop w:val="0"/>
          <w:marBottom w:val="0"/>
          <w:divBdr>
            <w:top w:val="none" w:sz="0" w:space="0" w:color="auto"/>
            <w:left w:val="none" w:sz="0" w:space="0" w:color="auto"/>
            <w:bottom w:val="none" w:sz="0" w:space="0" w:color="auto"/>
            <w:right w:val="none" w:sz="0" w:space="0" w:color="auto"/>
          </w:divBdr>
        </w:div>
        <w:div w:id="1904675518">
          <w:marLeft w:val="0"/>
          <w:marRight w:val="0"/>
          <w:marTop w:val="0"/>
          <w:marBottom w:val="0"/>
          <w:divBdr>
            <w:top w:val="none" w:sz="0" w:space="0" w:color="auto"/>
            <w:left w:val="none" w:sz="0" w:space="0" w:color="auto"/>
            <w:bottom w:val="none" w:sz="0" w:space="0" w:color="auto"/>
            <w:right w:val="none" w:sz="0" w:space="0" w:color="auto"/>
          </w:divBdr>
          <w:divsChild>
            <w:div w:id="639654421">
              <w:marLeft w:val="0"/>
              <w:marRight w:val="0"/>
              <w:marTop w:val="0"/>
              <w:marBottom w:val="0"/>
              <w:divBdr>
                <w:top w:val="none" w:sz="0" w:space="0" w:color="auto"/>
                <w:left w:val="none" w:sz="0" w:space="0" w:color="auto"/>
                <w:bottom w:val="none" w:sz="0" w:space="0" w:color="auto"/>
                <w:right w:val="none" w:sz="0" w:space="0" w:color="auto"/>
              </w:divBdr>
            </w:div>
          </w:divsChild>
        </w:div>
        <w:div w:id="342631018">
          <w:marLeft w:val="0"/>
          <w:marRight w:val="0"/>
          <w:marTop w:val="0"/>
          <w:marBottom w:val="0"/>
          <w:divBdr>
            <w:top w:val="none" w:sz="0" w:space="0" w:color="auto"/>
            <w:left w:val="none" w:sz="0" w:space="0" w:color="auto"/>
            <w:bottom w:val="none" w:sz="0" w:space="0" w:color="auto"/>
            <w:right w:val="none" w:sz="0" w:space="0" w:color="auto"/>
          </w:divBdr>
        </w:div>
        <w:div w:id="1651520462">
          <w:marLeft w:val="0"/>
          <w:marRight w:val="0"/>
          <w:marTop w:val="0"/>
          <w:marBottom w:val="0"/>
          <w:divBdr>
            <w:top w:val="none" w:sz="0" w:space="0" w:color="auto"/>
            <w:left w:val="none" w:sz="0" w:space="0" w:color="auto"/>
            <w:bottom w:val="none" w:sz="0" w:space="0" w:color="auto"/>
            <w:right w:val="none" w:sz="0" w:space="0" w:color="auto"/>
          </w:divBdr>
          <w:divsChild>
            <w:div w:id="1409036184">
              <w:marLeft w:val="0"/>
              <w:marRight w:val="0"/>
              <w:marTop w:val="0"/>
              <w:marBottom w:val="0"/>
              <w:divBdr>
                <w:top w:val="none" w:sz="0" w:space="0" w:color="auto"/>
                <w:left w:val="none" w:sz="0" w:space="0" w:color="auto"/>
                <w:bottom w:val="none" w:sz="0" w:space="0" w:color="auto"/>
                <w:right w:val="none" w:sz="0" w:space="0" w:color="auto"/>
              </w:divBdr>
            </w:div>
          </w:divsChild>
        </w:div>
        <w:div w:id="1810853510">
          <w:marLeft w:val="0"/>
          <w:marRight w:val="0"/>
          <w:marTop w:val="0"/>
          <w:marBottom w:val="0"/>
          <w:divBdr>
            <w:top w:val="none" w:sz="0" w:space="0" w:color="auto"/>
            <w:left w:val="none" w:sz="0" w:space="0" w:color="auto"/>
            <w:bottom w:val="none" w:sz="0" w:space="0" w:color="auto"/>
            <w:right w:val="none" w:sz="0" w:space="0" w:color="auto"/>
          </w:divBdr>
        </w:div>
        <w:div w:id="1776944861">
          <w:marLeft w:val="0"/>
          <w:marRight w:val="0"/>
          <w:marTop w:val="0"/>
          <w:marBottom w:val="0"/>
          <w:divBdr>
            <w:top w:val="none" w:sz="0" w:space="0" w:color="auto"/>
            <w:left w:val="none" w:sz="0" w:space="0" w:color="auto"/>
            <w:bottom w:val="none" w:sz="0" w:space="0" w:color="auto"/>
            <w:right w:val="none" w:sz="0" w:space="0" w:color="auto"/>
          </w:divBdr>
          <w:divsChild>
            <w:div w:id="792551600">
              <w:marLeft w:val="0"/>
              <w:marRight w:val="0"/>
              <w:marTop w:val="0"/>
              <w:marBottom w:val="0"/>
              <w:divBdr>
                <w:top w:val="none" w:sz="0" w:space="0" w:color="auto"/>
                <w:left w:val="none" w:sz="0" w:space="0" w:color="auto"/>
                <w:bottom w:val="none" w:sz="0" w:space="0" w:color="auto"/>
                <w:right w:val="none" w:sz="0" w:space="0" w:color="auto"/>
              </w:divBdr>
            </w:div>
          </w:divsChild>
        </w:div>
        <w:div w:id="1597901274">
          <w:marLeft w:val="0"/>
          <w:marRight w:val="0"/>
          <w:marTop w:val="0"/>
          <w:marBottom w:val="0"/>
          <w:divBdr>
            <w:top w:val="none" w:sz="0" w:space="0" w:color="auto"/>
            <w:left w:val="none" w:sz="0" w:space="0" w:color="auto"/>
            <w:bottom w:val="none" w:sz="0" w:space="0" w:color="auto"/>
            <w:right w:val="none" w:sz="0" w:space="0" w:color="auto"/>
          </w:divBdr>
        </w:div>
        <w:div w:id="148064737">
          <w:marLeft w:val="0"/>
          <w:marRight w:val="0"/>
          <w:marTop w:val="0"/>
          <w:marBottom w:val="0"/>
          <w:divBdr>
            <w:top w:val="none" w:sz="0" w:space="0" w:color="auto"/>
            <w:left w:val="none" w:sz="0" w:space="0" w:color="auto"/>
            <w:bottom w:val="none" w:sz="0" w:space="0" w:color="auto"/>
            <w:right w:val="none" w:sz="0" w:space="0" w:color="auto"/>
          </w:divBdr>
          <w:divsChild>
            <w:div w:id="29694908">
              <w:marLeft w:val="0"/>
              <w:marRight w:val="0"/>
              <w:marTop w:val="0"/>
              <w:marBottom w:val="0"/>
              <w:divBdr>
                <w:top w:val="none" w:sz="0" w:space="0" w:color="auto"/>
                <w:left w:val="none" w:sz="0" w:space="0" w:color="auto"/>
                <w:bottom w:val="none" w:sz="0" w:space="0" w:color="auto"/>
                <w:right w:val="none" w:sz="0" w:space="0" w:color="auto"/>
              </w:divBdr>
            </w:div>
          </w:divsChild>
        </w:div>
        <w:div w:id="1579631365">
          <w:marLeft w:val="0"/>
          <w:marRight w:val="0"/>
          <w:marTop w:val="0"/>
          <w:marBottom w:val="0"/>
          <w:divBdr>
            <w:top w:val="none" w:sz="0" w:space="0" w:color="auto"/>
            <w:left w:val="none" w:sz="0" w:space="0" w:color="auto"/>
            <w:bottom w:val="none" w:sz="0" w:space="0" w:color="auto"/>
            <w:right w:val="none" w:sz="0" w:space="0" w:color="auto"/>
          </w:divBdr>
        </w:div>
        <w:div w:id="276839259">
          <w:marLeft w:val="0"/>
          <w:marRight w:val="0"/>
          <w:marTop w:val="0"/>
          <w:marBottom w:val="0"/>
          <w:divBdr>
            <w:top w:val="none" w:sz="0" w:space="0" w:color="auto"/>
            <w:left w:val="none" w:sz="0" w:space="0" w:color="auto"/>
            <w:bottom w:val="none" w:sz="0" w:space="0" w:color="auto"/>
            <w:right w:val="none" w:sz="0" w:space="0" w:color="auto"/>
          </w:divBdr>
          <w:divsChild>
            <w:div w:id="730999361">
              <w:marLeft w:val="0"/>
              <w:marRight w:val="0"/>
              <w:marTop w:val="0"/>
              <w:marBottom w:val="0"/>
              <w:divBdr>
                <w:top w:val="none" w:sz="0" w:space="0" w:color="auto"/>
                <w:left w:val="none" w:sz="0" w:space="0" w:color="auto"/>
                <w:bottom w:val="none" w:sz="0" w:space="0" w:color="auto"/>
                <w:right w:val="none" w:sz="0" w:space="0" w:color="auto"/>
              </w:divBdr>
            </w:div>
          </w:divsChild>
        </w:div>
        <w:div w:id="46924598">
          <w:marLeft w:val="0"/>
          <w:marRight w:val="0"/>
          <w:marTop w:val="300"/>
          <w:marBottom w:val="0"/>
          <w:divBdr>
            <w:top w:val="none" w:sz="0" w:space="0" w:color="auto"/>
            <w:left w:val="none" w:sz="0" w:space="0" w:color="auto"/>
            <w:bottom w:val="none" w:sz="0" w:space="0" w:color="auto"/>
            <w:right w:val="none" w:sz="0" w:space="0" w:color="auto"/>
          </w:divBdr>
          <w:divsChild>
            <w:div w:id="1013534445">
              <w:marLeft w:val="0"/>
              <w:marRight w:val="0"/>
              <w:marTop w:val="0"/>
              <w:marBottom w:val="0"/>
              <w:divBdr>
                <w:top w:val="none" w:sz="0" w:space="0" w:color="auto"/>
                <w:left w:val="none" w:sz="0" w:space="0" w:color="auto"/>
                <w:bottom w:val="none" w:sz="0" w:space="0" w:color="auto"/>
                <w:right w:val="none" w:sz="0" w:space="0" w:color="auto"/>
              </w:divBdr>
              <w:divsChild>
                <w:div w:id="100246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057570">
          <w:marLeft w:val="0"/>
          <w:marRight w:val="0"/>
          <w:marTop w:val="300"/>
          <w:marBottom w:val="0"/>
          <w:divBdr>
            <w:top w:val="none" w:sz="0" w:space="0" w:color="auto"/>
            <w:left w:val="none" w:sz="0" w:space="0" w:color="auto"/>
            <w:bottom w:val="none" w:sz="0" w:space="0" w:color="auto"/>
            <w:right w:val="none" w:sz="0" w:space="0" w:color="auto"/>
          </w:divBdr>
          <w:divsChild>
            <w:div w:id="2137142466">
              <w:marLeft w:val="0"/>
              <w:marRight w:val="0"/>
              <w:marTop w:val="0"/>
              <w:marBottom w:val="0"/>
              <w:divBdr>
                <w:top w:val="none" w:sz="0" w:space="0" w:color="auto"/>
                <w:left w:val="none" w:sz="0" w:space="0" w:color="auto"/>
                <w:bottom w:val="none" w:sz="0" w:space="0" w:color="auto"/>
                <w:right w:val="none" w:sz="0" w:space="0" w:color="auto"/>
              </w:divBdr>
              <w:divsChild>
                <w:div w:id="97734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5691">
          <w:marLeft w:val="0"/>
          <w:marRight w:val="0"/>
          <w:marTop w:val="300"/>
          <w:marBottom w:val="0"/>
          <w:divBdr>
            <w:top w:val="none" w:sz="0" w:space="0" w:color="auto"/>
            <w:left w:val="none" w:sz="0" w:space="0" w:color="auto"/>
            <w:bottom w:val="none" w:sz="0" w:space="0" w:color="auto"/>
            <w:right w:val="none" w:sz="0" w:space="0" w:color="auto"/>
          </w:divBdr>
          <w:divsChild>
            <w:div w:id="1487667549">
              <w:marLeft w:val="0"/>
              <w:marRight w:val="0"/>
              <w:marTop w:val="0"/>
              <w:marBottom w:val="0"/>
              <w:divBdr>
                <w:top w:val="none" w:sz="0" w:space="0" w:color="auto"/>
                <w:left w:val="none" w:sz="0" w:space="0" w:color="auto"/>
                <w:bottom w:val="none" w:sz="0" w:space="0" w:color="auto"/>
                <w:right w:val="none" w:sz="0" w:space="0" w:color="auto"/>
              </w:divBdr>
              <w:divsChild>
                <w:div w:id="89936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20749">
          <w:marLeft w:val="0"/>
          <w:marRight w:val="0"/>
          <w:marTop w:val="300"/>
          <w:marBottom w:val="0"/>
          <w:divBdr>
            <w:top w:val="none" w:sz="0" w:space="0" w:color="auto"/>
            <w:left w:val="none" w:sz="0" w:space="0" w:color="auto"/>
            <w:bottom w:val="none" w:sz="0" w:space="0" w:color="auto"/>
            <w:right w:val="none" w:sz="0" w:space="0" w:color="auto"/>
          </w:divBdr>
          <w:divsChild>
            <w:div w:id="1492255105">
              <w:marLeft w:val="0"/>
              <w:marRight w:val="0"/>
              <w:marTop w:val="0"/>
              <w:marBottom w:val="0"/>
              <w:divBdr>
                <w:top w:val="none" w:sz="0" w:space="0" w:color="auto"/>
                <w:left w:val="none" w:sz="0" w:space="0" w:color="auto"/>
                <w:bottom w:val="none" w:sz="0" w:space="0" w:color="auto"/>
                <w:right w:val="none" w:sz="0" w:space="0" w:color="auto"/>
              </w:divBdr>
              <w:divsChild>
                <w:div w:id="140020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3027">
      <w:bodyDiv w:val="1"/>
      <w:marLeft w:val="0"/>
      <w:marRight w:val="0"/>
      <w:marTop w:val="0"/>
      <w:marBottom w:val="0"/>
      <w:divBdr>
        <w:top w:val="none" w:sz="0" w:space="0" w:color="auto"/>
        <w:left w:val="none" w:sz="0" w:space="0" w:color="auto"/>
        <w:bottom w:val="none" w:sz="0" w:space="0" w:color="auto"/>
        <w:right w:val="none" w:sz="0" w:space="0" w:color="auto"/>
      </w:divBdr>
      <w:divsChild>
        <w:div w:id="623460750">
          <w:marLeft w:val="0"/>
          <w:marRight w:val="0"/>
          <w:marTop w:val="0"/>
          <w:marBottom w:val="0"/>
          <w:divBdr>
            <w:top w:val="none" w:sz="0" w:space="0" w:color="auto"/>
            <w:left w:val="none" w:sz="0" w:space="0" w:color="auto"/>
            <w:bottom w:val="none" w:sz="0" w:space="0" w:color="auto"/>
            <w:right w:val="none" w:sz="0" w:space="0" w:color="auto"/>
          </w:divBdr>
        </w:div>
        <w:div w:id="1557085590">
          <w:marLeft w:val="0"/>
          <w:marRight w:val="0"/>
          <w:marTop w:val="0"/>
          <w:marBottom w:val="0"/>
          <w:divBdr>
            <w:top w:val="none" w:sz="0" w:space="0" w:color="auto"/>
            <w:left w:val="none" w:sz="0" w:space="0" w:color="auto"/>
            <w:bottom w:val="none" w:sz="0" w:space="0" w:color="auto"/>
            <w:right w:val="none" w:sz="0" w:space="0" w:color="auto"/>
          </w:divBdr>
          <w:divsChild>
            <w:div w:id="34232185">
              <w:marLeft w:val="0"/>
              <w:marRight w:val="0"/>
              <w:marTop w:val="0"/>
              <w:marBottom w:val="0"/>
              <w:divBdr>
                <w:top w:val="none" w:sz="0" w:space="0" w:color="auto"/>
                <w:left w:val="none" w:sz="0" w:space="0" w:color="auto"/>
                <w:bottom w:val="none" w:sz="0" w:space="0" w:color="auto"/>
                <w:right w:val="none" w:sz="0" w:space="0" w:color="auto"/>
              </w:divBdr>
            </w:div>
          </w:divsChild>
        </w:div>
        <w:div w:id="1119952147">
          <w:marLeft w:val="0"/>
          <w:marRight w:val="0"/>
          <w:marTop w:val="0"/>
          <w:marBottom w:val="0"/>
          <w:divBdr>
            <w:top w:val="none" w:sz="0" w:space="0" w:color="auto"/>
            <w:left w:val="none" w:sz="0" w:space="0" w:color="auto"/>
            <w:bottom w:val="none" w:sz="0" w:space="0" w:color="auto"/>
            <w:right w:val="none" w:sz="0" w:space="0" w:color="auto"/>
          </w:divBdr>
        </w:div>
        <w:div w:id="661809835">
          <w:marLeft w:val="0"/>
          <w:marRight w:val="0"/>
          <w:marTop w:val="0"/>
          <w:marBottom w:val="0"/>
          <w:divBdr>
            <w:top w:val="none" w:sz="0" w:space="0" w:color="auto"/>
            <w:left w:val="none" w:sz="0" w:space="0" w:color="auto"/>
            <w:bottom w:val="none" w:sz="0" w:space="0" w:color="auto"/>
            <w:right w:val="none" w:sz="0" w:space="0" w:color="auto"/>
          </w:divBdr>
          <w:divsChild>
            <w:div w:id="1764379207">
              <w:marLeft w:val="0"/>
              <w:marRight w:val="0"/>
              <w:marTop w:val="0"/>
              <w:marBottom w:val="0"/>
              <w:divBdr>
                <w:top w:val="none" w:sz="0" w:space="0" w:color="auto"/>
                <w:left w:val="none" w:sz="0" w:space="0" w:color="auto"/>
                <w:bottom w:val="none" w:sz="0" w:space="0" w:color="auto"/>
                <w:right w:val="none" w:sz="0" w:space="0" w:color="auto"/>
              </w:divBdr>
            </w:div>
          </w:divsChild>
        </w:div>
        <w:div w:id="1185024255">
          <w:marLeft w:val="0"/>
          <w:marRight w:val="0"/>
          <w:marTop w:val="0"/>
          <w:marBottom w:val="0"/>
          <w:divBdr>
            <w:top w:val="none" w:sz="0" w:space="0" w:color="auto"/>
            <w:left w:val="none" w:sz="0" w:space="0" w:color="auto"/>
            <w:bottom w:val="none" w:sz="0" w:space="0" w:color="auto"/>
            <w:right w:val="none" w:sz="0" w:space="0" w:color="auto"/>
          </w:divBdr>
        </w:div>
        <w:div w:id="795870563">
          <w:marLeft w:val="0"/>
          <w:marRight w:val="0"/>
          <w:marTop w:val="0"/>
          <w:marBottom w:val="0"/>
          <w:divBdr>
            <w:top w:val="none" w:sz="0" w:space="0" w:color="auto"/>
            <w:left w:val="none" w:sz="0" w:space="0" w:color="auto"/>
            <w:bottom w:val="none" w:sz="0" w:space="0" w:color="auto"/>
            <w:right w:val="none" w:sz="0" w:space="0" w:color="auto"/>
          </w:divBdr>
          <w:divsChild>
            <w:div w:id="764151636">
              <w:marLeft w:val="0"/>
              <w:marRight w:val="0"/>
              <w:marTop w:val="0"/>
              <w:marBottom w:val="0"/>
              <w:divBdr>
                <w:top w:val="none" w:sz="0" w:space="0" w:color="auto"/>
                <w:left w:val="none" w:sz="0" w:space="0" w:color="auto"/>
                <w:bottom w:val="none" w:sz="0" w:space="0" w:color="auto"/>
                <w:right w:val="none" w:sz="0" w:space="0" w:color="auto"/>
              </w:divBdr>
            </w:div>
          </w:divsChild>
        </w:div>
        <w:div w:id="801270229">
          <w:marLeft w:val="0"/>
          <w:marRight w:val="0"/>
          <w:marTop w:val="0"/>
          <w:marBottom w:val="0"/>
          <w:divBdr>
            <w:top w:val="none" w:sz="0" w:space="0" w:color="auto"/>
            <w:left w:val="none" w:sz="0" w:space="0" w:color="auto"/>
            <w:bottom w:val="none" w:sz="0" w:space="0" w:color="auto"/>
            <w:right w:val="none" w:sz="0" w:space="0" w:color="auto"/>
          </w:divBdr>
        </w:div>
        <w:div w:id="619649971">
          <w:marLeft w:val="0"/>
          <w:marRight w:val="0"/>
          <w:marTop w:val="0"/>
          <w:marBottom w:val="0"/>
          <w:divBdr>
            <w:top w:val="none" w:sz="0" w:space="0" w:color="auto"/>
            <w:left w:val="none" w:sz="0" w:space="0" w:color="auto"/>
            <w:bottom w:val="none" w:sz="0" w:space="0" w:color="auto"/>
            <w:right w:val="none" w:sz="0" w:space="0" w:color="auto"/>
          </w:divBdr>
          <w:divsChild>
            <w:div w:id="925923521">
              <w:marLeft w:val="0"/>
              <w:marRight w:val="0"/>
              <w:marTop w:val="0"/>
              <w:marBottom w:val="0"/>
              <w:divBdr>
                <w:top w:val="none" w:sz="0" w:space="0" w:color="auto"/>
                <w:left w:val="none" w:sz="0" w:space="0" w:color="auto"/>
                <w:bottom w:val="none" w:sz="0" w:space="0" w:color="auto"/>
                <w:right w:val="none" w:sz="0" w:space="0" w:color="auto"/>
              </w:divBdr>
            </w:div>
          </w:divsChild>
        </w:div>
        <w:div w:id="906455221">
          <w:marLeft w:val="0"/>
          <w:marRight w:val="0"/>
          <w:marTop w:val="0"/>
          <w:marBottom w:val="0"/>
          <w:divBdr>
            <w:top w:val="none" w:sz="0" w:space="0" w:color="auto"/>
            <w:left w:val="none" w:sz="0" w:space="0" w:color="auto"/>
            <w:bottom w:val="none" w:sz="0" w:space="0" w:color="auto"/>
            <w:right w:val="none" w:sz="0" w:space="0" w:color="auto"/>
          </w:divBdr>
        </w:div>
        <w:div w:id="13845257">
          <w:marLeft w:val="0"/>
          <w:marRight w:val="0"/>
          <w:marTop w:val="0"/>
          <w:marBottom w:val="0"/>
          <w:divBdr>
            <w:top w:val="none" w:sz="0" w:space="0" w:color="auto"/>
            <w:left w:val="none" w:sz="0" w:space="0" w:color="auto"/>
            <w:bottom w:val="none" w:sz="0" w:space="0" w:color="auto"/>
            <w:right w:val="none" w:sz="0" w:space="0" w:color="auto"/>
          </w:divBdr>
          <w:divsChild>
            <w:div w:id="259148952">
              <w:marLeft w:val="0"/>
              <w:marRight w:val="0"/>
              <w:marTop w:val="0"/>
              <w:marBottom w:val="0"/>
              <w:divBdr>
                <w:top w:val="none" w:sz="0" w:space="0" w:color="auto"/>
                <w:left w:val="none" w:sz="0" w:space="0" w:color="auto"/>
                <w:bottom w:val="none" w:sz="0" w:space="0" w:color="auto"/>
                <w:right w:val="none" w:sz="0" w:space="0" w:color="auto"/>
              </w:divBdr>
            </w:div>
          </w:divsChild>
        </w:div>
        <w:div w:id="1113747280">
          <w:marLeft w:val="0"/>
          <w:marRight w:val="0"/>
          <w:marTop w:val="0"/>
          <w:marBottom w:val="0"/>
          <w:divBdr>
            <w:top w:val="none" w:sz="0" w:space="0" w:color="auto"/>
            <w:left w:val="none" w:sz="0" w:space="0" w:color="auto"/>
            <w:bottom w:val="none" w:sz="0" w:space="0" w:color="auto"/>
            <w:right w:val="none" w:sz="0" w:space="0" w:color="auto"/>
          </w:divBdr>
        </w:div>
        <w:div w:id="1827938768">
          <w:marLeft w:val="0"/>
          <w:marRight w:val="0"/>
          <w:marTop w:val="0"/>
          <w:marBottom w:val="0"/>
          <w:divBdr>
            <w:top w:val="none" w:sz="0" w:space="0" w:color="auto"/>
            <w:left w:val="none" w:sz="0" w:space="0" w:color="auto"/>
            <w:bottom w:val="none" w:sz="0" w:space="0" w:color="auto"/>
            <w:right w:val="none" w:sz="0" w:space="0" w:color="auto"/>
          </w:divBdr>
          <w:divsChild>
            <w:div w:id="1758821941">
              <w:marLeft w:val="0"/>
              <w:marRight w:val="0"/>
              <w:marTop w:val="0"/>
              <w:marBottom w:val="0"/>
              <w:divBdr>
                <w:top w:val="none" w:sz="0" w:space="0" w:color="auto"/>
                <w:left w:val="none" w:sz="0" w:space="0" w:color="auto"/>
                <w:bottom w:val="none" w:sz="0" w:space="0" w:color="auto"/>
                <w:right w:val="none" w:sz="0" w:space="0" w:color="auto"/>
              </w:divBdr>
            </w:div>
          </w:divsChild>
        </w:div>
        <w:div w:id="898127582">
          <w:marLeft w:val="0"/>
          <w:marRight w:val="0"/>
          <w:marTop w:val="0"/>
          <w:marBottom w:val="0"/>
          <w:divBdr>
            <w:top w:val="none" w:sz="0" w:space="0" w:color="auto"/>
            <w:left w:val="none" w:sz="0" w:space="0" w:color="auto"/>
            <w:bottom w:val="none" w:sz="0" w:space="0" w:color="auto"/>
            <w:right w:val="none" w:sz="0" w:space="0" w:color="auto"/>
          </w:divBdr>
        </w:div>
        <w:div w:id="1929927946">
          <w:marLeft w:val="0"/>
          <w:marRight w:val="0"/>
          <w:marTop w:val="0"/>
          <w:marBottom w:val="0"/>
          <w:divBdr>
            <w:top w:val="none" w:sz="0" w:space="0" w:color="auto"/>
            <w:left w:val="none" w:sz="0" w:space="0" w:color="auto"/>
            <w:bottom w:val="none" w:sz="0" w:space="0" w:color="auto"/>
            <w:right w:val="none" w:sz="0" w:space="0" w:color="auto"/>
          </w:divBdr>
          <w:divsChild>
            <w:div w:id="294138006">
              <w:marLeft w:val="0"/>
              <w:marRight w:val="0"/>
              <w:marTop w:val="0"/>
              <w:marBottom w:val="0"/>
              <w:divBdr>
                <w:top w:val="none" w:sz="0" w:space="0" w:color="auto"/>
                <w:left w:val="none" w:sz="0" w:space="0" w:color="auto"/>
                <w:bottom w:val="none" w:sz="0" w:space="0" w:color="auto"/>
                <w:right w:val="none" w:sz="0" w:space="0" w:color="auto"/>
              </w:divBdr>
            </w:div>
          </w:divsChild>
        </w:div>
        <w:div w:id="1730154137">
          <w:marLeft w:val="0"/>
          <w:marRight w:val="0"/>
          <w:marTop w:val="300"/>
          <w:marBottom w:val="0"/>
          <w:divBdr>
            <w:top w:val="none" w:sz="0" w:space="0" w:color="auto"/>
            <w:left w:val="none" w:sz="0" w:space="0" w:color="auto"/>
            <w:bottom w:val="none" w:sz="0" w:space="0" w:color="auto"/>
            <w:right w:val="none" w:sz="0" w:space="0" w:color="auto"/>
          </w:divBdr>
          <w:divsChild>
            <w:div w:id="1755593188">
              <w:marLeft w:val="0"/>
              <w:marRight w:val="0"/>
              <w:marTop w:val="0"/>
              <w:marBottom w:val="0"/>
              <w:divBdr>
                <w:top w:val="none" w:sz="0" w:space="0" w:color="auto"/>
                <w:left w:val="none" w:sz="0" w:space="0" w:color="auto"/>
                <w:bottom w:val="none" w:sz="0" w:space="0" w:color="auto"/>
                <w:right w:val="none" w:sz="0" w:space="0" w:color="auto"/>
              </w:divBdr>
              <w:divsChild>
                <w:div w:id="19050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476149">
          <w:marLeft w:val="0"/>
          <w:marRight w:val="0"/>
          <w:marTop w:val="300"/>
          <w:marBottom w:val="0"/>
          <w:divBdr>
            <w:top w:val="none" w:sz="0" w:space="0" w:color="auto"/>
            <w:left w:val="none" w:sz="0" w:space="0" w:color="auto"/>
            <w:bottom w:val="none" w:sz="0" w:space="0" w:color="auto"/>
            <w:right w:val="none" w:sz="0" w:space="0" w:color="auto"/>
          </w:divBdr>
          <w:divsChild>
            <w:div w:id="1593004966">
              <w:marLeft w:val="0"/>
              <w:marRight w:val="0"/>
              <w:marTop w:val="0"/>
              <w:marBottom w:val="0"/>
              <w:divBdr>
                <w:top w:val="none" w:sz="0" w:space="0" w:color="auto"/>
                <w:left w:val="none" w:sz="0" w:space="0" w:color="auto"/>
                <w:bottom w:val="none" w:sz="0" w:space="0" w:color="auto"/>
                <w:right w:val="none" w:sz="0" w:space="0" w:color="auto"/>
              </w:divBdr>
              <w:divsChild>
                <w:div w:id="4207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7388">
          <w:marLeft w:val="0"/>
          <w:marRight w:val="0"/>
          <w:marTop w:val="300"/>
          <w:marBottom w:val="0"/>
          <w:divBdr>
            <w:top w:val="none" w:sz="0" w:space="0" w:color="auto"/>
            <w:left w:val="none" w:sz="0" w:space="0" w:color="auto"/>
            <w:bottom w:val="none" w:sz="0" w:space="0" w:color="auto"/>
            <w:right w:val="none" w:sz="0" w:space="0" w:color="auto"/>
          </w:divBdr>
          <w:divsChild>
            <w:div w:id="1896160342">
              <w:marLeft w:val="0"/>
              <w:marRight w:val="0"/>
              <w:marTop w:val="0"/>
              <w:marBottom w:val="0"/>
              <w:divBdr>
                <w:top w:val="none" w:sz="0" w:space="0" w:color="auto"/>
                <w:left w:val="none" w:sz="0" w:space="0" w:color="auto"/>
                <w:bottom w:val="none" w:sz="0" w:space="0" w:color="auto"/>
                <w:right w:val="none" w:sz="0" w:space="0" w:color="auto"/>
              </w:divBdr>
              <w:divsChild>
                <w:div w:id="14375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6643">
          <w:marLeft w:val="0"/>
          <w:marRight w:val="0"/>
          <w:marTop w:val="300"/>
          <w:marBottom w:val="0"/>
          <w:divBdr>
            <w:top w:val="none" w:sz="0" w:space="0" w:color="auto"/>
            <w:left w:val="none" w:sz="0" w:space="0" w:color="auto"/>
            <w:bottom w:val="none" w:sz="0" w:space="0" w:color="auto"/>
            <w:right w:val="none" w:sz="0" w:space="0" w:color="auto"/>
          </w:divBdr>
          <w:divsChild>
            <w:div w:id="2085830481">
              <w:marLeft w:val="0"/>
              <w:marRight w:val="0"/>
              <w:marTop w:val="0"/>
              <w:marBottom w:val="0"/>
              <w:divBdr>
                <w:top w:val="none" w:sz="0" w:space="0" w:color="auto"/>
                <w:left w:val="none" w:sz="0" w:space="0" w:color="auto"/>
                <w:bottom w:val="none" w:sz="0" w:space="0" w:color="auto"/>
                <w:right w:val="none" w:sz="0" w:space="0" w:color="auto"/>
              </w:divBdr>
              <w:divsChild>
                <w:div w:id="140275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482065">
      <w:bodyDiv w:val="1"/>
      <w:marLeft w:val="0"/>
      <w:marRight w:val="0"/>
      <w:marTop w:val="0"/>
      <w:marBottom w:val="0"/>
      <w:divBdr>
        <w:top w:val="none" w:sz="0" w:space="0" w:color="auto"/>
        <w:left w:val="none" w:sz="0" w:space="0" w:color="auto"/>
        <w:bottom w:val="none" w:sz="0" w:space="0" w:color="auto"/>
        <w:right w:val="none" w:sz="0" w:space="0" w:color="auto"/>
      </w:divBdr>
      <w:divsChild>
        <w:div w:id="293876811">
          <w:marLeft w:val="0"/>
          <w:marRight w:val="0"/>
          <w:marTop w:val="0"/>
          <w:marBottom w:val="0"/>
          <w:divBdr>
            <w:top w:val="none" w:sz="0" w:space="0" w:color="auto"/>
            <w:left w:val="none" w:sz="0" w:space="0" w:color="auto"/>
            <w:bottom w:val="none" w:sz="0" w:space="0" w:color="auto"/>
            <w:right w:val="none" w:sz="0" w:space="0" w:color="auto"/>
          </w:divBdr>
        </w:div>
        <w:div w:id="1874154003">
          <w:marLeft w:val="0"/>
          <w:marRight w:val="0"/>
          <w:marTop w:val="0"/>
          <w:marBottom w:val="0"/>
          <w:divBdr>
            <w:top w:val="none" w:sz="0" w:space="0" w:color="auto"/>
            <w:left w:val="none" w:sz="0" w:space="0" w:color="auto"/>
            <w:bottom w:val="none" w:sz="0" w:space="0" w:color="auto"/>
            <w:right w:val="none" w:sz="0" w:space="0" w:color="auto"/>
          </w:divBdr>
          <w:divsChild>
            <w:div w:id="864170217">
              <w:marLeft w:val="0"/>
              <w:marRight w:val="0"/>
              <w:marTop w:val="0"/>
              <w:marBottom w:val="0"/>
              <w:divBdr>
                <w:top w:val="none" w:sz="0" w:space="0" w:color="auto"/>
                <w:left w:val="none" w:sz="0" w:space="0" w:color="auto"/>
                <w:bottom w:val="none" w:sz="0" w:space="0" w:color="auto"/>
                <w:right w:val="none" w:sz="0" w:space="0" w:color="auto"/>
              </w:divBdr>
            </w:div>
          </w:divsChild>
        </w:div>
        <w:div w:id="953905065">
          <w:marLeft w:val="0"/>
          <w:marRight w:val="0"/>
          <w:marTop w:val="0"/>
          <w:marBottom w:val="0"/>
          <w:divBdr>
            <w:top w:val="none" w:sz="0" w:space="0" w:color="auto"/>
            <w:left w:val="none" w:sz="0" w:space="0" w:color="auto"/>
            <w:bottom w:val="none" w:sz="0" w:space="0" w:color="auto"/>
            <w:right w:val="none" w:sz="0" w:space="0" w:color="auto"/>
          </w:divBdr>
        </w:div>
        <w:div w:id="56126951">
          <w:marLeft w:val="0"/>
          <w:marRight w:val="0"/>
          <w:marTop w:val="0"/>
          <w:marBottom w:val="0"/>
          <w:divBdr>
            <w:top w:val="none" w:sz="0" w:space="0" w:color="auto"/>
            <w:left w:val="none" w:sz="0" w:space="0" w:color="auto"/>
            <w:bottom w:val="none" w:sz="0" w:space="0" w:color="auto"/>
            <w:right w:val="none" w:sz="0" w:space="0" w:color="auto"/>
          </w:divBdr>
          <w:divsChild>
            <w:div w:id="1162234598">
              <w:marLeft w:val="0"/>
              <w:marRight w:val="0"/>
              <w:marTop w:val="0"/>
              <w:marBottom w:val="0"/>
              <w:divBdr>
                <w:top w:val="none" w:sz="0" w:space="0" w:color="auto"/>
                <w:left w:val="none" w:sz="0" w:space="0" w:color="auto"/>
                <w:bottom w:val="none" w:sz="0" w:space="0" w:color="auto"/>
                <w:right w:val="none" w:sz="0" w:space="0" w:color="auto"/>
              </w:divBdr>
            </w:div>
          </w:divsChild>
        </w:div>
        <w:div w:id="1872499668">
          <w:marLeft w:val="0"/>
          <w:marRight w:val="0"/>
          <w:marTop w:val="0"/>
          <w:marBottom w:val="0"/>
          <w:divBdr>
            <w:top w:val="none" w:sz="0" w:space="0" w:color="auto"/>
            <w:left w:val="none" w:sz="0" w:space="0" w:color="auto"/>
            <w:bottom w:val="none" w:sz="0" w:space="0" w:color="auto"/>
            <w:right w:val="none" w:sz="0" w:space="0" w:color="auto"/>
          </w:divBdr>
        </w:div>
        <w:div w:id="1013805540">
          <w:marLeft w:val="0"/>
          <w:marRight w:val="0"/>
          <w:marTop w:val="0"/>
          <w:marBottom w:val="0"/>
          <w:divBdr>
            <w:top w:val="none" w:sz="0" w:space="0" w:color="auto"/>
            <w:left w:val="none" w:sz="0" w:space="0" w:color="auto"/>
            <w:bottom w:val="none" w:sz="0" w:space="0" w:color="auto"/>
            <w:right w:val="none" w:sz="0" w:space="0" w:color="auto"/>
          </w:divBdr>
          <w:divsChild>
            <w:div w:id="726953576">
              <w:marLeft w:val="0"/>
              <w:marRight w:val="0"/>
              <w:marTop w:val="0"/>
              <w:marBottom w:val="0"/>
              <w:divBdr>
                <w:top w:val="none" w:sz="0" w:space="0" w:color="auto"/>
                <w:left w:val="none" w:sz="0" w:space="0" w:color="auto"/>
                <w:bottom w:val="none" w:sz="0" w:space="0" w:color="auto"/>
                <w:right w:val="none" w:sz="0" w:space="0" w:color="auto"/>
              </w:divBdr>
            </w:div>
          </w:divsChild>
        </w:div>
        <w:div w:id="1818763895">
          <w:marLeft w:val="0"/>
          <w:marRight w:val="0"/>
          <w:marTop w:val="0"/>
          <w:marBottom w:val="0"/>
          <w:divBdr>
            <w:top w:val="none" w:sz="0" w:space="0" w:color="auto"/>
            <w:left w:val="none" w:sz="0" w:space="0" w:color="auto"/>
            <w:bottom w:val="none" w:sz="0" w:space="0" w:color="auto"/>
            <w:right w:val="none" w:sz="0" w:space="0" w:color="auto"/>
          </w:divBdr>
        </w:div>
        <w:div w:id="1347706458">
          <w:marLeft w:val="0"/>
          <w:marRight w:val="0"/>
          <w:marTop w:val="0"/>
          <w:marBottom w:val="0"/>
          <w:divBdr>
            <w:top w:val="none" w:sz="0" w:space="0" w:color="auto"/>
            <w:left w:val="none" w:sz="0" w:space="0" w:color="auto"/>
            <w:bottom w:val="none" w:sz="0" w:space="0" w:color="auto"/>
            <w:right w:val="none" w:sz="0" w:space="0" w:color="auto"/>
          </w:divBdr>
          <w:divsChild>
            <w:div w:id="1050230156">
              <w:marLeft w:val="0"/>
              <w:marRight w:val="0"/>
              <w:marTop w:val="0"/>
              <w:marBottom w:val="0"/>
              <w:divBdr>
                <w:top w:val="none" w:sz="0" w:space="0" w:color="auto"/>
                <w:left w:val="none" w:sz="0" w:space="0" w:color="auto"/>
                <w:bottom w:val="none" w:sz="0" w:space="0" w:color="auto"/>
                <w:right w:val="none" w:sz="0" w:space="0" w:color="auto"/>
              </w:divBdr>
            </w:div>
          </w:divsChild>
        </w:div>
        <w:div w:id="1264146271">
          <w:marLeft w:val="0"/>
          <w:marRight w:val="0"/>
          <w:marTop w:val="0"/>
          <w:marBottom w:val="0"/>
          <w:divBdr>
            <w:top w:val="none" w:sz="0" w:space="0" w:color="auto"/>
            <w:left w:val="none" w:sz="0" w:space="0" w:color="auto"/>
            <w:bottom w:val="none" w:sz="0" w:space="0" w:color="auto"/>
            <w:right w:val="none" w:sz="0" w:space="0" w:color="auto"/>
          </w:divBdr>
        </w:div>
        <w:div w:id="2125533833">
          <w:marLeft w:val="0"/>
          <w:marRight w:val="0"/>
          <w:marTop w:val="0"/>
          <w:marBottom w:val="0"/>
          <w:divBdr>
            <w:top w:val="none" w:sz="0" w:space="0" w:color="auto"/>
            <w:left w:val="none" w:sz="0" w:space="0" w:color="auto"/>
            <w:bottom w:val="none" w:sz="0" w:space="0" w:color="auto"/>
            <w:right w:val="none" w:sz="0" w:space="0" w:color="auto"/>
          </w:divBdr>
          <w:divsChild>
            <w:div w:id="1885362963">
              <w:marLeft w:val="0"/>
              <w:marRight w:val="0"/>
              <w:marTop w:val="0"/>
              <w:marBottom w:val="0"/>
              <w:divBdr>
                <w:top w:val="none" w:sz="0" w:space="0" w:color="auto"/>
                <w:left w:val="none" w:sz="0" w:space="0" w:color="auto"/>
                <w:bottom w:val="none" w:sz="0" w:space="0" w:color="auto"/>
                <w:right w:val="none" w:sz="0" w:space="0" w:color="auto"/>
              </w:divBdr>
            </w:div>
          </w:divsChild>
        </w:div>
        <w:div w:id="257056520">
          <w:marLeft w:val="0"/>
          <w:marRight w:val="0"/>
          <w:marTop w:val="0"/>
          <w:marBottom w:val="0"/>
          <w:divBdr>
            <w:top w:val="none" w:sz="0" w:space="0" w:color="auto"/>
            <w:left w:val="none" w:sz="0" w:space="0" w:color="auto"/>
            <w:bottom w:val="none" w:sz="0" w:space="0" w:color="auto"/>
            <w:right w:val="none" w:sz="0" w:space="0" w:color="auto"/>
          </w:divBdr>
        </w:div>
        <w:div w:id="747658722">
          <w:marLeft w:val="0"/>
          <w:marRight w:val="0"/>
          <w:marTop w:val="0"/>
          <w:marBottom w:val="0"/>
          <w:divBdr>
            <w:top w:val="none" w:sz="0" w:space="0" w:color="auto"/>
            <w:left w:val="none" w:sz="0" w:space="0" w:color="auto"/>
            <w:bottom w:val="none" w:sz="0" w:space="0" w:color="auto"/>
            <w:right w:val="none" w:sz="0" w:space="0" w:color="auto"/>
          </w:divBdr>
          <w:divsChild>
            <w:div w:id="1362046166">
              <w:marLeft w:val="0"/>
              <w:marRight w:val="0"/>
              <w:marTop w:val="0"/>
              <w:marBottom w:val="0"/>
              <w:divBdr>
                <w:top w:val="none" w:sz="0" w:space="0" w:color="auto"/>
                <w:left w:val="none" w:sz="0" w:space="0" w:color="auto"/>
                <w:bottom w:val="none" w:sz="0" w:space="0" w:color="auto"/>
                <w:right w:val="none" w:sz="0" w:space="0" w:color="auto"/>
              </w:divBdr>
            </w:div>
          </w:divsChild>
        </w:div>
        <w:div w:id="1273588507">
          <w:marLeft w:val="0"/>
          <w:marRight w:val="0"/>
          <w:marTop w:val="0"/>
          <w:marBottom w:val="0"/>
          <w:divBdr>
            <w:top w:val="none" w:sz="0" w:space="0" w:color="auto"/>
            <w:left w:val="none" w:sz="0" w:space="0" w:color="auto"/>
            <w:bottom w:val="none" w:sz="0" w:space="0" w:color="auto"/>
            <w:right w:val="none" w:sz="0" w:space="0" w:color="auto"/>
          </w:divBdr>
        </w:div>
        <w:div w:id="1106732928">
          <w:marLeft w:val="0"/>
          <w:marRight w:val="0"/>
          <w:marTop w:val="0"/>
          <w:marBottom w:val="0"/>
          <w:divBdr>
            <w:top w:val="none" w:sz="0" w:space="0" w:color="auto"/>
            <w:left w:val="none" w:sz="0" w:space="0" w:color="auto"/>
            <w:bottom w:val="none" w:sz="0" w:space="0" w:color="auto"/>
            <w:right w:val="none" w:sz="0" w:space="0" w:color="auto"/>
          </w:divBdr>
          <w:divsChild>
            <w:div w:id="483397408">
              <w:marLeft w:val="0"/>
              <w:marRight w:val="0"/>
              <w:marTop w:val="0"/>
              <w:marBottom w:val="0"/>
              <w:divBdr>
                <w:top w:val="none" w:sz="0" w:space="0" w:color="auto"/>
                <w:left w:val="none" w:sz="0" w:space="0" w:color="auto"/>
                <w:bottom w:val="none" w:sz="0" w:space="0" w:color="auto"/>
                <w:right w:val="none" w:sz="0" w:space="0" w:color="auto"/>
              </w:divBdr>
            </w:div>
          </w:divsChild>
        </w:div>
        <w:div w:id="1113597507">
          <w:marLeft w:val="0"/>
          <w:marRight w:val="0"/>
          <w:marTop w:val="300"/>
          <w:marBottom w:val="0"/>
          <w:divBdr>
            <w:top w:val="none" w:sz="0" w:space="0" w:color="auto"/>
            <w:left w:val="none" w:sz="0" w:space="0" w:color="auto"/>
            <w:bottom w:val="none" w:sz="0" w:space="0" w:color="auto"/>
            <w:right w:val="none" w:sz="0" w:space="0" w:color="auto"/>
          </w:divBdr>
          <w:divsChild>
            <w:div w:id="1881169558">
              <w:marLeft w:val="0"/>
              <w:marRight w:val="0"/>
              <w:marTop w:val="0"/>
              <w:marBottom w:val="0"/>
              <w:divBdr>
                <w:top w:val="none" w:sz="0" w:space="0" w:color="auto"/>
                <w:left w:val="none" w:sz="0" w:space="0" w:color="auto"/>
                <w:bottom w:val="none" w:sz="0" w:space="0" w:color="auto"/>
                <w:right w:val="none" w:sz="0" w:space="0" w:color="auto"/>
              </w:divBdr>
              <w:divsChild>
                <w:div w:id="124356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8558">
          <w:marLeft w:val="0"/>
          <w:marRight w:val="0"/>
          <w:marTop w:val="300"/>
          <w:marBottom w:val="0"/>
          <w:divBdr>
            <w:top w:val="none" w:sz="0" w:space="0" w:color="auto"/>
            <w:left w:val="none" w:sz="0" w:space="0" w:color="auto"/>
            <w:bottom w:val="none" w:sz="0" w:space="0" w:color="auto"/>
            <w:right w:val="none" w:sz="0" w:space="0" w:color="auto"/>
          </w:divBdr>
          <w:divsChild>
            <w:div w:id="104665393">
              <w:marLeft w:val="0"/>
              <w:marRight w:val="0"/>
              <w:marTop w:val="0"/>
              <w:marBottom w:val="0"/>
              <w:divBdr>
                <w:top w:val="none" w:sz="0" w:space="0" w:color="auto"/>
                <w:left w:val="none" w:sz="0" w:space="0" w:color="auto"/>
                <w:bottom w:val="none" w:sz="0" w:space="0" w:color="auto"/>
                <w:right w:val="none" w:sz="0" w:space="0" w:color="auto"/>
              </w:divBdr>
              <w:divsChild>
                <w:div w:id="19438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3988">
          <w:marLeft w:val="0"/>
          <w:marRight w:val="0"/>
          <w:marTop w:val="300"/>
          <w:marBottom w:val="0"/>
          <w:divBdr>
            <w:top w:val="none" w:sz="0" w:space="0" w:color="auto"/>
            <w:left w:val="none" w:sz="0" w:space="0" w:color="auto"/>
            <w:bottom w:val="none" w:sz="0" w:space="0" w:color="auto"/>
            <w:right w:val="none" w:sz="0" w:space="0" w:color="auto"/>
          </w:divBdr>
          <w:divsChild>
            <w:div w:id="1712219679">
              <w:marLeft w:val="0"/>
              <w:marRight w:val="0"/>
              <w:marTop w:val="0"/>
              <w:marBottom w:val="0"/>
              <w:divBdr>
                <w:top w:val="none" w:sz="0" w:space="0" w:color="auto"/>
                <w:left w:val="none" w:sz="0" w:space="0" w:color="auto"/>
                <w:bottom w:val="none" w:sz="0" w:space="0" w:color="auto"/>
                <w:right w:val="none" w:sz="0" w:space="0" w:color="auto"/>
              </w:divBdr>
              <w:divsChild>
                <w:div w:id="99217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88729">
          <w:marLeft w:val="0"/>
          <w:marRight w:val="0"/>
          <w:marTop w:val="300"/>
          <w:marBottom w:val="0"/>
          <w:divBdr>
            <w:top w:val="none" w:sz="0" w:space="0" w:color="auto"/>
            <w:left w:val="none" w:sz="0" w:space="0" w:color="auto"/>
            <w:bottom w:val="none" w:sz="0" w:space="0" w:color="auto"/>
            <w:right w:val="none" w:sz="0" w:space="0" w:color="auto"/>
          </w:divBdr>
          <w:divsChild>
            <w:div w:id="1950038890">
              <w:marLeft w:val="0"/>
              <w:marRight w:val="0"/>
              <w:marTop w:val="0"/>
              <w:marBottom w:val="0"/>
              <w:divBdr>
                <w:top w:val="none" w:sz="0" w:space="0" w:color="auto"/>
                <w:left w:val="none" w:sz="0" w:space="0" w:color="auto"/>
                <w:bottom w:val="none" w:sz="0" w:space="0" w:color="auto"/>
                <w:right w:val="none" w:sz="0" w:space="0" w:color="auto"/>
              </w:divBdr>
              <w:divsChild>
                <w:div w:id="100624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8195651">
      <w:bodyDiv w:val="1"/>
      <w:marLeft w:val="0"/>
      <w:marRight w:val="0"/>
      <w:marTop w:val="0"/>
      <w:marBottom w:val="0"/>
      <w:divBdr>
        <w:top w:val="none" w:sz="0" w:space="0" w:color="auto"/>
        <w:left w:val="none" w:sz="0" w:space="0" w:color="auto"/>
        <w:bottom w:val="none" w:sz="0" w:space="0" w:color="auto"/>
        <w:right w:val="none" w:sz="0" w:space="0" w:color="auto"/>
      </w:divBdr>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7655542">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512493">
      <w:bodyDiv w:val="1"/>
      <w:marLeft w:val="0"/>
      <w:marRight w:val="0"/>
      <w:marTop w:val="0"/>
      <w:marBottom w:val="0"/>
      <w:divBdr>
        <w:top w:val="none" w:sz="0" w:space="0" w:color="auto"/>
        <w:left w:val="none" w:sz="0" w:space="0" w:color="auto"/>
        <w:bottom w:val="none" w:sz="0" w:space="0" w:color="auto"/>
        <w:right w:val="none" w:sz="0" w:space="0" w:color="auto"/>
      </w:divBdr>
      <w:divsChild>
        <w:div w:id="153957772">
          <w:marLeft w:val="0"/>
          <w:marRight w:val="0"/>
          <w:marTop w:val="0"/>
          <w:marBottom w:val="0"/>
          <w:divBdr>
            <w:top w:val="none" w:sz="0" w:space="0" w:color="auto"/>
            <w:left w:val="none" w:sz="0" w:space="0" w:color="auto"/>
            <w:bottom w:val="none" w:sz="0" w:space="0" w:color="auto"/>
            <w:right w:val="none" w:sz="0" w:space="0" w:color="auto"/>
          </w:divBdr>
        </w:div>
        <w:div w:id="308487493">
          <w:marLeft w:val="0"/>
          <w:marRight w:val="0"/>
          <w:marTop w:val="0"/>
          <w:marBottom w:val="0"/>
          <w:divBdr>
            <w:top w:val="none" w:sz="0" w:space="0" w:color="auto"/>
            <w:left w:val="none" w:sz="0" w:space="0" w:color="auto"/>
            <w:bottom w:val="none" w:sz="0" w:space="0" w:color="auto"/>
            <w:right w:val="none" w:sz="0" w:space="0" w:color="auto"/>
          </w:divBdr>
          <w:divsChild>
            <w:div w:id="1614241105">
              <w:marLeft w:val="0"/>
              <w:marRight w:val="0"/>
              <w:marTop w:val="0"/>
              <w:marBottom w:val="0"/>
              <w:divBdr>
                <w:top w:val="none" w:sz="0" w:space="0" w:color="auto"/>
                <w:left w:val="none" w:sz="0" w:space="0" w:color="auto"/>
                <w:bottom w:val="none" w:sz="0" w:space="0" w:color="auto"/>
                <w:right w:val="none" w:sz="0" w:space="0" w:color="auto"/>
              </w:divBdr>
            </w:div>
          </w:divsChild>
        </w:div>
        <w:div w:id="1265113492">
          <w:marLeft w:val="0"/>
          <w:marRight w:val="0"/>
          <w:marTop w:val="0"/>
          <w:marBottom w:val="0"/>
          <w:divBdr>
            <w:top w:val="none" w:sz="0" w:space="0" w:color="auto"/>
            <w:left w:val="none" w:sz="0" w:space="0" w:color="auto"/>
            <w:bottom w:val="none" w:sz="0" w:space="0" w:color="auto"/>
            <w:right w:val="none" w:sz="0" w:space="0" w:color="auto"/>
          </w:divBdr>
        </w:div>
        <w:div w:id="231625189">
          <w:marLeft w:val="0"/>
          <w:marRight w:val="0"/>
          <w:marTop w:val="0"/>
          <w:marBottom w:val="0"/>
          <w:divBdr>
            <w:top w:val="none" w:sz="0" w:space="0" w:color="auto"/>
            <w:left w:val="none" w:sz="0" w:space="0" w:color="auto"/>
            <w:bottom w:val="none" w:sz="0" w:space="0" w:color="auto"/>
            <w:right w:val="none" w:sz="0" w:space="0" w:color="auto"/>
          </w:divBdr>
          <w:divsChild>
            <w:div w:id="1349521566">
              <w:marLeft w:val="0"/>
              <w:marRight w:val="0"/>
              <w:marTop w:val="0"/>
              <w:marBottom w:val="0"/>
              <w:divBdr>
                <w:top w:val="none" w:sz="0" w:space="0" w:color="auto"/>
                <w:left w:val="none" w:sz="0" w:space="0" w:color="auto"/>
                <w:bottom w:val="none" w:sz="0" w:space="0" w:color="auto"/>
                <w:right w:val="none" w:sz="0" w:space="0" w:color="auto"/>
              </w:divBdr>
            </w:div>
          </w:divsChild>
        </w:div>
        <w:div w:id="1613050046">
          <w:marLeft w:val="0"/>
          <w:marRight w:val="0"/>
          <w:marTop w:val="0"/>
          <w:marBottom w:val="0"/>
          <w:divBdr>
            <w:top w:val="none" w:sz="0" w:space="0" w:color="auto"/>
            <w:left w:val="none" w:sz="0" w:space="0" w:color="auto"/>
            <w:bottom w:val="none" w:sz="0" w:space="0" w:color="auto"/>
            <w:right w:val="none" w:sz="0" w:space="0" w:color="auto"/>
          </w:divBdr>
        </w:div>
        <w:div w:id="782770374">
          <w:marLeft w:val="0"/>
          <w:marRight w:val="0"/>
          <w:marTop w:val="0"/>
          <w:marBottom w:val="0"/>
          <w:divBdr>
            <w:top w:val="none" w:sz="0" w:space="0" w:color="auto"/>
            <w:left w:val="none" w:sz="0" w:space="0" w:color="auto"/>
            <w:bottom w:val="none" w:sz="0" w:space="0" w:color="auto"/>
            <w:right w:val="none" w:sz="0" w:space="0" w:color="auto"/>
          </w:divBdr>
          <w:divsChild>
            <w:div w:id="231351640">
              <w:marLeft w:val="0"/>
              <w:marRight w:val="0"/>
              <w:marTop w:val="0"/>
              <w:marBottom w:val="0"/>
              <w:divBdr>
                <w:top w:val="none" w:sz="0" w:space="0" w:color="auto"/>
                <w:left w:val="none" w:sz="0" w:space="0" w:color="auto"/>
                <w:bottom w:val="none" w:sz="0" w:space="0" w:color="auto"/>
                <w:right w:val="none" w:sz="0" w:space="0" w:color="auto"/>
              </w:divBdr>
            </w:div>
          </w:divsChild>
        </w:div>
        <w:div w:id="1442645285">
          <w:marLeft w:val="0"/>
          <w:marRight w:val="0"/>
          <w:marTop w:val="0"/>
          <w:marBottom w:val="0"/>
          <w:divBdr>
            <w:top w:val="none" w:sz="0" w:space="0" w:color="auto"/>
            <w:left w:val="none" w:sz="0" w:space="0" w:color="auto"/>
            <w:bottom w:val="none" w:sz="0" w:space="0" w:color="auto"/>
            <w:right w:val="none" w:sz="0" w:space="0" w:color="auto"/>
          </w:divBdr>
        </w:div>
        <w:div w:id="1989363747">
          <w:marLeft w:val="0"/>
          <w:marRight w:val="0"/>
          <w:marTop w:val="0"/>
          <w:marBottom w:val="0"/>
          <w:divBdr>
            <w:top w:val="none" w:sz="0" w:space="0" w:color="auto"/>
            <w:left w:val="none" w:sz="0" w:space="0" w:color="auto"/>
            <w:bottom w:val="none" w:sz="0" w:space="0" w:color="auto"/>
            <w:right w:val="none" w:sz="0" w:space="0" w:color="auto"/>
          </w:divBdr>
          <w:divsChild>
            <w:div w:id="1949661389">
              <w:marLeft w:val="0"/>
              <w:marRight w:val="0"/>
              <w:marTop w:val="0"/>
              <w:marBottom w:val="0"/>
              <w:divBdr>
                <w:top w:val="none" w:sz="0" w:space="0" w:color="auto"/>
                <w:left w:val="none" w:sz="0" w:space="0" w:color="auto"/>
                <w:bottom w:val="none" w:sz="0" w:space="0" w:color="auto"/>
                <w:right w:val="none" w:sz="0" w:space="0" w:color="auto"/>
              </w:divBdr>
            </w:div>
          </w:divsChild>
        </w:div>
        <w:div w:id="381828088">
          <w:marLeft w:val="0"/>
          <w:marRight w:val="0"/>
          <w:marTop w:val="0"/>
          <w:marBottom w:val="0"/>
          <w:divBdr>
            <w:top w:val="none" w:sz="0" w:space="0" w:color="auto"/>
            <w:left w:val="none" w:sz="0" w:space="0" w:color="auto"/>
            <w:bottom w:val="none" w:sz="0" w:space="0" w:color="auto"/>
            <w:right w:val="none" w:sz="0" w:space="0" w:color="auto"/>
          </w:divBdr>
        </w:div>
        <w:div w:id="693074766">
          <w:marLeft w:val="0"/>
          <w:marRight w:val="0"/>
          <w:marTop w:val="0"/>
          <w:marBottom w:val="0"/>
          <w:divBdr>
            <w:top w:val="none" w:sz="0" w:space="0" w:color="auto"/>
            <w:left w:val="none" w:sz="0" w:space="0" w:color="auto"/>
            <w:bottom w:val="none" w:sz="0" w:space="0" w:color="auto"/>
            <w:right w:val="none" w:sz="0" w:space="0" w:color="auto"/>
          </w:divBdr>
          <w:divsChild>
            <w:div w:id="1115710776">
              <w:marLeft w:val="0"/>
              <w:marRight w:val="0"/>
              <w:marTop w:val="0"/>
              <w:marBottom w:val="0"/>
              <w:divBdr>
                <w:top w:val="none" w:sz="0" w:space="0" w:color="auto"/>
                <w:left w:val="none" w:sz="0" w:space="0" w:color="auto"/>
                <w:bottom w:val="none" w:sz="0" w:space="0" w:color="auto"/>
                <w:right w:val="none" w:sz="0" w:space="0" w:color="auto"/>
              </w:divBdr>
            </w:div>
          </w:divsChild>
        </w:div>
        <w:div w:id="178542104">
          <w:marLeft w:val="0"/>
          <w:marRight w:val="0"/>
          <w:marTop w:val="0"/>
          <w:marBottom w:val="0"/>
          <w:divBdr>
            <w:top w:val="none" w:sz="0" w:space="0" w:color="auto"/>
            <w:left w:val="none" w:sz="0" w:space="0" w:color="auto"/>
            <w:bottom w:val="none" w:sz="0" w:space="0" w:color="auto"/>
            <w:right w:val="none" w:sz="0" w:space="0" w:color="auto"/>
          </w:divBdr>
        </w:div>
        <w:div w:id="931862679">
          <w:marLeft w:val="0"/>
          <w:marRight w:val="0"/>
          <w:marTop w:val="0"/>
          <w:marBottom w:val="0"/>
          <w:divBdr>
            <w:top w:val="none" w:sz="0" w:space="0" w:color="auto"/>
            <w:left w:val="none" w:sz="0" w:space="0" w:color="auto"/>
            <w:bottom w:val="none" w:sz="0" w:space="0" w:color="auto"/>
            <w:right w:val="none" w:sz="0" w:space="0" w:color="auto"/>
          </w:divBdr>
          <w:divsChild>
            <w:div w:id="1748336507">
              <w:marLeft w:val="0"/>
              <w:marRight w:val="0"/>
              <w:marTop w:val="0"/>
              <w:marBottom w:val="0"/>
              <w:divBdr>
                <w:top w:val="none" w:sz="0" w:space="0" w:color="auto"/>
                <w:left w:val="none" w:sz="0" w:space="0" w:color="auto"/>
                <w:bottom w:val="none" w:sz="0" w:space="0" w:color="auto"/>
                <w:right w:val="none" w:sz="0" w:space="0" w:color="auto"/>
              </w:divBdr>
            </w:div>
          </w:divsChild>
        </w:div>
        <w:div w:id="1840196214">
          <w:marLeft w:val="0"/>
          <w:marRight w:val="0"/>
          <w:marTop w:val="0"/>
          <w:marBottom w:val="0"/>
          <w:divBdr>
            <w:top w:val="none" w:sz="0" w:space="0" w:color="auto"/>
            <w:left w:val="none" w:sz="0" w:space="0" w:color="auto"/>
            <w:bottom w:val="none" w:sz="0" w:space="0" w:color="auto"/>
            <w:right w:val="none" w:sz="0" w:space="0" w:color="auto"/>
          </w:divBdr>
        </w:div>
        <w:div w:id="826479379">
          <w:marLeft w:val="0"/>
          <w:marRight w:val="0"/>
          <w:marTop w:val="0"/>
          <w:marBottom w:val="0"/>
          <w:divBdr>
            <w:top w:val="none" w:sz="0" w:space="0" w:color="auto"/>
            <w:left w:val="none" w:sz="0" w:space="0" w:color="auto"/>
            <w:bottom w:val="none" w:sz="0" w:space="0" w:color="auto"/>
            <w:right w:val="none" w:sz="0" w:space="0" w:color="auto"/>
          </w:divBdr>
          <w:divsChild>
            <w:div w:id="207228496">
              <w:marLeft w:val="0"/>
              <w:marRight w:val="0"/>
              <w:marTop w:val="0"/>
              <w:marBottom w:val="0"/>
              <w:divBdr>
                <w:top w:val="none" w:sz="0" w:space="0" w:color="auto"/>
                <w:left w:val="none" w:sz="0" w:space="0" w:color="auto"/>
                <w:bottom w:val="none" w:sz="0" w:space="0" w:color="auto"/>
                <w:right w:val="none" w:sz="0" w:space="0" w:color="auto"/>
              </w:divBdr>
            </w:div>
          </w:divsChild>
        </w:div>
        <w:div w:id="282345506">
          <w:marLeft w:val="0"/>
          <w:marRight w:val="0"/>
          <w:marTop w:val="300"/>
          <w:marBottom w:val="0"/>
          <w:divBdr>
            <w:top w:val="none" w:sz="0" w:space="0" w:color="auto"/>
            <w:left w:val="none" w:sz="0" w:space="0" w:color="auto"/>
            <w:bottom w:val="none" w:sz="0" w:space="0" w:color="auto"/>
            <w:right w:val="none" w:sz="0" w:space="0" w:color="auto"/>
          </w:divBdr>
          <w:divsChild>
            <w:div w:id="1724788713">
              <w:marLeft w:val="0"/>
              <w:marRight w:val="0"/>
              <w:marTop w:val="0"/>
              <w:marBottom w:val="0"/>
              <w:divBdr>
                <w:top w:val="none" w:sz="0" w:space="0" w:color="auto"/>
                <w:left w:val="none" w:sz="0" w:space="0" w:color="auto"/>
                <w:bottom w:val="none" w:sz="0" w:space="0" w:color="auto"/>
                <w:right w:val="none" w:sz="0" w:space="0" w:color="auto"/>
              </w:divBdr>
              <w:divsChild>
                <w:div w:id="15196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498944">
          <w:marLeft w:val="0"/>
          <w:marRight w:val="0"/>
          <w:marTop w:val="300"/>
          <w:marBottom w:val="0"/>
          <w:divBdr>
            <w:top w:val="none" w:sz="0" w:space="0" w:color="auto"/>
            <w:left w:val="none" w:sz="0" w:space="0" w:color="auto"/>
            <w:bottom w:val="none" w:sz="0" w:space="0" w:color="auto"/>
            <w:right w:val="none" w:sz="0" w:space="0" w:color="auto"/>
          </w:divBdr>
          <w:divsChild>
            <w:div w:id="1893535119">
              <w:marLeft w:val="0"/>
              <w:marRight w:val="0"/>
              <w:marTop w:val="0"/>
              <w:marBottom w:val="0"/>
              <w:divBdr>
                <w:top w:val="none" w:sz="0" w:space="0" w:color="auto"/>
                <w:left w:val="none" w:sz="0" w:space="0" w:color="auto"/>
                <w:bottom w:val="none" w:sz="0" w:space="0" w:color="auto"/>
                <w:right w:val="none" w:sz="0" w:space="0" w:color="auto"/>
              </w:divBdr>
              <w:divsChild>
                <w:div w:id="1723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157">
          <w:marLeft w:val="0"/>
          <w:marRight w:val="0"/>
          <w:marTop w:val="300"/>
          <w:marBottom w:val="0"/>
          <w:divBdr>
            <w:top w:val="none" w:sz="0" w:space="0" w:color="auto"/>
            <w:left w:val="none" w:sz="0" w:space="0" w:color="auto"/>
            <w:bottom w:val="none" w:sz="0" w:space="0" w:color="auto"/>
            <w:right w:val="none" w:sz="0" w:space="0" w:color="auto"/>
          </w:divBdr>
          <w:divsChild>
            <w:div w:id="1085029744">
              <w:marLeft w:val="0"/>
              <w:marRight w:val="0"/>
              <w:marTop w:val="0"/>
              <w:marBottom w:val="0"/>
              <w:divBdr>
                <w:top w:val="none" w:sz="0" w:space="0" w:color="auto"/>
                <w:left w:val="none" w:sz="0" w:space="0" w:color="auto"/>
                <w:bottom w:val="none" w:sz="0" w:space="0" w:color="auto"/>
                <w:right w:val="none" w:sz="0" w:space="0" w:color="auto"/>
              </w:divBdr>
              <w:divsChild>
                <w:div w:id="4288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12756">
          <w:marLeft w:val="0"/>
          <w:marRight w:val="0"/>
          <w:marTop w:val="300"/>
          <w:marBottom w:val="0"/>
          <w:divBdr>
            <w:top w:val="none" w:sz="0" w:space="0" w:color="auto"/>
            <w:left w:val="none" w:sz="0" w:space="0" w:color="auto"/>
            <w:bottom w:val="none" w:sz="0" w:space="0" w:color="auto"/>
            <w:right w:val="none" w:sz="0" w:space="0" w:color="auto"/>
          </w:divBdr>
          <w:divsChild>
            <w:div w:id="1512523051">
              <w:marLeft w:val="0"/>
              <w:marRight w:val="0"/>
              <w:marTop w:val="0"/>
              <w:marBottom w:val="0"/>
              <w:divBdr>
                <w:top w:val="none" w:sz="0" w:space="0" w:color="auto"/>
                <w:left w:val="none" w:sz="0" w:space="0" w:color="auto"/>
                <w:bottom w:val="none" w:sz="0" w:space="0" w:color="auto"/>
                <w:right w:val="none" w:sz="0" w:space="0" w:color="auto"/>
              </w:divBdr>
              <w:divsChild>
                <w:div w:id="64960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037582">
      <w:bodyDiv w:val="1"/>
      <w:marLeft w:val="0"/>
      <w:marRight w:val="0"/>
      <w:marTop w:val="0"/>
      <w:marBottom w:val="0"/>
      <w:divBdr>
        <w:top w:val="none" w:sz="0" w:space="0" w:color="auto"/>
        <w:left w:val="none" w:sz="0" w:space="0" w:color="auto"/>
        <w:bottom w:val="none" w:sz="0" w:space="0" w:color="auto"/>
        <w:right w:val="none" w:sz="0" w:space="0" w:color="auto"/>
      </w:divBdr>
      <w:divsChild>
        <w:div w:id="1314681068">
          <w:marLeft w:val="0"/>
          <w:marRight w:val="0"/>
          <w:marTop w:val="0"/>
          <w:marBottom w:val="0"/>
          <w:divBdr>
            <w:top w:val="none" w:sz="0" w:space="0" w:color="auto"/>
            <w:left w:val="none" w:sz="0" w:space="0" w:color="auto"/>
            <w:bottom w:val="none" w:sz="0" w:space="0" w:color="auto"/>
            <w:right w:val="none" w:sz="0" w:space="0" w:color="auto"/>
          </w:divBdr>
        </w:div>
        <w:div w:id="404959249">
          <w:marLeft w:val="0"/>
          <w:marRight w:val="0"/>
          <w:marTop w:val="0"/>
          <w:marBottom w:val="0"/>
          <w:divBdr>
            <w:top w:val="none" w:sz="0" w:space="0" w:color="auto"/>
            <w:left w:val="none" w:sz="0" w:space="0" w:color="auto"/>
            <w:bottom w:val="none" w:sz="0" w:space="0" w:color="auto"/>
            <w:right w:val="none" w:sz="0" w:space="0" w:color="auto"/>
          </w:divBdr>
          <w:divsChild>
            <w:div w:id="1066881350">
              <w:marLeft w:val="0"/>
              <w:marRight w:val="0"/>
              <w:marTop w:val="0"/>
              <w:marBottom w:val="0"/>
              <w:divBdr>
                <w:top w:val="none" w:sz="0" w:space="0" w:color="auto"/>
                <w:left w:val="none" w:sz="0" w:space="0" w:color="auto"/>
                <w:bottom w:val="none" w:sz="0" w:space="0" w:color="auto"/>
                <w:right w:val="none" w:sz="0" w:space="0" w:color="auto"/>
              </w:divBdr>
            </w:div>
          </w:divsChild>
        </w:div>
        <w:div w:id="81416946">
          <w:marLeft w:val="0"/>
          <w:marRight w:val="0"/>
          <w:marTop w:val="0"/>
          <w:marBottom w:val="0"/>
          <w:divBdr>
            <w:top w:val="none" w:sz="0" w:space="0" w:color="auto"/>
            <w:left w:val="none" w:sz="0" w:space="0" w:color="auto"/>
            <w:bottom w:val="none" w:sz="0" w:space="0" w:color="auto"/>
            <w:right w:val="none" w:sz="0" w:space="0" w:color="auto"/>
          </w:divBdr>
        </w:div>
        <w:div w:id="1253204020">
          <w:marLeft w:val="0"/>
          <w:marRight w:val="0"/>
          <w:marTop w:val="0"/>
          <w:marBottom w:val="0"/>
          <w:divBdr>
            <w:top w:val="none" w:sz="0" w:space="0" w:color="auto"/>
            <w:left w:val="none" w:sz="0" w:space="0" w:color="auto"/>
            <w:bottom w:val="none" w:sz="0" w:space="0" w:color="auto"/>
            <w:right w:val="none" w:sz="0" w:space="0" w:color="auto"/>
          </w:divBdr>
          <w:divsChild>
            <w:div w:id="660620388">
              <w:marLeft w:val="0"/>
              <w:marRight w:val="0"/>
              <w:marTop w:val="0"/>
              <w:marBottom w:val="0"/>
              <w:divBdr>
                <w:top w:val="none" w:sz="0" w:space="0" w:color="auto"/>
                <w:left w:val="none" w:sz="0" w:space="0" w:color="auto"/>
                <w:bottom w:val="none" w:sz="0" w:space="0" w:color="auto"/>
                <w:right w:val="none" w:sz="0" w:space="0" w:color="auto"/>
              </w:divBdr>
            </w:div>
          </w:divsChild>
        </w:div>
        <w:div w:id="1228423195">
          <w:marLeft w:val="0"/>
          <w:marRight w:val="0"/>
          <w:marTop w:val="0"/>
          <w:marBottom w:val="0"/>
          <w:divBdr>
            <w:top w:val="none" w:sz="0" w:space="0" w:color="auto"/>
            <w:left w:val="none" w:sz="0" w:space="0" w:color="auto"/>
            <w:bottom w:val="none" w:sz="0" w:space="0" w:color="auto"/>
            <w:right w:val="none" w:sz="0" w:space="0" w:color="auto"/>
          </w:divBdr>
        </w:div>
        <w:div w:id="925923025">
          <w:marLeft w:val="0"/>
          <w:marRight w:val="0"/>
          <w:marTop w:val="0"/>
          <w:marBottom w:val="0"/>
          <w:divBdr>
            <w:top w:val="none" w:sz="0" w:space="0" w:color="auto"/>
            <w:left w:val="none" w:sz="0" w:space="0" w:color="auto"/>
            <w:bottom w:val="none" w:sz="0" w:space="0" w:color="auto"/>
            <w:right w:val="none" w:sz="0" w:space="0" w:color="auto"/>
          </w:divBdr>
          <w:divsChild>
            <w:div w:id="2009668825">
              <w:marLeft w:val="0"/>
              <w:marRight w:val="0"/>
              <w:marTop w:val="0"/>
              <w:marBottom w:val="0"/>
              <w:divBdr>
                <w:top w:val="none" w:sz="0" w:space="0" w:color="auto"/>
                <w:left w:val="none" w:sz="0" w:space="0" w:color="auto"/>
                <w:bottom w:val="none" w:sz="0" w:space="0" w:color="auto"/>
                <w:right w:val="none" w:sz="0" w:space="0" w:color="auto"/>
              </w:divBdr>
            </w:div>
          </w:divsChild>
        </w:div>
        <w:div w:id="1776947650">
          <w:marLeft w:val="0"/>
          <w:marRight w:val="0"/>
          <w:marTop w:val="0"/>
          <w:marBottom w:val="0"/>
          <w:divBdr>
            <w:top w:val="none" w:sz="0" w:space="0" w:color="auto"/>
            <w:left w:val="none" w:sz="0" w:space="0" w:color="auto"/>
            <w:bottom w:val="none" w:sz="0" w:space="0" w:color="auto"/>
            <w:right w:val="none" w:sz="0" w:space="0" w:color="auto"/>
          </w:divBdr>
        </w:div>
        <w:div w:id="121272397">
          <w:marLeft w:val="0"/>
          <w:marRight w:val="0"/>
          <w:marTop w:val="0"/>
          <w:marBottom w:val="0"/>
          <w:divBdr>
            <w:top w:val="none" w:sz="0" w:space="0" w:color="auto"/>
            <w:left w:val="none" w:sz="0" w:space="0" w:color="auto"/>
            <w:bottom w:val="none" w:sz="0" w:space="0" w:color="auto"/>
            <w:right w:val="none" w:sz="0" w:space="0" w:color="auto"/>
          </w:divBdr>
          <w:divsChild>
            <w:div w:id="1241673229">
              <w:marLeft w:val="0"/>
              <w:marRight w:val="0"/>
              <w:marTop w:val="0"/>
              <w:marBottom w:val="0"/>
              <w:divBdr>
                <w:top w:val="none" w:sz="0" w:space="0" w:color="auto"/>
                <w:left w:val="none" w:sz="0" w:space="0" w:color="auto"/>
                <w:bottom w:val="none" w:sz="0" w:space="0" w:color="auto"/>
                <w:right w:val="none" w:sz="0" w:space="0" w:color="auto"/>
              </w:divBdr>
            </w:div>
          </w:divsChild>
        </w:div>
        <w:div w:id="1001809393">
          <w:marLeft w:val="0"/>
          <w:marRight w:val="0"/>
          <w:marTop w:val="0"/>
          <w:marBottom w:val="0"/>
          <w:divBdr>
            <w:top w:val="none" w:sz="0" w:space="0" w:color="auto"/>
            <w:left w:val="none" w:sz="0" w:space="0" w:color="auto"/>
            <w:bottom w:val="none" w:sz="0" w:space="0" w:color="auto"/>
            <w:right w:val="none" w:sz="0" w:space="0" w:color="auto"/>
          </w:divBdr>
        </w:div>
        <w:div w:id="1670601970">
          <w:marLeft w:val="0"/>
          <w:marRight w:val="0"/>
          <w:marTop w:val="0"/>
          <w:marBottom w:val="0"/>
          <w:divBdr>
            <w:top w:val="none" w:sz="0" w:space="0" w:color="auto"/>
            <w:left w:val="none" w:sz="0" w:space="0" w:color="auto"/>
            <w:bottom w:val="none" w:sz="0" w:space="0" w:color="auto"/>
            <w:right w:val="none" w:sz="0" w:space="0" w:color="auto"/>
          </w:divBdr>
          <w:divsChild>
            <w:div w:id="70320748">
              <w:marLeft w:val="0"/>
              <w:marRight w:val="0"/>
              <w:marTop w:val="0"/>
              <w:marBottom w:val="0"/>
              <w:divBdr>
                <w:top w:val="none" w:sz="0" w:space="0" w:color="auto"/>
                <w:left w:val="none" w:sz="0" w:space="0" w:color="auto"/>
                <w:bottom w:val="none" w:sz="0" w:space="0" w:color="auto"/>
                <w:right w:val="none" w:sz="0" w:space="0" w:color="auto"/>
              </w:divBdr>
            </w:div>
          </w:divsChild>
        </w:div>
        <w:div w:id="1538280274">
          <w:marLeft w:val="0"/>
          <w:marRight w:val="0"/>
          <w:marTop w:val="0"/>
          <w:marBottom w:val="0"/>
          <w:divBdr>
            <w:top w:val="none" w:sz="0" w:space="0" w:color="auto"/>
            <w:left w:val="none" w:sz="0" w:space="0" w:color="auto"/>
            <w:bottom w:val="none" w:sz="0" w:space="0" w:color="auto"/>
            <w:right w:val="none" w:sz="0" w:space="0" w:color="auto"/>
          </w:divBdr>
        </w:div>
        <w:div w:id="2138065828">
          <w:marLeft w:val="0"/>
          <w:marRight w:val="0"/>
          <w:marTop w:val="0"/>
          <w:marBottom w:val="0"/>
          <w:divBdr>
            <w:top w:val="none" w:sz="0" w:space="0" w:color="auto"/>
            <w:left w:val="none" w:sz="0" w:space="0" w:color="auto"/>
            <w:bottom w:val="none" w:sz="0" w:space="0" w:color="auto"/>
            <w:right w:val="none" w:sz="0" w:space="0" w:color="auto"/>
          </w:divBdr>
          <w:divsChild>
            <w:div w:id="882866094">
              <w:marLeft w:val="0"/>
              <w:marRight w:val="0"/>
              <w:marTop w:val="0"/>
              <w:marBottom w:val="0"/>
              <w:divBdr>
                <w:top w:val="none" w:sz="0" w:space="0" w:color="auto"/>
                <w:left w:val="none" w:sz="0" w:space="0" w:color="auto"/>
                <w:bottom w:val="none" w:sz="0" w:space="0" w:color="auto"/>
                <w:right w:val="none" w:sz="0" w:space="0" w:color="auto"/>
              </w:divBdr>
            </w:div>
          </w:divsChild>
        </w:div>
        <w:div w:id="2024428677">
          <w:marLeft w:val="0"/>
          <w:marRight w:val="0"/>
          <w:marTop w:val="0"/>
          <w:marBottom w:val="0"/>
          <w:divBdr>
            <w:top w:val="none" w:sz="0" w:space="0" w:color="auto"/>
            <w:left w:val="none" w:sz="0" w:space="0" w:color="auto"/>
            <w:bottom w:val="none" w:sz="0" w:space="0" w:color="auto"/>
            <w:right w:val="none" w:sz="0" w:space="0" w:color="auto"/>
          </w:divBdr>
        </w:div>
        <w:div w:id="1383288226">
          <w:marLeft w:val="0"/>
          <w:marRight w:val="0"/>
          <w:marTop w:val="0"/>
          <w:marBottom w:val="0"/>
          <w:divBdr>
            <w:top w:val="none" w:sz="0" w:space="0" w:color="auto"/>
            <w:left w:val="none" w:sz="0" w:space="0" w:color="auto"/>
            <w:bottom w:val="none" w:sz="0" w:space="0" w:color="auto"/>
            <w:right w:val="none" w:sz="0" w:space="0" w:color="auto"/>
          </w:divBdr>
          <w:divsChild>
            <w:div w:id="313995113">
              <w:marLeft w:val="0"/>
              <w:marRight w:val="0"/>
              <w:marTop w:val="0"/>
              <w:marBottom w:val="0"/>
              <w:divBdr>
                <w:top w:val="none" w:sz="0" w:space="0" w:color="auto"/>
                <w:left w:val="none" w:sz="0" w:space="0" w:color="auto"/>
                <w:bottom w:val="none" w:sz="0" w:space="0" w:color="auto"/>
                <w:right w:val="none" w:sz="0" w:space="0" w:color="auto"/>
              </w:divBdr>
            </w:div>
          </w:divsChild>
        </w:div>
        <w:div w:id="1807308852">
          <w:marLeft w:val="0"/>
          <w:marRight w:val="0"/>
          <w:marTop w:val="300"/>
          <w:marBottom w:val="0"/>
          <w:divBdr>
            <w:top w:val="none" w:sz="0" w:space="0" w:color="auto"/>
            <w:left w:val="none" w:sz="0" w:space="0" w:color="auto"/>
            <w:bottom w:val="none" w:sz="0" w:space="0" w:color="auto"/>
            <w:right w:val="none" w:sz="0" w:space="0" w:color="auto"/>
          </w:divBdr>
          <w:divsChild>
            <w:div w:id="1188714782">
              <w:marLeft w:val="0"/>
              <w:marRight w:val="0"/>
              <w:marTop w:val="0"/>
              <w:marBottom w:val="0"/>
              <w:divBdr>
                <w:top w:val="none" w:sz="0" w:space="0" w:color="auto"/>
                <w:left w:val="none" w:sz="0" w:space="0" w:color="auto"/>
                <w:bottom w:val="none" w:sz="0" w:space="0" w:color="auto"/>
                <w:right w:val="none" w:sz="0" w:space="0" w:color="auto"/>
              </w:divBdr>
              <w:divsChild>
                <w:div w:id="131433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6853">
          <w:marLeft w:val="0"/>
          <w:marRight w:val="0"/>
          <w:marTop w:val="300"/>
          <w:marBottom w:val="0"/>
          <w:divBdr>
            <w:top w:val="none" w:sz="0" w:space="0" w:color="auto"/>
            <w:left w:val="none" w:sz="0" w:space="0" w:color="auto"/>
            <w:bottom w:val="none" w:sz="0" w:space="0" w:color="auto"/>
            <w:right w:val="none" w:sz="0" w:space="0" w:color="auto"/>
          </w:divBdr>
          <w:divsChild>
            <w:div w:id="309212027">
              <w:marLeft w:val="0"/>
              <w:marRight w:val="0"/>
              <w:marTop w:val="0"/>
              <w:marBottom w:val="0"/>
              <w:divBdr>
                <w:top w:val="none" w:sz="0" w:space="0" w:color="auto"/>
                <w:left w:val="none" w:sz="0" w:space="0" w:color="auto"/>
                <w:bottom w:val="none" w:sz="0" w:space="0" w:color="auto"/>
                <w:right w:val="none" w:sz="0" w:space="0" w:color="auto"/>
              </w:divBdr>
              <w:divsChild>
                <w:div w:id="197679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42725">
          <w:marLeft w:val="0"/>
          <w:marRight w:val="0"/>
          <w:marTop w:val="300"/>
          <w:marBottom w:val="0"/>
          <w:divBdr>
            <w:top w:val="none" w:sz="0" w:space="0" w:color="auto"/>
            <w:left w:val="none" w:sz="0" w:space="0" w:color="auto"/>
            <w:bottom w:val="none" w:sz="0" w:space="0" w:color="auto"/>
            <w:right w:val="none" w:sz="0" w:space="0" w:color="auto"/>
          </w:divBdr>
          <w:divsChild>
            <w:div w:id="2059284073">
              <w:marLeft w:val="0"/>
              <w:marRight w:val="0"/>
              <w:marTop w:val="0"/>
              <w:marBottom w:val="0"/>
              <w:divBdr>
                <w:top w:val="none" w:sz="0" w:space="0" w:color="auto"/>
                <w:left w:val="none" w:sz="0" w:space="0" w:color="auto"/>
                <w:bottom w:val="none" w:sz="0" w:space="0" w:color="auto"/>
                <w:right w:val="none" w:sz="0" w:space="0" w:color="auto"/>
              </w:divBdr>
              <w:divsChild>
                <w:div w:id="7872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3286">
          <w:marLeft w:val="0"/>
          <w:marRight w:val="0"/>
          <w:marTop w:val="300"/>
          <w:marBottom w:val="0"/>
          <w:divBdr>
            <w:top w:val="none" w:sz="0" w:space="0" w:color="auto"/>
            <w:left w:val="none" w:sz="0" w:space="0" w:color="auto"/>
            <w:bottom w:val="none" w:sz="0" w:space="0" w:color="auto"/>
            <w:right w:val="none" w:sz="0" w:space="0" w:color="auto"/>
          </w:divBdr>
          <w:divsChild>
            <w:div w:id="2023970196">
              <w:marLeft w:val="0"/>
              <w:marRight w:val="0"/>
              <w:marTop w:val="0"/>
              <w:marBottom w:val="0"/>
              <w:divBdr>
                <w:top w:val="none" w:sz="0" w:space="0" w:color="auto"/>
                <w:left w:val="none" w:sz="0" w:space="0" w:color="auto"/>
                <w:bottom w:val="none" w:sz="0" w:space="0" w:color="auto"/>
                <w:right w:val="none" w:sz="0" w:space="0" w:color="auto"/>
              </w:divBdr>
              <w:divsChild>
                <w:div w:id="1774741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13633">
      <w:bodyDiv w:val="1"/>
      <w:marLeft w:val="0"/>
      <w:marRight w:val="0"/>
      <w:marTop w:val="0"/>
      <w:marBottom w:val="0"/>
      <w:divBdr>
        <w:top w:val="none" w:sz="0" w:space="0" w:color="auto"/>
        <w:left w:val="none" w:sz="0" w:space="0" w:color="auto"/>
        <w:bottom w:val="none" w:sz="0" w:space="0" w:color="auto"/>
        <w:right w:val="none" w:sz="0" w:space="0" w:color="auto"/>
      </w:divBdr>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6918116">
      <w:bodyDiv w:val="1"/>
      <w:marLeft w:val="0"/>
      <w:marRight w:val="0"/>
      <w:marTop w:val="0"/>
      <w:marBottom w:val="0"/>
      <w:divBdr>
        <w:top w:val="none" w:sz="0" w:space="0" w:color="auto"/>
        <w:left w:val="none" w:sz="0" w:space="0" w:color="auto"/>
        <w:bottom w:val="none" w:sz="0" w:space="0" w:color="auto"/>
        <w:right w:val="none" w:sz="0" w:space="0" w:color="auto"/>
      </w:divBdr>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319459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477520">
      <w:bodyDiv w:val="1"/>
      <w:marLeft w:val="0"/>
      <w:marRight w:val="0"/>
      <w:marTop w:val="0"/>
      <w:marBottom w:val="0"/>
      <w:divBdr>
        <w:top w:val="none" w:sz="0" w:space="0" w:color="auto"/>
        <w:left w:val="none" w:sz="0" w:space="0" w:color="auto"/>
        <w:bottom w:val="none" w:sz="0" w:space="0" w:color="auto"/>
        <w:right w:val="none" w:sz="0" w:space="0" w:color="auto"/>
      </w:divBdr>
      <w:divsChild>
        <w:div w:id="360480193">
          <w:marLeft w:val="0"/>
          <w:marRight w:val="0"/>
          <w:marTop w:val="0"/>
          <w:marBottom w:val="0"/>
          <w:divBdr>
            <w:top w:val="none" w:sz="0" w:space="0" w:color="auto"/>
            <w:left w:val="none" w:sz="0" w:space="0" w:color="auto"/>
            <w:bottom w:val="none" w:sz="0" w:space="0" w:color="auto"/>
            <w:right w:val="none" w:sz="0" w:space="0" w:color="auto"/>
          </w:divBdr>
        </w:div>
        <w:div w:id="1698770361">
          <w:marLeft w:val="0"/>
          <w:marRight w:val="0"/>
          <w:marTop w:val="0"/>
          <w:marBottom w:val="0"/>
          <w:divBdr>
            <w:top w:val="none" w:sz="0" w:space="0" w:color="auto"/>
            <w:left w:val="none" w:sz="0" w:space="0" w:color="auto"/>
            <w:bottom w:val="none" w:sz="0" w:space="0" w:color="auto"/>
            <w:right w:val="none" w:sz="0" w:space="0" w:color="auto"/>
          </w:divBdr>
          <w:divsChild>
            <w:div w:id="326446813">
              <w:marLeft w:val="0"/>
              <w:marRight w:val="0"/>
              <w:marTop w:val="0"/>
              <w:marBottom w:val="0"/>
              <w:divBdr>
                <w:top w:val="none" w:sz="0" w:space="0" w:color="auto"/>
                <w:left w:val="none" w:sz="0" w:space="0" w:color="auto"/>
                <w:bottom w:val="none" w:sz="0" w:space="0" w:color="auto"/>
                <w:right w:val="none" w:sz="0" w:space="0" w:color="auto"/>
              </w:divBdr>
            </w:div>
          </w:divsChild>
        </w:div>
        <w:div w:id="379285234">
          <w:marLeft w:val="0"/>
          <w:marRight w:val="0"/>
          <w:marTop w:val="0"/>
          <w:marBottom w:val="0"/>
          <w:divBdr>
            <w:top w:val="none" w:sz="0" w:space="0" w:color="auto"/>
            <w:left w:val="none" w:sz="0" w:space="0" w:color="auto"/>
            <w:bottom w:val="none" w:sz="0" w:space="0" w:color="auto"/>
            <w:right w:val="none" w:sz="0" w:space="0" w:color="auto"/>
          </w:divBdr>
        </w:div>
        <w:div w:id="244612150">
          <w:marLeft w:val="0"/>
          <w:marRight w:val="0"/>
          <w:marTop w:val="0"/>
          <w:marBottom w:val="0"/>
          <w:divBdr>
            <w:top w:val="none" w:sz="0" w:space="0" w:color="auto"/>
            <w:left w:val="none" w:sz="0" w:space="0" w:color="auto"/>
            <w:bottom w:val="none" w:sz="0" w:space="0" w:color="auto"/>
            <w:right w:val="none" w:sz="0" w:space="0" w:color="auto"/>
          </w:divBdr>
          <w:divsChild>
            <w:div w:id="1936092875">
              <w:marLeft w:val="0"/>
              <w:marRight w:val="0"/>
              <w:marTop w:val="0"/>
              <w:marBottom w:val="0"/>
              <w:divBdr>
                <w:top w:val="none" w:sz="0" w:space="0" w:color="auto"/>
                <w:left w:val="none" w:sz="0" w:space="0" w:color="auto"/>
                <w:bottom w:val="none" w:sz="0" w:space="0" w:color="auto"/>
                <w:right w:val="none" w:sz="0" w:space="0" w:color="auto"/>
              </w:divBdr>
            </w:div>
          </w:divsChild>
        </w:div>
        <w:div w:id="1089934408">
          <w:marLeft w:val="0"/>
          <w:marRight w:val="0"/>
          <w:marTop w:val="0"/>
          <w:marBottom w:val="0"/>
          <w:divBdr>
            <w:top w:val="none" w:sz="0" w:space="0" w:color="auto"/>
            <w:left w:val="none" w:sz="0" w:space="0" w:color="auto"/>
            <w:bottom w:val="none" w:sz="0" w:space="0" w:color="auto"/>
            <w:right w:val="none" w:sz="0" w:space="0" w:color="auto"/>
          </w:divBdr>
        </w:div>
        <w:div w:id="1788813570">
          <w:marLeft w:val="0"/>
          <w:marRight w:val="0"/>
          <w:marTop w:val="0"/>
          <w:marBottom w:val="0"/>
          <w:divBdr>
            <w:top w:val="none" w:sz="0" w:space="0" w:color="auto"/>
            <w:left w:val="none" w:sz="0" w:space="0" w:color="auto"/>
            <w:bottom w:val="none" w:sz="0" w:space="0" w:color="auto"/>
            <w:right w:val="none" w:sz="0" w:space="0" w:color="auto"/>
          </w:divBdr>
          <w:divsChild>
            <w:div w:id="656691325">
              <w:marLeft w:val="0"/>
              <w:marRight w:val="0"/>
              <w:marTop w:val="0"/>
              <w:marBottom w:val="0"/>
              <w:divBdr>
                <w:top w:val="none" w:sz="0" w:space="0" w:color="auto"/>
                <w:left w:val="none" w:sz="0" w:space="0" w:color="auto"/>
                <w:bottom w:val="none" w:sz="0" w:space="0" w:color="auto"/>
                <w:right w:val="none" w:sz="0" w:space="0" w:color="auto"/>
              </w:divBdr>
            </w:div>
          </w:divsChild>
        </w:div>
        <w:div w:id="1777285421">
          <w:marLeft w:val="0"/>
          <w:marRight w:val="0"/>
          <w:marTop w:val="0"/>
          <w:marBottom w:val="0"/>
          <w:divBdr>
            <w:top w:val="none" w:sz="0" w:space="0" w:color="auto"/>
            <w:left w:val="none" w:sz="0" w:space="0" w:color="auto"/>
            <w:bottom w:val="none" w:sz="0" w:space="0" w:color="auto"/>
            <w:right w:val="none" w:sz="0" w:space="0" w:color="auto"/>
          </w:divBdr>
        </w:div>
        <w:div w:id="1406339130">
          <w:marLeft w:val="0"/>
          <w:marRight w:val="0"/>
          <w:marTop w:val="0"/>
          <w:marBottom w:val="0"/>
          <w:divBdr>
            <w:top w:val="none" w:sz="0" w:space="0" w:color="auto"/>
            <w:left w:val="none" w:sz="0" w:space="0" w:color="auto"/>
            <w:bottom w:val="none" w:sz="0" w:space="0" w:color="auto"/>
            <w:right w:val="none" w:sz="0" w:space="0" w:color="auto"/>
          </w:divBdr>
          <w:divsChild>
            <w:div w:id="312880820">
              <w:marLeft w:val="0"/>
              <w:marRight w:val="0"/>
              <w:marTop w:val="0"/>
              <w:marBottom w:val="0"/>
              <w:divBdr>
                <w:top w:val="none" w:sz="0" w:space="0" w:color="auto"/>
                <w:left w:val="none" w:sz="0" w:space="0" w:color="auto"/>
                <w:bottom w:val="none" w:sz="0" w:space="0" w:color="auto"/>
                <w:right w:val="none" w:sz="0" w:space="0" w:color="auto"/>
              </w:divBdr>
            </w:div>
          </w:divsChild>
        </w:div>
        <w:div w:id="307442295">
          <w:marLeft w:val="0"/>
          <w:marRight w:val="0"/>
          <w:marTop w:val="0"/>
          <w:marBottom w:val="0"/>
          <w:divBdr>
            <w:top w:val="none" w:sz="0" w:space="0" w:color="auto"/>
            <w:left w:val="none" w:sz="0" w:space="0" w:color="auto"/>
            <w:bottom w:val="none" w:sz="0" w:space="0" w:color="auto"/>
            <w:right w:val="none" w:sz="0" w:space="0" w:color="auto"/>
          </w:divBdr>
        </w:div>
        <w:div w:id="383414409">
          <w:marLeft w:val="0"/>
          <w:marRight w:val="0"/>
          <w:marTop w:val="0"/>
          <w:marBottom w:val="0"/>
          <w:divBdr>
            <w:top w:val="none" w:sz="0" w:space="0" w:color="auto"/>
            <w:left w:val="none" w:sz="0" w:space="0" w:color="auto"/>
            <w:bottom w:val="none" w:sz="0" w:space="0" w:color="auto"/>
            <w:right w:val="none" w:sz="0" w:space="0" w:color="auto"/>
          </w:divBdr>
          <w:divsChild>
            <w:div w:id="108159313">
              <w:marLeft w:val="0"/>
              <w:marRight w:val="0"/>
              <w:marTop w:val="0"/>
              <w:marBottom w:val="0"/>
              <w:divBdr>
                <w:top w:val="none" w:sz="0" w:space="0" w:color="auto"/>
                <w:left w:val="none" w:sz="0" w:space="0" w:color="auto"/>
                <w:bottom w:val="none" w:sz="0" w:space="0" w:color="auto"/>
                <w:right w:val="none" w:sz="0" w:space="0" w:color="auto"/>
              </w:divBdr>
            </w:div>
          </w:divsChild>
        </w:div>
        <w:div w:id="1531069354">
          <w:marLeft w:val="0"/>
          <w:marRight w:val="0"/>
          <w:marTop w:val="0"/>
          <w:marBottom w:val="0"/>
          <w:divBdr>
            <w:top w:val="none" w:sz="0" w:space="0" w:color="auto"/>
            <w:left w:val="none" w:sz="0" w:space="0" w:color="auto"/>
            <w:bottom w:val="none" w:sz="0" w:space="0" w:color="auto"/>
            <w:right w:val="none" w:sz="0" w:space="0" w:color="auto"/>
          </w:divBdr>
        </w:div>
        <w:div w:id="993491840">
          <w:marLeft w:val="0"/>
          <w:marRight w:val="0"/>
          <w:marTop w:val="0"/>
          <w:marBottom w:val="0"/>
          <w:divBdr>
            <w:top w:val="none" w:sz="0" w:space="0" w:color="auto"/>
            <w:left w:val="none" w:sz="0" w:space="0" w:color="auto"/>
            <w:bottom w:val="none" w:sz="0" w:space="0" w:color="auto"/>
            <w:right w:val="none" w:sz="0" w:space="0" w:color="auto"/>
          </w:divBdr>
          <w:divsChild>
            <w:div w:id="1921525367">
              <w:marLeft w:val="0"/>
              <w:marRight w:val="0"/>
              <w:marTop w:val="0"/>
              <w:marBottom w:val="0"/>
              <w:divBdr>
                <w:top w:val="none" w:sz="0" w:space="0" w:color="auto"/>
                <w:left w:val="none" w:sz="0" w:space="0" w:color="auto"/>
                <w:bottom w:val="none" w:sz="0" w:space="0" w:color="auto"/>
                <w:right w:val="none" w:sz="0" w:space="0" w:color="auto"/>
              </w:divBdr>
            </w:div>
          </w:divsChild>
        </w:div>
        <w:div w:id="166873594">
          <w:marLeft w:val="0"/>
          <w:marRight w:val="0"/>
          <w:marTop w:val="0"/>
          <w:marBottom w:val="0"/>
          <w:divBdr>
            <w:top w:val="none" w:sz="0" w:space="0" w:color="auto"/>
            <w:left w:val="none" w:sz="0" w:space="0" w:color="auto"/>
            <w:bottom w:val="none" w:sz="0" w:space="0" w:color="auto"/>
            <w:right w:val="none" w:sz="0" w:space="0" w:color="auto"/>
          </w:divBdr>
        </w:div>
        <w:div w:id="2133133821">
          <w:marLeft w:val="0"/>
          <w:marRight w:val="0"/>
          <w:marTop w:val="0"/>
          <w:marBottom w:val="0"/>
          <w:divBdr>
            <w:top w:val="none" w:sz="0" w:space="0" w:color="auto"/>
            <w:left w:val="none" w:sz="0" w:space="0" w:color="auto"/>
            <w:bottom w:val="none" w:sz="0" w:space="0" w:color="auto"/>
            <w:right w:val="none" w:sz="0" w:space="0" w:color="auto"/>
          </w:divBdr>
          <w:divsChild>
            <w:div w:id="413204957">
              <w:marLeft w:val="0"/>
              <w:marRight w:val="0"/>
              <w:marTop w:val="0"/>
              <w:marBottom w:val="0"/>
              <w:divBdr>
                <w:top w:val="none" w:sz="0" w:space="0" w:color="auto"/>
                <w:left w:val="none" w:sz="0" w:space="0" w:color="auto"/>
                <w:bottom w:val="none" w:sz="0" w:space="0" w:color="auto"/>
                <w:right w:val="none" w:sz="0" w:space="0" w:color="auto"/>
              </w:divBdr>
            </w:div>
          </w:divsChild>
        </w:div>
        <w:div w:id="514920831">
          <w:marLeft w:val="0"/>
          <w:marRight w:val="0"/>
          <w:marTop w:val="300"/>
          <w:marBottom w:val="0"/>
          <w:divBdr>
            <w:top w:val="none" w:sz="0" w:space="0" w:color="auto"/>
            <w:left w:val="none" w:sz="0" w:space="0" w:color="auto"/>
            <w:bottom w:val="none" w:sz="0" w:space="0" w:color="auto"/>
            <w:right w:val="none" w:sz="0" w:space="0" w:color="auto"/>
          </w:divBdr>
          <w:divsChild>
            <w:div w:id="70129576">
              <w:marLeft w:val="0"/>
              <w:marRight w:val="0"/>
              <w:marTop w:val="0"/>
              <w:marBottom w:val="0"/>
              <w:divBdr>
                <w:top w:val="none" w:sz="0" w:space="0" w:color="auto"/>
                <w:left w:val="none" w:sz="0" w:space="0" w:color="auto"/>
                <w:bottom w:val="none" w:sz="0" w:space="0" w:color="auto"/>
                <w:right w:val="none" w:sz="0" w:space="0" w:color="auto"/>
              </w:divBdr>
              <w:divsChild>
                <w:div w:id="112519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8354">
          <w:marLeft w:val="0"/>
          <w:marRight w:val="0"/>
          <w:marTop w:val="300"/>
          <w:marBottom w:val="0"/>
          <w:divBdr>
            <w:top w:val="none" w:sz="0" w:space="0" w:color="auto"/>
            <w:left w:val="none" w:sz="0" w:space="0" w:color="auto"/>
            <w:bottom w:val="none" w:sz="0" w:space="0" w:color="auto"/>
            <w:right w:val="none" w:sz="0" w:space="0" w:color="auto"/>
          </w:divBdr>
          <w:divsChild>
            <w:div w:id="203639666">
              <w:marLeft w:val="0"/>
              <w:marRight w:val="0"/>
              <w:marTop w:val="0"/>
              <w:marBottom w:val="0"/>
              <w:divBdr>
                <w:top w:val="none" w:sz="0" w:space="0" w:color="auto"/>
                <w:left w:val="none" w:sz="0" w:space="0" w:color="auto"/>
                <w:bottom w:val="none" w:sz="0" w:space="0" w:color="auto"/>
                <w:right w:val="none" w:sz="0" w:space="0" w:color="auto"/>
              </w:divBdr>
              <w:divsChild>
                <w:div w:id="12971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7399">
          <w:marLeft w:val="0"/>
          <w:marRight w:val="0"/>
          <w:marTop w:val="300"/>
          <w:marBottom w:val="0"/>
          <w:divBdr>
            <w:top w:val="none" w:sz="0" w:space="0" w:color="auto"/>
            <w:left w:val="none" w:sz="0" w:space="0" w:color="auto"/>
            <w:bottom w:val="none" w:sz="0" w:space="0" w:color="auto"/>
            <w:right w:val="none" w:sz="0" w:space="0" w:color="auto"/>
          </w:divBdr>
          <w:divsChild>
            <w:div w:id="626283544">
              <w:marLeft w:val="0"/>
              <w:marRight w:val="0"/>
              <w:marTop w:val="0"/>
              <w:marBottom w:val="0"/>
              <w:divBdr>
                <w:top w:val="none" w:sz="0" w:space="0" w:color="auto"/>
                <w:left w:val="none" w:sz="0" w:space="0" w:color="auto"/>
                <w:bottom w:val="none" w:sz="0" w:space="0" w:color="auto"/>
                <w:right w:val="none" w:sz="0" w:space="0" w:color="auto"/>
              </w:divBdr>
              <w:divsChild>
                <w:div w:id="195868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200864">
          <w:marLeft w:val="0"/>
          <w:marRight w:val="0"/>
          <w:marTop w:val="300"/>
          <w:marBottom w:val="0"/>
          <w:divBdr>
            <w:top w:val="none" w:sz="0" w:space="0" w:color="auto"/>
            <w:left w:val="none" w:sz="0" w:space="0" w:color="auto"/>
            <w:bottom w:val="none" w:sz="0" w:space="0" w:color="auto"/>
            <w:right w:val="none" w:sz="0" w:space="0" w:color="auto"/>
          </w:divBdr>
          <w:divsChild>
            <w:div w:id="1571693332">
              <w:marLeft w:val="0"/>
              <w:marRight w:val="0"/>
              <w:marTop w:val="0"/>
              <w:marBottom w:val="0"/>
              <w:divBdr>
                <w:top w:val="none" w:sz="0" w:space="0" w:color="auto"/>
                <w:left w:val="none" w:sz="0" w:space="0" w:color="auto"/>
                <w:bottom w:val="none" w:sz="0" w:space="0" w:color="auto"/>
                <w:right w:val="none" w:sz="0" w:space="0" w:color="auto"/>
              </w:divBdr>
              <w:divsChild>
                <w:div w:id="55944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2294">
      <w:bodyDiv w:val="1"/>
      <w:marLeft w:val="0"/>
      <w:marRight w:val="0"/>
      <w:marTop w:val="0"/>
      <w:marBottom w:val="0"/>
      <w:divBdr>
        <w:top w:val="none" w:sz="0" w:space="0" w:color="auto"/>
        <w:left w:val="none" w:sz="0" w:space="0" w:color="auto"/>
        <w:bottom w:val="none" w:sz="0" w:space="0" w:color="auto"/>
        <w:right w:val="none" w:sz="0" w:space="0" w:color="auto"/>
      </w:divBdr>
      <w:divsChild>
        <w:div w:id="859971094">
          <w:marLeft w:val="0"/>
          <w:marRight w:val="0"/>
          <w:marTop w:val="0"/>
          <w:marBottom w:val="0"/>
          <w:divBdr>
            <w:top w:val="none" w:sz="0" w:space="0" w:color="auto"/>
            <w:left w:val="none" w:sz="0" w:space="0" w:color="auto"/>
            <w:bottom w:val="none" w:sz="0" w:space="0" w:color="auto"/>
            <w:right w:val="none" w:sz="0" w:space="0" w:color="auto"/>
          </w:divBdr>
        </w:div>
        <w:div w:id="603345154">
          <w:marLeft w:val="0"/>
          <w:marRight w:val="0"/>
          <w:marTop w:val="0"/>
          <w:marBottom w:val="0"/>
          <w:divBdr>
            <w:top w:val="none" w:sz="0" w:space="0" w:color="auto"/>
            <w:left w:val="none" w:sz="0" w:space="0" w:color="auto"/>
            <w:bottom w:val="none" w:sz="0" w:space="0" w:color="auto"/>
            <w:right w:val="none" w:sz="0" w:space="0" w:color="auto"/>
          </w:divBdr>
          <w:divsChild>
            <w:div w:id="1417436971">
              <w:marLeft w:val="0"/>
              <w:marRight w:val="0"/>
              <w:marTop w:val="0"/>
              <w:marBottom w:val="0"/>
              <w:divBdr>
                <w:top w:val="none" w:sz="0" w:space="0" w:color="auto"/>
                <w:left w:val="none" w:sz="0" w:space="0" w:color="auto"/>
                <w:bottom w:val="none" w:sz="0" w:space="0" w:color="auto"/>
                <w:right w:val="none" w:sz="0" w:space="0" w:color="auto"/>
              </w:divBdr>
            </w:div>
          </w:divsChild>
        </w:div>
        <w:div w:id="1362432964">
          <w:marLeft w:val="0"/>
          <w:marRight w:val="0"/>
          <w:marTop w:val="0"/>
          <w:marBottom w:val="0"/>
          <w:divBdr>
            <w:top w:val="none" w:sz="0" w:space="0" w:color="auto"/>
            <w:left w:val="none" w:sz="0" w:space="0" w:color="auto"/>
            <w:bottom w:val="none" w:sz="0" w:space="0" w:color="auto"/>
            <w:right w:val="none" w:sz="0" w:space="0" w:color="auto"/>
          </w:divBdr>
        </w:div>
        <w:div w:id="1375039351">
          <w:marLeft w:val="0"/>
          <w:marRight w:val="0"/>
          <w:marTop w:val="0"/>
          <w:marBottom w:val="0"/>
          <w:divBdr>
            <w:top w:val="none" w:sz="0" w:space="0" w:color="auto"/>
            <w:left w:val="none" w:sz="0" w:space="0" w:color="auto"/>
            <w:bottom w:val="none" w:sz="0" w:space="0" w:color="auto"/>
            <w:right w:val="none" w:sz="0" w:space="0" w:color="auto"/>
          </w:divBdr>
          <w:divsChild>
            <w:div w:id="1217861359">
              <w:marLeft w:val="0"/>
              <w:marRight w:val="0"/>
              <w:marTop w:val="0"/>
              <w:marBottom w:val="0"/>
              <w:divBdr>
                <w:top w:val="none" w:sz="0" w:space="0" w:color="auto"/>
                <w:left w:val="none" w:sz="0" w:space="0" w:color="auto"/>
                <w:bottom w:val="none" w:sz="0" w:space="0" w:color="auto"/>
                <w:right w:val="none" w:sz="0" w:space="0" w:color="auto"/>
              </w:divBdr>
            </w:div>
          </w:divsChild>
        </w:div>
        <w:div w:id="1501431231">
          <w:marLeft w:val="0"/>
          <w:marRight w:val="0"/>
          <w:marTop w:val="0"/>
          <w:marBottom w:val="0"/>
          <w:divBdr>
            <w:top w:val="none" w:sz="0" w:space="0" w:color="auto"/>
            <w:left w:val="none" w:sz="0" w:space="0" w:color="auto"/>
            <w:bottom w:val="none" w:sz="0" w:space="0" w:color="auto"/>
            <w:right w:val="none" w:sz="0" w:space="0" w:color="auto"/>
          </w:divBdr>
        </w:div>
        <w:div w:id="671562837">
          <w:marLeft w:val="0"/>
          <w:marRight w:val="0"/>
          <w:marTop w:val="0"/>
          <w:marBottom w:val="0"/>
          <w:divBdr>
            <w:top w:val="none" w:sz="0" w:space="0" w:color="auto"/>
            <w:left w:val="none" w:sz="0" w:space="0" w:color="auto"/>
            <w:bottom w:val="none" w:sz="0" w:space="0" w:color="auto"/>
            <w:right w:val="none" w:sz="0" w:space="0" w:color="auto"/>
          </w:divBdr>
          <w:divsChild>
            <w:div w:id="123082598">
              <w:marLeft w:val="0"/>
              <w:marRight w:val="0"/>
              <w:marTop w:val="0"/>
              <w:marBottom w:val="0"/>
              <w:divBdr>
                <w:top w:val="none" w:sz="0" w:space="0" w:color="auto"/>
                <w:left w:val="none" w:sz="0" w:space="0" w:color="auto"/>
                <w:bottom w:val="none" w:sz="0" w:space="0" w:color="auto"/>
                <w:right w:val="none" w:sz="0" w:space="0" w:color="auto"/>
              </w:divBdr>
            </w:div>
          </w:divsChild>
        </w:div>
        <w:div w:id="663974649">
          <w:marLeft w:val="0"/>
          <w:marRight w:val="0"/>
          <w:marTop w:val="0"/>
          <w:marBottom w:val="0"/>
          <w:divBdr>
            <w:top w:val="none" w:sz="0" w:space="0" w:color="auto"/>
            <w:left w:val="none" w:sz="0" w:space="0" w:color="auto"/>
            <w:bottom w:val="none" w:sz="0" w:space="0" w:color="auto"/>
            <w:right w:val="none" w:sz="0" w:space="0" w:color="auto"/>
          </w:divBdr>
        </w:div>
        <w:div w:id="2024428228">
          <w:marLeft w:val="0"/>
          <w:marRight w:val="0"/>
          <w:marTop w:val="0"/>
          <w:marBottom w:val="0"/>
          <w:divBdr>
            <w:top w:val="none" w:sz="0" w:space="0" w:color="auto"/>
            <w:left w:val="none" w:sz="0" w:space="0" w:color="auto"/>
            <w:bottom w:val="none" w:sz="0" w:space="0" w:color="auto"/>
            <w:right w:val="none" w:sz="0" w:space="0" w:color="auto"/>
          </w:divBdr>
          <w:divsChild>
            <w:div w:id="1560819495">
              <w:marLeft w:val="0"/>
              <w:marRight w:val="0"/>
              <w:marTop w:val="0"/>
              <w:marBottom w:val="0"/>
              <w:divBdr>
                <w:top w:val="none" w:sz="0" w:space="0" w:color="auto"/>
                <w:left w:val="none" w:sz="0" w:space="0" w:color="auto"/>
                <w:bottom w:val="none" w:sz="0" w:space="0" w:color="auto"/>
                <w:right w:val="none" w:sz="0" w:space="0" w:color="auto"/>
              </w:divBdr>
            </w:div>
          </w:divsChild>
        </w:div>
        <w:div w:id="964042652">
          <w:marLeft w:val="0"/>
          <w:marRight w:val="0"/>
          <w:marTop w:val="0"/>
          <w:marBottom w:val="0"/>
          <w:divBdr>
            <w:top w:val="none" w:sz="0" w:space="0" w:color="auto"/>
            <w:left w:val="none" w:sz="0" w:space="0" w:color="auto"/>
            <w:bottom w:val="none" w:sz="0" w:space="0" w:color="auto"/>
            <w:right w:val="none" w:sz="0" w:space="0" w:color="auto"/>
          </w:divBdr>
        </w:div>
        <w:div w:id="137189603">
          <w:marLeft w:val="0"/>
          <w:marRight w:val="0"/>
          <w:marTop w:val="0"/>
          <w:marBottom w:val="0"/>
          <w:divBdr>
            <w:top w:val="none" w:sz="0" w:space="0" w:color="auto"/>
            <w:left w:val="none" w:sz="0" w:space="0" w:color="auto"/>
            <w:bottom w:val="none" w:sz="0" w:space="0" w:color="auto"/>
            <w:right w:val="none" w:sz="0" w:space="0" w:color="auto"/>
          </w:divBdr>
          <w:divsChild>
            <w:div w:id="934627076">
              <w:marLeft w:val="0"/>
              <w:marRight w:val="0"/>
              <w:marTop w:val="0"/>
              <w:marBottom w:val="0"/>
              <w:divBdr>
                <w:top w:val="none" w:sz="0" w:space="0" w:color="auto"/>
                <w:left w:val="none" w:sz="0" w:space="0" w:color="auto"/>
                <w:bottom w:val="none" w:sz="0" w:space="0" w:color="auto"/>
                <w:right w:val="none" w:sz="0" w:space="0" w:color="auto"/>
              </w:divBdr>
            </w:div>
          </w:divsChild>
        </w:div>
        <w:div w:id="456608511">
          <w:marLeft w:val="0"/>
          <w:marRight w:val="0"/>
          <w:marTop w:val="0"/>
          <w:marBottom w:val="0"/>
          <w:divBdr>
            <w:top w:val="none" w:sz="0" w:space="0" w:color="auto"/>
            <w:left w:val="none" w:sz="0" w:space="0" w:color="auto"/>
            <w:bottom w:val="none" w:sz="0" w:space="0" w:color="auto"/>
            <w:right w:val="none" w:sz="0" w:space="0" w:color="auto"/>
          </w:divBdr>
        </w:div>
        <w:div w:id="1135684826">
          <w:marLeft w:val="0"/>
          <w:marRight w:val="0"/>
          <w:marTop w:val="0"/>
          <w:marBottom w:val="0"/>
          <w:divBdr>
            <w:top w:val="none" w:sz="0" w:space="0" w:color="auto"/>
            <w:left w:val="none" w:sz="0" w:space="0" w:color="auto"/>
            <w:bottom w:val="none" w:sz="0" w:space="0" w:color="auto"/>
            <w:right w:val="none" w:sz="0" w:space="0" w:color="auto"/>
          </w:divBdr>
          <w:divsChild>
            <w:div w:id="1203205907">
              <w:marLeft w:val="0"/>
              <w:marRight w:val="0"/>
              <w:marTop w:val="0"/>
              <w:marBottom w:val="0"/>
              <w:divBdr>
                <w:top w:val="none" w:sz="0" w:space="0" w:color="auto"/>
                <w:left w:val="none" w:sz="0" w:space="0" w:color="auto"/>
                <w:bottom w:val="none" w:sz="0" w:space="0" w:color="auto"/>
                <w:right w:val="none" w:sz="0" w:space="0" w:color="auto"/>
              </w:divBdr>
            </w:div>
          </w:divsChild>
        </w:div>
        <w:div w:id="752319780">
          <w:marLeft w:val="0"/>
          <w:marRight w:val="0"/>
          <w:marTop w:val="0"/>
          <w:marBottom w:val="0"/>
          <w:divBdr>
            <w:top w:val="none" w:sz="0" w:space="0" w:color="auto"/>
            <w:left w:val="none" w:sz="0" w:space="0" w:color="auto"/>
            <w:bottom w:val="none" w:sz="0" w:space="0" w:color="auto"/>
            <w:right w:val="none" w:sz="0" w:space="0" w:color="auto"/>
          </w:divBdr>
        </w:div>
        <w:div w:id="871235664">
          <w:marLeft w:val="0"/>
          <w:marRight w:val="0"/>
          <w:marTop w:val="0"/>
          <w:marBottom w:val="0"/>
          <w:divBdr>
            <w:top w:val="none" w:sz="0" w:space="0" w:color="auto"/>
            <w:left w:val="none" w:sz="0" w:space="0" w:color="auto"/>
            <w:bottom w:val="none" w:sz="0" w:space="0" w:color="auto"/>
            <w:right w:val="none" w:sz="0" w:space="0" w:color="auto"/>
          </w:divBdr>
          <w:divsChild>
            <w:div w:id="17396405">
              <w:marLeft w:val="0"/>
              <w:marRight w:val="0"/>
              <w:marTop w:val="0"/>
              <w:marBottom w:val="0"/>
              <w:divBdr>
                <w:top w:val="none" w:sz="0" w:space="0" w:color="auto"/>
                <w:left w:val="none" w:sz="0" w:space="0" w:color="auto"/>
                <w:bottom w:val="none" w:sz="0" w:space="0" w:color="auto"/>
                <w:right w:val="none" w:sz="0" w:space="0" w:color="auto"/>
              </w:divBdr>
            </w:div>
          </w:divsChild>
        </w:div>
        <w:div w:id="386685195">
          <w:marLeft w:val="0"/>
          <w:marRight w:val="0"/>
          <w:marTop w:val="300"/>
          <w:marBottom w:val="0"/>
          <w:divBdr>
            <w:top w:val="none" w:sz="0" w:space="0" w:color="auto"/>
            <w:left w:val="none" w:sz="0" w:space="0" w:color="auto"/>
            <w:bottom w:val="none" w:sz="0" w:space="0" w:color="auto"/>
            <w:right w:val="none" w:sz="0" w:space="0" w:color="auto"/>
          </w:divBdr>
          <w:divsChild>
            <w:div w:id="1154951695">
              <w:marLeft w:val="0"/>
              <w:marRight w:val="0"/>
              <w:marTop w:val="0"/>
              <w:marBottom w:val="0"/>
              <w:divBdr>
                <w:top w:val="none" w:sz="0" w:space="0" w:color="auto"/>
                <w:left w:val="none" w:sz="0" w:space="0" w:color="auto"/>
                <w:bottom w:val="none" w:sz="0" w:space="0" w:color="auto"/>
                <w:right w:val="none" w:sz="0" w:space="0" w:color="auto"/>
              </w:divBdr>
              <w:divsChild>
                <w:div w:id="1750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76368">
          <w:marLeft w:val="0"/>
          <w:marRight w:val="0"/>
          <w:marTop w:val="300"/>
          <w:marBottom w:val="0"/>
          <w:divBdr>
            <w:top w:val="none" w:sz="0" w:space="0" w:color="auto"/>
            <w:left w:val="none" w:sz="0" w:space="0" w:color="auto"/>
            <w:bottom w:val="none" w:sz="0" w:space="0" w:color="auto"/>
            <w:right w:val="none" w:sz="0" w:space="0" w:color="auto"/>
          </w:divBdr>
          <w:divsChild>
            <w:div w:id="1850365186">
              <w:marLeft w:val="0"/>
              <w:marRight w:val="0"/>
              <w:marTop w:val="0"/>
              <w:marBottom w:val="0"/>
              <w:divBdr>
                <w:top w:val="none" w:sz="0" w:space="0" w:color="auto"/>
                <w:left w:val="none" w:sz="0" w:space="0" w:color="auto"/>
                <w:bottom w:val="none" w:sz="0" w:space="0" w:color="auto"/>
                <w:right w:val="none" w:sz="0" w:space="0" w:color="auto"/>
              </w:divBdr>
              <w:divsChild>
                <w:div w:id="50436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69169">
          <w:marLeft w:val="0"/>
          <w:marRight w:val="0"/>
          <w:marTop w:val="300"/>
          <w:marBottom w:val="0"/>
          <w:divBdr>
            <w:top w:val="none" w:sz="0" w:space="0" w:color="auto"/>
            <w:left w:val="none" w:sz="0" w:space="0" w:color="auto"/>
            <w:bottom w:val="none" w:sz="0" w:space="0" w:color="auto"/>
            <w:right w:val="none" w:sz="0" w:space="0" w:color="auto"/>
          </w:divBdr>
          <w:divsChild>
            <w:div w:id="1498880280">
              <w:marLeft w:val="0"/>
              <w:marRight w:val="0"/>
              <w:marTop w:val="0"/>
              <w:marBottom w:val="0"/>
              <w:divBdr>
                <w:top w:val="none" w:sz="0" w:space="0" w:color="auto"/>
                <w:left w:val="none" w:sz="0" w:space="0" w:color="auto"/>
                <w:bottom w:val="none" w:sz="0" w:space="0" w:color="auto"/>
                <w:right w:val="none" w:sz="0" w:space="0" w:color="auto"/>
              </w:divBdr>
              <w:divsChild>
                <w:div w:id="11354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73949">
          <w:marLeft w:val="0"/>
          <w:marRight w:val="0"/>
          <w:marTop w:val="300"/>
          <w:marBottom w:val="0"/>
          <w:divBdr>
            <w:top w:val="none" w:sz="0" w:space="0" w:color="auto"/>
            <w:left w:val="none" w:sz="0" w:space="0" w:color="auto"/>
            <w:bottom w:val="none" w:sz="0" w:space="0" w:color="auto"/>
            <w:right w:val="none" w:sz="0" w:space="0" w:color="auto"/>
          </w:divBdr>
          <w:divsChild>
            <w:div w:id="1567110915">
              <w:marLeft w:val="0"/>
              <w:marRight w:val="0"/>
              <w:marTop w:val="0"/>
              <w:marBottom w:val="0"/>
              <w:divBdr>
                <w:top w:val="none" w:sz="0" w:space="0" w:color="auto"/>
                <w:left w:val="none" w:sz="0" w:space="0" w:color="auto"/>
                <w:bottom w:val="none" w:sz="0" w:space="0" w:color="auto"/>
                <w:right w:val="none" w:sz="0" w:space="0" w:color="auto"/>
              </w:divBdr>
              <w:divsChild>
                <w:div w:id="1702706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07670088">
      <w:bodyDiv w:val="1"/>
      <w:marLeft w:val="0"/>
      <w:marRight w:val="0"/>
      <w:marTop w:val="0"/>
      <w:marBottom w:val="0"/>
      <w:divBdr>
        <w:top w:val="none" w:sz="0" w:space="0" w:color="auto"/>
        <w:left w:val="none" w:sz="0" w:space="0" w:color="auto"/>
        <w:bottom w:val="none" w:sz="0" w:space="0" w:color="auto"/>
        <w:right w:val="none" w:sz="0" w:space="0" w:color="auto"/>
      </w:divBdr>
      <w:divsChild>
        <w:div w:id="728071638">
          <w:marLeft w:val="0"/>
          <w:marRight w:val="0"/>
          <w:marTop w:val="0"/>
          <w:marBottom w:val="0"/>
          <w:divBdr>
            <w:top w:val="none" w:sz="0" w:space="0" w:color="auto"/>
            <w:left w:val="none" w:sz="0" w:space="0" w:color="auto"/>
            <w:bottom w:val="none" w:sz="0" w:space="0" w:color="auto"/>
            <w:right w:val="none" w:sz="0" w:space="0" w:color="auto"/>
          </w:divBdr>
        </w:div>
        <w:div w:id="814566338">
          <w:marLeft w:val="0"/>
          <w:marRight w:val="0"/>
          <w:marTop w:val="0"/>
          <w:marBottom w:val="0"/>
          <w:divBdr>
            <w:top w:val="none" w:sz="0" w:space="0" w:color="auto"/>
            <w:left w:val="none" w:sz="0" w:space="0" w:color="auto"/>
            <w:bottom w:val="none" w:sz="0" w:space="0" w:color="auto"/>
            <w:right w:val="none" w:sz="0" w:space="0" w:color="auto"/>
          </w:divBdr>
          <w:divsChild>
            <w:div w:id="821964484">
              <w:marLeft w:val="0"/>
              <w:marRight w:val="0"/>
              <w:marTop w:val="0"/>
              <w:marBottom w:val="0"/>
              <w:divBdr>
                <w:top w:val="none" w:sz="0" w:space="0" w:color="auto"/>
                <w:left w:val="none" w:sz="0" w:space="0" w:color="auto"/>
                <w:bottom w:val="none" w:sz="0" w:space="0" w:color="auto"/>
                <w:right w:val="none" w:sz="0" w:space="0" w:color="auto"/>
              </w:divBdr>
            </w:div>
          </w:divsChild>
        </w:div>
        <w:div w:id="1914505055">
          <w:marLeft w:val="0"/>
          <w:marRight w:val="0"/>
          <w:marTop w:val="0"/>
          <w:marBottom w:val="0"/>
          <w:divBdr>
            <w:top w:val="none" w:sz="0" w:space="0" w:color="auto"/>
            <w:left w:val="none" w:sz="0" w:space="0" w:color="auto"/>
            <w:bottom w:val="none" w:sz="0" w:space="0" w:color="auto"/>
            <w:right w:val="none" w:sz="0" w:space="0" w:color="auto"/>
          </w:divBdr>
        </w:div>
        <w:div w:id="186256348">
          <w:marLeft w:val="0"/>
          <w:marRight w:val="0"/>
          <w:marTop w:val="0"/>
          <w:marBottom w:val="0"/>
          <w:divBdr>
            <w:top w:val="none" w:sz="0" w:space="0" w:color="auto"/>
            <w:left w:val="none" w:sz="0" w:space="0" w:color="auto"/>
            <w:bottom w:val="none" w:sz="0" w:space="0" w:color="auto"/>
            <w:right w:val="none" w:sz="0" w:space="0" w:color="auto"/>
          </w:divBdr>
          <w:divsChild>
            <w:div w:id="1289773080">
              <w:marLeft w:val="0"/>
              <w:marRight w:val="0"/>
              <w:marTop w:val="0"/>
              <w:marBottom w:val="0"/>
              <w:divBdr>
                <w:top w:val="none" w:sz="0" w:space="0" w:color="auto"/>
                <w:left w:val="none" w:sz="0" w:space="0" w:color="auto"/>
                <w:bottom w:val="none" w:sz="0" w:space="0" w:color="auto"/>
                <w:right w:val="none" w:sz="0" w:space="0" w:color="auto"/>
              </w:divBdr>
            </w:div>
          </w:divsChild>
        </w:div>
        <w:div w:id="1992244327">
          <w:marLeft w:val="0"/>
          <w:marRight w:val="0"/>
          <w:marTop w:val="0"/>
          <w:marBottom w:val="0"/>
          <w:divBdr>
            <w:top w:val="none" w:sz="0" w:space="0" w:color="auto"/>
            <w:left w:val="none" w:sz="0" w:space="0" w:color="auto"/>
            <w:bottom w:val="none" w:sz="0" w:space="0" w:color="auto"/>
            <w:right w:val="none" w:sz="0" w:space="0" w:color="auto"/>
          </w:divBdr>
        </w:div>
        <w:div w:id="1677684958">
          <w:marLeft w:val="0"/>
          <w:marRight w:val="0"/>
          <w:marTop w:val="0"/>
          <w:marBottom w:val="0"/>
          <w:divBdr>
            <w:top w:val="none" w:sz="0" w:space="0" w:color="auto"/>
            <w:left w:val="none" w:sz="0" w:space="0" w:color="auto"/>
            <w:bottom w:val="none" w:sz="0" w:space="0" w:color="auto"/>
            <w:right w:val="none" w:sz="0" w:space="0" w:color="auto"/>
          </w:divBdr>
          <w:divsChild>
            <w:div w:id="1567842427">
              <w:marLeft w:val="0"/>
              <w:marRight w:val="0"/>
              <w:marTop w:val="0"/>
              <w:marBottom w:val="0"/>
              <w:divBdr>
                <w:top w:val="none" w:sz="0" w:space="0" w:color="auto"/>
                <w:left w:val="none" w:sz="0" w:space="0" w:color="auto"/>
                <w:bottom w:val="none" w:sz="0" w:space="0" w:color="auto"/>
                <w:right w:val="none" w:sz="0" w:space="0" w:color="auto"/>
              </w:divBdr>
            </w:div>
          </w:divsChild>
        </w:div>
        <w:div w:id="612326446">
          <w:marLeft w:val="0"/>
          <w:marRight w:val="0"/>
          <w:marTop w:val="0"/>
          <w:marBottom w:val="0"/>
          <w:divBdr>
            <w:top w:val="none" w:sz="0" w:space="0" w:color="auto"/>
            <w:left w:val="none" w:sz="0" w:space="0" w:color="auto"/>
            <w:bottom w:val="none" w:sz="0" w:space="0" w:color="auto"/>
            <w:right w:val="none" w:sz="0" w:space="0" w:color="auto"/>
          </w:divBdr>
        </w:div>
        <w:div w:id="22706105">
          <w:marLeft w:val="0"/>
          <w:marRight w:val="0"/>
          <w:marTop w:val="0"/>
          <w:marBottom w:val="0"/>
          <w:divBdr>
            <w:top w:val="none" w:sz="0" w:space="0" w:color="auto"/>
            <w:left w:val="none" w:sz="0" w:space="0" w:color="auto"/>
            <w:bottom w:val="none" w:sz="0" w:space="0" w:color="auto"/>
            <w:right w:val="none" w:sz="0" w:space="0" w:color="auto"/>
          </w:divBdr>
          <w:divsChild>
            <w:div w:id="1646857847">
              <w:marLeft w:val="0"/>
              <w:marRight w:val="0"/>
              <w:marTop w:val="0"/>
              <w:marBottom w:val="0"/>
              <w:divBdr>
                <w:top w:val="none" w:sz="0" w:space="0" w:color="auto"/>
                <w:left w:val="none" w:sz="0" w:space="0" w:color="auto"/>
                <w:bottom w:val="none" w:sz="0" w:space="0" w:color="auto"/>
                <w:right w:val="none" w:sz="0" w:space="0" w:color="auto"/>
              </w:divBdr>
            </w:div>
          </w:divsChild>
        </w:div>
        <w:div w:id="616370820">
          <w:marLeft w:val="0"/>
          <w:marRight w:val="0"/>
          <w:marTop w:val="0"/>
          <w:marBottom w:val="0"/>
          <w:divBdr>
            <w:top w:val="none" w:sz="0" w:space="0" w:color="auto"/>
            <w:left w:val="none" w:sz="0" w:space="0" w:color="auto"/>
            <w:bottom w:val="none" w:sz="0" w:space="0" w:color="auto"/>
            <w:right w:val="none" w:sz="0" w:space="0" w:color="auto"/>
          </w:divBdr>
        </w:div>
        <w:div w:id="1720469810">
          <w:marLeft w:val="0"/>
          <w:marRight w:val="0"/>
          <w:marTop w:val="0"/>
          <w:marBottom w:val="0"/>
          <w:divBdr>
            <w:top w:val="none" w:sz="0" w:space="0" w:color="auto"/>
            <w:left w:val="none" w:sz="0" w:space="0" w:color="auto"/>
            <w:bottom w:val="none" w:sz="0" w:space="0" w:color="auto"/>
            <w:right w:val="none" w:sz="0" w:space="0" w:color="auto"/>
          </w:divBdr>
          <w:divsChild>
            <w:div w:id="1364553758">
              <w:marLeft w:val="0"/>
              <w:marRight w:val="0"/>
              <w:marTop w:val="0"/>
              <w:marBottom w:val="0"/>
              <w:divBdr>
                <w:top w:val="none" w:sz="0" w:space="0" w:color="auto"/>
                <w:left w:val="none" w:sz="0" w:space="0" w:color="auto"/>
                <w:bottom w:val="none" w:sz="0" w:space="0" w:color="auto"/>
                <w:right w:val="none" w:sz="0" w:space="0" w:color="auto"/>
              </w:divBdr>
            </w:div>
          </w:divsChild>
        </w:div>
        <w:div w:id="377358253">
          <w:marLeft w:val="0"/>
          <w:marRight w:val="0"/>
          <w:marTop w:val="0"/>
          <w:marBottom w:val="0"/>
          <w:divBdr>
            <w:top w:val="none" w:sz="0" w:space="0" w:color="auto"/>
            <w:left w:val="none" w:sz="0" w:space="0" w:color="auto"/>
            <w:bottom w:val="none" w:sz="0" w:space="0" w:color="auto"/>
            <w:right w:val="none" w:sz="0" w:space="0" w:color="auto"/>
          </w:divBdr>
        </w:div>
        <w:div w:id="569386132">
          <w:marLeft w:val="0"/>
          <w:marRight w:val="0"/>
          <w:marTop w:val="0"/>
          <w:marBottom w:val="0"/>
          <w:divBdr>
            <w:top w:val="none" w:sz="0" w:space="0" w:color="auto"/>
            <w:left w:val="none" w:sz="0" w:space="0" w:color="auto"/>
            <w:bottom w:val="none" w:sz="0" w:space="0" w:color="auto"/>
            <w:right w:val="none" w:sz="0" w:space="0" w:color="auto"/>
          </w:divBdr>
          <w:divsChild>
            <w:div w:id="286399974">
              <w:marLeft w:val="0"/>
              <w:marRight w:val="0"/>
              <w:marTop w:val="0"/>
              <w:marBottom w:val="0"/>
              <w:divBdr>
                <w:top w:val="none" w:sz="0" w:space="0" w:color="auto"/>
                <w:left w:val="none" w:sz="0" w:space="0" w:color="auto"/>
                <w:bottom w:val="none" w:sz="0" w:space="0" w:color="auto"/>
                <w:right w:val="none" w:sz="0" w:space="0" w:color="auto"/>
              </w:divBdr>
            </w:div>
          </w:divsChild>
        </w:div>
        <w:div w:id="1518152004">
          <w:marLeft w:val="0"/>
          <w:marRight w:val="0"/>
          <w:marTop w:val="0"/>
          <w:marBottom w:val="0"/>
          <w:divBdr>
            <w:top w:val="none" w:sz="0" w:space="0" w:color="auto"/>
            <w:left w:val="none" w:sz="0" w:space="0" w:color="auto"/>
            <w:bottom w:val="none" w:sz="0" w:space="0" w:color="auto"/>
            <w:right w:val="none" w:sz="0" w:space="0" w:color="auto"/>
          </w:divBdr>
        </w:div>
        <w:div w:id="1592855960">
          <w:marLeft w:val="0"/>
          <w:marRight w:val="0"/>
          <w:marTop w:val="0"/>
          <w:marBottom w:val="0"/>
          <w:divBdr>
            <w:top w:val="none" w:sz="0" w:space="0" w:color="auto"/>
            <w:left w:val="none" w:sz="0" w:space="0" w:color="auto"/>
            <w:bottom w:val="none" w:sz="0" w:space="0" w:color="auto"/>
            <w:right w:val="none" w:sz="0" w:space="0" w:color="auto"/>
          </w:divBdr>
          <w:divsChild>
            <w:div w:id="628173219">
              <w:marLeft w:val="0"/>
              <w:marRight w:val="0"/>
              <w:marTop w:val="0"/>
              <w:marBottom w:val="0"/>
              <w:divBdr>
                <w:top w:val="none" w:sz="0" w:space="0" w:color="auto"/>
                <w:left w:val="none" w:sz="0" w:space="0" w:color="auto"/>
                <w:bottom w:val="none" w:sz="0" w:space="0" w:color="auto"/>
                <w:right w:val="none" w:sz="0" w:space="0" w:color="auto"/>
              </w:divBdr>
            </w:div>
          </w:divsChild>
        </w:div>
        <w:div w:id="2070612378">
          <w:marLeft w:val="0"/>
          <w:marRight w:val="0"/>
          <w:marTop w:val="300"/>
          <w:marBottom w:val="0"/>
          <w:divBdr>
            <w:top w:val="none" w:sz="0" w:space="0" w:color="auto"/>
            <w:left w:val="none" w:sz="0" w:space="0" w:color="auto"/>
            <w:bottom w:val="none" w:sz="0" w:space="0" w:color="auto"/>
            <w:right w:val="none" w:sz="0" w:space="0" w:color="auto"/>
          </w:divBdr>
          <w:divsChild>
            <w:div w:id="1236283272">
              <w:marLeft w:val="0"/>
              <w:marRight w:val="0"/>
              <w:marTop w:val="0"/>
              <w:marBottom w:val="0"/>
              <w:divBdr>
                <w:top w:val="none" w:sz="0" w:space="0" w:color="auto"/>
                <w:left w:val="none" w:sz="0" w:space="0" w:color="auto"/>
                <w:bottom w:val="none" w:sz="0" w:space="0" w:color="auto"/>
                <w:right w:val="none" w:sz="0" w:space="0" w:color="auto"/>
              </w:divBdr>
              <w:divsChild>
                <w:div w:id="52082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8517">
          <w:marLeft w:val="0"/>
          <w:marRight w:val="0"/>
          <w:marTop w:val="300"/>
          <w:marBottom w:val="0"/>
          <w:divBdr>
            <w:top w:val="none" w:sz="0" w:space="0" w:color="auto"/>
            <w:left w:val="none" w:sz="0" w:space="0" w:color="auto"/>
            <w:bottom w:val="none" w:sz="0" w:space="0" w:color="auto"/>
            <w:right w:val="none" w:sz="0" w:space="0" w:color="auto"/>
          </w:divBdr>
          <w:divsChild>
            <w:div w:id="177735717">
              <w:marLeft w:val="0"/>
              <w:marRight w:val="0"/>
              <w:marTop w:val="0"/>
              <w:marBottom w:val="0"/>
              <w:divBdr>
                <w:top w:val="none" w:sz="0" w:space="0" w:color="auto"/>
                <w:left w:val="none" w:sz="0" w:space="0" w:color="auto"/>
                <w:bottom w:val="none" w:sz="0" w:space="0" w:color="auto"/>
                <w:right w:val="none" w:sz="0" w:space="0" w:color="auto"/>
              </w:divBdr>
              <w:divsChild>
                <w:div w:id="138860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26534">
          <w:marLeft w:val="0"/>
          <w:marRight w:val="0"/>
          <w:marTop w:val="300"/>
          <w:marBottom w:val="0"/>
          <w:divBdr>
            <w:top w:val="none" w:sz="0" w:space="0" w:color="auto"/>
            <w:left w:val="none" w:sz="0" w:space="0" w:color="auto"/>
            <w:bottom w:val="none" w:sz="0" w:space="0" w:color="auto"/>
            <w:right w:val="none" w:sz="0" w:space="0" w:color="auto"/>
          </w:divBdr>
          <w:divsChild>
            <w:div w:id="1420441896">
              <w:marLeft w:val="0"/>
              <w:marRight w:val="0"/>
              <w:marTop w:val="0"/>
              <w:marBottom w:val="0"/>
              <w:divBdr>
                <w:top w:val="none" w:sz="0" w:space="0" w:color="auto"/>
                <w:left w:val="none" w:sz="0" w:space="0" w:color="auto"/>
                <w:bottom w:val="none" w:sz="0" w:space="0" w:color="auto"/>
                <w:right w:val="none" w:sz="0" w:space="0" w:color="auto"/>
              </w:divBdr>
              <w:divsChild>
                <w:div w:id="134875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92934">
          <w:marLeft w:val="0"/>
          <w:marRight w:val="0"/>
          <w:marTop w:val="300"/>
          <w:marBottom w:val="0"/>
          <w:divBdr>
            <w:top w:val="none" w:sz="0" w:space="0" w:color="auto"/>
            <w:left w:val="none" w:sz="0" w:space="0" w:color="auto"/>
            <w:bottom w:val="none" w:sz="0" w:space="0" w:color="auto"/>
            <w:right w:val="none" w:sz="0" w:space="0" w:color="auto"/>
          </w:divBdr>
          <w:divsChild>
            <w:div w:id="1880170282">
              <w:marLeft w:val="0"/>
              <w:marRight w:val="0"/>
              <w:marTop w:val="0"/>
              <w:marBottom w:val="0"/>
              <w:divBdr>
                <w:top w:val="none" w:sz="0" w:space="0" w:color="auto"/>
                <w:left w:val="none" w:sz="0" w:space="0" w:color="auto"/>
                <w:bottom w:val="none" w:sz="0" w:space="0" w:color="auto"/>
                <w:right w:val="none" w:sz="0" w:space="0" w:color="auto"/>
              </w:divBdr>
              <w:divsChild>
                <w:div w:id="22730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376091">
      <w:bodyDiv w:val="1"/>
      <w:marLeft w:val="0"/>
      <w:marRight w:val="0"/>
      <w:marTop w:val="0"/>
      <w:marBottom w:val="0"/>
      <w:divBdr>
        <w:top w:val="none" w:sz="0" w:space="0" w:color="auto"/>
        <w:left w:val="none" w:sz="0" w:space="0" w:color="auto"/>
        <w:bottom w:val="none" w:sz="0" w:space="0" w:color="auto"/>
        <w:right w:val="none" w:sz="0" w:space="0" w:color="auto"/>
      </w:divBdr>
      <w:divsChild>
        <w:div w:id="2007125928">
          <w:marLeft w:val="0"/>
          <w:marRight w:val="0"/>
          <w:marTop w:val="0"/>
          <w:marBottom w:val="0"/>
          <w:divBdr>
            <w:top w:val="none" w:sz="0" w:space="0" w:color="auto"/>
            <w:left w:val="none" w:sz="0" w:space="0" w:color="auto"/>
            <w:bottom w:val="none" w:sz="0" w:space="0" w:color="auto"/>
            <w:right w:val="none" w:sz="0" w:space="0" w:color="auto"/>
          </w:divBdr>
        </w:div>
        <w:div w:id="647561493">
          <w:marLeft w:val="0"/>
          <w:marRight w:val="0"/>
          <w:marTop w:val="0"/>
          <w:marBottom w:val="0"/>
          <w:divBdr>
            <w:top w:val="none" w:sz="0" w:space="0" w:color="auto"/>
            <w:left w:val="none" w:sz="0" w:space="0" w:color="auto"/>
            <w:bottom w:val="none" w:sz="0" w:space="0" w:color="auto"/>
            <w:right w:val="none" w:sz="0" w:space="0" w:color="auto"/>
          </w:divBdr>
          <w:divsChild>
            <w:div w:id="2025014261">
              <w:marLeft w:val="0"/>
              <w:marRight w:val="0"/>
              <w:marTop w:val="0"/>
              <w:marBottom w:val="0"/>
              <w:divBdr>
                <w:top w:val="none" w:sz="0" w:space="0" w:color="auto"/>
                <w:left w:val="none" w:sz="0" w:space="0" w:color="auto"/>
                <w:bottom w:val="none" w:sz="0" w:space="0" w:color="auto"/>
                <w:right w:val="none" w:sz="0" w:space="0" w:color="auto"/>
              </w:divBdr>
            </w:div>
          </w:divsChild>
        </w:div>
        <w:div w:id="552697116">
          <w:marLeft w:val="0"/>
          <w:marRight w:val="0"/>
          <w:marTop w:val="0"/>
          <w:marBottom w:val="0"/>
          <w:divBdr>
            <w:top w:val="none" w:sz="0" w:space="0" w:color="auto"/>
            <w:left w:val="none" w:sz="0" w:space="0" w:color="auto"/>
            <w:bottom w:val="none" w:sz="0" w:space="0" w:color="auto"/>
            <w:right w:val="none" w:sz="0" w:space="0" w:color="auto"/>
          </w:divBdr>
          <w:divsChild>
            <w:div w:id="661393610">
              <w:marLeft w:val="0"/>
              <w:marRight w:val="0"/>
              <w:marTop w:val="0"/>
              <w:marBottom w:val="0"/>
              <w:divBdr>
                <w:top w:val="none" w:sz="0" w:space="0" w:color="auto"/>
                <w:left w:val="none" w:sz="0" w:space="0" w:color="auto"/>
                <w:bottom w:val="none" w:sz="0" w:space="0" w:color="auto"/>
                <w:right w:val="none" w:sz="0" w:space="0" w:color="auto"/>
              </w:divBdr>
            </w:div>
          </w:divsChild>
        </w:div>
        <w:div w:id="1403720329">
          <w:marLeft w:val="0"/>
          <w:marRight w:val="0"/>
          <w:marTop w:val="0"/>
          <w:marBottom w:val="0"/>
          <w:divBdr>
            <w:top w:val="none" w:sz="0" w:space="0" w:color="auto"/>
            <w:left w:val="none" w:sz="0" w:space="0" w:color="auto"/>
            <w:bottom w:val="none" w:sz="0" w:space="0" w:color="auto"/>
            <w:right w:val="none" w:sz="0" w:space="0" w:color="auto"/>
          </w:divBdr>
        </w:div>
        <w:div w:id="1649744605">
          <w:marLeft w:val="0"/>
          <w:marRight w:val="0"/>
          <w:marTop w:val="0"/>
          <w:marBottom w:val="0"/>
          <w:divBdr>
            <w:top w:val="none" w:sz="0" w:space="0" w:color="auto"/>
            <w:left w:val="none" w:sz="0" w:space="0" w:color="auto"/>
            <w:bottom w:val="none" w:sz="0" w:space="0" w:color="auto"/>
            <w:right w:val="none" w:sz="0" w:space="0" w:color="auto"/>
          </w:divBdr>
          <w:divsChild>
            <w:div w:id="838540182">
              <w:marLeft w:val="0"/>
              <w:marRight w:val="0"/>
              <w:marTop w:val="0"/>
              <w:marBottom w:val="0"/>
              <w:divBdr>
                <w:top w:val="none" w:sz="0" w:space="0" w:color="auto"/>
                <w:left w:val="none" w:sz="0" w:space="0" w:color="auto"/>
                <w:bottom w:val="none" w:sz="0" w:space="0" w:color="auto"/>
                <w:right w:val="none" w:sz="0" w:space="0" w:color="auto"/>
              </w:divBdr>
            </w:div>
          </w:divsChild>
        </w:div>
        <w:div w:id="604533919">
          <w:marLeft w:val="0"/>
          <w:marRight w:val="0"/>
          <w:marTop w:val="0"/>
          <w:marBottom w:val="0"/>
          <w:divBdr>
            <w:top w:val="none" w:sz="0" w:space="0" w:color="auto"/>
            <w:left w:val="none" w:sz="0" w:space="0" w:color="auto"/>
            <w:bottom w:val="none" w:sz="0" w:space="0" w:color="auto"/>
            <w:right w:val="none" w:sz="0" w:space="0" w:color="auto"/>
          </w:divBdr>
        </w:div>
        <w:div w:id="555358760">
          <w:marLeft w:val="0"/>
          <w:marRight w:val="0"/>
          <w:marTop w:val="0"/>
          <w:marBottom w:val="0"/>
          <w:divBdr>
            <w:top w:val="none" w:sz="0" w:space="0" w:color="auto"/>
            <w:left w:val="none" w:sz="0" w:space="0" w:color="auto"/>
            <w:bottom w:val="none" w:sz="0" w:space="0" w:color="auto"/>
            <w:right w:val="none" w:sz="0" w:space="0" w:color="auto"/>
          </w:divBdr>
          <w:divsChild>
            <w:div w:id="482545072">
              <w:marLeft w:val="0"/>
              <w:marRight w:val="0"/>
              <w:marTop w:val="0"/>
              <w:marBottom w:val="0"/>
              <w:divBdr>
                <w:top w:val="none" w:sz="0" w:space="0" w:color="auto"/>
                <w:left w:val="none" w:sz="0" w:space="0" w:color="auto"/>
                <w:bottom w:val="none" w:sz="0" w:space="0" w:color="auto"/>
                <w:right w:val="none" w:sz="0" w:space="0" w:color="auto"/>
              </w:divBdr>
            </w:div>
          </w:divsChild>
        </w:div>
        <w:div w:id="2107311580">
          <w:marLeft w:val="0"/>
          <w:marRight w:val="0"/>
          <w:marTop w:val="0"/>
          <w:marBottom w:val="0"/>
          <w:divBdr>
            <w:top w:val="none" w:sz="0" w:space="0" w:color="auto"/>
            <w:left w:val="none" w:sz="0" w:space="0" w:color="auto"/>
            <w:bottom w:val="none" w:sz="0" w:space="0" w:color="auto"/>
            <w:right w:val="none" w:sz="0" w:space="0" w:color="auto"/>
          </w:divBdr>
        </w:div>
        <w:div w:id="705446387">
          <w:marLeft w:val="0"/>
          <w:marRight w:val="0"/>
          <w:marTop w:val="0"/>
          <w:marBottom w:val="0"/>
          <w:divBdr>
            <w:top w:val="none" w:sz="0" w:space="0" w:color="auto"/>
            <w:left w:val="none" w:sz="0" w:space="0" w:color="auto"/>
            <w:bottom w:val="none" w:sz="0" w:space="0" w:color="auto"/>
            <w:right w:val="none" w:sz="0" w:space="0" w:color="auto"/>
          </w:divBdr>
          <w:divsChild>
            <w:div w:id="1601449511">
              <w:marLeft w:val="0"/>
              <w:marRight w:val="0"/>
              <w:marTop w:val="0"/>
              <w:marBottom w:val="0"/>
              <w:divBdr>
                <w:top w:val="none" w:sz="0" w:space="0" w:color="auto"/>
                <w:left w:val="none" w:sz="0" w:space="0" w:color="auto"/>
                <w:bottom w:val="none" w:sz="0" w:space="0" w:color="auto"/>
                <w:right w:val="none" w:sz="0" w:space="0" w:color="auto"/>
              </w:divBdr>
            </w:div>
          </w:divsChild>
        </w:div>
        <w:div w:id="477964969">
          <w:marLeft w:val="0"/>
          <w:marRight w:val="0"/>
          <w:marTop w:val="0"/>
          <w:marBottom w:val="0"/>
          <w:divBdr>
            <w:top w:val="none" w:sz="0" w:space="0" w:color="auto"/>
            <w:left w:val="none" w:sz="0" w:space="0" w:color="auto"/>
            <w:bottom w:val="none" w:sz="0" w:space="0" w:color="auto"/>
            <w:right w:val="none" w:sz="0" w:space="0" w:color="auto"/>
          </w:divBdr>
        </w:div>
        <w:div w:id="1200822533">
          <w:marLeft w:val="0"/>
          <w:marRight w:val="0"/>
          <w:marTop w:val="0"/>
          <w:marBottom w:val="0"/>
          <w:divBdr>
            <w:top w:val="none" w:sz="0" w:space="0" w:color="auto"/>
            <w:left w:val="none" w:sz="0" w:space="0" w:color="auto"/>
            <w:bottom w:val="none" w:sz="0" w:space="0" w:color="auto"/>
            <w:right w:val="none" w:sz="0" w:space="0" w:color="auto"/>
          </w:divBdr>
          <w:divsChild>
            <w:div w:id="920407304">
              <w:marLeft w:val="0"/>
              <w:marRight w:val="0"/>
              <w:marTop w:val="0"/>
              <w:marBottom w:val="0"/>
              <w:divBdr>
                <w:top w:val="none" w:sz="0" w:space="0" w:color="auto"/>
                <w:left w:val="none" w:sz="0" w:space="0" w:color="auto"/>
                <w:bottom w:val="none" w:sz="0" w:space="0" w:color="auto"/>
                <w:right w:val="none" w:sz="0" w:space="0" w:color="auto"/>
              </w:divBdr>
            </w:div>
          </w:divsChild>
        </w:div>
        <w:div w:id="1519932492">
          <w:marLeft w:val="0"/>
          <w:marRight w:val="0"/>
          <w:marTop w:val="0"/>
          <w:marBottom w:val="0"/>
          <w:divBdr>
            <w:top w:val="none" w:sz="0" w:space="0" w:color="auto"/>
            <w:left w:val="none" w:sz="0" w:space="0" w:color="auto"/>
            <w:bottom w:val="none" w:sz="0" w:space="0" w:color="auto"/>
            <w:right w:val="none" w:sz="0" w:space="0" w:color="auto"/>
          </w:divBdr>
        </w:div>
        <w:div w:id="933518630">
          <w:marLeft w:val="0"/>
          <w:marRight w:val="0"/>
          <w:marTop w:val="0"/>
          <w:marBottom w:val="0"/>
          <w:divBdr>
            <w:top w:val="none" w:sz="0" w:space="0" w:color="auto"/>
            <w:left w:val="none" w:sz="0" w:space="0" w:color="auto"/>
            <w:bottom w:val="none" w:sz="0" w:space="0" w:color="auto"/>
            <w:right w:val="none" w:sz="0" w:space="0" w:color="auto"/>
          </w:divBdr>
          <w:divsChild>
            <w:div w:id="2032948021">
              <w:marLeft w:val="0"/>
              <w:marRight w:val="0"/>
              <w:marTop w:val="0"/>
              <w:marBottom w:val="0"/>
              <w:divBdr>
                <w:top w:val="none" w:sz="0" w:space="0" w:color="auto"/>
                <w:left w:val="none" w:sz="0" w:space="0" w:color="auto"/>
                <w:bottom w:val="none" w:sz="0" w:space="0" w:color="auto"/>
                <w:right w:val="none" w:sz="0" w:space="0" w:color="auto"/>
              </w:divBdr>
            </w:div>
          </w:divsChild>
        </w:div>
        <w:div w:id="1949310811">
          <w:marLeft w:val="0"/>
          <w:marRight w:val="0"/>
          <w:marTop w:val="300"/>
          <w:marBottom w:val="0"/>
          <w:divBdr>
            <w:top w:val="none" w:sz="0" w:space="0" w:color="auto"/>
            <w:left w:val="none" w:sz="0" w:space="0" w:color="auto"/>
            <w:bottom w:val="none" w:sz="0" w:space="0" w:color="auto"/>
            <w:right w:val="none" w:sz="0" w:space="0" w:color="auto"/>
          </w:divBdr>
          <w:divsChild>
            <w:div w:id="672688242">
              <w:marLeft w:val="0"/>
              <w:marRight w:val="0"/>
              <w:marTop w:val="0"/>
              <w:marBottom w:val="0"/>
              <w:divBdr>
                <w:top w:val="none" w:sz="0" w:space="0" w:color="auto"/>
                <w:left w:val="none" w:sz="0" w:space="0" w:color="auto"/>
                <w:bottom w:val="none" w:sz="0" w:space="0" w:color="auto"/>
                <w:right w:val="none" w:sz="0" w:space="0" w:color="auto"/>
              </w:divBdr>
              <w:divsChild>
                <w:div w:id="3281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0222">
          <w:marLeft w:val="0"/>
          <w:marRight w:val="0"/>
          <w:marTop w:val="300"/>
          <w:marBottom w:val="0"/>
          <w:divBdr>
            <w:top w:val="none" w:sz="0" w:space="0" w:color="auto"/>
            <w:left w:val="none" w:sz="0" w:space="0" w:color="auto"/>
            <w:bottom w:val="none" w:sz="0" w:space="0" w:color="auto"/>
            <w:right w:val="none" w:sz="0" w:space="0" w:color="auto"/>
          </w:divBdr>
          <w:divsChild>
            <w:div w:id="1098908811">
              <w:marLeft w:val="0"/>
              <w:marRight w:val="0"/>
              <w:marTop w:val="0"/>
              <w:marBottom w:val="0"/>
              <w:divBdr>
                <w:top w:val="none" w:sz="0" w:space="0" w:color="auto"/>
                <w:left w:val="none" w:sz="0" w:space="0" w:color="auto"/>
                <w:bottom w:val="none" w:sz="0" w:space="0" w:color="auto"/>
                <w:right w:val="none" w:sz="0" w:space="0" w:color="auto"/>
              </w:divBdr>
              <w:divsChild>
                <w:div w:id="15965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19611">
          <w:marLeft w:val="0"/>
          <w:marRight w:val="0"/>
          <w:marTop w:val="300"/>
          <w:marBottom w:val="0"/>
          <w:divBdr>
            <w:top w:val="none" w:sz="0" w:space="0" w:color="auto"/>
            <w:left w:val="none" w:sz="0" w:space="0" w:color="auto"/>
            <w:bottom w:val="none" w:sz="0" w:space="0" w:color="auto"/>
            <w:right w:val="none" w:sz="0" w:space="0" w:color="auto"/>
          </w:divBdr>
          <w:divsChild>
            <w:div w:id="243686481">
              <w:marLeft w:val="0"/>
              <w:marRight w:val="0"/>
              <w:marTop w:val="0"/>
              <w:marBottom w:val="0"/>
              <w:divBdr>
                <w:top w:val="none" w:sz="0" w:space="0" w:color="auto"/>
                <w:left w:val="none" w:sz="0" w:space="0" w:color="auto"/>
                <w:bottom w:val="none" w:sz="0" w:space="0" w:color="auto"/>
                <w:right w:val="none" w:sz="0" w:space="0" w:color="auto"/>
              </w:divBdr>
              <w:divsChild>
                <w:div w:id="182905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100767">
          <w:marLeft w:val="0"/>
          <w:marRight w:val="0"/>
          <w:marTop w:val="300"/>
          <w:marBottom w:val="0"/>
          <w:divBdr>
            <w:top w:val="none" w:sz="0" w:space="0" w:color="auto"/>
            <w:left w:val="none" w:sz="0" w:space="0" w:color="auto"/>
            <w:bottom w:val="none" w:sz="0" w:space="0" w:color="auto"/>
            <w:right w:val="none" w:sz="0" w:space="0" w:color="auto"/>
          </w:divBdr>
          <w:divsChild>
            <w:div w:id="1815754110">
              <w:marLeft w:val="0"/>
              <w:marRight w:val="0"/>
              <w:marTop w:val="0"/>
              <w:marBottom w:val="0"/>
              <w:divBdr>
                <w:top w:val="none" w:sz="0" w:space="0" w:color="auto"/>
                <w:left w:val="none" w:sz="0" w:space="0" w:color="auto"/>
                <w:bottom w:val="none" w:sz="0" w:space="0" w:color="auto"/>
                <w:right w:val="none" w:sz="0" w:space="0" w:color="auto"/>
              </w:divBdr>
              <w:divsChild>
                <w:div w:id="161848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sChild>
        <w:div w:id="1668971190">
          <w:marLeft w:val="0"/>
          <w:marRight w:val="0"/>
          <w:marTop w:val="0"/>
          <w:marBottom w:val="0"/>
          <w:divBdr>
            <w:top w:val="none" w:sz="0" w:space="0" w:color="auto"/>
            <w:left w:val="none" w:sz="0" w:space="0" w:color="auto"/>
            <w:bottom w:val="none" w:sz="0" w:space="0" w:color="auto"/>
            <w:right w:val="none" w:sz="0" w:space="0" w:color="auto"/>
          </w:divBdr>
        </w:div>
        <w:div w:id="1336416651">
          <w:marLeft w:val="0"/>
          <w:marRight w:val="0"/>
          <w:marTop w:val="0"/>
          <w:marBottom w:val="0"/>
          <w:divBdr>
            <w:top w:val="none" w:sz="0" w:space="0" w:color="auto"/>
            <w:left w:val="none" w:sz="0" w:space="0" w:color="auto"/>
            <w:bottom w:val="none" w:sz="0" w:space="0" w:color="auto"/>
            <w:right w:val="none" w:sz="0" w:space="0" w:color="auto"/>
          </w:divBdr>
          <w:divsChild>
            <w:div w:id="1287202764">
              <w:marLeft w:val="0"/>
              <w:marRight w:val="0"/>
              <w:marTop w:val="0"/>
              <w:marBottom w:val="0"/>
              <w:divBdr>
                <w:top w:val="none" w:sz="0" w:space="0" w:color="auto"/>
                <w:left w:val="none" w:sz="0" w:space="0" w:color="auto"/>
                <w:bottom w:val="none" w:sz="0" w:space="0" w:color="auto"/>
                <w:right w:val="none" w:sz="0" w:space="0" w:color="auto"/>
              </w:divBdr>
            </w:div>
          </w:divsChild>
        </w:div>
        <w:div w:id="1811360301">
          <w:marLeft w:val="0"/>
          <w:marRight w:val="0"/>
          <w:marTop w:val="0"/>
          <w:marBottom w:val="0"/>
          <w:divBdr>
            <w:top w:val="none" w:sz="0" w:space="0" w:color="auto"/>
            <w:left w:val="none" w:sz="0" w:space="0" w:color="auto"/>
            <w:bottom w:val="none" w:sz="0" w:space="0" w:color="auto"/>
            <w:right w:val="none" w:sz="0" w:space="0" w:color="auto"/>
          </w:divBdr>
        </w:div>
        <w:div w:id="748159524">
          <w:marLeft w:val="0"/>
          <w:marRight w:val="0"/>
          <w:marTop w:val="0"/>
          <w:marBottom w:val="0"/>
          <w:divBdr>
            <w:top w:val="none" w:sz="0" w:space="0" w:color="auto"/>
            <w:left w:val="none" w:sz="0" w:space="0" w:color="auto"/>
            <w:bottom w:val="none" w:sz="0" w:space="0" w:color="auto"/>
            <w:right w:val="none" w:sz="0" w:space="0" w:color="auto"/>
          </w:divBdr>
          <w:divsChild>
            <w:div w:id="253130254">
              <w:marLeft w:val="0"/>
              <w:marRight w:val="0"/>
              <w:marTop w:val="0"/>
              <w:marBottom w:val="0"/>
              <w:divBdr>
                <w:top w:val="none" w:sz="0" w:space="0" w:color="auto"/>
                <w:left w:val="none" w:sz="0" w:space="0" w:color="auto"/>
                <w:bottom w:val="none" w:sz="0" w:space="0" w:color="auto"/>
                <w:right w:val="none" w:sz="0" w:space="0" w:color="auto"/>
              </w:divBdr>
            </w:div>
          </w:divsChild>
        </w:div>
        <w:div w:id="706876120">
          <w:marLeft w:val="0"/>
          <w:marRight w:val="0"/>
          <w:marTop w:val="0"/>
          <w:marBottom w:val="0"/>
          <w:divBdr>
            <w:top w:val="none" w:sz="0" w:space="0" w:color="auto"/>
            <w:left w:val="none" w:sz="0" w:space="0" w:color="auto"/>
            <w:bottom w:val="none" w:sz="0" w:space="0" w:color="auto"/>
            <w:right w:val="none" w:sz="0" w:space="0" w:color="auto"/>
          </w:divBdr>
        </w:div>
        <w:div w:id="459540034">
          <w:marLeft w:val="0"/>
          <w:marRight w:val="0"/>
          <w:marTop w:val="0"/>
          <w:marBottom w:val="0"/>
          <w:divBdr>
            <w:top w:val="none" w:sz="0" w:space="0" w:color="auto"/>
            <w:left w:val="none" w:sz="0" w:space="0" w:color="auto"/>
            <w:bottom w:val="none" w:sz="0" w:space="0" w:color="auto"/>
            <w:right w:val="none" w:sz="0" w:space="0" w:color="auto"/>
          </w:divBdr>
          <w:divsChild>
            <w:div w:id="132452684">
              <w:marLeft w:val="0"/>
              <w:marRight w:val="0"/>
              <w:marTop w:val="0"/>
              <w:marBottom w:val="0"/>
              <w:divBdr>
                <w:top w:val="none" w:sz="0" w:space="0" w:color="auto"/>
                <w:left w:val="none" w:sz="0" w:space="0" w:color="auto"/>
                <w:bottom w:val="none" w:sz="0" w:space="0" w:color="auto"/>
                <w:right w:val="none" w:sz="0" w:space="0" w:color="auto"/>
              </w:divBdr>
            </w:div>
          </w:divsChild>
        </w:div>
        <w:div w:id="722675018">
          <w:marLeft w:val="0"/>
          <w:marRight w:val="0"/>
          <w:marTop w:val="0"/>
          <w:marBottom w:val="0"/>
          <w:divBdr>
            <w:top w:val="none" w:sz="0" w:space="0" w:color="auto"/>
            <w:left w:val="none" w:sz="0" w:space="0" w:color="auto"/>
            <w:bottom w:val="none" w:sz="0" w:space="0" w:color="auto"/>
            <w:right w:val="none" w:sz="0" w:space="0" w:color="auto"/>
          </w:divBdr>
        </w:div>
        <w:div w:id="189532326">
          <w:marLeft w:val="0"/>
          <w:marRight w:val="0"/>
          <w:marTop w:val="0"/>
          <w:marBottom w:val="0"/>
          <w:divBdr>
            <w:top w:val="none" w:sz="0" w:space="0" w:color="auto"/>
            <w:left w:val="none" w:sz="0" w:space="0" w:color="auto"/>
            <w:bottom w:val="none" w:sz="0" w:space="0" w:color="auto"/>
            <w:right w:val="none" w:sz="0" w:space="0" w:color="auto"/>
          </w:divBdr>
          <w:divsChild>
            <w:div w:id="287206414">
              <w:marLeft w:val="0"/>
              <w:marRight w:val="0"/>
              <w:marTop w:val="0"/>
              <w:marBottom w:val="0"/>
              <w:divBdr>
                <w:top w:val="none" w:sz="0" w:space="0" w:color="auto"/>
                <w:left w:val="none" w:sz="0" w:space="0" w:color="auto"/>
                <w:bottom w:val="none" w:sz="0" w:space="0" w:color="auto"/>
                <w:right w:val="none" w:sz="0" w:space="0" w:color="auto"/>
              </w:divBdr>
            </w:div>
          </w:divsChild>
        </w:div>
        <w:div w:id="1360158576">
          <w:marLeft w:val="0"/>
          <w:marRight w:val="0"/>
          <w:marTop w:val="0"/>
          <w:marBottom w:val="0"/>
          <w:divBdr>
            <w:top w:val="none" w:sz="0" w:space="0" w:color="auto"/>
            <w:left w:val="none" w:sz="0" w:space="0" w:color="auto"/>
            <w:bottom w:val="none" w:sz="0" w:space="0" w:color="auto"/>
            <w:right w:val="none" w:sz="0" w:space="0" w:color="auto"/>
          </w:divBdr>
        </w:div>
        <w:div w:id="1550804277">
          <w:marLeft w:val="0"/>
          <w:marRight w:val="0"/>
          <w:marTop w:val="0"/>
          <w:marBottom w:val="0"/>
          <w:divBdr>
            <w:top w:val="none" w:sz="0" w:space="0" w:color="auto"/>
            <w:left w:val="none" w:sz="0" w:space="0" w:color="auto"/>
            <w:bottom w:val="none" w:sz="0" w:space="0" w:color="auto"/>
            <w:right w:val="none" w:sz="0" w:space="0" w:color="auto"/>
          </w:divBdr>
          <w:divsChild>
            <w:div w:id="35740871">
              <w:marLeft w:val="0"/>
              <w:marRight w:val="0"/>
              <w:marTop w:val="0"/>
              <w:marBottom w:val="0"/>
              <w:divBdr>
                <w:top w:val="none" w:sz="0" w:space="0" w:color="auto"/>
                <w:left w:val="none" w:sz="0" w:space="0" w:color="auto"/>
                <w:bottom w:val="none" w:sz="0" w:space="0" w:color="auto"/>
                <w:right w:val="none" w:sz="0" w:space="0" w:color="auto"/>
              </w:divBdr>
            </w:div>
          </w:divsChild>
        </w:div>
        <w:div w:id="1429736005">
          <w:marLeft w:val="0"/>
          <w:marRight w:val="0"/>
          <w:marTop w:val="0"/>
          <w:marBottom w:val="0"/>
          <w:divBdr>
            <w:top w:val="none" w:sz="0" w:space="0" w:color="auto"/>
            <w:left w:val="none" w:sz="0" w:space="0" w:color="auto"/>
            <w:bottom w:val="none" w:sz="0" w:space="0" w:color="auto"/>
            <w:right w:val="none" w:sz="0" w:space="0" w:color="auto"/>
          </w:divBdr>
        </w:div>
        <w:div w:id="1360857484">
          <w:marLeft w:val="0"/>
          <w:marRight w:val="0"/>
          <w:marTop w:val="0"/>
          <w:marBottom w:val="0"/>
          <w:divBdr>
            <w:top w:val="none" w:sz="0" w:space="0" w:color="auto"/>
            <w:left w:val="none" w:sz="0" w:space="0" w:color="auto"/>
            <w:bottom w:val="none" w:sz="0" w:space="0" w:color="auto"/>
            <w:right w:val="none" w:sz="0" w:space="0" w:color="auto"/>
          </w:divBdr>
          <w:divsChild>
            <w:div w:id="296030838">
              <w:marLeft w:val="0"/>
              <w:marRight w:val="0"/>
              <w:marTop w:val="0"/>
              <w:marBottom w:val="0"/>
              <w:divBdr>
                <w:top w:val="none" w:sz="0" w:space="0" w:color="auto"/>
                <w:left w:val="none" w:sz="0" w:space="0" w:color="auto"/>
                <w:bottom w:val="none" w:sz="0" w:space="0" w:color="auto"/>
                <w:right w:val="none" w:sz="0" w:space="0" w:color="auto"/>
              </w:divBdr>
            </w:div>
          </w:divsChild>
        </w:div>
        <w:div w:id="1064836488">
          <w:marLeft w:val="0"/>
          <w:marRight w:val="0"/>
          <w:marTop w:val="0"/>
          <w:marBottom w:val="0"/>
          <w:divBdr>
            <w:top w:val="none" w:sz="0" w:space="0" w:color="auto"/>
            <w:left w:val="none" w:sz="0" w:space="0" w:color="auto"/>
            <w:bottom w:val="none" w:sz="0" w:space="0" w:color="auto"/>
            <w:right w:val="none" w:sz="0" w:space="0" w:color="auto"/>
          </w:divBdr>
        </w:div>
        <w:div w:id="265582140">
          <w:marLeft w:val="0"/>
          <w:marRight w:val="0"/>
          <w:marTop w:val="0"/>
          <w:marBottom w:val="0"/>
          <w:divBdr>
            <w:top w:val="none" w:sz="0" w:space="0" w:color="auto"/>
            <w:left w:val="none" w:sz="0" w:space="0" w:color="auto"/>
            <w:bottom w:val="none" w:sz="0" w:space="0" w:color="auto"/>
            <w:right w:val="none" w:sz="0" w:space="0" w:color="auto"/>
          </w:divBdr>
          <w:divsChild>
            <w:div w:id="165825131">
              <w:marLeft w:val="0"/>
              <w:marRight w:val="0"/>
              <w:marTop w:val="0"/>
              <w:marBottom w:val="0"/>
              <w:divBdr>
                <w:top w:val="none" w:sz="0" w:space="0" w:color="auto"/>
                <w:left w:val="none" w:sz="0" w:space="0" w:color="auto"/>
                <w:bottom w:val="none" w:sz="0" w:space="0" w:color="auto"/>
                <w:right w:val="none" w:sz="0" w:space="0" w:color="auto"/>
              </w:divBdr>
            </w:div>
          </w:divsChild>
        </w:div>
        <w:div w:id="1588033074">
          <w:marLeft w:val="0"/>
          <w:marRight w:val="0"/>
          <w:marTop w:val="300"/>
          <w:marBottom w:val="0"/>
          <w:divBdr>
            <w:top w:val="none" w:sz="0" w:space="0" w:color="auto"/>
            <w:left w:val="none" w:sz="0" w:space="0" w:color="auto"/>
            <w:bottom w:val="none" w:sz="0" w:space="0" w:color="auto"/>
            <w:right w:val="none" w:sz="0" w:space="0" w:color="auto"/>
          </w:divBdr>
          <w:divsChild>
            <w:div w:id="1782719366">
              <w:marLeft w:val="0"/>
              <w:marRight w:val="0"/>
              <w:marTop w:val="0"/>
              <w:marBottom w:val="0"/>
              <w:divBdr>
                <w:top w:val="none" w:sz="0" w:space="0" w:color="auto"/>
                <w:left w:val="none" w:sz="0" w:space="0" w:color="auto"/>
                <w:bottom w:val="none" w:sz="0" w:space="0" w:color="auto"/>
                <w:right w:val="none" w:sz="0" w:space="0" w:color="auto"/>
              </w:divBdr>
              <w:divsChild>
                <w:div w:id="10801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244286">
          <w:marLeft w:val="0"/>
          <w:marRight w:val="0"/>
          <w:marTop w:val="300"/>
          <w:marBottom w:val="0"/>
          <w:divBdr>
            <w:top w:val="none" w:sz="0" w:space="0" w:color="auto"/>
            <w:left w:val="none" w:sz="0" w:space="0" w:color="auto"/>
            <w:bottom w:val="none" w:sz="0" w:space="0" w:color="auto"/>
            <w:right w:val="none" w:sz="0" w:space="0" w:color="auto"/>
          </w:divBdr>
          <w:divsChild>
            <w:div w:id="1984847656">
              <w:marLeft w:val="0"/>
              <w:marRight w:val="0"/>
              <w:marTop w:val="0"/>
              <w:marBottom w:val="0"/>
              <w:divBdr>
                <w:top w:val="none" w:sz="0" w:space="0" w:color="auto"/>
                <w:left w:val="none" w:sz="0" w:space="0" w:color="auto"/>
                <w:bottom w:val="none" w:sz="0" w:space="0" w:color="auto"/>
                <w:right w:val="none" w:sz="0" w:space="0" w:color="auto"/>
              </w:divBdr>
              <w:divsChild>
                <w:div w:id="200338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721">
          <w:marLeft w:val="0"/>
          <w:marRight w:val="0"/>
          <w:marTop w:val="300"/>
          <w:marBottom w:val="0"/>
          <w:divBdr>
            <w:top w:val="none" w:sz="0" w:space="0" w:color="auto"/>
            <w:left w:val="none" w:sz="0" w:space="0" w:color="auto"/>
            <w:bottom w:val="none" w:sz="0" w:space="0" w:color="auto"/>
            <w:right w:val="none" w:sz="0" w:space="0" w:color="auto"/>
          </w:divBdr>
          <w:divsChild>
            <w:div w:id="479922672">
              <w:marLeft w:val="0"/>
              <w:marRight w:val="0"/>
              <w:marTop w:val="0"/>
              <w:marBottom w:val="0"/>
              <w:divBdr>
                <w:top w:val="none" w:sz="0" w:space="0" w:color="auto"/>
                <w:left w:val="none" w:sz="0" w:space="0" w:color="auto"/>
                <w:bottom w:val="none" w:sz="0" w:space="0" w:color="auto"/>
                <w:right w:val="none" w:sz="0" w:space="0" w:color="auto"/>
              </w:divBdr>
              <w:divsChild>
                <w:div w:id="17890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42151">
          <w:marLeft w:val="0"/>
          <w:marRight w:val="0"/>
          <w:marTop w:val="300"/>
          <w:marBottom w:val="0"/>
          <w:divBdr>
            <w:top w:val="none" w:sz="0" w:space="0" w:color="auto"/>
            <w:left w:val="none" w:sz="0" w:space="0" w:color="auto"/>
            <w:bottom w:val="none" w:sz="0" w:space="0" w:color="auto"/>
            <w:right w:val="none" w:sz="0" w:space="0" w:color="auto"/>
          </w:divBdr>
          <w:divsChild>
            <w:div w:id="2073455738">
              <w:marLeft w:val="0"/>
              <w:marRight w:val="0"/>
              <w:marTop w:val="0"/>
              <w:marBottom w:val="0"/>
              <w:divBdr>
                <w:top w:val="none" w:sz="0" w:space="0" w:color="auto"/>
                <w:left w:val="none" w:sz="0" w:space="0" w:color="auto"/>
                <w:bottom w:val="none" w:sz="0" w:space="0" w:color="auto"/>
                <w:right w:val="none" w:sz="0" w:space="0" w:color="auto"/>
              </w:divBdr>
              <w:divsChild>
                <w:div w:id="18931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336507">
      <w:bodyDiv w:val="1"/>
      <w:marLeft w:val="0"/>
      <w:marRight w:val="0"/>
      <w:marTop w:val="0"/>
      <w:marBottom w:val="0"/>
      <w:divBdr>
        <w:top w:val="none" w:sz="0" w:space="0" w:color="auto"/>
        <w:left w:val="none" w:sz="0" w:space="0" w:color="auto"/>
        <w:bottom w:val="none" w:sz="0" w:space="0" w:color="auto"/>
        <w:right w:val="none" w:sz="0" w:space="0" w:color="auto"/>
      </w:divBdr>
      <w:divsChild>
        <w:div w:id="773282098">
          <w:marLeft w:val="0"/>
          <w:marRight w:val="0"/>
          <w:marTop w:val="0"/>
          <w:marBottom w:val="0"/>
          <w:divBdr>
            <w:top w:val="none" w:sz="0" w:space="0" w:color="auto"/>
            <w:left w:val="none" w:sz="0" w:space="0" w:color="auto"/>
            <w:bottom w:val="none" w:sz="0" w:space="0" w:color="auto"/>
            <w:right w:val="none" w:sz="0" w:space="0" w:color="auto"/>
          </w:divBdr>
        </w:div>
        <w:div w:id="986057405">
          <w:marLeft w:val="0"/>
          <w:marRight w:val="0"/>
          <w:marTop w:val="0"/>
          <w:marBottom w:val="0"/>
          <w:divBdr>
            <w:top w:val="none" w:sz="0" w:space="0" w:color="auto"/>
            <w:left w:val="none" w:sz="0" w:space="0" w:color="auto"/>
            <w:bottom w:val="none" w:sz="0" w:space="0" w:color="auto"/>
            <w:right w:val="none" w:sz="0" w:space="0" w:color="auto"/>
          </w:divBdr>
          <w:divsChild>
            <w:div w:id="109277460">
              <w:marLeft w:val="0"/>
              <w:marRight w:val="0"/>
              <w:marTop w:val="0"/>
              <w:marBottom w:val="0"/>
              <w:divBdr>
                <w:top w:val="none" w:sz="0" w:space="0" w:color="auto"/>
                <w:left w:val="none" w:sz="0" w:space="0" w:color="auto"/>
                <w:bottom w:val="none" w:sz="0" w:space="0" w:color="auto"/>
                <w:right w:val="none" w:sz="0" w:space="0" w:color="auto"/>
              </w:divBdr>
            </w:div>
          </w:divsChild>
        </w:div>
        <w:div w:id="145902226">
          <w:marLeft w:val="0"/>
          <w:marRight w:val="0"/>
          <w:marTop w:val="0"/>
          <w:marBottom w:val="0"/>
          <w:divBdr>
            <w:top w:val="none" w:sz="0" w:space="0" w:color="auto"/>
            <w:left w:val="none" w:sz="0" w:space="0" w:color="auto"/>
            <w:bottom w:val="none" w:sz="0" w:space="0" w:color="auto"/>
            <w:right w:val="none" w:sz="0" w:space="0" w:color="auto"/>
          </w:divBdr>
        </w:div>
        <w:div w:id="1115095134">
          <w:marLeft w:val="0"/>
          <w:marRight w:val="0"/>
          <w:marTop w:val="0"/>
          <w:marBottom w:val="0"/>
          <w:divBdr>
            <w:top w:val="none" w:sz="0" w:space="0" w:color="auto"/>
            <w:left w:val="none" w:sz="0" w:space="0" w:color="auto"/>
            <w:bottom w:val="none" w:sz="0" w:space="0" w:color="auto"/>
            <w:right w:val="none" w:sz="0" w:space="0" w:color="auto"/>
          </w:divBdr>
          <w:divsChild>
            <w:div w:id="1847011045">
              <w:marLeft w:val="0"/>
              <w:marRight w:val="0"/>
              <w:marTop w:val="0"/>
              <w:marBottom w:val="0"/>
              <w:divBdr>
                <w:top w:val="none" w:sz="0" w:space="0" w:color="auto"/>
                <w:left w:val="none" w:sz="0" w:space="0" w:color="auto"/>
                <w:bottom w:val="none" w:sz="0" w:space="0" w:color="auto"/>
                <w:right w:val="none" w:sz="0" w:space="0" w:color="auto"/>
              </w:divBdr>
            </w:div>
          </w:divsChild>
        </w:div>
        <w:div w:id="760418234">
          <w:marLeft w:val="0"/>
          <w:marRight w:val="0"/>
          <w:marTop w:val="0"/>
          <w:marBottom w:val="0"/>
          <w:divBdr>
            <w:top w:val="none" w:sz="0" w:space="0" w:color="auto"/>
            <w:left w:val="none" w:sz="0" w:space="0" w:color="auto"/>
            <w:bottom w:val="none" w:sz="0" w:space="0" w:color="auto"/>
            <w:right w:val="none" w:sz="0" w:space="0" w:color="auto"/>
          </w:divBdr>
        </w:div>
        <w:div w:id="1154030136">
          <w:marLeft w:val="0"/>
          <w:marRight w:val="0"/>
          <w:marTop w:val="0"/>
          <w:marBottom w:val="0"/>
          <w:divBdr>
            <w:top w:val="none" w:sz="0" w:space="0" w:color="auto"/>
            <w:left w:val="none" w:sz="0" w:space="0" w:color="auto"/>
            <w:bottom w:val="none" w:sz="0" w:space="0" w:color="auto"/>
            <w:right w:val="none" w:sz="0" w:space="0" w:color="auto"/>
          </w:divBdr>
          <w:divsChild>
            <w:div w:id="1898319224">
              <w:marLeft w:val="0"/>
              <w:marRight w:val="0"/>
              <w:marTop w:val="0"/>
              <w:marBottom w:val="0"/>
              <w:divBdr>
                <w:top w:val="none" w:sz="0" w:space="0" w:color="auto"/>
                <w:left w:val="none" w:sz="0" w:space="0" w:color="auto"/>
                <w:bottom w:val="none" w:sz="0" w:space="0" w:color="auto"/>
                <w:right w:val="none" w:sz="0" w:space="0" w:color="auto"/>
              </w:divBdr>
            </w:div>
          </w:divsChild>
        </w:div>
        <w:div w:id="1512143835">
          <w:marLeft w:val="0"/>
          <w:marRight w:val="0"/>
          <w:marTop w:val="0"/>
          <w:marBottom w:val="0"/>
          <w:divBdr>
            <w:top w:val="none" w:sz="0" w:space="0" w:color="auto"/>
            <w:left w:val="none" w:sz="0" w:space="0" w:color="auto"/>
            <w:bottom w:val="none" w:sz="0" w:space="0" w:color="auto"/>
            <w:right w:val="none" w:sz="0" w:space="0" w:color="auto"/>
          </w:divBdr>
        </w:div>
        <w:div w:id="1689746543">
          <w:marLeft w:val="0"/>
          <w:marRight w:val="0"/>
          <w:marTop w:val="0"/>
          <w:marBottom w:val="0"/>
          <w:divBdr>
            <w:top w:val="none" w:sz="0" w:space="0" w:color="auto"/>
            <w:left w:val="none" w:sz="0" w:space="0" w:color="auto"/>
            <w:bottom w:val="none" w:sz="0" w:space="0" w:color="auto"/>
            <w:right w:val="none" w:sz="0" w:space="0" w:color="auto"/>
          </w:divBdr>
          <w:divsChild>
            <w:div w:id="562764434">
              <w:marLeft w:val="0"/>
              <w:marRight w:val="0"/>
              <w:marTop w:val="0"/>
              <w:marBottom w:val="0"/>
              <w:divBdr>
                <w:top w:val="none" w:sz="0" w:space="0" w:color="auto"/>
                <w:left w:val="none" w:sz="0" w:space="0" w:color="auto"/>
                <w:bottom w:val="none" w:sz="0" w:space="0" w:color="auto"/>
                <w:right w:val="none" w:sz="0" w:space="0" w:color="auto"/>
              </w:divBdr>
            </w:div>
          </w:divsChild>
        </w:div>
        <w:div w:id="1646860989">
          <w:marLeft w:val="0"/>
          <w:marRight w:val="0"/>
          <w:marTop w:val="0"/>
          <w:marBottom w:val="0"/>
          <w:divBdr>
            <w:top w:val="none" w:sz="0" w:space="0" w:color="auto"/>
            <w:left w:val="none" w:sz="0" w:space="0" w:color="auto"/>
            <w:bottom w:val="none" w:sz="0" w:space="0" w:color="auto"/>
            <w:right w:val="none" w:sz="0" w:space="0" w:color="auto"/>
          </w:divBdr>
        </w:div>
        <w:div w:id="984969642">
          <w:marLeft w:val="0"/>
          <w:marRight w:val="0"/>
          <w:marTop w:val="0"/>
          <w:marBottom w:val="0"/>
          <w:divBdr>
            <w:top w:val="none" w:sz="0" w:space="0" w:color="auto"/>
            <w:left w:val="none" w:sz="0" w:space="0" w:color="auto"/>
            <w:bottom w:val="none" w:sz="0" w:space="0" w:color="auto"/>
            <w:right w:val="none" w:sz="0" w:space="0" w:color="auto"/>
          </w:divBdr>
          <w:divsChild>
            <w:div w:id="1690986061">
              <w:marLeft w:val="0"/>
              <w:marRight w:val="0"/>
              <w:marTop w:val="0"/>
              <w:marBottom w:val="0"/>
              <w:divBdr>
                <w:top w:val="none" w:sz="0" w:space="0" w:color="auto"/>
                <w:left w:val="none" w:sz="0" w:space="0" w:color="auto"/>
                <w:bottom w:val="none" w:sz="0" w:space="0" w:color="auto"/>
                <w:right w:val="none" w:sz="0" w:space="0" w:color="auto"/>
              </w:divBdr>
            </w:div>
          </w:divsChild>
        </w:div>
        <w:div w:id="758140936">
          <w:marLeft w:val="0"/>
          <w:marRight w:val="0"/>
          <w:marTop w:val="0"/>
          <w:marBottom w:val="0"/>
          <w:divBdr>
            <w:top w:val="none" w:sz="0" w:space="0" w:color="auto"/>
            <w:left w:val="none" w:sz="0" w:space="0" w:color="auto"/>
            <w:bottom w:val="none" w:sz="0" w:space="0" w:color="auto"/>
            <w:right w:val="none" w:sz="0" w:space="0" w:color="auto"/>
          </w:divBdr>
        </w:div>
        <w:div w:id="505168820">
          <w:marLeft w:val="0"/>
          <w:marRight w:val="0"/>
          <w:marTop w:val="0"/>
          <w:marBottom w:val="0"/>
          <w:divBdr>
            <w:top w:val="none" w:sz="0" w:space="0" w:color="auto"/>
            <w:left w:val="none" w:sz="0" w:space="0" w:color="auto"/>
            <w:bottom w:val="none" w:sz="0" w:space="0" w:color="auto"/>
            <w:right w:val="none" w:sz="0" w:space="0" w:color="auto"/>
          </w:divBdr>
          <w:divsChild>
            <w:div w:id="1576352169">
              <w:marLeft w:val="0"/>
              <w:marRight w:val="0"/>
              <w:marTop w:val="0"/>
              <w:marBottom w:val="0"/>
              <w:divBdr>
                <w:top w:val="none" w:sz="0" w:space="0" w:color="auto"/>
                <w:left w:val="none" w:sz="0" w:space="0" w:color="auto"/>
                <w:bottom w:val="none" w:sz="0" w:space="0" w:color="auto"/>
                <w:right w:val="none" w:sz="0" w:space="0" w:color="auto"/>
              </w:divBdr>
            </w:div>
          </w:divsChild>
        </w:div>
        <w:div w:id="1774204005">
          <w:marLeft w:val="0"/>
          <w:marRight w:val="0"/>
          <w:marTop w:val="0"/>
          <w:marBottom w:val="0"/>
          <w:divBdr>
            <w:top w:val="none" w:sz="0" w:space="0" w:color="auto"/>
            <w:left w:val="none" w:sz="0" w:space="0" w:color="auto"/>
            <w:bottom w:val="none" w:sz="0" w:space="0" w:color="auto"/>
            <w:right w:val="none" w:sz="0" w:space="0" w:color="auto"/>
          </w:divBdr>
        </w:div>
        <w:div w:id="1065299722">
          <w:marLeft w:val="0"/>
          <w:marRight w:val="0"/>
          <w:marTop w:val="0"/>
          <w:marBottom w:val="0"/>
          <w:divBdr>
            <w:top w:val="none" w:sz="0" w:space="0" w:color="auto"/>
            <w:left w:val="none" w:sz="0" w:space="0" w:color="auto"/>
            <w:bottom w:val="none" w:sz="0" w:space="0" w:color="auto"/>
            <w:right w:val="none" w:sz="0" w:space="0" w:color="auto"/>
          </w:divBdr>
          <w:divsChild>
            <w:div w:id="564494293">
              <w:marLeft w:val="0"/>
              <w:marRight w:val="0"/>
              <w:marTop w:val="0"/>
              <w:marBottom w:val="0"/>
              <w:divBdr>
                <w:top w:val="none" w:sz="0" w:space="0" w:color="auto"/>
                <w:left w:val="none" w:sz="0" w:space="0" w:color="auto"/>
                <w:bottom w:val="none" w:sz="0" w:space="0" w:color="auto"/>
                <w:right w:val="none" w:sz="0" w:space="0" w:color="auto"/>
              </w:divBdr>
            </w:div>
          </w:divsChild>
        </w:div>
        <w:div w:id="1922981143">
          <w:marLeft w:val="0"/>
          <w:marRight w:val="0"/>
          <w:marTop w:val="300"/>
          <w:marBottom w:val="0"/>
          <w:divBdr>
            <w:top w:val="none" w:sz="0" w:space="0" w:color="auto"/>
            <w:left w:val="none" w:sz="0" w:space="0" w:color="auto"/>
            <w:bottom w:val="none" w:sz="0" w:space="0" w:color="auto"/>
            <w:right w:val="none" w:sz="0" w:space="0" w:color="auto"/>
          </w:divBdr>
          <w:divsChild>
            <w:div w:id="996223619">
              <w:marLeft w:val="0"/>
              <w:marRight w:val="0"/>
              <w:marTop w:val="0"/>
              <w:marBottom w:val="0"/>
              <w:divBdr>
                <w:top w:val="none" w:sz="0" w:space="0" w:color="auto"/>
                <w:left w:val="none" w:sz="0" w:space="0" w:color="auto"/>
                <w:bottom w:val="none" w:sz="0" w:space="0" w:color="auto"/>
                <w:right w:val="none" w:sz="0" w:space="0" w:color="auto"/>
              </w:divBdr>
              <w:divsChild>
                <w:div w:id="9291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052804">
          <w:marLeft w:val="0"/>
          <w:marRight w:val="0"/>
          <w:marTop w:val="300"/>
          <w:marBottom w:val="0"/>
          <w:divBdr>
            <w:top w:val="none" w:sz="0" w:space="0" w:color="auto"/>
            <w:left w:val="none" w:sz="0" w:space="0" w:color="auto"/>
            <w:bottom w:val="none" w:sz="0" w:space="0" w:color="auto"/>
            <w:right w:val="none" w:sz="0" w:space="0" w:color="auto"/>
          </w:divBdr>
          <w:divsChild>
            <w:div w:id="1963488008">
              <w:marLeft w:val="0"/>
              <w:marRight w:val="0"/>
              <w:marTop w:val="0"/>
              <w:marBottom w:val="0"/>
              <w:divBdr>
                <w:top w:val="none" w:sz="0" w:space="0" w:color="auto"/>
                <w:left w:val="none" w:sz="0" w:space="0" w:color="auto"/>
                <w:bottom w:val="none" w:sz="0" w:space="0" w:color="auto"/>
                <w:right w:val="none" w:sz="0" w:space="0" w:color="auto"/>
              </w:divBdr>
              <w:divsChild>
                <w:div w:id="1406494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14208">
          <w:marLeft w:val="0"/>
          <w:marRight w:val="0"/>
          <w:marTop w:val="300"/>
          <w:marBottom w:val="0"/>
          <w:divBdr>
            <w:top w:val="none" w:sz="0" w:space="0" w:color="auto"/>
            <w:left w:val="none" w:sz="0" w:space="0" w:color="auto"/>
            <w:bottom w:val="none" w:sz="0" w:space="0" w:color="auto"/>
            <w:right w:val="none" w:sz="0" w:space="0" w:color="auto"/>
          </w:divBdr>
          <w:divsChild>
            <w:div w:id="105318801">
              <w:marLeft w:val="0"/>
              <w:marRight w:val="0"/>
              <w:marTop w:val="0"/>
              <w:marBottom w:val="0"/>
              <w:divBdr>
                <w:top w:val="none" w:sz="0" w:space="0" w:color="auto"/>
                <w:left w:val="none" w:sz="0" w:space="0" w:color="auto"/>
                <w:bottom w:val="none" w:sz="0" w:space="0" w:color="auto"/>
                <w:right w:val="none" w:sz="0" w:space="0" w:color="auto"/>
              </w:divBdr>
              <w:divsChild>
                <w:div w:id="698050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57788">
          <w:marLeft w:val="0"/>
          <w:marRight w:val="0"/>
          <w:marTop w:val="300"/>
          <w:marBottom w:val="0"/>
          <w:divBdr>
            <w:top w:val="none" w:sz="0" w:space="0" w:color="auto"/>
            <w:left w:val="none" w:sz="0" w:space="0" w:color="auto"/>
            <w:bottom w:val="none" w:sz="0" w:space="0" w:color="auto"/>
            <w:right w:val="none" w:sz="0" w:space="0" w:color="auto"/>
          </w:divBdr>
          <w:divsChild>
            <w:div w:id="1474130343">
              <w:marLeft w:val="0"/>
              <w:marRight w:val="0"/>
              <w:marTop w:val="0"/>
              <w:marBottom w:val="0"/>
              <w:divBdr>
                <w:top w:val="none" w:sz="0" w:space="0" w:color="auto"/>
                <w:left w:val="none" w:sz="0" w:space="0" w:color="auto"/>
                <w:bottom w:val="none" w:sz="0" w:space="0" w:color="auto"/>
                <w:right w:val="none" w:sz="0" w:space="0" w:color="auto"/>
              </w:divBdr>
              <w:divsChild>
                <w:div w:id="6563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37251">
      <w:bodyDiv w:val="1"/>
      <w:marLeft w:val="0"/>
      <w:marRight w:val="0"/>
      <w:marTop w:val="0"/>
      <w:marBottom w:val="0"/>
      <w:divBdr>
        <w:top w:val="none" w:sz="0" w:space="0" w:color="auto"/>
        <w:left w:val="none" w:sz="0" w:space="0" w:color="auto"/>
        <w:bottom w:val="none" w:sz="0" w:space="0" w:color="auto"/>
        <w:right w:val="none" w:sz="0" w:space="0" w:color="auto"/>
      </w:divBdr>
      <w:divsChild>
        <w:div w:id="1997345359">
          <w:marLeft w:val="0"/>
          <w:marRight w:val="0"/>
          <w:marTop w:val="0"/>
          <w:marBottom w:val="0"/>
          <w:divBdr>
            <w:top w:val="none" w:sz="0" w:space="0" w:color="auto"/>
            <w:left w:val="none" w:sz="0" w:space="0" w:color="auto"/>
            <w:bottom w:val="none" w:sz="0" w:space="0" w:color="auto"/>
            <w:right w:val="none" w:sz="0" w:space="0" w:color="auto"/>
          </w:divBdr>
        </w:div>
        <w:div w:id="647326981">
          <w:marLeft w:val="0"/>
          <w:marRight w:val="0"/>
          <w:marTop w:val="0"/>
          <w:marBottom w:val="0"/>
          <w:divBdr>
            <w:top w:val="none" w:sz="0" w:space="0" w:color="auto"/>
            <w:left w:val="none" w:sz="0" w:space="0" w:color="auto"/>
            <w:bottom w:val="none" w:sz="0" w:space="0" w:color="auto"/>
            <w:right w:val="none" w:sz="0" w:space="0" w:color="auto"/>
          </w:divBdr>
          <w:divsChild>
            <w:div w:id="1930887212">
              <w:marLeft w:val="0"/>
              <w:marRight w:val="0"/>
              <w:marTop w:val="0"/>
              <w:marBottom w:val="0"/>
              <w:divBdr>
                <w:top w:val="none" w:sz="0" w:space="0" w:color="auto"/>
                <w:left w:val="none" w:sz="0" w:space="0" w:color="auto"/>
                <w:bottom w:val="none" w:sz="0" w:space="0" w:color="auto"/>
                <w:right w:val="none" w:sz="0" w:space="0" w:color="auto"/>
              </w:divBdr>
            </w:div>
          </w:divsChild>
        </w:div>
        <w:div w:id="1901164381">
          <w:marLeft w:val="0"/>
          <w:marRight w:val="0"/>
          <w:marTop w:val="0"/>
          <w:marBottom w:val="0"/>
          <w:divBdr>
            <w:top w:val="none" w:sz="0" w:space="0" w:color="auto"/>
            <w:left w:val="none" w:sz="0" w:space="0" w:color="auto"/>
            <w:bottom w:val="none" w:sz="0" w:space="0" w:color="auto"/>
            <w:right w:val="none" w:sz="0" w:space="0" w:color="auto"/>
          </w:divBdr>
        </w:div>
        <w:div w:id="453401131">
          <w:marLeft w:val="0"/>
          <w:marRight w:val="0"/>
          <w:marTop w:val="0"/>
          <w:marBottom w:val="0"/>
          <w:divBdr>
            <w:top w:val="none" w:sz="0" w:space="0" w:color="auto"/>
            <w:left w:val="none" w:sz="0" w:space="0" w:color="auto"/>
            <w:bottom w:val="none" w:sz="0" w:space="0" w:color="auto"/>
            <w:right w:val="none" w:sz="0" w:space="0" w:color="auto"/>
          </w:divBdr>
          <w:divsChild>
            <w:div w:id="1469937369">
              <w:marLeft w:val="0"/>
              <w:marRight w:val="0"/>
              <w:marTop w:val="0"/>
              <w:marBottom w:val="0"/>
              <w:divBdr>
                <w:top w:val="none" w:sz="0" w:space="0" w:color="auto"/>
                <w:left w:val="none" w:sz="0" w:space="0" w:color="auto"/>
                <w:bottom w:val="none" w:sz="0" w:space="0" w:color="auto"/>
                <w:right w:val="none" w:sz="0" w:space="0" w:color="auto"/>
              </w:divBdr>
            </w:div>
          </w:divsChild>
        </w:div>
        <w:div w:id="1125856942">
          <w:marLeft w:val="0"/>
          <w:marRight w:val="0"/>
          <w:marTop w:val="0"/>
          <w:marBottom w:val="0"/>
          <w:divBdr>
            <w:top w:val="none" w:sz="0" w:space="0" w:color="auto"/>
            <w:left w:val="none" w:sz="0" w:space="0" w:color="auto"/>
            <w:bottom w:val="none" w:sz="0" w:space="0" w:color="auto"/>
            <w:right w:val="none" w:sz="0" w:space="0" w:color="auto"/>
          </w:divBdr>
        </w:div>
        <w:div w:id="91632321">
          <w:marLeft w:val="0"/>
          <w:marRight w:val="0"/>
          <w:marTop w:val="0"/>
          <w:marBottom w:val="0"/>
          <w:divBdr>
            <w:top w:val="none" w:sz="0" w:space="0" w:color="auto"/>
            <w:left w:val="none" w:sz="0" w:space="0" w:color="auto"/>
            <w:bottom w:val="none" w:sz="0" w:space="0" w:color="auto"/>
            <w:right w:val="none" w:sz="0" w:space="0" w:color="auto"/>
          </w:divBdr>
          <w:divsChild>
            <w:div w:id="1071461139">
              <w:marLeft w:val="0"/>
              <w:marRight w:val="0"/>
              <w:marTop w:val="0"/>
              <w:marBottom w:val="0"/>
              <w:divBdr>
                <w:top w:val="none" w:sz="0" w:space="0" w:color="auto"/>
                <w:left w:val="none" w:sz="0" w:space="0" w:color="auto"/>
                <w:bottom w:val="none" w:sz="0" w:space="0" w:color="auto"/>
                <w:right w:val="none" w:sz="0" w:space="0" w:color="auto"/>
              </w:divBdr>
            </w:div>
          </w:divsChild>
        </w:div>
        <w:div w:id="656232481">
          <w:marLeft w:val="0"/>
          <w:marRight w:val="0"/>
          <w:marTop w:val="0"/>
          <w:marBottom w:val="0"/>
          <w:divBdr>
            <w:top w:val="none" w:sz="0" w:space="0" w:color="auto"/>
            <w:left w:val="none" w:sz="0" w:space="0" w:color="auto"/>
            <w:bottom w:val="none" w:sz="0" w:space="0" w:color="auto"/>
            <w:right w:val="none" w:sz="0" w:space="0" w:color="auto"/>
          </w:divBdr>
        </w:div>
        <w:div w:id="1224754741">
          <w:marLeft w:val="0"/>
          <w:marRight w:val="0"/>
          <w:marTop w:val="0"/>
          <w:marBottom w:val="0"/>
          <w:divBdr>
            <w:top w:val="none" w:sz="0" w:space="0" w:color="auto"/>
            <w:left w:val="none" w:sz="0" w:space="0" w:color="auto"/>
            <w:bottom w:val="none" w:sz="0" w:space="0" w:color="auto"/>
            <w:right w:val="none" w:sz="0" w:space="0" w:color="auto"/>
          </w:divBdr>
          <w:divsChild>
            <w:div w:id="644772874">
              <w:marLeft w:val="0"/>
              <w:marRight w:val="0"/>
              <w:marTop w:val="0"/>
              <w:marBottom w:val="0"/>
              <w:divBdr>
                <w:top w:val="none" w:sz="0" w:space="0" w:color="auto"/>
                <w:left w:val="none" w:sz="0" w:space="0" w:color="auto"/>
                <w:bottom w:val="none" w:sz="0" w:space="0" w:color="auto"/>
                <w:right w:val="none" w:sz="0" w:space="0" w:color="auto"/>
              </w:divBdr>
            </w:div>
          </w:divsChild>
        </w:div>
        <w:div w:id="1998804798">
          <w:marLeft w:val="0"/>
          <w:marRight w:val="0"/>
          <w:marTop w:val="0"/>
          <w:marBottom w:val="0"/>
          <w:divBdr>
            <w:top w:val="none" w:sz="0" w:space="0" w:color="auto"/>
            <w:left w:val="none" w:sz="0" w:space="0" w:color="auto"/>
            <w:bottom w:val="none" w:sz="0" w:space="0" w:color="auto"/>
            <w:right w:val="none" w:sz="0" w:space="0" w:color="auto"/>
          </w:divBdr>
        </w:div>
        <w:div w:id="199365076">
          <w:marLeft w:val="0"/>
          <w:marRight w:val="0"/>
          <w:marTop w:val="0"/>
          <w:marBottom w:val="0"/>
          <w:divBdr>
            <w:top w:val="none" w:sz="0" w:space="0" w:color="auto"/>
            <w:left w:val="none" w:sz="0" w:space="0" w:color="auto"/>
            <w:bottom w:val="none" w:sz="0" w:space="0" w:color="auto"/>
            <w:right w:val="none" w:sz="0" w:space="0" w:color="auto"/>
          </w:divBdr>
          <w:divsChild>
            <w:div w:id="350187251">
              <w:marLeft w:val="0"/>
              <w:marRight w:val="0"/>
              <w:marTop w:val="0"/>
              <w:marBottom w:val="0"/>
              <w:divBdr>
                <w:top w:val="none" w:sz="0" w:space="0" w:color="auto"/>
                <w:left w:val="none" w:sz="0" w:space="0" w:color="auto"/>
                <w:bottom w:val="none" w:sz="0" w:space="0" w:color="auto"/>
                <w:right w:val="none" w:sz="0" w:space="0" w:color="auto"/>
              </w:divBdr>
            </w:div>
          </w:divsChild>
        </w:div>
        <w:div w:id="1845315072">
          <w:marLeft w:val="0"/>
          <w:marRight w:val="0"/>
          <w:marTop w:val="0"/>
          <w:marBottom w:val="0"/>
          <w:divBdr>
            <w:top w:val="none" w:sz="0" w:space="0" w:color="auto"/>
            <w:left w:val="none" w:sz="0" w:space="0" w:color="auto"/>
            <w:bottom w:val="none" w:sz="0" w:space="0" w:color="auto"/>
            <w:right w:val="none" w:sz="0" w:space="0" w:color="auto"/>
          </w:divBdr>
        </w:div>
        <w:div w:id="1001658645">
          <w:marLeft w:val="0"/>
          <w:marRight w:val="0"/>
          <w:marTop w:val="0"/>
          <w:marBottom w:val="0"/>
          <w:divBdr>
            <w:top w:val="none" w:sz="0" w:space="0" w:color="auto"/>
            <w:left w:val="none" w:sz="0" w:space="0" w:color="auto"/>
            <w:bottom w:val="none" w:sz="0" w:space="0" w:color="auto"/>
            <w:right w:val="none" w:sz="0" w:space="0" w:color="auto"/>
          </w:divBdr>
          <w:divsChild>
            <w:div w:id="444740470">
              <w:marLeft w:val="0"/>
              <w:marRight w:val="0"/>
              <w:marTop w:val="0"/>
              <w:marBottom w:val="0"/>
              <w:divBdr>
                <w:top w:val="none" w:sz="0" w:space="0" w:color="auto"/>
                <w:left w:val="none" w:sz="0" w:space="0" w:color="auto"/>
                <w:bottom w:val="none" w:sz="0" w:space="0" w:color="auto"/>
                <w:right w:val="none" w:sz="0" w:space="0" w:color="auto"/>
              </w:divBdr>
            </w:div>
          </w:divsChild>
        </w:div>
        <w:div w:id="1128431207">
          <w:marLeft w:val="0"/>
          <w:marRight w:val="0"/>
          <w:marTop w:val="0"/>
          <w:marBottom w:val="0"/>
          <w:divBdr>
            <w:top w:val="none" w:sz="0" w:space="0" w:color="auto"/>
            <w:left w:val="none" w:sz="0" w:space="0" w:color="auto"/>
            <w:bottom w:val="none" w:sz="0" w:space="0" w:color="auto"/>
            <w:right w:val="none" w:sz="0" w:space="0" w:color="auto"/>
          </w:divBdr>
        </w:div>
        <w:div w:id="258223134">
          <w:marLeft w:val="0"/>
          <w:marRight w:val="0"/>
          <w:marTop w:val="0"/>
          <w:marBottom w:val="0"/>
          <w:divBdr>
            <w:top w:val="none" w:sz="0" w:space="0" w:color="auto"/>
            <w:left w:val="none" w:sz="0" w:space="0" w:color="auto"/>
            <w:bottom w:val="none" w:sz="0" w:space="0" w:color="auto"/>
            <w:right w:val="none" w:sz="0" w:space="0" w:color="auto"/>
          </w:divBdr>
          <w:divsChild>
            <w:div w:id="1568957964">
              <w:marLeft w:val="0"/>
              <w:marRight w:val="0"/>
              <w:marTop w:val="0"/>
              <w:marBottom w:val="0"/>
              <w:divBdr>
                <w:top w:val="none" w:sz="0" w:space="0" w:color="auto"/>
                <w:left w:val="none" w:sz="0" w:space="0" w:color="auto"/>
                <w:bottom w:val="none" w:sz="0" w:space="0" w:color="auto"/>
                <w:right w:val="none" w:sz="0" w:space="0" w:color="auto"/>
              </w:divBdr>
            </w:div>
          </w:divsChild>
        </w:div>
        <w:div w:id="1868642715">
          <w:marLeft w:val="0"/>
          <w:marRight w:val="0"/>
          <w:marTop w:val="300"/>
          <w:marBottom w:val="0"/>
          <w:divBdr>
            <w:top w:val="none" w:sz="0" w:space="0" w:color="auto"/>
            <w:left w:val="none" w:sz="0" w:space="0" w:color="auto"/>
            <w:bottom w:val="none" w:sz="0" w:space="0" w:color="auto"/>
            <w:right w:val="none" w:sz="0" w:space="0" w:color="auto"/>
          </w:divBdr>
          <w:divsChild>
            <w:div w:id="2079402720">
              <w:marLeft w:val="0"/>
              <w:marRight w:val="0"/>
              <w:marTop w:val="0"/>
              <w:marBottom w:val="0"/>
              <w:divBdr>
                <w:top w:val="none" w:sz="0" w:space="0" w:color="auto"/>
                <w:left w:val="none" w:sz="0" w:space="0" w:color="auto"/>
                <w:bottom w:val="none" w:sz="0" w:space="0" w:color="auto"/>
                <w:right w:val="none" w:sz="0" w:space="0" w:color="auto"/>
              </w:divBdr>
              <w:divsChild>
                <w:div w:id="44874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8030">
          <w:marLeft w:val="0"/>
          <w:marRight w:val="0"/>
          <w:marTop w:val="300"/>
          <w:marBottom w:val="0"/>
          <w:divBdr>
            <w:top w:val="none" w:sz="0" w:space="0" w:color="auto"/>
            <w:left w:val="none" w:sz="0" w:space="0" w:color="auto"/>
            <w:bottom w:val="none" w:sz="0" w:space="0" w:color="auto"/>
            <w:right w:val="none" w:sz="0" w:space="0" w:color="auto"/>
          </w:divBdr>
          <w:divsChild>
            <w:div w:id="656806572">
              <w:marLeft w:val="0"/>
              <w:marRight w:val="0"/>
              <w:marTop w:val="0"/>
              <w:marBottom w:val="0"/>
              <w:divBdr>
                <w:top w:val="none" w:sz="0" w:space="0" w:color="auto"/>
                <w:left w:val="none" w:sz="0" w:space="0" w:color="auto"/>
                <w:bottom w:val="none" w:sz="0" w:space="0" w:color="auto"/>
                <w:right w:val="none" w:sz="0" w:space="0" w:color="auto"/>
              </w:divBdr>
              <w:divsChild>
                <w:div w:id="3259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438861">
          <w:marLeft w:val="0"/>
          <w:marRight w:val="0"/>
          <w:marTop w:val="300"/>
          <w:marBottom w:val="0"/>
          <w:divBdr>
            <w:top w:val="none" w:sz="0" w:space="0" w:color="auto"/>
            <w:left w:val="none" w:sz="0" w:space="0" w:color="auto"/>
            <w:bottom w:val="none" w:sz="0" w:space="0" w:color="auto"/>
            <w:right w:val="none" w:sz="0" w:space="0" w:color="auto"/>
          </w:divBdr>
          <w:divsChild>
            <w:div w:id="42481976">
              <w:marLeft w:val="0"/>
              <w:marRight w:val="0"/>
              <w:marTop w:val="0"/>
              <w:marBottom w:val="0"/>
              <w:divBdr>
                <w:top w:val="none" w:sz="0" w:space="0" w:color="auto"/>
                <w:left w:val="none" w:sz="0" w:space="0" w:color="auto"/>
                <w:bottom w:val="none" w:sz="0" w:space="0" w:color="auto"/>
                <w:right w:val="none" w:sz="0" w:space="0" w:color="auto"/>
              </w:divBdr>
              <w:divsChild>
                <w:div w:id="203673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97453">
          <w:marLeft w:val="0"/>
          <w:marRight w:val="0"/>
          <w:marTop w:val="300"/>
          <w:marBottom w:val="0"/>
          <w:divBdr>
            <w:top w:val="none" w:sz="0" w:space="0" w:color="auto"/>
            <w:left w:val="none" w:sz="0" w:space="0" w:color="auto"/>
            <w:bottom w:val="none" w:sz="0" w:space="0" w:color="auto"/>
            <w:right w:val="none" w:sz="0" w:space="0" w:color="auto"/>
          </w:divBdr>
          <w:divsChild>
            <w:div w:id="1701738590">
              <w:marLeft w:val="0"/>
              <w:marRight w:val="0"/>
              <w:marTop w:val="0"/>
              <w:marBottom w:val="0"/>
              <w:divBdr>
                <w:top w:val="none" w:sz="0" w:space="0" w:color="auto"/>
                <w:left w:val="none" w:sz="0" w:space="0" w:color="auto"/>
                <w:bottom w:val="none" w:sz="0" w:space="0" w:color="auto"/>
                <w:right w:val="none" w:sz="0" w:space="0" w:color="auto"/>
              </w:divBdr>
              <w:divsChild>
                <w:div w:id="126040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974673">
      <w:bodyDiv w:val="1"/>
      <w:marLeft w:val="0"/>
      <w:marRight w:val="0"/>
      <w:marTop w:val="0"/>
      <w:marBottom w:val="0"/>
      <w:divBdr>
        <w:top w:val="none" w:sz="0" w:space="0" w:color="auto"/>
        <w:left w:val="none" w:sz="0" w:space="0" w:color="auto"/>
        <w:bottom w:val="none" w:sz="0" w:space="0" w:color="auto"/>
        <w:right w:val="none" w:sz="0" w:space="0" w:color="auto"/>
      </w:divBdr>
      <w:divsChild>
        <w:div w:id="219749958">
          <w:marLeft w:val="0"/>
          <w:marRight w:val="0"/>
          <w:marTop w:val="0"/>
          <w:marBottom w:val="0"/>
          <w:divBdr>
            <w:top w:val="none" w:sz="0" w:space="0" w:color="auto"/>
            <w:left w:val="none" w:sz="0" w:space="0" w:color="auto"/>
            <w:bottom w:val="none" w:sz="0" w:space="0" w:color="auto"/>
            <w:right w:val="none" w:sz="0" w:space="0" w:color="auto"/>
          </w:divBdr>
        </w:div>
        <w:div w:id="1064060818">
          <w:marLeft w:val="0"/>
          <w:marRight w:val="0"/>
          <w:marTop w:val="0"/>
          <w:marBottom w:val="0"/>
          <w:divBdr>
            <w:top w:val="none" w:sz="0" w:space="0" w:color="auto"/>
            <w:left w:val="none" w:sz="0" w:space="0" w:color="auto"/>
            <w:bottom w:val="none" w:sz="0" w:space="0" w:color="auto"/>
            <w:right w:val="none" w:sz="0" w:space="0" w:color="auto"/>
          </w:divBdr>
          <w:divsChild>
            <w:div w:id="1700202672">
              <w:marLeft w:val="0"/>
              <w:marRight w:val="0"/>
              <w:marTop w:val="0"/>
              <w:marBottom w:val="0"/>
              <w:divBdr>
                <w:top w:val="none" w:sz="0" w:space="0" w:color="auto"/>
                <w:left w:val="none" w:sz="0" w:space="0" w:color="auto"/>
                <w:bottom w:val="none" w:sz="0" w:space="0" w:color="auto"/>
                <w:right w:val="none" w:sz="0" w:space="0" w:color="auto"/>
              </w:divBdr>
            </w:div>
          </w:divsChild>
        </w:div>
        <w:div w:id="946617392">
          <w:marLeft w:val="0"/>
          <w:marRight w:val="0"/>
          <w:marTop w:val="0"/>
          <w:marBottom w:val="0"/>
          <w:divBdr>
            <w:top w:val="none" w:sz="0" w:space="0" w:color="auto"/>
            <w:left w:val="none" w:sz="0" w:space="0" w:color="auto"/>
            <w:bottom w:val="none" w:sz="0" w:space="0" w:color="auto"/>
            <w:right w:val="none" w:sz="0" w:space="0" w:color="auto"/>
          </w:divBdr>
        </w:div>
        <w:div w:id="1088036895">
          <w:marLeft w:val="0"/>
          <w:marRight w:val="0"/>
          <w:marTop w:val="0"/>
          <w:marBottom w:val="0"/>
          <w:divBdr>
            <w:top w:val="none" w:sz="0" w:space="0" w:color="auto"/>
            <w:left w:val="none" w:sz="0" w:space="0" w:color="auto"/>
            <w:bottom w:val="none" w:sz="0" w:space="0" w:color="auto"/>
            <w:right w:val="none" w:sz="0" w:space="0" w:color="auto"/>
          </w:divBdr>
          <w:divsChild>
            <w:div w:id="610279535">
              <w:marLeft w:val="0"/>
              <w:marRight w:val="0"/>
              <w:marTop w:val="0"/>
              <w:marBottom w:val="0"/>
              <w:divBdr>
                <w:top w:val="none" w:sz="0" w:space="0" w:color="auto"/>
                <w:left w:val="none" w:sz="0" w:space="0" w:color="auto"/>
                <w:bottom w:val="none" w:sz="0" w:space="0" w:color="auto"/>
                <w:right w:val="none" w:sz="0" w:space="0" w:color="auto"/>
              </w:divBdr>
            </w:div>
          </w:divsChild>
        </w:div>
        <w:div w:id="1562062524">
          <w:marLeft w:val="0"/>
          <w:marRight w:val="0"/>
          <w:marTop w:val="0"/>
          <w:marBottom w:val="0"/>
          <w:divBdr>
            <w:top w:val="none" w:sz="0" w:space="0" w:color="auto"/>
            <w:left w:val="none" w:sz="0" w:space="0" w:color="auto"/>
            <w:bottom w:val="none" w:sz="0" w:space="0" w:color="auto"/>
            <w:right w:val="none" w:sz="0" w:space="0" w:color="auto"/>
          </w:divBdr>
        </w:div>
        <w:div w:id="1166552642">
          <w:marLeft w:val="0"/>
          <w:marRight w:val="0"/>
          <w:marTop w:val="0"/>
          <w:marBottom w:val="0"/>
          <w:divBdr>
            <w:top w:val="none" w:sz="0" w:space="0" w:color="auto"/>
            <w:left w:val="none" w:sz="0" w:space="0" w:color="auto"/>
            <w:bottom w:val="none" w:sz="0" w:space="0" w:color="auto"/>
            <w:right w:val="none" w:sz="0" w:space="0" w:color="auto"/>
          </w:divBdr>
          <w:divsChild>
            <w:div w:id="1991061362">
              <w:marLeft w:val="0"/>
              <w:marRight w:val="0"/>
              <w:marTop w:val="0"/>
              <w:marBottom w:val="0"/>
              <w:divBdr>
                <w:top w:val="none" w:sz="0" w:space="0" w:color="auto"/>
                <w:left w:val="none" w:sz="0" w:space="0" w:color="auto"/>
                <w:bottom w:val="none" w:sz="0" w:space="0" w:color="auto"/>
                <w:right w:val="none" w:sz="0" w:space="0" w:color="auto"/>
              </w:divBdr>
            </w:div>
          </w:divsChild>
        </w:div>
        <w:div w:id="622931654">
          <w:marLeft w:val="0"/>
          <w:marRight w:val="0"/>
          <w:marTop w:val="0"/>
          <w:marBottom w:val="0"/>
          <w:divBdr>
            <w:top w:val="none" w:sz="0" w:space="0" w:color="auto"/>
            <w:left w:val="none" w:sz="0" w:space="0" w:color="auto"/>
            <w:bottom w:val="none" w:sz="0" w:space="0" w:color="auto"/>
            <w:right w:val="none" w:sz="0" w:space="0" w:color="auto"/>
          </w:divBdr>
        </w:div>
        <w:div w:id="1127308974">
          <w:marLeft w:val="0"/>
          <w:marRight w:val="0"/>
          <w:marTop w:val="0"/>
          <w:marBottom w:val="0"/>
          <w:divBdr>
            <w:top w:val="none" w:sz="0" w:space="0" w:color="auto"/>
            <w:left w:val="none" w:sz="0" w:space="0" w:color="auto"/>
            <w:bottom w:val="none" w:sz="0" w:space="0" w:color="auto"/>
            <w:right w:val="none" w:sz="0" w:space="0" w:color="auto"/>
          </w:divBdr>
          <w:divsChild>
            <w:div w:id="1756508565">
              <w:marLeft w:val="0"/>
              <w:marRight w:val="0"/>
              <w:marTop w:val="0"/>
              <w:marBottom w:val="0"/>
              <w:divBdr>
                <w:top w:val="none" w:sz="0" w:space="0" w:color="auto"/>
                <w:left w:val="none" w:sz="0" w:space="0" w:color="auto"/>
                <w:bottom w:val="none" w:sz="0" w:space="0" w:color="auto"/>
                <w:right w:val="none" w:sz="0" w:space="0" w:color="auto"/>
              </w:divBdr>
            </w:div>
          </w:divsChild>
        </w:div>
        <w:div w:id="1583642593">
          <w:marLeft w:val="0"/>
          <w:marRight w:val="0"/>
          <w:marTop w:val="0"/>
          <w:marBottom w:val="0"/>
          <w:divBdr>
            <w:top w:val="none" w:sz="0" w:space="0" w:color="auto"/>
            <w:left w:val="none" w:sz="0" w:space="0" w:color="auto"/>
            <w:bottom w:val="none" w:sz="0" w:space="0" w:color="auto"/>
            <w:right w:val="none" w:sz="0" w:space="0" w:color="auto"/>
          </w:divBdr>
        </w:div>
        <w:div w:id="2115661073">
          <w:marLeft w:val="0"/>
          <w:marRight w:val="0"/>
          <w:marTop w:val="0"/>
          <w:marBottom w:val="0"/>
          <w:divBdr>
            <w:top w:val="none" w:sz="0" w:space="0" w:color="auto"/>
            <w:left w:val="none" w:sz="0" w:space="0" w:color="auto"/>
            <w:bottom w:val="none" w:sz="0" w:space="0" w:color="auto"/>
            <w:right w:val="none" w:sz="0" w:space="0" w:color="auto"/>
          </w:divBdr>
          <w:divsChild>
            <w:div w:id="215313659">
              <w:marLeft w:val="0"/>
              <w:marRight w:val="0"/>
              <w:marTop w:val="0"/>
              <w:marBottom w:val="0"/>
              <w:divBdr>
                <w:top w:val="none" w:sz="0" w:space="0" w:color="auto"/>
                <w:left w:val="none" w:sz="0" w:space="0" w:color="auto"/>
                <w:bottom w:val="none" w:sz="0" w:space="0" w:color="auto"/>
                <w:right w:val="none" w:sz="0" w:space="0" w:color="auto"/>
              </w:divBdr>
            </w:div>
          </w:divsChild>
        </w:div>
        <w:div w:id="1327437911">
          <w:marLeft w:val="0"/>
          <w:marRight w:val="0"/>
          <w:marTop w:val="0"/>
          <w:marBottom w:val="0"/>
          <w:divBdr>
            <w:top w:val="none" w:sz="0" w:space="0" w:color="auto"/>
            <w:left w:val="none" w:sz="0" w:space="0" w:color="auto"/>
            <w:bottom w:val="none" w:sz="0" w:space="0" w:color="auto"/>
            <w:right w:val="none" w:sz="0" w:space="0" w:color="auto"/>
          </w:divBdr>
        </w:div>
        <w:div w:id="1430394022">
          <w:marLeft w:val="0"/>
          <w:marRight w:val="0"/>
          <w:marTop w:val="0"/>
          <w:marBottom w:val="0"/>
          <w:divBdr>
            <w:top w:val="none" w:sz="0" w:space="0" w:color="auto"/>
            <w:left w:val="none" w:sz="0" w:space="0" w:color="auto"/>
            <w:bottom w:val="none" w:sz="0" w:space="0" w:color="auto"/>
            <w:right w:val="none" w:sz="0" w:space="0" w:color="auto"/>
          </w:divBdr>
          <w:divsChild>
            <w:div w:id="1378891782">
              <w:marLeft w:val="0"/>
              <w:marRight w:val="0"/>
              <w:marTop w:val="0"/>
              <w:marBottom w:val="0"/>
              <w:divBdr>
                <w:top w:val="none" w:sz="0" w:space="0" w:color="auto"/>
                <w:left w:val="none" w:sz="0" w:space="0" w:color="auto"/>
                <w:bottom w:val="none" w:sz="0" w:space="0" w:color="auto"/>
                <w:right w:val="none" w:sz="0" w:space="0" w:color="auto"/>
              </w:divBdr>
            </w:div>
          </w:divsChild>
        </w:div>
        <w:div w:id="713889746">
          <w:marLeft w:val="0"/>
          <w:marRight w:val="0"/>
          <w:marTop w:val="0"/>
          <w:marBottom w:val="0"/>
          <w:divBdr>
            <w:top w:val="none" w:sz="0" w:space="0" w:color="auto"/>
            <w:left w:val="none" w:sz="0" w:space="0" w:color="auto"/>
            <w:bottom w:val="none" w:sz="0" w:space="0" w:color="auto"/>
            <w:right w:val="none" w:sz="0" w:space="0" w:color="auto"/>
          </w:divBdr>
        </w:div>
        <w:div w:id="350686633">
          <w:marLeft w:val="0"/>
          <w:marRight w:val="0"/>
          <w:marTop w:val="0"/>
          <w:marBottom w:val="0"/>
          <w:divBdr>
            <w:top w:val="none" w:sz="0" w:space="0" w:color="auto"/>
            <w:left w:val="none" w:sz="0" w:space="0" w:color="auto"/>
            <w:bottom w:val="none" w:sz="0" w:space="0" w:color="auto"/>
            <w:right w:val="none" w:sz="0" w:space="0" w:color="auto"/>
          </w:divBdr>
          <w:divsChild>
            <w:div w:id="1683579951">
              <w:marLeft w:val="0"/>
              <w:marRight w:val="0"/>
              <w:marTop w:val="0"/>
              <w:marBottom w:val="0"/>
              <w:divBdr>
                <w:top w:val="none" w:sz="0" w:space="0" w:color="auto"/>
                <w:left w:val="none" w:sz="0" w:space="0" w:color="auto"/>
                <w:bottom w:val="none" w:sz="0" w:space="0" w:color="auto"/>
                <w:right w:val="none" w:sz="0" w:space="0" w:color="auto"/>
              </w:divBdr>
            </w:div>
          </w:divsChild>
        </w:div>
        <w:div w:id="1842696895">
          <w:marLeft w:val="0"/>
          <w:marRight w:val="0"/>
          <w:marTop w:val="300"/>
          <w:marBottom w:val="0"/>
          <w:divBdr>
            <w:top w:val="none" w:sz="0" w:space="0" w:color="auto"/>
            <w:left w:val="none" w:sz="0" w:space="0" w:color="auto"/>
            <w:bottom w:val="none" w:sz="0" w:space="0" w:color="auto"/>
            <w:right w:val="none" w:sz="0" w:space="0" w:color="auto"/>
          </w:divBdr>
          <w:divsChild>
            <w:div w:id="1465351893">
              <w:marLeft w:val="0"/>
              <w:marRight w:val="0"/>
              <w:marTop w:val="0"/>
              <w:marBottom w:val="0"/>
              <w:divBdr>
                <w:top w:val="none" w:sz="0" w:space="0" w:color="auto"/>
                <w:left w:val="none" w:sz="0" w:space="0" w:color="auto"/>
                <w:bottom w:val="none" w:sz="0" w:space="0" w:color="auto"/>
                <w:right w:val="none" w:sz="0" w:space="0" w:color="auto"/>
              </w:divBdr>
              <w:divsChild>
                <w:div w:id="20422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664991">
          <w:marLeft w:val="0"/>
          <w:marRight w:val="0"/>
          <w:marTop w:val="300"/>
          <w:marBottom w:val="0"/>
          <w:divBdr>
            <w:top w:val="none" w:sz="0" w:space="0" w:color="auto"/>
            <w:left w:val="none" w:sz="0" w:space="0" w:color="auto"/>
            <w:bottom w:val="none" w:sz="0" w:space="0" w:color="auto"/>
            <w:right w:val="none" w:sz="0" w:space="0" w:color="auto"/>
          </w:divBdr>
          <w:divsChild>
            <w:div w:id="1302804386">
              <w:marLeft w:val="0"/>
              <w:marRight w:val="0"/>
              <w:marTop w:val="0"/>
              <w:marBottom w:val="0"/>
              <w:divBdr>
                <w:top w:val="none" w:sz="0" w:space="0" w:color="auto"/>
                <w:left w:val="none" w:sz="0" w:space="0" w:color="auto"/>
                <w:bottom w:val="none" w:sz="0" w:space="0" w:color="auto"/>
                <w:right w:val="none" w:sz="0" w:space="0" w:color="auto"/>
              </w:divBdr>
              <w:divsChild>
                <w:div w:id="20244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3877">
          <w:marLeft w:val="0"/>
          <w:marRight w:val="0"/>
          <w:marTop w:val="300"/>
          <w:marBottom w:val="0"/>
          <w:divBdr>
            <w:top w:val="none" w:sz="0" w:space="0" w:color="auto"/>
            <w:left w:val="none" w:sz="0" w:space="0" w:color="auto"/>
            <w:bottom w:val="none" w:sz="0" w:space="0" w:color="auto"/>
            <w:right w:val="none" w:sz="0" w:space="0" w:color="auto"/>
          </w:divBdr>
          <w:divsChild>
            <w:div w:id="470174593">
              <w:marLeft w:val="0"/>
              <w:marRight w:val="0"/>
              <w:marTop w:val="0"/>
              <w:marBottom w:val="0"/>
              <w:divBdr>
                <w:top w:val="none" w:sz="0" w:space="0" w:color="auto"/>
                <w:left w:val="none" w:sz="0" w:space="0" w:color="auto"/>
                <w:bottom w:val="none" w:sz="0" w:space="0" w:color="auto"/>
                <w:right w:val="none" w:sz="0" w:space="0" w:color="auto"/>
              </w:divBdr>
              <w:divsChild>
                <w:div w:id="139690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624479">
          <w:marLeft w:val="0"/>
          <w:marRight w:val="0"/>
          <w:marTop w:val="300"/>
          <w:marBottom w:val="0"/>
          <w:divBdr>
            <w:top w:val="none" w:sz="0" w:space="0" w:color="auto"/>
            <w:left w:val="none" w:sz="0" w:space="0" w:color="auto"/>
            <w:bottom w:val="none" w:sz="0" w:space="0" w:color="auto"/>
            <w:right w:val="none" w:sz="0" w:space="0" w:color="auto"/>
          </w:divBdr>
          <w:divsChild>
            <w:div w:id="1617256234">
              <w:marLeft w:val="0"/>
              <w:marRight w:val="0"/>
              <w:marTop w:val="0"/>
              <w:marBottom w:val="0"/>
              <w:divBdr>
                <w:top w:val="none" w:sz="0" w:space="0" w:color="auto"/>
                <w:left w:val="none" w:sz="0" w:space="0" w:color="auto"/>
                <w:bottom w:val="none" w:sz="0" w:space="0" w:color="auto"/>
                <w:right w:val="none" w:sz="0" w:space="0" w:color="auto"/>
              </w:divBdr>
              <w:divsChild>
                <w:div w:id="17946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8428">
      <w:bodyDiv w:val="1"/>
      <w:marLeft w:val="0"/>
      <w:marRight w:val="0"/>
      <w:marTop w:val="0"/>
      <w:marBottom w:val="0"/>
      <w:divBdr>
        <w:top w:val="none" w:sz="0" w:space="0" w:color="auto"/>
        <w:left w:val="none" w:sz="0" w:space="0" w:color="auto"/>
        <w:bottom w:val="none" w:sz="0" w:space="0" w:color="auto"/>
        <w:right w:val="none" w:sz="0" w:space="0" w:color="auto"/>
      </w:divBdr>
      <w:divsChild>
        <w:div w:id="1636369564">
          <w:marLeft w:val="0"/>
          <w:marRight w:val="0"/>
          <w:marTop w:val="0"/>
          <w:marBottom w:val="0"/>
          <w:divBdr>
            <w:top w:val="none" w:sz="0" w:space="0" w:color="auto"/>
            <w:left w:val="none" w:sz="0" w:space="0" w:color="auto"/>
            <w:bottom w:val="none" w:sz="0" w:space="0" w:color="auto"/>
            <w:right w:val="none" w:sz="0" w:space="0" w:color="auto"/>
          </w:divBdr>
        </w:div>
        <w:div w:id="1905528939">
          <w:marLeft w:val="0"/>
          <w:marRight w:val="0"/>
          <w:marTop w:val="0"/>
          <w:marBottom w:val="0"/>
          <w:divBdr>
            <w:top w:val="none" w:sz="0" w:space="0" w:color="auto"/>
            <w:left w:val="none" w:sz="0" w:space="0" w:color="auto"/>
            <w:bottom w:val="none" w:sz="0" w:space="0" w:color="auto"/>
            <w:right w:val="none" w:sz="0" w:space="0" w:color="auto"/>
          </w:divBdr>
          <w:divsChild>
            <w:div w:id="1485974754">
              <w:marLeft w:val="0"/>
              <w:marRight w:val="0"/>
              <w:marTop w:val="0"/>
              <w:marBottom w:val="0"/>
              <w:divBdr>
                <w:top w:val="none" w:sz="0" w:space="0" w:color="auto"/>
                <w:left w:val="none" w:sz="0" w:space="0" w:color="auto"/>
                <w:bottom w:val="none" w:sz="0" w:space="0" w:color="auto"/>
                <w:right w:val="none" w:sz="0" w:space="0" w:color="auto"/>
              </w:divBdr>
            </w:div>
          </w:divsChild>
        </w:div>
        <w:div w:id="1872106924">
          <w:marLeft w:val="0"/>
          <w:marRight w:val="0"/>
          <w:marTop w:val="0"/>
          <w:marBottom w:val="0"/>
          <w:divBdr>
            <w:top w:val="none" w:sz="0" w:space="0" w:color="auto"/>
            <w:left w:val="none" w:sz="0" w:space="0" w:color="auto"/>
            <w:bottom w:val="none" w:sz="0" w:space="0" w:color="auto"/>
            <w:right w:val="none" w:sz="0" w:space="0" w:color="auto"/>
          </w:divBdr>
        </w:div>
        <w:div w:id="781657631">
          <w:marLeft w:val="0"/>
          <w:marRight w:val="0"/>
          <w:marTop w:val="0"/>
          <w:marBottom w:val="0"/>
          <w:divBdr>
            <w:top w:val="none" w:sz="0" w:space="0" w:color="auto"/>
            <w:left w:val="none" w:sz="0" w:space="0" w:color="auto"/>
            <w:bottom w:val="none" w:sz="0" w:space="0" w:color="auto"/>
            <w:right w:val="none" w:sz="0" w:space="0" w:color="auto"/>
          </w:divBdr>
          <w:divsChild>
            <w:div w:id="1988705879">
              <w:marLeft w:val="0"/>
              <w:marRight w:val="0"/>
              <w:marTop w:val="0"/>
              <w:marBottom w:val="0"/>
              <w:divBdr>
                <w:top w:val="none" w:sz="0" w:space="0" w:color="auto"/>
                <w:left w:val="none" w:sz="0" w:space="0" w:color="auto"/>
                <w:bottom w:val="none" w:sz="0" w:space="0" w:color="auto"/>
                <w:right w:val="none" w:sz="0" w:space="0" w:color="auto"/>
              </w:divBdr>
            </w:div>
          </w:divsChild>
        </w:div>
        <w:div w:id="38289848">
          <w:marLeft w:val="0"/>
          <w:marRight w:val="0"/>
          <w:marTop w:val="0"/>
          <w:marBottom w:val="0"/>
          <w:divBdr>
            <w:top w:val="none" w:sz="0" w:space="0" w:color="auto"/>
            <w:left w:val="none" w:sz="0" w:space="0" w:color="auto"/>
            <w:bottom w:val="none" w:sz="0" w:space="0" w:color="auto"/>
            <w:right w:val="none" w:sz="0" w:space="0" w:color="auto"/>
          </w:divBdr>
        </w:div>
        <w:div w:id="1604996532">
          <w:marLeft w:val="0"/>
          <w:marRight w:val="0"/>
          <w:marTop w:val="0"/>
          <w:marBottom w:val="0"/>
          <w:divBdr>
            <w:top w:val="none" w:sz="0" w:space="0" w:color="auto"/>
            <w:left w:val="none" w:sz="0" w:space="0" w:color="auto"/>
            <w:bottom w:val="none" w:sz="0" w:space="0" w:color="auto"/>
            <w:right w:val="none" w:sz="0" w:space="0" w:color="auto"/>
          </w:divBdr>
          <w:divsChild>
            <w:div w:id="1498233375">
              <w:marLeft w:val="0"/>
              <w:marRight w:val="0"/>
              <w:marTop w:val="0"/>
              <w:marBottom w:val="0"/>
              <w:divBdr>
                <w:top w:val="none" w:sz="0" w:space="0" w:color="auto"/>
                <w:left w:val="none" w:sz="0" w:space="0" w:color="auto"/>
                <w:bottom w:val="none" w:sz="0" w:space="0" w:color="auto"/>
                <w:right w:val="none" w:sz="0" w:space="0" w:color="auto"/>
              </w:divBdr>
            </w:div>
          </w:divsChild>
        </w:div>
        <w:div w:id="2122650011">
          <w:marLeft w:val="0"/>
          <w:marRight w:val="0"/>
          <w:marTop w:val="0"/>
          <w:marBottom w:val="0"/>
          <w:divBdr>
            <w:top w:val="none" w:sz="0" w:space="0" w:color="auto"/>
            <w:left w:val="none" w:sz="0" w:space="0" w:color="auto"/>
            <w:bottom w:val="none" w:sz="0" w:space="0" w:color="auto"/>
            <w:right w:val="none" w:sz="0" w:space="0" w:color="auto"/>
          </w:divBdr>
        </w:div>
        <w:div w:id="1379432516">
          <w:marLeft w:val="0"/>
          <w:marRight w:val="0"/>
          <w:marTop w:val="0"/>
          <w:marBottom w:val="0"/>
          <w:divBdr>
            <w:top w:val="none" w:sz="0" w:space="0" w:color="auto"/>
            <w:left w:val="none" w:sz="0" w:space="0" w:color="auto"/>
            <w:bottom w:val="none" w:sz="0" w:space="0" w:color="auto"/>
            <w:right w:val="none" w:sz="0" w:space="0" w:color="auto"/>
          </w:divBdr>
          <w:divsChild>
            <w:div w:id="1903755389">
              <w:marLeft w:val="0"/>
              <w:marRight w:val="0"/>
              <w:marTop w:val="0"/>
              <w:marBottom w:val="0"/>
              <w:divBdr>
                <w:top w:val="none" w:sz="0" w:space="0" w:color="auto"/>
                <w:left w:val="none" w:sz="0" w:space="0" w:color="auto"/>
                <w:bottom w:val="none" w:sz="0" w:space="0" w:color="auto"/>
                <w:right w:val="none" w:sz="0" w:space="0" w:color="auto"/>
              </w:divBdr>
            </w:div>
          </w:divsChild>
        </w:div>
        <w:div w:id="127820995">
          <w:marLeft w:val="0"/>
          <w:marRight w:val="0"/>
          <w:marTop w:val="0"/>
          <w:marBottom w:val="0"/>
          <w:divBdr>
            <w:top w:val="none" w:sz="0" w:space="0" w:color="auto"/>
            <w:left w:val="none" w:sz="0" w:space="0" w:color="auto"/>
            <w:bottom w:val="none" w:sz="0" w:space="0" w:color="auto"/>
            <w:right w:val="none" w:sz="0" w:space="0" w:color="auto"/>
          </w:divBdr>
        </w:div>
        <w:div w:id="1394044237">
          <w:marLeft w:val="0"/>
          <w:marRight w:val="0"/>
          <w:marTop w:val="0"/>
          <w:marBottom w:val="0"/>
          <w:divBdr>
            <w:top w:val="none" w:sz="0" w:space="0" w:color="auto"/>
            <w:left w:val="none" w:sz="0" w:space="0" w:color="auto"/>
            <w:bottom w:val="none" w:sz="0" w:space="0" w:color="auto"/>
            <w:right w:val="none" w:sz="0" w:space="0" w:color="auto"/>
          </w:divBdr>
          <w:divsChild>
            <w:div w:id="731319839">
              <w:marLeft w:val="0"/>
              <w:marRight w:val="0"/>
              <w:marTop w:val="0"/>
              <w:marBottom w:val="0"/>
              <w:divBdr>
                <w:top w:val="none" w:sz="0" w:space="0" w:color="auto"/>
                <w:left w:val="none" w:sz="0" w:space="0" w:color="auto"/>
                <w:bottom w:val="none" w:sz="0" w:space="0" w:color="auto"/>
                <w:right w:val="none" w:sz="0" w:space="0" w:color="auto"/>
              </w:divBdr>
            </w:div>
          </w:divsChild>
        </w:div>
        <w:div w:id="959647678">
          <w:marLeft w:val="0"/>
          <w:marRight w:val="0"/>
          <w:marTop w:val="0"/>
          <w:marBottom w:val="0"/>
          <w:divBdr>
            <w:top w:val="none" w:sz="0" w:space="0" w:color="auto"/>
            <w:left w:val="none" w:sz="0" w:space="0" w:color="auto"/>
            <w:bottom w:val="none" w:sz="0" w:space="0" w:color="auto"/>
            <w:right w:val="none" w:sz="0" w:space="0" w:color="auto"/>
          </w:divBdr>
        </w:div>
        <w:div w:id="97331098">
          <w:marLeft w:val="0"/>
          <w:marRight w:val="0"/>
          <w:marTop w:val="0"/>
          <w:marBottom w:val="0"/>
          <w:divBdr>
            <w:top w:val="none" w:sz="0" w:space="0" w:color="auto"/>
            <w:left w:val="none" w:sz="0" w:space="0" w:color="auto"/>
            <w:bottom w:val="none" w:sz="0" w:space="0" w:color="auto"/>
            <w:right w:val="none" w:sz="0" w:space="0" w:color="auto"/>
          </w:divBdr>
          <w:divsChild>
            <w:div w:id="2021927142">
              <w:marLeft w:val="0"/>
              <w:marRight w:val="0"/>
              <w:marTop w:val="0"/>
              <w:marBottom w:val="0"/>
              <w:divBdr>
                <w:top w:val="none" w:sz="0" w:space="0" w:color="auto"/>
                <w:left w:val="none" w:sz="0" w:space="0" w:color="auto"/>
                <w:bottom w:val="none" w:sz="0" w:space="0" w:color="auto"/>
                <w:right w:val="none" w:sz="0" w:space="0" w:color="auto"/>
              </w:divBdr>
            </w:div>
          </w:divsChild>
        </w:div>
        <w:div w:id="1429693681">
          <w:marLeft w:val="0"/>
          <w:marRight w:val="0"/>
          <w:marTop w:val="0"/>
          <w:marBottom w:val="0"/>
          <w:divBdr>
            <w:top w:val="none" w:sz="0" w:space="0" w:color="auto"/>
            <w:left w:val="none" w:sz="0" w:space="0" w:color="auto"/>
            <w:bottom w:val="none" w:sz="0" w:space="0" w:color="auto"/>
            <w:right w:val="none" w:sz="0" w:space="0" w:color="auto"/>
          </w:divBdr>
        </w:div>
        <w:div w:id="1748646077">
          <w:marLeft w:val="0"/>
          <w:marRight w:val="0"/>
          <w:marTop w:val="0"/>
          <w:marBottom w:val="0"/>
          <w:divBdr>
            <w:top w:val="none" w:sz="0" w:space="0" w:color="auto"/>
            <w:left w:val="none" w:sz="0" w:space="0" w:color="auto"/>
            <w:bottom w:val="none" w:sz="0" w:space="0" w:color="auto"/>
            <w:right w:val="none" w:sz="0" w:space="0" w:color="auto"/>
          </w:divBdr>
          <w:divsChild>
            <w:div w:id="83042456">
              <w:marLeft w:val="0"/>
              <w:marRight w:val="0"/>
              <w:marTop w:val="0"/>
              <w:marBottom w:val="0"/>
              <w:divBdr>
                <w:top w:val="none" w:sz="0" w:space="0" w:color="auto"/>
                <w:left w:val="none" w:sz="0" w:space="0" w:color="auto"/>
                <w:bottom w:val="none" w:sz="0" w:space="0" w:color="auto"/>
                <w:right w:val="none" w:sz="0" w:space="0" w:color="auto"/>
              </w:divBdr>
            </w:div>
          </w:divsChild>
        </w:div>
        <w:div w:id="604774075">
          <w:marLeft w:val="0"/>
          <w:marRight w:val="0"/>
          <w:marTop w:val="300"/>
          <w:marBottom w:val="0"/>
          <w:divBdr>
            <w:top w:val="none" w:sz="0" w:space="0" w:color="auto"/>
            <w:left w:val="none" w:sz="0" w:space="0" w:color="auto"/>
            <w:bottom w:val="none" w:sz="0" w:space="0" w:color="auto"/>
            <w:right w:val="none" w:sz="0" w:space="0" w:color="auto"/>
          </w:divBdr>
          <w:divsChild>
            <w:div w:id="851141410">
              <w:marLeft w:val="0"/>
              <w:marRight w:val="0"/>
              <w:marTop w:val="0"/>
              <w:marBottom w:val="0"/>
              <w:divBdr>
                <w:top w:val="none" w:sz="0" w:space="0" w:color="auto"/>
                <w:left w:val="none" w:sz="0" w:space="0" w:color="auto"/>
                <w:bottom w:val="none" w:sz="0" w:space="0" w:color="auto"/>
                <w:right w:val="none" w:sz="0" w:space="0" w:color="auto"/>
              </w:divBdr>
              <w:divsChild>
                <w:div w:id="128288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18714">
          <w:marLeft w:val="0"/>
          <w:marRight w:val="0"/>
          <w:marTop w:val="300"/>
          <w:marBottom w:val="0"/>
          <w:divBdr>
            <w:top w:val="none" w:sz="0" w:space="0" w:color="auto"/>
            <w:left w:val="none" w:sz="0" w:space="0" w:color="auto"/>
            <w:bottom w:val="none" w:sz="0" w:space="0" w:color="auto"/>
            <w:right w:val="none" w:sz="0" w:space="0" w:color="auto"/>
          </w:divBdr>
          <w:divsChild>
            <w:div w:id="1330909368">
              <w:marLeft w:val="0"/>
              <w:marRight w:val="0"/>
              <w:marTop w:val="0"/>
              <w:marBottom w:val="0"/>
              <w:divBdr>
                <w:top w:val="none" w:sz="0" w:space="0" w:color="auto"/>
                <w:left w:val="none" w:sz="0" w:space="0" w:color="auto"/>
                <w:bottom w:val="none" w:sz="0" w:space="0" w:color="auto"/>
                <w:right w:val="none" w:sz="0" w:space="0" w:color="auto"/>
              </w:divBdr>
              <w:divsChild>
                <w:div w:id="192239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09970">
          <w:marLeft w:val="0"/>
          <w:marRight w:val="0"/>
          <w:marTop w:val="300"/>
          <w:marBottom w:val="0"/>
          <w:divBdr>
            <w:top w:val="none" w:sz="0" w:space="0" w:color="auto"/>
            <w:left w:val="none" w:sz="0" w:space="0" w:color="auto"/>
            <w:bottom w:val="none" w:sz="0" w:space="0" w:color="auto"/>
            <w:right w:val="none" w:sz="0" w:space="0" w:color="auto"/>
          </w:divBdr>
          <w:divsChild>
            <w:div w:id="497576139">
              <w:marLeft w:val="0"/>
              <w:marRight w:val="0"/>
              <w:marTop w:val="0"/>
              <w:marBottom w:val="0"/>
              <w:divBdr>
                <w:top w:val="none" w:sz="0" w:space="0" w:color="auto"/>
                <w:left w:val="none" w:sz="0" w:space="0" w:color="auto"/>
                <w:bottom w:val="none" w:sz="0" w:space="0" w:color="auto"/>
                <w:right w:val="none" w:sz="0" w:space="0" w:color="auto"/>
              </w:divBdr>
              <w:divsChild>
                <w:div w:id="26110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46197">
          <w:marLeft w:val="0"/>
          <w:marRight w:val="0"/>
          <w:marTop w:val="300"/>
          <w:marBottom w:val="0"/>
          <w:divBdr>
            <w:top w:val="none" w:sz="0" w:space="0" w:color="auto"/>
            <w:left w:val="none" w:sz="0" w:space="0" w:color="auto"/>
            <w:bottom w:val="none" w:sz="0" w:space="0" w:color="auto"/>
            <w:right w:val="none" w:sz="0" w:space="0" w:color="auto"/>
          </w:divBdr>
          <w:divsChild>
            <w:div w:id="426850553">
              <w:marLeft w:val="0"/>
              <w:marRight w:val="0"/>
              <w:marTop w:val="0"/>
              <w:marBottom w:val="0"/>
              <w:divBdr>
                <w:top w:val="none" w:sz="0" w:space="0" w:color="auto"/>
                <w:left w:val="none" w:sz="0" w:space="0" w:color="auto"/>
                <w:bottom w:val="none" w:sz="0" w:space="0" w:color="auto"/>
                <w:right w:val="none" w:sz="0" w:space="0" w:color="auto"/>
              </w:divBdr>
              <w:divsChild>
                <w:div w:id="154012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851447">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6436">
      <w:bodyDiv w:val="1"/>
      <w:marLeft w:val="0"/>
      <w:marRight w:val="0"/>
      <w:marTop w:val="0"/>
      <w:marBottom w:val="0"/>
      <w:divBdr>
        <w:top w:val="none" w:sz="0" w:space="0" w:color="auto"/>
        <w:left w:val="none" w:sz="0" w:space="0" w:color="auto"/>
        <w:bottom w:val="none" w:sz="0" w:space="0" w:color="auto"/>
        <w:right w:val="none" w:sz="0" w:space="0" w:color="auto"/>
      </w:divBdr>
      <w:divsChild>
        <w:div w:id="794450448">
          <w:marLeft w:val="0"/>
          <w:marRight w:val="0"/>
          <w:marTop w:val="0"/>
          <w:marBottom w:val="0"/>
          <w:divBdr>
            <w:top w:val="none" w:sz="0" w:space="0" w:color="auto"/>
            <w:left w:val="none" w:sz="0" w:space="0" w:color="auto"/>
            <w:bottom w:val="none" w:sz="0" w:space="0" w:color="auto"/>
            <w:right w:val="none" w:sz="0" w:space="0" w:color="auto"/>
          </w:divBdr>
        </w:div>
        <w:div w:id="1381591939">
          <w:marLeft w:val="0"/>
          <w:marRight w:val="0"/>
          <w:marTop w:val="0"/>
          <w:marBottom w:val="0"/>
          <w:divBdr>
            <w:top w:val="none" w:sz="0" w:space="0" w:color="auto"/>
            <w:left w:val="none" w:sz="0" w:space="0" w:color="auto"/>
            <w:bottom w:val="none" w:sz="0" w:space="0" w:color="auto"/>
            <w:right w:val="none" w:sz="0" w:space="0" w:color="auto"/>
          </w:divBdr>
          <w:divsChild>
            <w:div w:id="701050622">
              <w:marLeft w:val="0"/>
              <w:marRight w:val="0"/>
              <w:marTop w:val="0"/>
              <w:marBottom w:val="0"/>
              <w:divBdr>
                <w:top w:val="none" w:sz="0" w:space="0" w:color="auto"/>
                <w:left w:val="none" w:sz="0" w:space="0" w:color="auto"/>
                <w:bottom w:val="none" w:sz="0" w:space="0" w:color="auto"/>
                <w:right w:val="none" w:sz="0" w:space="0" w:color="auto"/>
              </w:divBdr>
            </w:div>
          </w:divsChild>
        </w:div>
        <w:div w:id="568930661">
          <w:marLeft w:val="0"/>
          <w:marRight w:val="0"/>
          <w:marTop w:val="0"/>
          <w:marBottom w:val="0"/>
          <w:divBdr>
            <w:top w:val="none" w:sz="0" w:space="0" w:color="auto"/>
            <w:left w:val="none" w:sz="0" w:space="0" w:color="auto"/>
            <w:bottom w:val="none" w:sz="0" w:space="0" w:color="auto"/>
            <w:right w:val="none" w:sz="0" w:space="0" w:color="auto"/>
          </w:divBdr>
        </w:div>
        <w:div w:id="1719473710">
          <w:marLeft w:val="0"/>
          <w:marRight w:val="0"/>
          <w:marTop w:val="0"/>
          <w:marBottom w:val="0"/>
          <w:divBdr>
            <w:top w:val="none" w:sz="0" w:space="0" w:color="auto"/>
            <w:left w:val="none" w:sz="0" w:space="0" w:color="auto"/>
            <w:bottom w:val="none" w:sz="0" w:space="0" w:color="auto"/>
            <w:right w:val="none" w:sz="0" w:space="0" w:color="auto"/>
          </w:divBdr>
          <w:divsChild>
            <w:div w:id="366638144">
              <w:marLeft w:val="0"/>
              <w:marRight w:val="0"/>
              <w:marTop w:val="0"/>
              <w:marBottom w:val="0"/>
              <w:divBdr>
                <w:top w:val="none" w:sz="0" w:space="0" w:color="auto"/>
                <w:left w:val="none" w:sz="0" w:space="0" w:color="auto"/>
                <w:bottom w:val="none" w:sz="0" w:space="0" w:color="auto"/>
                <w:right w:val="none" w:sz="0" w:space="0" w:color="auto"/>
              </w:divBdr>
            </w:div>
          </w:divsChild>
        </w:div>
        <w:div w:id="1933781609">
          <w:marLeft w:val="0"/>
          <w:marRight w:val="0"/>
          <w:marTop w:val="0"/>
          <w:marBottom w:val="0"/>
          <w:divBdr>
            <w:top w:val="none" w:sz="0" w:space="0" w:color="auto"/>
            <w:left w:val="none" w:sz="0" w:space="0" w:color="auto"/>
            <w:bottom w:val="none" w:sz="0" w:space="0" w:color="auto"/>
            <w:right w:val="none" w:sz="0" w:space="0" w:color="auto"/>
          </w:divBdr>
        </w:div>
        <w:div w:id="2044789797">
          <w:marLeft w:val="0"/>
          <w:marRight w:val="0"/>
          <w:marTop w:val="0"/>
          <w:marBottom w:val="0"/>
          <w:divBdr>
            <w:top w:val="none" w:sz="0" w:space="0" w:color="auto"/>
            <w:left w:val="none" w:sz="0" w:space="0" w:color="auto"/>
            <w:bottom w:val="none" w:sz="0" w:space="0" w:color="auto"/>
            <w:right w:val="none" w:sz="0" w:space="0" w:color="auto"/>
          </w:divBdr>
          <w:divsChild>
            <w:div w:id="373120647">
              <w:marLeft w:val="0"/>
              <w:marRight w:val="0"/>
              <w:marTop w:val="0"/>
              <w:marBottom w:val="0"/>
              <w:divBdr>
                <w:top w:val="none" w:sz="0" w:space="0" w:color="auto"/>
                <w:left w:val="none" w:sz="0" w:space="0" w:color="auto"/>
                <w:bottom w:val="none" w:sz="0" w:space="0" w:color="auto"/>
                <w:right w:val="none" w:sz="0" w:space="0" w:color="auto"/>
              </w:divBdr>
            </w:div>
          </w:divsChild>
        </w:div>
        <w:div w:id="146364033">
          <w:marLeft w:val="0"/>
          <w:marRight w:val="0"/>
          <w:marTop w:val="0"/>
          <w:marBottom w:val="0"/>
          <w:divBdr>
            <w:top w:val="none" w:sz="0" w:space="0" w:color="auto"/>
            <w:left w:val="none" w:sz="0" w:space="0" w:color="auto"/>
            <w:bottom w:val="none" w:sz="0" w:space="0" w:color="auto"/>
            <w:right w:val="none" w:sz="0" w:space="0" w:color="auto"/>
          </w:divBdr>
        </w:div>
        <w:div w:id="1968970668">
          <w:marLeft w:val="0"/>
          <w:marRight w:val="0"/>
          <w:marTop w:val="0"/>
          <w:marBottom w:val="0"/>
          <w:divBdr>
            <w:top w:val="none" w:sz="0" w:space="0" w:color="auto"/>
            <w:left w:val="none" w:sz="0" w:space="0" w:color="auto"/>
            <w:bottom w:val="none" w:sz="0" w:space="0" w:color="auto"/>
            <w:right w:val="none" w:sz="0" w:space="0" w:color="auto"/>
          </w:divBdr>
          <w:divsChild>
            <w:div w:id="1082217454">
              <w:marLeft w:val="0"/>
              <w:marRight w:val="0"/>
              <w:marTop w:val="0"/>
              <w:marBottom w:val="0"/>
              <w:divBdr>
                <w:top w:val="none" w:sz="0" w:space="0" w:color="auto"/>
                <w:left w:val="none" w:sz="0" w:space="0" w:color="auto"/>
                <w:bottom w:val="none" w:sz="0" w:space="0" w:color="auto"/>
                <w:right w:val="none" w:sz="0" w:space="0" w:color="auto"/>
              </w:divBdr>
            </w:div>
          </w:divsChild>
        </w:div>
        <w:div w:id="682391847">
          <w:marLeft w:val="0"/>
          <w:marRight w:val="0"/>
          <w:marTop w:val="0"/>
          <w:marBottom w:val="0"/>
          <w:divBdr>
            <w:top w:val="none" w:sz="0" w:space="0" w:color="auto"/>
            <w:left w:val="none" w:sz="0" w:space="0" w:color="auto"/>
            <w:bottom w:val="none" w:sz="0" w:space="0" w:color="auto"/>
            <w:right w:val="none" w:sz="0" w:space="0" w:color="auto"/>
          </w:divBdr>
        </w:div>
        <w:div w:id="1478524632">
          <w:marLeft w:val="0"/>
          <w:marRight w:val="0"/>
          <w:marTop w:val="0"/>
          <w:marBottom w:val="0"/>
          <w:divBdr>
            <w:top w:val="none" w:sz="0" w:space="0" w:color="auto"/>
            <w:left w:val="none" w:sz="0" w:space="0" w:color="auto"/>
            <w:bottom w:val="none" w:sz="0" w:space="0" w:color="auto"/>
            <w:right w:val="none" w:sz="0" w:space="0" w:color="auto"/>
          </w:divBdr>
          <w:divsChild>
            <w:div w:id="140778644">
              <w:marLeft w:val="0"/>
              <w:marRight w:val="0"/>
              <w:marTop w:val="0"/>
              <w:marBottom w:val="0"/>
              <w:divBdr>
                <w:top w:val="none" w:sz="0" w:space="0" w:color="auto"/>
                <w:left w:val="none" w:sz="0" w:space="0" w:color="auto"/>
                <w:bottom w:val="none" w:sz="0" w:space="0" w:color="auto"/>
                <w:right w:val="none" w:sz="0" w:space="0" w:color="auto"/>
              </w:divBdr>
            </w:div>
          </w:divsChild>
        </w:div>
        <w:div w:id="1693871433">
          <w:marLeft w:val="0"/>
          <w:marRight w:val="0"/>
          <w:marTop w:val="0"/>
          <w:marBottom w:val="0"/>
          <w:divBdr>
            <w:top w:val="none" w:sz="0" w:space="0" w:color="auto"/>
            <w:left w:val="none" w:sz="0" w:space="0" w:color="auto"/>
            <w:bottom w:val="none" w:sz="0" w:space="0" w:color="auto"/>
            <w:right w:val="none" w:sz="0" w:space="0" w:color="auto"/>
          </w:divBdr>
        </w:div>
        <w:div w:id="71239372">
          <w:marLeft w:val="0"/>
          <w:marRight w:val="0"/>
          <w:marTop w:val="0"/>
          <w:marBottom w:val="0"/>
          <w:divBdr>
            <w:top w:val="none" w:sz="0" w:space="0" w:color="auto"/>
            <w:left w:val="none" w:sz="0" w:space="0" w:color="auto"/>
            <w:bottom w:val="none" w:sz="0" w:space="0" w:color="auto"/>
            <w:right w:val="none" w:sz="0" w:space="0" w:color="auto"/>
          </w:divBdr>
          <w:divsChild>
            <w:div w:id="996152748">
              <w:marLeft w:val="0"/>
              <w:marRight w:val="0"/>
              <w:marTop w:val="0"/>
              <w:marBottom w:val="0"/>
              <w:divBdr>
                <w:top w:val="none" w:sz="0" w:space="0" w:color="auto"/>
                <w:left w:val="none" w:sz="0" w:space="0" w:color="auto"/>
                <w:bottom w:val="none" w:sz="0" w:space="0" w:color="auto"/>
                <w:right w:val="none" w:sz="0" w:space="0" w:color="auto"/>
              </w:divBdr>
            </w:div>
          </w:divsChild>
        </w:div>
        <w:div w:id="1171140690">
          <w:marLeft w:val="0"/>
          <w:marRight w:val="0"/>
          <w:marTop w:val="0"/>
          <w:marBottom w:val="0"/>
          <w:divBdr>
            <w:top w:val="none" w:sz="0" w:space="0" w:color="auto"/>
            <w:left w:val="none" w:sz="0" w:space="0" w:color="auto"/>
            <w:bottom w:val="none" w:sz="0" w:space="0" w:color="auto"/>
            <w:right w:val="none" w:sz="0" w:space="0" w:color="auto"/>
          </w:divBdr>
        </w:div>
        <w:div w:id="2016229095">
          <w:marLeft w:val="0"/>
          <w:marRight w:val="0"/>
          <w:marTop w:val="0"/>
          <w:marBottom w:val="0"/>
          <w:divBdr>
            <w:top w:val="none" w:sz="0" w:space="0" w:color="auto"/>
            <w:left w:val="none" w:sz="0" w:space="0" w:color="auto"/>
            <w:bottom w:val="none" w:sz="0" w:space="0" w:color="auto"/>
            <w:right w:val="none" w:sz="0" w:space="0" w:color="auto"/>
          </w:divBdr>
          <w:divsChild>
            <w:div w:id="1307584124">
              <w:marLeft w:val="0"/>
              <w:marRight w:val="0"/>
              <w:marTop w:val="0"/>
              <w:marBottom w:val="0"/>
              <w:divBdr>
                <w:top w:val="none" w:sz="0" w:space="0" w:color="auto"/>
                <w:left w:val="none" w:sz="0" w:space="0" w:color="auto"/>
                <w:bottom w:val="none" w:sz="0" w:space="0" w:color="auto"/>
                <w:right w:val="none" w:sz="0" w:space="0" w:color="auto"/>
              </w:divBdr>
            </w:div>
          </w:divsChild>
        </w:div>
        <w:div w:id="1648514128">
          <w:marLeft w:val="0"/>
          <w:marRight w:val="0"/>
          <w:marTop w:val="300"/>
          <w:marBottom w:val="0"/>
          <w:divBdr>
            <w:top w:val="none" w:sz="0" w:space="0" w:color="auto"/>
            <w:left w:val="none" w:sz="0" w:space="0" w:color="auto"/>
            <w:bottom w:val="none" w:sz="0" w:space="0" w:color="auto"/>
            <w:right w:val="none" w:sz="0" w:space="0" w:color="auto"/>
          </w:divBdr>
          <w:divsChild>
            <w:div w:id="1134101387">
              <w:marLeft w:val="0"/>
              <w:marRight w:val="0"/>
              <w:marTop w:val="0"/>
              <w:marBottom w:val="0"/>
              <w:divBdr>
                <w:top w:val="none" w:sz="0" w:space="0" w:color="auto"/>
                <w:left w:val="none" w:sz="0" w:space="0" w:color="auto"/>
                <w:bottom w:val="none" w:sz="0" w:space="0" w:color="auto"/>
                <w:right w:val="none" w:sz="0" w:space="0" w:color="auto"/>
              </w:divBdr>
              <w:divsChild>
                <w:div w:id="111779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46207">
          <w:marLeft w:val="0"/>
          <w:marRight w:val="0"/>
          <w:marTop w:val="300"/>
          <w:marBottom w:val="0"/>
          <w:divBdr>
            <w:top w:val="none" w:sz="0" w:space="0" w:color="auto"/>
            <w:left w:val="none" w:sz="0" w:space="0" w:color="auto"/>
            <w:bottom w:val="none" w:sz="0" w:space="0" w:color="auto"/>
            <w:right w:val="none" w:sz="0" w:space="0" w:color="auto"/>
          </w:divBdr>
          <w:divsChild>
            <w:div w:id="1646231487">
              <w:marLeft w:val="0"/>
              <w:marRight w:val="0"/>
              <w:marTop w:val="0"/>
              <w:marBottom w:val="0"/>
              <w:divBdr>
                <w:top w:val="none" w:sz="0" w:space="0" w:color="auto"/>
                <w:left w:val="none" w:sz="0" w:space="0" w:color="auto"/>
                <w:bottom w:val="none" w:sz="0" w:space="0" w:color="auto"/>
                <w:right w:val="none" w:sz="0" w:space="0" w:color="auto"/>
              </w:divBdr>
              <w:divsChild>
                <w:div w:id="43439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31142">
          <w:marLeft w:val="0"/>
          <w:marRight w:val="0"/>
          <w:marTop w:val="300"/>
          <w:marBottom w:val="0"/>
          <w:divBdr>
            <w:top w:val="none" w:sz="0" w:space="0" w:color="auto"/>
            <w:left w:val="none" w:sz="0" w:space="0" w:color="auto"/>
            <w:bottom w:val="none" w:sz="0" w:space="0" w:color="auto"/>
            <w:right w:val="none" w:sz="0" w:space="0" w:color="auto"/>
          </w:divBdr>
          <w:divsChild>
            <w:div w:id="2039626026">
              <w:marLeft w:val="0"/>
              <w:marRight w:val="0"/>
              <w:marTop w:val="0"/>
              <w:marBottom w:val="0"/>
              <w:divBdr>
                <w:top w:val="none" w:sz="0" w:space="0" w:color="auto"/>
                <w:left w:val="none" w:sz="0" w:space="0" w:color="auto"/>
                <w:bottom w:val="none" w:sz="0" w:space="0" w:color="auto"/>
                <w:right w:val="none" w:sz="0" w:space="0" w:color="auto"/>
              </w:divBdr>
              <w:divsChild>
                <w:div w:id="197513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717559">
          <w:marLeft w:val="0"/>
          <w:marRight w:val="0"/>
          <w:marTop w:val="300"/>
          <w:marBottom w:val="0"/>
          <w:divBdr>
            <w:top w:val="none" w:sz="0" w:space="0" w:color="auto"/>
            <w:left w:val="none" w:sz="0" w:space="0" w:color="auto"/>
            <w:bottom w:val="none" w:sz="0" w:space="0" w:color="auto"/>
            <w:right w:val="none" w:sz="0" w:space="0" w:color="auto"/>
          </w:divBdr>
          <w:divsChild>
            <w:div w:id="356346723">
              <w:marLeft w:val="0"/>
              <w:marRight w:val="0"/>
              <w:marTop w:val="0"/>
              <w:marBottom w:val="0"/>
              <w:divBdr>
                <w:top w:val="none" w:sz="0" w:space="0" w:color="auto"/>
                <w:left w:val="none" w:sz="0" w:space="0" w:color="auto"/>
                <w:bottom w:val="none" w:sz="0" w:space="0" w:color="auto"/>
                <w:right w:val="none" w:sz="0" w:space="0" w:color="auto"/>
              </w:divBdr>
              <w:divsChild>
                <w:div w:id="22965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2764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49">
          <w:marLeft w:val="0"/>
          <w:marRight w:val="0"/>
          <w:marTop w:val="0"/>
          <w:marBottom w:val="0"/>
          <w:divBdr>
            <w:top w:val="none" w:sz="0" w:space="0" w:color="auto"/>
            <w:left w:val="none" w:sz="0" w:space="0" w:color="auto"/>
            <w:bottom w:val="none" w:sz="0" w:space="0" w:color="auto"/>
            <w:right w:val="none" w:sz="0" w:space="0" w:color="auto"/>
          </w:divBdr>
        </w:div>
        <w:div w:id="922252298">
          <w:marLeft w:val="0"/>
          <w:marRight w:val="0"/>
          <w:marTop w:val="0"/>
          <w:marBottom w:val="0"/>
          <w:divBdr>
            <w:top w:val="none" w:sz="0" w:space="0" w:color="auto"/>
            <w:left w:val="none" w:sz="0" w:space="0" w:color="auto"/>
            <w:bottom w:val="none" w:sz="0" w:space="0" w:color="auto"/>
            <w:right w:val="none" w:sz="0" w:space="0" w:color="auto"/>
          </w:divBdr>
          <w:divsChild>
            <w:div w:id="426079765">
              <w:marLeft w:val="0"/>
              <w:marRight w:val="0"/>
              <w:marTop w:val="0"/>
              <w:marBottom w:val="0"/>
              <w:divBdr>
                <w:top w:val="none" w:sz="0" w:space="0" w:color="auto"/>
                <w:left w:val="none" w:sz="0" w:space="0" w:color="auto"/>
                <w:bottom w:val="none" w:sz="0" w:space="0" w:color="auto"/>
                <w:right w:val="none" w:sz="0" w:space="0" w:color="auto"/>
              </w:divBdr>
            </w:div>
          </w:divsChild>
        </w:div>
        <w:div w:id="1205749820">
          <w:marLeft w:val="0"/>
          <w:marRight w:val="0"/>
          <w:marTop w:val="0"/>
          <w:marBottom w:val="0"/>
          <w:divBdr>
            <w:top w:val="none" w:sz="0" w:space="0" w:color="auto"/>
            <w:left w:val="none" w:sz="0" w:space="0" w:color="auto"/>
            <w:bottom w:val="none" w:sz="0" w:space="0" w:color="auto"/>
            <w:right w:val="none" w:sz="0" w:space="0" w:color="auto"/>
          </w:divBdr>
        </w:div>
        <w:div w:id="1377586285">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
          </w:divsChild>
        </w:div>
        <w:div w:id="229854668">
          <w:marLeft w:val="0"/>
          <w:marRight w:val="0"/>
          <w:marTop w:val="0"/>
          <w:marBottom w:val="0"/>
          <w:divBdr>
            <w:top w:val="none" w:sz="0" w:space="0" w:color="auto"/>
            <w:left w:val="none" w:sz="0" w:space="0" w:color="auto"/>
            <w:bottom w:val="none" w:sz="0" w:space="0" w:color="auto"/>
            <w:right w:val="none" w:sz="0" w:space="0" w:color="auto"/>
          </w:divBdr>
        </w:div>
        <w:div w:id="695010128">
          <w:marLeft w:val="0"/>
          <w:marRight w:val="0"/>
          <w:marTop w:val="0"/>
          <w:marBottom w:val="0"/>
          <w:divBdr>
            <w:top w:val="none" w:sz="0" w:space="0" w:color="auto"/>
            <w:left w:val="none" w:sz="0" w:space="0" w:color="auto"/>
            <w:bottom w:val="none" w:sz="0" w:space="0" w:color="auto"/>
            <w:right w:val="none" w:sz="0" w:space="0" w:color="auto"/>
          </w:divBdr>
          <w:divsChild>
            <w:div w:id="449201371">
              <w:marLeft w:val="0"/>
              <w:marRight w:val="0"/>
              <w:marTop w:val="0"/>
              <w:marBottom w:val="0"/>
              <w:divBdr>
                <w:top w:val="none" w:sz="0" w:space="0" w:color="auto"/>
                <w:left w:val="none" w:sz="0" w:space="0" w:color="auto"/>
                <w:bottom w:val="none" w:sz="0" w:space="0" w:color="auto"/>
                <w:right w:val="none" w:sz="0" w:space="0" w:color="auto"/>
              </w:divBdr>
            </w:div>
          </w:divsChild>
        </w:div>
        <w:div w:id="540678178">
          <w:marLeft w:val="0"/>
          <w:marRight w:val="0"/>
          <w:marTop w:val="0"/>
          <w:marBottom w:val="0"/>
          <w:divBdr>
            <w:top w:val="none" w:sz="0" w:space="0" w:color="auto"/>
            <w:left w:val="none" w:sz="0" w:space="0" w:color="auto"/>
            <w:bottom w:val="none" w:sz="0" w:space="0" w:color="auto"/>
            <w:right w:val="none" w:sz="0" w:space="0" w:color="auto"/>
          </w:divBdr>
        </w:div>
        <w:div w:id="1000036900">
          <w:marLeft w:val="0"/>
          <w:marRight w:val="0"/>
          <w:marTop w:val="0"/>
          <w:marBottom w:val="0"/>
          <w:divBdr>
            <w:top w:val="none" w:sz="0" w:space="0" w:color="auto"/>
            <w:left w:val="none" w:sz="0" w:space="0" w:color="auto"/>
            <w:bottom w:val="none" w:sz="0" w:space="0" w:color="auto"/>
            <w:right w:val="none" w:sz="0" w:space="0" w:color="auto"/>
          </w:divBdr>
          <w:divsChild>
            <w:div w:id="1657680534">
              <w:marLeft w:val="0"/>
              <w:marRight w:val="0"/>
              <w:marTop w:val="0"/>
              <w:marBottom w:val="0"/>
              <w:divBdr>
                <w:top w:val="none" w:sz="0" w:space="0" w:color="auto"/>
                <w:left w:val="none" w:sz="0" w:space="0" w:color="auto"/>
                <w:bottom w:val="none" w:sz="0" w:space="0" w:color="auto"/>
                <w:right w:val="none" w:sz="0" w:space="0" w:color="auto"/>
              </w:divBdr>
            </w:div>
          </w:divsChild>
        </w:div>
        <w:div w:id="799955979">
          <w:marLeft w:val="0"/>
          <w:marRight w:val="0"/>
          <w:marTop w:val="0"/>
          <w:marBottom w:val="0"/>
          <w:divBdr>
            <w:top w:val="none" w:sz="0" w:space="0" w:color="auto"/>
            <w:left w:val="none" w:sz="0" w:space="0" w:color="auto"/>
            <w:bottom w:val="none" w:sz="0" w:space="0" w:color="auto"/>
            <w:right w:val="none" w:sz="0" w:space="0" w:color="auto"/>
          </w:divBdr>
        </w:div>
        <w:div w:id="26105321">
          <w:marLeft w:val="0"/>
          <w:marRight w:val="0"/>
          <w:marTop w:val="0"/>
          <w:marBottom w:val="0"/>
          <w:divBdr>
            <w:top w:val="none" w:sz="0" w:space="0" w:color="auto"/>
            <w:left w:val="none" w:sz="0" w:space="0" w:color="auto"/>
            <w:bottom w:val="none" w:sz="0" w:space="0" w:color="auto"/>
            <w:right w:val="none" w:sz="0" w:space="0" w:color="auto"/>
          </w:divBdr>
          <w:divsChild>
            <w:div w:id="663774792">
              <w:marLeft w:val="0"/>
              <w:marRight w:val="0"/>
              <w:marTop w:val="0"/>
              <w:marBottom w:val="0"/>
              <w:divBdr>
                <w:top w:val="none" w:sz="0" w:space="0" w:color="auto"/>
                <w:left w:val="none" w:sz="0" w:space="0" w:color="auto"/>
                <w:bottom w:val="none" w:sz="0" w:space="0" w:color="auto"/>
                <w:right w:val="none" w:sz="0" w:space="0" w:color="auto"/>
              </w:divBdr>
            </w:div>
          </w:divsChild>
        </w:div>
        <w:div w:id="1581325092">
          <w:marLeft w:val="0"/>
          <w:marRight w:val="0"/>
          <w:marTop w:val="0"/>
          <w:marBottom w:val="0"/>
          <w:divBdr>
            <w:top w:val="none" w:sz="0" w:space="0" w:color="auto"/>
            <w:left w:val="none" w:sz="0" w:space="0" w:color="auto"/>
            <w:bottom w:val="none" w:sz="0" w:space="0" w:color="auto"/>
            <w:right w:val="none" w:sz="0" w:space="0" w:color="auto"/>
          </w:divBdr>
        </w:div>
        <w:div w:id="1429932825">
          <w:marLeft w:val="0"/>
          <w:marRight w:val="0"/>
          <w:marTop w:val="0"/>
          <w:marBottom w:val="0"/>
          <w:divBdr>
            <w:top w:val="none" w:sz="0" w:space="0" w:color="auto"/>
            <w:left w:val="none" w:sz="0" w:space="0" w:color="auto"/>
            <w:bottom w:val="none" w:sz="0" w:space="0" w:color="auto"/>
            <w:right w:val="none" w:sz="0" w:space="0" w:color="auto"/>
          </w:divBdr>
          <w:divsChild>
            <w:div w:id="1168138506">
              <w:marLeft w:val="0"/>
              <w:marRight w:val="0"/>
              <w:marTop w:val="0"/>
              <w:marBottom w:val="0"/>
              <w:divBdr>
                <w:top w:val="none" w:sz="0" w:space="0" w:color="auto"/>
                <w:left w:val="none" w:sz="0" w:space="0" w:color="auto"/>
                <w:bottom w:val="none" w:sz="0" w:space="0" w:color="auto"/>
                <w:right w:val="none" w:sz="0" w:space="0" w:color="auto"/>
              </w:divBdr>
            </w:div>
          </w:divsChild>
        </w:div>
        <w:div w:id="1116217849">
          <w:marLeft w:val="0"/>
          <w:marRight w:val="0"/>
          <w:marTop w:val="0"/>
          <w:marBottom w:val="0"/>
          <w:divBdr>
            <w:top w:val="none" w:sz="0" w:space="0" w:color="auto"/>
            <w:left w:val="none" w:sz="0" w:space="0" w:color="auto"/>
            <w:bottom w:val="none" w:sz="0" w:space="0" w:color="auto"/>
            <w:right w:val="none" w:sz="0" w:space="0" w:color="auto"/>
          </w:divBdr>
        </w:div>
        <w:div w:id="961417934">
          <w:marLeft w:val="0"/>
          <w:marRight w:val="0"/>
          <w:marTop w:val="0"/>
          <w:marBottom w:val="0"/>
          <w:divBdr>
            <w:top w:val="none" w:sz="0" w:space="0" w:color="auto"/>
            <w:left w:val="none" w:sz="0" w:space="0" w:color="auto"/>
            <w:bottom w:val="none" w:sz="0" w:space="0" w:color="auto"/>
            <w:right w:val="none" w:sz="0" w:space="0" w:color="auto"/>
          </w:divBdr>
          <w:divsChild>
            <w:div w:id="1360086843">
              <w:marLeft w:val="0"/>
              <w:marRight w:val="0"/>
              <w:marTop w:val="0"/>
              <w:marBottom w:val="0"/>
              <w:divBdr>
                <w:top w:val="none" w:sz="0" w:space="0" w:color="auto"/>
                <w:left w:val="none" w:sz="0" w:space="0" w:color="auto"/>
                <w:bottom w:val="none" w:sz="0" w:space="0" w:color="auto"/>
                <w:right w:val="none" w:sz="0" w:space="0" w:color="auto"/>
              </w:divBdr>
            </w:div>
          </w:divsChild>
        </w:div>
        <w:div w:id="411705734">
          <w:marLeft w:val="0"/>
          <w:marRight w:val="0"/>
          <w:marTop w:val="300"/>
          <w:marBottom w:val="0"/>
          <w:divBdr>
            <w:top w:val="none" w:sz="0" w:space="0" w:color="auto"/>
            <w:left w:val="none" w:sz="0" w:space="0" w:color="auto"/>
            <w:bottom w:val="none" w:sz="0" w:space="0" w:color="auto"/>
            <w:right w:val="none" w:sz="0" w:space="0" w:color="auto"/>
          </w:divBdr>
          <w:divsChild>
            <w:div w:id="211038639">
              <w:marLeft w:val="0"/>
              <w:marRight w:val="0"/>
              <w:marTop w:val="0"/>
              <w:marBottom w:val="0"/>
              <w:divBdr>
                <w:top w:val="none" w:sz="0" w:space="0" w:color="auto"/>
                <w:left w:val="none" w:sz="0" w:space="0" w:color="auto"/>
                <w:bottom w:val="none" w:sz="0" w:space="0" w:color="auto"/>
                <w:right w:val="none" w:sz="0" w:space="0" w:color="auto"/>
              </w:divBdr>
              <w:divsChild>
                <w:div w:id="1713386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84474">
          <w:marLeft w:val="0"/>
          <w:marRight w:val="0"/>
          <w:marTop w:val="300"/>
          <w:marBottom w:val="0"/>
          <w:divBdr>
            <w:top w:val="none" w:sz="0" w:space="0" w:color="auto"/>
            <w:left w:val="none" w:sz="0" w:space="0" w:color="auto"/>
            <w:bottom w:val="none" w:sz="0" w:space="0" w:color="auto"/>
            <w:right w:val="none" w:sz="0" w:space="0" w:color="auto"/>
          </w:divBdr>
          <w:divsChild>
            <w:div w:id="1939175022">
              <w:marLeft w:val="0"/>
              <w:marRight w:val="0"/>
              <w:marTop w:val="0"/>
              <w:marBottom w:val="0"/>
              <w:divBdr>
                <w:top w:val="none" w:sz="0" w:space="0" w:color="auto"/>
                <w:left w:val="none" w:sz="0" w:space="0" w:color="auto"/>
                <w:bottom w:val="none" w:sz="0" w:space="0" w:color="auto"/>
                <w:right w:val="none" w:sz="0" w:space="0" w:color="auto"/>
              </w:divBdr>
              <w:divsChild>
                <w:div w:id="55608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038644">
          <w:marLeft w:val="0"/>
          <w:marRight w:val="0"/>
          <w:marTop w:val="300"/>
          <w:marBottom w:val="0"/>
          <w:divBdr>
            <w:top w:val="none" w:sz="0" w:space="0" w:color="auto"/>
            <w:left w:val="none" w:sz="0" w:space="0" w:color="auto"/>
            <w:bottom w:val="none" w:sz="0" w:space="0" w:color="auto"/>
            <w:right w:val="none" w:sz="0" w:space="0" w:color="auto"/>
          </w:divBdr>
          <w:divsChild>
            <w:div w:id="1233078655">
              <w:marLeft w:val="0"/>
              <w:marRight w:val="0"/>
              <w:marTop w:val="0"/>
              <w:marBottom w:val="0"/>
              <w:divBdr>
                <w:top w:val="none" w:sz="0" w:space="0" w:color="auto"/>
                <w:left w:val="none" w:sz="0" w:space="0" w:color="auto"/>
                <w:bottom w:val="none" w:sz="0" w:space="0" w:color="auto"/>
                <w:right w:val="none" w:sz="0" w:space="0" w:color="auto"/>
              </w:divBdr>
              <w:divsChild>
                <w:div w:id="156159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1845">
          <w:marLeft w:val="0"/>
          <w:marRight w:val="0"/>
          <w:marTop w:val="300"/>
          <w:marBottom w:val="0"/>
          <w:divBdr>
            <w:top w:val="none" w:sz="0" w:space="0" w:color="auto"/>
            <w:left w:val="none" w:sz="0" w:space="0" w:color="auto"/>
            <w:bottom w:val="none" w:sz="0" w:space="0" w:color="auto"/>
            <w:right w:val="none" w:sz="0" w:space="0" w:color="auto"/>
          </w:divBdr>
          <w:divsChild>
            <w:div w:id="766387655">
              <w:marLeft w:val="0"/>
              <w:marRight w:val="0"/>
              <w:marTop w:val="0"/>
              <w:marBottom w:val="0"/>
              <w:divBdr>
                <w:top w:val="none" w:sz="0" w:space="0" w:color="auto"/>
                <w:left w:val="none" w:sz="0" w:space="0" w:color="auto"/>
                <w:bottom w:val="none" w:sz="0" w:space="0" w:color="auto"/>
                <w:right w:val="none" w:sz="0" w:space="0" w:color="auto"/>
              </w:divBdr>
              <w:divsChild>
                <w:div w:id="72672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58241948">
      <w:bodyDiv w:val="1"/>
      <w:marLeft w:val="0"/>
      <w:marRight w:val="0"/>
      <w:marTop w:val="0"/>
      <w:marBottom w:val="0"/>
      <w:divBdr>
        <w:top w:val="none" w:sz="0" w:space="0" w:color="auto"/>
        <w:left w:val="none" w:sz="0" w:space="0" w:color="auto"/>
        <w:bottom w:val="none" w:sz="0" w:space="0" w:color="auto"/>
        <w:right w:val="none" w:sz="0" w:space="0" w:color="auto"/>
      </w:divBdr>
      <w:divsChild>
        <w:div w:id="462308057">
          <w:marLeft w:val="0"/>
          <w:marRight w:val="0"/>
          <w:marTop w:val="0"/>
          <w:marBottom w:val="0"/>
          <w:divBdr>
            <w:top w:val="none" w:sz="0" w:space="0" w:color="auto"/>
            <w:left w:val="none" w:sz="0" w:space="0" w:color="auto"/>
            <w:bottom w:val="none" w:sz="0" w:space="0" w:color="auto"/>
            <w:right w:val="none" w:sz="0" w:space="0" w:color="auto"/>
          </w:divBdr>
        </w:div>
        <w:div w:id="1354645807">
          <w:marLeft w:val="0"/>
          <w:marRight w:val="0"/>
          <w:marTop w:val="0"/>
          <w:marBottom w:val="0"/>
          <w:divBdr>
            <w:top w:val="none" w:sz="0" w:space="0" w:color="auto"/>
            <w:left w:val="none" w:sz="0" w:space="0" w:color="auto"/>
            <w:bottom w:val="none" w:sz="0" w:space="0" w:color="auto"/>
            <w:right w:val="none" w:sz="0" w:space="0" w:color="auto"/>
          </w:divBdr>
          <w:divsChild>
            <w:div w:id="424501627">
              <w:marLeft w:val="0"/>
              <w:marRight w:val="0"/>
              <w:marTop w:val="0"/>
              <w:marBottom w:val="0"/>
              <w:divBdr>
                <w:top w:val="none" w:sz="0" w:space="0" w:color="auto"/>
                <w:left w:val="none" w:sz="0" w:space="0" w:color="auto"/>
                <w:bottom w:val="none" w:sz="0" w:space="0" w:color="auto"/>
                <w:right w:val="none" w:sz="0" w:space="0" w:color="auto"/>
              </w:divBdr>
            </w:div>
          </w:divsChild>
        </w:div>
        <w:div w:id="1321235478">
          <w:marLeft w:val="0"/>
          <w:marRight w:val="0"/>
          <w:marTop w:val="0"/>
          <w:marBottom w:val="0"/>
          <w:divBdr>
            <w:top w:val="none" w:sz="0" w:space="0" w:color="auto"/>
            <w:left w:val="none" w:sz="0" w:space="0" w:color="auto"/>
            <w:bottom w:val="none" w:sz="0" w:space="0" w:color="auto"/>
            <w:right w:val="none" w:sz="0" w:space="0" w:color="auto"/>
          </w:divBdr>
        </w:div>
        <w:div w:id="811485499">
          <w:marLeft w:val="0"/>
          <w:marRight w:val="0"/>
          <w:marTop w:val="0"/>
          <w:marBottom w:val="0"/>
          <w:divBdr>
            <w:top w:val="none" w:sz="0" w:space="0" w:color="auto"/>
            <w:left w:val="none" w:sz="0" w:space="0" w:color="auto"/>
            <w:bottom w:val="none" w:sz="0" w:space="0" w:color="auto"/>
            <w:right w:val="none" w:sz="0" w:space="0" w:color="auto"/>
          </w:divBdr>
          <w:divsChild>
            <w:div w:id="213277387">
              <w:marLeft w:val="0"/>
              <w:marRight w:val="0"/>
              <w:marTop w:val="0"/>
              <w:marBottom w:val="0"/>
              <w:divBdr>
                <w:top w:val="none" w:sz="0" w:space="0" w:color="auto"/>
                <w:left w:val="none" w:sz="0" w:space="0" w:color="auto"/>
                <w:bottom w:val="none" w:sz="0" w:space="0" w:color="auto"/>
                <w:right w:val="none" w:sz="0" w:space="0" w:color="auto"/>
              </w:divBdr>
            </w:div>
          </w:divsChild>
        </w:div>
        <w:div w:id="2091266744">
          <w:marLeft w:val="0"/>
          <w:marRight w:val="0"/>
          <w:marTop w:val="0"/>
          <w:marBottom w:val="0"/>
          <w:divBdr>
            <w:top w:val="none" w:sz="0" w:space="0" w:color="auto"/>
            <w:left w:val="none" w:sz="0" w:space="0" w:color="auto"/>
            <w:bottom w:val="none" w:sz="0" w:space="0" w:color="auto"/>
            <w:right w:val="none" w:sz="0" w:space="0" w:color="auto"/>
          </w:divBdr>
        </w:div>
        <w:div w:id="1467510691">
          <w:marLeft w:val="0"/>
          <w:marRight w:val="0"/>
          <w:marTop w:val="0"/>
          <w:marBottom w:val="0"/>
          <w:divBdr>
            <w:top w:val="none" w:sz="0" w:space="0" w:color="auto"/>
            <w:left w:val="none" w:sz="0" w:space="0" w:color="auto"/>
            <w:bottom w:val="none" w:sz="0" w:space="0" w:color="auto"/>
            <w:right w:val="none" w:sz="0" w:space="0" w:color="auto"/>
          </w:divBdr>
          <w:divsChild>
            <w:div w:id="1649016971">
              <w:marLeft w:val="0"/>
              <w:marRight w:val="0"/>
              <w:marTop w:val="0"/>
              <w:marBottom w:val="0"/>
              <w:divBdr>
                <w:top w:val="none" w:sz="0" w:space="0" w:color="auto"/>
                <w:left w:val="none" w:sz="0" w:space="0" w:color="auto"/>
                <w:bottom w:val="none" w:sz="0" w:space="0" w:color="auto"/>
                <w:right w:val="none" w:sz="0" w:space="0" w:color="auto"/>
              </w:divBdr>
            </w:div>
          </w:divsChild>
        </w:div>
        <w:div w:id="1922984331">
          <w:marLeft w:val="0"/>
          <w:marRight w:val="0"/>
          <w:marTop w:val="0"/>
          <w:marBottom w:val="0"/>
          <w:divBdr>
            <w:top w:val="none" w:sz="0" w:space="0" w:color="auto"/>
            <w:left w:val="none" w:sz="0" w:space="0" w:color="auto"/>
            <w:bottom w:val="none" w:sz="0" w:space="0" w:color="auto"/>
            <w:right w:val="none" w:sz="0" w:space="0" w:color="auto"/>
          </w:divBdr>
        </w:div>
        <w:div w:id="774401588">
          <w:marLeft w:val="0"/>
          <w:marRight w:val="0"/>
          <w:marTop w:val="0"/>
          <w:marBottom w:val="0"/>
          <w:divBdr>
            <w:top w:val="none" w:sz="0" w:space="0" w:color="auto"/>
            <w:left w:val="none" w:sz="0" w:space="0" w:color="auto"/>
            <w:bottom w:val="none" w:sz="0" w:space="0" w:color="auto"/>
            <w:right w:val="none" w:sz="0" w:space="0" w:color="auto"/>
          </w:divBdr>
          <w:divsChild>
            <w:div w:id="672340611">
              <w:marLeft w:val="0"/>
              <w:marRight w:val="0"/>
              <w:marTop w:val="0"/>
              <w:marBottom w:val="0"/>
              <w:divBdr>
                <w:top w:val="none" w:sz="0" w:space="0" w:color="auto"/>
                <w:left w:val="none" w:sz="0" w:space="0" w:color="auto"/>
                <w:bottom w:val="none" w:sz="0" w:space="0" w:color="auto"/>
                <w:right w:val="none" w:sz="0" w:space="0" w:color="auto"/>
              </w:divBdr>
            </w:div>
          </w:divsChild>
        </w:div>
        <w:div w:id="1548025979">
          <w:marLeft w:val="0"/>
          <w:marRight w:val="0"/>
          <w:marTop w:val="0"/>
          <w:marBottom w:val="0"/>
          <w:divBdr>
            <w:top w:val="none" w:sz="0" w:space="0" w:color="auto"/>
            <w:left w:val="none" w:sz="0" w:space="0" w:color="auto"/>
            <w:bottom w:val="none" w:sz="0" w:space="0" w:color="auto"/>
            <w:right w:val="none" w:sz="0" w:space="0" w:color="auto"/>
          </w:divBdr>
        </w:div>
        <w:div w:id="514199308">
          <w:marLeft w:val="0"/>
          <w:marRight w:val="0"/>
          <w:marTop w:val="0"/>
          <w:marBottom w:val="0"/>
          <w:divBdr>
            <w:top w:val="none" w:sz="0" w:space="0" w:color="auto"/>
            <w:left w:val="none" w:sz="0" w:space="0" w:color="auto"/>
            <w:bottom w:val="none" w:sz="0" w:space="0" w:color="auto"/>
            <w:right w:val="none" w:sz="0" w:space="0" w:color="auto"/>
          </w:divBdr>
          <w:divsChild>
            <w:div w:id="2042707796">
              <w:marLeft w:val="0"/>
              <w:marRight w:val="0"/>
              <w:marTop w:val="0"/>
              <w:marBottom w:val="0"/>
              <w:divBdr>
                <w:top w:val="none" w:sz="0" w:space="0" w:color="auto"/>
                <w:left w:val="none" w:sz="0" w:space="0" w:color="auto"/>
                <w:bottom w:val="none" w:sz="0" w:space="0" w:color="auto"/>
                <w:right w:val="none" w:sz="0" w:space="0" w:color="auto"/>
              </w:divBdr>
            </w:div>
          </w:divsChild>
        </w:div>
        <w:div w:id="1364474015">
          <w:marLeft w:val="0"/>
          <w:marRight w:val="0"/>
          <w:marTop w:val="0"/>
          <w:marBottom w:val="0"/>
          <w:divBdr>
            <w:top w:val="none" w:sz="0" w:space="0" w:color="auto"/>
            <w:left w:val="none" w:sz="0" w:space="0" w:color="auto"/>
            <w:bottom w:val="none" w:sz="0" w:space="0" w:color="auto"/>
            <w:right w:val="none" w:sz="0" w:space="0" w:color="auto"/>
          </w:divBdr>
        </w:div>
        <w:div w:id="665985476">
          <w:marLeft w:val="0"/>
          <w:marRight w:val="0"/>
          <w:marTop w:val="0"/>
          <w:marBottom w:val="0"/>
          <w:divBdr>
            <w:top w:val="none" w:sz="0" w:space="0" w:color="auto"/>
            <w:left w:val="none" w:sz="0" w:space="0" w:color="auto"/>
            <w:bottom w:val="none" w:sz="0" w:space="0" w:color="auto"/>
            <w:right w:val="none" w:sz="0" w:space="0" w:color="auto"/>
          </w:divBdr>
          <w:divsChild>
            <w:div w:id="1271475668">
              <w:marLeft w:val="0"/>
              <w:marRight w:val="0"/>
              <w:marTop w:val="0"/>
              <w:marBottom w:val="0"/>
              <w:divBdr>
                <w:top w:val="none" w:sz="0" w:space="0" w:color="auto"/>
                <w:left w:val="none" w:sz="0" w:space="0" w:color="auto"/>
                <w:bottom w:val="none" w:sz="0" w:space="0" w:color="auto"/>
                <w:right w:val="none" w:sz="0" w:space="0" w:color="auto"/>
              </w:divBdr>
            </w:div>
          </w:divsChild>
        </w:div>
        <w:div w:id="12343430">
          <w:marLeft w:val="0"/>
          <w:marRight w:val="0"/>
          <w:marTop w:val="0"/>
          <w:marBottom w:val="0"/>
          <w:divBdr>
            <w:top w:val="none" w:sz="0" w:space="0" w:color="auto"/>
            <w:left w:val="none" w:sz="0" w:space="0" w:color="auto"/>
            <w:bottom w:val="none" w:sz="0" w:space="0" w:color="auto"/>
            <w:right w:val="none" w:sz="0" w:space="0" w:color="auto"/>
          </w:divBdr>
        </w:div>
        <w:div w:id="1388411592">
          <w:marLeft w:val="0"/>
          <w:marRight w:val="0"/>
          <w:marTop w:val="0"/>
          <w:marBottom w:val="0"/>
          <w:divBdr>
            <w:top w:val="none" w:sz="0" w:space="0" w:color="auto"/>
            <w:left w:val="none" w:sz="0" w:space="0" w:color="auto"/>
            <w:bottom w:val="none" w:sz="0" w:space="0" w:color="auto"/>
            <w:right w:val="none" w:sz="0" w:space="0" w:color="auto"/>
          </w:divBdr>
          <w:divsChild>
            <w:div w:id="569727595">
              <w:marLeft w:val="0"/>
              <w:marRight w:val="0"/>
              <w:marTop w:val="0"/>
              <w:marBottom w:val="0"/>
              <w:divBdr>
                <w:top w:val="none" w:sz="0" w:space="0" w:color="auto"/>
                <w:left w:val="none" w:sz="0" w:space="0" w:color="auto"/>
                <w:bottom w:val="none" w:sz="0" w:space="0" w:color="auto"/>
                <w:right w:val="none" w:sz="0" w:space="0" w:color="auto"/>
              </w:divBdr>
            </w:div>
          </w:divsChild>
        </w:div>
        <w:div w:id="959528006">
          <w:marLeft w:val="0"/>
          <w:marRight w:val="0"/>
          <w:marTop w:val="300"/>
          <w:marBottom w:val="0"/>
          <w:divBdr>
            <w:top w:val="none" w:sz="0" w:space="0" w:color="auto"/>
            <w:left w:val="none" w:sz="0" w:space="0" w:color="auto"/>
            <w:bottom w:val="none" w:sz="0" w:space="0" w:color="auto"/>
            <w:right w:val="none" w:sz="0" w:space="0" w:color="auto"/>
          </w:divBdr>
          <w:divsChild>
            <w:div w:id="681123830">
              <w:marLeft w:val="0"/>
              <w:marRight w:val="0"/>
              <w:marTop w:val="0"/>
              <w:marBottom w:val="0"/>
              <w:divBdr>
                <w:top w:val="none" w:sz="0" w:space="0" w:color="auto"/>
                <w:left w:val="none" w:sz="0" w:space="0" w:color="auto"/>
                <w:bottom w:val="none" w:sz="0" w:space="0" w:color="auto"/>
                <w:right w:val="none" w:sz="0" w:space="0" w:color="auto"/>
              </w:divBdr>
              <w:divsChild>
                <w:div w:id="196222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200167">
          <w:marLeft w:val="0"/>
          <w:marRight w:val="0"/>
          <w:marTop w:val="300"/>
          <w:marBottom w:val="0"/>
          <w:divBdr>
            <w:top w:val="none" w:sz="0" w:space="0" w:color="auto"/>
            <w:left w:val="none" w:sz="0" w:space="0" w:color="auto"/>
            <w:bottom w:val="none" w:sz="0" w:space="0" w:color="auto"/>
            <w:right w:val="none" w:sz="0" w:space="0" w:color="auto"/>
          </w:divBdr>
          <w:divsChild>
            <w:div w:id="93939270">
              <w:marLeft w:val="0"/>
              <w:marRight w:val="0"/>
              <w:marTop w:val="0"/>
              <w:marBottom w:val="0"/>
              <w:divBdr>
                <w:top w:val="none" w:sz="0" w:space="0" w:color="auto"/>
                <w:left w:val="none" w:sz="0" w:space="0" w:color="auto"/>
                <w:bottom w:val="none" w:sz="0" w:space="0" w:color="auto"/>
                <w:right w:val="none" w:sz="0" w:space="0" w:color="auto"/>
              </w:divBdr>
              <w:divsChild>
                <w:div w:id="1853951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7316">
          <w:marLeft w:val="0"/>
          <w:marRight w:val="0"/>
          <w:marTop w:val="300"/>
          <w:marBottom w:val="0"/>
          <w:divBdr>
            <w:top w:val="none" w:sz="0" w:space="0" w:color="auto"/>
            <w:left w:val="none" w:sz="0" w:space="0" w:color="auto"/>
            <w:bottom w:val="none" w:sz="0" w:space="0" w:color="auto"/>
            <w:right w:val="none" w:sz="0" w:space="0" w:color="auto"/>
          </w:divBdr>
          <w:divsChild>
            <w:div w:id="539512654">
              <w:marLeft w:val="0"/>
              <w:marRight w:val="0"/>
              <w:marTop w:val="0"/>
              <w:marBottom w:val="0"/>
              <w:divBdr>
                <w:top w:val="none" w:sz="0" w:space="0" w:color="auto"/>
                <w:left w:val="none" w:sz="0" w:space="0" w:color="auto"/>
                <w:bottom w:val="none" w:sz="0" w:space="0" w:color="auto"/>
                <w:right w:val="none" w:sz="0" w:space="0" w:color="auto"/>
              </w:divBdr>
              <w:divsChild>
                <w:div w:id="9567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489076">
          <w:marLeft w:val="0"/>
          <w:marRight w:val="0"/>
          <w:marTop w:val="300"/>
          <w:marBottom w:val="0"/>
          <w:divBdr>
            <w:top w:val="none" w:sz="0" w:space="0" w:color="auto"/>
            <w:left w:val="none" w:sz="0" w:space="0" w:color="auto"/>
            <w:bottom w:val="none" w:sz="0" w:space="0" w:color="auto"/>
            <w:right w:val="none" w:sz="0" w:space="0" w:color="auto"/>
          </w:divBdr>
          <w:divsChild>
            <w:div w:id="196357768">
              <w:marLeft w:val="0"/>
              <w:marRight w:val="0"/>
              <w:marTop w:val="0"/>
              <w:marBottom w:val="0"/>
              <w:divBdr>
                <w:top w:val="none" w:sz="0" w:space="0" w:color="auto"/>
                <w:left w:val="none" w:sz="0" w:space="0" w:color="auto"/>
                <w:bottom w:val="none" w:sz="0" w:space="0" w:color="auto"/>
                <w:right w:val="none" w:sz="0" w:space="0" w:color="auto"/>
              </w:divBdr>
              <w:divsChild>
                <w:div w:id="194414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169979">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017380">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701602">
      <w:bodyDiv w:val="1"/>
      <w:marLeft w:val="0"/>
      <w:marRight w:val="0"/>
      <w:marTop w:val="0"/>
      <w:marBottom w:val="0"/>
      <w:divBdr>
        <w:top w:val="none" w:sz="0" w:space="0" w:color="auto"/>
        <w:left w:val="none" w:sz="0" w:space="0" w:color="auto"/>
        <w:bottom w:val="none" w:sz="0" w:space="0" w:color="auto"/>
        <w:right w:val="none" w:sz="0" w:space="0" w:color="auto"/>
      </w:divBdr>
      <w:divsChild>
        <w:div w:id="276834520">
          <w:marLeft w:val="0"/>
          <w:marRight w:val="0"/>
          <w:marTop w:val="0"/>
          <w:marBottom w:val="0"/>
          <w:divBdr>
            <w:top w:val="none" w:sz="0" w:space="0" w:color="auto"/>
            <w:left w:val="none" w:sz="0" w:space="0" w:color="auto"/>
            <w:bottom w:val="none" w:sz="0" w:space="0" w:color="auto"/>
            <w:right w:val="none" w:sz="0" w:space="0" w:color="auto"/>
          </w:divBdr>
        </w:div>
        <w:div w:id="674303057">
          <w:marLeft w:val="0"/>
          <w:marRight w:val="0"/>
          <w:marTop w:val="0"/>
          <w:marBottom w:val="0"/>
          <w:divBdr>
            <w:top w:val="none" w:sz="0" w:space="0" w:color="auto"/>
            <w:left w:val="none" w:sz="0" w:space="0" w:color="auto"/>
            <w:bottom w:val="none" w:sz="0" w:space="0" w:color="auto"/>
            <w:right w:val="none" w:sz="0" w:space="0" w:color="auto"/>
          </w:divBdr>
          <w:divsChild>
            <w:div w:id="143278219">
              <w:marLeft w:val="0"/>
              <w:marRight w:val="0"/>
              <w:marTop w:val="0"/>
              <w:marBottom w:val="0"/>
              <w:divBdr>
                <w:top w:val="none" w:sz="0" w:space="0" w:color="auto"/>
                <w:left w:val="none" w:sz="0" w:space="0" w:color="auto"/>
                <w:bottom w:val="none" w:sz="0" w:space="0" w:color="auto"/>
                <w:right w:val="none" w:sz="0" w:space="0" w:color="auto"/>
              </w:divBdr>
            </w:div>
          </w:divsChild>
        </w:div>
        <w:div w:id="2029402493">
          <w:marLeft w:val="0"/>
          <w:marRight w:val="0"/>
          <w:marTop w:val="0"/>
          <w:marBottom w:val="0"/>
          <w:divBdr>
            <w:top w:val="none" w:sz="0" w:space="0" w:color="auto"/>
            <w:left w:val="none" w:sz="0" w:space="0" w:color="auto"/>
            <w:bottom w:val="none" w:sz="0" w:space="0" w:color="auto"/>
            <w:right w:val="none" w:sz="0" w:space="0" w:color="auto"/>
          </w:divBdr>
        </w:div>
        <w:div w:id="451871330">
          <w:marLeft w:val="0"/>
          <w:marRight w:val="0"/>
          <w:marTop w:val="0"/>
          <w:marBottom w:val="0"/>
          <w:divBdr>
            <w:top w:val="none" w:sz="0" w:space="0" w:color="auto"/>
            <w:left w:val="none" w:sz="0" w:space="0" w:color="auto"/>
            <w:bottom w:val="none" w:sz="0" w:space="0" w:color="auto"/>
            <w:right w:val="none" w:sz="0" w:space="0" w:color="auto"/>
          </w:divBdr>
          <w:divsChild>
            <w:div w:id="66730632">
              <w:marLeft w:val="0"/>
              <w:marRight w:val="0"/>
              <w:marTop w:val="0"/>
              <w:marBottom w:val="0"/>
              <w:divBdr>
                <w:top w:val="none" w:sz="0" w:space="0" w:color="auto"/>
                <w:left w:val="none" w:sz="0" w:space="0" w:color="auto"/>
                <w:bottom w:val="none" w:sz="0" w:space="0" w:color="auto"/>
                <w:right w:val="none" w:sz="0" w:space="0" w:color="auto"/>
              </w:divBdr>
            </w:div>
          </w:divsChild>
        </w:div>
        <w:div w:id="1833792306">
          <w:marLeft w:val="0"/>
          <w:marRight w:val="0"/>
          <w:marTop w:val="0"/>
          <w:marBottom w:val="0"/>
          <w:divBdr>
            <w:top w:val="none" w:sz="0" w:space="0" w:color="auto"/>
            <w:left w:val="none" w:sz="0" w:space="0" w:color="auto"/>
            <w:bottom w:val="none" w:sz="0" w:space="0" w:color="auto"/>
            <w:right w:val="none" w:sz="0" w:space="0" w:color="auto"/>
          </w:divBdr>
        </w:div>
        <w:div w:id="256980744">
          <w:marLeft w:val="0"/>
          <w:marRight w:val="0"/>
          <w:marTop w:val="0"/>
          <w:marBottom w:val="0"/>
          <w:divBdr>
            <w:top w:val="none" w:sz="0" w:space="0" w:color="auto"/>
            <w:left w:val="none" w:sz="0" w:space="0" w:color="auto"/>
            <w:bottom w:val="none" w:sz="0" w:space="0" w:color="auto"/>
            <w:right w:val="none" w:sz="0" w:space="0" w:color="auto"/>
          </w:divBdr>
          <w:divsChild>
            <w:div w:id="1756129975">
              <w:marLeft w:val="0"/>
              <w:marRight w:val="0"/>
              <w:marTop w:val="0"/>
              <w:marBottom w:val="0"/>
              <w:divBdr>
                <w:top w:val="none" w:sz="0" w:space="0" w:color="auto"/>
                <w:left w:val="none" w:sz="0" w:space="0" w:color="auto"/>
                <w:bottom w:val="none" w:sz="0" w:space="0" w:color="auto"/>
                <w:right w:val="none" w:sz="0" w:space="0" w:color="auto"/>
              </w:divBdr>
            </w:div>
          </w:divsChild>
        </w:div>
        <w:div w:id="927269366">
          <w:marLeft w:val="0"/>
          <w:marRight w:val="0"/>
          <w:marTop w:val="0"/>
          <w:marBottom w:val="0"/>
          <w:divBdr>
            <w:top w:val="none" w:sz="0" w:space="0" w:color="auto"/>
            <w:left w:val="none" w:sz="0" w:space="0" w:color="auto"/>
            <w:bottom w:val="none" w:sz="0" w:space="0" w:color="auto"/>
            <w:right w:val="none" w:sz="0" w:space="0" w:color="auto"/>
          </w:divBdr>
        </w:div>
        <w:div w:id="2140607357">
          <w:marLeft w:val="0"/>
          <w:marRight w:val="0"/>
          <w:marTop w:val="0"/>
          <w:marBottom w:val="0"/>
          <w:divBdr>
            <w:top w:val="none" w:sz="0" w:space="0" w:color="auto"/>
            <w:left w:val="none" w:sz="0" w:space="0" w:color="auto"/>
            <w:bottom w:val="none" w:sz="0" w:space="0" w:color="auto"/>
            <w:right w:val="none" w:sz="0" w:space="0" w:color="auto"/>
          </w:divBdr>
          <w:divsChild>
            <w:div w:id="858347996">
              <w:marLeft w:val="0"/>
              <w:marRight w:val="0"/>
              <w:marTop w:val="0"/>
              <w:marBottom w:val="0"/>
              <w:divBdr>
                <w:top w:val="none" w:sz="0" w:space="0" w:color="auto"/>
                <w:left w:val="none" w:sz="0" w:space="0" w:color="auto"/>
                <w:bottom w:val="none" w:sz="0" w:space="0" w:color="auto"/>
                <w:right w:val="none" w:sz="0" w:space="0" w:color="auto"/>
              </w:divBdr>
            </w:div>
          </w:divsChild>
        </w:div>
        <w:div w:id="1114440514">
          <w:marLeft w:val="0"/>
          <w:marRight w:val="0"/>
          <w:marTop w:val="0"/>
          <w:marBottom w:val="0"/>
          <w:divBdr>
            <w:top w:val="none" w:sz="0" w:space="0" w:color="auto"/>
            <w:left w:val="none" w:sz="0" w:space="0" w:color="auto"/>
            <w:bottom w:val="none" w:sz="0" w:space="0" w:color="auto"/>
            <w:right w:val="none" w:sz="0" w:space="0" w:color="auto"/>
          </w:divBdr>
        </w:div>
        <w:div w:id="1410345141">
          <w:marLeft w:val="0"/>
          <w:marRight w:val="0"/>
          <w:marTop w:val="0"/>
          <w:marBottom w:val="0"/>
          <w:divBdr>
            <w:top w:val="none" w:sz="0" w:space="0" w:color="auto"/>
            <w:left w:val="none" w:sz="0" w:space="0" w:color="auto"/>
            <w:bottom w:val="none" w:sz="0" w:space="0" w:color="auto"/>
            <w:right w:val="none" w:sz="0" w:space="0" w:color="auto"/>
          </w:divBdr>
          <w:divsChild>
            <w:div w:id="218713796">
              <w:marLeft w:val="0"/>
              <w:marRight w:val="0"/>
              <w:marTop w:val="0"/>
              <w:marBottom w:val="0"/>
              <w:divBdr>
                <w:top w:val="none" w:sz="0" w:space="0" w:color="auto"/>
                <w:left w:val="none" w:sz="0" w:space="0" w:color="auto"/>
                <w:bottom w:val="none" w:sz="0" w:space="0" w:color="auto"/>
                <w:right w:val="none" w:sz="0" w:space="0" w:color="auto"/>
              </w:divBdr>
            </w:div>
          </w:divsChild>
        </w:div>
        <w:div w:id="1069497056">
          <w:marLeft w:val="0"/>
          <w:marRight w:val="0"/>
          <w:marTop w:val="0"/>
          <w:marBottom w:val="0"/>
          <w:divBdr>
            <w:top w:val="none" w:sz="0" w:space="0" w:color="auto"/>
            <w:left w:val="none" w:sz="0" w:space="0" w:color="auto"/>
            <w:bottom w:val="none" w:sz="0" w:space="0" w:color="auto"/>
            <w:right w:val="none" w:sz="0" w:space="0" w:color="auto"/>
          </w:divBdr>
        </w:div>
        <w:div w:id="1382366567">
          <w:marLeft w:val="0"/>
          <w:marRight w:val="0"/>
          <w:marTop w:val="0"/>
          <w:marBottom w:val="0"/>
          <w:divBdr>
            <w:top w:val="none" w:sz="0" w:space="0" w:color="auto"/>
            <w:left w:val="none" w:sz="0" w:space="0" w:color="auto"/>
            <w:bottom w:val="none" w:sz="0" w:space="0" w:color="auto"/>
            <w:right w:val="none" w:sz="0" w:space="0" w:color="auto"/>
          </w:divBdr>
          <w:divsChild>
            <w:div w:id="1123111330">
              <w:marLeft w:val="0"/>
              <w:marRight w:val="0"/>
              <w:marTop w:val="0"/>
              <w:marBottom w:val="0"/>
              <w:divBdr>
                <w:top w:val="none" w:sz="0" w:space="0" w:color="auto"/>
                <w:left w:val="none" w:sz="0" w:space="0" w:color="auto"/>
                <w:bottom w:val="none" w:sz="0" w:space="0" w:color="auto"/>
                <w:right w:val="none" w:sz="0" w:space="0" w:color="auto"/>
              </w:divBdr>
            </w:div>
          </w:divsChild>
        </w:div>
        <w:div w:id="885289885">
          <w:marLeft w:val="0"/>
          <w:marRight w:val="0"/>
          <w:marTop w:val="0"/>
          <w:marBottom w:val="0"/>
          <w:divBdr>
            <w:top w:val="none" w:sz="0" w:space="0" w:color="auto"/>
            <w:left w:val="none" w:sz="0" w:space="0" w:color="auto"/>
            <w:bottom w:val="none" w:sz="0" w:space="0" w:color="auto"/>
            <w:right w:val="none" w:sz="0" w:space="0" w:color="auto"/>
          </w:divBdr>
        </w:div>
        <w:div w:id="1772437504">
          <w:marLeft w:val="0"/>
          <w:marRight w:val="0"/>
          <w:marTop w:val="0"/>
          <w:marBottom w:val="0"/>
          <w:divBdr>
            <w:top w:val="none" w:sz="0" w:space="0" w:color="auto"/>
            <w:left w:val="none" w:sz="0" w:space="0" w:color="auto"/>
            <w:bottom w:val="none" w:sz="0" w:space="0" w:color="auto"/>
            <w:right w:val="none" w:sz="0" w:space="0" w:color="auto"/>
          </w:divBdr>
          <w:divsChild>
            <w:div w:id="1921596076">
              <w:marLeft w:val="0"/>
              <w:marRight w:val="0"/>
              <w:marTop w:val="0"/>
              <w:marBottom w:val="0"/>
              <w:divBdr>
                <w:top w:val="none" w:sz="0" w:space="0" w:color="auto"/>
                <w:left w:val="none" w:sz="0" w:space="0" w:color="auto"/>
                <w:bottom w:val="none" w:sz="0" w:space="0" w:color="auto"/>
                <w:right w:val="none" w:sz="0" w:space="0" w:color="auto"/>
              </w:divBdr>
            </w:div>
          </w:divsChild>
        </w:div>
        <w:div w:id="94908439">
          <w:marLeft w:val="0"/>
          <w:marRight w:val="0"/>
          <w:marTop w:val="300"/>
          <w:marBottom w:val="0"/>
          <w:divBdr>
            <w:top w:val="none" w:sz="0" w:space="0" w:color="auto"/>
            <w:left w:val="none" w:sz="0" w:space="0" w:color="auto"/>
            <w:bottom w:val="none" w:sz="0" w:space="0" w:color="auto"/>
            <w:right w:val="none" w:sz="0" w:space="0" w:color="auto"/>
          </w:divBdr>
          <w:divsChild>
            <w:div w:id="1329864833">
              <w:marLeft w:val="0"/>
              <w:marRight w:val="0"/>
              <w:marTop w:val="0"/>
              <w:marBottom w:val="0"/>
              <w:divBdr>
                <w:top w:val="none" w:sz="0" w:space="0" w:color="auto"/>
                <w:left w:val="none" w:sz="0" w:space="0" w:color="auto"/>
                <w:bottom w:val="none" w:sz="0" w:space="0" w:color="auto"/>
                <w:right w:val="none" w:sz="0" w:space="0" w:color="auto"/>
              </w:divBdr>
              <w:divsChild>
                <w:div w:id="132370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06272">
          <w:marLeft w:val="0"/>
          <w:marRight w:val="0"/>
          <w:marTop w:val="300"/>
          <w:marBottom w:val="0"/>
          <w:divBdr>
            <w:top w:val="none" w:sz="0" w:space="0" w:color="auto"/>
            <w:left w:val="none" w:sz="0" w:space="0" w:color="auto"/>
            <w:bottom w:val="none" w:sz="0" w:space="0" w:color="auto"/>
            <w:right w:val="none" w:sz="0" w:space="0" w:color="auto"/>
          </w:divBdr>
          <w:divsChild>
            <w:div w:id="990406683">
              <w:marLeft w:val="0"/>
              <w:marRight w:val="0"/>
              <w:marTop w:val="0"/>
              <w:marBottom w:val="0"/>
              <w:divBdr>
                <w:top w:val="none" w:sz="0" w:space="0" w:color="auto"/>
                <w:left w:val="none" w:sz="0" w:space="0" w:color="auto"/>
                <w:bottom w:val="none" w:sz="0" w:space="0" w:color="auto"/>
                <w:right w:val="none" w:sz="0" w:space="0" w:color="auto"/>
              </w:divBdr>
              <w:divsChild>
                <w:div w:id="14401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6999">
          <w:marLeft w:val="0"/>
          <w:marRight w:val="0"/>
          <w:marTop w:val="300"/>
          <w:marBottom w:val="0"/>
          <w:divBdr>
            <w:top w:val="none" w:sz="0" w:space="0" w:color="auto"/>
            <w:left w:val="none" w:sz="0" w:space="0" w:color="auto"/>
            <w:bottom w:val="none" w:sz="0" w:space="0" w:color="auto"/>
            <w:right w:val="none" w:sz="0" w:space="0" w:color="auto"/>
          </w:divBdr>
          <w:divsChild>
            <w:div w:id="1695374791">
              <w:marLeft w:val="0"/>
              <w:marRight w:val="0"/>
              <w:marTop w:val="0"/>
              <w:marBottom w:val="0"/>
              <w:divBdr>
                <w:top w:val="none" w:sz="0" w:space="0" w:color="auto"/>
                <w:left w:val="none" w:sz="0" w:space="0" w:color="auto"/>
                <w:bottom w:val="none" w:sz="0" w:space="0" w:color="auto"/>
                <w:right w:val="none" w:sz="0" w:space="0" w:color="auto"/>
              </w:divBdr>
              <w:divsChild>
                <w:div w:id="1591501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481025">
          <w:marLeft w:val="0"/>
          <w:marRight w:val="0"/>
          <w:marTop w:val="300"/>
          <w:marBottom w:val="0"/>
          <w:divBdr>
            <w:top w:val="none" w:sz="0" w:space="0" w:color="auto"/>
            <w:left w:val="none" w:sz="0" w:space="0" w:color="auto"/>
            <w:bottom w:val="none" w:sz="0" w:space="0" w:color="auto"/>
            <w:right w:val="none" w:sz="0" w:space="0" w:color="auto"/>
          </w:divBdr>
          <w:divsChild>
            <w:div w:id="299116713">
              <w:marLeft w:val="0"/>
              <w:marRight w:val="0"/>
              <w:marTop w:val="0"/>
              <w:marBottom w:val="0"/>
              <w:divBdr>
                <w:top w:val="none" w:sz="0" w:space="0" w:color="auto"/>
                <w:left w:val="none" w:sz="0" w:space="0" w:color="auto"/>
                <w:bottom w:val="none" w:sz="0" w:space="0" w:color="auto"/>
                <w:right w:val="none" w:sz="0" w:space="0" w:color="auto"/>
              </w:divBdr>
              <w:divsChild>
                <w:div w:id="52352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2933939">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81110">
      <w:bodyDiv w:val="1"/>
      <w:marLeft w:val="0"/>
      <w:marRight w:val="0"/>
      <w:marTop w:val="0"/>
      <w:marBottom w:val="0"/>
      <w:divBdr>
        <w:top w:val="none" w:sz="0" w:space="0" w:color="auto"/>
        <w:left w:val="none" w:sz="0" w:space="0" w:color="auto"/>
        <w:bottom w:val="none" w:sz="0" w:space="0" w:color="auto"/>
        <w:right w:val="none" w:sz="0" w:space="0" w:color="auto"/>
      </w:divBdr>
      <w:divsChild>
        <w:div w:id="341247815">
          <w:marLeft w:val="0"/>
          <w:marRight w:val="0"/>
          <w:marTop w:val="0"/>
          <w:marBottom w:val="0"/>
          <w:divBdr>
            <w:top w:val="none" w:sz="0" w:space="0" w:color="auto"/>
            <w:left w:val="none" w:sz="0" w:space="0" w:color="auto"/>
            <w:bottom w:val="none" w:sz="0" w:space="0" w:color="auto"/>
            <w:right w:val="none" w:sz="0" w:space="0" w:color="auto"/>
          </w:divBdr>
        </w:div>
        <w:div w:id="1465539328">
          <w:marLeft w:val="0"/>
          <w:marRight w:val="0"/>
          <w:marTop w:val="0"/>
          <w:marBottom w:val="0"/>
          <w:divBdr>
            <w:top w:val="none" w:sz="0" w:space="0" w:color="auto"/>
            <w:left w:val="none" w:sz="0" w:space="0" w:color="auto"/>
            <w:bottom w:val="none" w:sz="0" w:space="0" w:color="auto"/>
            <w:right w:val="none" w:sz="0" w:space="0" w:color="auto"/>
          </w:divBdr>
          <w:divsChild>
            <w:div w:id="1032878211">
              <w:marLeft w:val="0"/>
              <w:marRight w:val="0"/>
              <w:marTop w:val="0"/>
              <w:marBottom w:val="0"/>
              <w:divBdr>
                <w:top w:val="none" w:sz="0" w:space="0" w:color="auto"/>
                <w:left w:val="none" w:sz="0" w:space="0" w:color="auto"/>
                <w:bottom w:val="none" w:sz="0" w:space="0" w:color="auto"/>
                <w:right w:val="none" w:sz="0" w:space="0" w:color="auto"/>
              </w:divBdr>
            </w:div>
          </w:divsChild>
        </w:div>
        <w:div w:id="761223694">
          <w:marLeft w:val="0"/>
          <w:marRight w:val="0"/>
          <w:marTop w:val="0"/>
          <w:marBottom w:val="0"/>
          <w:divBdr>
            <w:top w:val="none" w:sz="0" w:space="0" w:color="auto"/>
            <w:left w:val="none" w:sz="0" w:space="0" w:color="auto"/>
            <w:bottom w:val="none" w:sz="0" w:space="0" w:color="auto"/>
            <w:right w:val="none" w:sz="0" w:space="0" w:color="auto"/>
          </w:divBdr>
        </w:div>
        <w:div w:id="1194922308">
          <w:marLeft w:val="0"/>
          <w:marRight w:val="0"/>
          <w:marTop w:val="0"/>
          <w:marBottom w:val="0"/>
          <w:divBdr>
            <w:top w:val="none" w:sz="0" w:space="0" w:color="auto"/>
            <w:left w:val="none" w:sz="0" w:space="0" w:color="auto"/>
            <w:bottom w:val="none" w:sz="0" w:space="0" w:color="auto"/>
            <w:right w:val="none" w:sz="0" w:space="0" w:color="auto"/>
          </w:divBdr>
          <w:divsChild>
            <w:div w:id="1890531590">
              <w:marLeft w:val="0"/>
              <w:marRight w:val="0"/>
              <w:marTop w:val="0"/>
              <w:marBottom w:val="0"/>
              <w:divBdr>
                <w:top w:val="none" w:sz="0" w:space="0" w:color="auto"/>
                <w:left w:val="none" w:sz="0" w:space="0" w:color="auto"/>
                <w:bottom w:val="none" w:sz="0" w:space="0" w:color="auto"/>
                <w:right w:val="none" w:sz="0" w:space="0" w:color="auto"/>
              </w:divBdr>
            </w:div>
          </w:divsChild>
        </w:div>
        <w:div w:id="2071342584">
          <w:marLeft w:val="0"/>
          <w:marRight w:val="0"/>
          <w:marTop w:val="0"/>
          <w:marBottom w:val="0"/>
          <w:divBdr>
            <w:top w:val="none" w:sz="0" w:space="0" w:color="auto"/>
            <w:left w:val="none" w:sz="0" w:space="0" w:color="auto"/>
            <w:bottom w:val="none" w:sz="0" w:space="0" w:color="auto"/>
            <w:right w:val="none" w:sz="0" w:space="0" w:color="auto"/>
          </w:divBdr>
        </w:div>
        <w:div w:id="472412428">
          <w:marLeft w:val="0"/>
          <w:marRight w:val="0"/>
          <w:marTop w:val="0"/>
          <w:marBottom w:val="0"/>
          <w:divBdr>
            <w:top w:val="none" w:sz="0" w:space="0" w:color="auto"/>
            <w:left w:val="none" w:sz="0" w:space="0" w:color="auto"/>
            <w:bottom w:val="none" w:sz="0" w:space="0" w:color="auto"/>
            <w:right w:val="none" w:sz="0" w:space="0" w:color="auto"/>
          </w:divBdr>
          <w:divsChild>
            <w:div w:id="416482382">
              <w:marLeft w:val="0"/>
              <w:marRight w:val="0"/>
              <w:marTop w:val="0"/>
              <w:marBottom w:val="0"/>
              <w:divBdr>
                <w:top w:val="none" w:sz="0" w:space="0" w:color="auto"/>
                <w:left w:val="none" w:sz="0" w:space="0" w:color="auto"/>
                <w:bottom w:val="none" w:sz="0" w:space="0" w:color="auto"/>
                <w:right w:val="none" w:sz="0" w:space="0" w:color="auto"/>
              </w:divBdr>
            </w:div>
          </w:divsChild>
        </w:div>
        <w:div w:id="229728779">
          <w:marLeft w:val="0"/>
          <w:marRight w:val="0"/>
          <w:marTop w:val="0"/>
          <w:marBottom w:val="0"/>
          <w:divBdr>
            <w:top w:val="none" w:sz="0" w:space="0" w:color="auto"/>
            <w:left w:val="none" w:sz="0" w:space="0" w:color="auto"/>
            <w:bottom w:val="none" w:sz="0" w:space="0" w:color="auto"/>
            <w:right w:val="none" w:sz="0" w:space="0" w:color="auto"/>
          </w:divBdr>
        </w:div>
        <w:div w:id="2029257880">
          <w:marLeft w:val="0"/>
          <w:marRight w:val="0"/>
          <w:marTop w:val="0"/>
          <w:marBottom w:val="0"/>
          <w:divBdr>
            <w:top w:val="none" w:sz="0" w:space="0" w:color="auto"/>
            <w:left w:val="none" w:sz="0" w:space="0" w:color="auto"/>
            <w:bottom w:val="none" w:sz="0" w:space="0" w:color="auto"/>
            <w:right w:val="none" w:sz="0" w:space="0" w:color="auto"/>
          </w:divBdr>
          <w:divsChild>
            <w:div w:id="1929924703">
              <w:marLeft w:val="0"/>
              <w:marRight w:val="0"/>
              <w:marTop w:val="0"/>
              <w:marBottom w:val="0"/>
              <w:divBdr>
                <w:top w:val="none" w:sz="0" w:space="0" w:color="auto"/>
                <w:left w:val="none" w:sz="0" w:space="0" w:color="auto"/>
                <w:bottom w:val="none" w:sz="0" w:space="0" w:color="auto"/>
                <w:right w:val="none" w:sz="0" w:space="0" w:color="auto"/>
              </w:divBdr>
            </w:div>
          </w:divsChild>
        </w:div>
        <w:div w:id="1004432380">
          <w:marLeft w:val="0"/>
          <w:marRight w:val="0"/>
          <w:marTop w:val="0"/>
          <w:marBottom w:val="0"/>
          <w:divBdr>
            <w:top w:val="none" w:sz="0" w:space="0" w:color="auto"/>
            <w:left w:val="none" w:sz="0" w:space="0" w:color="auto"/>
            <w:bottom w:val="none" w:sz="0" w:space="0" w:color="auto"/>
            <w:right w:val="none" w:sz="0" w:space="0" w:color="auto"/>
          </w:divBdr>
        </w:div>
        <w:div w:id="1696692223">
          <w:marLeft w:val="0"/>
          <w:marRight w:val="0"/>
          <w:marTop w:val="0"/>
          <w:marBottom w:val="0"/>
          <w:divBdr>
            <w:top w:val="none" w:sz="0" w:space="0" w:color="auto"/>
            <w:left w:val="none" w:sz="0" w:space="0" w:color="auto"/>
            <w:bottom w:val="none" w:sz="0" w:space="0" w:color="auto"/>
            <w:right w:val="none" w:sz="0" w:space="0" w:color="auto"/>
          </w:divBdr>
          <w:divsChild>
            <w:div w:id="1546679523">
              <w:marLeft w:val="0"/>
              <w:marRight w:val="0"/>
              <w:marTop w:val="0"/>
              <w:marBottom w:val="0"/>
              <w:divBdr>
                <w:top w:val="none" w:sz="0" w:space="0" w:color="auto"/>
                <w:left w:val="none" w:sz="0" w:space="0" w:color="auto"/>
                <w:bottom w:val="none" w:sz="0" w:space="0" w:color="auto"/>
                <w:right w:val="none" w:sz="0" w:space="0" w:color="auto"/>
              </w:divBdr>
            </w:div>
          </w:divsChild>
        </w:div>
        <w:div w:id="335570532">
          <w:marLeft w:val="0"/>
          <w:marRight w:val="0"/>
          <w:marTop w:val="0"/>
          <w:marBottom w:val="0"/>
          <w:divBdr>
            <w:top w:val="none" w:sz="0" w:space="0" w:color="auto"/>
            <w:left w:val="none" w:sz="0" w:space="0" w:color="auto"/>
            <w:bottom w:val="none" w:sz="0" w:space="0" w:color="auto"/>
            <w:right w:val="none" w:sz="0" w:space="0" w:color="auto"/>
          </w:divBdr>
        </w:div>
        <w:div w:id="256443280">
          <w:marLeft w:val="0"/>
          <w:marRight w:val="0"/>
          <w:marTop w:val="0"/>
          <w:marBottom w:val="0"/>
          <w:divBdr>
            <w:top w:val="none" w:sz="0" w:space="0" w:color="auto"/>
            <w:left w:val="none" w:sz="0" w:space="0" w:color="auto"/>
            <w:bottom w:val="none" w:sz="0" w:space="0" w:color="auto"/>
            <w:right w:val="none" w:sz="0" w:space="0" w:color="auto"/>
          </w:divBdr>
          <w:divsChild>
            <w:div w:id="849102640">
              <w:marLeft w:val="0"/>
              <w:marRight w:val="0"/>
              <w:marTop w:val="0"/>
              <w:marBottom w:val="0"/>
              <w:divBdr>
                <w:top w:val="none" w:sz="0" w:space="0" w:color="auto"/>
                <w:left w:val="none" w:sz="0" w:space="0" w:color="auto"/>
                <w:bottom w:val="none" w:sz="0" w:space="0" w:color="auto"/>
                <w:right w:val="none" w:sz="0" w:space="0" w:color="auto"/>
              </w:divBdr>
            </w:div>
          </w:divsChild>
        </w:div>
        <w:div w:id="764418039">
          <w:marLeft w:val="0"/>
          <w:marRight w:val="0"/>
          <w:marTop w:val="0"/>
          <w:marBottom w:val="0"/>
          <w:divBdr>
            <w:top w:val="none" w:sz="0" w:space="0" w:color="auto"/>
            <w:left w:val="none" w:sz="0" w:space="0" w:color="auto"/>
            <w:bottom w:val="none" w:sz="0" w:space="0" w:color="auto"/>
            <w:right w:val="none" w:sz="0" w:space="0" w:color="auto"/>
          </w:divBdr>
        </w:div>
        <w:div w:id="1342319806">
          <w:marLeft w:val="0"/>
          <w:marRight w:val="0"/>
          <w:marTop w:val="0"/>
          <w:marBottom w:val="0"/>
          <w:divBdr>
            <w:top w:val="none" w:sz="0" w:space="0" w:color="auto"/>
            <w:left w:val="none" w:sz="0" w:space="0" w:color="auto"/>
            <w:bottom w:val="none" w:sz="0" w:space="0" w:color="auto"/>
            <w:right w:val="none" w:sz="0" w:space="0" w:color="auto"/>
          </w:divBdr>
          <w:divsChild>
            <w:div w:id="1644236176">
              <w:marLeft w:val="0"/>
              <w:marRight w:val="0"/>
              <w:marTop w:val="0"/>
              <w:marBottom w:val="0"/>
              <w:divBdr>
                <w:top w:val="none" w:sz="0" w:space="0" w:color="auto"/>
                <w:left w:val="none" w:sz="0" w:space="0" w:color="auto"/>
                <w:bottom w:val="none" w:sz="0" w:space="0" w:color="auto"/>
                <w:right w:val="none" w:sz="0" w:space="0" w:color="auto"/>
              </w:divBdr>
            </w:div>
          </w:divsChild>
        </w:div>
        <w:div w:id="1468738456">
          <w:marLeft w:val="0"/>
          <w:marRight w:val="0"/>
          <w:marTop w:val="300"/>
          <w:marBottom w:val="0"/>
          <w:divBdr>
            <w:top w:val="none" w:sz="0" w:space="0" w:color="auto"/>
            <w:left w:val="none" w:sz="0" w:space="0" w:color="auto"/>
            <w:bottom w:val="none" w:sz="0" w:space="0" w:color="auto"/>
            <w:right w:val="none" w:sz="0" w:space="0" w:color="auto"/>
          </w:divBdr>
          <w:divsChild>
            <w:div w:id="1567373825">
              <w:marLeft w:val="0"/>
              <w:marRight w:val="0"/>
              <w:marTop w:val="0"/>
              <w:marBottom w:val="0"/>
              <w:divBdr>
                <w:top w:val="none" w:sz="0" w:space="0" w:color="auto"/>
                <w:left w:val="none" w:sz="0" w:space="0" w:color="auto"/>
                <w:bottom w:val="none" w:sz="0" w:space="0" w:color="auto"/>
                <w:right w:val="none" w:sz="0" w:space="0" w:color="auto"/>
              </w:divBdr>
              <w:divsChild>
                <w:div w:id="205399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84043">
          <w:marLeft w:val="0"/>
          <w:marRight w:val="0"/>
          <w:marTop w:val="300"/>
          <w:marBottom w:val="0"/>
          <w:divBdr>
            <w:top w:val="none" w:sz="0" w:space="0" w:color="auto"/>
            <w:left w:val="none" w:sz="0" w:space="0" w:color="auto"/>
            <w:bottom w:val="none" w:sz="0" w:space="0" w:color="auto"/>
            <w:right w:val="none" w:sz="0" w:space="0" w:color="auto"/>
          </w:divBdr>
          <w:divsChild>
            <w:div w:id="291056471">
              <w:marLeft w:val="0"/>
              <w:marRight w:val="0"/>
              <w:marTop w:val="0"/>
              <w:marBottom w:val="0"/>
              <w:divBdr>
                <w:top w:val="none" w:sz="0" w:space="0" w:color="auto"/>
                <w:left w:val="none" w:sz="0" w:space="0" w:color="auto"/>
                <w:bottom w:val="none" w:sz="0" w:space="0" w:color="auto"/>
                <w:right w:val="none" w:sz="0" w:space="0" w:color="auto"/>
              </w:divBdr>
              <w:divsChild>
                <w:div w:id="208767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88947">
          <w:marLeft w:val="0"/>
          <w:marRight w:val="0"/>
          <w:marTop w:val="300"/>
          <w:marBottom w:val="0"/>
          <w:divBdr>
            <w:top w:val="none" w:sz="0" w:space="0" w:color="auto"/>
            <w:left w:val="none" w:sz="0" w:space="0" w:color="auto"/>
            <w:bottom w:val="none" w:sz="0" w:space="0" w:color="auto"/>
            <w:right w:val="none" w:sz="0" w:space="0" w:color="auto"/>
          </w:divBdr>
          <w:divsChild>
            <w:div w:id="386806399">
              <w:marLeft w:val="0"/>
              <w:marRight w:val="0"/>
              <w:marTop w:val="0"/>
              <w:marBottom w:val="0"/>
              <w:divBdr>
                <w:top w:val="none" w:sz="0" w:space="0" w:color="auto"/>
                <w:left w:val="none" w:sz="0" w:space="0" w:color="auto"/>
                <w:bottom w:val="none" w:sz="0" w:space="0" w:color="auto"/>
                <w:right w:val="none" w:sz="0" w:space="0" w:color="auto"/>
              </w:divBdr>
              <w:divsChild>
                <w:div w:id="177058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011">
          <w:marLeft w:val="0"/>
          <w:marRight w:val="0"/>
          <w:marTop w:val="300"/>
          <w:marBottom w:val="0"/>
          <w:divBdr>
            <w:top w:val="none" w:sz="0" w:space="0" w:color="auto"/>
            <w:left w:val="none" w:sz="0" w:space="0" w:color="auto"/>
            <w:bottom w:val="none" w:sz="0" w:space="0" w:color="auto"/>
            <w:right w:val="none" w:sz="0" w:space="0" w:color="auto"/>
          </w:divBdr>
          <w:divsChild>
            <w:div w:id="1466923063">
              <w:marLeft w:val="0"/>
              <w:marRight w:val="0"/>
              <w:marTop w:val="0"/>
              <w:marBottom w:val="0"/>
              <w:divBdr>
                <w:top w:val="none" w:sz="0" w:space="0" w:color="auto"/>
                <w:left w:val="none" w:sz="0" w:space="0" w:color="auto"/>
                <w:bottom w:val="none" w:sz="0" w:space="0" w:color="auto"/>
                <w:right w:val="none" w:sz="0" w:space="0" w:color="auto"/>
              </w:divBdr>
              <w:divsChild>
                <w:div w:id="200169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378671">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059046">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834226">
      <w:bodyDiv w:val="1"/>
      <w:marLeft w:val="0"/>
      <w:marRight w:val="0"/>
      <w:marTop w:val="0"/>
      <w:marBottom w:val="0"/>
      <w:divBdr>
        <w:top w:val="none" w:sz="0" w:space="0" w:color="auto"/>
        <w:left w:val="none" w:sz="0" w:space="0" w:color="auto"/>
        <w:bottom w:val="none" w:sz="0" w:space="0" w:color="auto"/>
        <w:right w:val="none" w:sz="0" w:space="0" w:color="auto"/>
      </w:divBdr>
      <w:divsChild>
        <w:div w:id="2037727950">
          <w:marLeft w:val="0"/>
          <w:marRight w:val="0"/>
          <w:marTop w:val="0"/>
          <w:marBottom w:val="0"/>
          <w:divBdr>
            <w:top w:val="none" w:sz="0" w:space="0" w:color="auto"/>
            <w:left w:val="none" w:sz="0" w:space="0" w:color="auto"/>
            <w:bottom w:val="none" w:sz="0" w:space="0" w:color="auto"/>
            <w:right w:val="none" w:sz="0" w:space="0" w:color="auto"/>
          </w:divBdr>
        </w:div>
        <w:div w:id="1845051846">
          <w:marLeft w:val="0"/>
          <w:marRight w:val="0"/>
          <w:marTop w:val="0"/>
          <w:marBottom w:val="0"/>
          <w:divBdr>
            <w:top w:val="none" w:sz="0" w:space="0" w:color="auto"/>
            <w:left w:val="none" w:sz="0" w:space="0" w:color="auto"/>
            <w:bottom w:val="none" w:sz="0" w:space="0" w:color="auto"/>
            <w:right w:val="none" w:sz="0" w:space="0" w:color="auto"/>
          </w:divBdr>
          <w:divsChild>
            <w:div w:id="2113938898">
              <w:marLeft w:val="0"/>
              <w:marRight w:val="0"/>
              <w:marTop w:val="0"/>
              <w:marBottom w:val="0"/>
              <w:divBdr>
                <w:top w:val="none" w:sz="0" w:space="0" w:color="auto"/>
                <w:left w:val="none" w:sz="0" w:space="0" w:color="auto"/>
                <w:bottom w:val="none" w:sz="0" w:space="0" w:color="auto"/>
                <w:right w:val="none" w:sz="0" w:space="0" w:color="auto"/>
              </w:divBdr>
            </w:div>
          </w:divsChild>
        </w:div>
        <w:div w:id="1616668324">
          <w:marLeft w:val="0"/>
          <w:marRight w:val="0"/>
          <w:marTop w:val="0"/>
          <w:marBottom w:val="0"/>
          <w:divBdr>
            <w:top w:val="none" w:sz="0" w:space="0" w:color="auto"/>
            <w:left w:val="none" w:sz="0" w:space="0" w:color="auto"/>
            <w:bottom w:val="none" w:sz="0" w:space="0" w:color="auto"/>
            <w:right w:val="none" w:sz="0" w:space="0" w:color="auto"/>
          </w:divBdr>
        </w:div>
        <w:div w:id="1863593649">
          <w:marLeft w:val="0"/>
          <w:marRight w:val="0"/>
          <w:marTop w:val="0"/>
          <w:marBottom w:val="0"/>
          <w:divBdr>
            <w:top w:val="none" w:sz="0" w:space="0" w:color="auto"/>
            <w:left w:val="none" w:sz="0" w:space="0" w:color="auto"/>
            <w:bottom w:val="none" w:sz="0" w:space="0" w:color="auto"/>
            <w:right w:val="none" w:sz="0" w:space="0" w:color="auto"/>
          </w:divBdr>
          <w:divsChild>
            <w:div w:id="1386030179">
              <w:marLeft w:val="0"/>
              <w:marRight w:val="0"/>
              <w:marTop w:val="0"/>
              <w:marBottom w:val="0"/>
              <w:divBdr>
                <w:top w:val="none" w:sz="0" w:space="0" w:color="auto"/>
                <w:left w:val="none" w:sz="0" w:space="0" w:color="auto"/>
                <w:bottom w:val="none" w:sz="0" w:space="0" w:color="auto"/>
                <w:right w:val="none" w:sz="0" w:space="0" w:color="auto"/>
              </w:divBdr>
            </w:div>
          </w:divsChild>
        </w:div>
        <w:div w:id="1376198760">
          <w:marLeft w:val="0"/>
          <w:marRight w:val="0"/>
          <w:marTop w:val="0"/>
          <w:marBottom w:val="0"/>
          <w:divBdr>
            <w:top w:val="none" w:sz="0" w:space="0" w:color="auto"/>
            <w:left w:val="none" w:sz="0" w:space="0" w:color="auto"/>
            <w:bottom w:val="none" w:sz="0" w:space="0" w:color="auto"/>
            <w:right w:val="none" w:sz="0" w:space="0" w:color="auto"/>
          </w:divBdr>
        </w:div>
        <w:div w:id="754785025">
          <w:marLeft w:val="0"/>
          <w:marRight w:val="0"/>
          <w:marTop w:val="0"/>
          <w:marBottom w:val="0"/>
          <w:divBdr>
            <w:top w:val="none" w:sz="0" w:space="0" w:color="auto"/>
            <w:left w:val="none" w:sz="0" w:space="0" w:color="auto"/>
            <w:bottom w:val="none" w:sz="0" w:space="0" w:color="auto"/>
            <w:right w:val="none" w:sz="0" w:space="0" w:color="auto"/>
          </w:divBdr>
          <w:divsChild>
            <w:div w:id="1059017114">
              <w:marLeft w:val="0"/>
              <w:marRight w:val="0"/>
              <w:marTop w:val="0"/>
              <w:marBottom w:val="0"/>
              <w:divBdr>
                <w:top w:val="none" w:sz="0" w:space="0" w:color="auto"/>
                <w:left w:val="none" w:sz="0" w:space="0" w:color="auto"/>
                <w:bottom w:val="none" w:sz="0" w:space="0" w:color="auto"/>
                <w:right w:val="none" w:sz="0" w:space="0" w:color="auto"/>
              </w:divBdr>
            </w:div>
          </w:divsChild>
        </w:div>
        <w:div w:id="2011979543">
          <w:marLeft w:val="0"/>
          <w:marRight w:val="0"/>
          <w:marTop w:val="0"/>
          <w:marBottom w:val="0"/>
          <w:divBdr>
            <w:top w:val="none" w:sz="0" w:space="0" w:color="auto"/>
            <w:left w:val="none" w:sz="0" w:space="0" w:color="auto"/>
            <w:bottom w:val="none" w:sz="0" w:space="0" w:color="auto"/>
            <w:right w:val="none" w:sz="0" w:space="0" w:color="auto"/>
          </w:divBdr>
        </w:div>
        <w:div w:id="1570530011">
          <w:marLeft w:val="0"/>
          <w:marRight w:val="0"/>
          <w:marTop w:val="0"/>
          <w:marBottom w:val="0"/>
          <w:divBdr>
            <w:top w:val="none" w:sz="0" w:space="0" w:color="auto"/>
            <w:left w:val="none" w:sz="0" w:space="0" w:color="auto"/>
            <w:bottom w:val="none" w:sz="0" w:space="0" w:color="auto"/>
            <w:right w:val="none" w:sz="0" w:space="0" w:color="auto"/>
          </w:divBdr>
          <w:divsChild>
            <w:div w:id="535970987">
              <w:marLeft w:val="0"/>
              <w:marRight w:val="0"/>
              <w:marTop w:val="0"/>
              <w:marBottom w:val="0"/>
              <w:divBdr>
                <w:top w:val="none" w:sz="0" w:space="0" w:color="auto"/>
                <w:left w:val="none" w:sz="0" w:space="0" w:color="auto"/>
                <w:bottom w:val="none" w:sz="0" w:space="0" w:color="auto"/>
                <w:right w:val="none" w:sz="0" w:space="0" w:color="auto"/>
              </w:divBdr>
            </w:div>
          </w:divsChild>
        </w:div>
        <w:div w:id="485442612">
          <w:marLeft w:val="0"/>
          <w:marRight w:val="0"/>
          <w:marTop w:val="0"/>
          <w:marBottom w:val="0"/>
          <w:divBdr>
            <w:top w:val="none" w:sz="0" w:space="0" w:color="auto"/>
            <w:left w:val="none" w:sz="0" w:space="0" w:color="auto"/>
            <w:bottom w:val="none" w:sz="0" w:space="0" w:color="auto"/>
            <w:right w:val="none" w:sz="0" w:space="0" w:color="auto"/>
          </w:divBdr>
        </w:div>
        <w:div w:id="1166289036">
          <w:marLeft w:val="0"/>
          <w:marRight w:val="0"/>
          <w:marTop w:val="0"/>
          <w:marBottom w:val="0"/>
          <w:divBdr>
            <w:top w:val="none" w:sz="0" w:space="0" w:color="auto"/>
            <w:left w:val="none" w:sz="0" w:space="0" w:color="auto"/>
            <w:bottom w:val="none" w:sz="0" w:space="0" w:color="auto"/>
            <w:right w:val="none" w:sz="0" w:space="0" w:color="auto"/>
          </w:divBdr>
          <w:divsChild>
            <w:div w:id="149057766">
              <w:marLeft w:val="0"/>
              <w:marRight w:val="0"/>
              <w:marTop w:val="0"/>
              <w:marBottom w:val="0"/>
              <w:divBdr>
                <w:top w:val="none" w:sz="0" w:space="0" w:color="auto"/>
                <w:left w:val="none" w:sz="0" w:space="0" w:color="auto"/>
                <w:bottom w:val="none" w:sz="0" w:space="0" w:color="auto"/>
                <w:right w:val="none" w:sz="0" w:space="0" w:color="auto"/>
              </w:divBdr>
            </w:div>
          </w:divsChild>
        </w:div>
        <w:div w:id="426343819">
          <w:marLeft w:val="0"/>
          <w:marRight w:val="0"/>
          <w:marTop w:val="0"/>
          <w:marBottom w:val="0"/>
          <w:divBdr>
            <w:top w:val="none" w:sz="0" w:space="0" w:color="auto"/>
            <w:left w:val="none" w:sz="0" w:space="0" w:color="auto"/>
            <w:bottom w:val="none" w:sz="0" w:space="0" w:color="auto"/>
            <w:right w:val="none" w:sz="0" w:space="0" w:color="auto"/>
          </w:divBdr>
        </w:div>
        <w:div w:id="1334916093">
          <w:marLeft w:val="0"/>
          <w:marRight w:val="0"/>
          <w:marTop w:val="0"/>
          <w:marBottom w:val="0"/>
          <w:divBdr>
            <w:top w:val="none" w:sz="0" w:space="0" w:color="auto"/>
            <w:left w:val="none" w:sz="0" w:space="0" w:color="auto"/>
            <w:bottom w:val="none" w:sz="0" w:space="0" w:color="auto"/>
            <w:right w:val="none" w:sz="0" w:space="0" w:color="auto"/>
          </w:divBdr>
          <w:divsChild>
            <w:div w:id="2002855297">
              <w:marLeft w:val="0"/>
              <w:marRight w:val="0"/>
              <w:marTop w:val="0"/>
              <w:marBottom w:val="0"/>
              <w:divBdr>
                <w:top w:val="none" w:sz="0" w:space="0" w:color="auto"/>
                <w:left w:val="none" w:sz="0" w:space="0" w:color="auto"/>
                <w:bottom w:val="none" w:sz="0" w:space="0" w:color="auto"/>
                <w:right w:val="none" w:sz="0" w:space="0" w:color="auto"/>
              </w:divBdr>
            </w:div>
          </w:divsChild>
        </w:div>
        <w:div w:id="79521799">
          <w:marLeft w:val="0"/>
          <w:marRight w:val="0"/>
          <w:marTop w:val="0"/>
          <w:marBottom w:val="0"/>
          <w:divBdr>
            <w:top w:val="none" w:sz="0" w:space="0" w:color="auto"/>
            <w:left w:val="none" w:sz="0" w:space="0" w:color="auto"/>
            <w:bottom w:val="none" w:sz="0" w:space="0" w:color="auto"/>
            <w:right w:val="none" w:sz="0" w:space="0" w:color="auto"/>
          </w:divBdr>
        </w:div>
        <w:div w:id="494958353">
          <w:marLeft w:val="0"/>
          <w:marRight w:val="0"/>
          <w:marTop w:val="0"/>
          <w:marBottom w:val="0"/>
          <w:divBdr>
            <w:top w:val="none" w:sz="0" w:space="0" w:color="auto"/>
            <w:left w:val="none" w:sz="0" w:space="0" w:color="auto"/>
            <w:bottom w:val="none" w:sz="0" w:space="0" w:color="auto"/>
            <w:right w:val="none" w:sz="0" w:space="0" w:color="auto"/>
          </w:divBdr>
          <w:divsChild>
            <w:div w:id="10494002">
              <w:marLeft w:val="0"/>
              <w:marRight w:val="0"/>
              <w:marTop w:val="0"/>
              <w:marBottom w:val="0"/>
              <w:divBdr>
                <w:top w:val="none" w:sz="0" w:space="0" w:color="auto"/>
                <w:left w:val="none" w:sz="0" w:space="0" w:color="auto"/>
                <w:bottom w:val="none" w:sz="0" w:space="0" w:color="auto"/>
                <w:right w:val="none" w:sz="0" w:space="0" w:color="auto"/>
              </w:divBdr>
            </w:div>
          </w:divsChild>
        </w:div>
        <w:div w:id="521671308">
          <w:marLeft w:val="0"/>
          <w:marRight w:val="0"/>
          <w:marTop w:val="300"/>
          <w:marBottom w:val="0"/>
          <w:divBdr>
            <w:top w:val="none" w:sz="0" w:space="0" w:color="auto"/>
            <w:left w:val="none" w:sz="0" w:space="0" w:color="auto"/>
            <w:bottom w:val="none" w:sz="0" w:space="0" w:color="auto"/>
            <w:right w:val="none" w:sz="0" w:space="0" w:color="auto"/>
          </w:divBdr>
          <w:divsChild>
            <w:div w:id="1254359655">
              <w:marLeft w:val="0"/>
              <w:marRight w:val="0"/>
              <w:marTop w:val="0"/>
              <w:marBottom w:val="0"/>
              <w:divBdr>
                <w:top w:val="none" w:sz="0" w:space="0" w:color="auto"/>
                <w:left w:val="none" w:sz="0" w:space="0" w:color="auto"/>
                <w:bottom w:val="none" w:sz="0" w:space="0" w:color="auto"/>
                <w:right w:val="none" w:sz="0" w:space="0" w:color="auto"/>
              </w:divBdr>
              <w:divsChild>
                <w:div w:id="1777745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5605">
          <w:marLeft w:val="0"/>
          <w:marRight w:val="0"/>
          <w:marTop w:val="300"/>
          <w:marBottom w:val="0"/>
          <w:divBdr>
            <w:top w:val="none" w:sz="0" w:space="0" w:color="auto"/>
            <w:left w:val="none" w:sz="0" w:space="0" w:color="auto"/>
            <w:bottom w:val="none" w:sz="0" w:space="0" w:color="auto"/>
            <w:right w:val="none" w:sz="0" w:space="0" w:color="auto"/>
          </w:divBdr>
          <w:divsChild>
            <w:div w:id="495614791">
              <w:marLeft w:val="0"/>
              <w:marRight w:val="0"/>
              <w:marTop w:val="0"/>
              <w:marBottom w:val="0"/>
              <w:divBdr>
                <w:top w:val="none" w:sz="0" w:space="0" w:color="auto"/>
                <w:left w:val="none" w:sz="0" w:space="0" w:color="auto"/>
                <w:bottom w:val="none" w:sz="0" w:space="0" w:color="auto"/>
                <w:right w:val="none" w:sz="0" w:space="0" w:color="auto"/>
              </w:divBdr>
              <w:divsChild>
                <w:div w:id="41393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27150">
          <w:marLeft w:val="0"/>
          <w:marRight w:val="0"/>
          <w:marTop w:val="300"/>
          <w:marBottom w:val="0"/>
          <w:divBdr>
            <w:top w:val="none" w:sz="0" w:space="0" w:color="auto"/>
            <w:left w:val="none" w:sz="0" w:space="0" w:color="auto"/>
            <w:bottom w:val="none" w:sz="0" w:space="0" w:color="auto"/>
            <w:right w:val="none" w:sz="0" w:space="0" w:color="auto"/>
          </w:divBdr>
          <w:divsChild>
            <w:div w:id="1577588917">
              <w:marLeft w:val="0"/>
              <w:marRight w:val="0"/>
              <w:marTop w:val="0"/>
              <w:marBottom w:val="0"/>
              <w:divBdr>
                <w:top w:val="none" w:sz="0" w:space="0" w:color="auto"/>
                <w:left w:val="none" w:sz="0" w:space="0" w:color="auto"/>
                <w:bottom w:val="none" w:sz="0" w:space="0" w:color="auto"/>
                <w:right w:val="none" w:sz="0" w:space="0" w:color="auto"/>
              </w:divBdr>
              <w:divsChild>
                <w:div w:id="27783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265593">
          <w:marLeft w:val="0"/>
          <w:marRight w:val="0"/>
          <w:marTop w:val="300"/>
          <w:marBottom w:val="0"/>
          <w:divBdr>
            <w:top w:val="none" w:sz="0" w:space="0" w:color="auto"/>
            <w:left w:val="none" w:sz="0" w:space="0" w:color="auto"/>
            <w:bottom w:val="none" w:sz="0" w:space="0" w:color="auto"/>
            <w:right w:val="none" w:sz="0" w:space="0" w:color="auto"/>
          </w:divBdr>
          <w:divsChild>
            <w:div w:id="1359507141">
              <w:marLeft w:val="0"/>
              <w:marRight w:val="0"/>
              <w:marTop w:val="0"/>
              <w:marBottom w:val="0"/>
              <w:divBdr>
                <w:top w:val="none" w:sz="0" w:space="0" w:color="auto"/>
                <w:left w:val="none" w:sz="0" w:space="0" w:color="auto"/>
                <w:bottom w:val="none" w:sz="0" w:space="0" w:color="auto"/>
                <w:right w:val="none" w:sz="0" w:space="0" w:color="auto"/>
              </w:divBdr>
              <w:divsChild>
                <w:div w:id="81391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323399">
      <w:bodyDiv w:val="1"/>
      <w:marLeft w:val="0"/>
      <w:marRight w:val="0"/>
      <w:marTop w:val="0"/>
      <w:marBottom w:val="0"/>
      <w:divBdr>
        <w:top w:val="none" w:sz="0" w:space="0" w:color="auto"/>
        <w:left w:val="none" w:sz="0" w:space="0" w:color="auto"/>
        <w:bottom w:val="none" w:sz="0" w:space="0" w:color="auto"/>
        <w:right w:val="none" w:sz="0" w:space="0" w:color="auto"/>
      </w:divBdr>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27091410">
      <w:bodyDiv w:val="1"/>
      <w:marLeft w:val="0"/>
      <w:marRight w:val="0"/>
      <w:marTop w:val="0"/>
      <w:marBottom w:val="0"/>
      <w:divBdr>
        <w:top w:val="none" w:sz="0" w:space="0" w:color="auto"/>
        <w:left w:val="none" w:sz="0" w:space="0" w:color="auto"/>
        <w:bottom w:val="none" w:sz="0" w:space="0" w:color="auto"/>
        <w:right w:val="none" w:sz="0" w:space="0" w:color="auto"/>
      </w:divBdr>
      <w:divsChild>
        <w:div w:id="1693146989">
          <w:marLeft w:val="0"/>
          <w:marRight w:val="0"/>
          <w:marTop w:val="0"/>
          <w:marBottom w:val="0"/>
          <w:divBdr>
            <w:top w:val="none" w:sz="0" w:space="0" w:color="auto"/>
            <w:left w:val="none" w:sz="0" w:space="0" w:color="auto"/>
            <w:bottom w:val="none" w:sz="0" w:space="0" w:color="auto"/>
            <w:right w:val="none" w:sz="0" w:space="0" w:color="auto"/>
          </w:divBdr>
        </w:div>
        <w:div w:id="391928734">
          <w:marLeft w:val="0"/>
          <w:marRight w:val="0"/>
          <w:marTop w:val="0"/>
          <w:marBottom w:val="0"/>
          <w:divBdr>
            <w:top w:val="none" w:sz="0" w:space="0" w:color="auto"/>
            <w:left w:val="none" w:sz="0" w:space="0" w:color="auto"/>
            <w:bottom w:val="none" w:sz="0" w:space="0" w:color="auto"/>
            <w:right w:val="none" w:sz="0" w:space="0" w:color="auto"/>
          </w:divBdr>
          <w:divsChild>
            <w:div w:id="220748997">
              <w:marLeft w:val="0"/>
              <w:marRight w:val="0"/>
              <w:marTop w:val="0"/>
              <w:marBottom w:val="0"/>
              <w:divBdr>
                <w:top w:val="none" w:sz="0" w:space="0" w:color="auto"/>
                <w:left w:val="none" w:sz="0" w:space="0" w:color="auto"/>
                <w:bottom w:val="none" w:sz="0" w:space="0" w:color="auto"/>
                <w:right w:val="none" w:sz="0" w:space="0" w:color="auto"/>
              </w:divBdr>
            </w:div>
          </w:divsChild>
        </w:div>
        <w:div w:id="1778871291">
          <w:marLeft w:val="0"/>
          <w:marRight w:val="0"/>
          <w:marTop w:val="0"/>
          <w:marBottom w:val="0"/>
          <w:divBdr>
            <w:top w:val="none" w:sz="0" w:space="0" w:color="auto"/>
            <w:left w:val="none" w:sz="0" w:space="0" w:color="auto"/>
            <w:bottom w:val="none" w:sz="0" w:space="0" w:color="auto"/>
            <w:right w:val="none" w:sz="0" w:space="0" w:color="auto"/>
          </w:divBdr>
        </w:div>
        <w:div w:id="1444812698">
          <w:marLeft w:val="0"/>
          <w:marRight w:val="0"/>
          <w:marTop w:val="0"/>
          <w:marBottom w:val="0"/>
          <w:divBdr>
            <w:top w:val="none" w:sz="0" w:space="0" w:color="auto"/>
            <w:left w:val="none" w:sz="0" w:space="0" w:color="auto"/>
            <w:bottom w:val="none" w:sz="0" w:space="0" w:color="auto"/>
            <w:right w:val="none" w:sz="0" w:space="0" w:color="auto"/>
          </w:divBdr>
          <w:divsChild>
            <w:div w:id="497499953">
              <w:marLeft w:val="0"/>
              <w:marRight w:val="0"/>
              <w:marTop w:val="0"/>
              <w:marBottom w:val="0"/>
              <w:divBdr>
                <w:top w:val="none" w:sz="0" w:space="0" w:color="auto"/>
                <w:left w:val="none" w:sz="0" w:space="0" w:color="auto"/>
                <w:bottom w:val="none" w:sz="0" w:space="0" w:color="auto"/>
                <w:right w:val="none" w:sz="0" w:space="0" w:color="auto"/>
              </w:divBdr>
            </w:div>
          </w:divsChild>
        </w:div>
        <w:div w:id="171839866">
          <w:marLeft w:val="0"/>
          <w:marRight w:val="0"/>
          <w:marTop w:val="0"/>
          <w:marBottom w:val="0"/>
          <w:divBdr>
            <w:top w:val="none" w:sz="0" w:space="0" w:color="auto"/>
            <w:left w:val="none" w:sz="0" w:space="0" w:color="auto"/>
            <w:bottom w:val="none" w:sz="0" w:space="0" w:color="auto"/>
            <w:right w:val="none" w:sz="0" w:space="0" w:color="auto"/>
          </w:divBdr>
        </w:div>
        <w:div w:id="1031151329">
          <w:marLeft w:val="0"/>
          <w:marRight w:val="0"/>
          <w:marTop w:val="0"/>
          <w:marBottom w:val="0"/>
          <w:divBdr>
            <w:top w:val="none" w:sz="0" w:space="0" w:color="auto"/>
            <w:left w:val="none" w:sz="0" w:space="0" w:color="auto"/>
            <w:bottom w:val="none" w:sz="0" w:space="0" w:color="auto"/>
            <w:right w:val="none" w:sz="0" w:space="0" w:color="auto"/>
          </w:divBdr>
          <w:divsChild>
            <w:div w:id="148913351">
              <w:marLeft w:val="0"/>
              <w:marRight w:val="0"/>
              <w:marTop w:val="0"/>
              <w:marBottom w:val="0"/>
              <w:divBdr>
                <w:top w:val="none" w:sz="0" w:space="0" w:color="auto"/>
                <w:left w:val="none" w:sz="0" w:space="0" w:color="auto"/>
                <w:bottom w:val="none" w:sz="0" w:space="0" w:color="auto"/>
                <w:right w:val="none" w:sz="0" w:space="0" w:color="auto"/>
              </w:divBdr>
            </w:div>
          </w:divsChild>
        </w:div>
        <w:div w:id="509369282">
          <w:marLeft w:val="0"/>
          <w:marRight w:val="0"/>
          <w:marTop w:val="0"/>
          <w:marBottom w:val="0"/>
          <w:divBdr>
            <w:top w:val="none" w:sz="0" w:space="0" w:color="auto"/>
            <w:left w:val="none" w:sz="0" w:space="0" w:color="auto"/>
            <w:bottom w:val="none" w:sz="0" w:space="0" w:color="auto"/>
            <w:right w:val="none" w:sz="0" w:space="0" w:color="auto"/>
          </w:divBdr>
        </w:div>
        <w:div w:id="1861772898">
          <w:marLeft w:val="0"/>
          <w:marRight w:val="0"/>
          <w:marTop w:val="0"/>
          <w:marBottom w:val="0"/>
          <w:divBdr>
            <w:top w:val="none" w:sz="0" w:space="0" w:color="auto"/>
            <w:left w:val="none" w:sz="0" w:space="0" w:color="auto"/>
            <w:bottom w:val="none" w:sz="0" w:space="0" w:color="auto"/>
            <w:right w:val="none" w:sz="0" w:space="0" w:color="auto"/>
          </w:divBdr>
          <w:divsChild>
            <w:div w:id="1365862013">
              <w:marLeft w:val="0"/>
              <w:marRight w:val="0"/>
              <w:marTop w:val="0"/>
              <w:marBottom w:val="0"/>
              <w:divBdr>
                <w:top w:val="none" w:sz="0" w:space="0" w:color="auto"/>
                <w:left w:val="none" w:sz="0" w:space="0" w:color="auto"/>
                <w:bottom w:val="none" w:sz="0" w:space="0" w:color="auto"/>
                <w:right w:val="none" w:sz="0" w:space="0" w:color="auto"/>
              </w:divBdr>
            </w:div>
          </w:divsChild>
        </w:div>
        <w:div w:id="1400517324">
          <w:marLeft w:val="0"/>
          <w:marRight w:val="0"/>
          <w:marTop w:val="0"/>
          <w:marBottom w:val="0"/>
          <w:divBdr>
            <w:top w:val="none" w:sz="0" w:space="0" w:color="auto"/>
            <w:left w:val="none" w:sz="0" w:space="0" w:color="auto"/>
            <w:bottom w:val="none" w:sz="0" w:space="0" w:color="auto"/>
            <w:right w:val="none" w:sz="0" w:space="0" w:color="auto"/>
          </w:divBdr>
        </w:div>
        <w:div w:id="157580820">
          <w:marLeft w:val="0"/>
          <w:marRight w:val="0"/>
          <w:marTop w:val="0"/>
          <w:marBottom w:val="0"/>
          <w:divBdr>
            <w:top w:val="none" w:sz="0" w:space="0" w:color="auto"/>
            <w:left w:val="none" w:sz="0" w:space="0" w:color="auto"/>
            <w:bottom w:val="none" w:sz="0" w:space="0" w:color="auto"/>
            <w:right w:val="none" w:sz="0" w:space="0" w:color="auto"/>
          </w:divBdr>
          <w:divsChild>
            <w:div w:id="1132744436">
              <w:marLeft w:val="0"/>
              <w:marRight w:val="0"/>
              <w:marTop w:val="0"/>
              <w:marBottom w:val="0"/>
              <w:divBdr>
                <w:top w:val="none" w:sz="0" w:space="0" w:color="auto"/>
                <w:left w:val="none" w:sz="0" w:space="0" w:color="auto"/>
                <w:bottom w:val="none" w:sz="0" w:space="0" w:color="auto"/>
                <w:right w:val="none" w:sz="0" w:space="0" w:color="auto"/>
              </w:divBdr>
            </w:div>
          </w:divsChild>
        </w:div>
        <w:div w:id="1879663212">
          <w:marLeft w:val="0"/>
          <w:marRight w:val="0"/>
          <w:marTop w:val="0"/>
          <w:marBottom w:val="0"/>
          <w:divBdr>
            <w:top w:val="none" w:sz="0" w:space="0" w:color="auto"/>
            <w:left w:val="none" w:sz="0" w:space="0" w:color="auto"/>
            <w:bottom w:val="none" w:sz="0" w:space="0" w:color="auto"/>
            <w:right w:val="none" w:sz="0" w:space="0" w:color="auto"/>
          </w:divBdr>
        </w:div>
        <w:div w:id="2008748037">
          <w:marLeft w:val="0"/>
          <w:marRight w:val="0"/>
          <w:marTop w:val="0"/>
          <w:marBottom w:val="0"/>
          <w:divBdr>
            <w:top w:val="none" w:sz="0" w:space="0" w:color="auto"/>
            <w:left w:val="none" w:sz="0" w:space="0" w:color="auto"/>
            <w:bottom w:val="none" w:sz="0" w:space="0" w:color="auto"/>
            <w:right w:val="none" w:sz="0" w:space="0" w:color="auto"/>
          </w:divBdr>
          <w:divsChild>
            <w:div w:id="1948851829">
              <w:marLeft w:val="0"/>
              <w:marRight w:val="0"/>
              <w:marTop w:val="0"/>
              <w:marBottom w:val="0"/>
              <w:divBdr>
                <w:top w:val="none" w:sz="0" w:space="0" w:color="auto"/>
                <w:left w:val="none" w:sz="0" w:space="0" w:color="auto"/>
                <w:bottom w:val="none" w:sz="0" w:space="0" w:color="auto"/>
                <w:right w:val="none" w:sz="0" w:space="0" w:color="auto"/>
              </w:divBdr>
            </w:div>
          </w:divsChild>
        </w:div>
        <w:div w:id="389961994">
          <w:marLeft w:val="0"/>
          <w:marRight w:val="0"/>
          <w:marTop w:val="0"/>
          <w:marBottom w:val="0"/>
          <w:divBdr>
            <w:top w:val="none" w:sz="0" w:space="0" w:color="auto"/>
            <w:left w:val="none" w:sz="0" w:space="0" w:color="auto"/>
            <w:bottom w:val="none" w:sz="0" w:space="0" w:color="auto"/>
            <w:right w:val="none" w:sz="0" w:space="0" w:color="auto"/>
          </w:divBdr>
        </w:div>
        <w:div w:id="58331640">
          <w:marLeft w:val="0"/>
          <w:marRight w:val="0"/>
          <w:marTop w:val="0"/>
          <w:marBottom w:val="0"/>
          <w:divBdr>
            <w:top w:val="none" w:sz="0" w:space="0" w:color="auto"/>
            <w:left w:val="none" w:sz="0" w:space="0" w:color="auto"/>
            <w:bottom w:val="none" w:sz="0" w:space="0" w:color="auto"/>
            <w:right w:val="none" w:sz="0" w:space="0" w:color="auto"/>
          </w:divBdr>
          <w:divsChild>
            <w:div w:id="1817454168">
              <w:marLeft w:val="0"/>
              <w:marRight w:val="0"/>
              <w:marTop w:val="0"/>
              <w:marBottom w:val="0"/>
              <w:divBdr>
                <w:top w:val="none" w:sz="0" w:space="0" w:color="auto"/>
                <w:left w:val="none" w:sz="0" w:space="0" w:color="auto"/>
                <w:bottom w:val="none" w:sz="0" w:space="0" w:color="auto"/>
                <w:right w:val="none" w:sz="0" w:space="0" w:color="auto"/>
              </w:divBdr>
            </w:div>
          </w:divsChild>
        </w:div>
        <w:div w:id="1562593110">
          <w:marLeft w:val="0"/>
          <w:marRight w:val="0"/>
          <w:marTop w:val="300"/>
          <w:marBottom w:val="0"/>
          <w:divBdr>
            <w:top w:val="none" w:sz="0" w:space="0" w:color="auto"/>
            <w:left w:val="none" w:sz="0" w:space="0" w:color="auto"/>
            <w:bottom w:val="none" w:sz="0" w:space="0" w:color="auto"/>
            <w:right w:val="none" w:sz="0" w:space="0" w:color="auto"/>
          </w:divBdr>
          <w:divsChild>
            <w:div w:id="1806504310">
              <w:marLeft w:val="0"/>
              <w:marRight w:val="0"/>
              <w:marTop w:val="0"/>
              <w:marBottom w:val="0"/>
              <w:divBdr>
                <w:top w:val="none" w:sz="0" w:space="0" w:color="auto"/>
                <w:left w:val="none" w:sz="0" w:space="0" w:color="auto"/>
                <w:bottom w:val="none" w:sz="0" w:space="0" w:color="auto"/>
                <w:right w:val="none" w:sz="0" w:space="0" w:color="auto"/>
              </w:divBdr>
              <w:divsChild>
                <w:div w:id="18605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0572">
          <w:marLeft w:val="0"/>
          <w:marRight w:val="0"/>
          <w:marTop w:val="300"/>
          <w:marBottom w:val="0"/>
          <w:divBdr>
            <w:top w:val="none" w:sz="0" w:space="0" w:color="auto"/>
            <w:left w:val="none" w:sz="0" w:space="0" w:color="auto"/>
            <w:bottom w:val="none" w:sz="0" w:space="0" w:color="auto"/>
            <w:right w:val="none" w:sz="0" w:space="0" w:color="auto"/>
          </w:divBdr>
          <w:divsChild>
            <w:div w:id="201480202">
              <w:marLeft w:val="0"/>
              <w:marRight w:val="0"/>
              <w:marTop w:val="0"/>
              <w:marBottom w:val="0"/>
              <w:divBdr>
                <w:top w:val="none" w:sz="0" w:space="0" w:color="auto"/>
                <w:left w:val="none" w:sz="0" w:space="0" w:color="auto"/>
                <w:bottom w:val="none" w:sz="0" w:space="0" w:color="auto"/>
                <w:right w:val="none" w:sz="0" w:space="0" w:color="auto"/>
              </w:divBdr>
              <w:divsChild>
                <w:div w:id="125319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286441">
          <w:marLeft w:val="0"/>
          <w:marRight w:val="0"/>
          <w:marTop w:val="300"/>
          <w:marBottom w:val="0"/>
          <w:divBdr>
            <w:top w:val="none" w:sz="0" w:space="0" w:color="auto"/>
            <w:left w:val="none" w:sz="0" w:space="0" w:color="auto"/>
            <w:bottom w:val="none" w:sz="0" w:space="0" w:color="auto"/>
            <w:right w:val="none" w:sz="0" w:space="0" w:color="auto"/>
          </w:divBdr>
          <w:divsChild>
            <w:div w:id="1192302148">
              <w:marLeft w:val="0"/>
              <w:marRight w:val="0"/>
              <w:marTop w:val="0"/>
              <w:marBottom w:val="0"/>
              <w:divBdr>
                <w:top w:val="none" w:sz="0" w:space="0" w:color="auto"/>
                <w:left w:val="none" w:sz="0" w:space="0" w:color="auto"/>
                <w:bottom w:val="none" w:sz="0" w:space="0" w:color="auto"/>
                <w:right w:val="none" w:sz="0" w:space="0" w:color="auto"/>
              </w:divBdr>
              <w:divsChild>
                <w:div w:id="203746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95038">
          <w:marLeft w:val="0"/>
          <w:marRight w:val="0"/>
          <w:marTop w:val="300"/>
          <w:marBottom w:val="0"/>
          <w:divBdr>
            <w:top w:val="none" w:sz="0" w:space="0" w:color="auto"/>
            <w:left w:val="none" w:sz="0" w:space="0" w:color="auto"/>
            <w:bottom w:val="none" w:sz="0" w:space="0" w:color="auto"/>
            <w:right w:val="none" w:sz="0" w:space="0" w:color="auto"/>
          </w:divBdr>
          <w:divsChild>
            <w:div w:id="1653607081">
              <w:marLeft w:val="0"/>
              <w:marRight w:val="0"/>
              <w:marTop w:val="0"/>
              <w:marBottom w:val="0"/>
              <w:divBdr>
                <w:top w:val="none" w:sz="0" w:space="0" w:color="auto"/>
                <w:left w:val="none" w:sz="0" w:space="0" w:color="auto"/>
                <w:bottom w:val="none" w:sz="0" w:space="0" w:color="auto"/>
                <w:right w:val="none" w:sz="0" w:space="0" w:color="auto"/>
              </w:divBdr>
              <w:divsChild>
                <w:div w:id="50398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88183765">
      <w:bodyDiv w:val="1"/>
      <w:marLeft w:val="0"/>
      <w:marRight w:val="0"/>
      <w:marTop w:val="0"/>
      <w:marBottom w:val="0"/>
      <w:divBdr>
        <w:top w:val="none" w:sz="0" w:space="0" w:color="auto"/>
        <w:left w:val="none" w:sz="0" w:space="0" w:color="auto"/>
        <w:bottom w:val="none" w:sz="0" w:space="0" w:color="auto"/>
        <w:right w:val="none" w:sz="0" w:space="0" w:color="auto"/>
      </w:divBdr>
      <w:divsChild>
        <w:div w:id="2064672741">
          <w:marLeft w:val="0"/>
          <w:marRight w:val="0"/>
          <w:marTop w:val="0"/>
          <w:marBottom w:val="0"/>
          <w:divBdr>
            <w:top w:val="none" w:sz="0" w:space="0" w:color="auto"/>
            <w:left w:val="none" w:sz="0" w:space="0" w:color="auto"/>
            <w:bottom w:val="none" w:sz="0" w:space="0" w:color="auto"/>
            <w:right w:val="none" w:sz="0" w:space="0" w:color="auto"/>
          </w:divBdr>
        </w:div>
        <w:div w:id="1349135456">
          <w:marLeft w:val="0"/>
          <w:marRight w:val="0"/>
          <w:marTop w:val="0"/>
          <w:marBottom w:val="0"/>
          <w:divBdr>
            <w:top w:val="none" w:sz="0" w:space="0" w:color="auto"/>
            <w:left w:val="none" w:sz="0" w:space="0" w:color="auto"/>
            <w:bottom w:val="none" w:sz="0" w:space="0" w:color="auto"/>
            <w:right w:val="none" w:sz="0" w:space="0" w:color="auto"/>
          </w:divBdr>
          <w:divsChild>
            <w:div w:id="1834025079">
              <w:marLeft w:val="0"/>
              <w:marRight w:val="0"/>
              <w:marTop w:val="0"/>
              <w:marBottom w:val="0"/>
              <w:divBdr>
                <w:top w:val="none" w:sz="0" w:space="0" w:color="auto"/>
                <w:left w:val="none" w:sz="0" w:space="0" w:color="auto"/>
                <w:bottom w:val="none" w:sz="0" w:space="0" w:color="auto"/>
                <w:right w:val="none" w:sz="0" w:space="0" w:color="auto"/>
              </w:divBdr>
            </w:div>
          </w:divsChild>
        </w:div>
        <w:div w:id="1656956269">
          <w:marLeft w:val="0"/>
          <w:marRight w:val="0"/>
          <w:marTop w:val="0"/>
          <w:marBottom w:val="0"/>
          <w:divBdr>
            <w:top w:val="none" w:sz="0" w:space="0" w:color="auto"/>
            <w:left w:val="none" w:sz="0" w:space="0" w:color="auto"/>
            <w:bottom w:val="none" w:sz="0" w:space="0" w:color="auto"/>
            <w:right w:val="none" w:sz="0" w:space="0" w:color="auto"/>
          </w:divBdr>
        </w:div>
        <w:div w:id="1706835101">
          <w:marLeft w:val="0"/>
          <w:marRight w:val="0"/>
          <w:marTop w:val="0"/>
          <w:marBottom w:val="0"/>
          <w:divBdr>
            <w:top w:val="none" w:sz="0" w:space="0" w:color="auto"/>
            <w:left w:val="none" w:sz="0" w:space="0" w:color="auto"/>
            <w:bottom w:val="none" w:sz="0" w:space="0" w:color="auto"/>
            <w:right w:val="none" w:sz="0" w:space="0" w:color="auto"/>
          </w:divBdr>
          <w:divsChild>
            <w:div w:id="1246651528">
              <w:marLeft w:val="0"/>
              <w:marRight w:val="0"/>
              <w:marTop w:val="0"/>
              <w:marBottom w:val="0"/>
              <w:divBdr>
                <w:top w:val="none" w:sz="0" w:space="0" w:color="auto"/>
                <w:left w:val="none" w:sz="0" w:space="0" w:color="auto"/>
                <w:bottom w:val="none" w:sz="0" w:space="0" w:color="auto"/>
                <w:right w:val="none" w:sz="0" w:space="0" w:color="auto"/>
              </w:divBdr>
            </w:div>
          </w:divsChild>
        </w:div>
        <w:div w:id="1634559185">
          <w:marLeft w:val="0"/>
          <w:marRight w:val="0"/>
          <w:marTop w:val="0"/>
          <w:marBottom w:val="0"/>
          <w:divBdr>
            <w:top w:val="none" w:sz="0" w:space="0" w:color="auto"/>
            <w:left w:val="none" w:sz="0" w:space="0" w:color="auto"/>
            <w:bottom w:val="none" w:sz="0" w:space="0" w:color="auto"/>
            <w:right w:val="none" w:sz="0" w:space="0" w:color="auto"/>
          </w:divBdr>
        </w:div>
        <w:div w:id="26879304">
          <w:marLeft w:val="0"/>
          <w:marRight w:val="0"/>
          <w:marTop w:val="0"/>
          <w:marBottom w:val="0"/>
          <w:divBdr>
            <w:top w:val="none" w:sz="0" w:space="0" w:color="auto"/>
            <w:left w:val="none" w:sz="0" w:space="0" w:color="auto"/>
            <w:bottom w:val="none" w:sz="0" w:space="0" w:color="auto"/>
            <w:right w:val="none" w:sz="0" w:space="0" w:color="auto"/>
          </w:divBdr>
          <w:divsChild>
            <w:div w:id="1383942756">
              <w:marLeft w:val="0"/>
              <w:marRight w:val="0"/>
              <w:marTop w:val="0"/>
              <w:marBottom w:val="0"/>
              <w:divBdr>
                <w:top w:val="none" w:sz="0" w:space="0" w:color="auto"/>
                <w:left w:val="none" w:sz="0" w:space="0" w:color="auto"/>
                <w:bottom w:val="none" w:sz="0" w:space="0" w:color="auto"/>
                <w:right w:val="none" w:sz="0" w:space="0" w:color="auto"/>
              </w:divBdr>
            </w:div>
          </w:divsChild>
        </w:div>
        <w:div w:id="1530023774">
          <w:marLeft w:val="0"/>
          <w:marRight w:val="0"/>
          <w:marTop w:val="0"/>
          <w:marBottom w:val="0"/>
          <w:divBdr>
            <w:top w:val="none" w:sz="0" w:space="0" w:color="auto"/>
            <w:left w:val="none" w:sz="0" w:space="0" w:color="auto"/>
            <w:bottom w:val="none" w:sz="0" w:space="0" w:color="auto"/>
            <w:right w:val="none" w:sz="0" w:space="0" w:color="auto"/>
          </w:divBdr>
        </w:div>
        <w:div w:id="568616802">
          <w:marLeft w:val="0"/>
          <w:marRight w:val="0"/>
          <w:marTop w:val="0"/>
          <w:marBottom w:val="0"/>
          <w:divBdr>
            <w:top w:val="none" w:sz="0" w:space="0" w:color="auto"/>
            <w:left w:val="none" w:sz="0" w:space="0" w:color="auto"/>
            <w:bottom w:val="none" w:sz="0" w:space="0" w:color="auto"/>
            <w:right w:val="none" w:sz="0" w:space="0" w:color="auto"/>
          </w:divBdr>
          <w:divsChild>
            <w:div w:id="1954704329">
              <w:marLeft w:val="0"/>
              <w:marRight w:val="0"/>
              <w:marTop w:val="0"/>
              <w:marBottom w:val="0"/>
              <w:divBdr>
                <w:top w:val="none" w:sz="0" w:space="0" w:color="auto"/>
                <w:left w:val="none" w:sz="0" w:space="0" w:color="auto"/>
                <w:bottom w:val="none" w:sz="0" w:space="0" w:color="auto"/>
                <w:right w:val="none" w:sz="0" w:space="0" w:color="auto"/>
              </w:divBdr>
            </w:div>
          </w:divsChild>
        </w:div>
        <w:div w:id="1011684113">
          <w:marLeft w:val="0"/>
          <w:marRight w:val="0"/>
          <w:marTop w:val="0"/>
          <w:marBottom w:val="0"/>
          <w:divBdr>
            <w:top w:val="none" w:sz="0" w:space="0" w:color="auto"/>
            <w:left w:val="none" w:sz="0" w:space="0" w:color="auto"/>
            <w:bottom w:val="none" w:sz="0" w:space="0" w:color="auto"/>
            <w:right w:val="none" w:sz="0" w:space="0" w:color="auto"/>
          </w:divBdr>
        </w:div>
        <w:div w:id="1860849318">
          <w:marLeft w:val="0"/>
          <w:marRight w:val="0"/>
          <w:marTop w:val="0"/>
          <w:marBottom w:val="0"/>
          <w:divBdr>
            <w:top w:val="none" w:sz="0" w:space="0" w:color="auto"/>
            <w:left w:val="none" w:sz="0" w:space="0" w:color="auto"/>
            <w:bottom w:val="none" w:sz="0" w:space="0" w:color="auto"/>
            <w:right w:val="none" w:sz="0" w:space="0" w:color="auto"/>
          </w:divBdr>
          <w:divsChild>
            <w:div w:id="278755840">
              <w:marLeft w:val="0"/>
              <w:marRight w:val="0"/>
              <w:marTop w:val="0"/>
              <w:marBottom w:val="0"/>
              <w:divBdr>
                <w:top w:val="none" w:sz="0" w:space="0" w:color="auto"/>
                <w:left w:val="none" w:sz="0" w:space="0" w:color="auto"/>
                <w:bottom w:val="none" w:sz="0" w:space="0" w:color="auto"/>
                <w:right w:val="none" w:sz="0" w:space="0" w:color="auto"/>
              </w:divBdr>
            </w:div>
          </w:divsChild>
        </w:div>
        <w:div w:id="1643197476">
          <w:marLeft w:val="0"/>
          <w:marRight w:val="0"/>
          <w:marTop w:val="0"/>
          <w:marBottom w:val="0"/>
          <w:divBdr>
            <w:top w:val="none" w:sz="0" w:space="0" w:color="auto"/>
            <w:left w:val="none" w:sz="0" w:space="0" w:color="auto"/>
            <w:bottom w:val="none" w:sz="0" w:space="0" w:color="auto"/>
            <w:right w:val="none" w:sz="0" w:space="0" w:color="auto"/>
          </w:divBdr>
        </w:div>
        <w:div w:id="1468627742">
          <w:marLeft w:val="0"/>
          <w:marRight w:val="0"/>
          <w:marTop w:val="0"/>
          <w:marBottom w:val="0"/>
          <w:divBdr>
            <w:top w:val="none" w:sz="0" w:space="0" w:color="auto"/>
            <w:left w:val="none" w:sz="0" w:space="0" w:color="auto"/>
            <w:bottom w:val="none" w:sz="0" w:space="0" w:color="auto"/>
            <w:right w:val="none" w:sz="0" w:space="0" w:color="auto"/>
          </w:divBdr>
          <w:divsChild>
            <w:div w:id="1501654132">
              <w:marLeft w:val="0"/>
              <w:marRight w:val="0"/>
              <w:marTop w:val="0"/>
              <w:marBottom w:val="0"/>
              <w:divBdr>
                <w:top w:val="none" w:sz="0" w:space="0" w:color="auto"/>
                <w:left w:val="none" w:sz="0" w:space="0" w:color="auto"/>
                <w:bottom w:val="none" w:sz="0" w:space="0" w:color="auto"/>
                <w:right w:val="none" w:sz="0" w:space="0" w:color="auto"/>
              </w:divBdr>
            </w:div>
          </w:divsChild>
        </w:div>
        <w:div w:id="1432165182">
          <w:marLeft w:val="0"/>
          <w:marRight w:val="0"/>
          <w:marTop w:val="0"/>
          <w:marBottom w:val="0"/>
          <w:divBdr>
            <w:top w:val="none" w:sz="0" w:space="0" w:color="auto"/>
            <w:left w:val="none" w:sz="0" w:space="0" w:color="auto"/>
            <w:bottom w:val="none" w:sz="0" w:space="0" w:color="auto"/>
            <w:right w:val="none" w:sz="0" w:space="0" w:color="auto"/>
          </w:divBdr>
        </w:div>
        <w:div w:id="542057022">
          <w:marLeft w:val="0"/>
          <w:marRight w:val="0"/>
          <w:marTop w:val="0"/>
          <w:marBottom w:val="0"/>
          <w:divBdr>
            <w:top w:val="none" w:sz="0" w:space="0" w:color="auto"/>
            <w:left w:val="none" w:sz="0" w:space="0" w:color="auto"/>
            <w:bottom w:val="none" w:sz="0" w:space="0" w:color="auto"/>
            <w:right w:val="none" w:sz="0" w:space="0" w:color="auto"/>
          </w:divBdr>
          <w:divsChild>
            <w:div w:id="491069643">
              <w:marLeft w:val="0"/>
              <w:marRight w:val="0"/>
              <w:marTop w:val="0"/>
              <w:marBottom w:val="0"/>
              <w:divBdr>
                <w:top w:val="none" w:sz="0" w:space="0" w:color="auto"/>
                <w:left w:val="none" w:sz="0" w:space="0" w:color="auto"/>
                <w:bottom w:val="none" w:sz="0" w:space="0" w:color="auto"/>
                <w:right w:val="none" w:sz="0" w:space="0" w:color="auto"/>
              </w:divBdr>
            </w:div>
          </w:divsChild>
        </w:div>
        <w:div w:id="171384726">
          <w:marLeft w:val="0"/>
          <w:marRight w:val="0"/>
          <w:marTop w:val="300"/>
          <w:marBottom w:val="0"/>
          <w:divBdr>
            <w:top w:val="none" w:sz="0" w:space="0" w:color="auto"/>
            <w:left w:val="none" w:sz="0" w:space="0" w:color="auto"/>
            <w:bottom w:val="none" w:sz="0" w:space="0" w:color="auto"/>
            <w:right w:val="none" w:sz="0" w:space="0" w:color="auto"/>
          </w:divBdr>
          <w:divsChild>
            <w:div w:id="1692876191">
              <w:marLeft w:val="0"/>
              <w:marRight w:val="0"/>
              <w:marTop w:val="0"/>
              <w:marBottom w:val="0"/>
              <w:divBdr>
                <w:top w:val="none" w:sz="0" w:space="0" w:color="auto"/>
                <w:left w:val="none" w:sz="0" w:space="0" w:color="auto"/>
                <w:bottom w:val="none" w:sz="0" w:space="0" w:color="auto"/>
                <w:right w:val="none" w:sz="0" w:space="0" w:color="auto"/>
              </w:divBdr>
              <w:divsChild>
                <w:div w:id="114643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56591">
          <w:marLeft w:val="0"/>
          <w:marRight w:val="0"/>
          <w:marTop w:val="300"/>
          <w:marBottom w:val="0"/>
          <w:divBdr>
            <w:top w:val="none" w:sz="0" w:space="0" w:color="auto"/>
            <w:left w:val="none" w:sz="0" w:space="0" w:color="auto"/>
            <w:bottom w:val="none" w:sz="0" w:space="0" w:color="auto"/>
            <w:right w:val="none" w:sz="0" w:space="0" w:color="auto"/>
          </w:divBdr>
          <w:divsChild>
            <w:div w:id="705788587">
              <w:marLeft w:val="0"/>
              <w:marRight w:val="0"/>
              <w:marTop w:val="0"/>
              <w:marBottom w:val="0"/>
              <w:divBdr>
                <w:top w:val="none" w:sz="0" w:space="0" w:color="auto"/>
                <w:left w:val="none" w:sz="0" w:space="0" w:color="auto"/>
                <w:bottom w:val="none" w:sz="0" w:space="0" w:color="auto"/>
                <w:right w:val="none" w:sz="0" w:space="0" w:color="auto"/>
              </w:divBdr>
              <w:divsChild>
                <w:div w:id="1345784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7073">
          <w:marLeft w:val="0"/>
          <w:marRight w:val="0"/>
          <w:marTop w:val="300"/>
          <w:marBottom w:val="0"/>
          <w:divBdr>
            <w:top w:val="none" w:sz="0" w:space="0" w:color="auto"/>
            <w:left w:val="none" w:sz="0" w:space="0" w:color="auto"/>
            <w:bottom w:val="none" w:sz="0" w:space="0" w:color="auto"/>
            <w:right w:val="none" w:sz="0" w:space="0" w:color="auto"/>
          </w:divBdr>
          <w:divsChild>
            <w:div w:id="325480486">
              <w:marLeft w:val="0"/>
              <w:marRight w:val="0"/>
              <w:marTop w:val="0"/>
              <w:marBottom w:val="0"/>
              <w:divBdr>
                <w:top w:val="none" w:sz="0" w:space="0" w:color="auto"/>
                <w:left w:val="none" w:sz="0" w:space="0" w:color="auto"/>
                <w:bottom w:val="none" w:sz="0" w:space="0" w:color="auto"/>
                <w:right w:val="none" w:sz="0" w:space="0" w:color="auto"/>
              </w:divBdr>
              <w:divsChild>
                <w:div w:id="3578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90043">
          <w:marLeft w:val="0"/>
          <w:marRight w:val="0"/>
          <w:marTop w:val="300"/>
          <w:marBottom w:val="0"/>
          <w:divBdr>
            <w:top w:val="none" w:sz="0" w:space="0" w:color="auto"/>
            <w:left w:val="none" w:sz="0" w:space="0" w:color="auto"/>
            <w:bottom w:val="none" w:sz="0" w:space="0" w:color="auto"/>
            <w:right w:val="none" w:sz="0" w:space="0" w:color="auto"/>
          </w:divBdr>
          <w:divsChild>
            <w:div w:id="417481798">
              <w:marLeft w:val="0"/>
              <w:marRight w:val="0"/>
              <w:marTop w:val="0"/>
              <w:marBottom w:val="0"/>
              <w:divBdr>
                <w:top w:val="none" w:sz="0" w:space="0" w:color="auto"/>
                <w:left w:val="none" w:sz="0" w:space="0" w:color="auto"/>
                <w:bottom w:val="none" w:sz="0" w:space="0" w:color="auto"/>
                <w:right w:val="none" w:sz="0" w:space="0" w:color="auto"/>
              </w:divBdr>
              <w:divsChild>
                <w:div w:id="5065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516647">
      <w:bodyDiv w:val="1"/>
      <w:marLeft w:val="0"/>
      <w:marRight w:val="0"/>
      <w:marTop w:val="0"/>
      <w:marBottom w:val="0"/>
      <w:divBdr>
        <w:top w:val="none" w:sz="0" w:space="0" w:color="auto"/>
        <w:left w:val="none" w:sz="0" w:space="0" w:color="auto"/>
        <w:bottom w:val="none" w:sz="0" w:space="0" w:color="auto"/>
        <w:right w:val="none" w:sz="0" w:space="0" w:color="auto"/>
      </w:divBdr>
      <w:divsChild>
        <w:div w:id="194927037">
          <w:marLeft w:val="0"/>
          <w:marRight w:val="0"/>
          <w:marTop w:val="0"/>
          <w:marBottom w:val="0"/>
          <w:divBdr>
            <w:top w:val="none" w:sz="0" w:space="0" w:color="auto"/>
            <w:left w:val="none" w:sz="0" w:space="0" w:color="auto"/>
            <w:bottom w:val="none" w:sz="0" w:space="0" w:color="auto"/>
            <w:right w:val="none" w:sz="0" w:space="0" w:color="auto"/>
          </w:divBdr>
        </w:div>
        <w:div w:id="76826611">
          <w:marLeft w:val="0"/>
          <w:marRight w:val="0"/>
          <w:marTop w:val="0"/>
          <w:marBottom w:val="0"/>
          <w:divBdr>
            <w:top w:val="none" w:sz="0" w:space="0" w:color="auto"/>
            <w:left w:val="none" w:sz="0" w:space="0" w:color="auto"/>
            <w:bottom w:val="none" w:sz="0" w:space="0" w:color="auto"/>
            <w:right w:val="none" w:sz="0" w:space="0" w:color="auto"/>
          </w:divBdr>
          <w:divsChild>
            <w:div w:id="1528517578">
              <w:marLeft w:val="0"/>
              <w:marRight w:val="0"/>
              <w:marTop w:val="0"/>
              <w:marBottom w:val="0"/>
              <w:divBdr>
                <w:top w:val="none" w:sz="0" w:space="0" w:color="auto"/>
                <w:left w:val="none" w:sz="0" w:space="0" w:color="auto"/>
                <w:bottom w:val="none" w:sz="0" w:space="0" w:color="auto"/>
                <w:right w:val="none" w:sz="0" w:space="0" w:color="auto"/>
              </w:divBdr>
            </w:div>
          </w:divsChild>
        </w:div>
        <w:div w:id="1389186817">
          <w:marLeft w:val="0"/>
          <w:marRight w:val="0"/>
          <w:marTop w:val="0"/>
          <w:marBottom w:val="0"/>
          <w:divBdr>
            <w:top w:val="none" w:sz="0" w:space="0" w:color="auto"/>
            <w:left w:val="none" w:sz="0" w:space="0" w:color="auto"/>
            <w:bottom w:val="none" w:sz="0" w:space="0" w:color="auto"/>
            <w:right w:val="none" w:sz="0" w:space="0" w:color="auto"/>
          </w:divBdr>
        </w:div>
        <w:div w:id="1345522109">
          <w:marLeft w:val="0"/>
          <w:marRight w:val="0"/>
          <w:marTop w:val="0"/>
          <w:marBottom w:val="0"/>
          <w:divBdr>
            <w:top w:val="none" w:sz="0" w:space="0" w:color="auto"/>
            <w:left w:val="none" w:sz="0" w:space="0" w:color="auto"/>
            <w:bottom w:val="none" w:sz="0" w:space="0" w:color="auto"/>
            <w:right w:val="none" w:sz="0" w:space="0" w:color="auto"/>
          </w:divBdr>
          <w:divsChild>
            <w:div w:id="1844738128">
              <w:marLeft w:val="0"/>
              <w:marRight w:val="0"/>
              <w:marTop w:val="0"/>
              <w:marBottom w:val="0"/>
              <w:divBdr>
                <w:top w:val="none" w:sz="0" w:space="0" w:color="auto"/>
                <w:left w:val="none" w:sz="0" w:space="0" w:color="auto"/>
                <w:bottom w:val="none" w:sz="0" w:space="0" w:color="auto"/>
                <w:right w:val="none" w:sz="0" w:space="0" w:color="auto"/>
              </w:divBdr>
            </w:div>
          </w:divsChild>
        </w:div>
        <w:div w:id="317270662">
          <w:marLeft w:val="0"/>
          <w:marRight w:val="0"/>
          <w:marTop w:val="0"/>
          <w:marBottom w:val="0"/>
          <w:divBdr>
            <w:top w:val="none" w:sz="0" w:space="0" w:color="auto"/>
            <w:left w:val="none" w:sz="0" w:space="0" w:color="auto"/>
            <w:bottom w:val="none" w:sz="0" w:space="0" w:color="auto"/>
            <w:right w:val="none" w:sz="0" w:space="0" w:color="auto"/>
          </w:divBdr>
        </w:div>
        <w:div w:id="119308107">
          <w:marLeft w:val="0"/>
          <w:marRight w:val="0"/>
          <w:marTop w:val="0"/>
          <w:marBottom w:val="0"/>
          <w:divBdr>
            <w:top w:val="none" w:sz="0" w:space="0" w:color="auto"/>
            <w:left w:val="none" w:sz="0" w:space="0" w:color="auto"/>
            <w:bottom w:val="none" w:sz="0" w:space="0" w:color="auto"/>
            <w:right w:val="none" w:sz="0" w:space="0" w:color="auto"/>
          </w:divBdr>
          <w:divsChild>
            <w:div w:id="1495340340">
              <w:marLeft w:val="0"/>
              <w:marRight w:val="0"/>
              <w:marTop w:val="0"/>
              <w:marBottom w:val="0"/>
              <w:divBdr>
                <w:top w:val="none" w:sz="0" w:space="0" w:color="auto"/>
                <w:left w:val="none" w:sz="0" w:space="0" w:color="auto"/>
                <w:bottom w:val="none" w:sz="0" w:space="0" w:color="auto"/>
                <w:right w:val="none" w:sz="0" w:space="0" w:color="auto"/>
              </w:divBdr>
            </w:div>
          </w:divsChild>
        </w:div>
        <w:div w:id="411590727">
          <w:marLeft w:val="0"/>
          <w:marRight w:val="0"/>
          <w:marTop w:val="0"/>
          <w:marBottom w:val="0"/>
          <w:divBdr>
            <w:top w:val="none" w:sz="0" w:space="0" w:color="auto"/>
            <w:left w:val="none" w:sz="0" w:space="0" w:color="auto"/>
            <w:bottom w:val="none" w:sz="0" w:space="0" w:color="auto"/>
            <w:right w:val="none" w:sz="0" w:space="0" w:color="auto"/>
          </w:divBdr>
        </w:div>
        <w:div w:id="2143882897">
          <w:marLeft w:val="0"/>
          <w:marRight w:val="0"/>
          <w:marTop w:val="0"/>
          <w:marBottom w:val="0"/>
          <w:divBdr>
            <w:top w:val="none" w:sz="0" w:space="0" w:color="auto"/>
            <w:left w:val="none" w:sz="0" w:space="0" w:color="auto"/>
            <w:bottom w:val="none" w:sz="0" w:space="0" w:color="auto"/>
            <w:right w:val="none" w:sz="0" w:space="0" w:color="auto"/>
          </w:divBdr>
          <w:divsChild>
            <w:div w:id="625164523">
              <w:marLeft w:val="0"/>
              <w:marRight w:val="0"/>
              <w:marTop w:val="0"/>
              <w:marBottom w:val="0"/>
              <w:divBdr>
                <w:top w:val="none" w:sz="0" w:space="0" w:color="auto"/>
                <w:left w:val="none" w:sz="0" w:space="0" w:color="auto"/>
                <w:bottom w:val="none" w:sz="0" w:space="0" w:color="auto"/>
                <w:right w:val="none" w:sz="0" w:space="0" w:color="auto"/>
              </w:divBdr>
            </w:div>
          </w:divsChild>
        </w:div>
        <w:div w:id="1475678257">
          <w:marLeft w:val="0"/>
          <w:marRight w:val="0"/>
          <w:marTop w:val="0"/>
          <w:marBottom w:val="0"/>
          <w:divBdr>
            <w:top w:val="none" w:sz="0" w:space="0" w:color="auto"/>
            <w:left w:val="none" w:sz="0" w:space="0" w:color="auto"/>
            <w:bottom w:val="none" w:sz="0" w:space="0" w:color="auto"/>
            <w:right w:val="none" w:sz="0" w:space="0" w:color="auto"/>
          </w:divBdr>
        </w:div>
        <w:div w:id="2143692798">
          <w:marLeft w:val="0"/>
          <w:marRight w:val="0"/>
          <w:marTop w:val="0"/>
          <w:marBottom w:val="0"/>
          <w:divBdr>
            <w:top w:val="none" w:sz="0" w:space="0" w:color="auto"/>
            <w:left w:val="none" w:sz="0" w:space="0" w:color="auto"/>
            <w:bottom w:val="none" w:sz="0" w:space="0" w:color="auto"/>
            <w:right w:val="none" w:sz="0" w:space="0" w:color="auto"/>
          </w:divBdr>
          <w:divsChild>
            <w:div w:id="667445752">
              <w:marLeft w:val="0"/>
              <w:marRight w:val="0"/>
              <w:marTop w:val="0"/>
              <w:marBottom w:val="0"/>
              <w:divBdr>
                <w:top w:val="none" w:sz="0" w:space="0" w:color="auto"/>
                <w:left w:val="none" w:sz="0" w:space="0" w:color="auto"/>
                <w:bottom w:val="none" w:sz="0" w:space="0" w:color="auto"/>
                <w:right w:val="none" w:sz="0" w:space="0" w:color="auto"/>
              </w:divBdr>
            </w:div>
          </w:divsChild>
        </w:div>
        <w:div w:id="1117993428">
          <w:marLeft w:val="0"/>
          <w:marRight w:val="0"/>
          <w:marTop w:val="0"/>
          <w:marBottom w:val="0"/>
          <w:divBdr>
            <w:top w:val="none" w:sz="0" w:space="0" w:color="auto"/>
            <w:left w:val="none" w:sz="0" w:space="0" w:color="auto"/>
            <w:bottom w:val="none" w:sz="0" w:space="0" w:color="auto"/>
            <w:right w:val="none" w:sz="0" w:space="0" w:color="auto"/>
          </w:divBdr>
        </w:div>
        <w:div w:id="1668513533">
          <w:marLeft w:val="0"/>
          <w:marRight w:val="0"/>
          <w:marTop w:val="0"/>
          <w:marBottom w:val="0"/>
          <w:divBdr>
            <w:top w:val="none" w:sz="0" w:space="0" w:color="auto"/>
            <w:left w:val="none" w:sz="0" w:space="0" w:color="auto"/>
            <w:bottom w:val="none" w:sz="0" w:space="0" w:color="auto"/>
            <w:right w:val="none" w:sz="0" w:space="0" w:color="auto"/>
          </w:divBdr>
          <w:divsChild>
            <w:div w:id="436752766">
              <w:marLeft w:val="0"/>
              <w:marRight w:val="0"/>
              <w:marTop w:val="0"/>
              <w:marBottom w:val="0"/>
              <w:divBdr>
                <w:top w:val="none" w:sz="0" w:space="0" w:color="auto"/>
                <w:left w:val="none" w:sz="0" w:space="0" w:color="auto"/>
                <w:bottom w:val="none" w:sz="0" w:space="0" w:color="auto"/>
                <w:right w:val="none" w:sz="0" w:space="0" w:color="auto"/>
              </w:divBdr>
            </w:div>
          </w:divsChild>
        </w:div>
        <w:div w:id="1724475417">
          <w:marLeft w:val="0"/>
          <w:marRight w:val="0"/>
          <w:marTop w:val="0"/>
          <w:marBottom w:val="0"/>
          <w:divBdr>
            <w:top w:val="none" w:sz="0" w:space="0" w:color="auto"/>
            <w:left w:val="none" w:sz="0" w:space="0" w:color="auto"/>
            <w:bottom w:val="none" w:sz="0" w:space="0" w:color="auto"/>
            <w:right w:val="none" w:sz="0" w:space="0" w:color="auto"/>
          </w:divBdr>
        </w:div>
        <w:div w:id="290021615">
          <w:marLeft w:val="0"/>
          <w:marRight w:val="0"/>
          <w:marTop w:val="0"/>
          <w:marBottom w:val="0"/>
          <w:divBdr>
            <w:top w:val="none" w:sz="0" w:space="0" w:color="auto"/>
            <w:left w:val="none" w:sz="0" w:space="0" w:color="auto"/>
            <w:bottom w:val="none" w:sz="0" w:space="0" w:color="auto"/>
            <w:right w:val="none" w:sz="0" w:space="0" w:color="auto"/>
          </w:divBdr>
          <w:divsChild>
            <w:div w:id="674069129">
              <w:marLeft w:val="0"/>
              <w:marRight w:val="0"/>
              <w:marTop w:val="0"/>
              <w:marBottom w:val="0"/>
              <w:divBdr>
                <w:top w:val="none" w:sz="0" w:space="0" w:color="auto"/>
                <w:left w:val="none" w:sz="0" w:space="0" w:color="auto"/>
                <w:bottom w:val="none" w:sz="0" w:space="0" w:color="auto"/>
                <w:right w:val="none" w:sz="0" w:space="0" w:color="auto"/>
              </w:divBdr>
            </w:div>
          </w:divsChild>
        </w:div>
        <w:div w:id="1523519953">
          <w:marLeft w:val="0"/>
          <w:marRight w:val="0"/>
          <w:marTop w:val="300"/>
          <w:marBottom w:val="0"/>
          <w:divBdr>
            <w:top w:val="none" w:sz="0" w:space="0" w:color="auto"/>
            <w:left w:val="none" w:sz="0" w:space="0" w:color="auto"/>
            <w:bottom w:val="none" w:sz="0" w:space="0" w:color="auto"/>
            <w:right w:val="none" w:sz="0" w:space="0" w:color="auto"/>
          </w:divBdr>
          <w:divsChild>
            <w:div w:id="950090335">
              <w:marLeft w:val="0"/>
              <w:marRight w:val="0"/>
              <w:marTop w:val="0"/>
              <w:marBottom w:val="0"/>
              <w:divBdr>
                <w:top w:val="none" w:sz="0" w:space="0" w:color="auto"/>
                <w:left w:val="none" w:sz="0" w:space="0" w:color="auto"/>
                <w:bottom w:val="none" w:sz="0" w:space="0" w:color="auto"/>
                <w:right w:val="none" w:sz="0" w:space="0" w:color="auto"/>
              </w:divBdr>
              <w:divsChild>
                <w:div w:id="165559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594177">
          <w:marLeft w:val="0"/>
          <w:marRight w:val="0"/>
          <w:marTop w:val="300"/>
          <w:marBottom w:val="0"/>
          <w:divBdr>
            <w:top w:val="none" w:sz="0" w:space="0" w:color="auto"/>
            <w:left w:val="none" w:sz="0" w:space="0" w:color="auto"/>
            <w:bottom w:val="none" w:sz="0" w:space="0" w:color="auto"/>
            <w:right w:val="none" w:sz="0" w:space="0" w:color="auto"/>
          </w:divBdr>
          <w:divsChild>
            <w:div w:id="1153761442">
              <w:marLeft w:val="0"/>
              <w:marRight w:val="0"/>
              <w:marTop w:val="0"/>
              <w:marBottom w:val="0"/>
              <w:divBdr>
                <w:top w:val="none" w:sz="0" w:space="0" w:color="auto"/>
                <w:left w:val="none" w:sz="0" w:space="0" w:color="auto"/>
                <w:bottom w:val="none" w:sz="0" w:space="0" w:color="auto"/>
                <w:right w:val="none" w:sz="0" w:space="0" w:color="auto"/>
              </w:divBdr>
              <w:divsChild>
                <w:div w:id="41151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3039">
          <w:marLeft w:val="0"/>
          <w:marRight w:val="0"/>
          <w:marTop w:val="300"/>
          <w:marBottom w:val="0"/>
          <w:divBdr>
            <w:top w:val="none" w:sz="0" w:space="0" w:color="auto"/>
            <w:left w:val="none" w:sz="0" w:space="0" w:color="auto"/>
            <w:bottom w:val="none" w:sz="0" w:space="0" w:color="auto"/>
            <w:right w:val="none" w:sz="0" w:space="0" w:color="auto"/>
          </w:divBdr>
          <w:divsChild>
            <w:div w:id="1939681544">
              <w:marLeft w:val="0"/>
              <w:marRight w:val="0"/>
              <w:marTop w:val="0"/>
              <w:marBottom w:val="0"/>
              <w:divBdr>
                <w:top w:val="none" w:sz="0" w:space="0" w:color="auto"/>
                <w:left w:val="none" w:sz="0" w:space="0" w:color="auto"/>
                <w:bottom w:val="none" w:sz="0" w:space="0" w:color="auto"/>
                <w:right w:val="none" w:sz="0" w:space="0" w:color="auto"/>
              </w:divBdr>
              <w:divsChild>
                <w:div w:id="70294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90848">
          <w:marLeft w:val="0"/>
          <w:marRight w:val="0"/>
          <w:marTop w:val="300"/>
          <w:marBottom w:val="0"/>
          <w:divBdr>
            <w:top w:val="none" w:sz="0" w:space="0" w:color="auto"/>
            <w:left w:val="none" w:sz="0" w:space="0" w:color="auto"/>
            <w:bottom w:val="none" w:sz="0" w:space="0" w:color="auto"/>
            <w:right w:val="none" w:sz="0" w:space="0" w:color="auto"/>
          </w:divBdr>
          <w:divsChild>
            <w:div w:id="1058624124">
              <w:marLeft w:val="0"/>
              <w:marRight w:val="0"/>
              <w:marTop w:val="0"/>
              <w:marBottom w:val="0"/>
              <w:divBdr>
                <w:top w:val="none" w:sz="0" w:space="0" w:color="auto"/>
                <w:left w:val="none" w:sz="0" w:space="0" w:color="auto"/>
                <w:bottom w:val="none" w:sz="0" w:space="0" w:color="auto"/>
                <w:right w:val="none" w:sz="0" w:space="0" w:color="auto"/>
              </w:divBdr>
              <w:divsChild>
                <w:div w:id="74056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1999990347">
      <w:bodyDiv w:val="1"/>
      <w:marLeft w:val="0"/>
      <w:marRight w:val="0"/>
      <w:marTop w:val="0"/>
      <w:marBottom w:val="0"/>
      <w:divBdr>
        <w:top w:val="none" w:sz="0" w:space="0" w:color="auto"/>
        <w:left w:val="none" w:sz="0" w:space="0" w:color="auto"/>
        <w:bottom w:val="none" w:sz="0" w:space="0" w:color="auto"/>
        <w:right w:val="none" w:sz="0" w:space="0" w:color="auto"/>
      </w:divBdr>
      <w:divsChild>
        <w:div w:id="148908765">
          <w:marLeft w:val="0"/>
          <w:marRight w:val="0"/>
          <w:marTop w:val="0"/>
          <w:marBottom w:val="0"/>
          <w:divBdr>
            <w:top w:val="none" w:sz="0" w:space="0" w:color="auto"/>
            <w:left w:val="none" w:sz="0" w:space="0" w:color="auto"/>
            <w:bottom w:val="none" w:sz="0" w:space="0" w:color="auto"/>
            <w:right w:val="none" w:sz="0" w:space="0" w:color="auto"/>
          </w:divBdr>
        </w:div>
        <w:div w:id="1749041037">
          <w:marLeft w:val="0"/>
          <w:marRight w:val="0"/>
          <w:marTop w:val="0"/>
          <w:marBottom w:val="0"/>
          <w:divBdr>
            <w:top w:val="none" w:sz="0" w:space="0" w:color="auto"/>
            <w:left w:val="none" w:sz="0" w:space="0" w:color="auto"/>
            <w:bottom w:val="none" w:sz="0" w:space="0" w:color="auto"/>
            <w:right w:val="none" w:sz="0" w:space="0" w:color="auto"/>
          </w:divBdr>
          <w:divsChild>
            <w:div w:id="1846742800">
              <w:marLeft w:val="0"/>
              <w:marRight w:val="0"/>
              <w:marTop w:val="0"/>
              <w:marBottom w:val="0"/>
              <w:divBdr>
                <w:top w:val="none" w:sz="0" w:space="0" w:color="auto"/>
                <w:left w:val="none" w:sz="0" w:space="0" w:color="auto"/>
                <w:bottom w:val="none" w:sz="0" w:space="0" w:color="auto"/>
                <w:right w:val="none" w:sz="0" w:space="0" w:color="auto"/>
              </w:divBdr>
            </w:div>
          </w:divsChild>
        </w:div>
        <w:div w:id="770049014">
          <w:marLeft w:val="0"/>
          <w:marRight w:val="0"/>
          <w:marTop w:val="0"/>
          <w:marBottom w:val="0"/>
          <w:divBdr>
            <w:top w:val="none" w:sz="0" w:space="0" w:color="auto"/>
            <w:left w:val="none" w:sz="0" w:space="0" w:color="auto"/>
            <w:bottom w:val="none" w:sz="0" w:space="0" w:color="auto"/>
            <w:right w:val="none" w:sz="0" w:space="0" w:color="auto"/>
          </w:divBdr>
        </w:div>
        <w:div w:id="705982160">
          <w:marLeft w:val="0"/>
          <w:marRight w:val="0"/>
          <w:marTop w:val="0"/>
          <w:marBottom w:val="0"/>
          <w:divBdr>
            <w:top w:val="none" w:sz="0" w:space="0" w:color="auto"/>
            <w:left w:val="none" w:sz="0" w:space="0" w:color="auto"/>
            <w:bottom w:val="none" w:sz="0" w:space="0" w:color="auto"/>
            <w:right w:val="none" w:sz="0" w:space="0" w:color="auto"/>
          </w:divBdr>
          <w:divsChild>
            <w:div w:id="27415329">
              <w:marLeft w:val="0"/>
              <w:marRight w:val="0"/>
              <w:marTop w:val="0"/>
              <w:marBottom w:val="0"/>
              <w:divBdr>
                <w:top w:val="none" w:sz="0" w:space="0" w:color="auto"/>
                <w:left w:val="none" w:sz="0" w:space="0" w:color="auto"/>
                <w:bottom w:val="none" w:sz="0" w:space="0" w:color="auto"/>
                <w:right w:val="none" w:sz="0" w:space="0" w:color="auto"/>
              </w:divBdr>
            </w:div>
          </w:divsChild>
        </w:div>
        <w:div w:id="1572613749">
          <w:marLeft w:val="0"/>
          <w:marRight w:val="0"/>
          <w:marTop w:val="0"/>
          <w:marBottom w:val="0"/>
          <w:divBdr>
            <w:top w:val="none" w:sz="0" w:space="0" w:color="auto"/>
            <w:left w:val="none" w:sz="0" w:space="0" w:color="auto"/>
            <w:bottom w:val="none" w:sz="0" w:space="0" w:color="auto"/>
            <w:right w:val="none" w:sz="0" w:space="0" w:color="auto"/>
          </w:divBdr>
        </w:div>
        <w:div w:id="950167673">
          <w:marLeft w:val="0"/>
          <w:marRight w:val="0"/>
          <w:marTop w:val="0"/>
          <w:marBottom w:val="0"/>
          <w:divBdr>
            <w:top w:val="none" w:sz="0" w:space="0" w:color="auto"/>
            <w:left w:val="none" w:sz="0" w:space="0" w:color="auto"/>
            <w:bottom w:val="none" w:sz="0" w:space="0" w:color="auto"/>
            <w:right w:val="none" w:sz="0" w:space="0" w:color="auto"/>
          </w:divBdr>
          <w:divsChild>
            <w:div w:id="1128545139">
              <w:marLeft w:val="0"/>
              <w:marRight w:val="0"/>
              <w:marTop w:val="0"/>
              <w:marBottom w:val="0"/>
              <w:divBdr>
                <w:top w:val="none" w:sz="0" w:space="0" w:color="auto"/>
                <w:left w:val="none" w:sz="0" w:space="0" w:color="auto"/>
                <w:bottom w:val="none" w:sz="0" w:space="0" w:color="auto"/>
                <w:right w:val="none" w:sz="0" w:space="0" w:color="auto"/>
              </w:divBdr>
            </w:div>
          </w:divsChild>
        </w:div>
        <w:div w:id="280184950">
          <w:marLeft w:val="0"/>
          <w:marRight w:val="0"/>
          <w:marTop w:val="0"/>
          <w:marBottom w:val="0"/>
          <w:divBdr>
            <w:top w:val="none" w:sz="0" w:space="0" w:color="auto"/>
            <w:left w:val="none" w:sz="0" w:space="0" w:color="auto"/>
            <w:bottom w:val="none" w:sz="0" w:space="0" w:color="auto"/>
            <w:right w:val="none" w:sz="0" w:space="0" w:color="auto"/>
          </w:divBdr>
        </w:div>
        <w:div w:id="1643579339">
          <w:marLeft w:val="0"/>
          <w:marRight w:val="0"/>
          <w:marTop w:val="0"/>
          <w:marBottom w:val="0"/>
          <w:divBdr>
            <w:top w:val="none" w:sz="0" w:space="0" w:color="auto"/>
            <w:left w:val="none" w:sz="0" w:space="0" w:color="auto"/>
            <w:bottom w:val="none" w:sz="0" w:space="0" w:color="auto"/>
            <w:right w:val="none" w:sz="0" w:space="0" w:color="auto"/>
          </w:divBdr>
          <w:divsChild>
            <w:div w:id="2147161626">
              <w:marLeft w:val="0"/>
              <w:marRight w:val="0"/>
              <w:marTop w:val="0"/>
              <w:marBottom w:val="0"/>
              <w:divBdr>
                <w:top w:val="none" w:sz="0" w:space="0" w:color="auto"/>
                <w:left w:val="none" w:sz="0" w:space="0" w:color="auto"/>
                <w:bottom w:val="none" w:sz="0" w:space="0" w:color="auto"/>
                <w:right w:val="none" w:sz="0" w:space="0" w:color="auto"/>
              </w:divBdr>
            </w:div>
          </w:divsChild>
        </w:div>
        <w:div w:id="171528924">
          <w:marLeft w:val="0"/>
          <w:marRight w:val="0"/>
          <w:marTop w:val="0"/>
          <w:marBottom w:val="0"/>
          <w:divBdr>
            <w:top w:val="none" w:sz="0" w:space="0" w:color="auto"/>
            <w:left w:val="none" w:sz="0" w:space="0" w:color="auto"/>
            <w:bottom w:val="none" w:sz="0" w:space="0" w:color="auto"/>
            <w:right w:val="none" w:sz="0" w:space="0" w:color="auto"/>
          </w:divBdr>
        </w:div>
        <w:div w:id="1956249930">
          <w:marLeft w:val="0"/>
          <w:marRight w:val="0"/>
          <w:marTop w:val="0"/>
          <w:marBottom w:val="0"/>
          <w:divBdr>
            <w:top w:val="none" w:sz="0" w:space="0" w:color="auto"/>
            <w:left w:val="none" w:sz="0" w:space="0" w:color="auto"/>
            <w:bottom w:val="none" w:sz="0" w:space="0" w:color="auto"/>
            <w:right w:val="none" w:sz="0" w:space="0" w:color="auto"/>
          </w:divBdr>
          <w:divsChild>
            <w:div w:id="1603758277">
              <w:marLeft w:val="0"/>
              <w:marRight w:val="0"/>
              <w:marTop w:val="0"/>
              <w:marBottom w:val="0"/>
              <w:divBdr>
                <w:top w:val="none" w:sz="0" w:space="0" w:color="auto"/>
                <w:left w:val="none" w:sz="0" w:space="0" w:color="auto"/>
                <w:bottom w:val="none" w:sz="0" w:space="0" w:color="auto"/>
                <w:right w:val="none" w:sz="0" w:space="0" w:color="auto"/>
              </w:divBdr>
            </w:div>
          </w:divsChild>
        </w:div>
        <w:div w:id="203250890">
          <w:marLeft w:val="0"/>
          <w:marRight w:val="0"/>
          <w:marTop w:val="0"/>
          <w:marBottom w:val="0"/>
          <w:divBdr>
            <w:top w:val="none" w:sz="0" w:space="0" w:color="auto"/>
            <w:left w:val="none" w:sz="0" w:space="0" w:color="auto"/>
            <w:bottom w:val="none" w:sz="0" w:space="0" w:color="auto"/>
            <w:right w:val="none" w:sz="0" w:space="0" w:color="auto"/>
          </w:divBdr>
        </w:div>
        <w:div w:id="471289871">
          <w:marLeft w:val="0"/>
          <w:marRight w:val="0"/>
          <w:marTop w:val="0"/>
          <w:marBottom w:val="0"/>
          <w:divBdr>
            <w:top w:val="none" w:sz="0" w:space="0" w:color="auto"/>
            <w:left w:val="none" w:sz="0" w:space="0" w:color="auto"/>
            <w:bottom w:val="none" w:sz="0" w:space="0" w:color="auto"/>
            <w:right w:val="none" w:sz="0" w:space="0" w:color="auto"/>
          </w:divBdr>
          <w:divsChild>
            <w:div w:id="1724677533">
              <w:marLeft w:val="0"/>
              <w:marRight w:val="0"/>
              <w:marTop w:val="0"/>
              <w:marBottom w:val="0"/>
              <w:divBdr>
                <w:top w:val="none" w:sz="0" w:space="0" w:color="auto"/>
                <w:left w:val="none" w:sz="0" w:space="0" w:color="auto"/>
                <w:bottom w:val="none" w:sz="0" w:space="0" w:color="auto"/>
                <w:right w:val="none" w:sz="0" w:space="0" w:color="auto"/>
              </w:divBdr>
            </w:div>
          </w:divsChild>
        </w:div>
        <w:div w:id="1681463886">
          <w:marLeft w:val="0"/>
          <w:marRight w:val="0"/>
          <w:marTop w:val="0"/>
          <w:marBottom w:val="0"/>
          <w:divBdr>
            <w:top w:val="none" w:sz="0" w:space="0" w:color="auto"/>
            <w:left w:val="none" w:sz="0" w:space="0" w:color="auto"/>
            <w:bottom w:val="none" w:sz="0" w:space="0" w:color="auto"/>
            <w:right w:val="none" w:sz="0" w:space="0" w:color="auto"/>
          </w:divBdr>
        </w:div>
        <w:div w:id="161245431">
          <w:marLeft w:val="0"/>
          <w:marRight w:val="0"/>
          <w:marTop w:val="0"/>
          <w:marBottom w:val="0"/>
          <w:divBdr>
            <w:top w:val="none" w:sz="0" w:space="0" w:color="auto"/>
            <w:left w:val="none" w:sz="0" w:space="0" w:color="auto"/>
            <w:bottom w:val="none" w:sz="0" w:space="0" w:color="auto"/>
            <w:right w:val="none" w:sz="0" w:space="0" w:color="auto"/>
          </w:divBdr>
          <w:divsChild>
            <w:div w:id="674721126">
              <w:marLeft w:val="0"/>
              <w:marRight w:val="0"/>
              <w:marTop w:val="0"/>
              <w:marBottom w:val="0"/>
              <w:divBdr>
                <w:top w:val="none" w:sz="0" w:space="0" w:color="auto"/>
                <w:left w:val="none" w:sz="0" w:space="0" w:color="auto"/>
                <w:bottom w:val="none" w:sz="0" w:space="0" w:color="auto"/>
                <w:right w:val="none" w:sz="0" w:space="0" w:color="auto"/>
              </w:divBdr>
            </w:div>
          </w:divsChild>
        </w:div>
        <w:div w:id="841356427">
          <w:marLeft w:val="0"/>
          <w:marRight w:val="0"/>
          <w:marTop w:val="300"/>
          <w:marBottom w:val="0"/>
          <w:divBdr>
            <w:top w:val="none" w:sz="0" w:space="0" w:color="auto"/>
            <w:left w:val="none" w:sz="0" w:space="0" w:color="auto"/>
            <w:bottom w:val="none" w:sz="0" w:space="0" w:color="auto"/>
            <w:right w:val="none" w:sz="0" w:space="0" w:color="auto"/>
          </w:divBdr>
          <w:divsChild>
            <w:div w:id="1746610857">
              <w:marLeft w:val="0"/>
              <w:marRight w:val="0"/>
              <w:marTop w:val="0"/>
              <w:marBottom w:val="0"/>
              <w:divBdr>
                <w:top w:val="none" w:sz="0" w:space="0" w:color="auto"/>
                <w:left w:val="none" w:sz="0" w:space="0" w:color="auto"/>
                <w:bottom w:val="none" w:sz="0" w:space="0" w:color="auto"/>
                <w:right w:val="none" w:sz="0" w:space="0" w:color="auto"/>
              </w:divBdr>
              <w:divsChild>
                <w:div w:id="173520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313369">
          <w:marLeft w:val="0"/>
          <w:marRight w:val="0"/>
          <w:marTop w:val="300"/>
          <w:marBottom w:val="0"/>
          <w:divBdr>
            <w:top w:val="none" w:sz="0" w:space="0" w:color="auto"/>
            <w:left w:val="none" w:sz="0" w:space="0" w:color="auto"/>
            <w:bottom w:val="none" w:sz="0" w:space="0" w:color="auto"/>
            <w:right w:val="none" w:sz="0" w:space="0" w:color="auto"/>
          </w:divBdr>
          <w:divsChild>
            <w:div w:id="1080247754">
              <w:marLeft w:val="0"/>
              <w:marRight w:val="0"/>
              <w:marTop w:val="0"/>
              <w:marBottom w:val="0"/>
              <w:divBdr>
                <w:top w:val="none" w:sz="0" w:space="0" w:color="auto"/>
                <w:left w:val="none" w:sz="0" w:space="0" w:color="auto"/>
                <w:bottom w:val="none" w:sz="0" w:space="0" w:color="auto"/>
                <w:right w:val="none" w:sz="0" w:space="0" w:color="auto"/>
              </w:divBdr>
              <w:divsChild>
                <w:div w:id="7800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24908">
          <w:marLeft w:val="0"/>
          <w:marRight w:val="0"/>
          <w:marTop w:val="300"/>
          <w:marBottom w:val="0"/>
          <w:divBdr>
            <w:top w:val="none" w:sz="0" w:space="0" w:color="auto"/>
            <w:left w:val="none" w:sz="0" w:space="0" w:color="auto"/>
            <w:bottom w:val="none" w:sz="0" w:space="0" w:color="auto"/>
            <w:right w:val="none" w:sz="0" w:space="0" w:color="auto"/>
          </w:divBdr>
          <w:divsChild>
            <w:div w:id="1080562972">
              <w:marLeft w:val="0"/>
              <w:marRight w:val="0"/>
              <w:marTop w:val="0"/>
              <w:marBottom w:val="0"/>
              <w:divBdr>
                <w:top w:val="none" w:sz="0" w:space="0" w:color="auto"/>
                <w:left w:val="none" w:sz="0" w:space="0" w:color="auto"/>
                <w:bottom w:val="none" w:sz="0" w:space="0" w:color="auto"/>
                <w:right w:val="none" w:sz="0" w:space="0" w:color="auto"/>
              </w:divBdr>
              <w:divsChild>
                <w:div w:id="181745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226123">
          <w:marLeft w:val="0"/>
          <w:marRight w:val="0"/>
          <w:marTop w:val="300"/>
          <w:marBottom w:val="0"/>
          <w:divBdr>
            <w:top w:val="none" w:sz="0" w:space="0" w:color="auto"/>
            <w:left w:val="none" w:sz="0" w:space="0" w:color="auto"/>
            <w:bottom w:val="none" w:sz="0" w:space="0" w:color="auto"/>
            <w:right w:val="none" w:sz="0" w:space="0" w:color="auto"/>
          </w:divBdr>
          <w:divsChild>
            <w:div w:id="954823490">
              <w:marLeft w:val="0"/>
              <w:marRight w:val="0"/>
              <w:marTop w:val="0"/>
              <w:marBottom w:val="0"/>
              <w:divBdr>
                <w:top w:val="none" w:sz="0" w:space="0" w:color="auto"/>
                <w:left w:val="none" w:sz="0" w:space="0" w:color="auto"/>
                <w:bottom w:val="none" w:sz="0" w:space="0" w:color="auto"/>
                <w:right w:val="none" w:sz="0" w:space="0" w:color="auto"/>
              </w:divBdr>
              <w:divsChild>
                <w:div w:id="12694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347762">
      <w:bodyDiv w:val="1"/>
      <w:marLeft w:val="0"/>
      <w:marRight w:val="0"/>
      <w:marTop w:val="0"/>
      <w:marBottom w:val="0"/>
      <w:divBdr>
        <w:top w:val="none" w:sz="0" w:space="0" w:color="auto"/>
        <w:left w:val="none" w:sz="0" w:space="0" w:color="auto"/>
        <w:bottom w:val="none" w:sz="0" w:space="0" w:color="auto"/>
        <w:right w:val="none" w:sz="0" w:space="0" w:color="auto"/>
      </w:divBdr>
      <w:divsChild>
        <w:div w:id="483158616">
          <w:marLeft w:val="0"/>
          <w:marRight w:val="0"/>
          <w:marTop w:val="0"/>
          <w:marBottom w:val="0"/>
          <w:divBdr>
            <w:top w:val="none" w:sz="0" w:space="0" w:color="auto"/>
            <w:left w:val="none" w:sz="0" w:space="0" w:color="auto"/>
            <w:bottom w:val="none" w:sz="0" w:space="0" w:color="auto"/>
            <w:right w:val="none" w:sz="0" w:space="0" w:color="auto"/>
          </w:divBdr>
        </w:div>
        <w:div w:id="129400571">
          <w:marLeft w:val="0"/>
          <w:marRight w:val="0"/>
          <w:marTop w:val="0"/>
          <w:marBottom w:val="0"/>
          <w:divBdr>
            <w:top w:val="none" w:sz="0" w:space="0" w:color="auto"/>
            <w:left w:val="none" w:sz="0" w:space="0" w:color="auto"/>
            <w:bottom w:val="none" w:sz="0" w:space="0" w:color="auto"/>
            <w:right w:val="none" w:sz="0" w:space="0" w:color="auto"/>
          </w:divBdr>
          <w:divsChild>
            <w:div w:id="1353650557">
              <w:marLeft w:val="0"/>
              <w:marRight w:val="0"/>
              <w:marTop w:val="0"/>
              <w:marBottom w:val="0"/>
              <w:divBdr>
                <w:top w:val="none" w:sz="0" w:space="0" w:color="auto"/>
                <w:left w:val="none" w:sz="0" w:space="0" w:color="auto"/>
                <w:bottom w:val="none" w:sz="0" w:space="0" w:color="auto"/>
                <w:right w:val="none" w:sz="0" w:space="0" w:color="auto"/>
              </w:divBdr>
            </w:div>
          </w:divsChild>
        </w:div>
        <w:div w:id="56325696">
          <w:marLeft w:val="0"/>
          <w:marRight w:val="0"/>
          <w:marTop w:val="0"/>
          <w:marBottom w:val="0"/>
          <w:divBdr>
            <w:top w:val="none" w:sz="0" w:space="0" w:color="auto"/>
            <w:left w:val="none" w:sz="0" w:space="0" w:color="auto"/>
            <w:bottom w:val="none" w:sz="0" w:space="0" w:color="auto"/>
            <w:right w:val="none" w:sz="0" w:space="0" w:color="auto"/>
          </w:divBdr>
        </w:div>
        <w:div w:id="145053419">
          <w:marLeft w:val="0"/>
          <w:marRight w:val="0"/>
          <w:marTop w:val="0"/>
          <w:marBottom w:val="0"/>
          <w:divBdr>
            <w:top w:val="none" w:sz="0" w:space="0" w:color="auto"/>
            <w:left w:val="none" w:sz="0" w:space="0" w:color="auto"/>
            <w:bottom w:val="none" w:sz="0" w:space="0" w:color="auto"/>
            <w:right w:val="none" w:sz="0" w:space="0" w:color="auto"/>
          </w:divBdr>
          <w:divsChild>
            <w:div w:id="493692631">
              <w:marLeft w:val="0"/>
              <w:marRight w:val="0"/>
              <w:marTop w:val="0"/>
              <w:marBottom w:val="0"/>
              <w:divBdr>
                <w:top w:val="none" w:sz="0" w:space="0" w:color="auto"/>
                <w:left w:val="none" w:sz="0" w:space="0" w:color="auto"/>
                <w:bottom w:val="none" w:sz="0" w:space="0" w:color="auto"/>
                <w:right w:val="none" w:sz="0" w:space="0" w:color="auto"/>
              </w:divBdr>
            </w:div>
          </w:divsChild>
        </w:div>
        <w:div w:id="77332864">
          <w:marLeft w:val="0"/>
          <w:marRight w:val="0"/>
          <w:marTop w:val="0"/>
          <w:marBottom w:val="0"/>
          <w:divBdr>
            <w:top w:val="none" w:sz="0" w:space="0" w:color="auto"/>
            <w:left w:val="none" w:sz="0" w:space="0" w:color="auto"/>
            <w:bottom w:val="none" w:sz="0" w:space="0" w:color="auto"/>
            <w:right w:val="none" w:sz="0" w:space="0" w:color="auto"/>
          </w:divBdr>
        </w:div>
        <w:div w:id="475071921">
          <w:marLeft w:val="0"/>
          <w:marRight w:val="0"/>
          <w:marTop w:val="0"/>
          <w:marBottom w:val="0"/>
          <w:divBdr>
            <w:top w:val="none" w:sz="0" w:space="0" w:color="auto"/>
            <w:left w:val="none" w:sz="0" w:space="0" w:color="auto"/>
            <w:bottom w:val="none" w:sz="0" w:space="0" w:color="auto"/>
            <w:right w:val="none" w:sz="0" w:space="0" w:color="auto"/>
          </w:divBdr>
          <w:divsChild>
            <w:div w:id="387997810">
              <w:marLeft w:val="0"/>
              <w:marRight w:val="0"/>
              <w:marTop w:val="0"/>
              <w:marBottom w:val="0"/>
              <w:divBdr>
                <w:top w:val="none" w:sz="0" w:space="0" w:color="auto"/>
                <w:left w:val="none" w:sz="0" w:space="0" w:color="auto"/>
                <w:bottom w:val="none" w:sz="0" w:space="0" w:color="auto"/>
                <w:right w:val="none" w:sz="0" w:space="0" w:color="auto"/>
              </w:divBdr>
            </w:div>
          </w:divsChild>
        </w:div>
        <w:div w:id="1857961837">
          <w:marLeft w:val="0"/>
          <w:marRight w:val="0"/>
          <w:marTop w:val="0"/>
          <w:marBottom w:val="0"/>
          <w:divBdr>
            <w:top w:val="none" w:sz="0" w:space="0" w:color="auto"/>
            <w:left w:val="none" w:sz="0" w:space="0" w:color="auto"/>
            <w:bottom w:val="none" w:sz="0" w:space="0" w:color="auto"/>
            <w:right w:val="none" w:sz="0" w:space="0" w:color="auto"/>
          </w:divBdr>
        </w:div>
        <w:div w:id="11540829">
          <w:marLeft w:val="0"/>
          <w:marRight w:val="0"/>
          <w:marTop w:val="0"/>
          <w:marBottom w:val="0"/>
          <w:divBdr>
            <w:top w:val="none" w:sz="0" w:space="0" w:color="auto"/>
            <w:left w:val="none" w:sz="0" w:space="0" w:color="auto"/>
            <w:bottom w:val="none" w:sz="0" w:space="0" w:color="auto"/>
            <w:right w:val="none" w:sz="0" w:space="0" w:color="auto"/>
          </w:divBdr>
          <w:divsChild>
            <w:div w:id="1263219432">
              <w:marLeft w:val="0"/>
              <w:marRight w:val="0"/>
              <w:marTop w:val="0"/>
              <w:marBottom w:val="0"/>
              <w:divBdr>
                <w:top w:val="none" w:sz="0" w:space="0" w:color="auto"/>
                <w:left w:val="none" w:sz="0" w:space="0" w:color="auto"/>
                <w:bottom w:val="none" w:sz="0" w:space="0" w:color="auto"/>
                <w:right w:val="none" w:sz="0" w:space="0" w:color="auto"/>
              </w:divBdr>
            </w:div>
          </w:divsChild>
        </w:div>
        <w:div w:id="613829988">
          <w:marLeft w:val="0"/>
          <w:marRight w:val="0"/>
          <w:marTop w:val="0"/>
          <w:marBottom w:val="0"/>
          <w:divBdr>
            <w:top w:val="none" w:sz="0" w:space="0" w:color="auto"/>
            <w:left w:val="none" w:sz="0" w:space="0" w:color="auto"/>
            <w:bottom w:val="none" w:sz="0" w:space="0" w:color="auto"/>
            <w:right w:val="none" w:sz="0" w:space="0" w:color="auto"/>
          </w:divBdr>
        </w:div>
        <w:div w:id="74858789">
          <w:marLeft w:val="0"/>
          <w:marRight w:val="0"/>
          <w:marTop w:val="0"/>
          <w:marBottom w:val="0"/>
          <w:divBdr>
            <w:top w:val="none" w:sz="0" w:space="0" w:color="auto"/>
            <w:left w:val="none" w:sz="0" w:space="0" w:color="auto"/>
            <w:bottom w:val="none" w:sz="0" w:space="0" w:color="auto"/>
            <w:right w:val="none" w:sz="0" w:space="0" w:color="auto"/>
          </w:divBdr>
          <w:divsChild>
            <w:div w:id="425808798">
              <w:marLeft w:val="0"/>
              <w:marRight w:val="0"/>
              <w:marTop w:val="0"/>
              <w:marBottom w:val="0"/>
              <w:divBdr>
                <w:top w:val="none" w:sz="0" w:space="0" w:color="auto"/>
                <w:left w:val="none" w:sz="0" w:space="0" w:color="auto"/>
                <w:bottom w:val="none" w:sz="0" w:space="0" w:color="auto"/>
                <w:right w:val="none" w:sz="0" w:space="0" w:color="auto"/>
              </w:divBdr>
            </w:div>
          </w:divsChild>
        </w:div>
        <w:div w:id="1189489970">
          <w:marLeft w:val="0"/>
          <w:marRight w:val="0"/>
          <w:marTop w:val="0"/>
          <w:marBottom w:val="0"/>
          <w:divBdr>
            <w:top w:val="none" w:sz="0" w:space="0" w:color="auto"/>
            <w:left w:val="none" w:sz="0" w:space="0" w:color="auto"/>
            <w:bottom w:val="none" w:sz="0" w:space="0" w:color="auto"/>
            <w:right w:val="none" w:sz="0" w:space="0" w:color="auto"/>
          </w:divBdr>
        </w:div>
        <w:div w:id="1342511721">
          <w:marLeft w:val="0"/>
          <w:marRight w:val="0"/>
          <w:marTop w:val="0"/>
          <w:marBottom w:val="0"/>
          <w:divBdr>
            <w:top w:val="none" w:sz="0" w:space="0" w:color="auto"/>
            <w:left w:val="none" w:sz="0" w:space="0" w:color="auto"/>
            <w:bottom w:val="none" w:sz="0" w:space="0" w:color="auto"/>
            <w:right w:val="none" w:sz="0" w:space="0" w:color="auto"/>
          </w:divBdr>
          <w:divsChild>
            <w:div w:id="1941138458">
              <w:marLeft w:val="0"/>
              <w:marRight w:val="0"/>
              <w:marTop w:val="0"/>
              <w:marBottom w:val="0"/>
              <w:divBdr>
                <w:top w:val="none" w:sz="0" w:space="0" w:color="auto"/>
                <w:left w:val="none" w:sz="0" w:space="0" w:color="auto"/>
                <w:bottom w:val="none" w:sz="0" w:space="0" w:color="auto"/>
                <w:right w:val="none" w:sz="0" w:space="0" w:color="auto"/>
              </w:divBdr>
            </w:div>
          </w:divsChild>
        </w:div>
        <w:div w:id="1195537573">
          <w:marLeft w:val="0"/>
          <w:marRight w:val="0"/>
          <w:marTop w:val="0"/>
          <w:marBottom w:val="0"/>
          <w:divBdr>
            <w:top w:val="none" w:sz="0" w:space="0" w:color="auto"/>
            <w:left w:val="none" w:sz="0" w:space="0" w:color="auto"/>
            <w:bottom w:val="none" w:sz="0" w:space="0" w:color="auto"/>
            <w:right w:val="none" w:sz="0" w:space="0" w:color="auto"/>
          </w:divBdr>
        </w:div>
        <w:div w:id="780880766">
          <w:marLeft w:val="0"/>
          <w:marRight w:val="0"/>
          <w:marTop w:val="0"/>
          <w:marBottom w:val="0"/>
          <w:divBdr>
            <w:top w:val="none" w:sz="0" w:space="0" w:color="auto"/>
            <w:left w:val="none" w:sz="0" w:space="0" w:color="auto"/>
            <w:bottom w:val="none" w:sz="0" w:space="0" w:color="auto"/>
            <w:right w:val="none" w:sz="0" w:space="0" w:color="auto"/>
          </w:divBdr>
          <w:divsChild>
            <w:div w:id="1974632064">
              <w:marLeft w:val="0"/>
              <w:marRight w:val="0"/>
              <w:marTop w:val="0"/>
              <w:marBottom w:val="0"/>
              <w:divBdr>
                <w:top w:val="none" w:sz="0" w:space="0" w:color="auto"/>
                <w:left w:val="none" w:sz="0" w:space="0" w:color="auto"/>
                <w:bottom w:val="none" w:sz="0" w:space="0" w:color="auto"/>
                <w:right w:val="none" w:sz="0" w:space="0" w:color="auto"/>
              </w:divBdr>
            </w:div>
          </w:divsChild>
        </w:div>
        <w:div w:id="269898617">
          <w:marLeft w:val="0"/>
          <w:marRight w:val="0"/>
          <w:marTop w:val="300"/>
          <w:marBottom w:val="0"/>
          <w:divBdr>
            <w:top w:val="none" w:sz="0" w:space="0" w:color="auto"/>
            <w:left w:val="none" w:sz="0" w:space="0" w:color="auto"/>
            <w:bottom w:val="none" w:sz="0" w:space="0" w:color="auto"/>
            <w:right w:val="none" w:sz="0" w:space="0" w:color="auto"/>
          </w:divBdr>
          <w:divsChild>
            <w:div w:id="1876501447">
              <w:marLeft w:val="0"/>
              <w:marRight w:val="0"/>
              <w:marTop w:val="0"/>
              <w:marBottom w:val="0"/>
              <w:divBdr>
                <w:top w:val="none" w:sz="0" w:space="0" w:color="auto"/>
                <w:left w:val="none" w:sz="0" w:space="0" w:color="auto"/>
                <w:bottom w:val="none" w:sz="0" w:space="0" w:color="auto"/>
                <w:right w:val="none" w:sz="0" w:space="0" w:color="auto"/>
              </w:divBdr>
              <w:divsChild>
                <w:div w:id="123477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541608">
          <w:marLeft w:val="0"/>
          <w:marRight w:val="0"/>
          <w:marTop w:val="300"/>
          <w:marBottom w:val="0"/>
          <w:divBdr>
            <w:top w:val="none" w:sz="0" w:space="0" w:color="auto"/>
            <w:left w:val="none" w:sz="0" w:space="0" w:color="auto"/>
            <w:bottom w:val="none" w:sz="0" w:space="0" w:color="auto"/>
            <w:right w:val="none" w:sz="0" w:space="0" w:color="auto"/>
          </w:divBdr>
          <w:divsChild>
            <w:div w:id="508757270">
              <w:marLeft w:val="0"/>
              <w:marRight w:val="0"/>
              <w:marTop w:val="0"/>
              <w:marBottom w:val="0"/>
              <w:divBdr>
                <w:top w:val="none" w:sz="0" w:space="0" w:color="auto"/>
                <w:left w:val="none" w:sz="0" w:space="0" w:color="auto"/>
                <w:bottom w:val="none" w:sz="0" w:space="0" w:color="auto"/>
                <w:right w:val="none" w:sz="0" w:space="0" w:color="auto"/>
              </w:divBdr>
              <w:divsChild>
                <w:div w:id="190009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96">
          <w:marLeft w:val="0"/>
          <w:marRight w:val="0"/>
          <w:marTop w:val="300"/>
          <w:marBottom w:val="0"/>
          <w:divBdr>
            <w:top w:val="none" w:sz="0" w:space="0" w:color="auto"/>
            <w:left w:val="none" w:sz="0" w:space="0" w:color="auto"/>
            <w:bottom w:val="none" w:sz="0" w:space="0" w:color="auto"/>
            <w:right w:val="none" w:sz="0" w:space="0" w:color="auto"/>
          </w:divBdr>
          <w:divsChild>
            <w:div w:id="1273131393">
              <w:marLeft w:val="0"/>
              <w:marRight w:val="0"/>
              <w:marTop w:val="0"/>
              <w:marBottom w:val="0"/>
              <w:divBdr>
                <w:top w:val="none" w:sz="0" w:space="0" w:color="auto"/>
                <w:left w:val="none" w:sz="0" w:space="0" w:color="auto"/>
                <w:bottom w:val="none" w:sz="0" w:space="0" w:color="auto"/>
                <w:right w:val="none" w:sz="0" w:space="0" w:color="auto"/>
              </w:divBdr>
              <w:divsChild>
                <w:div w:id="78211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972735">
          <w:marLeft w:val="0"/>
          <w:marRight w:val="0"/>
          <w:marTop w:val="300"/>
          <w:marBottom w:val="0"/>
          <w:divBdr>
            <w:top w:val="none" w:sz="0" w:space="0" w:color="auto"/>
            <w:left w:val="none" w:sz="0" w:space="0" w:color="auto"/>
            <w:bottom w:val="none" w:sz="0" w:space="0" w:color="auto"/>
            <w:right w:val="none" w:sz="0" w:space="0" w:color="auto"/>
          </w:divBdr>
          <w:divsChild>
            <w:div w:id="79061954">
              <w:marLeft w:val="0"/>
              <w:marRight w:val="0"/>
              <w:marTop w:val="0"/>
              <w:marBottom w:val="0"/>
              <w:divBdr>
                <w:top w:val="none" w:sz="0" w:space="0" w:color="auto"/>
                <w:left w:val="none" w:sz="0" w:space="0" w:color="auto"/>
                <w:bottom w:val="none" w:sz="0" w:space="0" w:color="auto"/>
                <w:right w:val="none" w:sz="0" w:space="0" w:color="auto"/>
              </w:divBdr>
              <w:divsChild>
                <w:div w:id="162392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3318211">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447686">
      <w:bodyDiv w:val="1"/>
      <w:marLeft w:val="0"/>
      <w:marRight w:val="0"/>
      <w:marTop w:val="0"/>
      <w:marBottom w:val="0"/>
      <w:divBdr>
        <w:top w:val="none" w:sz="0" w:space="0" w:color="auto"/>
        <w:left w:val="none" w:sz="0" w:space="0" w:color="auto"/>
        <w:bottom w:val="none" w:sz="0" w:space="0" w:color="auto"/>
        <w:right w:val="none" w:sz="0" w:space="0" w:color="auto"/>
      </w:divBdr>
      <w:divsChild>
        <w:div w:id="76026723">
          <w:marLeft w:val="0"/>
          <w:marRight w:val="0"/>
          <w:marTop w:val="0"/>
          <w:marBottom w:val="0"/>
          <w:divBdr>
            <w:top w:val="none" w:sz="0" w:space="0" w:color="auto"/>
            <w:left w:val="none" w:sz="0" w:space="0" w:color="auto"/>
            <w:bottom w:val="none" w:sz="0" w:space="0" w:color="auto"/>
            <w:right w:val="none" w:sz="0" w:space="0" w:color="auto"/>
          </w:divBdr>
        </w:div>
        <w:div w:id="1160922553">
          <w:marLeft w:val="0"/>
          <w:marRight w:val="0"/>
          <w:marTop w:val="0"/>
          <w:marBottom w:val="0"/>
          <w:divBdr>
            <w:top w:val="none" w:sz="0" w:space="0" w:color="auto"/>
            <w:left w:val="none" w:sz="0" w:space="0" w:color="auto"/>
            <w:bottom w:val="none" w:sz="0" w:space="0" w:color="auto"/>
            <w:right w:val="none" w:sz="0" w:space="0" w:color="auto"/>
          </w:divBdr>
          <w:divsChild>
            <w:div w:id="1207134144">
              <w:marLeft w:val="0"/>
              <w:marRight w:val="0"/>
              <w:marTop w:val="0"/>
              <w:marBottom w:val="0"/>
              <w:divBdr>
                <w:top w:val="none" w:sz="0" w:space="0" w:color="auto"/>
                <w:left w:val="none" w:sz="0" w:space="0" w:color="auto"/>
                <w:bottom w:val="none" w:sz="0" w:space="0" w:color="auto"/>
                <w:right w:val="none" w:sz="0" w:space="0" w:color="auto"/>
              </w:divBdr>
            </w:div>
          </w:divsChild>
        </w:div>
        <w:div w:id="1720208510">
          <w:marLeft w:val="0"/>
          <w:marRight w:val="0"/>
          <w:marTop w:val="0"/>
          <w:marBottom w:val="0"/>
          <w:divBdr>
            <w:top w:val="none" w:sz="0" w:space="0" w:color="auto"/>
            <w:left w:val="none" w:sz="0" w:space="0" w:color="auto"/>
            <w:bottom w:val="none" w:sz="0" w:space="0" w:color="auto"/>
            <w:right w:val="none" w:sz="0" w:space="0" w:color="auto"/>
          </w:divBdr>
        </w:div>
        <w:div w:id="329605259">
          <w:marLeft w:val="0"/>
          <w:marRight w:val="0"/>
          <w:marTop w:val="0"/>
          <w:marBottom w:val="0"/>
          <w:divBdr>
            <w:top w:val="none" w:sz="0" w:space="0" w:color="auto"/>
            <w:left w:val="none" w:sz="0" w:space="0" w:color="auto"/>
            <w:bottom w:val="none" w:sz="0" w:space="0" w:color="auto"/>
            <w:right w:val="none" w:sz="0" w:space="0" w:color="auto"/>
          </w:divBdr>
          <w:divsChild>
            <w:div w:id="234630074">
              <w:marLeft w:val="0"/>
              <w:marRight w:val="0"/>
              <w:marTop w:val="0"/>
              <w:marBottom w:val="0"/>
              <w:divBdr>
                <w:top w:val="none" w:sz="0" w:space="0" w:color="auto"/>
                <w:left w:val="none" w:sz="0" w:space="0" w:color="auto"/>
                <w:bottom w:val="none" w:sz="0" w:space="0" w:color="auto"/>
                <w:right w:val="none" w:sz="0" w:space="0" w:color="auto"/>
              </w:divBdr>
            </w:div>
          </w:divsChild>
        </w:div>
        <w:div w:id="1328903081">
          <w:marLeft w:val="0"/>
          <w:marRight w:val="0"/>
          <w:marTop w:val="0"/>
          <w:marBottom w:val="0"/>
          <w:divBdr>
            <w:top w:val="none" w:sz="0" w:space="0" w:color="auto"/>
            <w:left w:val="none" w:sz="0" w:space="0" w:color="auto"/>
            <w:bottom w:val="none" w:sz="0" w:space="0" w:color="auto"/>
            <w:right w:val="none" w:sz="0" w:space="0" w:color="auto"/>
          </w:divBdr>
        </w:div>
        <w:div w:id="1672760473">
          <w:marLeft w:val="0"/>
          <w:marRight w:val="0"/>
          <w:marTop w:val="0"/>
          <w:marBottom w:val="0"/>
          <w:divBdr>
            <w:top w:val="none" w:sz="0" w:space="0" w:color="auto"/>
            <w:left w:val="none" w:sz="0" w:space="0" w:color="auto"/>
            <w:bottom w:val="none" w:sz="0" w:space="0" w:color="auto"/>
            <w:right w:val="none" w:sz="0" w:space="0" w:color="auto"/>
          </w:divBdr>
          <w:divsChild>
            <w:div w:id="1166242813">
              <w:marLeft w:val="0"/>
              <w:marRight w:val="0"/>
              <w:marTop w:val="0"/>
              <w:marBottom w:val="0"/>
              <w:divBdr>
                <w:top w:val="none" w:sz="0" w:space="0" w:color="auto"/>
                <w:left w:val="none" w:sz="0" w:space="0" w:color="auto"/>
                <w:bottom w:val="none" w:sz="0" w:space="0" w:color="auto"/>
                <w:right w:val="none" w:sz="0" w:space="0" w:color="auto"/>
              </w:divBdr>
            </w:div>
          </w:divsChild>
        </w:div>
        <w:div w:id="586814851">
          <w:marLeft w:val="0"/>
          <w:marRight w:val="0"/>
          <w:marTop w:val="0"/>
          <w:marBottom w:val="0"/>
          <w:divBdr>
            <w:top w:val="none" w:sz="0" w:space="0" w:color="auto"/>
            <w:left w:val="none" w:sz="0" w:space="0" w:color="auto"/>
            <w:bottom w:val="none" w:sz="0" w:space="0" w:color="auto"/>
            <w:right w:val="none" w:sz="0" w:space="0" w:color="auto"/>
          </w:divBdr>
        </w:div>
        <w:div w:id="1637419057">
          <w:marLeft w:val="0"/>
          <w:marRight w:val="0"/>
          <w:marTop w:val="0"/>
          <w:marBottom w:val="0"/>
          <w:divBdr>
            <w:top w:val="none" w:sz="0" w:space="0" w:color="auto"/>
            <w:left w:val="none" w:sz="0" w:space="0" w:color="auto"/>
            <w:bottom w:val="none" w:sz="0" w:space="0" w:color="auto"/>
            <w:right w:val="none" w:sz="0" w:space="0" w:color="auto"/>
          </w:divBdr>
          <w:divsChild>
            <w:div w:id="1047485586">
              <w:marLeft w:val="0"/>
              <w:marRight w:val="0"/>
              <w:marTop w:val="0"/>
              <w:marBottom w:val="0"/>
              <w:divBdr>
                <w:top w:val="none" w:sz="0" w:space="0" w:color="auto"/>
                <w:left w:val="none" w:sz="0" w:space="0" w:color="auto"/>
                <w:bottom w:val="none" w:sz="0" w:space="0" w:color="auto"/>
                <w:right w:val="none" w:sz="0" w:space="0" w:color="auto"/>
              </w:divBdr>
            </w:div>
          </w:divsChild>
        </w:div>
        <w:div w:id="1104376742">
          <w:marLeft w:val="0"/>
          <w:marRight w:val="0"/>
          <w:marTop w:val="0"/>
          <w:marBottom w:val="0"/>
          <w:divBdr>
            <w:top w:val="none" w:sz="0" w:space="0" w:color="auto"/>
            <w:left w:val="none" w:sz="0" w:space="0" w:color="auto"/>
            <w:bottom w:val="none" w:sz="0" w:space="0" w:color="auto"/>
            <w:right w:val="none" w:sz="0" w:space="0" w:color="auto"/>
          </w:divBdr>
        </w:div>
        <w:div w:id="1426457112">
          <w:marLeft w:val="0"/>
          <w:marRight w:val="0"/>
          <w:marTop w:val="0"/>
          <w:marBottom w:val="0"/>
          <w:divBdr>
            <w:top w:val="none" w:sz="0" w:space="0" w:color="auto"/>
            <w:left w:val="none" w:sz="0" w:space="0" w:color="auto"/>
            <w:bottom w:val="none" w:sz="0" w:space="0" w:color="auto"/>
            <w:right w:val="none" w:sz="0" w:space="0" w:color="auto"/>
          </w:divBdr>
          <w:divsChild>
            <w:div w:id="1523545162">
              <w:marLeft w:val="0"/>
              <w:marRight w:val="0"/>
              <w:marTop w:val="0"/>
              <w:marBottom w:val="0"/>
              <w:divBdr>
                <w:top w:val="none" w:sz="0" w:space="0" w:color="auto"/>
                <w:left w:val="none" w:sz="0" w:space="0" w:color="auto"/>
                <w:bottom w:val="none" w:sz="0" w:space="0" w:color="auto"/>
                <w:right w:val="none" w:sz="0" w:space="0" w:color="auto"/>
              </w:divBdr>
            </w:div>
          </w:divsChild>
        </w:div>
        <w:div w:id="1495224988">
          <w:marLeft w:val="0"/>
          <w:marRight w:val="0"/>
          <w:marTop w:val="0"/>
          <w:marBottom w:val="0"/>
          <w:divBdr>
            <w:top w:val="none" w:sz="0" w:space="0" w:color="auto"/>
            <w:left w:val="none" w:sz="0" w:space="0" w:color="auto"/>
            <w:bottom w:val="none" w:sz="0" w:space="0" w:color="auto"/>
            <w:right w:val="none" w:sz="0" w:space="0" w:color="auto"/>
          </w:divBdr>
        </w:div>
        <w:div w:id="1182091716">
          <w:marLeft w:val="0"/>
          <w:marRight w:val="0"/>
          <w:marTop w:val="0"/>
          <w:marBottom w:val="0"/>
          <w:divBdr>
            <w:top w:val="none" w:sz="0" w:space="0" w:color="auto"/>
            <w:left w:val="none" w:sz="0" w:space="0" w:color="auto"/>
            <w:bottom w:val="none" w:sz="0" w:space="0" w:color="auto"/>
            <w:right w:val="none" w:sz="0" w:space="0" w:color="auto"/>
          </w:divBdr>
          <w:divsChild>
            <w:div w:id="1228492857">
              <w:marLeft w:val="0"/>
              <w:marRight w:val="0"/>
              <w:marTop w:val="0"/>
              <w:marBottom w:val="0"/>
              <w:divBdr>
                <w:top w:val="none" w:sz="0" w:space="0" w:color="auto"/>
                <w:left w:val="none" w:sz="0" w:space="0" w:color="auto"/>
                <w:bottom w:val="none" w:sz="0" w:space="0" w:color="auto"/>
                <w:right w:val="none" w:sz="0" w:space="0" w:color="auto"/>
              </w:divBdr>
            </w:div>
          </w:divsChild>
        </w:div>
        <w:div w:id="118690961">
          <w:marLeft w:val="0"/>
          <w:marRight w:val="0"/>
          <w:marTop w:val="0"/>
          <w:marBottom w:val="0"/>
          <w:divBdr>
            <w:top w:val="none" w:sz="0" w:space="0" w:color="auto"/>
            <w:left w:val="none" w:sz="0" w:space="0" w:color="auto"/>
            <w:bottom w:val="none" w:sz="0" w:space="0" w:color="auto"/>
            <w:right w:val="none" w:sz="0" w:space="0" w:color="auto"/>
          </w:divBdr>
        </w:div>
        <w:div w:id="1459451111">
          <w:marLeft w:val="0"/>
          <w:marRight w:val="0"/>
          <w:marTop w:val="0"/>
          <w:marBottom w:val="0"/>
          <w:divBdr>
            <w:top w:val="none" w:sz="0" w:space="0" w:color="auto"/>
            <w:left w:val="none" w:sz="0" w:space="0" w:color="auto"/>
            <w:bottom w:val="none" w:sz="0" w:space="0" w:color="auto"/>
            <w:right w:val="none" w:sz="0" w:space="0" w:color="auto"/>
          </w:divBdr>
          <w:divsChild>
            <w:div w:id="237206609">
              <w:marLeft w:val="0"/>
              <w:marRight w:val="0"/>
              <w:marTop w:val="0"/>
              <w:marBottom w:val="0"/>
              <w:divBdr>
                <w:top w:val="none" w:sz="0" w:space="0" w:color="auto"/>
                <w:left w:val="none" w:sz="0" w:space="0" w:color="auto"/>
                <w:bottom w:val="none" w:sz="0" w:space="0" w:color="auto"/>
                <w:right w:val="none" w:sz="0" w:space="0" w:color="auto"/>
              </w:divBdr>
            </w:div>
          </w:divsChild>
        </w:div>
        <w:div w:id="1233396433">
          <w:marLeft w:val="0"/>
          <w:marRight w:val="0"/>
          <w:marTop w:val="300"/>
          <w:marBottom w:val="0"/>
          <w:divBdr>
            <w:top w:val="none" w:sz="0" w:space="0" w:color="auto"/>
            <w:left w:val="none" w:sz="0" w:space="0" w:color="auto"/>
            <w:bottom w:val="none" w:sz="0" w:space="0" w:color="auto"/>
            <w:right w:val="none" w:sz="0" w:space="0" w:color="auto"/>
          </w:divBdr>
          <w:divsChild>
            <w:div w:id="307245098">
              <w:marLeft w:val="0"/>
              <w:marRight w:val="0"/>
              <w:marTop w:val="0"/>
              <w:marBottom w:val="0"/>
              <w:divBdr>
                <w:top w:val="none" w:sz="0" w:space="0" w:color="auto"/>
                <w:left w:val="none" w:sz="0" w:space="0" w:color="auto"/>
                <w:bottom w:val="none" w:sz="0" w:space="0" w:color="auto"/>
                <w:right w:val="none" w:sz="0" w:space="0" w:color="auto"/>
              </w:divBdr>
              <w:divsChild>
                <w:div w:id="156179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6676">
          <w:marLeft w:val="0"/>
          <w:marRight w:val="0"/>
          <w:marTop w:val="300"/>
          <w:marBottom w:val="0"/>
          <w:divBdr>
            <w:top w:val="none" w:sz="0" w:space="0" w:color="auto"/>
            <w:left w:val="none" w:sz="0" w:space="0" w:color="auto"/>
            <w:bottom w:val="none" w:sz="0" w:space="0" w:color="auto"/>
            <w:right w:val="none" w:sz="0" w:space="0" w:color="auto"/>
          </w:divBdr>
          <w:divsChild>
            <w:div w:id="980696266">
              <w:marLeft w:val="0"/>
              <w:marRight w:val="0"/>
              <w:marTop w:val="0"/>
              <w:marBottom w:val="0"/>
              <w:divBdr>
                <w:top w:val="none" w:sz="0" w:space="0" w:color="auto"/>
                <w:left w:val="none" w:sz="0" w:space="0" w:color="auto"/>
                <w:bottom w:val="none" w:sz="0" w:space="0" w:color="auto"/>
                <w:right w:val="none" w:sz="0" w:space="0" w:color="auto"/>
              </w:divBdr>
              <w:divsChild>
                <w:div w:id="117568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061582">
          <w:marLeft w:val="0"/>
          <w:marRight w:val="0"/>
          <w:marTop w:val="300"/>
          <w:marBottom w:val="0"/>
          <w:divBdr>
            <w:top w:val="none" w:sz="0" w:space="0" w:color="auto"/>
            <w:left w:val="none" w:sz="0" w:space="0" w:color="auto"/>
            <w:bottom w:val="none" w:sz="0" w:space="0" w:color="auto"/>
            <w:right w:val="none" w:sz="0" w:space="0" w:color="auto"/>
          </w:divBdr>
          <w:divsChild>
            <w:div w:id="1208763433">
              <w:marLeft w:val="0"/>
              <w:marRight w:val="0"/>
              <w:marTop w:val="0"/>
              <w:marBottom w:val="0"/>
              <w:divBdr>
                <w:top w:val="none" w:sz="0" w:space="0" w:color="auto"/>
                <w:left w:val="none" w:sz="0" w:space="0" w:color="auto"/>
                <w:bottom w:val="none" w:sz="0" w:space="0" w:color="auto"/>
                <w:right w:val="none" w:sz="0" w:space="0" w:color="auto"/>
              </w:divBdr>
              <w:divsChild>
                <w:div w:id="165163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665443">
          <w:marLeft w:val="0"/>
          <w:marRight w:val="0"/>
          <w:marTop w:val="300"/>
          <w:marBottom w:val="0"/>
          <w:divBdr>
            <w:top w:val="none" w:sz="0" w:space="0" w:color="auto"/>
            <w:left w:val="none" w:sz="0" w:space="0" w:color="auto"/>
            <w:bottom w:val="none" w:sz="0" w:space="0" w:color="auto"/>
            <w:right w:val="none" w:sz="0" w:space="0" w:color="auto"/>
          </w:divBdr>
          <w:divsChild>
            <w:div w:id="1244144273">
              <w:marLeft w:val="0"/>
              <w:marRight w:val="0"/>
              <w:marTop w:val="0"/>
              <w:marBottom w:val="0"/>
              <w:divBdr>
                <w:top w:val="none" w:sz="0" w:space="0" w:color="auto"/>
                <w:left w:val="none" w:sz="0" w:space="0" w:color="auto"/>
                <w:bottom w:val="none" w:sz="0" w:space="0" w:color="auto"/>
                <w:right w:val="none" w:sz="0" w:space="0" w:color="auto"/>
              </w:divBdr>
              <w:divsChild>
                <w:div w:id="82493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80701">
      <w:bodyDiv w:val="1"/>
      <w:marLeft w:val="0"/>
      <w:marRight w:val="0"/>
      <w:marTop w:val="0"/>
      <w:marBottom w:val="0"/>
      <w:divBdr>
        <w:top w:val="none" w:sz="0" w:space="0" w:color="auto"/>
        <w:left w:val="none" w:sz="0" w:space="0" w:color="auto"/>
        <w:bottom w:val="none" w:sz="0" w:space="0" w:color="auto"/>
        <w:right w:val="none" w:sz="0" w:space="0" w:color="auto"/>
      </w:divBdr>
      <w:divsChild>
        <w:div w:id="148060365">
          <w:marLeft w:val="0"/>
          <w:marRight w:val="0"/>
          <w:marTop w:val="0"/>
          <w:marBottom w:val="0"/>
          <w:divBdr>
            <w:top w:val="none" w:sz="0" w:space="0" w:color="auto"/>
            <w:left w:val="none" w:sz="0" w:space="0" w:color="auto"/>
            <w:bottom w:val="none" w:sz="0" w:space="0" w:color="auto"/>
            <w:right w:val="none" w:sz="0" w:space="0" w:color="auto"/>
          </w:divBdr>
        </w:div>
        <w:div w:id="1770079703">
          <w:marLeft w:val="0"/>
          <w:marRight w:val="0"/>
          <w:marTop w:val="0"/>
          <w:marBottom w:val="0"/>
          <w:divBdr>
            <w:top w:val="none" w:sz="0" w:space="0" w:color="auto"/>
            <w:left w:val="none" w:sz="0" w:space="0" w:color="auto"/>
            <w:bottom w:val="none" w:sz="0" w:space="0" w:color="auto"/>
            <w:right w:val="none" w:sz="0" w:space="0" w:color="auto"/>
          </w:divBdr>
          <w:divsChild>
            <w:div w:id="792097092">
              <w:marLeft w:val="0"/>
              <w:marRight w:val="0"/>
              <w:marTop w:val="0"/>
              <w:marBottom w:val="0"/>
              <w:divBdr>
                <w:top w:val="none" w:sz="0" w:space="0" w:color="auto"/>
                <w:left w:val="none" w:sz="0" w:space="0" w:color="auto"/>
                <w:bottom w:val="none" w:sz="0" w:space="0" w:color="auto"/>
                <w:right w:val="none" w:sz="0" w:space="0" w:color="auto"/>
              </w:divBdr>
            </w:div>
          </w:divsChild>
        </w:div>
        <w:div w:id="1821071215">
          <w:marLeft w:val="0"/>
          <w:marRight w:val="0"/>
          <w:marTop w:val="0"/>
          <w:marBottom w:val="0"/>
          <w:divBdr>
            <w:top w:val="none" w:sz="0" w:space="0" w:color="auto"/>
            <w:left w:val="none" w:sz="0" w:space="0" w:color="auto"/>
            <w:bottom w:val="none" w:sz="0" w:space="0" w:color="auto"/>
            <w:right w:val="none" w:sz="0" w:space="0" w:color="auto"/>
          </w:divBdr>
        </w:div>
        <w:div w:id="1758092563">
          <w:marLeft w:val="0"/>
          <w:marRight w:val="0"/>
          <w:marTop w:val="0"/>
          <w:marBottom w:val="0"/>
          <w:divBdr>
            <w:top w:val="none" w:sz="0" w:space="0" w:color="auto"/>
            <w:left w:val="none" w:sz="0" w:space="0" w:color="auto"/>
            <w:bottom w:val="none" w:sz="0" w:space="0" w:color="auto"/>
            <w:right w:val="none" w:sz="0" w:space="0" w:color="auto"/>
          </w:divBdr>
          <w:divsChild>
            <w:div w:id="1837459840">
              <w:marLeft w:val="0"/>
              <w:marRight w:val="0"/>
              <w:marTop w:val="0"/>
              <w:marBottom w:val="0"/>
              <w:divBdr>
                <w:top w:val="none" w:sz="0" w:space="0" w:color="auto"/>
                <w:left w:val="none" w:sz="0" w:space="0" w:color="auto"/>
                <w:bottom w:val="none" w:sz="0" w:space="0" w:color="auto"/>
                <w:right w:val="none" w:sz="0" w:space="0" w:color="auto"/>
              </w:divBdr>
            </w:div>
          </w:divsChild>
        </w:div>
        <w:div w:id="1079012896">
          <w:marLeft w:val="0"/>
          <w:marRight w:val="0"/>
          <w:marTop w:val="0"/>
          <w:marBottom w:val="0"/>
          <w:divBdr>
            <w:top w:val="none" w:sz="0" w:space="0" w:color="auto"/>
            <w:left w:val="none" w:sz="0" w:space="0" w:color="auto"/>
            <w:bottom w:val="none" w:sz="0" w:space="0" w:color="auto"/>
            <w:right w:val="none" w:sz="0" w:space="0" w:color="auto"/>
          </w:divBdr>
        </w:div>
        <w:div w:id="1489401400">
          <w:marLeft w:val="0"/>
          <w:marRight w:val="0"/>
          <w:marTop w:val="0"/>
          <w:marBottom w:val="0"/>
          <w:divBdr>
            <w:top w:val="none" w:sz="0" w:space="0" w:color="auto"/>
            <w:left w:val="none" w:sz="0" w:space="0" w:color="auto"/>
            <w:bottom w:val="none" w:sz="0" w:space="0" w:color="auto"/>
            <w:right w:val="none" w:sz="0" w:space="0" w:color="auto"/>
          </w:divBdr>
          <w:divsChild>
            <w:div w:id="1565483054">
              <w:marLeft w:val="0"/>
              <w:marRight w:val="0"/>
              <w:marTop w:val="0"/>
              <w:marBottom w:val="0"/>
              <w:divBdr>
                <w:top w:val="none" w:sz="0" w:space="0" w:color="auto"/>
                <w:left w:val="none" w:sz="0" w:space="0" w:color="auto"/>
                <w:bottom w:val="none" w:sz="0" w:space="0" w:color="auto"/>
                <w:right w:val="none" w:sz="0" w:space="0" w:color="auto"/>
              </w:divBdr>
            </w:div>
          </w:divsChild>
        </w:div>
        <w:div w:id="1926106643">
          <w:marLeft w:val="0"/>
          <w:marRight w:val="0"/>
          <w:marTop w:val="0"/>
          <w:marBottom w:val="0"/>
          <w:divBdr>
            <w:top w:val="none" w:sz="0" w:space="0" w:color="auto"/>
            <w:left w:val="none" w:sz="0" w:space="0" w:color="auto"/>
            <w:bottom w:val="none" w:sz="0" w:space="0" w:color="auto"/>
            <w:right w:val="none" w:sz="0" w:space="0" w:color="auto"/>
          </w:divBdr>
        </w:div>
        <w:div w:id="1913731846">
          <w:marLeft w:val="0"/>
          <w:marRight w:val="0"/>
          <w:marTop w:val="0"/>
          <w:marBottom w:val="0"/>
          <w:divBdr>
            <w:top w:val="none" w:sz="0" w:space="0" w:color="auto"/>
            <w:left w:val="none" w:sz="0" w:space="0" w:color="auto"/>
            <w:bottom w:val="none" w:sz="0" w:space="0" w:color="auto"/>
            <w:right w:val="none" w:sz="0" w:space="0" w:color="auto"/>
          </w:divBdr>
          <w:divsChild>
            <w:div w:id="108743598">
              <w:marLeft w:val="0"/>
              <w:marRight w:val="0"/>
              <w:marTop w:val="0"/>
              <w:marBottom w:val="0"/>
              <w:divBdr>
                <w:top w:val="none" w:sz="0" w:space="0" w:color="auto"/>
                <w:left w:val="none" w:sz="0" w:space="0" w:color="auto"/>
                <w:bottom w:val="none" w:sz="0" w:space="0" w:color="auto"/>
                <w:right w:val="none" w:sz="0" w:space="0" w:color="auto"/>
              </w:divBdr>
            </w:div>
          </w:divsChild>
        </w:div>
        <w:div w:id="1566338606">
          <w:marLeft w:val="0"/>
          <w:marRight w:val="0"/>
          <w:marTop w:val="0"/>
          <w:marBottom w:val="0"/>
          <w:divBdr>
            <w:top w:val="none" w:sz="0" w:space="0" w:color="auto"/>
            <w:left w:val="none" w:sz="0" w:space="0" w:color="auto"/>
            <w:bottom w:val="none" w:sz="0" w:space="0" w:color="auto"/>
            <w:right w:val="none" w:sz="0" w:space="0" w:color="auto"/>
          </w:divBdr>
        </w:div>
        <w:div w:id="2041276281">
          <w:marLeft w:val="0"/>
          <w:marRight w:val="0"/>
          <w:marTop w:val="0"/>
          <w:marBottom w:val="0"/>
          <w:divBdr>
            <w:top w:val="none" w:sz="0" w:space="0" w:color="auto"/>
            <w:left w:val="none" w:sz="0" w:space="0" w:color="auto"/>
            <w:bottom w:val="none" w:sz="0" w:space="0" w:color="auto"/>
            <w:right w:val="none" w:sz="0" w:space="0" w:color="auto"/>
          </w:divBdr>
          <w:divsChild>
            <w:div w:id="140316950">
              <w:marLeft w:val="0"/>
              <w:marRight w:val="0"/>
              <w:marTop w:val="0"/>
              <w:marBottom w:val="0"/>
              <w:divBdr>
                <w:top w:val="none" w:sz="0" w:space="0" w:color="auto"/>
                <w:left w:val="none" w:sz="0" w:space="0" w:color="auto"/>
                <w:bottom w:val="none" w:sz="0" w:space="0" w:color="auto"/>
                <w:right w:val="none" w:sz="0" w:space="0" w:color="auto"/>
              </w:divBdr>
            </w:div>
          </w:divsChild>
        </w:div>
        <w:div w:id="941641931">
          <w:marLeft w:val="0"/>
          <w:marRight w:val="0"/>
          <w:marTop w:val="0"/>
          <w:marBottom w:val="0"/>
          <w:divBdr>
            <w:top w:val="none" w:sz="0" w:space="0" w:color="auto"/>
            <w:left w:val="none" w:sz="0" w:space="0" w:color="auto"/>
            <w:bottom w:val="none" w:sz="0" w:space="0" w:color="auto"/>
            <w:right w:val="none" w:sz="0" w:space="0" w:color="auto"/>
          </w:divBdr>
        </w:div>
        <w:div w:id="1896352951">
          <w:marLeft w:val="0"/>
          <w:marRight w:val="0"/>
          <w:marTop w:val="0"/>
          <w:marBottom w:val="0"/>
          <w:divBdr>
            <w:top w:val="none" w:sz="0" w:space="0" w:color="auto"/>
            <w:left w:val="none" w:sz="0" w:space="0" w:color="auto"/>
            <w:bottom w:val="none" w:sz="0" w:space="0" w:color="auto"/>
            <w:right w:val="none" w:sz="0" w:space="0" w:color="auto"/>
          </w:divBdr>
          <w:divsChild>
            <w:div w:id="601955409">
              <w:marLeft w:val="0"/>
              <w:marRight w:val="0"/>
              <w:marTop w:val="0"/>
              <w:marBottom w:val="0"/>
              <w:divBdr>
                <w:top w:val="none" w:sz="0" w:space="0" w:color="auto"/>
                <w:left w:val="none" w:sz="0" w:space="0" w:color="auto"/>
                <w:bottom w:val="none" w:sz="0" w:space="0" w:color="auto"/>
                <w:right w:val="none" w:sz="0" w:space="0" w:color="auto"/>
              </w:divBdr>
            </w:div>
          </w:divsChild>
        </w:div>
        <w:div w:id="1447197357">
          <w:marLeft w:val="0"/>
          <w:marRight w:val="0"/>
          <w:marTop w:val="0"/>
          <w:marBottom w:val="0"/>
          <w:divBdr>
            <w:top w:val="none" w:sz="0" w:space="0" w:color="auto"/>
            <w:left w:val="none" w:sz="0" w:space="0" w:color="auto"/>
            <w:bottom w:val="none" w:sz="0" w:space="0" w:color="auto"/>
            <w:right w:val="none" w:sz="0" w:space="0" w:color="auto"/>
          </w:divBdr>
        </w:div>
        <w:div w:id="900596917">
          <w:marLeft w:val="0"/>
          <w:marRight w:val="0"/>
          <w:marTop w:val="0"/>
          <w:marBottom w:val="0"/>
          <w:divBdr>
            <w:top w:val="none" w:sz="0" w:space="0" w:color="auto"/>
            <w:left w:val="none" w:sz="0" w:space="0" w:color="auto"/>
            <w:bottom w:val="none" w:sz="0" w:space="0" w:color="auto"/>
            <w:right w:val="none" w:sz="0" w:space="0" w:color="auto"/>
          </w:divBdr>
          <w:divsChild>
            <w:div w:id="2004579491">
              <w:marLeft w:val="0"/>
              <w:marRight w:val="0"/>
              <w:marTop w:val="0"/>
              <w:marBottom w:val="0"/>
              <w:divBdr>
                <w:top w:val="none" w:sz="0" w:space="0" w:color="auto"/>
                <w:left w:val="none" w:sz="0" w:space="0" w:color="auto"/>
                <w:bottom w:val="none" w:sz="0" w:space="0" w:color="auto"/>
                <w:right w:val="none" w:sz="0" w:space="0" w:color="auto"/>
              </w:divBdr>
            </w:div>
          </w:divsChild>
        </w:div>
        <w:div w:id="451100417">
          <w:marLeft w:val="0"/>
          <w:marRight w:val="0"/>
          <w:marTop w:val="300"/>
          <w:marBottom w:val="0"/>
          <w:divBdr>
            <w:top w:val="none" w:sz="0" w:space="0" w:color="auto"/>
            <w:left w:val="none" w:sz="0" w:space="0" w:color="auto"/>
            <w:bottom w:val="none" w:sz="0" w:space="0" w:color="auto"/>
            <w:right w:val="none" w:sz="0" w:space="0" w:color="auto"/>
          </w:divBdr>
          <w:divsChild>
            <w:div w:id="1332291471">
              <w:marLeft w:val="0"/>
              <w:marRight w:val="0"/>
              <w:marTop w:val="0"/>
              <w:marBottom w:val="0"/>
              <w:divBdr>
                <w:top w:val="none" w:sz="0" w:space="0" w:color="auto"/>
                <w:left w:val="none" w:sz="0" w:space="0" w:color="auto"/>
                <w:bottom w:val="none" w:sz="0" w:space="0" w:color="auto"/>
                <w:right w:val="none" w:sz="0" w:space="0" w:color="auto"/>
              </w:divBdr>
              <w:divsChild>
                <w:div w:id="624117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427158">
          <w:marLeft w:val="0"/>
          <w:marRight w:val="0"/>
          <w:marTop w:val="300"/>
          <w:marBottom w:val="0"/>
          <w:divBdr>
            <w:top w:val="none" w:sz="0" w:space="0" w:color="auto"/>
            <w:left w:val="none" w:sz="0" w:space="0" w:color="auto"/>
            <w:bottom w:val="none" w:sz="0" w:space="0" w:color="auto"/>
            <w:right w:val="none" w:sz="0" w:space="0" w:color="auto"/>
          </w:divBdr>
          <w:divsChild>
            <w:div w:id="1666857173">
              <w:marLeft w:val="0"/>
              <w:marRight w:val="0"/>
              <w:marTop w:val="0"/>
              <w:marBottom w:val="0"/>
              <w:divBdr>
                <w:top w:val="none" w:sz="0" w:space="0" w:color="auto"/>
                <w:left w:val="none" w:sz="0" w:space="0" w:color="auto"/>
                <w:bottom w:val="none" w:sz="0" w:space="0" w:color="auto"/>
                <w:right w:val="none" w:sz="0" w:space="0" w:color="auto"/>
              </w:divBdr>
              <w:divsChild>
                <w:div w:id="84590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75398">
          <w:marLeft w:val="0"/>
          <w:marRight w:val="0"/>
          <w:marTop w:val="300"/>
          <w:marBottom w:val="0"/>
          <w:divBdr>
            <w:top w:val="none" w:sz="0" w:space="0" w:color="auto"/>
            <w:left w:val="none" w:sz="0" w:space="0" w:color="auto"/>
            <w:bottom w:val="none" w:sz="0" w:space="0" w:color="auto"/>
            <w:right w:val="none" w:sz="0" w:space="0" w:color="auto"/>
          </w:divBdr>
          <w:divsChild>
            <w:div w:id="1120226952">
              <w:marLeft w:val="0"/>
              <w:marRight w:val="0"/>
              <w:marTop w:val="0"/>
              <w:marBottom w:val="0"/>
              <w:divBdr>
                <w:top w:val="none" w:sz="0" w:space="0" w:color="auto"/>
                <w:left w:val="none" w:sz="0" w:space="0" w:color="auto"/>
                <w:bottom w:val="none" w:sz="0" w:space="0" w:color="auto"/>
                <w:right w:val="none" w:sz="0" w:space="0" w:color="auto"/>
              </w:divBdr>
              <w:divsChild>
                <w:div w:id="102787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0326">
          <w:marLeft w:val="0"/>
          <w:marRight w:val="0"/>
          <w:marTop w:val="300"/>
          <w:marBottom w:val="0"/>
          <w:divBdr>
            <w:top w:val="none" w:sz="0" w:space="0" w:color="auto"/>
            <w:left w:val="none" w:sz="0" w:space="0" w:color="auto"/>
            <w:bottom w:val="none" w:sz="0" w:space="0" w:color="auto"/>
            <w:right w:val="none" w:sz="0" w:space="0" w:color="auto"/>
          </w:divBdr>
          <w:divsChild>
            <w:div w:id="929890957">
              <w:marLeft w:val="0"/>
              <w:marRight w:val="0"/>
              <w:marTop w:val="0"/>
              <w:marBottom w:val="0"/>
              <w:divBdr>
                <w:top w:val="none" w:sz="0" w:space="0" w:color="auto"/>
                <w:left w:val="none" w:sz="0" w:space="0" w:color="auto"/>
                <w:bottom w:val="none" w:sz="0" w:space="0" w:color="auto"/>
                <w:right w:val="none" w:sz="0" w:space="0" w:color="auto"/>
              </w:divBdr>
              <w:divsChild>
                <w:div w:id="17885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155099">
      <w:bodyDiv w:val="1"/>
      <w:marLeft w:val="0"/>
      <w:marRight w:val="0"/>
      <w:marTop w:val="0"/>
      <w:marBottom w:val="0"/>
      <w:divBdr>
        <w:top w:val="none" w:sz="0" w:space="0" w:color="auto"/>
        <w:left w:val="none" w:sz="0" w:space="0" w:color="auto"/>
        <w:bottom w:val="none" w:sz="0" w:space="0" w:color="auto"/>
        <w:right w:val="none" w:sz="0" w:space="0" w:color="auto"/>
      </w:divBdr>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80746">
      <w:bodyDiv w:val="1"/>
      <w:marLeft w:val="0"/>
      <w:marRight w:val="0"/>
      <w:marTop w:val="0"/>
      <w:marBottom w:val="0"/>
      <w:divBdr>
        <w:top w:val="none" w:sz="0" w:space="0" w:color="auto"/>
        <w:left w:val="none" w:sz="0" w:space="0" w:color="auto"/>
        <w:bottom w:val="none" w:sz="0" w:space="0" w:color="auto"/>
        <w:right w:val="none" w:sz="0" w:space="0" w:color="auto"/>
      </w:divBdr>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671">
      <w:bodyDiv w:val="1"/>
      <w:marLeft w:val="0"/>
      <w:marRight w:val="0"/>
      <w:marTop w:val="0"/>
      <w:marBottom w:val="0"/>
      <w:divBdr>
        <w:top w:val="none" w:sz="0" w:space="0" w:color="auto"/>
        <w:left w:val="none" w:sz="0" w:space="0" w:color="auto"/>
        <w:bottom w:val="none" w:sz="0" w:space="0" w:color="auto"/>
        <w:right w:val="none" w:sz="0" w:space="0" w:color="auto"/>
      </w:divBdr>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1362-EB71-4C88-84FD-BD2AD651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65742</TotalTime>
  <Pages>4</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546</cp:revision>
  <cp:lastPrinted>2009-02-06T08:36:00Z</cp:lastPrinted>
  <dcterms:created xsi:type="dcterms:W3CDTF">2015-03-22T11:10:00Z</dcterms:created>
  <dcterms:modified xsi:type="dcterms:W3CDTF">2016-01-20T14:52:00Z</dcterms:modified>
</cp:coreProperties>
</file>