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1067F" w14:textId="77777777" w:rsidR="0072505C" w:rsidRDefault="0072505C" w:rsidP="0072505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Педагогическое наследие отечественных полководцев конца XIX - XX вв. в формировании ценностного отношения будущих офицеров к воспитанию военнослужащих</w:t>
      </w:r>
    </w:p>
    <w:bookmarkEnd w:id="0"/>
    <w:p w14:paraId="547A73FB" w14:textId="143327BB" w:rsidR="00501123" w:rsidRDefault="0072505C" w:rsidP="0072505C">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Шилоносов, Артем Владимирович</w:t>
      </w:r>
      <w:r>
        <w:rPr>
          <w:rFonts w:ascii="Verdana" w:hAnsi="Verdana"/>
          <w:color w:val="000000"/>
          <w:sz w:val="18"/>
          <w:szCs w:val="18"/>
        </w:rPr>
        <w:br/>
      </w:r>
      <w:r>
        <w:rPr>
          <w:rFonts w:ascii="Verdana" w:hAnsi="Verdana"/>
          <w:color w:val="000000"/>
          <w:sz w:val="18"/>
          <w:szCs w:val="18"/>
        </w:rPr>
        <w:br/>
      </w:r>
    </w:p>
    <w:p w14:paraId="1AB6B275" w14:textId="77777777" w:rsidR="0072505C" w:rsidRDefault="0072505C" w:rsidP="0072505C">
      <w:pPr>
        <w:rPr>
          <w:rFonts w:ascii="Verdana" w:hAnsi="Verdana"/>
          <w:color w:val="000000"/>
          <w:sz w:val="18"/>
          <w:szCs w:val="18"/>
        </w:rPr>
      </w:pPr>
    </w:p>
    <w:p w14:paraId="60B8BFC6" w14:textId="77777777" w:rsidR="0072505C" w:rsidRDefault="0072505C" w:rsidP="0072505C">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AA1FAD4" w14:textId="77777777" w:rsidR="0072505C" w:rsidRDefault="0072505C" w:rsidP="0072505C">
      <w:pPr>
        <w:rPr>
          <w:rFonts w:ascii="Verdana" w:hAnsi="Verdana"/>
          <w:color w:val="000000"/>
          <w:sz w:val="18"/>
          <w:szCs w:val="18"/>
        </w:rPr>
      </w:pPr>
      <w:r>
        <w:rPr>
          <w:rFonts w:ascii="Verdana" w:hAnsi="Verdana"/>
          <w:color w:val="000000"/>
          <w:sz w:val="18"/>
          <w:szCs w:val="18"/>
        </w:rPr>
        <w:t>2012</w:t>
      </w:r>
    </w:p>
    <w:p w14:paraId="23206013" w14:textId="77777777" w:rsidR="0072505C" w:rsidRDefault="0072505C" w:rsidP="0072505C">
      <w:pPr>
        <w:rPr>
          <w:rFonts w:ascii="Verdana" w:hAnsi="Verdana"/>
          <w:b/>
          <w:bCs/>
          <w:color w:val="000000"/>
          <w:sz w:val="18"/>
          <w:szCs w:val="18"/>
        </w:rPr>
      </w:pPr>
      <w:r>
        <w:rPr>
          <w:rFonts w:ascii="Verdana" w:hAnsi="Verdana"/>
          <w:b/>
          <w:bCs/>
          <w:color w:val="000000"/>
          <w:sz w:val="18"/>
          <w:szCs w:val="18"/>
        </w:rPr>
        <w:t>Автор научной работы: </w:t>
      </w:r>
    </w:p>
    <w:p w14:paraId="2C127033" w14:textId="77777777" w:rsidR="0072505C" w:rsidRDefault="0072505C" w:rsidP="0072505C">
      <w:pPr>
        <w:rPr>
          <w:rFonts w:ascii="Verdana" w:hAnsi="Verdana"/>
          <w:color w:val="000000"/>
          <w:sz w:val="18"/>
          <w:szCs w:val="18"/>
        </w:rPr>
      </w:pPr>
      <w:r>
        <w:rPr>
          <w:rFonts w:ascii="Verdana" w:hAnsi="Verdana"/>
          <w:color w:val="000000"/>
          <w:sz w:val="18"/>
          <w:szCs w:val="18"/>
        </w:rPr>
        <w:t>Шилоносов, Артем Владимирович</w:t>
      </w:r>
    </w:p>
    <w:p w14:paraId="5A673050" w14:textId="77777777" w:rsidR="0072505C" w:rsidRDefault="0072505C" w:rsidP="0072505C">
      <w:pPr>
        <w:rPr>
          <w:rFonts w:ascii="Verdana" w:hAnsi="Verdana"/>
          <w:b/>
          <w:bCs/>
          <w:color w:val="000000"/>
          <w:sz w:val="18"/>
          <w:szCs w:val="18"/>
        </w:rPr>
      </w:pPr>
      <w:r>
        <w:rPr>
          <w:rFonts w:ascii="Verdana" w:hAnsi="Verdana"/>
          <w:b/>
          <w:bCs/>
          <w:color w:val="000000"/>
          <w:sz w:val="18"/>
          <w:szCs w:val="18"/>
        </w:rPr>
        <w:t>Ученая cтепень: </w:t>
      </w:r>
    </w:p>
    <w:p w14:paraId="43B55A75" w14:textId="77777777" w:rsidR="0072505C" w:rsidRDefault="0072505C" w:rsidP="0072505C">
      <w:pPr>
        <w:rPr>
          <w:rFonts w:ascii="Verdana" w:hAnsi="Verdana"/>
          <w:color w:val="000000"/>
          <w:sz w:val="18"/>
          <w:szCs w:val="18"/>
        </w:rPr>
      </w:pPr>
      <w:r>
        <w:rPr>
          <w:rFonts w:ascii="Verdana" w:hAnsi="Verdana"/>
          <w:color w:val="000000"/>
          <w:sz w:val="18"/>
          <w:szCs w:val="18"/>
        </w:rPr>
        <w:t>кандидат педагогических наук</w:t>
      </w:r>
    </w:p>
    <w:p w14:paraId="1F5C1BD7" w14:textId="77777777" w:rsidR="0072505C" w:rsidRDefault="0072505C" w:rsidP="0072505C">
      <w:pPr>
        <w:rPr>
          <w:rFonts w:ascii="Verdana" w:hAnsi="Verdana"/>
          <w:b/>
          <w:bCs/>
          <w:color w:val="000000"/>
          <w:sz w:val="18"/>
          <w:szCs w:val="18"/>
        </w:rPr>
      </w:pPr>
      <w:r>
        <w:rPr>
          <w:rFonts w:ascii="Verdana" w:hAnsi="Verdana"/>
          <w:b/>
          <w:bCs/>
          <w:color w:val="000000"/>
          <w:sz w:val="18"/>
          <w:szCs w:val="18"/>
        </w:rPr>
        <w:t>Место защиты диссертации: </w:t>
      </w:r>
    </w:p>
    <w:p w14:paraId="2BA4B8B6" w14:textId="77777777" w:rsidR="0072505C" w:rsidRDefault="0072505C" w:rsidP="0072505C">
      <w:pPr>
        <w:rPr>
          <w:rFonts w:ascii="Verdana" w:hAnsi="Verdana"/>
          <w:color w:val="000000"/>
          <w:sz w:val="18"/>
          <w:szCs w:val="18"/>
        </w:rPr>
      </w:pPr>
      <w:r>
        <w:rPr>
          <w:rFonts w:ascii="Verdana" w:hAnsi="Verdana"/>
          <w:color w:val="000000"/>
          <w:sz w:val="18"/>
          <w:szCs w:val="18"/>
        </w:rPr>
        <w:t>Пермь</w:t>
      </w:r>
    </w:p>
    <w:p w14:paraId="694EDB08" w14:textId="77777777" w:rsidR="0072505C" w:rsidRDefault="0072505C" w:rsidP="0072505C">
      <w:pPr>
        <w:rPr>
          <w:rFonts w:ascii="Verdana" w:hAnsi="Verdana"/>
          <w:b/>
          <w:bCs/>
          <w:color w:val="000000"/>
          <w:sz w:val="18"/>
          <w:szCs w:val="18"/>
        </w:rPr>
      </w:pPr>
      <w:r>
        <w:rPr>
          <w:rFonts w:ascii="Verdana" w:hAnsi="Verdana"/>
          <w:b/>
          <w:bCs/>
          <w:color w:val="000000"/>
          <w:sz w:val="18"/>
          <w:szCs w:val="18"/>
        </w:rPr>
        <w:t>Код cпециальности ВАК: </w:t>
      </w:r>
    </w:p>
    <w:p w14:paraId="1135B599" w14:textId="77777777" w:rsidR="0072505C" w:rsidRDefault="0072505C" w:rsidP="0072505C">
      <w:pPr>
        <w:rPr>
          <w:rFonts w:ascii="Verdana" w:hAnsi="Verdana"/>
          <w:color w:val="000000"/>
          <w:sz w:val="18"/>
          <w:szCs w:val="18"/>
        </w:rPr>
      </w:pPr>
      <w:r>
        <w:rPr>
          <w:rFonts w:ascii="Verdana" w:hAnsi="Verdana"/>
          <w:color w:val="000000"/>
          <w:sz w:val="18"/>
          <w:szCs w:val="18"/>
        </w:rPr>
        <w:t>13.00.01</w:t>
      </w:r>
    </w:p>
    <w:p w14:paraId="54847371" w14:textId="77777777" w:rsidR="0072505C" w:rsidRDefault="0072505C" w:rsidP="0072505C">
      <w:pPr>
        <w:rPr>
          <w:rFonts w:ascii="Verdana" w:hAnsi="Verdana"/>
          <w:b/>
          <w:bCs/>
          <w:color w:val="000000"/>
          <w:sz w:val="18"/>
          <w:szCs w:val="18"/>
        </w:rPr>
      </w:pPr>
      <w:r>
        <w:rPr>
          <w:rFonts w:ascii="Verdana" w:hAnsi="Verdana"/>
          <w:b/>
          <w:bCs/>
          <w:color w:val="000000"/>
          <w:sz w:val="18"/>
          <w:szCs w:val="18"/>
        </w:rPr>
        <w:t>Специальность: </w:t>
      </w:r>
    </w:p>
    <w:p w14:paraId="784D8D1D" w14:textId="77777777" w:rsidR="0072505C" w:rsidRDefault="0072505C" w:rsidP="0072505C">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22B9449" w14:textId="77777777" w:rsidR="0072505C" w:rsidRDefault="0072505C" w:rsidP="0072505C">
      <w:pPr>
        <w:rPr>
          <w:rFonts w:ascii="Verdana" w:hAnsi="Verdana"/>
          <w:b/>
          <w:bCs/>
          <w:color w:val="000000"/>
          <w:sz w:val="18"/>
          <w:szCs w:val="18"/>
        </w:rPr>
      </w:pPr>
      <w:r>
        <w:rPr>
          <w:rFonts w:ascii="Verdana" w:hAnsi="Verdana"/>
          <w:b/>
          <w:bCs/>
          <w:color w:val="000000"/>
          <w:sz w:val="18"/>
          <w:szCs w:val="18"/>
        </w:rPr>
        <w:t>Количество cтраниц: </w:t>
      </w:r>
    </w:p>
    <w:p w14:paraId="6CE48D02" w14:textId="77777777" w:rsidR="0072505C" w:rsidRDefault="0072505C" w:rsidP="0072505C">
      <w:pPr>
        <w:rPr>
          <w:rFonts w:ascii="Verdana" w:hAnsi="Verdana"/>
          <w:color w:val="000000"/>
          <w:sz w:val="18"/>
          <w:szCs w:val="18"/>
        </w:rPr>
      </w:pPr>
      <w:r>
        <w:rPr>
          <w:rFonts w:ascii="Verdana" w:hAnsi="Verdana"/>
          <w:color w:val="000000"/>
          <w:sz w:val="18"/>
          <w:szCs w:val="18"/>
        </w:rPr>
        <w:t>217</w:t>
      </w:r>
    </w:p>
    <w:p w14:paraId="1702736D" w14:textId="77777777" w:rsidR="0072505C" w:rsidRDefault="0072505C" w:rsidP="0072505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Шилоносов, Артем Владимирович</w:t>
      </w:r>
    </w:p>
    <w:p w14:paraId="5412CD13"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0523FBF"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ПЕДАГОГИЧЕСКОЕ</w:t>
      </w:r>
      <w:r>
        <w:rPr>
          <w:rStyle w:val="WW8Num2z0"/>
          <w:rFonts w:ascii="Verdana" w:hAnsi="Verdana"/>
          <w:color w:val="000000"/>
          <w:sz w:val="18"/>
          <w:szCs w:val="18"/>
        </w:rPr>
        <w:t> </w:t>
      </w:r>
      <w:r>
        <w:rPr>
          <w:rFonts w:ascii="Verdana" w:hAnsi="Verdana"/>
          <w:color w:val="000000"/>
          <w:sz w:val="18"/>
          <w:szCs w:val="18"/>
        </w:rPr>
        <w:t>НАСЛЕДИЕ ОТЕЧЕСТВЕННЫХ ПОЛКОВОДЦЕВ КОНЦА XIX — XX вв. КАК ПРЕДМЕТ ГЕРМЕНЕВТИЧЕСКОГО АНАЛИЗА.</w:t>
      </w:r>
    </w:p>
    <w:p w14:paraId="1E64672B"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§1.1. Военное педагогическое достояние и педагогическое</w:t>
      </w:r>
      <w:r>
        <w:rPr>
          <w:rStyle w:val="WW8Num2z0"/>
          <w:rFonts w:ascii="Verdana" w:hAnsi="Verdana"/>
          <w:color w:val="000000"/>
          <w:sz w:val="18"/>
          <w:szCs w:val="18"/>
        </w:rPr>
        <w:t> </w:t>
      </w:r>
      <w:r>
        <w:rPr>
          <w:rStyle w:val="WW8Num3z0"/>
          <w:rFonts w:ascii="Verdana" w:hAnsi="Verdana"/>
          <w:color w:val="4682B4"/>
          <w:sz w:val="18"/>
          <w:szCs w:val="18"/>
        </w:rPr>
        <w:t>наследие</w:t>
      </w:r>
      <w:r>
        <w:rPr>
          <w:rStyle w:val="WW8Num2z0"/>
          <w:rFonts w:ascii="Verdana" w:hAnsi="Verdana"/>
          <w:color w:val="000000"/>
          <w:sz w:val="18"/>
          <w:szCs w:val="18"/>
        </w:rPr>
        <w:t> </w:t>
      </w:r>
      <w:r>
        <w:rPr>
          <w:rFonts w:ascii="Verdana" w:hAnsi="Verdana"/>
          <w:color w:val="000000"/>
          <w:sz w:val="18"/>
          <w:szCs w:val="18"/>
        </w:rPr>
        <w:t>с позиции аксиологического подхода в воспитании.</w:t>
      </w:r>
    </w:p>
    <w:p w14:paraId="0CD69BF0"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параграфу.</w:t>
      </w:r>
    </w:p>
    <w:p w14:paraId="20290C53"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 1.2. Герменевтический анализ педагогического достояния и наследия</w:t>
      </w:r>
      <w:r>
        <w:rPr>
          <w:rStyle w:val="WW8Num2z0"/>
          <w:rFonts w:ascii="Verdana" w:hAnsi="Verdana"/>
          <w:color w:val="000000"/>
          <w:sz w:val="18"/>
          <w:szCs w:val="18"/>
        </w:rPr>
        <w:t> </w:t>
      </w:r>
      <w:r>
        <w:rPr>
          <w:rStyle w:val="WW8Num3z0"/>
          <w:rFonts w:ascii="Verdana" w:hAnsi="Verdana"/>
          <w:color w:val="4682B4"/>
          <w:sz w:val="18"/>
          <w:szCs w:val="18"/>
        </w:rPr>
        <w:t>отечественных</w:t>
      </w:r>
      <w:r>
        <w:rPr>
          <w:rStyle w:val="WW8Num2z0"/>
          <w:rFonts w:ascii="Verdana" w:hAnsi="Verdana"/>
          <w:color w:val="000000"/>
          <w:sz w:val="18"/>
          <w:szCs w:val="18"/>
        </w:rPr>
        <w:t> </w:t>
      </w:r>
      <w:r>
        <w:rPr>
          <w:rFonts w:ascii="Verdana" w:hAnsi="Verdana"/>
          <w:color w:val="000000"/>
          <w:sz w:val="18"/>
          <w:szCs w:val="18"/>
        </w:rPr>
        <w:t>полководцев конца XIX — XX в.</w:t>
      </w:r>
    </w:p>
    <w:p w14:paraId="61CA803A"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параграфу.</w:t>
      </w:r>
    </w:p>
    <w:p w14:paraId="30A61420"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 1.3. Педагогическое наследие отечественных</w:t>
      </w:r>
      <w:r>
        <w:rPr>
          <w:rStyle w:val="WW8Num2z0"/>
          <w:rFonts w:ascii="Verdana" w:hAnsi="Verdana"/>
          <w:color w:val="000000"/>
          <w:sz w:val="18"/>
          <w:szCs w:val="18"/>
        </w:rPr>
        <w:t> </w:t>
      </w:r>
      <w:r>
        <w:rPr>
          <w:rStyle w:val="WW8Num3z0"/>
          <w:rFonts w:ascii="Verdana" w:hAnsi="Verdana"/>
          <w:color w:val="4682B4"/>
          <w:sz w:val="18"/>
          <w:szCs w:val="18"/>
        </w:rPr>
        <w:t>полководцев</w:t>
      </w:r>
      <w:r>
        <w:rPr>
          <w:rStyle w:val="WW8Num2z0"/>
          <w:rFonts w:ascii="Verdana" w:hAnsi="Verdana"/>
          <w:color w:val="000000"/>
          <w:sz w:val="18"/>
          <w:szCs w:val="18"/>
        </w:rPr>
        <w:t> </w:t>
      </w:r>
      <w:r>
        <w:rPr>
          <w:rFonts w:ascii="Verdana" w:hAnsi="Verdana"/>
          <w:color w:val="000000"/>
          <w:sz w:val="18"/>
          <w:szCs w:val="18"/>
        </w:rPr>
        <w:t>конца XIX — XX в. как средство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основ профессионального образования будущих</w:t>
      </w:r>
      <w:r>
        <w:rPr>
          <w:rStyle w:val="WW8Num2z0"/>
          <w:rFonts w:ascii="Verdana" w:hAnsi="Verdana"/>
          <w:color w:val="000000"/>
          <w:sz w:val="18"/>
          <w:szCs w:val="18"/>
        </w:rPr>
        <w:t> </w:t>
      </w:r>
      <w:r>
        <w:rPr>
          <w:rStyle w:val="WW8Num3z0"/>
          <w:rFonts w:ascii="Verdana" w:hAnsi="Verdana"/>
          <w:color w:val="4682B4"/>
          <w:sz w:val="18"/>
          <w:szCs w:val="18"/>
        </w:rPr>
        <w:t>офицеров</w:t>
      </w:r>
      <w:r>
        <w:rPr>
          <w:rStyle w:val="WW8Num2z0"/>
          <w:rFonts w:ascii="Verdana" w:hAnsi="Verdana"/>
          <w:color w:val="000000"/>
          <w:sz w:val="18"/>
          <w:szCs w:val="18"/>
        </w:rPr>
        <w:t> </w:t>
      </w:r>
      <w:r>
        <w:rPr>
          <w:rFonts w:ascii="Verdana" w:hAnsi="Verdana"/>
          <w:color w:val="000000"/>
          <w:sz w:val="18"/>
          <w:szCs w:val="18"/>
        </w:rPr>
        <w:t>внутренних войск.</w:t>
      </w:r>
    </w:p>
    <w:p w14:paraId="6E5EEE68"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параграфу.</w:t>
      </w:r>
    </w:p>
    <w:p w14:paraId="4AED035E"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 ФОРМИРОВАНИЯ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ОФИЦЕРОВ ВНУТРЕННИХ ВОЙСК ЦЕННОСТНОГО</w:t>
      </w:r>
      <w:r>
        <w:rPr>
          <w:rStyle w:val="WW8Num2z0"/>
          <w:rFonts w:ascii="Verdana" w:hAnsi="Verdana"/>
          <w:color w:val="000000"/>
          <w:sz w:val="18"/>
          <w:szCs w:val="18"/>
        </w:rPr>
        <w:t> </w:t>
      </w:r>
      <w:r>
        <w:rPr>
          <w:rStyle w:val="WW8Num3z0"/>
          <w:rFonts w:ascii="Verdana" w:hAnsi="Verdana"/>
          <w:color w:val="4682B4"/>
          <w:sz w:val="18"/>
          <w:szCs w:val="18"/>
        </w:rPr>
        <w:t>ОТНОШЕНИЯ</w:t>
      </w:r>
    </w:p>
    <w:p w14:paraId="01A70318"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К</w:t>
      </w:r>
      <w:r>
        <w:rPr>
          <w:rStyle w:val="WW8Num2z0"/>
          <w:rFonts w:ascii="Verdana" w:hAnsi="Verdana"/>
          <w:color w:val="000000"/>
          <w:sz w:val="18"/>
          <w:szCs w:val="18"/>
        </w:rPr>
        <w:t> </w:t>
      </w:r>
      <w:r>
        <w:rPr>
          <w:rStyle w:val="WW8Num3z0"/>
          <w:rFonts w:ascii="Verdana" w:hAnsi="Verdana"/>
          <w:color w:val="4682B4"/>
          <w:sz w:val="18"/>
          <w:szCs w:val="18"/>
        </w:rPr>
        <w:t>ВОСПИТАНИЮ</w:t>
      </w:r>
      <w:r>
        <w:rPr>
          <w:rStyle w:val="WW8Num2z0"/>
          <w:rFonts w:ascii="Verdana" w:hAnsi="Verdana"/>
          <w:color w:val="000000"/>
          <w:sz w:val="18"/>
          <w:szCs w:val="18"/>
        </w:rPr>
        <w:t> </w:t>
      </w:r>
      <w:r>
        <w:rPr>
          <w:rFonts w:ascii="Verdana" w:hAnsi="Verdana"/>
          <w:color w:val="000000"/>
          <w:sz w:val="18"/>
          <w:szCs w:val="18"/>
        </w:rPr>
        <w:t>ВОЕННОСЛУЖАЩИХ.</w:t>
      </w:r>
    </w:p>
    <w:p w14:paraId="7F2E704E"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 2.1. Педагогические возможности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 xml:space="preserve">отношения к воспитанию </w:t>
      </w:r>
      <w:r>
        <w:rPr>
          <w:rFonts w:ascii="Verdana" w:hAnsi="Verdana"/>
          <w:color w:val="000000"/>
          <w:sz w:val="18"/>
          <w:szCs w:val="18"/>
        </w:rPr>
        <w:lastRenderedPageBreak/>
        <w:t>военнослужащих у будущих офицеров внутренних войск в процессе профессионального образования.</w:t>
      </w:r>
    </w:p>
    <w:p w14:paraId="33975035"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параграфу.</w:t>
      </w:r>
    </w:p>
    <w:p w14:paraId="4EECC79C"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 2.2. Организация опытно-экспериментальной деятельности по формированию ценностного отношения у будущих офицеров внутренних войск к воспитанию</w:t>
      </w:r>
      <w:r>
        <w:rPr>
          <w:rStyle w:val="WW8Num2z0"/>
          <w:rFonts w:ascii="Verdana" w:hAnsi="Verdana"/>
          <w:color w:val="000000"/>
          <w:sz w:val="18"/>
          <w:szCs w:val="18"/>
        </w:rPr>
        <w:t> </w:t>
      </w:r>
      <w:r>
        <w:rPr>
          <w:rStyle w:val="WW8Num3z0"/>
          <w:rFonts w:ascii="Verdana" w:hAnsi="Verdana"/>
          <w:color w:val="4682B4"/>
          <w:sz w:val="18"/>
          <w:szCs w:val="18"/>
        </w:rPr>
        <w:t>военнослужащих</w:t>
      </w:r>
      <w:r>
        <w:rPr>
          <w:rFonts w:ascii="Verdana" w:hAnsi="Verdana"/>
          <w:color w:val="000000"/>
          <w:sz w:val="18"/>
          <w:szCs w:val="18"/>
        </w:rPr>
        <w:t>.</w:t>
      </w:r>
    </w:p>
    <w:p w14:paraId="6CB29B03"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параграфу.</w:t>
      </w:r>
    </w:p>
    <w:p w14:paraId="1AF1BF26"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 2.3. Результаты опытно-экспериментальной работы формирования ценностного отношения у будущих офицеров внутренних войск к воспитанию военнослужащих.</w:t>
      </w:r>
    </w:p>
    <w:p w14:paraId="473ECE6D"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параграфу.</w:t>
      </w:r>
    </w:p>
    <w:p w14:paraId="4F81F939" w14:textId="77777777" w:rsidR="0072505C" w:rsidRDefault="0072505C" w:rsidP="0072505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"Педагогическое наследие отечественных полководцев конца XIX - XX вв. в формировании ценностного отношения будущих офицеров к воспитанию военнослужащих"</w:t>
      </w:r>
    </w:p>
    <w:p w14:paraId="4842E070"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вызвана коренными преобразованиями в современной жизни общества, определяющими необходимость реформирования внутренних войск</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для усиления защиты государства, общества и личности, что в свою очередь порождает высокие морально-нравственные требования к военнослужащим внутренних войск. В отличие от других родов войск, идейно-нравственный педагогический опыт выдающихся отечественных полководцев конца XIX - XX вв. особенно значим для реформирования войск МВД, т. к. их служебно-боевая деятельность связана с участием в антитеррористических, антиэкстремистских операциях, с преодолением межнациональных конфликтов, устранением последствий природных и экологических катастроф. Военнослужащие внутренних войск постоянно взаимодействуют с самыми разными представителями многонационального населения, а также с правонарушителями и преступниками, являющимися гражданами России. Нередко возникающие многочисленные межличностные и внутриличностные коллизии могут быть разрешены только на основе обоснованного</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выбора, на который должен быть способен каждый военнослужащий внутренних войск. Несмотря на то, что в военных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осуществляется психолого-педагогическое образование будущих офицеров, анализ отзывов из войск о деятельности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военных вузов показывает, что они не всегда готовы к</w:t>
      </w:r>
      <w:r>
        <w:rPr>
          <w:rStyle w:val="WW8Num2z0"/>
          <w:rFonts w:ascii="Verdana" w:hAnsi="Verdana"/>
          <w:color w:val="000000"/>
          <w:sz w:val="18"/>
          <w:szCs w:val="18"/>
        </w:rPr>
        <w:t> </w:t>
      </w:r>
      <w:r>
        <w:rPr>
          <w:rStyle w:val="WW8Num3z0"/>
          <w:rFonts w:ascii="Verdana" w:hAnsi="Verdana"/>
          <w:color w:val="4682B4"/>
          <w:sz w:val="18"/>
          <w:szCs w:val="18"/>
        </w:rPr>
        <w:t>нравственному</w:t>
      </w:r>
      <w:r>
        <w:rPr>
          <w:rStyle w:val="WW8Num2z0"/>
          <w:rFonts w:ascii="Verdana" w:hAnsi="Verdana"/>
          <w:color w:val="000000"/>
          <w:sz w:val="18"/>
          <w:szCs w:val="18"/>
        </w:rPr>
        <w:t> </w:t>
      </w:r>
      <w:r>
        <w:rPr>
          <w:rFonts w:ascii="Verdana" w:hAnsi="Verdana"/>
          <w:color w:val="000000"/>
          <w:sz w:val="18"/>
          <w:szCs w:val="18"/>
        </w:rPr>
        <w:t>воспитанию военнослужащих.</w:t>
      </w:r>
    </w:p>
    <w:p w14:paraId="48A915A2"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сожалению, современное военное образование нацелено на изучение новейшей техники, стратегии и тактики ведения боевых действий, которые за последнее столетие значительно изменялись, но не на решение морально-нравственных проблем войны, военного дела и деятельности военнослужащих. Эти проблемы не только не устранены, но и многократно усилились. Стремительные перемены во всех сферах жизни сформировали у многих</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нравственный релятивизм - устойчивые представления об относительности, необязательности, неизбежной и быстрой смене моральных устоев. В сознании молодежи, в том числе поступающей в военно-учебные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Fonts w:ascii="Verdana" w:hAnsi="Verdana"/>
          <w:color w:val="000000"/>
          <w:sz w:val="18"/>
          <w:szCs w:val="18"/>
        </w:rPr>
        <w:t>, укрепляется недоверие к необходимости и устойчивости</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ценностей, отсутствует убеждение в их неукоснительном соблюдении, а в поведении молодых людей все чаще проявляются такие качества, как агрессивность, жестокость, интолерантность, эгоизм, алчность, беспринципность и безответственность. Поэтому</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воспитание будущих офицеров в условиях сокращения органов</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и психологов подразделений надо строить на усилении</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поколений, на эстафете воинской доблести и славы, в которых взаимодействуют педагогическое достояние и наследие (С. А.</w:t>
      </w:r>
      <w:r>
        <w:rPr>
          <w:rStyle w:val="WW8Num2z0"/>
          <w:rFonts w:ascii="Verdana" w:hAnsi="Verdana"/>
          <w:color w:val="000000"/>
          <w:sz w:val="18"/>
          <w:szCs w:val="18"/>
        </w:rPr>
        <w:t> </w:t>
      </w:r>
      <w:r>
        <w:rPr>
          <w:rStyle w:val="WW8Num3z0"/>
          <w:rFonts w:ascii="Verdana" w:hAnsi="Verdana"/>
          <w:color w:val="4682B4"/>
          <w:sz w:val="18"/>
          <w:szCs w:val="18"/>
        </w:rPr>
        <w:t>Днепров</w:t>
      </w:r>
      <w:r>
        <w:rPr>
          <w:rFonts w:ascii="Verdana" w:hAnsi="Verdana"/>
          <w:color w:val="000000"/>
          <w:sz w:val="18"/>
          <w:szCs w:val="18"/>
        </w:rPr>
        <w:t>, В. П. Кра-сильников) отечественных полководцев, а не только на примерах из современной жизни.</w:t>
      </w:r>
    </w:p>
    <w:p w14:paraId="19AFC5BD"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Педагогическое достояние — это историко-педагогические знания о военных и культурных событиях, социально-педагогические факты, понятия и категории, а также педагогическое описание и обоснование предметов, событий и явлений, характерных только для своего времени и полностью соответствующих социально-политическим условиям прошлого. Педагогическое достояние отечественной военной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xml:space="preserve">сыграло важнейшую роль не только в моральном становлении российских воинов, но и в формировании у них физических качеств. Оно </w:t>
      </w:r>
      <w:r>
        <w:rPr>
          <w:rFonts w:ascii="Verdana" w:hAnsi="Verdana"/>
          <w:color w:val="000000"/>
          <w:sz w:val="18"/>
          <w:szCs w:val="18"/>
        </w:rPr>
        <w:lastRenderedPageBreak/>
        <w:t>требует</w:t>
      </w:r>
      <w:r>
        <w:rPr>
          <w:rStyle w:val="WW8Num2z0"/>
          <w:rFonts w:ascii="Verdana" w:hAnsi="Verdana"/>
          <w:color w:val="000000"/>
          <w:sz w:val="18"/>
          <w:szCs w:val="18"/>
        </w:rPr>
        <w:t> </w:t>
      </w:r>
      <w:r>
        <w:rPr>
          <w:rStyle w:val="WW8Num3z0"/>
          <w:rFonts w:ascii="Verdana" w:hAnsi="Verdana"/>
          <w:color w:val="4682B4"/>
          <w:sz w:val="18"/>
          <w:szCs w:val="18"/>
        </w:rPr>
        <w:t>бережного</w:t>
      </w:r>
      <w:r>
        <w:rPr>
          <w:rStyle w:val="WW8Num2z0"/>
          <w:rFonts w:ascii="Verdana" w:hAnsi="Verdana"/>
          <w:color w:val="000000"/>
          <w:sz w:val="18"/>
          <w:szCs w:val="18"/>
        </w:rPr>
        <w:t> </w:t>
      </w:r>
      <w:r>
        <w:rPr>
          <w:rFonts w:ascii="Verdana" w:hAnsi="Verdana"/>
          <w:color w:val="000000"/>
          <w:sz w:val="18"/>
          <w:szCs w:val="18"/>
        </w:rPr>
        <w:t>сохранения и передачи из поколения в поколение. Однако из-за изменившихся условий педагогическое достояние не может быть пока применено в образовательном процессе. Возможно, что в близком или отдаленном</w:t>
      </w:r>
      <w:r>
        <w:rPr>
          <w:rStyle w:val="WW8Num2z0"/>
          <w:rFonts w:ascii="Verdana" w:hAnsi="Verdana"/>
          <w:color w:val="000000"/>
          <w:sz w:val="18"/>
          <w:szCs w:val="18"/>
        </w:rPr>
        <w:t> </w:t>
      </w:r>
      <w:r>
        <w:rPr>
          <w:rStyle w:val="WW8Num3z0"/>
          <w:rFonts w:ascii="Verdana" w:hAnsi="Verdana"/>
          <w:color w:val="4682B4"/>
          <w:sz w:val="18"/>
          <w:szCs w:val="18"/>
        </w:rPr>
        <w:t>будущем</w:t>
      </w:r>
      <w:r>
        <w:rPr>
          <w:rFonts w:ascii="Verdana" w:hAnsi="Verdana"/>
          <w:color w:val="000000"/>
          <w:sz w:val="18"/>
          <w:szCs w:val="18"/>
        </w:rPr>
        <w:t>, по мере совершенствования существующих и утверждения принципиально новых воинских отношений, оно будет применяться так же, как в современных условиях должно использоваться педагогическое наследие, к которому относятся цели обучения и воспитания, принципы, содержание, методы, средства и формы, а также педагогические условия, которые содержат описание и анализ актуальных, полностью пригодных для реализации сегодня совокупности положений, образцов, способствующих совершенствованию морально-психологической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офицеров.</w:t>
      </w:r>
    </w:p>
    <w:p w14:paraId="0741ADFE"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Разделение педагогического достояния и наследия стало возможным на основе применения</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Style w:val="WW8Num2z0"/>
          <w:rFonts w:ascii="Verdana" w:hAnsi="Verdana"/>
          <w:color w:val="000000"/>
          <w:sz w:val="18"/>
          <w:szCs w:val="18"/>
        </w:rPr>
        <w:t> </w:t>
      </w:r>
      <w:r>
        <w:rPr>
          <w:rFonts w:ascii="Verdana" w:hAnsi="Verdana"/>
          <w:color w:val="000000"/>
          <w:sz w:val="18"/>
          <w:szCs w:val="18"/>
        </w:rPr>
        <w:t>подхода. Процесс формирования ценностного отношения будущих офицеров к воспитанию военнослужащих мы рассматриваем как</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влияние педагогического наследия на развитие личности курсантов, при котором ценности определяют</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значимые цели, способы и средства их достижения, регулируют поведение и деятельность</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 Поэтому для полноценного формирования личности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офицера необходимо усвоение образцов деятельности и поведения, носителем и передатчиком которых является историческая (известная, знаменитая) личность полководца. Важно, чтобы</w:t>
      </w:r>
      <w:r>
        <w:rPr>
          <w:rStyle w:val="WW8Num2z0"/>
          <w:rFonts w:ascii="Verdana" w:hAnsi="Verdana"/>
          <w:color w:val="000000"/>
          <w:sz w:val="18"/>
          <w:szCs w:val="18"/>
        </w:rPr>
        <w:t> </w:t>
      </w:r>
      <w:r>
        <w:rPr>
          <w:rStyle w:val="WW8Num3z0"/>
          <w:rFonts w:ascii="Verdana" w:hAnsi="Verdana"/>
          <w:color w:val="4682B4"/>
          <w:sz w:val="18"/>
          <w:szCs w:val="18"/>
        </w:rPr>
        <w:t>курсанты</w:t>
      </w:r>
      <w:r>
        <w:rPr>
          <w:rStyle w:val="WW8Num2z0"/>
          <w:rFonts w:ascii="Verdana" w:hAnsi="Verdana"/>
          <w:color w:val="000000"/>
          <w:sz w:val="18"/>
          <w:szCs w:val="18"/>
        </w:rPr>
        <w:t> </w:t>
      </w:r>
      <w:r>
        <w:rPr>
          <w:rFonts w:ascii="Verdana" w:hAnsi="Verdana"/>
          <w:color w:val="000000"/>
          <w:sz w:val="18"/>
          <w:szCs w:val="18"/>
        </w:rPr>
        <w:t>познакомились с педагогическим наследием отечественных полководцев. Оно имеет особенное значение для</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персона-лизации будущих офицеров, так как они будут стремиться соответствовать своим представлениям об идеале не только в воинской деятельности, но и в воспитании военнослужащих, а личность полководца для них является таким идеалом.</w:t>
      </w:r>
    </w:p>
    <w:p w14:paraId="7DBCA3F0"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историко-педагогической литературы свидетельствует, что выдающийся вклад в развитие русской военной педагогики сделан императором Петром I, великими полководцами П. А.</w:t>
      </w:r>
      <w:r>
        <w:rPr>
          <w:rStyle w:val="WW8Num2z0"/>
          <w:rFonts w:ascii="Verdana" w:hAnsi="Verdana"/>
          <w:color w:val="000000"/>
          <w:sz w:val="18"/>
          <w:szCs w:val="18"/>
        </w:rPr>
        <w:t> </w:t>
      </w:r>
      <w:r>
        <w:rPr>
          <w:rStyle w:val="WW8Num3z0"/>
          <w:rFonts w:ascii="Verdana" w:hAnsi="Verdana"/>
          <w:color w:val="4682B4"/>
          <w:sz w:val="18"/>
          <w:szCs w:val="18"/>
        </w:rPr>
        <w:t>Румянцевым</w:t>
      </w:r>
      <w:r>
        <w:rPr>
          <w:rFonts w:ascii="Verdana" w:hAnsi="Verdana"/>
          <w:color w:val="000000"/>
          <w:sz w:val="18"/>
          <w:szCs w:val="18"/>
        </w:rPr>
        <w:t>, А. В. Суворовым, Г. А.</w:t>
      </w:r>
      <w:r>
        <w:rPr>
          <w:rStyle w:val="WW8Num2z0"/>
          <w:rFonts w:ascii="Verdana" w:hAnsi="Verdana"/>
          <w:color w:val="000000"/>
          <w:sz w:val="18"/>
          <w:szCs w:val="18"/>
        </w:rPr>
        <w:t> </w:t>
      </w:r>
      <w:r>
        <w:rPr>
          <w:rStyle w:val="WW8Num3z0"/>
          <w:rFonts w:ascii="Verdana" w:hAnsi="Verdana"/>
          <w:color w:val="4682B4"/>
          <w:sz w:val="18"/>
          <w:szCs w:val="18"/>
        </w:rPr>
        <w:t>Потемкиным</w:t>
      </w:r>
      <w:r>
        <w:rPr>
          <w:rFonts w:ascii="Verdana" w:hAnsi="Verdana"/>
          <w:color w:val="000000"/>
          <w:sz w:val="18"/>
          <w:szCs w:val="18"/>
        </w:rPr>
        <w:t>, М. И. Кутузовым, П. И.</w:t>
      </w:r>
      <w:r>
        <w:rPr>
          <w:rStyle w:val="WW8Num2z0"/>
          <w:rFonts w:ascii="Verdana" w:hAnsi="Verdana"/>
          <w:color w:val="000000"/>
          <w:sz w:val="18"/>
          <w:szCs w:val="18"/>
        </w:rPr>
        <w:t> </w:t>
      </w:r>
      <w:r>
        <w:rPr>
          <w:rStyle w:val="WW8Num3z0"/>
          <w:rFonts w:ascii="Verdana" w:hAnsi="Verdana"/>
          <w:color w:val="4682B4"/>
          <w:sz w:val="18"/>
          <w:szCs w:val="18"/>
        </w:rPr>
        <w:t>Багратионом</w:t>
      </w:r>
      <w:r>
        <w:rPr>
          <w:rFonts w:ascii="Verdana" w:hAnsi="Verdana"/>
          <w:color w:val="000000"/>
          <w:sz w:val="18"/>
          <w:szCs w:val="18"/>
        </w:rPr>
        <w:t>. Их усилиями создана отечественная школа педагогической подготовки офицеров. Однако, высоко оценивая воинскую деятельность полководцев, современная молодежь, в том числе и курсанты, воспринимают их как героев давно минувших дней, считают их педагогическое наследие устаревшим и не актуальным для современной армии. В поисках путей совершенствования военно-профессионального образования мы обращаемся к педагогическому наследию выдающихся отечественных военачальников более близких к нам эпох: М. И.</w:t>
      </w:r>
      <w:r>
        <w:rPr>
          <w:rStyle w:val="WW8Num2z0"/>
          <w:rFonts w:ascii="Verdana" w:hAnsi="Verdana"/>
          <w:color w:val="000000"/>
          <w:sz w:val="18"/>
          <w:szCs w:val="18"/>
        </w:rPr>
        <w:t> </w:t>
      </w:r>
      <w:r>
        <w:rPr>
          <w:rStyle w:val="WW8Num3z0"/>
          <w:rFonts w:ascii="Verdana" w:hAnsi="Verdana"/>
          <w:color w:val="4682B4"/>
          <w:sz w:val="18"/>
          <w:szCs w:val="18"/>
        </w:rPr>
        <w:t>Драгомирова</w:t>
      </w:r>
      <w:r>
        <w:rPr>
          <w:rFonts w:ascii="Verdana" w:hAnsi="Verdana"/>
          <w:color w:val="000000"/>
          <w:sz w:val="18"/>
          <w:szCs w:val="18"/>
        </w:rPr>
        <w:t>, А. А. Брусилова, А. И.</w:t>
      </w:r>
      <w:r>
        <w:rPr>
          <w:rStyle w:val="WW8Num2z0"/>
          <w:rFonts w:ascii="Verdana" w:hAnsi="Verdana"/>
          <w:color w:val="000000"/>
          <w:sz w:val="18"/>
          <w:szCs w:val="18"/>
        </w:rPr>
        <w:t> </w:t>
      </w:r>
      <w:r>
        <w:rPr>
          <w:rStyle w:val="WW8Num3z0"/>
          <w:rFonts w:ascii="Verdana" w:hAnsi="Verdana"/>
          <w:color w:val="4682B4"/>
          <w:sz w:val="18"/>
          <w:szCs w:val="18"/>
        </w:rPr>
        <w:t>Деникина</w:t>
      </w:r>
      <w:r>
        <w:rPr>
          <w:rFonts w:ascii="Verdana" w:hAnsi="Verdana"/>
          <w:color w:val="000000"/>
          <w:sz w:val="18"/>
          <w:szCs w:val="18"/>
        </w:rPr>
        <w:t>, М. В. Фрунзе, Г. К.</w:t>
      </w:r>
      <w:r>
        <w:rPr>
          <w:rStyle w:val="WW8Num2z0"/>
          <w:rFonts w:ascii="Verdana" w:hAnsi="Verdana"/>
          <w:color w:val="000000"/>
          <w:sz w:val="18"/>
          <w:szCs w:val="18"/>
        </w:rPr>
        <w:t> </w:t>
      </w:r>
      <w:r>
        <w:rPr>
          <w:rStyle w:val="WW8Num3z0"/>
          <w:rFonts w:ascii="Verdana" w:hAnsi="Verdana"/>
          <w:color w:val="4682B4"/>
          <w:sz w:val="18"/>
          <w:szCs w:val="18"/>
        </w:rPr>
        <w:t>Жукова</w:t>
      </w:r>
      <w:r>
        <w:rPr>
          <w:rFonts w:ascii="Verdana" w:hAnsi="Verdana"/>
          <w:color w:val="000000"/>
          <w:sz w:val="18"/>
          <w:szCs w:val="18"/>
        </w:rPr>
        <w:t>, К. К. Рокоссовского, В. Ф.</w:t>
      </w:r>
      <w:r>
        <w:rPr>
          <w:rStyle w:val="WW8Num2z0"/>
          <w:rFonts w:ascii="Verdana" w:hAnsi="Verdana"/>
          <w:color w:val="000000"/>
          <w:sz w:val="18"/>
          <w:szCs w:val="18"/>
        </w:rPr>
        <w:t> </w:t>
      </w:r>
      <w:r>
        <w:rPr>
          <w:rStyle w:val="WW8Num3z0"/>
          <w:rFonts w:ascii="Verdana" w:hAnsi="Verdana"/>
          <w:color w:val="4682B4"/>
          <w:sz w:val="18"/>
          <w:szCs w:val="18"/>
        </w:rPr>
        <w:t>Маргелова</w:t>
      </w:r>
      <w:r>
        <w:rPr>
          <w:rFonts w:ascii="Verdana" w:hAnsi="Verdana"/>
          <w:color w:val="000000"/>
          <w:sz w:val="18"/>
          <w:szCs w:val="18"/>
        </w:rPr>
        <w:t>, А. И. Лебедя, Б. В.</w:t>
      </w:r>
      <w:r>
        <w:rPr>
          <w:rStyle w:val="WW8Num2z0"/>
          <w:rFonts w:ascii="Verdana" w:hAnsi="Verdana"/>
          <w:color w:val="000000"/>
          <w:sz w:val="18"/>
          <w:szCs w:val="18"/>
        </w:rPr>
        <w:t> </w:t>
      </w:r>
      <w:r>
        <w:rPr>
          <w:rStyle w:val="WW8Num3z0"/>
          <w:rFonts w:ascii="Verdana" w:hAnsi="Verdana"/>
          <w:color w:val="4682B4"/>
          <w:sz w:val="18"/>
          <w:szCs w:val="18"/>
        </w:rPr>
        <w:t>Громова</w:t>
      </w:r>
      <w:r>
        <w:rPr>
          <w:rStyle w:val="WW8Num2z0"/>
          <w:rFonts w:ascii="Verdana" w:hAnsi="Verdana"/>
          <w:color w:val="000000"/>
          <w:sz w:val="18"/>
          <w:szCs w:val="18"/>
        </w:rPr>
        <w:t> </w:t>
      </w:r>
      <w:r>
        <w:rPr>
          <w:rFonts w:ascii="Verdana" w:hAnsi="Verdana"/>
          <w:color w:val="000000"/>
          <w:sz w:val="18"/>
          <w:szCs w:val="18"/>
        </w:rPr>
        <w:t>и Г. Н. Трошева. Их педагогический опыт построения нравственных взаимоотношений с подчиненными неоценим. Они на практике проверили и подтвердили</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и жизнеспособность педагогических подходов, принципов и методов, разработанных великими предшественниками.</w:t>
      </w:r>
    </w:p>
    <w:p w14:paraId="48EA3702"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научных трудах А. В. Куршева и С. П. Рябова рассматривается реализация военно-педагогического наследия генерала М. И. Драгомирова в современной концепции воспитания военнослужащих. Исследованием развития военно-педагогической теории и практики царской России, Советских Вооруженных Сил с целью совершенствования военного образования в современной армии занимались О. А.</w:t>
      </w:r>
      <w:r>
        <w:rPr>
          <w:rStyle w:val="WW8Num2z0"/>
          <w:rFonts w:ascii="Verdana" w:hAnsi="Verdana"/>
          <w:color w:val="000000"/>
          <w:sz w:val="18"/>
          <w:szCs w:val="18"/>
        </w:rPr>
        <w:t> </w:t>
      </w:r>
      <w:r>
        <w:rPr>
          <w:rStyle w:val="WW8Num3z0"/>
          <w:rFonts w:ascii="Verdana" w:hAnsi="Verdana"/>
          <w:color w:val="4682B4"/>
          <w:sz w:val="18"/>
          <w:szCs w:val="18"/>
        </w:rPr>
        <w:t>Анашкин</w:t>
      </w:r>
      <w:r>
        <w:rPr>
          <w:rStyle w:val="WW8Num2z0"/>
          <w:rFonts w:ascii="Verdana" w:hAnsi="Verdana"/>
          <w:color w:val="000000"/>
          <w:sz w:val="18"/>
          <w:szCs w:val="18"/>
        </w:rPr>
        <w:t> </w:t>
      </w:r>
      <w:r>
        <w:rPr>
          <w:rFonts w:ascii="Verdana" w:hAnsi="Verdana"/>
          <w:color w:val="000000"/>
          <w:sz w:val="18"/>
          <w:szCs w:val="18"/>
        </w:rPr>
        <w:t>М. А. Лямзин, М. О.</w:t>
      </w:r>
      <w:r>
        <w:rPr>
          <w:rStyle w:val="WW8Num2z0"/>
          <w:rFonts w:ascii="Verdana" w:hAnsi="Verdana"/>
          <w:color w:val="000000"/>
          <w:sz w:val="18"/>
          <w:szCs w:val="18"/>
        </w:rPr>
        <w:t> </w:t>
      </w:r>
      <w:r>
        <w:rPr>
          <w:rStyle w:val="WW8Num3z0"/>
          <w:rFonts w:ascii="Verdana" w:hAnsi="Verdana"/>
          <w:color w:val="4682B4"/>
          <w:sz w:val="18"/>
          <w:szCs w:val="18"/>
        </w:rPr>
        <w:t>Цепин</w:t>
      </w:r>
      <w:r>
        <w:rPr>
          <w:rFonts w:ascii="Verdana" w:hAnsi="Verdana"/>
          <w:color w:val="000000"/>
          <w:sz w:val="18"/>
          <w:szCs w:val="18"/>
        </w:rPr>
        <w:t>. Однако, несмотря на несомненную актуальность и значимость научных работ, посвященных совершенствованию педагогической подготовки курсантов, формирование</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будущих офицеров к воспитанию военнослужащих на основе педагогического наследия отечественных полководцев конца XIX - XX вв. в высшей военной школе пока осталось вне поля интересов ученых.</w:t>
      </w:r>
    </w:p>
    <w:p w14:paraId="5C4D1547"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научных исследований и практики образовательной деятельности военно-учебных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позволил выявить ряд противоречий:</w:t>
      </w:r>
    </w:p>
    <w:p w14:paraId="14361E8F"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возрастающими требованиями общества и государства к военнослужащим внутренних войск и снижающимся у них</w:t>
      </w:r>
      <w:r>
        <w:rPr>
          <w:rStyle w:val="WW8Num2z0"/>
          <w:rFonts w:ascii="Verdana" w:hAnsi="Verdana"/>
          <w:color w:val="000000"/>
          <w:sz w:val="18"/>
          <w:szCs w:val="18"/>
        </w:rPr>
        <w:t> </w:t>
      </w:r>
      <w:r>
        <w:rPr>
          <w:rStyle w:val="WW8Num3z0"/>
          <w:rFonts w:ascii="Verdana" w:hAnsi="Verdana"/>
          <w:color w:val="4682B4"/>
          <w:sz w:val="18"/>
          <w:szCs w:val="18"/>
        </w:rPr>
        <w:t>нравственным</w:t>
      </w:r>
      <w:r>
        <w:rPr>
          <w:rStyle w:val="WW8Num2z0"/>
          <w:rFonts w:ascii="Verdana" w:hAnsi="Verdana"/>
          <w:color w:val="000000"/>
          <w:sz w:val="18"/>
          <w:szCs w:val="18"/>
        </w:rPr>
        <w:t> </w:t>
      </w:r>
      <w:r>
        <w:rPr>
          <w:rFonts w:ascii="Verdana" w:hAnsi="Verdana"/>
          <w:color w:val="000000"/>
          <w:sz w:val="18"/>
          <w:szCs w:val="18"/>
        </w:rPr>
        <w:t>иммунитетом;</w:t>
      </w:r>
    </w:p>
    <w:p w14:paraId="7B3F1EA6"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обостряющимися коллизиями жестко регламентированной законами, приказами, уставами педагогической деятельности офицеров и необходимостью</w:t>
      </w:r>
      <w:r>
        <w:rPr>
          <w:rStyle w:val="WW8Num2z0"/>
          <w:rFonts w:ascii="Verdana" w:hAnsi="Verdana"/>
          <w:color w:val="000000"/>
          <w:sz w:val="18"/>
          <w:szCs w:val="18"/>
        </w:rPr>
        <w:t> </w:t>
      </w:r>
      <w:r>
        <w:rPr>
          <w:rStyle w:val="WW8Num3z0"/>
          <w:rFonts w:ascii="Verdana" w:hAnsi="Verdana"/>
          <w:color w:val="4682B4"/>
          <w:sz w:val="18"/>
          <w:szCs w:val="18"/>
        </w:rPr>
        <w:t>ориентирования</w:t>
      </w:r>
      <w:r>
        <w:rPr>
          <w:rStyle w:val="WW8Num2z0"/>
          <w:rFonts w:ascii="Verdana" w:hAnsi="Verdana"/>
          <w:color w:val="000000"/>
          <w:sz w:val="18"/>
          <w:szCs w:val="18"/>
        </w:rPr>
        <w:t> </w:t>
      </w:r>
      <w:r>
        <w:rPr>
          <w:rFonts w:ascii="Verdana" w:hAnsi="Verdana"/>
          <w:color w:val="000000"/>
          <w:sz w:val="18"/>
          <w:szCs w:val="18"/>
        </w:rPr>
        <w:t xml:space="preserve">воспитательной </w:t>
      </w:r>
      <w:r>
        <w:rPr>
          <w:rFonts w:ascii="Verdana" w:hAnsi="Verdana"/>
          <w:color w:val="000000"/>
          <w:sz w:val="18"/>
          <w:szCs w:val="18"/>
        </w:rPr>
        <w:lastRenderedPageBreak/>
        <w:t>работы с современными военнослужащими на вневременные и актуальные сегодня</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ценности;</w:t>
      </w:r>
    </w:p>
    <w:p w14:paraId="3F87CA2E" w14:textId="77777777" w:rsidR="0072505C" w:rsidRDefault="0072505C" w:rsidP="00725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ограниченным использованием педагогического опыта военачальников конца XIX - XX вв. в системе высшего военного образования и потенциальными возможностями его применения в формировании у будущих офицеров ценностного отношения к воспитанию военнослужащих;</w:t>
      </w:r>
    </w:p>
    <w:p w14:paraId="5764148F"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традиционной объектной позицией курсантов, при которой цели, характер их образовательной деятельности полностью определяются</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Fonts w:ascii="Verdana" w:hAnsi="Verdana"/>
          <w:color w:val="000000"/>
          <w:sz w:val="18"/>
          <w:szCs w:val="18"/>
        </w:rPr>
        <w:t>, а обучающиеся проявляют активность лишь во время санкционированных преподавателями ответов на вопросы, и необходимостью перехода к принципиально</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личностной позиции будущих офицеров, которые должны стать инициативными и ответственными командирами -</w:t>
      </w:r>
      <w:r>
        <w:rPr>
          <w:rStyle w:val="WW8Num2z0"/>
          <w:rFonts w:ascii="Verdana" w:hAnsi="Verdana"/>
          <w:color w:val="000000"/>
          <w:sz w:val="18"/>
          <w:szCs w:val="18"/>
        </w:rPr>
        <w:t> </w:t>
      </w:r>
      <w:r>
        <w:rPr>
          <w:rStyle w:val="WW8Num3z0"/>
          <w:rFonts w:ascii="Verdana" w:hAnsi="Verdana"/>
          <w:color w:val="4682B4"/>
          <w:sz w:val="18"/>
          <w:szCs w:val="18"/>
        </w:rPr>
        <w:t>воспитателями</w:t>
      </w:r>
      <w:r>
        <w:rPr>
          <w:rStyle w:val="WW8Num2z0"/>
          <w:rFonts w:ascii="Verdana" w:hAnsi="Verdana"/>
          <w:color w:val="000000"/>
          <w:sz w:val="18"/>
          <w:szCs w:val="18"/>
        </w:rPr>
        <w:t> </w:t>
      </w:r>
      <w:r>
        <w:rPr>
          <w:rFonts w:ascii="Verdana" w:hAnsi="Verdana"/>
          <w:color w:val="000000"/>
          <w:sz w:val="18"/>
          <w:szCs w:val="18"/>
        </w:rPr>
        <w:t>военнослужащих.</w:t>
      </w:r>
    </w:p>
    <w:p w14:paraId="3575A796" w14:textId="77777777" w:rsidR="0072505C" w:rsidRDefault="0072505C" w:rsidP="00725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исследования заключается в поиске продуктивных идей для совершенствования современного образования будущих офицеров. В соответствии с актуальностью, противоречиями и проблемой сформулирована тема исследования: «Педагогическое наследие отечественных полководцев конца XIX -XX вв. в формировании ценностного отношения будущих офицеров к воспитанию военнослужащих».</w:t>
      </w:r>
    </w:p>
    <w:p w14:paraId="7DAB0612" w14:textId="77777777" w:rsidR="0072505C" w:rsidRDefault="0072505C" w:rsidP="00725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выявить, определить и опытно-экспериментальным путем обосновать результативность и эффективность разработанной нами модели формирования у будущих офицеров ценностного отношения к воспитанию военнослужащих в процессе изучения педагогического наследия отечественных полководцев.</w:t>
      </w:r>
    </w:p>
    <w:p w14:paraId="2514E5EA" w14:textId="77777777" w:rsidR="0072505C" w:rsidRDefault="0072505C" w:rsidP="00725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формирования у будущих офицеров ценностного отношения к воспитанию военнослужащих.</w:t>
      </w:r>
    </w:p>
    <w:p w14:paraId="2DC501C6"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 исследования — сущность, содержание и особенности формирования у будущих офицеров</w:t>
      </w:r>
      <w:r>
        <w:rPr>
          <w:rStyle w:val="WW8Num2z0"/>
          <w:rFonts w:ascii="Verdana" w:hAnsi="Verdana"/>
          <w:color w:val="000000"/>
          <w:sz w:val="18"/>
          <w:szCs w:val="18"/>
        </w:rPr>
        <w:t> </w:t>
      </w:r>
      <w:r>
        <w:rPr>
          <w:rStyle w:val="WW8Num3z0"/>
          <w:rFonts w:ascii="Verdana" w:hAnsi="Verdana"/>
          <w:color w:val="4682B4"/>
          <w:sz w:val="18"/>
          <w:szCs w:val="18"/>
        </w:rPr>
        <w:t>аксиологической</w:t>
      </w:r>
      <w:r>
        <w:rPr>
          <w:rStyle w:val="WW8Num2z0"/>
          <w:rFonts w:ascii="Verdana" w:hAnsi="Verdana"/>
          <w:color w:val="000000"/>
          <w:sz w:val="18"/>
          <w:szCs w:val="18"/>
        </w:rPr>
        <w:t> </w:t>
      </w:r>
      <w:r>
        <w:rPr>
          <w:rFonts w:ascii="Verdana" w:hAnsi="Verdana"/>
          <w:color w:val="000000"/>
          <w:sz w:val="18"/>
          <w:szCs w:val="18"/>
        </w:rPr>
        <w:t>направленности воспитания военнослужащих при использовании педагогического наследия отечественных полководцев в образовательном процессе.</w:t>
      </w:r>
    </w:p>
    <w:p w14:paraId="79E1D282" w14:textId="77777777" w:rsidR="0072505C" w:rsidRDefault="0072505C" w:rsidP="00725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Формирование ценностного отношения к воспитанию военнослужащих у будущих офицеров внутренних войск станет эффективнее, если:</w:t>
      </w:r>
    </w:p>
    <w:p w14:paraId="6755AD4D"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 помощью герменевтического анализа мемуарной литературы выявить педагогическое наследие отечественных полководцев, которое можно использовать для обогащения</w:t>
      </w:r>
      <w:r>
        <w:rPr>
          <w:rStyle w:val="WW8Num2z0"/>
          <w:rFonts w:ascii="Verdana" w:hAnsi="Verdana"/>
          <w:color w:val="000000"/>
          <w:sz w:val="18"/>
          <w:szCs w:val="18"/>
        </w:rPr>
        <w:t> </w:t>
      </w:r>
      <w:r>
        <w:rPr>
          <w:rStyle w:val="WW8Num3z0"/>
          <w:rFonts w:ascii="Verdana" w:hAnsi="Verdana"/>
          <w:color w:val="4682B4"/>
          <w:sz w:val="18"/>
          <w:szCs w:val="18"/>
        </w:rPr>
        <w:t>витагенного</w:t>
      </w:r>
      <w:r>
        <w:rPr>
          <w:rStyle w:val="WW8Num2z0"/>
          <w:rFonts w:ascii="Verdana" w:hAnsi="Verdana"/>
          <w:color w:val="000000"/>
          <w:sz w:val="18"/>
          <w:szCs w:val="18"/>
        </w:rPr>
        <w:t> </w:t>
      </w:r>
      <w:r>
        <w:rPr>
          <w:rFonts w:ascii="Verdana" w:hAnsi="Verdana"/>
          <w:color w:val="000000"/>
          <w:sz w:val="18"/>
          <w:szCs w:val="18"/>
        </w:rPr>
        <w:t>опыта будущих офицеров;</w:t>
      </w:r>
    </w:p>
    <w:p w14:paraId="5CE64859" w14:textId="77777777" w:rsidR="0072505C" w:rsidRDefault="0072505C" w:rsidP="00725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использовать такие возможности педагогического наследия отечественных полководцев, как событийная привлекательность военной службы, включенность педагогического опыта военачальников в повседневную и боевую деятельность войск;</w:t>
      </w:r>
    </w:p>
    <w:p w14:paraId="09727552"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реализовать процесс формирования ценностного отношения к воспитанию военнослужащих при помощи освоения и последующей интериориза-ции педагогического опыта военачальников путем</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включения в образовательный процесс методов личного примера, погружения в конкретную педагогическую ситуацию,</w:t>
      </w:r>
      <w:r>
        <w:rPr>
          <w:rStyle w:val="WW8Num2z0"/>
          <w:rFonts w:ascii="Verdana" w:hAnsi="Verdana"/>
          <w:color w:val="000000"/>
          <w:sz w:val="18"/>
          <w:szCs w:val="18"/>
        </w:rPr>
        <w:t> </w:t>
      </w:r>
      <w:r>
        <w:rPr>
          <w:rStyle w:val="WW8Num3z0"/>
          <w:rFonts w:ascii="Verdana" w:hAnsi="Verdana"/>
          <w:color w:val="4682B4"/>
          <w:sz w:val="18"/>
          <w:szCs w:val="18"/>
        </w:rPr>
        <w:t>поискового</w:t>
      </w:r>
      <w:r>
        <w:rPr>
          <w:rStyle w:val="WW8Num2z0"/>
          <w:rFonts w:ascii="Verdana" w:hAnsi="Verdana"/>
          <w:color w:val="000000"/>
          <w:sz w:val="18"/>
          <w:szCs w:val="18"/>
        </w:rPr>
        <w:t> </w:t>
      </w:r>
      <w:r>
        <w:rPr>
          <w:rFonts w:ascii="Verdana" w:hAnsi="Verdana"/>
          <w:color w:val="000000"/>
          <w:sz w:val="18"/>
          <w:szCs w:val="18"/>
        </w:rPr>
        <w:t>анализа, контент-анализа смысловых единиц, исторической аналогии, ретроспективного и перспективного анализа предполагаемой педагогической деятельности, экстраполяции тенденций, что позволит реализовать идеи усиления связи военного образования с формированием ценностного отношения будущих офицеров к воспитанию военнослужащих;</w:t>
      </w:r>
    </w:p>
    <w:p w14:paraId="070B8F5A"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осуществить комплекс организационных форм обучения и воспитания, включающих лекции, практические</w:t>
      </w:r>
      <w:r>
        <w:rPr>
          <w:rStyle w:val="WW8Num2z0"/>
          <w:rFonts w:ascii="Verdana" w:hAnsi="Verdana"/>
          <w:color w:val="000000"/>
          <w:sz w:val="18"/>
          <w:szCs w:val="18"/>
        </w:rPr>
        <w:t> </w:t>
      </w:r>
      <w:r>
        <w:rPr>
          <w:rStyle w:val="WW8Num3z0"/>
          <w:rFonts w:ascii="Verdana" w:hAnsi="Verdana"/>
          <w:color w:val="4682B4"/>
          <w:sz w:val="18"/>
          <w:szCs w:val="18"/>
        </w:rPr>
        <w:t>занятия</w:t>
      </w:r>
      <w:r>
        <w:rPr>
          <w:rStyle w:val="WW8Num2z0"/>
          <w:rFonts w:ascii="Verdana" w:hAnsi="Verdana"/>
          <w:color w:val="000000"/>
          <w:sz w:val="18"/>
          <w:szCs w:val="18"/>
        </w:rPr>
        <w:t> </w:t>
      </w:r>
      <w:r>
        <w:rPr>
          <w:rFonts w:ascii="Verdana" w:hAnsi="Verdana"/>
          <w:color w:val="000000"/>
          <w:sz w:val="18"/>
          <w:szCs w:val="18"/>
        </w:rPr>
        <w:t>с использованием кейс-стади и</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Style w:val="WW8Num2z0"/>
          <w:rFonts w:ascii="Verdana" w:hAnsi="Verdana"/>
          <w:color w:val="000000"/>
          <w:sz w:val="18"/>
          <w:szCs w:val="18"/>
        </w:rPr>
        <w:t> </w:t>
      </w:r>
      <w:r>
        <w:rPr>
          <w:rFonts w:ascii="Verdana" w:hAnsi="Verdana"/>
          <w:color w:val="000000"/>
          <w:sz w:val="18"/>
          <w:szCs w:val="18"/>
        </w:rPr>
        <w:t>работу, актуализирующих витагенный опыт курсантов и приводящих к потребности познания, использования</w:t>
      </w:r>
      <w:r>
        <w:rPr>
          <w:rStyle w:val="WW8Num2z0"/>
          <w:rFonts w:ascii="Verdana" w:hAnsi="Verdana"/>
          <w:color w:val="000000"/>
          <w:sz w:val="18"/>
          <w:szCs w:val="18"/>
        </w:rPr>
        <w:t> </w:t>
      </w:r>
      <w:r>
        <w:rPr>
          <w:rStyle w:val="WW8Num3z0"/>
          <w:rFonts w:ascii="Verdana" w:hAnsi="Verdana"/>
          <w:color w:val="4682B4"/>
          <w:sz w:val="18"/>
          <w:szCs w:val="18"/>
        </w:rPr>
        <w:t>курсантами</w:t>
      </w:r>
      <w:r>
        <w:rPr>
          <w:rStyle w:val="WW8Num2z0"/>
          <w:rFonts w:ascii="Verdana" w:hAnsi="Verdana"/>
          <w:color w:val="000000"/>
          <w:sz w:val="18"/>
          <w:szCs w:val="18"/>
        </w:rPr>
        <w:t> </w:t>
      </w:r>
      <w:r>
        <w:rPr>
          <w:rFonts w:ascii="Verdana" w:hAnsi="Verdana"/>
          <w:color w:val="000000"/>
          <w:sz w:val="18"/>
          <w:szCs w:val="18"/>
        </w:rPr>
        <w:t>педагогического наследия военачальников в собственной педагогической деятельности.</w:t>
      </w:r>
    </w:p>
    <w:p w14:paraId="61872AE3"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Результатом</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формирования ценностного отношения будущих офицеров к воспитанию военнослужащих станет</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 xml:space="preserve">к предметной деятельности, развитая путем разрешения когнитивного диссонанса в процессе работы над сложными педагогическими </w:t>
      </w:r>
      <w:r>
        <w:rPr>
          <w:rFonts w:ascii="Verdana" w:hAnsi="Verdana"/>
          <w:color w:val="000000"/>
          <w:sz w:val="18"/>
          <w:szCs w:val="18"/>
        </w:rPr>
        <w:lastRenderedPageBreak/>
        <w:t>ситуациями в кейс-стади, способствующая развитию когнитивной и</w:t>
      </w:r>
      <w:r>
        <w:rPr>
          <w:rStyle w:val="WW8Num2z0"/>
          <w:rFonts w:ascii="Verdana" w:hAnsi="Verdana"/>
          <w:color w:val="000000"/>
          <w:sz w:val="18"/>
          <w:szCs w:val="18"/>
        </w:rPr>
        <w:t> </w:t>
      </w:r>
      <w:r>
        <w:rPr>
          <w:rStyle w:val="WW8Num3z0"/>
          <w:rFonts w:ascii="Verdana" w:hAnsi="Verdana"/>
          <w:color w:val="4682B4"/>
          <w:sz w:val="18"/>
          <w:szCs w:val="18"/>
        </w:rPr>
        <w:t>мотивационной</w:t>
      </w:r>
      <w:r>
        <w:rPr>
          <w:rStyle w:val="WW8Num2z0"/>
          <w:rFonts w:ascii="Verdana" w:hAnsi="Verdana"/>
          <w:color w:val="000000"/>
          <w:sz w:val="18"/>
          <w:szCs w:val="18"/>
        </w:rPr>
        <w:t> </w:t>
      </w:r>
      <w:r>
        <w:rPr>
          <w:rFonts w:ascii="Verdana" w:hAnsi="Verdana"/>
          <w:color w:val="000000"/>
          <w:sz w:val="18"/>
          <w:szCs w:val="18"/>
        </w:rPr>
        <w:t>сфер сознания будущих офицеров, активному формированию морально-нравственной,</w:t>
      </w:r>
      <w:r>
        <w:rPr>
          <w:rStyle w:val="WW8Num2z0"/>
          <w:rFonts w:ascii="Verdana" w:hAnsi="Verdana"/>
          <w:color w:val="000000"/>
          <w:sz w:val="18"/>
          <w:szCs w:val="18"/>
        </w:rPr>
        <w:t> </w:t>
      </w:r>
      <w:r>
        <w:rPr>
          <w:rStyle w:val="WW8Num3z0"/>
          <w:rFonts w:ascii="Verdana" w:hAnsi="Verdana"/>
          <w:color w:val="4682B4"/>
          <w:sz w:val="18"/>
          <w:szCs w:val="18"/>
        </w:rPr>
        <w:t>волевой</w:t>
      </w:r>
      <w:r>
        <w:rPr>
          <w:rStyle w:val="WW8Num2z0"/>
          <w:rFonts w:ascii="Verdana" w:hAnsi="Verdana"/>
          <w:color w:val="000000"/>
          <w:sz w:val="18"/>
          <w:szCs w:val="18"/>
        </w:rPr>
        <w:t> </w:t>
      </w:r>
      <w:r>
        <w:rPr>
          <w:rFonts w:ascii="Verdana" w:hAnsi="Verdana"/>
          <w:color w:val="000000"/>
          <w:sz w:val="18"/>
          <w:szCs w:val="18"/>
        </w:rPr>
        <w:t>(поведенческой) сфер сознания и ориентации поведенческой активности на положительное отношение курсантов к предстоящей педагогической деятельности в качестве офицера.</w:t>
      </w:r>
    </w:p>
    <w:p w14:paraId="19853357" w14:textId="77777777" w:rsidR="0072505C" w:rsidRDefault="0072505C" w:rsidP="00725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проблемой, целью и гипотезой поставлены следующие задачи исследования.</w:t>
      </w:r>
    </w:p>
    <w:p w14:paraId="260F4129"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 основе анализа научной и мемуарной литературы раскрыть понятие «</w:t>
      </w:r>
      <w:r>
        <w:rPr>
          <w:rStyle w:val="WW8Num3z0"/>
          <w:rFonts w:ascii="Verdana" w:hAnsi="Verdana"/>
          <w:color w:val="4682B4"/>
          <w:sz w:val="18"/>
          <w:szCs w:val="18"/>
        </w:rPr>
        <w:t>педагогическое наследие</w:t>
      </w:r>
      <w:r>
        <w:rPr>
          <w:rFonts w:ascii="Verdana" w:hAnsi="Verdana"/>
          <w:color w:val="000000"/>
          <w:sz w:val="18"/>
          <w:szCs w:val="18"/>
        </w:rPr>
        <w:t>» отечественных полководцев конца XIX — XX вв. как сущностной и</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основы для формирования ценностного отношения будущих офицеров к воспитанию военнослужащих.</w:t>
      </w:r>
    </w:p>
    <w:p w14:paraId="32439058" w14:textId="77777777" w:rsidR="0072505C" w:rsidRDefault="0072505C" w:rsidP="00725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и обосновать содержание модели формирования у будущих офицеров ценностного отношения к воспитанию военнослужащих на основе использования в образовательном процессе педагогического наследия отечественных полководцев.</w:t>
      </w:r>
    </w:p>
    <w:p w14:paraId="650560A0" w14:textId="77777777" w:rsidR="0072505C" w:rsidRDefault="0072505C" w:rsidP="00725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Экспериментально проверить эффективность разработанной модели в образовательном процессе высшей военной школы.</w:t>
      </w:r>
    </w:p>
    <w:p w14:paraId="1A58C01B"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 работы по методологии и теории психолого-педагогических исследований Ю. К. Бабанско-го, В. И.</w:t>
      </w:r>
      <w:r>
        <w:rPr>
          <w:rStyle w:val="WW8Num2z0"/>
          <w:rFonts w:ascii="Verdana" w:hAnsi="Verdana"/>
          <w:color w:val="000000"/>
          <w:sz w:val="18"/>
          <w:szCs w:val="18"/>
        </w:rPr>
        <w:t> </w:t>
      </w:r>
      <w:r>
        <w:rPr>
          <w:rStyle w:val="WW8Num3z0"/>
          <w:rFonts w:ascii="Verdana" w:hAnsi="Verdana"/>
          <w:color w:val="4682B4"/>
          <w:sz w:val="18"/>
          <w:szCs w:val="18"/>
        </w:rPr>
        <w:t>Загвязинского</w:t>
      </w:r>
      <w:r>
        <w:rPr>
          <w:rFonts w:ascii="Verdana" w:hAnsi="Verdana"/>
          <w:color w:val="000000"/>
          <w:sz w:val="18"/>
          <w:szCs w:val="18"/>
        </w:rPr>
        <w:t>; теория деятельности А. Н.</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теории ориентации личности в мире ценностей, изложенные Е. В.</w:t>
      </w:r>
      <w:r>
        <w:rPr>
          <w:rStyle w:val="WW8Num2z0"/>
          <w:rFonts w:ascii="Verdana" w:hAnsi="Verdana"/>
          <w:color w:val="000000"/>
          <w:sz w:val="18"/>
          <w:szCs w:val="18"/>
        </w:rPr>
        <w:t> </w:t>
      </w:r>
      <w:r>
        <w:rPr>
          <w:rStyle w:val="WW8Num3z0"/>
          <w:rFonts w:ascii="Verdana" w:hAnsi="Verdana"/>
          <w:color w:val="4682B4"/>
          <w:sz w:val="18"/>
          <w:szCs w:val="18"/>
        </w:rPr>
        <w:t>Бондаревской</w:t>
      </w:r>
      <w:r>
        <w:rPr>
          <w:rFonts w:ascii="Verdana" w:hAnsi="Verdana"/>
          <w:color w:val="000000"/>
          <w:sz w:val="18"/>
          <w:szCs w:val="18"/>
        </w:rPr>
        <w:t>, В. А. Сла-стениным, Г. И.</w:t>
      </w:r>
      <w:r>
        <w:rPr>
          <w:rStyle w:val="WW8Num2z0"/>
          <w:rFonts w:ascii="Verdana" w:hAnsi="Verdana"/>
          <w:color w:val="000000"/>
          <w:sz w:val="18"/>
          <w:szCs w:val="18"/>
        </w:rPr>
        <w:t> </w:t>
      </w:r>
      <w:r>
        <w:rPr>
          <w:rStyle w:val="WW8Num3z0"/>
          <w:rFonts w:ascii="Verdana" w:hAnsi="Verdana"/>
          <w:color w:val="4682B4"/>
          <w:sz w:val="18"/>
          <w:szCs w:val="18"/>
        </w:rPr>
        <w:t>Чижаковой</w:t>
      </w:r>
      <w:r>
        <w:rPr>
          <w:rFonts w:ascii="Verdana" w:hAnsi="Verdana"/>
          <w:color w:val="000000"/>
          <w:sz w:val="18"/>
          <w:szCs w:val="18"/>
        </w:rPr>
        <w:t>; психолого-педагогические представления о сущности ценностей и</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отношений человека А. А.</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Д. А. Леонтьева. Для создания условий развития гармоничной личности в военно-учебном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Style w:val="WW8Num2z0"/>
          <w:rFonts w:ascii="Verdana" w:hAnsi="Verdana"/>
          <w:color w:val="000000"/>
          <w:sz w:val="18"/>
          <w:szCs w:val="18"/>
        </w:rPr>
        <w:t> </w:t>
      </w:r>
      <w:r>
        <w:rPr>
          <w:rFonts w:ascii="Verdana" w:hAnsi="Verdana"/>
          <w:color w:val="000000"/>
          <w:sz w:val="18"/>
          <w:szCs w:val="18"/>
        </w:rPr>
        <w:t>мы опирались на научные труды А. В.</w:t>
      </w:r>
      <w:r>
        <w:rPr>
          <w:rStyle w:val="WW8Num2z0"/>
          <w:rFonts w:ascii="Verdana" w:hAnsi="Verdana"/>
          <w:color w:val="000000"/>
          <w:sz w:val="18"/>
          <w:szCs w:val="18"/>
        </w:rPr>
        <w:t> </w:t>
      </w:r>
      <w:r>
        <w:rPr>
          <w:rStyle w:val="WW8Num3z0"/>
          <w:rFonts w:ascii="Verdana" w:hAnsi="Verdana"/>
          <w:color w:val="4682B4"/>
          <w:sz w:val="18"/>
          <w:szCs w:val="18"/>
        </w:rPr>
        <w:t>Барабанщикова</w:t>
      </w:r>
      <w:r>
        <w:rPr>
          <w:rFonts w:ascii="Verdana" w:hAnsi="Verdana"/>
          <w:color w:val="000000"/>
          <w:sz w:val="18"/>
          <w:szCs w:val="18"/>
        </w:rPr>
        <w:t>, О. Ю. Ефремова, Ю. М.</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В. И. Лутовинова, А. С.</w:t>
      </w:r>
      <w:r>
        <w:rPr>
          <w:rStyle w:val="WW8Num2z0"/>
          <w:rFonts w:ascii="Verdana" w:hAnsi="Verdana"/>
          <w:color w:val="000000"/>
          <w:sz w:val="18"/>
          <w:szCs w:val="18"/>
        </w:rPr>
        <w:t> </w:t>
      </w:r>
      <w:r>
        <w:rPr>
          <w:rStyle w:val="WW8Num3z0"/>
          <w:rFonts w:ascii="Verdana" w:hAnsi="Verdana"/>
          <w:color w:val="4682B4"/>
          <w:sz w:val="18"/>
          <w:szCs w:val="18"/>
        </w:rPr>
        <w:t>Рыбчинчука</w:t>
      </w:r>
      <w:r>
        <w:rPr>
          <w:rFonts w:ascii="Verdana" w:hAnsi="Verdana"/>
          <w:color w:val="000000"/>
          <w:sz w:val="18"/>
          <w:szCs w:val="18"/>
        </w:rPr>
        <w:t>, И. И. Савича, С. С.</w:t>
      </w:r>
      <w:r>
        <w:rPr>
          <w:rStyle w:val="WW8Num2z0"/>
          <w:rFonts w:ascii="Verdana" w:hAnsi="Verdana"/>
          <w:color w:val="000000"/>
          <w:sz w:val="18"/>
          <w:szCs w:val="18"/>
        </w:rPr>
        <w:t> </w:t>
      </w:r>
      <w:r>
        <w:rPr>
          <w:rStyle w:val="WW8Num3z0"/>
          <w:rFonts w:ascii="Verdana" w:hAnsi="Verdana"/>
          <w:color w:val="4682B4"/>
          <w:sz w:val="18"/>
          <w:szCs w:val="18"/>
        </w:rPr>
        <w:t>Соловьева</w:t>
      </w:r>
      <w:r>
        <w:rPr>
          <w:rFonts w:ascii="Verdana" w:hAnsi="Verdana"/>
          <w:color w:val="000000"/>
          <w:sz w:val="18"/>
          <w:szCs w:val="18"/>
        </w:rPr>
        <w:t>, Л. Н. Ховриной, С. В.</w:t>
      </w:r>
      <w:r>
        <w:rPr>
          <w:rStyle w:val="WW8Num2z0"/>
          <w:rFonts w:ascii="Verdana" w:hAnsi="Verdana"/>
          <w:color w:val="000000"/>
          <w:sz w:val="18"/>
          <w:szCs w:val="18"/>
        </w:rPr>
        <w:t> </w:t>
      </w:r>
      <w:r>
        <w:rPr>
          <w:rStyle w:val="WW8Num3z0"/>
          <w:rFonts w:ascii="Verdana" w:hAnsi="Verdana"/>
          <w:color w:val="4682B4"/>
          <w:sz w:val="18"/>
          <w:szCs w:val="18"/>
        </w:rPr>
        <w:t>Ширшова</w:t>
      </w:r>
      <w:r>
        <w:rPr>
          <w:rStyle w:val="WW8Num2z0"/>
          <w:rFonts w:ascii="Verdana" w:hAnsi="Verdana"/>
          <w:color w:val="000000"/>
          <w:sz w:val="18"/>
          <w:szCs w:val="18"/>
        </w:rPr>
        <w:t> </w:t>
      </w:r>
      <w:r>
        <w:rPr>
          <w:rFonts w:ascii="Verdana" w:hAnsi="Verdana"/>
          <w:color w:val="000000"/>
          <w:sz w:val="18"/>
          <w:szCs w:val="18"/>
        </w:rPr>
        <w:t>и др. Вопросы формирования ценностного отношения рассмотрены с использованием идей</w:t>
      </w:r>
    </w:p>
    <w:p w14:paraId="59CE8773"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Г.</w:t>
      </w:r>
      <w:r>
        <w:rPr>
          <w:rStyle w:val="WW8Num2z0"/>
          <w:rFonts w:ascii="Verdana" w:hAnsi="Verdana"/>
          <w:color w:val="000000"/>
          <w:sz w:val="18"/>
          <w:szCs w:val="18"/>
        </w:rPr>
        <w:t> </w:t>
      </w:r>
      <w:r>
        <w:rPr>
          <w:rStyle w:val="WW8Num3z0"/>
          <w:rFonts w:ascii="Verdana" w:hAnsi="Verdana"/>
          <w:color w:val="4682B4"/>
          <w:sz w:val="18"/>
          <w:szCs w:val="18"/>
        </w:rPr>
        <w:t>Здравомыслова</w:t>
      </w:r>
      <w:r>
        <w:rPr>
          <w:rFonts w:ascii="Verdana" w:hAnsi="Verdana"/>
          <w:color w:val="000000"/>
          <w:sz w:val="18"/>
          <w:szCs w:val="18"/>
        </w:rPr>
        <w:t>, И. А. Зимней, М. С.</w:t>
      </w:r>
      <w:r>
        <w:rPr>
          <w:rStyle w:val="WW8Num2z0"/>
          <w:rFonts w:ascii="Verdana" w:hAnsi="Verdana"/>
          <w:color w:val="000000"/>
          <w:sz w:val="18"/>
          <w:szCs w:val="18"/>
        </w:rPr>
        <w:t> </w:t>
      </w:r>
      <w:r>
        <w:rPr>
          <w:rStyle w:val="WW8Num3z0"/>
          <w:rFonts w:ascii="Verdana" w:hAnsi="Verdana"/>
          <w:color w:val="4682B4"/>
          <w:sz w:val="18"/>
          <w:szCs w:val="18"/>
        </w:rPr>
        <w:t>Кагана</w:t>
      </w:r>
      <w:r>
        <w:rPr>
          <w:rFonts w:ascii="Verdana" w:hAnsi="Verdana"/>
          <w:color w:val="000000"/>
          <w:sz w:val="18"/>
          <w:szCs w:val="18"/>
        </w:rPr>
        <w:t>, А. В. Мудрика, М. Рокича,</w:t>
      </w:r>
    </w:p>
    <w:p w14:paraId="632F3718"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П.</w:t>
      </w:r>
      <w:r>
        <w:rPr>
          <w:rStyle w:val="WW8Num2z0"/>
          <w:rFonts w:ascii="Verdana" w:hAnsi="Verdana"/>
          <w:color w:val="000000"/>
          <w:sz w:val="18"/>
          <w:szCs w:val="18"/>
        </w:rPr>
        <w:t> </w:t>
      </w:r>
      <w:r>
        <w:rPr>
          <w:rStyle w:val="WW8Num3z0"/>
          <w:rFonts w:ascii="Verdana" w:hAnsi="Verdana"/>
          <w:color w:val="4682B4"/>
          <w:sz w:val="18"/>
          <w:szCs w:val="18"/>
        </w:rPr>
        <w:t>Тугаринова</w:t>
      </w:r>
      <w:r>
        <w:rPr>
          <w:rFonts w:ascii="Verdana" w:hAnsi="Verdana"/>
          <w:color w:val="000000"/>
          <w:sz w:val="18"/>
          <w:szCs w:val="18"/>
        </w:rPr>
        <w:t>, Е. Н. Шиянова, теории мотивов и потребностей личности А. Маслоу, В. Н.</w:t>
      </w:r>
      <w:r>
        <w:rPr>
          <w:rStyle w:val="WW8Num2z0"/>
          <w:rFonts w:ascii="Verdana" w:hAnsi="Verdana"/>
          <w:color w:val="000000"/>
          <w:sz w:val="18"/>
          <w:szCs w:val="18"/>
        </w:rPr>
        <w:t> </w:t>
      </w:r>
      <w:r>
        <w:rPr>
          <w:rStyle w:val="WW8Num3z0"/>
          <w:rFonts w:ascii="Verdana" w:hAnsi="Verdana"/>
          <w:color w:val="4682B4"/>
          <w:sz w:val="18"/>
          <w:szCs w:val="18"/>
        </w:rPr>
        <w:t>Мясищева</w:t>
      </w:r>
      <w:r>
        <w:rPr>
          <w:rFonts w:ascii="Verdana" w:hAnsi="Verdana"/>
          <w:color w:val="000000"/>
          <w:sz w:val="18"/>
          <w:szCs w:val="18"/>
        </w:rPr>
        <w:t>, С. Л. Рубинштейна, теории развития личности А. В.</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В. А. Петровского и теоретических положений о сущности, структуре и содержании педагогического сознания Л. А.</w:t>
      </w:r>
      <w:r>
        <w:rPr>
          <w:rStyle w:val="WW8Num2z0"/>
          <w:rFonts w:ascii="Verdana" w:hAnsi="Verdana"/>
          <w:color w:val="000000"/>
          <w:sz w:val="18"/>
          <w:szCs w:val="18"/>
        </w:rPr>
        <w:t> </w:t>
      </w:r>
      <w:r>
        <w:rPr>
          <w:rStyle w:val="WW8Num3z0"/>
          <w:rFonts w:ascii="Verdana" w:hAnsi="Verdana"/>
          <w:color w:val="4682B4"/>
          <w:sz w:val="18"/>
          <w:szCs w:val="18"/>
        </w:rPr>
        <w:t>Беляевой</w:t>
      </w:r>
      <w:r>
        <w:rPr>
          <w:rFonts w:ascii="Verdana" w:hAnsi="Verdana"/>
          <w:color w:val="000000"/>
          <w:sz w:val="18"/>
          <w:szCs w:val="18"/>
        </w:rPr>
        <w:t>, С. А. Днепрова.</w:t>
      </w:r>
    </w:p>
    <w:p w14:paraId="25617846"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Теоретические методы - анализ научной психолого-педагогической литературы по проблеме формирования ценностного отношения к воспитанию; герменевтический анализ мемуарной литературы с целью выявления педагогического достояния и наследия, обобщение, классификация, сравнение, экстраполяция. К примененным в диссертации эмпирическим методам относятся обобщение собственного педагогического опыта; педагогическое наблюдение,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беседы, интервью, метод экспертной оценки, опытно-экспериментальная работа.</w:t>
      </w:r>
    </w:p>
    <w:p w14:paraId="274FE621" w14:textId="77777777" w:rsidR="0072505C" w:rsidRDefault="0072505C" w:rsidP="00725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Экспериментальной базой исследования являлся Пермский военный институт внутренних войск МВД России.</w:t>
      </w:r>
    </w:p>
    <w:p w14:paraId="3F3C4B84"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проводилось в три этапа (с 2007 по 2012 г.). На первом,</w:t>
      </w:r>
      <w:r>
        <w:rPr>
          <w:rStyle w:val="WW8Num2z0"/>
          <w:rFonts w:ascii="Verdana" w:hAnsi="Verdana"/>
          <w:color w:val="000000"/>
          <w:sz w:val="18"/>
          <w:szCs w:val="18"/>
        </w:rPr>
        <w:t> </w:t>
      </w:r>
      <w:r>
        <w:rPr>
          <w:rStyle w:val="WW8Num3z0"/>
          <w:rFonts w:ascii="Verdana" w:hAnsi="Verdana"/>
          <w:color w:val="4682B4"/>
          <w:sz w:val="18"/>
          <w:szCs w:val="18"/>
        </w:rPr>
        <w:t>подготовительном</w:t>
      </w:r>
      <w:r>
        <w:rPr>
          <w:rFonts w:ascii="Verdana" w:hAnsi="Verdana"/>
          <w:color w:val="000000"/>
          <w:sz w:val="18"/>
          <w:szCs w:val="18"/>
        </w:rPr>
        <w:t>, этапе (2007 — 2009 гг.) анализировались теоретические и методологические источники по теме исследования. Определены цели, объект, предмет, задачи, методы изучения, критерии оценок, гипотеза, выбраны научные основы исследования. На втором, основном, этапе (2009—2011 гг.) осуществлен герменевтический анализ мемуаров полководцев, разработаны</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материал и критериально-диагностический инструментарий, проведена опытно-экспериментальная работа. Проверена эффективность модели формирования ценностного отношения будущих офицеров к воспитанию военнослужащих при использовании в образовательном процессе педагогического наследия отечественных полководцев. На третьем, обобщающем, этапе (2011—2012 гг.) подведены и проанализированы итоги опытно-экспериментальной работы, сформулированы основные выводы, оформлен текст диссертации.</w:t>
      </w:r>
    </w:p>
    <w:p w14:paraId="0729E464" w14:textId="77777777" w:rsidR="0072505C" w:rsidRDefault="0072505C" w:rsidP="00725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Обоснованность и достоверность результатов исследования обеспечены согласованностью разрабатываемых теоретических положений с методологическими основами соответствующих </w:t>
      </w:r>
      <w:r>
        <w:rPr>
          <w:rFonts w:ascii="Verdana" w:hAnsi="Verdana"/>
          <w:color w:val="000000"/>
          <w:sz w:val="18"/>
          <w:szCs w:val="18"/>
        </w:rPr>
        <w:lastRenderedPageBreak/>
        <w:t>педагогических идей и теорий, непосредственным участием соискателя в разработке и проведении всех этапов опытно-экспериментальной работы, привлечением к анализу результатов исследования специалистов в области военной психологии и педагогики, корректным использованием апробированных методов математической статистики, репрезентативностью выборки, сопоставимостью полученных эмпирических результатов исследования с результатами других ученых, практической реализацией результатов исследования в учебном процессе образовательных учреждений, имеющих государственную регистрацию, обсуждением результатов исследования на международных и всероссийских научных конференциях, публикациями результатов исследования в рецензируемых научных изданиях.</w:t>
      </w:r>
    </w:p>
    <w:p w14:paraId="6D2B9735" w14:textId="77777777" w:rsidR="0072505C" w:rsidRDefault="0072505C" w:rsidP="00725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3C54C603" w14:textId="77777777" w:rsidR="0072505C" w:rsidRDefault="0072505C" w:rsidP="00725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На основе герменевтического анализа мемуаров отечественных полководцев:</w:t>
      </w:r>
    </w:p>
    <w:p w14:paraId="1B3D4160" w14:textId="77777777" w:rsidR="0072505C" w:rsidRDefault="0072505C" w:rsidP="00725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систематизированы педагогические представления, идеи и концепции выдающихся военачальников прошлого о целях, принципах, содержании, методах, средствах, формах и педагогических условиях воинского воспитания, которые целесообразно применять в современных условиях;</w:t>
      </w:r>
    </w:p>
    <w:p w14:paraId="1801C303" w14:textId="77777777" w:rsidR="0072505C" w:rsidRDefault="0072505C" w:rsidP="00725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ценности педагогического наследия отечественных полководцев, ориентация на которые является важнейшим направлением нравственного воспитания военнослужащих: верность Российскому государству, добросовестное выполнение воинского долга, соблюдение чести и достоинства защитника Отечества;</w:t>
      </w:r>
    </w:p>
    <w:p w14:paraId="16A31A57"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обобщения педагогического наследия отечественных полководцев определены требования к личности офицера, обеспечивающие психологически благоприятные взаимоотношения в воинском коллективе: широкий</w:t>
      </w:r>
      <w:r>
        <w:rPr>
          <w:rStyle w:val="WW8Num2z0"/>
          <w:rFonts w:ascii="Verdana" w:hAnsi="Verdana"/>
          <w:color w:val="000000"/>
          <w:sz w:val="18"/>
          <w:szCs w:val="18"/>
        </w:rPr>
        <w:t> </w:t>
      </w:r>
      <w:r>
        <w:rPr>
          <w:rStyle w:val="WW8Num3z0"/>
          <w:rFonts w:ascii="Verdana" w:hAnsi="Verdana"/>
          <w:color w:val="4682B4"/>
          <w:sz w:val="18"/>
          <w:szCs w:val="18"/>
        </w:rPr>
        <w:t>кругозор</w:t>
      </w:r>
      <w:r>
        <w:rPr>
          <w:rFonts w:ascii="Verdana" w:hAnsi="Verdana"/>
          <w:color w:val="000000"/>
          <w:sz w:val="18"/>
          <w:szCs w:val="18"/>
        </w:rPr>
        <w:t>, разумная инициатива, способность самостоятельно, без</w:t>
      </w:r>
      <w:r>
        <w:rPr>
          <w:rStyle w:val="WW8Num2z0"/>
          <w:rFonts w:ascii="Verdana" w:hAnsi="Verdana"/>
          <w:color w:val="000000"/>
          <w:sz w:val="18"/>
          <w:szCs w:val="18"/>
        </w:rPr>
        <w:t> </w:t>
      </w:r>
      <w:r>
        <w:rPr>
          <w:rStyle w:val="WW8Num3z0"/>
          <w:rFonts w:ascii="Verdana" w:hAnsi="Verdana"/>
          <w:color w:val="4682B4"/>
          <w:sz w:val="18"/>
          <w:szCs w:val="18"/>
        </w:rPr>
        <w:t>подсказки</w:t>
      </w:r>
      <w:r>
        <w:rPr>
          <w:rFonts w:ascii="Verdana" w:hAnsi="Verdana"/>
          <w:color w:val="000000"/>
          <w:sz w:val="18"/>
          <w:szCs w:val="18"/>
        </w:rPr>
        <w:t>, принимать решения, толерантность к чужому мнению, творческий подход к делу, способность создавать атмосферу взаимного доверия, творческого сотрудничества, сочетания высокой</w:t>
      </w:r>
      <w:r>
        <w:rPr>
          <w:rStyle w:val="WW8Num2z0"/>
          <w:rFonts w:ascii="Verdana" w:hAnsi="Verdana"/>
          <w:color w:val="000000"/>
          <w:sz w:val="18"/>
          <w:szCs w:val="18"/>
        </w:rPr>
        <w:t> </w:t>
      </w:r>
      <w:r>
        <w:rPr>
          <w:rStyle w:val="WW8Num3z0"/>
          <w:rFonts w:ascii="Verdana" w:hAnsi="Verdana"/>
          <w:color w:val="4682B4"/>
          <w:sz w:val="18"/>
          <w:szCs w:val="18"/>
        </w:rPr>
        <w:t>требовательности</w:t>
      </w:r>
      <w:r>
        <w:rPr>
          <w:rStyle w:val="WW8Num2z0"/>
          <w:rFonts w:ascii="Verdana" w:hAnsi="Verdana"/>
          <w:color w:val="000000"/>
          <w:sz w:val="18"/>
          <w:szCs w:val="18"/>
        </w:rPr>
        <w:t> </w:t>
      </w:r>
      <w:r>
        <w:rPr>
          <w:rFonts w:ascii="Verdana" w:hAnsi="Verdana"/>
          <w:color w:val="000000"/>
          <w:sz w:val="18"/>
          <w:szCs w:val="18"/>
        </w:rPr>
        <w:t>с уважением личностного достоинства подчиненных;</w:t>
      </w:r>
    </w:p>
    <w:p w14:paraId="0A3643B1"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подтверждены, содержащиеся в мемуарах выдающихся отечественных полководцев, характерные черты российских воинов-защитников, лежащие в основе их непобедимого воинского духа: самоотверженность, смелость, решительность, мужество, воля к победе,</w:t>
      </w:r>
      <w:r>
        <w:rPr>
          <w:rStyle w:val="WW8Num2z0"/>
          <w:rFonts w:ascii="Verdana" w:hAnsi="Verdana"/>
          <w:color w:val="000000"/>
          <w:sz w:val="18"/>
          <w:szCs w:val="18"/>
        </w:rPr>
        <w:t> </w:t>
      </w:r>
      <w:r>
        <w:rPr>
          <w:rStyle w:val="WW8Num3z0"/>
          <w:rFonts w:ascii="Verdana" w:hAnsi="Verdana"/>
          <w:color w:val="4682B4"/>
          <w:sz w:val="18"/>
          <w:szCs w:val="18"/>
        </w:rPr>
        <w:t>патриотизм</w:t>
      </w:r>
      <w:r>
        <w:rPr>
          <w:rFonts w:ascii="Verdana" w:hAnsi="Verdana"/>
          <w:color w:val="000000"/>
          <w:sz w:val="18"/>
          <w:szCs w:val="18"/>
        </w:rPr>
        <w:t>, идейная стойкость, высокие морально-боевые и психологические качества личности,</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Fonts w:ascii="Verdana" w:hAnsi="Verdana"/>
          <w:color w:val="000000"/>
          <w:sz w:val="18"/>
          <w:szCs w:val="18"/>
        </w:rPr>
        <w:t>, готовность к чрезвычайным ситуациям;</w:t>
      </w:r>
    </w:p>
    <w:p w14:paraId="5ECF86BC"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эффективные способы обучения и воспитания военнослужащих тактические занятия, обсуждение в неформальной обстановке хода и результатов проведенных учений, совместное преодоление тягот и лишений военной службы), а также</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Style w:val="WW8Num2z0"/>
          <w:rFonts w:ascii="Verdana" w:hAnsi="Verdana"/>
          <w:color w:val="000000"/>
          <w:sz w:val="18"/>
          <w:szCs w:val="18"/>
        </w:rPr>
        <w:t> </w:t>
      </w:r>
      <w:r>
        <w:rPr>
          <w:rFonts w:ascii="Verdana" w:hAnsi="Verdana"/>
          <w:color w:val="000000"/>
          <w:sz w:val="18"/>
          <w:szCs w:val="18"/>
        </w:rPr>
        <w:t>(изучение передового опыта стратегии и тактики ведения боя, изучение военной литературы, в том числе иностранных армий, преодоление чувства страха).</w:t>
      </w:r>
    </w:p>
    <w:p w14:paraId="5A70C54B"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Разработана модель формирования ценностного отношения будущих офицеров к воспитанию военнослужащих, активизирующая</w:t>
      </w:r>
      <w:r>
        <w:rPr>
          <w:rStyle w:val="WW8Num2z0"/>
          <w:rFonts w:ascii="Verdana" w:hAnsi="Verdana"/>
          <w:color w:val="000000"/>
          <w:sz w:val="18"/>
          <w:szCs w:val="18"/>
        </w:rPr>
        <w:t> </w:t>
      </w:r>
      <w:r>
        <w:rPr>
          <w:rStyle w:val="WW8Num3z0"/>
          <w:rFonts w:ascii="Verdana" w:hAnsi="Verdana"/>
          <w:color w:val="4682B4"/>
          <w:sz w:val="18"/>
          <w:szCs w:val="18"/>
        </w:rPr>
        <w:t>витагенную</w:t>
      </w:r>
      <w:r>
        <w:rPr>
          <w:rStyle w:val="WW8Num2z0"/>
          <w:rFonts w:ascii="Verdana" w:hAnsi="Verdana"/>
          <w:color w:val="000000"/>
          <w:sz w:val="18"/>
          <w:szCs w:val="18"/>
        </w:rPr>
        <w:t> </w:t>
      </w:r>
      <w:r>
        <w:rPr>
          <w:rFonts w:ascii="Verdana" w:hAnsi="Verdana"/>
          <w:color w:val="000000"/>
          <w:sz w:val="18"/>
          <w:szCs w:val="18"/>
        </w:rPr>
        <w:t>потребность будущих офицеров в</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педагогического опыта отечественных полководцев на основе персонализации образовательного процесса, который включает в себя субъектао-мотивированное получение информации о педагогическом опыте выдающихся военачальников, эмоционально-чувственное восприятие курсантами основ воинского обучения и воспитания, его осмысление путем преодоления когнитивного диссонанса во время работы с кейс-стади и принятие</w:t>
      </w:r>
      <w:r>
        <w:rPr>
          <w:rStyle w:val="WW8Num2z0"/>
          <w:rFonts w:ascii="Verdana" w:hAnsi="Verdana"/>
          <w:color w:val="000000"/>
          <w:sz w:val="18"/>
          <w:szCs w:val="18"/>
        </w:rPr>
        <w:t> </w:t>
      </w:r>
      <w:r>
        <w:rPr>
          <w:rStyle w:val="WW8Num3z0"/>
          <w:rFonts w:ascii="Verdana" w:hAnsi="Verdana"/>
          <w:color w:val="4682B4"/>
          <w:sz w:val="18"/>
          <w:szCs w:val="18"/>
        </w:rPr>
        <w:t>аксиологических</w:t>
      </w:r>
      <w:r>
        <w:rPr>
          <w:rStyle w:val="WW8Num2z0"/>
          <w:rFonts w:ascii="Verdana" w:hAnsi="Verdana"/>
          <w:color w:val="000000"/>
          <w:sz w:val="18"/>
          <w:szCs w:val="18"/>
        </w:rPr>
        <w:t> </w:t>
      </w:r>
      <w:r>
        <w:rPr>
          <w:rFonts w:ascii="Verdana" w:hAnsi="Verdana"/>
          <w:color w:val="000000"/>
          <w:sz w:val="18"/>
          <w:szCs w:val="18"/>
        </w:rPr>
        <w:t>основ педагогического наследия отечественных полководцев в качестве личностно-значимых ценностей за счет их отстаивания и утверждения в нарративном дискурсе не только друг с другом, но и с преподавателями.</w:t>
      </w:r>
    </w:p>
    <w:p w14:paraId="334DB6C6"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Выявлены</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составляющие модели формирования ценностного отношения будущих офицеров к воспитанию военнослужащих, которые содержат: актуальный педагогический опыт; опыт разрешения конфликтных ситуаций, способы решения сложных военно-профессиональных задач; свобода высказывания личного мнения; творческая</w:t>
      </w:r>
      <w:r>
        <w:rPr>
          <w:rStyle w:val="WW8Num2z0"/>
          <w:rFonts w:ascii="Verdana" w:hAnsi="Verdana"/>
          <w:color w:val="000000"/>
          <w:sz w:val="18"/>
          <w:szCs w:val="18"/>
        </w:rPr>
        <w:t> </w:t>
      </w:r>
      <w:r>
        <w:rPr>
          <w:rStyle w:val="WW8Num3z0"/>
          <w:rFonts w:ascii="Verdana" w:hAnsi="Verdana"/>
          <w:color w:val="4682B4"/>
          <w:sz w:val="18"/>
          <w:szCs w:val="18"/>
        </w:rPr>
        <w:t>самореализация</w:t>
      </w:r>
      <w:r>
        <w:rPr>
          <w:rFonts w:ascii="Verdana" w:hAnsi="Verdana"/>
          <w:color w:val="000000"/>
          <w:sz w:val="18"/>
          <w:szCs w:val="18"/>
        </w:rPr>
        <w:t xml:space="preserve">; </w:t>
      </w:r>
      <w:r>
        <w:rPr>
          <w:rFonts w:ascii="Verdana" w:hAnsi="Verdana"/>
          <w:color w:val="000000"/>
          <w:sz w:val="18"/>
          <w:szCs w:val="18"/>
        </w:rPr>
        <w:lastRenderedPageBreak/>
        <w:t>субъектная позиция курсанта.</w:t>
      </w:r>
    </w:p>
    <w:p w14:paraId="47698C51"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Определены уровни сформированное™ ценностного отношения будущих офицеров к воспитанию военнослужащих: недостаточный (объектный, когда в педагогическом образовании</w:t>
      </w:r>
      <w:r>
        <w:rPr>
          <w:rStyle w:val="WW8Num2z0"/>
          <w:rFonts w:ascii="Verdana" w:hAnsi="Verdana"/>
          <w:color w:val="000000"/>
          <w:sz w:val="18"/>
          <w:szCs w:val="18"/>
        </w:rPr>
        <w:t> </w:t>
      </w:r>
      <w:r>
        <w:rPr>
          <w:rStyle w:val="WW8Num3z0"/>
          <w:rFonts w:ascii="Verdana" w:hAnsi="Verdana"/>
          <w:color w:val="4682B4"/>
          <w:sz w:val="18"/>
          <w:szCs w:val="18"/>
        </w:rPr>
        <w:t>курсант</w:t>
      </w:r>
      <w:r>
        <w:rPr>
          <w:rStyle w:val="WW8Num2z0"/>
          <w:rFonts w:ascii="Verdana" w:hAnsi="Verdana"/>
          <w:color w:val="000000"/>
          <w:sz w:val="18"/>
          <w:szCs w:val="18"/>
        </w:rPr>
        <w:t> </w:t>
      </w:r>
      <w:r>
        <w:rPr>
          <w:rFonts w:ascii="Verdana" w:hAnsi="Verdana"/>
          <w:color w:val="000000"/>
          <w:sz w:val="18"/>
          <w:szCs w:val="18"/>
        </w:rPr>
        <w:t>не проявляет активности), достаточный (</w:t>
      </w:r>
      <w:r>
        <w:rPr>
          <w:rStyle w:val="WW8Num3z0"/>
          <w:rFonts w:ascii="Verdana" w:hAnsi="Verdana"/>
          <w:color w:val="4682B4"/>
          <w:sz w:val="18"/>
          <w:szCs w:val="18"/>
        </w:rPr>
        <w:t>субъектный</w:t>
      </w:r>
      <w:r>
        <w:rPr>
          <w:rFonts w:ascii="Verdana" w:hAnsi="Verdana"/>
          <w:color w:val="000000"/>
          <w:sz w:val="18"/>
          <w:szCs w:val="18"/>
        </w:rPr>
        <w:t>, когда курсант занимает активную позицию в какой-либо деятельности, имеющей педагогическую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 и высокий (рефлексивный, когда курсант находит</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смысл в приобретении педагогического опыта).</w:t>
      </w:r>
    </w:p>
    <w:p w14:paraId="3738D6B8" w14:textId="77777777" w:rsidR="0072505C" w:rsidRDefault="0072505C" w:rsidP="00725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следующем:</w:t>
      </w:r>
    </w:p>
    <w:p w14:paraId="1A921BC6"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дана авторская трактовка сущности и раскрыто содержание понятия ценностного отношения будущего офицера к воспитанию военнослужащих, которое проявляется в восприятии педагогических основ организации воспитательной работы, составляющих для</w:t>
      </w:r>
      <w:r>
        <w:rPr>
          <w:rStyle w:val="WW8Num2z0"/>
          <w:rFonts w:ascii="Verdana" w:hAnsi="Verdana"/>
          <w:color w:val="000000"/>
          <w:sz w:val="18"/>
          <w:szCs w:val="18"/>
        </w:rPr>
        <w:t> </w:t>
      </w:r>
      <w:r>
        <w:rPr>
          <w:rStyle w:val="WW8Num3z0"/>
          <w:rFonts w:ascii="Verdana" w:hAnsi="Verdana"/>
          <w:color w:val="4682B4"/>
          <w:sz w:val="18"/>
          <w:szCs w:val="18"/>
        </w:rPr>
        <w:t>курсанта</w:t>
      </w:r>
      <w:r>
        <w:rPr>
          <w:rStyle w:val="WW8Num2z0"/>
          <w:rFonts w:ascii="Verdana" w:hAnsi="Verdana"/>
          <w:color w:val="000000"/>
          <w:sz w:val="18"/>
          <w:szCs w:val="18"/>
        </w:rPr>
        <w:t> </w:t>
      </w:r>
      <w:r>
        <w:rPr>
          <w:rFonts w:ascii="Verdana" w:hAnsi="Verdana"/>
          <w:color w:val="000000"/>
          <w:sz w:val="18"/>
          <w:szCs w:val="18"/>
        </w:rPr>
        <w:t>особый личностный смысл в профессиональнослужебной деятельности;</w:t>
      </w:r>
    </w:p>
    <w:p w14:paraId="724046FB" w14:textId="77777777" w:rsidR="0072505C" w:rsidRDefault="0072505C" w:rsidP="00725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теория профессионально-педагогической подготовки будущих офицеров дополнена идеей о необходимости аксиологической нацеленности применения педагогического опыта выдающихся военачальников конца XIX—XX вв. в воспитании военнослужащих, обеспечивающей всемерное усиление субъектной позиции курсанта в образовательном процессе за счет повышения заинтересованности в приобретении педагогических компетенций;</w:t>
      </w:r>
    </w:p>
    <w:p w14:paraId="26EFF309" w14:textId="77777777" w:rsidR="0072505C" w:rsidRDefault="0072505C" w:rsidP="00725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-подтверждены применимость педагогического наследия в современных условиях военного образования и возможность реализации потребности в пер-сонализации курсантами педагогических идей полководцев прошлого, имеющих прямое отношение к воспитанию современных военнослужащих.</w:t>
      </w:r>
    </w:p>
    <w:p w14:paraId="5E4B70D1" w14:textId="77777777" w:rsidR="0072505C" w:rsidRDefault="0072505C" w:rsidP="00725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следующем:</w:t>
      </w:r>
    </w:p>
    <w:p w14:paraId="0F33E5E2"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учебно-методическое пособие на основе педагогического наследия полководцев с использованием кейс-технологии, а также критериально-диагностический инструментарий для оценивания знаний педагогического наследия и отслеживания эффективности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ценностного отношения курсантов к воспитанию военнослужащих;</w:t>
      </w:r>
    </w:p>
    <w:p w14:paraId="5506CE6A"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результаты исследования могут быть применены в практике высшего военно-профессионального образования при проведении</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по дисциплинам «</w:t>
      </w:r>
      <w:r>
        <w:rPr>
          <w:rStyle w:val="WW8Num3z0"/>
          <w:rFonts w:ascii="Verdana" w:hAnsi="Verdana"/>
          <w:color w:val="4682B4"/>
          <w:sz w:val="18"/>
          <w:szCs w:val="18"/>
        </w:rPr>
        <w:t>Военная история и история внутренних войск</w:t>
      </w:r>
      <w:r>
        <w:rPr>
          <w:rFonts w:ascii="Verdana" w:hAnsi="Verdana"/>
          <w:color w:val="000000"/>
          <w:sz w:val="18"/>
          <w:szCs w:val="18"/>
        </w:rPr>
        <w:t>», «Военная психология 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«Методика морально-психологического обеспечения», а также могут быть использованы в научно-исследовательской работе курсантов и адъюнктов.</w:t>
      </w:r>
    </w:p>
    <w:p w14:paraId="0129A502"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Основные результаты исследования внедрены в практику</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военно-исторических и психолого-педагогических дисциплин в Пермском, Новосибирском, Саратовском военных институтах внутренних войск МВД России.</w:t>
      </w:r>
    </w:p>
    <w:p w14:paraId="35ABF1CD" w14:textId="77777777" w:rsidR="0072505C" w:rsidRDefault="0072505C" w:rsidP="00725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20682888"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Педагогический опыт генералов царской России — М. И.</w:t>
      </w:r>
      <w:r>
        <w:rPr>
          <w:rStyle w:val="WW8Num2z0"/>
          <w:rFonts w:ascii="Verdana" w:hAnsi="Verdana"/>
          <w:color w:val="000000"/>
          <w:sz w:val="18"/>
          <w:szCs w:val="18"/>
        </w:rPr>
        <w:t> </w:t>
      </w:r>
      <w:r>
        <w:rPr>
          <w:rStyle w:val="WW8Num3z0"/>
          <w:rFonts w:ascii="Verdana" w:hAnsi="Verdana"/>
          <w:color w:val="4682B4"/>
          <w:sz w:val="18"/>
          <w:szCs w:val="18"/>
        </w:rPr>
        <w:t>Драгомирова</w:t>
      </w:r>
      <w:r>
        <w:rPr>
          <w:rFonts w:ascii="Verdana" w:hAnsi="Verdana"/>
          <w:color w:val="000000"/>
          <w:sz w:val="18"/>
          <w:szCs w:val="18"/>
        </w:rPr>
        <w:t>, А. А. Брусилова, А. И.</w:t>
      </w:r>
      <w:r>
        <w:rPr>
          <w:rStyle w:val="WW8Num2z0"/>
          <w:rFonts w:ascii="Verdana" w:hAnsi="Verdana"/>
          <w:color w:val="000000"/>
          <w:sz w:val="18"/>
          <w:szCs w:val="18"/>
        </w:rPr>
        <w:t> </w:t>
      </w:r>
      <w:r>
        <w:rPr>
          <w:rStyle w:val="WW8Num3z0"/>
          <w:rFonts w:ascii="Verdana" w:hAnsi="Verdana"/>
          <w:color w:val="4682B4"/>
          <w:sz w:val="18"/>
          <w:szCs w:val="18"/>
        </w:rPr>
        <w:t>Деникина</w:t>
      </w:r>
      <w:r>
        <w:rPr>
          <w:rStyle w:val="WW8Num2z0"/>
          <w:rFonts w:ascii="Verdana" w:hAnsi="Verdana"/>
          <w:color w:val="000000"/>
          <w:sz w:val="18"/>
          <w:szCs w:val="18"/>
        </w:rPr>
        <w:t> </w:t>
      </w:r>
      <w:r>
        <w:rPr>
          <w:rFonts w:ascii="Verdana" w:hAnsi="Verdana"/>
          <w:color w:val="000000"/>
          <w:sz w:val="18"/>
          <w:szCs w:val="18"/>
        </w:rPr>
        <w:t>— и военачальников советского и постсоветского периода отечественной истории — М. В.</w:t>
      </w:r>
      <w:r>
        <w:rPr>
          <w:rStyle w:val="WW8Num2z0"/>
          <w:rFonts w:ascii="Verdana" w:hAnsi="Verdana"/>
          <w:color w:val="000000"/>
          <w:sz w:val="18"/>
          <w:szCs w:val="18"/>
        </w:rPr>
        <w:t> </w:t>
      </w:r>
      <w:r>
        <w:rPr>
          <w:rStyle w:val="WW8Num3z0"/>
          <w:rFonts w:ascii="Verdana" w:hAnsi="Verdana"/>
          <w:color w:val="4682B4"/>
          <w:sz w:val="18"/>
          <w:szCs w:val="18"/>
        </w:rPr>
        <w:t>Фрунзе</w:t>
      </w:r>
      <w:r>
        <w:rPr>
          <w:rFonts w:ascii="Verdana" w:hAnsi="Verdana"/>
          <w:color w:val="000000"/>
          <w:sz w:val="18"/>
          <w:szCs w:val="18"/>
        </w:rPr>
        <w:t>, Г. К. Жукова, К. К Рокоссовского, В. Ф.</w:t>
      </w:r>
      <w:r>
        <w:rPr>
          <w:rStyle w:val="WW8Num2z0"/>
          <w:rFonts w:ascii="Verdana" w:hAnsi="Verdana"/>
          <w:color w:val="000000"/>
          <w:sz w:val="18"/>
          <w:szCs w:val="18"/>
        </w:rPr>
        <w:t> </w:t>
      </w:r>
      <w:r>
        <w:rPr>
          <w:rStyle w:val="WW8Num3z0"/>
          <w:rFonts w:ascii="Verdana" w:hAnsi="Verdana"/>
          <w:color w:val="4682B4"/>
          <w:sz w:val="18"/>
          <w:szCs w:val="18"/>
        </w:rPr>
        <w:t>Маргелова</w:t>
      </w:r>
      <w:r>
        <w:rPr>
          <w:rFonts w:ascii="Verdana" w:hAnsi="Verdana"/>
          <w:color w:val="000000"/>
          <w:sz w:val="18"/>
          <w:szCs w:val="18"/>
        </w:rPr>
        <w:t>, А. И. Лебедя, Б. В.</w:t>
      </w:r>
      <w:r>
        <w:rPr>
          <w:rStyle w:val="WW8Num2z0"/>
          <w:rFonts w:ascii="Verdana" w:hAnsi="Verdana"/>
          <w:color w:val="000000"/>
          <w:sz w:val="18"/>
          <w:szCs w:val="18"/>
        </w:rPr>
        <w:t> </w:t>
      </w:r>
      <w:r>
        <w:rPr>
          <w:rStyle w:val="WW8Num3z0"/>
          <w:rFonts w:ascii="Verdana" w:hAnsi="Verdana"/>
          <w:color w:val="4682B4"/>
          <w:sz w:val="18"/>
          <w:szCs w:val="18"/>
        </w:rPr>
        <w:t>Громова</w:t>
      </w:r>
      <w:r>
        <w:rPr>
          <w:rFonts w:ascii="Verdana" w:hAnsi="Verdana"/>
          <w:color w:val="000000"/>
          <w:sz w:val="18"/>
          <w:szCs w:val="18"/>
        </w:rPr>
        <w:t>, Г. Н. Трошева — не только не устарел, но представляет собой ценнейшее педагогическое наследие, актуальное для нравственного воспитания военнослужащих не только на современном этапе, но и в перспективном развитии российской армии.</w:t>
      </w:r>
    </w:p>
    <w:p w14:paraId="56E7AD4A"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Формирование ценностного отношения будущего офицера к воспитанию военнослужащих - это целенаправленное обогащение личности курсанта педагогическими ценностями на основе духовно-нравственных идей, методов и принципов организации воспитательной работы с военнослужащими, содержащихся в педагогическом наследии отечественных полководцев конца XIX—XX в., сопровождающееся</w:t>
      </w:r>
      <w:r>
        <w:rPr>
          <w:rStyle w:val="WW8Num2z0"/>
          <w:rFonts w:ascii="Verdana" w:hAnsi="Verdana"/>
          <w:color w:val="000000"/>
          <w:sz w:val="18"/>
          <w:szCs w:val="18"/>
        </w:rPr>
        <w:t> </w:t>
      </w:r>
      <w:r>
        <w:rPr>
          <w:rStyle w:val="WW8Num3z0"/>
          <w:rFonts w:ascii="Verdana" w:hAnsi="Verdana"/>
          <w:color w:val="4682B4"/>
          <w:sz w:val="18"/>
          <w:szCs w:val="18"/>
        </w:rPr>
        <w:t>усвоением</w:t>
      </w:r>
      <w:r>
        <w:rPr>
          <w:rStyle w:val="WW8Num2z0"/>
          <w:rFonts w:ascii="Verdana" w:hAnsi="Verdana"/>
          <w:color w:val="000000"/>
          <w:sz w:val="18"/>
          <w:szCs w:val="18"/>
        </w:rPr>
        <w:t> </w:t>
      </w:r>
      <w:r>
        <w:rPr>
          <w:rFonts w:ascii="Verdana" w:hAnsi="Verdana"/>
          <w:color w:val="000000"/>
          <w:sz w:val="18"/>
          <w:szCs w:val="18"/>
        </w:rPr>
        <w:t>педагогических знаний, возникновением и развитием эмоционально-чувственных побуждений, морально-нравственных мотивов и</w:t>
      </w:r>
      <w:r>
        <w:rPr>
          <w:rStyle w:val="WW8Num2z0"/>
          <w:rFonts w:ascii="Verdana" w:hAnsi="Verdana"/>
          <w:color w:val="000000"/>
          <w:sz w:val="18"/>
          <w:szCs w:val="18"/>
        </w:rPr>
        <w:t> </w:t>
      </w:r>
      <w:r>
        <w:rPr>
          <w:rStyle w:val="WW8Num3z0"/>
          <w:rFonts w:ascii="Verdana" w:hAnsi="Verdana"/>
          <w:color w:val="4682B4"/>
          <w:sz w:val="18"/>
          <w:szCs w:val="18"/>
        </w:rPr>
        <w:t>волевых</w:t>
      </w:r>
      <w:r>
        <w:rPr>
          <w:rStyle w:val="WW8Num2z0"/>
          <w:rFonts w:ascii="Verdana" w:hAnsi="Verdana"/>
          <w:color w:val="000000"/>
          <w:sz w:val="18"/>
          <w:szCs w:val="18"/>
        </w:rPr>
        <w:t> </w:t>
      </w:r>
      <w:r>
        <w:rPr>
          <w:rFonts w:ascii="Verdana" w:hAnsi="Verdana"/>
          <w:color w:val="000000"/>
          <w:sz w:val="18"/>
          <w:szCs w:val="18"/>
        </w:rPr>
        <w:t>усилий.</w:t>
      </w:r>
    </w:p>
    <w:p w14:paraId="10EFDF74" w14:textId="77777777" w:rsidR="0072505C" w:rsidRDefault="0072505C" w:rsidP="00725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Существует объективная зависимость уровня сформированности ценностного отношения к воспитанию военнослужащих у будущих офицеров внутренних войск от активности, событийной </w:t>
      </w:r>
      <w:r>
        <w:rPr>
          <w:rFonts w:ascii="Verdana" w:hAnsi="Verdana"/>
          <w:color w:val="000000"/>
          <w:sz w:val="18"/>
          <w:szCs w:val="18"/>
        </w:rPr>
        <w:lastRenderedPageBreak/>
        <w:t>полноты и целесообразности использования педагогического наследия отечественных полководцев в образовательном процессе.</w:t>
      </w:r>
    </w:p>
    <w:p w14:paraId="5D5C2A5F"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Модель формирования ценностного отношения будущих офицеров к воспитанию военнослужащих представляет собой организацию персонализированного образования, основанного на повышении профессионально-педагогической компетенции курсантов за счет изучения педагогического наследия отечественных полководцев конца XIX - XX вв., через</w:t>
      </w:r>
      <w:r>
        <w:rPr>
          <w:rStyle w:val="WW8Num2z0"/>
          <w:rFonts w:ascii="Verdana" w:hAnsi="Verdana"/>
          <w:color w:val="000000"/>
          <w:sz w:val="18"/>
          <w:szCs w:val="18"/>
        </w:rPr>
        <w:t> </w:t>
      </w:r>
      <w:r>
        <w:rPr>
          <w:rStyle w:val="WW8Num3z0"/>
          <w:rFonts w:ascii="Verdana" w:hAnsi="Verdana"/>
          <w:color w:val="4682B4"/>
          <w:sz w:val="18"/>
          <w:szCs w:val="18"/>
        </w:rPr>
        <w:t>самоутверждение</w:t>
      </w:r>
      <w:r>
        <w:rPr>
          <w:rStyle w:val="WW8Num2z0"/>
          <w:rFonts w:ascii="Verdana" w:hAnsi="Verdana"/>
          <w:color w:val="000000"/>
          <w:sz w:val="18"/>
          <w:szCs w:val="18"/>
        </w:rPr>
        <w:t> </w:t>
      </w:r>
      <w:r>
        <w:rPr>
          <w:rFonts w:ascii="Verdana" w:hAnsi="Verdana"/>
          <w:color w:val="000000"/>
          <w:sz w:val="18"/>
          <w:szCs w:val="18"/>
        </w:rPr>
        <w:t>в правильности выбранного профессионального пути, удовлетворение чувства гордости за причастность к делу зашиты Отечества,</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смысла и значимости педагогической деятельности, развитие толерантности к противоположным взглядам и мнениям «</w:t>
      </w:r>
      <w:r>
        <w:rPr>
          <w:rStyle w:val="WW8Num3z0"/>
          <w:rFonts w:ascii="Verdana" w:hAnsi="Verdana"/>
          <w:color w:val="4682B4"/>
          <w:sz w:val="18"/>
          <w:szCs w:val="18"/>
        </w:rPr>
        <w:t>других</w:t>
      </w:r>
      <w:r>
        <w:rPr>
          <w:rFonts w:ascii="Verdana" w:hAnsi="Verdana"/>
          <w:color w:val="000000"/>
          <w:sz w:val="18"/>
          <w:szCs w:val="18"/>
        </w:rPr>
        <w:t>», утверждение в том, что только педагогическая деятельность, построенная на использовании опыта военачальников, позволит завоевать авторитет среди подчиненных, стать высококвалифицированным офицером.</w:t>
      </w:r>
    </w:p>
    <w:p w14:paraId="33D2786C" w14:textId="77777777" w:rsidR="0072505C" w:rsidRDefault="0072505C" w:rsidP="00725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отражает общую логику исследования. Работа состоит из введения, двух глав, заключения, библиографического списка (201 источник) и приложений. Работа снабжена 9 таблицами и 7 иллюстрациями. Общий объем диссертации — 165 страниц.</w:t>
      </w:r>
    </w:p>
    <w:p w14:paraId="2C628F04" w14:textId="77777777" w:rsidR="0072505C" w:rsidRDefault="0072505C" w:rsidP="0072505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Шилоносов, Артем Владимирович</w:t>
      </w:r>
    </w:p>
    <w:p w14:paraId="5C1566BE"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можно использовать при изучении военно-исторических и психолого-педагогических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Разработанные автором учебно-методическое пособие и методика проведения</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предлагается включить в учебно-методические комплексы (учебные, тематические планы, в качестве дополнительной литературы) для подготовки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в ходе проведения занятий.</w:t>
      </w:r>
    </w:p>
    <w:p w14:paraId="3C135C24"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Использовать результаты исследования предполагается в подразделениях внутренних войск при проведении индивидуальной</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с военнослужащими, при проведении общественно-государственной подготовки, информирования военнослужащих, на</w:t>
      </w:r>
      <w:r>
        <w:rPr>
          <w:rStyle w:val="WW8Num2z0"/>
          <w:rFonts w:ascii="Verdana" w:hAnsi="Verdana"/>
          <w:color w:val="000000"/>
          <w:sz w:val="18"/>
          <w:szCs w:val="18"/>
        </w:rPr>
        <w:t> </w:t>
      </w:r>
      <w:r>
        <w:rPr>
          <w:rStyle w:val="WW8Num3z0"/>
          <w:rFonts w:ascii="Verdana" w:hAnsi="Verdana"/>
          <w:color w:val="4682B4"/>
          <w:sz w:val="18"/>
          <w:szCs w:val="18"/>
        </w:rPr>
        <w:t>командирской</w:t>
      </w:r>
      <w:r>
        <w:rPr>
          <w:rStyle w:val="WW8Num2z0"/>
          <w:rFonts w:ascii="Verdana" w:hAnsi="Verdana"/>
          <w:color w:val="000000"/>
          <w:sz w:val="18"/>
          <w:szCs w:val="18"/>
        </w:rPr>
        <w:t> </w:t>
      </w:r>
      <w:r>
        <w:rPr>
          <w:rFonts w:ascii="Verdana" w:hAnsi="Verdana"/>
          <w:color w:val="000000"/>
          <w:sz w:val="18"/>
          <w:szCs w:val="18"/>
        </w:rPr>
        <w:t>подготовке, в оптимизации психологического климата в подразделениях. Тестовые вопросы и</w:t>
      </w:r>
      <w:r>
        <w:rPr>
          <w:rStyle w:val="WW8Num2z0"/>
          <w:rFonts w:ascii="Verdana" w:hAnsi="Verdana"/>
          <w:color w:val="000000"/>
          <w:sz w:val="18"/>
          <w:szCs w:val="18"/>
        </w:rPr>
        <w:t> </w:t>
      </w:r>
      <w:r>
        <w:rPr>
          <w:rStyle w:val="WW8Num3z0"/>
          <w:rFonts w:ascii="Verdana" w:hAnsi="Verdana"/>
          <w:color w:val="4682B4"/>
          <w:sz w:val="18"/>
          <w:szCs w:val="18"/>
        </w:rPr>
        <w:t>задания</w:t>
      </w:r>
      <w:r>
        <w:rPr>
          <w:rStyle w:val="WW8Num2z0"/>
          <w:rFonts w:ascii="Verdana" w:hAnsi="Verdana"/>
          <w:color w:val="000000"/>
          <w:sz w:val="18"/>
          <w:szCs w:val="18"/>
        </w:rPr>
        <w:t> </w:t>
      </w:r>
      <w:r>
        <w:rPr>
          <w:rFonts w:ascii="Verdana" w:hAnsi="Verdana"/>
          <w:color w:val="000000"/>
          <w:sz w:val="18"/>
          <w:szCs w:val="18"/>
        </w:rPr>
        <w:t>позволят эффективно осуществить проверку знаний по изучению материала учебно-методического пособия и выявить</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командиров к проведению воспитательной работы с подчиненными. При проведении различных видов занятий могут быть использованы следующие темы: «</w:t>
      </w:r>
      <w:r>
        <w:rPr>
          <w:rStyle w:val="WW8Num3z0"/>
          <w:rFonts w:ascii="Verdana" w:hAnsi="Verdana"/>
          <w:color w:val="4682B4"/>
          <w:sz w:val="18"/>
          <w:szCs w:val="18"/>
        </w:rPr>
        <w:t>Роль офицера в организации воспитательной деятельности военнослужащих</w:t>
      </w:r>
      <w:r>
        <w:rPr>
          <w:rFonts w:ascii="Verdana" w:hAnsi="Verdana"/>
          <w:color w:val="000000"/>
          <w:sz w:val="18"/>
          <w:szCs w:val="18"/>
        </w:rPr>
        <w:t>», «Значение педагогического наследия отечественных полководцев в организации воспитательной работы»,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воспитанию военнослужащих на основе педагогического наследия отечественных полководцев», «Психолого-педагогические условия и способы формирования ценностного отношения к воспитанию военнослужащих», «Процесс формирования ценностного отношения к воспитанию военнослужащих и его учет командно-преподавательским составом».</w:t>
      </w:r>
    </w:p>
    <w:p w14:paraId="4DC2B81B"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не носит исчерпывающий характер. Перспективу исследования мы видим в изучении психолого-педагогических механизмов</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в самоорганизационной педагогической системе на актуальных исторических примерах с выделением</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целесообразной аксиологической составляющей.</w:t>
      </w:r>
    </w:p>
    <w:p w14:paraId="421DB448" w14:textId="77777777" w:rsidR="0072505C" w:rsidRDefault="0072505C" w:rsidP="0072505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Практические рекомендации</w:t>
      </w:r>
    </w:p>
    <w:p w14:paraId="089A0B25" w14:textId="77777777" w:rsidR="0072505C" w:rsidRDefault="0072505C" w:rsidP="0072505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ценностного отношения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офицеров к воспитанию военнослужащих с использованием педагогического наследия отечественных полководцев строится на соблюдении кодекса чести, преклонении перед ратным трудом и памятью предков, верности военной присяги, воспитании принципов государственно-патриотической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В образовательном процессе военного института должно осуществляться проникновение</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функций в содержание учебных дисциплин, которые должны носить</w:t>
      </w:r>
      <w:r>
        <w:rPr>
          <w:rStyle w:val="WW8Num2z0"/>
          <w:rFonts w:ascii="Verdana" w:hAnsi="Verdana"/>
          <w:color w:val="000000"/>
          <w:sz w:val="18"/>
          <w:szCs w:val="18"/>
        </w:rPr>
        <w:t> </w:t>
      </w:r>
      <w:r>
        <w:rPr>
          <w:rStyle w:val="WW8Num3z0"/>
          <w:rFonts w:ascii="Verdana" w:hAnsi="Verdana"/>
          <w:color w:val="4682B4"/>
          <w:sz w:val="18"/>
          <w:szCs w:val="18"/>
        </w:rPr>
        <w:t>межпредметный</w:t>
      </w:r>
      <w:r>
        <w:rPr>
          <w:rStyle w:val="WW8Num2z0"/>
          <w:rFonts w:ascii="Verdana" w:hAnsi="Verdana"/>
          <w:color w:val="000000"/>
          <w:sz w:val="18"/>
          <w:szCs w:val="18"/>
        </w:rPr>
        <w:t> </w:t>
      </w:r>
      <w:r>
        <w:rPr>
          <w:rFonts w:ascii="Verdana" w:hAnsi="Verdana"/>
          <w:color w:val="000000"/>
          <w:sz w:val="18"/>
          <w:szCs w:val="18"/>
        </w:rPr>
        <w:t>характер. Каждый субъект образовательного процесса должен осознавать</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 xml:space="preserve">роль и значимость в единой социальной учебно-воспитательной среде. При необходимости следует корректировать отношение к воинской деятельности, поведение, стимулировать мотивацию и личным примером демонстрировать </w:t>
      </w:r>
      <w:r>
        <w:rPr>
          <w:rFonts w:ascii="Verdana" w:hAnsi="Verdana"/>
          <w:color w:val="000000"/>
          <w:sz w:val="18"/>
          <w:szCs w:val="18"/>
        </w:rPr>
        <w:lastRenderedPageBreak/>
        <w:t>стремление к соответствию морально-нравственным идеалам.</w:t>
      </w:r>
    </w:p>
    <w:p w14:paraId="18AA4DE1" w14:textId="77777777" w:rsidR="0072505C" w:rsidRDefault="0072505C" w:rsidP="0072505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Шилоносов, Артем Владимирович, 2012 год</w:t>
      </w:r>
    </w:p>
    <w:p w14:paraId="587A767F"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 Абросимова, Г. В. Теория и практика дидактико-методической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педагогическому творчеству : дис. . д-ра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Г. В. Абросимова. — Челябинск, 1996. -— 358 с.</w:t>
      </w:r>
    </w:p>
    <w:p w14:paraId="6D20C418"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2. Александров, Д. Г. Социально-педагогические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будущих офицеров к профессиональной деятельности : дис. канд. пед. наук : 13.00.08 / Александров Дмитрий Геннадьевич. — Н. Новгород., 2005. — 149 с.</w:t>
      </w:r>
    </w:p>
    <w:p w14:paraId="1D0FC462"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3. Амирова, A.B.</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основы формирования у будущих учителей</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педагогическому наследию : дис. канд. пед. наук : 13.00.01 / Амирова Александра Владимировна. —М., 2000. — 173 с.</w:t>
      </w:r>
    </w:p>
    <w:p w14:paraId="00ED9A3A"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4. Ананьев, Б. Г. Человек как предмет познания. — 3-е изд. / Б. Г. Ананьев. — СПб. : Питер, 2001. — 282 с.</w:t>
      </w:r>
    </w:p>
    <w:p w14:paraId="36426682"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5. Анашкин, О. А. Совершенствование содержания воспитания военнослужащих Вооруженных Сил Российской Федерации : дис. . канд. пед. наук : 13.00.01 / Анашкин Олег Анатольевич. — М., 2004. — 252 с.</w:t>
      </w:r>
    </w:p>
    <w:p w14:paraId="2C634EFD"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Андруник</w:t>
      </w:r>
      <w:r>
        <w:rPr>
          <w:rFonts w:ascii="Verdana" w:hAnsi="Verdana"/>
          <w:color w:val="000000"/>
          <w:sz w:val="18"/>
          <w:szCs w:val="18"/>
        </w:rPr>
        <w:t>, А. П. Социально-педагогические причины проявления девиаций в поведении военнослужащих / А. П. Андруник, А. В.</w:t>
      </w:r>
      <w:r>
        <w:rPr>
          <w:rStyle w:val="WW8Num2z0"/>
          <w:rFonts w:ascii="Verdana" w:hAnsi="Verdana"/>
          <w:color w:val="000000"/>
          <w:sz w:val="18"/>
          <w:szCs w:val="18"/>
        </w:rPr>
        <w:t> </w:t>
      </w:r>
      <w:r>
        <w:rPr>
          <w:rStyle w:val="WW8Num3z0"/>
          <w:rFonts w:ascii="Verdana" w:hAnsi="Verdana"/>
          <w:color w:val="4682B4"/>
          <w:sz w:val="18"/>
          <w:szCs w:val="18"/>
        </w:rPr>
        <w:t>Шарапов</w:t>
      </w:r>
      <w:r>
        <w:rPr>
          <w:rStyle w:val="WW8Num2z0"/>
          <w:rFonts w:ascii="Verdana" w:hAnsi="Verdana"/>
          <w:color w:val="000000"/>
          <w:sz w:val="18"/>
          <w:szCs w:val="18"/>
        </w:rPr>
        <w:t> </w:t>
      </w:r>
      <w:r>
        <w:rPr>
          <w:rFonts w:ascii="Verdana" w:hAnsi="Verdana"/>
          <w:color w:val="000000"/>
          <w:sz w:val="18"/>
          <w:szCs w:val="18"/>
        </w:rPr>
        <w:t>// Педагогическое образование и наука : науч.-метод, журн. — М., 2011. — № 9. — С. 72—74.</w:t>
      </w:r>
    </w:p>
    <w:p w14:paraId="78DA02F8"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7. Антропова, Л. В. Формирование профессиональной готовности учителя к педагогической деятельности в адаптивной школе : дис. . д-ра пед. наук : 13.00.08 / Антропова Любовь Васильевна. — М., 2004. — 489 с.</w:t>
      </w:r>
    </w:p>
    <w:p w14:paraId="5EB0D3BC"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8. Архангельский, В. В.</w:t>
      </w:r>
      <w:r>
        <w:rPr>
          <w:rStyle w:val="WW8Num2z0"/>
          <w:rFonts w:ascii="Verdana" w:hAnsi="Verdana"/>
          <w:color w:val="000000"/>
          <w:sz w:val="18"/>
          <w:szCs w:val="18"/>
        </w:rPr>
        <w:t> </w:t>
      </w:r>
      <w:r>
        <w:rPr>
          <w:rStyle w:val="WW8Num3z0"/>
          <w:rFonts w:ascii="Verdana" w:hAnsi="Verdana"/>
          <w:color w:val="4682B4"/>
          <w:sz w:val="18"/>
          <w:szCs w:val="18"/>
        </w:rPr>
        <w:t>Фрунзе</w:t>
      </w:r>
      <w:r>
        <w:rPr>
          <w:rStyle w:val="WW8Num2z0"/>
          <w:rFonts w:ascii="Verdana" w:hAnsi="Verdana"/>
          <w:color w:val="000000"/>
          <w:sz w:val="18"/>
          <w:szCs w:val="18"/>
        </w:rPr>
        <w:t> </w:t>
      </w:r>
      <w:r>
        <w:rPr>
          <w:rFonts w:ascii="Verdana" w:hAnsi="Verdana"/>
          <w:color w:val="000000"/>
          <w:sz w:val="18"/>
          <w:szCs w:val="18"/>
        </w:rPr>
        <w:t>/ В. В. Архангельский. — М. : Молодая гвардия, 1970. — 512 с. — (Жизнь замечательных людей).</w:t>
      </w:r>
    </w:p>
    <w:p w14:paraId="40B7C603"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9. Архангельский, С. И. Учебный процесс в высшей школе, его закономерные основы и методы / С. И. Архангельский. — М. : Высшая школа, 1980. — 368 с.</w:t>
      </w:r>
    </w:p>
    <w:p w14:paraId="65343E73"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10. Ахромеев, С. Ф. Глазами маршала и дипломата. Критический взгляд на внешнюю политику</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до и после 1985 года / С. Ф. Ахромеев , Г. М.</w:t>
      </w:r>
      <w:r>
        <w:rPr>
          <w:rStyle w:val="WW8Num2z0"/>
          <w:rFonts w:ascii="Verdana" w:hAnsi="Verdana"/>
          <w:color w:val="000000"/>
          <w:sz w:val="18"/>
          <w:szCs w:val="18"/>
        </w:rPr>
        <w:t> </w:t>
      </w:r>
      <w:r>
        <w:rPr>
          <w:rStyle w:val="WW8Num3z0"/>
          <w:rFonts w:ascii="Verdana" w:hAnsi="Verdana"/>
          <w:color w:val="4682B4"/>
          <w:sz w:val="18"/>
          <w:szCs w:val="18"/>
        </w:rPr>
        <w:t>Корниенко</w:t>
      </w:r>
      <w:r>
        <w:rPr>
          <w:rFonts w:ascii="Verdana" w:hAnsi="Verdana"/>
          <w:color w:val="000000"/>
          <w:sz w:val="18"/>
          <w:szCs w:val="18"/>
        </w:rPr>
        <w:t>. — М.: Международные отношения, 1992. — 320 с.</w:t>
      </w:r>
    </w:p>
    <w:p w14:paraId="204CA80F"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Ю. К. Избранные педагогические труды / Ю. К. Бабанский. — М.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1989. — 560 с.</w:t>
      </w:r>
    </w:p>
    <w:p w14:paraId="37D7F89A"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12. Базанов, С. Н. Алексей Алексеевич Брусилов / С. Н. Базанов. — М. : Цейг-хауз, 2006. — 50 с.</w:t>
      </w:r>
    </w:p>
    <w:p w14:paraId="73690BC7"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Fonts w:ascii="Verdana" w:hAnsi="Verdana"/>
          <w:color w:val="000000"/>
          <w:sz w:val="18"/>
          <w:szCs w:val="18"/>
        </w:rPr>
        <w:t>, A.B. Военно-педагогическая диагностика / А. В.</w:t>
      </w:r>
      <w:r>
        <w:rPr>
          <w:rStyle w:val="WW8Num2z0"/>
          <w:rFonts w:ascii="Verdana" w:hAnsi="Verdana"/>
          <w:color w:val="000000"/>
          <w:sz w:val="18"/>
          <w:szCs w:val="18"/>
        </w:rPr>
        <w:t> </w:t>
      </w:r>
      <w:r>
        <w:rPr>
          <w:rStyle w:val="WW8Num3z0"/>
          <w:rFonts w:ascii="Verdana" w:hAnsi="Verdana"/>
          <w:color w:val="4682B4"/>
          <w:sz w:val="18"/>
          <w:szCs w:val="18"/>
        </w:rPr>
        <w:t>Барабанщиков</w:t>
      </w:r>
      <w:r>
        <w:rPr>
          <w:rFonts w:ascii="Verdana" w:hAnsi="Verdana"/>
          <w:color w:val="000000"/>
          <w:sz w:val="18"/>
          <w:szCs w:val="18"/>
        </w:rPr>
        <w:t>, Н. И. Дерюгин. — М. : ВУ, 1995. — 108 с.</w:t>
      </w:r>
    </w:p>
    <w:p w14:paraId="1FF5B759"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Барашков</w:t>
      </w:r>
      <w:r>
        <w:rPr>
          <w:rFonts w:ascii="Verdana" w:hAnsi="Verdana"/>
          <w:color w:val="000000"/>
          <w:sz w:val="18"/>
          <w:szCs w:val="18"/>
        </w:rPr>
        <w:t>, П. Н. Теория и практика планирования учебно-воспитательного процесса / П. Н. Барашков, В. М.</w:t>
      </w:r>
      <w:r>
        <w:rPr>
          <w:rStyle w:val="WW8Num2z0"/>
          <w:rFonts w:ascii="Verdana" w:hAnsi="Verdana"/>
          <w:color w:val="000000"/>
          <w:sz w:val="18"/>
          <w:szCs w:val="18"/>
        </w:rPr>
        <w:t> </w:t>
      </w:r>
      <w:r>
        <w:rPr>
          <w:rStyle w:val="WW8Num3z0"/>
          <w:rFonts w:ascii="Verdana" w:hAnsi="Verdana"/>
          <w:color w:val="4682B4"/>
          <w:sz w:val="18"/>
          <w:szCs w:val="18"/>
        </w:rPr>
        <w:t>Грищенко</w:t>
      </w:r>
      <w:r>
        <w:rPr>
          <w:rFonts w:ascii="Verdana" w:hAnsi="Verdana"/>
          <w:color w:val="000000"/>
          <w:sz w:val="18"/>
          <w:szCs w:val="18"/>
        </w:rPr>
        <w:t>. — Л. : ВАС, 1990. — 50 с.</w:t>
      </w:r>
    </w:p>
    <w:p w14:paraId="30879418"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15. Батов, П. И. В походах и боях / П. И. Батов — М. : Воениздат, 1974. — 528 с.</w:t>
      </w:r>
    </w:p>
    <w:p w14:paraId="5C49307D"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M. M Проблема содержания, материала и формы в словесном художественном творчестве // M. М. Бахтин // Бахтин M. М. Литературно-критические статьи. — М. : Худ. литература, 1986. — 541 с.</w:t>
      </w:r>
    </w:p>
    <w:p w14:paraId="7ED60818"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17. Беликов, В. А. Дидактические основы организации учебно-познавательной деятельности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 дис. . д-ра пед. наук : 13.00.01 / Беликов Владимир Александрович . — Челябинск, 1995. — 389 с.</w:t>
      </w:r>
    </w:p>
    <w:p w14:paraId="74017501"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A.C. Витагенное образование. Голографический подход / A.C. Белкин, Н. К.</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 УрГПУ. — Екатеринбург, 1999 — 135 с.</w:t>
      </w:r>
    </w:p>
    <w:p w14:paraId="76F2A3F7"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A.C. Диссертационный совет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(опыт, проблемы, перспективы). Лексикон / А. С. Белкин, Е. В.</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 Урал. гос. пед. ун-т; Рос.</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проф.-пед. ун-т. — Екатеринбург, 2005. — С. 126.</w:t>
      </w:r>
    </w:p>
    <w:p w14:paraId="55893DA1"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20. Белкин, А. С. Основы возрастной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xml:space="preserve">. высш. пед. учеб, </w:t>
      </w:r>
      <w:r>
        <w:rPr>
          <w:rFonts w:ascii="Verdana" w:hAnsi="Verdana"/>
          <w:color w:val="000000"/>
          <w:sz w:val="18"/>
          <w:szCs w:val="18"/>
        </w:rPr>
        <w:lastRenderedPageBreak/>
        <w:t>заведений / А. С. Белкин.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- 192 с.</w:t>
      </w:r>
    </w:p>
    <w:p w14:paraId="0D0E2FEB"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21. Белобородое, А. П. Всегда в бою / А. П. Белобородов. — М. : Экономика, 1984, —352 с.</w:t>
      </w:r>
    </w:p>
    <w:p w14:paraId="74510975"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22. Белякова, Е. Г. Смыслообразование в педагогическом взаимодействии : дис. . д-ра педагогических наук : 13.00.01 / Белякова Евгения Гелиевна. — Тюмень, 2009. 438 с.</w:t>
      </w:r>
    </w:p>
    <w:p w14:paraId="63E4CB75"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 П. Системно-методическое обеспечение учебно-воспитательного процесса подготовки специалистов : учеб.-метод. пособие / В. 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Ю. Г. Татур. — М. : Высшая школа, 1989. — 144 с.</w:t>
      </w:r>
    </w:p>
    <w:p w14:paraId="5B5E2E61"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24. Благодаров, А. И. Методологические основы организации системы образования офицерских кадров ВС РФ / А. И. Благодаров. — М. : Изд. МО РФ, 1997, — 132 с.</w:t>
      </w:r>
    </w:p>
    <w:p w14:paraId="47262823"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25. Богуславский, М. В. Национальные</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приоритеты образования и воспитания в наследии философов русского зарубежья : 1920—1950-е гг. / М. В.</w:t>
      </w:r>
    </w:p>
    <w:p w14:paraId="1DDEABF2"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26. Богуславский // Национальные ценностные приоритеты сферы образования и воспитания : вторая половина XIX — 90-е годы XX вв. — М. :</w:t>
      </w:r>
      <w:r>
        <w:rPr>
          <w:rStyle w:val="WW8Num2z0"/>
          <w:rFonts w:ascii="Verdana" w:hAnsi="Verdana"/>
          <w:color w:val="000000"/>
          <w:sz w:val="18"/>
          <w:szCs w:val="18"/>
        </w:rPr>
        <w:t> </w:t>
      </w:r>
      <w:r>
        <w:rPr>
          <w:rStyle w:val="WW8Num3z0"/>
          <w:rFonts w:ascii="Verdana" w:hAnsi="Verdana"/>
          <w:color w:val="4682B4"/>
          <w:sz w:val="18"/>
          <w:szCs w:val="18"/>
        </w:rPr>
        <w:t>ИТОП</w:t>
      </w:r>
      <w:r>
        <w:rPr>
          <w:rFonts w:ascii="Verdana" w:hAnsi="Verdana"/>
          <w:color w:val="000000"/>
          <w:sz w:val="18"/>
          <w:szCs w:val="18"/>
        </w:rPr>
        <w:t>, 1997. С. 61— 95.</w:t>
      </w:r>
    </w:p>
    <w:p w14:paraId="0277259B"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Л. И. Проблемы формирования личности / Л. И. Божович ; под ред. Д. И.</w:t>
      </w:r>
      <w:r>
        <w:rPr>
          <w:rStyle w:val="WW8Num2z0"/>
          <w:rFonts w:ascii="Verdana" w:hAnsi="Verdana"/>
          <w:color w:val="000000"/>
          <w:sz w:val="18"/>
          <w:szCs w:val="18"/>
        </w:rPr>
        <w:t> </w:t>
      </w:r>
      <w:r>
        <w:rPr>
          <w:rStyle w:val="WW8Num3z0"/>
          <w:rFonts w:ascii="Verdana" w:hAnsi="Verdana"/>
          <w:color w:val="4682B4"/>
          <w:sz w:val="18"/>
          <w:szCs w:val="18"/>
        </w:rPr>
        <w:t>Фельдштейна</w:t>
      </w:r>
      <w:r>
        <w:rPr>
          <w:rFonts w:ascii="Verdana" w:hAnsi="Verdana"/>
          <w:color w:val="000000"/>
          <w:sz w:val="18"/>
          <w:szCs w:val="18"/>
        </w:rPr>
        <w:t>. — М. : Ин-т практ. психологии ; Воронеж, 1995. — 352 с.</w:t>
      </w:r>
    </w:p>
    <w:p w14:paraId="2FEA51C0"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 В. Теория и практика личностно-ориентированного образования / Е. В. Бондаревская. — Ростов н/Д : Изд-во Ростов, пед. ун-та, 2000. — 352 с.</w:t>
      </w:r>
    </w:p>
    <w:p w14:paraId="4B4EED32"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29. Бондаревская, Е. В. Педагогическая культура как общественная и личная ценность / Е. В. Бондаревская // Педагогика. — 1999. — № 3. — С. 37—43.</w:t>
      </w:r>
    </w:p>
    <w:p w14:paraId="2DEE7BB8"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30. Бондаревская, Е. В. Ценностные основания личностно-ориентированного воспитания / Е. В. Бондаревская // Педагогика. — 1995. — № 4. — С. 29—36.</w:t>
      </w:r>
    </w:p>
    <w:p w14:paraId="310D128B"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31. Бордунов, С. В. Развитие теории и практики подготовки офицерского состава в военной школе дореволюционной России второй половины XIX — начала XX века : автореф. дис. . канд. пед. наук / С. В. Бордунов. — М., 1991.</w:t>
      </w:r>
    </w:p>
    <w:p w14:paraId="5D8D2A06"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32. Боровиков, П. Н. Педагогические условия</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воспитания учащихся кадетских классов и</w:t>
      </w:r>
      <w:r>
        <w:rPr>
          <w:rStyle w:val="WW8Num2z0"/>
          <w:rFonts w:ascii="Verdana" w:hAnsi="Verdana"/>
          <w:color w:val="000000"/>
          <w:sz w:val="18"/>
          <w:szCs w:val="18"/>
        </w:rPr>
        <w:t> </w:t>
      </w:r>
      <w:r>
        <w:rPr>
          <w:rStyle w:val="WW8Num3z0"/>
          <w:rFonts w:ascii="Verdana" w:hAnsi="Verdana"/>
          <w:color w:val="4682B4"/>
          <w:sz w:val="18"/>
          <w:szCs w:val="18"/>
        </w:rPr>
        <w:t>курсантов</w:t>
      </w:r>
      <w:r>
        <w:rPr>
          <w:rStyle w:val="WW8Num2z0"/>
          <w:rFonts w:ascii="Verdana" w:hAnsi="Verdana"/>
          <w:color w:val="000000"/>
          <w:sz w:val="18"/>
          <w:szCs w:val="18"/>
        </w:rPr>
        <w:t> </w:t>
      </w:r>
      <w:r>
        <w:rPr>
          <w:rFonts w:ascii="Verdana" w:hAnsi="Verdana"/>
          <w:color w:val="000000"/>
          <w:sz w:val="18"/>
          <w:szCs w:val="18"/>
        </w:rPr>
        <w:t>военных вузов : дис. . канд. пед. наук : 13.00.02 / Боровиков Павел Николаевич . — Кострома, 2006. — 235 с.</w:t>
      </w:r>
    </w:p>
    <w:p w14:paraId="0B92059E"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33. Брусилов, А. А. Мои воспоминания / А. А. Брусилов. — М. : Российская политическая энциклопедия, 2001. — 464 е., ил.</w:t>
      </w:r>
    </w:p>
    <w:p w14:paraId="7BEE4547"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34. Варару, А. Д. Формирование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ориентации, личных перспектив и отношений у курсантов</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ВВ МВД России : дис. . канд. пед. наук : 13.00.01 / Варару Александр Дмитриевич. — СПб., 2007. — 159 с.</w:t>
      </w:r>
    </w:p>
    <w:p w14:paraId="7EE4AE8C"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Вдовюк</w:t>
      </w:r>
      <w:r>
        <w:rPr>
          <w:rFonts w:ascii="Verdana" w:hAnsi="Verdana"/>
          <w:color w:val="000000"/>
          <w:sz w:val="18"/>
          <w:szCs w:val="18"/>
        </w:rPr>
        <w:t>, В. И. Военно-педагогические качества офицера и пути их формирования/В. И. Вдовюк. — М. :</w:t>
      </w:r>
      <w:r>
        <w:rPr>
          <w:rStyle w:val="WW8Num2z0"/>
          <w:rFonts w:ascii="Verdana" w:hAnsi="Verdana"/>
          <w:color w:val="000000"/>
          <w:sz w:val="18"/>
          <w:szCs w:val="18"/>
        </w:rPr>
        <w:t> </w:t>
      </w:r>
      <w:r>
        <w:rPr>
          <w:rStyle w:val="WW8Num3z0"/>
          <w:rFonts w:ascii="Verdana" w:hAnsi="Verdana"/>
          <w:color w:val="4682B4"/>
          <w:sz w:val="18"/>
          <w:szCs w:val="18"/>
        </w:rPr>
        <w:t>ВПА</w:t>
      </w:r>
      <w:r>
        <w:rPr>
          <w:rFonts w:ascii="Verdana" w:hAnsi="Verdana"/>
          <w:color w:val="000000"/>
          <w:sz w:val="18"/>
          <w:szCs w:val="18"/>
        </w:rPr>
        <w:t>, 1971. —214 с.</w:t>
      </w:r>
    </w:p>
    <w:p w14:paraId="26093782"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Вербицкий</w:t>
      </w:r>
      <w:r>
        <w:rPr>
          <w:rFonts w:ascii="Verdana" w:hAnsi="Verdana"/>
          <w:color w:val="000000"/>
          <w:sz w:val="18"/>
          <w:szCs w:val="18"/>
        </w:rPr>
        <w:t>, А. А. Активное обучение в высшей школе :</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подход/А. А. Вербицкий. — М., 1991. —285 с.</w:t>
      </w:r>
    </w:p>
    <w:p w14:paraId="4AA33970"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37. Веремчук, В. И.</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курсанта в процессе обучения в высшем военно-морском учебном</w:t>
      </w:r>
      <w:r>
        <w:rPr>
          <w:rStyle w:val="WW8Num2z0"/>
          <w:rFonts w:ascii="Verdana" w:hAnsi="Verdana"/>
          <w:color w:val="000000"/>
          <w:sz w:val="18"/>
          <w:szCs w:val="18"/>
        </w:rPr>
        <w:t> </w:t>
      </w:r>
      <w:r>
        <w:rPr>
          <w:rStyle w:val="WW8Num3z0"/>
          <w:rFonts w:ascii="Verdana" w:hAnsi="Verdana"/>
          <w:color w:val="4682B4"/>
          <w:sz w:val="18"/>
          <w:szCs w:val="18"/>
        </w:rPr>
        <w:t>заведении</w:t>
      </w:r>
      <w:r>
        <w:rPr>
          <w:rStyle w:val="WW8Num2z0"/>
          <w:rFonts w:ascii="Verdana" w:hAnsi="Verdana"/>
          <w:color w:val="000000"/>
          <w:sz w:val="18"/>
          <w:szCs w:val="18"/>
        </w:rPr>
        <w:t> </w:t>
      </w:r>
      <w:r>
        <w:rPr>
          <w:rFonts w:ascii="Verdana" w:hAnsi="Verdana"/>
          <w:color w:val="000000"/>
          <w:sz w:val="18"/>
          <w:szCs w:val="18"/>
        </w:rPr>
        <w:t>: автореф. дис. . канд. социол. наук : 22.00.08 / Веремчук Владимир Игоревич . — М., 1999. — 25 с.</w:t>
      </w:r>
    </w:p>
    <w:p w14:paraId="72DF54E7"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Вершловский</w:t>
      </w:r>
      <w:r>
        <w:rPr>
          <w:rFonts w:ascii="Verdana" w:hAnsi="Verdana"/>
          <w:color w:val="000000"/>
          <w:sz w:val="18"/>
          <w:szCs w:val="18"/>
        </w:rPr>
        <w:t>, С. Г. Особенности социально-профессиональных ориентации учителей / С. Г. Вершловский // Развитие социально-профессиональнойактивности учителей на разных этапах деятельности : сб. науч. тр. — М. :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1990. — С. 5—24.</w:t>
      </w:r>
    </w:p>
    <w:p w14:paraId="7CC90C3D"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39. Вишенков, В. М. Офицер — организатор и руководитель воинского воспитания / В. М. Вишенков // Вопросы воинского воспитания. — М. , 1985. — 64 с.</w:t>
      </w:r>
    </w:p>
    <w:p w14:paraId="47E776C6"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40. Вишневская, Н. В Формирование</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значимых ценностей медицинского работника среднего звена в условиях дополнительного образования : автореф. дис. . канд. пед. наук : 13.00.08 / Вишневская Наталья Владимировна . — Брянск., 2011. — 24 с.</w:t>
      </w:r>
    </w:p>
    <w:p w14:paraId="15C45217"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41. Во Имя России: Российское государство, армия и воинское воспитание /В.А.Золотарев, В. В.</w:t>
      </w:r>
      <w:r>
        <w:rPr>
          <w:rStyle w:val="WW8Num2z0"/>
          <w:rFonts w:ascii="Verdana" w:hAnsi="Verdana"/>
          <w:color w:val="000000"/>
          <w:sz w:val="18"/>
          <w:szCs w:val="18"/>
        </w:rPr>
        <w:t> </w:t>
      </w:r>
      <w:r>
        <w:rPr>
          <w:rStyle w:val="WW8Num3z0"/>
          <w:rFonts w:ascii="Verdana" w:hAnsi="Verdana"/>
          <w:color w:val="4682B4"/>
          <w:sz w:val="18"/>
          <w:szCs w:val="18"/>
        </w:rPr>
        <w:t>Марущенко</w:t>
      </w:r>
      <w:r>
        <w:rPr>
          <w:rFonts w:ascii="Verdana" w:hAnsi="Verdana"/>
          <w:color w:val="000000"/>
          <w:sz w:val="18"/>
          <w:szCs w:val="18"/>
        </w:rPr>
        <w:t>, С. С. Автюшин. — М.: Русь-РКБ, 1999. — С. 336.</w:t>
      </w:r>
    </w:p>
    <w:p w14:paraId="278DECC3"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42. Военно-исторический журнал. О воспитании и обучении в Русской армии.1. М., 1989,— </w:t>
      </w:r>
      <w:r>
        <w:rPr>
          <w:rFonts w:ascii="Verdana" w:hAnsi="Verdana"/>
          <w:color w:val="000000"/>
          <w:sz w:val="18"/>
          <w:szCs w:val="18"/>
        </w:rPr>
        <w:lastRenderedPageBreak/>
        <w:t>№3, —С. 82.</w:t>
      </w:r>
    </w:p>
    <w:p w14:paraId="0AC0B55B"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43. Возмилова, И. В. Развитие творческого отношения курсантов ВУЗов</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к профессиональной деятельности в процессе изучения иностранного языка : дис. . канд. пед. наук : 13.00.08 / Возмилова Ирина Владимировна. — Екатеринбург, 2003, — 184 с.</w:t>
      </w:r>
    </w:p>
    <w:p w14:paraId="1DFA2699"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44. Вольняков, В. В.</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отношение в системе философского знания : дис. . канд. филос. наук / В. В. Вольняков. — М., 1985. — 198 с.</w:t>
      </w:r>
    </w:p>
    <w:p w14:paraId="20A77A73"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 С. Методика рефлексологического и психологического исследования / Л. С. Выготский // Проблемы современной психологии. — Л. , 1926.1. С. 187—197.</w:t>
      </w:r>
    </w:p>
    <w:p w14:paraId="54115076"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46. Выготский, Л. С.</w:t>
      </w:r>
      <w:r>
        <w:rPr>
          <w:rStyle w:val="WW8Num2z0"/>
          <w:rFonts w:ascii="Verdana" w:hAnsi="Verdana"/>
          <w:color w:val="000000"/>
          <w:sz w:val="18"/>
          <w:szCs w:val="18"/>
        </w:rPr>
        <w:t> </w:t>
      </w:r>
      <w:r>
        <w:rPr>
          <w:rStyle w:val="WW8Num3z0"/>
          <w:rFonts w:ascii="Verdana" w:hAnsi="Verdana"/>
          <w:color w:val="4682B4"/>
          <w:sz w:val="18"/>
          <w:szCs w:val="18"/>
        </w:rPr>
        <w:t>Собр</w:t>
      </w:r>
      <w:r>
        <w:rPr>
          <w:rFonts w:ascii="Verdana" w:hAnsi="Verdana"/>
          <w:color w:val="000000"/>
          <w:sz w:val="18"/>
          <w:szCs w:val="18"/>
        </w:rPr>
        <w:t>. соч. : в 6 т. Т. 3. Проблемы развития психики/ Л. С. Выготский ; под ред. А. М.</w:t>
      </w:r>
      <w:r>
        <w:rPr>
          <w:rStyle w:val="WW8Num2z0"/>
          <w:rFonts w:ascii="Verdana" w:hAnsi="Verdana"/>
          <w:color w:val="000000"/>
          <w:sz w:val="18"/>
          <w:szCs w:val="18"/>
        </w:rPr>
        <w:t> </w:t>
      </w:r>
      <w:r>
        <w:rPr>
          <w:rStyle w:val="WW8Num3z0"/>
          <w:rFonts w:ascii="Verdana" w:hAnsi="Verdana"/>
          <w:color w:val="4682B4"/>
          <w:sz w:val="18"/>
          <w:szCs w:val="18"/>
        </w:rPr>
        <w:t>Матюшкина</w:t>
      </w:r>
      <w:r>
        <w:rPr>
          <w:rFonts w:ascii="Verdana" w:hAnsi="Verdana"/>
          <w:color w:val="000000"/>
          <w:sz w:val="18"/>
          <w:szCs w:val="18"/>
        </w:rPr>
        <w:t>. — М. : Педагогика, 1983.—368 е., ил.</w:t>
      </w:r>
    </w:p>
    <w:p w14:paraId="3748B208"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Гаврилов</w:t>
      </w:r>
      <w:r>
        <w:rPr>
          <w:rFonts w:ascii="Verdana" w:hAnsi="Verdana"/>
          <w:color w:val="000000"/>
          <w:sz w:val="18"/>
          <w:szCs w:val="18"/>
        </w:rPr>
        <w:t>, С. Н. Образование в процессе</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 С. Н. Гаврилов, Н. Д.</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 Вестн. Ун-та Рос. акад. образования. —2008. — № 5, —С. 21—29.</w:t>
      </w:r>
    </w:p>
    <w:p w14:paraId="7AE2BDB6"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48. Гальских, Ю. А. Человек и его сущностные силы / Ю. А. Гальских. — Барнаул, 1995, —С. 127—134.</w:t>
      </w:r>
    </w:p>
    <w:p w14:paraId="6794E307"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49. Гапенок, Н. И.</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обучение и его внедрение в учебный процесс / Н. И. Гапенок. — Монино, 1980. — С. 23—34.</w:t>
      </w:r>
    </w:p>
    <w:p w14:paraId="55D683BF"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50. Гареев, М. А.</w:t>
      </w:r>
      <w:r>
        <w:rPr>
          <w:rStyle w:val="WW8Num2z0"/>
          <w:rFonts w:ascii="Verdana" w:hAnsi="Verdana"/>
          <w:color w:val="000000"/>
          <w:sz w:val="18"/>
          <w:szCs w:val="18"/>
        </w:rPr>
        <w:t> </w:t>
      </w:r>
      <w:r>
        <w:rPr>
          <w:rStyle w:val="WW8Num3z0"/>
          <w:rFonts w:ascii="Verdana" w:hAnsi="Verdana"/>
          <w:color w:val="4682B4"/>
          <w:sz w:val="18"/>
          <w:szCs w:val="18"/>
        </w:rPr>
        <w:t>Великий</w:t>
      </w:r>
      <w:r>
        <w:rPr>
          <w:rStyle w:val="WW8Num2z0"/>
          <w:rFonts w:ascii="Verdana" w:hAnsi="Verdana"/>
          <w:color w:val="000000"/>
          <w:sz w:val="18"/>
          <w:szCs w:val="18"/>
        </w:rPr>
        <w:t> </w:t>
      </w:r>
      <w:r>
        <w:rPr>
          <w:rFonts w:ascii="Verdana" w:hAnsi="Verdana"/>
          <w:color w:val="000000"/>
          <w:sz w:val="18"/>
          <w:szCs w:val="18"/>
        </w:rPr>
        <w:t>полководец Г. К. Жуков и военное искусство / М. А. Гареев // Свободная мысль. — 1997. — № 2. — С. 28—30.</w:t>
      </w:r>
    </w:p>
    <w:p w14:paraId="21890810"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51. Гареев, М. А. Полководцы победы и их военное наследие / М. А. Гареев.</w:t>
      </w:r>
    </w:p>
    <w:p w14:paraId="210700D7"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52. М. : Инсан, 2003. — 448 с.</w:t>
      </w:r>
    </w:p>
    <w:p w14:paraId="24B80655"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53. Гессен, С. И. Основы педагогики: введение в прикладную философию / С. И. Гессен. — М. : Школа-Пресс, 1995. — 447 с.</w:t>
      </w:r>
    </w:p>
    <w:p w14:paraId="42D7B6A2"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54. Громов, Б. В. Ограниченный контингент / Б. В. Громов. — М. : Прогресс : Культура, 1994. — 352 с.</w:t>
      </w:r>
    </w:p>
    <w:p w14:paraId="688630D4"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55. Давыдов, В. В. Виды обобщения в обучении: логико-психологические проблемы построения учебных предметов / В. В. Давыдов. — М. : Педагогическое общество России, 2000. — 478 с.</w:t>
      </w:r>
    </w:p>
    <w:p w14:paraId="7F0C15E5"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Демакова</w:t>
      </w:r>
      <w:r>
        <w:rPr>
          <w:rFonts w:ascii="Verdana" w:hAnsi="Verdana"/>
          <w:color w:val="000000"/>
          <w:sz w:val="18"/>
          <w:szCs w:val="18"/>
        </w:rPr>
        <w:t>, И. Д. Воспитание в условиях</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 И. Д. Де-макова. — Ижевск : Науч.-метод. центр практ. психологии образования, 1998. — 44 с.</w:t>
      </w:r>
    </w:p>
    <w:p w14:paraId="0DB0ED14"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57. Демченко, 3. А. Формирование ценностного отношения к педагогической деятельности у</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 дис. . канд. пед. наук : 13.00.08 / Демченко Зинаида Алексеевна. — Архангельск, 2006. — 169 с.</w:t>
      </w:r>
    </w:p>
    <w:p w14:paraId="5783C78B"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58. Деникин, А. И.</w:t>
      </w:r>
      <w:r>
        <w:rPr>
          <w:rStyle w:val="WW8Num2z0"/>
          <w:rFonts w:ascii="Verdana" w:hAnsi="Verdana"/>
          <w:color w:val="000000"/>
          <w:sz w:val="18"/>
          <w:szCs w:val="18"/>
        </w:rPr>
        <w:t> </w:t>
      </w:r>
      <w:r>
        <w:rPr>
          <w:rStyle w:val="WW8Num3z0"/>
          <w:rFonts w:ascii="Verdana" w:hAnsi="Verdana"/>
          <w:color w:val="4682B4"/>
          <w:sz w:val="18"/>
          <w:szCs w:val="18"/>
        </w:rPr>
        <w:t>Путь</w:t>
      </w:r>
      <w:r>
        <w:rPr>
          <w:rStyle w:val="WW8Num2z0"/>
          <w:rFonts w:ascii="Verdana" w:hAnsi="Verdana"/>
          <w:color w:val="000000"/>
          <w:sz w:val="18"/>
          <w:szCs w:val="18"/>
        </w:rPr>
        <w:t> </w:t>
      </w:r>
      <w:r>
        <w:rPr>
          <w:rFonts w:ascii="Verdana" w:hAnsi="Verdana"/>
          <w:color w:val="000000"/>
          <w:sz w:val="18"/>
          <w:szCs w:val="18"/>
        </w:rPr>
        <w:t>русского офицера / А. И. Деникин. — М. : Прометей, 1990, —304 с.</w:t>
      </w:r>
    </w:p>
    <w:p w14:paraId="758B10EF"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59. Дерман, В. И.</w:t>
      </w:r>
      <w:r>
        <w:rPr>
          <w:rStyle w:val="WW8Num2z0"/>
          <w:rFonts w:ascii="Verdana" w:hAnsi="Verdana"/>
          <w:color w:val="000000"/>
          <w:sz w:val="18"/>
          <w:szCs w:val="18"/>
        </w:rPr>
        <w:t> </w:t>
      </w:r>
      <w:r>
        <w:rPr>
          <w:rStyle w:val="WW8Num3z0"/>
          <w:rFonts w:ascii="Verdana" w:hAnsi="Verdana"/>
          <w:color w:val="4682B4"/>
          <w:sz w:val="18"/>
          <w:szCs w:val="18"/>
        </w:rPr>
        <w:t>Драгомиров</w:t>
      </w:r>
      <w:r>
        <w:rPr>
          <w:rStyle w:val="WW8Num2z0"/>
          <w:rFonts w:ascii="Verdana" w:hAnsi="Verdana"/>
          <w:color w:val="000000"/>
          <w:sz w:val="18"/>
          <w:szCs w:val="18"/>
        </w:rPr>
        <w:t> </w:t>
      </w:r>
      <w:r>
        <w:rPr>
          <w:rFonts w:ascii="Verdana" w:hAnsi="Verdana"/>
          <w:color w:val="000000"/>
          <w:sz w:val="18"/>
          <w:szCs w:val="18"/>
        </w:rPr>
        <w:t>о воспитании и обучении войск / В. И. Дерман. — М. : Воениздат, 1946. — 38 с.</w:t>
      </w:r>
    </w:p>
    <w:p w14:paraId="7315A12C"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60. Днепров, С. А. Генезис научного педагогического сознания : дис. . д-ра пед. наук : 13.00.01 / Днепров Сергей Антонович. — Екатеринбург, 2000. — 460 с.</w:t>
      </w:r>
    </w:p>
    <w:p w14:paraId="1FD51B09"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Днепров</w:t>
      </w:r>
      <w:r>
        <w:rPr>
          <w:rFonts w:ascii="Verdana" w:hAnsi="Verdana"/>
          <w:color w:val="000000"/>
          <w:sz w:val="18"/>
          <w:szCs w:val="18"/>
        </w:rPr>
        <w:t>, С. А. Развитие двигательной активности как основа сохранения коренных малочисленных народов Севера Западной Сибири: педагогическое наследие / С. А. Днепров, В. П.</w:t>
      </w:r>
      <w:r>
        <w:rPr>
          <w:rStyle w:val="WW8Num2z0"/>
          <w:rFonts w:ascii="Verdana" w:hAnsi="Verdana"/>
          <w:color w:val="000000"/>
          <w:sz w:val="18"/>
          <w:szCs w:val="18"/>
        </w:rPr>
        <w:t> </w:t>
      </w:r>
      <w:r>
        <w:rPr>
          <w:rStyle w:val="WW8Num3z0"/>
          <w:rFonts w:ascii="Verdana" w:hAnsi="Verdana"/>
          <w:color w:val="4682B4"/>
          <w:sz w:val="18"/>
          <w:szCs w:val="18"/>
        </w:rPr>
        <w:t>Красильников</w:t>
      </w:r>
      <w:r>
        <w:rPr>
          <w:rStyle w:val="WW8Num2z0"/>
          <w:rFonts w:ascii="Verdana" w:hAnsi="Verdana"/>
          <w:color w:val="000000"/>
          <w:sz w:val="18"/>
          <w:szCs w:val="18"/>
        </w:rPr>
        <w:t> </w:t>
      </w:r>
      <w:r>
        <w:rPr>
          <w:rFonts w:ascii="Verdana" w:hAnsi="Verdana"/>
          <w:color w:val="000000"/>
          <w:sz w:val="18"/>
          <w:szCs w:val="18"/>
        </w:rPr>
        <w:t>// Образование и наука. — 2010.1. — С. 54—62.</w:t>
      </w:r>
    </w:p>
    <w:p w14:paraId="4D7ADA19"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Днепров</w:t>
      </w:r>
      <w:r>
        <w:rPr>
          <w:rFonts w:ascii="Verdana" w:hAnsi="Verdana"/>
          <w:color w:val="000000"/>
          <w:sz w:val="18"/>
          <w:szCs w:val="18"/>
        </w:rPr>
        <w:t>, С. А. Что Вам известно о педагогическом наследии отечественных полководцев? : тест / С. А. Днепров, А. В.</w:t>
      </w:r>
      <w:r>
        <w:rPr>
          <w:rStyle w:val="WW8Num2z0"/>
          <w:rFonts w:ascii="Verdana" w:hAnsi="Verdana"/>
          <w:color w:val="000000"/>
          <w:sz w:val="18"/>
          <w:szCs w:val="18"/>
        </w:rPr>
        <w:t> </w:t>
      </w:r>
      <w:r>
        <w:rPr>
          <w:rStyle w:val="WW8Num3z0"/>
          <w:rFonts w:ascii="Verdana" w:hAnsi="Verdana"/>
          <w:color w:val="4682B4"/>
          <w:sz w:val="18"/>
          <w:szCs w:val="18"/>
        </w:rPr>
        <w:t>Шилоносов</w:t>
      </w:r>
      <w:r>
        <w:rPr>
          <w:rFonts w:ascii="Verdana" w:hAnsi="Verdana"/>
          <w:color w:val="000000"/>
          <w:sz w:val="18"/>
          <w:szCs w:val="18"/>
        </w:rPr>
        <w:t>. — Екатеринбург, 2011. —23 с.</w:t>
      </w:r>
    </w:p>
    <w:p w14:paraId="7D0DC2E6"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63. Добролюбов, Н. А. Избр. филос. соч / Н. А. Добролюбов. — М. , 1946. — Т. 2, —250 с.</w:t>
      </w:r>
    </w:p>
    <w:p w14:paraId="13FAFF3F"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Долгова</w:t>
      </w:r>
      <w:r>
        <w:rPr>
          <w:rFonts w:ascii="Verdana" w:hAnsi="Verdana"/>
          <w:color w:val="000000"/>
          <w:sz w:val="18"/>
          <w:szCs w:val="18"/>
        </w:rPr>
        <w:t>, В. И. Формирование готовности к управленческой составляющей профессиональной деятельности (у курсантов военного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 В. И. Долгова, С. В.</w:t>
      </w:r>
      <w:r>
        <w:rPr>
          <w:rStyle w:val="WW8Num2z0"/>
          <w:rFonts w:ascii="Verdana" w:hAnsi="Verdana"/>
          <w:color w:val="000000"/>
          <w:sz w:val="18"/>
          <w:szCs w:val="18"/>
        </w:rPr>
        <w:t> </w:t>
      </w:r>
      <w:r>
        <w:rPr>
          <w:rStyle w:val="WW8Num3z0"/>
          <w:rFonts w:ascii="Verdana" w:hAnsi="Verdana"/>
          <w:color w:val="4682B4"/>
          <w:sz w:val="18"/>
          <w:szCs w:val="18"/>
        </w:rPr>
        <w:t>Аверьянов</w:t>
      </w:r>
      <w:r>
        <w:rPr>
          <w:rFonts w:ascii="Verdana" w:hAnsi="Verdana"/>
          <w:color w:val="000000"/>
          <w:sz w:val="18"/>
          <w:szCs w:val="18"/>
        </w:rPr>
        <w:t>. — Челябинск : Изд-во АТОКСО, 2006. — 225 с.</w:t>
      </w:r>
    </w:p>
    <w:p w14:paraId="1F1ED9F2"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65. Драгомиров, М. И. Избранные труды. Вопросы воспитания и обучения войск / М. И. Драгомиров ; под ред. Л. Г Бескровного. — М. : Военное изд-во Мин-ва обороны Союза</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1956. — 688 с.</w:t>
      </w:r>
    </w:p>
    <w:p w14:paraId="7D9BEC61"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66. Дубов, И. Г. Эффекты индивидуально-специфического влияния личности</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 xml:space="preserve">на </w:t>
      </w:r>
      <w:r>
        <w:rPr>
          <w:rFonts w:ascii="Verdana" w:hAnsi="Verdana"/>
          <w:color w:val="000000"/>
          <w:sz w:val="18"/>
          <w:szCs w:val="18"/>
        </w:rPr>
        <w:lastRenderedPageBreak/>
        <w:t>учащихся / И. Г. Дубов // Вопр. психологии. — 1990. — № 5. — С. 56—65.</w:t>
      </w:r>
    </w:p>
    <w:p w14:paraId="61C852C7"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Дубов</w:t>
      </w:r>
      <w:r>
        <w:rPr>
          <w:rFonts w:ascii="Verdana" w:hAnsi="Verdana"/>
          <w:color w:val="000000"/>
          <w:sz w:val="18"/>
          <w:szCs w:val="18"/>
        </w:rPr>
        <w:t>, И. Г. Перестройка личностных структур учащихся при персонали-зации личности педагога / И. Г. Дубов, В. А.</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 Психология развивающейся личности ; под ред. А. В. Петровского. — М. : Просвещение, 1987. — 310 с.</w:t>
      </w:r>
    </w:p>
    <w:p w14:paraId="5D1C7AC7"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68. Дьяченко, М. И. Психологические основы воспитания у воинов высоких морально-боевых качеств и воинского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Fonts w:ascii="Verdana" w:hAnsi="Verdana"/>
          <w:color w:val="000000"/>
          <w:sz w:val="18"/>
          <w:szCs w:val="18"/>
        </w:rPr>
        <w:t>. В помощи пропагандистам / М. И. Дьяченко. — М. : Центральный дом Советской армии им. М. В.</w:t>
      </w:r>
      <w:r>
        <w:rPr>
          <w:rStyle w:val="WW8Num2z0"/>
          <w:rFonts w:ascii="Verdana" w:hAnsi="Verdana"/>
          <w:color w:val="000000"/>
          <w:sz w:val="18"/>
          <w:szCs w:val="18"/>
        </w:rPr>
        <w:t> </w:t>
      </w:r>
      <w:r>
        <w:rPr>
          <w:rStyle w:val="WW8Num3z0"/>
          <w:rFonts w:ascii="Verdana" w:hAnsi="Verdana"/>
          <w:color w:val="4682B4"/>
          <w:sz w:val="18"/>
          <w:szCs w:val="18"/>
        </w:rPr>
        <w:t>Фрунзе</w:t>
      </w:r>
      <w:r>
        <w:rPr>
          <w:rFonts w:ascii="Verdana" w:hAnsi="Verdana"/>
          <w:color w:val="000000"/>
          <w:sz w:val="18"/>
          <w:szCs w:val="18"/>
        </w:rPr>
        <w:t>, 1967, —45 с.</w:t>
      </w:r>
    </w:p>
    <w:p w14:paraId="289F0002"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69. Евенко, С. Л. Ценностные ориентации военнослужащих с отклоняющимся поведением / С. Л. Евенко // Право в Вооруженных Силах : военно-правовое обозрение. — 2006. — № 3 (105). — С. 97—98.</w:t>
      </w:r>
    </w:p>
    <w:p w14:paraId="76D00CCA"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70. Ермакова, Г. Г. Педагогические условия развития профессиональной</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педагога : дис. .канд. пед. наук : 13.00.01 / Ермакова Галина Григорьевна. — Оренбург, 1999. — 153 с.</w:t>
      </w:r>
    </w:p>
    <w:p w14:paraId="268786D6"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71. Ефремов, О. Ю.</w:t>
      </w:r>
      <w:r>
        <w:rPr>
          <w:rStyle w:val="WW8Num2z0"/>
          <w:rFonts w:ascii="Verdana" w:hAnsi="Verdana"/>
          <w:color w:val="000000"/>
          <w:sz w:val="18"/>
          <w:szCs w:val="18"/>
        </w:rPr>
        <w:t> </w:t>
      </w:r>
      <w:r>
        <w:rPr>
          <w:rStyle w:val="WW8Num3z0"/>
          <w:rFonts w:ascii="Verdana" w:hAnsi="Verdana"/>
          <w:color w:val="4682B4"/>
          <w:sz w:val="18"/>
          <w:szCs w:val="18"/>
        </w:rPr>
        <w:t>Военная</w:t>
      </w:r>
      <w:r>
        <w:rPr>
          <w:rStyle w:val="WW8Num2z0"/>
          <w:rFonts w:ascii="Verdana" w:hAnsi="Verdana"/>
          <w:color w:val="000000"/>
          <w:sz w:val="18"/>
          <w:szCs w:val="18"/>
        </w:rPr>
        <w:t> </w:t>
      </w:r>
      <w:r>
        <w:rPr>
          <w:rFonts w:ascii="Verdana" w:hAnsi="Verdana"/>
          <w:color w:val="000000"/>
          <w:sz w:val="18"/>
          <w:szCs w:val="18"/>
        </w:rPr>
        <w:t>педагогика / под ред. О. Ю. Ефремова. — СПб., 2008. — 640 с.</w:t>
      </w:r>
    </w:p>
    <w:p w14:paraId="384C977C"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72. Жомини, Г. Очерки военного искусства / Г. Жомини. — М., 1939. — Т. 1. — С. 79.</w:t>
      </w:r>
    </w:p>
    <w:p w14:paraId="6D5C3E6B"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73. Жуков, Г. К. Воспоминания и размышления. — 8-е изд. / Г. К. Жуков. — М. : Изд-во Агентства печати «</w:t>
      </w:r>
      <w:r>
        <w:rPr>
          <w:rStyle w:val="WW8Num3z0"/>
          <w:rFonts w:ascii="Verdana" w:hAnsi="Verdana"/>
          <w:color w:val="4682B4"/>
          <w:sz w:val="18"/>
          <w:szCs w:val="18"/>
        </w:rPr>
        <w:t>Новости</w:t>
      </w:r>
      <w:r>
        <w:rPr>
          <w:rFonts w:ascii="Verdana" w:hAnsi="Verdana"/>
          <w:color w:val="000000"/>
          <w:sz w:val="18"/>
          <w:szCs w:val="18"/>
        </w:rPr>
        <w:t>», 1987. — Т. 1. — 303 е., ил. — (Б-чка АПН).</w:t>
      </w:r>
    </w:p>
    <w:p w14:paraId="06D38EED"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 И. Теория обучения: современная интерпретация : учеб. пособие для студ.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В. И. Загвязинский. — М. : Академия, 2001. — 192 с.</w:t>
      </w:r>
    </w:p>
    <w:p w14:paraId="7D1EDDE8"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Fonts w:ascii="Verdana" w:hAnsi="Verdana"/>
          <w:color w:val="000000"/>
          <w:sz w:val="18"/>
          <w:szCs w:val="18"/>
        </w:rPr>
        <w:t>, В. И. Методология и методы психолого-педагогического исследования : учеб. пособие для студ. высш. пед. учеб. заведений / В. И. Загвязинский, М. М.</w:t>
      </w:r>
      <w:r>
        <w:rPr>
          <w:rStyle w:val="WW8Num2z0"/>
          <w:rFonts w:ascii="Verdana" w:hAnsi="Verdana"/>
          <w:color w:val="000000"/>
          <w:sz w:val="18"/>
          <w:szCs w:val="18"/>
        </w:rPr>
        <w:t> </w:t>
      </w:r>
      <w:r>
        <w:rPr>
          <w:rStyle w:val="WW8Num3z0"/>
          <w:rFonts w:ascii="Verdana" w:hAnsi="Verdana"/>
          <w:color w:val="4682B4"/>
          <w:sz w:val="18"/>
          <w:szCs w:val="18"/>
        </w:rPr>
        <w:t>Поташник</w:t>
      </w:r>
      <w:r>
        <w:rPr>
          <w:rFonts w:ascii="Verdana" w:hAnsi="Verdana"/>
          <w:color w:val="000000"/>
          <w:sz w:val="18"/>
          <w:szCs w:val="18"/>
        </w:rPr>
        <w:t>. — М. : Академия, 2001. — 208 с.</w:t>
      </w:r>
    </w:p>
    <w:p w14:paraId="2433F5E2"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76. Зайцев, Л. А. Военно-педагогические взгляды М. И.</w:t>
      </w:r>
      <w:r>
        <w:rPr>
          <w:rStyle w:val="WW8Num2z0"/>
          <w:rFonts w:ascii="Verdana" w:hAnsi="Verdana"/>
          <w:color w:val="000000"/>
          <w:sz w:val="18"/>
          <w:szCs w:val="18"/>
        </w:rPr>
        <w:t> </w:t>
      </w:r>
      <w:r>
        <w:rPr>
          <w:rStyle w:val="WW8Num3z0"/>
          <w:rFonts w:ascii="Verdana" w:hAnsi="Verdana"/>
          <w:color w:val="4682B4"/>
          <w:sz w:val="18"/>
          <w:szCs w:val="18"/>
        </w:rPr>
        <w:t>Драгомирова</w:t>
      </w:r>
      <w:r>
        <w:rPr>
          <w:rStyle w:val="WW8Num2z0"/>
          <w:rFonts w:ascii="Verdana" w:hAnsi="Verdana"/>
          <w:color w:val="000000"/>
          <w:sz w:val="18"/>
          <w:szCs w:val="18"/>
        </w:rPr>
        <w:t> </w:t>
      </w:r>
      <w:r>
        <w:rPr>
          <w:rFonts w:ascii="Verdana" w:hAnsi="Verdana"/>
          <w:color w:val="000000"/>
          <w:sz w:val="18"/>
          <w:szCs w:val="18"/>
        </w:rPr>
        <w:t>/ Л. А. Зайцев // Воен.-истор. журн. — 1985. — № 9. — С. 72—76.</w:t>
      </w:r>
    </w:p>
    <w:p w14:paraId="786CA874"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77. Закирова, А. Ф. Входя в герменевтический круг. Концепция педагогической герменевтики : моногр. / А. Ф. Закирова. — М. :</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2011. — 272 с.</w:t>
      </w:r>
    </w:p>
    <w:p w14:paraId="7B8763AC"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78. Здравомыслов, А. Г. Потребности. Интересы. Ценности / А. Г.Здравомыслов. — М. : Политиздат, 1986. — 223 с.</w:t>
      </w:r>
    </w:p>
    <w:p w14:paraId="1407AF4E"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Fonts w:ascii="Verdana" w:hAnsi="Verdana"/>
          <w:color w:val="000000"/>
          <w:sz w:val="18"/>
          <w:szCs w:val="18"/>
        </w:rPr>
        <w:t>, А. Г. Отношение к труду и ценностные ориентации личности / А. Г. Здравомыслов, В. А. Ядов // Социология в СССР : сб. — М., 1965. — Т. 2. —С. 199.</w:t>
      </w:r>
    </w:p>
    <w:p w14:paraId="05DCF385"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80. Земсков, Д. И. Военно-педагогические взгляды и деятельность М. И. Драгомирова : автореф. дис. . канд. пед. наук / Д. И. Земсков ; ГАВС. — М., 1994, —22 с.</w:t>
      </w:r>
    </w:p>
    <w:p w14:paraId="0876E0EE"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81. Зимняя, И. А. Воспитание — проблема современного образования в России / И. А. Зимняя, Б. Н.Боденко, Н. А.Морозова. — М. : Исследоват. центр проблем качества подгот. специалистов, 1999. — 82 с.</w:t>
      </w:r>
    </w:p>
    <w:p w14:paraId="539FB2FF"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В. П. Методологические проблемы психологического анализа деятельности / В. П. Зинченко, В. М.</w:t>
      </w:r>
      <w:r>
        <w:rPr>
          <w:rStyle w:val="WW8Num2z0"/>
          <w:rFonts w:ascii="Verdana" w:hAnsi="Verdana"/>
          <w:color w:val="000000"/>
          <w:sz w:val="18"/>
          <w:szCs w:val="18"/>
        </w:rPr>
        <w:t> </w:t>
      </w:r>
      <w:r>
        <w:rPr>
          <w:rStyle w:val="WW8Num3z0"/>
          <w:rFonts w:ascii="Verdana" w:hAnsi="Verdana"/>
          <w:color w:val="4682B4"/>
          <w:sz w:val="18"/>
          <w:szCs w:val="18"/>
        </w:rPr>
        <w:t>Гордон</w:t>
      </w:r>
      <w:r>
        <w:rPr>
          <w:rStyle w:val="WW8Num2z0"/>
          <w:rFonts w:ascii="Verdana" w:hAnsi="Verdana"/>
          <w:color w:val="000000"/>
          <w:sz w:val="18"/>
          <w:szCs w:val="18"/>
        </w:rPr>
        <w:t> </w:t>
      </w:r>
      <w:r>
        <w:rPr>
          <w:rFonts w:ascii="Verdana" w:hAnsi="Verdana"/>
          <w:color w:val="000000"/>
          <w:sz w:val="18"/>
          <w:szCs w:val="18"/>
        </w:rPr>
        <w:t>// Системные исследования. — М. , 1976, —С. 82—127.</w:t>
      </w:r>
    </w:p>
    <w:p w14:paraId="30A2C4BE"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83. Ильин, И. А. О сопротивлении злу силою / И. А. Ильин // Путь к очевидности. — М., 1993. —319 с.</w:t>
      </w:r>
    </w:p>
    <w:p w14:paraId="6F627A46"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84. Исаев, И. Ф. Теория и практика формирования профессионально-педагогической культуры</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в высшей школе / И. Ф. Исаев. — М., 1993, —268 с.</w:t>
      </w:r>
    </w:p>
    <w:p w14:paraId="2FF9B3AF"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85. Каган, М. С. Философская теория ценности /' М. С. Каган. — СПб. : ТО-ОТК «</w:t>
      </w:r>
      <w:r>
        <w:rPr>
          <w:rStyle w:val="WW8Num3z0"/>
          <w:rFonts w:ascii="Verdana" w:hAnsi="Verdana"/>
          <w:color w:val="4682B4"/>
          <w:sz w:val="18"/>
          <w:szCs w:val="18"/>
        </w:rPr>
        <w:t>Петрополис</w:t>
      </w:r>
      <w:r>
        <w:rPr>
          <w:rFonts w:ascii="Verdana" w:hAnsi="Verdana"/>
          <w:color w:val="000000"/>
          <w:sz w:val="18"/>
          <w:szCs w:val="18"/>
        </w:rPr>
        <w:t>», 1997. — 205 с.</w:t>
      </w:r>
    </w:p>
    <w:p w14:paraId="196F1BEA"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86. Калюжная, Е. В. Педагогические условия развития ценностно-смыслового отношения студентов к профессионально-педагогической деятельности : дис. . канд. пед. наук : 13.00.08 / Калюжная Елена Вячеславовна. — Белгород, 2004. </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 xml:space="preserve"> 193 </w:t>
      </w:r>
      <w:r>
        <w:rPr>
          <w:rFonts w:ascii="Verdana" w:hAnsi="Verdana" w:cs="Verdana"/>
          <w:color w:val="000000"/>
          <w:sz w:val="18"/>
          <w:szCs w:val="18"/>
        </w:rPr>
        <w:t>с</w:t>
      </w:r>
      <w:r>
        <w:rPr>
          <w:rFonts w:ascii="Verdana" w:hAnsi="Verdana"/>
          <w:color w:val="000000"/>
          <w:sz w:val="18"/>
          <w:szCs w:val="18"/>
        </w:rPr>
        <w:t>.</w:t>
      </w:r>
    </w:p>
    <w:p w14:paraId="568EA398"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87. Карамзин, Н. М. История государства Российского / Н. М. Карамзин. — М. : Наука, 1989. — Т. 1. — 673 с.</w:t>
      </w:r>
    </w:p>
    <w:p w14:paraId="3926D1EA"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88. Карамзин, Н. М. История государства Российского / Н. М. Карамзин. — М. , 1988.—Кн. 1, т. 2, —С. 22.</w:t>
      </w:r>
    </w:p>
    <w:p w14:paraId="214FD3BA"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89. Карпов, А. В. Психология</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Style w:val="WW8Num2z0"/>
          <w:rFonts w:ascii="Verdana" w:hAnsi="Verdana"/>
          <w:color w:val="000000"/>
          <w:sz w:val="18"/>
          <w:szCs w:val="18"/>
        </w:rPr>
        <w:t> </w:t>
      </w:r>
      <w:r>
        <w:rPr>
          <w:rFonts w:ascii="Verdana" w:hAnsi="Verdana"/>
          <w:color w:val="000000"/>
          <w:sz w:val="18"/>
          <w:szCs w:val="18"/>
        </w:rPr>
        <w:t xml:space="preserve">механизмов деятельности / А. В. Карпов. — М. : </w:t>
      </w:r>
      <w:r>
        <w:rPr>
          <w:rFonts w:ascii="Verdana" w:hAnsi="Verdana"/>
          <w:color w:val="000000"/>
          <w:sz w:val="18"/>
          <w:szCs w:val="18"/>
        </w:rPr>
        <w:lastRenderedPageBreak/>
        <w:t>Изд-во «Институт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2004. — 424 с.</w:t>
      </w:r>
    </w:p>
    <w:p w14:paraId="0E7A589F"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90. Кизесова, И. В. Организация персонализированного обучения</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в процессе дополнительного профессионального образования : дис. . канд. пед. наук / И. В. Кизесова. — Красноярск, 2006. — 199 с.</w:t>
      </w:r>
    </w:p>
    <w:p w14:paraId="06A67B45"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Кирьякова</w:t>
      </w:r>
      <w:r>
        <w:rPr>
          <w:rFonts w:ascii="Verdana" w:hAnsi="Verdana"/>
          <w:color w:val="000000"/>
          <w:sz w:val="18"/>
          <w:szCs w:val="18"/>
        </w:rPr>
        <w:t>, А. В. Теория ориентации личности в мире ценностей : моногр. / А. В. Кирьякова. — Оренбург : Южный Урал, 1996. — 188 с.</w:t>
      </w:r>
    </w:p>
    <w:p w14:paraId="3BD3BFB0"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92. Киселев, А. Н. Полководцы и военачальники Великой Отечественной / А. Н.Киселев. — М. : Молодая гвардия, 1971. — 448 е., ил.</w:t>
      </w:r>
    </w:p>
    <w:p w14:paraId="456D9090"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93. Козиев, В. Н.</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Style w:val="WW8Num2z0"/>
          <w:rFonts w:ascii="Verdana" w:hAnsi="Verdana"/>
          <w:color w:val="000000"/>
          <w:sz w:val="18"/>
          <w:szCs w:val="18"/>
        </w:rPr>
        <w:t> </w:t>
      </w:r>
      <w:r>
        <w:rPr>
          <w:rFonts w:ascii="Verdana" w:hAnsi="Verdana"/>
          <w:color w:val="000000"/>
          <w:sz w:val="18"/>
          <w:szCs w:val="18"/>
        </w:rPr>
        <w:t>и самооценка учителя / В. Н. Козиев // Ко-зиев В. Н. Психологические проблемы</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учителя. — М., 1986. — С. 20—22.</w:t>
      </w:r>
    </w:p>
    <w:p w14:paraId="174FC50C"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94. Корниенко, Н. А. Психология и педагогика : учеб.-метод. пособие / Н. А. Корниенко. — Новосибирск, 1999. — 328 с.</w:t>
      </w:r>
    </w:p>
    <w:p w14:paraId="6A4723F1"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Корчемный</w:t>
      </w:r>
      <w:r>
        <w:rPr>
          <w:rFonts w:ascii="Verdana" w:hAnsi="Verdana"/>
          <w:color w:val="000000"/>
          <w:sz w:val="18"/>
          <w:szCs w:val="18"/>
        </w:rPr>
        <w:t>, П. А. Военная психология и педагогика : учеб. пособие / П. А. Корчемный, Л. Г.</w:t>
      </w:r>
      <w:r>
        <w:rPr>
          <w:rStyle w:val="WW8Num2z0"/>
          <w:rFonts w:ascii="Verdana" w:hAnsi="Verdana"/>
          <w:color w:val="000000"/>
          <w:sz w:val="18"/>
          <w:szCs w:val="18"/>
        </w:rPr>
        <w:t> </w:t>
      </w:r>
      <w:r>
        <w:rPr>
          <w:rStyle w:val="WW8Num3z0"/>
          <w:rFonts w:ascii="Verdana" w:hAnsi="Verdana"/>
          <w:color w:val="4682B4"/>
          <w:sz w:val="18"/>
          <w:szCs w:val="18"/>
        </w:rPr>
        <w:t>Лаптев</w:t>
      </w:r>
      <w:r>
        <w:rPr>
          <w:rFonts w:ascii="Verdana" w:hAnsi="Verdana"/>
          <w:color w:val="000000"/>
          <w:sz w:val="18"/>
          <w:szCs w:val="18"/>
        </w:rPr>
        <w:t>, В. Г. Михайловский. — М. : Изд-во «</w:t>
      </w:r>
      <w:r>
        <w:rPr>
          <w:rStyle w:val="WW8Num3z0"/>
          <w:rFonts w:ascii="Verdana" w:hAnsi="Verdana"/>
          <w:color w:val="4682B4"/>
          <w:sz w:val="18"/>
          <w:szCs w:val="18"/>
        </w:rPr>
        <w:t>Совершенство</w:t>
      </w:r>
      <w:r>
        <w:rPr>
          <w:rFonts w:ascii="Verdana" w:hAnsi="Verdana"/>
          <w:color w:val="000000"/>
          <w:sz w:val="18"/>
          <w:szCs w:val="18"/>
        </w:rPr>
        <w:t>», 1998, — 384 с.</w:t>
      </w:r>
    </w:p>
    <w:p w14:paraId="463AB270"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96. Кособуцкий, А. О. Эффективность применения принципа практической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при обучении курсантов вузов внутренних войск педагогической деятельности / А. О. Кособуцкий // Вестн. С.-Петерб. ун-та МВД России. — 2011. №3 (51). —С. 196—199.</w:t>
      </w:r>
    </w:p>
    <w:p w14:paraId="54DC3D04"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97. Костин, Б. А.</w:t>
      </w:r>
      <w:r>
        <w:rPr>
          <w:rStyle w:val="WW8Num2z0"/>
          <w:rFonts w:ascii="Verdana" w:hAnsi="Verdana"/>
          <w:color w:val="000000"/>
          <w:sz w:val="18"/>
          <w:szCs w:val="18"/>
        </w:rPr>
        <w:t> </w:t>
      </w:r>
      <w:r>
        <w:rPr>
          <w:rStyle w:val="WW8Num3z0"/>
          <w:rFonts w:ascii="Verdana" w:hAnsi="Verdana"/>
          <w:color w:val="4682B4"/>
          <w:sz w:val="18"/>
          <w:szCs w:val="18"/>
        </w:rPr>
        <w:t>Маргелов</w:t>
      </w:r>
      <w:r>
        <w:rPr>
          <w:rStyle w:val="WW8Num2z0"/>
          <w:rFonts w:ascii="Verdana" w:hAnsi="Verdana"/>
          <w:color w:val="000000"/>
          <w:sz w:val="18"/>
          <w:szCs w:val="18"/>
        </w:rPr>
        <w:t> </w:t>
      </w:r>
      <w:r>
        <w:rPr>
          <w:rFonts w:ascii="Verdana" w:hAnsi="Verdana"/>
          <w:color w:val="000000"/>
          <w:sz w:val="18"/>
          <w:szCs w:val="18"/>
        </w:rPr>
        <w:t>/ Б. А. Костин. — М. : Молодая гвардия, 2005. — 318 е.: ил.</w:t>
      </w:r>
    </w:p>
    <w:p w14:paraId="201DA37D"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В. В. Методология педагогики : пособие для педагогов-исследователей / В. В. Краевский. — Чебоксары : Изд-во Чуваш, ун-та, 2001. — 244 с.</w:t>
      </w:r>
    </w:p>
    <w:p w14:paraId="2C15AE81"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99. Краткая философская энциклопедия. — М. — С. 169</w:t>
      </w:r>
    </w:p>
    <w:p w14:paraId="56D45843"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100. Кудрявцев, Ю. М. Проектирование системы подготовки офицеров к</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деятельности с трудными военнослужащими : дис. . д-ра пед.наук : 13.00.08 / Кудрявцев Юрий Михайлович. — Казань., 2003. — 464 с.</w:t>
      </w:r>
    </w:p>
    <w:p w14:paraId="2B4AF488"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101. Кукса, П. А. Формирование ценностных ориентации и установок у курсантов военных вузов в процессе воспитания и учебной деятельности : дис. . канд. пед. наук : 13.00.01 / Кукса Петр Александрович. — СПб., 2003. — 248 с.</w:t>
      </w:r>
    </w:p>
    <w:p w14:paraId="7593D859"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102. Лебедь, А. И. «За державу обидно.» / А. И. Лебедь. — М. : Редакция газеты «</w:t>
      </w:r>
      <w:r>
        <w:rPr>
          <w:rStyle w:val="WW8Num3z0"/>
          <w:rFonts w:ascii="Verdana" w:hAnsi="Verdana"/>
          <w:color w:val="4682B4"/>
          <w:sz w:val="18"/>
          <w:szCs w:val="18"/>
        </w:rPr>
        <w:t>Московская правда</w:t>
      </w:r>
      <w:r>
        <w:rPr>
          <w:rFonts w:ascii="Verdana" w:hAnsi="Verdana"/>
          <w:color w:val="000000"/>
          <w:sz w:val="18"/>
          <w:szCs w:val="18"/>
        </w:rPr>
        <w:t>», 1995. — 464 с.</w:t>
      </w:r>
    </w:p>
    <w:p w14:paraId="43DFD175"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103. Лекторский, В. А. Субъект. Объект. Познание / В. А. Лекторский. — М. : Наука, 1980, —359 с.</w:t>
      </w:r>
    </w:p>
    <w:p w14:paraId="7C734A8B"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104. Леонтьев, А. Н. Потребности, мотивы и эмоции :</w:t>
      </w:r>
      <w:r>
        <w:rPr>
          <w:rStyle w:val="WW8Num2z0"/>
          <w:rFonts w:ascii="Verdana" w:hAnsi="Verdana"/>
          <w:color w:val="000000"/>
          <w:sz w:val="18"/>
          <w:szCs w:val="18"/>
        </w:rPr>
        <w:t> </w:t>
      </w:r>
      <w:r>
        <w:rPr>
          <w:rStyle w:val="WW8Num3z0"/>
          <w:rFonts w:ascii="Verdana" w:hAnsi="Verdana"/>
          <w:color w:val="4682B4"/>
          <w:sz w:val="18"/>
          <w:szCs w:val="18"/>
        </w:rPr>
        <w:t>конспект</w:t>
      </w:r>
      <w:r>
        <w:rPr>
          <w:rStyle w:val="WW8Num2z0"/>
          <w:rFonts w:ascii="Verdana" w:hAnsi="Verdana"/>
          <w:color w:val="000000"/>
          <w:sz w:val="18"/>
          <w:szCs w:val="18"/>
        </w:rPr>
        <w:t> </w:t>
      </w:r>
      <w:r>
        <w:rPr>
          <w:rFonts w:ascii="Verdana" w:hAnsi="Verdana"/>
          <w:color w:val="000000"/>
          <w:sz w:val="18"/>
          <w:szCs w:val="18"/>
        </w:rPr>
        <w:t>лекций / А. Н. Леонтьев. — М. :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1971. — 40 с.</w:t>
      </w:r>
    </w:p>
    <w:p w14:paraId="6DFFBCEA"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105. Леонтьев, Д. А. Методика изучения ценностных ориентации / Д. А. Леонтьев. — М. : Смысл, 1992. — 17 с.</w:t>
      </w:r>
    </w:p>
    <w:p w14:paraId="06FF581E"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106. Лехович, Д. В. Белые против красных. Судьба генерала Антона Деникина / Д. В. Лехович. — М. : Воскресенье, 1992. — 368 с.</w:t>
      </w:r>
    </w:p>
    <w:p w14:paraId="0CE43B29"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107. Личностно-ориентированный подход в работе педагога: разработка и использование / под ред. Е. Н. Степанова. — М. : ТЦ Сфера, 2004. — 128 с.</w:t>
      </w:r>
    </w:p>
    <w:p w14:paraId="2ABE5994"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Лысенкова</w:t>
      </w:r>
      <w:r>
        <w:rPr>
          <w:rStyle w:val="WW8Num2z0"/>
          <w:rFonts w:ascii="Verdana" w:hAnsi="Verdana"/>
          <w:color w:val="000000"/>
          <w:sz w:val="18"/>
          <w:szCs w:val="18"/>
        </w:rPr>
        <w:t> </w:t>
      </w:r>
      <w:r>
        <w:rPr>
          <w:rFonts w:ascii="Verdana" w:hAnsi="Verdana"/>
          <w:color w:val="000000"/>
          <w:sz w:val="18"/>
          <w:szCs w:val="18"/>
        </w:rPr>
        <w:t>С. Н. Идея опережения / С. Н. Лысенкова /V</w:t>
      </w:r>
      <w:r>
        <w:rPr>
          <w:rStyle w:val="WW8Num2z0"/>
          <w:rFonts w:ascii="Verdana" w:hAnsi="Verdana"/>
          <w:color w:val="000000"/>
          <w:sz w:val="18"/>
          <w:szCs w:val="18"/>
        </w:rPr>
        <w:t>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газета. — 1987,—№27, —С. 2.</w:t>
      </w:r>
    </w:p>
    <w:p w14:paraId="637F59C1"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109. М. В. Фрунзе. Военная и политическая деятельность / М. Владимиров, А. Иванов, Б. Каневский. — М. : Воениздат, 1984. — 256 с.</w:t>
      </w:r>
    </w:p>
    <w:p w14:paraId="27A33CE6"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Магамадова</w:t>
      </w:r>
      <w:r>
        <w:rPr>
          <w:rFonts w:ascii="Verdana" w:hAnsi="Verdana"/>
          <w:color w:val="000000"/>
          <w:sz w:val="18"/>
          <w:szCs w:val="18"/>
        </w:rPr>
        <w:t>, Л. X. Управление процессом развития профессионально-ценностных ориентации будущих учителей : дис. . канд. пед. наук : 13.00.01 / Магамадова Любовь Хасановна. — М., 1990. — 170 с.</w:t>
      </w:r>
    </w:p>
    <w:p w14:paraId="3C63F9BA"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111. Маргелов, В. Ф. Воздушно-десантные войска / В. Ф. Маргелов. — М. : Знание, 1977. — 64 с. — (Библиотечка «60 лет Советской армии и Военно-морского Флота»),</w:t>
      </w:r>
    </w:p>
    <w:p w14:paraId="62703AEC"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112. Маслоу, А. Новые рубежи человеческой природы / А. Маслоу. — М. : Смысл, 1999, —454 с.</w:t>
      </w:r>
    </w:p>
    <w:p w14:paraId="06914E39"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113. Мерлин, В. С. Лекции по психологии мотивов человека / В. С. Мерлин. — Пермь : Изд-во Перм. гос. пед. ин-та, 1971. — 120 с.</w:t>
      </w:r>
    </w:p>
    <w:p w14:paraId="0F72960F"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114. Мерлин, В. С. Психология</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 В. С. Мерлин ; под ред. Е. А. Климова — М. : Ин-т практ. психологии ; Воронеж, 1996. — 448 с.</w:t>
      </w:r>
    </w:p>
    <w:p w14:paraId="39F37D83"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115. Мерлин, В. С. Структура личности: характер, способности, самосознание /</w:t>
      </w:r>
    </w:p>
    <w:p w14:paraId="4D22F00B"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116. B. С. Мерлин. — Пермь :</w:t>
      </w:r>
      <w:r>
        <w:rPr>
          <w:rStyle w:val="WW8Num2z0"/>
          <w:rFonts w:ascii="Verdana" w:hAnsi="Verdana"/>
          <w:color w:val="000000"/>
          <w:sz w:val="18"/>
          <w:szCs w:val="18"/>
        </w:rPr>
        <w:t> </w:t>
      </w:r>
      <w:r>
        <w:rPr>
          <w:rStyle w:val="WW8Num3z0"/>
          <w:rFonts w:ascii="Verdana" w:hAnsi="Verdana"/>
          <w:color w:val="4682B4"/>
          <w:sz w:val="18"/>
          <w:szCs w:val="18"/>
        </w:rPr>
        <w:t>ПГПИ</w:t>
      </w:r>
      <w:r>
        <w:rPr>
          <w:rFonts w:ascii="Verdana" w:hAnsi="Verdana"/>
          <w:color w:val="000000"/>
          <w:sz w:val="18"/>
          <w:szCs w:val="18"/>
        </w:rPr>
        <w:t>, 1990. — 110 с.</w:t>
      </w:r>
    </w:p>
    <w:p w14:paraId="505FAD96"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117. Мерлин, В. С. Личность как предмет психологического исследования / В.</w:t>
      </w:r>
    </w:p>
    <w:p w14:paraId="01933A4C"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118. C. Мерлин. — Пермь : ПГПИ, 1988. — 80 с.</w:t>
      </w:r>
    </w:p>
    <w:p w14:paraId="0830312E"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119. Метод</w:t>
      </w:r>
      <w:r>
        <w:rPr>
          <w:rStyle w:val="WW8Num2z0"/>
          <w:rFonts w:ascii="Verdana" w:hAnsi="Verdana"/>
          <w:color w:val="000000"/>
          <w:sz w:val="18"/>
          <w:szCs w:val="18"/>
        </w:rPr>
        <w:t> </w:t>
      </w:r>
      <w:r>
        <w:rPr>
          <w:rStyle w:val="WW8Num3z0"/>
          <w:rFonts w:ascii="Verdana" w:hAnsi="Verdana"/>
          <w:color w:val="4682B4"/>
          <w:sz w:val="18"/>
          <w:szCs w:val="18"/>
        </w:rPr>
        <w:t>кейсов</w:t>
      </w:r>
      <w:r>
        <w:rPr>
          <w:rStyle w:val="WW8Num2z0"/>
          <w:rFonts w:ascii="Verdana" w:hAnsi="Verdana"/>
          <w:color w:val="000000"/>
          <w:sz w:val="18"/>
          <w:szCs w:val="18"/>
        </w:rPr>
        <w:t> </w:t>
      </w:r>
      <w:r>
        <w:rPr>
          <w:rFonts w:ascii="Verdana" w:hAnsi="Verdana"/>
          <w:color w:val="000000"/>
          <w:sz w:val="18"/>
          <w:szCs w:val="18"/>
        </w:rPr>
        <w:t>/ Википелия : эл. энцикл. — Режим доступа: http://wikipedia.0rg/wiki/MeT0flKefic0B (дата обращения: 13.03.2012).</w:t>
      </w:r>
    </w:p>
    <w:p w14:paraId="3BDB74B3"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120. Мищенко, А. И. Формирование профессиональной готовности учителя к реализации</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педагогического процесса : дис. . д-ра пед. наук / А. И. Мищенко. — М., 1992. — 387 с.</w:t>
      </w:r>
    </w:p>
    <w:p w14:paraId="6D18C4D7"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121. Мнацаканян, Л. И. Личность и оценочные способности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 Л. И. Мнацаканян. — М., 1991. — 190 с.</w:t>
      </w:r>
    </w:p>
    <w:p w14:paraId="6A444B1D"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А. В. Введение в социальную</w:t>
      </w:r>
      <w:r>
        <w:rPr>
          <w:rStyle w:val="WW8Num2z0"/>
          <w:rFonts w:ascii="Verdana" w:hAnsi="Verdana"/>
          <w:color w:val="000000"/>
          <w:sz w:val="18"/>
          <w:szCs w:val="18"/>
        </w:rPr>
        <w:t> </w:t>
      </w:r>
      <w:r>
        <w:rPr>
          <w:rStyle w:val="WW8Num3z0"/>
          <w:rFonts w:ascii="Verdana" w:hAnsi="Verdana"/>
          <w:color w:val="4682B4"/>
          <w:sz w:val="18"/>
          <w:szCs w:val="18"/>
        </w:rPr>
        <w:t>педагогику</w:t>
      </w:r>
      <w:r>
        <w:rPr>
          <w:rStyle w:val="WW8Num2z0"/>
          <w:rFonts w:ascii="Verdana" w:hAnsi="Verdana"/>
          <w:color w:val="000000"/>
          <w:sz w:val="18"/>
          <w:szCs w:val="18"/>
        </w:rPr>
        <w:t> </w:t>
      </w:r>
      <w:r>
        <w:rPr>
          <w:rFonts w:ascii="Verdana" w:hAnsi="Verdana"/>
          <w:color w:val="000000"/>
          <w:sz w:val="18"/>
          <w:szCs w:val="18"/>
        </w:rPr>
        <w:t>/ А. В. Мудрик. — М. : Ин-т практ. психологии, 1997. — 365 с.</w:t>
      </w:r>
    </w:p>
    <w:p w14:paraId="59027DA9"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123. Мудрик, А. В. Социальная педагогика : учеб. пособие для студ. пед. вузов / А. В. Мудрик ; под ред. В. А. Сластенииа. — 3-е изд., испр. и доп. — М. : Академия, 2002. — 200 с.</w:t>
      </w:r>
    </w:p>
    <w:p w14:paraId="4F9BAC56"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124. Мясищев, В. Н. Психология отношений / В. Н. Мясищев ; под ред. А. А.</w:t>
      </w:r>
      <w:r>
        <w:rPr>
          <w:rStyle w:val="WW8Num2z0"/>
          <w:rFonts w:ascii="Verdana" w:hAnsi="Verdana"/>
          <w:color w:val="000000"/>
          <w:sz w:val="18"/>
          <w:szCs w:val="18"/>
        </w:rPr>
        <w:t> </w:t>
      </w:r>
      <w:r>
        <w:rPr>
          <w:rStyle w:val="WW8Num3z0"/>
          <w:rFonts w:ascii="Verdana" w:hAnsi="Verdana"/>
          <w:color w:val="4682B4"/>
          <w:sz w:val="18"/>
          <w:szCs w:val="18"/>
        </w:rPr>
        <w:t>Бодалева</w:t>
      </w:r>
      <w:r>
        <w:rPr>
          <w:rFonts w:ascii="Verdana" w:hAnsi="Verdana"/>
          <w:color w:val="000000"/>
          <w:sz w:val="18"/>
          <w:szCs w:val="18"/>
        </w:rPr>
        <w:t>. — М. : Инт практ. психологии, 1995. — 356 с.</w:t>
      </w:r>
    </w:p>
    <w:p w14:paraId="222F4752"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Немов</w:t>
      </w:r>
      <w:r>
        <w:rPr>
          <w:rFonts w:ascii="Verdana" w:hAnsi="Verdana"/>
          <w:color w:val="000000"/>
          <w:sz w:val="18"/>
          <w:szCs w:val="18"/>
        </w:rPr>
        <w:t>, Р. С. Психология : в 3 кн. Кн. 2. Психология образования. — М. : Владос, 2007. — 606 с.</w:t>
      </w:r>
    </w:p>
    <w:p w14:paraId="0ACFD3BB"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126. Никандров, Н. Д. Россия: социализация и воспитание на рубеже тысячиле-тий / Н. Д. Никандров. — М. : Гелиос</w:t>
      </w:r>
      <w:r>
        <w:rPr>
          <w:rStyle w:val="WW8Num2z0"/>
          <w:rFonts w:ascii="Verdana" w:hAnsi="Verdana"/>
          <w:color w:val="000000"/>
          <w:sz w:val="18"/>
          <w:szCs w:val="18"/>
        </w:rPr>
        <w:t> </w:t>
      </w:r>
      <w:r>
        <w:rPr>
          <w:rStyle w:val="WW8Num3z0"/>
          <w:rFonts w:ascii="Verdana" w:hAnsi="Verdana"/>
          <w:color w:val="4682B4"/>
          <w:sz w:val="18"/>
          <w:szCs w:val="18"/>
        </w:rPr>
        <w:t>АРВ</w:t>
      </w:r>
      <w:r>
        <w:rPr>
          <w:rFonts w:ascii="Verdana" w:hAnsi="Verdana"/>
          <w:color w:val="000000"/>
          <w:sz w:val="18"/>
          <w:szCs w:val="18"/>
        </w:rPr>
        <w:t>, 2000. — 229 с.</w:t>
      </w:r>
    </w:p>
    <w:p w14:paraId="61FA7696"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Новожилова</w:t>
      </w:r>
      <w:r>
        <w:rPr>
          <w:rFonts w:ascii="Verdana" w:hAnsi="Verdana"/>
          <w:color w:val="000000"/>
          <w:sz w:val="18"/>
          <w:szCs w:val="18"/>
        </w:rPr>
        <w:t>, М. М. Как корректно провести учебное исследование: от замысла к открытию / М. М. Новожилова, С. Г.</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И. В. Таврель ; науч. ред. Т. 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 М. : 5 за знания, 2007. — 160 с.</w:t>
      </w:r>
    </w:p>
    <w:p w14:paraId="60A44789"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128. Образцов, П. И. Методы и методология психолого-педагогического исследования / П. И. Образцов. — СПб. : Питер, 2004. — С. 10—12.</w:t>
      </w:r>
    </w:p>
    <w:p w14:paraId="195933F4"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129. Общая и военная педагогика. Теория воспитания : учеб. пособие / С. А.</w:t>
      </w:r>
      <w:r>
        <w:rPr>
          <w:rStyle w:val="WW8Num2z0"/>
          <w:rFonts w:ascii="Verdana" w:hAnsi="Verdana"/>
          <w:color w:val="000000"/>
          <w:sz w:val="18"/>
          <w:szCs w:val="18"/>
        </w:rPr>
        <w:t> </w:t>
      </w:r>
      <w:r>
        <w:rPr>
          <w:rStyle w:val="WW8Num3z0"/>
          <w:rFonts w:ascii="Verdana" w:hAnsi="Verdana"/>
          <w:color w:val="4682B4"/>
          <w:sz w:val="18"/>
          <w:szCs w:val="18"/>
        </w:rPr>
        <w:t>Дрозденко</w:t>
      </w:r>
      <w:r>
        <w:rPr>
          <w:rFonts w:ascii="Verdana" w:hAnsi="Verdana"/>
          <w:color w:val="000000"/>
          <w:sz w:val="18"/>
          <w:szCs w:val="18"/>
        </w:rPr>
        <w:t>, В. С. Матвеев, Б. В.</w:t>
      </w:r>
      <w:r>
        <w:rPr>
          <w:rStyle w:val="WW8Num2z0"/>
          <w:rFonts w:ascii="Verdana" w:hAnsi="Verdana"/>
          <w:color w:val="000000"/>
          <w:sz w:val="18"/>
          <w:szCs w:val="18"/>
        </w:rPr>
        <w:t> </w:t>
      </w:r>
      <w:r>
        <w:rPr>
          <w:rStyle w:val="WW8Num3z0"/>
          <w:rFonts w:ascii="Verdana" w:hAnsi="Verdana"/>
          <w:color w:val="4682B4"/>
          <w:sz w:val="18"/>
          <w:szCs w:val="18"/>
        </w:rPr>
        <w:t>Федотов</w:t>
      </w:r>
      <w:r>
        <w:rPr>
          <w:rFonts w:ascii="Verdana" w:hAnsi="Verdana"/>
          <w:color w:val="000000"/>
          <w:sz w:val="18"/>
          <w:szCs w:val="18"/>
        </w:rPr>
        <w:t>. — Новосибирск : НВИ ВВ МВД РФ, 2008. — 92 с.</w:t>
      </w:r>
    </w:p>
    <w:p w14:paraId="0E2AE1AC"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130. Одинцов, С. Г. Формирование у будущих офицеров готовности к принятию управленческих решений : дис. . канд. пед наук : 13.00.08 / Одинцов Сергей Геннадьевич. — Саратов, 2006. — 188 с.</w:t>
      </w:r>
    </w:p>
    <w:p w14:paraId="1E2048A5"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131. Орехов, С. И. Философско-методологический анализ</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рефлексии : автореф. дис. . канд. филос. наук / С. И. Орехов. — Л., 1983. — 18 с.</w:t>
      </w:r>
    </w:p>
    <w:p w14:paraId="578FAE84"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132. Орлов, А. Б. Личность и сущность: внешнее и внутреннее я человека / А. Б. Орлов // Вопр. психологии. — 1995. — № 2. — С. 5—19.</w:t>
      </w:r>
    </w:p>
    <w:p w14:paraId="3E26F038"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133. Педагогика : учеб. пособие для студентов педагогических учебных заведений / В. А.</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И. Ф. Исаев, Л. И.</w:t>
      </w:r>
      <w:r>
        <w:rPr>
          <w:rStyle w:val="WW8Num2z0"/>
          <w:rFonts w:ascii="Verdana" w:hAnsi="Verdana"/>
          <w:color w:val="000000"/>
          <w:sz w:val="18"/>
          <w:szCs w:val="18"/>
        </w:rPr>
        <w:t> </w:t>
      </w:r>
      <w:r>
        <w:rPr>
          <w:rStyle w:val="WW8Num3z0"/>
          <w:rFonts w:ascii="Verdana" w:hAnsi="Verdana"/>
          <w:color w:val="4682B4"/>
          <w:sz w:val="18"/>
          <w:szCs w:val="18"/>
        </w:rPr>
        <w:t>Мищенко</w:t>
      </w:r>
      <w:r>
        <w:rPr>
          <w:rFonts w:ascii="Verdana" w:hAnsi="Verdana"/>
          <w:color w:val="000000"/>
          <w:sz w:val="18"/>
          <w:szCs w:val="18"/>
        </w:rPr>
        <w:t>, Е. Н. Шиянов. — М. : 1997, —512 с.</w:t>
      </w:r>
    </w:p>
    <w:p w14:paraId="76DA6E41"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В. П. Военно-профессиональная ориентация молодежи / В. П. Петров, А. Т.</w:t>
      </w:r>
      <w:r>
        <w:rPr>
          <w:rStyle w:val="WW8Num2z0"/>
          <w:rFonts w:ascii="Verdana" w:hAnsi="Verdana"/>
          <w:color w:val="000000"/>
          <w:sz w:val="18"/>
          <w:szCs w:val="18"/>
        </w:rPr>
        <w:t> </w:t>
      </w:r>
      <w:r>
        <w:rPr>
          <w:rStyle w:val="WW8Num3z0"/>
          <w:rFonts w:ascii="Verdana" w:hAnsi="Verdana"/>
          <w:color w:val="4682B4"/>
          <w:sz w:val="18"/>
          <w:szCs w:val="18"/>
        </w:rPr>
        <w:t>Ростунов</w:t>
      </w:r>
      <w:r>
        <w:rPr>
          <w:rFonts w:ascii="Verdana" w:hAnsi="Verdana"/>
          <w:color w:val="000000"/>
          <w:sz w:val="18"/>
          <w:szCs w:val="18"/>
        </w:rPr>
        <w:t>. — М., 1988. — 123 с.</w:t>
      </w:r>
    </w:p>
    <w:p w14:paraId="34C4B29E"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135. Петровский, А. В. Психология развивающейся личности / А. В. Петровский ; науч.-иссл. ин-т общей и педагогической психологии АПН СССР. — М. : Педагогика, 1987. — 240 с.</w:t>
      </w:r>
    </w:p>
    <w:p w14:paraId="79052CBD"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А. В. Психология : учебник для студ. высш. пед. учеб. заведений / А. В.Петровский, М. Г.</w:t>
      </w:r>
      <w:r>
        <w:rPr>
          <w:rStyle w:val="WW8Num2z0"/>
          <w:rFonts w:ascii="Verdana" w:hAnsi="Verdana"/>
          <w:color w:val="000000"/>
          <w:sz w:val="18"/>
          <w:szCs w:val="18"/>
        </w:rPr>
        <w:t> </w:t>
      </w:r>
      <w:r>
        <w:rPr>
          <w:rStyle w:val="WW8Num3z0"/>
          <w:rFonts w:ascii="Verdana" w:hAnsi="Verdana"/>
          <w:color w:val="4682B4"/>
          <w:sz w:val="18"/>
          <w:szCs w:val="18"/>
        </w:rPr>
        <w:t>Ярошевский</w:t>
      </w:r>
      <w:r>
        <w:rPr>
          <w:rFonts w:ascii="Verdana" w:hAnsi="Verdana"/>
          <w:color w:val="000000"/>
          <w:sz w:val="18"/>
          <w:szCs w:val="18"/>
        </w:rPr>
        <w:t>. — М. : Академия, 1998. — 512с.</w:t>
      </w:r>
    </w:p>
    <w:p w14:paraId="56924A97"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137. Петровский, В. А. Личность в психологии: парадигма</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 В. А. Петровский. — Ростов н/Д. : АО «Цв. печать», 1993. — 509 с.</w:t>
      </w:r>
    </w:p>
    <w:p w14:paraId="45446D7A"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138. Петровский, В. А. Принцип отраженной субъектности в психологическом исследовании </w:t>
      </w:r>
      <w:r>
        <w:rPr>
          <w:rFonts w:ascii="Verdana" w:hAnsi="Verdana"/>
          <w:color w:val="000000"/>
          <w:sz w:val="18"/>
          <w:szCs w:val="18"/>
        </w:rPr>
        <w:lastRenderedPageBreak/>
        <w:t>личности / В. А. Петровский //Вопр. психологии. — 1985. — № 4. — С. 17—30.</w:t>
      </w:r>
    </w:p>
    <w:p w14:paraId="6D28CD5D"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Пидкасистый</w:t>
      </w:r>
      <w:r>
        <w:rPr>
          <w:rFonts w:ascii="Verdana" w:hAnsi="Verdana"/>
          <w:color w:val="000000"/>
          <w:sz w:val="18"/>
          <w:szCs w:val="18"/>
        </w:rPr>
        <w:t>, П. И. Педагогика : учеб. пособие для студ. пед. учеб. заведений / П. И. Пидкасистый. — М., 1998. — 414 с.</w:t>
      </w:r>
    </w:p>
    <w:p w14:paraId="515B6624"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140. Плескачева, Н. М. Среда воспитания как эффективное средство создания условий</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и профессионального саморазвития военнослужащего Российской Армии : дис. канд. пед. наук 13.00.01/ Плескачева Надежда Михайловна. — Ростов, 2006. — 201 с.</w:t>
      </w:r>
    </w:p>
    <w:p w14:paraId="3A6A4892"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141. Подольская, Е. А. Ценностные ориентации и проблема активности личности / Е. А. Подольская. — Харьков :</w:t>
      </w:r>
      <w:r>
        <w:rPr>
          <w:rStyle w:val="WW8Num2z0"/>
          <w:rFonts w:ascii="Verdana" w:hAnsi="Verdana"/>
          <w:color w:val="000000"/>
          <w:sz w:val="18"/>
          <w:szCs w:val="18"/>
        </w:rPr>
        <w:t> </w:t>
      </w:r>
      <w:r>
        <w:rPr>
          <w:rStyle w:val="WW8Num3z0"/>
          <w:rFonts w:ascii="Verdana" w:hAnsi="Verdana"/>
          <w:color w:val="4682B4"/>
          <w:sz w:val="18"/>
          <w:szCs w:val="18"/>
        </w:rPr>
        <w:t>ХГУ</w:t>
      </w:r>
      <w:r>
        <w:rPr>
          <w:rFonts w:ascii="Verdana" w:hAnsi="Verdana"/>
          <w:color w:val="000000"/>
          <w:sz w:val="18"/>
          <w:szCs w:val="18"/>
        </w:rPr>
        <w:t>, 1991. — 164 с.</w:t>
      </w:r>
    </w:p>
    <w:p w14:paraId="1A6EEC8C"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142. Приказ Министра обороны РФ от 11.03.2004 N 70 "Об органах воспитательной работы Вооруженных Сил Российской Федерации".</w:t>
      </w:r>
    </w:p>
    <w:p w14:paraId="2C7572BB"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143. Психология : словарь. — М. : Политиздат, 1990. — 494 с.</w:t>
      </w:r>
    </w:p>
    <w:p w14:paraId="30BF286E"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144. Психология и педагогика высшей военной школы : учеб. пособие / под ред. А. В Барабанщикова. — М. : Военное издательство, 1989. — 368 с.</w:t>
      </w:r>
    </w:p>
    <w:p w14:paraId="307EDC27"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145. Психолого-педагогические проблемы эффективности профессиональной подготовки учителя в высшей школе / А. И.</w:t>
      </w:r>
      <w:r>
        <w:rPr>
          <w:rStyle w:val="WW8Num2z0"/>
          <w:rFonts w:ascii="Verdana" w:hAnsi="Verdana"/>
          <w:color w:val="000000"/>
          <w:sz w:val="18"/>
          <w:szCs w:val="18"/>
        </w:rPr>
        <w:t> </w:t>
      </w:r>
      <w:r>
        <w:rPr>
          <w:rStyle w:val="WW8Num3z0"/>
          <w:rFonts w:ascii="Verdana" w:hAnsi="Verdana"/>
          <w:color w:val="4682B4"/>
          <w:sz w:val="18"/>
          <w:szCs w:val="18"/>
        </w:rPr>
        <w:t>Щербаков</w:t>
      </w:r>
      <w:r>
        <w:rPr>
          <w:rFonts w:ascii="Verdana" w:hAnsi="Verdana"/>
          <w:color w:val="000000"/>
          <w:sz w:val="18"/>
          <w:szCs w:val="18"/>
        </w:rPr>
        <w:t>, 3. И. Васильева, Ю. Н.Кулюткин и др. — Л. :</w:t>
      </w:r>
      <w:r>
        <w:rPr>
          <w:rStyle w:val="WW8Num2z0"/>
          <w:rFonts w:ascii="Verdana" w:hAnsi="Verdana"/>
          <w:color w:val="000000"/>
          <w:sz w:val="18"/>
          <w:szCs w:val="18"/>
        </w:rPr>
        <w:t> </w:t>
      </w:r>
      <w:r>
        <w:rPr>
          <w:rStyle w:val="WW8Num3z0"/>
          <w:rFonts w:ascii="Verdana" w:hAnsi="Verdana"/>
          <w:color w:val="4682B4"/>
          <w:sz w:val="18"/>
          <w:szCs w:val="18"/>
        </w:rPr>
        <w:t>ЛГПУ</w:t>
      </w:r>
      <w:r>
        <w:rPr>
          <w:rFonts w:ascii="Verdana" w:hAnsi="Verdana"/>
          <w:color w:val="000000"/>
          <w:sz w:val="18"/>
          <w:szCs w:val="18"/>
        </w:rPr>
        <w:t>, 1988. — 168 с.</w:t>
      </w:r>
    </w:p>
    <w:p w14:paraId="0DD095FE"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146. Раен, А. А. Психология и педагогика / А. А. Раен, Н. В.Бордовская, С. И.</w:t>
      </w:r>
      <w:r>
        <w:rPr>
          <w:rStyle w:val="WW8Num2z0"/>
          <w:rFonts w:ascii="Verdana" w:hAnsi="Verdana"/>
          <w:color w:val="000000"/>
          <w:sz w:val="18"/>
          <w:szCs w:val="18"/>
        </w:rPr>
        <w:t> </w:t>
      </w:r>
      <w:r>
        <w:rPr>
          <w:rStyle w:val="WW8Num3z0"/>
          <w:rFonts w:ascii="Verdana" w:hAnsi="Verdana"/>
          <w:color w:val="4682B4"/>
          <w:sz w:val="18"/>
          <w:szCs w:val="18"/>
        </w:rPr>
        <w:t>Розум</w:t>
      </w:r>
      <w:r>
        <w:rPr>
          <w:rFonts w:ascii="Verdana" w:hAnsi="Verdana"/>
          <w:color w:val="000000"/>
          <w:sz w:val="18"/>
          <w:szCs w:val="18"/>
        </w:rPr>
        <w:t>. — СПб. : Питер, 2009. — 432 с.</w:t>
      </w:r>
    </w:p>
    <w:p w14:paraId="1616F23D"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Разбегаева</w:t>
      </w:r>
      <w:r>
        <w:rPr>
          <w:rFonts w:ascii="Verdana" w:hAnsi="Verdana"/>
          <w:color w:val="000000"/>
          <w:sz w:val="18"/>
          <w:szCs w:val="18"/>
        </w:rPr>
        <w:t>, Л. П. Ценностные основания</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образования: монография / Л. П. Разбегаева. — Волгоград : Перемена, 2001. — 289 с.</w:t>
      </w:r>
    </w:p>
    <w:p w14:paraId="0957D426"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Райсвих</w:t>
      </w:r>
      <w:r>
        <w:rPr>
          <w:rFonts w:ascii="Verdana" w:hAnsi="Verdana"/>
          <w:color w:val="000000"/>
          <w:sz w:val="18"/>
          <w:szCs w:val="18"/>
        </w:rPr>
        <w:t>, Ю. А. Формирование аксиологической направленности будущего учителя : дис. . канд. пед. наук : 13.00.08 / Райсвих Юлия Александровна. — Челябинск, 2009. — 229 с.</w:t>
      </w:r>
    </w:p>
    <w:p w14:paraId="09725BF2"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149. Рогожкин, Н. Е. Формирование готовности будущих офицеров к управленческой деятельности : дис. . канд. пед. наук : 13.00.01 / Рогожкин Николай Евгеньевич. — Саратов, 2004. — 167 с.</w:t>
      </w:r>
    </w:p>
    <w:p w14:paraId="033E17DA"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150. Рогожникова, Р. А. Проблема профессиональной подготовки офицера к воспитанию</w:t>
      </w:r>
      <w:r>
        <w:rPr>
          <w:rStyle w:val="WW8Num2z0"/>
          <w:rFonts w:ascii="Verdana" w:hAnsi="Verdana"/>
          <w:color w:val="000000"/>
          <w:sz w:val="18"/>
          <w:szCs w:val="18"/>
        </w:rPr>
        <w:t> </w:t>
      </w:r>
      <w:r>
        <w:rPr>
          <w:rStyle w:val="WW8Num3z0"/>
          <w:rFonts w:ascii="Verdana" w:hAnsi="Verdana"/>
          <w:color w:val="4682B4"/>
          <w:sz w:val="18"/>
          <w:szCs w:val="18"/>
        </w:rPr>
        <w:t>дисциплинированности</w:t>
      </w:r>
      <w:r>
        <w:rPr>
          <w:rStyle w:val="WW8Num2z0"/>
          <w:rFonts w:ascii="Verdana" w:hAnsi="Verdana"/>
          <w:color w:val="000000"/>
          <w:sz w:val="18"/>
          <w:szCs w:val="18"/>
        </w:rPr>
        <w:t> </w:t>
      </w:r>
      <w:r>
        <w:rPr>
          <w:rFonts w:ascii="Verdana" w:hAnsi="Verdana"/>
          <w:color w:val="000000"/>
          <w:sz w:val="18"/>
          <w:szCs w:val="18"/>
        </w:rPr>
        <w:t>личного состава / Р. А. Рогожникова // Педагогическое образование и наука : науч.-метод. журнал. — М., 2011. — № 9. — С. 72—-74.</w:t>
      </w:r>
    </w:p>
    <w:p w14:paraId="0025BDDF"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151. Розин, В. М.</w:t>
      </w:r>
      <w:r>
        <w:rPr>
          <w:rStyle w:val="WW8Num2z0"/>
          <w:rFonts w:ascii="Verdana" w:hAnsi="Verdana"/>
          <w:color w:val="000000"/>
          <w:sz w:val="18"/>
          <w:szCs w:val="18"/>
        </w:rPr>
        <w:t> </w:t>
      </w:r>
      <w:r>
        <w:rPr>
          <w:rStyle w:val="WW8Num3z0"/>
          <w:rFonts w:ascii="Verdana" w:hAnsi="Verdana"/>
          <w:color w:val="4682B4"/>
          <w:sz w:val="18"/>
          <w:szCs w:val="18"/>
        </w:rPr>
        <w:t>Рефлексия</w:t>
      </w:r>
      <w:r>
        <w:rPr>
          <w:rStyle w:val="WW8Num2z0"/>
          <w:rFonts w:ascii="Verdana" w:hAnsi="Verdana"/>
          <w:color w:val="000000"/>
          <w:sz w:val="18"/>
          <w:szCs w:val="18"/>
        </w:rPr>
        <w:t> </w:t>
      </w:r>
      <w:r>
        <w:rPr>
          <w:rFonts w:ascii="Verdana" w:hAnsi="Verdana"/>
          <w:color w:val="000000"/>
          <w:sz w:val="18"/>
          <w:szCs w:val="18"/>
        </w:rPr>
        <w:t>в структуре сознания личности / В. М. Розин// Проблемы рефлексии. — Новосибирск, 1987. — С. 222—228.</w:t>
      </w:r>
    </w:p>
    <w:p w14:paraId="42F1C5EB"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152. Рокоссовский, К. К.</w:t>
      </w:r>
      <w:r>
        <w:rPr>
          <w:rStyle w:val="WW8Num2z0"/>
          <w:rFonts w:ascii="Verdana" w:hAnsi="Verdana"/>
          <w:color w:val="000000"/>
          <w:sz w:val="18"/>
          <w:szCs w:val="18"/>
        </w:rPr>
        <w:t> </w:t>
      </w:r>
      <w:r>
        <w:rPr>
          <w:rStyle w:val="WW8Num3z0"/>
          <w:rFonts w:ascii="Verdana" w:hAnsi="Verdana"/>
          <w:color w:val="4682B4"/>
          <w:sz w:val="18"/>
          <w:szCs w:val="18"/>
        </w:rPr>
        <w:t>Солдатский</w:t>
      </w:r>
      <w:r>
        <w:rPr>
          <w:rStyle w:val="WW8Num2z0"/>
          <w:rFonts w:ascii="Verdana" w:hAnsi="Verdana"/>
          <w:color w:val="000000"/>
          <w:sz w:val="18"/>
          <w:szCs w:val="18"/>
        </w:rPr>
        <w:t> </w:t>
      </w:r>
      <w:r>
        <w:rPr>
          <w:rFonts w:ascii="Verdana" w:hAnsi="Verdana"/>
          <w:color w:val="000000"/>
          <w:sz w:val="18"/>
          <w:szCs w:val="18"/>
        </w:rPr>
        <w:t>долг / К. К. Рокоссовский. -— М. : Воениз-дат, 1988 — 367 е.; 8 л. ил.</w:t>
      </w:r>
    </w:p>
    <w:p w14:paraId="504291CB"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 Л. Основы общей психологии : в 2 т. / С. Л. Рубинштейн.</w:t>
      </w:r>
    </w:p>
    <w:p w14:paraId="24E008FE"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154. М. : Педагогика, 1989. — Т. 1. — 488 с.</w:t>
      </w:r>
    </w:p>
    <w:p w14:paraId="41C5AF7F"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155. Рубинштейн, С. Л. Человек и мир/ С. Л. Рубинштейн. — М. : Наука, 1997.191 с.</w:t>
      </w:r>
    </w:p>
    <w:p w14:paraId="57EA6FF4"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Руткевич</w:t>
      </w:r>
      <w:r>
        <w:rPr>
          <w:rFonts w:ascii="Verdana" w:hAnsi="Verdana"/>
          <w:color w:val="000000"/>
          <w:sz w:val="18"/>
          <w:szCs w:val="18"/>
        </w:rPr>
        <w:t>, М. И. Потапов В. Б. После школы: опыт социологического исследования / М. И. Руткевич, В. Б.</w:t>
      </w:r>
      <w:r>
        <w:rPr>
          <w:rStyle w:val="WW8Num2z0"/>
          <w:rFonts w:ascii="Verdana" w:hAnsi="Verdana"/>
          <w:color w:val="000000"/>
          <w:sz w:val="18"/>
          <w:szCs w:val="18"/>
        </w:rPr>
        <w:t> </w:t>
      </w:r>
      <w:r>
        <w:rPr>
          <w:rStyle w:val="WW8Num3z0"/>
          <w:rFonts w:ascii="Verdana" w:hAnsi="Verdana"/>
          <w:color w:val="4682B4"/>
          <w:sz w:val="18"/>
          <w:szCs w:val="18"/>
        </w:rPr>
        <w:t>Потапов</w:t>
      </w:r>
      <w:r>
        <w:rPr>
          <w:rFonts w:ascii="Verdana" w:hAnsi="Verdana"/>
          <w:color w:val="000000"/>
          <w:sz w:val="18"/>
          <w:szCs w:val="18"/>
        </w:rPr>
        <w:t>. —- М., 1995. — 325 с.</w:t>
      </w:r>
    </w:p>
    <w:p w14:paraId="57D5D528"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157. Рыков, С. Л. Социально-педагогические основы повышения эффективности использования средств массовой информации в воспитании военнослужащих полка : дис. . канд. филос. наук / С. Л. Рыков. — М. : ГАВС, 1994, —238 с.</w:t>
      </w:r>
    </w:p>
    <w:p w14:paraId="415F407D"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158. Савин, А. А. Социально-педагогические основы формирования нравственно-психологического климата в офицерских коллективах частей</w:t>
      </w:r>
      <w:r>
        <w:rPr>
          <w:rStyle w:val="WW8Num2z0"/>
          <w:rFonts w:ascii="Verdana" w:hAnsi="Verdana"/>
          <w:color w:val="000000"/>
          <w:sz w:val="18"/>
          <w:szCs w:val="18"/>
        </w:rPr>
        <w:t> </w:t>
      </w:r>
      <w:r>
        <w:rPr>
          <w:rStyle w:val="WW8Num3z0"/>
          <w:rFonts w:ascii="Verdana" w:hAnsi="Verdana"/>
          <w:color w:val="4682B4"/>
          <w:sz w:val="18"/>
          <w:szCs w:val="18"/>
        </w:rPr>
        <w:t>ПВО</w:t>
      </w:r>
      <w:r>
        <w:rPr>
          <w:rStyle w:val="WW8Num2z0"/>
          <w:rFonts w:ascii="Verdana" w:hAnsi="Verdana"/>
          <w:color w:val="000000"/>
          <w:sz w:val="18"/>
          <w:szCs w:val="18"/>
        </w:rPr>
        <w:t> </w:t>
      </w:r>
      <w:r>
        <w:rPr>
          <w:rFonts w:ascii="Verdana" w:hAnsi="Verdana"/>
          <w:color w:val="000000"/>
          <w:sz w:val="18"/>
          <w:szCs w:val="18"/>
        </w:rPr>
        <w:t>: дис. . канд. пед. наук : 13.00.01 / Савин Александр Анатольевич . — М., 2000. — 246 с.</w:t>
      </w:r>
    </w:p>
    <w:p w14:paraId="7E39D6E5"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159. Савич, И. И. Формирование ценностного отношения курсантов военно-учебных заведений к педагогической деятельности офицера : дис. . канд. пед. наук : 13.00.08 / Савич Игорь Иванович . — Екатеринбург, 2006. — 243 с.</w:t>
      </w:r>
    </w:p>
    <w:p w14:paraId="0BF60715"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Саранов</w:t>
      </w:r>
      <w:r>
        <w:rPr>
          <w:rFonts w:ascii="Verdana" w:hAnsi="Verdana"/>
          <w:color w:val="000000"/>
          <w:sz w:val="18"/>
          <w:szCs w:val="18"/>
        </w:rPr>
        <w:t>, А. М. Аксиологические основы российской педагогической науки и практики : учеб. пособие / А. М. Саранов, С. В.</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 Волгоград : Перемена, 2003. — 185 с.</w:t>
      </w:r>
    </w:p>
    <w:p w14:paraId="787A55B7"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161. Сластенин, В. А. Формирование личности учителя современной школы в процессе ее профессиональной подготовки / В. А. Сластенин. — М. : ИП, 1976. — 107 с.</w:t>
      </w:r>
    </w:p>
    <w:p w14:paraId="08374A51"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162.</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 А. Введение в педагогическую аксиологию: учеб. пособие для студ. высш. пед. учеб. заведений / В. А. Сластенин, Г. И.</w:t>
      </w:r>
      <w:r>
        <w:rPr>
          <w:rStyle w:val="WW8Num2z0"/>
          <w:rFonts w:ascii="Verdana" w:hAnsi="Verdana"/>
          <w:color w:val="000000"/>
          <w:sz w:val="18"/>
          <w:szCs w:val="18"/>
        </w:rPr>
        <w:t> </w:t>
      </w:r>
      <w:r>
        <w:rPr>
          <w:rStyle w:val="WW8Num3z0"/>
          <w:rFonts w:ascii="Verdana" w:hAnsi="Verdana"/>
          <w:color w:val="4682B4"/>
          <w:sz w:val="18"/>
          <w:szCs w:val="18"/>
        </w:rPr>
        <w:t>Чижакова</w:t>
      </w:r>
      <w:r>
        <w:rPr>
          <w:rFonts w:ascii="Verdana" w:hAnsi="Verdana"/>
          <w:color w:val="000000"/>
          <w:sz w:val="18"/>
          <w:szCs w:val="18"/>
        </w:rPr>
        <w:t>. — М. : Академия, 2003. — 192 с.</w:t>
      </w:r>
    </w:p>
    <w:p w14:paraId="4C2AAA37"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163. Слепов, В. Я. Вечные ценности педагога: профессионализм личности, профессионализм деятельности и профессионализм творчества / В. Я. Слепов // Вестн. С.-Петерб. ун-та МВД России. — 2011. — № 4 (52). — С. 212 — 216.</w:t>
      </w:r>
    </w:p>
    <w:p w14:paraId="1BD0E0F1"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 И. Психологические условия введения студентов в</w:t>
      </w:r>
      <w:r>
        <w:rPr>
          <w:rStyle w:val="WW8Num2z0"/>
          <w:rFonts w:ascii="Verdana" w:hAnsi="Verdana"/>
          <w:color w:val="000000"/>
          <w:sz w:val="18"/>
          <w:szCs w:val="18"/>
        </w:rPr>
        <w:t> </w:t>
      </w:r>
      <w:r>
        <w:rPr>
          <w:rStyle w:val="WW8Num3z0"/>
          <w:rFonts w:ascii="Verdana" w:hAnsi="Verdana"/>
          <w:color w:val="4682B4"/>
          <w:sz w:val="18"/>
          <w:szCs w:val="18"/>
        </w:rPr>
        <w:t>профессию</w:t>
      </w:r>
      <w:r>
        <w:rPr>
          <w:rStyle w:val="WW8Num2z0"/>
          <w:rFonts w:ascii="Verdana" w:hAnsi="Verdana"/>
          <w:color w:val="000000"/>
          <w:sz w:val="18"/>
          <w:szCs w:val="18"/>
        </w:rPr>
        <w:t> </w:t>
      </w:r>
      <w:r>
        <w:rPr>
          <w:rFonts w:ascii="Verdana" w:hAnsi="Verdana"/>
          <w:color w:val="000000"/>
          <w:sz w:val="18"/>
          <w:szCs w:val="18"/>
        </w:rPr>
        <w:t>педагога / В. 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Н. А. Исаев // Вопросы психологии. — 1996. — № 4 — С. 72—80.</w:t>
      </w:r>
    </w:p>
    <w:p w14:paraId="375232AD"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165. Солонина, А. Г. Персонализированное обучение в контексте социализации / А. Г. Солонина , В. В.</w:t>
      </w:r>
      <w:r>
        <w:rPr>
          <w:rStyle w:val="WW8Num2z0"/>
          <w:rFonts w:ascii="Verdana" w:hAnsi="Verdana"/>
          <w:color w:val="000000"/>
          <w:sz w:val="18"/>
          <w:szCs w:val="18"/>
        </w:rPr>
        <w:t> </w:t>
      </w:r>
      <w:r>
        <w:rPr>
          <w:rStyle w:val="WW8Num3z0"/>
          <w:rFonts w:ascii="Verdana" w:hAnsi="Verdana"/>
          <w:color w:val="4682B4"/>
          <w:sz w:val="18"/>
          <w:szCs w:val="18"/>
        </w:rPr>
        <w:t>Солонин</w:t>
      </w:r>
      <w:r>
        <w:rPr>
          <w:rStyle w:val="WW8Num2z0"/>
          <w:rFonts w:ascii="Verdana" w:hAnsi="Verdana"/>
          <w:color w:val="000000"/>
          <w:sz w:val="18"/>
          <w:szCs w:val="18"/>
        </w:rPr>
        <w:t> </w:t>
      </w:r>
      <w:r>
        <w:rPr>
          <w:rFonts w:ascii="Verdana" w:hAnsi="Verdana"/>
          <w:color w:val="000000"/>
          <w:sz w:val="18"/>
          <w:szCs w:val="18"/>
        </w:rPr>
        <w:t>// Высшее образование в России. — 1996. — № 3, —С101—108.</w:t>
      </w:r>
    </w:p>
    <w:p w14:paraId="676EE85E"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166. Социальная психология : словарь-справочник /</w:t>
      </w:r>
      <w:r>
        <w:rPr>
          <w:rStyle w:val="WW8Num2z0"/>
          <w:rFonts w:ascii="Verdana" w:hAnsi="Verdana"/>
          <w:color w:val="000000"/>
          <w:sz w:val="18"/>
          <w:szCs w:val="18"/>
        </w:rPr>
        <w:t> </w:t>
      </w:r>
      <w:r>
        <w:rPr>
          <w:rStyle w:val="WW8Num3z0"/>
          <w:rFonts w:ascii="Verdana" w:hAnsi="Verdana"/>
          <w:color w:val="4682B4"/>
          <w:sz w:val="18"/>
          <w:szCs w:val="18"/>
        </w:rPr>
        <w:t>Крысько</w:t>
      </w:r>
      <w:r>
        <w:rPr>
          <w:rStyle w:val="WW8Num2z0"/>
          <w:rFonts w:ascii="Verdana" w:hAnsi="Verdana"/>
          <w:color w:val="000000"/>
          <w:sz w:val="18"/>
          <w:szCs w:val="18"/>
        </w:rPr>
        <w:t> </w:t>
      </w:r>
      <w:r>
        <w:rPr>
          <w:rFonts w:ascii="Verdana" w:hAnsi="Verdana"/>
          <w:color w:val="000000"/>
          <w:sz w:val="18"/>
          <w:szCs w:val="18"/>
        </w:rPr>
        <w:t>В. Г. — Минск : Харвест ; М. :</w:t>
      </w:r>
      <w:r>
        <w:rPr>
          <w:rStyle w:val="WW8Num2z0"/>
          <w:rFonts w:ascii="Verdana" w:hAnsi="Verdana"/>
          <w:color w:val="000000"/>
          <w:sz w:val="18"/>
          <w:szCs w:val="18"/>
        </w:rPr>
        <w:t> </w:t>
      </w:r>
      <w:r>
        <w:rPr>
          <w:rStyle w:val="WW8Num3z0"/>
          <w:rFonts w:ascii="Verdana" w:hAnsi="Verdana"/>
          <w:color w:val="4682B4"/>
          <w:sz w:val="18"/>
          <w:szCs w:val="18"/>
        </w:rPr>
        <w:t>ЛСТ</w:t>
      </w:r>
      <w:r>
        <w:rPr>
          <w:rFonts w:ascii="Verdana" w:hAnsi="Verdana"/>
          <w:color w:val="000000"/>
          <w:sz w:val="18"/>
          <w:szCs w:val="18"/>
        </w:rPr>
        <w:t>, 2001. — 688 с.</w:t>
      </w:r>
    </w:p>
    <w:p w14:paraId="24D54FF7"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В. А. Потребность человека в человеке / В. А. Сухомлин-ский. — М. : Просвещение, 1978. — 94 с.</w:t>
      </w:r>
    </w:p>
    <w:p w14:paraId="26698D33"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168. Сытин, И. Д.</w:t>
      </w:r>
      <w:r>
        <w:rPr>
          <w:rStyle w:val="WW8Num2z0"/>
          <w:rFonts w:ascii="Verdana" w:hAnsi="Verdana"/>
          <w:color w:val="000000"/>
          <w:sz w:val="18"/>
          <w:szCs w:val="18"/>
        </w:rPr>
        <w:t> </w:t>
      </w:r>
      <w:r>
        <w:rPr>
          <w:rStyle w:val="WW8Num3z0"/>
          <w:rFonts w:ascii="Verdana" w:hAnsi="Verdana"/>
          <w:color w:val="4682B4"/>
          <w:sz w:val="18"/>
          <w:szCs w:val="18"/>
        </w:rPr>
        <w:t>Военная</w:t>
      </w:r>
      <w:r>
        <w:rPr>
          <w:rStyle w:val="WW8Num2z0"/>
          <w:rFonts w:ascii="Verdana" w:hAnsi="Verdana"/>
          <w:color w:val="000000"/>
          <w:sz w:val="18"/>
          <w:szCs w:val="18"/>
        </w:rPr>
        <w:t> </w:t>
      </w:r>
      <w:r>
        <w:rPr>
          <w:rFonts w:ascii="Verdana" w:hAnsi="Verdana"/>
          <w:color w:val="000000"/>
          <w:sz w:val="18"/>
          <w:szCs w:val="18"/>
        </w:rPr>
        <w:t>энциклопедия / И. Д. Сытин. — СПб. : Тип. Т-ва И. Д.</w:t>
      </w:r>
      <w:r>
        <w:rPr>
          <w:rStyle w:val="WW8Num2z0"/>
          <w:rFonts w:ascii="Verdana" w:hAnsi="Verdana"/>
          <w:color w:val="000000"/>
          <w:sz w:val="18"/>
          <w:szCs w:val="18"/>
        </w:rPr>
        <w:t> </w:t>
      </w:r>
      <w:r>
        <w:rPr>
          <w:rStyle w:val="WW8Num3z0"/>
          <w:rFonts w:ascii="Verdana" w:hAnsi="Verdana"/>
          <w:color w:val="4682B4"/>
          <w:sz w:val="18"/>
          <w:szCs w:val="18"/>
        </w:rPr>
        <w:t>Сытина</w:t>
      </w:r>
      <w:r>
        <w:rPr>
          <w:rFonts w:ascii="Verdana" w:hAnsi="Verdana"/>
          <w:color w:val="000000"/>
          <w:sz w:val="18"/>
          <w:szCs w:val="18"/>
        </w:rPr>
        <w:t>, 1914. — Т. 14. — 349 с.</w:t>
      </w:r>
    </w:p>
    <w:p w14:paraId="3A5AA888"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169. Толковые словари по психологии. — Режим доступа: www.psyknown.com (дата обращения: 1.04.2012).</w:t>
      </w:r>
    </w:p>
    <w:p w14:paraId="43003C6D"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170. Толмачев, Я. В. Правила словесности, руководствующиеся от первых начал до высших совершенств красноречия : в 4 т. / Я. В. Толмачев. — СПб., 1822, —Ч. 4, —259 с.</w:t>
      </w:r>
    </w:p>
    <w:p w14:paraId="7B1B0553"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171. Трифонова, И. С. Формирование профессионально-ценностного самоотношения как средство воспитания ценностного отношения к детям у будущих учителей : дис. канд. пед. наук : 13.00.08/ Трифонова Ирина Станиславовна. —-Екатеринбург, 2002. — 241 с.</w:t>
      </w:r>
    </w:p>
    <w:p w14:paraId="56A8384A"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172. Трошев, Г. Н. Моя война. Чеченский дневник окопного генерала / Г. Н. Трошев. — М. : Вагриус, 2001 382 с.</w:t>
      </w:r>
    </w:p>
    <w:p w14:paraId="0E844188"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173. Трошев, Г. Н. Чеченский рецедив. Записки командующего / Г. Н. Трошев. — М. : Вагриус, 2003. — 383 с.</w:t>
      </w:r>
    </w:p>
    <w:p w14:paraId="02D2BF4C"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174. Тугаринов, В. П. Избранные философские труды / В. П. Тугаринов. — Л. :</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1988, —344 с.</w:t>
      </w:r>
    </w:p>
    <w:p w14:paraId="6A01859F"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175. Тюков, А. А. О путях описания психологических механизмов рефлексии / А. А. Тюков // Проблемы рефлексии: современные комплексные исследования.</w:t>
      </w:r>
    </w:p>
    <w:p w14:paraId="57701BC0"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176. Новосибирск, 1987. — С. 68—75.</w:t>
      </w:r>
    </w:p>
    <w:p w14:paraId="02E57051"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 Д. Избр. пед. соч. / К. Д. Ушинский. —М. :</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1953.1. Т. 1, —С. 149.</w:t>
      </w:r>
    </w:p>
    <w:p w14:paraId="3712858E"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178. Файнбург, 3. И. Личность и ее ценностные ориентации / 3. И. Файнбург // Информ. бюл. №4(19). — М., 1969. —С. 170—177.</w:t>
      </w:r>
    </w:p>
    <w:p w14:paraId="5C9A5FEB"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179. Федулов, Б. А. Личностно-профессиональное развитие курсантов высших военных учебных заведений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подход) : дис. . канд. пед. наук : 13.00.08 / Федулов Борис Александрович. — Барнаул, 2000. — 382 с.</w:t>
      </w:r>
    </w:p>
    <w:p w14:paraId="295EA838"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180. Философский энциклопедический словарь. — М. : ИНФРА-М, 1999. — 576 с.</w:t>
      </w:r>
    </w:p>
    <w:p w14:paraId="2F682AC3"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181. Философский энциклопедический словарь. — 2-е изд. — М. : Сов. энциклопедия, 1989. —815 с.</w:t>
      </w:r>
    </w:p>
    <w:p w14:paraId="4A3D3A14"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182. Формирование профессиональной культуры учителя : учеб. пособие / под ред. В. 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 М. : Прометей, 1993. — 178 с.</w:t>
      </w:r>
    </w:p>
    <w:p w14:paraId="29E9F6CC"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183. Фрунзе, М. В. Избранные произведения / М. В. Фрунзе. — М. : Военное издательство МО СССР, 1957. — Т. 2. — 472 с.</w:t>
      </w:r>
    </w:p>
    <w:p w14:paraId="0FADA84F"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184. Цицерон, М. Т. Три трактата об ораторском искусстве / М. Т. Цицерон. — М., 1972.</w:t>
      </w:r>
    </w:p>
    <w:p w14:paraId="141E9B05"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Челомбицкая</w:t>
      </w:r>
      <w:r>
        <w:rPr>
          <w:rFonts w:ascii="Verdana" w:hAnsi="Verdana"/>
          <w:color w:val="000000"/>
          <w:sz w:val="18"/>
          <w:szCs w:val="18"/>
        </w:rPr>
        <w:t>, М. П. Ценностные ориентиры современного общества / М. П. Челомбицкая, Н. Г.</w:t>
      </w:r>
      <w:r>
        <w:rPr>
          <w:rStyle w:val="WW8Num2z0"/>
          <w:rFonts w:ascii="Verdana" w:hAnsi="Verdana"/>
          <w:color w:val="000000"/>
          <w:sz w:val="18"/>
          <w:szCs w:val="18"/>
        </w:rPr>
        <w:t> </w:t>
      </w:r>
      <w:r>
        <w:rPr>
          <w:rStyle w:val="WW8Num3z0"/>
          <w:rFonts w:ascii="Verdana" w:hAnsi="Verdana"/>
          <w:color w:val="4682B4"/>
          <w:sz w:val="18"/>
          <w:szCs w:val="18"/>
        </w:rPr>
        <w:t>Лавинский</w:t>
      </w:r>
      <w:r>
        <w:rPr>
          <w:rStyle w:val="WW8Num2z0"/>
          <w:rFonts w:ascii="Verdana" w:hAnsi="Verdana"/>
          <w:color w:val="000000"/>
          <w:sz w:val="18"/>
          <w:szCs w:val="18"/>
        </w:rPr>
        <w:t> </w:t>
      </w:r>
      <w:r>
        <w:rPr>
          <w:rFonts w:ascii="Verdana" w:hAnsi="Verdana"/>
          <w:color w:val="000000"/>
          <w:sz w:val="18"/>
          <w:szCs w:val="18"/>
        </w:rPr>
        <w:t>// Молодой ученый. — 2011. — № 12. — Т. 1. — С. 198—201.</w:t>
      </w:r>
    </w:p>
    <w:p w14:paraId="752DCAC2"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186. Чепурина, И. В. Аксиологический подход к</w:t>
      </w:r>
      <w:r>
        <w:rPr>
          <w:rStyle w:val="WW8Num2z0"/>
          <w:rFonts w:ascii="Verdana" w:hAnsi="Verdana"/>
          <w:color w:val="000000"/>
          <w:sz w:val="18"/>
          <w:szCs w:val="18"/>
        </w:rPr>
        <w:t> </w:t>
      </w:r>
      <w:r>
        <w:rPr>
          <w:rStyle w:val="WW8Num3z0"/>
          <w:rFonts w:ascii="Verdana" w:hAnsi="Verdana"/>
          <w:color w:val="4682B4"/>
          <w:sz w:val="18"/>
          <w:szCs w:val="18"/>
        </w:rPr>
        <w:t>патриотическому</w:t>
      </w:r>
      <w:r>
        <w:rPr>
          <w:rStyle w:val="WW8Num2z0"/>
          <w:rFonts w:ascii="Verdana" w:hAnsi="Verdana"/>
          <w:color w:val="000000"/>
          <w:sz w:val="18"/>
          <w:szCs w:val="18"/>
        </w:rPr>
        <w:t> </w:t>
      </w:r>
      <w:r>
        <w:rPr>
          <w:rFonts w:ascii="Verdana" w:hAnsi="Verdana"/>
          <w:color w:val="000000"/>
          <w:sz w:val="18"/>
          <w:szCs w:val="18"/>
        </w:rPr>
        <w:t>воспитанию курсантов военного вуза : дис. . канд. пед. наук : 13.00.08 / Чепурина Ирина Владимировна. — Махачкала, 2008. — 242 с.</w:t>
      </w:r>
    </w:p>
    <w:p w14:paraId="78C85A4D"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187.</w:t>
      </w:r>
      <w:r>
        <w:rPr>
          <w:rStyle w:val="WW8Num2z0"/>
          <w:rFonts w:ascii="Verdana" w:hAnsi="Verdana"/>
          <w:color w:val="000000"/>
          <w:sz w:val="18"/>
          <w:szCs w:val="18"/>
        </w:rPr>
        <w:t> </w:t>
      </w:r>
      <w:r>
        <w:rPr>
          <w:rStyle w:val="WW8Num3z0"/>
          <w:rFonts w:ascii="Verdana" w:hAnsi="Verdana"/>
          <w:color w:val="4682B4"/>
          <w:sz w:val="18"/>
          <w:szCs w:val="18"/>
        </w:rPr>
        <w:t>Червова</w:t>
      </w:r>
      <w:r>
        <w:rPr>
          <w:rFonts w:ascii="Verdana" w:hAnsi="Verdana"/>
          <w:color w:val="000000"/>
          <w:sz w:val="18"/>
          <w:szCs w:val="18"/>
        </w:rPr>
        <w:t>, A.A. Теория и практика раннего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будущих офицеров / А. А. Червова, А. Н.</w:t>
      </w:r>
      <w:r>
        <w:rPr>
          <w:rStyle w:val="WW8Num2z0"/>
          <w:rFonts w:ascii="Verdana" w:hAnsi="Verdana"/>
          <w:color w:val="000000"/>
          <w:sz w:val="18"/>
          <w:szCs w:val="18"/>
        </w:rPr>
        <w:t> </w:t>
      </w:r>
      <w:r>
        <w:rPr>
          <w:rStyle w:val="WW8Num3z0"/>
          <w:rFonts w:ascii="Verdana" w:hAnsi="Verdana"/>
          <w:color w:val="4682B4"/>
          <w:sz w:val="18"/>
          <w:szCs w:val="18"/>
        </w:rPr>
        <w:t>Янюк</w:t>
      </w:r>
      <w:r>
        <w:rPr>
          <w:rFonts w:ascii="Verdana" w:hAnsi="Verdana"/>
          <w:color w:val="000000"/>
          <w:sz w:val="18"/>
          <w:szCs w:val="18"/>
        </w:rPr>
        <w:t>. — Н. Новгород :</w:t>
      </w:r>
      <w:r>
        <w:rPr>
          <w:rStyle w:val="WW8Num2z0"/>
          <w:rFonts w:ascii="Verdana" w:hAnsi="Verdana"/>
          <w:color w:val="000000"/>
          <w:sz w:val="18"/>
          <w:szCs w:val="18"/>
        </w:rPr>
        <w:t> </w:t>
      </w:r>
      <w:r>
        <w:rPr>
          <w:rStyle w:val="WW8Num3z0"/>
          <w:rFonts w:ascii="Verdana" w:hAnsi="Verdana"/>
          <w:color w:val="4682B4"/>
          <w:sz w:val="18"/>
          <w:szCs w:val="18"/>
        </w:rPr>
        <w:t>ВГИПИ</w:t>
      </w:r>
      <w:r>
        <w:rPr>
          <w:rFonts w:ascii="Verdana" w:hAnsi="Verdana"/>
          <w:color w:val="000000"/>
          <w:sz w:val="18"/>
          <w:szCs w:val="18"/>
        </w:rPr>
        <w:t>, 2001 — 111 с.</w:t>
      </w:r>
    </w:p>
    <w:p w14:paraId="393D367B"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188. Чивилихин, В. А. Память : роман-эссе : в 2 кн. / В. А. Чивилихин. — М. : Вече, 1994. — Кн. 2. — 667 с.</w:t>
      </w:r>
    </w:p>
    <w:p w14:paraId="7C5FE5EB"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Шарухин</w:t>
      </w:r>
      <w:r>
        <w:rPr>
          <w:rFonts w:ascii="Verdana" w:hAnsi="Verdana"/>
          <w:color w:val="000000"/>
          <w:sz w:val="18"/>
          <w:szCs w:val="18"/>
        </w:rPr>
        <w:t>, А. П. Сущность и содержание воспитания военнослужащих внутренних войск МВД России на современном этапе / А. П.</w:t>
      </w:r>
      <w:r>
        <w:rPr>
          <w:rStyle w:val="WW8Num2z0"/>
          <w:rFonts w:ascii="Verdana" w:hAnsi="Verdana"/>
          <w:color w:val="000000"/>
          <w:sz w:val="18"/>
          <w:szCs w:val="18"/>
        </w:rPr>
        <w:t> </w:t>
      </w:r>
      <w:r>
        <w:rPr>
          <w:rStyle w:val="WW8Num3z0"/>
          <w:rFonts w:ascii="Verdana" w:hAnsi="Verdana"/>
          <w:color w:val="4682B4"/>
          <w:sz w:val="18"/>
          <w:szCs w:val="18"/>
        </w:rPr>
        <w:t>Шарухин</w:t>
      </w:r>
      <w:r>
        <w:rPr>
          <w:rFonts w:ascii="Verdana" w:hAnsi="Verdana"/>
          <w:color w:val="000000"/>
          <w:sz w:val="18"/>
          <w:szCs w:val="18"/>
        </w:rPr>
        <w:t>, А. А. Со-тосов // Вестн. С.-Петерб. ун-та МВД России. — 2011. — № 4 (52). — С. 216— 220.</w:t>
      </w:r>
    </w:p>
    <w:p w14:paraId="06047564"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190. Шилоносов, А. В. Педагогическое наследие отечественных полководцев XIX — XX вв. : учеб.-метод, пособие / А. В. Шилоносов. — Пермь :</w:t>
      </w:r>
      <w:r>
        <w:rPr>
          <w:rStyle w:val="WW8Num2z0"/>
          <w:rFonts w:ascii="Verdana" w:hAnsi="Verdana"/>
          <w:color w:val="000000"/>
          <w:sz w:val="18"/>
          <w:szCs w:val="18"/>
        </w:rPr>
        <w:t> </w:t>
      </w:r>
      <w:r>
        <w:rPr>
          <w:rStyle w:val="WW8Num3z0"/>
          <w:rFonts w:ascii="Verdana" w:hAnsi="Verdana"/>
          <w:color w:val="4682B4"/>
          <w:sz w:val="18"/>
          <w:szCs w:val="18"/>
        </w:rPr>
        <w:t>ПВИ</w:t>
      </w:r>
      <w:r>
        <w:rPr>
          <w:rStyle w:val="WW8Num2z0"/>
          <w:rFonts w:ascii="Verdana" w:hAnsi="Verdana"/>
          <w:color w:val="000000"/>
          <w:sz w:val="18"/>
          <w:szCs w:val="18"/>
        </w:rPr>
        <w:t> </w:t>
      </w:r>
      <w:r>
        <w:rPr>
          <w:rFonts w:ascii="Verdana" w:hAnsi="Verdana"/>
          <w:color w:val="000000"/>
          <w:sz w:val="18"/>
          <w:szCs w:val="18"/>
        </w:rPr>
        <w:t>ВВ МВД России, 2012. — 62 е.: 10 ил.</w:t>
      </w:r>
    </w:p>
    <w:p w14:paraId="74182B1B"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191. Ширшов, С. В. Профессиональная подготовка курсантов высшего командного училища к социальной работе : дис. канд. пед. наук : 13.00.08 / Ширшов Сергей Владимирович. — Екатеринбург, 1996. — 175 с.</w:t>
      </w:r>
    </w:p>
    <w:p w14:paraId="5E3AAA56"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192. Шкляр, М. Ф. Основы научных исследований : учеб. пособие / Е. Ф. Шкляр. — М. : Дашков и К°, 2008. — 244 с.</w:t>
      </w:r>
    </w:p>
    <w:p w14:paraId="0BA58514"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Fonts w:ascii="Verdana" w:hAnsi="Verdana"/>
          <w:color w:val="000000"/>
          <w:sz w:val="18"/>
          <w:szCs w:val="18"/>
        </w:rPr>
        <w:t>, Г. П. Идея рефлексии в самых общих чертах / Г. П. Щедровицкий // Модели рефлексии. — Новосибирск : Изд-во Новое, 1995.234 с.</w:t>
      </w:r>
    </w:p>
    <w:p w14:paraId="67EF0FF4"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194. Ядов, В. А. Социологическое исследование / В. А. Ядов. — М. : Наука, 1989. —245 с.</w:t>
      </w:r>
    </w:p>
    <w:p w14:paraId="5943EC9D"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195. Яковлева, H. М. Теория и практика подготовки будущего учителя к творческому решению</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задач : дис. . д-ра пед. наук. / H. М. Яковлева. — Челябинск, 1992. — 403 с.</w:t>
      </w:r>
    </w:p>
    <w:p w14:paraId="1DD92F3C"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196. Allport, G. Personality, a psychological / G. Allport. — N. Y., 1937. — P. 52.</w:t>
      </w:r>
    </w:p>
    <w:p w14:paraId="2FF5CF5D"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197. Becker, H. Auf dem Weg zur lernenden Gesellschaft / H.Becker. — Stuttgart : Klett-Cotta 2000. — S. 13—60.</w:t>
      </w:r>
    </w:p>
    <w:p w14:paraId="0420EFF7"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198. Goldschmid, B. Modular Instruction in Higher Education / B. Goldschmid , M.X. Goldschmid // Higher Education. — 1972. — № 2. — P. 16.</w:t>
      </w:r>
    </w:p>
    <w:p w14:paraId="7EA28DA6"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199. Havighurst, R. J. Developmental Task and Education / R. J. Havighurst. — N. Y., 1952. — 159 p.</w:t>
      </w:r>
    </w:p>
    <w:p w14:paraId="3D211EFA"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200. Huczynski, A. Encyclopedia of Management Development Methode / A. Huczynski. England : Aldersnat, Hani, Publ. by Gower Publishid Сотр., 1983. — P. 190.</w:t>
      </w:r>
    </w:p>
    <w:p w14:paraId="3AAE3875"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201. Rokeach, M. The Nature of Human Values / M. Rokeach. —N.Y., 1973.</w:t>
      </w:r>
    </w:p>
    <w:p w14:paraId="48B8BFF6"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202. Rokeach, M. Value Survey / M. Rokeach. — Sunnyvale, 1967.</w:t>
      </w:r>
    </w:p>
    <w:p w14:paraId="72A929F0"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203. The Case Study as a Research Method. URL: http://www.gslis.utexas.edu/~ssoy/usesusers/1391dlb.htm (дата обращения: 2.04.2012)</w:t>
      </w:r>
    </w:p>
    <w:p w14:paraId="5EBAD9C4" w14:textId="77777777" w:rsidR="0072505C" w:rsidRDefault="0072505C" w:rsidP="0072505C">
      <w:pPr>
        <w:pStyle w:val="WW8Num1z2"/>
        <w:shd w:val="clear" w:color="auto" w:fill="F7F7F7"/>
        <w:spacing w:after="0"/>
        <w:rPr>
          <w:rFonts w:ascii="Verdana" w:hAnsi="Verdana"/>
          <w:color w:val="000000"/>
          <w:sz w:val="18"/>
          <w:szCs w:val="18"/>
        </w:rPr>
      </w:pPr>
      <w:r>
        <w:rPr>
          <w:rFonts w:ascii="Verdana" w:hAnsi="Verdana"/>
          <w:color w:val="000000"/>
          <w:sz w:val="18"/>
          <w:szCs w:val="18"/>
        </w:rPr>
        <w:t>204. Values in education and education in values / ed. By J.Halstead and M. Taylor.1. : The Falmer Press, 1996.</w:t>
      </w:r>
    </w:p>
    <w:p w14:paraId="6DE8DFAF" w14:textId="7A3CF137" w:rsidR="0072505C" w:rsidRPr="0072505C" w:rsidRDefault="0072505C" w:rsidP="0072505C">
      <w:r>
        <w:rPr>
          <w:rFonts w:ascii="Verdana" w:hAnsi="Verdana"/>
          <w:color w:val="000000"/>
          <w:sz w:val="18"/>
          <w:szCs w:val="18"/>
        </w:rPr>
        <w:br/>
      </w:r>
    </w:p>
    <w:sectPr w:rsidR="0072505C" w:rsidRPr="0072505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68103" w14:textId="77777777" w:rsidR="00773694" w:rsidRDefault="00773694">
      <w:pPr>
        <w:spacing w:after="0" w:line="240" w:lineRule="auto"/>
      </w:pPr>
      <w:r>
        <w:separator/>
      </w:r>
    </w:p>
  </w:endnote>
  <w:endnote w:type="continuationSeparator" w:id="0">
    <w:p w14:paraId="1396E0D3" w14:textId="77777777" w:rsidR="00773694" w:rsidRDefault="00773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3C474" w14:textId="77777777" w:rsidR="00773694" w:rsidRDefault="00773694">
      <w:pPr>
        <w:spacing w:after="0" w:line="240" w:lineRule="auto"/>
      </w:pPr>
      <w:r>
        <w:separator/>
      </w:r>
    </w:p>
  </w:footnote>
  <w:footnote w:type="continuationSeparator" w:id="0">
    <w:p w14:paraId="3A3D020F" w14:textId="77777777" w:rsidR="00773694" w:rsidRDefault="00773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0917"/>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3694"/>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3081</TotalTime>
  <Pages>17</Pages>
  <Words>8735</Words>
  <Characters>49791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555</cp:revision>
  <cp:lastPrinted>2009-02-06T05:36:00Z</cp:lastPrinted>
  <dcterms:created xsi:type="dcterms:W3CDTF">2016-09-19T15:12:00Z</dcterms:created>
  <dcterms:modified xsi:type="dcterms:W3CDTF">2016-11-08T10:46:00Z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