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5B2485AF" w:rsidR="007E26B4" w:rsidRPr="00CC047A" w:rsidRDefault="00CC047A" w:rsidP="00CC047A">
      <w:bookmarkStart w:id="0" w:name="_GoBack"/>
      <w:proofErr w:type="spellStart"/>
      <w:r>
        <w:rPr>
          <w:rFonts w:ascii="Verdana" w:hAnsi="Verdana"/>
          <w:b/>
          <w:bCs/>
          <w:color w:val="000000"/>
          <w:shd w:val="clear" w:color="auto" w:fill="FFFFFF"/>
        </w:rPr>
        <w:t>Запара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Світлана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Іванівна</w:t>
      </w:r>
      <w:proofErr w:type="spellEnd"/>
      <w:r>
        <w:rPr>
          <w:rFonts w:ascii="Verdana" w:hAnsi="Verdana"/>
          <w:b/>
          <w:bCs/>
          <w:color w:val="000000"/>
          <w:shd w:val="clear" w:color="auto" w:fill="FFFFFF"/>
        </w:rPr>
        <w:t xml:space="preserve">. Генеза та </w:t>
      </w:r>
      <w:proofErr w:type="spellStart"/>
      <w:r>
        <w:rPr>
          <w:rFonts w:ascii="Verdana" w:hAnsi="Verdana"/>
          <w:b/>
          <w:bCs/>
          <w:color w:val="000000"/>
          <w:shd w:val="clear" w:color="auto" w:fill="FFFFFF"/>
        </w:rPr>
        <w:t>доктринальні</w:t>
      </w:r>
      <w:proofErr w:type="spellEnd"/>
      <w:r>
        <w:rPr>
          <w:rFonts w:ascii="Verdana" w:hAnsi="Verdana"/>
          <w:b/>
          <w:bCs/>
          <w:color w:val="000000"/>
          <w:shd w:val="clear" w:color="auto" w:fill="FFFFFF"/>
        </w:rPr>
        <w:t xml:space="preserve"> засади </w:t>
      </w:r>
      <w:proofErr w:type="spellStart"/>
      <w:r>
        <w:rPr>
          <w:rFonts w:ascii="Verdana" w:hAnsi="Verdana"/>
          <w:b/>
          <w:bCs/>
          <w:color w:val="000000"/>
          <w:shd w:val="clear" w:color="auto" w:fill="FFFFFF"/>
        </w:rPr>
        <w:t>інституту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захисту</w:t>
      </w:r>
      <w:proofErr w:type="spellEnd"/>
      <w:r>
        <w:rPr>
          <w:rFonts w:ascii="Verdana" w:hAnsi="Verdana"/>
          <w:b/>
          <w:bCs/>
          <w:color w:val="000000"/>
          <w:shd w:val="clear" w:color="auto" w:fill="FFFFFF"/>
        </w:rPr>
        <w:t xml:space="preserve"> права на </w:t>
      </w:r>
      <w:proofErr w:type="spellStart"/>
      <w:r>
        <w:rPr>
          <w:rFonts w:ascii="Verdana" w:hAnsi="Verdana"/>
          <w:b/>
          <w:bCs/>
          <w:color w:val="000000"/>
          <w:shd w:val="clear" w:color="auto" w:fill="FFFFFF"/>
        </w:rPr>
        <w:t>працю</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сучасній</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Україні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д-ра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12.00.01,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законодавства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Верховної</w:t>
      </w:r>
      <w:proofErr w:type="spellEnd"/>
      <w:r>
        <w:rPr>
          <w:rFonts w:ascii="Verdana" w:hAnsi="Verdana"/>
          <w:b/>
          <w:bCs/>
          <w:color w:val="000000"/>
          <w:shd w:val="clear" w:color="auto" w:fill="FFFFFF"/>
        </w:rPr>
        <w:t xml:space="preserve"> Ради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300 с.</w:t>
      </w:r>
    </w:p>
    <w:sectPr w:rsidR="007E26B4" w:rsidRPr="00CC047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AC130" w14:textId="77777777" w:rsidR="000173AF" w:rsidRDefault="000173AF">
      <w:pPr>
        <w:spacing w:after="0" w:line="240" w:lineRule="auto"/>
      </w:pPr>
      <w:r>
        <w:separator/>
      </w:r>
    </w:p>
  </w:endnote>
  <w:endnote w:type="continuationSeparator" w:id="0">
    <w:p w14:paraId="2C7809FF" w14:textId="77777777" w:rsidR="000173AF" w:rsidRDefault="00017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3BDE0" w14:textId="77777777" w:rsidR="000173AF" w:rsidRDefault="000173AF">
      <w:pPr>
        <w:spacing w:after="0" w:line="240" w:lineRule="auto"/>
      </w:pPr>
      <w:r>
        <w:separator/>
      </w:r>
    </w:p>
  </w:footnote>
  <w:footnote w:type="continuationSeparator" w:id="0">
    <w:p w14:paraId="63150E38" w14:textId="77777777" w:rsidR="000173AF" w:rsidRDefault="00017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3AF"/>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47A"/>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0C52"/>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10247</TotalTime>
  <Pages>1</Pages>
  <Words>30</Words>
  <Characters>177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1981</cp:revision>
  <cp:lastPrinted>2009-02-06T05:36:00Z</cp:lastPrinted>
  <dcterms:created xsi:type="dcterms:W3CDTF">2016-09-19T15:12:00Z</dcterms:created>
  <dcterms:modified xsi:type="dcterms:W3CDTF">2017-01-09T17:23:00Z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