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1923663B" w14:textId="77777777" w:rsidR="00344D48" w:rsidRDefault="00344D48" w:rsidP="00344D48">
      <w:pPr>
        <w:tabs>
          <w:tab w:val="left" w:pos="587"/>
          <w:tab w:val="left" w:pos="1701"/>
        </w:tabs>
        <w:spacing w:line="360" w:lineRule="auto"/>
        <w:ind w:right="-142"/>
        <w:rPr>
          <w:sz w:val="28"/>
          <w:lang w:val="uk-UA"/>
        </w:rPr>
      </w:pPr>
      <w:bookmarkStart w:id="0" w:name="й"/>
      <w:bookmarkEnd w:id="0"/>
    </w:p>
    <w:p w14:paraId="7E15A02D" w14:textId="77777777" w:rsidR="00344D48" w:rsidRDefault="00344D48" w:rsidP="00344D48">
      <w:pPr>
        <w:pStyle w:val="4"/>
      </w:pPr>
      <w:r>
        <w:t>Національна акдемія наук України</w:t>
      </w:r>
    </w:p>
    <w:p w14:paraId="1EAEC7C6" w14:textId="77777777" w:rsidR="00344D48" w:rsidRDefault="00344D48" w:rsidP="00344D48">
      <w:pPr>
        <w:jc w:val="center"/>
        <w:rPr>
          <w:b/>
          <w:sz w:val="28"/>
        </w:rPr>
      </w:pPr>
      <w:r>
        <w:rPr>
          <w:b/>
          <w:sz w:val="28"/>
        </w:rPr>
        <w:t>Інститут соціології</w:t>
      </w:r>
    </w:p>
    <w:p w14:paraId="3232C049" w14:textId="77777777" w:rsidR="00344D48" w:rsidRDefault="00344D48" w:rsidP="00344D48">
      <w:pPr>
        <w:tabs>
          <w:tab w:val="left" w:pos="587"/>
          <w:tab w:val="left" w:pos="1701"/>
        </w:tabs>
        <w:spacing w:line="360" w:lineRule="auto"/>
        <w:ind w:right="-142"/>
        <w:rPr>
          <w:b/>
          <w:sz w:val="28"/>
          <w:lang w:val="uk-UA"/>
        </w:rPr>
      </w:pPr>
    </w:p>
    <w:p w14:paraId="600783B0" w14:textId="77777777" w:rsidR="00344D48" w:rsidRDefault="00344D48" w:rsidP="00344D48">
      <w:pPr>
        <w:pStyle w:val="5"/>
        <w:spacing w:line="360" w:lineRule="auto"/>
      </w:pPr>
      <w:r>
        <w:t>На правах рукопису</w:t>
      </w:r>
    </w:p>
    <w:p w14:paraId="1B53E89B" w14:textId="77777777" w:rsidR="00344D48" w:rsidRDefault="00344D48" w:rsidP="00344D48"/>
    <w:p w14:paraId="7D0F4AD6" w14:textId="77777777" w:rsidR="00344D48" w:rsidRDefault="00344D48" w:rsidP="00344D48">
      <w:pPr>
        <w:pStyle w:val="5"/>
        <w:spacing w:line="360" w:lineRule="auto"/>
      </w:pPr>
      <w:r>
        <w:t>Слющинський Богдан Васильович</w:t>
      </w:r>
    </w:p>
    <w:p w14:paraId="4EB6ED5A" w14:textId="77777777" w:rsidR="00344D48" w:rsidRDefault="00344D48" w:rsidP="00344D48">
      <w:pPr>
        <w:pStyle w:val="7"/>
        <w:spacing w:line="360" w:lineRule="auto"/>
        <w:rPr>
          <w:b/>
        </w:rPr>
      </w:pPr>
    </w:p>
    <w:p w14:paraId="5ABC680A" w14:textId="77777777" w:rsidR="00344D48" w:rsidRDefault="00344D48" w:rsidP="00344D48">
      <w:pPr>
        <w:pStyle w:val="7"/>
        <w:spacing w:line="360" w:lineRule="auto"/>
        <w:jc w:val="right"/>
      </w:pPr>
      <w:r>
        <w:t>Індекс УДК 316.3 (043.3)</w:t>
      </w:r>
    </w:p>
    <w:p w14:paraId="08F03961" w14:textId="77777777" w:rsidR="00344D48" w:rsidRDefault="00344D48" w:rsidP="00344D48">
      <w:pPr>
        <w:tabs>
          <w:tab w:val="left" w:pos="587"/>
          <w:tab w:val="left" w:pos="1701"/>
        </w:tabs>
        <w:spacing w:line="360" w:lineRule="auto"/>
        <w:ind w:right="-142"/>
        <w:rPr>
          <w:b/>
          <w:sz w:val="28"/>
          <w:lang w:val="uk-UA"/>
        </w:rPr>
      </w:pPr>
    </w:p>
    <w:p w14:paraId="02D5E761" w14:textId="77777777" w:rsidR="00344D48" w:rsidRDefault="00344D48" w:rsidP="00344D48">
      <w:pPr>
        <w:pStyle w:val="4"/>
        <w:jc w:val="left"/>
      </w:pPr>
    </w:p>
    <w:p w14:paraId="631A1CFF" w14:textId="77777777" w:rsidR="00344D48" w:rsidRDefault="00344D48" w:rsidP="00344D48">
      <w:pPr>
        <w:pStyle w:val="4"/>
      </w:pPr>
    </w:p>
    <w:p w14:paraId="7BD75BA5" w14:textId="77777777" w:rsidR="00344D48" w:rsidRDefault="00344D48" w:rsidP="00344D48">
      <w:pPr>
        <w:pStyle w:val="4"/>
      </w:pPr>
    </w:p>
    <w:p w14:paraId="0FE3C733" w14:textId="77777777" w:rsidR="00344D48" w:rsidRDefault="00344D48" w:rsidP="00344D48">
      <w:pPr>
        <w:pStyle w:val="4"/>
      </w:pPr>
      <w:bookmarkStart w:id="1" w:name="_GoBack"/>
      <w:r>
        <w:t>БЮРОКРАТІЯ ЯК СОЦІОКУЛЬТУРНИЙ ФЕНОМЕН</w:t>
      </w:r>
    </w:p>
    <w:bookmarkEnd w:id="1"/>
    <w:p w14:paraId="305DA58D" w14:textId="77777777" w:rsidR="00344D48" w:rsidRDefault="00344D48" w:rsidP="00344D48">
      <w:pPr>
        <w:tabs>
          <w:tab w:val="left" w:pos="587"/>
          <w:tab w:val="left" w:pos="1701"/>
        </w:tabs>
        <w:spacing w:line="360" w:lineRule="auto"/>
        <w:ind w:right="-142"/>
        <w:rPr>
          <w:b/>
          <w:sz w:val="28"/>
          <w:lang w:val="uk-UA"/>
        </w:rPr>
      </w:pPr>
    </w:p>
    <w:p w14:paraId="13A4EAA4" w14:textId="77777777" w:rsidR="00344D48" w:rsidRDefault="00344D48" w:rsidP="00344D48">
      <w:pPr>
        <w:pStyle w:val="7"/>
        <w:spacing w:line="360" w:lineRule="auto"/>
        <w:jc w:val="center"/>
      </w:pPr>
      <w:r>
        <w:t>Спеціальність 22.00.03 – соціальна структура</w:t>
      </w:r>
    </w:p>
    <w:p w14:paraId="38CA55F1" w14:textId="77777777" w:rsidR="00344D48" w:rsidRDefault="00344D48" w:rsidP="00344D48">
      <w:pPr>
        <w:tabs>
          <w:tab w:val="left" w:pos="587"/>
          <w:tab w:val="left" w:pos="1701"/>
        </w:tabs>
        <w:spacing w:line="360" w:lineRule="auto"/>
        <w:ind w:right="-142"/>
        <w:jc w:val="center"/>
        <w:rPr>
          <w:sz w:val="28"/>
          <w:lang w:val="uk-UA"/>
        </w:rPr>
      </w:pPr>
      <w:r>
        <w:rPr>
          <w:sz w:val="28"/>
          <w:lang w:val="uk-UA"/>
        </w:rPr>
        <w:t>та соціальні відносини</w:t>
      </w:r>
    </w:p>
    <w:p w14:paraId="454FD984" w14:textId="77777777" w:rsidR="00344D48" w:rsidRDefault="00344D48" w:rsidP="00344D48">
      <w:pPr>
        <w:tabs>
          <w:tab w:val="left" w:pos="587"/>
          <w:tab w:val="left" w:pos="1701"/>
        </w:tabs>
        <w:spacing w:line="360" w:lineRule="auto"/>
        <w:ind w:right="-142"/>
        <w:rPr>
          <w:b/>
          <w:sz w:val="28"/>
          <w:lang w:val="uk-UA"/>
        </w:rPr>
      </w:pPr>
    </w:p>
    <w:p w14:paraId="23586410" w14:textId="77777777" w:rsidR="00344D48" w:rsidRDefault="00344D48" w:rsidP="00344D48">
      <w:pPr>
        <w:pStyle w:val="5"/>
        <w:spacing w:line="360" w:lineRule="auto"/>
      </w:pPr>
      <w:r>
        <w:t>Дисертація на здобуття наукового ступеня кандидата</w:t>
      </w:r>
    </w:p>
    <w:p w14:paraId="11037BC1" w14:textId="77777777" w:rsidR="00344D48" w:rsidRDefault="00344D48" w:rsidP="00344D48">
      <w:pPr>
        <w:tabs>
          <w:tab w:val="left" w:pos="587"/>
          <w:tab w:val="left" w:pos="1701"/>
        </w:tabs>
        <w:spacing w:line="360" w:lineRule="auto"/>
        <w:ind w:right="-142"/>
        <w:jc w:val="center"/>
        <w:rPr>
          <w:sz w:val="28"/>
          <w:lang w:val="uk-UA"/>
        </w:rPr>
      </w:pPr>
      <w:r>
        <w:rPr>
          <w:sz w:val="28"/>
          <w:lang w:val="uk-UA"/>
        </w:rPr>
        <w:t>соціологічних наук</w:t>
      </w:r>
    </w:p>
    <w:p w14:paraId="4DAF4898" w14:textId="77777777" w:rsidR="00344D48" w:rsidRDefault="00344D48" w:rsidP="00344D48">
      <w:pPr>
        <w:pStyle w:val="7"/>
        <w:spacing w:line="360" w:lineRule="auto"/>
      </w:pPr>
    </w:p>
    <w:p w14:paraId="5880D2DF" w14:textId="77777777" w:rsidR="00344D48" w:rsidRDefault="00344D48" w:rsidP="00344D48">
      <w:pPr>
        <w:pStyle w:val="7"/>
        <w:spacing w:line="360" w:lineRule="auto"/>
        <w:jc w:val="right"/>
      </w:pPr>
      <w:r>
        <w:t>Науковий керівник</w:t>
      </w:r>
    </w:p>
    <w:p w14:paraId="6126A52D" w14:textId="77777777" w:rsidR="00344D48" w:rsidRDefault="00344D48" w:rsidP="00344D48">
      <w:pPr>
        <w:tabs>
          <w:tab w:val="left" w:pos="587"/>
          <w:tab w:val="left" w:pos="1701"/>
        </w:tabs>
        <w:spacing w:line="360" w:lineRule="auto"/>
        <w:ind w:right="-142"/>
        <w:jc w:val="right"/>
        <w:rPr>
          <w:sz w:val="28"/>
          <w:lang w:val="uk-UA"/>
        </w:rPr>
      </w:pPr>
      <w:r>
        <w:rPr>
          <w:sz w:val="28"/>
          <w:lang w:val="uk-UA"/>
        </w:rPr>
        <w:t>Ручка Анатолій Олександрович,</w:t>
      </w:r>
    </w:p>
    <w:p w14:paraId="229BAC55" w14:textId="77777777" w:rsidR="00344D48" w:rsidRDefault="00344D48" w:rsidP="00344D48">
      <w:pPr>
        <w:tabs>
          <w:tab w:val="left" w:pos="587"/>
          <w:tab w:val="left" w:pos="1701"/>
        </w:tabs>
        <w:spacing w:line="360" w:lineRule="auto"/>
        <w:ind w:right="-142"/>
        <w:jc w:val="right"/>
        <w:rPr>
          <w:sz w:val="28"/>
          <w:lang w:val="uk-UA"/>
        </w:rPr>
      </w:pPr>
      <w:r>
        <w:rPr>
          <w:sz w:val="28"/>
          <w:lang w:val="uk-UA"/>
        </w:rPr>
        <w:t>доктор філософських наук,</w:t>
      </w:r>
    </w:p>
    <w:p w14:paraId="492EEB75" w14:textId="77777777" w:rsidR="00344D48" w:rsidRDefault="00344D48" w:rsidP="00344D48">
      <w:pPr>
        <w:tabs>
          <w:tab w:val="left" w:pos="587"/>
          <w:tab w:val="left" w:pos="1701"/>
        </w:tabs>
        <w:spacing w:line="360" w:lineRule="auto"/>
        <w:ind w:right="-142"/>
        <w:jc w:val="right"/>
        <w:rPr>
          <w:sz w:val="28"/>
        </w:rPr>
      </w:pPr>
      <w:r>
        <w:rPr>
          <w:sz w:val="28"/>
        </w:rPr>
        <w:t>професор</w:t>
      </w:r>
    </w:p>
    <w:p w14:paraId="280BB249" w14:textId="77777777" w:rsidR="00344D48" w:rsidRDefault="00344D48" w:rsidP="00344D48">
      <w:pPr>
        <w:tabs>
          <w:tab w:val="left" w:pos="587"/>
          <w:tab w:val="left" w:pos="1701"/>
        </w:tabs>
        <w:spacing w:line="360" w:lineRule="auto"/>
        <w:ind w:right="-142"/>
        <w:rPr>
          <w:sz w:val="28"/>
        </w:rPr>
      </w:pPr>
    </w:p>
    <w:p w14:paraId="63C358A2" w14:textId="77777777" w:rsidR="00344D48" w:rsidRDefault="00344D48" w:rsidP="00344D48">
      <w:pPr>
        <w:tabs>
          <w:tab w:val="left" w:pos="587"/>
          <w:tab w:val="left" w:pos="1701"/>
        </w:tabs>
        <w:spacing w:line="360" w:lineRule="auto"/>
        <w:ind w:right="-142"/>
        <w:rPr>
          <w:sz w:val="28"/>
        </w:rPr>
      </w:pPr>
    </w:p>
    <w:p w14:paraId="582C2EF1" w14:textId="77777777" w:rsidR="00344D48" w:rsidRDefault="00344D48" w:rsidP="00344D48">
      <w:pPr>
        <w:tabs>
          <w:tab w:val="left" w:pos="587"/>
          <w:tab w:val="left" w:pos="1701"/>
        </w:tabs>
        <w:spacing w:line="360" w:lineRule="auto"/>
        <w:ind w:right="-142"/>
        <w:rPr>
          <w:sz w:val="28"/>
        </w:rPr>
      </w:pPr>
    </w:p>
    <w:p w14:paraId="3211C990" w14:textId="77777777" w:rsidR="00344D48" w:rsidRDefault="00344D48" w:rsidP="00344D48">
      <w:pPr>
        <w:tabs>
          <w:tab w:val="left" w:pos="587"/>
          <w:tab w:val="left" w:pos="1701"/>
        </w:tabs>
        <w:spacing w:line="360" w:lineRule="auto"/>
        <w:ind w:right="-142"/>
        <w:rPr>
          <w:sz w:val="28"/>
        </w:rPr>
      </w:pPr>
    </w:p>
    <w:p w14:paraId="6F6E765F" w14:textId="77777777" w:rsidR="00344D48" w:rsidRDefault="00344D48" w:rsidP="00344D48">
      <w:pPr>
        <w:tabs>
          <w:tab w:val="left" w:pos="587"/>
          <w:tab w:val="left" w:pos="1701"/>
        </w:tabs>
        <w:spacing w:line="360" w:lineRule="auto"/>
        <w:ind w:right="-142"/>
        <w:jc w:val="center"/>
        <w:rPr>
          <w:sz w:val="28"/>
          <w:lang w:val="uk-UA"/>
        </w:rPr>
      </w:pPr>
      <w:r>
        <w:rPr>
          <w:sz w:val="28"/>
        </w:rPr>
        <w:t>Ки</w:t>
      </w:r>
      <w:r>
        <w:rPr>
          <w:sz w:val="28"/>
          <w:lang w:val="uk-UA"/>
        </w:rPr>
        <w:t>їв - 2002</w:t>
      </w:r>
    </w:p>
    <w:p w14:paraId="7BC00B47" w14:textId="77777777" w:rsidR="00344D48" w:rsidRDefault="00344D48" w:rsidP="00344D48">
      <w:pPr>
        <w:tabs>
          <w:tab w:val="left" w:pos="587"/>
          <w:tab w:val="left" w:pos="1701"/>
        </w:tabs>
        <w:spacing w:line="360" w:lineRule="auto"/>
        <w:ind w:right="-142"/>
        <w:rPr>
          <w:sz w:val="28"/>
        </w:rPr>
      </w:pPr>
    </w:p>
    <w:p w14:paraId="117D8ADF" w14:textId="77777777" w:rsidR="00344D48" w:rsidRDefault="00344D48" w:rsidP="00344D48">
      <w:pPr>
        <w:tabs>
          <w:tab w:val="left" w:pos="587"/>
          <w:tab w:val="left" w:pos="1701"/>
        </w:tabs>
        <w:spacing w:line="360" w:lineRule="auto"/>
        <w:ind w:right="-142"/>
        <w:rPr>
          <w:sz w:val="28"/>
        </w:rPr>
      </w:pPr>
    </w:p>
    <w:p w14:paraId="18454C07" w14:textId="77777777" w:rsidR="00344D48" w:rsidRDefault="00344D48" w:rsidP="00344D48">
      <w:pPr>
        <w:tabs>
          <w:tab w:val="left" w:pos="587"/>
          <w:tab w:val="left" w:pos="1701"/>
        </w:tabs>
        <w:spacing w:line="360" w:lineRule="auto"/>
        <w:ind w:right="-142"/>
        <w:jc w:val="right"/>
        <w:rPr>
          <w:sz w:val="28"/>
        </w:rPr>
      </w:pPr>
      <w:r>
        <w:rPr>
          <w:sz w:val="28"/>
        </w:rPr>
        <w:t>2</w:t>
      </w:r>
    </w:p>
    <w:p w14:paraId="3582792B" w14:textId="77777777" w:rsidR="00344D48" w:rsidRDefault="00344D48" w:rsidP="00344D48">
      <w:pPr>
        <w:pStyle w:val="5"/>
        <w:spacing w:line="360" w:lineRule="auto"/>
        <w:jc w:val="left"/>
      </w:pPr>
    </w:p>
    <w:p w14:paraId="696F2B2E" w14:textId="77777777" w:rsidR="00344D48" w:rsidRDefault="00344D48" w:rsidP="00344D48">
      <w:pPr>
        <w:pStyle w:val="5"/>
        <w:spacing w:line="360" w:lineRule="auto"/>
      </w:pPr>
      <w:r>
        <w:t>З  М  І  С  Т</w:t>
      </w:r>
    </w:p>
    <w:p w14:paraId="68D86544" w14:textId="77777777" w:rsidR="00344D48" w:rsidRDefault="00344D48" w:rsidP="00344D48">
      <w:pPr>
        <w:pStyle w:val="7"/>
        <w:spacing w:line="360" w:lineRule="auto"/>
      </w:pPr>
    </w:p>
    <w:p w14:paraId="50B1CE93" w14:textId="77777777" w:rsidR="00344D48" w:rsidRDefault="00344D48" w:rsidP="00344D48">
      <w:pPr>
        <w:rPr>
          <w:sz w:val="28"/>
        </w:rPr>
      </w:pPr>
    </w:p>
    <w:p w14:paraId="504EB452" w14:textId="77777777" w:rsidR="00344D48" w:rsidRDefault="00344D48" w:rsidP="00344D48">
      <w:pPr>
        <w:pStyle w:val="7"/>
        <w:spacing w:line="360" w:lineRule="auto"/>
        <w:jc w:val="center"/>
      </w:pPr>
      <w:r>
        <w:t>Вступ</w:t>
      </w:r>
      <w:r>
        <w:tab/>
      </w:r>
      <w:r>
        <w:tab/>
      </w:r>
      <w:r>
        <w:tab/>
      </w:r>
      <w:r>
        <w:tab/>
      </w:r>
      <w:r>
        <w:tab/>
      </w:r>
      <w:r>
        <w:tab/>
      </w:r>
      <w:r>
        <w:tab/>
      </w:r>
      <w:r>
        <w:tab/>
      </w:r>
      <w:r>
        <w:tab/>
      </w:r>
      <w:r>
        <w:tab/>
      </w:r>
      <w:r>
        <w:tab/>
      </w:r>
      <w:r>
        <w:tab/>
        <w:t xml:space="preserve">     3</w:t>
      </w:r>
    </w:p>
    <w:p w14:paraId="76687C3C" w14:textId="77777777" w:rsidR="00344D48" w:rsidRDefault="00344D48" w:rsidP="00344D48">
      <w:pPr>
        <w:tabs>
          <w:tab w:val="left" w:pos="587"/>
          <w:tab w:val="left" w:pos="1701"/>
        </w:tabs>
        <w:spacing w:line="360" w:lineRule="auto"/>
        <w:ind w:right="-142"/>
        <w:rPr>
          <w:sz w:val="28"/>
          <w:lang w:val="uk-UA"/>
        </w:rPr>
      </w:pPr>
      <w:r>
        <w:rPr>
          <w:sz w:val="28"/>
          <w:lang w:val="uk-UA"/>
        </w:rPr>
        <w:t>Розділ 1. Класичне розуміння бюрократії в соціології</w:t>
      </w:r>
    </w:p>
    <w:p w14:paraId="217310D2" w14:textId="77777777" w:rsidR="00344D48" w:rsidRDefault="00344D48" w:rsidP="00344D48">
      <w:pPr>
        <w:tabs>
          <w:tab w:val="left" w:pos="587"/>
          <w:tab w:val="left" w:pos="1701"/>
        </w:tabs>
        <w:spacing w:line="360" w:lineRule="auto"/>
        <w:ind w:right="-142"/>
        <w:jc w:val="right"/>
        <w:rPr>
          <w:sz w:val="28"/>
          <w:lang w:val="uk-UA"/>
        </w:rPr>
      </w:pPr>
      <w:r>
        <w:rPr>
          <w:sz w:val="28"/>
          <w:lang w:val="uk-UA"/>
        </w:rPr>
        <w:t xml:space="preserve">1.1.Класова концепція бюрократії К.Маркса </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16</w:t>
      </w:r>
    </w:p>
    <w:p w14:paraId="5659080D" w14:textId="77777777" w:rsidR="00344D48" w:rsidRDefault="00344D48" w:rsidP="00344D48">
      <w:pPr>
        <w:tabs>
          <w:tab w:val="left" w:pos="587"/>
          <w:tab w:val="left" w:pos="1701"/>
        </w:tabs>
        <w:spacing w:line="360" w:lineRule="auto"/>
        <w:ind w:right="-142"/>
        <w:jc w:val="right"/>
        <w:rPr>
          <w:sz w:val="28"/>
          <w:lang w:val="uk-UA"/>
        </w:rPr>
      </w:pPr>
      <w:r>
        <w:rPr>
          <w:sz w:val="28"/>
          <w:lang w:val="uk-UA"/>
        </w:rPr>
        <w:t xml:space="preserve">1.2.Раціоналістська концепція бюрократії М.Вебера </w:t>
      </w:r>
      <w:r>
        <w:rPr>
          <w:sz w:val="28"/>
          <w:lang w:val="uk-UA"/>
        </w:rPr>
        <w:tab/>
      </w:r>
      <w:r>
        <w:rPr>
          <w:sz w:val="28"/>
          <w:lang w:val="uk-UA"/>
        </w:rPr>
        <w:tab/>
      </w:r>
      <w:r>
        <w:rPr>
          <w:sz w:val="28"/>
          <w:lang w:val="uk-UA"/>
        </w:rPr>
        <w:tab/>
      </w:r>
      <w:r>
        <w:rPr>
          <w:sz w:val="28"/>
          <w:lang w:val="uk-UA"/>
        </w:rPr>
        <w:tab/>
      </w:r>
      <w:r>
        <w:rPr>
          <w:sz w:val="28"/>
          <w:lang w:val="uk-UA"/>
        </w:rPr>
        <w:tab/>
        <w:t xml:space="preserve">   26</w:t>
      </w:r>
    </w:p>
    <w:p w14:paraId="3096CAAB" w14:textId="77777777" w:rsidR="00344D48" w:rsidRDefault="00344D48" w:rsidP="00344D48">
      <w:pPr>
        <w:tabs>
          <w:tab w:val="left" w:pos="587"/>
          <w:tab w:val="left" w:pos="1701"/>
        </w:tabs>
        <w:spacing w:line="360" w:lineRule="auto"/>
        <w:ind w:right="-142"/>
        <w:jc w:val="right"/>
        <w:rPr>
          <w:sz w:val="28"/>
          <w:lang w:val="uk-UA"/>
        </w:rPr>
      </w:pPr>
      <w:r>
        <w:rPr>
          <w:sz w:val="28"/>
          <w:lang w:val="uk-UA"/>
        </w:rPr>
        <w:t xml:space="preserve">1.3.Олігархічна концепція бюрократії Р.Міхельса </w:t>
      </w:r>
      <w:r>
        <w:rPr>
          <w:sz w:val="28"/>
          <w:lang w:val="uk-UA"/>
        </w:rPr>
        <w:tab/>
      </w:r>
      <w:r>
        <w:rPr>
          <w:sz w:val="28"/>
          <w:lang w:val="uk-UA"/>
        </w:rPr>
        <w:tab/>
      </w:r>
      <w:r>
        <w:rPr>
          <w:sz w:val="28"/>
          <w:lang w:val="uk-UA"/>
        </w:rPr>
        <w:tab/>
      </w:r>
      <w:r>
        <w:rPr>
          <w:sz w:val="28"/>
          <w:lang w:val="uk-UA"/>
        </w:rPr>
        <w:tab/>
      </w:r>
      <w:r>
        <w:rPr>
          <w:sz w:val="28"/>
          <w:lang w:val="uk-UA"/>
        </w:rPr>
        <w:tab/>
        <w:t xml:space="preserve">   49</w:t>
      </w:r>
    </w:p>
    <w:p w14:paraId="23E9C3D6" w14:textId="77777777" w:rsidR="00344D48" w:rsidRDefault="00344D48" w:rsidP="00344D48">
      <w:pPr>
        <w:tabs>
          <w:tab w:val="left" w:pos="587"/>
          <w:tab w:val="left" w:pos="1701"/>
        </w:tabs>
        <w:spacing w:line="360" w:lineRule="auto"/>
        <w:ind w:right="-142"/>
        <w:rPr>
          <w:sz w:val="28"/>
          <w:lang w:val="uk-UA"/>
        </w:rPr>
      </w:pPr>
      <w:r>
        <w:rPr>
          <w:sz w:val="28"/>
          <w:lang w:val="uk-UA"/>
        </w:rPr>
        <w:t>Розділ 2. Етос сучасної бюрократичної еліти</w:t>
      </w:r>
    </w:p>
    <w:p w14:paraId="5A0AA7AE" w14:textId="77777777" w:rsidR="00344D48" w:rsidRDefault="00344D48" w:rsidP="00344D48">
      <w:pPr>
        <w:tabs>
          <w:tab w:val="left" w:pos="587"/>
          <w:tab w:val="left" w:pos="1701"/>
        </w:tabs>
        <w:spacing w:line="360" w:lineRule="auto"/>
        <w:ind w:right="-142"/>
        <w:jc w:val="right"/>
        <w:rPr>
          <w:sz w:val="28"/>
          <w:lang w:val="uk-UA"/>
        </w:rPr>
      </w:pPr>
      <w:r>
        <w:rPr>
          <w:sz w:val="28"/>
          <w:lang w:val="uk-UA"/>
        </w:rPr>
        <w:t xml:space="preserve">2.1.Бюрократія як специфічна етосна група </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57</w:t>
      </w:r>
    </w:p>
    <w:p w14:paraId="65CFAE3A" w14:textId="77777777" w:rsidR="00344D48" w:rsidRDefault="00344D48" w:rsidP="00344D48">
      <w:pPr>
        <w:tabs>
          <w:tab w:val="left" w:pos="587"/>
          <w:tab w:val="left" w:pos="1701"/>
        </w:tabs>
        <w:spacing w:line="360" w:lineRule="auto"/>
        <w:ind w:right="-142"/>
        <w:jc w:val="right"/>
        <w:rPr>
          <w:sz w:val="28"/>
          <w:lang w:val="uk-UA"/>
        </w:rPr>
      </w:pPr>
      <w:r>
        <w:rPr>
          <w:sz w:val="28"/>
          <w:lang w:val="uk-UA"/>
        </w:rPr>
        <w:lastRenderedPageBreak/>
        <w:t xml:space="preserve">2.2.Управлінська культура сучасної бюрократичної еліти </w:t>
      </w:r>
      <w:r>
        <w:rPr>
          <w:sz w:val="28"/>
          <w:lang w:val="uk-UA"/>
        </w:rPr>
        <w:tab/>
      </w:r>
      <w:r>
        <w:rPr>
          <w:sz w:val="28"/>
          <w:lang w:val="uk-UA"/>
        </w:rPr>
        <w:tab/>
      </w:r>
      <w:r>
        <w:rPr>
          <w:sz w:val="28"/>
          <w:lang w:val="uk-UA"/>
        </w:rPr>
        <w:tab/>
      </w:r>
      <w:r>
        <w:rPr>
          <w:sz w:val="28"/>
          <w:lang w:val="uk-UA"/>
        </w:rPr>
        <w:tab/>
        <w:t xml:space="preserve">   86</w:t>
      </w:r>
    </w:p>
    <w:p w14:paraId="6B5BD61D" w14:textId="77777777" w:rsidR="00344D48" w:rsidRPr="004E73F1" w:rsidRDefault="00344D48" w:rsidP="00344D48">
      <w:pPr>
        <w:tabs>
          <w:tab w:val="left" w:pos="587"/>
          <w:tab w:val="left" w:pos="1701"/>
        </w:tabs>
        <w:spacing w:line="360" w:lineRule="auto"/>
        <w:ind w:right="-142"/>
        <w:jc w:val="right"/>
        <w:rPr>
          <w:sz w:val="28"/>
        </w:rPr>
      </w:pPr>
      <w:r>
        <w:rPr>
          <w:sz w:val="28"/>
        </w:rPr>
        <w:t xml:space="preserve">2.3.Соціологічний зондаж етосу регіональної бюрократії </w:t>
      </w:r>
      <w:r>
        <w:rPr>
          <w:sz w:val="28"/>
        </w:rPr>
        <w:tab/>
      </w:r>
      <w:r>
        <w:rPr>
          <w:sz w:val="28"/>
        </w:rPr>
        <w:tab/>
      </w:r>
      <w:r>
        <w:rPr>
          <w:sz w:val="28"/>
        </w:rPr>
        <w:tab/>
      </w:r>
      <w:r>
        <w:rPr>
          <w:sz w:val="28"/>
        </w:rPr>
        <w:tab/>
        <w:t xml:space="preserve"> 128</w:t>
      </w:r>
    </w:p>
    <w:p w14:paraId="3D31F7B8" w14:textId="77777777" w:rsidR="00344D48" w:rsidRPr="004E73F1" w:rsidRDefault="00344D48" w:rsidP="00344D48">
      <w:pPr>
        <w:pStyle w:val="7"/>
        <w:spacing w:line="360" w:lineRule="auto"/>
        <w:jc w:val="right"/>
      </w:pPr>
      <w:r>
        <w:t xml:space="preserve">Висновки </w:t>
      </w:r>
      <w:r>
        <w:tab/>
      </w:r>
      <w:r>
        <w:tab/>
      </w:r>
      <w:r>
        <w:tab/>
      </w:r>
      <w:r>
        <w:tab/>
      </w:r>
      <w:r>
        <w:tab/>
      </w:r>
      <w:r>
        <w:tab/>
      </w:r>
      <w:r>
        <w:tab/>
      </w:r>
      <w:r>
        <w:tab/>
      </w:r>
      <w:r>
        <w:tab/>
      </w:r>
      <w:r>
        <w:tab/>
      </w:r>
      <w:r>
        <w:tab/>
      </w:r>
      <w:r>
        <w:tab/>
        <w:t xml:space="preserve"> 160</w:t>
      </w:r>
    </w:p>
    <w:p w14:paraId="40F917F3" w14:textId="77777777" w:rsidR="00344D48" w:rsidRPr="004E73F1" w:rsidRDefault="00344D48" w:rsidP="00344D48">
      <w:pPr>
        <w:pStyle w:val="7"/>
        <w:spacing w:line="360" w:lineRule="auto"/>
        <w:jc w:val="right"/>
      </w:pPr>
      <w:r>
        <w:t xml:space="preserve">Список використаних джерел </w:t>
      </w:r>
      <w:r>
        <w:tab/>
      </w:r>
      <w:r>
        <w:tab/>
      </w:r>
      <w:r>
        <w:tab/>
      </w:r>
      <w:r>
        <w:tab/>
      </w:r>
      <w:r>
        <w:tab/>
      </w:r>
      <w:r>
        <w:tab/>
      </w:r>
      <w:r>
        <w:tab/>
      </w:r>
      <w:r>
        <w:tab/>
        <w:t xml:space="preserve"> 168</w:t>
      </w:r>
    </w:p>
    <w:p w14:paraId="2F189168" w14:textId="77777777" w:rsidR="00344D48" w:rsidRDefault="00344D48" w:rsidP="00344D48">
      <w:pPr>
        <w:tabs>
          <w:tab w:val="left" w:pos="587"/>
          <w:tab w:val="left" w:pos="1701"/>
        </w:tabs>
        <w:spacing w:line="360" w:lineRule="auto"/>
        <w:ind w:right="-142"/>
        <w:rPr>
          <w:sz w:val="28"/>
          <w:lang w:val="uk-UA"/>
        </w:rPr>
      </w:pPr>
    </w:p>
    <w:p w14:paraId="5C8F0B3C" w14:textId="77777777" w:rsidR="00344D48" w:rsidRDefault="00344D48" w:rsidP="00344D48">
      <w:pPr>
        <w:tabs>
          <w:tab w:val="left" w:pos="587"/>
          <w:tab w:val="left" w:pos="1701"/>
        </w:tabs>
        <w:spacing w:line="360" w:lineRule="auto"/>
        <w:ind w:right="-142"/>
        <w:rPr>
          <w:sz w:val="28"/>
          <w:lang w:val="uk-UA"/>
        </w:rPr>
      </w:pPr>
    </w:p>
    <w:p w14:paraId="76AEEF6F" w14:textId="77777777" w:rsidR="00344D48" w:rsidRDefault="00344D48" w:rsidP="00344D48">
      <w:pPr>
        <w:tabs>
          <w:tab w:val="left" w:pos="587"/>
          <w:tab w:val="left" w:pos="1701"/>
        </w:tabs>
        <w:spacing w:line="360" w:lineRule="auto"/>
        <w:ind w:right="-142"/>
        <w:rPr>
          <w:sz w:val="28"/>
          <w:lang w:val="uk-UA"/>
        </w:rPr>
      </w:pPr>
    </w:p>
    <w:p w14:paraId="30247215" w14:textId="77777777" w:rsidR="00344D48" w:rsidRDefault="00344D48" w:rsidP="00344D48">
      <w:pPr>
        <w:tabs>
          <w:tab w:val="left" w:pos="587"/>
          <w:tab w:val="left" w:pos="1701"/>
        </w:tabs>
        <w:spacing w:line="360" w:lineRule="auto"/>
        <w:ind w:right="-142"/>
        <w:rPr>
          <w:sz w:val="28"/>
          <w:lang w:val="uk-UA"/>
        </w:rPr>
      </w:pPr>
    </w:p>
    <w:p w14:paraId="013953BE" w14:textId="77777777" w:rsidR="00344D48" w:rsidRDefault="00344D48" w:rsidP="00344D48">
      <w:pPr>
        <w:tabs>
          <w:tab w:val="left" w:pos="587"/>
          <w:tab w:val="left" w:pos="1701"/>
        </w:tabs>
        <w:spacing w:line="360" w:lineRule="auto"/>
        <w:ind w:right="-142"/>
        <w:rPr>
          <w:sz w:val="28"/>
          <w:lang w:val="uk-UA"/>
        </w:rPr>
      </w:pPr>
    </w:p>
    <w:p w14:paraId="0F4E57C6" w14:textId="77777777" w:rsidR="00344D48" w:rsidRDefault="00344D48" w:rsidP="00344D48">
      <w:pPr>
        <w:tabs>
          <w:tab w:val="left" w:pos="587"/>
          <w:tab w:val="left" w:pos="1701"/>
        </w:tabs>
        <w:spacing w:line="360" w:lineRule="auto"/>
        <w:ind w:right="-142"/>
        <w:rPr>
          <w:sz w:val="28"/>
          <w:lang w:val="uk-UA"/>
        </w:rPr>
      </w:pPr>
    </w:p>
    <w:p w14:paraId="4B89FFCD" w14:textId="77777777" w:rsidR="00344D48" w:rsidRDefault="00344D48" w:rsidP="00344D48">
      <w:pPr>
        <w:tabs>
          <w:tab w:val="left" w:pos="587"/>
          <w:tab w:val="left" w:pos="1701"/>
        </w:tabs>
        <w:spacing w:line="360" w:lineRule="auto"/>
        <w:ind w:right="-142"/>
        <w:rPr>
          <w:sz w:val="28"/>
          <w:lang w:val="uk-UA"/>
        </w:rPr>
      </w:pPr>
    </w:p>
    <w:p w14:paraId="08273BA6" w14:textId="77777777" w:rsidR="00344D48" w:rsidRDefault="00344D48" w:rsidP="00344D48">
      <w:pPr>
        <w:tabs>
          <w:tab w:val="left" w:pos="587"/>
          <w:tab w:val="left" w:pos="1701"/>
        </w:tabs>
        <w:spacing w:line="360" w:lineRule="auto"/>
        <w:ind w:right="-142"/>
        <w:rPr>
          <w:sz w:val="28"/>
          <w:lang w:val="uk-UA"/>
        </w:rPr>
      </w:pPr>
    </w:p>
    <w:p w14:paraId="6427F4C4" w14:textId="77777777" w:rsidR="00344D48" w:rsidRDefault="00344D48" w:rsidP="00344D48">
      <w:pPr>
        <w:tabs>
          <w:tab w:val="left" w:pos="587"/>
          <w:tab w:val="left" w:pos="1701"/>
        </w:tabs>
        <w:spacing w:line="360" w:lineRule="auto"/>
        <w:ind w:right="-142"/>
        <w:rPr>
          <w:sz w:val="28"/>
          <w:lang w:val="uk-UA"/>
        </w:rPr>
      </w:pPr>
    </w:p>
    <w:p w14:paraId="6BE5FC82" w14:textId="77777777" w:rsidR="00344D48" w:rsidRDefault="00344D48" w:rsidP="00344D48">
      <w:pPr>
        <w:tabs>
          <w:tab w:val="left" w:pos="587"/>
          <w:tab w:val="left" w:pos="1701"/>
        </w:tabs>
        <w:spacing w:line="360" w:lineRule="auto"/>
        <w:ind w:right="-142"/>
        <w:rPr>
          <w:sz w:val="28"/>
          <w:lang w:val="uk-UA"/>
        </w:rPr>
      </w:pPr>
    </w:p>
    <w:p w14:paraId="71150A59" w14:textId="77777777" w:rsidR="00344D48" w:rsidRDefault="00344D48" w:rsidP="00344D48">
      <w:pPr>
        <w:tabs>
          <w:tab w:val="left" w:pos="587"/>
          <w:tab w:val="left" w:pos="1701"/>
        </w:tabs>
        <w:spacing w:line="360" w:lineRule="auto"/>
        <w:ind w:right="-142"/>
        <w:rPr>
          <w:sz w:val="28"/>
          <w:lang w:val="uk-UA"/>
        </w:rPr>
      </w:pPr>
    </w:p>
    <w:p w14:paraId="4F3AF3BD" w14:textId="77777777" w:rsidR="00344D48" w:rsidRDefault="00344D48" w:rsidP="00344D48">
      <w:pPr>
        <w:tabs>
          <w:tab w:val="left" w:pos="587"/>
          <w:tab w:val="left" w:pos="1701"/>
        </w:tabs>
        <w:spacing w:line="360" w:lineRule="auto"/>
        <w:ind w:right="-142"/>
        <w:rPr>
          <w:sz w:val="28"/>
          <w:lang w:val="uk-UA"/>
        </w:rPr>
      </w:pPr>
    </w:p>
    <w:p w14:paraId="23A579CC" w14:textId="77777777" w:rsidR="00344D48" w:rsidRDefault="00344D48" w:rsidP="00344D48">
      <w:pPr>
        <w:tabs>
          <w:tab w:val="left" w:pos="587"/>
          <w:tab w:val="left" w:pos="1701"/>
        </w:tabs>
        <w:spacing w:line="360" w:lineRule="auto"/>
        <w:ind w:right="-142"/>
        <w:rPr>
          <w:sz w:val="28"/>
          <w:lang w:val="uk-UA"/>
        </w:rPr>
      </w:pPr>
    </w:p>
    <w:p w14:paraId="1E3E3C50" w14:textId="77777777" w:rsidR="00344D48" w:rsidRDefault="00344D48" w:rsidP="00344D48">
      <w:pPr>
        <w:tabs>
          <w:tab w:val="left" w:pos="587"/>
          <w:tab w:val="left" w:pos="1701"/>
        </w:tabs>
        <w:spacing w:line="360" w:lineRule="auto"/>
        <w:ind w:right="-142"/>
        <w:rPr>
          <w:sz w:val="28"/>
          <w:lang w:val="uk-UA"/>
        </w:rPr>
      </w:pPr>
    </w:p>
    <w:p w14:paraId="549C7B30" w14:textId="77777777" w:rsidR="00344D48" w:rsidRDefault="00344D48" w:rsidP="00344D48">
      <w:pPr>
        <w:tabs>
          <w:tab w:val="left" w:pos="587"/>
          <w:tab w:val="left" w:pos="1701"/>
        </w:tabs>
        <w:spacing w:line="360" w:lineRule="auto"/>
        <w:ind w:right="-142"/>
        <w:rPr>
          <w:sz w:val="28"/>
          <w:lang w:val="uk-UA"/>
        </w:rPr>
      </w:pPr>
    </w:p>
    <w:p w14:paraId="122ECE23" w14:textId="77777777" w:rsidR="00344D48" w:rsidRDefault="00344D48" w:rsidP="00344D48">
      <w:pPr>
        <w:tabs>
          <w:tab w:val="left" w:pos="587"/>
          <w:tab w:val="left" w:pos="1701"/>
        </w:tabs>
        <w:spacing w:line="360" w:lineRule="auto"/>
        <w:ind w:right="-142"/>
        <w:rPr>
          <w:sz w:val="28"/>
          <w:lang w:val="uk-UA"/>
        </w:rPr>
      </w:pPr>
    </w:p>
    <w:p w14:paraId="28A6C532" w14:textId="77777777" w:rsidR="00344D48" w:rsidRDefault="00344D48" w:rsidP="00344D48">
      <w:pPr>
        <w:tabs>
          <w:tab w:val="left" w:pos="587"/>
          <w:tab w:val="left" w:pos="1701"/>
        </w:tabs>
        <w:spacing w:line="360" w:lineRule="auto"/>
        <w:ind w:right="-142"/>
        <w:jc w:val="right"/>
        <w:rPr>
          <w:sz w:val="28"/>
          <w:lang w:val="uk-UA"/>
        </w:rPr>
      </w:pPr>
      <w:r>
        <w:rPr>
          <w:sz w:val="28"/>
          <w:lang w:val="uk-UA"/>
        </w:rPr>
        <w:t>3</w:t>
      </w:r>
    </w:p>
    <w:p w14:paraId="20E7D6A6" w14:textId="77777777" w:rsidR="00344D48" w:rsidRDefault="00344D48" w:rsidP="00344D48">
      <w:pPr>
        <w:pStyle w:val="5"/>
        <w:spacing w:line="360" w:lineRule="auto"/>
        <w:rPr>
          <w:b w:val="0"/>
        </w:rPr>
      </w:pPr>
    </w:p>
    <w:p w14:paraId="79225CB7" w14:textId="77777777" w:rsidR="00344D48" w:rsidRDefault="00344D48" w:rsidP="00344D48">
      <w:pPr>
        <w:pStyle w:val="5"/>
        <w:spacing w:line="360" w:lineRule="auto"/>
        <w:rPr>
          <w:b w:val="0"/>
        </w:rPr>
      </w:pPr>
      <w:r>
        <w:rPr>
          <w:b w:val="0"/>
        </w:rPr>
        <w:t>В С Т У П</w:t>
      </w:r>
    </w:p>
    <w:p w14:paraId="364BE473" w14:textId="77777777" w:rsidR="00344D48" w:rsidRDefault="00344D48" w:rsidP="00344D48">
      <w:pPr>
        <w:tabs>
          <w:tab w:val="left" w:pos="587"/>
          <w:tab w:val="left" w:pos="1701"/>
        </w:tabs>
        <w:spacing w:line="360" w:lineRule="auto"/>
        <w:ind w:right="-142"/>
        <w:rPr>
          <w:sz w:val="28"/>
          <w:lang w:val="uk-UA"/>
        </w:rPr>
      </w:pPr>
    </w:p>
    <w:p w14:paraId="1887CEF2" w14:textId="77777777" w:rsidR="00344D48" w:rsidRDefault="00344D48" w:rsidP="00344D48">
      <w:pPr>
        <w:tabs>
          <w:tab w:val="left" w:pos="587"/>
          <w:tab w:val="left" w:pos="1701"/>
        </w:tabs>
        <w:spacing w:line="360" w:lineRule="auto"/>
        <w:ind w:right="-142"/>
        <w:rPr>
          <w:sz w:val="28"/>
          <w:lang w:val="uk-UA"/>
        </w:rPr>
      </w:pPr>
    </w:p>
    <w:p w14:paraId="2D1AD21D" w14:textId="77777777" w:rsidR="00344D48" w:rsidRDefault="00344D48" w:rsidP="00344D48">
      <w:pPr>
        <w:pStyle w:val="8"/>
        <w:spacing w:line="360" w:lineRule="auto"/>
        <w:rPr>
          <w:b/>
        </w:rPr>
      </w:pPr>
      <w:r>
        <w:tab/>
        <w:t xml:space="preserve">Актуальність теми </w:t>
      </w:r>
      <w:r>
        <w:rPr>
          <w:b/>
        </w:rPr>
        <w:t>визначається цілою низкою піднятих в дисертації  проб-</w:t>
      </w:r>
    </w:p>
    <w:p w14:paraId="78FB5ED9" w14:textId="77777777" w:rsidR="00344D48" w:rsidRDefault="00344D48" w:rsidP="00344D48">
      <w:pPr>
        <w:tabs>
          <w:tab w:val="left" w:pos="587"/>
          <w:tab w:val="left" w:pos="1701"/>
        </w:tabs>
        <w:spacing w:line="360" w:lineRule="auto"/>
        <w:ind w:right="-142"/>
        <w:rPr>
          <w:sz w:val="28"/>
          <w:lang w:val="uk-UA"/>
        </w:rPr>
      </w:pPr>
      <w:r>
        <w:rPr>
          <w:sz w:val="28"/>
          <w:lang w:val="uk-UA"/>
        </w:rPr>
        <w:t>лем. Складний феномен бюрократії, суть якого намагались розкрити вчені  різних</w:t>
      </w:r>
    </w:p>
    <w:p w14:paraId="5E72B380" w14:textId="77777777" w:rsidR="00344D48" w:rsidRDefault="00344D48" w:rsidP="00344D48">
      <w:pPr>
        <w:tabs>
          <w:tab w:val="left" w:pos="587"/>
          <w:tab w:val="left" w:pos="1701"/>
        </w:tabs>
        <w:spacing w:line="360" w:lineRule="auto"/>
        <w:ind w:right="-142"/>
        <w:rPr>
          <w:sz w:val="28"/>
          <w:lang w:val="uk-UA"/>
        </w:rPr>
      </w:pPr>
      <w:r>
        <w:rPr>
          <w:sz w:val="28"/>
          <w:lang w:val="uk-UA"/>
        </w:rPr>
        <w:t>країн і епох, полягає у зосередженні управлінсько-виконавських функцій  в  руках</w:t>
      </w:r>
    </w:p>
    <w:p w14:paraId="715D1B53" w14:textId="77777777" w:rsidR="00344D48" w:rsidRDefault="00344D48" w:rsidP="00344D48">
      <w:pPr>
        <w:tabs>
          <w:tab w:val="left" w:pos="587"/>
          <w:tab w:val="left" w:pos="1701"/>
        </w:tabs>
        <w:spacing w:line="360" w:lineRule="auto"/>
        <w:ind w:right="-142"/>
        <w:rPr>
          <w:sz w:val="28"/>
          <w:lang w:val="uk-UA"/>
        </w:rPr>
      </w:pPr>
      <w:r>
        <w:rPr>
          <w:sz w:val="28"/>
          <w:lang w:val="uk-UA"/>
        </w:rPr>
        <w:t>певної соціальної верстви, що стоїть якщо не над масами, то поза  ними, є  однією</w:t>
      </w:r>
    </w:p>
    <w:p w14:paraId="1BEE3996" w14:textId="77777777" w:rsidR="00344D48" w:rsidRDefault="00344D48" w:rsidP="00344D48">
      <w:pPr>
        <w:tabs>
          <w:tab w:val="left" w:pos="587"/>
          <w:tab w:val="left" w:pos="1701"/>
        </w:tabs>
        <w:spacing w:line="360" w:lineRule="auto"/>
        <w:ind w:right="-142"/>
        <w:rPr>
          <w:sz w:val="28"/>
          <w:lang w:val="uk-UA"/>
        </w:rPr>
      </w:pPr>
      <w:r>
        <w:rPr>
          <w:sz w:val="28"/>
          <w:lang w:val="uk-UA"/>
        </w:rPr>
        <w:t>із центральних  проблем сучасної соціологічної думки. По-різному підходили вче-</w:t>
      </w:r>
    </w:p>
    <w:p w14:paraId="1D2401D7" w14:textId="77777777" w:rsidR="00344D48" w:rsidRDefault="00344D48" w:rsidP="00344D48">
      <w:pPr>
        <w:tabs>
          <w:tab w:val="left" w:pos="587"/>
          <w:tab w:val="left" w:pos="1701"/>
        </w:tabs>
        <w:spacing w:line="360" w:lineRule="auto"/>
        <w:ind w:right="-142"/>
        <w:rPr>
          <w:sz w:val="28"/>
        </w:rPr>
      </w:pPr>
      <w:r>
        <w:rPr>
          <w:sz w:val="28"/>
          <w:lang w:val="uk-UA"/>
        </w:rPr>
        <w:t>ні</w:t>
      </w:r>
      <w:r>
        <w:rPr>
          <w:sz w:val="28"/>
        </w:rPr>
        <w:t xml:space="preserve"> до тлумачення феномену бюрократії, надаючи йому досить часто негативне  за-</w:t>
      </w:r>
    </w:p>
    <w:p w14:paraId="0967607D" w14:textId="77777777" w:rsidR="00344D48" w:rsidRDefault="00344D48" w:rsidP="00344D48">
      <w:pPr>
        <w:tabs>
          <w:tab w:val="left" w:pos="587"/>
          <w:tab w:val="left" w:pos="1701"/>
        </w:tabs>
        <w:spacing w:line="360" w:lineRule="auto"/>
        <w:ind w:right="-142"/>
        <w:rPr>
          <w:sz w:val="28"/>
        </w:rPr>
      </w:pPr>
      <w:r>
        <w:rPr>
          <w:sz w:val="28"/>
        </w:rPr>
        <w:t>барвлення, чим пояснювали неефективну  роботу  установ  чи  організацій, харак-</w:t>
      </w:r>
    </w:p>
    <w:p w14:paraId="5DED448B" w14:textId="77777777" w:rsidR="00344D48" w:rsidRDefault="00344D48" w:rsidP="00344D48">
      <w:pPr>
        <w:tabs>
          <w:tab w:val="left" w:pos="587"/>
          <w:tab w:val="left" w:pos="1701"/>
        </w:tabs>
        <w:spacing w:line="360" w:lineRule="auto"/>
        <w:ind w:right="-142"/>
        <w:rPr>
          <w:sz w:val="28"/>
        </w:rPr>
      </w:pPr>
      <w:r>
        <w:rPr>
          <w:sz w:val="28"/>
        </w:rPr>
        <w:t>терним для якої були паперова тяганина, безвідповідальність  чиновників, крутій-</w:t>
      </w:r>
    </w:p>
    <w:p w14:paraId="726B7DFB" w14:textId="77777777" w:rsidR="00344D48" w:rsidRDefault="00344D48" w:rsidP="00344D48">
      <w:pPr>
        <w:tabs>
          <w:tab w:val="left" w:pos="587"/>
          <w:tab w:val="left" w:pos="1701"/>
        </w:tabs>
        <w:spacing w:line="360" w:lineRule="auto"/>
        <w:ind w:right="-142"/>
        <w:rPr>
          <w:sz w:val="28"/>
        </w:rPr>
      </w:pPr>
      <w:r>
        <w:rPr>
          <w:sz w:val="28"/>
        </w:rPr>
        <w:t>ство тощо. Ми будемо розглядати бюрократію  у  нейтральному  розумінні, як  іє-</w:t>
      </w:r>
    </w:p>
    <w:p w14:paraId="20CCFF32" w14:textId="77777777" w:rsidR="00344D48" w:rsidRDefault="00344D48" w:rsidP="00344D48">
      <w:pPr>
        <w:tabs>
          <w:tab w:val="left" w:pos="587"/>
          <w:tab w:val="left" w:pos="1701"/>
        </w:tabs>
        <w:spacing w:line="360" w:lineRule="auto"/>
        <w:ind w:right="-142"/>
        <w:rPr>
          <w:sz w:val="28"/>
        </w:rPr>
      </w:pPr>
      <w:r>
        <w:rPr>
          <w:sz w:val="28"/>
        </w:rPr>
        <w:t>рархічну, засновану на обумовлених контрактом відносинах службової залежнос-</w:t>
      </w:r>
    </w:p>
    <w:p w14:paraId="7366E220" w14:textId="77777777" w:rsidR="00344D48" w:rsidRDefault="00344D48" w:rsidP="00344D48">
      <w:pPr>
        <w:tabs>
          <w:tab w:val="left" w:pos="587"/>
          <w:tab w:val="left" w:pos="1701"/>
        </w:tabs>
        <w:spacing w:line="360" w:lineRule="auto"/>
        <w:ind w:right="-142"/>
        <w:rPr>
          <w:sz w:val="28"/>
        </w:rPr>
      </w:pPr>
      <w:r>
        <w:rPr>
          <w:sz w:val="28"/>
        </w:rPr>
        <w:t>ті між керівником і підлеглим  організацію, персонал  якої  визначається  певними</w:t>
      </w:r>
    </w:p>
    <w:p w14:paraId="4CFDD1F9" w14:textId="77777777" w:rsidR="00344D48" w:rsidRDefault="00344D48" w:rsidP="00344D48">
      <w:pPr>
        <w:tabs>
          <w:tab w:val="left" w:pos="587"/>
          <w:tab w:val="left" w:pos="1701"/>
        </w:tabs>
        <w:spacing w:line="360" w:lineRule="auto"/>
        <w:ind w:right="-142"/>
        <w:rPr>
          <w:sz w:val="28"/>
        </w:rPr>
      </w:pPr>
      <w:r>
        <w:rPr>
          <w:sz w:val="28"/>
          <w:lang w:val="uk-UA"/>
        </w:rPr>
        <w:t>“законами”, наділе</w:t>
      </w:r>
      <w:r>
        <w:rPr>
          <w:sz w:val="28"/>
        </w:rPr>
        <w:t>ний певними правами і отримує постійну  грошову  винагороду</w:t>
      </w:r>
    </w:p>
    <w:p w14:paraId="406D0A1C" w14:textId="77777777" w:rsidR="00344D48" w:rsidRDefault="00344D48" w:rsidP="00344D48">
      <w:pPr>
        <w:tabs>
          <w:tab w:val="left" w:pos="587"/>
          <w:tab w:val="left" w:pos="1701"/>
        </w:tabs>
        <w:spacing w:line="360" w:lineRule="auto"/>
        <w:ind w:right="-142"/>
        <w:rPr>
          <w:sz w:val="28"/>
        </w:rPr>
      </w:pPr>
      <w:r>
        <w:rPr>
          <w:sz w:val="28"/>
        </w:rPr>
        <w:t>за свою роботу.</w:t>
      </w:r>
    </w:p>
    <w:p w14:paraId="3229A70B" w14:textId="77777777" w:rsidR="00344D48" w:rsidRDefault="00344D48" w:rsidP="00344D48">
      <w:pPr>
        <w:tabs>
          <w:tab w:val="left" w:pos="587"/>
          <w:tab w:val="left" w:pos="1701"/>
        </w:tabs>
        <w:spacing w:line="360" w:lineRule="auto"/>
        <w:ind w:right="-142"/>
        <w:rPr>
          <w:sz w:val="28"/>
        </w:rPr>
      </w:pPr>
      <w:r>
        <w:rPr>
          <w:sz w:val="28"/>
        </w:rPr>
        <w:tab/>
        <w:t>Бюрократію можна розглядати і як тип колективу, який створений для  вико-</w:t>
      </w:r>
    </w:p>
    <w:p w14:paraId="02FA26CB" w14:textId="77777777" w:rsidR="00344D48" w:rsidRDefault="00344D48" w:rsidP="00344D48">
      <w:pPr>
        <w:tabs>
          <w:tab w:val="left" w:pos="587"/>
          <w:tab w:val="left" w:pos="1701"/>
        </w:tabs>
        <w:spacing w:line="360" w:lineRule="auto"/>
        <w:ind w:right="-142"/>
        <w:rPr>
          <w:sz w:val="28"/>
        </w:rPr>
      </w:pPr>
      <w:r>
        <w:rPr>
          <w:sz w:val="28"/>
        </w:rPr>
        <w:t>нання  певних  намірів  і  цілей, який  характеризується  формальною  структурою</w:t>
      </w:r>
    </w:p>
    <w:p w14:paraId="51AEEC66" w14:textId="77777777" w:rsidR="00344D48" w:rsidRDefault="00344D48" w:rsidP="00344D48">
      <w:pPr>
        <w:tabs>
          <w:tab w:val="left" w:pos="587"/>
          <w:tab w:val="left" w:pos="1701"/>
        </w:tabs>
        <w:spacing w:line="360" w:lineRule="auto"/>
        <w:ind w:right="-142"/>
        <w:rPr>
          <w:sz w:val="28"/>
        </w:rPr>
      </w:pPr>
      <w:r>
        <w:rPr>
          <w:sz w:val="28"/>
        </w:rPr>
        <w:t>правил, владними відносинами, розділом  праці, обмеженим  прийомом  чи  член-</w:t>
      </w:r>
    </w:p>
    <w:p w14:paraId="3EAFD6CE" w14:textId="77777777" w:rsidR="00344D48" w:rsidRDefault="00344D48" w:rsidP="00344D48">
      <w:pPr>
        <w:tabs>
          <w:tab w:val="left" w:pos="587"/>
          <w:tab w:val="left" w:pos="1701"/>
        </w:tabs>
        <w:spacing w:line="360" w:lineRule="auto"/>
        <w:ind w:right="-142"/>
        <w:rPr>
          <w:sz w:val="28"/>
        </w:rPr>
      </w:pPr>
      <w:r>
        <w:rPr>
          <w:sz w:val="28"/>
        </w:rPr>
        <w:t xml:space="preserve">ством. У цьому розумінні термін </w:t>
      </w:r>
      <w:r>
        <w:rPr>
          <w:sz w:val="28"/>
          <w:lang w:val="uk-UA"/>
        </w:rPr>
        <w:t>“бюрократія” буде означати  активний  контроль</w:t>
      </w:r>
    </w:p>
    <w:p w14:paraId="7AD06DD5" w14:textId="77777777" w:rsidR="00344D48" w:rsidRDefault="00344D48" w:rsidP="00344D48">
      <w:pPr>
        <w:tabs>
          <w:tab w:val="left" w:pos="587"/>
          <w:tab w:val="left" w:pos="1701"/>
        </w:tabs>
        <w:spacing w:line="360" w:lineRule="auto"/>
        <w:ind w:right="-142"/>
        <w:rPr>
          <w:sz w:val="28"/>
        </w:rPr>
      </w:pPr>
      <w:r>
        <w:rPr>
          <w:sz w:val="28"/>
        </w:rPr>
        <w:lastRenderedPageBreak/>
        <w:t>над людськими відносинами. У такому  визначенні  бюрократію  можна  віднести</w:t>
      </w:r>
    </w:p>
    <w:p w14:paraId="29126BC8" w14:textId="77777777" w:rsidR="00344D48" w:rsidRDefault="00344D48" w:rsidP="00344D48">
      <w:pPr>
        <w:tabs>
          <w:tab w:val="left" w:pos="587"/>
          <w:tab w:val="left" w:pos="1701"/>
        </w:tabs>
        <w:spacing w:line="360" w:lineRule="auto"/>
        <w:ind w:right="-142"/>
        <w:rPr>
          <w:sz w:val="28"/>
        </w:rPr>
      </w:pPr>
      <w:r>
        <w:rPr>
          <w:sz w:val="28"/>
        </w:rPr>
        <w:t>до організації. Організацію і бюрократію досить часто вважають синонімами,  але</w:t>
      </w:r>
    </w:p>
    <w:p w14:paraId="42BDA49C" w14:textId="77777777" w:rsidR="00344D48" w:rsidRDefault="00344D48" w:rsidP="00344D48">
      <w:pPr>
        <w:tabs>
          <w:tab w:val="left" w:pos="587"/>
          <w:tab w:val="left" w:pos="1701"/>
        </w:tabs>
        <w:spacing w:line="360" w:lineRule="auto"/>
        <w:ind w:right="-142"/>
        <w:rPr>
          <w:sz w:val="28"/>
        </w:rPr>
      </w:pPr>
      <w:r>
        <w:rPr>
          <w:sz w:val="28"/>
        </w:rPr>
        <w:t>це не відповідає дійсності. Хоч сучасна бюрократія виражає  сутність  організації,</w:t>
      </w:r>
    </w:p>
    <w:p w14:paraId="0060BD0F" w14:textId="77777777" w:rsidR="00344D48" w:rsidRDefault="00344D48" w:rsidP="00344D48">
      <w:pPr>
        <w:tabs>
          <w:tab w:val="left" w:pos="587"/>
          <w:tab w:val="left" w:pos="1701"/>
        </w:tabs>
        <w:spacing w:line="360" w:lineRule="auto"/>
        <w:ind w:right="-142"/>
        <w:rPr>
          <w:sz w:val="28"/>
        </w:rPr>
      </w:pPr>
      <w:r>
        <w:rPr>
          <w:sz w:val="28"/>
        </w:rPr>
        <w:t>але не всі вони є бюрократіями, про що висловлювався у своїх  працях  німецький</w:t>
      </w:r>
    </w:p>
    <w:p w14:paraId="1A418766" w14:textId="77777777" w:rsidR="00344D48" w:rsidRDefault="00344D48" w:rsidP="00344D48">
      <w:pPr>
        <w:tabs>
          <w:tab w:val="left" w:pos="587"/>
          <w:tab w:val="left" w:pos="1701"/>
        </w:tabs>
        <w:spacing w:line="360" w:lineRule="auto"/>
        <w:ind w:right="-142"/>
        <w:rPr>
          <w:sz w:val="28"/>
        </w:rPr>
      </w:pPr>
      <w:r>
        <w:rPr>
          <w:sz w:val="28"/>
        </w:rPr>
        <w:t xml:space="preserve">соціолог М.Вебер </w:t>
      </w:r>
      <w:r>
        <w:rPr>
          <w:sz w:val="28"/>
        </w:rPr>
        <w:sym w:font="Symbol" w:char="F05B"/>
      </w:r>
      <w:r>
        <w:rPr>
          <w:sz w:val="28"/>
        </w:rPr>
        <w:t>9</w:t>
      </w:r>
      <w:r>
        <w:rPr>
          <w:sz w:val="28"/>
        </w:rPr>
        <w:sym w:font="Symbol" w:char="F05D"/>
      </w:r>
      <w:r>
        <w:rPr>
          <w:sz w:val="28"/>
        </w:rPr>
        <w:t xml:space="preserve"> 1).</w:t>
      </w:r>
    </w:p>
    <w:p w14:paraId="5EF40834" w14:textId="77777777" w:rsidR="00344D48" w:rsidRDefault="00344D48" w:rsidP="00344D48">
      <w:pPr>
        <w:tabs>
          <w:tab w:val="left" w:pos="587"/>
          <w:tab w:val="left" w:pos="1701"/>
        </w:tabs>
        <w:spacing w:line="360" w:lineRule="auto"/>
        <w:ind w:right="-142"/>
        <w:rPr>
          <w:sz w:val="28"/>
          <w:lang w:val="uk-UA"/>
        </w:rPr>
      </w:pPr>
      <w:r>
        <w:rPr>
          <w:sz w:val="28"/>
        </w:rPr>
        <w:tab/>
        <w:t xml:space="preserve">Основна проблема у визначенні терміну полягає у специфікації </w:t>
      </w:r>
      <w:r>
        <w:rPr>
          <w:sz w:val="28"/>
          <w:lang w:val="uk-UA"/>
        </w:rPr>
        <w:t>мети</w:t>
      </w:r>
      <w:r>
        <w:rPr>
          <w:sz w:val="28"/>
        </w:rPr>
        <w:t xml:space="preserve"> </w:t>
      </w:r>
      <w:r>
        <w:rPr>
          <w:sz w:val="28"/>
          <w:lang w:val="uk-UA"/>
        </w:rPr>
        <w:t>“органі-</w:t>
      </w:r>
    </w:p>
    <w:p w14:paraId="52EBAB48" w14:textId="77777777" w:rsidR="00344D48" w:rsidRDefault="00344D48" w:rsidP="00344D48">
      <w:pPr>
        <w:tabs>
          <w:tab w:val="left" w:pos="587"/>
          <w:tab w:val="left" w:pos="1701"/>
        </w:tabs>
        <w:spacing w:line="360" w:lineRule="auto"/>
        <w:ind w:right="-142"/>
        <w:rPr>
          <w:sz w:val="28"/>
        </w:rPr>
      </w:pPr>
      <w:r>
        <w:rPr>
          <w:sz w:val="28"/>
        </w:rPr>
        <w:t>____________________</w:t>
      </w:r>
    </w:p>
    <w:p w14:paraId="3616C6E4" w14:textId="77777777" w:rsidR="00344D48" w:rsidRDefault="00344D48" w:rsidP="00344D48">
      <w:pPr>
        <w:tabs>
          <w:tab w:val="left" w:pos="587"/>
          <w:tab w:val="left" w:pos="1701"/>
        </w:tabs>
        <w:spacing w:line="360" w:lineRule="auto"/>
        <w:ind w:right="-142"/>
        <w:rPr>
          <w:sz w:val="28"/>
        </w:rPr>
      </w:pPr>
      <w:r>
        <w:rPr>
          <w:sz w:val="28"/>
        </w:rPr>
        <w:tab/>
        <w:t xml:space="preserve">1) </w:t>
      </w:r>
      <w:r w:rsidRPr="004E73F1">
        <w:rPr>
          <w:sz w:val="28"/>
        </w:rPr>
        <w:t xml:space="preserve">[9] Большой толковый социологический словарь / Ред. </w:t>
      </w:r>
      <w:r w:rsidRPr="00344D48">
        <w:rPr>
          <w:sz w:val="28"/>
        </w:rPr>
        <w:t>Дэвид Джери,</w:t>
      </w:r>
    </w:p>
    <w:p w14:paraId="22D8FB96" w14:textId="77777777" w:rsidR="00344D48" w:rsidRDefault="00344D48" w:rsidP="00344D48">
      <w:pPr>
        <w:tabs>
          <w:tab w:val="left" w:pos="587"/>
          <w:tab w:val="left" w:pos="1701"/>
        </w:tabs>
        <w:spacing w:line="360" w:lineRule="auto"/>
        <w:ind w:right="-142"/>
        <w:rPr>
          <w:sz w:val="28"/>
        </w:rPr>
      </w:pPr>
      <w:r>
        <w:rPr>
          <w:sz w:val="28"/>
        </w:rPr>
        <w:t>Джулия Дэвид. Т.1. М.: Вече Аст, 1999. – С. 527.</w:t>
      </w:r>
    </w:p>
    <w:p w14:paraId="79386C66" w14:textId="77777777" w:rsidR="00344D48" w:rsidRDefault="00344D48" w:rsidP="00344D48">
      <w:pPr>
        <w:tabs>
          <w:tab w:val="left" w:pos="587"/>
          <w:tab w:val="left" w:pos="1701"/>
        </w:tabs>
        <w:spacing w:line="360" w:lineRule="auto"/>
        <w:ind w:right="-142"/>
        <w:jc w:val="right"/>
        <w:rPr>
          <w:sz w:val="28"/>
        </w:rPr>
      </w:pPr>
      <w:r>
        <w:rPr>
          <w:sz w:val="28"/>
        </w:rPr>
        <w:t>4</w:t>
      </w:r>
    </w:p>
    <w:p w14:paraId="04A38D21" w14:textId="77777777" w:rsidR="00344D48" w:rsidRDefault="00344D48" w:rsidP="00344D48">
      <w:pPr>
        <w:tabs>
          <w:tab w:val="left" w:pos="587"/>
          <w:tab w:val="left" w:pos="1701"/>
        </w:tabs>
        <w:spacing w:line="360" w:lineRule="auto"/>
        <w:ind w:right="-142"/>
        <w:rPr>
          <w:sz w:val="28"/>
        </w:rPr>
      </w:pPr>
    </w:p>
    <w:p w14:paraId="1169D913" w14:textId="77777777" w:rsidR="00344D48" w:rsidRDefault="00344D48" w:rsidP="00344D48">
      <w:pPr>
        <w:tabs>
          <w:tab w:val="left" w:pos="587"/>
          <w:tab w:val="left" w:pos="1701"/>
        </w:tabs>
        <w:spacing w:line="360" w:lineRule="auto"/>
        <w:ind w:right="-142"/>
        <w:rPr>
          <w:sz w:val="28"/>
          <w:lang w:val="uk-UA"/>
        </w:rPr>
      </w:pPr>
      <w:r>
        <w:rPr>
          <w:sz w:val="28"/>
        </w:rPr>
        <w:t>зації</w:t>
      </w:r>
      <w:r>
        <w:rPr>
          <w:sz w:val="28"/>
          <w:lang w:val="uk-UA"/>
        </w:rPr>
        <w:t>”. Організація виконує певні завдання, і, швидше групи і індивіди у її  рамках</w:t>
      </w:r>
    </w:p>
    <w:p w14:paraId="24B95637" w14:textId="77777777" w:rsidR="00344D48" w:rsidRDefault="00344D48" w:rsidP="00344D48">
      <w:pPr>
        <w:tabs>
          <w:tab w:val="left" w:pos="587"/>
          <w:tab w:val="left" w:pos="1701"/>
        </w:tabs>
        <w:spacing w:line="360" w:lineRule="auto"/>
        <w:ind w:right="-142"/>
        <w:rPr>
          <w:sz w:val="28"/>
          <w:lang w:val="uk-UA"/>
        </w:rPr>
      </w:pPr>
      <w:r>
        <w:rPr>
          <w:sz w:val="28"/>
          <w:lang w:val="uk-UA"/>
        </w:rPr>
        <w:t>передбачають певну множинність різних  цілей. Керівники  шляхом  відбору, нав-</w:t>
      </w:r>
    </w:p>
    <w:p w14:paraId="752D4B2D" w14:textId="77777777" w:rsidR="00344D48" w:rsidRDefault="00344D48" w:rsidP="00344D48">
      <w:pPr>
        <w:tabs>
          <w:tab w:val="left" w:pos="587"/>
          <w:tab w:val="left" w:pos="1701"/>
        </w:tabs>
        <w:spacing w:line="360" w:lineRule="auto"/>
        <w:ind w:right="-142"/>
        <w:rPr>
          <w:sz w:val="28"/>
        </w:rPr>
      </w:pPr>
      <w:r>
        <w:rPr>
          <w:sz w:val="28"/>
        </w:rPr>
        <w:t>чання,  заохочення   і  покарань  намагаються  установити  відповідні   завдання   і</w:t>
      </w:r>
    </w:p>
    <w:p w14:paraId="65A9FD53" w14:textId="77777777" w:rsidR="00344D48" w:rsidRDefault="00344D48" w:rsidP="00344D48">
      <w:pPr>
        <w:tabs>
          <w:tab w:val="left" w:pos="587"/>
          <w:tab w:val="left" w:pos="1701"/>
        </w:tabs>
        <w:spacing w:line="360" w:lineRule="auto"/>
        <w:ind w:right="-142"/>
        <w:rPr>
          <w:sz w:val="28"/>
          <w:lang w:val="uk-UA"/>
        </w:rPr>
      </w:pPr>
      <w:r>
        <w:rPr>
          <w:sz w:val="28"/>
          <w:lang w:val="uk-UA"/>
        </w:rPr>
        <w:t>“куль</w:t>
      </w:r>
      <w:r>
        <w:rPr>
          <w:sz w:val="28"/>
        </w:rPr>
        <w:t>туру  організації</w:t>
      </w:r>
      <w:r>
        <w:rPr>
          <w:sz w:val="28"/>
          <w:lang w:val="uk-UA"/>
        </w:rPr>
        <w:t>”, що  впливає  на  “культуру”  певних  груп. До таких груп і</w:t>
      </w:r>
    </w:p>
    <w:p w14:paraId="45683C48" w14:textId="77777777" w:rsidR="00344D48" w:rsidRDefault="00344D48" w:rsidP="00344D48">
      <w:pPr>
        <w:tabs>
          <w:tab w:val="left" w:pos="587"/>
          <w:tab w:val="left" w:pos="1701"/>
        </w:tabs>
        <w:spacing w:line="360" w:lineRule="auto"/>
        <w:ind w:right="-142"/>
        <w:rPr>
          <w:sz w:val="28"/>
          <w:lang w:val="uk-UA"/>
        </w:rPr>
      </w:pPr>
      <w:r>
        <w:rPr>
          <w:sz w:val="28"/>
          <w:lang w:val="uk-UA"/>
        </w:rPr>
        <w:t>віднесе</w:t>
      </w:r>
      <w:r>
        <w:rPr>
          <w:sz w:val="28"/>
        </w:rPr>
        <w:t xml:space="preserve">мо бюрократію. </w:t>
      </w:r>
      <w:r>
        <w:rPr>
          <w:sz w:val="28"/>
          <w:lang w:val="uk-UA"/>
        </w:rPr>
        <w:t>“Група – колектив  чи  множинність  індивідів, обмежених</w:t>
      </w:r>
    </w:p>
    <w:p w14:paraId="4ADD7BE9" w14:textId="77777777" w:rsidR="00344D48" w:rsidRDefault="00344D48" w:rsidP="00344D48">
      <w:pPr>
        <w:tabs>
          <w:tab w:val="left" w:pos="587"/>
          <w:tab w:val="left" w:pos="1701"/>
        </w:tabs>
        <w:spacing w:line="360" w:lineRule="auto"/>
        <w:ind w:right="-142"/>
        <w:rPr>
          <w:sz w:val="28"/>
        </w:rPr>
      </w:pPr>
      <w:r>
        <w:rPr>
          <w:sz w:val="28"/>
          <w:lang w:val="uk-UA"/>
        </w:rPr>
        <w:t>нефор</w:t>
      </w:r>
      <w:r>
        <w:rPr>
          <w:sz w:val="28"/>
        </w:rPr>
        <w:t>мальними або формальними критеріями членства. Соціальна група існує то-</w:t>
      </w:r>
    </w:p>
    <w:p w14:paraId="2DE766BF" w14:textId="77777777" w:rsidR="00344D48" w:rsidRDefault="00344D48" w:rsidP="00344D48">
      <w:pPr>
        <w:tabs>
          <w:tab w:val="left" w:pos="587"/>
          <w:tab w:val="left" w:pos="1701"/>
        </w:tabs>
        <w:spacing w:line="360" w:lineRule="auto"/>
        <w:ind w:right="-142"/>
        <w:rPr>
          <w:sz w:val="28"/>
        </w:rPr>
      </w:pPr>
      <w:r>
        <w:rPr>
          <w:sz w:val="28"/>
        </w:rPr>
        <w:t>ді, коли  її  члени  залучені  у  соціальні інтеракції, котрі включають взаємні ролі і</w:t>
      </w:r>
    </w:p>
    <w:p w14:paraId="215D83B5" w14:textId="77777777" w:rsidR="00344D48" w:rsidRPr="004E73F1" w:rsidRDefault="00344D48" w:rsidP="00344D48">
      <w:pPr>
        <w:tabs>
          <w:tab w:val="left" w:pos="587"/>
          <w:tab w:val="left" w:pos="1701"/>
        </w:tabs>
        <w:spacing w:line="360" w:lineRule="auto"/>
        <w:ind w:right="-142"/>
        <w:rPr>
          <w:sz w:val="28"/>
        </w:rPr>
      </w:pPr>
      <w:r>
        <w:rPr>
          <w:sz w:val="28"/>
        </w:rPr>
        <w:t>зв</w:t>
      </w:r>
      <w:r w:rsidRPr="004E73F1">
        <w:rPr>
          <w:sz w:val="28"/>
        </w:rPr>
        <w:t xml:space="preserve">’язки” </w:t>
      </w:r>
      <w:r>
        <w:rPr>
          <w:sz w:val="28"/>
          <w:lang w:val="en-US"/>
        </w:rPr>
        <w:sym w:font="Symbol" w:char="F05B"/>
      </w:r>
      <w:r w:rsidRPr="004E73F1">
        <w:rPr>
          <w:sz w:val="28"/>
        </w:rPr>
        <w:t>9</w:t>
      </w:r>
      <w:r>
        <w:rPr>
          <w:sz w:val="28"/>
          <w:lang w:val="en-US"/>
        </w:rPr>
        <w:sym w:font="Symbol" w:char="F05D"/>
      </w:r>
      <w:r w:rsidRPr="004E73F1">
        <w:rPr>
          <w:sz w:val="28"/>
        </w:rPr>
        <w:t xml:space="preserve"> 1).</w:t>
      </w:r>
    </w:p>
    <w:p w14:paraId="1B9273D3" w14:textId="77777777" w:rsidR="00344D48" w:rsidRDefault="00344D48" w:rsidP="00344D48">
      <w:pPr>
        <w:tabs>
          <w:tab w:val="left" w:pos="587"/>
          <w:tab w:val="left" w:pos="1701"/>
        </w:tabs>
        <w:spacing w:line="360" w:lineRule="auto"/>
        <w:ind w:right="-142"/>
        <w:rPr>
          <w:sz w:val="28"/>
          <w:lang w:val="uk-UA"/>
        </w:rPr>
      </w:pPr>
      <w:r w:rsidRPr="004E73F1">
        <w:rPr>
          <w:sz w:val="28"/>
        </w:rPr>
        <w:tab/>
        <w:t>Своїми витоками бюрократія  пов’</w:t>
      </w:r>
      <w:r>
        <w:rPr>
          <w:sz w:val="28"/>
          <w:lang w:val="uk-UA"/>
        </w:rPr>
        <w:t>язана  із  становленням  товарно-грошових</w:t>
      </w:r>
    </w:p>
    <w:p w14:paraId="5C721A8D" w14:textId="77777777" w:rsidR="00344D48" w:rsidRDefault="00344D48" w:rsidP="00344D48">
      <w:pPr>
        <w:tabs>
          <w:tab w:val="left" w:pos="587"/>
          <w:tab w:val="left" w:pos="1701"/>
        </w:tabs>
        <w:spacing w:line="360" w:lineRule="auto"/>
        <w:ind w:right="-142"/>
        <w:rPr>
          <w:sz w:val="28"/>
          <w:lang w:val="uk-UA"/>
        </w:rPr>
      </w:pPr>
      <w:r>
        <w:rPr>
          <w:sz w:val="28"/>
          <w:lang w:val="uk-UA"/>
        </w:rPr>
        <w:t>відносин,  раціоналізацією   податкових  систем,  упорядкуванням   відносин   між</w:t>
      </w:r>
    </w:p>
    <w:p w14:paraId="20717635" w14:textId="77777777" w:rsidR="00344D48" w:rsidRDefault="00344D48" w:rsidP="00344D48">
      <w:pPr>
        <w:tabs>
          <w:tab w:val="left" w:pos="587"/>
          <w:tab w:val="left" w:pos="1701"/>
        </w:tabs>
        <w:spacing w:line="360" w:lineRule="auto"/>
        <w:ind w:right="-142"/>
        <w:rPr>
          <w:sz w:val="28"/>
          <w:lang w:val="uk-UA"/>
        </w:rPr>
      </w:pPr>
      <w:r>
        <w:rPr>
          <w:sz w:val="28"/>
          <w:lang w:val="uk-UA"/>
        </w:rPr>
        <w:t>можновладцями  й підлеглими. Ще Платон у “Законах” розглядав організацію іде-</w:t>
      </w:r>
    </w:p>
    <w:p w14:paraId="3BD080B5" w14:textId="77777777" w:rsidR="00344D48" w:rsidRDefault="00344D48" w:rsidP="00344D48">
      <w:pPr>
        <w:tabs>
          <w:tab w:val="left" w:pos="587"/>
          <w:tab w:val="left" w:pos="1701"/>
        </w:tabs>
        <w:spacing w:line="360" w:lineRule="auto"/>
        <w:ind w:right="-142"/>
        <w:rPr>
          <w:sz w:val="28"/>
          <w:lang w:val="uk-UA"/>
        </w:rPr>
      </w:pPr>
      <w:r>
        <w:rPr>
          <w:sz w:val="28"/>
          <w:lang w:val="uk-UA"/>
        </w:rPr>
        <w:lastRenderedPageBreak/>
        <w:t>альної  держави:  посади, виховання і образ життя громадян: “До державного упо-</w:t>
      </w:r>
    </w:p>
    <w:p w14:paraId="48E67519" w14:textId="77777777" w:rsidR="00344D48" w:rsidRDefault="00344D48" w:rsidP="00344D48">
      <w:pPr>
        <w:tabs>
          <w:tab w:val="left" w:pos="587"/>
          <w:tab w:val="left" w:pos="1701"/>
        </w:tabs>
        <w:spacing w:line="360" w:lineRule="auto"/>
        <w:ind w:right="-142"/>
        <w:rPr>
          <w:sz w:val="28"/>
          <w:lang w:val="uk-UA"/>
        </w:rPr>
      </w:pPr>
      <w:r>
        <w:rPr>
          <w:sz w:val="28"/>
          <w:lang w:val="uk-UA"/>
        </w:rPr>
        <w:t>рядкування  відносяться дві речі: по-перше, установлення посад і майбутніх поса-</w:t>
      </w:r>
    </w:p>
    <w:p w14:paraId="4C2715A6" w14:textId="77777777" w:rsidR="00344D48" w:rsidRDefault="00344D48" w:rsidP="00344D48">
      <w:pPr>
        <w:tabs>
          <w:tab w:val="left" w:pos="587"/>
          <w:tab w:val="left" w:pos="1701"/>
        </w:tabs>
        <w:spacing w:line="360" w:lineRule="auto"/>
        <w:ind w:right="-142"/>
        <w:rPr>
          <w:sz w:val="28"/>
          <w:lang w:val="uk-UA"/>
        </w:rPr>
      </w:pPr>
      <w:r>
        <w:rPr>
          <w:sz w:val="28"/>
          <w:lang w:val="uk-UA"/>
        </w:rPr>
        <w:t>дових осіб, тобто визначення їх кількості і  способу  введення  їх  у  чин; по-друге,</w:t>
      </w:r>
    </w:p>
    <w:p w14:paraId="12766BC8" w14:textId="77777777" w:rsidR="00344D48" w:rsidRDefault="00344D48" w:rsidP="00344D48">
      <w:pPr>
        <w:tabs>
          <w:tab w:val="left" w:pos="587"/>
          <w:tab w:val="left" w:pos="1701"/>
        </w:tabs>
        <w:spacing w:line="360" w:lineRule="auto"/>
        <w:ind w:right="-142"/>
        <w:rPr>
          <w:sz w:val="28"/>
          <w:lang w:val="uk-UA"/>
        </w:rPr>
      </w:pPr>
      <w:r>
        <w:rPr>
          <w:sz w:val="28"/>
          <w:lang w:val="uk-UA"/>
        </w:rPr>
        <w:t>треба установити, якими законами буде відати кожна  із  посад, і  визначити  кіль-</w:t>
      </w:r>
    </w:p>
    <w:p w14:paraId="64118F67" w14:textId="77777777" w:rsidR="00344D48" w:rsidRDefault="00344D48" w:rsidP="00344D48">
      <w:pPr>
        <w:tabs>
          <w:tab w:val="left" w:pos="587"/>
          <w:tab w:val="left" w:pos="1701"/>
        </w:tabs>
        <w:spacing w:line="360" w:lineRule="auto"/>
        <w:ind w:right="-142"/>
        <w:rPr>
          <w:sz w:val="28"/>
        </w:rPr>
      </w:pPr>
      <w:r>
        <w:rPr>
          <w:sz w:val="28"/>
          <w:lang w:val="uk-UA"/>
        </w:rPr>
        <w:t xml:space="preserve">кість і </w:t>
      </w:r>
      <w:r>
        <w:rPr>
          <w:sz w:val="28"/>
        </w:rPr>
        <w:t xml:space="preserve">якість цих законів” </w:t>
      </w:r>
      <w:r>
        <w:rPr>
          <w:sz w:val="28"/>
        </w:rPr>
        <w:sym w:font="Symbol" w:char="F05B"/>
      </w:r>
      <w:r>
        <w:rPr>
          <w:sz w:val="28"/>
        </w:rPr>
        <w:t>112</w:t>
      </w:r>
      <w:r>
        <w:rPr>
          <w:sz w:val="28"/>
        </w:rPr>
        <w:sym w:font="Symbol" w:char="F05D"/>
      </w:r>
      <w:r>
        <w:rPr>
          <w:sz w:val="28"/>
        </w:rPr>
        <w:t xml:space="preserve"> 2).</w:t>
      </w:r>
    </w:p>
    <w:p w14:paraId="10B741A8" w14:textId="77777777" w:rsidR="00344D48" w:rsidRDefault="00344D48" w:rsidP="00344D48">
      <w:pPr>
        <w:tabs>
          <w:tab w:val="left" w:pos="587"/>
          <w:tab w:val="left" w:pos="1701"/>
        </w:tabs>
        <w:spacing w:line="360" w:lineRule="auto"/>
        <w:ind w:right="-142"/>
        <w:rPr>
          <w:sz w:val="28"/>
          <w:lang w:val="uk-UA"/>
        </w:rPr>
      </w:pPr>
      <w:r>
        <w:rPr>
          <w:sz w:val="28"/>
          <w:lang w:val="uk-UA"/>
        </w:rPr>
        <w:tab/>
        <w:t>Як бачимо вже у цей  час  виводився  ідеальний  тип  бюрократії. Бюрократія</w:t>
      </w:r>
    </w:p>
    <w:p w14:paraId="615E7856" w14:textId="77777777" w:rsidR="00344D48" w:rsidRDefault="00344D48" w:rsidP="00344D48">
      <w:pPr>
        <w:tabs>
          <w:tab w:val="left" w:pos="587"/>
          <w:tab w:val="left" w:pos="1701"/>
        </w:tabs>
        <w:spacing w:line="360" w:lineRule="auto"/>
        <w:ind w:right="-142"/>
        <w:rPr>
          <w:sz w:val="28"/>
          <w:lang w:val="uk-UA"/>
        </w:rPr>
      </w:pPr>
      <w:r>
        <w:rPr>
          <w:sz w:val="28"/>
          <w:lang w:val="uk-UA"/>
        </w:rPr>
        <w:t>Платоном розглядалась як така, яка не повинна займатися  приватною  власністю,</w:t>
      </w:r>
    </w:p>
    <w:p w14:paraId="003B5ED3" w14:textId="77777777" w:rsidR="00344D48" w:rsidRDefault="00344D48" w:rsidP="00344D48">
      <w:pPr>
        <w:tabs>
          <w:tab w:val="left" w:pos="587"/>
          <w:tab w:val="left" w:pos="1701"/>
        </w:tabs>
        <w:spacing w:line="360" w:lineRule="auto"/>
        <w:ind w:right="-142"/>
        <w:rPr>
          <w:sz w:val="28"/>
          <w:lang w:val="uk-UA"/>
        </w:rPr>
      </w:pPr>
      <w:r>
        <w:rPr>
          <w:sz w:val="28"/>
          <w:lang w:val="uk-UA"/>
        </w:rPr>
        <w:t>бюрократія (правителі) повинна бути при тимократії (влада чистолюбців), олігар-</w:t>
      </w:r>
    </w:p>
    <w:p w14:paraId="00B1877E" w14:textId="77777777" w:rsidR="00344D48" w:rsidRDefault="00344D48" w:rsidP="00344D48">
      <w:pPr>
        <w:tabs>
          <w:tab w:val="left" w:pos="587"/>
          <w:tab w:val="left" w:pos="1701"/>
        </w:tabs>
        <w:spacing w:line="360" w:lineRule="auto"/>
        <w:ind w:right="-142"/>
        <w:rPr>
          <w:sz w:val="28"/>
          <w:lang w:val="uk-UA"/>
        </w:rPr>
      </w:pPr>
      <w:r>
        <w:rPr>
          <w:sz w:val="28"/>
          <w:lang w:val="uk-UA"/>
        </w:rPr>
        <w:t>хії (влада меншості багатих над більшістю), демократії (влада більшості, коли бо-</w:t>
      </w:r>
    </w:p>
    <w:p w14:paraId="35A7A127" w14:textId="77777777" w:rsidR="00344D48" w:rsidRDefault="00344D48" w:rsidP="00344D48">
      <w:pPr>
        <w:tabs>
          <w:tab w:val="left" w:pos="587"/>
          <w:tab w:val="left" w:pos="1701"/>
        </w:tabs>
        <w:spacing w:line="360" w:lineRule="auto"/>
        <w:ind w:right="-142"/>
        <w:rPr>
          <w:sz w:val="28"/>
          <w:lang w:val="uk-UA"/>
        </w:rPr>
      </w:pPr>
      <w:r>
        <w:rPr>
          <w:sz w:val="28"/>
          <w:lang w:val="uk-UA"/>
        </w:rPr>
        <w:t>ротьба за матеріальні блага стає загальною), тиранії (відсутність дії законів).</w:t>
      </w:r>
    </w:p>
    <w:p w14:paraId="7ADE15BD" w14:textId="77777777" w:rsidR="00344D48" w:rsidRDefault="00344D48" w:rsidP="00344D48">
      <w:pPr>
        <w:tabs>
          <w:tab w:val="left" w:pos="587"/>
          <w:tab w:val="left" w:pos="1701"/>
        </w:tabs>
        <w:spacing w:line="360" w:lineRule="auto"/>
        <w:ind w:right="-142"/>
        <w:rPr>
          <w:sz w:val="28"/>
        </w:rPr>
      </w:pPr>
      <w:r>
        <w:rPr>
          <w:sz w:val="28"/>
          <w:lang w:val="uk-UA"/>
        </w:rPr>
        <w:tab/>
        <w:t>Цю ж проблему розглядало конфуціанство, опираючись  на  вчен</w:t>
      </w:r>
      <w:r>
        <w:rPr>
          <w:sz w:val="28"/>
        </w:rPr>
        <w:t>ня  китайсь-</w:t>
      </w:r>
    </w:p>
    <w:p w14:paraId="34F4FE81" w14:textId="77777777" w:rsidR="00344D48" w:rsidRDefault="00344D48" w:rsidP="00344D48">
      <w:pPr>
        <w:tabs>
          <w:tab w:val="left" w:pos="587"/>
          <w:tab w:val="left" w:pos="1701"/>
        </w:tabs>
        <w:spacing w:line="360" w:lineRule="auto"/>
        <w:ind w:right="-142"/>
        <w:rPr>
          <w:sz w:val="28"/>
        </w:rPr>
      </w:pPr>
      <w:r>
        <w:rPr>
          <w:sz w:val="28"/>
        </w:rPr>
        <w:t>кого вченого Конфуція.На протязі багатьох століть  конфуціанство  було  релігією</w:t>
      </w:r>
    </w:p>
    <w:p w14:paraId="35D464AB" w14:textId="77777777" w:rsidR="00344D48" w:rsidRDefault="00344D48" w:rsidP="00344D48">
      <w:pPr>
        <w:tabs>
          <w:tab w:val="left" w:pos="587"/>
          <w:tab w:val="left" w:pos="1701"/>
        </w:tabs>
        <w:spacing w:line="360" w:lineRule="auto"/>
        <w:ind w:right="-142"/>
        <w:rPr>
          <w:sz w:val="28"/>
        </w:rPr>
      </w:pPr>
      <w:r>
        <w:rPr>
          <w:sz w:val="28"/>
        </w:rPr>
        <w:t>китайського бюрократичного класу – мандаринів чи освічених людей, адміністра-</w:t>
      </w:r>
    </w:p>
    <w:p w14:paraId="3026CABD" w14:textId="77777777" w:rsidR="00344D48" w:rsidRDefault="00344D48" w:rsidP="00344D48">
      <w:pPr>
        <w:tabs>
          <w:tab w:val="left" w:pos="587"/>
          <w:tab w:val="left" w:pos="1701"/>
        </w:tabs>
        <w:spacing w:line="360" w:lineRule="auto"/>
        <w:ind w:right="-142"/>
        <w:rPr>
          <w:sz w:val="28"/>
          <w:lang w:val="uk-UA"/>
        </w:rPr>
      </w:pPr>
      <w:r>
        <w:rPr>
          <w:sz w:val="28"/>
          <w:lang w:val="uk-UA"/>
        </w:rPr>
        <w:t>тивні пости яких замінювались на  підставі  проведення  конкурсних  екзаменів  із</w:t>
      </w:r>
    </w:p>
    <w:p w14:paraId="5B3C8D99" w14:textId="77777777" w:rsidR="00344D48" w:rsidRDefault="00344D48" w:rsidP="00344D48">
      <w:pPr>
        <w:tabs>
          <w:tab w:val="left" w:pos="587"/>
          <w:tab w:val="left" w:pos="1701"/>
        </w:tabs>
        <w:spacing w:line="360" w:lineRule="auto"/>
        <w:ind w:right="-142"/>
        <w:rPr>
          <w:sz w:val="28"/>
          <w:lang w:val="uk-UA"/>
        </w:rPr>
      </w:pPr>
      <w:r>
        <w:rPr>
          <w:sz w:val="28"/>
          <w:lang w:val="uk-UA"/>
        </w:rPr>
        <w:t>____________________</w:t>
      </w:r>
    </w:p>
    <w:p w14:paraId="3D1117B9" w14:textId="77777777" w:rsidR="00344D48" w:rsidRDefault="00344D48" w:rsidP="00344D48">
      <w:pPr>
        <w:tabs>
          <w:tab w:val="left" w:pos="587"/>
          <w:tab w:val="left" w:pos="1701"/>
        </w:tabs>
        <w:spacing w:line="360" w:lineRule="auto"/>
        <w:ind w:right="-142"/>
        <w:rPr>
          <w:sz w:val="28"/>
        </w:rPr>
      </w:pPr>
      <w:r>
        <w:rPr>
          <w:sz w:val="28"/>
          <w:lang w:val="uk-UA"/>
        </w:rPr>
        <w:tab/>
        <w:t xml:space="preserve">1) </w:t>
      </w:r>
      <w:r w:rsidRPr="00344D48">
        <w:rPr>
          <w:sz w:val="28"/>
        </w:rPr>
        <w:t xml:space="preserve">[9] </w:t>
      </w:r>
      <w:r>
        <w:rPr>
          <w:sz w:val="28"/>
        </w:rPr>
        <w:t>Большой толковый  социологический  словарь  / Ред.  Дэвид Джери,</w:t>
      </w:r>
    </w:p>
    <w:p w14:paraId="53C7F8AF" w14:textId="77777777" w:rsidR="00344D48" w:rsidRDefault="00344D48" w:rsidP="00344D48">
      <w:pPr>
        <w:tabs>
          <w:tab w:val="left" w:pos="587"/>
          <w:tab w:val="left" w:pos="1701"/>
        </w:tabs>
        <w:spacing w:line="360" w:lineRule="auto"/>
        <w:ind w:right="-142"/>
        <w:rPr>
          <w:sz w:val="28"/>
          <w:lang w:val="uk-UA"/>
        </w:rPr>
      </w:pPr>
      <w:r>
        <w:rPr>
          <w:sz w:val="28"/>
          <w:lang w:val="uk-UA"/>
        </w:rPr>
        <w:t>Джулия Дэвид. Т.1. М.: Вече Аст, 1999. – С. 147 – 148.</w:t>
      </w:r>
    </w:p>
    <w:p w14:paraId="399C41AB" w14:textId="77777777" w:rsidR="00344D48" w:rsidRDefault="00344D48" w:rsidP="00344D48">
      <w:pPr>
        <w:tabs>
          <w:tab w:val="left" w:pos="587"/>
          <w:tab w:val="left" w:pos="1701"/>
        </w:tabs>
        <w:spacing w:line="360" w:lineRule="auto"/>
        <w:ind w:right="-142"/>
        <w:rPr>
          <w:sz w:val="28"/>
          <w:lang w:val="uk-UA"/>
        </w:rPr>
      </w:pPr>
      <w:r>
        <w:rPr>
          <w:sz w:val="28"/>
          <w:lang w:val="uk-UA"/>
        </w:rPr>
        <w:tab/>
        <w:t xml:space="preserve">2) </w:t>
      </w:r>
      <w:r w:rsidRPr="00344D48">
        <w:rPr>
          <w:sz w:val="28"/>
        </w:rPr>
        <w:t xml:space="preserve">[112] </w:t>
      </w:r>
      <w:r>
        <w:rPr>
          <w:sz w:val="28"/>
          <w:lang w:val="uk-UA"/>
        </w:rPr>
        <w:t>Платон. Законы. – М.: Мысль, 1999. – С. 201.</w:t>
      </w:r>
    </w:p>
    <w:p w14:paraId="3A900CC5" w14:textId="77777777" w:rsidR="00344D48" w:rsidRDefault="00344D48" w:rsidP="00344D48">
      <w:pPr>
        <w:tabs>
          <w:tab w:val="left" w:pos="587"/>
          <w:tab w:val="left" w:pos="1701"/>
        </w:tabs>
        <w:spacing w:line="360" w:lineRule="auto"/>
        <w:ind w:right="-142"/>
        <w:jc w:val="right"/>
        <w:rPr>
          <w:sz w:val="28"/>
        </w:rPr>
      </w:pPr>
      <w:r>
        <w:rPr>
          <w:sz w:val="28"/>
        </w:rPr>
        <w:t>5</w:t>
      </w:r>
    </w:p>
    <w:p w14:paraId="4346BEA1" w14:textId="77777777" w:rsidR="00344D48" w:rsidRDefault="00344D48" w:rsidP="00344D48">
      <w:pPr>
        <w:tabs>
          <w:tab w:val="left" w:pos="587"/>
          <w:tab w:val="left" w:pos="1701"/>
        </w:tabs>
        <w:spacing w:line="360" w:lineRule="auto"/>
        <w:ind w:right="-142"/>
        <w:rPr>
          <w:sz w:val="28"/>
        </w:rPr>
      </w:pPr>
    </w:p>
    <w:p w14:paraId="0C0BF0E5" w14:textId="77777777" w:rsidR="00344D48" w:rsidRDefault="00344D48" w:rsidP="00344D48">
      <w:pPr>
        <w:tabs>
          <w:tab w:val="left" w:pos="587"/>
          <w:tab w:val="left" w:pos="1701"/>
        </w:tabs>
        <w:spacing w:line="360" w:lineRule="auto"/>
        <w:ind w:right="-142"/>
        <w:rPr>
          <w:sz w:val="28"/>
          <w:lang w:val="uk-UA"/>
        </w:rPr>
      </w:pPr>
      <w:r>
        <w:rPr>
          <w:sz w:val="28"/>
        </w:rPr>
        <w:t xml:space="preserve">так званих класичних знань. У  своїй  праці </w:t>
      </w:r>
      <w:r>
        <w:rPr>
          <w:sz w:val="28"/>
          <w:lang w:val="uk-UA"/>
        </w:rPr>
        <w:t>“Проречення”  Конфуцій, виходячи  із</w:t>
      </w:r>
    </w:p>
    <w:p w14:paraId="412542D4" w14:textId="77777777" w:rsidR="00344D48" w:rsidRDefault="00344D48" w:rsidP="00344D48">
      <w:pPr>
        <w:tabs>
          <w:tab w:val="left" w:pos="587"/>
          <w:tab w:val="left" w:pos="1701"/>
        </w:tabs>
        <w:spacing w:line="360" w:lineRule="auto"/>
        <w:ind w:right="-142"/>
        <w:rPr>
          <w:sz w:val="28"/>
        </w:rPr>
      </w:pPr>
      <w:r>
        <w:rPr>
          <w:sz w:val="28"/>
        </w:rPr>
        <w:t>стародавньокитайського уявлення про небесне обрання царя за  належну  поведін-</w:t>
      </w:r>
    </w:p>
    <w:p w14:paraId="4D819D5A" w14:textId="77777777" w:rsidR="00344D48" w:rsidRDefault="00344D48" w:rsidP="00344D48">
      <w:pPr>
        <w:tabs>
          <w:tab w:val="left" w:pos="587"/>
          <w:tab w:val="left" w:pos="1701"/>
        </w:tabs>
        <w:spacing w:line="360" w:lineRule="auto"/>
        <w:ind w:right="-142"/>
        <w:rPr>
          <w:sz w:val="28"/>
        </w:rPr>
      </w:pPr>
      <w:r>
        <w:rPr>
          <w:sz w:val="28"/>
        </w:rPr>
        <w:t xml:space="preserve">ку, говорить: </w:t>
      </w:r>
      <w:r>
        <w:rPr>
          <w:sz w:val="28"/>
          <w:lang w:val="uk-UA"/>
        </w:rPr>
        <w:t>“Самовдосконалення, яке протистоїть  підняттю  по  службовій  дра-</w:t>
      </w:r>
    </w:p>
    <w:p w14:paraId="007E537A" w14:textId="77777777" w:rsidR="00344D48" w:rsidRDefault="00344D48" w:rsidP="00344D48">
      <w:pPr>
        <w:tabs>
          <w:tab w:val="left" w:pos="587"/>
          <w:tab w:val="left" w:pos="1701"/>
        </w:tabs>
        <w:spacing w:line="360" w:lineRule="auto"/>
        <w:ind w:right="-142"/>
        <w:rPr>
          <w:sz w:val="28"/>
          <w:lang w:val="uk-UA"/>
        </w:rPr>
      </w:pPr>
      <w:r>
        <w:rPr>
          <w:sz w:val="28"/>
        </w:rPr>
        <w:t>бинці, з</w:t>
      </w:r>
      <w:r w:rsidRPr="00344D48">
        <w:rPr>
          <w:sz w:val="28"/>
        </w:rPr>
        <w:t>’</w:t>
      </w:r>
      <w:r>
        <w:rPr>
          <w:sz w:val="28"/>
          <w:lang w:val="uk-UA"/>
        </w:rPr>
        <w:t>єднується з вищою владою ідеального царя, який у якості слуги Неба під-</w:t>
      </w:r>
    </w:p>
    <w:p w14:paraId="09551144" w14:textId="77777777" w:rsidR="00344D48" w:rsidRDefault="00344D48" w:rsidP="00344D48">
      <w:pPr>
        <w:tabs>
          <w:tab w:val="left" w:pos="587"/>
          <w:tab w:val="left" w:pos="1701"/>
        </w:tabs>
        <w:spacing w:line="360" w:lineRule="auto"/>
        <w:ind w:right="-142"/>
        <w:rPr>
          <w:sz w:val="28"/>
          <w:lang w:val="uk-UA"/>
        </w:rPr>
      </w:pPr>
      <w:r>
        <w:rPr>
          <w:sz w:val="28"/>
        </w:rPr>
        <w:t>німається над всією земною ієрархією  і  не  підпорядковується  нікому  на  землі</w:t>
      </w:r>
      <w:r>
        <w:rPr>
          <w:sz w:val="28"/>
          <w:lang w:val="uk-UA"/>
        </w:rPr>
        <w:t>”</w:t>
      </w:r>
    </w:p>
    <w:p w14:paraId="1F841C0C" w14:textId="77777777" w:rsidR="00344D48" w:rsidRDefault="00344D48" w:rsidP="00344D48">
      <w:pPr>
        <w:pStyle w:val="afffffffa"/>
        <w:spacing w:line="360" w:lineRule="auto"/>
      </w:pPr>
      <w:r>
        <w:lastRenderedPageBreak/>
        <w:sym w:font="Symbol" w:char="F05B"/>
      </w:r>
      <w:r>
        <w:t>57</w:t>
      </w:r>
      <w:r>
        <w:sym w:font="Symbol" w:char="F05D"/>
      </w:r>
      <w:r>
        <w:t xml:space="preserve"> 1). Тобто, Конфуцій розглядав ранги правителів, їхні статуси, ролі і культуру.</w:t>
      </w:r>
    </w:p>
    <w:p w14:paraId="2A34BC22" w14:textId="77777777" w:rsidR="00344D48" w:rsidRDefault="00344D48" w:rsidP="00344D48">
      <w:pPr>
        <w:tabs>
          <w:tab w:val="left" w:pos="587"/>
          <w:tab w:val="left" w:pos="1701"/>
        </w:tabs>
        <w:spacing w:line="360" w:lineRule="auto"/>
        <w:ind w:right="-142"/>
        <w:rPr>
          <w:sz w:val="28"/>
        </w:rPr>
      </w:pPr>
      <w:r>
        <w:rPr>
          <w:sz w:val="28"/>
        </w:rPr>
        <w:t>Як  бачимо, питання  феномену  бюрократії  порушувались  в  працях цілого  ряду</w:t>
      </w:r>
    </w:p>
    <w:p w14:paraId="44223649" w14:textId="77777777" w:rsidR="00344D48" w:rsidRDefault="00344D48" w:rsidP="00344D48">
      <w:pPr>
        <w:tabs>
          <w:tab w:val="left" w:pos="587"/>
          <w:tab w:val="left" w:pos="1701"/>
        </w:tabs>
        <w:spacing w:line="360" w:lineRule="auto"/>
        <w:ind w:right="-142"/>
        <w:rPr>
          <w:sz w:val="28"/>
        </w:rPr>
      </w:pPr>
      <w:r>
        <w:rPr>
          <w:sz w:val="28"/>
        </w:rPr>
        <w:t>визначних  мислителів, які  намагались  визначити  сутність  бюрократії, її  роль  і</w:t>
      </w:r>
    </w:p>
    <w:p w14:paraId="6F896D1D" w14:textId="77777777" w:rsidR="00344D48" w:rsidRDefault="00344D48" w:rsidP="00344D48">
      <w:pPr>
        <w:tabs>
          <w:tab w:val="left" w:pos="587"/>
          <w:tab w:val="left" w:pos="1701"/>
        </w:tabs>
        <w:spacing w:line="360" w:lineRule="auto"/>
        <w:ind w:right="-142"/>
        <w:rPr>
          <w:sz w:val="28"/>
        </w:rPr>
      </w:pPr>
      <w:r>
        <w:rPr>
          <w:sz w:val="28"/>
        </w:rPr>
        <w:t>місце у</w:t>
      </w:r>
      <w:r>
        <w:rPr>
          <w:sz w:val="28"/>
          <w:lang w:val="uk-UA"/>
        </w:rPr>
        <w:t xml:space="preserve"> </w:t>
      </w:r>
      <w:r>
        <w:rPr>
          <w:sz w:val="28"/>
        </w:rPr>
        <w:t>суспільстві. Воно залишилося актуальним і сьогодні.</w:t>
      </w:r>
    </w:p>
    <w:p w14:paraId="062BEAEC" w14:textId="77777777" w:rsidR="00344D48" w:rsidRDefault="00344D48" w:rsidP="00344D48">
      <w:pPr>
        <w:tabs>
          <w:tab w:val="left" w:pos="587"/>
          <w:tab w:val="left" w:pos="1701"/>
        </w:tabs>
        <w:spacing w:line="360" w:lineRule="auto"/>
        <w:ind w:right="-142"/>
        <w:rPr>
          <w:sz w:val="28"/>
        </w:rPr>
      </w:pPr>
      <w:r>
        <w:tab/>
      </w:r>
      <w:r>
        <w:rPr>
          <w:sz w:val="28"/>
        </w:rPr>
        <w:t>Підвищений інтерес до бюрократії, обумовлений сьогодні ще тим, що довгий</w:t>
      </w:r>
    </w:p>
    <w:p w14:paraId="5DE01D19" w14:textId="77777777" w:rsidR="00344D48" w:rsidRDefault="00344D48" w:rsidP="00344D48">
      <w:pPr>
        <w:tabs>
          <w:tab w:val="left" w:pos="587"/>
          <w:tab w:val="left" w:pos="1701"/>
        </w:tabs>
        <w:spacing w:line="360" w:lineRule="auto"/>
        <w:ind w:right="-142"/>
        <w:rPr>
          <w:sz w:val="28"/>
        </w:rPr>
      </w:pPr>
      <w:r>
        <w:rPr>
          <w:sz w:val="28"/>
        </w:rPr>
        <w:t>час у вітчизняній соціології її розглядали лише  з  класових  позицій  К.Маркса  як</w:t>
      </w:r>
    </w:p>
    <w:p w14:paraId="79C93F37" w14:textId="77777777" w:rsidR="00344D48" w:rsidRDefault="00344D48" w:rsidP="00344D48">
      <w:pPr>
        <w:tabs>
          <w:tab w:val="left" w:pos="587"/>
          <w:tab w:val="left" w:pos="1701"/>
        </w:tabs>
        <w:spacing w:line="360" w:lineRule="auto"/>
        <w:ind w:right="-142"/>
        <w:rPr>
          <w:sz w:val="28"/>
        </w:rPr>
      </w:pPr>
      <w:r>
        <w:rPr>
          <w:sz w:val="28"/>
        </w:rPr>
        <w:t>форму політичного життя. Вчені, політологи, виконуючи певну ідеологічну лінію,</w:t>
      </w:r>
    </w:p>
    <w:p w14:paraId="388B19D7" w14:textId="77777777" w:rsidR="00344D48" w:rsidRDefault="00344D48" w:rsidP="00344D48">
      <w:pPr>
        <w:tabs>
          <w:tab w:val="left" w:pos="587"/>
          <w:tab w:val="left" w:pos="1701"/>
        </w:tabs>
        <w:spacing w:line="360" w:lineRule="auto"/>
        <w:ind w:right="-142"/>
        <w:rPr>
          <w:sz w:val="28"/>
        </w:rPr>
      </w:pPr>
      <w:r>
        <w:rPr>
          <w:sz w:val="28"/>
        </w:rPr>
        <w:t>вважали, що при побудові нового соціалістичного суспільства це  явище  само  по</w:t>
      </w:r>
    </w:p>
    <w:p w14:paraId="4B6B267F" w14:textId="77777777" w:rsidR="00344D48" w:rsidRDefault="00344D48" w:rsidP="00344D48">
      <w:pPr>
        <w:tabs>
          <w:tab w:val="left" w:pos="587"/>
          <w:tab w:val="left" w:pos="1701"/>
        </w:tabs>
        <w:spacing w:line="360" w:lineRule="auto"/>
        <w:ind w:right="-142"/>
        <w:rPr>
          <w:sz w:val="28"/>
          <w:lang w:val="uk-UA"/>
        </w:rPr>
      </w:pPr>
      <w:r>
        <w:rPr>
          <w:sz w:val="28"/>
          <w:lang w:val="uk-UA"/>
        </w:rPr>
        <w:t>собі  зникне. Отже, не  враховували  те, що  феномен  бюрократії  властивий будь-</w:t>
      </w:r>
    </w:p>
    <w:p w14:paraId="68B0A45C" w14:textId="77777777" w:rsidR="00344D48" w:rsidRDefault="00344D48" w:rsidP="00344D48">
      <w:pPr>
        <w:tabs>
          <w:tab w:val="left" w:pos="587"/>
          <w:tab w:val="left" w:pos="1701"/>
        </w:tabs>
        <w:spacing w:line="360" w:lineRule="auto"/>
        <w:ind w:right="-142"/>
      </w:pPr>
      <w:r>
        <w:rPr>
          <w:sz w:val="28"/>
          <w:lang w:val="uk-UA"/>
        </w:rPr>
        <w:t>якому суспільному ладу і в період “розбудови” соціалізму він все більше входив в</w:t>
      </w:r>
    </w:p>
    <w:p w14:paraId="5B9E4F89" w14:textId="77777777" w:rsidR="00344D48" w:rsidRDefault="00344D48" w:rsidP="00344D48">
      <w:pPr>
        <w:pStyle w:val="afffffffa"/>
        <w:spacing w:line="360" w:lineRule="auto"/>
      </w:pPr>
      <w:r>
        <w:t>життя суспільства і пускав глибокі коріння у соціальні відносини.</w:t>
      </w:r>
    </w:p>
    <w:p w14:paraId="635E2D1C" w14:textId="77777777" w:rsidR="00344D48" w:rsidRDefault="00344D48" w:rsidP="00344D48">
      <w:pPr>
        <w:pStyle w:val="afffffffa"/>
        <w:spacing w:line="360" w:lineRule="auto"/>
      </w:pPr>
      <w:r>
        <w:tab/>
        <w:t>Феномен бюрократії складає  чи  охоплює  не якийсь  один  сегмент  суспіль-</w:t>
      </w:r>
    </w:p>
    <w:p w14:paraId="2EF56C0E" w14:textId="77777777" w:rsidR="00344D48" w:rsidRDefault="00344D48" w:rsidP="00344D48">
      <w:pPr>
        <w:tabs>
          <w:tab w:val="left" w:pos="587"/>
          <w:tab w:val="left" w:pos="1701"/>
        </w:tabs>
        <w:spacing w:line="360" w:lineRule="auto"/>
        <w:ind w:right="-142"/>
        <w:rPr>
          <w:sz w:val="28"/>
          <w:lang w:val="uk-UA"/>
        </w:rPr>
      </w:pPr>
      <w:r>
        <w:rPr>
          <w:sz w:val="28"/>
          <w:lang w:val="uk-UA"/>
        </w:rPr>
        <w:t>ства, він пронизує всі сфери людського життя. Тому доречно, на наш  погляд, роз-</w:t>
      </w:r>
    </w:p>
    <w:p w14:paraId="183F299C" w14:textId="77777777" w:rsidR="00344D48" w:rsidRDefault="00344D48" w:rsidP="00344D48">
      <w:pPr>
        <w:tabs>
          <w:tab w:val="left" w:pos="587"/>
          <w:tab w:val="left" w:pos="1701"/>
        </w:tabs>
        <w:spacing w:line="360" w:lineRule="auto"/>
        <w:ind w:right="-142"/>
        <w:rPr>
          <w:sz w:val="28"/>
          <w:lang w:val="uk-UA"/>
        </w:rPr>
      </w:pPr>
      <w:r>
        <w:rPr>
          <w:sz w:val="28"/>
          <w:lang w:val="uk-UA"/>
        </w:rPr>
        <w:t>глядати феномен бюрократії в його цілісності, на основі  соціокультурного  підхо-</w:t>
      </w:r>
    </w:p>
    <w:p w14:paraId="4A2BF4F4" w14:textId="77777777" w:rsidR="00344D48" w:rsidRDefault="00344D48" w:rsidP="00344D48">
      <w:pPr>
        <w:tabs>
          <w:tab w:val="left" w:pos="587"/>
          <w:tab w:val="left" w:pos="1701"/>
        </w:tabs>
        <w:spacing w:line="360" w:lineRule="auto"/>
        <w:ind w:right="-142"/>
        <w:rPr>
          <w:sz w:val="28"/>
          <w:lang w:val="uk-UA"/>
        </w:rPr>
      </w:pPr>
      <w:r>
        <w:rPr>
          <w:sz w:val="28"/>
          <w:lang w:val="uk-UA"/>
        </w:rPr>
        <w:t xml:space="preserve">ду </w:t>
      </w:r>
      <w:r w:rsidRPr="00344D48">
        <w:rPr>
          <w:sz w:val="28"/>
        </w:rPr>
        <w:t>[67] 2).</w:t>
      </w:r>
    </w:p>
    <w:p w14:paraId="1360FFB9" w14:textId="77777777" w:rsidR="00344D48" w:rsidRDefault="00344D48" w:rsidP="00344D48">
      <w:pPr>
        <w:tabs>
          <w:tab w:val="left" w:pos="587"/>
          <w:tab w:val="left" w:pos="1701"/>
        </w:tabs>
        <w:spacing w:line="360" w:lineRule="auto"/>
        <w:ind w:right="-142"/>
        <w:rPr>
          <w:sz w:val="28"/>
          <w:lang w:val="uk-UA"/>
        </w:rPr>
      </w:pPr>
      <w:r>
        <w:rPr>
          <w:sz w:val="28"/>
          <w:lang w:val="uk-UA"/>
        </w:rPr>
        <w:tab/>
        <w:t>Останній, як відомо, враховує єдність форм соціальності і його культури. То-</w:t>
      </w:r>
    </w:p>
    <w:p w14:paraId="0B3F0FD6" w14:textId="77777777" w:rsidR="00344D48" w:rsidRDefault="00344D48" w:rsidP="00344D48">
      <w:pPr>
        <w:tabs>
          <w:tab w:val="left" w:pos="587"/>
          <w:tab w:val="left" w:pos="1701"/>
        </w:tabs>
        <w:spacing w:line="360" w:lineRule="auto"/>
        <w:ind w:right="-142"/>
        <w:rPr>
          <w:sz w:val="28"/>
          <w:lang w:val="uk-UA"/>
        </w:rPr>
      </w:pPr>
      <w:r>
        <w:rPr>
          <w:sz w:val="28"/>
          <w:lang w:val="uk-UA"/>
        </w:rPr>
        <w:t>му в контексті цього підходу бюрократія представляє собою  феномен  соціокуль-</w:t>
      </w:r>
    </w:p>
    <w:p w14:paraId="0D4F3DFE" w14:textId="77777777" w:rsidR="00344D48" w:rsidRDefault="00344D48" w:rsidP="00344D48">
      <w:pPr>
        <w:tabs>
          <w:tab w:val="left" w:pos="587"/>
          <w:tab w:val="left" w:pos="1701"/>
        </w:tabs>
        <w:spacing w:line="360" w:lineRule="auto"/>
        <w:ind w:right="-142"/>
        <w:rPr>
          <w:sz w:val="28"/>
          <w:lang w:val="uk-UA"/>
        </w:rPr>
      </w:pPr>
      <w:r>
        <w:rPr>
          <w:sz w:val="28"/>
          <w:lang w:val="uk-UA"/>
        </w:rPr>
        <w:t>турний, який за своїм змістом поєднує соціально-статусні риси групи і цінності та</w:t>
      </w:r>
    </w:p>
    <w:p w14:paraId="3409E40F" w14:textId="77777777" w:rsidR="00344D48" w:rsidRDefault="00344D48" w:rsidP="00344D48">
      <w:pPr>
        <w:tabs>
          <w:tab w:val="left" w:pos="587"/>
          <w:tab w:val="left" w:pos="1701"/>
        </w:tabs>
        <w:spacing w:line="360" w:lineRule="auto"/>
        <w:ind w:right="-142"/>
        <w:rPr>
          <w:sz w:val="28"/>
          <w:lang w:val="uk-UA"/>
        </w:rPr>
      </w:pPr>
      <w:r>
        <w:rPr>
          <w:sz w:val="28"/>
          <w:lang w:val="uk-UA"/>
        </w:rPr>
        <w:t>норми специфічного етосу цієї групи. Це вимагає розгляду різних аспектів прояву</w:t>
      </w:r>
    </w:p>
    <w:p w14:paraId="7A7EE26C" w14:textId="77777777" w:rsidR="00344D48" w:rsidRDefault="00344D48" w:rsidP="00344D48">
      <w:pPr>
        <w:tabs>
          <w:tab w:val="left" w:pos="587"/>
          <w:tab w:val="left" w:pos="1701"/>
        </w:tabs>
        <w:spacing w:line="360" w:lineRule="auto"/>
        <w:ind w:right="-142"/>
        <w:rPr>
          <w:sz w:val="28"/>
          <w:lang w:val="uk-UA"/>
        </w:rPr>
      </w:pPr>
      <w:r>
        <w:rPr>
          <w:sz w:val="28"/>
          <w:lang w:val="uk-UA"/>
        </w:rPr>
        <w:lastRenderedPageBreak/>
        <w:t>бюрократії. Вивчення прояву цих аспектів  в  суспільному  житті, вимагають  сис-</w:t>
      </w:r>
    </w:p>
    <w:p w14:paraId="70C1344E" w14:textId="77777777" w:rsidR="00344D48" w:rsidRDefault="00344D48" w:rsidP="00344D48">
      <w:pPr>
        <w:tabs>
          <w:tab w:val="left" w:pos="587"/>
          <w:tab w:val="left" w:pos="1701"/>
        </w:tabs>
        <w:spacing w:line="360" w:lineRule="auto"/>
        <w:ind w:right="-142"/>
        <w:rPr>
          <w:sz w:val="28"/>
          <w:lang w:val="uk-UA"/>
        </w:rPr>
      </w:pPr>
      <w:r>
        <w:rPr>
          <w:sz w:val="28"/>
          <w:lang w:val="uk-UA"/>
        </w:rPr>
        <w:t>____________________</w:t>
      </w:r>
    </w:p>
    <w:p w14:paraId="3F0083E8" w14:textId="77777777" w:rsidR="00344D48" w:rsidRDefault="00344D48" w:rsidP="00344D48">
      <w:pPr>
        <w:tabs>
          <w:tab w:val="left" w:pos="587"/>
          <w:tab w:val="left" w:pos="1701"/>
        </w:tabs>
        <w:spacing w:line="360" w:lineRule="auto"/>
        <w:ind w:right="-142"/>
        <w:rPr>
          <w:sz w:val="28"/>
        </w:rPr>
      </w:pPr>
      <w:r>
        <w:rPr>
          <w:sz w:val="28"/>
          <w:lang w:val="uk-UA"/>
        </w:rPr>
        <w:tab/>
        <w:t xml:space="preserve">1) </w:t>
      </w:r>
      <w:r w:rsidRPr="00344D48">
        <w:rPr>
          <w:sz w:val="28"/>
        </w:rPr>
        <w:t>[57] Конфуций. Я верю в древность. – М.: Республика, 1995. – С. 19.</w:t>
      </w:r>
    </w:p>
    <w:p w14:paraId="11D12098" w14:textId="77777777" w:rsidR="00344D48" w:rsidRDefault="00344D48" w:rsidP="00344D48">
      <w:pPr>
        <w:tabs>
          <w:tab w:val="left" w:pos="587"/>
          <w:tab w:val="left" w:pos="1701"/>
        </w:tabs>
        <w:spacing w:line="360" w:lineRule="auto"/>
        <w:ind w:right="-142"/>
        <w:rPr>
          <w:sz w:val="28"/>
        </w:rPr>
      </w:pPr>
      <w:r>
        <w:rPr>
          <w:sz w:val="28"/>
          <w:lang w:val="uk-UA"/>
        </w:rPr>
        <w:tab/>
        <w:t xml:space="preserve">2) </w:t>
      </w:r>
      <w:r w:rsidRPr="00344D48">
        <w:rPr>
          <w:sz w:val="28"/>
        </w:rPr>
        <w:t xml:space="preserve">[67] </w:t>
      </w:r>
      <w:r>
        <w:rPr>
          <w:sz w:val="28"/>
        </w:rPr>
        <w:t>Лапин Н.И. Социокультурный подход и социентально-функциональ-</w:t>
      </w:r>
    </w:p>
    <w:p w14:paraId="1EDC1B5F" w14:textId="77777777" w:rsidR="00344D48" w:rsidRDefault="00344D48" w:rsidP="00344D48">
      <w:pPr>
        <w:tabs>
          <w:tab w:val="left" w:pos="587"/>
          <w:tab w:val="left" w:pos="1701"/>
        </w:tabs>
        <w:spacing w:line="360" w:lineRule="auto"/>
        <w:ind w:right="-142"/>
        <w:rPr>
          <w:sz w:val="28"/>
        </w:rPr>
      </w:pPr>
      <w:r>
        <w:rPr>
          <w:sz w:val="28"/>
        </w:rPr>
        <w:t>ные структуры // Социс. – 2000. - №7. – С. 3 – 12.</w:t>
      </w:r>
    </w:p>
    <w:p w14:paraId="7D12CF2B" w14:textId="77777777" w:rsidR="00344D48" w:rsidRDefault="00344D48" w:rsidP="00344D48">
      <w:pPr>
        <w:tabs>
          <w:tab w:val="left" w:pos="587"/>
          <w:tab w:val="left" w:pos="1701"/>
        </w:tabs>
        <w:spacing w:line="360" w:lineRule="auto"/>
        <w:ind w:right="-142"/>
        <w:jc w:val="right"/>
        <w:rPr>
          <w:sz w:val="28"/>
          <w:lang w:val="uk-UA"/>
        </w:rPr>
      </w:pPr>
      <w:r>
        <w:rPr>
          <w:sz w:val="28"/>
          <w:lang w:val="uk-UA"/>
        </w:rPr>
        <w:t>6</w:t>
      </w:r>
    </w:p>
    <w:p w14:paraId="55A2A5A6" w14:textId="77777777" w:rsidR="00344D48" w:rsidRDefault="00344D48" w:rsidP="00344D48">
      <w:pPr>
        <w:tabs>
          <w:tab w:val="left" w:pos="587"/>
          <w:tab w:val="left" w:pos="1701"/>
        </w:tabs>
        <w:spacing w:line="360" w:lineRule="auto"/>
        <w:ind w:right="-142"/>
        <w:rPr>
          <w:sz w:val="28"/>
          <w:lang w:val="uk-UA"/>
        </w:rPr>
      </w:pPr>
    </w:p>
    <w:p w14:paraId="5BB9A30D" w14:textId="77777777" w:rsidR="00344D48" w:rsidRDefault="00344D48" w:rsidP="00344D48">
      <w:pPr>
        <w:tabs>
          <w:tab w:val="left" w:pos="587"/>
          <w:tab w:val="left" w:pos="1701"/>
        </w:tabs>
        <w:spacing w:line="360" w:lineRule="auto"/>
        <w:ind w:right="-142"/>
        <w:rPr>
          <w:sz w:val="28"/>
        </w:rPr>
      </w:pPr>
      <w:r>
        <w:rPr>
          <w:sz w:val="28"/>
          <w:lang w:val="uk-UA"/>
        </w:rPr>
        <w:t>темного соціологічного аналізу,</w:t>
      </w:r>
      <w:r>
        <w:t xml:space="preserve"> </w:t>
      </w:r>
      <w:r>
        <w:rPr>
          <w:sz w:val="28"/>
        </w:rPr>
        <w:t>концептуальних розробок  і  науково  обгрунтова-</w:t>
      </w:r>
    </w:p>
    <w:p w14:paraId="7BB10A14" w14:textId="77777777" w:rsidR="00344D48" w:rsidRDefault="00344D48" w:rsidP="00344D48">
      <w:pPr>
        <w:tabs>
          <w:tab w:val="left" w:pos="587"/>
          <w:tab w:val="left" w:pos="1701"/>
        </w:tabs>
        <w:spacing w:line="360" w:lineRule="auto"/>
        <w:ind w:right="-142"/>
        <w:rPr>
          <w:sz w:val="28"/>
        </w:rPr>
      </w:pPr>
      <w:r>
        <w:rPr>
          <w:sz w:val="28"/>
        </w:rPr>
        <w:t>них висновків.</w:t>
      </w:r>
    </w:p>
    <w:p w14:paraId="51DC91BB" w14:textId="77777777" w:rsidR="00344D48" w:rsidRDefault="00344D48" w:rsidP="00344D48">
      <w:pPr>
        <w:pStyle w:val="afffffffa"/>
        <w:spacing w:line="360" w:lineRule="auto"/>
      </w:pPr>
      <w:r>
        <w:tab/>
        <w:t>Актуальність обраної теми  щільно  пов</w:t>
      </w:r>
      <w:r w:rsidRPr="00344D48">
        <w:t>’</w:t>
      </w:r>
      <w:r>
        <w:t>язана  з  тією  обставиною, що  зараз</w:t>
      </w:r>
    </w:p>
    <w:p w14:paraId="15CFA580" w14:textId="77777777" w:rsidR="00344D48" w:rsidRDefault="00344D48" w:rsidP="00344D48">
      <w:pPr>
        <w:pStyle w:val="afffffffa"/>
        <w:spacing w:line="360" w:lineRule="auto"/>
      </w:pPr>
      <w:r>
        <w:t>відбувається  становлення  нових  владних  структур, формується  нова  політична</w:t>
      </w:r>
    </w:p>
    <w:p w14:paraId="5A0CEEEC" w14:textId="77777777" w:rsidR="00344D48" w:rsidRDefault="00344D48" w:rsidP="00344D48">
      <w:pPr>
        <w:pStyle w:val="afffffffa"/>
        <w:spacing w:line="360" w:lineRule="auto"/>
      </w:pPr>
      <w:r>
        <w:t>система суспільства. Процес цей триває складно, суперечливо, напружено, внаслі-</w:t>
      </w:r>
    </w:p>
    <w:p w14:paraId="3D36C241" w14:textId="77777777" w:rsidR="00344D48" w:rsidRDefault="00344D48" w:rsidP="00344D48">
      <w:pPr>
        <w:pStyle w:val="afffffffa"/>
        <w:spacing w:line="360" w:lineRule="auto"/>
      </w:pPr>
      <w:r>
        <w:t>док чого постає багато суттєвих питань, які потребують свого розв</w:t>
      </w:r>
      <w:r w:rsidRPr="00344D48">
        <w:t>’</w:t>
      </w:r>
      <w:r>
        <w:t>язання.</w:t>
      </w:r>
    </w:p>
    <w:p w14:paraId="78C70E61" w14:textId="77777777" w:rsidR="00344D48" w:rsidRDefault="00344D48" w:rsidP="00344D48">
      <w:pPr>
        <w:tabs>
          <w:tab w:val="left" w:pos="587"/>
          <w:tab w:val="left" w:pos="1701"/>
        </w:tabs>
        <w:spacing w:line="360" w:lineRule="auto"/>
        <w:ind w:right="-142"/>
        <w:rPr>
          <w:sz w:val="28"/>
          <w:lang w:val="uk-UA"/>
        </w:rPr>
      </w:pPr>
      <w:r>
        <w:rPr>
          <w:sz w:val="28"/>
          <w:lang w:val="uk-UA"/>
        </w:rPr>
        <w:tab/>
        <w:t>Бюрократія – це не тільки специфічне угрупування людей, функцією якого  є</w:t>
      </w:r>
    </w:p>
    <w:p w14:paraId="077F861E" w14:textId="77777777" w:rsidR="00344D48" w:rsidRDefault="00344D48" w:rsidP="00344D48">
      <w:pPr>
        <w:tabs>
          <w:tab w:val="left" w:pos="587"/>
          <w:tab w:val="left" w:pos="1701"/>
        </w:tabs>
        <w:spacing w:line="360" w:lineRule="auto"/>
        <w:ind w:right="-142"/>
        <w:rPr>
          <w:sz w:val="28"/>
          <w:lang w:val="uk-UA"/>
        </w:rPr>
      </w:pPr>
      <w:r>
        <w:rPr>
          <w:sz w:val="28"/>
          <w:lang w:val="uk-UA"/>
        </w:rPr>
        <w:t>управління суспільними процесами. Вона, як зазначалось вище, є водночас й  пев-</w:t>
      </w:r>
    </w:p>
    <w:p w14:paraId="4248EF83" w14:textId="77777777" w:rsidR="00344D48" w:rsidRDefault="00344D48" w:rsidP="00344D48">
      <w:pPr>
        <w:tabs>
          <w:tab w:val="left" w:pos="587"/>
          <w:tab w:val="left" w:pos="1701"/>
        </w:tabs>
        <w:spacing w:line="360" w:lineRule="auto"/>
        <w:ind w:right="-142"/>
        <w:rPr>
          <w:sz w:val="28"/>
          <w:lang w:val="uk-UA"/>
        </w:rPr>
      </w:pPr>
      <w:r>
        <w:rPr>
          <w:sz w:val="28"/>
          <w:lang w:val="uk-UA"/>
        </w:rPr>
        <w:t>ною культурою чи певним етосом. Оскільки бюрократія  виступає  в  якості  носія</w:t>
      </w:r>
    </w:p>
    <w:p w14:paraId="03193A6D" w14:textId="77777777" w:rsidR="00344D48" w:rsidRDefault="00344D48" w:rsidP="00344D48">
      <w:pPr>
        <w:tabs>
          <w:tab w:val="left" w:pos="587"/>
          <w:tab w:val="left" w:pos="1701"/>
        </w:tabs>
        <w:spacing w:line="360" w:lineRule="auto"/>
        <w:ind w:right="-142"/>
        <w:rPr>
          <w:sz w:val="28"/>
          <w:lang w:val="uk-UA"/>
        </w:rPr>
      </w:pPr>
      <w:r>
        <w:rPr>
          <w:sz w:val="28"/>
          <w:lang w:val="uk-UA"/>
        </w:rPr>
        <w:t>управлінсько-виконавських функцій у всіх сферах життєдіяльності  (як  приватної</w:t>
      </w:r>
    </w:p>
    <w:p w14:paraId="79E32629" w14:textId="77777777" w:rsidR="00344D48" w:rsidRDefault="00344D48" w:rsidP="00344D48">
      <w:pPr>
        <w:tabs>
          <w:tab w:val="left" w:pos="587"/>
          <w:tab w:val="left" w:pos="1701"/>
        </w:tabs>
        <w:spacing w:line="360" w:lineRule="auto"/>
        <w:ind w:right="-142"/>
        <w:rPr>
          <w:sz w:val="28"/>
          <w:lang w:val="uk-UA"/>
        </w:rPr>
      </w:pPr>
      <w:r>
        <w:rPr>
          <w:sz w:val="28"/>
          <w:lang w:val="uk-UA"/>
        </w:rPr>
        <w:t>так і державної) і як соціальна верства, що народжена державою, то вона у вигля-</w:t>
      </w:r>
    </w:p>
    <w:p w14:paraId="1A3BE670" w14:textId="77777777" w:rsidR="00344D48" w:rsidRDefault="00344D48" w:rsidP="00344D48">
      <w:pPr>
        <w:tabs>
          <w:tab w:val="left" w:pos="587"/>
          <w:tab w:val="left" w:pos="1701"/>
        </w:tabs>
        <w:spacing w:line="360" w:lineRule="auto"/>
        <w:ind w:right="-142"/>
        <w:rPr>
          <w:sz w:val="28"/>
          <w:lang w:val="uk-UA"/>
        </w:rPr>
      </w:pPr>
      <w:r>
        <w:rPr>
          <w:sz w:val="28"/>
          <w:lang w:val="uk-UA"/>
        </w:rPr>
        <w:t>ді специфічної (бюрократичної) владної структури також стає одним із  предметів</w:t>
      </w:r>
    </w:p>
    <w:p w14:paraId="070424B1" w14:textId="77777777" w:rsidR="00344D48" w:rsidRDefault="00344D48" w:rsidP="00344D48">
      <w:pPr>
        <w:tabs>
          <w:tab w:val="left" w:pos="587"/>
          <w:tab w:val="left" w:pos="1701"/>
        </w:tabs>
        <w:spacing w:line="360" w:lineRule="auto"/>
        <w:ind w:right="-142"/>
        <w:rPr>
          <w:sz w:val="28"/>
          <w:lang w:val="uk-UA"/>
        </w:rPr>
      </w:pPr>
      <w:r>
        <w:rPr>
          <w:sz w:val="28"/>
          <w:lang w:val="uk-UA"/>
        </w:rPr>
        <w:t>подальшого розгляду.</w:t>
      </w:r>
    </w:p>
    <w:p w14:paraId="45005126" w14:textId="77777777" w:rsidR="00344D48" w:rsidRDefault="00344D48" w:rsidP="00344D48">
      <w:pPr>
        <w:tabs>
          <w:tab w:val="left" w:pos="587"/>
          <w:tab w:val="left" w:pos="1701"/>
        </w:tabs>
        <w:spacing w:line="360" w:lineRule="auto"/>
        <w:ind w:right="-142"/>
        <w:rPr>
          <w:sz w:val="28"/>
          <w:lang w:val="uk-UA"/>
        </w:rPr>
      </w:pPr>
      <w:r>
        <w:rPr>
          <w:sz w:val="28"/>
          <w:lang w:val="uk-UA"/>
        </w:rPr>
        <w:tab/>
        <w:t>Вивчення феномену бюрократії як певного  засобу керівництва й  управління</w:t>
      </w:r>
    </w:p>
    <w:p w14:paraId="3835F725" w14:textId="77777777" w:rsidR="00344D48" w:rsidRDefault="00344D48" w:rsidP="00344D48">
      <w:pPr>
        <w:tabs>
          <w:tab w:val="left" w:pos="587"/>
          <w:tab w:val="left" w:pos="1701"/>
        </w:tabs>
        <w:spacing w:line="360" w:lineRule="auto"/>
        <w:ind w:right="-142"/>
        <w:rPr>
          <w:sz w:val="28"/>
          <w:lang w:val="uk-UA"/>
        </w:rPr>
      </w:pPr>
      <w:r>
        <w:rPr>
          <w:sz w:val="28"/>
          <w:lang w:val="uk-UA"/>
        </w:rPr>
        <w:t>людьми, як певної адміністративної влади на різних  етапах розвитку  суспільства</w:t>
      </w:r>
    </w:p>
    <w:p w14:paraId="09572634" w14:textId="77777777" w:rsidR="00344D48" w:rsidRDefault="00344D48" w:rsidP="00344D48">
      <w:pPr>
        <w:tabs>
          <w:tab w:val="left" w:pos="587"/>
          <w:tab w:val="left" w:pos="1701"/>
        </w:tabs>
        <w:spacing w:line="360" w:lineRule="auto"/>
        <w:ind w:right="-142"/>
        <w:rPr>
          <w:sz w:val="28"/>
          <w:lang w:val="uk-UA"/>
        </w:rPr>
      </w:pPr>
      <w:r>
        <w:rPr>
          <w:sz w:val="28"/>
          <w:lang w:val="uk-UA"/>
        </w:rPr>
        <w:lastRenderedPageBreak/>
        <w:t>класиками соціологічної думки увійшло в її спадщину не тільки як  пам</w:t>
      </w:r>
      <w:r w:rsidRPr="00344D48">
        <w:rPr>
          <w:sz w:val="28"/>
        </w:rPr>
        <w:t>’</w:t>
      </w:r>
      <w:r>
        <w:rPr>
          <w:sz w:val="28"/>
          <w:lang w:val="uk-UA"/>
        </w:rPr>
        <w:t>ятний  іс-</w:t>
      </w:r>
    </w:p>
    <w:p w14:paraId="6F61519C" w14:textId="77777777" w:rsidR="00344D48" w:rsidRDefault="00344D48" w:rsidP="00344D48">
      <w:pPr>
        <w:tabs>
          <w:tab w:val="left" w:pos="587"/>
          <w:tab w:val="left" w:pos="1701"/>
        </w:tabs>
        <w:spacing w:line="360" w:lineRule="auto"/>
        <w:ind w:right="-142"/>
        <w:rPr>
          <w:sz w:val="28"/>
          <w:lang w:val="uk-UA"/>
        </w:rPr>
      </w:pPr>
      <w:r>
        <w:rPr>
          <w:sz w:val="28"/>
          <w:lang w:val="uk-UA"/>
        </w:rPr>
        <w:t>торико-науковий фрагмент, але й значущий  орієнтир  для  сучасних  дослідників.</w:t>
      </w:r>
    </w:p>
    <w:p w14:paraId="0384BAC5" w14:textId="77777777" w:rsidR="00344D48" w:rsidRDefault="00344D48" w:rsidP="00344D48">
      <w:pPr>
        <w:tabs>
          <w:tab w:val="left" w:pos="587"/>
          <w:tab w:val="left" w:pos="1701"/>
        </w:tabs>
        <w:spacing w:line="360" w:lineRule="auto"/>
        <w:ind w:right="-142"/>
        <w:rPr>
          <w:sz w:val="28"/>
          <w:lang w:val="uk-UA"/>
        </w:rPr>
      </w:pPr>
      <w:r>
        <w:rPr>
          <w:sz w:val="28"/>
          <w:lang w:val="uk-UA"/>
        </w:rPr>
        <w:t>Як окрему соціальну групу бюрократію розглядали К.Маркс, М.Вебер,  Р.Міхельс</w:t>
      </w:r>
    </w:p>
    <w:p w14:paraId="15FDDD07" w14:textId="77777777" w:rsidR="00344D48" w:rsidRDefault="00344D48" w:rsidP="00344D48">
      <w:pPr>
        <w:tabs>
          <w:tab w:val="left" w:pos="587"/>
          <w:tab w:val="left" w:pos="1701"/>
        </w:tabs>
        <w:spacing w:line="360" w:lineRule="auto"/>
        <w:ind w:right="-142"/>
        <w:rPr>
          <w:sz w:val="28"/>
          <w:lang w:val="uk-UA"/>
        </w:rPr>
      </w:pPr>
      <w:r>
        <w:rPr>
          <w:sz w:val="28"/>
          <w:lang w:val="uk-UA"/>
        </w:rPr>
        <w:t>та інші вчені. Проте, розглядаючи її як специфічну  форму  соціальної  організації</w:t>
      </w:r>
    </w:p>
    <w:p w14:paraId="471517A1" w14:textId="77777777" w:rsidR="00344D48" w:rsidRDefault="00344D48" w:rsidP="00344D48">
      <w:pPr>
        <w:tabs>
          <w:tab w:val="left" w:pos="587"/>
          <w:tab w:val="left" w:pos="1701"/>
        </w:tabs>
        <w:spacing w:line="360" w:lineRule="auto"/>
        <w:ind w:right="-142"/>
        <w:rPr>
          <w:sz w:val="28"/>
          <w:lang w:val="uk-UA"/>
        </w:rPr>
      </w:pPr>
      <w:r>
        <w:rPr>
          <w:sz w:val="28"/>
          <w:lang w:val="uk-UA"/>
        </w:rPr>
        <w:t>(К.Маркс), раціональну систему управління (М.Вебер) чи як організацію, яка опи-</w:t>
      </w:r>
    </w:p>
    <w:p w14:paraId="0F385D46" w14:textId="77777777" w:rsidR="00344D48" w:rsidRDefault="00344D48" w:rsidP="00344D48">
      <w:pPr>
        <w:tabs>
          <w:tab w:val="left" w:pos="587"/>
          <w:tab w:val="left" w:pos="1701"/>
        </w:tabs>
        <w:spacing w:line="360" w:lineRule="auto"/>
        <w:ind w:right="-142"/>
        <w:rPr>
          <w:sz w:val="28"/>
          <w:lang w:val="uk-UA"/>
        </w:rPr>
      </w:pPr>
      <w:r>
        <w:rPr>
          <w:sz w:val="28"/>
          <w:lang w:val="uk-UA"/>
        </w:rPr>
        <w:t>рається  на “активну меншість” (еліту) (Р.Міхельс), все-таки, недостатньо, на  наш</w:t>
      </w:r>
    </w:p>
    <w:p w14:paraId="005EFB7C" w14:textId="77777777" w:rsidR="00344D48" w:rsidRDefault="00344D48" w:rsidP="00344D48">
      <w:pPr>
        <w:tabs>
          <w:tab w:val="left" w:pos="587"/>
          <w:tab w:val="left" w:pos="1701"/>
        </w:tabs>
        <w:spacing w:line="360" w:lineRule="auto"/>
        <w:ind w:right="-142"/>
        <w:rPr>
          <w:sz w:val="28"/>
          <w:lang w:val="uk-UA"/>
        </w:rPr>
      </w:pPr>
      <w:r>
        <w:rPr>
          <w:sz w:val="28"/>
          <w:lang w:val="uk-UA"/>
        </w:rPr>
        <w:t>погляд, приділяли уваги її соціокультурним характеристикам.</w:t>
      </w:r>
    </w:p>
    <w:p w14:paraId="56E2683C" w14:textId="77777777" w:rsidR="00344D48" w:rsidRDefault="00344D48" w:rsidP="00344D48">
      <w:pPr>
        <w:tabs>
          <w:tab w:val="left" w:pos="587"/>
          <w:tab w:val="left" w:pos="1701"/>
        </w:tabs>
        <w:spacing w:line="360" w:lineRule="auto"/>
        <w:ind w:right="-142"/>
        <w:rPr>
          <w:sz w:val="28"/>
          <w:lang w:val="uk-UA"/>
        </w:rPr>
      </w:pPr>
      <w:r>
        <w:rPr>
          <w:sz w:val="28"/>
          <w:lang w:val="uk-UA"/>
        </w:rPr>
        <w:tab/>
        <w:t>Бюрократія – це соціальна група, яка за своїми  управлінсько-виконавськими</w:t>
      </w:r>
    </w:p>
    <w:p w14:paraId="46C5BBBC" w14:textId="77777777" w:rsidR="00344D48" w:rsidRDefault="00344D48" w:rsidP="00344D48">
      <w:pPr>
        <w:tabs>
          <w:tab w:val="left" w:pos="587"/>
          <w:tab w:val="left" w:pos="1701"/>
        </w:tabs>
        <w:spacing w:line="360" w:lineRule="auto"/>
        <w:ind w:right="-142"/>
        <w:rPr>
          <w:sz w:val="28"/>
          <w:lang w:val="uk-UA"/>
        </w:rPr>
      </w:pPr>
      <w:r>
        <w:rPr>
          <w:sz w:val="28"/>
          <w:lang w:val="uk-UA"/>
        </w:rPr>
        <w:t>функціями щільно пов</w:t>
      </w:r>
      <w:r w:rsidRPr="00344D48">
        <w:rPr>
          <w:sz w:val="28"/>
        </w:rPr>
        <w:t>’язана</w:t>
      </w:r>
      <w:r>
        <w:rPr>
          <w:sz w:val="28"/>
          <w:lang w:val="uk-UA"/>
        </w:rPr>
        <w:t xml:space="preserve">  з  характером політичної  влади. Водночас  характер</w:t>
      </w:r>
    </w:p>
    <w:p w14:paraId="2ABFFFC7" w14:textId="77777777" w:rsidR="00344D48" w:rsidRDefault="00344D48" w:rsidP="00344D48">
      <w:pPr>
        <w:tabs>
          <w:tab w:val="left" w:pos="587"/>
          <w:tab w:val="left" w:pos="1701"/>
        </w:tabs>
        <w:spacing w:line="360" w:lineRule="auto"/>
        <w:ind w:right="-142"/>
        <w:rPr>
          <w:sz w:val="28"/>
          <w:lang w:val="uk-UA"/>
        </w:rPr>
      </w:pPr>
      <w:r>
        <w:rPr>
          <w:sz w:val="28"/>
          <w:lang w:val="uk-UA"/>
        </w:rPr>
        <w:t>політичної влади, а отже і бюрократії, залежить  від  їх  виразних  політико-управ-</w:t>
      </w:r>
    </w:p>
    <w:p w14:paraId="22C43F06" w14:textId="77777777" w:rsidR="00344D48" w:rsidRDefault="00344D48" w:rsidP="00344D48">
      <w:pPr>
        <w:tabs>
          <w:tab w:val="left" w:pos="587"/>
          <w:tab w:val="left" w:pos="1701"/>
        </w:tabs>
        <w:spacing w:line="360" w:lineRule="auto"/>
        <w:ind w:right="-142"/>
        <w:rPr>
          <w:sz w:val="28"/>
          <w:lang w:val="uk-UA"/>
        </w:rPr>
      </w:pPr>
      <w:r>
        <w:rPr>
          <w:sz w:val="28"/>
          <w:lang w:val="uk-UA"/>
        </w:rPr>
        <w:t>лінських якостей і функцій і від управлінської культури, що відображає  етос  сус-</w:t>
      </w:r>
    </w:p>
    <w:p w14:paraId="5DB298D4" w14:textId="77777777" w:rsidR="00344D48" w:rsidRDefault="00344D48" w:rsidP="00344D48">
      <w:pPr>
        <w:tabs>
          <w:tab w:val="left" w:pos="587"/>
          <w:tab w:val="left" w:pos="1701"/>
        </w:tabs>
        <w:spacing w:line="360" w:lineRule="auto"/>
        <w:ind w:right="-142"/>
        <w:rPr>
          <w:sz w:val="28"/>
          <w:lang w:val="uk-UA"/>
        </w:rPr>
      </w:pPr>
      <w:r>
        <w:rPr>
          <w:sz w:val="28"/>
          <w:lang w:val="uk-UA"/>
        </w:rPr>
        <w:t>пільства. Тому бюрократії  як  окремій  соціальній  групі, повною  мірою  властиві</w:t>
      </w:r>
    </w:p>
    <w:p w14:paraId="279DDA14" w14:textId="77777777" w:rsidR="00344D48" w:rsidRDefault="00344D48" w:rsidP="00344D48">
      <w:pPr>
        <w:tabs>
          <w:tab w:val="left" w:pos="587"/>
          <w:tab w:val="left" w:pos="1701"/>
        </w:tabs>
        <w:spacing w:line="360" w:lineRule="auto"/>
        <w:ind w:right="-142"/>
        <w:rPr>
          <w:sz w:val="28"/>
          <w:lang w:val="uk-UA"/>
        </w:rPr>
      </w:pPr>
      <w:r>
        <w:rPr>
          <w:sz w:val="28"/>
          <w:lang w:val="uk-UA"/>
        </w:rPr>
        <w:t>цінності і норми суспільства, його  етосу, оскільки вона і є частиною  суспільства.</w:t>
      </w:r>
    </w:p>
    <w:p w14:paraId="6DC3FBAB" w14:textId="77777777" w:rsidR="00344D48" w:rsidRDefault="00344D48" w:rsidP="00344D48">
      <w:pPr>
        <w:tabs>
          <w:tab w:val="left" w:pos="587"/>
          <w:tab w:val="left" w:pos="1701"/>
        </w:tabs>
        <w:spacing w:line="360" w:lineRule="auto"/>
        <w:ind w:right="-142"/>
        <w:rPr>
          <w:sz w:val="28"/>
          <w:lang w:val="uk-UA"/>
        </w:rPr>
      </w:pPr>
      <w:r>
        <w:rPr>
          <w:sz w:val="28"/>
          <w:lang w:val="uk-UA"/>
        </w:rPr>
        <w:t>Як соціокультурний феномен бюрократія зазнає постійних змін, бо на неї  вплива-</w:t>
      </w:r>
    </w:p>
    <w:p w14:paraId="129AB720" w14:textId="77777777" w:rsidR="00344D48" w:rsidRDefault="00344D48" w:rsidP="00344D48">
      <w:pPr>
        <w:tabs>
          <w:tab w:val="left" w:pos="587"/>
          <w:tab w:val="left" w:pos="1701"/>
        </w:tabs>
        <w:spacing w:line="360" w:lineRule="auto"/>
        <w:ind w:right="-142"/>
        <w:jc w:val="right"/>
        <w:rPr>
          <w:sz w:val="28"/>
          <w:lang w:val="uk-UA"/>
        </w:rPr>
      </w:pPr>
      <w:r>
        <w:rPr>
          <w:sz w:val="28"/>
          <w:lang w:val="uk-UA"/>
        </w:rPr>
        <w:t>7</w:t>
      </w:r>
    </w:p>
    <w:p w14:paraId="546FFE98" w14:textId="77777777" w:rsidR="00344D48" w:rsidRDefault="00344D48" w:rsidP="00344D48">
      <w:pPr>
        <w:tabs>
          <w:tab w:val="left" w:pos="587"/>
          <w:tab w:val="left" w:pos="1701"/>
        </w:tabs>
        <w:spacing w:line="360" w:lineRule="auto"/>
        <w:ind w:right="-142"/>
        <w:rPr>
          <w:sz w:val="28"/>
          <w:lang w:val="uk-UA"/>
        </w:rPr>
      </w:pPr>
    </w:p>
    <w:p w14:paraId="6787015B" w14:textId="77777777" w:rsidR="00344D48" w:rsidRDefault="00344D48" w:rsidP="00344D48">
      <w:pPr>
        <w:tabs>
          <w:tab w:val="left" w:pos="587"/>
          <w:tab w:val="left" w:pos="1701"/>
        </w:tabs>
        <w:spacing w:line="360" w:lineRule="auto"/>
        <w:ind w:right="-142"/>
        <w:rPr>
          <w:sz w:val="28"/>
          <w:lang w:val="uk-UA"/>
        </w:rPr>
      </w:pPr>
      <w:r>
        <w:rPr>
          <w:sz w:val="28"/>
          <w:lang w:val="uk-UA"/>
        </w:rPr>
        <w:t>ють політичні, економічні, соціальні та  інші  суспільні  чинники. Враховуючи  те,</w:t>
      </w:r>
    </w:p>
    <w:p w14:paraId="414BEEBA" w14:textId="77777777" w:rsidR="00344D48" w:rsidRDefault="00344D48" w:rsidP="00344D48">
      <w:pPr>
        <w:tabs>
          <w:tab w:val="left" w:pos="587"/>
          <w:tab w:val="left" w:pos="1701"/>
        </w:tabs>
        <w:spacing w:line="360" w:lineRule="auto"/>
        <w:ind w:right="-142"/>
        <w:rPr>
          <w:sz w:val="28"/>
          <w:lang w:val="uk-UA"/>
        </w:rPr>
      </w:pPr>
      <w:r>
        <w:rPr>
          <w:sz w:val="28"/>
          <w:lang w:val="uk-UA"/>
        </w:rPr>
        <w:t>що у суспільному житті, як і природі, все взаємопов</w:t>
      </w:r>
      <w:r w:rsidRPr="00344D48">
        <w:rPr>
          <w:sz w:val="28"/>
        </w:rPr>
        <w:t>’</w:t>
      </w:r>
      <w:r>
        <w:rPr>
          <w:sz w:val="28"/>
          <w:lang w:val="uk-UA"/>
        </w:rPr>
        <w:t>язане, бо  суспільство  розви-</w:t>
      </w:r>
    </w:p>
    <w:p w14:paraId="19123A47" w14:textId="77777777" w:rsidR="00344D48" w:rsidRDefault="00344D48" w:rsidP="00344D48">
      <w:pPr>
        <w:tabs>
          <w:tab w:val="left" w:pos="587"/>
          <w:tab w:val="left" w:pos="1701"/>
        </w:tabs>
        <w:spacing w:line="360" w:lineRule="auto"/>
        <w:ind w:right="-142"/>
        <w:rPr>
          <w:sz w:val="28"/>
          <w:lang w:val="uk-UA"/>
        </w:rPr>
      </w:pPr>
      <w:r>
        <w:rPr>
          <w:sz w:val="28"/>
          <w:lang w:val="uk-UA"/>
        </w:rPr>
        <w:t>вається за своїми законами, потрібно розглядати бюрократію як  соціальну  групу,</w:t>
      </w:r>
    </w:p>
    <w:p w14:paraId="6B526E10" w14:textId="77777777" w:rsidR="00344D48" w:rsidRDefault="00344D48" w:rsidP="00344D48">
      <w:pPr>
        <w:tabs>
          <w:tab w:val="left" w:pos="587"/>
          <w:tab w:val="left" w:pos="1701"/>
        </w:tabs>
        <w:spacing w:line="360" w:lineRule="auto"/>
        <w:ind w:right="-142"/>
        <w:rPr>
          <w:sz w:val="28"/>
          <w:lang w:val="uk-UA"/>
        </w:rPr>
      </w:pPr>
      <w:r>
        <w:rPr>
          <w:sz w:val="28"/>
          <w:lang w:val="uk-UA"/>
        </w:rPr>
        <w:t>яка також перебуває у  постійному  розвитку, що  відбувається  у  певному  соціо-</w:t>
      </w:r>
    </w:p>
    <w:p w14:paraId="54554576" w14:textId="77777777" w:rsidR="00344D48" w:rsidRDefault="00344D48" w:rsidP="00344D48">
      <w:pPr>
        <w:tabs>
          <w:tab w:val="left" w:pos="587"/>
          <w:tab w:val="left" w:pos="1701"/>
        </w:tabs>
        <w:spacing w:line="360" w:lineRule="auto"/>
        <w:ind w:right="-142"/>
        <w:rPr>
          <w:sz w:val="28"/>
          <w:lang w:val="uk-UA"/>
        </w:rPr>
      </w:pPr>
      <w:r>
        <w:rPr>
          <w:sz w:val="28"/>
          <w:lang w:val="uk-UA"/>
        </w:rPr>
        <w:t>культурному просторі. Зберігаючи  основні, набуті  риси, виконуючи  управлінсь-</w:t>
      </w:r>
    </w:p>
    <w:p w14:paraId="66569E33" w14:textId="77777777" w:rsidR="00344D48" w:rsidRDefault="00344D48" w:rsidP="00344D48">
      <w:pPr>
        <w:tabs>
          <w:tab w:val="left" w:pos="587"/>
          <w:tab w:val="left" w:pos="1701"/>
        </w:tabs>
        <w:spacing w:line="360" w:lineRule="auto"/>
        <w:ind w:right="-142"/>
        <w:rPr>
          <w:sz w:val="28"/>
          <w:lang w:val="uk-UA"/>
        </w:rPr>
      </w:pPr>
      <w:r>
        <w:rPr>
          <w:sz w:val="28"/>
          <w:lang w:val="uk-UA"/>
        </w:rPr>
        <w:t>ко-виконавські функції, бюрократія  постійно  пристосовується  до  “нових”  умов</w:t>
      </w:r>
    </w:p>
    <w:p w14:paraId="23FFFEAB" w14:textId="77777777" w:rsidR="00344D48" w:rsidRDefault="00344D48" w:rsidP="00344D48">
      <w:pPr>
        <w:tabs>
          <w:tab w:val="left" w:pos="587"/>
          <w:tab w:val="left" w:pos="1701"/>
        </w:tabs>
        <w:spacing w:line="360" w:lineRule="auto"/>
        <w:ind w:right="-142"/>
        <w:rPr>
          <w:sz w:val="28"/>
          <w:lang w:val="uk-UA"/>
        </w:rPr>
      </w:pPr>
      <w:r>
        <w:rPr>
          <w:sz w:val="28"/>
          <w:lang w:val="uk-UA"/>
        </w:rPr>
        <w:t>життя, доводячи що вона “безсмертна”.</w:t>
      </w:r>
    </w:p>
    <w:p w14:paraId="2ED9AE6E" w14:textId="77777777" w:rsidR="00344D48" w:rsidRDefault="00344D48" w:rsidP="00344D48">
      <w:pPr>
        <w:tabs>
          <w:tab w:val="left" w:pos="587"/>
          <w:tab w:val="left" w:pos="1701"/>
        </w:tabs>
        <w:spacing w:line="360" w:lineRule="auto"/>
        <w:ind w:right="-142"/>
        <w:rPr>
          <w:sz w:val="28"/>
          <w:lang w:val="uk-UA"/>
        </w:rPr>
      </w:pPr>
      <w:r>
        <w:rPr>
          <w:sz w:val="28"/>
          <w:lang w:val="uk-UA"/>
        </w:rPr>
        <w:lastRenderedPageBreak/>
        <w:tab/>
        <w:t>Бюрократія виникла разом із виникненням держави і розподілом  суспільства</w:t>
      </w:r>
    </w:p>
    <w:p w14:paraId="7005704C" w14:textId="77777777" w:rsidR="00344D48" w:rsidRDefault="00344D48" w:rsidP="00344D48">
      <w:pPr>
        <w:tabs>
          <w:tab w:val="left" w:pos="587"/>
          <w:tab w:val="left" w:pos="1701"/>
        </w:tabs>
        <w:spacing w:line="360" w:lineRule="auto"/>
        <w:ind w:right="-142"/>
        <w:rPr>
          <w:sz w:val="28"/>
          <w:lang w:val="uk-UA"/>
        </w:rPr>
      </w:pPr>
      <w:r>
        <w:rPr>
          <w:sz w:val="28"/>
          <w:lang w:val="uk-UA"/>
        </w:rPr>
        <w:t>на тих, хто управляє і тих, ким управляють. Для управління потрібні  певні  регла-</w:t>
      </w:r>
    </w:p>
    <w:p w14:paraId="1BB2189C" w14:textId="77777777" w:rsidR="00344D48" w:rsidRDefault="00344D48" w:rsidP="00344D48">
      <w:pPr>
        <w:tabs>
          <w:tab w:val="left" w:pos="587"/>
          <w:tab w:val="left" w:pos="1701"/>
        </w:tabs>
        <w:spacing w:line="360" w:lineRule="auto"/>
        <w:ind w:right="-142"/>
        <w:rPr>
          <w:sz w:val="28"/>
          <w:lang w:val="uk-UA"/>
        </w:rPr>
      </w:pPr>
      <w:r>
        <w:rPr>
          <w:sz w:val="28"/>
          <w:lang w:val="uk-UA"/>
        </w:rPr>
        <w:t>ментації (закони), котрим повинні підпорядковуватися як управлінські  структури</w:t>
      </w:r>
    </w:p>
    <w:p w14:paraId="1A66DC09" w14:textId="77777777" w:rsidR="00344D48" w:rsidRDefault="00344D48" w:rsidP="00344D48">
      <w:pPr>
        <w:tabs>
          <w:tab w:val="left" w:pos="587"/>
          <w:tab w:val="left" w:pos="1701"/>
        </w:tabs>
        <w:spacing w:line="360" w:lineRule="auto"/>
        <w:ind w:right="-142"/>
        <w:rPr>
          <w:sz w:val="28"/>
          <w:lang w:val="uk-UA"/>
        </w:rPr>
      </w:pPr>
      <w:r>
        <w:rPr>
          <w:sz w:val="28"/>
          <w:lang w:val="uk-UA"/>
        </w:rPr>
        <w:t>у відподвідності до ієрархії, так і всі  верстви  населення, що  створює  відповідну</w:t>
      </w:r>
    </w:p>
    <w:p w14:paraId="7714040E" w14:textId="77777777" w:rsidR="00344D48" w:rsidRDefault="00344D48" w:rsidP="00344D48">
      <w:pPr>
        <w:tabs>
          <w:tab w:val="left" w:pos="587"/>
          <w:tab w:val="left" w:pos="1701"/>
        </w:tabs>
        <w:spacing w:line="360" w:lineRule="auto"/>
        <w:ind w:right="-142"/>
        <w:rPr>
          <w:sz w:val="28"/>
          <w:lang w:val="uk-UA"/>
        </w:rPr>
      </w:pPr>
      <w:r>
        <w:rPr>
          <w:sz w:val="28"/>
          <w:lang w:val="uk-UA"/>
        </w:rPr>
        <w:t>управлінсько-виконавську  систему.  Така  система  і  стає  головним  чинником  у</w:t>
      </w:r>
    </w:p>
    <w:p w14:paraId="55EC9588" w14:textId="77777777" w:rsidR="00344D48" w:rsidRDefault="00344D48" w:rsidP="00344D48">
      <w:pPr>
        <w:tabs>
          <w:tab w:val="left" w:pos="587"/>
          <w:tab w:val="left" w:pos="1701"/>
        </w:tabs>
        <w:spacing w:line="360" w:lineRule="auto"/>
        <w:ind w:right="-142"/>
        <w:rPr>
          <w:sz w:val="28"/>
          <w:lang w:val="uk-UA"/>
        </w:rPr>
      </w:pPr>
      <w:r>
        <w:rPr>
          <w:sz w:val="28"/>
          <w:lang w:val="uk-UA"/>
        </w:rPr>
        <w:t>формуванні і відтворенні бюрократії. Але у різних політичних і економічних сис-</w:t>
      </w:r>
    </w:p>
    <w:p w14:paraId="70315367" w14:textId="77777777" w:rsidR="00344D48" w:rsidRDefault="00344D48" w:rsidP="00344D48">
      <w:pPr>
        <w:tabs>
          <w:tab w:val="left" w:pos="587"/>
          <w:tab w:val="left" w:pos="1701"/>
        </w:tabs>
        <w:spacing w:line="360" w:lineRule="auto"/>
        <w:ind w:right="-142"/>
        <w:rPr>
          <w:sz w:val="28"/>
          <w:lang w:val="uk-UA"/>
        </w:rPr>
      </w:pPr>
      <w:r>
        <w:rPr>
          <w:sz w:val="28"/>
          <w:lang w:val="uk-UA"/>
        </w:rPr>
        <w:t>темах бюрократія отримує специфічні “забарвлення”. В першу  чергу  на  сутність</w:t>
      </w:r>
    </w:p>
    <w:p w14:paraId="2F597DD2" w14:textId="77777777" w:rsidR="00344D48" w:rsidRDefault="00344D48" w:rsidP="00344D48">
      <w:pPr>
        <w:tabs>
          <w:tab w:val="left" w:pos="587"/>
          <w:tab w:val="left" w:pos="1701"/>
        </w:tabs>
        <w:spacing w:line="360" w:lineRule="auto"/>
        <w:ind w:right="-142"/>
        <w:rPr>
          <w:sz w:val="28"/>
          <w:lang w:val="uk-UA"/>
        </w:rPr>
      </w:pPr>
      <w:r>
        <w:rPr>
          <w:sz w:val="28"/>
          <w:lang w:val="uk-UA"/>
        </w:rPr>
        <w:t>бюрократії та її риси впливає ступінь контрольованості з боку суспільства, яка за-</w:t>
      </w:r>
    </w:p>
    <w:p w14:paraId="173CAE3E" w14:textId="77777777" w:rsidR="00344D48" w:rsidRDefault="00344D48" w:rsidP="00344D48">
      <w:pPr>
        <w:tabs>
          <w:tab w:val="left" w:pos="587"/>
          <w:tab w:val="left" w:pos="1701"/>
        </w:tabs>
        <w:spacing w:line="360" w:lineRule="auto"/>
        <w:ind w:right="-142"/>
        <w:rPr>
          <w:sz w:val="28"/>
          <w:lang w:val="uk-UA"/>
        </w:rPr>
      </w:pPr>
      <w:r>
        <w:rPr>
          <w:sz w:val="28"/>
          <w:lang w:val="uk-UA"/>
        </w:rPr>
        <w:t>лежить від його соціокультурного рівня. Багато мислителів і вчених різних епох  і</w:t>
      </w:r>
    </w:p>
    <w:p w14:paraId="0DF548E8" w14:textId="77777777" w:rsidR="00344D48" w:rsidRDefault="00344D48" w:rsidP="00344D48">
      <w:pPr>
        <w:tabs>
          <w:tab w:val="left" w:pos="587"/>
          <w:tab w:val="left" w:pos="1701"/>
        </w:tabs>
        <w:spacing w:line="360" w:lineRule="auto"/>
        <w:ind w:right="-142"/>
        <w:rPr>
          <w:sz w:val="28"/>
          <w:lang w:val="uk-UA"/>
        </w:rPr>
      </w:pPr>
      <w:r>
        <w:rPr>
          <w:sz w:val="28"/>
          <w:lang w:val="uk-UA"/>
        </w:rPr>
        <w:t>періодів розглядали проблему “влади” і “управління”; “правителів” і “підпорядко-</w:t>
      </w:r>
    </w:p>
    <w:p w14:paraId="15FAB198" w14:textId="77777777" w:rsidR="00344D48" w:rsidRDefault="00344D48" w:rsidP="00344D48">
      <w:pPr>
        <w:tabs>
          <w:tab w:val="left" w:pos="587"/>
          <w:tab w:val="left" w:pos="1701"/>
        </w:tabs>
        <w:spacing w:line="360" w:lineRule="auto"/>
        <w:ind w:right="-142"/>
        <w:rPr>
          <w:sz w:val="28"/>
          <w:lang w:val="uk-UA"/>
        </w:rPr>
      </w:pPr>
      <w:r>
        <w:rPr>
          <w:sz w:val="28"/>
          <w:lang w:val="uk-UA"/>
        </w:rPr>
        <w:t>ваних”.</w:t>
      </w:r>
    </w:p>
    <w:p w14:paraId="4D7BC85E" w14:textId="77777777" w:rsidR="00344D48" w:rsidRDefault="00344D48" w:rsidP="00344D48">
      <w:pPr>
        <w:tabs>
          <w:tab w:val="left" w:pos="587"/>
          <w:tab w:val="left" w:pos="1701"/>
        </w:tabs>
        <w:spacing w:line="360" w:lineRule="auto"/>
        <w:ind w:right="-142"/>
        <w:rPr>
          <w:sz w:val="28"/>
          <w:lang w:val="uk-UA"/>
        </w:rPr>
      </w:pPr>
      <w:r>
        <w:rPr>
          <w:sz w:val="28"/>
          <w:lang w:val="uk-UA"/>
        </w:rPr>
        <w:tab/>
        <w:t>Ще  Платон  у своїй праці “Держава”, стверджував, що: “Найголовніше знан-</w:t>
      </w:r>
    </w:p>
    <w:p w14:paraId="20C2A82D" w14:textId="77777777" w:rsidR="00344D48" w:rsidRDefault="00344D48" w:rsidP="00344D48">
      <w:pPr>
        <w:tabs>
          <w:tab w:val="left" w:pos="587"/>
          <w:tab w:val="left" w:pos="1701"/>
        </w:tabs>
        <w:spacing w:line="360" w:lineRule="auto"/>
        <w:ind w:right="-142"/>
        <w:rPr>
          <w:sz w:val="28"/>
          <w:lang w:val="uk-UA"/>
        </w:rPr>
      </w:pPr>
      <w:r>
        <w:rPr>
          <w:sz w:val="28"/>
          <w:lang w:val="uk-UA"/>
        </w:rPr>
        <w:t>ня при вирішенні питання про правителів і стражів держави – це знання  блага, чи</w:t>
      </w:r>
    </w:p>
    <w:p w14:paraId="66BA7AA5" w14:textId="77777777" w:rsidR="00344D48" w:rsidRDefault="00344D48" w:rsidP="00344D48">
      <w:pPr>
        <w:tabs>
          <w:tab w:val="left" w:pos="587"/>
          <w:tab w:val="left" w:pos="1701"/>
        </w:tabs>
        <w:spacing w:line="360" w:lineRule="auto"/>
        <w:ind w:right="-142"/>
        <w:rPr>
          <w:sz w:val="28"/>
          <w:lang w:val="uk-UA"/>
        </w:rPr>
      </w:pPr>
      <w:r>
        <w:rPr>
          <w:sz w:val="28"/>
          <w:lang w:val="uk-UA"/>
        </w:rPr>
        <w:t>ідеї  блага: нею  обумовлена  придатність  і  корисність справедливості і всього ін-</w:t>
      </w:r>
    </w:p>
    <w:p w14:paraId="1B0003E7" w14:textId="77777777" w:rsidR="00344D48" w:rsidRDefault="00344D48" w:rsidP="00344D48">
      <w:pPr>
        <w:tabs>
          <w:tab w:val="left" w:pos="587"/>
          <w:tab w:val="left" w:pos="1701"/>
        </w:tabs>
        <w:spacing w:line="360" w:lineRule="auto"/>
        <w:ind w:right="-142"/>
        <w:rPr>
          <w:sz w:val="28"/>
          <w:lang w:val="uk-UA"/>
        </w:rPr>
      </w:pPr>
      <w:r>
        <w:rPr>
          <w:sz w:val="28"/>
          <w:lang w:val="uk-UA"/>
        </w:rPr>
        <w:t xml:space="preserve">шого” </w:t>
      </w:r>
      <w:r>
        <w:rPr>
          <w:sz w:val="28"/>
          <w:lang w:val="uk-UA"/>
        </w:rPr>
        <w:sym w:font="Symbol" w:char="F05B"/>
      </w:r>
      <w:r>
        <w:rPr>
          <w:sz w:val="28"/>
          <w:lang w:val="uk-UA"/>
        </w:rPr>
        <w:t>111</w:t>
      </w:r>
      <w:r>
        <w:rPr>
          <w:sz w:val="28"/>
          <w:lang w:val="uk-UA"/>
        </w:rPr>
        <w:sym w:font="Symbol" w:char="F05D"/>
      </w:r>
      <w:r>
        <w:rPr>
          <w:sz w:val="28"/>
          <w:lang w:val="uk-UA"/>
        </w:rPr>
        <w:t xml:space="preserve"> 1). Він  виводить  типи  держав, які  породжують  різні  форми  (види)</w:t>
      </w:r>
    </w:p>
    <w:p w14:paraId="6AA28756" w14:textId="77777777" w:rsidR="00344D48" w:rsidRDefault="00344D48" w:rsidP="00344D48">
      <w:pPr>
        <w:tabs>
          <w:tab w:val="left" w:pos="587"/>
          <w:tab w:val="left" w:pos="1701"/>
        </w:tabs>
        <w:spacing w:line="360" w:lineRule="auto"/>
        <w:ind w:right="-142"/>
        <w:rPr>
          <w:sz w:val="28"/>
          <w:lang w:val="uk-UA"/>
        </w:rPr>
      </w:pPr>
      <w:r>
        <w:rPr>
          <w:sz w:val="28"/>
          <w:lang w:val="uk-UA"/>
        </w:rPr>
        <w:t>держави. Від</w:t>
      </w:r>
      <w:r w:rsidRPr="00344D48">
        <w:rPr>
          <w:sz w:val="28"/>
        </w:rPr>
        <w:t>’</w:t>
      </w:r>
      <w:r>
        <w:rPr>
          <w:sz w:val="28"/>
          <w:lang w:val="uk-UA"/>
        </w:rPr>
        <w:t>ємний  тип, на  його  думку, виступає  у  чотирьох різновидах: тимо-</w:t>
      </w:r>
    </w:p>
    <w:p w14:paraId="782EE6F3" w14:textId="77777777" w:rsidR="00344D48" w:rsidRDefault="00344D48" w:rsidP="00344D48">
      <w:pPr>
        <w:tabs>
          <w:tab w:val="left" w:pos="587"/>
          <w:tab w:val="left" w:pos="1701"/>
        </w:tabs>
        <w:spacing w:line="360" w:lineRule="auto"/>
        <w:ind w:right="-142"/>
        <w:rPr>
          <w:sz w:val="28"/>
          <w:lang w:val="uk-UA"/>
        </w:rPr>
      </w:pPr>
      <w:r>
        <w:rPr>
          <w:sz w:val="28"/>
          <w:lang w:val="uk-UA"/>
        </w:rPr>
        <w:t>кратії, олігархії, демократії і тиранії. Це і визначає форму влади, а отже і характер</w:t>
      </w:r>
    </w:p>
    <w:p w14:paraId="3A5EEA05" w14:textId="77777777" w:rsidR="00344D48" w:rsidRDefault="00344D48" w:rsidP="00344D48">
      <w:pPr>
        <w:tabs>
          <w:tab w:val="left" w:pos="587"/>
          <w:tab w:val="left" w:pos="1701"/>
        </w:tabs>
        <w:spacing w:line="360" w:lineRule="auto"/>
        <w:ind w:right="-142"/>
        <w:rPr>
          <w:sz w:val="28"/>
          <w:lang w:val="uk-UA"/>
        </w:rPr>
      </w:pPr>
      <w:r>
        <w:rPr>
          <w:sz w:val="28"/>
          <w:lang w:val="uk-UA"/>
        </w:rPr>
        <w:t>правління  (правителів). Найдосконаліша  держава, на  думку Платона, володіє та-</w:t>
      </w:r>
    </w:p>
    <w:p w14:paraId="66449177" w14:textId="77777777" w:rsidR="00344D48" w:rsidRDefault="00344D48" w:rsidP="00344D48">
      <w:pPr>
        <w:tabs>
          <w:tab w:val="left" w:pos="587"/>
          <w:tab w:val="left" w:pos="1701"/>
        </w:tabs>
        <w:spacing w:line="360" w:lineRule="auto"/>
        <w:ind w:right="-142"/>
        <w:rPr>
          <w:sz w:val="28"/>
          <w:lang w:val="uk-UA"/>
        </w:rPr>
      </w:pPr>
      <w:r>
        <w:rPr>
          <w:sz w:val="28"/>
          <w:lang w:val="uk-UA"/>
        </w:rPr>
        <w:t>кими  доброчинствами:  мудрістю,  мужністю, вдумчивістю, справедливістю. Це  і</w:t>
      </w:r>
    </w:p>
    <w:p w14:paraId="6F8D5F4A" w14:textId="77777777" w:rsidR="00344D48" w:rsidRDefault="00344D48" w:rsidP="00344D48">
      <w:pPr>
        <w:tabs>
          <w:tab w:val="left" w:pos="587"/>
          <w:tab w:val="left" w:pos="1701"/>
        </w:tabs>
        <w:spacing w:line="360" w:lineRule="auto"/>
        <w:ind w:right="-142"/>
        <w:rPr>
          <w:sz w:val="28"/>
          <w:lang w:val="uk-UA"/>
        </w:rPr>
      </w:pPr>
      <w:r>
        <w:rPr>
          <w:sz w:val="28"/>
          <w:lang w:val="uk-UA"/>
        </w:rPr>
        <w:t xml:space="preserve">створює  ідеальну  державу </w:t>
      </w:r>
      <w:r>
        <w:rPr>
          <w:sz w:val="28"/>
          <w:lang w:val="uk-UA"/>
        </w:rPr>
        <w:sym w:font="Symbol" w:char="F05B"/>
      </w:r>
      <w:r>
        <w:rPr>
          <w:sz w:val="28"/>
          <w:lang w:val="uk-UA"/>
        </w:rPr>
        <w:t>111</w:t>
      </w:r>
      <w:r>
        <w:rPr>
          <w:sz w:val="28"/>
          <w:lang w:val="uk-UA"/>
        </w:rPr>
        <w:sym w:font="Symbol" w:char="F05D"/>
      </w:r>
      <w:r>
        <w:rPr>
          <w:sz w:val="28"/>
          <w:lang w:val="uk-UA"/>
        </w:rPr>
        <w:t xml:space="preserve"> 2). Такі ж риси повинні відповідати і ідеальному</w:t>
      </w:r>
    </w:p>
    <w:p w14:paraId="1D8D8AA7" w14:textId="77777777" w:rsidR="00344D48" w:rsidRDefault="00344D48" w:rsidP="00344D48">
      <w:pPr>
        <w:tabs>
          <w:tab w:val="left" w:pos="587"/>
          <w:tab w:val="left" w:pos="1701"/>
        </w:tabs>
        <w:spacing w:line="360" w:lineRule="auto"/>
        <w:ind w:right="-142"/>
        <w:rPr>
          <w:sz w:val="28"/>
          <w:lang w:val="uk-UA"/>
        </w:rPr>
      </w:pPr>
      <w:r>
        <w:rPr>
          <w:sz w:val="28"/>
          <w:lang w:val="uk-UA"/>
        </w:rPr>
        <w:t>_____________________</w:t>
      </w:r>
    </w:p>
    <w:p w14:paraId="5A0CEA61" w14:textId="77777777" w:rsidR="00344D48" w:rsidRDefault="00344D48" w:rsidP="00344D48">
      <w:pPr>
        <w:tabs>
          <w:tab w:val="left" w:pos="587"/>
          <w:tab w:val="left" w:pos="1701"/>
        </w:tabs>
        <w:spacing w:line="360" w:lineRule="auto"/>
        <w:ind w:right="-142"/>
        <w:rPr>
          <w:sz w:val="28"/>
        </w:rPr>
      </w:pPr>
      <w:r>
        <w:rPr>
          <w:sz w:val="28"/>
          <w:lang w:val="uk-UA"/>
        </w:rPr>
        <w:tab/>
        <w:t xml:space="preserve">1,2) </w:t>
      </w:r>
      <w:r w:rsidRPr="00344D48">
        <w:rPr>
          <w:sz w:val="28"/>
        </w:rPr>
        <w:t xml:space="preserve">[111] </w:t>
      </w:r>
      <w:r>
        <w:rPr>
          <w:sz w:val="28"/>
        </w:rPr>
        <w:t>Платон. Сочинения. Т.3. – М.: Мысль, - 1971. – С. 581, 219.</w:t>
      </w:r>
    </w:p>
    <w:p w14:paraId="3C88708B" w14:textId="77777777" w:rsidR="00344D48" w:rsidRDefault="00344D48" w:rsidP="00344D48">
      <w:pPr>
        <w:tabs>
          <w:tab w:val="left" w:pos="587"/>
          <w:tab w:val="left" w:pos="1701"/>
        </w:tabs>
        <w:spacing w:line="360" w:lineRule="auto"/>
        <w:ind w:right="-142"/>
        <w:jc w:val="right"/>
        <w:rPr>
          <w:sz w:val="28"/>
          <w:lang w:val="uk-UA"/>
        </w:rPr>
      </w:pPr>
      <w:r>
        <w:rPr>
          <w:sz w:val="28"/>
          <w:lang w:val="uk-UA"/>
        </w:rPr>
        <w:t>8</w:t>
      </w:r>
    </w:p>
    <w:p w14:paraId="59524E26" w14:textId="77777777" w:rsidR="00344D48" w:rsidRDefault="00344D48" w:rsidP="00344D48">
      <w:pPr>
        <w:tabs>
          <w:tab w:val="left" w:pos="587"/>
          <w:tab w:val="left" w:pos="1701"/>
        </w:tabs>
        <w:spacing w:line="360" w:lineRule="auto"/>
        <w:ind w:right="-142"/>
        <w:rPr>
          <w:sz w:val="28"/>
          <w:lang w:val="uk-UA"/>
        </w:rPr>
      </w:pPr>
    </w:p>
    <w:p w14:paraId="458CF6D9" w14:textId="77777777" w:rsidR="00344D48" w:rsidRDefault="00344D48" w:rsidP="00344D48">
      <w:pPr>
        <w:tabs>
          <w:tab w:val="left" w:pos="587"/>
          <w:tab w:val="left" w:pos="1701"/>
        </w:tabs>
        <w:spacing w:line="360" w:lineRule="auto"/>
        <w:ind w:right="-142"/>
        <w:rPr>
          <w:sz w:val="28"/>
          <w:lang w:val="uk-UA"/>
        </w:rPr>
      </w:pPr>
      <w:r>
        <w:rPr>
          <w:sz w:val="28"/>
          <w:lang w:val="uk-UA"/>
        </w:rPr>
        <w:lastRenderedPageBreak/>
        <w:t>типу управлінця.</w:t>
      </w:r>
    </w:p>
    <w:p w14:paraId="4BE6C403" w14:textId="77777777" w:rsidR="00344D48" w:rsidRDefault="00344D48" w:rsidP="00344D48">
      <w:pPr>
        <w:tabs>
          <w:tab w:val="left" w:pos="587"/>
          <w:tab w:val="left" w:pos="1701"/>
        </w:tabs>
        <w:spacing w:line="360" w:lineRule="auto"/>
        <w:ind w:right="-142"/>
        <w:rPr>
          <w:sz w:val="28"/>
          <w:lang w:val="uk-UA"/>
        </w:rPr>
      </w:pPr>
      <w:r>
        <w:rPr>
          <w:sz w:val="28"/>
          <w:lang w:val="uk-UA"/>
        </w:rPr>
        <w:tab/>
        <w:t>У кожному суспільстві упродовж його  розвитку  відбуваються  певні  транс-</w:t>
      </w:r>
    </w:p>
    <w:p w14:paraId="6EFA977B" w14:textId="77777777" w:rsidR="00344D48" w:rsidRDefault="00344D48" w:rsidP="00344D48">
      <w:pPr>
        <w:tabs>
          <w:tab w:val="left" w:pos="587"/>
          <w:tab w:val="left" w:pos="1701"/>
        </w:tabs>
        <w:spacing w:line="360" w:lineRule="auto"/>
        <w:ind w:right="-142"/>
        <w:rPr>
          <w:sz w:val="28"/>
          <w:lang w:val="uk-UA"/>
        </w:rPr>
      </w:pPr>
      <w:r>
        <w:rPr>
          <w:sz w:val="28"/>
          <w:lang w:val="uk-UA"/>
        </w:rPr>
        <w:t>формаційні зміни  економічного, політичного, соціального  тощо  характеру.  Такі</w:t>
      </w:r>
    </w:p>
    <w:p w14:paraId="1E923535" w14:textId="77777777" w:rsidR="00344D48" w:rsidRDefault="00344D48" w:rsidP="00344D48">
      <w:pPr>
        <w:tabs>
          <w:tab w:val="left" w:pos="587"/>
          <w:tab w:val="left" w:pos="1701"/>
        </w:tabs>
        <w:spacing w:line="360" w:lineRule="auto"/>
        <w:ind w:right="-142"/>
        <w:rPr>
          <w:sz w:val="28"/>
          <w:lang w:val="uk-UA"/>
        </w:rPr>
      </w:pPr>
      <w:r>
        <w:rPr>
          <w:sz w:val="28"/>
          <w:lang w:val="uk-UA"/>
        </w:rPr>
        <w:t>зміни не можуть не  впливати  і  на  бюрократію, як  соціальну  групу, надаючи  їй</w:t>
      </w:r>
    </w:p>
    <w:p w14:paraId="6A0FFEE7" w14:textId="77777777" w:rsidR="00344D48" w:rsidRDefault="00344D48" w:rsidP="00344D48">
      <w:pPr>
        <w:tabs>
          <w:tab w:val="left" w:pos="587"/>
          <w:tab w:val="left" w:pos="1701"/>
        </w:tabs>
        <w:spacing w:line="360" w:lineRule="auto"/>
        <w:ind w:right="-142"/>
        <w:rPr>
          <w:sz w:val="28"/>
          <w:lang w:val="uk-UA"/>
        </w:rPr>
      </w:pPr>
      <w:r>
        <w:rPr>
          <w:sz w:val="28"/>
          <w:lang w:val="uk-UA"/>
        </w:rPr>
        <w:t>певних характеристик. Однією із них є її характеристика як соціокультурного  фе-</w:t>
      </w:r>
    </w:p>
    <w:p w14:paraId="02B2DD28" w14:textId="77777777" w:rsidR="00344D48" w:rsidRDefault="00344D48" w:rsidP="00344D48">
      <w:pPr>
        <w:tabs>
          <w:tab w:val="left" w:pos="587"/>
          <w:tab w:val="left" w:pos="1701"/>
        </w:tabs>
        <w:spacing w:line="360" w:lineRule="auto"/>
        <w:ind w:right="-142"/>
        <w:rPr>
          <w:sz w:val="28"/>
          <w:lang w:val="uk-UA"/>
        </w:rPr>
      </w:pPr>
      <w:r>
        <w:rPr>
          <w:sz w:val="28"/>
          <w:lang w:val="uk-UA"/>
        </w:rPr>
        <w:t>номена, який, зрозуміло, тісно пов</w:t>
      </w:r>
      <w:r w:rsidRPr="00344D48">
        <w:rPr>
          <w:sz w:val="28"/>
          <w:lang w:val="uk-UA"/>
        </w:rPr>
        <w:t>’</w:t>
      </w:r>
      <w:r>
        <w:rPr>
          <w:sz w:val="28"/>
          <w:lang w:val="uk-UA"/>
        </w:rPr>
        <w:t>язаний із економічною і  політичною  модерні-</w:t>
      </w:r>
    </w:p>
    <w:p w14:paraId="22DAF6F7" w14:textId="77777777" w:rsidR="00344D48" w:rsidRDefault="00344D48" w:rsidP="00344D48">
      <w:pPr>
        <w:tabs>
          <w:tab w:val="left" w:pos="587"/>
          <w:tab w:val="left" w:pos="1701"/>
        </w:tabs>
        <w:spacing w:line="360" w:lineRule="auto"/>
        <w:ind w:right="-142"/>
        <w:rPr>
          <w:sz w:val="28"/>
          <w:lang w:val="uk-UA"/>
        </w:rPr>
      </w:pPr>
      <w:r>
        <w:rPr>
          <w:sz w:val="28"/>
          <w:lang w:val="uk-UA"/>
        </w:rPr>
        <w:t>зацією суспільства. Як зазначає відомий український політолог і соціолог М.І.Ми-</w:t>
      </w:r>
    </w:p>
    <w:p w14:paraId="45411462" w14:textId="77777777" w:rsidR="00344D48" w:rsidRDefault="00344D48" w:rsidP="00344D48">
      <w:pPr>
        <w:tabs>
          <w:tab w:val="left" w:pos="587"/>
          <w:tab w:val="left" w:pos="1701"/>
        </w:tabs>
        <w:spacing w:line="360" w:lineRule="auto"/>
        <w:ind w:right="-142"/>
        <w:rPr>
          <w:sz w:val="28"/>
          <w:lang w:val="uk-UA"/>
        </w:rPr>
      </w:pPr>
      <w:r>
        <w:rPr>
          <w:sz w:val="28"/>
          <w:lang w:val="uk-UA"/>
        </w:rPr>
        <w:t>хальченко: “Колосальні суспільні зрушення в кінці ХХ століття привели до  проб-</w:t>
      </w:r>
    </w:p>
    <w:p w14:paraId="6CB7DC59" w14:textId="77777777" w:rsidR="00344D48" w:rsidRDefault="00344D48" w:rsidP="00344D48">
      <w:pPr>
        <w:tabs>
          <w:tab w:val="left" w:pos="587"/>
          <w:tab w:val="left" w:pos="1701"/>
        </w:tabs>
        <w:spacing w:line="360" w:lineRule="auto"/>
        <w:ind w:right="-142"/>
        <w:rPr>
          <w:sz w:val="28"/>
          <w:lang w:val="uk-UA"/>
        </w:rPr>
      </w:pPr>
      <w:r>
        <w:rPr>
          <w:sz w:val="28"/>
          <w:lang w:val="uk-UA"/>
        </w:rPr>
        <w:t>леми переосмислення систем цінностей, у тому числі  і  ідеологічних. І  не  тільки</w:t>
      </w:r>
    </w:p>
    <w:p w14:paraId="648D3FFC" w14:textId="77777777" w:rsidR="00344D48" w:rsidRDefault="00344D48" w:rsidP="00344D48">
      <w:pPr>
        <w:tabs>
          <w:tab w:val="left" w:pos="587"/>
          <w:tab w:val="left" w:pos="1701"/>
        </w:tabs>
        <w:spacing w:line="360" w:lineRule="auto"/>
        <w:ind w:right="-142"/>
        <w:rPr>
          <w:sz w:val="28"/>
          <w:lang w:val="uk-UA"/>
        </w:rPr>
      </w:pPr>
      <w:r>
        <w:rPr>
          <w:sz w:val="28"/>
          <w:lang w:val="uk-UA"/>
        </w:rPr>
        <w:t>тому, що рухнула “світова система соціалізму”, де духовні цінності  інтерпретува-</w:t>
      </w:r>
    </w:p>
    <w:p w14:paraId="19DC97EB" w14:textId="77777777" w:rsidR="00344D48" w:rsidRDefault="00344D48" w:rsidP="00344D48">
      <w:pPr>
        <w:tabs>
          <w:tab w:val="left" w:pos="587"/>
          <w:tab w:val="left" w:pos="1701"/>
        </w:tabs>
        <w:spacing w:line="360" w:lineRule="auto"/>
        <w:ind w:right="-142"/>
        <w:rPr>
          <w:sz w:val="28"/>
          <w:lang w:val="uk-UA"/>
        </w:rPr>
      </w:pPr>
      <w:r>
        <w:rPr>
          <w:sz w:val="28"/>
          <w:lang w:val="uk-UA"/>
        </w:rPr>
        <w:t>лися за жорсткою двохмірною схемою класового підходу “соціалізм - капіталізм”,</w:t>
      </w:r>
    </w:p>
    <w:p w14:paraId="3EBCBF07" w14:textId="77777777" w:rsidR="00344D48" w:rsidRDefault="00344D48" w:rsidP="00344D48">
      <w:pPr>
        <w:tabs>
          <w:tab w:val="left" w:pos="587"/>
          <w:tab w:val="left" w:pos="1701"/>
        </w:tabs>
        <w:spacing w:line="360" w:lineRule="auto"/>
        <w:ind w:right="-142"/>
        <w:rPr>
          <w:sz w:val="28"/>
          <w:lang w:val="uk-UA"/>
        </w:rPr>
      </w:pPr>
      <w:r>
        <w:rPr>
          <w:sz w:val="28"/>
          <w:lang w:val="uk-UA"/>
        </w:rPr>
        <w:t>“робітничий клас – буржуазія”. Але і тому, що  перемога  в  ідеологічному  проти-</w:t>
      </w:r>
    </w:p>
    <w:p w14:paraId="69F95345" w14:textId="77777777" w:rsidR="00344D48" w:rsidRDefault="00344D48" w:rsidP="00344D48">
      <w:pPr>
        <w:tabs>
          <w:tab w:val="left" w:pos="587"/>
          <w:tab w:val="left" w:pos="1701"/>
        </w:tabs>
        <w:spacing w:line="360" w:lineRule="auto"/>
        <w:ind w:right="-142"/>
        <w:rPr>
          <w:sz w:val="28"/>
          <w:lang w:val="uk-UA"/>
        </w:rPr>
      </w:pPr>
      <w:r>
        <w:rPr>
          <w:sz w:val="28"/>
          <w:lang w:val="uk-UA"/>
        </w:rPr>
        <w:t>стоянні не привела до торжества цінностей Заходу. Гуманізм, демократія, свобода</w:t>
      </w:r>
    </w:p>
    <w:p w14:paraId="1CFC7534" w14:textId="77777777" w:rsidR="00344D48" w:rsidRDefault="00344D48" w:rsidP="00344D48">
      <w:pPr>
        <w:tabs>
          <w:tab w:val="left" w:pos="587"/>
          <w:tab w:val="left" w:pos="1701"/>
        </w:tabs>
        <w:spacing w:line="360" w:lineRule="auto"/>
        <w:ind w:right="-142"/>
        <w:rPr>
          <w:sz w:val="28"/>
          <w:lang w:val="uk-UA"/>
        </w:rPr>
      </w:pPr>
      <w:r>
        <w:rPr>
          <w:sz w:val="28"/>
          <w:lang w:val="uk-UA"/>
        </w:rPr>
        <w:t>особистості, самовизначення народів, світ без глобальних конфліктів – все це кра-</w:t>
      </w:r>
    </w:p>
    <w:p w14:paraId="1C291E64" w14:textId="77777777" w:rsidR="00344D48" w:rsidRDefault="00344D48" w:rsidP="00344D48">
      <w:pPr>
        <w:tabs>
          <w:tab w:val="left" w:pos="587"/>
          <w:tab w:val="left" w:pos="1701"/>
        </w:tabs>
        <w:spacing w:line="360" w:lineRule="auto"/>
        <w:ind w:right="-142"/>
        <w:rPr>
          <w:sz w:val="28"/>
          <w:lang w:val="uk-UA"/>
        </w:rPr>
      </w:pPr>
      <w:r>
        <w:rPr>
          <w:sz w:val="28"/>
          <w:lang w:val="uk-UA"/>
        </w:rPr>
        <w:t>сиві категорії у значній мірі залишаються абстрактними  гаслами, коли  до  жорст-</w:t>
      </w:r>
    </w:p>
    <w:p w14:paraId="707F9547" w14:textId="77777777" w:rsidR="00344D48" w:rsidRDefault="00344D48" w:rsidP="00344D48">
      <w:pPr>
        <w:tabs>
          <w:tab w:val="left" w:pos="587"/>
          <w:tab w:val="left" w:pos="1701"/>
        </w:tabs>
        <w:spacing w:line="360" w:lineRule="auto"/>
        <w:ind w:right="-142"/>
        <w:rPr>
          <w:sz w:val="28"/>
          <w:lang w:val="uk-UA"/>
        </w:rPr>
      </w:pPr>
      <w:r>
        <w:rPr>
          <w:sz w:val="28"/>
          <w:lang w:val="uk-UA"/>
        </w:rPr>
        <w:t>кого конфлікту залучаються соціальні сили  на  грунті  ідеології, політики, релігії,</w:t>
      </w:r>
    </w:p>
    <w:p w14:paraId="698EB269" w14:textId="77777777" w:rsidR="00344D48" w:rsidRDefault="00344D48" w:rsidP="00344D48">
      <w:pPr>
        <w:tabs>
          <w:tab w:val="left" w:pos="587"/>
          <w:tab w:val="left" w:pos="1701"/>
        </w:tabs>
        <w:spacing w:line="360" w:lineRule="auto"/>
        <w:ind w:right="-142"/>
        <w:rPr>
          <w:sz w:val="28"/>
          <w:lang w:val="uk-UA"/>
        </w:rPr>
      </w:pPr>
      <w:r>
        <w:rPr>
          <w:sz w:val="28"/>
          <w:lang w:val="uk-UA"/>
        </w:rPr>
        <w:t xml:space="preserve">національного питання” </w:t>
      </w:r>
      <w:r w:rsidRPr="00344D48">
        <w:rPr>
          <w:sz w:val="28"/>
        </w:rPr>
        <w:t>[</w:t>
      </w:r>
      <w:r>
        <w:rPr>
          <w:sz w:val="28"/>
          <w:lang w:val="uk-UA"/>
        </w:rPr>
        <w:t>87</w:t>
      </w:r>
      <w:r>
        <w:rPr>
          <w:sz w:val="28"/>
          <w:lang w:val="uk-UA"/>
        </w:rPr>
        <w:sym w:font="Symbol" w:char="F05D"/>
      </w:r>
      <w:r>
        <w:rPr>
          <w:sz w:val="28"/>
          <w:lang w:val="uk-UA"/>
        </w:rPr>
        <w:t xml:space="preserve"> 1).</w:t>
      </w:r>
    </w:p>
    <w:p w14:paraId="225F5C75" w14:textId="77777777" w:rsidR="00344D48" w:rsidRDefault="00344D48" w:rsidP="00344D48">
      <w:pPr>
        <w:tabs>
          <w:tab w:val="left" w:pos="587"/>
          <w:tab w:val="left" w:pos="1701"/>
        </w:tabs>
        <w:spacing w:line="360" w:lineRule="auto"/>
        <w:ind w:right="-142"/>
        <w:rPr>
          <w:sz w:val="28"/>
          <w:lang w:val="uk-UA"/>
        </w:rPr>
      </w:pPr>
      <w:r>
        <w:rPr>
          <w:sz w:val="28"/>
          <w:lang w:val="uk-UA"/>
        </w:rPr>
        <w:tab/>
        <w:t>Темпи  трансформаційних  змін  наприкінці ХХ- початку ХХ1 століть значно</w:t>
      </w:r>
    </w:p>
    <w:p w14:paraId="3F6AC713" w14:textId="77777777" w:rsidR="00344D48" w:rsidRDefault="00344D48" w:rsidP="00344D48">
      <w:pPr>
        <w:tabs>
          <w:tab w:val="left" w:pos="587"/>
          <w:tab w:val="left" w:pos="1701"/>
        </w:tabs>
        <w:spacing w:line="360" w:lineRule="auto"/>
        <w:ind w:right="-142"/>
        <w:rPr>
          <w:sz w:val="28"/>
          <w:lang w:val="uk-UA"/>
        </w:rPr>
      </w:pPr>
      <w:r>
        <w:rPr>
          <w:sz w:val="28"/>
          <w:lang w:val="uk-UA"/>
        </w:rPr>
        <w:t>вищі, ніж будь-коли раніше. І справа тут не тільки в науково-технічних революці-</w:t>
      </w:r>
    </w:p>
    <w:p w14:paraId="7E64042F" w14:textId="77777777" w:rsidR="00344D48" w:rsidRDefault="00344D48" w:rsidP="00344D48">
      <w:pPr>
        <w:tabs>
          <w:tab w:val="left" w:pos="587"/>
          <w:tab w:val="left" w:pos="1701"/>
        </w:tabs>
        <w:spacing w:line="360" w:lineRule="auto"/>
        <w:ind w:right="-142"/>
        <w:rPr>
          <w:sz w:val="28"/>
          <w:lang w:val="uk-UA"/>
        </w:rPr>
      </w:pPr>
      <w:r>
        <w:rPr>
          <w:sz w:val="28"/>
          <w:lang w:val="uk-UA"/>
        </w:rPr>
        <w:t>ях. Відбувається певний злам у розумінні людства самого себе як  конструктивної</w:t>
      </w:r>
    </w:p>
    <w:p w14:paraId="5E016892" w14:textId="77777777" w:rsidR="00344D48" w:rsidRDefault="00344D48" w:rsidP="00344D48">
      <w:pPr>
        <w:tabs>
          <w:tab w:val="left" w:pos="587"/>
          <w:tab w:val="left" w:pos="1701"/>
        </w:tabs>
        <w:spacing w:line="360" w:lineRule="auto"/>
        <w:ind w:right="-142"/>
        <w:rPr>
          <w:sz w:val="28"/>
          <w:lang w:val="uk-UA"/>
        </w:rPr>
      </w:pPr>
      <w:r>
        <w:rPr>
          <w:sz w:val="28"/>
          <w:lang w:val="uk-UA"/>
        </w:rPr>
        <w:t>та деструктивної космічної сили. Тому  і  сучасна  бюрократія  в  цьому  розумінні</w:t>
      </w:r>
    </w:p>
    <w:p w14:paraId="77159FA6" w14:textId="77777777" w:rsidR="00344D48" w:rsidRDefault="00344D48" w:rsidP="00344D48">
      <w:pPr>
        <w:tabs>
          <w:tab w:val="left" w:pos="587"/>
          <w:tab w:val="left" w:pos="1701"/>
        </w:tabs>
        <w:spacing w:line="360" w:lineRule="auto"/>
        <w:ind w:right="-142"/>
        <w:rPr>
          <w:sz w:val="28"/>
          <w:lang w:val="uk-UA"/>
        </w:rPr>
      </w:pPr>
      <w:r>
        <w:rPr>
          <w:sz w:val="28"/>
          <w:lang w:val="uk-UA"/>
        </w:rPr>
        <w:t>теж змінюється. Отримавши “старі” світоглядні  виміри, пристосувавшись  до  ви-</w:t>
      </w:r>
    </w:p>
    <w:p w14:paraId="139A91C1" w14:textId="77777777" w:rsidR="00344D48" w:rsidRDefault="00344D48" w:rsidP="00344D48">
      <w:pPr>
        <w:tabs>
          <w:tab w:val="left" w:pos="587"/>
          <w:tab w:val="left" w:pos="1701"/>
        </w:tabs>
        <w:spacing w:line="360" w:lineRule="auto"/>
        <w:ind w:right="-142"/>
        <w:rPr>
          <w:sz w:val="28"/>
          <w:lang w:val="uk-UA"/>
        </w:rPr>
      </w:pPr>
      <w:r>
        <w:rPr>
          <w:sz w:val="28"/>
          <w:lang w:val="uk-UA"/>
        </w:rPr>
        <w:lastRenderedPageBreak/>
        <w:t>мог часу, вона, так би мовити, створила  “нову”  правлячу  еліту, якій  притаманні</w:t>
      </w:r>
    </w:p>
    <w:p w14:paraId="2BD642B3" w14:textId="77777777" w:rsidR="00344D48" w:rsidRDefault="00344D48" w:rsidP="00344D48">
      <w:pPr>
        <w:tabs>
          <w:tab w:val="left" w:pos="587"/>
          <w:tab w:val="left" w:pos="1701"/>
        </w:tabs>
        <w:spacing w:line="360" w:lineRule="auto"/>
        <w:ind w:right="-142"/>
        <w:rPr>
          <w:sz w:val="28"/>
          <w:lang w:val="uk-UA"/>
        </w:rPr>
      </w:pPr>
      <w:r>
        <w:rPr>
          <w:sz w:val="28"/>
          <w:lang w:val="uk-UA"/>
        </w:rPr>
        <w:t>всі ті риси, які були притаманні за довгі  часи  існування  тих, хто  управляє, і, тих</w:t>
      </w:r>
    </w:p>
    <w:p w14:paraId="55C99F99" w14:textId="77777777" w:rsidR="00344D48" w:rsidRDefault="00344D48" w:rsidP="00344D48">
      <w:pPr>
        <w:tabs>
          <w:tab w:val="left" w:pos="587"/>
          <w:tab w:val="left" w:pos="1701"/>
        </w:tabs>
        <w:spacing w:line="360" w:lineRule="auto"/>
        <w:ind w:right="-142"/>
        <w:rPr>
          <w:sz w:val="28"/>
          <w:lang w:val="uk-UA"/>
        </w:rPr>
      </w:pPr>
      <w:r>
        <w:rPr>
          <w:sz w:val="28"/>
          <w:lang w:val="uk-UA"/>
        </w:rPr>
        <w:t>ким  управляють  з  додатком  нових  рис  у відповідності до сьогодення. Якраз це</w:t>
      </w:r>
    </w:p>
    <w:p w14:paraId="32FC90DE" w14:textId="77777777" w:rsidR="00344D48" w:rsidRDefault="00344D48" w:rsidP="00344D48">
      <w:pPr>
        <w:tabs>
          <w:tab w:val="left" w:pos="587"/>
          <w:tab w:val="left" w:pos="1701"/>
        </w:tabs>
        <w:spacing w:line="360" w:lineRule="auto"/>
        <w:ind w:right="-142"/>
        <w:rPr>
          <w:sz w:val="28"/>
        </w:rPr>
      </w:pPr>
      <w:r>
        <w:rPr>
          <w:sz w:val="28"/>
          <w:lang w:val="uk-UA"/>
        </w:rPr>
        <w:t>_____________________</w:t>
      </w:r>
    </w:p>
    <w:p w14:paraId="1E4E57C9" w14:textId="77777777" w:rsidR="00344D48" w:rsidRDefault="00344D48" w:rsidP="00344D48">
      <w:pPr>
        <w:tabs>
          <w:tab w:val="left" w:pos="587"/>
          <w:tab w:val="left" w:pos="1701"/>
        </w:tabs>
        <w:spacing w:line="360" w:lineRule="auto"/>
        <w:ind w:right="-142"/>
        <w:rPr>
          <w:sz w:val="28"/>
          <w:lang w:val="uk-UA"/>
        </w:rPr>
      </w:pPr>
      <w:r>
        <w:rPr>
          <w:sz w:val="28"/>
          <w:lang w:val="uk-UA"/>
        </w:rPr>
        <w:tab/>
        <w:t xml:space="preserve">3) </w:t>
      </w:r>
      <w:r w:rsidRPr="00344D48">
        <w:rPr>
          <w:sz w:val="28"/>
        </w:rPr>
        <w:t xml:space="preserve">[87] </w:t>
      </w:r>
      <w:r>
        <w:rPr>
          <w:sz w:val="28"/>
          <w:lang w:val="uk-UA"/>
        </w:rPr>
        <w:t>Михальченко Н.  Украинское  общество:  трансформация, модерниза-</w:t>
      </w:r>
    </w:p>
    <w:p w14:paraId="3E8A8A45" w14:textId="77777777" w:rsidR="00344D48" w:rsidRDefault="00344D48" w:rsidP="00344D48">
      <w:pPr>
        <w:tabs>
          <w:tab w:val="left" w:pos="587"/>
          <w:tab w:val="left" w:pos="1701"/>
        </w:tabs>
        <w:spacing w:line="360" w:lineRule="auto"/>
        <w:ind w:right="-142"/>
        <w:rPr>
          <w:sz w:val="28"/>
          <w:lang w:val="uk-UA"/>
        </w:rPr>
      </w:pPr>
      <w:r>
        <w:rPr>
          <w:sz w:val="28"/>
          <w:lang w:val="uk-UA"/>
        </w:rPr>
        <w:t>ция или лимитроф Европы? / К.: НАН Украины. Институт социологии,  Академия</w:t>
      </w:r>
    </w:p>
    <w:p w14:paraId="63E74125" w14:textId="77777777" w:rsidR="00344D48" w:rsidRDefault="00344D48" w:rsidP="00344D48">
      <w:pPr>
        <w:tabs>
          <w:tab w:val="left" w:pos="587"/>
          <w:tab w:val="left" w:pos="1701"/>
        </w:tabs>
        <w:spacing w:line="360" w:lineRule="auto"/>
        <w:ind w:right="-142"/>
        <w:rPr>
          <w:sz w:val="28"/>
          <w:lang w:val="uk-UA"/>
        </w:rPr>
      </w:pPr>
      <w:r>
        <w:rPr>
          <w:sz w:val="28"/>
          <w:lang w:val="uk-UA"/>
        </w:rPr>
        <w:t>пед. наук Украины, Украинская Академия полит. наук, - 2001. – С. 256.</w:t>
      </w:r>
    </w:p>
    <w:p w14:paraId="39BB1E9B" w14:textId="77777777" w:rsidR="00344D48" w:rsidRDefault="00344D48" w:rsidP="00344D48">
      <w:pPr>
        <w:tabs>
          <w:tab w:val="left" w:pos="587"/>
          <w:tab w:val="left" w:pos="1701"/>
        </w:tabs>
        <w:spacing w:line="360" w:lineRule="auto"/>
        <w:ind w:right="-142"/>
        <w:jc w:val="right"/>
        <w:rPr>
          <w:sz w:val="28"/>
          <w:lang w:val="uk-UA"/>
        </w:rPr>
      </w:pPr>
      <w:r>
        <w:rPr>
          <w:sz w:val="28"/>
          <w:lang w:val="uk-UA"/>
        </w:rPr>
        <w:t>9</w:t>
      </w:r>
    </w:p>
    <w:p w14:paraId="5A91E4F1" w14:textId="77777777" w:rsidR="00344D48" w:rsidRDefault="00344D48" w:rsidP="00344D48">
      <w:pPr>
        <w:tabs>
          <w:tab w:val="left" w:pos="587"/>
          <w:tab w:val="left" w:pos="1701"/>
        </w:tabs>
        <w:spacing w:line="360" w:lineRule="auto"/>
        <w:ind w:right="-142"/>
        <w:rPr>
          <w:sz w:val="28"/>
          <w:lang w:val="uk-UA"/>
        </w:rPr>
      </w:pPr>
    </w:p>
    <w:p w14:paraId="2A08DA14" w14:textId="77777777" w:rsidR="00344D48" w:rsidRDefault="00344D48" w:rsidP="00344D48">
      <w:pPr>
        <w:tabs>
          <w:tab w:val="left" w:pos="587"/>
          <w:tab w:val="left" w:pos="1701"/>
        </w:tabs>
        <w:spacing w:line="360" w:lineRule="auto"/>
        <w:ind w:right="-142"/>
        <w:rPr>
          <w:sz w:val="28"/>
          <w:lang w:val="uk-UA"/>
        </w:rPr>
      </w:pPr>
      <w:r>
        <w:rPr>
          <w:sz w:val="28"/>
          <w:lang w:val="uk-UA"/>
        </w:rPr>
        <w:t>й створює управлінську культуру, визначає модель сучасного  керівника  і  демон-</w:t>
      </w:r>
    </w:p>
    <w:p w14:paraId="30A2F3A7" w14:textId="77777777" w:rsidR="00344D48" w:rsidRDefault="00344D48" w:rsidP="00344D48">
      <w:pPr>
        <w:tabs>
          <w:tab w:val="left" w:pos="587"/>
          <w:tab w:val="left" w:pos="1701"/>
        </w:tabs>
        <w:spacing w:line="360" w:lineRule="auto"/>
        <w:ind w:right="-142"/>
        <w:rPr>
          <w:sz w:val="28"/>
          <w:lang w:val="uk-UA"/>
        </w:rPr>
      </w:pPr>
      <w:r>
        <w:rPr>
          <w:sz w:val="28"/>
          <w:lang w:val="uk-UA"/>
        </w:rPr>
        <w:t>струє його роль в управлінні і розвитку суспільства. Характерним стає те, що сьо-</w:t>
      </w:r>
    </w:p>
    <w:p w14:paraId="766A24F5" w14:textId="77777777" w:rsidR="00344D48" w:rsidRDefault="00344D48" w:rsidP="00344D48">
      <w:pPr>
        <w:tabs>
          <w:tab w:val="left" w:pos="587"/>
          <w:tab w:val="left" w:pos="1701"/>
        </w:tabs>
        <w:spacing w:line="360" w:lineRule="auto"/>
        <w:ind w:right="-142"/>
        <w:rPr>
          <w:sz w:val="28"/>
          <w:lang w:val="uk-UA"/>
        </w:rPr>
      </w:pPr>
      <w:r>
        <w:rPr>
          <w:sz w:val="28"/>
          <w:lang w:val="uk-UA"/>
        </w:rPr>
        <w:t>годнішня бюрократія – це не тільки державні чиновники, але і менеджери приват-</w:t>
      </w:r>
    </w:p>
    <w:p w14:paraId="6118BC4B" w14:textId="77777777" w:rsidR="00344D48" w:rsidRDefault="00344D48" w:rsidP="00344D48">
      <w:pPr>
        <w:tabs>
          <w:tab w:val="left" w:pos="587"/>
          <w:tab w:val="left" w:pos="1701"/>
        </w:tabs>
        <w:spacing w:line="360" w:lineRule="auto"/>
        <w:ind w:right="-142"/>
        <w:rPr>
          <w:sz w:val="28"/>
          <w:lang w:val="uk-UA"/>
        </w:rPr>
      </w:pPr>
      <w:r>
        <w:rPr>
          <w:sz w:val="28"/>
          <w:lang w:val="uk-UA"/>
        </w:rPr>
        <w:t>них підприємств, яким теж притаманні риси сучасної бюрократичної еліти.</w:t>
      </w:r>
    </w:p>
    <w:p w14:paraId="0CFC7BAA" w14:textId="77777777" w:rsidR="00344D48" w:rsidRDefault="00344D48" w:rsidP="00344D48">
      <w:pPr>
        <w:tabs>
          <w:tab w:val="left" w:pos="587"/>
          <w:tab w:val="left" w:pos="1701"/>
        </w:tabs>
        <w:spacing w:line="360" w:lineRule="auto"/>
        <w:ind w:right="-142"/>
        <w:rPr>
          <w:sz w:val="28"/>
          <w:lang w:val="uk-UA"/>
        </w:rPr>
      </w:pPr>
      <w:r>
        <w:rPr>
          <w:sz w:val="28"/>
          <w:lang w:val="uk-UA"/>
        </w:rPr>
        <w:tab/>
        <w:t>Розгляд питань  соціального  управління, спонукає звернутися  до  концепцій</w:t>
      </w:r>
    </w:p>
    <w:p w14:paraId="4D20EA3F" w14:textId="77777777" w:rsidR="00344D48" w:rsidRDefault="00344D48" w:rsidP="00344D48">
      <w:pPr>
        <w:tabs>
          <w:tab w:val="left" w:pos="587"/>
          <w:tab w:val="left" w:pos="1701"/>
        </w:tabs>
        <w:spacing w:line="360" w:lineRule="auto"/>
        <w:ind w:right="-142"/>
        <w:rPr>
          <w:sz w:val="28"/>
          <w:lang w:val="uk-UA"/>
        </w:rPr>
      </w:pPr>
      <w:r>
        <w:rPr>
          <w:sz w:val="28"/>
          <w:lang w:val="uk-UA"/>
        </w:rPr>
        <w:t>класиків соціології, концепцій провідних теоретиків-елітністів, еволюції та сучас-</w:t>
      </w:r>
    </w:p>
    <w:p w14:paraId="02C7434A" w14:textId="77777777" w:rsidR="00344D48" w:rsidRDefault="00344D48" w:rsidP="00344D48">
      <w:pPr>
        <w:tabs>
          <w:tab w:val="left" w:pos="587"/>
          <w:tab w:val="left" w:pos="1701"/>
        </w:tabs>
        <w:spacing w:line="360" w:lineRule="auto"/>
        <w:ind w:right="-142"/>
        <w:rPr>
          <w:sz w:val="28"/>
          <w:lang w:val="uk-UA"/>
        </w:rPr>
      </w:pPr>
      <w:r>
        <w:rPr>
          <w:sz w:val="28"/>
          <w:lang w:val="uk-UA"/>
        </w:rPr>
        <w:t>ного стану цієї теоретичної традиції.</w:t>
      </w:r>
    </w:p>
    <w:p w14:paraId="316D1D8A" w14:textId="77777777" w:rsidR="00344D48" w:rsidRDefault="00344D48" w:rsidP="00344D48">
      <w:pPr>
        <w:tabs>
          <w:tab w:val="left" w:pos="587"/>
          <w:tab w:val="left" w:pos="1701"/>
        </w:tabs>
        <w:spacing w:line="360" w:lineRule="auto"/>
        <w:ind w:right="-142"/>
        <w:rPr>
          <w:sz w:val="28"/>
          <w:lang w:val="uk-UA"/>
        </w:rPr>
      </w:pPr>
      <w:r>
        <w:rPr>
          <w:sz w:val="28"/>
          <w:lang w:val="uk-UA"/>
        </w:rPr>
        <w:tab/>
        <w:t>В контексті тенденцій нинішніх демократичних трансформацій  розглядаєть-</w:t>
      </w:r>
    </w:p>
    <w:p w14:paraId="4212FEB1" w14:textId="77777777" w:rsidR="00344D48" w:rsidRDefault="00344D48" w:rsidP="00344D48">
      <w:pPr>
        <w:tabs>
          <w:tab w:val="left" w:pos="587"/>
          <w:tab w:val="left" w:pos="1701"/>
        </w:tabs>
        <w:spacing w:line="360" w:lineRule="auto"/>
        <w:ind w:right="-142"/>
        <w:rPr>
          <w:sz w:val="28"/>
          <w:lang w:val="uk-UA"/>
        </w:rPr>
      </w:pPr>
      <w:r>
        <w:rPr>
          <w:sz w:val="28"/>
          <w:lang w:val="uk-UA"/>
        </w:rPr>
        <w:t>ся й інша проблема: соціально-статусні характеристики бюрократії  як  соціальної</w:t>
      </w:r>
    </w:p>
    <w:p w14:paraId="6DC1A8AF" w14:textId="77777777" w:rsidR="00344D48" w:rsidRDefault="00344D48" w:rsidP="00344D48">
      <w:pPr>
        <w:tabs>
          <w:tab w:val="left" w:pos="587"/>
          <w:tab w:val="left" w:pos="1701"/>
        </w:tabs>
        <w:spacing w:line="360" w:lineRule="auto"/>
        <w:ind w:right="-142"/>
        <w:rPr>
          <w:sz w:val="28"/>
          <w:lang w:val="uk-UA"/>
        </w:rPr>
      </w:pPr>
      <w:r>
        <w:rPr>
          <w:sz w:val="28"/>
          <w:lang w:val="uk-UA"/>
        </w:rPr>
        <w:t>групи  та  притаманний  тільки  їй  соціально-культурний  менталітет, особливості</w:t>
      </w:r>
    </w:p>
    <w:p w14:paraId="3971405B" w14:textId="77777777" w:rsidR="00344D48" w:rsidRDefault="00344D48" w:rsidP="00344D48">
      <w:pPr>
        <w:tabs>
          <w:tab w:val="left" w:pos="587"/>
          <w:tab w:val="left" w:pos="1701"/>
        </w:tabs>
        <w:spacing w:line="360" w:lineRule="auto"/>
        <w:ind w:right="-142"/>
        <w:rPr>
          <w:sz w:val="28"/>
          <w:lang w:val="uk-UA"/>
        </w:rPr>
      </w:pPr>
      <w:r>
        <w:rPr>
          <w:sz w:val="28"/>
          <w:lang w:val="uk-UA"/>
        </w:rPr>
        <w:t>етосу бюрократії як продукту культурного розвитку. Сучасні  теоретики  елітизму</w:t>
      </w:r>
    </w:p>
    <w:p w14:paraId="48BEA36C" w14:textId="77777777" w:rsidR="00344D48" w:rsidRDefault="00344D48" w:rsidP="00344D48">
      <w:pPr>
        <w:tabs>
          <w:tab w:val="left" w:pos="587"/>
          <w:tab w:val="left" w:pos="1701"/>
        </w:tabs>
        <w:spacing w:line="360" w:lineRule="auto"/>
        <w:ind w:right="-142"/>
        <w:rPr>
          <w:sz w:val="28"/>
          <w:lang w:val="uk-UA"/>
        </w:rPr>
      </w:pPr>
      <w:r>
        <w:rPr>
          <w:sz w:val="28"/>
          <w:lang w:val="uk-UA"/>
        </w:rPr>
        <w:t>прагнуть аргументувати, що нагальні вимоги  високого  професіоналізму, неорди-</w:t>
      </w:r>
    </w:p>
    <w:p w14:paraId="54904132" w14:textId="77777777" w:rsidR="00344D48" w:rsidRDefault="00344D48" w:rsidP="00344D48">
      <w:pPr>
        <w:tabs>
          <w:tab w:val="left" w:pos="587"/>
          <w:tab w:val="left" w:pos="1701"/>
        </w:tabs>
        <w:spacing w:line="360" w:lineRule="auto"/>
        <w:ind w:right="-142"/>
        <w:rPr>
          <w:sz w:val="28"/>
          <w:lang w:val="uk-UA"/>
        </w:rPr>
      </w:pPr>
      <w:r>
        <w:rPr>
          <w:sz w:val="28"/>
          <w:lang w:val="uk-UA"/>
        </w:rPr>
        <w:t>нарних вмінь і знання, ефективного лідерства тощо не суперечать демократичним</w:t>
      </w:r>
    </w:p>
    <w:p w14:paraId="3D2208A3" w14:textId="77777777" w:rsidR="00344D48" w:rsidRDefault="00344D48" w:rsidP="00344D48">
      <w:pPr>
        <w:tabs>
          <w:tab w:val="left" w:pos="587"/>
          <w:tab w:val="left" w:pos="1701"/>
        </w:tabs>
        <w:spacing w:line="360" w:lineRule="auto"/>
        <w:ind w:right="-142"/>
        <w:rPr>
          <w:sz w:val="28"/>
          <w:lang w:val="uk-UA"/>
        </w:rPr>
      </w:pPr>
      <w:r>
        <w:rPr>
          <w:sz w:val="28"/>
          <w:lang w:val="uk-UA"/>
        </w:rPr>
        <w:t>засадам суспільного ладу. Вони пропонують своє розуміння  керівництва, взаємо-</w:t>
      </w:r>
    </w:p>
    <w:p w14:paraId="5DB21726" w14:textId="77777777" w:rsidR="00344D48" w:rsidRDefault="00344D48" w:rsidP="00344D48">
      <w:pPr>
        <w:tabs>
          <w:tab w:val="left" w:pos="587"/>
          <w:tab w:val="left" w:pos="1701"/>
        </w:tabs>
        <w:spacing w:line="360" w:lineRule="auto"/>
        <w:ind w:right="-142"/>
        <w:rPr>
          <w:sz w:val="28"/>
          <w:lang w:val="uk-UA"/>
        </w:rPr>
      </w:pPr>
      <w:r>
        <w:rPr>
          <w:sz w:val="28"/>
          <w:lang w:val="uk-UA"/>
        </w:rPr>
        <w:t>врівноваження різних суспільних сил, консенсусності соціальних інтересів як  пе-</w:t>
      </w:r>
    </w:p>
    <w:p w14:paraId="142F0704" w14:textId="77777777" w:rsidR="00344D48" w:rsidRDefault="00344D48" w:rsidP="00344D48">
      <w:pPr>
        <w:tabs>
          <w:tab w:val="left" w:pos="587"/>
          <w:tab w:val="left" w:pos="1701"/>
        </w:tabs>
        <w:spacing w:line="360" w:lineRule="auto"/>
        <w:ind w:right="-142"/>
        <w:rPr>
          <w:sz w:val="28"/>
          <w:lang w:val="uk-UA"/>
        </w:rPr>
      </w:pPr>
      <w:r>
        <w:rPr>
          <w:sz w:val="28"/>
          <w:lang w:val="uk-UA"/>
        </w:rPr>
        <w:lastRenderedPageBreak/>
        <w:t>редумови розвитку демократизму.</w:t>
      </w:r>
    </w:p>
    <w:p w14:paraId="6B2CE1BE" w14:textId="77777777" w:rsidR="00344D48" w:rsidRDefault="00344D48" w:rsidP="00344D48">
      <w:pPr>
        <w:tabs>
          <w:tab w:val="left" w:pos="587"/>
          <w:tab w:val="left" w:pos="1701"/>
        </w:tabs>
        <w:spacing w:line="360" w:lineRule="auto"/>
        <w:ind w:right="-142"/>
        <w:rPr>
          <w:sz w:val="28"/>
          <w:lang w:val="uk-UA"/>
        </w:rPr>
      </w:pPr>
      <w:r>
        <w:rPr>
          <w:sz w:val="28"/>
          <w:lang w:val="uk-UA"/>
        </w:rPr>
        <w:tab/>
        <w:t>Намагання  глибше  вникнути  в  суть  бюрократії, особливо  за  наших часів,</w:t>
      </w:r>
    </w:p>
    <w:p w14:paraId="33DD2631" w14:textId="77777777" w:rsidR="00344D48" w:rsidRDefault="00344D48" w:rsidP="00344D48">
      <w:pPr>
        <w:tabs>
          <w:tab w:val="left" w:pos="587"/>
          <w:tab w:val="left" w:pos="1701"/>
        </w:tabs>
        <w:spacing w:line="360" w:lineRule="auto"/>
        <w:ind w:right="-142"/>
        <w:rPr>
          <w:sz w:val="28"/>
          <w:lang w:val="uk-UA"/>
        </w:rPr>
      </w:pPr>
      <w:r>
        <w:rPr>
          <w:sz w:val="28"/>
          <w:lang w:val="uk-UA"/>
        </w:rPr>
        <w:t>визначити її характеристики як соціокультурного феномена і обумовили вибір те-</w:t>
      </w:r>
    </w:p>
    <w:p w14:paraId="460EFC7E" w14:textId="77777777" w:rsidR="00344D48" w:rsidRDefault="00344D48" w:rsidP="00344D48">
      <w:pPr>
        <w:tabs>
          <w:tab w:val="left" w:pos="587"/>
          <w:tab w:val="left" w:pos="1701"/>
        </w:tabs>
        <w:spacing w:line="360" w:lineRule="auto"/>
        <w:ind w:right="-142"/>
        <w:rPr>
          <w:sz w:val="28"/>
          <w:lang w:val="uk-UA"/>
        </w:rPr>
      </w:pPr>
      <w:r>
        <w:rPr>
          <w:sz w:val="28"/>
          <w:lang w:val="uk-UA"/>
        </w:rPr>
        <w:t xml:space="preserve">ми. Отже, </w:t>
      </w:r>
      <w:r>
        <w:rPr>
          <w:i/>
          <w:sz w:val="28"/>
          <w:lang w:val="uk-UA"/>
        </w:rPr>
        <w:t>наукова проблема</w:t>
      </w:r>
      <w:r>
        <w:rPr>
          <w:sz w:val="28"/>
          <w:lang w:val="uk-UA"/>
        </w:rPr>
        <w:t xml:space="preserve"> полягає  у  необхідності  дослідження  бюрократії  як</w:t>
      </w:r>
    </w:p>
    <w:p w14:paraId="47F94DAE" w14:textId="77777777" w:rsidR="00344D48" w:rsidRDefault="00344D48" w:rsidP="00344D48">
      <w:pPr>
        <w:tabs>
          <w:tab w:val="left" w:pos="587"/>
          <w:tab w:val="left" w:pos="1701"/>
        </w:tabs>
        <w:spacing w:line="360" w:lineRule="auto"/>
        <w:ind w:right="-142"/>
        <w:rPr>
          <w:sz w:val="28"/>
          <w:lang w:val="uk-UA"/>
        </w:rPr>
      </w:pPr>
      <w:r>
        <w:rPr>
          <w:sz w:val="28"/>
          <w:lang w:val="uk-UA"/>
        </w:rPr>
        <w:t>соціокультурного феномена, який в умовах перехідного суспільства відрізняється</w:t>
      </w:r>
    </w:p>
    <w:p w14:paraId="4225F93B" w14:textId="77777777" w:rsidR="00344D48" w:rsidRDefault="00344D48" w:rsidP="00344D48">
      <w:pPr>
        <w:tabs>
          <w:tab w:val="left" w:pos="587"/>
          <w:tab w:val="left" w:pos="1701"/>
        </w:tabs>
        <w:spacing w:line="360" w:lineRule="auto"/>
        <w:ind w:right="-142"/>
        <w:rPr>
          <w:sz w:val="28"/>
          <w:lang w:val="uk-UA"/>
        </w:rPr>
      </w:pPr>
      <w:r>
        <w:rPr>
          <w:sz w:val="28"/>
          <w:lang w:val="uk-UA"/>
        </w:rPr>
        <w:t>своєрідним сплавом функціонально-групових та етосних властивостей. Адже  ви-</w:t>
      </w:r>
    </w:p>
    <w:p w14:paraId="45D73149" w14:textId="77777777" w:rsidR="00344D48" w:rsidRDefault="00344D48" w:rsidP="00344D48">
      <w:pPr>
        <w:tabs>
          <w:tab w:val="left" w:pos="587"/>
          <w:tab w:val="left" w:pos="1701"/>
        </w:tabs>
        <w:spacing w:line="360" w:lineRule="auto"/>
        <w:ind w:right="-142"/>
        <w:rPr>
          <w:sz w:val="28"/>
          <w:lang w:val="uk-UA"/>
        </w:rPr>
      </w:pPr>
      <w:r>
        <w:rPr>
          <w:sz w:val="28"/>
          <w:lang w:val="uk-UA"/>
        </w:rPr>
        <w:t>конуючи управлінсько-виконавські функції, займаючи певну нішу  в  соціальному</w:t>
      </w:r>
    </w:p>
    <w:p w14:paraId="6B8AAA17" w14:textId="77777777" w:rsidR="00344D48" w:rsidRDefault="00344D48" w:rsidP="00344D48">
      <w:pPr>
        <w:tabs>
          <w:tab w:val="left" w:pos="587"/>
          <w:tab w:val="left" w:pos="1701"/>
        </w:tabs>
        <w:spacing w:line="360" w:lineRule="auto"/>
        <w:ind w:right="-142"/>
        <w:rPr>
          <w:sz w:val="28"/>
          <w:lang w:val="uk-UA"/>
        </w:rPr>
      </w:pPr>
      <w:r>
        <w:rPr>
          <w:sz w:val="28"/>
          <w:lang w:val="uk-UA"/>
        </w:rPr>
        <w:t>просторі, керуючись специфічним етосом, бюрократія насправді створює і  репре-</w:t>
      </w:r>
    </w:p>
    <w:p w14:paraId="41AC15C3" w14:textId="77777777" w:rsidR="00344D48" w:rsidRDefault="00344D48" w:rsidP="00344D48">
      <w:pPr>
        <w:tabs>
          <w:tab w:val="left" w:pos="587"/>
          <w:tab w:val="left" w:pos="1701"/>
        </w:tabs>
        <w:spacing w:line="360" w:lineRule="auto"/>
        <w:ind w:right="-142"/>
        <w:rPr>
          <w:sz w:val="28"/>
          <w:lang w:val="uk-UA"/>
        </w:rPr>
      </w:pPr>
      <w:r>
        <w:rPr>
          <w:sz w:val="28"/>
          <w:lang w:val="uk-UA"/>
        </w:rPr>
        <w:t xml:space="preserve">зентує якийсь синтетичний </w:t>
      </w:r>
      <w:r>
        <w:rPr>
          <w:i/>
          <w:sz w:val="28"/>
          <w:lang w:val="uk-UA"/>
        </w:rPr>
        <w:t>соціокультурний феномен</w:t>
      </w:r>
      <w:r>
        <w:rPr>
          <w:sz w:val="28"/>
          <w:lang w:val="uk-UA"/>
        </w:rPr>
        <w:t>, який має значний вплив  на</w:t>
      </w:r>
    </w:p>
    <w:p w14:paraId="01CBB8C7" w14:textId="77777777" w:rsidR="00344D48" w:rsidRDefault="00344D48" w:rsidP="00344D48">
      <w:pPr>
        <w:tabs>
          <w:tab w:val="left" w:pos="587"/>
          <w:tab w:val="left" w:pos="1701"/>
        </w:tabs>
        <w:spacing w:line="360" w:lineRule="auto"/>
        <w:ind w:right="-142"/>
        <w:rPr>
          <w:sz w:val="28"/>
          <w:lang w:val="uk-UA"/>
        </w:rPr>
      </w:pPr>
      <w:r>
        <w:rPr>
          <w:sz w:val="28"/>
          <w:lang w:val="uk-UA"/>
        </w:rPr>
        <w:t>розвиток суспільного життя. Саме  як  соціокультурний  феномен  бюрократія  і  є</w:t>
      </w:r>
    </w:p>
    <w:p w14:paraId="7F7C6316" w14:textId="77777777" w:rsidR="00344D48" w:rsidRDefault="00344D48" w:rsidP="00344D48">
      <w:pPr>
        <w:tabs>
          <w:tab w:val="left" w:pos="587"/>
          <w:tab w:val="left" w:pos="1701"/>
        </w:tabs>
        <w:spacing w:line="360" w:lineRule="auto"/>
        <w:ind w:right="-142"/>
        <w:rPr>
          <w:sz w:val="28"/>
          <w:lang w:val="uk-UA"/>
        </w:rPr>
      </w:pPr>
      <w:r>
        <w:rPr>
          <w:sz w:val="28"/>
          <w:lang w:val="uk-UA"/>
        </w:rPr>
        <w:t>предметом даного дисертаційного дослідження.</w:t>
      </w:r>
    </w:p>
    <w:p w14:paraId="61F2370F" w14:textId="77777777" w:rsidR="00344D48" w:rsidRDefault="00344D48" w:rsidP="00344D48">
      <w:pPr>
        <w:tabs>
          <w:tab w:val="left" w:pos="587"/>
          <w:tab w:val="left" w:pos="1701"/>
        </w:tabs>
        <w:spacing w:line="360" w:lineRule="auto"/>
        <w:ind w:right="-142"/>
        <w:rPr>
          <w:sz w:val="28"/>
          <w:lang w:val="uk-UA"/>
        </w:rPr>
      </w:pPr>
      <w:r>
        <w:rPr>
          <w:sz w:val="28"/>
          <w:lang w:val="uk-UA"/>
        </w:rPr>
        <w:tab/>
        <w:t>Означена проблематика була в центрі уваги фундаторів української  соціоло-</w:t>
      </w:r>
    </w:p>
    <w:p w14:paraId="243712CB" w14:textId="77777777" w:rsidR="00344D48" w:rsidRDefault="00344D48" w:rsidP="00344D48">
      <w:pPr>
        <w:tabs>
          <w:tab w:val="left" w:pos="587"/>
          <w:tab w:val="left" w:pos="1701"/>
        </w:tabs>
        <w:spacing w:line="360" w:lineRule="auto"/>
        <w:ind w:right="-142"/>
        <w:rPr>
          <w:sz w:val="28"/>
          <w:lang w:val="uk-UA"/>
        </w:rPr>
      </w:pPr>
      <w:r>
        <w:rPr>
          <w:sz w:val="28"/>
          <w:lang w:val="uk-UA"/>
        </w:rPr>
        <w:t>гічної думки: М.Драгоманова, М.Грушевського,  М.Шаповала,  В.Липинського  та</w:t>
      </w:r>
    </w:p>
    <w:p w14:paraId="6FD8AF23" w14:textId="77777777" w:rsidR="00344D48" w:rsidRDefault="00344D48" w:rsidP="00344D48">
      <w:pPr>
        <w:tabs>
          <w:tab w:val="left" w:pos="587"/>
          <w:tab w:val="left" w:pos="1701"/>
        </w:tabs>
        <w:spacing w:line="360" w:lineRule="auto"/>
        <w:ind w:right="-142"/>
        <w:rPr>
          <w:sz w:val="28"/>
          <w:lang w:val="uk-UA"/>
        </w:rPr>
      </w:pPr>
      <w:r>
        <w:rPr>
          <w:sz w:val="28"/>
          <w:lang w:val="uk-UA"/>
        </w:rPr>
        <w:t>інших. З 90-х років, відродження  багатогранності  соціального  аналізу,  ознайом-</w:t>
      </w:r>
    </w:p>
    <w:p w14:paraId="66C3D729" w14:textId="77777777" w:rsidR="00344D48" w:rsidRDefault="00344D48" w:rsidP="00344D48">
      <w:pPr>
        <w:tabs>
          <w:tab w:val="left" w:pos="587"/>
          <w:tab w:val="left" w:pos="1701"/>
        </w:tabs>
        <w:spacing w:line="360" w:lineRule="auto"/>
        <w:ind w:right="-142"/>
        <w:jc w:val="right"/>
        <w:rPr>
          <w:sz w:val="28"/>
          <w:lang w:val="uk-UA"/>
        </w:rPr>
      </w:pPr>
      <w:r>
        <w:rPr>
          <w:sz w:val="28"/>
          <w:lang w:val="uk-UA"/>
        </w:rPr>
        <w:t>10</w:t>
      </w:r>
    </w:p>
    <w:p w14:paraId="02222D12" w14:textId="77777777" w:rsidR="00344D48" w:rsidRDefault="00344D48" w:rsidP="00344D48">
      <w:pPr>
        <w:tabs>
          <w:tab w:val="left" w:pos="587"/>
          <w:tab w:val="left" w:pos="1701"/>
        </w:tabs>
        <w:spacing w:line="360" w:lineRule="auto"/>
        <w:ind w:right="-142"/>
        <w:rPr>
          <w:sz w:val="28"/>
          <w:lang w:val="uk-UA"/>
        </w:rPr>
      </w:pPr>
    </w:p>
    <w:p w14:paraId="7427B19A" w14:textId="77777777" w:rsidR="00344D48" w:rsidRDefault="00344D48" w:rsidP="00344D48">
      <w:pPr>
        <w:tabs>
          <w:tab w:val="left" w:pos="587"/>
          <w:tab w:val="left" w:pos="1701"/>
        </w:tabs>
        <w:spacing w:line="360" w:lineRule="auto"/>
        <w:ind w:right="-142"/>
        <w:rPr>
          <w:sz w:val="28"/>
          <w:lang w:val="uk-UA"/>
        </w:rPr>
      </w:pPr>
      <w:r>
        <w:rPr>
          <w:sz w:val="28"/>
          <w:lang w:val="uk-UA"/>
        </w:rPr>
        <w:t>лення, хоча все ще не достатнього і неповного, із світовим надбанням  соціологіч-</w:t>
      </w:r>
    </w:p>
    <w:p w14:paraId="31D54547" w14:textId="77777777" w:rsidR="00344D48" w:rsidRDefault="00344D48" w:rsidP="00344D48">
      <w:pPr>
        <w:tabs>
          <w:tab w:val="left" w:pos="587"/>
          <w:tab w:val="left" w:pos="1701"/>
        </w:tabs>
        <w:spacing w:line="360" w:lineRule="auto"/>
        <w:ind w:right="-142"/>
        <w:rPr>
          <w:sz w:val="28"/>
          <w:lang w:val="uk-UA"/>
        </w:rPr>
      </w:pPr>
      <w:r>
        <w:rPr>
          <w:sz w:val="28"/>
          <w:lang w:val="uk-UA"/>
        </w:rPr>
        <w:t>ного, соціально-філософського,  соціально-політичного  знання, стають  відомими</w:t>
      </w:r>
    </w:p>
    <w:p w14:paraId="5DCF8796" w14:textId="77777777" w:rsidR="00344D48" w:rsidRDefault="00344D48" w:rsidP="00344D48">
      <w:pPr>
        <w:tabs>
          <w:tab w:val="left" w:pos="587"/>
          <w:tab w:val="left" w:pos="1701"/>
        </w:tabs>
        <w:spacing w:line="360" w:lineRule="auto"/>
        <w:ind w:right="-142"/>
        <w:rPr>
          <w:sz w:val="28"/>
          <w:lang w:val="uk-UA"/>
        </w:rPr>
      </w:pPr>
      <w:r>
        <w:rPr>
          <w:sz w:val="28"/>
          <w:lang w:val="uk-UA"/>
        </w:rPr>
        <w:t>ідеї  В.Парето,  Г.Моска,  Р.Міхельса, М.Острогорського, К.Шумпетера, Дж.Гелб-</w:t>
      </w:r>
    </w:p>
    <w:p w14:paraId="7D917AAD" w14:textId="77777777" w:rsidR="00344D48" w:rsidRDefault="00344D48" w:rsidP="00344D48">
      <w:pPr>
        <w:tabs>
          <w:tab w:val="left" w:pos="587"/>
          <w:tab w:val="left" w:pos="1701"/>
        </w:tabs>
        <w:spacing w:line="360" w:lineRule="auto"/>
        <w:ind w:right="-142"/>
        <w:rPr>
          <w:sz w:val="28"/>
          <w:lang w:val="uk-UA"/>
        </w:rPr>
      </w:pPr>
      <w:r>
        <w:rPr>
          <w:sz w:val="28"/>
          <w:lang w:val="uk-UA"/>
        </w:rPr>
        <w:t>рейта та інших. Більш детальне і всебічне  ознайомлення  з  соціологічною  класи-</w:t>
      </w:r>
    </w:p>
    <w:p w14:paraId="511C4259" w14:textId="77777777" w:rsidR="00344D48" w:rsidRDefault="00344D48" w:rsidP="00344D48">
      <w:pPr>
        <w:tabs>
          <w:tab w:val="left" w:pos="587"/>
          <w:tab w:val="left" w:pos="1701"/>
        </w:tabs>
        <w:spacing w:line="360" w:lineRule="auto"/>
        <w:ind w:right="-142"/>
        <w:rPr>
          <w:sz w:val="28"/>
          <w:lang w:val="uk-UA"/>
        </w:rPr>
      </w:pPr>
      <w:r>
        <w:rPr>
          <w:sz w:val="28"/>
          <w:lang w:val="uk-UA"/>
        </w:rPr>
        <w:t>кою, яка дотична досліджуваної проблеми, все ще залишається завданням  вітчиз-</w:t>
      </w:r>
    </w:p>
    <w:p w14:paraId="442A21C7" w14:textId="77777777" w:rsidR="00344D48" w:rsidRDefault="00344D48" w:rsidP="00344D48">
      <w:pPr>
        <w:tabs>
          <w:tab w:val="left" w:pos="587"/>
          <w:tab w:val="left" w:pos="1701"/>
        </w:tabs>
        <w:spacing w:line="360" w:lineRule="auto"/>
        <w:ind w:right="-142"/>
        <w:rPr>
          <w:sz w:val="28"/>
          <w:lang w:val="uk-UA"/>
        </w:rPr>
      </w:pPr>
      <w:r>
        <w:rPr>
          <w:sz w:val="28"/>
          <w:lang w:val="uk-UA"/>
        </w:rPr>
        <w:t>няної науки.</w:t>
      </w:r>
    </w:p>
    <w:p w14:paraId="1F5EBA25" w14:textId="77777777" w:rsidR="00344D48" w:rsidRDefault="00344D48" w:rsidP="00344D48">
      <w:pPr>
        <w:tabs>
          <w:tab w:val="left" w:pos="587"/>
          <w:tab w:val="left" w:pos="1701"/>
        </w:tabs>
        <w:spacing w:line="360" w:lineRule="auto"/>
        <w:ind w:right="-142"/>
        <w:rPr>
          <w:sz w:val="28"/>
          <w:lang w:val="uk-UA"/>
        </w:rPr>
      </w:pPr>
      <w:r>
        <w:rPr>
          <w:sz w:val="28"/>
          <w:lang w:val="uk-UA"/>
        </w:rPr>
        <w:tab/>
        <w:t>Це також справедливо відносно сучасних зарубіжних фахівців, що працюють</w:t>
      </w:r>
    </w:p>
    <w:p w14:paraId="1017D1AB" w14:textId="77777777" w:rsidR="00344D48" w:rsidRDefault="00344D48" w:rsidP="00344D48">
      <w:pPr>
        <w:tabs>
          <w:tab w:val="left" w:pos="587"/>
          <w:tab w:val="left" w:pos="1701"/>
        </w:tabs>
        <w:spacing w:line="360" w:lineRule="auto"/>
        <w:ind w:right="-142"/>
        <w:rPr>
          <w:sz w:val="28"/>
          <w:lang w:val="uk-UA"/>
        </w:rPr>
      </w:pPr>
      <w:r>
        <w:rPr>
          <w:sz w:val="28"/>
          <w:lang w:val="uk-UA"/>
        </w:rPr>
        <w:lastRenderedPageBreak/>
        <w:t>над цією  тематикою.  Серед  них  можна  назвати  відомих  соціологів  А.Гіденса,</w:t>
      </w:r>
    </w:p>
    <w:p w14:paraId="7CD357BF" w14:textId="77777777" w:rsidR="00344D48" w:rsidRDefault="00344D48" w:rsidP="00344D48">
      <w:pPr>
        <w:tabs>
          <w:tab w:val="left" w:pos="587"/>
          <w:tab w:val="left" w:pos="1701"/>
        </w:tabs>
        <w:spacing w:line="360" w:lineRule="auto"/>
        <w:ind w:right="-142"/>
        <w:rPr>
          <w:sz w:val="28"/>
          <w:lang w:val="uk-UA"/>
        </w:rPr>
      </w:pPr>
      <w:r>
        <w:rPr>
          <w:sz w:val="28"/>
          <w:lang w:val="uk-UA"/>
        </w:rPr>
        <w:t>С.-М.Ліпсета, Р.Арона, Т.Боттомора, Г.Ласуелла,  Дж.Ленскі  та  інших.  Найбіль-</w:t>
      </w:r>
    </w:p>
    <w:p w14:paraId="52DA374B" w14:textId="77777777" w:rsidR="00344D48" w:rsidRDefault="00344D48" w:rsidP="00344D48">
      <w:pPr>
        <w:tabs>
          <w:tab w:val="left" w:pos="587"/>
          <w:tab w:val="left" w:pos="1701"/>
        </w:tabs>
        <w:spacing w:line="360" w:lineRule="auto"/>
        <w:ind w:right="-142"/>
        <w:rPr>
          <w:sz w:val="28"/>
          <w:lang w:val="uk-UA"/>
        </w:rPr>
      </w:pPr>
      <w:r>
        <w:rPr>
          <w:sz w:val="28"/>
          <w:lang w:val="uk-UA"/>
        </w:rPr>
        <w:t>ший внесок у розгляд зазначеної проблематики внесли класики К.Маркс, М.Вебер</w:t>
      </w:r>
    </w:p>
    <w:p w14:paraId="18880A4C" w14:textId="77777777" w:rsidR="00344D48" w:rsidRDefault="00344D48" w:rsidP="00344D48">
      <w:pPr>
        <w:tabs>
          <w:tab w:val="left" w:pos="587"/>
          <w:tab w:val="left" w:pos="1701"/>
        </w:tabs>
        <w:spacing w:line="360" w:lineRule="auto"/>
        <w:ind w:right="-142"/>
        <w:rPr>
          <w:sz w:val="28"/>
          <w:lang w:val="uk-UA"/>
        </w:rPr>
      </w:pPr>
      <w:r>
        <w:rPr>
          <w:sz w:val="28"/>
          <w:lang w:val="uk-UA"/>
        </w:rPr>
        <w:t>та Р.Міхельс. Саме їх теорії і концепції дали поштовх для подальшого  досліджен-</w:t>
      </w:r>
    </w:p>
    <w:p w14:paraId="35FFB51D" w14:textId="77777777" w:rsidR="00344D48" w:rsidRDefault="00344D48" w:rsidP="00344D48">
      <w:pPr>
        <w:tabs>
          <w:tab w:val="left" w:pos="587"/>
          <w:tab w:val="left" w:pos="1701"/>
        </w:tabs>
        <w:spacing w:line="360" w:lineRule="auto"/>
        <w:ind w:right="-142"/>
        <w:rPr>
          <w:sz w:val="28"/>
          <w:lang w:val="uk-UA"/>
        </w:rPr>
      </w:pPr>
      <w:r>
        <w:rPr>
          <w:sz w:val="28"/>
          <w:lang w:val="uk-UA"/>
        </w:rPr>
        <w:t>ня бюрократії.</w:t>
      </w:r>
    </w:p>
    <w:p w14:paraId="2DD3F985" w14:textId="77777777" w:rsidR="00344D48" w:rsidRDefault="00344D48" w:rsidP="00344D48">
      <w:pPr>
        <w:tabs>
          <w:tab w:val="left" w:pos="587"/>
          <w:tab w:val="left" w:pos="1701"/>
        </w:tabs>
        <w:spacing w:line="360" w:lineRule="auto"/>
        <w:ind w:right="-142"/>
        <w:rPr>
          <w:sz w:val="28"/>
          <w:lang w:val="uk-UA"/>
        </w:rPr>
      </w:pPr>
      <w:r>
        <w:rPr>
          <w:sz w:val="28"/>
          <w:lang w:val="uk-UA"/>
        </w:rPr>
        <w:tab/>
        <w:t>Сьогодні порушена тема представляє широкий інтерес. Над цією темою  пра-</w:t>
      </w:r>
    </w:p>
    <w:p w14:paraId="381830F1" w14:textId="77777777" w:rsidR="00344D48" w:rsidRDefault="00344D48" w:rsidP="00344D48">
      <w:pPr>
        <w:tabs>
          <w:tab w:val="left" w:pos="587"/>
          <w:tab w:val="left" w:pos="1701"/>
        </w:tabs>
        <w:spacing w:line="360" w:lineRule="auto"/>
        <w:ind w:right="-142"/>
        <w:rPr>
          <w:sz w:val="28"/>
          <w:lang w:val="uk-UA"/>
        </w:rPr>
      </w:pPr>
      <w:r>
        <w:rPr>
          <w:sz w:val="28"/>
          <w:lang w:val="uk-UA"/>
        </w:rPr>
        <w:t>цюють сучасні українські соціологи. Із робіт, які вийшли останнім часом в  Украї-</w:t>
      </w:r>
    </w:p>
    <w:p w14:paraId="131A6E49" w14:textId="77777777" w:rsidR="00344D48" w:rsidRDefault="00344D48" w:rsidP="00344D48">
      <w:pPr>
        <w:tabs>
          <w:tab w:val="left" w:pos="587"/>
          <w:tab w:val="left" w:pos="1701"/>
        </w:tabs>
        <w:spacing w:line="360" w:lineRule="auto"/>
        <w:ind w:right="-142"/>
        <w:rPr>
          <w:sz w:val="28"/>
          <w:lang w:val="uk-UA"/>
        </w:rPr>
      </w:pPr>
      <w:r>
        <w:rPr>
          <w:sz w:val="28"/>
          <w:lang w:val="uk-UA"/>
        </w:rPr>
        <w:t>ні і були присвячені розробці  проблем  вітчизняних  еліт, треба  відзначити  праці</w:t>
      </w:r>
    </w:p>
    <w:p w14:paraId="7805AD19" w14:textId="77777777" w:rsidR="00344D48" w:rsidRDefault="00344D48" w:rsidP="00344D48">
      <w:pPr>
        <w:tabs>
          <w:tab w:val="left" w:pos="587"/>
          <w:tab w:val="left" w:pos="1701"/>
        </w:tabs>
        <w:spacing w:line="360" w:lineRule="auto"/>
        <w:ind w:right="-142"/>
        <w:rPr>
          <w:sz w:val="28"/>
          <w:lang w:val="uk-UA"/>
        </w:rPr>
      </w:pPr>
      <w:r>
        <w:rPr>
          <w:sz w:val="28"/>
          <w:lang w:val="uk-UA"/>
        </w:rPr>
        <w:t>під керівництвом М.О.Шульги; вивченням елітистської проблематики займаються</w:t>
      </w:r>
    </w:p>
    <w:p w14:paraId="0CCE9C55" w14:textId="77777777" w:rsidR="00344D48" w:rsidRDefault="00344D48" w:rsidP="00344D48">
      <w:pPr>
        <w:tabs>
          <w:tab w:val="left" w:pos="587"/>
          <w:tab w:val="left" w:pos="1701"/>
        </w:tabs>
        <w:spacing w:line="360" w:lineRule="auto"/>
        <w:ind w:right="-142"/>
        <w:rPr>
          <w:sz w:val="28"/>
          <w:lang w:val="uk-UA"/>
        </w:rPr>
      </w:pPr>
      <w:r>
        <w:rPr>
          <w:sz w:val="28"/>
          <w:lang w:val="uk-UA"/>
        </w:rPr>
        <w:t>також В.Пазенок, А.Ручка, В.Танчер, М.Михальченко, Є.Головаха, В.Оссовський,</w:t>
      </w:r>
    </w:p>
    <w:p w14:paraId="6D503348" w14:textId="77777777" w:rsidR="00344D48" w:rsidRDefault="00344D48" w:rsidP="00344D48">
      <w:pPr>
        <w:tabs>
          <w:tab w:val="left" w:pos="587"/>
          <w:tab w:val="left" w:pos="1701"/>
        </w:tabs>
        <w:spacing w:line="360" w:lineRule="auto"/>
        <w:ind w:right="-142"/>
        <w:rPr>
          <w:sz w:val="28"/>
          <w:lang w:val="uk-UA"/>
        </w:rPr>
      </w:pPr>
      <w:r>
        <w:rPr>
          <w:sz w:val="28"/>
          <w:lang w:val="uk-UA"/>
        </w:rPr>
        <w:t>Н.Паніна, Л.Бевзенко, Г.Сафонова та інші.</w:t>
      </w:r>
    </w:p>
    <w:p w14:paraId="38CC3928" w14:textId="77777777" w:rsidR="00344D48" w:rsidRDefault="00344D48" w:rsidP="00344D48">
      <w:pPr>
        <w:tabs>
          <w:tab w:val="left" w:pos="587"/>
          <w:tab w:val="left" w:pos="1701"/>
        </w:tabs>
        <w:spacing w:line="360" w:lineRule="auto"/>
        <w:ind w:right="-142"/>
        <w:rPr>
          <w:sz w:val="28"/>
          <w:lang w:val="uk-UA"/>
        </w:rPr>
      </w:pPr>
      <w:r>
        <w:rPr>
          <w:sz w:val="28"/>
          <w:lang w:val="uk-UA"/>
        </w:rPr>
        <w:tab/>
        <w:t>Водночас питання, які пов</w:t>
      </w:r>
      <w:r w:rsidRPr="004E73F1">
        <w:rPr>
          <w:sz w:val="28"/>
          <w:lang w:val="uk-UA"/>
        </w:rPr>
        <w:t>’</w:t>
      </w:r>
      <w:r>
        <w:rPr>
          <w:sz w:val="28"/>
          <w:lang w:val="uk-UA"/>
        </w:rPr>
        <w:t>язані з визначенням суті бюрократії, її  соціальної</w:t>
      </w:r>
    </w:p>
    <w:p w14:paraId="0DB991DF" w14:textId="77777777" w:rsidR="00344D48" w:rsidRDefault="00344D48" w:rsidP="00344D48">
      <w:pPr>
        <w:tabs>
          <w:tab w:val="left" w:pos="587"/>
          <w:tab w:val="left" w:pos="1701"/>
        </w:tabs>
        <w:spacing w:line="360" w:lineRule="auto"/>
        <w:ind w:right="-142"/>
        <w:rPr>
          <w:sz w:val="28"/>
          <w:lang w:val="uk-UA"/>
        </w:rPr>
      </w:pPr>
      <w:r>
        <w:rPr>
          <w:sz w:val="28"/>
          <w:lang w:val="uk-UA"/>
        </w:rPr>
        <w:t>природи, структури, форм, джерел відтворення  і  сьогодні  залишаються  предме-</w:t>
      </w:r>
    </w:p>
    <w:p w14:paraId="231DBF6D" w14:textId="77777777" w:rsidR="00344D48" w:rsidRDefault="00344D48" w:rsidP="00344D48">
      <w:pPr>
        <w:tabs>
          <w:tab w:val="left" w:pos="587"/>
          <w:tab w:val="left" w:pos="1701"/>
        </w:tabs>
        <w:spacing w:line="360" w:lineRule="auto"/>
        <w:ind w:right="-142"/>
        <w:rPr>
          <w:sz w:val="28"/>
          <w:lang w:val="uk-UA"/>
        </w:rPr>
      </w:pPr>
      <w:r>
        <w:rPr>
          <w:sz w:val="28"/>
          <w:lang w:val="uk-UA"/>
        </w:rPr>
        <w:t>том дискусій. Крім цього, і сьогодні ще немає спеціальних праць, в яких би  пред-</w:t>
      </w:r>
    </w:p>
    <w:p w14:paraId="474580E7" w14:textId="77777777" w:rsidR="00344D48" w:rsidRDefault="00344D48" w:rsidP="00344D48">
      <w:pPr>
        <w:tabs>
          <w:tab w:val="left" w:pos="587"/>
          <w:tab w:val="left" w:pos="1701"/>
        </w:tabs>
        <w:spacing w:line="360" w:lineRule="auto"/>
        <w:ind w:right="-142"/>
        <w:rPr>
          <w:sz w:val="28"/>
          <w:lang w:val="uk-UA"/>
        </w:rPr>
      </w:pPr>
      <w:r>
        <w:rPr>
          <w:sz w:val="28"/>
          <w:lang w:val="uk-UA"/>
        </w:rPr>
        <w:t>метом дослідження розглядалась бюрократія в якості соціокультурного феномена,</w:t>
      </w:r>
    </w:p>
    <w:p w14:paraId="506F029F" w14:textId="77777777" w:rsidR="00344D48" w:rsidRDefault="00344D48" w:rsidP="00344D48">
      <w:pPr>
        <w:tabs>
          <w:tab w:val="left" w:pos="587"/>
          <w:tab w:val="left" w:pos="1701"/>
        </w:tabs>
        <w:spacing w:line="360" w:lineRule="auto"/>
        <w:ind w:right="-142"/>
        <w:rPr>
          <w:sz w:val="28"/>
          <w:lang w:val="uk-UA"/>
        </w:rPr>
      </w:pPr>
      <w:r>
        <w:rPr>
          <w:sz w:val="28"/>
          <w:lang w:val="uk-UA"/>
        </w:rPr>
        <w:t>що створює і репрезентує певну суспільну цілісність. Досвід історії  соціологічної</w:t>
      </w:r>
    </w:p>
    <w:p w14:paraId="4DC46C65" w14:textId="77777777" w:rsidR="00344D48" w:rsidRDefault="00344D48" w:rsidP="00344D48">
      <w:pPr>
        <w:tabs>
          <w:tab w:val="left" w:pos="587"/>
          <w:tab w:val="left" w:pos="1701"/>
        </w:tabs>
        <w:spacing w:line="360" w:lineRule="auto"/>
        <w:ind w:right="-142"/>
        <w:rPr>
          <w:sz w:val="28"/>
          <w:lang w:val="uk-UA"/>
        </w:rPr>
      </w:pPr>
      <w:r>
        <w:rPr>
          <w:sz w:val="28"/>
          <w:lang w:val="uk-UA"/>
        </w:rPr>
        <w:t>думки, підтверджений також і ХХ ст., свідчить про те, що жодна із багатьох  соці-</w:t>
      </w:r>
    </w:p>
    <w:p w14:paraId="037F4858" w14:textId="77777777" w:rsidR="00344D48" w:rsidRDefault="00344D48" w:rsidP="00344D48">
      <w:pPr>
        <w:tabs>
          <w:tab w:val="left" w:pos="587"/>
          <w:tab w:val="left" w:pos="1701"/>
        </w:tabs>
        <w:spacing w:line="360" w:lineRule="auto"/>
        <w:ind w:right="-142"/>
        <w:rPr>
          <w:sz w:val="28"/>
          <w:lang w:val="uk-UA"/>
        </w:rPr>
      </w:pPr>
      <w:r>
        <w:rPr>
          <w:sz w:val="28"/>
          <w:lang w:val="uk-UA"/>
        </w:rPr>
        <w:t>ологічних концепцій не може претендувати на абсолютну істину. Це  стосується  і</w:t>
      </w:r>
    </w:p>
    <w:p w14:paraId="45070FCA" w14:textId="77777777" w:rsidR="00344D48" w:rsidRDefault="00344D48" w:rsidP="00344D48">
      <w:pPr>
        <w:tabs>
          <w:tab w:val="left" w:pos="587"/>
          <w:tab w:val="left" w:pos="1701"/>
        </w:tabs>
        <w:spacing w:line="360" w:lineRule="auto"/>
        <w:ind w:right="-142"/>
        <w:rPr>
          <w:sz w:val="28"/>
          <w:lang w:val="uk-UA"/>
        </w:rPr>
      </w:pPr>
      <w:r>
        <w:rPr>
          <w:sz w:val="28"/>
          <w:lang w:val="uk-UA"/>
        </w:rPr>
        <w:t xml:space="preserve">соціологічної концепції бюрократії. </w:t>
      </w:r>
    </w:p>
    <w:p w14:paraId="3AF59E96" w14:textId="77777777" w:rsidR="00344D48" w:rsidRDefault="00344D48" w:rsidP="00344D48">
      <w:pPr>
        <w:tabs>
          <w:tab w:val="left" w:pos="587"/>
          <w:tab w:val="left" w:pos="1701"/>
        </w:tabs>
        <w:spacing w:line="360" w:lineRule="auto"/>
        <w:ind w:right="-142"/>
        <w:rPr>
          <w:sz w:val="28"/>
          <w:lang w:val="uk-UA"/>
        </w:rPr>
      </w:pPr>
      <w:r>
        <w:rPr>
          <w:sz w:val="28"/>
          <w:lang w:val="uk-UA"/>
        </w:rPr>
        <w:tab/>
        <w:t>Останнім часом з</w:t>
      </w:r>
      <w:r w:rsidRPr="004E73F1">
        <w:rPr>
          <w:sz w:val="28"/>
        </w:rPr>
        <w:t>’</w:t>
      </w:r>
      <w:r>
        <w:rPr>
          <w:sz w:val="28"/>
          <w:lang w:val="uk-UA"/>
        </w:rPr>
        <w:t>являються статті, які розглядають бюрократію  в  контексті</w:t>
      </w:r>
    </w:p>
    <w:p w14:paraId="7BD1B109" w14:textId="77777777" w:rsidR="00344D48" w:rsidRDefault="00344D48" w:rsidP="00344D48">
      <w:pPr>
        <w:tabs>
          <w:tab w:val="left" w:pos="587"/>
          <w:tab w:val="left" w:pos="1701"/>
        </w:tabs>
        <w:spacing w:line="360" w:lineRule="auto"/>
        <w:ind w:right="-142"/>
        <w:rPr>
          <w:sz w:val="28"/>
          <w:lang w:val="uk-UA"/>
        </w:rPr>
      </w:pPr>
      <w:r>
        <w:rPr>
          <w:sz w:val="28"/>
          <w:lang w:val="uk-UA"/>
        </w:rPr>
        <w:t>перехідного періоду, де  проблема виживання  переважної  частини  суспільства  є</w:t>
      </w:r>
    </w:p>
    <w:p w14:paraId="3681B097" w14:textId="77777777" w:rsidR="00344D48" w:rsidRDefault="00344D48" w:rsidP="00344D48">
      <w:pPr>
        <w:tabs>
          <w:tab w:val="left" w:pos="587"/>
          <w:tab w:val="left" w:pos="1701"/>
        </w:tabs>
        <w:spacing w:line="360" w:lineRule="auto"/>
        <w:ind w:right="-142"/>
        <w:rPr>
          <w:sz w:val="28"/>
          <w:lang w:val="uk-UA"/>
        </w:rPr>
      </w:pPr>
      <w:r>
        <w:rPr>
          <w:sz w:val="28"/>
          <w:lang w:val="uk-UA"/>
        </w:rPr>
        <w:t>найбільш болючою. Зрозуміло, що в цих умовах процес адаптації  бюрократії  теж</w:t>
      </w:r>
    </w:p>
    <w:p w14:paraId="28605052" w14:textId="77777777" w:rsidR="00344D48" w:rsidRDefault="00344D48" w:rsidP="00344D48">
      <w:pPr>
        <w:tabs>
          <w:tab w:val="left" w:pos="587"/>
          <w:tab w:val="left" w:pos="1701"/>
        </w:tabs>
        <w:spacing w:line="360" w:lineRule="auto"/>
        <w:ind w:right="-142"/>
        <w:jc w:val="right"/>
        <w:rPr>
          <w:sz w:val="28"/>
          <w:lang w:val="uk-UA"/>
        </w:rPr>
      </w:pPr>
      <w:r>
        <w:rPr>
          <w:sz w:val="28"/>
          <w:lang w:val="uk-UA"/>
        </w:rPr>
        <w:t>11</w:t>
      </w:r>
    </w:p>
    <w:p w14:paraId="11F62DDD" w14:textId="77777777" w:rsidR="00344D48" w:rsidRDefault="00344D48" w:rsidP="00344D48">
      <w:pPr>
        <w:tabs>
          <w:tab w:val="left" w:pos="587"/>
          <w:tab w:val="left" w:pos="1701"/>
        </w:tabs>
        <w:spacing w:line="360" w:lineRule="auto"/>
        <w:ind w:right="-142"/>
        <w:rPr>
          <w:sz w:val="28"/>
          <w:lang w:val="uk-UA"/>
        </w:rPr>
      </w:pPr>
    </w:p>
    <w:p w14:paraId="2C4A231F" w14:textId="77777777" w:rsidR="00344D48" w:rsidRDefault="00344D48" w:rsidP="00344D48">
      <w:pPr>
        <w:tabs>
          <w:tab w:val="left" w:pos="587"/>
          <w:tab w:val="left" w:pos="1701"/>
        </w:tabs>
        <w:spacing w:line="360" w:lineRule="auto"/>
        <w:ind w:right="-142"/>
        <w:rPr>
          <w:sz w:val="28"/>
          <w:lang w:val="uk-UA"/>
        </w:rPr>
      </w:pPr>
      <w:r>
        <w:rPr>
          <w:sz w:val="28"/>
          <w:lang w:val="uk-UA"/>
        </w:rPr>
        <w:lastRenderedPageBreak/>
        <w:t>проходить не без проблем. Тому  вивчення  адаптаційних  можливостей  бюрокра-</w:t>
      </w:r>
    </w:p>
    <w:p w14:paraId="333219B4" w14:textId="77777777" w:rsidR="00344D48" w:rsidRDefault="00344D48" w:rsidP="00344D48">
      <w:pPr>
        <w:tabs>
          <w:tab w:val="left" w:pos="587"/>
          <w:tab w:val="left" w:pos="1701"/>
        </w:tabs>
        <w:spacing w:line="360" w:lineRule="auto"/>
        <w:ind w:right="-142"/>
        <w:rPr>
          <w:sz w:val="28"/>
          <w:lang w:val="uk-UA"/>
        </w:rPr>
      </w:pPr>
      <w:r>
        <w:rPr>
          <w:sz w:val="28"/>
          <w:lang w:val="uk-UA"/>
        </w:rPr>
        <w:t>тичних  структур  до  трансформаційних  реалій транзитного суспільства є важли-</w:t>
      </w:r>
    </w:p>
    <w:p w14:paraId="2410E622" w14:textId="77777777" w:rsidR="00344D48" w:rsidRDefault="00344D48" w:rsidP="00344D48">
      <w:pPr>
        <w:tabs>
          <w:tab w:val="left" w:pos="587"/>
          <w:tab w:val="left" w:pos="1701"/>
        </w:tabs>
        <w:spacing w:line="360" w:lineRule="auto"/>
        <w:ind w:right="-142"/>
        <w:rPr>
          <w:sz w:val="28"/>
          <w:lang w:val="uk-UA"/>
        </w:rPr>
      </w:pPr>
      <w:r>
        <w:rPr>
          <w:sz w:val="28"/>
          <w:lang w:val="uk-UA"/>
        </w:rPr>
        <w:t>вим дослідницьким завданням.</w:t>
      </w:r>
    </w:p>
    <w:p w14:paraId="375974BA" w14:textId="77777777" w:rsidR="00344D48" w:rsidRDefault="00344D48" w:rsidP="00344D48">
      <w:pPr>
        <w:tabs>
          <w:tab w:val="left" w:pos="587"/>
          <w:tab w:val="left" w:pos="1701"/>
        </w:tabs>
        <w:spacing w:line="360" w:lineRule="auto"/>
        <w:ind w:right="-142"/>
        <w:rPr>
          <w:sz w:val="28"/>
          <w:lang w:val="uk-UA"/>
        </w:rPr>
      </w:pPr>
      <w:r>
        <w:rPr>
          <w:b/>
          <w:sz w:val="28"/>
          <w:lang w:val="uk-UA"/>
        </w:rPr>
        <w:tab/>
        <w:t>Зв</w:t>
      </w:r>
      <w:r w:rsidRPr="004E73F1">
        <w:rPr>
          <w:b/>
          <w:sz w:val="28"/>
        </w:rPr>
        <w:t>’</w:t>
      </w:r>
      <w:r>
        <w:rPr>
          <w:b/>
          <w:sz w:val="28"/>
          <w:lang w:val="uk-UA"/>
        </w:rPr>
        <w:t xml:space="preserve">язок роботи з науковими програмами, планами, темами.  </w:t>
      </w:r>
      <w:r>
        <w:rPr>
          <w:sz w:val="28"/>
          <w:lang w:val="uk-UA"/>
        </w:rPr>
        <w:t>Тема  дисер-</w:t>
      </w:r>
    </w:p>
    <w:p w14:paraId="7DDFDD42" w14:textId="77777777" w:rsidR="00344D48" w:rsidRDefault="00344D48" w:rsidP="00344D48">
      <w:pPr>
        <w:tabs>
          <w:tab w:val="left" w:pos="587"/>
          <w:tab w:val="left" w:pos="1701"/>
        </w:tabs>
        <w:spacing w:line="360" w:lineRule="auto"/>
        <w:ind w:right="-142"/>
        <w:rPr>
          <w:sz w:val="28"/>
          <w:lang w:val="uk-UA"/>
        </w:rPr>
      </w:pPr>
      <w:r>
        <w:rPr>
          <w:sz w:val="28"/>
          <w:lang w:val="uk-UA"/>
        </w:rPr>
        <w:t>тації не пов</w:t>
      </w:r>
      <w:r w:rsidRPr="004E73F1">
        <w:rPr>
          <w:sz w:val="28"/>
        </w:rPr>
        <w:t>’</w:t>
      </w:r>
      <w:r>
        <w:rPr>
          <w:sz w:val="28"/>
          <w:lang w:val="uk-UA"/>
        </w:rPr>
        <w:t>язана з науковими планами організації, де виконувалася робота, а  та-</w:t>
      </w:r>
    </w:p>
    <w:p w14:paraId="10381714" w14:textId="77777777" w:rsidR="00344D48" w:rsidRDefault="00344D48" w:rsidP="00344D48">
      <w:pPr>
        <w:tabs>
          <w:tab w:val="left" w:pos="587"/>
          <w:tab w:val="left" w:pos="1701"/>
        </w:tabs>
        <w:spacing w:line="360" w:lineRule="auto"/>
        <w:ind w:right="-142"/>
        <w:rPr>
          <w:sz w:val="28"/>
          <w:lang w:val="uk-UA"/>
        </w:rPr>
      </w:pPr>
      <w:r>
        <w:rPr>
          <w:sz w:val="28"/>
          <w:lang w:val="uk-UA"/>
        </w:rPr>
        <w:t>кож з галузевими та державними програмами.</w:t>
      </w:r>
    </w:p>
    <w:p w14:paraId="52DA1588" w14:textId="77777777" w:rsidR="00344D48" w:rsidRDefault="00344D48" w:rsidP="00344D48">
      <w:pPr>
        <w:tabs>
          <w:tab w:val="left" w:pos="587"/>
          <w:tab w:val="left" w:pos="1701"/>
        </w:tabs>
        <w:spacing w:line="360" w:lineRule="auto"/>
        <w:ind w:right="-142"/>
        <w:rPr>
          <w:sz w:val="28"/>
        </w:rPr>
      </w:pPr>
      <w:r>
        <w:rPr>
          <w:b/>
          <w:sz w:val="28"/>
        </w:rPr>
        <w:tab/>
        <w:t xml:space="preserve">Мета і завдання дослідження  – </w:t>
      </w:r>
      <w:r>
        <w:rPr>
          <w:sz w:val="28"/>
        </w:rPr>
        <w:t>вивчення  бюрократії  як  соціокультурного</w:t>
      </w:r>
    </w:p>
    <w:p w14:paraId="1378F640" w14:textId="77777777" w:rsidR="00344D48" w:rsidRDefault="00344D48" w:rsidP="00344D48">
      <w:pPr>
        <w:tabs>
          <w:tab w:val="left" w:pos="587"/>
          <w:tab w:val="left" w:pos="1701"/>
        </w:tabs>
        <w:spacing w:line="360" w:lineRule="auto"/>
        <w:ind w:right="-142"/>
        <w:rPr>
          <w:sz w:val="28"/>
          <w:lang w:val="uk-UA"/>
        </w:rPr>
      </w:pPr>
      <w:r>
        <w:rPr>
          <w:sz w:val="28"/>
        </w:rPr>
        <w:t>феномена, з</w:t>
      </w:r>
      <w:r w:rsidRPr="004E73F1">
        <w:rPr>
          <w:sz w:val="28"/>
        </w:rPr>
        <w:t>’</w:t>
      </w:r>
      <w:r>
        <w:rPr>
          <w:sz w:val="28"/>
        </w:rPr>
        <w:t>ясування її соціальної природи та культурних форм прояву в суспіль-</w:t>
      </w:r>
    </w:p>
    <w:p w14:paraId="228BA1AF" w14:textId="77777777" w:rsidR="00344D48" w:rsidRDefault="00344D48" w:rsidP="00344D48">
      <w:pPr>
        <w:tabs>
          <w:tab w:val="left" w:pos="587"/>
          <w:tab w:val="left" w:pos="1701"/>
        </w:tabs>
        <w:spacing w:line="360" w:lineRule="auto"/>
        <w:ind w:right="-142"/>
        <w:rPr>
          <w:sz w:val="28"/>
          <w:lang w:val="uk-UA"/>
        </w:rPr>
      </w:pPr>
      <w:r>
        <w:rPr>
          <w:sz w:val="28"/>
          <w:lang w:val="uk-UA"/>
        </w:rPr>
        <w:t>ному житті.</w:t>
      </w:r>
    </w:p>
    <w:p w14:paraId="61C68566" w14:textId="77777777" w:rsidR="00344D48" w:rsidRDefault="00344D48" w:rsidP="00344D48">
      <w:pPr>
        <w:tabs>
          <w:tab w:val="left" w:pos="587"/>
          <w:tab w:val="left" w:pos="1701"/>
        </w:tabs>
        <w:spacing w:line="360" w:lineRule="auto"/>
        <w:ind w:right="-142"/>
        <w:rPr>
          <w:sz w:val="28"/>
          <w:lang w:val="uk-UA"/>
        </w:rPr>
      </w:pPr>
      <w:r>
        <w:rPr>
          <w:sz w:val="28"/>
          <w:lang w:val="uk-UA"/>
        </w:rPr>
        <w:tab/>
        <w:t>Реалізація мети потребує розв</w:t>
      </w:r>
      <w:r w:rsidRPr="004E73F1">
        <w:rPr>
          <w:sz w:val="28"/>
        </w:rPr>
        <w:t>’</w:t>
      </w:r>
      <w:r>
        <w:rPr>
          <w:sz w:val="28"/>
          <w:lang w:val="uk-UA"/>
        </w:rPr>
        <w:t>язання таких завдань:</w:t>
      </w:r>
    </w:p>
    <w:p w14:paraId="17F87731" w14:textId="77777777" w:rsidR="00344D48" w:rsidRDefault="00344D48" w:rsidP="00344D48">
      <w:pPr>
        <w:tabs>
          <w:tab w:val="left" w:pos="587"/>
          <w:tab w:val="left" w:pos="1701"/>
        </w:tabs>
        <w:spacing w:line="360" w:lineRule="auto"/>
        <w:ind w:right="-142"/>
        <w:rPr>
          <w:sz w:val="28"/>
          <w:lang w:val="uk-UA"/>
        </w:rPr>
      </w:pPr>
      <w:r>
        <w:rPr>
          <w:sz w:val="28"/>
          <w:lang w:val="uk-UA"/>
        </w:rPr>
        <w:tab/>
        <w:t>- розглянути природу і особливості  бюрократії  як  окремої  статусної  групи</w:t>
      </w:r>
    </w:p>
    <w:p w14:paraId="3201642D" w14:textId="77777777" w:rsidR="00344D48" w:rsidRDefault="00344D48" w:rsidP="00344D48">
      <w:pPr>
        <w:tabs>
          <w:tab w:val="left" w:pos="587"/>
          <w:tab w:val="left" w:pos="1701"/>
        </w:tabs>
        <w:spacing w:line="360" w:lineRule="auto"/>
        <w:ind w:right="-142"/>
        <w:rPr>
          <w:sz w:val="28"/>
          <w:lang w:val="uk-UA"/>
        </w:rPr>
      </w:pPr>
      <w:r>
        <w:rPr>
          <w:sz w:val="28"/>
          <w:lang w:val="uk-UA"/>
        </w:rPr>
        <w:t>суспільства;</w:t>
      </w:r>
    </w:p>
    <w:p w14:paraId="7A6CCFDC" w14:textId="77777777" w:rsidR="00344D48" w:rsidRDefault="00344D48" w:rsidP="00344D48">
      <w:pPr>
        <w:tabs>
          <w:tab w:val="left" w:pos="587"/>
          <w:tab w:val="left" w:pos="1701"/>
        </w:tabs>
        <w:spacing w:line="360" w:lineRule="auto"/>
        <w:ind w:right="-142"/>
        <w:rPr>
          <w:sz w:val="28"/>
          <w:lang w:val="uk-UA"/>
        </w:rPr>
      </w:pPr>
      <w:r>
        <w:rPr>
          <w:sz w:val="28"/>
          <w:lang w:val="uk-UA"/>
        </w:rPr>
        <w:tab/>
        <w:t>- охарактеризувати бюрократію як певний соціокультурний феномен;</w:t>
      </w:r>
    </w:p>
    <w:p w14:paraId="3B6F2FFF" w14:textId="77777777" w:rsidR="00344D48" w:rsidRDefault="00344D48" w:rsidP="00344D48">
      <w:pPr>
        <w:tabs>
          <w:tab w:val="left" w:pos="587"/>
          <w:tab w:val="left" w:pos="1701"/>
        </w:tabs>
        <w:spacing w:line="360" w:lineRule="auto"/>
        <w:ind w:right="-142"/>
        <w:rPr>
          <w:sz w:val="28"/>
          <w:lang w:val="uk-UA"/>
        </w:rPr>
      </w:pPr>
      <w:r>
        <w:rPr>
          <w:sz w:val="28"/>
          <w:lang w:val="uk-UA"/>
        </w:rPr>
        <w:tab/>
        <w:t>- проаналізувати сучасні інтерпретації “бюрократії”;</w:t>
      </w:r>
    </w:p>
    <w:p w14:paraId="339113E4" w14:textId="77777777" w:rsidR="00344D48" w:rsidRDefault="00344D48" w:rsidP="00344D48">
      <w:pPr>
        <w:tabs>
          <w:tab w:val="left" w:pos="587"/>
          <w:tab w:val="left" w:pos="1701"/>
        </w:tabs>
        <w:spacing w:line="360" w:lineRule="auto"/>
        <w:ind w:right="-142"/>
        <w:rPr>
          <w:sz w:val="28"/>
          <w:lang w:val="uk-UA"/>
        </w:rPr>
      </w:pPr>
      <w:r>
        <w:rPr>
          <w:sz w:val="28"/>
          <w:lang w:val="uk-UA"/>
        </w:rPr>
        <w:tab/>
        <w:t>- дослідити характер управлінської культури сучасної бюрократичної еліти;</w:t>
      </w:r>
    </w:p>
    <w:p w14:paraId="5FB4EBE4" w14:textId="77777777" w:rsidR="00344D48" w:rsidRDefault="00344D48" w:rsidP="00344D48">
      <w:pPr>
        <w:tabs>
          <w:tab w:val="left" w:pos="587"/>
          <w:tab w:val="left" w:pos="1701"/>
        </w:tabs>
        <w:spacing w:line="360" w:lineRule="auto"/>
        <w:ind w:right="-142"/>
        <w:rPr>
          <w:sz w:val="28"/>
          <w:lang w:val="uk-UA"/>
        </w:rPr>
      </w:pPr>
      <w:r>
        <w:rPr>
          <w:sz w:val="28"/>
          <w:lang w:val="uk-UA"/>
        </w:rPr>
        <w:tab/>
        <w:t>- визначити характерні риси сучасної регіональної бюрократії;</w:t>
      </w:r>
    </w:p>
    <w:p w14:paraId="3ACA7068" w14:textId="77777777" w:rsidR="00344D48" w:rsidRDefault="00344D48" w:rsidP="00344D48">
      <w:pPr>
        <w:tabs>
          <w:tab w:val="left" w:pos="587"/>
          <w:tab w:val="left" w:pos="1701"/>
        </w:tabs>
        <w:spacing w:line="360" w:lineRule="auto"/>
        <w:ind w:right="-142"/>
        <w:rPr>
          <w:sz w:val="28"/>
          <w:lang w:val="uk-UA"/>
        </w:rPr>
      </w:pPr>
      <w:r>
        <w:rPr>
          <w:sz w:val="28"/>
          <w:lang w:val="uk-UA"/>
        </w:rPr>
        <w:tab/>
        <w:t>- виявити особливості адаптації бюрократії до системних  суспільних  перет-</w:t>
      </w:r>
    </w:p>
    <w:p w14:paraId="034712D0" w14:textId="77777777" w:rsidR="00344D48" w:rsidRDefault="00344D48" w:rsidP="00344D48">
      <w:pPr>
        <w:pStyle w:val="afffffffa"/>
        <w:spacing w:line="360" w:lineRule="auto"/>
      </w:pPr>
      <w:r>
        <w:t>ворень.</w:t>
      </w:r>
    </w:p>
    <w:p w14:paraId="58A95E8C" w14:textId="77777777" w:rsidR="00344D48" w:rsidRDefault="00344D48" w:rsidP="00344D48">
      <w:pPr>
        <w:tabs>
          <w:tab w:val="left" w:pos="587"/>
          <w:tab w:val="left" w:pos="1701"/>
        </w:tabs>
        <w:spacing w:line="360" w:lineRule="auto"/>
        <w:ind w:right="-142"/>
        <w:rPr>
          <w:sz w:val="28"/>
          <w:lang w:val="uk-UA"/>
        </w:rPr>
      </w:pPr>
      <w:r>
        <w:rPr>
          <w:b/>
          <w:sz w:val="28"/>
        </w:rPr>
        <w:tab/>
      </w:r>
      <w:r>
        <w:rPr>
          <w:i/>
          <w:sz w:val="28"/>
          <w:lang w:val="uk-UA"/>
        </w:rPr>
        <w:t>Об</w:t>
      </w:r>
      <w:r w:rsidRPr="004E73F1">
        <w:rPr>
          <w:i/>
          <w:sz w:val="28"/>
        </w:rPr>
        <w:t>’</w:t>
      </w:r>
      <w:r>
        <w:rPr>
          <w:i/>
          <w:sz w:val="28"/>
          <w:lang w:val="uk-UA"/>
        </w:rPr>
        <w:t>єктом дослідження</w:t>
      </w:r>
      <w:r>
        <w:rPr>
          <w:sz w:val="28"/>
          <w:lang w:val="uk-UA"/>
        </w:rPr>
        <w:t xml:space="preserve"> виступає бюрократія як адміністративно-управлінсь-</w:t>
      </w:r>
    </w:p>
    <w:p w14:paraId="749D0869" w14:textId="77777777" w:rsidR="00344D48" w:rsidRDefault="00344D48" w:rsidP="00344D48">
      <w:pPr>
        <w:tabs>
          <w:tab w:val="left" w:pos="587"/>
          <w:tab w:val="left" w:pos="1701"/>
        </w:tabs>
        <w:spacing w:line="360" w:lineRule="auto"/>
        <w:ind w:right="-142"/>
        <w:rPr>
          <w:sz w:val="28"/>
        </w:rPr>
      </w:pPr>
      <w:r>
        <w:rPr>
          <w:sz w:val="28"/>
          <w:lang w:val="uk-UA"/>
        </w:rPr>
        <w:t>ка група.</w:t>
      </w:r>
    </w:p>
    <w:p w14:paraId="47589609" w14:textId="77777777" w:rsidR="00344D48" w:rsidRDefault="00344D48" w:rsidP="00344D48">
      <w:pPr>
        <w:tabs>
          <w:tab w:val="left" w:pos="587"/>
          <w:tab w:val="left" w:pos="1701"/>
        </w:tabs>
        <w:spacing w:line="360" w:lineRule="auto"/>
        <w:ind w:right="-142"/>
        <w:rPr>
          <w:sz w:val="28"/>
        </w:rPr>
      </w:pPr>
      <w:r>
        <w:rPr>
          <w:sz w:val="28"/>
        </w:rPr>
        <w:tab/>
      </w:r>
      <w:r>
        <w:rPr>
          <w:i/>
          <w:sz w:val="28"/>
        </w:rPr>
        <w:t>Предметом дослідження</w:t>
      </w:r>
      <w:r>
        <w:rPr>
          <w:sz w:val="28"/>
        </w:rPr>
        <w:t xml:space="preserve"> є соціально-статусні та етосні  характеристики  бю-</w:t>
      </w:r>
    </w:p>
    <w:p w14:paraId="2C80B4B5" w14:textId="77777777" w:rsidR="00344D48" w:rsidRDefault="00344D48" w:rsidP="00344D48">
      <w:pPr>
        <w:tabs>
          <w:tab w:val="left" w:pos="587"/>
          <w:tab w:val="left" w:pos="1701"/>
        </w:tabs>
        <w:spacing w:line="360" w:lineRule="auto"/>
        <w:ind w:right="-142"/>
        <w:rPr>
          <w:sz w:val="28"/>
        </w:rPr>
      </w:pPr>
      <w:r>
        <w:rPr>
          <w:sz w:val="28"/>
        </w:rPr>
        <w:t>рократії як соціокультурного феномена.</w:t>
      </w:r>
    </w:p>
    <w:p w14:paraId="60A14AA2" w14:textId="77777777" w:rsidR="00344D48" w:rsidRDefault="00344D48" w:rsidP="00344D48">
      <w:pPr>
        <w:pStyle w:val="8"/>
        <w:spacing w:line="360" w:lineRule="auto"/>
        <w:rPr>
          <w:b/>
        </w:rPr>
      </w:pPr>
      <w:r>
        <w:tab/>
      </w:r>
      <w:r>
        <w:rPr>
          <w:b/>
        </w:rPr>
        <w:t>Теоретичну та методологічну основу дослідження становлять класичні прин-</w:t>
      </w:r>
    </w:p>
    <w:p w14:paraId="26B9229D" w14:textId="77777777" w:rsidR="00344D48" w:rsidRDefault="00344D48" w:rsidP="00344D48">
      <w:pPr>
        <w:pStyle w:val="8"/>
        <w:spacing w:line="360" w:lineRule="auto"/>
        <w:rPr>
          <w:b/>
        </w:rPr>
      </w:pPr>
      <w:r>
        <w:rPr>
          <w:b/>
        </w:rPr>
        <w:lastRenderedPageBreak/>
        <w:t>ципи  аналізу бюрократії, які були опрацьовані К.Марксом, М.Вебером, Р.Міхель-</w:t>
      </w:r>
    </w:p>
    <w:p w14:paraId="27719AE2" w14:textId="77777777" w:rsidR="00344D48" w:rsidRDefault="00344D48" w:rsidP="00344D48">
      <w:pPr>
        <w:pStyle w:val="8"/>
        <w:spacing w:line="360" w:lineRule="auto"/>
        <w:rPr>
          <w:b/>
        </w:rPr>
      </w:pPr>
      <w:r>
        <w:rPr>
          <w:b/>
        </w:rPr>
        <w:t>сом та основні положення,</w:t>
      </w:r>
      <w:r>
        <w:t xml:space="preserve"> </w:t>
      </w:r>
      <w:r>
        <w:rPr>
          <w:b/>
        </w:rPr>
        <w:t>погляди, розробки сучасних українських соціологів.</w:t>
      </w:r>
    </w:p>
    <w:p w14:paraId="4C4F8C45" w14:textId="77777777" w:rsidR="00344D48" w:rsidRDefault="00344D48" w:rsidP="00344D48">
      <w:pPr>
        <w:tabs>
          <w:tab w:val="left" w:pos="587"/>
          <w:tab w:val="left" w:pos="1701"/>
        </w:tabs>
        <w:spacing w:line="360" w:lineRule="auto"/>
        <w:ind w:right="-142"/>
        <w:rPr>
          <w:sz w:val="28"/>
          <w:lang w:val="uk-UA"/>
        </w:rPr>
      </w:pPr>
      <w:r>
        <w:rPr>
          <w:sz w:val="28"/>
          <w:lang w:val="uk-UA"/>
        </w:rPr>
        <w:tab/>
        <w:t>При викладенні основних характеристик бюрократії як соціокультурного фе-</w:t>
      </w:r>
    </w:p>
    <w:p w14:paraId="22C50770" w14:textId="77777777" w:rsidR="00344D48" w:rsidRDefault="00344D48" w:rsidP="00344D48">
      <w:pPr>
        <w:tabs>
          <w:tab w:val="left" w:pos="587"/>
          <w:tab w:val="left" w:pos="1701"/>
        </w:tabs>
        <w:spacing w:line="360" w:lineRule="auto"/>
        <w:ind w:right="-142"/>
        <w:rPr>
          <w:sz w:val="28"/>
          <w:lang w:val="uk-UA"/>
        </w:rPr>
      </w:pPr>
      <w:r>
        <w:rPr>
          <w:sz w:val="28"/>
          <w:lang w:val="uk-UA"/>
        </w:rPr>
        <w:t>номена використовуються також розробки М.Осовської, М.Масловського, Р.Аро-</w:t>
      </w:r>
    </w:p>
    <w:p w14:paraId="7BBB1B64" w14:textId="77777777" w:rsidR="00344D48" w:rsidRDefault="00344D48" w:rsidP="00344D48">
      <w:pPr>
        <w:tabs>
          <w:tab w:val="left" w:pos="587"/>
          <w:tab w:val="left" w:pos="1701"/>
        </w:tabs>
        <w:spacing w:line="360" w:lineRule="auto"/>
        <w:ind w:right="-142"/>
        <w:rPr>
          <w:sz w:val="28"/>
          <w:lang w:val="uk-UA"/>
        </w:rPr>
      </w:pPr>
      <w:r>
        <w:rPr>
          <w:sz w:val="28"/>
          <w:lang w:val="uk-UA"/>
        </w:rPr>
        <w:t>на, Є.Анчел, П.Мєшкова, Н.Лапіної та А.Чирикової. З урахуванням елементів сис-</w:t>
      </w:r>
    </w:p>
    <w:p w14:paraId="5416C503" w14:textId="77777777" w:rsidR="00344D48" w:rsidRDefault="00344D48" w:rsidP="00344D48">
      <w:pPr>
        <w:tabs>
          <w:tab w:val="left" w:pos="587"/>
          <w:tab w:val="left" w:pos="1701"/>
        </w:tabs>
        <w:spacing w:line="360" w:lineRule="auto"/>
        <w:ind w:right="-142"/>
        <w:rPr>
          <w:sz w:val="28"/>
          <w:lang w:val="uk-UA"/>
        </w:rPr>
      </w:pPr>
      <w:r>
        <w:rPr>
          <w:sz w:val="28"/>
          <w:lang w:val="uk-UA"/>
        </w:rPr>
        <w:t>темного та структурно-функціонального підходів до  суспільних  еліт, узагальню-</w:t>
      </w:r>
    </w:p>
    <w:p w14:paraId="0890DD55" w14:textId="77777777" w:rsidR="00344D48" w:rsidRDefault="00344D48" w:rsidP="00344D48">
      <w:pPr>
        <w:tabs>
          <w:tab w:val="left" w:pos="587"/>
          <w:tab w:val="left" w:pos="1701"/>
        </w:tabs>
        <w:spacing w:line="360" w:lineRule="auto"/>
        <w:ind w:right="-142"/>
        <w:jc w:val="right"/>
        <w:rPr>
          <w:sz w:val="28"/>
          <w:lang w:val="uk-UA"/>
        </w:rPr>
      </w:pPr>
      <w:r>
        <w:rPr>
          <w:sz w:val="28"/>
          <w:lang w:val="uk-UA"/>
        </w:rPr>
        <w:t>12</w:t>
      </w:r>
    </w:p>
    <w:p w14:paraId="3887C62B" w14:textId="77777777" w:rsidR="00344D48" w:rsidRDefault="00344D48" w:rsidP="00344D48">
      <w:pPr>
        <w:tabs>
          <w:tab w:val="left" w:pos="587"/>
          <w:tab w:val="left" w:pos="1701"/>
        </w:tabs>
        <w:spacing w:line="360" w:lineRule="auto"/>
        <w:ind w:right="-142"/>
        <w:rPr>
          <w:sz w:val="28"/>
          <w:lang w:val="uk-UA"/>
        </w:rPr>
      </w:pPr>
    </w:p>
    <w:p w14:paraId="4BCA339E" w14:textId="77777777" w:rsidR="00344D48" w:rsidRDefault="00344D48" w:rsidP="00344D48">
      <w:pPr>
        <w:tabs>
          <w:tab w:val="left" w:pos="587"/>
          <w:tab w:val="left" w:pos="1701"/>
        </w:tabs>
        <w:spacing w:line="360" w:lineRule="auto"/>
        <w:ind w:right="-142"/>
        <w:rPr>
          <w:sz w:val="28"/>
          <w:lang w:val="uk-UA"/>
        </w:rPr>
      </w:pPr>
      <w:r>
        <w:rPr>
          <w:sz w:val="28"/>
          <w:lang w:val="uk-UA"/>
        </w:rPr>
        <w:t>ються явища, що виникають у зв</w:t>
      </w:r>
      <w:r w:rsidRPr="004E73F1">
        <w:rPr>
          <w:sz w:val="28"/>
        </w:rPr>
        <w:t>’</w:t>
      </w:r>
      <w:r>
        <w:rPr>
          <w:sz w:val="28"/>
          <w:lang w:val="uk-UA"/>
        </w:rPr>
        <w:t>язку з роллю і функціями правлячих еліт  в  умо-</w:t>
      </w:r>
    </w:p>
    <w:p w14:paraId="272AFFA1" w14:textId="77777777" w:rsidR="00344D48" w:rsidRDefault="00344D48" w:rsidP="00344D48">
      <w:pPr>
        <w:tabs>
          <w:tab w:val="left" w:pos="587"/>
          <w:tab w:val="left" w:pos="1701"/>
        </w:tabs>
        <w:spacing w:line="360" w:lineRule="auto"/>
        <w:ind w:right="-142"/>
        <w:rPr>
          <w:sz w:val="28"/>
          <w:lang w:val="uk-UA"/>
        </w:rPr>
      </w:pPr>
      <w:r>
        <w:rPr>
          <w:sz w:val="28"/>
          <w:lang w:val="uk-UA"/>
        </w:rPr>
        <w:t>вах демократичної трансформації суспільства. Широке застосування  в  дисертації</w:t>
      </w:r>
    </w:p>
    <w:p w14:paraId="379D850D" w14:textId="77777777" w:rsidR="00344D48" w:rsidRDefault="00344D48" w:rsidP="00344D48">
      <w:pPr>
        <w:tabs>
          <w:tab w:val="left" w:pos="587"/>
          <w:tab w:val="left" w:pos="1701"/>
        </w:tabs>
        <w:spacing w:line="360" w:lineRule="auto"/>
        <w:ind w:right="-142"/>
        <w:rPr>
          <w:sz w:val="28"/>
          <w:lang w:val="uk-UA"/>
        </w:rPr>
      </w:pPr>
      <w:r>
        <w:rPr>
          <w:sz w:val="28"/>
          <w:lang w:val="uk-UA"/>
        </w:rPr>
        <w:t>знайшли ідеї та висновки відомих спеціалістів, таких як Р.Арон, П.Блау, О.Гоулд-</w:t>
      </w:r>
    </w:p>
    <w:p w14:paraId="31061B17" w14:textId="77777777" w:rsidR="00344D48" w:rsidRDefault="00344D48" w:rsidP="00344D48">
      <w:pPr>
        <w:tabs>
          <w:tab w:val="left" w:pos="587"/>
          <w:tab w:val="left" w:pos="1701"/>
        </w:tabs>
        <w:spacing w:line="360" w:lineRule="auto"/>
        <w:ind w:right="-142"/>
        <w:rPr>
          <w:sz w:val="28"/>
          <w:lang w:val="uk-UA"/>
        </w:rPr>
      </w:pPr>
      <w:r>
        <w:rPr>
          <w:sz w:val="28"/>
          <w:lang w:val="uk-UA"/>
        </w:rPr>
        <w:t>нер, Р.Мертон, Ф.Селзнік, які  у  своїх  працях досліджували особливості історич-</w:t>
      </w:r>
    </w:p>
    <w:p w14:paraId="524A1340" w14:textId="77777777" w:rsidR="00344D48" w:rsidRDefault="00344D48" w:rsidP="00344D48">
      <w:pPr>
        <w:tabs>
          <w:tab w:val="left" w:pos="587"/>
          <w:tab w:val="left" w:pos="1701"/>
        </w:tabs>
        <w:spacing w:line="360" w:lineRule="auto"/>
        <w:ind w:right="-142"/>
        <w:rPr>
          <w:sz w:val="28"/>
          <w:lang w:val="uk-UA"/>
        </w:rPr>
      </w:pPr>
      <w:r>
        <w:rPr>
          <w:sz w:val="28"/>
          <w:lang w:val="uk-UA"/>
        </w:rPr>
        <w:t>ного  генезису та еволюції бюрократії, як певної соціальної групи, що формувала-</w:t>
      </w:r>
    </w:p>
    <w:p w14:paraId="7ED16C8A" w14:textId="77777777" w:rsidR="00344D48" w:rsidRDefault="00344D48" w:rsidP="00344D48">
      <w:pPr>
        <w:tabs>
          <w:tab w:val="left" w:pos="587"/>
          <w:tab w:val="left" w:pos="1701"/>
        </w:tabs>
        <w:spacing w:line="360" w:lineRule="auto"/>
        <w:ind w:right="-142"/>
        <w:rPr>
          <w:sz w:val="28"/>
          <w:lang w:val="uk-UA"/>
        </w:rPr>
      </w:pPr>
      <w:r>
        <w:rPr>
          <w:sz w:val="28"/>
          <w:lang w:val="uk-UA"/>
        </w:rPr>
        <w:t>ся згідно не тільки “раціональної” (Вебер), але й “природної”  моделі, враховуючи</w:t>
      </w:r>
    </w:p>
    <w:p w14:paraId="433DF8B9" w14:textId="77777777" w:rsidR="00344D48" w:rsidRDefault="00344D48" w:rsidP="00344D48">
      <w:pPr>
        <w:tabs>
          <w:tab w:val="left" w:pos="587"/>
          <w:tab w:val="left" w:pos="1701"/>
        </w:tabs>
        <w:spacing w:line="360" w:lineRule="auto"/>
        <w:ind w:right="-142"/>
        <w:rPr>
          <w:sz w:val="28"/>
          <w:lang w:val="uk-UA"/>
        </w:rPr>
      </w:pPr>
      <w:r>
        <w:rPr>
          <w:sz w:val="28"/>
          <w:lang w:val="uk-UA"/>
        </w:rPr>
        <w:t>стихійні тенденції розвитку соціальних організацій.</w:t>
      </w:r>
    </w:p>
    <w:p w14:paraId="3B7B9E29" w14:textId="77777777" w:rsidR="00344D48" w:rsidRDefault="00344D48" w:rsidP="00344D48">
      <w:pPr>
        <w:tabs>
          <w:tab w:val="left" w:pos="587"/>
          <w:tab w:val="left" w:pos="1701"/>
        </w:tabs>
        <w:spacing w:line="360" w:lineRule="auto"/>
        <w:ind w:right="-142"/>
        <w:rPr>
          <w:sz w:val="28"/>
          <w:lang w:val="uk-UA"/>
        </w:rPr>
      </w:pPr>
      <w:r>
        <w:rPr>
          <w:sz w:val="28"/>
          <w:lang w:val="uk-UA"/>
        </w:rPr>
        <w:tab/>
        <w:t>Методологічно важливими орієнтирами  для дисертаційого дослідження ста-</w:t>
      </w:r>
    </w:p>
    <w:p w14:paraId="106F5347" w14:textId="77777777" w:rsidR="00344D48" w:rsidRDefault="00344D48" w:rsidP="00344D48">
      <w:pPr>
        <w:tabs>
          <w:tab w:val="left" w:pos="587"/>
          <w:tab w:val="left" w:pos="1701"/>
        </w:tabs>
        <w:spacing w:line="360" w:lineRule="auto"/>
        <w:ind w:right="-142"/>
        <w:rPr>
          <w:sz w:val="28"/>
          <w:lang w:val="uk-UA"/>
        </w:rPr>
      </w:pPr>
      <w:r>
        <w:rPr>
          <w:sz w:val="28"/>
          <w:lang w:val="uk-UA"/>
        </w:rPr>
        <w:t>ли нагальні  проблеми  сучасної  демократії  в  сьогоднішній Україні, соціологічні</w:t>
      </w:r>
    </w:p>
    <w:p w14:paraId="19DA901B" w14:textId="77777777" w:rsidR="00344D48" w:rsidRDefault="00344D48" w:rsidP="00344D48">
      <w:pPr>
        <w:tabs>
          <w:tab w:val="left" w:pos="587"/>
          <w:tab w:val="left" w:pos="1701"/>
        </w:tabs>
        <w:spacing w:line="360" w:lineRule="auto"/>
        <w:ind w:right="-142"/>
        <w:rPr>
          <w:sz w:val="28"/>
          <w:lang w:val="uk-UA"/>
        </w:rPr>
      </w:pPr>
      <w:r>
        <w:rPr>
          <w:sz w:val="28"/>
          <w:lang w:val="uk-UA"/>
        </w:rPr>
        <w:t>узагальнення  щодо  її  втілення  в  суспільному  житті,  урахування  національних</w:t>
      </w:r>
    </w:p>
    <w:p w14:paraId="70D70FF5" w14:textId="77777777" w:rsidR="00344D48" w:rsidRDefault="00344D48" w:rsidP="00344D48">
      <w:pPr>
        <w:tabs>
          <w:tab w:val="left" w:pos="587"/>
          <w:tab w:val="left" w:pos="1701"/>
        </w:tabs>
        <w:spacing w:line="360" w:lineRule="auto"/>
        <w:ind w:right="-142"/>
        <w:rPr>
          <w:sz w:val="28"/>
          <w:lang w:val="uk-UA"/>
        </w:rPr>
      </w:pPr>
      <w:r>
        <w:rPr>
          <w:sz w:val="28"/>
          <w:lang w:val="uk-UA"/>
        </w:rPr>
        <w:t>особливостей, які мають прояв в культурній ментальності людей, в тому числі і  в</w:t>
      </w:r>
    </w:p>
    <w:p w14:paraId="058C1408" w14:textId="77777777" w:rsidR="00344D48" w:rsidRDefault="00344D48" w:rsidP="00344D48">
      <w:pPr>
        <w:tabs>
          <w:tab w:val="left" w:pos="587"/>
          <w:tab w:val="left" w:pos="1701"/>
        </w:tabs>
        <w:spacing w:line="360" w:lineRule="auto"/>
        <w:ind w:right="-142"/>
        <w:rPr>
          <w:sz w:val="28"/>
          <w:lang w:val="uk-UA"/>
        </w:rPr>
      </w:pPr>
      <w:r>
        <w:rPr>
          <w:sz w:val="28"/>
          <w:lang w:val="uk-UA"/>
        </w:rPr>
        <w:t>культурі сучасної бюрократичної еліти. У цьому плані використовуюються  праці</w:t>
      </w:r>
    </w:p>
    <w:p w14:paraId="69E92B47" w14:textId="77777777" w:rsidR="00344D48" w:rsidRDefault="00344D48" w:rsidP="00344D48">
      <w:pPr>
        <w:tabs>
          <w:tab w:val="left" w:pos="587"/>
          <w:tab w:val="left" w:pos="1701"/>
        </w:tabs>
        <w:spacing w:line="360" w:lineRule="auto"/>
        <w:ind w:right="-142"/>
        <w:rPr>
          <w:sz w:val="28"/>
          <w:lang w:val="uk-UA"/>
        </w:rPr>
      </w:pPr>
      <w:r>
        <w:rPr>
          <w:sz w:val="28"/>
          <w:lang w:val="uk-UA"/>
        </w:rPr>
        <w:t>українських соціологів, таких як М.Михальченко, В.Танчер, М.Шульга, та інші.</w:t>
      </w:r>
    </w:p>
    <w:p w14:paraId="312E41B9" w14:textId="77777777" w:rsidR="00344D48" w:rsidRDefault="00344D48" w:rsidP="00344D48">
      <w:pPr>
        <w:tabs>
          <w:tab w:val="left" w:pos="587"/>
          <w:tab w:val="left" w:pos="1701"/>
        </w:tabs>
        <w:spacing w:line="360" w:lineRule="auto"/>
        <w:ind w:right="-142"/>
        <w:rPr>
          <w:sz w:val="28"/>
          <w:lang w:val="uk-UA"/>
        </w:rPr>
      </w:pPr>
      <w:r>
        <w:rPr>
          <w:sz w:val="28"/>
          <w:lang w:val="uk-UA"/>
        </w:rPr>
        <w:tab/>
      </w:r>
      <w:r>
        <w:rPr>
          <w:i/>
          <w:sz w:val="28"/>
          <w:lang w:val="uk-UA"/>
        </w:rPr>
        <w:t xml:space="preserve">Методи дослідження. </w:t>
      </w:r>
      <w:r>
        <w:rPr>
          <w:sz w:val="28"/>
          <w:lang w:val="uk-UA"/>
        </w:rPr>
        <w:t>Емпіричною базою дослідження є результати соціоло-</w:t>
      </w:r>
    </w:p>
    <w:p w14:paraId="569C2482" w14:textId="77777777" w:rsidR="00344D48" w:rsidRDefault="00344D48" w:rsidP="00344D48">
      <w:pPr>
        <w:tabs>
          <w:tab w:val="left" w:pos="587"/>
          <w:tab w:val="left" w:pos="1701"/>
        </w:tabs>
        <w:spacing w:line="360" w:lineRule="auto"/>
        <w:ind w:right="-142"/>
        <w:rPr>
          <w:sz w:val="28"/>
          <w:lang w:val="uk-UA"/>
        </w:rPr>
      </w:pPr>
      <w:r>
        <w:rPr>
          <w:sz w:val="28"/>
          <w:lang w:val="uk-UA"/>
        </w:rPr>
        <w:t>гічного опитування: “Потенціал  регіональної еліти” 1999р.(</w:t>
      </w:r>
      <w:r>
        <w:rPr>
          <w:sz w:val="28"/>
          <w:lang w:val="en-US"/>
        </w:rPr>
        <w:t>n</w:t>
      </w:r>
      <w:r w:rsidRPr="004E73F1">
        <w:rPr>
          <w:sz w:val="28"/>
        </w:rPr>
        <w:t xml:space="preserve"> </w:t>
      </w:r>
      <w:r>
        <w:rPr>
          <w:sz w:val="28"/>
          <w:lang w:val="uk-UA"/>
        </w:rPr>
        <w:t>=  100,  респонденти</w:t>
      </w:r>
    </w:p>
    <w:p w14:paraId="3F3161F3" w14:textId="77777777" w:rsidR="00344D48" w:rsidRDefault="00344D48" w:rsidP="00344D48">
      <w:pPr>
        <w:tabs>
          <w:tab w:val="left" w:pos="587"/>
          <w:tab w:val="left" w:pos="1701"/>
        </w:tabs>
        <w:spacing w:line="360" w:lineRule="auto"/>
        <w:ind w:right="-142"/>
        <w:rPr>
          <w:sz w:val="28"/>
          <w:lang w:val="uk-UA"/>
        </w:rPr>
      </w:pPr>
      <w:r>
        <w:rPr>
          <w:sz w:val="28"/>
          <w:lang w:val="uk-UA"/>
        </w:rPr>
        <w:t>керівники, які працювали  на  керівних посадах різних рівнів до 1991 року  і  після</w:t>
      </w:r>
    </w:p>
    <w:p w14:paraId="64876F22" w14:textId="77777777" w:rsidR="00344D48" w:rsidRDefault="00344D48" w:rsidP="00344D48">
      <w:pPr>
        <w:tabs>
          <w:tab w:val="left" w:pos="587"/>
          <w:tab w:val="left" w:pos="1701"/>
        </w:tabs>
        <w:spacing w:line="360" w:lineRule="auto"/>
        <w:ind w:right="-142"/>
        <w:rPr>
          <w:sz w:val="28"/>
          <w:lang w:val="uk-UA"/>
        </w:rPr>
      </w:pPr>
      <w:r>
        <w:rPr>
          <w:sz w:val="28"/>
          <w:lang w:val="uk-UA"/>
        </w:rPr>
        <w:lastRenderedPageBreak/>
        <w:t>1991 року), які  дали змогу орієнтовно оцінити характер змін, що відбулися у регі-</w:t>
      </w:r>
    </w:p>
    <w:p w14:paraId="3ABF4C9C" w14:textId="77777777" w:rsidR="00344D48" w:rsidRDefault="00344D48" w:rsidP="00344D48">
      <w:pPr>
        <w:tabs>
          <w:tab w:val="left" w:pos="587"/>
          <w:tab w:val="left" w:pos="1701"/>
        </w:tabs>
        <w:spacing w:line="360" w:lineRule="auto"/>
        <w:ind w:right="-142"/>
        <w:rPr>
          <w:sz w:val="28"/>
        </w:rPr>
      </w:pPr>
      <w:r>
        <w:rPr>
          <w:sz w:val="28"/>
          <w:lang w:val="uk-UA"/>
        </w:rPr>
        <w:t xml:space="preserve">ональному  вимірі  на  Сході  України в </w:t>
      </w:r>
      <w:r>
        <w:rPr>
          <w:sz w:val="28"/>
        </w:rPr>
        <w:t>90-х рр. минулого століття після проголо-</w:t>
      </w:r>
    </w:p>
    <w:p w14:paraId="57EACDAB" w14:textId="77777777" w:rsidR="00344D48" w:rsidRDefault="00344D48" w:rsidP="00344D48">
      <w:pPr>
        <w:tabs>
          <w:tab w:val="left" w:pos="587"/>
          <w:tab w:val="left" w:pos="1701"/>
        </w:tabs>
        <w:spacing w:line="360" w:lineRule="auto"/>
        <w:ind w:right="-142"/>
        <w:rPr>
          <w:sz w:val="28"/>
        </w:rPr>
      </w:pPr>
      <w:r>
        <w:rPr>
          <w:sz w:val="28"/>
        </w:rPr>
        <w:t>шення незалежності.</w:t>
      </w:r>
    </w:p>
    <w:p w14:paraId="65E10085" w14:textId="77777777" w:rsidR="00344D48" w:rsidRDefault="00344D48" w:rsidP="00344D48">
      <w:pPr>
        <w:tabs>
          <w:tab w:val="left" w:pos="587"/>
          <w:tab w:val="left" w:pos="1701"/>
        </w:tabs>
        <w:spacing w:line="360" w:lineRule="auto"/>
        <w:ind w:right="-142"/>
        <w:rPr>
          <w:sz w:val="28"/>
          <w:lang w:val="uk-UA"/>
        </w:rPr>
      </w:pPr>
      <w:r>
        <w:rPr>
          <w:sz w:val="28"/>
          <w:lang w:val="uk-UA"/>
        </w:rPr>
        <w:tab/>
        <w:t>В дисертації використані в узагальненому  вигляді  матеріали  вчених  різних</w:t>
      </w:r>
    </w:p>
    <w:p w14:paraId="03DDE1A3" w14:textId="77777777" w:rsidR="00344D48" w:rsidRDefault="00344D48" w:rsidP="00344D48">
      <w:pPr>
        <w:tabs>
          <w:tab w:val="left" w:pos="587"/>
          <w:tab w:val="left" w:pos="1701"/>
        </w:tabs>
        <w:spacing w:line="360" w:lineRule="auto"/>
        <w:ind w:right="-142"/>
        <w:rPr>
          <w:sz w:val="28"/>
          <w:lang w:val="uk-UA"/>
        </w:rPr>
      </w:pPr>
      <w:r>
        <w:rPr>
          <w:sz w:val="28"/>
          <w:lang w:val="uk-UA"/>
        </w:rPr>
        <w:t>періодів і країн, які висвітлювали бюрократію, її сутнісні характеристики та особ-</w:t>
      </w:r>
    </w:p>
    <w:p w14:paraId="7225CC3B" w14:textId="77777777" w:rsidR="00344D48" w:rsidRDefault="00344D48" w:rsidP="00344D48">
      <w:pPr>
        <w:pStyle w:val="afffffffa"/>
        <w:spacing w:line="360" w:lineRule="auto"/>
      </w:pPr>
      <w:r>
        <w:t>ливості функціонування.</w:t>
      </w:r>
    </w:p>
    <w:p w14:paraId="2F18DF1B" w14:textId="77777777" w:rsidR="00344D48" w:rsidRDefault="00344D48" w:rsidP="00344D48">
      <w:pPr>
        <w:tabs>
          <w:tab w:val="left" w:pos="587"/>
          <w:tab w:val="left" w:pos="1701"/>
        </w:tabs>
        <w:spacing w:line="360" w:lineRule="auto"/>
        <w:ind w:right="-142"/>
        <w:rPr>
          <w:sz w:val="28"/>
          <w:lang w:val="uk-UA"/>
        </w:rPr>
      </w:pPr>
      <w:r>
        <w:rPr>
          <w:b/>
          <w:sz w:val="28"/>
          <w:lang w:val="uk-UA"/>
        </w:rPr>
        <w:tab/>
        <w:t xml:space="preserve">Наукова новизна отриманих результатів. </w:t>
      </w:r>
      <w:r>
        <w:rPr>
          <w:sz w:val="28"/>
          <w:lang w:val="uk-UA"/>
        </w:rPr>
        <w:t>На основі аналізу наукової  літе-</w:t>
      </w:r>
    </w:p>
    <w:p w14:paraId="6833E965" w14:textId="77777777" w:rsidR="00344D48" w:rsidRDefault="00344D48" w:rsidP="00344D48">
      <w:pPr>
        <w:tabs>
          <w:tab w:val="left" w:pos="587"/>
          <w:tab w:val="left" w:pos="1701"/>
        </w:tabs>
        <w:spacing w:line="360" w:lineRule="auto"/>
        <w:ind w:right="-142"/>
        <w:rPr>
          <w:sz w:val="28"/>
          <w:lang w:val="uk-UA"/>
        </w:rPr>
      </w:pPr>
      <w:r>
        <w:rPr>
          <w:sz w:val="28"/>
          <w:lang w:val="uk-UA"/>
        </w:rPr>
        <w:t>ратури про бюрократію, осмислення історичної еволюції та  сучасної  практики  її</w:t>
      </w:r>
    </w:p>
    <w:p w14:paraId="2A8DB8AF" w14:textId="77777777" w:rsidR="00344D48" w:rsidRDefault="00344D48" w:rsidP="00344D48">
      <w:pPr>
        <w:tabs>
          <w:tab w:val="left" w:pos="587"/>
          <w:tab w:val="left" w:pos="1701"/>
        </w:tabs>
        <w:spacing w:line="360" w:lineRule="auto"/>
        <w:ind w:right="-142"/>
        <w:rPr>
          <w:sz w:val="28"/>
          <w:lang w:val="uk-UA"/>
        </w:rPr>
      </w:pPr>
      <w:r>
        <w:rPr>
          <w:sz w:val="28"/>
          <w:lang w:val="uk-UA"/>
        </w:rPr>
        <w:t>функціонування, розроблена  концепція  визначення  бюрократії  як специфічного</w:t>
      </w:r>
    </w:p>
    <w:p w14:paraId="19F2E81E" w14:textId="77777777" w:rsidR="00344D48" w:rsidRDefault="00344D48" w:rsidP="00344D48">
      <w:pPr>
        <w:tabs>
          <w:tab w:val="left" w:pos="587"/>
          <w:tab w:val="left" w:pos="1701"/>
        </w:tabs>
        <w:spacing w:line="360" w:lineRule="auto"/>
        <w:ind w:right="-142"/>
        <w:rPr>
          <w:sz w:val="28"/>
          <w:lang w:val="uk-UA"/>
        </w:rPr>
      </w:pPr>
      <w:r>
        <w:rPr>
          <w:sz w:val="28"/>
          <w:lang w:val="uk-UA"/>
        </w:rPr>
        <w:t>соціокультурного  феномена. Згідно  цієї  концепції, бюрократія  є не просто соці-</w:t>
      </w:r>
    </w:p>
    <w:p w14:paraId="16BF98DF" w14:textId="77777777" w:rsidR="00344D48" w:rsidRDefault="00344D48" w:rsidP="00344D48">
      <w:pPr>
        <w:tabs>
          <w:tab w:val="left" w:pos="587"/>
          <w:tab w:val="left" w:pos="1701"/>
        </w:tabs>
        <w:spacing w:line="360" w:lineRule="auto"/>
        <w:ind w:right="-142"/>
        <w:rPr>
          <w:sz w:val="28"/>
          <w:lang w:val="uk-UA"/>
        </w:rPr>
      </w:pPr>
      <w:r>
        <w:rPr>
          <w:sz w:val="28"/>
          <w:lang w:val="uk-UA"/>
        </w:rPr>
        <w:t>ально-функціональною  групою, яка діє у відповідності до розвитку ринкової еко-</w:t>
      </w:r>
    </w:p>
    <w:p w14:paraId="4F5871E9" w14:textId="77777777" w:rsidR="00344D48" w:rsidRDefault="00344D48" w:rsidP="00344D48">
      <w:pPr>
        <w:tabs>
          <w:tab w:val="left" w:pos="587"/>
          <w:tab w:val="left" w:pos="1701"/>
        </w:tabs>
        <w:spacing w:line="360" w:lineRule="auto"/>
        <w:ind w:right="-142"/>
        <w:rPr>
          <w:sz w:val="28"/>
          <w:lang w:val="uk-UA"/>
        </w:rPr>
      </w:pPr>
      <w:r>
        <w:rPr>
          <w:sz w:val="28"/>
          <w:lang w:val="uk-UA"/>
        </w:rPr>
        <w:t>номіки та політичної демократії в суспільстві, виконуючи  необхідні  управлінські</w:t>
      </w:r>
    </w:p>
    <w:p w14:paraId="0F16DBC1" w14:textId="77777777" w:rsidR="00344D48" w:rsidRDefault="00344D48" w:rsidP="00344D48">
      <w:pPr>
        <w:tabs>
          <w:tab w:val="left" w:pos="587"/>
          <w:tab w:val="left" w:pos="1701"/>
        </w:tabs>
        <w:spacing w:line="360" w:lineRule="auto"/>
        <w:ind w:right="-142"/>
        <w:rPr>
          <w:sz w:val="28"/>
          <w:lang w:val="uk-UA"/>
        </w:rPr>
      </w:pPr>
      <w:r>
        <w:rPr>
          <w:sz w:val="28"/>
          <w:lang w:val="uk-UA"/>
        </w:rPr>
        <w:t>та  адміністративні  функції. Історичний  досвід  показує, що  бюрократія, зберіга-</w:t>
      </w:r>
    </w:p>
    <w:p w14:paraId="7AF921FF" w14:textId="77777777" w:rsidR="00344D48" w:rsidRDefault="00344D48" w:rsidP="00344D48">
      <w:pPr>
        <w:tabs>
          <w:tab w:val="left" w:pos="587"/>
          <w:tab w:val="left" w:pos="1701"/>
        </w:tabs>
        <w:spacing w:line="360" w:lineRule="auto"/>
        <w:ind w:right="-142"/>
        <w:jc w:val="right"/>
        <w:rPr>
          <w:sz w:val="28"/>
          <w:lang w:val="uk-UA"/>
        </w:rPr>
      </w:pPr>
      <w:r>
        <w:rPr>
          <w:sz w:val="28"/>
          <w:lang w:val="uk-UA"/>
        </w:rPr>
        <w:t>13</w:t>
      </w:r>
    </w:p>
    <w:p w14:paraId="429A3E41" w14:textId="77777777" w:rsidR="00344D48" w:rsidRDefault="00344D48" w:rsidP="00344D48">
      <w:pPr>
        <w:tabs>
          <w:tab w:val="left" w:pos="587"/>
          <w:tab w:val="left" w:pos="1701"/>
        </w:tabs>
        <w:spacing w:line="360" w:lineRule="auto"/>
        <w:ind w:right="-142"/>
        <w:rPr>
          <w:sz w:val="28"/>
          <w:lang w:val="uk-UA"/>
        </w:rPr>
      </w:pPr>
    </w:p>
    <w:p w14:paraId="32531EF4" w14:textId="77777777" w:rsidR="00344D48" w:rsidRDefault="00344D48" w:rsidP="00344D48">
      <w:pPr>
        <w:tabs>
          <w:tab w:val="left" w:pos="587"/>
          <w:tab w:val="left" w:pos="1701"/>
        </w:tabs>
        <w:spacing w:line="360" w:lineRule="auto"/>
        <w:ind w:right="-142"/>
        <w:rPr>
          <w:sz w:val="28"/>
          <w:lang w:val="uk-UA"/>
        </w:rPr>
      </w:pPr>
      <w:r>
        <w:rPr>
          <w:sz w:val="28"/>
          <w:lang w:val="uk-UA"/>
        </w:rPr>
        <w:t>ючи якості  та риси веберівської раціонаціалізованої моделі управлінського апара-</w:t>
      </w:r>
    </w:p>
    <w:p w14:paraId="39D73A3A" w14:textId="77777777" w:rsidR="00344D48" w:rsidRDefault="00344D48" w:rsidP="00344D48">
      <w:pPr>
        <w:tabs>
          <w:tab w:val="left" w:pos="587"/>
          <w:tab w:val="left" w:pos="1701"/>
        </w:tabs>
        <w:spacing w:line="360" w:lineRule="auto"/>
        <w:ind w:right="-142"/>
        <w:rPr>
          <w:sz w:val="28"/>
          <w:lang w:val="uk-UA"/>
        </w:rPr>
      </w:pPr>
      <w:r>
        <w:rPr>
          <w:sz w:val="28"/>
          <w:lang w:val="uk-UA"/>
        </w:rPr>
        <w:t>ту, становить водночас й певну етосну групу, яка відрізняється від інших суспіль-</w:t>
      </w:r>
    </w:p>
    <w:p w14:paraId="10E196C5" w14:textId="77777777" w:rsidR="00344D48" w:rsidRDefault="00344D48" w:rsidP="00344D48">
      <w:pPr>
        <w:tabs>
          <w:tab w:val="left" w:pos="587"/>
          <w:tab w:val="left" w:pos="1701"/>
        </w:tabs>
        <w:spacing w:line="360" w:lineRule="auto"/>
        <w:ind w:right="-142"/>
        <w:rPr>
          <w:sz w:val="28"/>
          <w:lang w:val="uk-UA"/>
        </w:rPr>
      </w:pPr>
      <w:r>
        <w:rPr>
          <w:sz w:val="28"/>
          <w:lang w:val="uk-UA"/>
        </w:rPr>
        <w:t>них  груп  своєю  системою  специфічних  цінностей, взірців  поведінки  та  стилю</w:t>
      </w:r>
    </w:p>
    <w:p w14:paraId="3961B2EC" w14:textId="77777777" w:rsidR="00344D48" w:rsidRDefault="00344D48" w:rsidP="00344D48">
      <w:pPr>
        <w:tabs>
          <w:tab w:val="left" w:pos="587"/>
          <w:tab w:val="left" w:pos="1701"/>
        </w:tabs>
        <w:spacing w:line="360" w:lineRule="auto"/>
        <w:ind w:right="-142"/>
        <w:rPr>
          <w:sz w:val="28"/>
          <w:lang w:val="uk-UA"/>
        </w:rPr>
      </w:pPr>
      <w:r>
        <w:rPr>
          <w:sz w:val="28"/>
          <w:lang w:val="uk-UA"/>
        </w:rPr>
        <w:t>життя. Зазначена  концепція  дає змогу репрезентувати бюрократію саме як соціо-</w:t>
      </w:r>
    </w:p>
    <w:p w14:paraId="7419D9C7" w14:textId="77777777" w:rsidR="00344D48" w:rsidRDefault="00344D48" w:rsidP="00344D48">
      <w:pPr>
        <w:tabs>
          <w:tab w:val="left" w:pos="587"/>
          <w:tab w:val="left" w:pos="1701"/>
        </w:tabs>
        <w:spacing w:line="360" w:lineRule="auto"/>
        <w:ind w:right="-142"/>
        <w:rPr>
          <w:sz w:val="28"/>
          <w:lang w:val="uk-UA"/>
        </w:rPr>
      </w:pPr>
      <w:r>
        <w:rPr>
          <w:sz w:val="28"/>
          <w:lang w:val="uk-UA"/>
        </w:rPr>
        <w:t>культурний феномен. Внаслідок розв</w:t>
      </w:r>
      <w:r w:rsidRPr="004E73F1">
        <w:rPr>
          <w:sz w:val="28"/>
        </w:rPr>
        <w:t>’</w:t>
      </w:r>
      <w:r>
        <w:rPr>
          <w:sz w:val="28"/>
          <w:lang w:val="uk-UA"/>
        </w:rPr>
        <w:t>язання поставлених  дослідницьких  завдань</w:t>
      </w:r>
    </w:p>
    <w:p w14:paraId="1EC4A387" w14:textId="77777777" w:rsidR="00344D48" w:rsidRDefault="00344D48" w:rsidP="00344D48">
      <w:pPr>
        <w:tabs>
          <w:tab w:val="left" w:pos="587"/>
          <w:tab w:val="left" w:pos="1701"/>
        </w:tabs>
        <w:spacing w:line="360" w:lineRule="auto"/>
        <w:ind w:right="-142"/>
        <w:rPr>
          <w:sz w:val="28"/>
          <w:lang w:val="uk-UA"/>
        </w:rPr>
      </w:pPr>
      <w:r>
        <w:rPr>
          <w:sz w:val="28"/>
          <w:lang w:val="uk-UA"/>
        </w:rPr>
        <w:t>досягнуто результатів, що характеризуються наступною науковою новизною:</w:t>
      </w:r>
    </w:p>
    <w:p w14:paraId="78C22BCF" w14:textId="77777777" w:rsidR="00344D48" w:rsidRDefault="00344D48" w:rsidP="00344D48">
      <w:pPr>
        <w:tabs>
          <w:tab w:val="left" w:pos="587"/>
          <w:tab w:val="left" w:pos="1701"/>
        </w:tabs>
        <w:spacing w:line="360" w:lineRule="auto"/>
        <w:ind w:right="-142"/>
        <w:rPr>
          <w:sz w:val="28"/>
          <w:lang w:val="uk-UA"/>
        </w:rPr>
      </w:pPr>
      <w:r>
        <w:rPr>
          <w:sz w:val="28"/>
          <w:lang w:val="uk-UA"/>
        </w:rPr>
        <w:tab/>
        <w:t>- на підставі соціокультурного підходу до бюрократії, що  враховує  соціаль-</w:t>
      </w:r>
    </w:p>
    <w:p w14:paraId="4C17A620" w14:textId="77777777" w:rsidR="00344D48" w:rsidRDefault="00344D48" w:rsidP="00344D48">
      <w:pPr>
        <w:tabs>
          <w:tab w:val="left" w:pos="587"/>
          <w:tab w:val="left" w:pos="1701"/>
        </w:tabs>
        <w:spacing w:line="360" w:lineRule="auto"/>
        <w:ind w:right="-142"/>
        <w:rPr>
          <w:sz w:val="28"/>
          <w:lang w:val="uk-UA"/>
        </w:rPr>
      </w:pPr>
      <w:r>
        <w:rPr>
          <w:sz w:val="28"/>
          <w:lang w:val="uk-UA"/>
        </w:rPr>
        <w:t>ну та культурну  специфікації  цього  угрупування  разом, встановлено, що  бюро-</w:t>
      </w:r>
    </w:p>
    <w:p w14:paraId="424CF244" w14:textId="77777777" w:rsidR="00344D48" w:rsidRDefault="00344D48" w:rsidP="00344D48">
      <w:pPr>
        <w:tabs>
          <w:tab w:val="left" w:pos="587"/>
          <w:tab w:val="left" w:pos="1701"/>
        </w:tabs>
        <w:spacing w:line="360" w:lineRule="auto"/>
        <w:ind w:right="-142"/>
        <w:rPr>
          <w:sz w:val="28"/>
          <w:lang w:val="uk-UA"/>
        </w:rPr>
      </w:pPr>
      <w:r>
        <w:rPr>
          <w:sz w:val="28"/>
          <w:lang w:val="uk-UA"/>
        </w:rPr>
        <w:lastRenderedPageBreak/>
        <w:t>кратія є не тільки  окремою  адміністративно-управлінською, але  й  специфічною</w:t>
      </w:r>
    </w:p>
    <w:p w14:paraId="1CF6EFF9" w14:textId="77777777" w:rsidR="00344D48" w:rsidRDefault="00344D48" w:rsidP="00344D48">
      <w:pPr>
        <w:tabs>
          <w:tab w:val="left" w:pos="587"/>
          <w:tab w:val="left" w:pos="1701"/>
        </w:tabs>
        <w:spacing w:line="360" w:lineRule="auto"/>
        <w:ind w:right="-142"/>
        <w:rPr>
          <w:sz w:val="28"/>
          <w:lang w:val="uk-UA"/>
        </w:rPr>
      </w:pPr>
      <w:r>
        <w:rPr>
          <w:sz w:val="28"/>
          <w:lang w:val="uk-UA"/>
        </w:rPr>
        <w:t>етосною групою, яка відрізняється своєю специфічною субкультурою;</w:t>
      </w:r>
    </w:p>
    <w:p w14:paraId="4860F20E" w14:textId="77777777" w:rsidR="00344D48" w:rsidRDefault="00344D48" w:rsidP="00344D48">
      <w:pPr>
        <w:tabs>
          <w:tab w:val="left" w:pos="587"/>
          <w:tab w:val="left" w:pos="1701"/>
        </w:tabs>
        <w:spacing w:line="360" w:lineRule="auto"/>
        <w:ind w:right="-142"/>
        <w:rPr>
          <w:sz w:val="28"/>
          <w:lang w:val="uk-UA"/>
        </w:rPr>
      </w:pPr>
      <w:r>
        <w:rPr>
          <w:sz w:val="28"/>
          <w:lang w:val="uk-UA"/>
        </w:rPr>
        <w:tab/>
        <w:t>- на основі аналізу класичних творів К.Маркса, М.Вебера, Р.Міхельса  з</w:t>
      </w:r>
      <w:r w:rsidRPr="004E73F1">
        <w:rPr>
          <w:sz w:val="28"/>
          <w:lang w:val="uk-UA"/>
        </w:rPr>
        <w:t>’</w:t>
      </w:r>
      <w:r>
        <w:rPr>
          <w:sz w:val="28"/>
          <w:lang w:val="uk-UA"/>
        </w:rPr>
        <w:t>ясо-</w:t>
      </w:r>
    </w:p>
    <w:p w14:paraId="4A32F1AE" w14:textId="77777777" w:rsidR="00344D48" w:rsidRDefault="00344D48" w:rsidP="00344D48">
      <w:pPr>
        <w:tabs>
          <w:tab w:val="left" w:pos="587"/>
          <w:tab w:val="left" w:pos="1701"/>
        </w:tabs>
        <w:spacing w:line="360" w:lineRule="auto"/>
        <w:ind w:right="-142"/>
        <w:rPr>
          <w:sz w:val="28"/>
          <w:lang w:val="uk-UA"/>
        </w:rPr>
      </w:pPr>
      <w:r>
        <w:rPr>
          <w:sz w:val="28"/>
          <w:lang w:val="uk-UA"/>
        </w:rPr>
        <w:t>вано природу та особливості бюрократії як адміністративно-управлінської  групи,</w:t>
      </w:r>
    </w:p>
    <w:p w14:paraId="1F6E7DF3" w14:textId="77777777" w:rsidR="00344D48" w:rsidRDefault="00344D48" w:rsidP="00344D48">
      <w:pPr>
        <w:tabs>
          <w:tab w:val="left" w:pos="587"/>
          <w:tab w:val="left" w:pos="1701"/>
        </w:tabs>
        <w:spacing w:line="360" w:lineRule="auto"/>
        <w:ind w:right="-142"/>
        <w:rPr>
          <w:sz w:val="28"/>
          <w:lang w:val="uk-UA"/>
        </w:rPr>
      </w:pPr>
      <w:r>
        <w:rPr>
          <w:sz w:val="28"/>
          <w:lang w:val="uk-UA"/>
        </w:rPr>
        <w:t>яка з марксистської точки зору обслуговує інтереси панівного класу, з точки  зору</w:t>
      </w:r>
    </w:p>
    <w:p w14:paraId="6CE28FAB" w14:textId="77777777" w:rsidR="00344D48" w:rsidRDefault="00344D48" w:rsidP="00344D48">
      <w:pPr>
        <w:tabs>
          <w:tab w:val="left" w:pos="587"/>
          <w:tab w:val="left" w:pos="1701"/>
        </w:tabs>
        <w:spacing w:line="360" w:lineRule="auto"/>
        <w:ind w:right="-142"/>
        <w:rPr>
          <w:sz w:val="28"/>
          <w:lang w:val="uk-UA"/>
        </w:rPr>
      </w:pPr>
      <w:r>
        <w:rPr>
          <w:sz w:val="28"/>
          <w:lang w:val="uk-UA"/>
        </w:rPr>
        <w:t>М.Вебера -  без  її  діяльності  нормальне  управління  суспільством  неможливе, а</w:t>
      </w:r>
    </w:p>
    <w:p w14:paraId="4AAE7C65" w14:textId="77777777" w:rsidR="00344D48" w:rsidRDefault="00344D48" w:rsidP="00344D48">
      <w:pPr>
        <w:tabs>
          <w:tab w:val="left" w:pos="587"/>
          <w:tab w:val="left" w:pos="1701"/>
        </w:tabs>
        <w:spacing w:line="360" w:lineRule="auto"/>
        <w:ind w:right="-142"/>
        <w:rPr>
          <w:sz w:val="28"/>
          <w:lang w:val="uk-UA"/>
        </w:rPr>
      </w:pPr>
      <w:r>
        <w:rPr>
          <w:sz w:val="28"/>
          <w:lang w:val="uk-UA"/>
        </w:rPr>
        <w:t>згідно до поглядів Р.Міхельса – бюрократія притаманна  будь-якому  суспільству,</w:t>
      </w:r>
    </w:p>
    <w:p w14:paraId="22E7107A" w14:textId="77777777" w:rsidR="00344D48" w:rsidRDefault="00344D48" w:rsidP="00344D48">
      <w:pPr>
        <w:tabs>
          <w:tab w:val="left" w:pos="587"/>
          <w:tab w:val="left" w:pos="1701"/>
        </w:tabs>
        <w:spacing w:line="360" w:lineRule="auto"/>
        <w:ind w:right="-142"/>
        <w:rPr>
          <w:sz w:val="28"/>
          <w:lang w:val="uk-UA"/>
        </w:rPr>
      </w:pPr>
      <w:r>
        <w:rPr>
          <w:sz w:val="28"/>
          <w:lang w:val="uk-UA"/>
        </w:rPr>
        <w:t>організації (партії) в конкретно-історичному часі;</w:t>
      </w:r>
    </w:p>
    <w:p w14:paraId="156FCD5F" w14:textId="77777777" w:rsidR="00344D48" w:rsidRDefault="00344D48" w:rsidP="00344D48">
      <w:pPr>
        <w:tabs>
          <w:tab w:val="left" w:pos="587"/>
          <w:tab w:val="left" w:pos="1701"/>
        </w:tabs>
        <w:spacing w:line="360" w:lineRule="auto"/>
        <w:ind w:right="-142"/>
        <w:rPr>
          <w:sz w:val="28"/>
          <w:lang w:val="uk-UA"/>
        </w:rPr>
      </w:pPr>
      <w:r>
        <w:rPr>
          <w:sz w:val="28"/>
          <w:lang w:val="uk-UA"/>
        </w:rPr>
        <w:tab/>
        <w:t>- показано, що  за  своїми статусними  ознаками бюрократія наближається до</w:t>
      </w:r>
    </w:p>
    <w:p w14:paraId="7D268010" w14:textId="77777777" w:rsidR="00344D48" w:rsidRDefault="00344D48" w:rsidP="00344D48">
      <w:pPr>
        <w:tabs>
          <w:tab w:val="left" w:pos="587"/>
          <w:tab w:val="left" w:pos="1701"/>
        </w:tabs>
        <w:spacing w:line="360" w:lineRule="auto"/>
        <w:ind w:right="-142"/>
        <w:rPr>
          <w:sz w:val="28"/>
          <w:lang w:val="uk-UA"/>
        </w:rPr>
      </w:pPr>
      <w:r>
        <w:rPr>
          <w:sz w:val="28"/>
          <w:lang w:val="uk-UA"/>
        </w:rPr>
        <w:t>елітних груп суспільства. Це підтверджується детальним аналізом праць сучасних</w:t>
      </w:r>
    </w:p>
    <w:p w14:paraId="490BDBC0" w14:textId="77777777" w:rsidR="00344D48" w:rsidRDefault="00344D48" w:rsidP="00344D48">
      <w:pPr>
        <w:tabs>
          <w:tab w:val="left" w:pos="587"/>
          <w:tab w:val="left" w:pos="1701"/>
        </w:tabs>
        <w:spacing w:line="360" w:lineRule="auto"/>
        <w:ind w:right="-142"/>
        <w:rPr>
          <w:sz w:val="28"/>
          <w:lang w:val="uk-UA"/>
        </w:rPr>
      </w:pPr>
      <w:r>
        <w:rPr>
          <w:sz w:val="28"/>
          <w:lang w:val="uk-UA"/>
        </w:rPr>
        <w:t>соціологів, які зробили внесок до розуміння ролі та функції елітних груп у  період</w:t>
      </w:r>
    </w:p>
    <w:p w14:paraId="66FA2AFE" w14:textId="77777777" w:rsidR="00344D48" w:rsidRDefault="00344D48" w:rsidP="00344D48">
      <w:pPr>
        <w:tabs>
          <w:tab w:val="left" w:pos="587"/>
          <w:tab w:val="left" w:pos="1701"/>
        </w:tabs>
        <w:spacing w:line="360" w:lineRule="auto"/>
        <w:ind w:right="-142"/>
        <w:rPr>
          <w:sz w:val="28"/>
          <w:lang w:val="uk-UA"/>
        </w:rPr>
      </w:pPr>
      <w:r>
        <w:rPr>
          <w:sz w:val="28"/>
          <w:lang w:val="uk-UA"/>
        </w:rPr>
        <w:t>трансформації суспільства України;</w:t>
      </w:r>
    </w:p>
    <w:p w14:paraId="26502EBD" w14:textId="77777777" w:rsidR="00344D48" w:rsidRDefault="00344D48" w:rsidP="00344D48">
      <w:pPr>
        <w:tabs>
          <w:tab w:val="left" w:pos="587"/>
          <w:tab w:val="left" w:pos="1701"/>
        </w:tabs>
        <w:spacing w:line="360" w:lineRule="auto"/>
        <w:ind w:right="-142"/>
        <w:rPr>
          <w:sz w:val="28"/>
          <w:lang w:val="uk-UA"/>
        </w:rPr>
      </w:pPr>
      <w:r>
        <w:rPr>
          <w:sz w:val="28"/>
          <w:lang w:val="uk-UA"/>
        </w:rPr>
        <w:tab/>
        <w:t>- з</w:t>
      </w:r>
      <w:r w:rsidRPr="004E73F1">
        <w:rPr>
          <w:sz w:val="28"/>
          <w:lang w:val="uk-UA"/>
        </w:rPr>
        <w:t>’</w:t>
      </w:r>
      <w:r>
        <w:rPr>
          <w:sz w:val="28"/>
          <w:lang w:val="uk-UA"/>
        </w:rPr>
        <w:t>ясовано особливості бюрократії як певної етосної  групи, що  пов</w:t>
      </w:r>
      <w:r w:rsidRPr="004E73F1">
        <w:rPr>
          <w:sz w:val="28"/>
          <w:lang w:val="uk-UA"/>
        </w:rPr>
        <w:t>’</w:t>
      </w:r>
      <w:r>
        <w:rPr>
          <w:sz w:val="28"/>
          <w:lang w:val="uk-UA"/>
        </w:rPr>
        <w:t>язано  з</w:t>
      </w:r>
    </w:p>
    <w:p w14:paraId="6D1DC1AE" w14:textId="77777777" w:rsidR="00344D48" w:rsidRDefault="00344D48" w:rsidP="00344D48">
      <w:pPr>
        <w:tabs>
          <w:tab w:val="left" w:pos="587"/>
          <w:tab w:val="left" w:pos="1701"/>
        </w:tabs>
        <w:spacing w:line="360" w:lineRule="auto"/>
        <w:ind w:right="-142"/>
        <w:rPr>
          <w:sz w:val="28"/>
          <w:lang w:val="uk-UA"/>
        </w:rPr>
      </w:pPr>
      <w:r>
        <w:rPr>
          <w:sz w:val="28"/>
          <w:lang w:val="uk-UA"/>
        </w:rPr>
        <w:t>репрезентацією специфічної субкультури цієї групи. На підставі  цього  стверджу-</w:t>
      </w:r>
    </w:p>
    <w:p w14:paraId="299C12D1" w14:textId="77777777" w:rsidR="00344D48" w:rsidRDefault="00344D48" w:rsidP="00344D48">
      <w:pPr>
        <w:tabs>
          <w:tab w:val="left" w:pos="587"/>
          <w:tab w:val="left" w:pos="1701"/>
        </w:tabs>
        <w:spacing w:line="360" w:lineRule="auto"/>
        <w:ind w:right="-142"/>
        <w:rPr>
          <w:sz w:val="28"/>
          <w:lang w:val="uk-UA"/>
        </w:rPr>
      </w:pPr>
      <w:r>
        <w:rPr>
          <w:sz w:val="28"/>
          <w:lang w:val="uk-UA"/>
        </w:rPr>
        <w:t>ється, що етос бюрократії впливає на загальну культуру  суспільства  так  само, як</w:t>
      </w:r>
    </w:p>
    <w:p w14:paraId="638AB743" w14:textId="77777777" w:rsidR="00344D48" w:rsidRDefault="00344D48" w:rsidP="00344D48">
      <w:pPr>
        <w:tabs>
          <w:tab w:val="left" w:pos="587"/>
          <w:tab w:val="left" w:pos="1701"/>
        </w:tabs>
        <w:spacing w:line="360" w:lineRule="auto"/>
        <w:ind w:right="-142"/>
        <w:rPr>
          <w:sz w:val="28"/>
          <w:lang w:val="uk-UA"/>
        </w:rPr>
      </w:pPr>
      <w:r>
        <w:rPr>
          <w:sz w:val="28"/>
          <w:lang w:val="uk-UA"/>
        </w:rPr>
        <w:t>культура суспільства впливає  на  етос  бюрократії. В  цілому  тут  спостерігається</w:t>
      </w:r>
    </w:p>
    <w:p w14:paraId="5BA56F49" w14:textId="77777777" w:rsidR="00344D48" w:rsidRDefault="00344D48" w:rsidP="00344D48">
      <w:pPr>
        <w:tabs>
          <w:tab w:val="left" w:pos="587"/>
          <w:tab w:val="left" w:pos="1701"/>
        </w:tabs>
        <w:spacing w:line="360" w:lineRule="auto"/>
        <w:ind w:right="-142"/>
        <w:rPr>
          <w:sz w:val="28"/>
          <w:lang w:val="uk-UA"/>
        </w:rPr>
      </w:pPr>
      <w:r>
        <w:rPr>
          <w:sz w:val="28"/>
          <w:lang w:val="uk-UA"/>
        </w:rPr>
        <w:t>певний  взаємозв</w:t>
      </w:r>
      <w:r w:rsidRPr="004E73F1">
        <w:rPr>
          <w:sz w:val="28"/>
        </w:rPr>
        <w:t>’</w:t>
      </w:r>
      <w:r>
        <w:rPr>
          <w:sz w:val="28"/>
          <w:lang w:val="uk-UA"/>
        </w:rPr>
        <w:t>язок;</w:t>
      </w:r>
    </w:p>
    <w:p w14:paraId="74AB3D93" w14:textId="77777777" w:rsidR="00344D48" w:rsidRDefault="00344D48" w:rsidP="00344D48">
      <w:pPr>
        <w:tabs>
          <w:tab w:val="left" w:pos="587"/>
          <w:tab w:val="left" w:pos="1701"/>
        </w:tabs>
        <w:spacing w:line="360" w:lineRule="auto"/>
        <w:ind w:right="-142"/>
        <w:rPr>
          <w:sz w:val="28"/>
          <w:lang w:val="uk-UA"/>
        </w:rPr>
      </w:pPr>
      <w:r>
        <w:rPr>
          <w:sz w:val="28"/>
          <w:lang w:val="uk-UA"/>
        </w:rPr>
        <w:tab/>
        <w:t>- з</w:t>
      </w:r>
      <w:r w:rsidRPr="004E73F1">
        <w:rPr>
          <w:sz w:val="28"/>
        </w:rPr>
        <w:t>’</w:t>
      </w:r>
      <w:r>
        <w:rPr>
          <w:sz w:val="28"/>
          <w:lang w:val="uk-UA"/>
        </w:rPr>
        <w:t>ясовано, що бюрократія як  етосна  група  відносно  легко  адаптується  до</w:t>
      </w:r>
    </w:p>
    <w:p w14:paraId="68662C7B" w14:textId="77777777" w:rsidR="00344D48" w:rsidRDefault="00344D48" w:rsidP="00344D48">
      <w:pPr>
        <w:tabs>
          <w:tab w:val="left" w:pos="587"/>
          <w:tab w:val="left" w:pos="1701"/>
        </w:tabs>
        <w:spacing w:line="360" w:lineRule="auto"/>
        <w:ind w:right="-142"/>
        <w:rPr>
          <w:sz w:val="28"/>
          <w:lang w:val="uk-UA"/>
        </w:rPr>
      </w:pPr>
      <w:r>
        <w:rPr>
          <w:sz w:val="28"/>
          <w:lang w:val="uk-UA"/>
        </w:rPr>
        <w:t>системних суспільних перетворень, в тому  числі  й  до  певних  культурних  змін,</w:t>
      </w:r>
    </w:p>
    <w:p w14:paraId="32C56318" w14:textId="77777777" w:rsidR="00344D48" w:rsidRDefault="00344D48" w:rsidP="00344D48">
      <w:pPr>
        <w:tabs>
          <w:tab w:val="left" w:pos="587"/>
          <w:tab w:val="left" w:pos="1701"/>
        </w:tabs>
        <w:spacing w:line="360" w:lineRule="auto"/>
        <w:ind w:right="-142"/>
        <w:rPr>
          <w:sz w:val="28"/>
          <w:lang w:val="uk-UA"/>
        </w:rPr>
      </w:pPr>
      <w:r>
        <w:rPr>
          <w:sz w:val="28"/>
          <w:lang w:val="uk-UA"/>
        </w:rPr>
        <w:t>про  що  свідчить досвід успішної адаптації “нової” бюрократії в перехідний пері-</w:t>
      </w:r>
    </w:p>
    <w:p w14:paraId="59776596" w14:textId="77777777" w:rsidR="00344D48" w:rsidRDefault="00344D48" w:rsidP="00344D48">
      <w:pPr>
        <w:tabs>
          <w:tab w:val="left" w:pos="587"/>
          <w:tab w:val="left" w:pos="1701"/>
        </w:tabs>
        <w:spacing w:line="360" w:lineRule="auto"/>
        <w:ind w:right="-142"/>
        <w:rPr>
          <w:sz w:val="28"/>
          <w:lang w:val="uk-UA"/>
        </w:rPr>
      </w:pPr>
      <w:r>
        <w:rPr>
          <w:sz w:val="28"/>
          <w:lang w:val="uk-UA"/>
        </w:rPr>
        <w:t>од;</w:t>
      </w:r>
    </w:p>
    <w:p w14:paraId="54810B79" w14:textId="77777777" w:rsidR="00344D48" w:rsidRDefault="00344D48" w:rsidP="00344D48">
      <w:pPr>
        <w:tabs>
          <w:tab w:val="left" w:pos="587"/>
          <w:tab w:val="left" w:pos="1701"/>
        </w:tabs>
        <w:spacing w:line="360" w:lineRule="auto"/>
        <w:ind w:right="-142"/>
        <w:jc w:val="right"/>
        <w:rPr>
          <w:sz w:val="28"/>
          <w:lang w:val="uk-UA"/>
        </w:rPr>
      </w:pPr>
      <w:r>
        <w:rPr>
          <w:sz w:val="28"/>
          <w:lang w:val="uk-UA"/>
        </w:rPr>
        <w:t>14</w:t>
      </w:r>
    </w:p>
    <w:p w14:paraId="75A214F1" w14:textId="77777777" w:rsidR="00344D48" w:rsidRDefault="00344D48" w:rsidP="00344D48">
      <w:pPr>
        <w:tabs>
          <w:tab w:val="left" w:pos="587"/>
          <w:tab w:val="left" w:pos="1701"/>
        </w:tabs>
        <w:spacing w:line="360" w:lineRule="auto"/>
        <w:ind w:right="-142"/>
        <w:rPr>
          <w:sz w:val="28"/>
          <w:lang w:val="uk-UA"/>
        </w:rPr>
      </w:pPr>
    </w:p>
    <w:p w14:paraId="660A68A5" w14:textId="77777777" w:rsidR="00344D48" w:rsidRDefault="00344D48" w:rsidP="00344D48">
      <w:pPr>
        <w:tabs>
          <w:tab w:val="left" w:pos="587"/>
          <w:tab w:val="left" w:pos="1701"/>
        </w:tabs>
        <w:spacing w:line="360" w:lineRule="auto"/>
        <w:ind w:right="-142"/>
        <w:rPr>
          <w:sz w:val="28"/>
          <w:lang w:val="uk-UA"/>
        </w:rPr>
      </w:pPr>
      <w:r>
        <w:rPr>
          <w:sz w:val="28"/>
          <w:lang w:val="uk-UA"/>
        </w:rPr>
        <w:tab/>
        <w:t>- на основі концепції бюрократії як адміністративно-управлінської та етосної</w:t>
      </w:r>
    </w:p>
    <w:p w14:paraId="385D6EF6" w14:textId="77777777" w:rsidR="00344D48" w:rsidRDefault="00344D48" w:rsidP="00344D48">
      <w:pPr>
        <w:tabs>
          <w:tab w:val="left" w:pos="587"/>
          <w:tab w:val="left" w:pos="1701"/>
        </w:tabs>
        <w:spacing w:line="360" w:lineRule="auto"/>
        <w:ind w:right="-142"/>
        <w:rPr>
          <w:sz w:val="28"/>
          <w:lang w:val="uk-UA"/>
        </w:rPr>
      </w:pPr>
      <w:r>
        <w:rPr>
          <w:sz w:val="28"/>
          <w:lang w:val="uk-UA"/>
        </w:rPr>
        <w:t>групи, визначається характер управлінської культури сучасної бюрократичної елі-</w:t>
      </w:r>
    </w:p>
    <w:p w14:paraId="7376B838" w14:textId="77777777" w:rsidR="00344D48" w:rsidRDefault="00344D48" w:rsidP="00344D48">
      <w:pPr>
        <w:tabs>
          <w:tab w:val="left" w:pos="587"/>
          <w:tab w:val="left" w:pos="1701"/>
        </w:tabs>
        <w:spacing w:line="360" w:lineRule="auto"/>
        <w:ind w:right="-142"/>
        <w:rPr>
          <w:sz w:val="28"/>
          <w:lang w:val="uk-UA"/>
        </w:rPr>
      </w:pPr>
      <w:r>
        <w:rPr>
          <w:sz w:val="28"/>
          <w:lang w:val="uk-UA"/>
        </w:rPr>
        <w:t>ти, яка в демократичному суспільстві стає все більш відкритою щодо громадянсь-</w:t>
      </w:r>
    </w:p>
    <w:p w14:paraId="2C8628EB" w14:textId="77777777" w:rsidR="00344D48" w:rsidRDefault="00344D48" w:rsidP="00344D48">
      <w:pPr>
        <w:tabs>
          <w:tab w:val="left" w:pos="587"/>
          <w:tab w:val="left" w:pos="1701"/>
        </w:tabs>
        <w:spacing w:line="360" w:lineRule="auto"/>
        <w:ind w:right="-142"/>
        <w:rPr>
          <w:sz w:val="28"/>
          <w:lang w:val="uk-UA"/>
        </w:rPr>
      </w:pPr>
      <w:r>
        <w:rPr>
          <w:sz w:val="28"/>
          <w:lang w:val="uk-UA"/>
        </w:rPr>
        <w:t>кого суспільства; показано, що регіональна бюрократична еліта в умовах  суспіль-</w:t>
      </w:r>
    </w:p>
    <w:p w14:paraId="31DC7A7E" w14:textId="77777777" w:rsidR="00344D48" w:rsidRDefault="00344D48" w:rsidP="00344D48">
      <w:pPr>
        <w:tabs>
          <w:tab w:val="left" w:pos="587"/>
          <w:tab w:val="left" w:pos="1701"/>
        </w:tabs>
        <w:spacing w:line="360" w:lineRule="auto"/>
        <w:ind w:right="-142"/>
        <w:rPr>
          <w:sz w:val="28"/>
          <w:lang w:val="uk-UA"/>
        </w:rPr>
      </w:pPr>
      <w:r>
        <w:rPr>
          <w:sz w:val="28"/>
          <w:lang w:val="uk-UA"/>
        </w:rPr>
        <w:lastRenderedPageBreak/>
        <w:t>них  перетворень, що  відбуваються  в Україні, відрізняється підвищеним конфор-</w:t>
      </w:r>
    </w:p>
    <w:p w14:paraId="7253F34F" w14:textId="77777777" w:rsidR="00344D48" w:rsidRDefault="00344D48" w:rsidP="00344D48">
      <w:pPr>
        <w:tabs>
          <w:tab w:val="left" w:pos="587"/>
          <w:tab w:val="left" w:pos="1701"/>
        </w:tabs>
        <w:spacing w:line="360" w:lineRule="auto"/>
        <w:ind w:right="-142"/>
        <w:rPr>
          <w:sz w:val="28"/>
          <w:lang w:val="uk-UA"/>
        </w:rPr>
      </w:pPr>
      <w:r>
        <w:rPr>
          <w:sz w:val="28"/>
          <w:lang w:val="uk-UA"/>
        </w:rPr>
        <w:t>мізмом відносно структур місцевої влади.</w:t>
      </w:r>
    </w:p>
    <w:p w14:paraId="19AA1F1A" w14:textId="77777777" w:rsidR="00344D48" w:rsidRDefault="00344D48" w:rsidP="00344D48">
      <w:pPr>
        <w:pStyle w:val="8"/>
        <w:spacing w:line="360" w:lineRule="auto"/>
        <w:rPr>
          <w:b/>
        </w:rPr>
      </w:pPr>
      <w:r>
        <w:tab/>
        <w:t xml:space="preserve">Практичне значення отриманих результатів </w:t>
      </w:r>
      <w:r>
        <w:rPr>
          <w:b/>
        </w:rPr>
        <w:t>полягає в тому, що  результа-</w:t>
      </w:r>
    </w:p>
    <w:p w14:paraId="2E77F699" w14:textId="77777777" w:rsidR="00344D48" w:rsidRDefault="00344D48" w:rsidP="00344D48">
      <w:pPr>
        <w:pStyle w:val="8"/>
        <w:spacing w:line="360" w:lineRule="auto"/>
        <w:rPr>
          <w:b/>
        </w:rPr>
      </w:pPr>
      <w:r>
        <w:rPr>
          <w:b/>
        </w:rPr>
        <w:t>ти дослідження можуть бути використані в методологічних цілях для висвітлення</w:t>
      </w:r>
    </w:p>
    <w:p w14:paraId="4B3C105E" w14:textId="77777777" w:rsidR="00344D48" w:rsidRDefault="00344D48" w:rsidP="00344D48">
      <w:pPr>
        <w:pStyle w:val="8"/>
        <w:spacing w:line="360" w:lineRule="auto"/>
        <w:rPr>
          <w:b/>
        </w:rPr>
      </w:pPr>
      <w:r>
        <w:rPr>
          <w:b/>
        </w:rPr>
        <w:t>актуальних питань  як  теорії так і соціології управління, зокрема стиля поведінки</w:t>
      </w:r>
    </w:p>
    <w:p w14:paraId="5A4CB63F" w14:textId="77777777" w:rsidR="00344D48" w:rsidRDefault="00344D48" w:rsidP="00344D48">
      <w:pPr>
        <w:pStyle w:val="8"/>
        <w:spacing w:line="360" w:lineRule="auto"/>
        <w:rPr>
          <w:b/>
        </w:rPr>
      </w:pPr>
      <w:r>
        <w:rPr>
          <w:b/>
        </w:rPr>
        <w:t>керівників різного рівня в сучасних умовах. Запропонований методологічний під-</w:t>
      </w:r>
    </w:p>
    <w:p w14:paraId="4BF86F65" w14:textId="77777777" w:rsidR="00344D48" w:rsidRDefault="00344D48" w:rsidP="00344D48">
      <w:pPr>
        <w:pStyle w:val="8"/>
        <w:spacing w:line="360" w:lineRule="auto"/>
        <w:rPr>
          <w:b/>
        </w:rPr>
      </w:pPr>
      <w:r>
        <w:rPr>
          <w:b/>
        </w:rPr>
        <w:t>хід може бути використаним для подальшої  наукової  розробки  даної  проблеми.</w:t>
      </w:r>
    </w:p>
    <w:p w14:paraId="14D64DBC" w14:textId="77777777" w:rsidR="00344D48" w:rsidRDefault="00344D48" w:rsidP="00344D48">
      <w:pPr>
        <w:pStyle w:val="8"/>
        <w:spacing w:line="360" w:lineRule="auto"/>
        <w:rPr>
          <w:b/>
        </w:rPr>
      </w:pPr>
      <w:r>
        <w:rPr>
          <w:b/>
        </w:rPr>
        <w:t>Це  відкриває  широке поле для дослідницької діяльності  соціологів,  політологів,</w:t>
      </w:r>
    </w:p>
    <w:p w14:paraId="7C70E92E" w14:textId="77777777" w:rsidR="00344D48" w:rsidRDefault="00344D48" w:rsidP="00344D48">
      <w:pPr>
        <w:pStyle w:val="8"/>
        <w:spacing w:line="360" w:lineRule="auto"/>
        <w:rPr>
          <w:b/>
        </w:rPr>
      </w:pPr>
      <w:r>
        <w:rPr>
          <w:b/>
        </w:rPr>
        <w:t>психологів, юристів. Матеріали  дисертації мають вихід в практику  управлінської</w:t>
      </w:r>
    </w:p>
    <w:p w14:paraId="12AE7948" w14:textId="77777777" w:rsidR="00344D48" w:rsidRDefault="00344D48" w:rsidP="00344D48">
      <w:pPr>
        <w:pStyle w:val="8"/>
        <w:spacing w:line="360" w:lineRule="auto"/>
        <w:rPr>
          <w:b/>
        </w:rPr>
      </w:pPr>
      <w:r>
        <w:rPr>
          <w:b/>
        </w:rPr>
        <w:t>діяльності, тому можуть використовуватися як керівниками, так і тими соціальни-</w:t>
      </w:r>
    </w:p>
    <w:p w14:paraId="4A6F8477" w14:textId="77777777" w:rsidR="00344D48" w:rsidRDefault="00344D48" w:rsidP="00344D48">
      <w:pPr>
        <w:pStyle w:val="8"/>
        <w:spacing w:line="360" w:lineRule="auto"/>
        <w:rPr>
          <w:b/>
        </w:rPr>
      </w:pPr>
      <w:r>
        <w:rPr>
          <w:b/>
        </w:rPr>
        <w:lastRenderedPageBreak/>
        <w:t xml:space="preserve">ми  інституціями, що  тією  чи  іншою мірою впливають на розвиток і організацію </w:t>
      </w:r>
    </w:p>
    <w:p w14:paraId="3339A3BF" w14:textId="77777777" w:rsidR="00344D48" w:rsidRDefault="00344D48" w:rsidP="00344D48">
      <w:pPr>
        <w:pStyle w:val="8"/>
        <w:spacing w:line="360" w:lineRule="auto"/>
        <w:rPr>
          <w:b/>
        </w:rPr>
      </w:pPr>
      <w:r>
        <w:rPr>
          <w:b/>
        </w:rPr>
        <w:t>управлінської  діяльності. Конкретні  заходи, які  пропонуються  в  дисертації, мо-</w:t>
      </w:r>
    </w:p>
    <w:p w14:paraId="454B9A0C" w14:textId="77777777" w:rsidR="00344D48" w:rsidRDefault="00344D48" w:rsidP="00344D48">
      <w:pPr>
        <w:pStyle w:val="8"/>
        <w:spacing w:line="360" w:lineRule="auto"/>
        <w:rPr>
          <w:b/>
        </w:rPr>
      </w:pPr>
      <w:r>
        <w:rPr>
          <w:b/>
        </w:rPr>
        <w:t>жуть також мати  певну практичну значущість для органів державної влади і бути</w:t>
      </w:r>
    </w:p>
    <w:p w14:paraId="00619907" w14:textId="77777777" w:rsidR="00344D48" w:rsidRDefault="00344D48" w:rsidP="00344D48">
      <w:pPr>
        <w:pStyle w:val="8"/>
        <w:spacing w:line="360" w:lineRule="auto"/>
        <w:rPr>
          <w:b/>
        </w:rPr>
      </w:pPr>
      <w:r>
        <w:rPr>
          <w:b/>
        </w:rPr>
        <w:t>використані в процесі законотворчої діяльності.</w:t>
      </w:r>
    </w:p>
    <w:p w14:paraId="3B384CC7" w14:textId="77777777" w:rsidR="00344D48" w:rsidRDefault="00344D48" w:rsidP="00344D48">
      <w:pPr>
        <w:tabs>
          <w:tab w:val="left" w:pos="587"/>
          <w:tab w:val="left" w:pos="1701"/>
        </w:tabs>
        <w:spacing w:line="360" w:lineRule="auto"/>
        <w:ind w:right="-142"/>
        <w:rPr>
          <w:sz w:val="28"/>
          <w:lang w:val="uk-UA"/>
        </w:rPr>
      </w:pPr>
      <w:r>
        <w:rPr>
          <w:b/>
          <w:sz w:val="28"/>
          <w:lang w:val="uk-UA"/>
        </w:rPr>
        <w:tab/>
        <w:t>Апробація результатів дисертації.</w:t>
      </w:r>
      <w:r>
        <w:rPr>
          <w:sz w:val="28"/>
          <w:lang w:val="uk-UA"/>
        </w:rPr>
        <w:t xml:space="preserve"> Основні положення дисертації доповіда-</w:t>
      </w:r>
    </w:p>
    <w:p w14:paraId="79E640B6" w14:textId="77777777" w:rsidR="00344D48" w:rsidRDefault="00344D48" w:rsidP="00344D48">
      <w:pPr>
        <w:tabs>
          <w:tab w:val="left" w:pos="587"/>
          <w:tab w:val="left" w:pos="1701"/>
        </w:tabs>
        <w:spacing w:line="360" w:lineRule="auto"/>
        <w:ind w:right="-142"/>
        <w:rPr>
          <w:sz w:val="28"/>
          <w:lang w:val="uk-UA"/>
        </w:rPr>
      </w:pPr>
      <w:r>
        <w:rPr>
          <w:sz w:val="28"/>
          <w:lang w:val="uk-UA"/>
        </w:rPr>
        <w:t>лися  на  науково-практичній  конфереренції   “Університет  і  місто”  (Маріуполь,</w:t>
      </w:r>
    </w:p>
    <w:p w14:paraId="114D8D37" w14:textId="77777777" w:rsidR="00344D48" w:rsidRDefault="00344D48" w:rsidP="00344D48">
      <w:pPr>
        <w:tabs>
          <w:tab w:val="left" w:pos="587"/>
          <w:tab w:val="left" w:pos="1701"/>
        </w:tabs>
        <w:spacing w:line="360" w:lineRule="auto"/>
        <w:ind w:right="-142"/>
        <w:rPr>
          <w:sz w:val="28"/>
        </w:rPr>
      </w:pPr>
      <w:r>
        <w:rPr>
          <w:sz w:val="28"/>
          <w:lang w:val="uk-UA"/>
        </w:rPr>
        <w:t>2000) та на Всеукраїнській науково-</w:t>
      </w:r>
      <w:r>
        <w:rPr>
          <w:sz w:val="28"/>
        </w:rPr>
        <w:t xml:space="preserve">практичній конференції </w:t>
      </w:r>
      <w:r>
        <w:rPr>
          <w:sz w:val="28"/>
          <w:lang w:val="uk-UA"/>
        </w:rPr>
        <w:t>“</w:t>
      </w:r>
      <w:r>
        <w:rPr>
          <w:sz w:val="28"/>
        </w:rPr>
        <w:t>Соціологічна наука і</w:t>
      </w:r>
    </w:p>
    <w:p w14:paraId="672F3DA3" w14:textId="77777777" w:rsidR="00344D48" w:rsidRDefault="00344D48" w:rsidP="00344D48">
      <w:pPr>
        <w:tabs>
          <w:tab w:val="left" w:pos="587"/>
          <w:tab w:val="left" w:pos="1701"/>
        </w:tabs>
        <w:spacing w:line="360" w:lineRule="auto"/>
        <w:ind w:right="-142"/>
        <w:rPr>
          <w:sz w:val="28"/>
        </w:rPr>
      </w:pPr>
      <w:r>
        <w:rPr>
          <w:sz w:val="28"/>
        </w:rPr>
        <w:t>соціологічна  освіта  в  Україні:  шляхи  становлення  і  тенденції розвитку</w:t>
      </w:r>
      <w:r>
        <w:rPr>
          <w:sz w:val="28"/>
          <w:lang w:val="uk-UA"/>
        </w:rPr>
        <w:t>”</w:t>
      </w:r>
      <w:r>
        <w:rPr>
          <w:sz w:val="28"/>
        </w:rPr>
        <w:t xml:space="preserve"> (Київ,</w:t>
      </w:r>
    </w:p>
    <w:p w14:paraId="1A5C7B12" w14:textId="77777777" w:rsidR="00344D48" w:rsidRDefault="00344D48" w:rsidP="00344D48">
      <w:pPr>
        <w:tabs>
          <w:tab w:val="left" w:pos="587"/>
          <w:tab w:val="left" w:pos="1701"/>
        </w:tabs>
        <w:spacing w:line="360" w:lineRule="auto"/>
        <w:ind w:right="-142"/>
        <w:rPr>
          <w:sz w:val="28"/>
        </w:rPr>
      </w:pPr>
      <w:r>
        <w:rPr>
          <w:sz w:val="28"/>
        </w:rPr>
        <w:t>2000).</w:t>
      </w:r>
    </w:p>
    <w:p w14:paraId="68EA27BF" w14:textId="77777777" w:rsidR="00344D48" w:rsidRDefault="00344D48" w:rsidP="00344D48">
      <w:pPr>
        <w:pStyle w:val="afffffffa"/>
        <w:spacing w:line="360" w:lineRule="auto"/>
      </w:pPr>
      <w:r>
        <w:tab/>
        <w:t>Основні положення дисертації відображені у 3 статтях  у  наукових  фахових</w:t>
      </w:r>
    </w:p>
    <w:p w14:paraId="7A03ABCA" w14:textId="77777777" w:rsidR="00344D48" w:rsidRDefault="00344D48" w:rsidP="00344D48">
      <w:pPr>
        <w:pStyle w:val="afffffffa"/>
        <w:spacing w:line="360" w:lineRule="auto"/>
      </w:pPr>
      <w:r>
        <w:t>виданнях, 2 статтях та 2 доповідях на конференціях:</w:t>
      </w:r>
    </w:p>
    <w:p w14:paraId="79E269AD" w14:textId="77777777" w:rsidR="00344D48" w:rsidRDefault="00344D48" w:rsidP="008B2A60">
      <w:pPr>
        <w:numPr>
          <w:ilvl w:val="0"/>
          <w:numId w:val="64"/>
        </w:numPr>
        <w:tabs>
          <w:tab w:val="left" w:pos="587"/>
          <w:tab w:val="left" w:pos="1701"/>
        </w:tabs>
        <w:suppressAutoHyphens w:val="0"/>
        <w:spacing w:line="360" w:lineRule="auto"/>
        <w:ind w:right="-142"/>
        <w:rPr>
          <w:sz w:val="28"/>
          <w:lang w:val="uk-UA"/>
        </w:rPr>
      </w:pPr>
      <w:r>
        <w:rPr>
          <w:sz w:val="28"/>
          <w:lang w:val="uk-UA"/>
        </w:rPr>
        <w:t xml:space="preserve">Слющинський Б. Какая власть нужна менеджеру? </w:t>
      </w:r>
      <w:r w:rsidRPr="004E73F1">
        <w:rPr>
          <w:sz w:val="28"/>
        </w:rPr>
        <w:t>//</w:t>
      </w:r>
      <w:r>
        <w:rPr>
          <w:sz w:val="28"/>
          <w:lang w:val="uk-UA"/>
        </w:rPr>
        <w:t xml:space="preserve"> Персонал.  –  1996.  -  №1.</w:t>
      </w:r>
    </w:p>
    <w:p w14:paraId="7DFD1771" w14:textId="77777777" w:rsidR="00344D48" w:rsidRDefault="00344D48" w:rsidP="00344D48">
      <w:pPr>
        <w:tabs>
          <w:tab w:val="left" w:pos="587"/>
          <w:tab w:val="left" w:pos="1701"/>
        </w:tabs>
        <w:spacing w:line="360" w:lineRule="auto"/>
        <w:ind w:right="-142"/>
        <w:rPr>
          <w:sz w:val="28"/>
          <w:lang w:val="uk-UA"/>
        </w:rPr>
      </w:pPr>
      <w:r>
        <w:rPr>
          <w:sz w:val="28"/>
          <w:lang w:val="uk-UA"/>
        </w:rPr>
        <w:t xml:space="preserve">     - С. 98 - 114.</w:t>
      </w:r>
    </w:p>
    <w:p w14:paraId="71794528" w14:textId="77777777" w:rsidR="00344D48" w:rsidRDefault="00344D48" w:rsidP="008B2A60">
      <w:pPr>
        <w:numPr>
          <w:ilvl w:val="0"/>
          <w:numId w:val="64"/>
        </w:numPr>
        <w:tabs>
          <w:tab w:val="left" w:pos="587"/>
          <w:tab w:val="left" w:pos="1701"/>
        </w:tabs>
        <w:suppressAutoHyphens w:val="0"/>
        <w:spacing w:line="360" w:lineRule="auto"/>
        <w:ind w:right="-142"/>
        <w:rPr>
          <w:sz w:val="28"/>
          <w:lang w:val="uk-UA"/>
        </w:rPr>
      </w:pPr>
      <w:r>
        <w:rPr>
          <w:sz w:val="28"/>
          <w:lang w:val="uk-UA"/>
        </w:rPr>
        <w:t xml:space="preserve">Слющинський Б.В.  Влада  і  культура. Партнерство не відбудеться?  </w:t>
      </w:r>
      <w:r>
        <w:rPr>
          <w:sz w:val="28"/>
          <w:lang w:val="en-US"/>
        </w:rPr>
        <w:t xml:space="preserve">//  </w:t>
      </w:r>
      <w:r>
        <w:rPr>
          <w:sz w:val="28"/>
          <w:lang w:val="uk-UA"/>
        </w:rPr>
        <w:t>Віче.  –</w:t>
      </w:r>
    </w:p>
    <w:p w14:paraId="545EFA27" w14:textId="77777777" w:rsidR="00344D48" w:rsidRDefault="00344D48" w:rsidP="00344D48">
      <w:pPr>
        <w:tabs>
          <w:tab w:val="left" w:pos="587"/>
          <w:tab w:val="left" w:pos="1701"/>
        </w:tabs>
        <w:spacing w:line="360" w:lineRule="auto"/>
        <w:ind w:right="-142"/>
        <w:rPr>
          <w:sz w:val="28"/>
          <w:lang w:val="uk-UA"/>
        </w:rPr>
      </w:pPr>
      <w:r>
        <w:rPr>
          <w:sz w:val="28"/>
          <w:lang w:val="uk-UA"/>
        </w:rPr>
        <w:t xml:space="preserve">     1996. - №4. - С. 125 - 129.</w:t>
      </w:r>
    </w:p>
    <w:p w14:paraId="5AAF964A" w14:textId="77777777" w:rsidR="00344D48" w:rsidRDefault="00344D48" w:rsidP="00344D48">
      <w:pPr>
        <w:tabs>
          <w:tab w:val="left" w:pos="587"/>
          <w:tab w:val="left" w:pos="1701"/>
        </w:tabs>
        <w:spacing w:line="360" w:lineRule="auto"/>
        <w:ind w:right="-142"/>
        <w:jc w:val="right"/>
        <w:rPr>
          <w:sz w:val="28"/>
          <w:lang w:val="uk-UA"/>
        </w:rPr>
      </w:pPr>
      <w:r>
        <w:rPr>
          <w:sz w:val="28"/>
          <w:lang w:val="uk-UA"/>
        </w:rPr>
        <w:t>15</w:t>
      </w:r>
    </w:p>
    <w:p w14:paraId="1D2572D8" w14:textId="77777777" w:rsidR="00344D48" w:rsidRDefault="00344D48" w:rsidP="00344D48">
      <w:pPr>
        <w:tabs>
          <w:tab w:val="left" w:pos="587"/>
          <w:tab w:val="left" w:pos="1701"/>
        </w:tabs>
        <w:spacing w:line="360" w:lineRule="auto"/>
        <w:ind w:right="-142"/>
        <w:rPr>
          <w:sz w:val="28"/>
          <w:lang w:val="uk-UA"/>
        </w:rPr>
      </w:pPr>
    </w:p>
    <w:p w14:paraId="40B399C4" w14:textId="77777777" w:rsidR="00344D48" w:rsidRDefault="00344D48" w:rsidP="008B2A60">
      <w:pPr>
        <w:numPr>
          <w:ilvl w:val="0"/>
          <w:numId w:val="64"/>
        </w:numPr>
        <w:tabs>
          <w:tab w:val="left" w:pos="587"/>
          <w:tab w:val="left" w:pos="1701"/>
        </w:tabs>
        <w:suppressAutoHyphens w:val="0"/>
        <w:spacing w:line="360" w:lineRule="auto"/>
        <w:ind w:right="-142"/>
        <w:rPr>
          <w:sz w:val="28"/>
          <w:lang w:val="uk-UA"/>
        </w:rPr>
      </w:pPr>
      <w:r>
        <w:rPr>
          <w:sz w:val="28"/>
          <w:lang w:val="uk-UA"/>
        </w:rPr>
        <w:t>Слющинський Б.В. Особливості світоглядних  вимірів  української  духовності</w:t>
      </w:r>
    </w:p>
    <w:p w14:paraId="451ED11D" w14:textId="77777777" w:rsidR="00344D48" w:rsidRDefault="00344D48" w:rsidP="00344D48">
      <w:pPr>
        <w:tabs>
          <w:tab w:val="left" w:pos="587"/>
          <w:tab w:val="left" w:pos="1701"/>
        </w:tabs>
        <w:spacing w:line="360" w:lineRule="auto"/>
        <w:ind w:left="360" w:right="-142"/>
        <w:rPr>
          <w:sz w:val="28"/>
          <w:lang w:val="uk-UA"/>
        </w:rPr>
      </w:pPr>
      <w:r>
        <w:rPr>
          <w:sz w:val="28"/>
          <w:lang w:val="uk-UA"/>
        </w:rPr>
        <w:lastRenderedPageBreak/>
        <w:t xml:space="preserve">(етосу) </w:t>
      </w:r>
      <w:r w:rsidRPr="004E73F1">
        <w:rPr>
          <w:sz w:val="28"/>
        </w:rPr>
        <w:t>//</w:t>
      </w:r>
      <w:r>
        <w:rPr>
          <w:sz w:val="28"/>
          <w:lang w:val="uk-UA"/>
        </w:rPr>
        <w:t xml:space="preserve"> Нова парадигма. - 1997. - №4. - С. 39 - 44.</w:t>
      </w:r>
    </w:p>
    <w:p w14:paraId="4A49285E" w14:textId="77777777" w:rsidR="00344D48" w:rsidRDefault="00344D48" w:rsidP="00344D48">
      <w:pPr>
        <w:tabs>
          <w:tab w:val="left" w:pos="587"/>
          <w:tab w:val="left" w:pos="1701"/>
        </w:tabs>
        <w:spacing w:line="360" w:lineRule="auto"/>
        <w:ind w:right="-142"/>
        <w:rPr>
          <w:sz w:val="28"/>
          <w:lang w:val="uk-UA"/>
        </w:rPr>
      </w:pPr>
      <w:r>
        <w:rPr>
          <w:sz w:val="28"/>
          <w:lang w:val="uk-UA"/>
        </w:rPr>
        <w:t>4.- Слющинський Б.В. Особливості процесу зміни правлячих  еліт  у  період полі-</w:t>
      </w:r>
    </w:p>
    <w:p w14:paraId="739E6806" w14:textId="77777777" w:rsidR="00344D48" w:rsidRDefault="00344D48" w:rsidP="00344D48">
      <w:pPr>
        <w:tabs>
          <w:tab w:val="left" w:pos="587"/>
          <w:tab w:val="left" w:pos="1701"/>
        </w:tabs>
        <w:spacing w:line="360" w:lineRule="auto"/>
        <w:ind w:right="-142"/>
        <w:rPr>
          <w:sz w:val="28"/>
          <w:lang w:val="uk-UA"/>
        </w:rPr>
      </w:pPr>
      <w:r>
        <w:rPr>
          <w:sz w:val="28"/>
          <w:lang w:val="uk-UA"/>
        </w:rPr>
        <w:t xml:space="preserve">     тичної  та  соціальної структуризації  суспільства  </w:t>
      </w:r>
      <w:r w:rsidRPr="004E73F1">
        <w:rPr>
          <w:sz w:val="28"/>
        </w:rPr>
        <w:t xml:space="preserve">// </w:t>
      </w:r>
      <w:r>
        <w:rPr>
          <w:sz w:val="28"/>
          <w:lang w:val="uk-UA"/>
        </w:rPr>
        <w:t xml:space="preserve"> Нова парадигма.  –  2000 –</w:t>
      </w:r>
    </w:p>
    <w:p w14:paraId="1F09B221" w14:textId="77777777" w:rsidR="00344D48" w:rsidRDefault="00344D48" w:rsidP="00344D48">
      <w:pPr>
        <w:tabs>
          <w:tab w:val="left" w:pos="587"/>
          <w:tab w:val="left" w:pos="1701"/>
        </w:tabs>
        <w:spacing w:line="360" w:lineRule="auto"/>
        <w:ind w:right="-142"/>
        <w:rPr>
          <w:sz w:val="28"/>
          <w:lang w:val="uk-UA"/>
        </w:rPr>
      </w:pPr>
      <w:r>
        <w:rPr>
          <w:sz w:val="28"/>
          <w:lang w:val="uk-UA"/>
        </w:rPr>
        <w:t xml:space="preserve">    Випуск 18 - С. 161 - 171.</w:t>
      </w:r>
    </w:p>
    <w:p w14:paraId="520370E2" w14:textId="77777777" w:rsidR="00344D48" w:rsidRDefault="00344D48" w:rsidP="00344D48">
      <w:pPr>
        <w:tabs>
          <w:tab w:val="left" w:pos="587"/>
          <w:tab w:val="left" w:pos="1701"/>
        </w:tabs>
        <w:spacing w:line="360" w:lineRule="auto"/>
        <w:ind w:right="-142"/>
        <w:rPr>
          <w:sz w:val="28"/>
          <w:lang w:val="uk-UA"/>
        </w:rPr>
      </w:pPr>
      <w:r>
        <w:rPr>
          <w:sz w:val="28"/>
          <w:lang w:val="uk-UA"/>
        </w:rPr>
        <w:t>5.- Слющинський Б.В. Психологічні аспекти динаміки стилів керівництва у  змісті</w:t>
      </w:r>
    </w:p>
    <w:p w14:paraId="690E6039" w14:textId="77777777" w:rsidR="00344D48" w:rsidRDefault="00344D48" w:rsidP="00344D48">
      <w:pPr>
        <w:spacing w:line="360" w:lineRule="auto"/>
        <w:rPr>
          <w:sz w:val="28"/>
          <w:lang w:val="uk-UA"/>
        </w:rPr>
      </w:pPr>
      <w:r>
        <w:rPr>
          <w:sz w:val="28"/>
          <w:lang w:val="uk-UA"/>
        </w:rPr>
        <w:t xml:space="preserve">     професійної підготовки  психологів </w:t>
      </w:r>
      <w:r w:rsidRPr="004E73F1">
        <w:rPr>
          <w:sz w:val="28"/>
        </w:rPr>
        <w:t xml:space="preserve">// </w:t>
      </w:r>
      <w:r>
        <w:rPr>
          <w:sz w:val="28"/>
        </w:rPr>
        <w:t>Актуальные проблемы  профессиональ-</w:t>
      </w:r>
    </w:p>
    <w:p w14:paraId="678E478B" w14:textId="77777777" w:rsidR="00344D48" w:rsidRDefault="00344D48" w:rsidP="00344D48">
      <w:pPr>
        <w:spacing w:line="360" w:lineRule="auto"/>
        <w:rPr>
          <w:sz w:val="28"/>
          <w:lang w:val="uk-UA"/>
        </w:rPr>
      </w:pPr>
      <w:r>
        <w:rPr>
          <w:sz w:val="28"/>
          <w:lang w:val="uk-UA"/>
        </w:rPr>
        <w:t xml:space="preserve">     ной подготовки практических психологов. Приложение №10 (15) к  научному</w:t>
      </w:r>
    </w:p>
    <w:p w14:paraId="585B7B5B" w14:textId="77777777" w:rsidR="00344D48" w:rsidRDefault="00344D48" w:rsidP="00344D48">
      <w:pPr>
        <w:spacing w:line="360" w:lineRule="auto"/>
        <w:rPr>
          <w:sz w:val="28"/>
          <w:lang w:val="uk-UA"/>
        </w:rPr>
      </w:pPr>
      <w:r>
        <w:rPr>
          <w:sz w:val="28"/>
          <w:lang w:val="uk-UA"/>
        </w:rPr>
        <w:t xml:space="preserve">     журналу “Персонал”. - 2000. - №5 (59) - С. 54 - 55.</w:t>
      </w:r>
    </w:p>
    <w:p w14:paraId="4898466C" w14:textId="77777777" w:rsidR="00344D48" w:rsidRDefault="00344D48" w:rsidP="00344D48">
      <w:pPr>
        <w:spacing w:line="360" w:lineRule="auto"/>
        <w:rPr>
          <w:sz w:val="28"/>
          <w:lang w:val="uk-UA"/>
        </w:rPr>
      </w:pPr>
      <w:r>
        <w:rPr>
          <w:sz w:val="28"/>
          <w:lang w:val="uk-UA"/>
        </w:rPr>
        <w:t>6.- Слющинський Б.В. Особливості процесу зміни правлячих еліт у  період  полі-</w:t>
      </w:r>
    </w:p>
    <w:p w14:paraId="14D27A73" w14:textId="77777777" w:rsidR="00344D48" w:rsidRDefault="00344D48" w:rsidP="00344D48">
      <w:pPr>
        <w:spacing w:line="360" w:lineRule="auto"/>
        <w:rPr>
          <w:sz w:val="28"/>
          <w:lang w:val="uk-UA"/>
        </w:rPr>
      </w:pPr>
      <w:r>
        <w:rPr>
          <w:sz w:val="28"/>
          <w:lang w:val="uk-UA"/>
        </w:rPr>
        <w:t xml:space="preserve">     тичної та соціальної структуризації суспільства  </w:t>
      </w:r>
      <w:r w:rsidRPr="004E73F1">
        <w:rPr>
          <w:sz w:val="28"/>
        </w:rPr>
        <w:t>//</w:t>
      </w:r>
      <w:r>
        <w:rPr>
          <w:sz w:val="28"/>
        </w:rPr>
        <w:t xml:space="preserve"> Материалы научно-практи-</w:t>
      </w:r>
    </w:p>
    <w:p w14:paraId="69B03FC1" w14:textId="77777777" w:rsidR="00344D48" w:rsidRDefault="00344D48" w:rsidP="00344D48">
      <w:pPr>
        <w:spacing w:line="360" w:lineRule="auto"/>
        <w:rPr>
          <w:sz w:val="28"/>
          <w:lang w:val="uk-UA"/>
        </w:rPr>
      </w:pPr>
      <w:r>
        <w:rPr>
          <w:sz w:val="28"/>
          <w:lang w:val="uk-UA"/>
        </w:rPr>
        <w:t xml:space="preserve">    ческой конференции “Университет  и город” (гуманитарн</w:t>
      </w:r>
      <w:r>
        <w:rPr>
          <w:sz w:val="28"/>
        </w:rPr>
        <w:t>ы</w:t>
      </w:r>
      <w:r>
        <w:rPr>
          <w:sz w:val="28"/>
          <w:lang w:val="uk-UA"/>
        </w:rPr>
        <w:t>й факультет). – Ма-</w:t>
      </w:r>
    </w:p>
    <w:p w14:paraId="298AAEE0" w14:textId="77777777" w:rsidR="00344D48" w:rsidRDefault="00344D48" w:rsidP="00344D48">
      <w:pPr>
        <w:spacing w:line="360" w:lineRule="auto"/>
        <w:rPr>
          <w:sz w:val="28"/>
          <w:lang w:val="uk-UA"/>
        </w:rPr>
      </w:pPr>
      <w:r>
        <w:rPr>
          <w:sz w:val="28"/>
          <w:lang w:val="uk-UA"/>
        </w:rPr>
        <w:t xml:space="preserve">    р</w:t>
      </w:r>
      <w:r>
        <w:rPr>
          <w:sz w:val="28"/>
        </w:rPr>
        <w:t>и</w:t>
      </w:r>
      <w:r>
        <w:rPr>
          <w:sz w:val="28"/>
          <w:lang w:val="uk-UA"/>
        </w:rPr>
        <w:t>уполь:  Приазовский  государственный  технический  университет. – 2000. –</w:t>
      </w:r>
    </w:p>
    <w:p w14:paraId="48638018" w14:textId="77777777" w:rsidR="00344D48" w:rsidRDefault="00344D48" w:rsidP="00344D48">
      <w:pPr>
        <w:spacing w:line="360" w:lineRule="auto"/>
        <w:rPr>
          <w:sz w:val="28"/>
          <w:lang w:val="uk-UA"/>
        </w:rPr>
      </w:pPr>
      <w:r>
        <w:rPr>
          <w:sz w:val="28"/>
          <w:lang w:val="uk-UA"/>
        </w:rPr>
        <w:t xml:space="preserve">    С. 53.</w:t>
      </w:r>
    </w:p>
    <w:p w14:paraId="2C3605D1" w14:textId="77777777" w:rsidR="00344D48" w:rsidRDefault="00344D48" w:rsidP="00344D48">
      <w:pPr>
        <w:spacing w:line="360" w:lineRule="auto"/>
        <w:rPr>
          <w:sz w:val="28"/>
          <w:lang w:val="uk-UA"/>
        </w:rPr>
      </w:pPr>
      <w:r>
        <w:rPr>
          <w:sz w:val="28"/>
          <w:lang w:val="uk-UA"/>
        </w:rPr>
        <w:t xml:space="preserve">7.- Слющинський Б.В. Бюрократія як соціокультурний феномен  </w:t>
      </w:r>
      <w:r w:rsidRPr="004E73F1">
        <w:rPr>
          <w:sz w:val="28"/>
        </w:rPr>
        <w:t>//</w:t>
      </w:r>
      <w:r>
        <w:rPr>
          <w:sz w:val="28"/>
          <w:lang w:val="uk-UA"/>
        </w:rPr>
        <w:t xml:space="preserve">  Соціологічна</w:t>
      </w:r>
    </w:p>
    <w:p w14:paraId="2F89E863" w14:textId="77777777" w:rsidR="00344D48" w:rsidRDefault="00344D48" w:rsidP="00344D48">
      <w:pPr>
        <w:spacing w:line="360" w:lineRule="auto"/>
        <w:rPr>
          <w:sz w:val="28"/>
          <w:lang w:val="uk-UA"/>
        </w:rPr>
      </w:pPr>
      <w:r>
        <w:rPr>
          <w:sz w:val="28"/>
          <w:lang w:val="uk-UA"/>
        </w:rPr>
        <w:t xml:space="preserve">     наука  і  освіта  в  Україні. Збірник наукових праць. Укл.В.І.Судаков, М.В.Ту-</w:t>
      </w:r>
    </w:p>
    <w:p w14:paraId="58A4E00D" w14:textId="77777777" w:rsidR="00344D48" w:rsidRDefault="00344D48" w:rsidP="00344D48">
      <w:pPr>
        <w:spacing w:line="360" w:lineRule="auto"/>
        <w:rPr>
          <w:sz w:val="28"/>
          <w:lang w:val="uk-UA"/>
        </w:rPr>
      </w:pPr>
      <w:r>
        <w:rPr>
          <w:sz w:val="28"/>
          <w:lang w:val="uk-UA"/>
        </w:rPr>
        <w:t xml:space="preserve">     ленков. Київ: МАУП, - 2000,  -  вип.1.  Концептуальні  засади  становлення  та</w:t>
      </w:r>
    </w:p>
    <w:p w14:paraId="48343481" w14:textId="77777777" w:rsidR="00344D48" w:rsidRDefault="00344D48" w:rsidP="00344D48">
      <w:pPr>
        <w:spacing w:line="360" w:lineRule="auto"/>
        <w:rPr>
          <w:sz w:val="28"/>
          <w:lang w:val="uk-UA"/>
        </w:rPr>
      </w:pPr>
      <w:r>
        <w:rPr>
          <w:sz w:val="28"/>
          <w:lang w:val="uk-UA"/>
        </w:rPr>
        <w:t xml:space="preserve">     розвитку  соціологічної  науки і освіти в Україні. С. 110 - 113. Матеріали Все-</w:t>
      </w:r>
    </w:p>
    <w:p w14:paraId="15CF1447" w14:textId="77777777" w:rsidR="00344D48" w:rsidRDefault="00344D48" w:rsidP="00344D48">
      <w:pPr>
        <w:spacing w:line="360" w:lineRule="auto"/>
        <w:rPr>
          <w:sz w:val="28"/>
          <w:lang w:val="uk-UA"/>
        </w:rPr>
      </w:pPr>
      <w:r>
        <w:rPr>
          <w:sz w:val="28"/>
          <w:lang w:val="uk-UA"/>
        </w:rPr>
        <w:t xml:space="preserve">     української  науково-практичної  конференції  “Соціологічна  наука і соціоло-</w:t>
      </w:r>
    </w:p>
    <w:p w14:paraId="4449B259" w14:textId="77777777" w:rsidR="00344D48" w:rsidRDefault="00344D48" w:rsidP="00344D48">
      <w:pPr>
        <w:spacing w:line="360" w:lineRule="auto"/>
        <w:rPr>
          <w:sz w:val="28"/>
          <w:lang w:val="uk-UA"/>
        </w:rPr>
      </w:pPr>
      <w:r>
        <w:rPr>
          <w:sz w:val="28"/>
          <w:lang w:val="uk-UA"/>
        </w:rPr>
        <w:t xml:space="preserve">     гічна освіта в Україні: шляхи становлення і тенденції розвитку”.</w:t>
      </w:r>
    </w:p>
    <w:p w14:paraId="5A4BCFE8" w14:textId="77777777" w:rsidR="00344D48" w:rsidRDefault="00344D48" w:rsidP="00344D48">
      <w:pPr>
        <w:spacing w:line="360" w:lineRule="auto"/>
        <w:rPr>
          <w:sz w:val="28"/>
          <w:lang w:val="uk-UA"/>
        </w:rPr>
      </w:pPr>
    </w:p>
    <w:p w14:paraId="2973CD60" w14:textId="77777777" w:rsidR="00344D48" w:rsidRDefault="00344D48" w:rsidP="00344D48">
      <w:pPr>
        <w:spacing w:line="360" w:lineRule="auto"/>
        <w:rPr>
          <w:sz w:val="28"/>
          <w:lang w:val="uk-UA"/>
        </w:rPr>
      </w:pPr>
    </w:p>
    <w:p w14:paraId="5A9AAA66" w14:textId="77777777" w:rsidR="00344D48" w:rsidRDefault="00344D48" w:rsidP="00344D48">
      <w:pPr>
        <w:spacing w:line="360" w:lineRule="auto"/>
        <w:rPr>
          <w:sz w:val="28"/>
          <w:lang w:val="uk-UA"/>
        </w:rPr>
      </w:pPr>
    </w:p>
    <w:p w14:paraId="7A87F2AD" w14:textId="77777777" w:rsidR="00344D48" w:rsidRDefault="00344D48" w:rsidP="00344D48">
      <w:pPr>
        <w:spacing w:line="360" w:lineRule="auto"/>
        <w:rPr>
          <w:sz w:val="28"/>
          <w:lang w:val="uk-UA"/>
        </w:rPr>
      </w:pPr>
    </w:p>
    <w:p w14:paraId="4C75DF11" w14:textId="77777777" w:rsidR="00344D48" w:rsidRDefault="00344D48" w:rsidP="00344D48">
      <w:pPr>
        <w:spacing w:line="360" w:lineRule="auto"/>
        <w:rPr>
          <w:sz w:val="28"/>
          <w:lang w:val="uk-UA"/>
        </w:rPr>
      </w:pPr>
    </w:p>
    <w:p w14:paraId="60FB71B4" w14:textId="77777777" w:rsidR="00344D48" w:rsidRDefault="00344D48" w:rsidP="00344D48">
      <w:pPr>
        <w:spacing w:line="360" w:lineRule="auto"/>
        <w:rPr>
          <w:sz w:val="28"/>
          <w:lang w:val="uk-UA"/>
        </w:rPr>
      </w:pPr>
    </w:p>
    <w:p w14:paraId="2657CFD0" w14:textId="77777777" w:rsidR="00344D48" w:rsidRDefault="00344D48" w:rsidP="00344D48">
      <w:pPr>
        <w:spacing w:line="360" w:lineRule="auto"/>
        <w:jc w:val="center"/>
        <w:rPr>
          <w:sz w:val="28"/>
          <w:lang w:val="uk-UA"/>
        </w:rPr>
      </w:pPr>
      <w:r>
        <w:rPr>
          <w:b/>
          <w:sz w:val="28"/>
          <w:lang w:val="uk-UA"/>
        </w:rPr>
        <w:t>ВИСНОВКИ</w:t>
      </w:r>
    </w:p>
    <w:p w14:paraId="11CC224D" w14:textId="77777777" w:rsidR="00344D48" w:rsidRDefault="00344D48" w:rsidP="00344D48">
      <w:pPr>
        <w:spacing w:line="360" w:lineRule="auto"/>
        <w:rPr>
          <w:sz w:val="28"/>
          <w:lang w:val="uk-UA"/>
        </w:rPr>
      </w:pPr>
    </w:p>
    <w:p w14:paraId="5F4C9F3D" w14:textId="77777777" w:rsidR="00344D48" w:rsidRDefault="00344D48" w:rsidP="00344D48">
      <w:pPr>
        <w:spacing w:line="360" w:lineRule="auto"/>
        <w:rPr>
          <w:sz w:val="28"/>
          <w:lang w:val="uk-UA"/>
        </w:rPr>
      </w:pPr>
    </w:p>
    <w:p w14:paraId="1985DB01" w14:textId="77777777" w:rsidR="00344D48" w:rsidRDefault="00344D48" w:rsidP="00344D48">
      <w:pPr>
        <w:spacing w:line="360" w:lineRule="auto"/>
        <w:ind w:firstLine="720"/>
        <w:rPr>
          <w:sz w:val="28"/>
          <w:lang w:val="uk-UA"/>
        </w:rPr>
      </w:pPr>
      <w:r>
        <w:rPr>
          <w:sz w:val="28"/>
          <w:lang w:val="uk-UA"/>
        </w:rPr>
        <w:t>Україна сьогодні переживає непрості  і  надзвичайно  цікаві  часи.  Здобута</w:t>
      </w:r>
    </w:p>
    <w:p w14:paraId="3F2F61CC" w14:textId="77777777" w:rsidR="00344D48" w:rsidRDefault="00344D48" w:rsidP="00344D48">
      <w:pPr>
        <w:spacing w:line="360" w:lineRule="auto"/>
        <w:rPr>
          <w:sz w:val="28"/>
          <w:lang w:val="uk-UA"/>
        </w:rPr>
      </w:pPr>
      <w:r>
        <w:rPr>
          <w:sz w:val="28"/>
          <w:lang w:val="uk-UA"/>
        </w:rPr>
        <w:t>незалежність держави. Відбувається реформування, пошук оптимальних  шляхів</w:t>
      </w:r>
    </w:p>
    <w:p w14:paraId="17C79DF0" w14:textId="77777777" w:rsidR="00344D48" w:rsidRDefault="00344D48" w:rsidP="00344D48">
      <w:pPr>
        <w:spacing w:line="360" w:lineRule="auto"/>
        <w:rPr>
          <w:sz w:val="28"/>
          <w:lang w:val="uk-UA"/>
        </w:rPr>
      </w:pPr>
      <w:r>
        <w:rPr>
          <w:sz w:val="28"/>
          <w:lang w:val="uk-UA"/>
        </w:rPr>
        <w:t>для розвитку держави. Відбувається трансформація державних й суспільних інс-</w:t>
      </w:r>
    </w:p>
    <w:p w14:paraId="6002B6F5" w14:textId="77777777" w:rsidR="00344D48" w:rsidRDefault="00344D48" w:rsidP="00344D48">
      <w:pPr>
        <w:spacing w:line="360" w:lineRule="auto"/>
        <w:rPr>
          <w:sz w:val="28"/>
          <w:lang w:val="uk-UA"/>
        </w:rPr>
      </w:pPr>
      <w:r>
        <w:rPr>
          <w:sz w:val="28"/>
          <w:lang w:val="uk-UA"/>
        </w:rPr>
        <w:t>титутів, йде  переоцінка  всіх  цінностей,  зміна  духовних  світоглядних  вимірів.</w:t>
      </w:r>
    </w:p>
    <w:p w14:paraId="6331CCBD" w14:textId="77777777" w:rsidR="00344D48" w:rsidRDefault="00344D48" w:rsidP="00344D48">
      <w:pPr>
        <w:spacing w:line="360" w:lineRule="auto"/>
        <w:rPr>
          <w:sz w:val="28"/>
          <w:lang w:val="uk-UA"/>
        </w:rPr>
      </w:pPr>
      <w:r>
        <w:rPr>
          <w:sz w:val="28"/>
          <w:lang w:val="uk-UA"/>
        </w:rPr>
        <w:t>Суспільство очікує чогось нового.</w:t>
      </w:r>
    </w:p>
    <w:p w14:paraId="0888528B" w14:textId="77777777" w:rsidR="00344D48" w:rsidRDefault="00344D48" w:rsidP="00344D48">
      <w:pPr>
        <w:spacing w:line="360" w:lineRule="auto"/>
        <w:ind w:firstLine="720"/>
        <w:rPr>
          <w:sz w:val="28"/>
          <w:lang w:val="uk-UA"/>
        </w:rPr>
      </w:pPr>
      <w:r>
        <w:rPr>
          <w:sz w:val="28"/>
          <w:lang w:val="uk-UA"/>
        </w:rPr>
        <w:t>Як показують проведені соціологічні дослідження, суспільство не хоче по-</w:t>
      </w:r>
    </w:p>
    <w:p w14:paraId="70D356D7" w14:textId="77777777" w:rsidR="00344D48" w:rsidRDefault="00344D48" w:rsidP="00344D48">
      <w:pPr>
        <w:spacing w:line="360" w:lineRule="auto"/>
        <w:rPr>
          <w:sz w:val="28"/>
          <w:lang w:val="uk-UA"/>
        </w:rPr>
      </w:pPr>
      <w:r>
        <w:rPr>
          <w:sz w:val="28"/>
          <w:lang w:val="uk-UA"/>
        </w:rPr>
        <w:t>вертатися до  минулого.  Більшість  громадян  вважають  за  потрібне  проводити</w:t>
      </w:r>
    </w:p>
    <w:p w14:paraId="76B766B8" w14:textId="77777777" w:rsidR="00344D48" w:rsidRDefault="00344D48" w:rsidP="00344D48">
      <w:pPr>
        <w:spacing w:line="360" w:lineRule="auto"/>
        <w:rPr>
          <w:sz w:val="28"/>
          <w:lang w:val="uk-UA"/>
        </w:rPr>
      </w:pPr>
      <w:r>
        <w:rPr>
          <w:sz w:val="28"/>
          <w:lang w:val="uk-UA"/>
        </w:rPr>
        <w:t>ринкову  економіку,  змінювати  податкову  політику,  розвивати  виробництво  і</w:t>
      </w:r>
    </w:p>
    <w:p w14:paraId="74ECA158" w14:textId="77777777" w:rsidR="00344D48" w:rsidRDefault="00344D48" w:rsidP="00344D48">
      <w:pPr>
        <w:spacing w:line="360" w:lineRule="auto"/>
        <w:rPr>
          <w:sz w:val="28"/>
          <w:lang w:val="uk-UA"/>
        </w:rPr>
      </w:pPr>
      <w:r>
        <w:rPr>
          <w:sz w:val="28"/>
          <w:lang w:val="uk-UA"/>
        </w:rPr>
        <w:t>створювати закони і державу для людей. Ці  погляди  людей є  якимось  відобра-</w:t>
      </w:r>
    </w:p>
    <w:p w14:paraId="34F69A97" w14:textId="77777777" w:rsidR="00344D48" w:rsidRDefault="00344D48" w:rsidP="00344D48">
      <w:pPr>
        <w:spacing w:line="360" w:lineRule="auto"/>
        <w:rPr>
          <w:sz w:val="28"/>
          <w:lang w:val="uk-UA"/>
        </w:rPr>
      </w:pPr>
      <w:r>
        <w:rPr>
          <w:sz w:val="28"/>
          <w:lang w:val="uk-UA"/>
        </w:rPr>
        <w:t>женням ідей  об</w:t>
      </w:r>
      <w:r w:rsidRPr="004E73F1">
        <w:rPr>
          <w:sz w:val="28"/>
        </w:rPr>
        <w:t>’</w:t>
      </w:r>
      <w:r>
        <w:rPr>
          <w:sz w:val="28"/>
          <w:lang w:val="uk-UA"/>
        </w:rPr>
        <w:t>ємного  світобачення. Звичайно, є  ряд  об</w:t>
      </w:r>
      <w:r w:rsidRPr="004E73F1">
        <w:rPr>
          <w:sz w:val="28"/>
        </w:rPr>
        <w:t>’</w:t>
      </w:r>
      <w:r>
        <w:rPr>
          <w:sz w:val="28"/>
          <w:lang w:val="uk-UA"/>
        </w:rPr>
        <w:t>єктивних  причин, які</w:t>
      </w:r>
    </w:p>
    <w:p w14:paraId="739562CD" w14:textId="77777777" w:rsidR="00344D48" w:rsidRDefault="00344D48" w:rsidP="00344D48">
      <w:pPr>
        <w:spacing w:line="360" w:lineRule="auto"/>
        <w:rPr>
          <w:sz w:val="28"/>
          <w:lang w:val="uk-UA"/>
        </w:rPr>
      </w:pPr>
      <w:r>
        <w:rPr>
          <w:sz w:val="28"/>
          <w:lang w:val="uk-UA"/>
        </w:rPr>
        <w:t>впливають на таку думку громадян, а саме: суспільство перебуває у  конфліктно-</w:t>
      </w:r>
    </w:p>
    <w:p w14:paraId="44FC4B68" w14:textId="77777777" w:rsidR="00344D48" w:rsidRDefault="00344D48" w:rsidP="00344D48">
      <w:pPr>
        <w:spacing w:line="360" w:lineRule="auto"/>
        <w:rPr>
          <w:sz w:val="28"/>
          <w:lang w:val="uk-UA"/>
        </w:rPr>
      </w:pPr>
      <w:r>
        <w:rPr>
          <w:sz w:val="28"/>
          <w:lang w:val="uk-UA"/>
        </w:rPr>
        <w:t>му стані розвитку, а існуючий тип політичних, економічних та соціальних відно-</w:t>
      </w:r>
    </w:p>
    <w:p w14:paraId="1DE5B537" w14:textId="77777777" w:rsidR="00344D48" w:rsidRDefault="00344D48" w:rsidP="00344D48">
      <w:pPr>
        <w:spacing w:line="360" w:lineRule="auto"/>
        <w:rPr>
          <w:sz w:val="28"/>
          <w:lang w:val="uk-UA"/>
        </w:rPr>
      </w:pPr>
      <w:r>
        <w:rPr>
          <w:sz w:val="28"/>
          <w:lang w:val="uk-UA"/>
        </w:rPr>
        <w:t>син  і  структур  не  сприяє оптимальному розв</w:t>
      </w:r>
      <w:r w:rsidRPr="004E73F1">
        <w:rPr>
          <w:sz w:val="28"/>
        </w:rPr>
        <w:t>’</w:t>
      </w:r>
      <w:r>
        <w:rPr>
          <w:sz w:val="28"/>
          <w:lang w:val="uk-UA"/>
        </w:rPr>
        <w:t>язанню цієї конфліктної ситуації;</w:t>
      </w:r>
    </w:p>
    <w:p w14:paraId="1065D00E" w14:textId="77777777" w:rsidR="00344D48" w:rsidRDefault="00344D48" w:rsidP="00344D48">
      <w:pPr>
        <w:spacing w:line="360" w:lineRule="auto"/>
        <w:rPr>
          <w:sz w:val="28"/>
          <w:lang w:val="uk-UA"/>
        </w:rPr>
      </w:pPr>
      <w:r>
        <w:rPr>
          <w:sz w:val="28"/>
          <w:lang w:val="uk-UA"/>
        </w:rPr>
        <w:t>неспівпадання  інтересів  різних  соціальних  верств  накладається  на невизначе-</w:t>
      </w:r>
    </w:p>
    <w:p w14:paraId="2CEB7118" w14:textId="77777777" w:rsidR="00344D48" w:rsidRDefault="00344D48" w:rsidP="00344D48">
      <w:pPr>
        <w:spacing w:line="360" w:lineRule="auto"/>
        <w:rPr>
          <w:sz w:val="28"/>
          <w:lang w:val="uk-UA"/>
        </w:rPr>
      </w:pPr>
      <w:r>
        <w:rPr>
          <w:sz w:val="28"/>
          <w:lang w:val="uk-UA"/>
        </w:rPr>
        <w:t>ність  пріоритетів зовнішньої політики і на різні, часто діаметрально протилежні,</w:t>
      </w:r>
    </w:p>
    <w:p w14:paraId="5F5E6E8C" w14:textId="77777777" w:rsidR="00344D48" w:rsidRDefault="00344D48" w:rsidP="00344D48">
      <w:pPr>
        <w:spacing w:line="360" w:lineRule="auto"/>
        <w:rPr>
          <w:sz w:val="28"/>
          <w:lang w:val="uk-UA"/>
        </w:rPr>
      </w:pPr>
      <w:r>
        <w:rPr>
          <w:sz w:val="28"/>
          <w:lang w:val="uk-UA"/>
        </w:rPr>
        <w:t>орієнтації населення щодо зв</w:t>
      </w:r>
      <w:r w:rsidRPr="004E73F1">
        <w:rPr>
          <w:sz w:val="28"/>
          <w:lang w:val="uk-UA"/>
        </w:rPr>
        <w:t>’</w:t>
      </w:r>
      <w:r>
        <w:rPr>
          <w:sz w:val="28"/>
          <w:lang w:val="uk-UA"/>
        </w:rPr>
        <w:t>язків зі Сходом чи із Заходом, що суттєво посилює</w:t>
      </w:r>
    </w:p>
    <w:p w14:paraId="44C3DFFA" w14:textId="77777777" w:rsidR="00344D48" w:rsidRDefault="00344D48" w:rsidP="00344D48">
      <w:pPr>
        <w:spacing w:line="360" w:lineRule="auto"/>
        <w:rPr>
          <w:sz w:val="28"/>
          <w:lang w:val="uk-UA"/>
        </w:rPr>
      </w:pPr>
      <w:r>
        <w:rPr>
          <w:sz w:val="28"/>
          <w:lang w:val="uk-UA"/>
        </w:rPr>
        <w:t>загальну нестабільність суспільства.</w:t>
      </w:r>
    </w:p>
    <w:p w14:paraId="297461F9" w14:textId="77777777" w:rsidR="00344D48" w:rsidRDefault="00344D48" w:rsidP="00344D48">
      <w:pPr>
        <w:spacing w:line="360" w:lineRule="auto"/>
        <w:ind w:firstLine="720"/>
        <w:rPr>
          <w:sz w:val="28"/>
          <w:lang w:val="uk-UA"/>
        </w:rPr>
      </w:pPr>
      <w:r>
        <w:rPr>
          <w:sz w:val="28"/>
          <w:lang w:val="uk-UA"/>
        </w:rPr>
        <w:t>Таким чином, можна сказати, що в Україні наявний  класичний  соціокуль-</w:t>
      </w:r>
    </w:p>
    <w:p w14:paraId="70DF535D" w14:textId="77777777" w:rsidR="00344D48" w:rsidRDefault="00344D48" w:rsidP="00344D48">
      <w:pPr>
        <w:spacing w:line="360" w:lineRule="auto"/>
        <w:rPr>
          <w:sz w:val="28"/>
          <w:lang w:val="uk-UA"/>
        </w:rPr>
      </w:pPr>
      <w:r>
        <w:rPr>
          <w:sz w:val="28"/>
          <w:lang w:val="uk-UA"/>
        </w:rPr>
        <w:lastRenderedPageBreak/>
        <w:t>турний конфлікт як стан відкритого й прихованого протиборства суспільних сил</w:t>
      </w:r>
    </w:p>
    <w:p w14:paraId="428E02AF" w14:textId="77777777" w:rsidR="00344D48" w:rsidRDefault="00344D48" w:rsidP="00344D48">
      <w:pPr>
        <w:spacing w:line="360" w:lineRule="auto"/>
        <w:rPr>
          <w:sz w:val="28"/>
          <w:lang w:val="uk-UA"/>
        </w:rPr>
      </w:pPr>
      <w:r>
        <w:rPr>
          <w:sz w:val="28"/>
          <w:lang w:val="uk-UA"/>
        </w:rPr>
        <w:t>з різними інтересами, цінностями  та  метою. Політична  сфера  стала  полігоном</w:t>
      </w:r>
    </w:p>
    <w:p w14:paraId="5D09BCA1" w14:textId="77777777" w:rsidR="00344D48" w:rsidRDefault="00344D48" w:rsidP="00344D48">
      <w:pPr>
        <w:spacing w:line="360" w:lineRule="auto"/>
        <w:rPr>
          <w:sz w:val="28"/>
          <w:lang w:val="uk-UA"/>
        </w:rPr>
      </w:pPr>
      <w:r>
        <w:rPr>
          <w:sz w:val="28"/>
          <w:lang w:val="uk-UA"/>
        </w:rPr>
        <w:t>для випробування матеріальних і духовних мотивацій різноманітних  соціальних</w:t>
      </w:r>
    </w:p>
    <w:p w14:paraId="59964A26" w14:textId="77777777" w:rsidR="00344D48" w:rsidRDefault="00344D48" w:rsidP="00344D48">
      <w:pPr>
        <w:spacing w:line="360" w:lineRule="auto"/>
        <w:rPr>
          <w:sz w:val="28"/>
          <w:lang w:val="uk-UA"/>
        </w:rPr>
      </w:pPr>
      <w:r>
        <w:rPr>
          <w:sz w:val="28"/>
          <w:lang w:val="uk-UA"/>
        </w:rPr>
        <w:t>груп і прошарків. Це ще більше посилює  і  суто політичні  та  соціальні фактори</w:t>
      </w:r>
    </w:p>
    <w:p w14:paraId="75A76F97" w14:textId="77777777" w:rsidR="00344D48" w:rsidRDefault="00344D48" w:rsidP="00344D48">
      <w:pPr>
        <w:spacing w:line="360" w:lineRule="auto"/>
        <w:rPr>
          <w:sz w:val="28"/>
          <w:lang w:val="uk-UA"/>
        </w:rPr>
      </w:pPr>
      <w:r>
        <w:rPr>
          <w:sz w:val="28"/>
          <w:lang w:val="uk-UA"/>
        </w:rPr>
        <w:t>конфлікту з приводу, наприклад, влади та форм  її  здійснення, і, звичайно, і  бю-</w:t>
      </w:r>
    </w:p>
    <w:p w14:paraId="3370E140" w14:textId="77777777" w:rsidR="00344D48" w:rsidRDefault="00344D48" w:rsidP="00344D48">
      <w:pPr>
        <w:spacing w:line="360" w:lineRule="auto"/>
        <w:rPr>
          <w:sz w:val="28"/>
          <w:lang w:val="uk-UA"/>
        </w:rPr>
      </w:pPr>
      <w:r>
        <w:rPr>
          <w:sz w:val="28"/>
          <w:lang w:val="uk-UA"/>
        </w:rPr>
        <w:t>рократію, як соціокультурний феномен, без якого, як показує життя і  результати</w:t>
      </w:r>
    </w:p>
    <w:p w14:paraId="0C7E3596" w14:textId="77777777" w:rsidR="00344D48" w:rsidRDefault="00344D48" w:rsidP="00344D48">
      <w:pPr>
        <w:spacing w:line="360" w:lineRule="auto"/>
        <w:rPr>
          <w:sz w:val="28"/>
          <w:lang w:val="uk-UA"/>
        </w:rPr>
      </w:pPr>
      <w:r>
        <w:rPr>
          <w:sz w:val="28"/>
          <w:lang w:val="uk-UA"/>
        </w:rPr>
        <w:t>соціологічних досліджень, влада  існувати  не  може. Однак  осереддям  політич-</w:t>
      </w:r>
    </w:p>
    <w:p w14:paraId="60DA6D18" w14:textId="77777777" w:rsidR="00344D48" w:rsidRDefault="00344D48" w:rsidP="00344D48">
      <w:pPr>
        <w:spacing w:line="360" w:lineRule="auto"/>
        <w:rPr>
          <w:sz w:val="28"/>
          <w:lang w:val="uk-UA"/>
        </w:rPr>
      </w:pPr>
      <w:r>
        <w:rPr>
          <w:sz w:val="28"/>
          <w:lang w:val="uk-UA"/>
        </w:rPr>
        <w:t>них, соціальних, економічних конфліктів є влада, а влада відноситься абсолютно</w:t>
      </w:r>
    </w:p>
    <w:p w14:paraId="36981500" w14:textId="77777777" w:rsidR="00344D48" w:rsidRDefault="00344D48" w:rsidP="00344D48">
      <w:pPr>
        <w:spacing w:line="360" w:lineRule="auto"/>
        <w:jc w:val="right"/>
        <w:rPr>
          <w:sz w:val="28"/>
          <w:lang w:val="uk-UA"/>
        </w:rPr>
      </w:pPr>
      <w:r>
        <w:rPr>
          <w:sz w:val="28"/>
          <w:lang w:val="uk-UA"/>
        </w:rPr>
        <w:t>161</w:t>
      </w:r>
    </w:p>
    <w:p w14:paraId="036A6E54" w14:textId="77777777" w:rsidR="00344D48" w:rsidRDefault="00344D48" w:rsidP="00344D48">
      <w:pPr>
        <w:spacing w:line="360" w:lineRule="auto"/>
        <w:rPr>
          <w:sz w:val="28"/>
          <w:lang w:val="uk-UA"/>
        </w:rPr>
      </w:pPr>
    </w:p>
    <w:p w14:paraId="25175160" w14:textId="77777777" w:rsidR="00344D48" w:rsidRDefault="00344D48" w:rsidP="00344D48">
      <w:pPr>
        <w:spacing w:line="360" w:lineRule="auto"/>
        <w:rPr>
          <w:sz w:val="28"/>
          <w:lang w:val="uk-UA"/>
        </w:rPr>
      </w:pPr>
      <w:r>
        <w:rPr>
          <w:sz w:val="28"/>
          <w:lang w:val="uk-UA"/>
        </w:rPr>
        <w:t>до всіх управлінських дій, і тому в основу управлінських дій покладаються полі-</w:t>
      </w:r>
    </w:p>
    <w:p w14:paraId="0A99A6F2" w14:textId="77777777" w:rsidR="00344D48" w:rsidRDefault="00344D48" w:rsidP="00344D48">
      <w:pPr>
        <w:spacing w:line="360" w:lineRule="auto"/>
        <w:rPr>
          <w:sz w:val="28"/>
          <w:lang w:val="uk-UA"/>
        </w:rPr>
      </w:pPr>
      <w:r>
        <w:rPr>
          <w:sz w:val="28"/>
          <w:lang w:val="uk-UA"/>
        </w:rPr>
        <w:t>тичні, економічні, соціальні цінності і інтереси держави, партій, громадських ор-</w:t>
      </w:r>
    </w:p>
    <w:p w14:paraId="43A647F0" w14:textId="77777777" w:rsidR="00344D48" w:rsidRDefault="00344D48" w:rsidP="00344D48">
      <w:pPr>
        <w:spacing w:line="360" w:lineRule="auto"/>
        <w:rPr>
          <w:sz w:val="28"/>
          <w:lang w:val="uk-UA"/>
        </w:rPr>
      </w:pPr>
      <w:r>
        <w:rPr>
          <w:sz w:val="28"/>
          <w:lang w:val="uk-UA"/>
        </w:rPr>
        <w:t>ганізацій, підприємств всіх форм  власності і окремих осіб.Зрозуміло, всі ціннос-</w:t>
      </w:r>
    </w:p>
    <w:p w14:paraId="5D229A9A" w14:textId="77777777" w:rsidR="00344D48" w:rsidRDefault="00344D48" w:rsidP="00344D48">
      <w:pPr>
        <w:spacing w:line="360" w:lineRule="auto"/>
        <w:rPr>
          <w:sz w:val="28"/>
          <w:lang w:val="uk-UA"/>
        </w:rPr>
      </w:pPr>
      <w:r>
        <w:rPr>
          <w:sz w:val="28"/>
          <w:lang w:val="uk-UA"/>
        </w:rPr>
        <w:t>ті є частиною соцієтальної культури, культури суспільства в  цілому. Але  в  пер-</w:t>
      </w:r>
    </w:p>
    <w:p w14:paraId="1391ECAD" w14:textId="77777777" w:rsidR="00344D48" w:rsidRDefault="00344D48" w:rsidP="00344D48">
      <w:pPr>
        <w:spacing w:line="360" w:lineRule="auto"/>
        <w:rPr>
          <w:sz w:val="28"/>
          <w:lang w:val="uk-UA"/>
        </w:rPr>
      </w:pPr>
      <w:r>
        <w:rPr>
          <w:sz w:val="28"/>
          <w:lang w:val="uk-UA"/>
        </w:rPr>
        <w:t>шу чергу життя будь-якого суспільства визначає все-таки політика  держави. Ус-</w:t>
      </w:r>
    </w:p>
    <w:p w14:paraId="60315D72" w14:textId="77777777" w:rsidR="00344D48" w:rsidRDefault="00344D48" w:rsidP="00344D48">
      <w:pPr>
        <w:spacing w:line="360" w:lineRule="auto"/>
        <w:rPr>
          <w:sz w:val="28"/>
          <w:lang w:val="uk-UA"/>
        </w:rPr>
      </w:pPr>
      <w:r>
        <w:rPr>
          <w:sz w:val="28"/>
          <w:lang w:val="uk-UA"/>
        </w:rPr>
        <w:t>піхи чи невдачі в економіці, державотворенні, соціальній  сфері  і  т.ін.  залежать</w:t>
      </w:r>
    </w:p>
    <w:p w14:paraId="60DACBE2" w14:textId="77777777" w:rsidR="00344D48" w:rsidRDefault="00344D48" w:rsidP="00344D48">
      <w:pPr>
        <w:spacing w:line="360" w:lineRule="auto"/>
        <w:rPr>
          <w:sz w:val="28"/>
          <w:lang w:val="uk-UA"/>
        </w:rPr>
      </w:pPr>
      <w:r>
        <w:rPr>
          <w:sz w:val="28"/>
          <w:lang w:val="uk-UA"/>
        </w:rPr>
        <w:t>саме від вибраної політики і тактики її втілення. У свою чергу політика  базуєть-</w:t>
      </w:r>
    </w:p>
    <w:p w14:paraId="44CC8567" w14:textId="77777777" w:rsidR="00344D48" w:rsidRDefault="00344D48" w:rsidP="00344D48">
      <w:pPr>
        <w:spacing w:line="360" w:lineRule="auto"/>
        <w:rPr>
          <w:sz w:val="28"/>
          <w:lang w:val="uk-UA"/>
        </w:rPr>
      </w:pPr>
      <w:r>
        <w:rPr>
          <w:sz w:val="28"/>
          <w:lang w:val="uk-UA"/>
        </w:rPr>
        <w:t>ся на цінностях суспільства, на його етосі, культурі.</w:t>
      </w:r>
    </w:p>
    <w:p w14:paraId="75269443" w14:textId="77777777" w:rsidR="00344D48" w:rsidRDefault="00344D48" w:rsidP="00344D48">
      <w:pPr>
        <w:spacing w:line="360" w:lineRule="auto"/>
        <w:ind w:firstLine="720"/>
        <w:rPr>
          <w:sz w:val="28"/>
          <w:lang w:val="uk-UA"/>
        </w:rPr>
      </w:pPr>
      <w:r>
        <w:rPr>
          <w:sz w:val="28"/>
          <w:lang w:val="uk-UA"/>
        </w:rPr>
        <w:t>Дуже багато, як бачимо, існує факторів, які впливають саме на  перечисле-</w:t>
      </w:r>
    </w:p>
    <w:p w14:paraId="6412B1FE" w14:textId="77777777" w:rsidR="00344D48" w:rsidRDefault="00344D48" w:rsidP="00344D48">
      <w:pPr>
        <w:spacing w:line="360" w:lineRule="auto"/>
        <w:rPr>
          <w:sz w:val="28"/>
          <w:lang w:val="uk-UA"/>
        </w:rPr>
      </w:pPr>
      <w:r>
        <w:rPr>
          <w:sz w:val="28"/>
          <w:lang w:val="uk-UA"/>
        </w:rPr>
        <w:t>ні вище цінності, притаманні певній нації,а отже, відкидати чи забувати про етос</w:t>
      </w:r>
    </w:p>
    <w:p w14:paraId="3C434D97" w14:textId="77777777" w:rsidR="00344D48" w:rsidRDefault="00344D48" w:rsidP="00344D48">
      <w:pPr>
        <w:spacing w:line="360" w:lineRule="auto"/>
        <w:rPr>
          <w:sz w:val="28"/>
          <w:lang w:val="uk-UA"/>
        </w:rPr>
      </w:pPr>
      <w:r>
        <w:rPr>
          <w:sz w:val="28"/>
          <w:lang w:val="uk-UA"/>
        </w:rPr>
        <w:t>не можна.</w:t>
      </w:r>
    </w:p>
    <w:p w14:paraId="7D047E68" w14:textId="77777777" w:rsidR="00344D48" w:rsidRDefault="00344D48" w:rsidP="00344D48">
      <w:pPr>
        <w:spacing w:line="360" w:lineRule="auto"/>
        <w:ind w:firstLine="720"/>
        <w:rPr>
          <w:sz w:val="28"/>
          <w:lang w:val="uk-UA"/>
        </w:rPr>
      </w:pPr>
      <w:r>
        <w:rPr>
          <w:sz w:val="28"/>
          <w:lang w:val="uk-UA"/>
        </w:rPr>
        <w:t>Етос має відношення до моралі як особистої форми суспільної свідомості і</w:t>
      </w:r>
    </w:p>
    <w:p w14:paraId="307252D8" w14:textId="77777777" w:rsidR="00344D48" w:rsidRDefault="00344D48" w:rsidP="00344D48">
      <w:pPr>
        <w:spacing w:line="360" w:lineRule="auto"/>
        <w:rPr>
          <w:sz w:val="28"/>
          <w:lang w:val="uk-UA"/>
        </w:rPr>
      </w:pPr>
      <w:r>
        <w:rPr>
          <w:sz w:val="28"/>
          <w:lang w:val="uk-UA"/>
        </w:rPr>
        <w:t>особливого виду суспільних відносин, бо  ці  форми  пов</w:t>
      </w:r>
      <w:r w:rsidRPr="004E73F1">
        <w:rPr>
          <w:sz w:val="28"/>
        </w:rPr>
        <w:t>’</w:t>
      </w:r>
      <w:r>
        <w:rPr>
          <w:sz w:val="28"/>
          <w:lang w:val="uk-UA"/>
        </w:rPr>
        <w:t>язані  з  відображенням</w:t>
      </w:r>
    </w:p>
    <w:p w14:paraId="2CE0F413" w14:textId="77777777" w:rsidR="00344D48" w:rsidRDefault="00344D48" w:rsidP="00344D48">
      <w:pPr>
        <w:spacing w:line="360" w:lineRule="auto"/>
        <w:rPr>
          <w:sz w:val="28"/>
          <w:lang w:val="uk-UA"/>
        </w:rPr>
      </w:pPr>
      <w:r>
        <w:rPr>
          <w:sz w:val="28"/>
          <w:lang w:val="uk-UA"/>
        </w:rPr>
        <w:t>інтересів, ідеалів, образу життя певних верств населення, що породжує  моменти</w:t>
      </w:r>
    </w:p>
    <w:p w14:paraId="4D003AF1" w14:textId="77777777" w:rsidR="00344D48" w:rsidRDefault="00344D48" w:rsidP="00344D48">
      <w:pPr>
        <w:spacing w:line="360" w:lineRule="auto"/>
        <w:rPr>
          <w:sz w:val="28"/>
          <w:lang w:val="uk-UA"/>
        </w:rPr>
      </w:pPr>
      <w:r>
        <w:rPr>
          <w:sz w:val="28"/>
          <w:lang w:val="uk-UA"/>
        </w:rPr>
        <w:t>моралі, які мають  загальнолюдський  характер. Етос  існує  там, де  є  спільність</w:t>
      </w:r>
    </w:p>
    <w:p w14:paraId="1CE218AD" w14:textId="77777777" w:rsidR="00344D48" w:rsidRDefault="00344D48" w:rsidP="00344D48">
      <w:pPr>
        <w:spacing w:line="360" w:lineRule="auto"/>
        <w:rPr>
          <w:sz w:val="28"/>
          <w:lang w:val="uk-UA"/>
        </w:rPr>
      </w:pPr>
      <w:r>
        <w:rPr>
          <w:sz w:val="28"/>
          <w:lang w:val="uk-UA"/>
        </w:rPr>
        <w:lastRenderedPageBreak/>
        <w:t>людей, тобто, де існує суспільство. Тому він впливає на ті  категорії, які  існують</w:t>
      </w:r>
    </w:p>
    <w:p w14:paraId="28D9789F" w14:textId="77777777" w:rsidR="00344D48" w:rsidRDefault="00344D48" w:rsidP="00344D48">
      <w:pPr>
        <w:spacing w:line="360" w:lineRule="auto"/>
        <w:rPr>
          <w:sz w:val="28"/>
          <w:lang w:val="uk-UA"/>
        </w:rPr>
      </w:pPr>
      <w:r>
        <w:rPr>
          <w:sz w:val="28"/>
          <w:lang w:val="uk-UA"/>
        </w:rPr>
        <w:t>у суспільстві: демократія, правова держава, бюрократія і т.і. Завдяки етосу ці по-</w:t>
      </w:r>
    </w:p>
    <w:p w14:paraId="39F52216" w14:textId="77777777" w:rsidR="00344D48" w:rsidRDefault="00344D48" w:rsidP="00344D48">
      <w:pPr>
        <w:spacing w:line="360" w:lineRule="auto"/>
        <w:rPr>
          <w:sz w:val="28"/>
          <w:lang w:val="uk-UA"/>
        </w:rPr>
      </w:pPr>
      <w:r>
        <w:rPr>
          <w:sz w:val="28"/>
          <w:lang w:val="uk-UA"/>
        </w:rPr>
        <w:t>няття і мають різні забарвлення.</w:t>
      </w:r>
    </w:p>
    <w:p w14:paraId="0C2973EC" w14:textId="77777777" w:rsidR="00344D48" w:rsidRDefault="00344D48" w:rsidP="00344D48">
      <w:pPr>
        <w:spacing w:line="360" w:lineRule="auto"/>
        <w:ind w:firstLine="720"/>
        <w:rPr>
          <w:sz w:val="28"/>
          <w:lang w:val="uk-UA"/>
        </w:rPr>
      </w:pPr>
      <w:r>
        <w:rPr>
          <w:sz w:val="28"/>
          <w:lang w:val="uk-UA"/>
        </w:rPr>
        <w:t>Такі політичні  категорії, як демократія, правова  держава, свобода, багато-</w:t>
      </w:r>
    </w:p>
    <w:p w14:paraId="2D50D49D" w14:textId="77777777" w:rsidR="00344D48" w:rsidRDefault="00344D48" w:rsidP="00344D48">
      <w:pPr>
        <w:spacing w:line="360" w:lineRule="auto"/>
        <w:rPr>
          <w:sz w:val="28"/>
          <w:lang w:val="uk-UA"/>
        </w:rPr>
      </w:pPr>
      <w:r>
        <w:rPr>
          <w:sz w:val="28"/>
          <w:lang w:val="uk-UA"/>
        </w:rPr>
        <w:t>партійність мають в  Україні  національно-специфічне  забарвлення, яке  суттєво</w:t>
      </w:r>
    </w:p>
    <w:p w14:paraId="10F96780" w14:textId="77777777" w:rsidR="00344D48" w:rsidRDefault="00344D48" w:rsidP="00344D48">
      <w:pPr>
        <w:spacing w:line="360" w:lineRule="auto"/>
        <w:rPr>
          <w:sz w:val="28"/>
          <w:lang w:val="uk-UA"/>
        </w:rPr>
      </w:pPr>
      <w:r>
        <w:rPr>
          <w:sz w:val="28"/>
          <w:lang w:val="uk-UA"/>
        </w:rPr>
        <w:t>відрізняється від загальноприйнятого на Заході. Це пояснюється перехідним  пе-</w:t>
      </w:r>
    </w:p>
    <w:p w14:paraId="4B045285" w14:textId="77777777" w:rsidR="00344D48" w:rsidRDefault="00344D48" w:rsidP="00344D48">
      <w:pPr>
        <w:spacing w:line="360" w:lineRule="auto"/>
        <w:rPr>
          <w:sz w:val="28"/>
          <w:lang w:val="uk-UA"/>
        </w:rPr>
      </w:pPr>
      <w:r>
        <w:rPr>
          <w:sz w:val="28"/>
          <w:lang w:val="uk-UA"/>
        </w:rPr>
        <w:t>ріодом від тоталітарного до нетоталітарного способу  мислення  й  життя, до  но-</w:t>
      </w:r>
    </w:p>
    <w:p w14:paraId="7FDE9AEB" w14:textId="77777777" w:rsidR="00344D48" w:rsidRDefault="00344D48" w:rsidP="00344D48">
      <w:pPr>
        <w:spacing w:line="360" w:lineRule="auto"/>
        <w:rPr>
          <w:sz w:val="28"/>
          <w:lang w:val="uk-UA"/>
        </w:rPr>
      </w:pPr>
      <w:r>
        <w:rPr>
          <w:sz w:val="28"/>
          <w:lang w:val="uk-UA"/>
        </w:rPr>
        <w:t>вих взаємин осіб та держави. Демократія, як  свідчать  результати  соціологічних</w:t>
      </w:r>
    </w:p>
    <w:p w14:paraId="19EA2B13" w14:textId="77777777" w:rsidR="00344D48" w:rsidRDefault="00344D48" w:rsidP="00344D48">
      <w:pPr>
        <w:spacing w:line="360" w:lineRule="auto"/>
        <w:rPr>
          <w:sz w:val="28"/>
          <w:lang w:val="uk-UA"/>
        </w:rPr>
      </w:pPr>
      <w:r>
        <w:rPr>
          <w:sz w:val="28"/>
          <w:lang w:val="uk-UA"/>
        </w:rPr>
        <w:t>опитувань, трактується як набір таких умов життя, за яких особі не  нав</w:t>
      </w:r>
      <w:r w:rsidRPr="004E73F1">
        <w:rPr>
          <w:sz w:val="28"/>
        </w:rPr>
        <w:t>’</w:t>
      </w:r>
      <w:r>
        <w:rPr>
          <w:sz w:val="28"/>
          <w:lang w:val="uk-UA"/>
        </w:rPr>
        <w:t>язується</w:t>
      </w:r>
    </w:p>
    <w:p w14:paraId="47833B90" w14:textId="77777777" w:rsidR="00344D48" w:rsidRDefault="00344D48" w:rsidP="00344D48">
      <w:pPr>
        <w:spacing w:line="360" w:lineRule="auto"/>
        <w:rPr>
          <w:sz w:val="28"/>
          <w:lang w:val="uk-UA"/>
        </w:rPr>
      </w:pPr>
      <w:r>
        <w:rPr>
          <w:sz w:val="28"/>
          <w:lang w:val="uk-UA"/>
        </w:rPr>
        <w:t>зверху спосіб мислення і дій, а державні  інституції  позбавляються  бюрократиз-</w:t>
      </w:r>
    </w:p>
    <w:p w14:paraId="1090DDFB" w14:textId="77777777" w:rsidR="00344D48" w:rsidRDefault="00344D48" w:rsidP="00344D48">
      <w:pPr>
        <w:spacing w:line="360" w:lineRule="auto"/>
        <w:rPr>
          <w:sz w:val="28"/>
          <w:lang w:val="uk-UA"/>
        </w:rPr>
      </w:pPr>
      <w:r>
        <w:rPr>
          <w:sz w:val="28"/>
          <w:lang w:val="uk-UA"/>
        </w:rPr>
        <w:t>му. Тобто, розуміння демократії може виходити на рівень переходу до якісно но-</w:t>
      </w:r>
    </w:p>
    <w:p w14:paraId="20A0916B" w14:textId="77777777" w:rsidR="00344D48" w:rsidRDefault="00344D48" w:rsidP="00344D48">
      <w:pPr>
        <w:spacing w:line="360" w:lineRule="auto"/>
        <w:rPr>
          <w:sz w:val="28"/>
          <w:lang w:val="uk-UA"/>
        </w:rPr>
      </w:pPr>
      <w:r>
        <w:rPr>
          <w:sz w:val="28"/>
          <w:lang w:val="uk-UA"/>
        </w:rPr>
        <w:t>вої системи, політичних і правових цінностей, що розвивається в новому просто-</w:t>
      </w:r>
    </w:p>
    <w:p w14:paraId="4AF7884B" w14:textId="77777777" w:rsidR="00344D48" w:rsidRDefault="00344D48" w:rsidP="00344D48">
      <w:pPr>
        <w:spacing w:line="360" w:lineRule="auto"/>
        <w:rPr>
          <w:sz w:val="28"/>
          <w:lang w:val="uk-UA"/>
        </w:rPr>
      </w:pPr>
      <w:r>
        <w:rPr>
          <w:sz w:val="28"/>
          <w:lang w:val="uk-UA"/>
        </w:rPr>
        <w:t>рі політичної, економічної  та  соціальної свободи. Звідси, демократія  –  народна</w:t>
      </w:r>
    </w:p>
    <w:p w14:paraId="15347798" w14:textId="77777777" w:rsidR="00344D48" w:rsidRDefault="00344D48" w:rsidP="00344D48">
      <w:pPr>
        <w:spacing w:line="360" w:lineRule="auto"/>
        <w:rPr>
          <w:sz w:val="28"/>
          <w:lang w:val="uk-UA"/>
        </w:rPr>
      </w:pPr>
      <w:r>
        <w:rPr>
          <w:sz w:val="28"/>
          <w:lang w:val="uk-UA"/>
        </w:rPr>
        <w:t>влада при зверхності законів, спрямованих на  постійне  покращення  життя  сус-</w:t>
      </w:r>
    </w:p>
    <w:p w14:paraId="18DCCD99" w14:textId="77777777" w:rsidR="00344D48" w:rsidRDefault="00344D48" w:rsidP="00344D48">
      <w:pPr>
        <w:spacing w:line="360" w:lineRule="auto"/>
        <w:jc w:val="right"/>
        <w:rPr>
          <w:sz w:val="28"/>
          <w:lang w:val="uk-UA"/>
        </w:rPr>
      </w:pPr>
      <w:r>
        <w:rPr>
          <w:sz w:val="28"/>
          <w:lang w:val="uk-UA"/>
        </w:rPr>
        <w:t>162</w:t>
      </w:r>
    </w:p>
    <w:p w14:paraId="69C83614" w14:textId="77777777" w:rsidR="00344D48" w:rsidRDefault="00344D48" w:rsidP="00344D48">
      <w:pPr>
        <w:spacing w:line="360" w:lineRule="auto"/>
        <w:rPr>
          <w:sz w:val="28"/>
          <w:lang w:val="uk-UA"/>
        </w:rPr>
      </w:pPr>
    </w:p>
    <w:p w14:paraId="40CF92C1" w14:textId="77777777" w:rsidR="00344D48" w:rsidRDefault="00344D48" w:rsidP="00344D48">
      <w:pPr>
        <w:spacing w:line="360" w:lineRule="auto"/>
        <w:rPr>
          <w:sz w:val="28"/>
          <w:lang w:val="uk-UA"/>
        </w:rPr>
      </w:pPr>
      <w:r>
        <w:rPr>
          <w:sz w:val="28"/>
          <w:lang w:val="uk-UA"/>
        </w:rPr>
        <w:t>пільства і гарантії свобод.</w:t>
      </w:r>
    </w:p>
    <w:p w14:paraId="763DC8C2" w14:textId="77777777" w:rsidR="00344D48" w:rsidRDefault="00344D48" w:rsidP="00344D48">
      <w:pPr>
        <w:spacing w:line="360" w:lineRule="auto"/>
        <w:ind w:firstLine="720"/>
        <w:rPr>
          <w:sz w:val="28"/>
          <w:lang w:val="uk-UA"/>
        </w:rPr>
      </w:pPr>
      <w:r>
        <w:rPr>
          <w:sz w:val="28"/>
          <w:lang w:val="uk-UA"/>
        </w:rPr>
        <w:t>Поняття “свобода” теж розуміється специфічно,  найчастіше  суто  прагма-</w:t>
      </w:r>
    </w:p>
    <w:p w14:paraId="3B4BA1BA" w14:textId="77777777" w:rsidR="00344D48" w:rsidRDefault="00344D48" w:rsidP="00344D48">
      <w:pPr>
        <w:spacing w:line="360" w:lineRule="auto"/>
        <w:rPr>
          <w:sz w:val="28"/>
          <w:lang w:val="uk-UA"/>
        </w:rPr>
      </w:pPr>
      <w:r>
        <w:rPr>
          <w:sz w:val="28"/>
          <w:lang w:val="uk-UA"/>
        </w:rPr>
        <w:t>тично, це – свобода слова, свобода пересування й місця проживання, свобода ви-</w:t>
      </w:r>
    </w:p>
    <w:p w14:paraId="5F884219" w14:textId="77777777" w:rsidR="00344D48" w:rsidRDefault="00344D48" w:rsidP="00344D48">
      <w:pPr>
        <w:spacing w:line="360" w:lineRule="auto"/>
        <w:rPr>
          <w:sz w:val="28"/>
          <w:lang w:val="uk-UA"/>
        </w:rPr>
      </w:pPr>
      <w:r>
        <w:rPr>
          <w:sz w:val="28"/>
          <w:lang w:val="uk-UA"/>
        </w:rPr>
        <w:t>бору професії тощо. Тому й поняття “свобода” на противагу  українському  розу-</w:t>
      </w:r>
    </w:p>
    <w:p w14:paraId="095C97A5" w14:textId="77777777" w:rsidR="00344D48" w:rsidRDefault="00344D48" w:rsidP="00344D48">
      <w:pPr>
        <w:spacing w:line="360" w:lineRule="auto"/>
        <w:rPr>
          <w:sz w:val="28"/>
          <w:lang w:val="uk-UA"/>
        </w:rPr>
      </w:pPr>
      <w:r>
        <w:rPr>
          <w:sz w:val="28"/>
          <w:lang w:val="uk-UA"/>
        </w:rPr>
        <w:t>мінню, на Заході інтерпретується значно ширше. Наше суспільство досить  часто</w:t>
      </w:r>
    </w:p>
    <w:p w14:paraId="40325142" w14:textId="77777777" w:rsidR="00344D48" w:rsidRDefault="00344D48" w:rsidP="00344D48">
      <w:pPr>
        <w:spacing w:line="360" w:lineRule="auto"/>
        <w:rPr>
          <w:sz w:val="28"/>
          <w:lang w:val="uk-UA"/>
        </w:rPr>
      </w:pPr>
      <w:r>
        <w:rPr>
          <w:sz w:val="28"/>
          <w:lang w:val="uk-UA"/>
        </w:rPr>
        <w:t>під демократією розуміє лише вседозволеність. Демократії у чистому вигляді  не</w:t>
      </w:r>
    </w:p>
    <w:p w14:paraId="65643348" w14:textId="77777777" w:rsidR="00344D48" w:rsidRDefault="00344D48" w:rsidP="00344D48">
      <w:pPr>
        <w:spacing w:line="360" w:lineRule="auto"/>
        <w:rPr>
          <w:sz w:val="28"/>
          <w:lang w:val="uk-UA"/>
        </w:rPr>
      </w:pPr>
      <w:r>
        <w:rPr>
          <w:sz w:val="28"/>
          <w:lang w:val="uk-UA"/>
        </w:rPr>
        <w:lastRenderedPageBreak/>
        <w:t>буває і не може бути, бо це не що інше як анархія.</w:t>
      </w:r>
    </w:p>
    <w:p w14:paraId="501036FC" w14:textId="77777777" w:rsidR="00344D48" w:rsidRDefault="00344D48" w:rsidP="00344D48">
      <w:pPr>
        <w:spacing w:line="360" w:lineRule="auto"/>
        <w:ind w:firstLine="720"/>
        <w:rPr>
          <w:sz w:val="28"/>
          <w:lang w:val="uk-UA"/>
        </w:rPr>
      </w:pPr>
      <w:r>
        <w:rPr>
          <w:sz w:val="28"/>
          <w:lang w:val="uk-UA"/>
        </w:rPr>
        <w:t>Отже, за результатами соціологічних досліджень, демократичний правопо-</w:t>
      </w:r>
    </w:p>
    <w:p w14:paraId="191A359E" w14:textId="77777777" w:rsidR="00344D48" w:rsidRDefault="00344D48" w:rsidP="00344D48">
      <w:pPr>
        <w:spacing w:line="360" w:lineRule="auto"/>
        <w:rPr>
          <w:sz w:val="28"/>
          <w:lang w:val="uk-UA"/>
        </w:rPr>
      </w:pPr>
      <w:r>
        <w:rPr>
          <w:sz w:val="28"/>
          <w:lang w:val="uk-UA"/>
        </w:rPr>
        <w:t>рядок як влада закону обмежує дію особи. Але, оскільки, ці обмеження поширю-</w:t>
      </w:r>
    </w:p>
    <w:p w14:paraId="1D87C099" w14:textId="77777777" w:rsidR="00344D48" w:rsidRDefault="00344D48" w:rsidP="00344D48">
      <w:pPr>
        <w:spacing w:line="360" w:lineRule="auto"/>
        <w:rPr>
          <w:sz w:val="28"/>
          <w:lang w:val="uk-UA"/>
        </w:rPr>
      </w:pPr>
      <w:r>
        <w:rPr>
          <w:sz w:val="28"/>
          <w:lang w:val="uk-UA"/>
        </w:rPr>
        <w:t>ються на всіх одинаково, то правопорядок  стає  специфічною  формою “суспіль-</w:t>
      </w:r>
    </w:p>
    <w:p w14:paraId="7BF46B05" w14:textId="77777777" w:rsidR="00344D48" w:rsidRDefault="00344D48" w:rsidP="00344D48">
      <w:pPr>
        <w:spacing w:line="360" w:lineRule="auto"/>
        <w:rPr>
          <w:sz w:val="28"/>
          <w:lang w:val="uk-UA"/>
        </w:rPr>
      </w:pPr>
      <w:r>
        <w:rPr>
          <w:sz w:val="28"/>
          <w:lang w:val="uk-UA"/>
        </w:rPr>
        <w:t>ного договору” і знаходить відображення у системі взаємних обов</w:t>
      </w:r>
      <w:r w:rsidRPr="004E73F1">
        <w:rPr>
          <w:sz w:val="28"/>
        </w:rPr>
        <w:t>’</w:t>
      </w:r>
      <w:r>
        <w:rPr>
          <w:sz w:val="28"/>
          <w:lang w:val="uk-UA"/>
        </w:rPr>
        <w:t>язків  і  відпо-</w:t>
      </w:r>
    </w:p>
    <w:p w14:paraId="6ABA9CEB" w14:textId="77777777" w:rsidR="00344D48" w:rsidRDefault="00344D48" w:rsidP="00344D48">
      <w:pPr>
        <w:spacing w:line="360" w:lineRule="auto"/>
        <w:rPr>
          <w:sz w:val="28"/>
          <w:lang w:val="uk-UA"/>
        </w:rPr>
      </w:pPr>
      <w:r>
        <w:rPr>
          <w:sz w:val="28"/>
          <w:lang w:val="uk-UA"/>
        </w:rPr>
        <w:t>відальності як збоку громадян, так збоку влади. Проте таке розуміння  існує  тео-</w:t>
      </w:r>
    </w:p>
    <w:p w14:paraId="1422D830" w14:textId="77777777" w:rsidR="00344D48" w:rsidRDefault="00344D48" w:rsidP="00344D48">
      <w:pPr>
        <w:spacing w:line="360" w:lineRule="auto"/>
        <w:rPr>
          <w:sz w:val="28"/>
          <w:lang w:val="uk-UA"/>
        </w:rPr>
      </w:pPr>
      <w:r>
        <w:rPr>
          <w:sz w:val="28"/>
          <w:lang w:val="uk-UA"/>
        </w:rPr>
        <w:t>ретично, “на практиці” це не здійснюється  і  виникають певні  протистояння, які</w:t>
      </w:r>
    </w:p>
    <w:p w14:paraId="17CC63BC" w14:textId="77777777" w:rsidR="00344D48" w:rsidRDefault="00344D48" w:rsidP="00344D48">
      <w:pPr>
        <w:spacing w:line="360" w:lineRule="auto"/>
        <w:rPr>
          <w:sz w:val="28"/>
          <w:lang w:val="uk-UA"/>
        </w:rPr>
      </w:pPr>
      <w:r>
        <w:rPr>
          <w:sz w:val="28"/>
          <w:lang w:val="uk-UA"/>
        </w:rPr>
        <w:t>діють на користь повернення напівтоталітарного режиму.</w:t>
      </w:r>
    </w:p>
    <w:p w14:paraId="171AE2EA" w14:textId="77777777" w:rsidR="00344D48" w:rsidRDefault="00344D48" w:rsidP="00344D48">
      <w:pPr>
        <w:spacing w:line="360" w:lineRule="auto"/>
        <w:ind w:firstLine="720"/>
        <w:rPr>
          <w:sz w:val="28"/>
          <w:lang w:val="uk-UA"/>
        </w:rPr>
      </w:pPr>
      <w:r>
        <w:rPr>
          <w:sz w:val="28"/>
          <w:lang w:val="uk-UA"/>
        </w:rPr>
        <w:t>В Україні перехрещуються цінності як східної,  так  і  західної  цивілізацій.</w:t>
      </w:r>
    </w:p>
    <w:p w14:paraId="7D7FE6A6" w14:textId="77777777" w:rsidR="00344D48" w:rsidRDefault="00344D48" w:rsidP="00344D48">
      <w:pPr>
        <w:spacing w:line="360" w:lineRule="auto"/>
        <w:rPr>
          <w:sz w:val="28"/>
          <w:lang w:val="uk-UA"/>
        </w:rPr>
      </w:pPr>
      <w:r>
        <w:rPr>
          <w:sz w:val="28"/>
          <w:lang w:val="uk-UA"/>
        </w:rPr>
        <w:t>Однак  ні  східна  інтерпретація  взаємин  громадянина  й  держави,  ні  критичне</w:t>
      </w:r>
    </w:p>
    <w:p w14:paraId="2EC05EA0" w14:textId="77777777" w:rsidR="00344D48" w:rsidRDefault="00344D48" w:rsidP="00344D48">
      <w:pPr>
        <w:spacing w:line="360" w:lineRule="auto"/>
        <w:rPr>
          <w:sz w:val="28"/>
          <w:lang w:val="uk-UA"/>
        </w:rPr>
      </w:pPr>
      <w:r>
        <w:rPr>
          <w:sz w:val="28"/>
          <w:lang w:val="uk-UA"/>
        </w:rPr>
        <w:t>прийняття деяких опорних точок західного суспільства є  “неприйнятними”.  Ви-</w:t>
      </w:r>
    </w:p>
    <w:p w14:paraId="24FADE64" w14:textId="77777777" w:rsidR="00344D48" w:rsidRDefault="00344D48" w:rsidP="00344D48">
      <w:pPr>
        <w:spacing w:line="360" w:lineRule="auto"/>
        <w:rPr>
          <w:sz w:val="28"/>
          <w:lang w:val="uk-UA"/>
        </w:rPr>
      </w:pPr>
      <w:r>
        <w:rPr>
          <w:sz w:val="28"/>
          <w:lang w:val="uk-UA"/>
        </w:rPr>
        <w:t>мога вільного розвитку всіх політичних та ідеологічних течій і зразків культури-</w:t>
      </w:r>
    </w:p>
    <w:p w14:paraId="473279FE" w14:textId="77777777" w:rsidR="00344D48" w:rsidRDefault="00344D48" w:rsidP="00344D48">
      <w:pPr>
        <w:spacing w:line="360" w:lineRule="auto"/>
        <w:rPr>
          <w:sz w:val="28"/>
          <w:lang w:val="uk-UA"/>
        </w:rPr>
      </w:pPr>
      <w:r>
        <w:rPr>
          <w:sz w:val="28"/>
          <w:lang w:val="uk-UA"/>
        </w:rPr>
        <w:t>аргумент на користь формування  сучасної  теорії  політичного  конструктивного</w:t>
      </w:r>
    </w:p>
    <w:p w14:paraId="767EF30A" w14:textId="77777777" w:rsidR="00344D48" w:rsidRDefault="00344D48" w:rsidP="00344D48">
      <w:pPr>
        <w:spacing w:line="360" w:lineRule="auto"/>
        <w:rPr>
          <w:sz w:val="28"/>
          <w:lang w:val="uk-UA"/>
        </w:rPr>
      </w:pPr>
      <w:r>
        <w:rPr>
          <w:sz w:val="28"/>
          <w:lang w:val="uk-UA"/>
        </w:rPr>
        <w:t>синтезу.</w:t>
      </w:r>
    </w:p>
    <w:p w14:paraId="7F3ECACE" w14:textId="77777777" w:rsidR="00344D48" w:rsidRDefault="00344D48" w:rsidP="00344D48">
      <w:pPr>
        <w:spacing w:line="360" w:lineRule="auto"/>
        <w:ind w:firstLine="720"/>
        <w:rPr>
          <w:sz w:val="28"/>
          <w:lang w:val="uk-UA"/>
        </w:rPr>
      </w:pPr>
      <w:r>
        <w:rPr>
          <w:sz w:val="28"/>
          <w:lang w:val="uk-UA"/>
        </w:rPr>
        <w:t>Держава й суспільство демократичним  шляхом  повинні  накладати  обме-</w:t>
      </w:r>
    </w:p>
    <w:p w14:paraId="26F72A90" w14:textId="77777777" w:rsidR="00344D48" w:rsidRDefault="00344D48" w:rsidP="00344D48">
      <w:pPr>
        <w:spacing w:line="360" w:lineRule="auto"/>
        <w:rPr>
          <w:sz w:val="28"/>
          <w:lang w:val="uk-UA"/>
        </w:rPr>
      </w:pPr>
      <w:r>
        <w:rPr>
          <w:sz w:val="28"/>
          <w:lang w:val="uk-UA"/>
        </w:rPr>
        <w:t>ження на поширення хіба що тих поглядів,  котрі  антигуманні  з  точки  зору  за-</w:t>
      </w:r>
    </w:p>
    <w:p w14:paraId="7328952D" w14:textId="77777777" w:rsidR="00344D48" w:rsidRDefault="00344D48" w:rsidP="00344D48">
      <w:pPr>
        <w:spacing w:line="360" w:lineRule="auto"/>
        <w:rPr>
          <w:sz w:val="28"/>
          <w:lang w:val="uk-UA"/>
        </w:rPr>
      </w:pPr>
      <w:r>
        <w:rPr>
          <w:sz w:val="28"/>
          <w:lang w:val="uk-UA"/>
        </w:rPr>
        <w:t>гальнолюдської моралі.</w:t>
      </w:r>
    </w:p>
    <w:p w14:paraId="76EFC865" w14:textId="77777777" w:rsidR="00344D48" w:rsidRDefault="00344D48" w:rsidP="00344D48">
      <w:pPr>
        <w:spacing w:line="360" w:lineRule="auto"/>
        <w:ind w:firstLine="720"/>
        <w:rPr>
          <w:sz w:val="28"/>
          <w:lang w:val="uk-UA"/>
        </w:rPr>
      </w:pPr>
      <w:r>
        <w:rPr>
          <w:sz w:val="28"/>
          <w:lang w:val="uk-UA"/>
        </w:rPr>
        <w:t>У той же час конче необхідні суспільні  механізми  стосовно  держави,  яка</w:t>
      </w:r>
    </w:p>
    <w:p w14:paraId="67E7BE01" w14:textId="77777777" w:rsidR="00344D48" w:rsidRDefault="00344D48" w:rsidP="00344D48">
      <w:pPr>
        <w:spacing w:line="360" w:lineRule="auto"/>
        <w:rPr>
          <w:sz w:val="28"/>
          <w:lang w:val="uk-UA"/>
        </w:rPr>
      </w:pPr>
      <w:r>
        <w:rPr>
          <w:sz w:val="28"/>
          <w:lang w:val="uk-UA"/>
        </w:rPr>
        <w:t>намагається завжди взяти під свій контроль духовний  і  політичний процеси. Це</w:t>
      </w:r>
    </w:p>
    <w:p w14:paraId="40711B2F" w14:textId="77777777" w:rsidR="00344D48" w:rsidRDefault="00344D48" w:rsidP="00344D48">
      <w:pPr>
        <w:spacing w:line="360" w:lineRule="auto"/>
        <w:rPr>
          <w:sz w:val="28"/>
          <w:lang w:val="uk-UA"/>
        </w:rPr>
      </w:pPr>
      <w:r>
        <w:rPr>
          <w:sz w:val="28"/>
          <w:lang w:val="uk-UA"/>
        </w:rPr>
        <w:t>було у всі часи і періоди. Якщо вважати, що духовний, політичний, економічний</w:t>
      </w:r>
    </w:p>
    <w:p w14:paraId="4E2CA65A" w14:textId="77777777" w:rsidR="00344D48" w:rsidRDefault="00344D48" w:rsidP="00344D48">
      <w:pPr>
        <w:spacing w:line="360" w:lineRule="auto"/>
        <w:rPr>
          <w:sz w:val="28"/>
          <w:lang w:val="uk-UA"/>
        </w:rPr>
      </w:pPr>
      <w:r>
        <w:rPr>
          <w:sz w:val="28"/>
          <w:lang w:val="uk-UA"/>
        </w:rPr>
        <w:t>і інші процеси,  об</w:t>
      </w:r>
      <w:r w:rsidRPr="004E73F1">
        <w:rPr>
          <w:sz w:val="28"/>
        </w:rPr>
        <w:t>’</w:t>
      </w:r>
      <w:r>
        <w:rPr>
          <w:sz w:val="28"/>
          <w:lang w:val="uk-UA"/>
        </w:rPr>
        <w:t>єднані в етос, і є частиною культури суспільства, то і всі кате-</w:t>
      </w:r>
    </w:p>
    <w:p w14:paraId="21F6A117" w14:textId="77777777" w:rsidR="00344D48" w:rsidRDefault="00344D48" w:rsidP="00344D48">
      <w:pPr>
        <w:spacing w:line="360" w:lineRule="auto"/>
        <w:rPr>
          <w:sz w:val="28"/>
          <w:lang w:val="uk-UA"/>
        </w:rPr>
      </w:pPr>
      <w:r>
        <w:rPr>
          <w:sz w:val="28"/>
          <w:lang w:val="uk-UA"/>
        </w:rPr>
        <w:lastRenderedPageBreak/>
        <w:t>горії державного життя також зводяться до культури сучасної і успадкованої.</w:t>
      </w:r>
    </w:p>
    <w:p w14:paraId="0D8EB365" w14:textId="77777777" w:rsidR="00344D48" w:rsidRDefault="00344D48" w:rsidP="00344D48">
      <w:pPr>
        <w:spacing w:line="360" w:lineRule="auto"/>
        <w:ind w:firstLine="720"/>
        <w:rPr>
          <w:sz w:val="28"/>
          <w:lang w:val="uk-UA"/>
        </w:rPr>
      </w:pPr>
      <w:r>
        <w:rPr>
          <w:sz w:val="28"/>
          <w:lang w:val="uk-UA"/>
        </w:rPr>
        <w:t>Вчені минулого часу розглядали владу, як соціальні відносини,  як  органі-</w:t>
      </w:r>
    </w:p>
    <w:p w14:paraId="3684DA78" w14:textId="77777777" w:rsidR="00344D48" w:rsidRDefault="00344D48" w:rsidP="00344D48">
      <w:pPr>
        <w:spacing w:line="360" w:lineRule="auto"/>
        <w:jc w:val="right"/>
        <w:rPr>
          <w:sz w:val="28"/>
          <w:lang w:val="uk-UA"/>
        </w:rPr>
      </w:pPr>
      <w:r>
        <w:rPr>
          <w:sz w:val="28"/>
          <w:lang w:val="uk-UA"/>
        </w:rPr>
        <w:t>163</w:t>
      </w:r>
    </w:p>
    <w:p w14:paraId="21BE10F3" w14:textId="77777777" w:rsidR="00344D48" w:rsidRDefault="00344D48" w:rsidP="00344D48">
      <w:pPr>
        <w:spacing w:line="360" w:lineRule="auto"/>
        <w:rPr>
          <w:sz w:val="28"/>
          <w:lang w:val="uk-UA"/>
        </w:rPr>
      </w:pPr>
    </w:p>
    <w:p w14:paraId="139D0E93" w14:textId="77777777" w:rsidR="00344D48" w:rsidRDefault="00344D48" w:rsidP="00344D48">
      <w:pPr>
        <w:spacing w:line="360" w:lineRule="auto"/>
        <w:rPr>
          <w:sz w:val="28"/>
          <w:lang w:val="uk-UA"/>
        </w:rPr>
      </w:pPr>
      <w:r>
        <w:rPr>
          <w:sz w:val="28"/>
          <w:lang w:val="uk-UA"/>
        </w:rPr>
        <w:t>заційну регульовану політику через професійних чиновників, що і викликало  до</w:t>
      </w:r>
    </w:p>
    <w:p w14:paraId="0B44DE25" w14:textId="77777777" w:rsidR="00344D48" w:rsidRDefault="00344D48" w:rsidP="00344D48">
      <w:pPr>
        <w:spacing w:line="360" w:lineRule="auto"/>
        <w:rPr>
          <w:sz w:val="28"/>
          <w:lang w:val="uk-UA"/>
        </w:rPr>
      </w:pPr>
      <w:r>
        <w:rPr>
          <w:sz w:val="28"/>
          <w:lang w:val="uk-UA"/>
        </w:rPr>
        <w:t>життя такі соціальні групи, як бюрократія. Результати соціологічного досліджен-</w:t>
      </w:r>
    </w:p>
    <w:p w14:paraId="6C0AE284" w14:textId="77777777" w:rsidR="00344D48" w:rsidRDefault="00344D48" w:rsidP="00344D48">
      <w:pPr>
        <w:spacing w:line="360" w:lineRule="auto"/>
        <w:rPr>
          <w:sz w:val="28"/>
          <w:lang w:val="uk-UA"/>
        </w:rPr>
      </w:pPr>
      <w:r>
        <w:rPr>
          <w:sz w:val="28"/>
          <w:lang w:val="uk-UA"/>
        </w:rPr>
        <w:t>ня показують, що більшість керівників різного  рівня, які  працювали  до- і  після</w:t>
      </w:r>
    </w:p>
    <w:p w14:paraId="78A0E12E" w14:textId="77777777" w:rsidR="00344D48" w:rsidRDefault="00344D48" w:rsidP="00344D48">
      <w:pPr>
        <w:spacing w:line="360" w:lineRule="auto"/>
        <w:rPr>
          <w:sz w:val="28"/>
          <w:lang w:val="uk-UA"/>
        </w:rPr>
      </w:pPr>
      <w:r>
        <w:rPr>
          <w:sz w:val="28"/>
          <w:lang w:val="uk-UA"/>
        </w:rPr>
        <w:t>1991 року хоч і підтримують думку  про  те, що  бюрократія  є  суспільним  злом,</w:t>
      </w:r>
    </w:p>
    <w:p w14:paraId="4EEB8C09" w14:textId="77777777" w:rsidR="00344D48" w:rsidRDefault="00344D48" w:rsidP="00344D48">
      <w:pPr>
        <w:spacing w:line="360" w:lineRule="auto"/>
        <w:rPr>
          <w:sz w:val="28"/>
          <w:lang w:val="uk-UA"/>
        </w:rPr>
      </w:pPr>
      <w:r>
        <w:rPr>
          <w:sz w:val="28"/>
          <w:lang w:val="uk-UA"/>
        </w:rPr>
        <w:t>вважають, що жодна влада не може існувати без бюрократії.</w:t>
      </w:r>
    </w:p>
    <w:p w14:paraId="3D680585" w14:textId="77777777" w:rsidR="00344D48" w:rsidRDefault="00344D48" w:rsidP="00344D48">
      <w:pPr>
        <w:spacing w:line="360" w:lineRule="auto"/>
        <w:ind w:firstLine="720"/>
        <w:rPr>
          <w:sz w:val="28"/>
          <w:lang w:val="uk-UA"/>
        </w:rPr>
      </w:pPr>
      <w:r>
        <w:rPr>
          <w:sz w:val="28"/>
          <w:lang w:val="uk-UA"/>
        </w:rPr>
        <w:t>Наша суспільна наука не приділяла належної уваги  дослідженню  феноме-</w:t>
      </w:r>
    </w:p>
    <w:p w14:paraId="5AA88765" w14:textId="77777777" w:rsidR="00344D48" w:rsidRDefault="00344D48" w:rsidP="00344D48">
      <w:pPr>
        <w:spacing w:line="360" w:lineRule="auto"/>
        <w:rPr>
          <w:sz w:val="28"/>
          <w:lang w:val="uk-UA"/>
        </w:rPr>
      </w:pPr>
      <w:r>
        <w:rPr>
          <w:sz w:val="28"/>
          <w:lang w:val="uk-UA"/>
        </w:rPr>
        <w:t>на бюрократії, особливо її соціокультурної сутності. Як окрему  соціальну  групу</w:t>
      </w:r>
    </w:p>
    <w:p w14:paraId="0E5F23DB" w14:textId="77777777" w:rsidR="00344D48" w:rsidRDefault="00344D48" w:rsidP="00344D48">
      <w:pPr>
        <w:spacing w:line="360" w:lineRule="auto"/>
        <w:rPr>
          <w:sz w:val="28"/>
          <w:lang w:val="uk-UA"/>
        </w:rPr>
      </w:pPr>
      <w:r>
        <w:rPr>
          <w:sz w:val="28"/>
          <w:lang w:val="uk-UA"/>
        </w:rPr>
        <w:t>її розглядали К.Маркс, М.Вебер, Р.Міхельс та інші вчені.</w:t>
      </w:r>
    </w:p>
    <w:p w14:paraId="72EF4D31" w14:textId="77777777" w:rsidR="00344D48" w:rsidRDefault="00344D48" w:rsidP="00344D48">
      <w:pPr>
        <w:spacing w:line="360" w:lineRule="auto"/>
        <w:ind w:firstLine="720"/>
        <w:rPr>
          <w:sz w:val="28"/>
          <w:lang w:val="uk-UA"/>
        </w:rPr>
      </w:pPr>
      <w:r>
        <w:rPr>
          <w:sz w:val="28"/>
          <w:lang w:val="uk-UA"/>
        </w:rPr>
        <w:t>Якщо К.Маркс  вважав, що  управлінський  апарат володіє “державним ро-</w:t>
      </w:r>
    </w:p>
    <w:p w14:paraId="61713953" w14:textId="77777777" w:rsidR="00344D48" w:rsidRDefault="00344D48" w:rsidP="00344D48">
      <w:pPr>
        <w:spacing w:line="360" w:lineRule="auto"/>
        <w:rPr>
          <w:sz w:val="28"/>
          <w:lang w:val="uk-UA"/>
        </w:rPr>
      </w:pPr>
      <w:r>
        <w:rPr>
          <w:sz w:val="28"/>
          <w:lang w:val="uk-UA"/>
        </w:rPr>
        <w:t>зумінням” і  він складає бюрократичну групу, то він не враховував, що бюрокра-</w:t>
      </w:r>
    </w:p>
    <w:p w14:paraId="4FB10DFA" w14:textId="77777777" w:rsidR="00344D48" w:rsidRDefault="00344D48" w:rsidP="00344D48">
      <w:pPr>
        <w:spacing w:line="360" w:lineRule="auto"/>
        <w:rPr>
          <w:sz w:val="28"/>
          <w:lang w:val="uk-UA"/>
        </w:rPr>
      </w:pPr>
      <w:r>
        <w:rPr>
          <w:sz w:val="28"/>
          <w:lang w:val="uk-UA"/>
        </w:rPr>
        <w:t>тія - не тільки  специфічна  соціальна група, а й специфічна культура, котра фор-</w:t>
      </w:r>
    </w:p>
    <w:p w14:paraId="56720E14" w14:textId="77777777" w:rsidR="00344D48" w:rsidRDefault="00344D48" w:rsidP="00344D48">
      <w:pPr>
        <w:spacing w:line="360" w:lineRule="auto"/>
        <w:rPr>
          <w:sz w:val="28"/>
          <w:lang w:val="uk-UA"/>
        </w:rPr>
      </w:pPr>
      <w:r>
        <w:rPr>
          <w:sz w:val="28"/>
          <w:lang w:val="uk-UA"/>
        </w:rPr>
        <w:t>мується під впливом загальної, успадкованої і набутої культури суспільства в ці-</w:t>
      </w:r>
    </w:p>
    <w:p w14:paraId="7093026F" w14:textId="77777777" w:rsidR="00344D48" w:rsidRDefault="00344D48" w:rsidP="00344D48">
      <w:pPr>
        <w:spacing w:line="360" w:lineRule="auto"/>
        <w:rPr>
          <w:sz w:val="28"/>
          <w:lang w:val="uk-UA"/>
        </w:rPr>
      </w:pPr>
      <w:r>
        <w:rPr>
          <w:sz w:val="28"/>
          <w:lang w:val="uk-UA"/>
        </w:rPr>
        <w:t>лому, вона  поєднує соціально-статусні риси групи і цінності та норми специфіч-</w:t>
      </w:r>
    </w:p>
    <w:p w14:paraId="52D14F1D" w14:textId="77777777" w:rsidR="00344D48" w:rsidRDefault="00344D48" w:rsidP="00344D48">
      <w:pPr>
        <w:spacing w:line="360" w:lineRule="auto"/>
        <w:rPr>
          <w:sz w:val="28"/>
          <w:lang w:val="uk-UA"/>
        </w:rPr>
      </w:pPr>
      <w:r>
        <w:rPr>
          <w:sz w:val="28"/>
          <w:lang w:val="uk-UA"/>
        </w:rPr>
        <w:t>ного етосу цієї групи.</w:t>
      </w:r>
    </w:p>
    <w:p w14:paraId="42D4EFDD" w14:textId="77777777" w:rsidR="00344D48" w:rsidRDefault="00344D48" w:rsidP="00344D48">
      <w:pPr>
        <w:spacing w:line="360" w:lineRule="auto"/>
        <w:ind w:firstLine="720"/>
        <w:rPr>
          <w:sz w:val="28"/>
          <w:lang w:val="uk-UA"/>
        </w:rPr>
      </w:pPr>
      <w:r>
        <w:rPr>
          <w:sz w:val="28"/>
          <w:lang w:val="uk-UA"/>
        </w:rPr>
        <w:t>За  Марксом, бюрократія – це  спотворена природа держави: держава пред-</w:t>
      </w:r>
    </w:p>
    <w:p w14:paraId="7E02D370" w14:textId="77777777" w:rsidR="00344D48" w:rsidRDefault="00344D48" w:rsidP="00344D48">
      <w:pPr>
        <w:spacing w:line="360" w:lineRule="auto"/>
        <w:rPr>
          <w:sz w:val="28"/>
          <w:lang w:val="uk-UA"/>
        </w:rPr>
      </w:pPr>
      <w:r>
        <w:rPr>
          <w:sz w:val="28"/>
          <w:lang w:val="uk-UA"/>
        </w:rPr>
        <w:t>ставляє загальний інтерес, а суспільство – приватні інтереси, в результаті  чого  і</w:t>
      </w:r>
    </w:p>
    <w:p w14:paraId="4D766DF1" w14:textId="77777777" w:rsidR="00344D48" w:rsidRDefault="00344D48" w:rsidP="00344D48">
      <w:pPr>
        <w:spacing w:line="360" w:lineRule="auto"/>
        <w:rPr>
          <w:sz w:val="28"/>
          <w:lang w:val="uk-UA"/>
        </w:rPr>
      </w:pPr>
      <w:r>
        <w:rPr>
          <w:sz w:val="28"/>
          <w:lang w:val="uk-UA"/>
        </w:rPr>
        <w:t>виникає протистояння загального і приватних інтересів, що  і  використовує  бю-</w:t>
      </w:r>
    </w:p>
    <w:p w14:paraId="536492F0" w14:textId="77777777" w:rsidR="00344D48" w:rsidRDefault="00344D48" w:rsidP="00344D48">
      <w:pPr>
        <w:spacing w:line="360" w:lineRule="auto"/>
        <w:rPr>
          <w:sz w:val="28"/>
          <w:lang w:val="uk-UA"/>
        </w:rPr>
      </w:pPr>
      <w:r>
        <w:rPr>
          <w:sz w:val="28"/>
          <w:lang w:val="uk-UA"/>
        </w:rPr>
        <w:t>рократія  для власних інтересів, а це сприяє зв</w:t>
      </w:r>
      <w:r w:rsidRPr="004E73F1">
        <w:rPr>
          <w:sz w:val="28"/>
        </w:rPr>
        <w:t>’</w:t>
      </w:r>
      <w:r>
        <w:rPr>
          <w:sz w:val="28"/>
          <w:lang w:val="uk-UA"/>
        </w:rPr>
        <w:t>язку із владою. В силу того, що на</w:t>
      </w:r>
    </w:p>
    <w:p w14:paraId="5465D99A" w14:textId="77777777" w:rsidR="00344D48" w:rsidRDefault="00344D48" w:rsidP="00344D48">
      <w:pPr>
        <w:spacing w:line="360" w:lineRule="auto"/>
        <w:rPr>
          <w:sz w:val="28"/>
          <w:lang w:val="uk-UA"/>
        </w:rPr>
      </w:pPr>
      <w:r>
        <w:rPr>
          <w:sz w:val="28"/>
          <w:lang w:val="uk-UA"/>
        </w:rPr>
        <w:t>думку  Маркса, бюрократія  як  соціальна група “володіє” культурою, то вона на-</w:t>
      </w:r>
    </w:p>
    <w:p w14:paraId="6259CFAC" w14:textId="77777777" w:rsidR="00344D48" w:rsidRDefault="00344D48" w:rsidP="00344D48">
      <w:pPr>
        <w:spacing w:line="360" w:lineRule="auto"/>
        <w:rPr>
          <w:sz w:val="28"/>
          <w:lang w:val="uk-UA"/>
        </w:rPr>
      </w:pPr>
      <w:r>
        <w:rPr>
          <w:sz w:val="28"/>
          <w:lang w:val="uk-UA"/>
        </w:rPr>
        <w:t>буває  таких рис, як: формалізм, бездушність, крутійство, бюрократичне свавілля</w:t>
      </w:r>
    </w:p>
    <w:p w14:paraId="2A80D473" w14:textId="77777777" w:rsidR="00344D48" w:rsidRDefault="00344D48" w:rsidP="00344D48">
      <w:pPr>
        <w:spacing w:line="360" w:lineRule="auto"/>
        <w:rPr>
          <w:sz w:val="28"/>
          <w:lang w:val="uk-UA"/>
        </w:rPr>
      </w:pPr>
      <w:r>
        <w:rPr>
          <w:sz w:val="28"/>
          <w:lang w:val="uk-UA"/>
        </w:rPr>
        <w:lastRenderedPageBreak/>
        <w:t>тощо. Специфічна  роль бюрократії в силу її спеціальної освіти, знань і управлін-</w:t>
      </w:r>
    </w:p>
    <w:p w14:paraId="2B6306E3" w14:textId="77777777" w:rsidR="00344D48" w:rsidRDefault="00344D48" w:rsidP="00344D48">
      <w:pPr>
        <w:spacing w:line="360" w:lineRule="auto"/>
        <w:rPr>
          <w:sz w:val="28"/>
          <w:lang w:val="uk-UA"/>
        </w:rPr>
      </w:pPr>
      <w:r>
        <w:rPr>
          <w:sz w:val="28"/>
          <w:lang w:val="uk-UA"/>
        </w:rPr>
        <w:t>ня, яку  вона набуває у класовому суспільстві, що надає їй можливість викорито-</w:t>
      </w:r>
    </w:p>
    <w:p w14:paraId="110BF468" w14:textId="77777777" w:rsidR="00344D48" w:rsidRDefault="00344D48" w:rsidP="00344D48">
      <w:pPr>
        <w:spacing w:line="360" w:lineRule="auto"/>
        <w:rPr>
          <w:sz w:val="28"/>
          <w:lang w:val="uk-UA"/>
        </w:rPr>
      </w:pPr>
      <w:r>
        <w:rPr>
          <w:sz w:val="28"/>
          <w:lang w:val="uk-UA"/>
        </w:rPr>
        <w:t>вувати  владні  повноваження у власних інтересах, а в окремих умовах монополі-</w:t>
      </w:r>
    </w:p>
    <w:p w14:paraId="12ABE744" w14:textId="77777777" w:rsidR="00344D48" w:rsidRDefault="00344D48" w:rsidP="00344D48">
      <w:pPr>
        <w:spacing w:line="360" w:lineRule="auto"/>
        <w:rPr>
          <w:sz w:val="28"/>
          <w:lang w:val="uk-UA"/>
        </w:rPr>
      </w:pPr>
      <w:r>
        <w:rPr>
          <w:sz w:val="28"/>
          <w:lang w:val="uk-UA"/>
        </w:rPr>
        <w:t>зувати  свою владу. Це, за словами К.Маркса, приводить до бюрократичної абсо-</w:t>
      </w:r>
    </w:p>
    <w:p w14:paraId="67D3D8FE" w14:textId="77777777" w:rsidR="00344D48" w:rsidRDefault="00344D48" w:rsidP="00344D48">
      <w:pPr>
        <w:spacing w:line="360" w:lineRule="auto"/>
        <w:rPr>
          <w:sz w:val="28"/>
          <w:lang w:val="uk-UA"/>
        </w:rPr>
      </w:pPr>
      <w:r>
        <w:rPr>
          <w:sz w:val="28"/>
          <w:lang w:val="uk-UA"/>
        </w:rPr>
        <w:t>лютизації  і, тому, як  атрибут  експлуататорського  панівного  класу, бюрократія</w:t>
      </w:r>
    </w:p>
    <w:p w14:paraId="45387871" w14:textId="77777777" w:rsidR="00344D48" w:rsidRDefault="00344D48" w:rsidP="00344D48">
      <w:pPr>
        <w:spacing w:line="360" w:lineRule="auto"/>
        <w:rPr>
          <w:sz w:val="28"/>
          <w:lang w:val="uk-UA"/>
        </w:rPr>
      </w:pPr>
      <w:r>
        <w:rPr>
          <w:sz w:val="28"/>
          <w:lang w:val="uk-UA"/>
        </w:rPr>
        <w:t>носить негативний суспільний характер і має бути знищена у результаті класової</w:t>
      </w:r>
    </w:p>
    <w:p w14:paraId="22715DAC" w14:textId="77777777" w:rsidR="00344D48" w:rsidRDefault="00344D48" w:rsidP="00344D48">
      <w:pPr>
        <w:spacing w:line="360" w:lineRule="auto"/>
        <w:rPr>
          <w:sz w:val="28"/>
          <w:lang w:val="uk-UA"/>
        </w:rPr>
      </w:pPr>
      <w:r>
        <w:rPr>
          <w:sz w:val="28"/>
          <w:lang w:val="uk-UA"/>
        </w:rPr>
        <w:t>боротьби  разом  із знищенням експлуататорського класу. Центральна ідея марк-</w:t>
      </w:r>
    </w:p>
    <w:p w14:paraId="7223420F" w14:textId="77777777" w:rsidR="00344D48" w:rsidRDefault="00344D48" w:rsidP="00344D48">
      <w:pPr>
        <w:spacing w:line="360" w:lineRule="auto"/>
        <w:rPr>
          <w:sz w:val="28"/>
          <w:lang w:val="uk-UA"/>
        </w:rPr>
      </w:pPr>
      <w:r>
        <w:rPr>
          <w:sz w:val="28"/>
          <w:lang w:val="uk-UA"/>
        </w:rPr>
        <w:t>систської концепції бюрократії є ідея класової боротьби.</w:t>
      </w:r>
    </w:p>
    <w:p w14:paraId="4DAA2A97" w14:textId="77777777" w:rsidR="00344D48" w:rsidRDefault="00344D48" w:rsidP="00344D48">
      <w:pPr>
        <w:spacing w:line="360" w:lineRule="auto"/>
        <w:ind w:firstLine="720"/>
        <w:rPr>
          <w:sz w:val="28"/>
          <w:lang w:val="uk-UA"/>
        </w:rPr>
      </w:pPr>
      <w:r>
        <w:rPr>
          <w:sz w:val="28"/>
          <w:lang w:val="uk-UA"/>
        </w:rPr>
        <w:t>М.Вебер  відходить  від  цього  обмеження  в  дослідженні  бюрократії. Він</w:t>
      </w:r>
    </w:p>
    <w:p w14:paraId="1430C77D" w14:textId="77777777" w:rsidR="00344D48" w:rsidRDefault="00344D48" w:rsidP="00344D48">
      <w:pPr>
        <w:spacing w:line="360" w:lineRule="auto"/>
        <w:jc w:val="right"/>
        <w:rPr>
          <w:sz w:val="28"/>
          <w:lang w:val="uk-UA"/>
        </w:rPr>
      </w:pPr>
      <w:r>
        <w:rPr>
          <w:sz w:val="28"/>
          <w:lang w:val="uk-UA"/>
        </w:rPr>
        <w:t>164</w:t>
      </w:r>
    </w:p>
    <w:p w14:paraId="2E61B7B7" w14:textId="77777777" w:rsidR="00344D48" w:rsidRDefault="00344D48" w:rsidP="00344D48">
      <w:pPr>
        <w:spacing w:line="360" w:lineRule="auto"/>
        <w:rPr>
          <w:sz w:val="28"/>
          <w:lang w:val="uk-UA"/>
        </w:rPr>
      </w:pPr>
    </w:p>
    <w:p w14:paraId="75D1AEE2" w14:textId="77777777" w:rsidR="00344D48" w:rsidRDefault="00344D48" w:rsidP="00344D48">
      <w:pPr>
        <w:spacing w:line="360" w:lineRule="auto"/>
        <w:rPr>
          <w:sz w:val="28"/>
          <w:lang w:val="uk-UA"/>
        </w:rPr>
      </w:pPr>
      <w:r>
        <w:rPr>
          <w:sz w:val="28"/>
          <w:lang w:val="uk-UA"/>
        </w:rPr>
        <w:t>вважав бюрократію раціональною, оскільки  вона  передбачала контроль  на  під-</w:t>
      </w:r>
    </w:p>
    <w:p w14:paraId="082F1847" w14:textId="77777777" w:rsidR="00344D48" w:rsidRDefault="00344D48" w:rsidP="00344D48">
      <w:pPr>
        <w:spacing w:line="360" w:lineRule="auto"/>
        <w:rPr>
          <w:sz w:val="28"/>
          <w:lang w:val="uk-UA"/>
        </w:rPr>
      </w:pPr>
      <w:r>
        <w:rPr>
          <w:sz w:val="28"/>
          <w:lang w:val="uk-UA"/>
        </w:rPr>
        <w:t>ставі знання, особливого спеціалізованого, бо вона діяла  відповідно  до  здатних</w:t>
      </w:r>
    </w:p>
    <w:p w14:paraId="11C31F28" w14:textId="77777777" w:rsidR="00344D48" w:rsidRDefault="00344D48" w:rsidP="00344D48">
      <w:pPr>
        <w:spacing w:line="360" w:lineRule="auto"/>
        <w:rPr>
          <w:sz w:val="28"/>
          <w:lang w:val="uk-UA"/>
        </w:rPr>
      </w:pPr>
      <w:r>
        <w:rPr>
          <w:sz w:val="28"/>
          <w:lang w:val="uk-UA"/>
        </w:rPr>
        <w:t>до аналізу правил та в силу передбаченості дій, і,  накінець,  технічно  вона  була</w:t>
      </w:r>
    </w:p>
    <w:p w14:paraId="058F0053" w14:textId="77777777" w:rsidR="00344D48" w:rsidRDefault="00344D48" w:rsidP="00344D48">
      <w:pPr>
        <w:spacing w:line="360" w:lineRule="auto"/>
        <w:rPr>
          <w:sz w:val="28"/>
          <w:lang w:val="uk-UA"/>
        </w:rPr>
      </w:pPr>
      <w:r>
        <w:rPr>
          <w:sz w:val="28"/>
          <w:lang w:val="uk-UA"/>
        </w:rPr>
        <w:t>підготована до найвищих досягнень.</w:t>
      </w:r>
    </w:p>
    <w:p w14:paraId="5A0C2BDE" w14:textId="77777777" w:rsidR="00344D48" w:rsidRDefault="00344D48" w:rsidP="00344D48">
      <w:pPr>
        <w:spacing w:line="360" w:lineRule="auto"/>
        <w:ind w:firstLine="720"/>
        <w:rPr>
          <w:sz w:val="28"/>
          <w:lang w:val="uk-UA"/>
        </w:rPr>
      </w:pPr>
      <w:r>
        <w:rPr>
          <w:sz w:val="28"/>
          <w:lang w:val="uk-UA"/>
        </w:rPr>
        <w:t>Отже, раціональне мало вплив на розвиток як економіки, так і політики, бо</w:t>
      </w:r>
    </w:p>
    <w:p w14:paraId="1FFBDAF0" w14:textId="77777777" w:rsidR="00344D48" w:rsidRDefault="00344D48" w:rsidP="00344D48">
      <w:pPr>
        <w:spacing w:line="360" w:lineRule="auto"/>
        <w:rPr>
          <w:sz w:val="28"/>
          <w:lang w:val="uk-UA"/>
        </w:rPr>
      </w:pPr>
      <w:r>
        <w:rPr>
          <w:sz w:val="28"/>
          <w:lang w:val="uk-UA"/>
        </w:rPr>
        <w:t>викликало ту чи іншу соціальну дію на основі розуміння.</w:t>
      </w:r>
    </w:p>
    <w:p w14:paraId="1C0AE342" w14:textId="77777777" w:rsidR="00344D48" w:rsidRDefault="00344D48" w:rsidP="00344D48">
      <w:pPr>
        <w:spacing w:line="360" w:lineRule="auto"/>
        <w:ind w:firstLine="720"/>
        <w:rPr>
          <w:sz w:val="28"/>
          <w:lang w:val="uk-UA"/>
        </w:rPr>
      </w:pPr>
      <w:r>
        <w:rPr>
          <w:sz w:val="28"/>
          <w:lang w:val="uk-UA"/>
        </w:rPr>
        <w:t>На  відміну  від  Маркса, М.Вебер  використовує  поняття “бюрократія”, як</w:t>
      </w:r>
    </w:p>
    <w:p w14:paraId="68BD2C0C" w14:textId="77777777" w:rsidR="00344D48" w:rsidRDefault="00344D48" w:rsidP="00344D48">
      <w:pPr>
        <w:spacing w:line="360" w:lineRule="auto"/>
        <w:rPr>
          <w:sz w:val="28"/>
          <w:lang w:val="uk-UA"/>
        </w:rPr>
      </w:pPr>
      <w:r>
        <w:rPr>
          <w:sz w:val="28"/>
          <w:lang w:val="uk-UA"/>
        </w:rPr>
        <w:t>засіб  керівництва і управління людьми, як адміністративну владу – раціональну,</w:t>
      </w:r>
    </w:p>
    <w:p w14:paraId="3C4FB6BB" w14:textId="77777777" w:rsidR="00344D48" w:rsidRDefault="00344D48" w:rsidP="00344D48">
      <w:pPr>
        <w:spacing w:line="360" w:lineRule="auto"/>
        <w:rPr>
          <w:sz w:val="28"/>
          <w:lang w:val="uk-UA"/>
        </w:rPr>
      </w:pPr>
      <w:r>
        <w:rPr>
          <w:sz w:val="28"/>
          <w:lang w:val="uk-UA"/>
        </w:rPr>
        <w:t>підпорядковану чітко встановленим і неухильно виконуваним правовим нормам,</w:t>
      </w:r>
    </w:p>
    <w:p w14:paraId="5921ECC3" w14:textId="77777777" w:rsidR="00344D48" w:rsidRDefault="00344D48" w:rsidP="00344D48">
      <w:pPr>
        <w:spacing w:line="360" w:lineRule="auto"/>
        <w:rPr>
          <w:sz w:val="28"/>
          <w:lang w:val="uk-UA"/>
        </w:rPr>
      </w:pPr>
      <w:r>
        <w:rPr>
          <w:sz w:val="28"/>
          <w:lang w:val="uk-UA"/>
        </w:rPr>
        <w:t>тобто, він вважає її “раціональною моделлю”.</w:t>
      </w:r>
    </w:p>
    <w:p w14:paraId="0584E3F6" w14:textId="77777777" w:rsidR="00344D48" w:rsidRDefault="00344D48" w:rsidP="00344D48">
      <w:pPr>
        <w:spacing w:line="360" w:lineRule="auto"/>
        <w:ind w:firstLine="720"/>
        <w:rPr>
          <w:sz w:val="28"/>
          <w:lang w:val="uk-UA"/>
        </w:rPr>
      </w:pPr>
      <w:r>
        <w:rPr>
          <w:sz w:val="28"/>
          <w:lang w:val="uk-UA"/>
        </w:rPr>
        <w:t>У своєму соціологічному аналізі бюрократії Вебер  намагається  простежи-</w:t>
      </w:r>
    </w:p>
    <w:p w14:paraId="562A1627" w14:textId="77777777" w:rsidR="00344D48" w:rsidRDefault="00344D48" w:rsidP="00344D48">
      <w:pPr>
        <w:spacing w:line="360" w:lineRule="auto"/>
        <w:rPr>
          <w:sz w:val="28"/>
          <w:lang w:val="uk-UA"/>
        </w:rPr>
      </w:pPr>
      <w:r>
        <w:rPr>
          <w:sz w:val="28"/>
          <w:lang w:val="uk-UA"/>
        </w:rPr>
        <w:t>ти зв</w:t>
      </w:r>
      <w:r w:rsidRPr="004E73F1">
        <w:rPr>
          <w:sz w:val="28"/>
        </w:rPr>
        <w:t>’</w:t>
      </w:r>
      <w:r>
        <w:rPr>
          <w:sz w:val="28"/>
          <w:lang w:val="uk-UA"/>
        </w:rPr>
        <w:t>язок бюрократії з  владою, характер  політичних  і  правових  відносин. Він</w:t>
      </w:r>
    </w:p>
    <w:p w14:paraId="27A0C271" w14:textId="77777777" w:rsidR="00344D48" w:rsidRDefault="00344D48" w:rsidP="00344D48">
      <w:pPr>
        <w:spacing w:line="360" w:lineRule="auto"/>
        <w:rPr>
          <w:sz w:val="28"/>
          <w:lang w:val="uk-UA"/>
        </w:rPr>
      </w:pPr>
      <w:r>
        <w:rPr>
          <w:sz w:val="28"/>
          <w:lang w:val="uk-UA"/>
        </w:rPr>
        <w:t>розробив ідеальний тип бюрократії і  визначив  її  характеристики. Виводячи  ра-</w:t>
      </w:r>
    </w:p>
    <w:p w14:paraId="5D502E95" w14:textId="77777777" w:rsidR="00344D48" w:rsidRDefault="00344D48" w:rsidP="00344D48">
      <w:pPr>
        <w:spacing w:line="360" w:lineRule="auto"/>
        <w:rPr>
          <w:sz w:val="28"/>
          <w:lang w:val="uk-UA"/>
        </w:rPr>
      </w:pPr>
      <w:r>
        <w:rPr>
          <w:sz w:val="28"/>
          <w:lang w:val="uk-UA"/>
        </w:rPr>
        <w:t>ціональну бюрократію як продукт культурного  розвитку, він  вважав, що  бюро-</w:t>
      </w:r>
    </w:p>
    <w:p w14:paraId="6817F98C" w14:textId="77777777" w:rsidR="00344D48" w:rsidRDefault="00344D48" w:rsidP="00344D48">
      <w:pPr>
        <w:spacing w:line="360" w:lineRule="auto"/>
        <w:rPr>
          <w:sz w:val="28"/>
          <w:lang w:val="uk-UA"/>
        </w:rPr>
      </w:pPr>
      <w:r>
        <w:rPr>
          <w:sz w:val="28"/>
          <w:lang w:val="uk-UA"/>
        </w:rPr>
        <w:t>кратія – це етос, соціально-політичні цінності і традиції тієї культури, що викли-</w:t>
      </w:r>
    </w:p>
    <w:p w14:paraId="7ACD4D84" w14:textId="77777777" w:rsidR="00344D48" w:rsidRDefault="00344D48" w:rsidP="00344D48">
      <w:pPr>
        <w:spacing w:line="360" w:lineRule="auto"/>
        <w:rPr>
          <w:sz w:val="28"/>
          <w:lang w:val="uk-UA"/>
        </w:rPr>
      </w:pPr>
      <w:r>
        <w:rPr>
          <w:sz w:val="28"/>
          <w:lang w:val="uk-UA"/>
        </w:rPr>
        <w:lastRenderedPageBreak/>
        <w:t>кає соціальну дію на підставі розуміння. Розуміння  для  Вебера  було  специфіч-</w:t>
      </w:r>
    </w:p>
    <w:p w14:paraId="3123C31B" w14:textId="77777777" w:rsidR="00344D48" w:rsidRDefault="00344D48" w:rsidP="00344D48">
      <w:pPr>
        <w:spacing w:line="360" w:lineRule="auto"/>
        <w:rPr>
          <w:sz w:val="28"/>
          <w:lang w:val="uk-UA"/>
        </w:rPr>
      </w:pPr>
      <w:r>
        <w:rPr>
          <w:sz w:val="28"/>
          <w:lang w:val="uk-UA"/>
        </w:rPr>
        <w:t>ною категорією, за допомогою  якої  можна пояснити поведінку людини, а  пове-</w:t>
      </w:r>
    </w:p>
    <w:p w14:paraId="4400A9EA" w14:textId="77777777" w:rsidR="00344D48" w:rsidRDefault="00344D48" w:rsidP="00344D48">
      <w:pPr>
        <w:spacing w:line="360" w:lineRule="auto"/>
        <w:rPr>
          <w:sz w:val="28"/>
          <w:lang w:val="uk-UA"/>
        </w:rPr>
      </w:pPr>
      <w:r>
        <w:rPr>
          <w:sz w:val="28"/>
          <w:lang w:val="uk-UA"/>
        </w:rPr>
        <w:t>дінка людини є частиною культури, тобто, етосу, бо термін “етос” вживався ще в</w:t>
      </w:r>
    </w:p>
    <w:p w14:paraId="68835E4E" w14:textId="77777777" w:rsidR="00344D48" w:rsidRDefault="00344D48" w:rsidP="00344D48">
      <w:pPr>
        <w:spacing w:line="360" w:lineRule="auto"/>
        <w:rPr>
          <w:sz w:val="28"/>
          <w:lang w:val="uk-UA"/>
        </w:rPr>
      </w:pPr>
      <w:r>
        <w:rPr>
          <w:sz w:val="28"/>
          <w:lang w:val="uk-UA"/>
        </w:rPr>
        <w:t>античній філософії для моральної характеристики людей та їх вчинків.</w:t>
      </w:r>
    </w:p>
    <w:p w14:paraId="12C5D08C" w14:textId="77777777" w:rsidR="00344D48" w:rsidRDefault="00344D48" w:rsidP="00344D48">
      <w:pPr>
        <w:spacing w:line="360" w:lineRule="auto"/>
        <w:ind w:firstLine="720"/>
        <w:rPr>
          <w:sz w:val="28"/>
          <w:lang w:val="uk-UA"/>
        </w:rPr>
      </w:pPr>
      <w:r>
        <w:rPr>
          <w:sz w:val="28"/>
          <w:lang w:val="uk-UA"/>
        </w:rPr>
        <w:t>На відміну від М.Вебера, німецький вчений Р.Міхельс розглядає  бюрокра-</w:t>
      </w:r>
    </w:p>
    <w:p w14:paraId="49DE4827" w14:textId="77777777" w:rsidR="00344D48" w:rsidRDefault="00344D48" w:rsidP="00344D48">
      <w:pPr>
        <w:spacing w:line="360" w:lineRule="auto"/>
        <w:rPr>
          <w:sz w:val="28"/>
          <w:lang w:val="uk-UA"/>
        </w:rPr>
      </w:pPr>
      <w:r>
        <w:rPr>
          <w:sz w:val="28"/>
          <w:lang w:val="uk-UA"/>
        </w:rPr>
        <w:t>тію з боку  політичної  соціології. Але  між  підходами  цих  двох  мислителів  до</w:t>
      </w:r>
    </w:p>
    <w:p w14:paraId="6F82C9F8" w14:textId="77777777" w:rsidR="00344D48" w:rsidRDefault="00344D48" w:rsidP="00344D48">
      <w:pPr>
        <w:spacing w:line="360" w:lineRule="auto"/>
        <w:rPr>
          <w:sz w:val="28"/>
          <w:lang w:val="uk-UA"/>
        </w:rPr>
      </w:pPr>
      <w:r>
        <w:rPr>
          <w:sz w:val="28"/>
          <w:lang w:val="uk-UA"/>
        </w:rPr>
        <w:t>проблеми політичної соціології і бюрократії зокрема, не  виникає  суттєвих  про-</w:t>
      </w:r>
    </w:p>
    <w:p w14:paraId="078B2C14" w14:textId="77777777" w:rsidR="00344D48" w:rsidRDefault="00344D48" w:rsidP="00344D48">
      <w:pPr>
        <w:spacing w:line="360" w:lineRule="auto"/>
        <w:rPr>
          <w:sz w:val="28"/>
          <w:lang w:val="uk-UA"/>
        </w:rPr>
      </w:pPr>
      <w:r>
        <w:rPr>
          <w:sz w:val="28"/>
          <w:lang w:val="uk-UA"/>
        </w:rPr>
        <w:t>тиріч. Р.Міхельс вважав,що для успішного функціонування будь-якої великої ор-</w:t>
      </w:r>
    </w:p>
    <w:p w14:paraId="0126ADD9" w14:textId="77777777" w:rsidR="00344D48" w:rsidRDefault="00344D48" w:rsidP="00344D48">
      <w:pPr>
        <w:spacing w:line="360" w:lineRule="auto"/>
        <w:rPr>
          <w:sz w:val="28"/>
          <w:lang w:val="uk-UA"/>
        </w:rPr>
      </w:pPr>
      <w:r>
        <w:rPr>
          <w:sz w:val="28"/>
          <w:lang w:val="uk-UA"/>
        </w:rPr>
        <w:t>ганізації, чи то політичної партії чи профспілки, необхідним  є  створення  спеці-</w:t>
      </w:r>
    </w:p>
    <w:p w14:paraId="43E8023F" w14:textId="77777777" w:rsidR="00344D48" w:rsidRDefault="00344D48" w:rsidP="00344D48">
      <w:pPr>
        <w:spacing w:line="360" w:lineRule="auto"/>
        <w:rPr>
          <w:sz w:val="28"/>
          <w:lang w:val="uk-UA"/>
        </w:rPr>
      </w:pPr>
      <w:r>
        <w:rPr>
          <w:sz w:val="28"/>
          <w:lang w:val="uk-UA"/>
        </w:rPr>
        <w:t>ального   апарату  управління,  діючого  на  засадах  розподілу  праці.  Р.Міхельс</w:t>
      </w:r>
    </w:p>
    <w:p w14:paraId="36AB0F5E" w14:textId="77777777" w:rsidR="00344D48" w:rsidRDefault="00344D48" w:rsidP="00344D48">
      <w:pPr>
        <w:spacing w:line="360" w:lineRule="auto"/>
        <w:rPr>
          <w:sz w:val="28"/>
          <w:lang w:val="uk-UA"/>
        </w:rPr>
      </w:pPr>
      <w:r>
        <w:rPr>
          <w:sz w:val="28"/>
          <w:lang w:val="uk-UA"/>
        </w:rPr>
        <w:t>стверджує, що будь-яка влада не може існувати без певних механізмів, через які</w:t>
      </w:r>
    </w:p>
    <w:p w14:paraId="5B795E57" w14:textId="77777777" w:rsidR="00344D48" w:rsidRDefault="00344D48" w:rsidP="00344D48">
      <w:pPr>
        <w:spacing w:line="360" w:lineRule="auto"/>
        <w:rPr>
          <w:sz w:val="28"/>
          <w:lang w:val="uk-UA"/>
        </w:rPr>
      </w:pPr>
      <w:r>
        <w:rPr>
          <w:sz w:val="28"/>
          <w:lang w:val="uk-UA"/>
        </w:rPr>
        <w:t>вона впливає на маси, а це завжди виконавчі  органи,  службовці,  чиновники, які</w:t>
      </w:r>
    </w:p>
    <w:p w14:paraId="5A251D99" w14:textId="77777777" w:rsidR="00344D48" w:rsidRDefault="00344D48" w:rsidP="00344D48">
      <w:pPr>
        <w:spacing w:line="360" w:lineRule="auto"/>
        <w:rPr>
          <w:sz w:val="28"/>
          <w:lang w:val="uk-UA"/>
        </w:rPr>
      </w:pPr>
      <w:r>
        <w:rPr>
          <w:sz w:val="28"/>
          <w:lang w:val="uk-UA"/>
        </w:rPr>
        <w:t>наділені певними правами, оберігаються певними законами, мають певні  профе-</w:t>
      </w:r>
    </w:p>
    <w:p w14:paraId="5CED694C" w14:textId="77777777" w:rsidR="00344D48" w:rsidRDefault="00344D48" w:rsidP="00344D48">
      <w:pPr>
        <w:spacing w:line="360" w:lineRule="auto"/>
        <w:rPr>
          <w:sz w:val="28"/>
          <w:lang w:val="uk-UA"/>
        </w:rPr>
      </w:pPr>
      <w:r>
        <w:rPr>
          <w:sz w:val="28"/>
          <w:lang w:val="uk-UA"/>
        </w:rPr>
        <w:t>сійні навики і ставлять перед собою певні цілі. Тобто, знову присутнє все те,  що</w:t>
      </w:r>
    </w:p>
    <w:p w14:paraId="1AED65F9" w14:textId="77777777" w:rsidR="00344D48" w:rsidRDefault="00344D48" w:rsidP="00344D48">
      <w:pPr>
        <w:spacing w:line="360" w:lineRule="auto"/>
        <w:jc w:val="right"/>
        <w:rPr>
          <w:sz w:val="28"/>
          <w:lang w:val="uk-UA"/>
        </w:rPr>
      </w:pPr>
      <w:r>
        <w:rPr>
          <w:sz w:val="28"/>
          <w:lang w:val="uk-UA"/>
        </w:rPr>
        <w:t>165</w:t>
      </w:r>
    </w:p>
    <w:p w14:paraId="206DC160" w14:textId="77777777" w:rsidR="00344D48" w:rsidRDefault="00344D48" w:rsidP="00344D48">
      <w:pPr>
        <w:spacing w:line="360" w:lineRule="auto"/>
        <w:rPr>
          <w:sz w:val="28"/>
          <w:lang w:val="uk-UA"/>
        </w:rPr>
      </w:pPr>
    </w:p>
    <w:p w14:paraId="2DA03108" w14:textId="77777777" w:rsidR="00344D48" w:rsidRDefault="00344D48" w:rsidP="00344D48">
      <w:pPr>
        <w:spacing w:line="360" w:lineRule="auto"/>
        <w:rPr>
          <w:sz w:val="28"/>
          <w:lang w:val="uk-UA"/>
        </w:rPr>
      </w:pPr>
      <w:r>
        <w:rPr>
          <w:sz w:val="28"/>
          <w:lang w:val="uk-UA"/>
        </w:rPr>
        <w:t>підпадає під розуміння етос, бо головні складові  етосу – цінності  і  норми, скла-</w:t>
      </w:r>
    </w:p>
    <w:p w14:paraId="7585B960" w14:textId="77777777" w:rsidR="00344D48" w:rsidRDefault="00344D48" w:rsidP="00344D48">
      <w:pPr>
        <w:spacing w:line="360" w:lineRule="auto"/>
        <w:rPr>
          <w:sz w:val="28"/>
          <w:lang w:val="uk-UA"/>
        </w:rPr>
      </w:pPr>
      <w:r>
        <w:rPr>
          <w:sz w:val="28"/>
          <w:lang w:val="uk-UA"/>
        </w:rPr>
        <w:t>дають в цілому узагальнену характеристику культури даної соціальної  спільнос-</w:t>
      </w:r>
    </w:p>
    <w:p w14:paraId="26257DEE" w14:textId="77777777" w:rsidR="00344D48" w:rsidRDefault="00344D48" w:rsidP="00344D48">
      <w:pPr>
        <w:spacing w:line="360" w:lineRule="auto"/>
        <w:rPr>
          <w:sz w:val="28"/>
          <w:lang w:val="uk-UA"/>
        </w:rPr>
      </w:pPr>
      <w:r>
        <w:rPr>
          <w:sz w:val="28"/>
          <w:lang w:val="uk-UA"/>
        </w:rPr>
        <w:t>ті.</w:t>
      </w:r>
    </w:p>
    <w:p w14:paraId="075CD63A" w14:textId="77777777" w:rsidR="00344D48" w:rsidRDefault="00344D48" w:rsidP="00344D48">
      <w:pPr>
        <w:spacing w:line="360" w:lineRule="auto"/>
        <w:ind w:firstLine="720"/>
        <w:rPr>
          <w:sz w:val="28"/>
          <w:lang w:val="uk-UA"/>
        </w:rPr>
      </w:pPr>
      <w:r>
        <w:rPr>
          <w:sz w:val="28"/>
          <w:lang w:val="uk-UA"/>
        </w:rPr>
        <w:t>Влада, за Міхельсом, - основний,  організаційно  і  регулярно-контрольова-</w:t>
      </w:r>
    </w:p>
    <w:p w14:paraId="0F931C7B" w14:textId="77777777" w:rsidR="00344D48" w:rsidRDefault="00344D48" w:rsidP="00344D48">
      <w:pPr>
        <w:spacing w:line="360" w:lineRule="auto"/>
        <w:rPr>
          <w:sz w:val="28"/>
          <w:lang w:val="uk-UA"/>
        </w:rPr>
      </w:pPr>
      <w:r>
        <w:rPr>
          <w:sz w:val="28"/>
          <w:lang w:val="uk-UA"/>
        </w:rPr>
        <w:t>ний початок політики, одна із найбільш важливих і найбільш старовинних  проб-</w:t>
      </w:r>
    </w:p>
    <w:p w14:paraId="19B85102" w14:textId="77777777" w:rsidR="00344D48" w:rsidRDefault="00344D48" w:rsidP="00344D48">
      <w:pPr>
        <w:spacing w:line="360" w:lineRule="auto"/>
        <w:rPr>
          <w:sz w:val="28"/>
          <w:lang w:val="uk-UA"/>
        </w:rPr>
      </w:pPr>
      <w:r>
        <w:rPr>
          <w:sz w:val="28"/>
          <w:lang w:val="uk-UA"/>
        </w:rPr>
        <w:t>лем політичного знання,проблема культури суспільства і конкретного життя лю-</w:t>
      </w:r>
    </w:p>
    <w:p w14:paraId="4F0887A7" w14:textId="77777777" w:rsidR="00344D48" w:rsidRDefault="00344D48" w:rsidP="00344D48">
      <w:pPr>
        <w:spacing w:line="360" w:lineRule="auto"/>
        <w:rPr>
          <w:sz w:val="28"/>
          <w:lang w:val="uk-UA"/>
        </w:rPr>
      </w:pPr>
      <w:r>
        <w:rPr>
          <w:sz w:val="28"/>
          <w:lang w:val="uk-UA"/>
        </w:rPr>
        <w:t>дини. Він вважає, що демократія веде до олігархії, неминуча і абсолютно законо-</w:t>
      </w:r>
    </w:p>
    <w:p w14:paraId="1548E7EA" w14:textId="77777777" w:rsidR="00344D48" w:rsidRDefault="00344D48" w:rsidP="00344D48">
      <w:pPr>
        <w:spacing w:line="360" w:lineRule="auto"/>
        <w:rPr>
          <w:sz w:val="28"/>
          <w:lang w:val="uk-UA"/>
        </w:rPr>
      </w:pPr>
      <w:r>
        <w:rPr>
          <w:sz w:val="28"/>
          <w:lang w:val="uk-UA"/>
        </w:rPr>
        <w:lastRenderedPageBreak/>
        <w:t>мірна бюрократизація і олігархічне переродження  всіх  демократичних  партій  і</w:t>
      </w:r>
    </w:p>
    <w:p w14:paraId="28F5B21C" w14:textId="77777777" w:rsidR="00344D48" w:rsidRDefault="00344D48" w:rsidP="00344D48">
      <w:pPr>
        <w:spacing w:line="360" w:lineRule="auto"/>
        <w:rPr>
          <w:sz w:val="28"/>
          <w:lang w:val="uk-UA"/>
        </w:rPr>
      </w:pPr>
      <w:r>
        <w:rPr>
          <w:sz w:val="28"/>
          <w:lang w:val="uk-UA"/>
        </w:rPr>
        <w:t>інших масових політичних об</w:t>
      </w:r>
      <w:r w:rsidRPr="004E73F1">
        <w:rPr>
          <w:sz w:val="28"/>
        </w:rPr>
        <w:t>’</w:t>
      </w:r>
      <w:r>
        <w:rPr>
          <w:sz w:val="28"/>
          <w:lang w:val="uk-UA"/>
        </w:rPr>
        <w:t>єднань та рухів.</w:t>
      </w:r>
    </w:p>
    <w:p w14:paraId="74BE9530" w14:textId="77777777" w:rsidR="00344D48" w:rsidRDefault="00344D48" w:rsidP="00344D48">
      <w:pPr>
        <w:spacing w:line="360" w:lineRule="auto"/>
        <w:ind w:firstLine="720"/>
        <w:rPr>
          <w:sz w:val="28"/>
          <w:lang w:val="uk-UA"/>
        </w:rPr>
      </w:pPr>
      <w:r>
        <w:rPr>
          <w:sz w:val="28"/>
          <w:lang w:val="uk-UA"/>
        </w:rPr>
        <w:t>Підсумовуючи  теорії  класиків  К.Маркса,  М.Вебера,  Р.Міхельса,  можна</w:t>
      </w:r>
    </w:p>
    <w:p w14:paraId="4E6E5B68" w14:textId="77777777" w:rsidR="00344D48" w:rsidRDefault="00344D48" w:rsidP="00344D48">
      <w:pPr>
        <w:spacing w:line="360" w:lineRule="auto"/>
        <w:rPr>
          <w:sz w:val="28"/>
          <w:lang w:val="uk-UA"/>
        </w:rPr>
      </w:pPr>
      <w:r>
        <w:rPr>
          <w:sz w:val="28"/>
          <w:lang w:val="uk-UA"/>
        </w:rPr>
        <w:t>сказати, що бюрократія, як особливий соціальний прошарок, що  спеціалізується</w:t>
      </w:r>
    </w:p>
    <w:p w14:paraId="7AB5801E" w14:textId="77777777" w:rsidR="00344D48" w:rsidRDefault="00344D48" w:rsidP="00344D48">
      <w:pPr>
        <w:spacing w:line="360" w:lineRule="auto"/>
        <w:rPr>
          <w:sz w:val="28"/>
          <w:lang w:val="uk-UA"/>
        </w:rPr>
      </w:pPr>
      <w:r>
        <w:rPr>
          <w:sz w:val="28"/>
          <w:lang w:val="uk-UA"/>
        </w:rPr>
        <w:t>на управлінській діяльності, виникла при розподілі на тих хто управляє і тих ким</w:t>
      </w:r>
    </w:p>
    <w:p w14:paraId="2000E8D9" w14:textId="77777777" w:rsidR="00344D48" w:rsidRDefault="00344D48" w:rsidP="00344D48">
      <w:pPr>
        <w:spacing w:line="360" w:lineRule="auto"/>
        <w:rPr>
          <w:sz w:val="28"/>
          <w:lang w:val="uk-UA"/>
        </w:rPr>
      </w:pPr>
      <w:r>
        <w:rPr>
          <w:sz w:val="28"/>
          <w:lang w:val="uk-UA"/>
        </w:rPr>
        <w:t>управляють. Вона залишається незмінним атрибутом  у  всі  часи  і  епохи  життя</w:t>
      </w:r>
    </w:p>
    <w:p w14:paraId="5DF1A0AD" w14:textId="77777777" w:rsidR="00344D48" w:rsidRDefault="00344D48" w:rsidP="00344D48">
      <w:pPr>
        <w:spacing w:line="360" w:lineRule="auto"/>
        <w:rPr>
          <w:sz w:val="28"/>
          <w:lang w:val="uk-UA"/>
        </w:rPr>
      </w:pPr>
      <w:r>
        <w:rPr>
          <w:sz w:val="28"/>
          <w:lang w:val="uk-UA"/>
        </w:rPr>
        <w:t>будь-якого суспільства. Бюрократія організаційно оформлена у  вигляді  апарату</w:t>
      </w:r>
    </w:p>
    <w:p w14:paraId="19ADF081" w14:textId="77777777" w:rsidR="00344D48" w:rsidRDefault="00344D48" w:rsidP="00344D48">
      <w:pPr>
        <w:spacing w:line="360" w:lineRule="auto"/>
        <w:rPr>
          <w:sz w:val="28"/>
          <w:lang w:val="uk-UA"/>
        </w:rPr>
      </w:pPr>
      <w:r>
        <w:rPr>
          <w:sz w:val="28"/>
          <w:lang w:val="uk-UA"/>
        </w:rPr>
        <w:t>чиновників. Класики розглядають бюрократію як  позитивне  соціальне  явище  і</w:t>
      </w:r>
    </w:p>
    <w:p w14:paraId="40F04EAB" w14:textId="77777777" w:rsidR="00344D48" w:rsidRDefault="00344D48" w:rsidP="00344D48">
      <w:pPr>
        <w:spacing w:line="360" w:lineRule="auto"/>
        <w:rPr>
          <w:sz w:val="28"/>
          <w:lang w:val="uk-UA"/>
        </w:rPr>
      </w:pPr>
      <w:r>
        <w:rPr>
          <w:sz w:val="28"/>
          <w:lang w:val="uk-UA"/>
        </w:rPr>
        <w:t>як негативне. Наше дослідження дає підстави для  розгляду  бюрократії  перш  за</w:t>
      </w:r>
    </w:p>
    <w:p w14:paraId="5E06CCBD" w14:textId="77777777" w:rsidR="00344D48" w:rsidRDefault="00344D48" w:rsidP="00344D48">
      <w:pPr>
        <w:spacing w:line="360" w:lineRule="auto"/>
        <w:rPr>
          <w:sz w:val="28"/>
          <w:lang w:val="uk-UA"/>
        </w:rPr>
      </w:pPr>
      <w:r>
        <w:rPr>
          <w:sz w:val="28"/>
          <w:lang w:val="uk-UA"/>
        </w:rPr>
        <w:t>все як об</w:t>
      </w:r>
      <w:r w:rsidRPr="004E73F1">
        <w:rPr>
          <w:sz w:val="28"/>
        </w:rPr>
        <w:t>’</w:t>
      </w:r>
      <w:r>
        <w:rPr>
          <w:sz w:val="28"/>
          <w:lang w:val="uk-UA"/>
        </w:rPr>
        <w:t>єктивного явища, яке органічно властиве суспільству і закономірно ви-</w:t>
      </w:r>
    </w:p>
    <w:p w14:paraId="45E9479A" w14:textId="77777777" w:rsidR="00344D48" w:rsidRDefault="00344D48" w:rsidP="00344D48">
      <w:pPr>
        <w:spacing w:line="360" w:lineRule="auto"/>
        <w:rPr>
          <w:sz w:val="28"/>
          <w:lang w:val="uk-UA"/>
        </w:rPr>
      </w:pPr>
      <w:r>
        <w:rPr>
          <w:sz w:val="28"/>
          <w:lang w:val="uk-UA"/>
        </w:rPr>
        <w:t>никає в процесі розвитку держави,розширення і ускладнення її владних функцій,</w:t>
      </w:r>
    </w:p>
    <w:p w14:paraId="216CA9BA" w14:textId="77777777" w:rsidR="00344D48" w:rsidRDefault="00344D48" w:rsidP="00344D48">
      <w:pPr>
        <w:spacing w:line="360" w:lineRule="auto"/>
        <w:rPr>
          <w:sz w:val="28"/>
          <w:lang w:val="uk-UA"/>
        </w:rPr>
      </w:pPr>
      <w:r>
        <w:rPr>
          <w:sz w:val="28"/>
          <w:lang w:val="uk-UA"/>
        </w:rPr>
        <w:t>що з необхідністю актуалізує  потребу  в  існуванні  особливої  соціальної  групи</w:t>
      </w:r>
    </w:p>
    <w:p w14:paraId="60B802AF" w14:textId="77777777" w:rsidR="00344D48" w:rsidRDefault="00344D48" w:rsidP="00344D48">
      <w:pPr>
        <w:spacing w:line="360" w:lineRule="auto"/>
        <w:rPr>
          <w:sz w:val="28"/>
          <w:lang w:val="uk-UA"/>
        </w:rPr>
      </w:pPr>
      <w:r>
        <w:rPr>
          <w:sz w:val="28"/>
          <w:lang w:val="uk-UA"/>
        </w:rPr>
        <w:t>бюрократії з специфічними професійно-управлінськими функціями і знаннями,її</w:t>
      </w:r>
    </w:p>
    <w:p w14:paraId="0E4BE3AC" w14:textId="77777777" w:rsidR="00344D48" w:rsidRDefault="00344D48" w:rsidP="00344D48">
      <w:pPr>
        <w:spacing w:line="360" w:lineRule="auto"/>
        <w:rPr>
          <w:sz w:val="28"/>
          <w:lang w:val="uk-UA"/>
        </w:rPr>
      </w:pPr>
      <w:r>
        <w:rPr>
          <w:sz w:val="28"/>
          <w:lang w:val="uk-UA"/>
        </w:rPr>
        <w:t>характер (позитивний чи негативний) обумовлюється в першу чергу  характером</w:t>
      </w:r>
    </w:p>
    <w:p w14:paraId="1069E6C6" w14:textId="77777777" w:rsidR="00344D48" w:rsidRDefault="00344D48" w:rsidP="00344D48">
      <w:pPr>
        <w:spacing w:line="360" w:lineRule="auto"/>
        <w:rPr>
          <w:sz w:val="28"/>
          <w:lang w:val="uk-UA"/>
        </w:rPr>
      </w:pPr>
      <w:r>
        <w:rPr>
          <w:sz w:val="28"/>
          <w:lang w:val="uk-UA"/>
        </w:rPr>
        <w:t>політичної влади, її можливостями організувати дійовий контроль за  діяльністю</w:t>
      </w:r>
    </w:p>
    <w:p w14:paraId="49C6F0A1" w14:textId="77777777" w:rsidR="00344D48" w:rsidRDefault="00344D48" w:rsidP="00344D48">
      <w:pPr>
        <w:spacing w:line="360" w:lineRule="auto"/>
        <w:rPr>
          <w:sz w:val="28"/>
          <w:lang w:val="uk-UA"/>
        </w:rPr>
      </w:pPr>
      <w:r>
        <w:rPr>
          <w:sz w:val="28"/>
          <w:lang w:val="uk-UA"/>
        </w:rPr>
        <w:t>бюрократії, створенням умов, які б унеможливлювали “абсолютизацію бюрокра-</w:t>
      </w:r>
    </w:p>
    <w:p w14:paraId="700A1AE4" w14:textId="77777777" w:rsidR="00344D48" w:rsidRDefault="00344D48" w:rsidP="00344D48">
      <w:pPr>
        <w:spacing w:line="360" w:lineRule="auto"/>
        <w:rPr>
          <w:sz w:val="28"/>
          <w:lang w:val="uk-UA"/>
        </w:rPr>
      </w:pPr>
      <w:r>
        <w:rPr>
          <w:sz w:val="28"/>
          <w:lang w:val="uk-UA"/>
        </w:rPr>
        <w:t>тії”.</w:t>
      </w:r>
    </w:p>
    <w:p w14:paraId="4EB684D4" w14:textId="77777777" w:rsidR="00344D48" w:rsidRDefault="00344D48" w:rsidP="00344D48">
      <w:pPr>
        <w:spacing w:line="360" w:lineRule="auto"/>
        <w:ind w:firstLine="720"/>
        <w:rPr>
          <w:sz w:val="28"/>
          <w:lang w:val="uk-UA"/>
        </w:rPr>
      </w:pPr>
      <w:r>
        <w:rPr>
          <w:sz w:val="28"/>
          <w:lang w:val="uk-UA"/>
        </w:rPr>
        <w:t>Це залежить від управлінської культури, яка знову ж таки відображає  етос</w:t>
      </w:r>
    </w:p>
    <w:p w14:paraId="4B12975A" w14:textId="77777777" w:rsidR="00344D48" w:rsidRDefault="00344D48" w:rsidP="00344D48">
      <w:pPr>
        <w:spacing w:line="360" w:lineRule="auto"/>
        <w:rPr>
          <w:sz w:val="28"/>
          <w:lang w:val="uk-UA"/>
        </w:rPr>
      </w:pPr>
      <w:r>
        <w:rPr>
          <w:sz w:val="28"/>
          <w:lang w:val="uk-UA"/>
        </w:rPr>
        <w:t>суспільства. Тобто, етос є соціокультурною характеристикою бюрократії  як  уп-</w:t>
      </w:r>
    </w:p>
    <w:p w14:paraId="23452579" w14:textId="77777777" w:rsidR="00344D48" w:rsidRDefault="00344D48" w:rsidP="00344D48">
      <w:pPr>
        <w:spacing w:line="360" w:lineRule="auto"/>
        <w:rPr>
          <w:sz w:val="28"/>
          <w:lang w:val="uk-UA"/>
        </w:rPr>
      </w:pPr>
      <w:r>
        <w:rPr>
          <w:sz w:val="28"/>
          <w:lang w:val="uk-UA"/>
        </w:rPr>
        <w:t>равлінської соціальної групи чи організації.</w:t>
      </w:r>
    </w:p>
    <w:p w14:paraId="2EBB5B44" w14:textId="77777777" w:rsidR="00344D48" w:rsidRDefault="00344D48" w:rsidP="00344D48">
      <w:pPr>
        <w:spacing w:line="360" w:lineRule="auto"/>
        <w:ind w:firstLine="720"/>
        <w:rPr>
          <w:sz w:val="28"/>
          <w:lang w:val="uk-UA"/>
        </w:rPr>
      </w:pPr>
      <w:r>
        <w:rPr>
          <w:sz w:val="28"/>
          <w:lang w:val="uk-UA"/>
        </w:rPr>
        <w:t>Оскільки, бюрократії властивий дуже значний потенціал  адаптованості, то</w:t>
      </w:r>
    </w:p>
    <w:p w14:paraId="64A8FE0B" w14:textId="77777777" w:rsidR="00344D48" w:rsidRDefault="00344D48" w:rsidP="00344D48">
      <w:pPr>
        <w:spacing w:line="360" w:lineRule="auto"/>
        <w:rPr>
          <w:sz w:val="28"/>
          <w:lang w:val="uk-UA"/>
        </w:rPr>
      </w:pPr>
      <w:r>
        <w:rPr>
          <w:sz w:val="28"/>
          <w:lang w:val="uk-UA"/>
        </w:rPr>
        <w:t>вона легко пристосовується до будь-яких нових умов. Наша дійсність і результа-</w:t>
      </w:r>
    </w:p>
    <w:p w14:paraId="4226CAA1" w14:textId="77777777" w:rsidR="00344D48" w:rsidRDefault="00344D48" w:rsidP="00344D48">
      <w:pPr>
        <w:spacing w:line="360" w:lineRule="auto"/>
        <w:jc w:val="right"/>
        <w:rPr>
          <w:sz w:val="28"/>
          <w:lang w:val="uk-UA"/>
        </w:rPr>
      </w:pPr>
      <w:r>
        <w:rPr>
          <w:sz w:val="28"/>
          <w:lang w:val="uk-UA"/>
        </w:rPr>
        <w:t>166</w:t>
      </w:r>
    </w:p>
    <w:p w14:paraId="65386C23" w14:textId="77777777" w:rsidR="00344D48" w:rsidRDefault="00344D48" w:rsidP="00344D48">
      <w:pPr>
        <w:spacing w:line="360" w:lineRule="auto"/>
        <w:rPr>
          <w:sz w:val="28"/>
          <w:lang w:val="uk-UA"/>
        </w:rPr>
      </w:pPr>
    </w:p>
    <w:p w14:paraId="409958E6" w14:textId="77777777" w:rsidR="00344D48" w:rsidRDefault="00344D48" w:rsidP="00344D48">
      <w:pPr>
        <w:spacing w:line="360" w:lineRule="auto"/>
        <w:rPr>
          <w:sz w:val="28"/>
          <w:lang w:val="uk-UA"/>
        </w:rPr>
      </w:pPr>
      <w:r>
        <w:rPr>
          <w:sz w:val="28"/>
          <w:lang w:val="uk-UA"/>
        </w:rPr>
        <w:t>ти проведених соціологічних досліджень це підтвердили.</w:t>
      </w:r>
    </w:p>
    <w:p w14:paraId="55F455C2" w14:textId="77777777" w:rsidR="00344D48" w:rsidRDefault="00344D48" w:rsidP="00344D48">
      <w:pPr>
        <w:spacing w:line="360" w:lineRule="auto"/>
        <w:ind w:firstLine="720"/>
        <w:rPr>
          <w:sz w:val="28"/>
          <w:lang w:val="uk-UA"/>
        </w:rPr>
      </w:pPr>
      <w:r>
        <w:rPr>
          <w:sz w:val="28"/>
          <w:lang w:val="uk-UA"/>
        </w:rPr>
        <w:t>Із вищевисловленого видно,що загальна культура стає основою у побудові</w:t>
      </w:r>
    </w:p>
    <w:p w14:paraId="198AC407" w14:textId="77777777" w:rsidR="00344D48" w:rsidRDefault="00344D48" w:rsidP="00344D48">
      <w:pPr>
        <w:spacing w:line="360" w:lineRule="auto"/>
        <w:rPr>
          <w:sz w:val="28"/>
          <w:lang w:val="uk-UA"/>
        </w:rPr>
      </w:pPr>
      <w:r>
        <w:rPr>
          <w:sz w:val="28"/>
          <w:lang w:val="uk-UA"/>
        </w:rPr>
        <w:t>держави, у створенні владних інститутів, у  виробленні  законів, за  якими  пови-</w:t>
      </w:r>
    </w:p>
    <w:p w14:paraId="7B8EFE21" w14:textId="77777777" w:rsidR="00344D48" w:rsidRDefault="00344D48" w:rsidP="00344D48">
      <w:pPr>
        <w:spacing w:line="360" w:lineRule="auto"/>
        <w:rPr>
          <w:sz w:val="28"/>
          <w:lang w:val="uk-UA"/>
        </w:rPr>
      </w:pPr>
      <w:r>
        <w:rPr>
          <w:sz w:val="28"/>
          <w:lang w:val="uk-UA"/>
        </w:rPr>
        <w:t>нен жити громадянин і суспільство. Це  ще  раз  підтверджує  думку, що  етос, як</w:t>
      </w:r>
    </w:p>
    <w:p w14:paraId="37B84408" w14:textId="77777777" w:rsidR="00344D48" w:rsidRDefault="00344D48" w:rsidP="00344D48">
      <w:pPr>
        <w:spacing w:line="360" w:lineRule="auto"/>
        <w:rPr>
          <w:sz w:val="28"/>
          <w:lang w:val="uk-UA"/>
        </w:rPr>
      </w:pPr>
      <w:r>
        <w:rPr>
          <w:sz w:val="28"/>
          <w:lang w:val="uk-UA"/>
        </w:rPr>
        <w:t>узагальнена характеристика культури будь-якого суспільства, стає соціокультур-</w:t>
      </w:r>
    </w:p>
    <w:p w14:paraId="3316AD1D" w14:textId="77777777" w:rsidR="00344D48" w:rsidRDefault="00344D48" w:rsidP="00344D48">
      <w:pPr>
        <w:spacing w:line="360" w:lineRule="auto"/>
        <w:rPr>
          <w:sz w:val="28"/>
          <w:lang w:val="uk-UA"/>
        </w:rPr>
      </w:pPr>
      <w:r>
        <w:rPr>
          <w:sz w:val="28"/>
          <w:lang w:val="uk-UA"/>
        </w:rPr>
        <w:t>ною характеристикою бюрократії.</w:t>
      </w:r>
    </w:p>
    <w:p w14:paraId="07FC12F2" w14:textId="77777777" w:rsidR="00344D48" w:rsidRDefault="00344D48" w:rsidP="00344D48">
      <w:pPr>
        <w:spacing w:line="360" w:lineRule="auto"/>
        <w:ind w:firstLine="720"/>
        <w:rPr>
          <w:sz w:val="28"/>
          <w:lang w:val="uk-UA"/>
        </w:rPr>
      </w:pPr>
      <w:r>
        <w:rPr>
          <w:sz w:val="28"/>
          <w:lang w:val="uk-UA"/>
        </w:rPr>
        <w:t>В сучасному суспільстві  відбуваються  трансформаційні  зміни.  Соціальні</w:t>
      </w:r>
    </w:p>
    <w:p w14:paraId="6C6F867C" w14:textId="77777777" w:rsidR="00344D48" w:rsidRDefault="00344D48" w:rsidP="00344D48">
      <w:pPr>
        <w:spacing w:line="360" w:lineRule="auto"/>
        <w:rPr>
          <w:sz w:val="28"/>
          <w:lang w:val="uk-UA"/>
        </w:rPr>
      </w:pPr>
      <w:r>
        <w:rPr>
          <w:sz w:val="28"/>
          <w:lang w:val="uk-UA"/>
        </w:rPr>
        <w:t>трансформаційні зміни стають об</w:t>
      </w:r>
      <w:r w:rsidRPr="00344D48">
        <w:rPr>
          <w:sz w:val="28"/>
          <w:lang w:val="uk-UA"/>
        </w:rPr>
        <w:t>’</w:t>
      </w:r>
      <w:r>
        <w:rPr>
          <w:sz w:val="28"/>
          <w:lang w:val="uk-UA"/>
        </w:rPr>
        <w:t>єктом пізнання багатьох наук, особливо соціо-</w:t>
      </w:r>
    </w:p>
    <w:p w14:paraId="0D872236" w14:textId="77777777" w:rsidR="00344D48" w:rsidRDefault="00344D48" w:rsidP="00344D48">
      <w:pPr>
        <w:spacing w:line="360" w:lineRule="auto"/>
        <w:rPr>
          <w:sz w:val="28"/>
          <w:lang w:val="uk-UA"/>
        </w:rPr>
      </w:pPr>
      <w:r>
        <w:rPr>
          <w:sz w:val="28"/>
          <w:lang w:val="uk-UA"/>
        </w:rPr>
        <w:t>логії і політології, оскільки соціологічні  й  політичні  умови  існування  людства</w:t>
      </w:r>
    </w:p>
    <w:p w14:paraId="1438191B" w14:textId="77777777" w:rsidR="00344D48" w:rsidRDefault="00344D48" w:rsidP="00344D48">
      <w:pPr>
        <w:spacing w:line="360" w:lineRule="auto"/>
        <w:rPr>
          <w:sz w:val="28"/>
          <w:lang w:val="uk-UA"/>
        </w:rPr>
      </w:pPr>
      <w:r>
        <w:rPr>
          <w:sz w:val="28"/>
          <w:lang w:val="uk-UA"/>
        </w:rPr>
        <w:t>змінюються найбільш радикально. Це яскраво бачимо із  результатів  соціологіч-</w:t>
      </w:r>
    </w:p>
    <w:p w14:paraId="4727F015" w14:textId="77777777" w:rsidR="00344D48" w:rsidRDefault="00344D48" w:rsidP="00344D48">
      <w:pPr>
        <w:spacing w:line="360" w:lineRule="auto"/>
        <w:rPr>
          <w:sz w:val="28"/>
          <w:lang w:val="uk-UA"/>
        </w:rPr>
      </w:pPr>
      <w:r>
        <w:rPr>
          <w:sz w:val="28"/>
          <w:lang w:val="uk-UA"/>
        </w:rPr>
        <w:t>них досліджень: ті зміни, які відбулися у суспільстві вплинули на світоглядні ви-</w:t>
      </w:r>
    </w:p>
    <w:p w14:paraId="62323636" w14:textId="77777777" w:rsidR="00344D48" w:rsidRDefault="00344D48" w:rsidP="00344D48">
      <w:pPr>
        <w:spacing w:line="360" w:lineRule="auto"/>
        <w:rPr>
          <w:sz w:val="28"/>
          <w:lang w:val="uk-UA"/>
        </w:rPr>
      </w:pPr>
      <w:r>
        <w:rPr>
          <w:sz w:val="28"/>
          <w:lang w:val="uk-UA"/>
        </w:rPr>
        <w:t>міри суспільства і на його культуру, доповнюючи збережену культуру набутою.</w:t>
      </w:r>
    </w:p>
    <w:p w14:paraId="3B5694A0" w14:textId="77777777" w:rsidR="00344D48" w:rsidRDefault="00344D48" w:rsidP="00344D48">
      <w:pPr>
        <w:spacing w:line="360" w:lineRule="auto"/>
        <w:ind w:firstLine="720"/>
        <w:rPr>
          <w:sz w:val="28"/>
          <w:lang w:val="uk-UA"/>
        </w:rPr>
      </w:pPr>
      <w:r>
        <w:rPr>
          <w:sz w:val="28"/>
          <w:lang w:val="uk-UA"/>
        </w:rPr>
        <w:t>Вважаючи все-таки в цілому бюрократію  суспільним  злом, сучасна  прав-</w:t>
      </w:r>
    </w:p>
    <w:p w14:paraId="0390A442" w14:textId="77777777" w:rsidR="00344D48" w:rsidRDefault="00344D48" w:rsidP="00344D48">
      <w:pPr>
        <w:spacing w:line="360" w:lineRule="auto"/>
        <w:rPr>
          <w:sz w:val="28"/>
          <w:lang w:val="uk-UA"/>
        </w:rPr>
      </w:pPr>
      <w:r>
        <w:rPr>
          <w:sz w:val="28"/>
          <w:lang w:val="uk-UA"/>
        </w:rPr>
        <w:t>ляча еліта, (перш  за  все  регіональна, згідно  результатам  нашого  дослідження)</w:t>
      </w:r>
    </w:p>
    <w:p w14:paraId="5EFA1B31" w14:textId="77777777" w:rsidR="00344D48" w:rsidRDefault="00344D48" w:rsidP="00344D48">
      <w:pPr>
        <w:spacing w:line="360" w:lineRule="auto"/>
        <w:rPr>
          <w:sz w:val="28"/>
          <w:lang w:val="uk-UA"/>
        </w:rPr>
      </w:pPr>
      <w:r>
        <w:rPr>
          <w:sz w:val="28"/>
          <w:lang w:val="uk-UA"/>
        </w:rPr>
        <w:t>вважає, що бюрократія – це не тільки влада “стола” (сучасне уявлення  бюрокра-</w:t>
      </w:r>
    </w:p>
    <w:p w14:paraId="3BF20EE0" w14:textId="77777777" w:rsidR="00344D48" w:rsidRDefault="00344D48" w:rsidP="00344D48">
      <w:pPr>
        <w:spacing w:line="360" w:lineRule="auto"/>
        <w:rPr>
          <w:sz w:val="28"/>
          <w:lang w:val="uk-UA"/>
        </w:rPr>
      </w:pPr>
      <w:r>
        <w:rPr>
          <w:sz w:val="28"/>
          <w:lang w:val="uk-UA"/>
        </w:rPr>
        <w:t>тії десь наближене до тлумачення його В.Далем), тобто,  -  це управління, де  па-</w:t>
      </w:r>
    </w:p>
    <w:p w14:paraId="50318CAD" w14:textId="77777777" w:rsidR="00344D48" w:rsidRDefault="00344D48" w:rsidP="00344D48">
      <w:pPr>
        <w:spacing w:line="360" w:lineRule="auto"/>
        <w:rPr>
          <w:sz w:val="28"/>
          <w:lang w:val="uk-UA"/>
        </w:rPr>
      </w:pPr>
      <w:r>
        <w:rPr>
          <w:sz w:val="28"/>
          <w:lang w:val="uk-UA"/>
        </w:rPr>
        <w:t>нує “чиноначаліє”; ступенева  підпорядкованість,  залежність  кожної  службової</w:t>
      </w:r>
    </w:p>
    <w:p w14:paraId="17EEB8DE" w14:textId="77777777" w:rsidR="00344D48" w:rsidRDefault="00344D48" w:rsidP="00344D48">
      <w:pPr>
        <w:spacing w:line="360" w:lineRule="auto"/>
        <w:rPr>
          <w:sz w:val="28"/>
          <w:lang w:val="uk-UA"/>
        </w:rPr>
      </w:pPr>
      <w:r>
        <w:rPr>
          <w:sz w:val="28"/>
          <w:lang w:val="uk-UA"/>
        </w:rPr>
        <w:t>особи від вищої, паперова творчість.Виходячи з цього, можна зробити висновок,</w:t>
      </w:r>
    </w:p>
    <w:p w14:paraId="3C36E554" w14:textId="77777777" w:rsidR="00344D48" w:rsidRDefault="00344D48" w:rsidP="00344D48">
      <w:pPr>
        <w:spacing w:line="360" w:lineRule="auto"/>
        <w:rPr>
          <w:sz w:val="28"/>
          <w:lang w:val="uk-UA"/>
        </w:rPr>
      </w:pPr>
      <w:r>
        <w:rPr>
          <w:sz w:val="28"/>
          <w:lang w:val="uk-UA"/>
        </w:rPr>
        <w:t>що бюрократія – це вид управління, за якого існує єдиноначаліє, службова ієрар-</w:t>
      </w:r>
    </w:p>
    <w:p w14:paraId="2108A8B3" w14:textId="77777777" w:rsidR="00344D48" w:rsidRDefault="00344D48" w:rsidP="00344D48">
      <w:pPr>
        <w:spacing w:line="360" w:lineRule="auto"/>
        <w:rPr>
          <w:sz w:val="28"/>
          <w:lang w:val="uk-UA"/>
        </w:rPr>
      </w:pPr>
      <w:r>
        <w:rPr>
          <w:sz w:val="28"/>
          <w:lang w:val="uk-UA"/>
        </w:rPr>
        <w:t>хія, підпорядкованість, чітке підпорядкування законам і певною фіксацією всьо-</w:t>
      </w:r>
    </w:p>
    <w:p w14:paraId="643CA50E" w14:textId="77777777" w:rsidR="00344D48" w:rsidRDefault="00344D48" w:rsidP="00344D48">
      <w:pPr>
        <w:spacing w:line="360" w:lineRule="auto"/>
        <w:rPr>
          <w:sz w:val="28"/>
          <w:lang w:val="uk-UA"/>
        </w:rPr>
      </w:pPr>
      <w:r>
        <w:rPr>
          <w:sz w:val="28"/>
          <w:lang w:val="uk-UA"/>
        </w:rPr>
        <w:t>го на  папері. Це  механізм, чи  управлінський  інструмент, який  дає  можливість</w:t>
      </w:r>
    </w:p>
    <w:p w14:paraId="0594F59D" w14:textId="77777777" w:rsidR="00344D48" w:rsidRDefault="00344D48" w:rsidP="00344D48">
      <w:pPr>
        <w:spacing w:line="360" w:lineRule="auto"/>
        <w:rPr>
          <w:sz w:val="28"/>
          <w:lang w:val="uk-UA"/>
        </w:rPr>
      </w:pPr>
      <w:r>
        <w:rPr>
          <w:sz w:val="28"/>
          <w:lang w:val="uk-UA"/>
        </w:rPr>
        <w:t>державі впливати на широкі  верстви  населення, використовуючи  напрацьовані,</w:t>
      </w:r>
    </w:p>
    <w:p w14:paraId="3E9F2E40" w14:textId="77777777" w:rsidR="00344D48" w:rsidRDefault="00344D48" w:rsidP="00344D48">
      <w:pPr>
        <w:spacing w:line="360" w:lineRule="auto"/>
        <w:rPr>
          <w:sz w:val="28"/>
          <w:lang w:val="uk-UA"/>
        </w:rPr>
      </w:pPr>
      <w:r>
        <w:rPr>
          <w:sz w:val="28"/>
          <w:lang w:val="uk-UA"/>
        </w:rPr>
        <w:t>діючі закони.  Дія законів  відбувається  у  певному  соціокультурному  просторі,</w:t>
      </w:r>
    </w:p>
    <w:p w14:paraId="7BBE1926" w14:textId="77777777" w:rsidR="00344D48" w:rsidRDefault="00344D48" w:rsidP="00344D48">
      <w:pPr>
        <w:spacing w:line="360" w:lineRule="auto"/>
        <w:rPr>
          <w:sz w:val="28"/>
          <w:lang w:val="uk-UA"/>
        </w:rPr>
      </w:pPr>
      <w:r>
        <w:rPr>
          <w:sz w:val="28"/>
          <w:lang w:val="uk-UA"/>
        </w:rPr>
        <w:lastRenderedPageBreak/>
        <w:t>що створюють  спільноти, котрим  притаманна  культура. Тому  сприйняття  цих</w:t>
      </w:r>
    </w:p>
    <w:p w14:paraId="46D7C715" w14:textId="77777777" w:rsidR="00344D48" w:rsidRDefault="00344D48" w:rsidP="00344D48">
      <w:pPr>
        <w:spacing w:line="360" w:lineRule="auto"/>
        <w:rPr>
          <w:sz w:val="28"/>
          <w:lang w:val="uk-UA"/>
        </w:rPr>
      </w:pPr>
      <w:r>
        <w:rPr>
          <w:sz w:val="28"/>
          <w:lang w:val="uk-UA"/>
        </w:rPr>
        <w:t>законів, їхня ефективність і т.ін. багато в чому  залежить  від  культурної  компе-</w:t>
      </w:r>
    </w:p>
    <w:p w14:paraId="5EFD4944" w14:textId="77777777" w:rsidR="00344D48" w:rsidRDefault="00344D48" w:rsidP="00344D48">
      <w:pPr>
        <w:spacing w:line="360" w:lineRule="auto"/>
        <w:rPr>
          <w:sz w:val="28"/>
          <w:lang w:val="uk-UA"/>
        </w:rPr>
      </w:pPr>
      <w:r>
        <w:rPr>
          <w:sz w:val="28"/>
          <w:lang w:val="uk-UA"/>
        </w:rPr>
        <w:t>тентності населення.</w:t>
      </w:r>
    </w:p>
    <w:p w14:paraId="35F0B156" w14:textId="77777777" w:rsidR="00344D48" w:rsidRDefault="00344D48" w:rsidP="00344D48">
      <w:pPr>
        <w:spacing w:line="360" w:lineRule="auto"/>
        <w:ind w:firstLine="720"/>
        <w:rPr>
          <w:sz w:val="28"/>
          <w:lang w:val="uk-UA"/>
        </w:rPr>
      </w:pPr>
      <w:r>
        <w:rPr>
          <w:sz w:val="28"/>
          <w:lang w:val="uk-UA"/>
        </w:rPr>
        <w:t>Отже, бюрократії властиві  цінності  і  норми  поведінки  суспільства, його</w:t>
      </w:r>
    </w:p>
    <w:p w14:paraId="6DCFFED7" w14:textId="77777777" w:rsidR="00344D48" w:rsidRDefault="00344D48" w:rsidP="00344D48">
      <w:pPr>
        <w:spacing w:line="360" w:lineRule="auto"/>
        <w:rPr>
          <w:sz w:val="28"/>
          <w:lang w:val="uk-UA"/>
        </w:rPr>
      </w:pPr>
      <w:r>
        <w:rPr>
          <w:sz w:val="28"/>
          <w:lang w:val="uk-UA"/>
        </w:rPr>
        <w:t>етосу, бо вона і є етосом. Етос бюрократії – продукт  культурного  розвитку. Бю-</w:t>
      </w:r>
    </w:p>
    <w:p w14:paraId="5F706CB3" w14:textId="77777777" w:rsidR="00344D48" w:rsidRDefault="00344D48" w:rsidP="00344D48">
      <w:pPr>
        <w:spacing w:line="360" w:lineRule="auto"/>
        <w:rPr>
          <w:sz w:val="28"/>
          <w:lang w:val="uk-UA"/>
        </w:rPr>
      </w:pPr>
      <w:r>
        <w:rPr>
          <w:sz w:val="28"/>
          <w:lang w:val="uk-UA"/>
        </w:rPr>
        <w:t>рократія поєднує соціально-статусні риси групи і цінності та норми  специфічно-</w:t>
      </w:r>
    </w:p>
    <w:p w14:paraId="7706ECC2" w14:textId="77777777" w:rsidR="00344D48" w:rsidRDefault="00344D48" w:rsidP="00344D48">
      <w:pPr>
        <w:spacing w:line="360" w:lineRule="auto"/>
        <w:jc w:val="right"/>
        <w:rPr>
          <w:sz w:val="28"/>
          <w:lang w:val="uk-UA"/>
        </w:rPr>
      </w:pPr>
      <w:r>
        <w:rPr>
          <w:sz w:val="28"/>
          <w:lang w:val="uk-UA"/>
        </w:rPr>
        <w:t>167</w:t>
      </w:r>
    </w:p>
    <w:p w14:paraId="5FB5D798" w14:textId="77777777" w:rsidR="00344D48" w:rsidRDefault="00344D48" w:rsidP="00344D48">
      <w:pPr>
        <w:spacing w:line="360" w:lineRule="auto"/>
        <w:rPr>
          <w:sz w:val="28"/>
          <w:lang w:val="uk-UA"/>
        </w:rPr>
      </w:pPr>
    </w:p>
    <w:p w14:paraId="5E1CCBA4" w14:textId="77777777" w:rsidR="00344D48" w:rsidRDefault="00344D48" w:rsidP="00344D48">
      <w:pPr>
        <w:spacing w:line="360" w:lineRule="auto"/>
        <w:rPr>
          <w:sz w:val="28"/>
          <w:lang w:val="uk-UA"/>
        </w:rPr>
      </w:pPr>
      <w:r>
        <w:rPr>
          <w:sz w:val="28"/>
          <w:lang w:val="uk-UA"/>
        </w:rPr>
        <w:t>го етосу цієї групи. Соціокультурний феномен бюрократії зазнає постійних змін.</w:t>
      </w:r>
    </w:p>
    <w:p w14:paraId="11BD4239" w14:textId="77777777" w:rsidR="00344D48" w:rsidRDefault="00344D48" w:rsidP="00344D48">
      <w:pPr>
        <w:spacing w:line="360" w:lineRule="auto"/>
        <w:rPr>
          <w:sz w:val="28"/>
          <w:lang w:val="uk-UA"/>
        </w:rPr>
      </w:pPr>
      <w:r>
        <w:rPr>
          <w:sz w:val="28"/>
          <w:lang w:val="uk-UA"/>
        </w:rPr>
        <w:t>На нього впливають політичні,  економічні  і  соціальні  аспекти. Але  являючись</w:t>
      </w:r>
    </w:p>
    <w:p w14:paraId="24A250E9" w14:textId="77777777" w:rsidR="00344D48" w:rsidRDefault="00344D48" w:rsidP="00344D48">
      <w:pPr>
        <w:spacing w:line="360" w:lineRule="auto"/>
        <w:rPr>
          <w:sz w:val="28"/>
          <w:lang w:val="uk-UA"/>
        </w:rPr>
      </w:pPr>
      <w:r>
        <w:rPr>
          <w:sz w:val="28"/>
          <w:lang w:val="uk-UA"/>
        </w:rPr>
        <w:t>етосною групою, яка володіє певною субкультурою, бюрократія  постійно  адап-</w:t>
      </w:r>
    </w:p>
    <w:p w14:paraId="0206CA13" w14:textId="77777777" w:rsidR="00344D48" w:rsidRDefault="00344D48" w:rsidP="00344D48">
      <w:pPr>
        <w:spacing w:line="360" w:lineRule="auto"/>
        <w:rPr>
          <w:sz w:val="28"/>
          <w:lang w:val="uk-UA"/>
        </w:rPr>
      </w:pPr>
      <w:r>
        <w:rPr>
          <w:sz w:val="28"/>
          <w:lang w:val="uk-UA"/>
        </w:rPr>
        <w:t>тується, водночас збільшуючись у кількісному розумінні і збільшуючи  і  розши-</w:t>
      </w:r>
    </w:p>
    <w:p w14:paraId="5982DCB2" w14:textId="77777777" w:rsidR="00344D48" w:rsidRDefault="00344D48" w:rsidP="00344D48">
      <w:pPr>
        <w:spacing w:line="360" w:lineRule="auto"/>
        <w:rPr>
          <w:sz w:val="28"/>
          <w:lang w:val="uk-UA"/>
        </w:rPr>
      </w:pPr>
      <w:r>
        <w:rPr>
          <w:sz w:val="28"/>
          <w:lang w:val="uk-UA"/>
        </w:rPr>
        <w:t>рюючи свою владу (здійснюючи контроль над  людськими  відносинами). Таким</w:t>
      </w:r>
    </w:p>
    <w:p w14:paraId="0C596F70" w14:textId="77777777" w:rsidR="00344D48" w:rsidRDefault="00344D48" w:rsidP="00344D48">
      <w:pPr>
        <w:spacing w:line="360" w:lineRule="auto"/>
        <w:rPr>
          <w:sz w:val="28"/>
          <w:lang w:val="uk-UA"/>
        </w:rPr>
      </w:pPr>
      <w:r>
        <w:rPr>
          <w:sz w:val="28"/>
          <w:lang w:val="uk-UA"/>
        </w:rPr>
        <w:t>чином, можна сказати, що бюрократія завжди створює нову правлячу еліту.</w:t>
      </w:r>
    </w:p>
    <w:p w14:paraId="5E14CCD7" w14:textId="77777777" w:rsidR="00344D48" w:rsidRDefault="00344D48" w:rsidP="00344D48">
      <w:pPr>
        <w:spacing w:line="360" w:lineRule="auto"/>
        <w:ind w:firstLine="720"/>
        <w:rPr>
          <w:sz w:val="28"/>
          <w:lang w:val="uk-UA"/>
        </w:rPr>
      </w:pPr>
      <w:r>
        <w:rPr>
          <w:sz w:val="28"/>
          <w:lang w:val="uk-UA"/>
        </w:rPr>
        <w:t>Отже, підсумовуючи висловлене вище, можна сказати, що  бюрократія  по-</w:t>
      </w:r>
    </w:p>
    <w:p w14:paraId="5F0333F0" w14:textId="77777777" w:rsidR="00344D48" w:rsidRDefault="00344D48" w:rsidP="00344D48">
      <w:pPr>
        <w:spacing w:line="360" w:lineRule="auto"/>
        <w:rPr>
          <w:sz w:val="28"/>
          <w:lang w:val="uk-UA"/>
        </w:rPr>
      </w:pPr>
      <w:r>
        <w:rPr>
          <w:sz w:val="28"/>
          <w:lang w:val="uk-UA"/>
        </w:rPr>
        <w:t>єднує соціально-статусні  і  субкультурні параметри, є соціокультурним феноме-</w:t>
      </w:r>
    </w:p>
    <w:p w14:paraId="18EC643E" w14:textId="77777777" w:rsidR="00344D48" w:rsidRDefault="00344D48" w:rsidP="00344D48">
      <w:pPr>
        <w:spacing w:line="360" w:lineRule="auto"/>
        <w:rPr>
          <w:sz w:val="28"/>
          <w:lang w:val="uk-UA"/>
        </w:rPr>
      </w:pPr>
      <w:r>
        <w:rPr>
          <w:sz w:val="28"/>
          <w:lang w:val="uk-UA"/>
        </w:rPr>
        <w:t>ном. Проведений емпіричний зондаж регіональної бюрократії показує, що  в  со-</w:t>
      </w:r>
    </w:p>
    <w:p w14:paraId="3FCE6123" w14:textId="77777777" w:rsidR="00344D48" w:rsidRDefault="00344D48" w:rsidP="00344D48">
      <w:pPr>
        <w:spacing w:line="360" w:lineRule="auto"/>
        <w:rPr>
          <w:sz w:val="28"/>
          <w:lang w:val="uk-UA"/>
        </w:rPr>
      </w:pPr>
      <w:r>
        <w:rPr>
          <w:sz w:val="28"/>
          <w:lang w:val="uk-UA"/>
        </w:rPr>
        <w:t>ціально-статусному відношенні суть бюрократії майже не змінюється в часі.  Во-</w:t>
      </w:r>
    </w:p>
    <w:p w14:paraId="6B71418C" w14:textId="77777777" w:rsidR="00344D48" w:rsidRDefault="00344D48" w:rsidP="00344D48">
      <w:pPr>
        <w:spacing w:line="360" w:lineRule="auto"/>
        <w:rPr>
          <w:sz w:val="28"/>
          <w:lang w:val="uk-UA"/>
        </w:rPr>
      </w:pPr>
      <w:r>
        <w:rPr>
          <w:sz w:val="28"/>
          <w:lang w:val="uk-UA"/>
        </w:rPr>
        <w:t>на залишається, як і раніше, адміністративно-управлінською групою, без якої ус-</w:t>
      </w:r>
    </w:p>
    <w:p w14:paraId="72EC7CC9" w14:textId="77777777" w:rsidR="00344D48" w:rsidRDefault="00344D48" w:rsidP="00344D48">
      <w:pPr>
        <w:spacing w:line="360" w:lineRule="auto"/>
        <w:rPr>
          <w:sz w:val="28"/>
          <w:lang w:val="uk-UA"/>
        </w:rPr>
      </w:pPr>
      <w:r>
        <w:rPr>
          <w:sz w:val="28"/>
          <w:lang w:val="uk-UA"/>
        </w:rPr>
        <w:t>пішне функціонування правлячої еліти в країні неможливе. Водночас в  залежно-</w:t>
      </w:r>
    </w:p>
    <w:p w14:paraId="757C1EA2" w14:textId="77777777" w:rsidR="00344D48" w:rsidRDefault="00344D48" w:rsidP="00344D48">
      <w:pPr>
        <w:spacing w:line="360" w:lineRule="auto"/>
        <w:rPr>
          <w:sz w:val="28"/>
          <w:lang w:val="uk-UA"/>
        </w:rPr>
      </w:pPr>
      <w:r>
        <w:rPr>
          <w:sz w:val="28"/>
          <w:lang w:val="uk-UA"/>
        </w:rPr>
        <w:t>сті від зміни характеру  суспільної  ситуації, соціально-політичного  устрою  змі-</w:t>
      </w:r>
    </w:p>
    <w:p w14:paraId="35B0112E" w14:textId="77777777" w:rsidR="00344D48" w:rsidRDefault="00344D48" w:rsidP="00344D48">
      <w:pPr>
        <w:spacing w:line="360" w:lineRule="auto"/>
        <w:rPr>
          <w:sz w:val="28"/>
          <w:lang w:val="uk-UA"/>
        </w:rPr>
      </w:pPr>
      <w:r>
        <w:rPr>
          <w:sz w:val="28"/>
          <w:lang w:val="uk-UA"/>
        </w:rPr>
        <w:lastRenderedPageBreak/>
        <w:t>нюється  політична риторіка бюрократії, її зразки поведінки та технологія управ-</w:t>
      </w:r>
    </w:p>
    <w:p w14:paraId="3E8FF3F1" w14:textId="77777777" w:rsidR="00344D48" w:rsidRDefault="00344D48" w:rsidP="00344D48">
      <w:pPr>
        <w:spacing w:line="360" w:lineRule="auto"/>
        <w:rPr>
          <w:sz w:val="28"/>
          <w:lang w:val="uk-UA"/>
        </w:rPr>
      </w:pPr>
      <w:r>
        <w:rPr>
          <w:sz w:val="28"/>
          <w:lang w:val="uk-UA"/>
        </w:rPr>
        <w:t>ління.</w:t>
      </w:r>
    </w:p>
    <w:p w14:paraId="338E4369" w14:textId="77777777" w:rsidR="00344D48" w:rsidRDefault="00344D48" w:rsidP="00344D48">
      <w:pPr>
        <w:spacing w:line="360" w:lineRule="auto"/>
        <w:ind w:firstLine="720"/>
        <w:rPr>
          <w:sz w:val="28"/>
          <w:lang w:val="uk-UA"/>
        </w:rPr>
      </w:pPr>
      <w:r>
        <w:rPr>
          <w:sz w:val="28"/>
          <w:lang w:val="uk-UA"/>
        </w:rPr>
        <w:t>Таким чином, в дисертації реалізована основна  ідея  дослідження  –  пред-</w:t>
      </w:r>
    </w:p>
    <w:p w14:paraId="73BCEB55" w14:textId="77777777" w:rsidR="00344D48" w:rsidRDefault="00344D48" w:rsidP="00344D48">
      <w:pPr>
        <w:spacing w:line="360" w:lineRule="auto"/>
        <w:rPr>
          <w:sz w:val="28"/>
          <w:lang w:val="uk-UA"/>
        </w:rPr>
      </w:pPr>
      <w:r>
        <w:rPr>
          <w:sz w:val="28"/>
          <w:lang w:val="uk-UA"/>
        </w:rPr>
        <w:t>ставити й проаналізувати бюрократію як соціокультурний феномен. Враховуючи</w:t>
      </w:r>
    </w:p>
    <w:p w14:paraId="319D1411" w14:textId="77777777" w:rsidR="00344D48" w:rsidRDefault="00344D48" w:rsidP="00344D48">
      <w:pPr>
        <w:spacing w:line="360" w:lineRule="auto"/>
        <w:rPr>
          <w:sz w:val="28"/>
          <w:lang w:val="uk-UA"/>
        </w:rPr>
      </w:pPr>
      <w:r>
        <w:rPr>
          <w:sz w:val="28"/>
          <w:lang w:val="uk-UA"/>
        </w:rPr>
        <w:t>те, що дана тема не розглядалась у сучасній соціології в такому  розумінні, в  ро-</w:t>
      </w:r>
    </w:p>
    <w:p w14:paraId="72179123" w14:textId="77777777" w:rsidR="00344D48" w:rsidRDefault="00344D48" w:rsidP="00344D48">
      <w:pPr>
        <w:spacing w:line="360" w:lineRule="auto"/>
        <w:rPr>
          <w:sz w:val="28"/>
          <w:lang w:val="uk-UA"/>
        </w:rPr>
      </w:pPr>
      <w:r>
        <w:rPr>
          <w:sz w:val="28"/>
          <w:lang w:val="uk-UA"/>
        </w:rPr>
        <w:t>боті неможливо було охопити  всі  аспекти  проблеми. Так  не  вдалося  детально</w:t>
      </w:r>
    </w:p>
    <w:p w14:paraId="0D27D811" w14:textId="77777777" w:rsidR="00344D48" w:rsidRDefault="00344D48" w:rsidP="00344D48">
      <w:pPr>
        <w:spacing w:line="360" w:lineRule="auto"/>
        <w:rPr>
          <w:sz w:val="28"/>
          <w:lang w:val="uk-UA"/>
        </w:rPr>
      </w:pPr>
      <w:r>
        <w:rPr>
          <w:sz w:val="28"/>
          <w:lang w:val="uk-UA"/>
        </w:rPr>
        <w:t>зупинитися на сутності критеріїв бюрократії на всіх  абсолютно рівнях:  політич-</w:t>
      </w:r>
    </w:p>
    <w:p w14:paraId="4C98AA77" w14:textId="77777777" w:rsidR="00344D48" w:rsidRDefault="00344D48" w:rsidP="00344D48">
      <w:pPr>
        <w:spacing w:line="360" w:lineRule="auto"/>
        <w:rPr>
          <w:sz w:val="28"/>
          <w:lang w:val="uk-UA"/>
        </w:rPr>
      </w:pPr>
      <w:r>
        <w:rPr>
          <w:sz w:val="28"/>
          <w:lang w:val="uk-UA"/>
        </w:rPr>
        <w:t>них, профспілкових, великих і малих виробничих колективах, хоч в узагальнено-</w:t>
      </w:r>
    </w:p>
    <w:p w14:paraId="17D06A1B" w14:textId="77777777" w:rsidR="00344D48" w:rsidRDefault="00344D48" w:rsidP="00344D48">
      <w:pPr>
        <w:spacing w:line="360" w:lineRule="auto"/>
        <w:rPr>
          <w:sz w:val="28"/>
          <w:lang w:val="uk-UA"/>
        </w:rPr>
      </w:pPr>
      <w:r>
        <w:rPr>
          <w:sz w:val="28"/>
          <w:lang w:val="uk-UA"/>
        </w:rPr>
        <w:t>му вигляді ці сторони розглядались. Це дає  можливість  для  подальшого  дослі-</w:t>
      </w:r>
    </w:p>
    <w:p w14:paraId="31833D3D" w14:textId="77777777" w:rsidR="00344D48" w:rsidRDefault="00344D48" w:rsidP="00344D48">
      <w:pPr>
        <w:spacing w:line="360" w:lineRule="auto"/>
        <w:rPr>
          <w:sz w:val="28"/>
          <w:lang w:val="uk-UA"/>
        </w:rPr>
      </w:pPr>
      <w:r>
        <w:rPr>
          <w:sz w:val="28"/>
          <w:lang w:val="uk-UA"/>
        </w:rPr>
        <w:t>дження цієї теми. Окрім вище названих, досить перспективними та  актуальними</w:t>
      </w:r>
    </w:p>
    <w:p w14:paraId="12D1262E" w14:textId="77777777" w:rsidR="00344D48" w:rsidRDefault="00344D48" w:rsidP="00344D48">
      <w:pPr>
        <w:spacing w:line="360" w:lineRule="auto"/>
        <w:rPr>
          <w:sz w:val="28"/>
          <w:lang w:val="uk-UA"/>
        </w:rPr>
      </w:pPr>
      <w:r>
        <w:rPr>
          <w:sz w:val="28"/>
          <w:lang w:val="uk-UA"/>
        </w:rPr>
        <w:t>можуть бути дослідження своєрідності підприємницького етосу з точки зору  су-</w:t>
      </w:r>
    </w:p>
    <w:p w14:paraId="7CB25E17" w14:textId="77777777" w:rsidR="00344D48" w:rsidRDefault="00344D48" w:rsidP="00344D48">
      <w:pPr>
        <w:spacing w:line="360" w:lineRule="auto"/>
        <w:rPr>
          <w:sz w:val="28"/>
          <w:lang w:val="uk-UA"/>
        </w:rPr>
      </w:pPr>
      <w:r>
        <w:rPr>
          <w:sz w:val="28"/>
          <w:lang w:val="uk-UA"/>
        </w:rPr>
        <w:t>часного менеджера, як представника сучасної бюрократичної еліти, яка  створює</w:t>
      </w:r>
    </w:p>
    <w:p w14:paraId="61D09F13" w14:textId="77777777" w:rsidR="00344D48" w:rsidRDefault="00344D48" w:rsidP="00344D48">
      <w:pPr>
        <w:spacing w:line="360" w:lineRule="auto"/>
        <w:rPr>
          <w:sz w:val="28"/>
          <w:lang w:val="uk-UA"/>
        </w:rPr>
      </w:pPr>
      <w:r>
        <w:rPr>
          <w:sz w:val="28"/>
          <w:lang w:val="uk-UA"/>
        </w:rPr>
        <w:t>механізми   для  розвитку  економіки,  політики,  державотворення,  культурного</w:t>
      </w:r>
    </w:p>
    <w:p w14:paraId="1B738C86" w14:textId="77777777" w:rsidR="00344D48" w:rsidRDefault="00344D48" w:rsidP="00344D48">
      <w:pPr>
        <w:spacing w:line="360" w:lineRule="auto"/>
        <w:rPr>
          <w:sz w:val="28"/>
          <w:lang w:val="uk-UA"/>
        </w:rPr>
      </w:pPr>
      <w:r>
        <w:rPr>
          <w:sz w:val="28"/>
          <w:lang w:val="uk-UA"/>
        </w:rPr>
        <w:t>розвитку суспільства.</w:t>
      </w:r>
    </w:p>
    <w:p w14:paraId="3AE2A461" w14:textId="77777777" w:rsidR="00344D48" w:rsidRDefault="00344D48" w:rsidP="00344D48">
      <w:pPr>
        <w:spacing w:line="360" w:lineRule="auto"/>
        <w:rPr>
          <w:sz w:val="28"/>
          <w:lang w:val="uk-UA"/>
        </w:rPr>
      </w:pPr>
    </w:p>
    <w:p w14:paraId="23C903D1" w14:textId="77777777" w:rsidR="00344D48" w:rsidRDefault="00344D48" w:rsidP="00344D48">
      <w:pPr>
        <w:spacing w:line="360" w:lineRule="auto"/>
        <w:rPr>
          <w:sz w:val="28"/>
          <w:lang w:val="uk-UA"/>
        </w:rPr>
      </w:pPr>
    </w:p>
    <w:p w14:paraId="71A435F3" w14:textId="77777777" w:rsidR="00344D48" w:rsidRDefault="00344D48" w:rsidP="00344D48">
      <w:pPr>
        <w:spacing w:line="360" w:lineRule="auto"/>
        <w:jc w:val="right"/>
        <w:rPr>
          <w:sz w:val="28"/>
          <w:lang w:val="uk-UA"/>
        </w:rPr>
      </w:pPr>
      <w:r>
        <w:rPr>
          <w:sz w:val="28"/>
          <w:lang w:val="uk-UA"/>
        </w:rPr>
        <w:t>168</w:t>
      </w:r>
    </w:p>
    <w:p w14:paraId="43B6A0FD" w14:textId="77777777" w:rsidR="00344D48" w:rsidRDefault="00344D48" w:rsidP="00344D48">
      <w:pPr>
        <w:spacing w:line="360" w:lineRule="auto"/>
        <w:rPr>
          <w:sz w:val="28"/>
          <w:lang w:val="uk-UA"/>
        </w:rPr>
      </w:pPr>
    </w:p>
    <w:p w14:paraId="504AF189" w14:textId="77777777" w:rsidR="00344D48" w:rsidRDefault="00344D48" w:rsidP="00344D48">
      <w:pPr>
        <w:spacing w:line="360" w:lineRule="auto"/>
        <w:jc w:val="center"/>
        <w:rPr>
          <w:sz w:val="28"/>
          <w:lang w:val="uk-UA"/>
        </w:rPr>
      </w:pPr>
      <w:r>
        <w:rPr>
          <w:b/>
          <w:sz w:val="28"/>
          <w:lang w:val="uk-UA"/>
        </w:rPr>
        <w:t>СПИСОК ВИКОРИСТАНИХ ДЖЕРЕЛ</w:t>
      </w:r>
    </w:p>
    <w:p w14:paraId="6620F6A0" w14:textId="77777777" w:rsidR="00344D48" w:rsidRDefault="00344D48" w:rsidP="00344D48">
      <w:pPr>
        <w:spacing w:line="360" w:lineRule="auto"/>
        <w:rPr>
          <w:sz w:val="28"/>
          <w:lang w:val="uk-UA"/>
        </w:rPr>
      </w:pPr>
    </w:p>
    <w:p w14:paraId="19A23A82" w14:textId="77777777" w:rsidR="00344D48" w:rsidRDefault="00344D48" w:rsidP="00344D48">
      <w:pPr>
        <w:spacing w:line="360" w:lineRule="auto"/>
        <w:rPr>
          <w:sz w:val="28"/>
          <w:lang w:val="uk-UA"/>
        </w:rPr>
      </w:pPr>
    </w:p>
    <w:p w14:paraId="7FAB53A8" w14:textId="77777777" w:rsidR="00344D48" w:rsidRDefault="00344D48" w:rsidP="00344D48">
      <w:pPr>
        <w:spacing w:line="360" w:lineRule="auto"/>
        <w:rPr>
          <w:sz w:val="28"/>
        </w:rPr>
      </w:pPr>
      <w:r>
        <w:rPr>
          <w:sz w:val="28"/>
          <w:lang w:val="uk-UA"/>
        </w:rPr>
        <w:t xml:space="preserve">1. Алтухов В. </w:t>
      </w:r>
      <w:r>
        <w:rPr>
          <w:sz w:val="28"/>
        </w:rPr>
        <w:t xml:space="preserve">Политика и видение будущего </w:t>
      </w:r>
      <w:r w:rsidRPr="00344D48">
        <w:rPr>
          <w:sz w:val="28"/>
        </w:rPr>
        <w:t>//</w:t>
      </w:r>
      <w:r>
        <w:rPr>
          <w:sz w:val="28"/>
        </w:rPr>
        <w:t xml:space="preserve"> Общественные науки и современ-</w:t>
      </w:r>
    </w:p>
    <w:p w14:paraId="6AB54A57" w14:textId="77777777" w:rsidR="00344D48" w:rsidRDefault="00344D48" w:rsidP="00344D48">
      <w:pPr>
        <w:spacing w:line="360" w:lineRule="auto"/>
        <w:rPr>
          <w:sz w:val="28"/>
        </w:rPr>
      </w:pPr>
      <w:r>
        <w:rPr>
          <w:sz w:val="28"/>
        </w:rPr>
        <w:t xml:space="preserve">    ность. – 1992, - №3. – С. 38 – 46.</w:t>
      </w:r>
    </w:p>
    <w:p w14:paraId="47F1E49D" w14:textId="77777777" w:rsidR="00344D48" w:rsidRDefault="00344D48" w:rsidP="00344D48">
      <w:pPr>
        <w:spacing w:line="360" w:lineRule="auto"/>
        <w:rPr>
          <w:sz w:val="28"/>
          <w:lang w:val="uk-UA"/>
        </w:rPr>
      </w:pPr>
      <w:r>
        <w:rPr>
          <w:sz w:val="28"/>
          <w:lang w:val="uk-UA"/>
        </w:rPr>
        <w:t>2. Анчел Е. Этос и история. – М.: Прогресс, 1988. – 128 с.</w:t>
      </w:r>
    </w:p>
    <w:p w14:paraId="25DC424A" w14:textId="77777777" w:rsidR="00344D48" w:rsidRDefault="00344D48" w:rsidP="008B2A60">
      <w:pPr>
        <w:numPr>
          <w:ilvl w:val="0"/>
          <w:numId w:val="65"/>
        </w:numPr>
        <w:suppressAutoHyphens w:val="0"/>
        <w:spacing w:line="360" w:lineRule="auto"/>
        <w:rPr>
          <w:sz w:val="28"/>
          <w:lang w:val="uk-UA"/>
        </w:rPr>
      </w:pPr>
      <w:r>
        <w:rPr>
          <w:sz w:val="28"/>
          <w:lang w:val="uk-UA"/>
        </w:rPr>
        <w:lastRenderedPageBreak/>
        <w:t xml:space="preserve">Аристотель.  Педагогические воззрения Платона и Аристотеля.  - П.Г.,1916. – </w:t>
      </w:r>
    </w:p>
    <w:p w14:paraId="0DE7CFE7" w14:textId="77777777" w:rsidR="00344D48" w:rsidRDefault="00344D48" w:rsidP="00344D48">
      <w:pPr>
        <w:spacing w:line="360" w:lineRule="auto"/>
        <w:ind w:firstLine="360"/>
        <w:rPr>
          <w:sz w:val="28"/>
          <w:lang w:val="uk-UA"/>
        </w:rPr>
      </w:pPr>
      <w:r>
        <w:rPr>
          <w:sz w:val="28"/>
          <w:lang w:val="uk-UA"/>
        </w:rPr>
        <w:t>486 с.</w:t>
      </w:r>
    </w:p>
    <w:p w14:paraId="111F7B2E" w14:textId="77777777" w:rsidR="00344D48" w:rsidRDefault="00344D48" w:rsidP="00344D48">
      <w:pPr>
        <w:spacing w:line="360" w:lineRule="auto"/>
        <w:rPr>
          <w:sz w:val="28"/>
          <w:lang w:val="uk-UA"/>
        </w:rPr>
      </w:pPr>
      <w:r>
        <w:rPr>
          <w:sz w:val="28"/>
          <w:lang w:val="uk-UA"/>
        </w:rPr>
        <w:t>4. Арон Раймон. Этапы развития  социологической  мысли. – М.: Прогресс. Уни-</w:t>
      </w:r>
    </w:p>
    <w:p w14:paraId="7FC55844" w14:textId="77777777" w:rsidR="00344D48" w:rsidRDefault="00344D48" w:rsidP="00344D48">
      <w:pPr>
        <w:spacing w:line="360" w:lineRule="auto"/>
        <w:rPr>
          <w:sz w:val="28"/>
          <w:lang w:val="uk-UA"/>
        </w:rPr>
      </w:pPr>
      <w:r>
        <w:rPr>
          <w:sz w:val="28"/>
          <w:lang w:val="uk-UA"/>
        </w:rPr>
        <w:t xml:space="preserve">    верс, 1993. – 606 с.</w:t>
      </w:r>
    </w:p>
    <w:p w14:paraId="50D8309F" w14:textId="77777777" w:rsidR="00344D48" w:rsidRDefault="00344D48" w:rsidP="00344D48">
      <w:pPr>
        <w:spacing w:line="360" w:lineRule="auto"/>
        <w:rPr>
          <w:sz w:val="28"/>
        </w:rPr>
      </w:pPr>
      <w:r>
        <w:rPr>
          <w:sz w:val="28"/>
          <w:lang w:val="uk-UA"/>
        </w:rPr>
        <w:t>5. Ашин</w:t>
      </w:r>
      <w:r>
        <w:rPr>
          <w:sz w:val="28"/>
        </w:rPr>
        <w:t xml:space="preserve"> Г.К., Охотский Е.В. Курс элитологии </w:t>
      </w:r>
      <w:r w:rsidRPr="00344D48">
        <w:rPr>
          <w:sz w:val="28"/>
        </w:rPr>
        <w:t>/</w:t>
      </w:r>
      <w:r>
        <w:rPr>
          <w:sz w:val="28"/>
        </w:rPr>
        <w:t xml:space="preserve"> Рос. акад. Госслужбы при Прези-</w:t>
      </w:r>
    </w:p>
    <w:p w14:paraId="10CE30C9" w14:textId="77777777" w:rsidR="00344D48" w:rsidRDefault="00344D48" w:rsidP="00344D48">
      <w:pPr>
        <w:spacing w:line="360" w:lineRule="auto"/>
        <w:rPr>
          <w:sz w:val="28"/>
          <w:lang w:val="uk-UA"/>
        </w:rPr>
      </w:pPr>
      <w:r>
        <w:rPr>
          <w:sz w:val="28"/>
          <w:lang w:val="uk-UA"/>
        </w:rPr>
        <w:t xml:space="preserve">    денте РФ, Московский государственный институт международных отношений</w:t>
      </w:r>
    </w:p>
    <w:p w14:paraId="51324D82" w14:textId="77777777" w:rsidR="00344D48" w:rsidRDefault="00344D48" w:rsidP="00344D48">
      <w:pPr>
        <w:spacing w:line="360" w:lineRule="auto"/>
        <w:rPr>
          <w:sz w:val="28"/>
          <w:lang w:val="uk-UA"/>
        </w:rPr>
      </w:pPr>
      <w:r>
        <w:rPr>
          <w:sz w:val="28"/>
          <w:lang w:val="uk-UA"/>
        </w:rPr>
        <w:t xml:space="preserve">     (ун-т) МИД РФ. - М.: ЗАО “Спортакадемпрес”, 1999. – 368 с.</w:t>
      </w:r>
    </w:p>
    <w:p w14:paraId="11D460CD" w14:textId="77777777" w:rsidR="00344D48" w:rsidRDefault="00344D48" w:rsidP="00344D48">
      <w:pPr>
        <w:spacing w:line="360" w:lineRule="auto"/>
        <w:rPr>
          <w:sz w:val="28"/>
          <w:lang w:val="uk-UA"/>
        </w:rPr>
      </w:pPr>
      <w:r>
        <w:rPr>
          <w:sz w:val="28"/>
          <w:lang w:val="uk-UA"/>
        </w:rPr>
        <w:t>6. Бернар Гурке. Державне управління. – К.: Основи, 1993. – 165 с.</w:t>
      </w:r>
    </w:p>
    <w:p w14:paraId="1B925385" w14:textId="77777777" w:rsidR="00344D48" w:rsidRDefault="00344D48" w:rsidP="00344D48">
      <w:pPr>
        <w:spacing w:line="360" w:lineRule="auto"/>
        <w:rPr>
          <w:sz w:val="28"/>
          <w:lang w:val="uk-UA"/>
        </w:rPr>
      </w:pPr>
      <w:r>
        <w:rPr>
          <w:sz w:val="28"/>
          <w:lang w:val="uk-UA"/>
        </w:rPr>
        <w:t xml:space="preserve">7. Битэм Д. Бюрократия </w:t>
      </w:r>
      <w:r w:rsidRPr="00344D48">
        <w:rPr>
          <w:sz w:val="28"/>
        </w:rPr>
        <w:t>//</w:t>
      </w:r>
      <w:r>
        <w:rPr>
          <w:sz w:val="28"/>
        </w:rPr>
        <w:t xml:space="preserve"> Социологический журнал. - 1997. - №4. - С. 165-185.</w:t>
      </w:r>
    </w:p>
    <w:p w14:paraId="579ACDE3" w14:textId="77777777" w:rsidR="00344D48" w:rsidRDefault="00344D48" w:rsidP="00344D48">
      <w:pPr>
        <w:spacing w:line="360" w:lineRule="auto"/>
        <w:rPr>
          <w:sz w:val="28"/>
          <w:lang w:val="uk-UA"/>
        </w:rPr>
      </w:pPr>
      <w:r>
        <w:rPr>
          <w:sz w:val="28"/>
          <w:lang w:val="uk-UA"/>
        </w:rPr>
        <w:t>8. Блажнов Е.А. Плюс-минус бюрократизм. – М.: Мысль, 1989. – 172 с.</w:t>
      </w:r>
    </w:p>
    <w:p w14:paraId="68D95C9F" w14:textId="77777777" w:rsidR="00344D48" w:rsidRPr="00344D48" w:rsidRDefault="00344D48" w:rsidP="00344D48">
      <w:pPr>
        <w:spacing w:line="360" w:lineRule="auto"/>
        <w:rPr>
          <w:sz w:val="28"/>
        </w:rPr>
      </w:pPr>
      <w:r>
        <w:rPr>
          <w:sz w:val="28"/>
          <w:lang w:val="uk-UA"/>
        </w:rPr>
        <w:t>9. Большой  толковый  социологический  словарь</w:t>
      </w:r>
      <w:r w:rsidRPr="00344D48">
        <w:rPr>
          <w:sz w:val="28"/>
        </w:rPr>
        <w:t xml:space="preserve"> / Ред.  Дэвид Джери,  Джулия</w:t>
      </w:r>
    </w:p>
    <w:p w14:paraId="75C333D3" w14:textId="77777777" w:rsidR="00344D48" w:rsidRDefault="00344D48" w:rsidP="00344D48">
      <w:pPr>
        <w:spacing w:line="360" w:lineRule="auto"/>
        <w:rPr>
          <w:sz w:val="28"/>
          <w:lang w:val="uk-UA"/>
        </w:rPr>
      </w:pPr>
      <w:r w:rsidRPr="00344D48">
        <w:rPr>
          <w:sz w:val="28"/>
        </w:rPr>
        <w:t xml:space="preserve">      Дэ</w:t>
      </w:r>
      <w:r>
        <w:rPr>
          <w:sz w:val="28"/>
          <w:lang w:val="uk-UA"/>
        </w:rPr>
        <w:t>вид. Т.1. - М.: Вече Аст, 1999. – 544 с.</w:t>
      </w:r>
    </w:p>
    <w:p w14:paraId="5CA80D5A" w14:textId="77777777" w:rsidR="00344D48" w:rsidRDefault="00344D48" w:rsidP="00344D48">
      <w:pPr>
        <w:spacing w:line="360" w:lineRule="auto"/>
        <w:rPr>
          <w:sz w:val="28"/>
        </w:rPr>
      </w:pPr>
      <w:r>
        <w:rPr>
          <w:sz w:val="28"/>
          <w:lang w:val="uk-UA"/>
        </w:rPr>
        <w:t xml:space="preserve">10. Большой толковый  социологический  словарь </w:t>
      </w:r>
      <w:r w:rsidRPr="00344D48">
        <w:rPr>
          <w:sz w:val="28"/>
        </w:rPr>
        <w:t>/</w:t>
      </w:r>
      <w:r>
        <w:rPr>
          <w:sz w:val="28"/>
        </w:rPr>
        <w:t xml:space="preserve"> Ред.  Дэвид  Джери,  Джулия</w:t>
      </w:r>
    </w:p>
    <w:p w14:paraId="36151E85" w14:textId="77777777" w:rsidR="00344D48" w:rsidRDefault="00344D48" w:rsidP="00344D48">
      <w:pPr>
        <w:spacing w:line="360" w:lineRule="auto"/>
        <w:rPr>
          <w:sz w:val="28"/>
        </w:rPr>
      </w:pPr>
      <w:r>
        <w:rPr>
          <w:sz w:val="28"/>
        </w:rPr>
        <w:t xml:space="preserve">      Дэвид. Т.2. М.: Вече Аст, 1999. – 528 с.</w:t>
      </w:r>
    </w:p>
    <w:p w14:paraId="6340B293" w14:textId="77777777" w:rsidR="00344D48" w:rsidRDefault="00344D48" w:rsidP="00344D48">
      <w:pPr>
        <w:spacing w:line="360" w:lineRule="auto"/>
        <w:rPr>
          <w:sz w:val="28"/>
          <w:lang w:val="uk-UA"/>
        </w:rPr>
      </w:pPr>
      <w:r>
        <w:rPr>
          <w:sz w:val="28"/>
          <w:lang w:val="uk-UA"/>
        </w:rPr>
        <w:t>11. Борев Ю.Б. Художественные направления в искусстве ХХ века. - К.: Мистец-</w:t>
      </w:r>
    </w:p>
    <w:p w14:paraId="440F9E93" w14:textId="77777777" w:rsidR="00344D48" w:rsidRDefault="00344D48" w:rsidP="00344D48">
      <w:pPr>
        <w:spacing w:line="360" w:lineRule="auto"/>
        <w:rPr>
          <w:sz w:val="28"/>
          <w:lang w:val="uk-UA"/>
        </w:rPr>
      </w:pPr>
      <w:r>
        <w:rPr>
          <w:sz w:val="28"/>
          <w:lang w:val="uk-UA"/>
        </w:rPr>
        <w:t xml:space="preserve">      тво, 1986. – 132 с.</w:t>
      </w:r>
    </w:p>
    <w:p w14:paraId="264339D5" w14:textId="77777777" w:rsidR="00344D48" w:rsidRDefault="00344D48" w:rsidP="00344D48">
      <w:pPr>
        <w:spacing w:line="360" w:lineRule="auto"/>
        <w:rPr>
          <w:sz w:val="28"/>
          <w:lang w:val="uk-UA"/>
        </w:rPr>
      </w:pPr>
      <w:r>
        <w:rPr>
          <w:sz w:val="28"/>
          <w:lang w:val="uk-UA"/>
        </w:rPr>
        <w:t>12. Борьба  с  бюрократизмом?  С бюрократией?  С бюрократическим  социализ-</w:t>
      </w:r>
    </w:p>
    <w:p w14:paraId="7C0E5E57" w14:textId="77777777" w:rsidR="00344D48" w:rsidRDefault="00344D48" w:rsidP="00344D48">
      <w:pPr>
        <w:spacing w:line="360" w:lineRule="auto"/>
        <w:rPr>
          <w:sz w:val="28"/>
        </w:rPr>
      </w:pPr>
      <w:r>
        <w:rPr>
          <w:sz w:val="28"/>
          <w:lang w:val="uk-UA"/>
        </w:rPr>
        <w:t xml:space="preserve">      мом? </w:t>
      </w:r>
      <w:r w:rsidRPr="00344D48">
        <w:rPr>
          <w:sz w:val="28"/>
        </w:rPr>
        <w:t>//</w:t>
      </w:r>
      <w:r>
        <w:rPr>
          <w:sz w:val="28"/>
        </w:rPr>
        <w:t xml:space="preserve"> Вопросы экономики. – 1992. - №1. – С. 148 - 153.</w:t>
      </w:r>
    </w:p>
    <w:p w14:paraId="4E463820" w14:textId="77777777" w:rsidR="00344D48" w:rsidRDefault="00344D48" w:rsidP="00344D48">
      <w:pPr>
        <w:spacing w:line="360" w:lineRule="auto"/>
        <w:rPr>
          <w:sz w:val="28"/>
          <w:lang w:val="uk-UA"/>
        </w:rPr>
      </w:pPr>
      <w:r>
        <w:rPr>
          <w:sz w:val="28"/>
          <w:lang w:val="uk-UA"/>
        </w:rPr>
        <w:t>13. Бузгалин А.В., Колгаков А.И.  Анатомия  бюрократизма. - М.: Мысль, 1988.–</w:t>
      </w:r>
    </w:p>
    <w:p w14:paraId="76E3FBAA" w14:textId="77777777" w:rsidR="00344D48" w:rsidRDefault="00344D48" w:rsidP="00344D48">
      <w:pPr>
        <w:spacing w:line="360" w:lineRule="auto"/>
        <w:rPr>
          <w:sz w:val="28"/>
          <w:lang w:val="uk-UA"/>
        </w:rPr>
      </w:pPr>
      <w:r>
        <w:rPr>
          <w:sz w:val="28"/>
          <w:lang w:val="uk-UA"/>
        </w:rPr>
        <w:t xml:space="preserve">      64 с.</w:t>
      </w:r>
    </w:p>
    <w:p w14:paraId="233A9302" w14:textId="77777777" w:rsidR="00344D48" w:rsidRDefault="00344D48" w:rsidP="00344D48">
      <w:pPr>
        <w:spacing w:line="360" w:lineRule="auto"/>
        <w:rPr>
          <w:sz w:val="28"/>
          <w:lang w:val="uk-UA"/>
        </w:rPr>
      </w:pPr>
      <w:r>
        <w:rPr>
          <w:sz w:val="28"/>
          <w:lang w:val="uk-UA"/>
        </w:rPr>
        <w:t>14. Бурлачук В. “Віднесення до цінності”: зміст і соціальна  зміна  //  Соціологія:</w:t>
      </w:r>
    </w:p>
    <w:p w14:paraId="19267D16" w14:textId="77777777" w:rsidR="00344D48" w:rsidRDefault="00344D48" w:rsidP="00344D48">
      <w:pPr>
        <w:spacing w:line="360" w:lineRule="auto"/>
        <w:rPr>
          <w:sz w:val="28"/>
          <w:lang w:val="uk-UA"/>
        </w:rPr>
      </w:pPr>
      <w:r>
        <w:rPr>
          <w:sz w:val="28"/>
          <w:lang w:val="uk-UA"/>
        </w:rPr>
        <w:t xml:space="preserve">      теорія, методи, маркетинг. – 2001. - №3. – С.100 – 110.</w:t>
      </w:r>
    </w:p>
    <w:p w14:paraId="749961CC" w14:textId="77777777" w:rsidR="00344D48" w:rsidRDefault="00344D48" w:rsidP="00344D48">
      <w:pPr>
        <w:spacing w:line="360" w:lineRule="auto"/>
        <w:rPr>
          <w:sz w:val="28"/>
          <w:lang w:val="uk-UA"/>
        </w:rPr>
      </w:pPr>
      <w:r>
        <w:rPr>
          <w:sz w:val="28"/>
          <w:lang w:val="uk-UA"/>
        </w:rPr>
        <w:t xml:space="preserve">15. Бурдье П. Социология политики. - М.: </w:t>
      </w:r>
      <w:r>
        <w:rPr>
          <w:sz w:val="28"/>
          <w:lang w:val="en-US"/>
        </w:rPr>
        <w:t>Socio</w:t>
      </w:r>
      <w:r w:rsidRPr="00344D48">
        <w:rPr>
          <w:sz w:val="28"/>
        </w:rPr>
        <w:t>-</w:t>
      </w:r>
      <w:r>
        <w:rPr>
          <w:sz w:val="28"/>
          <w:lang w:val="en-US"/>
        </w:rPr>
        <w:t>Logos</w:t>
      </w:r>
      <w:r>
        <w:rPr>
          <w:sz w:val="28"/>
          <w:lang w:val="uk-UA"/>
        </w:rPr>
        <w:t>, 1993. – 182 с.</w:t>
      </w:r>
    </w:p>
    <w:p w14:paraId="3B49C0C7" w14:textId="77777777" w:rsidR="00344D48" w:rsidRDefault="00344D48" w:rsidP="00344D48">
      <w:pPr>
        <w:spacing w:line="360" w:lineRule="auto"/>
        <w:jc w:val="right"/>
        <w:rPr>
          <w:sz w:val="28"/>
          <w:lang w:val="uk-UA"/>
        </w:rPr>
      </w:pPr>
      <w:r>
        <w:rPr>
          <w:sz w:val="28"/>
          <w:lang w:val="uk-UA"/>
        </w:rPr>
        <w:t>169</w:t>
      </w:r>
    </w:p>
    <w:p w14:paraId="17755AE7" w14:textId="77777777" w:rsidR="00344D48" w:rsidRDefault="00344D48" w:rsidP="00344D48">
      <w:pPr>
        <w:spacing w:line="360" w:lineRule="auto"/>
        <w:rPr>
          <w:sz w:val="28"/>
          <w:lang w:val="uk-UA"/>
        </w:rPr>
      </w:pPr>
    </w:p>
    <w:p w14:paraId="0C2D03C6" w14:textId="77777777" w:rsidR="00344D48" w:rsidRDefault="00344D48" w:rsidP="00344D48">
      <w:pPr>
        <w:spacing w:line="360" w:lineRule="auto"/>
        <w:rPr>
          <w:sz w:val="28"/>
          <w:lang w:val="uk-UA"/>
        </w:rPr>
      </w:pPr>
      <w:r>
        <w:rPr>
          <w:sz w:val="28"/>
          <w:lang w:val="uk-UA"/>
        </w:rPr>
        <w:t>16. Бутенко А.П. Власть народа посредством самого народа: о социалистическом</w:t>
      </w:r>
    </w:p>
    <w:p w14:paraId="35F66AB8" w14:textId="77777777" w:rsidR="00344D48" w:rsidRDefault="00344D48" w:rsidP="00344D48">
      <w:pPr>
        <w:spacing w:line="360" w:lineRule="auto"/>
        <w:rPr>
          <w:sz w:val="28"/>
          <w:lang w:val="uk-UA"/>
        </w:rPr>
      </w:pPr>
      <w:r>
        <w:rPr>
          <w:sz w:val="28"/>
          <w:lang w:val="uk-UA"/>
        </w:rPr>
        <w:t>самоуправлении. – М.: М</w:t>
      </w:r>
      <w:r>
        <w:rPr>
          <w:sz w:val="28"/>
        </w:rPr>
        <w:t>ы</w:t>
      </w:r>
      <w:r>
        <w:rPr>
          <w:sz w:val="28"/>
          <w:lang w:val="uk-UA"/>
        </w:rPr>
        <w:t>сль, 1988. – 272 с.</w:t>
      </w:r>
    </w:p>
    <w:p w14:paraId="4968D9A1" w14:textId="77777777" w:rsidR="00344D48" w:rsidRDefault="00344D48" w:rsidP="00344D48">
      <w:pPr>
        <w:spacing w:line="360" w:lineRule="auto"/>
        <w:rPr>
          <w:sz w:val="28"/>
          <w:lang w:val="uk-UA"/>
        </w:rPr>
      </w:pPr>
      <w:r>
        <w:rPr>
          <w:sz w:val="28"/>
          <w:lang w:val="uk-UA"/>
        </w:rPr>
        <w:t>17. Вебер М. Избранное. Образ общества. - М.: Юрист, 1994. – 704 с.</w:t>
      </w:r>
    </w:p>
    <w:p w14:paraId="5671C596" w14:textId="77777777" w:rsidR="00344D48" w:rsidRDefault="00344D48" w:rsidP="00344D48">
      <w:pPr>
        <w:spacing w:line="360" w:lineRule="auto"/>
        <w:rPr>
          <w:sz w:val="28"/>
          <w:lang w:val="uk-UA"/>
        </w:rPr>
      </w:pPr>
      <w:r>
        <w:rPr>
          <w:sz w:val="28"/>
          <w:lang w:val="uk-UA"/>
        </w:rPr>
        <w:t>18. Вебер М. Избранные произведения. - М.: Прогресс, 1990. – 808 с.</w:t>
      </w:r>
    </w:p>
    <w:p w14:paraId="65B5EBFF" w14:textId="77777777" w:rsidR="00344D48" w:rsidRDefault="00344D48" w:rsidP="00344D48">
      <w:pPr>
        <w:spacing w:line="360" w:lineRule="auto"/>
        <w:rPr>
          <w:sz w:val="28"/>
          <w:lang w:val="uk-UA"/>
        </w:rPr>
      </w:pPr>
      <w:r>
        <w:rPr>
          <w:sz w:val="28"/>
          <w:lang w:val="uk-UA"/>
        </w:rPr>
        <w:t>19. Вебер М. Протестантська етика і дух капіталізму. - К.: Основи, 1994. – 261 с.</w:t>
      </w:r>
    </w:p>
    <w:p w14:paraId="0F2B940B" w14:textId="77777777" w:rsidR="00344D48" w:rsidRDefault="00344D48" w:rsidP="00344D48">
      <w:pPr>
        <w:spacing w:line="360" w:lineRule="auto"/>
        <w:rPr>
          <w:sz w:val="28"/>
          <w:lang w:val="uk-UA"/>
        </w:rPr>
      </w:pPr>
      <w:r>
        <w:rPr>
          <w:sz w:val="28"/>
          <w:lang w:val="uk-UA"/>
        </w:rPr>
        <w:t>20. Восленский М.С. Номенклатура. Господствующий класс Советского Союза.</w:t>
      </w:r>
    </w:p>
    <w:p w14:paraId="15DB2DE2" w14:textId="77777777" w:rsidR="00344D48" w:rsidRDefault="00344D48" w:rsidP="00344D48">
      <w:pPr>
        <w:spacing w:line="360" w:lineRule="auto"/>
        <w:rPr>
          <w:sz w:val="28"/>
          <w:lang w:val="uk-UA"/>
        </w:rPr>
      </w:pPr>
      <w:r>
        <w:rPr>
          <w:sz w:val="28"/>
        </w:rPr>
        <w:t xml:space="preserve">     - М.:Советская Россия совм. С МП </w:t>
      </w:r>
      <w:r>
        <w:rPr>
          <w:sz w:val="28"/>
          <w:lang w:val="uk-UA"/>
        </w:rPr>
        <w:t>“</w:t>
      </w:r>
      <w:r>
        <w:rPr>
          <w:sz w:val="28"/>
        </w:rPr>
        <w:t>Октябрь</w:t>
      </w:r>
      <w:r>
        <w:rPr>
          <w:sz w:val="28"/>
          <w:lang w:val="uk-UA"/>
        </w:rPr>
        <w:t>”</w:t>
      </w:r>
      <w:r>
        <w:rPr>
          <w:sz w:val="28"/>
        </w:rPr>
        <w:t>, 1991. – 256 с.</w:t>
      </w:r>
    </w:p>
    <w:p w14:paraId="147C004F" w14:textId="77777777" w:rsidR="00344D48" w:rsidRDefault="00344D48" w:rsidP="00344D48">
      <w:pPr>
        <w:spacing w:line="360" w:lineRule="auto"/>
        <w:rPr>
          <w:sz w:val="28"/>
        </w:rPr>
      </w:pPr>
      <w:r>
        <w:rPr>
          <w:sz w:val="28"/>
          <w:lang w:val="uk-UA"/>
        </w:rPr>
        <w:t xml:space="preserve">21. Гайденко П.П.,  Давыдов Ю.И.  Проблема  бюрократии  у  Вебера  </w:t>
      </w:r>
      <w:r w:rsidRPr="00344D48">
        <w:rPr>
          <w:sz w:val="28"/>
        </w:rPr>
        <w:t>//</w:t>
      </w:r>
      <w:r>
        <w:rPr>
          <w:sz w:val="28"/>
        </w:rPr>
        <w:t xml:space="preserve"> Вопросы</w:t>
      </w:r>
    </w:p>
    <w:p w14:paraId="74249BEE" w14:textId="77777777" w:rsidR="00344D48" w:rsidRDefault="00344D48" w:rsidP="00344D48">
      <w:pPr>
        <w:spacing w:line="360" w:lineRule="auto"/>
        <w:rPr>
          <w:sz w:val="28"/>
          <w:lang w:val="uk-UA"/>
        </w:rPr>
      </w:pPr>
      <w:r>
        <w:rPr>
          <w:sz w:val="28"/>
          <w:lang w:val="uk-UA"/>
        </w:rPr>
        <w:t xml:space="preserve">     философии. - 1991. - №3. – С. 174 – 182.</w:t>
      </w:r>
    </w:p>
    <w:p w14:paraId="3B7EF35F" w14:textId="77777777" w:rsidR="00344D48" w:rsidRDefault="00344D48" w:rsidP="00344D48">
      <w:pPr>
        <w:spacing w:line="360" w:lineRule="auto"/>
        <w:rPr>
          <w:sz w:val="28"/>
        </w:rPr>
      </w:pPr>
      <w:r>
        <w:rPr>
          <w:sz w:val="28"/>
          <w:lang w:val="uk-UA"/>
        </w:rPr>
        <w:t xml:space="preserve">22. Гальчинський А. Новый этап административной реформы  </w:t>
      </w:r>
      <w:r w:rsidRPr="00344D48">
        <w:rPr>
          <w:sz w:val="28"/>
        </w:rPr>
        <w:t>//</w:t>
      </w:r>
      <w:r>
        <w:rPr>
          <w:sz w:val="28"/>
        </w:rPr>
        <w:t xml:space="preserve"> Зеркало недели.</w:t>
      </w:r>
    </w:p>
    <w:p w14:paraId="104B4B5F" w14:textId="77777777" w:rsidR="00344D48" w:rsidRDefault="00344D48" w:rsidP="00344D48">
      <w:pPr>
        <w:spacing w:line="360" w:lineRule="auto"/>
        <w:rPr>
          <w:sz w:val="28"/>
        </w:rPr>
      </w:pPr>
      <w:r>
        <w:rPr>
          <w:sz w:val="28"/>
        </w:rPr>
        <w:t xml:space="preserve">      - 1999, - №27. – С. 1 - 8.</w:t>
      </w:r>
    </w:p>
    <w:p w14:paraId="33973668" w14:textId="77777777" w:rsidR="00344D48" w:rsidRDefault="00344D48" w:rsidP="00344D48">
      <w:pPr>
        <w:spacing w:line="360" w:lineRule="auto"/>
        <w:rPr>
          <w:sz w:val="28"/>
          <w:lang w:val="uk-UA"/>
        </w:rPr>
      </w:pPr>
      <w:r>
        <w:rPr>
          <w:sz w:val="28"/>
          <w:lang w:val="uk-UA"/>
        </w:rPr>
        <w:t>23. Гегель Г.Ф. Работы ранних лет. - М.: Политиздат</w:t>
      </w:r>
      <w:r>
        <w:rPr>
          <w:sz w:val="28"/>
        </w:rPr>
        <w:t>,</w:t>
      </w:r>
      <w:r>
        <w:rPr>
          <w:sz w:val="28"/>
          <w:lang w:val="uk-UA"/>
        </w:rPr>
        <w:t xml:space="preserve"> 1972. Т.1. – 472 с.</w:t>
      </w:r>
    </w:p>
    <w:p w14:paraId="4B0F04C7" w14:textId="77777777" w:rsidR="00344D48" w:rsidRDefault="00344D48" w:rsidP="00344D48">
      <w:pPr>
        <w:spacing w:line="360" w:lineRule="auto"/>
        <w:rPr>
          <w:sz w:val="28"/>
        </w:rPr>
      </w:pPr>
      <w:r>
        <w:rPr>
          <w:sz w:val="28"/>
          <w:lang w:val="uk-UA"/>
        </w:rPr>
        <w:t xml:space="preserve">24. Гегель Г.Ф. Философия права </w:t>
      </w:r>
      <w:r w:rsidRPr="00344D48">
        <w:rPr>
          <w:sz w:val="28"/>
        </w:rPr>
        <w:t xml:space="preserve">// </w:t>
      </w:r>
      <w:r>
        <w:rPr>
          <w:sz w:val="28"/>
        </w:rPr>
        <w:t>Работы  ранних  лет.  -  М.: Мысль,  1990.  –</w:t>
      </w:r>
    </w:p>
    <w:p w14:paraId="1A372DB2" w14:textId="77777777" w:rsidR="00344D48" w:rsidRDefault="00344D48" w:rsidP="00344D48">
      <w:pPr>
        <w:spacing w:line="360" w:lineRule="auto"/>
        <w:rPr>
          <w:sz w:val="28"/>
        </w:rPr>
      </w:pPr>
      <w:r>
        <w:rPr>
          <w:sz w:val="28"/>
        </w:rPr>
        <w:t xml:space="preserve">      526 с.</w:t>
      </w:r>
    </w:p>
    <w:p w14:paraId="51E0D29D" w14:textId="77777777" w:rsidR="00344D48" w:rsidRDefault="00344D48" w:rsidP="00344D48">
      <w:pPr>
        <w:spacing w:line="360" w:lineRule="auto"/>
        <w:rPr>
          <w:sz w:val="28"/>
          <w:lang w:val="uk-UA"/>
        </w:rPr>
      </w:pPr>
      <w:r>
        <w:rPr>
          <w:sz w:val="28"/>
          <w:lang w:val="uk-UA"/>
        </w:rPr>
        <w:t>25. Гегель Г.Ф. Философия религии. - М.: Политиздат, 1977. Т.2. – 574 с.</w:t>
      </w:r>
    </w:p>
    <w:p w14:paraId="38FCBFC8" w14:textId="77777777" w:rsidR="00344D48" w:rsidRDefault="00344D48" w:rsidP="00344D48">
      <w:pPr>
        <w:spacing w:line="360" w:lineRule="auto"/>
        <w:rPr>
          <w:sz w:val="28"/>
          <w:lang w:val="uk-UA"/>
        </w:rPr>
      </w:pPr>
      <w:r>
        <w:rPr>
          <w:sz w:val="28"/>
          <w:lang w:val="uk-UA"/>
        </w:rPr>
        <w:t>26. Гегель Г.Ф. Енциклопедія філософських наук. - К.: Наукова думка, 1975. Т.2.</w:t>
      </w:r>
    </w:p>
    <w:p w14:paraId="535620F7" w14:textId="77777777" w:rsidR="00344D48" w:rsidRDefault="00344D48" w:rsidP="00344D48">
      <w:pPr>
        <w:spacing w:line="360" w:lineRule="auto"/>
        <w:rPr>
          <w:sz w:val="28"/>
          <w:lang w:val="uk-UA"/>
        </w:rPr>
      </w:pPr>
      <w:r>
        <w:rPr>
          <w:sz w:val="28"/>
          <w:lang w:val="uk-UA"/>
        </w:rPr>
        <w:t xml:space="preserve">      – 695 с.</w:t>
      </w:r>
    </w:p>
    <w:p w14:paraId="2A3B7E3F" w14:textId="77777777" w:rsidR="00344D48" w:rsidRDefault="00344D48" w:rsidP="00344D48">
      <w:pPr>
        <w:spacing w:line="360" w:lineRule="auto"/>
        <w:rPr>
          <w:sz w:val="28"/>
          <w:lang w:val="uk-UA"/>
        </w:rPr>
      </w:pPr>
      <w:r>
        <w:rPr>
          <w:sz w:val="28"/>
          <w:lang w:val="uk-UA"/>
        </w:rPr>
        <w:t>27. Гель І. Грані культури. – Львів: Атлас, 1993. – 215 с.</w:t>
      </w:r>
    </w:p>
    <w:p w14:paraId="4766FA8C" w14:textId="77777777" w:rsidR="00344D48" w:rsidRDefault="00344D48" w:rsidP="00344D48">
      <w:pPr>
        <w:spacing w:line="360" w:lineRule="auto"/>
        <w:rPr>
          <w:sz w:val="28"/>
          <w:lang w:val="uk-UA"/>
        </w:rPr>
      </w:pPr>
      <w:r>
        <w:rPr>
          <w:sz w:val="28"/>
          <w:lang w:val="uk-UA"/>
        </w:rPr>
        <w:t>28. Гельвецкий К. Сочинения. - М.: Прогресс, 1978, - 648 с.</w:t>
      </w:r>
    </w:p>
    <w:p w14:paraId="54A6A786" w14:textId="77777777" w:rsidR="00344D48" w:rsidRDefault="00344D48" w:rsidP="00344D48">
      <w:pPr>
        <w:spacing w:line="360" w:lineRule="auto"/>
        <w:rPr>
          <w:sz w:val="28"/>
          <w:lang w:val="uk-UA"/>
        </w:rPr>
      </w:pPr>
      <w:r>
        <w:rPr>
          <w:sz w:val="28"/>
          <w:lang w:val="uk-UA"/>
        </w:rPr>
        <w:t>29. Гіденс Ентоні. Соціологія. - К.: Основи, 1999. – 726 с.</w:t>
      </w:r>
    </w:p>
    <w:p w14:paraId="18759148" w14:textId="77777777" w:rsidR="00344D48" w:rsidRDefault="00344D48" w:rsidP="00344D48">
      <w:pPr>
        <w:spacing w:line="360" w:lineRule="auto"/>
        <w:rPr>
          <w:sz w:val="28"/>
        </w:rPr>
      </w:pPr>
      <w:r>
        <w:rPr>
          <w:sz w:val="28"/>
          <w:lang w:val="uk-UA"/>
        </w:rPr>
        <w:t xml:space="preserve">30. Гинзбург В. Против  бюрократизма, перестраховки  и  некомпетентности </w:t>
      </w:r>
      <w:r w:rsidRPr="00344D48">
        <w:rPr>
          <w:sz w:val="28"/>
        </w:rPr>
        <w:t>//</w:t>
      </w:r>
    </w:p>
    <w:p w14:paraId="71532336" w14:textId="77777777" w:rsidR="00344D48" w:rsidRDefault="00344D48" w:rsidP="00344D48">
      <w:pPr>
        <w:spacing w:line="360" w:lineRule="auto"/>
        <w:rPr>
          <w:sz w:val="28"/>
          <w:lang w:val="uk-UA"/>
        </w:rPr>
      </w:pPr>
      <w:r>
        <w:rPr>
          <w:sz w:val="28"/>
          <w:lang w:val="uk-UA"/>
        </w:rPr>
        <w:t xml:space="preserve">     Афанасьев Ю.И. Иного не дано. - М.: Прогресс, 1988. – 736 с.</w:t>
      </w:r>
    </w:p>
    <w:p w14:paraId="1D7AC754" w14:textId="77777777" w:rsidR="00344D48" w:rsidRDefault="00344D48" w:rsidP="00344D48">
      <w:pPr>
        <w:spacing w:line="360" w:lineRule="auto"/>
        <w:rPr>
          <w:sz w:val="28"/>
          <w:lang w:val="uk-UA"/>
        </w:rPr>
      </w:pPr>
      <w:r>
        <w:rPr>
          <w:sz w:val="28"/>
          <w:lang w:val="uk-UA"/>
        </w:rPr>
        <w:t>31. Головаха Е. Социологическая публицистика. К.: НАН Украины. Ин-т социо-</w:t>
      </w:r>
    </w:p>
    <w:p w14:paraId="0A3DACF9" w14:textId="77777777" w:rsidR="00344D48" w:rsidRDefault="00344D48" w:rsidP="00344D48">
      <w:pPr>
        <w:spacing w:line="360" w:lineRule="auto"/>
        <w:rPr>
          <w:sz w:val="28"/>
          <w:lang w:val="uk-UA"/>
        </w:rPr>
      </w:pPr>
      <w:r>
        <w:rPr>
          <w:sz w:val="28"/>
          <w:lang w:val="uk-UA"/>
        </w:rPr>
        <w:t xml:space="preserve">      логии, 2001. – 226 с.</w:t>
      </w:r>
    </w:p>
    <w:p w14:paraId="7B217C8F" w14:textId="77777777" w:rsidR="00344D48" w:rsidRDefault="00344D48" w:rsidP="00344D48">
      <w:pPr>
        <w:spacing w:line="360" w:lineRule="auto"/>
        <w:rPr>
          <w:sz w:val="28"/>
          <w:lang w:val="uk-UA"/>
        </w:rPr>
      </w:pPr>
      <w:r>
        <w:rPr>
          <w:sz w:val="28"/>
          <w:lang w:val="uk-UA"/>
        </w:rPr>
        <w:t xml:space="preserve">32. Грищенко К.К., Слющинський Б. Влада  </w:t>
      </w:r>
      <w:r w:rsidRPr="00344D48">
        <w:rPr>
          <w:sz w:val="28"/>
        </w:rPr>
        <w:t>//</w:t>
      </w:r>
      <w:r>
        <w:rPr>
          <w:sz w:val="28"/>
          <w:lang w:val="uk-UA"/>
        </w:rPr>
        <w:t xml:space="preserve">  Соціологія:  короткий  енциклопе-</w:t>
      </w:r>
    </w:p>
    <w:p w14:paraId="4EB46B51" w14:textId="77777777" w:rsidR="00344D48" w:rsidRDefault="00344D48" w:rsidP="00344D48">
      <w:pPr>
        <w:spacing w:line="360" w:lineRule="auto"/>
        <w:rPr>
          <w:sz w:val="28"/>
          <w:lang w:val="uk-UA"/>
        </w:rPr>
      </w:pPr>
      <w:r>
        <w:rPr>
          <w:sz w:val="28"/>
          <w:lang w:val="uk-UA"/>
        </w:rPr>
        <w:t xml:space="preserve">     дичний словник. - К.: Український Центр духовної культури, 1998. – 736 с.</w:t>
      </w:r>
    </w:p>
    <w:p w14:paraId="7A85D585" w14:textId="77777777" w:rsidR="00344D48" w:rsidRDefault="00344D48" w:rsidP="00344D48">
      <w:pPr>
        <w:spacing w:line="360" w:lineRule="auto"/>
        <w:rPr>
          <w:sz w:val="28"/>
          <w:lang w:val="uk-UA"/>
        </w:rPr>
      </w:pPr>
      <w:r>
        <w:rPr>
          <w:sz w:val="28"/>
          <w:lang w:val="uk-UA"/>
        </w:rPr>
        <w:lastRenderedPageBreak/>
        <w:t>33. Гудков Л.,  Левада Ю.,  Левинсон А.,  Седов Л.  Бюрократизм  и  бюрократия:</w:t>
      </w:r>
    </w:p>
    <w:p w14:paraId="7B5D3A03" w14:textId="77777777" w:rsidR="00344D48" w:rsidRDefault="00344D48" w:rsidP="00344D48">
      <w:pPr>
        <w:spacing w:line="360" w:lineRule="auto"/>
        <w:rPr>
          <w:sz w:val="28"/>
        </w:rPr>
      </w:pPr>
      <w:r>
        <w:rPr>
          <w:sz w:val="28"/>
          <w:lang w:val="uk-UA"/>
        </w:rPr>
        <w:t xml:space="preserve">      необходимость уточнения </w:t>
      </w:r>
      <w:r w:rsidRPr="00344D48">
        <w:rPr>
          <w:sz w:val="28"/>
        </w:rPr>
        <w:t>//</w:t>
      </w:r>
      <w:r>
        <w:rPr>
          <w:sz w:val="28"/>
        </w:rPr>
        <w:t xml:space="preserve"> Коммунист. – 1988. - №12. – С. 30 – 38.</w:t>
      </w:r>
    </w:p>
    <w:p w14:paraId="4287781B" w14:textId="77777777" w:rsidR="00344D48" w:rsidRDefault="00344D48" w:rsidP="00344D48">
      <w:pPr>
        <w:spacing w:line="360" w:lineRule="auto"/>
        <w:rPr>
          <w:sz w:val="28"/>
          <w:lang w:val="uk-UA"/>
        </w:rPr>
      </w:pPr>
      <w:r>
        <w:rPr>
          <w:sz w:val="28"/>
          <w:lang w:val="uk-UA"/>
        </w:rPr>
        <w:t>34. Гудков Л., Левада Ю., Левинсон А., Седов Л. Феномен бюрократии в истори-</w:t>
      </w:r>
    </w:p>
    <w:p w14:paraId="621776C1" w14:textId="77777777" w:rsidR="00344D48" w:rsidRDefault="00344D48" w:rsidP="00344D48">
      <w:pPr>
        <w:spacing w:line="360" w:lineRule="auto"/>
        <w:jc w:val="right"/>
        <w:rPr>
          <w:sz w:val="28"/>
          <w:lang w:val="uk-UA"/>
        </w:rPr>
      </w:pPr>
      <w:r>
        <w:rPr>
          <w:sz w:val="28"/>
          <w:lang w:val="uk-UA"/>
        </w:rPr>
        <w:t>170</w:t>
      </w:r>
    </w:p>
    <w:p w14:paraId="3933A6E0" w14:textId="77777777" w:rsidR="00344D48" w:rsidRDefault="00344D48" w:rsidP="00344D48">
      <w:pPr>
        <w:spacing w:line="360" w:lineRule="auto"/>
        <w:rPr>
          <w:sz w:val="28"/>
          <w:lang w:val="uk-UA"/>
        </w:rPr>
      </w:pPr>
    </w:p>
    <w:p w14:paraId="0D95B446" w14:textId="77777777" w:rsidR="00344D48" w:rsidRDefault="00344D48" w:rsidP="00344D48">
      <w:pPr>
        <w:spacing w:line="360" w:lineRule="auto"/>
        <w:rPr>
          <w:sz w:val="28"/>
        </w:rPr>
      </w:pPr>
      <w:r>
        <w:rPr>
          <w:sz w:val="28"/>
          <w:lang w:val="uk-UA"/>
        </w:rPr>
        <w:t xml:space="preserve">      ко-социологической  перспективе  </w:t>
      </w:r>
      <w:r w:rsidRPr="00344D48">
        <w:rPr>
          <w:sz w:val="28"/>
        </w:rPr>
        <w:t xml:space="preserve">// </w:t>
      </w:r>
      <w:r>
        <w:rPr>
          <w:sz w:val="28"/>
        </w:rPr>
        <w:t xml:space="preserve"> Мировая  экономика  и  международные</w:t>
      </w:r>
    </w:p>
    <w:p w14:paraId="43318D30" w14:textId="77777777" w:rsidR="00344D48" w:rsidRDefault="00344D48" w:rsidP="00344D48">
      <w:pPr>
        <w:spacing w:line="360" w:lineRule="auto"/>
        <w:rPr>
          <w:sz w:val="28"/>
        </w:rPr>
      </w:pPr>
      <w:r>
        <w:rPr>
          <w:sz w:val="28"/>
        </w:rPr>
        <w:t xml:space="preserve">      отношения. – 1989. - №4. – С. 45 – 48.</w:t>
      </w:r>
    </w:p>
    <w:p w14:paraId="5F024746" w14:textId="77777777" w:rsidR="00344D48" w:rsidRDefault="00344D48" w:rsidP="00344D48">
      <w:pPr>
        <w:spacing w:line="360" w:lineRule="auto"/>
        <w:rPr>
          <w:sz w:val="28"/>
        </w:rPr>
      </w:pPr>
      <w:r>
        <w:rPr>
          <w:sz w:val="28"/>
          <w:lang w:val="uk-UA"/>
        </w:rPr>
        <w:t xml:space="preserve">35. Давыдов Ю. Тоталитаризм и  бюрократия </w:t>
      </w:r>
      <w:r w:rsidRPr="00344D48">
        <w:rPr>
          <w:sz w:val="28"/>
        </w:rPr>
        <w:t>//</w:t>
      </w:r>
      <w:r>
        <w:rPr>
          <w:sz w:val="28"/>
        </w:rPr>
        <w:t xml:space="preserve"> Малкумян М.И.  Драма  обновле-</w:t>
      </w:r>
    </w:p>
    <w:p w14:paraId="7575244A" w14:textId="77777777" w:rsidR="00344D48" w:rsidRDefault="00344D48" w:rsidP="00344D48">
      <w:pPr>
        <w:spacing w:line="360" w:lineRule="auto"/>
        <w:rPr>
          <w:sz w:val="28"/>
          <w:lang w:val="uk-UA"/>
        </w:rPr>
      </w:pPr>
      <w:r>
        <w:rPr>
          <w:sz w:val="28"/>
          <w:lang w:val="uk-UA"/>
        </w:rPr>
        <w:t xml:space="preserve">     ния. - М.: - Прогресс, 1990. – 578 с.</w:t>
      </w:r>
    </w:p>
    <w:p w14:paraId="29FE1F40" w14:textId="77777777" w:rsidR="00344D48" w:rsidRDefault="00344D48" w:rsidP="00344D48">
      <w:pPr>
        <w:spacing w:line="360" w:lineRule="auto"/>
        <w:rPr>
          <w:sz w:val="28"/>
          <w:lang w:val="uk-UA"/>
        </w:rPr>
      </w:pPr>
      <w:r>
        <w:rPr>
          <w:sz w:val="28"/>
          <w:lang w:val="uk-UA"/>
        </w:rPr>
        <w:t>36. Давыдов Ю. Макс Вебер и современная теоретическая социология.  Актуаль-</w:t>
      </w:r>
    </w:p>
    <w:p w14:paraId="1501912D" w14:textId="77777777" w:rsidR="00344D48" w:rsidRDefault="00344D48" w:rsidP="00344D48">
      <w:pPr>
        <w:spacing w:line="360" w:lineRule="auto"/>
        <w:rPr>
          <w:sz w:val="28"/>
          <w:lang w:val="uk-UA"/>
        </w:rPr>
      </w:pPr>
      <w:r>
        <w:rPr>
          <w:sz w:val="28"/>
          <w:lang w:val="uk-UA"/>
        </w:rPr>
        <w:t xml:space="preserve">      ные  проблемы веберовского социологического учения. - М.: Мартис, 1998. –</w:t>
      </w:r>
    </w:p>
    <w:p w14:paraId="782B244A" w14:textId="77777777" w:rsidR="00344D48" w:rsidRDefault="00344D48" w:rsidP="00344D48">
      <w:pPr>
        <w:spacing w:line="360" w:lineRule="auto"/>
        <w:rPr>
          <w:sz w:val="28"/>
          <w:lang w:val="uk-UA"/>
        </w:rPr>
      </w:pPr>
      <w:r>
        <w:rPr>
          <w:sz w:val="28"/>
          <w:lang w:val="uk-UA"/>
        </w:rPr>
        <w:t xml:space="preserve">      510 с.</w:t>
      </w:r>
    </w:p>
    <w:p w14:paraId="2A1C2CE3" w14:textId="77777777" w:rsidR="00344D48" w:rsidRDefault="00344D48" w:rsidP="00344D48">
      <w:pPr>
        <w:spacing w:line="360" w:lineRule="auto"/>
        <w:rPr>
          <w:sz w:val="28"/>
          <w:lang w:val="uk-UA"/>
        </w:rPr>
      </w:pPr>
      <w:r>
        <w:rPr>
          <w:sz w:val="28"/>
          <w:lang w:val="uk-UA"/>
        </w:rPr>
        <w:t>37. Держава не буде донором корумпованих хапуг. Виступ  Президента  України</w:t>
      </w:r>
    </w:p>
    <w:p w14:paraId="15F2B9A3" w14:textId="77777777" w:rsidR="00344D48" w:rsidRDefault="00344D48" w:rsidP="00344D48">
      <w:pPr>
        <w:spacing w:line="360" w:lineRule="auto"/>
        <w:rPr>
          <w:sz w:val="28"/>
          <w:lang w:val="uk-UA"/>
        </w:rPr>
      </w:pPr>
      <w:r>
        <w:rPr>
          <w:sz w:val="28"/>
          <w:lang w:val="uk-UA"/>
        </w:rPr>
        <w:t xml:space="preserve">     Л.Д.Кучми 14.12.1999 р. </w:t>
      </w:r>
      <w:r w:rsidRPr="00344D48">
        <w:rPr>
          <w:sz w:val="28"/>
        </w:rPr>
        <w:t>//</w:t>
      </w:r>
      <w:r>
        <w:rPr>
          <w:sz w:val="28"/>
          <w:lang w:val="uk-UA"/>
        </w:rPr>
        <w:t xml:space="preserve"> Державність. - 1999. - №236. – С. 3 – 4.</w:t>
      </w:r>
    </w:p>
    <w:p w14:paraId="1BC86C65" w14:textId="77777777" w:rsidR="00344D48" w:rsidRDefault="00344D48" w:rsidP="00344D48">
      <w:pPr>
        <w:spacing w:line="360" w:lineRule="auto"/>
        <w:rPr>
          <w:sz w:val="28"/>
          <w:lang w:val="uk-UA"/>
        </w:rPr>
      </w:pPr>
      <w:r>
        <w:rPr>
          <w:sz w:val="28"/>
          <w:lang w:val="uk-UA"/>
        </w:rPr>
        <w:t>38. Дефо Д. Избранное. - М.: Прогресс, 1971. – 326 с.</w:t>
      </w:r>
    </w:p>
    <w:p w14:paraId="72F331C9" w14:textId="77777777" w:rsidR="00344D48" w:rsidRDefault="00344D48" w:rsidP="00344D48">
      <w:pPr>
        <w:spacing w:line="360" w:lineRule="auto"/>
        <w:rPr>
          <w:sz w:val="28"/>
          <w:lang w:val="uk-UA"/>
        </w:rPr>
      </w:pPr>
      <w:r>
        <w:rPr>
          <w:sz w:val="28"/>
          <w:lang w:val="uk-UA"/>
        </w:rPr>
        <w:t>39. Донцов Д. Дух нашої давнини. - Дрогобич, 1991. – 180 с.</w:t>
      </w:r>
    </w:p>
    <w:p w14:paraId="76C9D6B7" w14:textId="77777777" w:rsidR="00344D48" w:rsidRDefault="00344D48" w:rsidP="00344D48">
      <w:pPr>
        <w:spacing w:line="360" w:lineRule="auto"/>
        <w:rPr>
          <w:sz w:val="28"/>
        </w:rPr>
      </w:pPr>
      <w:r>
        <w:rPr>
          <w:sz w:val="28"/>
          <w:lang w:val="uk-UA"/>
        </w:rPr>
        <w:t xml:space="preserve">40. Дюркгейм </w:t>
      </w:r>
      <w:r>
        <w:rPr>
          <w:sz w:val="28"/>
        </w:rPr>
        <w:t>Э. О разделении общественного труда. Метод  социологии.  -  М.:</w:t>
      </w:r>
    </w:p>
    <w:p w14:paraId="383F1D7F" w14:textId="77777777" w:rsidR="00344D48" w:rsidRDefault="00344D48" w:rsidP="00344D48">
      <w:pPr>
        <w:spacing w:line="360" w:lineRule="auto"/>
        <w:rPr>
          <w:sz w:val="28"/>
          <w:lang w:val="uk-UA"/>
        </w:rPr>
      </w:pPr>
      <w:r>
        <w:rPr>
          <w:sz w:val="28"/>
        </w:rPr>
        <w:t xml:space="preserve">      На</w:t>
      </w:r>
      <w:r>
        <w:rPr>
          <w:sz w:val="28"/>
          <w:lang w:val="uk-UA"/>
        </w:rPr>
        <w:t>ука, 1991. – 544 с.</w:t>
      </w:r>
    </w:p>
    <w:p w14:paraId="685B6415" w14:textId="77777777" w:rsidR="00344D48" w:rsidRDefault="00344D48" w:rsidP="00344D48">
      <w:pPr>
        <w:spacing w:line="360" w:lineRule="auto"/>
        <w:rPr>
          <w:sz w:val="28"/>
        </w:rPr>
      </w:pPr>
      <w:r>
        <w:rPr>
          <w:sz w:val="28"/>
          <w:lang w:val="uk-UA"/>
        </w:rPr>
        <w:t xml:space="preserve">41. </w:t>
      </w:r>
      <w:r>
        <w:rPr>
          <w:sz w:val="28"/>
        </w:rPr>
        <w:t>Егоров А. Проблемы эстетики. - М.: Советский писатель, 1977. – 462 с.</w:t>
      </w:r>
    </w:p>
    <w:p w14:paraId="151B5665" w14:textId="77777777" w:rsidR="00344D48" w:rsidRDefault="00344D48" w:rsidP="00344D48">
      <w:pPr>
        <w:spacing w:line="360" w:lineRule="auto"/>
        <w:rPr>
          <w:sz w:val="28"/>
          <w:lang w:val="uk-UA"/>
        </w:rPr>
      </w:pPr>
      <w:r>
        <w:rPr>
          <w:sz w:val="28"/>
          <w:lang w:val="uk-UA"/>
        </w:rPr>
        <w:t>42. Ерошкин Н.П., Овруцкий Л.М., Подшелколдин А.М.  Бюрократизм  -  тормоз</w:t>
      </w:r>
    </w:p>
    <w:p w14:paraId="54CE0F39" w14:textId="77777777" w:rsidR="00344D48" w:rsidRDefault="00344D48" w:rsidP="00344D48">
      <w:pPr>
        <w:spacing w:line="360" w:lineRule="auto"/>
        <w:rPr>
          <w:sz w:val="28"/>
        </w:rPr>
      </w:pPr>
      <w:r>
        <w:rPr>
          <w:sz w:val="28"/>
          <w:lang w:val="uk-UA"/>
        </w:rPr>
        <w:t xml:space="preserve">      перестройки </w:t>
      </w:r>
      <w:r w:rsidRPr="00344D48">
        <w:rPr>
          <w:sz w:val="28"/>
        </w:rPr>
        <w:t>//</w:t>
      </w:r>
      <w:r>
        <w:rPr>
          <w:sz w:val="28"/>
        </w:rPr>
        <w:t xml:space="preserve"> Историки спорят. - М.: Мысль, 1998. – 503 с.</w:t>
      </w:r>
    </w:p>
    <w:p w14:paraId="002ACFD5" w14:textId="77777777" w:rsidR="00344D48" w:rsidRDefault="00344D48" w:rsidP="00344D48">
      <w:pPr>
        <w:spacing w:line="360" w:lineRule="auto"/>
        <w:rPr>
          <w:sz w:val="28"/>
          <w:lang w:val="uk-UA"/>
        </w:rPr>
      </w:pPr>
      <w:r>
        <w:rPr>
          <w:sz w:val="28"/>
          <w:lang w:val="uk-UA"/>
        </w:rPr>
        <w:t>43. Журавський В.,  Кучеренко О.,  Михальченко М.  Політична  еліта  України:</w:t>
      </w:r>
    </w:p>
    <w:p w14:paraId="0573D4DB" w14:textId="77777777" w:rsidR="00344D48" w:rsidRDefault="00344D48" w:rsidP="00344D48">
      <w:pPr>
        <w:spacing w:line="360" w:lineRule="auto"/>
        <w:rPr>
          <w:sz w:val="28"/>
          <w:lang w:val="uk-UA"/>
        </w:rPr>
      </w:pPr>
      <w:r>
        <w:rPr>
          <w:sz w:val="28"/>
          <w:lang w:val="uk-UA"/>
        </w:rPr>
        <w:t xml:space="preserve">      теорія і практика трансформації. - К.: Логос, 1999. – 264 с.</w:t>
      </w:r>
    </w:p>
    <w:p w14:paraId="47B98B0F" w14:textId="77777777" w:rsidR="00344D48" w:rsidRDefault="00344D48" w:rsidP="00344D48">
      <w:pPr>
        <w:spacing w:line="360" w:lineRule="auto"/>
        <w:rPr>
          <w:sz w:val="28"/>
          <w:lang w:val="uk-UA"/>
        </w:rPr>
      </w:pPr>
      <w:r>
        <w:rPr>
          <w:sz w:val="28"/>
          <w:lang w:val="uk-UA"/>
        </w:rPr>
        <w:t>44. Злобіна О., Тихонович В. Суспільна криза і життєві стратегії особистості. –</w:t>
      </w:r>
    </w:p>
    <w:p w14:paraId="34189AD3" w14:textId="77777777" w:rsidR="00344D48" w:rsidRDefault="00344D48" w:rsidP="00344D48">
      <w:pPr>
        <w:spacing w:line="360" w:lineRule="auto"/>
        <w:rPr>
          <w:sz w:val="28"/>
          <w:lang w:val="uk-UA"/>
        </w:rPr>
      </w:pPr>
      <w:r>
        <w:rPr>
          <w:sz w:val="28"/>
          <w:lang w:val="uk-UA"/>
        </w:rPr>
        <w:t xml:space="preserve">      К.: Стилос, 2001. – 238 с.</w:t>
      </w:r>
    </w:p>
    <w:p w14:paraId="2EF85237" w14:textId="77777777" w:rsidR="00344D48" w:rsidRDefault="00344D48" w:rsidP="00344D48">
      <w:pPr>
        <w:spacing w:line="360" w:lineRule="auto"/>
        <w:rPr>
          <w:sz w:val="28"/>
        </w:rPr>
      </w:pPr>
      <w:r>
        <w:rPr>
          <w:sz w:val="28"/>
          <w:lang w:val="uk-UA"/>
        </w:rPr>
        <w:lastRenderedPageBreak/>
        <w:t xml:space="preserve">45. Зиновьев А. Бюрократия в советском обществе </w:t>
      </w:r>
      <w:r w:rsidRPr="00344D48">
        <w:rPr>
          <w:sz w:val="28"/>
        </w:rPr>
        <w:t>//</w:t>
      </w:r>
      <w:r>
        <w:rPr>
          <w:sz w:val="28"/>
        </w:rPr>
        <w:t xml:space="preserve"> Масловский М. Политичес-</w:t>
      </w:r>
    </w:p>
    <w:p w14:paraId="0776DF5A" w14:textId="77777777" w:rsidR="00344D48" w:rsidRDefault="00344D48" w:rsidP="00344D48">
      <w:pPr>
        <w:spacing w:line="360" w:lineRule="auto"/>
        <w:rPr>
          <w:sz w:val="28"/>
        </w:rPr>
      </w:pPr>
      <w:r>
        <w:rPr>
          <w:sz w:val="28"/>
        </w:rPr>
        <w:t xml:space="preserve">     кая социология бюрократии. -  М.: Институт  социологического  образования,</w:t>
      </w:r>
    </w:p>
    <w:p w14:paraId="76632B3A" w14:textId="77777777" w:rsidR="00344D48" w:rsidRDefault="00344D48" w:rsidP="00344D48">
      <w:pPr>
        <w:spacing w:line="360" w:lineRule="auto"/>
        <w:rPr>
          <w:sz w:val="28"/>
        </w:rPr>
      </w:pPr>
      <w:r>
        <w:rPr>
          <w:sz w:val="28"/>
        </w:rPr>
        <w:t xml:space="preserve">     1997 - 211 с.</w:t>
      </w:r>
    </w:p>
    <w:p w14:paraId="557E3E5D" w14:textId="77777777" w:rsidR="00344D48" w:rsidRDefault="00344D48" w:rsidP="00344D48">
      <w:pPr>
        <w:spacing w:line="360" w:lineRule="auto"/>
        <w:rPr>
          <w:sz w:val="28"/>
        </w:rPr>
      </w:pPr>
      <w:r>
        <w:rPr>
          <w:sz w:val="28"/>
        </w:rPr>
        <w:t>46. Зомбарт Вернер. Буржуа: Этюды по истории  духовного  развития  современ-</w:t>
      </w:r>
    </w:p>
    <w:p w14:paraId="672B5E02" w14:textId="77777777" w:rsidR="00344D48" w:rsidRDefault="00344D48" w:rsidP="00344D48">
      <w:pPr>
        <w:spacing w:line="360" w:lineRule="auto"/>
        <w:rPr>
          <w:sz w:val="28"/>
        </w:rPr>
      </w:pPr>
      <w:r>
        <w:rPr>
          <w:sz w:val="28"/>
        </w:rPr>
        <w:t xml:space="preserve">      ного экономического человека: Пер. с немецкого. - М.:Наука, 1994. – 443 с.</w:t>
      </w:r>
    </w:p>
    <w:p w14:paraId="05C265F8" w14:textId="77777777" w:rsidR="00344D48" w:rsidRDefault="00344D48" w:rsidP="00344D48">
      <w:pPr>
        <w:spacing w:line="360" w:lineRule="auto"/>
        <w:rPr>
          <w:sz w:val="28"/>
        </w:rPr>
      </w:pPr>
      <w:r>
        <w:rPr>
          <w:sz w:val="28"/>
        </w:rPr>
        <w:t>47. Иванов В.Н., Матвиенко В.Я., Патрушев В.И., Молодых И.В. Технология по-</w:t>
      </w:r>
    </w:p>
    <w:p w14:paraId="0DCE9C82" w14:textId="77777777" w:rsidR="00344D48" w:rsidRDefault="00344D48" w:rsidP="00344D48">
      <w:pPr>
        <w:spacing w:line="360" w:lineRule="auto"/>
        <w:rPr>
          <w:sz w:val="28"/>
        </w:rPr>
      </w:pPr>
      <w:r>
        <w:rPr>
          <w:sz w:val="28"/>
        </w:rPr>
        <w:t xml:space="preserve">      литической власти: зарубежный опыт. - К.: Вища школа, 1994. – 263 с.</w:t>
      </w:r>
    </w:p>
    <w:p w14:paraId="4A56F0A8" w14:textId="77777777" w:rsidR="00344D48" w:rsidRDefault="00344D48" w:rsidP="00344D48">
      <w:pPr>
        <w:spacing w:line="360" w:lineRule="auto"/>
        <w:rPr>
          <w:sz w:val="28"/>
        </w:rPr>
      </w:pPr>
      <w:r>
        <w:rPr>
          <w:sz w:val="28"/>
        </w:rPr>
        <w:t xml:space="preserve">48. Иголкин М.В.  Бюрократизм:  пути  преодоления  </w:t>
      </w:r>
      <w:r w:rsidRPr="00344D48">
        <w:rPr>
          <w:sz w:val="28"/>
        </w:rPr>
        <w:t xml:space="preserve">// </w:t>
      </w:r>
      <w:r>
        <w:rPr>
          <w:sz w:val="28"/>
        </w:rPr>
        <w:t xml:space="preserve"> Научный коммунизм. -</w:t>
      </w:r>
    </w:p>
    <w:p w14:paraId="045B372D" w14:textId="77777777" w:rsidR="00344D48" w:rsidRDefault="00344D48" w:rsidP="00344D48">
      <w:pPr>
        <w:spacing w:line="360" w:lineRule="auto"/>
        <w:rPr>
          <w:sz w:val="28"/>
        </w:rPr>
      </w:pPr>
      <w:r>
        <w:rPr>
          <w:sz w:val="28"/>
        </w:rPr>
        <w:t xml:space="preserve">     1990. -  №2. – С. 27 – 32.</w:t>
      </w:r>
    </w:p>
    <w:p w14:paraId="3A605A2B" w14:textId="77777777" w:rsidR="00344D48" w:rsidRDefault="00344D48" w:rsidP="00344D48">
      <w:pPr>
        <w:spacing w:line="360" w:lineRule="auto"/>
        <w:ind w:left="7920" w:firstLine="720"/>
        <w:jc w:val="right"/>
        <w:rPr>
          <w:sz w:val="28"/>
        </w:rPr>
      </w:pPr>
      <w:r>
        <w:rPr>
          <w:sz w:val="28"/>
        </w:rPr>
        <w:t>171</w:t>
      </w:r>
    </w:p>
    <w:p w14:paraId="1D6FEC87" w14:textId="77777777" w:rsidR="00344D48" w:rsidRDefault="00344D48" w:rsidP="00344D48">
      <w:pPr>
        <w:spacing w:line="360" w:lineRule="auto"/>
        <w:rPr>
          <w:sz w:val="28"/>
        </w:rPr>
      </w:pPr>
    </w:p>
    <w:p w14:paraId="69D1C6C4" w14:textId="77777777" w:rsidR="00344D48" w:rsidRDefault="00344D48" w:rsidP="00344D48">
      <w:pPr>
        <w:spacing w:line="360" w:lineRule="auto"/>
        <w:rPr>
          <w:sz w:val="28"/>
        </w:rPr>
      </w:pPr>
      <w:r>
        <w:rPr>
          <w:sz w:val="28"/>
        </w:rPr>
        <w:t>49. Избранные произведения русских мыслителей второй половины ХУ111 века.</w:t>
      </w:r>
    </w:p>
    <w:p w14:paraId="2FC3313C" w14:textId="77777777" w:rsidR="00344D48" w:rsidRDefault="00344D48" w:rsidP="00344D48">
      <w:pPr>
        <w:spacing w:line="360" w:lineRule="auto"/>
        <w:rPr>
          <w:sz w:val="28"/>
        </w:rPr>
      </w:pPr>
      <w:r>
        <w:rPr>
          <w:sz w:val="28"/>
        </w:rPr>
        <w:t xml:space="preserve">      - М.: Госиздат, 1952. – 253 с.</w:t>
      </w:r>
    </w:p>
    <w:p w14:paraId="6E449114" w14:textId="77777777" w:rsidR="00344D48" w:rsidRDefault="00344D48" w:rsidP="00344D48">
      <w:pPr>
        <w:spacing w:line="360" w:lineRule="auto"/>
        <w:rPr>
          <w:sz w:val="28"/>
        </w:rPr>
      </w:pPr>
      <w:r>
        <w:rPr>
          <w:sz w:val="28"/>
        </w:rPr>
        <w:t>50. Ионин Л.Г. Социология  культуры: учебное пособие. - М.: Издательская кор-</w:t>
      </w:r>
    </w:p>
    <w:p w14:paraId="577E94A4" w14:textId="77777777" w:rsidR="00344D48" w:rsidRDefault="00344D48" w:rsidP="00344D48">
      <w:pPr>
        <w:spacing w:line="360" w:lineRule="auto"/>
        <w:rPr>
          <w:sz w:val="28"/>
        </w:rPr>
      </w:pPr>
      <w:r>
        <w:rPr>
          <w:sz w:val="28"/>
        </w:rPr>
        <w:t xml:space="preserve">      порация </w:t>
      </w:r>
      <w:r>
        <w:rPr>
          <w:sz w:val="28"/>
          <w:lang w:val="uk-UA"/>
        </w:rPr>
        <w:t>“</w:t>
      </w:r>
      <w:r>
        <w:rPr>
          <w:sz w:val="28"/>
        </w:rPr>
        <w:t>Логос</w:t>
      </w:r>
      <w:r>
        <w:rPr>
          <w:sz w:val="28"/>
          <w:lang w:val="uk-UA"/>
        </w:rPr>
        <w:t>”</w:t>
      </w:r>
      <w:r>
        <w:rPr>
          <w:sz w:val="28"/>
        </w:rPr>
        <w:t>, 1996. – 280 с.</w:t>
      </w:r>
    </w:p>
    <w:p w14:paraId="2E193278" w14:textId="77777777" w:rsidR="00344D48" w:rsidRDefault="00344D48" w:rsidP="00344D48">
      <w:pPr>
        <w:spacing w:line="360" w:lineRule="auto"/>
        <w:rPr>
          <w:sz w:val="28"/>
        </w:rPr>
      </w:pPr>
      <w:r>
        <w:rPr>
          <w:sz w:val="28"/>
        </w:rPr>
        <w:t>51. Ионин Л.Г. Социология культуры: путь в новое  тысячелетие. - М.: Издатель-</w:t>
      </w:r>
    </w:p>
    <w:p w14:paraId="17B1E5BC" w14:textId="77777777" w:rsidR="00344D48" w:rsidRDefault="00344D48" w:rsidP="00344D48">
      <w:pPr>
        <w:spacing w:line="360" w:lineRule="auto"/>
        <w:rPr>
          <w:sz w:val="28"/>
        </w:rPr>
      </w:pPr>
      <w:r>
        <w:rPr>
          <w:sz w:val="28"/>
        </w:rPr>
        <w:t xml:space="preserve">     ская корпорация </w:t>
      </w:r>
      <w:r>
        <w:rPr>
          <w:sz w:val="28"/>
          <w:lang w:val="uk-UA"/>
        </w:rPr>
        <w:t>“</w:t>
      </w:r>
      <w:r>
        <w:rPr>
          <w:sz w:val="28"/>
        </w:rPr>
        <w:t>Логос</w:t>
      </w:r>
      <w:r>
        <w:rPr>
          <w:sz w:val="28"/>
          <w:lang w:val="uk-UA"/>
        </w:rPr>
        <w:t>”</w:t>
      </w:r>
      <w:r>
        <w:rPr>
          <w:sz w:val="28"/>
        </w:rPr>
        <w:t>, 2000. – 345 с.</w:t>
      </w:r>
    </w:p>
    <w:p w14:paraId="1EC7235B" w14:textId="77777777" w:rsidR="00344D48" w:rsidRDefault="00344D48" w:rsidP="00344D48">
      <w:pPr>
        <w:spacing w:line="360" w:lineRule="auto"/>
        <w:rPr>
          <w:sz w:val="28"/>
          <w:lang w:val="uk-UA"/>
        </w:rPr>
      </w:pPr>
      <w:r>
        <w:rPr>
          <w:sz w:val="28"/>
        </w:rPr>
        <w:t xml:space="preserve">52. </w:t>
      </w:r>
      <w:r>
        <w:rPr>
          <w:sz w:val="28"/>
          <w:lang w:val="uk-UA"/>
        </w:rPr>
        <w:t>Ісаєвич Я. Минуле, сучасне і майбутнє народу:  проблема  спадкоємності  ук-</w:t>
      </w:r>
    </w:p>
    <w:p w14:paraId="58A42D87" w14:textId="77777777" w:rsidR="00344D48" w:rsidRDefault="00344D48" w:rsidP="00344D48">
      <w:pPr>
        <w:spacing w:line="360" w:lineRule="auto"/>
        <w:rPr>
          <w:sz w:val="28"/>
        </w:rPr>
      </w:pPr>
      <w:r>
        <w:rPr>
          <w:sz w:val="28"/>
        </w:rPr>
        <w:t xml:space="preserve">     раїнської культури в творчості Шевченка. - Львів, 1990. Т.ССХХ1. – 196 с.</w:t>
      </w:r>
    </w:p>
    <w:p w14:paraId="2D737B38" w14:textId="77777777" w:rsidR="00344D48" w:rsidRDefault="00344D48" w:rsidP="00344D48">
      <w:pPr>
        <w:spacing w:line="360" w:lineRule="auto"/>
        <w:rPr>
          <w:sz w:val="28"/>
          <w:lang w:val="uk-UA"/>
        </w:rPr>
      </w:pPr>
      <w:r>
        <w:rPr>
          <w:sz w:val="28"/>
        </w:rPr>
        <w:t>53. Ка</w:t>
      </w:r>
      <w:r>
        <w:rPr>
          <w:sz w:val="28"/>
          <w:lang w:val="uk-UA"/>
        </w:rPr>
        <w:t xml:space="preserve">мінський А. На перехідному етапі  </w:t>
      </w:r>
      <w:r w:rsidRPr="00344D48">
        <w:rPr>
          <w:sz w:val="28"/>
        </w:rPr>
        <w:t>//</w:t>
      </w:r>
      <w:r>
        <w:rPr>
          <w:sz w:val="28"/>
          <w:lang w:val="uk-UA"/>
        </w:rPr>
        <w:t xml:space="preserve"> Гласніть. Перебудова  і  демократиза-</w:t>
      </w:r>
    </w:p>
    <w:p w14:paraId="424AF1C1" w14:textId="77777777" w:rsidR="00344D48" w:rsidRDefault="00344D48" w:rsidP="00344D48">
      <w:pPr>
        <w:spacing w:line="360" w:lineRule="auto"/>
        <w:rPr>
          <w:sz w:val="28"/>
        </w:rPr>
      </w:pPr>
      <w:r>
        <w:rPr>
          <w:sz w:val="28"/>
        </w:rPr>
        <w:t xml:space="preserve">     ція на Україні. - Мюнхен, 1990. – 189 с.</w:t>
      </w:r>
    </w:p>
    <w:p w14:paraId="50294DDB" w14:textId="77777777" w:rsidR="00344D48" w:rsidRDefault="00344D48" w:rsidP="00344D48">
      <w:pPr>
        <w:spacing w:line="360" w:lineRule="auto"/>
        <w:rPr>
          <w:sz w:val="28"/>
        </w:rPr>
      </w:pPr>
      <w:r>
        <w:rPr>
          <w:sz w:val="28"/>
        </w:rPr>
        <w:t>54. Кант И. Сочинения в 6 томах. Т.3. - М.: Мысль, 1964. – 458 с.</w:t>
      </w:r>
    </w:p>
    <w:p w14:paraId="5B9CB51B" w14:textId="77777777" w:rsidR="00344D48" w:rsidRDefault="00344D48" w:rsidP="00344D48">
      <w:pPr>
        <w:spacing w:line="360" w:lineRule="auto"/>
        <w:rPr>
          <w:sz w:val="28"/>
        </w:rPr>
      </w:pPr>
      <w:r>
        <w:rPr>
          <w:sz w:val="28"/>
        </w:rPr>
        <w:t xml:space="preserve">55. Карпинский Л. Бюрократия  </w:t>
      </w:r>
      <w:r w:rsidRPr="00344D48">
        <w:rPr>
          <w:sz w:val="28"/>
        </w:rPr>
        <w:t>//</w:t>
      </w:r>
      <w:r>
        <w:rPr>
          <w:sz w:val="28"/>
        </w:rPr>
        <w:t xml:space="preserve"> Опыт  словаря  нового мышления. - М.: Мысль</w:t>
      </w:r>
    </w:p>
    <w:p w14:paraId="25DCB1E4" w14:textId="77777777" w:rsidR="00344D48" w:rsidRDefault="00344D48" w:rsidP="00344D48">
      <w:pPr>
        <w:spacing w:line="360" w:lineRule="auto"/>
        <w:rPr>
          <w:sz w:val="28"/>
        </w:rPr>
      </w:pPr>
      <w:r>
        <w:rPr>
          <w:sz w:val="28"/>
        </w:rPr>
        <w:t xml:space="preserve">     1989. – 740 с.</w:t>
      </w:r>
    </w:p>
    <w:p w14:paraId="1EA12C94" w14:textId="77777777" w:rsidR="00344D48" w:rsidRDefault="00344D48" w:rsidP="00344D48">
      <w:pPr>
        <w:spacing w:line="360" w:lineRule="auto"/>
        <w:rPr>
          <w:sz w:val="28"/>
        </w:rPr>
      </w:pPr>
      <w:r>
        <w:rPr>
          <w:sz w:val="28"/>
        </w:rPr>
        <w:lastRenderedPageBreak/>
        <w:t xml:space="preserve">56. Колесник Н.В. Классический элитизм </w:t>
      </w:r>
      <w:r w:rsidRPr="00344D48">
        <w:rPr>
          <w:sz w:val="28"/>
        </w:rPr>
        <w:t>//</w:t>
      </w:r>
      <w:r>
        <w:rPr>
          <w:sz w:val="28"/>
        </w:rPr>
        <w:t xml:space="preserve"> История и современность: - Сб.науч-</w:t>
      </w:r>
    </w:p>
    <w:p w14:paraId="2837FED0" w14:textId="77777777" w:rsidR="00344D48" w:rsidRDefault="00344D48" w:rsidP="00344D48">
      <w:pPr>
        <w:spacing w:line="360" w:lineRule="auto"/>
        <w:rPr>
          <w:sz w:val="28"/>
        </w:rPr>
      </w:pPr>
      <w:r>
        <w:rPr>
          <w:sz w:val="28"/>
        </w:rPr>
        <w:t xml:space="preserve">      ных трудов. - Сыктывкар, 1999, - С. 122-133.</w:t>
      </w:r>
    </w:p>
    <w:p w14:paraId="07372B43" w14:textId="77777777" w:rsidR="00344D48" w:rsidRDefault="00344D48" w:rsidP="00344D48">
      <w:pPr>
        <w:spacing w:line="360" w:lineRule="auto"/>
        <w:rPr>
          <w:sz w:val="28"/>
        </w:rPr>
      </w:pPr>
      <w:r>
        <w:rPr>
          <w:sz w:val="28"/>
        </w:rPr>
        <w:t>57. Конфуций. Я верю в древность. - М.: Республика, 1995. – 382 с.</w:t>
      </w:r>
    </w:p>
    <w:p w14:paraId="6A835791" w14:textId="77777777" w:rsidR="00344D48" w:rsidRDefault="00344D48" w:rsidP="00344D48">
      <w:pPr>
        <w:spacing w:line="360" w:lineRule="auto"/>
        <w:rPr>
          <w:sz w:val="28"/>
        </w:rPr>
      </w:pPr>
      <w:r>
        <w:rPr>
          <w:sz w:val="28"/>
        </w:rPr>
        <w:t>58. Корельский В.М. Власть, демократия, перестройка.- М.: Мысль, 1990. –237 с.</w:t>
      </w:r>
    </w:p>
    <w:p w14:paraId="4BC358A6" w14:textId="77777777" w:rsidR="00344D48" w:rsidRDefault="00344D48" w:rsidP="00344D48">
      <w:pPr>
        <w:spacing w:line="360" w:lineRule="auto"/>
        <w:rPr>
          <w:sz w:val="28"/>
          <w:lang w:val="uk-UA"/>
        </w:rPr>
      </w:pPr>
      <w:r>
        <w:rPr>
          <w:sz w:val="28"/>
        </w:rPr>
        <w:t>59. Королько В.</w:t>
      </w:r>
      <w:r>
        <w:rPr>
          <w:sz w:val="28"/>
          <w:lang w:val="uk-UA"/>
        </w:rPr>
        <w:t xml:space="preserve"> Основи  паблик  рілейшнз: Посібник. - Київ: Інститут  соціології</w:t>
      </w:r>
    </w:p>
    <w:p w14:paraId="202CC5A1" w14:textId="77777777" w:rsidR="00344D48" w:rsidRDefault="00344D48" w:rsidP="00344D48">
      <w:pPr>
        <w:spacing w:line="360" w:lineRule="auto"/>
        <w:rPr>
          <w:sz w:val="28"/>
        </w:rPr>
      </w:pPr>
      <w:r>
        <w:rPr>
          <w:sz w:val="28"/>
        </w:rPr>
        <w:t xml:space="preserve">      НАН України, 1997. – 334 с.</w:t>
      </w:r>
    </w:p>
    <w:p w14:paraId="70A6657C" w14:textId="77777777" w:rsidR="00344D48" w:rsidRDefault="00344D48" w:rsidP="00344D48">
      <w:pPr>
        <w:spacing w:line="360" w:lineRule="auto"/>
        <w:rPr>
          <w:sz w:val="28"/>
        </w:rPr>
      </w:pPr>
      <w:r>
        <w:rPr>
          <w:sz w:val="28"/>
        </w:rPr>
        <w:t>60. Косяков В.М.,  Митрошенков О.А.  Бюрократические  проявления  и  методы</w:t>
      </w:r>
    </w:p>
    <w:p w14:paraId="3A90487F" w14:textId="77777777" w:rsidR="00344D48" w:rsidRDefault="00344D48" w:rsidP="00344D48">
      <w:pPr>
        <w:spacing w:line="360" w:lineRule="auto"/>
        <w:rPr>
          <w:sz w:val="28"/>
        </w:rPr>
      </w:pPr>
      <w:r>
        <w:rPr>
          <w:sz w:val="28"/>
        </w:rPr>
        <w:t xml:space="preserve">      борьбы с ними </w:t>
      </w:r>
      <w:r w:rsidRPr="00344D48">
        <w:rPr>
          <w:sz w:val="28"/>
        </w:rPr>
        <w:t>//</w:t>
      </w:r>
      <w:r>
        <w:rPr>
          <w:sz w:val="28"/>
        </w:rPr>
        <w:t xml:space="preserve"> Советское государство и право. - 1985. - №6. – С. 23 – 28.</w:t>
      </w:r>
    </w:p>
    <w:p w14:paraId="4C3A131E" w14:textId="77777777" w:rsidR="00344D48" w:rsidRDefault="00344D48" w:rsidP="00344D48">
      <w:pPr>
        <w:spacing w:line="360" w:lineRule="auto"/>
        <w:rPr>
          <w:sz w:val="28"/>
        </w:rPr>
      </w:pPr>
      <w:r>
        <w:rPr>
          <w:sz w:val="28"/>
        </w:rPr>
        <w:t>61. Кочубеев А.Г. В.И.Ленин о роли народных масс  в  преодолении  пережитков</w:t>
      </w:r>
    </w:p>
    <w:p w14:paraId="6AFC3DB6" w14:textId="77777777" w:rsidR="00344D48" w:rsidRDefault="00344D48" w:rsidP="00344D48">
      <w:pPr>
        <w:spacing w:line="360" w:lineRule="auto"/>
        <w:rPr>
          <w:sz w:val="28"/>
        </w:rPr>
      </w:pPr>
      <w:r>
        <w:rPr>
          <w:sz w:val="28"/>
        </w:rPr>
        <w:t xml:space="preserve">     бюрократизма  и  совершенствовании  социалистической  государственности:</w:t>
      </w:r>
    </w:p>
    <w:p w14:paraId="69D86AD2" w14:textId="77777777" w:rsidR="00344D48" w:rsidRDefault="00344D48" w:rsidP="00344D48">
      <w:pPr>
        <w:spacing w:line="360" w:lineRule="auto"/>
        <w:rPr>
          <w:sz w:val="28"/>
        </w:rPr>
      </w:pPr>
      <w:r>
        <w:rPr>
          <w:sz w:val="28"/>
        </w:rPr>
        <w:t xml:space="preserve">     Диссертация канд.философ. наук. - 1975, - 191 с.</w:t>
      </w:r>
    </w:p>
    <w:p w14:paraId="2E86F64C" w14:textId="77777777" w:rsidR="00344D48" w:rsidRDefault="00344D48" w:rsidP="00344D48">
      <w:pPr>
        <w:spacing w:line="360" w:lineRule="auto"/>
        <w:rPr>
          <w:sz w:val="28"/>
        </w:rPr>
      </w:pPr>
      <w:r>
        <w:rPr>
          <w:sz w:val="28"/>
        </w:rPr>
        <w:t xml:space="preserve">62. Кравченко А. Управленческие революции </w:t>
      </w:r>
      <w:r w:rsidRPr="00344D48">
        <w:rPr>
          <w:sz w:val="28"/>
        </w:rPr>
        <w:t xml:space="preserve">// </w:t>
      </w:r>
      <w:r>
        <w:rPr>
          <w:sz w:val="28"/>
        </w:rPr>
        <w:t>Социология труда. - 1991. – №1.</w:t>
      </w:r>
    </w:p>
    <w:p w14:paraId="0AA38CB1" w14:textId="77777777" w:rsidR="00344D48" w:rsidRDefault="00344D48" w:rsidP="00344D48">
      <w:pPr>
        <w:spacing w:line="360" w:lineRule="auto"/>
        <w:rPr>
          <w:sz w:val="28"/>
        </w:rPr>
      </w:pPr>
      <w:r>
        <w:rPr>
          <w:sz w:val="28"/>
        </w:rPr>
        <w:t xml:space="preserve">      - С. 40 – 54.</w:t>
      </w:r>
    </w:p>
    <w:p w14:paraId="3F5915ED" w14:textId="77777777" w:rsidR="00344D48" w:rsidRDefault="00344D48" w:rsidP="00344D48">
      <w:pPr>
        <w:spacing w:line="360" w:lineRule="auto"/>
        <w:rPr>
          <w:sz w:val="28"/>
        </w:rPr>
      </w:pPr>
      <w:r>
        <w:rPr>
          <w:sz w:val="28"/>
        </w:rPr>
        <w:t>63. Кравчук</w:t>
      </w:r>
      <w:r>
        <w:rPr>
          <w:sz w:val="28"/>
          <w:lang w:val="uk-UA"/>
        </w:rPr>
        <w:t xml:space="preserve"> Л. Держава і влада. - К.: Інтелект, 2001. – 192 с.</w:t>
      </w:r>
    </w:p>
    <w:p w14:paraId="57AB04B4" w14:textId="77777777" w:rsidR="00344D48" w:rsidRDefault="00344D48" w:rsidP="00344D48">
      <w:pPr>
        <w:spacing w:line="360" w:lineRule="auto"/>
        <w:rPr>
          <w:sz w:val="28"/>
        </w:rPr>
      </w:pPr>
      <w:r>
        <w:rPr>
          <w:sz w:val="28"/>
        </w:rPr>
        <w:t>64. Краткий словарь по социологии. - М.:Политиздат, 1989. 327 с.</w:t>
      </w:r>
    </w:p>
    <w:p w14:paraId="56E064E6" w14:textId="77777777" w:rsidR="00344D48" w:rsidRDefault="00344D48" w:rsidP="00344D48">
      <w:pPr>
        <w:spacing w:line="360" w:lineRule="auto"/>
        <w:rPr>
          <w:sz w:val="28"/>
          <w:lang w:val="uk-UA"/>
        </w:rPr>
      </w:pPr>
      <w:r>
        <w:rPr>
          <w:sz w:val="28"/>
        </w:rPr>
        <w:t xml:space="preserve">65. </w:t>
      </w:r>
      <w:r>
        <w:rPr>
          <w:sz w:val="28"/>
          <w:lang w:val="uk-UA"/>
        </w:rPr>
        <w:t xml:space="preserve">Культурне відродження в Україні /Ред. Сілаєвої Т.О. – Львів: Астериск – </w:t>
      </w:r>
    </w:p>
    <w:p w14:paraId="798BC0E4" w14:textId="77777777" w:rsidR="00344D48" w:rsidRDefault="00344D48" w:rsidP="00344D48">
      <w:pPr>
        <w:spacing w:line="360" w:lineRule="auto"/>
        <w:jc w:val="right"/>
        <w:rPr>
          <w:sz w:val="28"/>
          <w:lang w:val="uk-UA"/>
        </w:rPr>
      </w:pPr>
      <w:r>
        <w:rPr>
          <w:sz w:val="28"/>
          <w:lang w:val="uk-UA"/>
        </w:rPr>
        <w:t>172</w:t>
      </w:r>
    </w:p>
    <w:p w14:paraId="0173D5E8" w14:textId="77777777" w:rsidR="00344D48" w:rsidRDefault="00344D48" w:rsidP="00344D48">
      <w:pPr>
        <w:spacing w:line="360" w:lineRule="auto"/>
        <w:rPr>
          <w:sz w:val="28"/>
          <w:lang w:val="uk-UA"/>
        </w:rPr>
      </w:pPr>
    </w:p>
    <w:p w14:paraId="53E1C81F" w14:textId="77777777" w:rsidR="00344D48" w:rsidRDefault="00344D48" w:rsidP="00344D48">
      <w:pPr>
        <w:spacing w:line="360" w:lineRule="auto"/>
        <w:rPr>
          <w:sz w:val="28"/>
        </w:rPr>
      </w:pPr>
      <w:r>
        <w:rPr>
          <w:sz w:val="28"/>
          <w:lang w:val="uk-UA"/>
        </w:rPr>
        <w:t xml:space="preserve">      1993. – 218 с.</w:t>
      </w:r>
    </w:p>
    <w:p w14:paraId="17C738DD" w14:textId="77777777" w:rsidR="00344D48" w:rsidRDefault="00344D48" w:rsidP="00344D48">
      <w:pPr>
        <w:spacing w:line="360" w:lineRule="auto"/>
        <w:rPr>
          <w:sz w:val="28"/>
        </w:rPr>
      </w:pPr>
      <w:r>
        <w:rPr>
          <w:sz w:val="28"/>
        </w:rPr>
        <w:t>66. Курас І.Ф., Рудич Ф.М.,  Балабан Р.В.,  Клиниченко О.В.  та  інші.  Політична</w:t>
      </w:r>
    </w:p>
    <w:p w14:paraId="50DD2EEE" w14:textId="77777777" w:rsidR="00344D48" w:rsidRDefault="00344D48" w:rsidP="00344D48">
      <w:pPr>
        <w:spacing w:line="360" w:lineRule="auto"/>
        <w:rPr>
          <w:sz w:val="28"/>
        </w:rPr>
      </w:pPr>
      <w:r>
        <w:rPr>
          <w:sz w:val="28"/>
        </w:rPr>
        <w:t xml:space="preserve">      система сучасної України: особливості  становлення, тенденції розвитку. - К.:</w:t>
      </w:r>
    </w:p>
    <w:p w14:paraId="505E4696" w14:textId="77777777" w:rsidR="00344D48" w:rsidRDefault="00344D48" w:rsidP="00344D48">
      <w:pPr>
        <w:spacing w:line="360" w:lineRule="auto"/>
        <w:rPr>
          <w:sz w:val="28"/>
        </w:rPr>
      </w:pPr>
      <w:r>
        <w:rPr>
          <w:sz w:val="28"/>
        </w:rPr>
        <w:t xml:space="preserve">     Основи, 1998. – 349 с.</w:t>
      </w:r>
    </w:p>
    <w:p w14:paraId="4BC6D86F" w14:textId="77777777" w:rsidR="00344D48" w:rsidRDefault="00344D48" w:rsidP="00344D48">
      <w:pPr>
        <w:spacing w:line="360" w:lineRule="auto"/>
        <w:rPr>
          <w:sz w:val="28"/>
        </w:rPr>
      </w:pPr>
      <w:r>
        <w:rPr>
          <w:sz w:val="28"/>
        </w:rPr>
        <w:t>67. Лапин Н.И.  Социокультурный  подход  и  социентально-функциональные</w:t>
      </w:r>
    </w:p>
    <w:p w14:paraId="266A0267" w14:textId="77777777" w:rsidR="00344D48" w:rsidRDefault="00344D48" w:rsidP="00344D48">
      <w:pPr>
        <w:spacing w:line="360" w:lineRule="auto"/>
        <w:rPr>
          <w:sz w:val="28"/>
        </w:rPr>
      </w:pPr>
      <w:r>
        <w:rPr>
          <w:sz w:val="28"/>
        </w:rPr>
        <w:t xml:space="preserve">      структуры </w:t>
      </w:r>
      <w:r w:rsidRPr="00344D48">
        <w:rPr>
          <w:sz w:val="28"/>
        </w:rPr>
        <w:t>//</w:t>
      </w:r>
      <w:r>
        <w:rPr>
          <w:sz w:val="28"/>
        </w:rPr>
        <w:t xml:space="preserve"> Социс. – 2000. - №7. – С. 3 – 12.</w:t>
      </w:r>
    </w:p>
    <w:p w14:paraId="4BEAE85B" w14:textId="77777777" w:rsidR="00344D48" w:rsidRDefault="00344D48" w:rsidP="00344D48">
      <w:pPr>
        <w:spacing w:line="360" w:lineRule="auto"/>
        <w:rPr>
          <w:sz w:val="28"/>
        </w:rPr>
      </w:pPr>
      <w:r>
        <w:rPr>
          <w:sz w:val="28"/>
        </w:rPr>
        <w:lastRenderedPageBreak/>
        <w:t>68. Лапина Н.Ю., Чирикова А.Е. Политическое  самоопределение  региональных</w:t>
      </w:r>
    </w:p>
    <w:p w14:paraId="0DE0DB14" w14:textId="77777777" w:rsidR="00344D48" w:rsidRDefault="00344D48" w:rsidP="00344D48">
      <w:pPr>
        <w:spacing w:line="360" w:lineRule="auto"/>
        <w:rPr>
          <w:sz w:val="28"/>
        </w:rPr>
      </w:pPr>
      <w:r>
        <w:rPr>
          <w:sz w:val="28"/>
        </w:rPr>
        <w:t xml:space="preserve">      элит </w:t>
      </w:r>
      <w:r w:rsidRPr="00344D48">
        <w:rPr>
          <w:sz w:val="28"/>
        </w:rPr>
        <w:t>//</w:t>
      </w:r>
      <w:r>
        <w:rPr>
          <w:sz w:val="28"/>
        </w:rPr>
        <w:t xml:space="preserve"> Социс. - 2000. - №6. – С. 105.</w:t>
      </w:r>
    </w:p>
    <w:p w14:paraId="064156F3" w14:textId="77777777" w:rsidR="00344D48" w:rsidRDefault="00344D48" w:rsidP="00344D48">
      <w:pPr>
        <w:spacing w:line="360" w:lineRule="auto"/>
        <w:rPr>
          <w:sz w:val="28"/>
        </w:rPr>
      </w:pPr>
      <w:r>
        <w:rPr>
          <w:sz w:val="28"/>
        </w:rPr>
        <w:t xml:space="preserve">69. Левинсон А.Г. Термин  </w:t>
      </w:r>
      <w:r>
        <w:rPr>
          <w:sz w:val="28"/>
          <w:lang w:val="uk-UA"/>
        </w:rPr>
        <w:t xml:space="preserve">“бюрократия” </w:t>
      </w:r>
      <w:r>
        <w:rPr>
          <w:sz w:val="28"/>
        </w:rPr>
        <w:t xml:space="preserve"> в  российских  контекстах  </w:t>
      </w:r>
      <w:r w:rsidRPr="00344D48">
        <w:rPr>
          <w:sz w:val="28"/>
        </w:rPr>
        <w:t xml:space="preserve">// </w:t>
      </w:r>
      <w:r>
        <w:rPr>
          <w:sz w:val="28"/>
        </w:rPr>
        <w:t xml:space="preserve"> Вопросы</w:t>
      </w:r>
    </w:p>
    <w:p w14:paraId="13B16319" w14:textId="77777777" w:rsidR="00344D48" w:rsidRDefault="00344D48" w:rsidP="00344D48">
      <w:pPr>
        <w:spacing w:line="360" w:lineRule="auto"/>
        <w:rPr>
          <w:sz w:val="28"/>
        </w:rPr>
      </w:pPr>
      <w:r>
        <w:rPr>
          <w:sz w:val="28"/>
        </w:rPr>
        <w:t xml:space="preserve">      философии. - 1994. - №4 - С. 241 - 243.</w:t>
      </w:r>
    </w:p>
    <w:p w14:paraId="1733801D" w14:textId="77777777" w:rsidR="00344D48" w:rsidRDefault="00344D48" w:rsidP="00344D48">
      <w:pPr>
        <w:spacing w:line="360" w:lineRule="auto"/>
        <w:rPr>
          <w:sz w:val="28"/>
        </w:rPr>
      </w:pPr>
      <w:r>
        <w:rPr>
          <w:sz w:val="28"/>
        </w:rPr>
        <w:t>70. Ленин В.И. Полн. собр. соч. - М.: Политиздат Т.23. – 594 с.</w:t>
      </w:r>
    </w:p>
    <w:p w14:paraId="2DC69DB2" w14:textId="77777777" w:rsidR="00344D48" w:rsidRDefault="00344D48" w:rsidP="00344D48">
      <w:pPr>
        <w:spacing w:line="360" w:lineRule="auto"/>
        <w:rPr>
          <w:sz w:val="28"/>
          <w:lang w:val="uk-UA"/>
        </w:rPr>
      </w:pPr>
      <w:r>
        <w:rPr>
          <w:sz w:val="28"/>
        </w:rPr>
        <w:t>71. Липа Ю.</w:t>
      </w:r>
      <w:r>
        <w:rPr>
          <w:sz w:val="28"/>
          <w:lang w:val="uk-UA"/>
        </w:rPr>
        <w:t xml:space="preserve"> Призначення України. – Львів: Просвіта, 1992. – 270 с.</w:t>
      </w:r>
    </w:p>
    <w:p w14:paraId="379C823E" w14:textId="77777777" w:rsidR="00344D48" w:rsidRDefault="00344D48" w:rsidP="00344D48">
      <w:pPr>
        <w:spacing w:line="360" w:lineRule="auto"/>
        <w:rPr>
          <w:sz w:val="28"/>
        </w:rPr>
      </w:pPr>
      <w:r>
        <w:rPr>
          <w:sz w:val="28"/>
        </w:rPr>
        <w:t>72. Липсет С. Функционалистическая концепция власти бюрократии в  организа-</w:t>
      </w:r>
    </w:p>
    <w:p w14:paraId="0A3D506E" w14:textId="77777777" w:rsidR="00344D48" w:rsidRDefault="00344D48" w:rsidP="00344D48">
      <w:pPr>
        <w:spacing w:line="360" w:lineRule="auto"/>
        <w:rPr>
          <w:sz w:val="28"/>
        </w:rPr>
      </w:pPr>
      <w:r>
        <w:rPr>
          <w:sz w:val="28"/>
        </w:rPr>
        <w:t xml:space="preserve">      циях</w:t>
      </w:r>
      <w:r w:rsidRPr="00344D48">
        <w:rPr>
          <w:sz w:val="28"/>
        </w:rPr>
        <w:t xml:space="preserve"> // </w:t>
      </w:r>
      <w:r>
        <w:rPr>
          <w:sz w:val="28"/>
        </w:rPr>
        <w:t>Масловский М. Политическая  социология  бюрократии. -  М.: Инсти-</w:t>
      </w:r>
    </w:p>
    <w:p w14:paraId="6D433F82" w14:textId="77777777" w:rsidR="00344D48" w:rsidRDefault="00344D48" w:rsidP="00344D48">
      <w:pPr>
        <w:spacing w:line="360" w:lineRule="auto"/>
        <w:rPr>
          <w:sz w:val="28"/>
        </w:rPr>
      </w:pPr>
      <w:r>
        <w:rPr>
          <w:sz w:val="28"/>
        </w:rPr>
        <w:t>тут социологического образования, 1997. – С.203 – 208.</w:t>
      </w:r>
    </w:p>
    <w:p w14:paraId="47E85D3B" w14:textId="77777777" w:rsidR="00344D48" w:rsidRDefault="00344D48" w:rsidP="00344D48">
      <w:pPr>
        <w:spacing w:line="360" w:lineRule="auto"/>
        <w:rPr>
          <w:sz w:val="28"/>
        </w:rPr>
      </w:pPr>
      <w:r>
        <w:rPr>
          <w:sz w:val="28"/>
        </w:rPr>
        <w:t xml:space="preserve">73. Литвин В. </w:t>
      </w:r>
      <w:r>
        <w:rPr>
          <w:sz w:val="28"/>
          <w:lang w:val="uk-UA"/>
        </w:rPr>
        <w:t>Політична арена  України:  дійові  особи та виконавці. - К.: Абрис,</w:t>
      </w:r>
    </w:p>
    <w:p w14:paraId="384D75C7" w14:textId="77777777" w:rsidR="00344D48" w:rsidRDefault="00344D48" w:rsidP="00344D48">
      <w:pPr>
        <w:spacing w:line="360" w:lineRule="auto"/>
        <w:rPr>
          <w:sz w:val="28"/>
        </w:rPr>
      </w:pPr>
      <w:r>
        <w:rPr>
          <w:sz w:val="28"/>
        </w:rPr>
        <w:t xml:space="preserve">     1994 – 404 с.</w:t>
      </w:r>
    </w:p>
    <w:p w14:paraId="0EAC28DD" w14:textId="77777777" w:rsidR="00344D48" w:rsidRDefault="00344D48" w:rsidP="00344D48">
      <w:pPr>
        <w:spacing w:line="360" w:lineRule="auto"/>
        <w:rPr>
          <w:sz w:val="28"/>
        </w:rPr>
      </w:pPr>
      <w:r>
        <w:rPr>
          <w:sz w:val="28"/>
        </w:rPr>
        <w:t>74. Лукашевич Н.П., Туленков Н.В. Социология. - К.:МАУП, 1998. – 276 с.</w:t>
      </w:r>
    </w:p>
    <w:p w14:paraId="7DA86A64" w14:textId="77777777" w:rsidR="00344D48" w:rsidRDefault="00344D48" w:rsidP="00344D48">
      <w:pPr>
        <w:spacing w:line="360" w:lineRule="auto"/>
        <w:rPr>
          <w:sz w:val="28"/>
        </w:rPr>
      </w:pPr>
      <w:r>
        <w:rPr>
          <w:sz w:val="28"/>
        </w:rPr>
        <w:t xml:space="preserve">75. Макаренко В.П. Правительство и бюрократия </w:t>
      </w:r>
      <w:r w:rsidRPr="00344D48">
        <w:rPr>
          <w:sz w:val="28"/>
        </w:rPr>
        <w:t>//</w:t>
      </w:r>
      <w:r>
        <w:rPr>
          <w:sz w:val="28"/>
        </w:rPr>
        <w:t xml:space="preserve"> Социологические исследова-</w:t>
      </w:r>
    </w:p>
    <w:p w14:paraId="410682CD" w14:textId="77777777" w:rsidR="00344D48" w:rsidRDefault="00344D48" w:rsidP="00344D48">
      <w:pPr>
        <w:spacing w:line="360" w:lineRule="auto"/>
        <w:rPr>
          <w:sz w:val="28"/>
        </w:rPr>
      </w:pPr>
      <w:r>
        <w:rPr>
          <w:sz w:val="28"/>
        </w:rPr>
        <w:t>ния. – 1999. - №2. – С. 3 - 14.</w:t>
      </w:r>
    </w:p>
    <w:p w14:paraId="31D4D1B5" w14:textId="77777777" w:rsidR="00344D48" w:rsidRDefault="00344D48" w:rsidP="00344D48">
      <w:pPr>
        <w:spacing w:line="360" w:lineRule="auto"/>
        <w:rPr>
          <w:sz w:val="28"/>
        </w:rPr>
      </w:pPr>
      <w:r>
        <w:rPr>
          <w:sz w:val="28"/>
        </w:rPr>
        <w:t xml:space="preserve">76. Маркс К. Заметки о новейшей прусской инструкции. </w:t>
      </w:r>
      <w:r w:rsidRPr="00344D48">
        <w:rPr>
          <w:sz w:val="28"/>
        </w:rPr>
        <w:t>//</w:t>
      </w:r>
      <w:r>
        <w:rPr>
          <w:sz w:val="28"/>
        </w:rPr>
        <w:t>Маркс К. и Энгельс Ф.</w:t>
      </w:r>
    </w:p>
    <w:p w14:paraId="4C7DE16C" w14:textId="77777777" w:rsidR="00344D48" w:rsidRDefault="00344D48" w:rsidP="00344D48">
      <w:pPr>
        <w:spacing w:line="360" w:lineRule="auto"/>
        <w:rPr>
          <w:sz w:val="28"/>
        </w:rPr>
      </w:pPr>
      <w:r>
        <w:rPr>
          <w:sz w:val="28"/>
        </w:rPr>
        <w:t xml:space="preserve">     Сочинения. 2-е изд. Т.1. – М.: Политиздат, 1972. – 698 с.</w:t>
      </w:r>
    </w:p>
    <w:p w14:paraId="143DCFD1" w14:textId="77777777" w:rsidR="00344D48" w:rsidRDefault="00344D48" w:rsidP="00344D48">
      <w:pPr>
        <w:spacing w:line="360" w:lineRule="auto"/>
        <w:rPr>
          <w:sz w:val="28"/>
        </w:rPr>
      </w:pPr>
      <w:r>
        <w:rPr>
          <w:sz w:val="28"/>
        </w:rPr>
        <w:t xml:space="preserve">77. Маркс К. Оправдание мозельского корреспондента </w:t>
      </w:r>
      <w:r w:rsidRPr="00344D48">
        <w:rPr>
          <w:sz w:val="28"/>
        </w:rPr>
        <w:t>//</w:t>
      </w:r>
      <w:r>
        <w:rPr>
          <w:sz w:val="28"/>
        </w:rPr>
        <w:t xml:space="preserve"> Маркс К. и Энгельс Ф.</w:t>
      </w:r>
    </w:p>
    <w:p w14:paraId="225A47C4" w14:textId="77777777" w:rsidR="00344D48" w:rsidRDefault="00344D48" w:rsidP="00344D48">
      <w:pPr>
        <w:spacing w:line="360" w:lineRule="auto"/>
        <w:rPr>
          <w:sz w:val="28"/>
        </w:rPr>
      </w:pPr>
      <w:r>
        <w:rPr>
          <w:sz w:val="28"/>
        </w:rPr>
        <w:t xml:space="preserve">     Сочинения. 2-е изд. Т.1. – М.: Политиздат, 1972. – 698 с.</w:t>
      </w:r>
    </w:p>
    <w:p w14:paraId="7C7FDE93" w14:textId="77777777" w:rsidR="00344D48" w:rsidRDefault="00344D48" w:rsidP="00344D48">
      <w:pPr>
        <w:spacing w:line="360" w:lineRule="auto"/>
        <w:rPr>
          <w:sz w:val="28"/>
        </w:rPr>
      </w:pPr>
      <w:r>
        <w:rPr>
          <w:sz w:val="28"/>
        </w:rPr>
        <w:t xml:space="preserve">78. Маркс К. К критике гегелевской философии  права. </w:t>
      </w:r>
      <w:r w:rsidRPr="00344D48">
        <w:rPr>
          <w:sz w:val="28"/>
        </w:rPr>
        <w:t>//</w:t>
      </w:r>
      <w:r>
        <w:rPr>
          <w:sz w:val="28"/>
        </w:rPr>
        <w:t xml:space="preserve"> Маркс К. и  Энгельс Ф.</w:t>
      </w:r>
    </w:p>
    <w:p w14:paraId="508AAC55" w14:textId="77777777" w:rsidR="00344D48" w:rsidRDefault="00344D48" w:rsidP="00344D48">
      <w:pPr>
        <w:spacing w:line="360" w:lineRule="auto"/>
        <w:rPr>
          <w:sz w:val="28"/>
        </w:rPr>
      </w:pPr>
      <w:r>
        <w:rPr>
          <w:sz w:val="28"/>
        </w:rPr>
        <w:t xml:space="preserve">     Сочинения. 2-е изд. Т.1. – М.: Политиздат, 1972. – 698 с.</w:t>
      </w:r>
    </w:p>
    <w:p w14:paraId="73020753" w14:textId="77777777" w:rsidR="00344D48" w:rsidRDefault="00344D48" w:rsidP="00344D48">
      <w:pPr>
        <w:spacing w:line="360" w:lineRule="auto"/>
        <w:rPr>
          <w:sz w:val="28"/>
        </w:rPr>
      </w:pPr>
      <w:r>
        <w:rPr>
          <w:sz w:val="28"/>
        </w:rPr>
        <w:t xml:space="preserve">79. Маркс К. Восемнадцатое брюмера  Луи  Бонапарта </w:t>
      </w:r>
      <w:r w:rsidRPr="00344D48">
        <w:rPr>
          <w:sz w:val="28"/>
        </w:rPr>
        <w:t>//</w:t>
      </w:r>
      <w:r>
        <w:rPr>
          <w:sz w:val="28"/>
        </w:rPr>
        <w:t xml:space="preserve"> Маркс К. и  Энгельс Ф.</w:t>
      </w:r>
    </w:p>
    <w:p w14:paraId="2FE0022D" w14:textId="77777777" w:rsidR="00344D48" w:rsidRDefault="00344D48" w:rsidP="00344D48">
      <w:pPr>
        <w:spacing w:line="360" w:lineRule="auto"/>
        <w:rPr>
          <w:sz w:val="28"/>
        </w:rPr>
      </w:pPr>
      <w:r>
        <w:rPr>
          <w:sz w:val="28"/>
        </w:rPr>
        <w:t xml:space="preserve">     Сочинения. 2-е изд. Т.8. – М.: Политиздат, 1972. – 652 с.</w:t>
      </w:r>
    </w:p>
    <w:p w14:paraId="3FC0381D" w14:textId="77777777" w:rsidR="00344D48" w:rsidRDefault="00344D48" w:rsidP="00344D48">
      <w:pPr>
        <w:spacing w:line="360" w:lineRule="auto"/>
        <w:rPr>
          <w:sz w:val="28"/>
        </w:rPr>
      </w:pPr>
      <w:r>
        <w:rPr>
          <w:sz w:val="28"/>
        </w:rPr>
        <w:lastRenderedPageBreak/>
        <w:t>80. Маслов В.А. Проблемы бюрократии в марксистской и  буржуазной  социоло-</w:t>
      </w:r>
    </w:p>
    <w:p w14:paraId="4C357A1D" w14:textId="77777777" w:rsidR="00344D48" w:rsidRDefault="00344D48" w:rsidP="00344D48">
      <w:pPr>
        <w:spacing w:line="360" w:lineRule="auto"/>
        <w:jc w:val="right"/>
        <w:rPr>
          <w:sz w:val="28"/>
        </w:rPr>
      </w:pPr>
      <w:r>
        <w:rPr>
          <w:sz w:val="28"/>
        </w:rPr>
        <w:t>173</w:t>
      </w:r>
    </w:p>
    <w:p w14:paraId="3A9A929C" w14:textId="77777777" w:rsidR="00344D48" w:rsidRDefault="00344D48" w:rsidP="00344D48">
      <w:pPr>
        <w:spacing w:line="360" w:lineRule="auto"/>
        <w:rPr>
          <w:sz w:val="28"/>
        </w:rPr>
      </w:pPr>
    </w:p>
    <w:p w14:paraId="56F74FF9" w14:textId="77777777" w:rsidR="00344D48" w:rsidRDefault="00344D48" w:rsidP="00344D48">
      <w:pPr>
        <w:spacing w:line="360" w:lineRule="auto"/>
        <w:rPr>
          <w:sz w:val="28"/>
        </w:rPr>
      </w:pPr>
      <w:r>
        <w:rPr>
          <w:sz w:val="28"/>
        </w:rPr>
        <w:t xml:space="preserve">      гии: дис. канд. философ. наук. - Л., 1973. – 178 с.</w:t>
      </w:r>
    </w:p>
    <w:p w14:paraId="68C3F379" w14:textId="77777777" w:rsidR="00344D48" w:rsidRDefault="00344D48" w:rsidP="00344D48">
      <w:pPr>
        <w:spacing w:line="360" w:lineRule="auto"/>
        <w:rPr>
          <w:sz w:val="28"/>
        </w:rPr>
      </w:pPr>
      <w:r>
        <w:rPr>
          <w:sz w:val="28"/>
        </w:rPr>
        <w:t>81. Масловский М. Политическая социология бюрократии.- М.: Институт социо-</w:t>
      </w:r>
    </w:p>
    <w:p w14:paraId="40605800" w14:textId="77777777" w:rsidR="00344D48" w:rsidRDefault="00344D48" w:rsidP="00344D48">
      <w:pPr>
        <w:spacing w:line="360" w:lineRule="auto"/>
        <w:rPr>
          <w:sz w:val="28"/>
        </w:rPr>
      </w:pPr>
      <w:r>
        <w:rPr>
          <w:sz w:val="28"/>
        </w:rPr>
        <w:t xml:space="preserve">      логического образования, 1997. – 211 с.</w:t>
      </w:r>
    </w:p>
    <w:p w14:paraId="4B1CD92F" w14:textId="77777777" w:rsidR="00344D48" w:rsidRDefault="00344D48" w:rsidP="00344D48">
      <w:pPr>
        <w:spacing w:line="360" w:lineRule="auto"/>
        <w:rPr>
          <w:sz w:val="28"/>
        </w:rPr>
      </w:pPr>
      <w:r>
        <w:rPr>
          <w:sz w:val="28"/>
        </w:rPr>
        <w:t>82. Масловский М.В. Теория бюрократии Макса Вебера и современная  социоло-</w:t>
      </w:r>
    </w:p>
    <w:p w14:paraId="2CC4AA1B" w14:textId="77777777" w:rsidR="00344D48" w:rsidRDefault="00344D48" w:rsidP="00344D48">
      <w:pPr>
        <w:spacing w:line="360" w:lineRule="auto"/>
        <w:rPr>
          <w:sz w:val="28"/>
        </w:rPr>
      </w:pPr>
      <w:r>
        <w:rPr>
          <w:sz w:val="28"/>
        </w:rPr>
        <w:t xml:space="preserve">      гия. – Новгород: Изд-во ННГУ, 1997. – 276 с.</w:t>
      </w:r>
    </w:p>
    <w:p w14:paraId="0FBE92F8" w14:textId="77777777" w:rsidR="00344D48" w:rsidRDefault="00344D48" w:rsidP="00344D48">
      <w:pPr>
        <w:spacing w:line="360" w:lineRule="auto"/>
        <w:rPr>
          <w:sz w:val="28"/>
        </w:rPr>
      </w:pPr>
      <w:r>
        <w:rPr>
          <w:sz w:val="28"/>
        </w:rPr>
        <w:t xml:space="preserve">83. Медушевский А.Н. Демократия и тирания в новое и  новейшее  время </w:t>
      </w:r>
      <w:r w:rsidRPr="00344D48">
        <w:rPr>
          <w:sz w:val="28"/>
        </w:rPr>
        <w:t>//</w:t>
      </w:r>
      <w:r>
        <w:rPr>
          <w:sz w:val="28"/>
        </w:rPr>
        <w:t xml:space="preserve"> Воп-</w:t>
      </w:r>
    </w:p>
    <w:p w14:paraId="1D1900AC" w14:textId="77777777" w:rsidR="00344D48" w:rsidRDefault="00344D48" w:rsidP="00344D48">
      <w:pPr>
        <w:spacing w:line="360" w:lineRule="auto"/>
        <w:rPr>
          <w:sz w:val="28"/>
        </w:rPr>
      </w:pPr>
      <w:r>
        <w:rPr>
          <w:sz w:val="28"/>
        </w:rPr>
        <w:t xml:space="preserve">      росы философии. – 1993. - №10. – С. 3 – 24.</w:t>
      </w:r>
    </w:p>
    <w:p w14:paraId="633B9263" w14:textId="77777777" w:rsidR="00344D48" w:rsidRDefault="00344D48" w:rsidP="00344D48">
      <w:pPr>
        <w:spacing w:line="360" w:lineRule="auto"/>
        <w:rPr>
          <w:sz w:val="28"/>
        </w:rPr>
      </w:pPr>
      <w:r>
        <w:rPr>
          <w:sz w:val="28"/>
        </w:rPr>
        <w:t>84. Мешков П.Я. Бюрократизм и бюрократия в системе социально-политических</w:t>
      </w:r>
    </w:p>
    <w:p w14:paraId="7F6BB9E0" w14:textId="77777777" w:rsidR="00344D48" w:rsidRDefault="00344D48" w:rsidP="00344D48">
      <w:pPr>
        <w:spacing w:line="360" w:lineRule="auto"/>
        <w:rPr>
          <w:sz w:val="28"/>
        </w:rPr>
      </w:pPr>
      <w:r>
        <w:rPr>
          <w:sz w:val="28"/>
        </w:rPr>
        <w:t xml:space="preserve">     отношений </w:t>
      </w:r>
      <w:r w:rsidRPr="00344D48">
        <w:rPr>
          <w:sz w:val="28"/>
        </w:rPr>
        <w:t>//</w:t>
      </w:r>
      <w:r>
        <w:rPr>
          <w:sz w:val="28"/>
        </w:rPr>
        <w:t xml:space="preserve"> Социально-политические науки. – 1992. - №1. – С. 34 – 41.</w:t>
      </w:r>
    </w:p>
    <w:p w14:paraId="62C6C560" w14:textId="77777777" w:rsidR="00344D48" w:rsidRDefault="00344D48" w:rsidP="00344D48">
      <w:pPr>
        <w:spacing w:line="360" w:lineRule="auto"/>
        <w:rPr>
          <w:sz w:val="28"/>
        </w:rPr>
      </w:pPr>
      <w:r>
        <w:rPr>
          <w:sz w:val="28"/>
        </w:rPr>
        <w:t xml:space="preserve">85. Мигранян А.  Достаточность  классической  теории </w:t>
      </w:r>
      <w:r w:rsidRPr="00344D48">
        <w:rPr>
          <w:sz w:val="28"/>
        </w:rPr>
        <w:t>//</w:t>
      </w:r>
      <w:r>
        <w:rPr>
          <w:sz w:val="28"/>
        </w:rPr>
        <w:t xml:space="preserve"> Мировая  экономика  и</w:t>
      </w:r>
    </w:p>
    <w:p w14:paraId="7E8EEF94" w14:textId="77777777" w:rsidR="00344D48" w:rsidRDefault="00344D48" w:rsidP="00344D48">
      <w:pPr>
        <w:spacing w:line="360" w:lineRule="auto"/>
        <w:rPr>
          <w:sz w:val="28"/>
        </w:rPr>
      </w:pPr>
      <w:r>
        <w:rPr>
          <w:sz w:val="28"/>
        </w:rPr>
        <w:t xml:space="preserve">      международные отношения. – 1989. - №2. – С. 42 – 45.</w:t>
      </w:r>
    </w:p>
    <w:p w14:paraId="4C89FCB2" w14:textId="77777777" w:rsidR="00344D48" w:rsidRDefault="00344D48" w:rsidP="00344D48">
      <w:pPr>
        <w:spacing w:line="360" w:lineRule="auto"/>
        <w:rPr>
          <w:sz w:val="28"/>
          <w:lang w:val="uk-UA"/>
        </w:rPr>
      </w:pPr>
      <w:r>
        <w:rPr>
          <w:sz w:val="28"/>
        </w:rPr>
        <w:t>86. М</w:t>
      </w:r>
      <w:r>
        <w:rPr>
          <w:sz w:val="28"/>
          <w:lang w:val="uk-UA"/>
        </w:rPr>
        <w:t>ихальченко М., Самчук З.  Україна  доби  межичасся.  -  Дрогобич:  Відро-</w:t>
      </w:r>
    </w:p>
    <w:p w14:paraId="64B02349" w14:textId="77777777" w:rsidR="00344D48" w:rsidRDefault="00344D48" w:rsidP="00344D48">
      <w:pPr>
        <w:spacing w:line="360" w:lineRule="auto"/>
        <w:rPr>
          <w:sz w:val="28"/>
          <w:lang w:val="uk-UA"/>
        </w:rPr>
      </w:pPr>
      <w:r>
        <w:rPr>
          <w:sz w:val="28"/>
          <w:lang w:val="uk-UA"/>
        </w:rPr>
        <w:t xml:space="preserve">      дження, 1998. – 288 с.</w:t>
      </w:r>
    </w:p>
    <w:p w14:paraId="54469391" w14:textId="77777777" w:rsidR="00344D48" w:rsidRDefault="00344D48" w:rsidP="00344D48">
      <w:pPr>
        <w:spacing w:line="360" w:lineRule="auto"/>
        <w:rPr>
          <w:sz w:val="28"/>
        </w:rPr>
      </w:pPr>
      <w:r>
        <w:rPr>
          <w:sz w:val="28"/>
        </w:rPr>
        <w:t>87. Михальченко Н.  Украинское  общество:  трансформация, модернизация  или</w:t>
      </w:r>
    </w:p>
    <w:p w14:paraId="3297F8AB" w14:textId="77777777" w:rsidR="00344D48" w:rsidRDefault="00344D48" w:rsidP="00344D48">
      <w:pPr>
        <w:spacing w:line="360" w:lineRule="auto"/>
        <w:rPr>
          <w:sz w:val="28"/>
        </w:rPr>
      </w:pPr>
      <w:r>
        <w:rPr>
          <w:sz w:val="28"/>
        </w:rPr>
        <w:t xml:space="preserve">      лимитроф  Европы? </w:t>
      </w:r>
      <w:r w:rsidRPr="00344D48">
        <w:rPr>
          <w:sz w:val="28"/>
        </w:rPr>
        <w:t>/ К.:</w:t>
      </w:r>
      <w:r>
        <w:rPr>
          <w:sz w:val="28"/>
        </w:rPr>
        <w:t xml:space="preserve"> НАН Украины. Институт социологии, Академия пе-</w:t>
      </w:r>
    </w:p>
    <w:p w14:paraId="0B2B8D8B" w14:textId="77777777" w:rsidR="00344D48" w:rsidRDefault="00344D48" w:rsidP="00344D48">
      <w:pPr>
        <w:spacing w:line="360" w:lineRule="auto"/>
        <w:rPr>
          <w:sz w:val="28"/>
        </w:rPr>
      </w:pPr>
      <w:r>
        <w:rPr>
          <w:sz w:val="28"/>
        </w:rPr>
        <w:t xml:space="preserve">      дагогических  наук  Украины, Украинская  Академия  политических  наук. –</w:t>
      </w:r>
    </w:p>
    <w:p w14:paraId="20E1C3AC" w14:textId="77777777" w:rsidR="00344D48" w:rsidRDefault="00344D48" w:rsidP="00344D48">
      <w:pPr>
        <w:spacing w:line="360" w:lineRule="auto"/>
        <w:rPr>
          <w:sz w:val="28"/>
        </w:rPr>
      </w:pPr>
      <w:r>
        <w:rPr>
          <w:sz w:val="28"/>
        </w:rPr>
        <w:t xml:space="preserve">      2001. – 440 с.</w:t>
      </w:r>
    </w:p>
    <w:p w14:paraId="101C5D7A" w14:textId="77777777" w:rsidR="00344D48" w:rsidRDefault="00344D48" w:rsidP="00344D48">
      <w:pPr>
        <w:spacing w:line="360" w:lineRule="auto"/>
        <w:rPr>
          <w:sz w:val="28"/>
        </w:rPr>
      </w:pPr>
      <w:r>
        <w:rPr>
          <w:sz w:val="28"/>
        </w:rPr>
        <w:t xml:space="preserve">88. Михельс Р. Необходимость организации </w:t>
      </w:r>
      <w:r w:rsidRPr="00344D48">
        <w:rPr>
          <w:sz w:val="28"/>
        </w:rPr>
        <w:t>//</w:t>
      </w:r>
      <w:r>
        <w:rPr>
          <w:sz w:val="28"/>
        </w:rPr>
        <w:t xml:space="preserve"> Диалог. – 1990. - №3. – С. 40 – 48.</w:t>
      </w:r>
    </w:p>
    <w:p w14:paraId="2B3AC971" w14:textId="77777777" w:rsidR="00344D48" w:rsidRDefault="00344D48" w:rsidP="00344D48">
      <w:pPr>
        <w:spacing w:line="360" w:lineRule="auto"/>
        <w:rPr>
          <w:sz w:val="28"/>
        </w:rPr>
      </w:pPr>
      <w:r>
        <w:rPr>
          <w:sz w:val="28"/>
        </w:rPr>
        <w:t>89. Монтень Мишель Опыты. -  М.Л.: Академия наук СССР, 1960. – 526 с.</w:t>
      </w:r>
    </w:p>
    <w:p w14:paraId="094ECFC4" w14:textId="77777777" w:rsidR="00344D48" w:rsidRDefault="00344D48" w:rsidP="00344D48">
      <w:pPr>
        <w:spacing w:line="360" w:lineRule="auto"/>
        <w:rPr>
          <w:sz w:val="28"/>
        </w:rPr>
      </w:pPr>
      <w:r>
        <w:rPr>
          <w:sz w:val="28"/>
        </w:rPr>
        <w:lastRenderedPageBreak/>
        <w:t>90. Налимов В.В., Прогалина Ж.А.  Реальность  нереального.  Вероятная  модель</w:t>
      </w:r>
    </w:p>
    <w:p w14:paraId="2F855245" w14:textId="77777777" w:rsidR="00344D48" w:rsidRDefault="00344D48" w:rsidP="00344D48">
      <w:pPr>
        <w:spacing w:line="360" w:lineRule="auto"/>
        <w:rPr>
          <w:sz w:val="28"/>
        </w:rPr>
      </w:pPr>
      <w:r>
        <w:rPr>
          <w:sz w:val="28"/>
        </w:rPr>
        <w:t xml:space="preserve">      бессознательного. - М.: Акрон, 1989. – 764 с.</w:t>
      </w:r>
    </w:p>
    <w:p w14:paraId="28B1E028" w14:textId="77777777" w:rsidR="00344D48" w:rsidRDefault="00344D48" w:rsidP="00344D48">
      <w:pPr>
        <w:spacing w:line="360" w:lineRule="auto"/>
        <w:rPr>
          <w:sz w:val="28"/>
        </w:rPr>
      </w:pPr>
      <w:r>
        <w:rPr>
          <w:sz w:val="28"/>
        </w:rPr>
        <w:t>91. На пути к совести. - М.:Прогресс, 1989. – 494 с.</w:t>
      </w:r>
    </w:p>
    <w:p w14:paraId="4AF1361F" w14:textId="77777777" w:rsidR="00344D48" w:rsidRDefault="00344D48" w:rsidP="00344D48">
      <w:pPr>
        <w:spacing w:line="360" w:lineRule="auto"/>
        <w:rPr>
          <w:sz w:val="28"/>
        </w:rPr>
      </w:pPr>
      <w:r>
        <w:rPr>
          <w:sz w:val="28"/>
        </w:rPr>
        <w:t>92. Наторп П. Социальная педагогика. – С-Пб., 1911. – 578 с.</w:t>
      </w:r>
    </w:p>
    <w:p w14:paraId="22B62A11" w14:textId="77777777" w:rsidR="00344D48" w:rsidRDefault="00344D48" w:rsidP="00344D48">
      <w:pPr>
        <w:spacing w:line="360" w:lineRule="auto"/>
        <w:rPr>
          <w:sz w:val="28"/>
        </w:rPr>
      </w:pPr>
      <w:r>
        <w:rPr>
          <w:sz w:val="28"/>
        </w:rPr>
        <w:t>93. Наше глобальне завдання – системна перебудова  економіки.  Виступ  Прези-</w:t>
      </w:r>
    </w:p>
    <w:p w14:paraId="417889BE" w14:textId="77777777" w:rsidR="00344D48" w:rsidRDefault="00344D48" w:rsidP="00344D48">
      <w:pPr>
        <w:spacing w:line="360" w:lineRule="auto"/>
        <w:rPr>
          <w:sz w:val="28"/>
        </w:rPr>
      </w:pPr>
      <w:r>
        <w:rPr>
          <w:sz w:val="28"/>
        </w:rPr>
        <w:t xml:space="preserve">      дента України Л.Д.Кучми на науково-економічній конференції в Пущі-Озер-</w:t>
      </w:r>
    </w:p>
    <w:p w14:paraId="4849275F" w14:textId="77777777" w:rsidR="00344D48" w:rsidRDefault="00344D48" w:rsidP="00344D48">
      <w:pPr>
        <w:spacing w:line="360" w:lineRule="auto"/>
        <w:rPr>
          <w:sz w:val="28"/>
        </w:rPr>
      </w:pPr>
      <w:r>
        <w:rPr>
          <w:sz w:val="28"/>
        </w:rPr>
        <w:t xml:space="preserve">      ній 4 березня 1999 р. </w:t>
      </w:r>
      <w:r w:rsidRPr="004E73F1">
        <w:rPr>
          <w:sz w:val="28"/>
        </w:rPr>
        <w:t>//</w:t>
      </w:r>
      <w:r>
        <w:rPr>
          <w:sz w:val="28"/>
          <w:lang w:val="uk-UA"/>
        </w:rPr>
        <w:t xml:space="preserve"> Державність. – 1994. - №4. – С. 3 – 5.</w:t>
      </w:r>
    </w:p>
    <w:p w14:paraId="39785030" w14:textId="77777777" w:rsidR="00344D48" w:rsidRDefault="00344D48" w:rsidP="00344D48">
      <w:pPr>
        <w:spacing w:line="360" w:lineRule="auto"/>
        <w:rPr>
          <w:sz w:val="28"/>
        </w:rPr>
      </w:pPr>
      <w:r>
        <w:rPr>
          <w:sz w:val="28"/>
        </w:rPr>
        <w:t xml:space="preserve">94. Нестик Т.А. Бюрократия в зарубежных исследованиях </w:t>
      </w:r>
      <w:r w:rsidRPr="004E73F1">
        <w:rPr>
          <w:sz w:val="28"/>
        </w:rPr>
        <w:t>//</w:t>
      </w:r>
      <w:r>
        <w:rPr>
          <w:sz w:val="28"/>
        </w:rPr>
        <w:t xml:space="preserve"> Общественные  нау-</w:t>
      </w:r>
    </w:p>
    <w:p w14:paraId="57A911C2" w14:textId="77777777" w:rsidR="00344D48" w:rsidRDefault="00344D48" w:rsidP="00344D48">
      <w:pPr>
        <w:spacing w:line="360" w:lineRule="auto"/>
        <w:rPr>
          <w:sz w:val="28"/>
        </w:rPr>
      </w:pPr>
      <w:r>
        <w:rPr>
          <w:sz w:val="28"/>
        </w:rPr>
        <w:t xml:space="preserve">      ки и современность. – 1998. - №2. – С. 52 - 61.</w:t>
      </w:r>
    </w:p>
    <w:p w14:paraId="0C1B34E5" w14:textId="77777777" w:rsidR="00344D48" w:rsidRDefault="00344D48" w:rsidP="00344D48">
      <w:pPr>
        <w:spacing w:line="360" w:lineRule="auto"/>
        <w:rPr>
          <w:sz w:val="28"/>
        </w:rPr>
      </w:pPr>
      <w:r>
        <w:rPr>
          <w:sz w:val="28"/>
        </w:rPr>
        <w:t xml:space="preserve">95. Никольский С. Феномен бюрократии </w:t>
      </w:r>
      <w:r w:rsidRPr="004E73F1">
        <w:rPr>
          <w:sz w:val="28"/>
        </w:rPr>
        <w:t>//</w:t>
      </w:r>
      <w:r>
        <w:rPr>
          <w:sz w:val="28"/>
        </w:rPr>
        <w:t xml:space="preserve"> Общественные науки. - 1988. - №2. -</w:t>
      </w:r>
    </w:p>
    <w:p w14:paraId="0AC8DA82" w14:textId="77777777" w:rsidR="00344D48" w:rsidRDefault="00344D48" w:rsidP="00344D48">
      <w:pPr>
        <w:spacing w:line="360" w:lineRule="auto"/>
        <w:jc w:val="right"/>
        <w:rPr>
          <w:sz w:val="28"/>
        </w:rPr>
      </w:pPr>
      <w:r>
        <w:rPr>
          <w:sz w:val="28"/>
        </w:rPr>
        <w:t>174</w:t>
      </w:r>
    </w:p>
    <w:p w14:paraId="5673723C" w14:textId="77777777" w:rsidR="00344D48" w:rsidRDefault="00344D48" w:rsidP="00344D48">
      <w:pPr>
        <w:spacing w:line="360" w:lineRule="auto"/>
        <w:rPr>
          <w:sz w:val="28"/>
        </w:rPr>
      </w:pPr>
    </w:p>
    <w:p w14:paraId="25F24CCD" w14:textId="77777777" w:rsidR="00344D48" w:rsidRDefault="00344D48" w:rsidP="00344D48">
      <w:pPr>
        <w:spacing w:line="360" w:lineRule="auto"/>
        <w:rPr>
          <w:sz w:val="28"/>
        </w:rPr>
      </w:pPr>
      <w:r>
        <w:rPr>
          <w:sz w:val="28"/>
        </w:rPr>
        <w:t xml:space="preserve">      С. 28 – 36.</w:t>
      </w:r>
    </w:p>
    <w:p w14:paraId="5B79289E" w14:textId="77777777" w:rsidR="00344D48" w:rsidRDefault="00344D48" w:rsidP="00344D48">
      <w:pPr>
        <w:spacing w:line="360" w:lineRule="auto"/>
        <w:rPr>
          <w:sz w:val="28"/>
        </w:rPr>
      </w:pPr>
      <w:r>
        <w:rPr>
          <w:sz w:val="28"/>
        </w:rPr>
        <w:t>96. Ницше Ф. Странник и его тень. - М.: Мысль, 1994. – 483 с.</w:t>
      </w:r>
    </w:p>
    <w:p w14:paraId="52180E90" w14:textId="77777777" w:rsidR="00344D48" w:rsidRDefault="00344D48" w:rsidP="00344D48">
      <w:pPr>
        <w:spacing w:line="360" w:lineRule="auto"/>
        <w:rPr>
          <w:sz w:val="28"/>
        </w:rPr>
      </w:pPr>
      <w:r>
        <w:rPr>
          <w:sz w:val="28"/>
        </w:rPr>
        <w:t>97. Оболонский А.В.  Постсоветское  чиновничество: квазибюрократический</w:t>
      </w:r>
    </w:p>
    <w:p w14:paraId="7FF389FE" w14:textId="77777777" w:rsidR="00344D48" w:rsidRDefault="00344D48" w:rsidP="00344D48">
      <w:pPr>
        <w:spacing w:line="360" w:lineRule="auto"/>
        <w:rPr>
          <w:sz w:val="28"/>
        </w:rPr>
      </w:pPr>
      <w:r>
        <w:rPr>
          <w:sz w:val="28"/>
        </w:rPr>
        <w:t xml:space="preserve">        правящий класс </w:t>
      </w:r>
      <w:r w:rsidRPr="004E73F1">
        <w:rPr>
          <w:sz w:val="28"/>
        </w:rPr>
        <w:t>//</w:t>
      </w:r>
      <w:r>
        <w:rPr>
          <w:sz w:val="28"/>
        </w:rPr>
        <w:t xml:space="preserve"> ОНС. – 1996. - №5. – С. 5 - 15.</w:t>
      </w:r>
    </w:p>
    <w:p w14:paraId="3D01D3C1" w14:textId="77777777" w:rsidR="00344D48" w:rsidRDefault="00344D48" w:rsidP="00344D48">
      <w:pPr>
        <w:spacing w:line="360" w:lineRule="auto"/>
        <w:rPr>
          <w:sz w:val="28"/>
        </w:rPr>
      </w:pPr>
      <w:r>
        <w:rPr>
          <w:sz w:val="28"/>
        </w:rPr>
        <w:t>98. Общественное мнение и власть: механизм воздействия. - К.: Наукова думка,</w:t>
      </w:r>
    </w:p>
    <w:p w14:paraId="0A255DF8" w14:textId="77777777" w:rsidR="00344D48" w:rsidRDefault="00344D48" w:rsidP="00344D48">
      <w:pPr>
        <w:spacing w:line="360" w:lineRule="auto"/>
        <w:rPr>
          <w:sz w:val="28"/>
        </w:rPr>
      </w:pPr>
      <w:r>
        <w:rPr>
          <w:sz w:val="28"/>
        </w:rPr>
        <w:t xml:space="preserve">      1993. – 136 с.</w:t>
      </w:r>
    </w:p>
    <w:p w14:paraId="5692B82D" w14:textId="77777777" w:rsidR="00344D48" w:rsidRDefault="00344D48" w:rsidP="00344D48">
      <w:pPr>
        <w:spacing w:line="360" w:lineRule="auto"/>
        <w:rPr>
          <w:sz w:val="28"/>
        </w:rPr>
      </w:pPr>
      <w:r>
        <w:rPr>
          <w:sz w:val="28"/>
        </w:rPr>
        <w:t xml:space="preserve">99. Огурцов А.П. Типы  бюрократии  (материалы </w:t>
      </w:r>
      <w:r>
        <w:rPr>
          <w:sz w:val="28"/>
          <w:lang w:val="uk-UA"/>
        </w:rPr>
        <w:t>“</w:t>
      </w:r>
      <w:r>
        <w:rPr>
          <w:sz w:val="28"/>
        </w:rPr>
        <w:t>круглого стола</w:t>
      </w:r>
      <w:r>
        <w:rPr>
          <w:sz w:val="28"/>
          <w:lang w:val="uk-UA"/>
        </w:rPr>
        <w:t>”)</w:t>
      </w:r>
      <w:r>
        <w:rPr>
          <w:sz w:val="28"/>
        </w:rPr>
        <w:t xml:space="preserve">  </w:t>
      </w:r>
      <w:r w:rsidRPr="004E73F1">
        <w:rPr>
          <w:sz w:val="28"/>
        </w:rPr>
        <w:t>//</w:t>
      </w:r>
      <w:r>
        <w:rPr>
          <w:sz w:val="28"/>
        </w:rPr>
        <w:t xml:space="preserve">  Вопросы</w:t>
      </w:r>
    </w:p>
    <w:p w14:paraId="55B08251" w14:textId="77777777" w:rsidR="00344D48" w:rsidRDefault="00344D48" w:rsidP="00344D48">
      <w:pPr>
        <w:spacing w:line="360" w:lineRule="auto"/>
        <w:rPr>
          <w:sz w:val="28"/>
        </w:rPr>
      </w:pPr>
      <w:r>
        <w:rPr>
          <w:sz w:val="28"/>
        </w:rPr>
        <w:t xml:space="preserve">        философии. – 1993. - №2. – С. 30 – 31.</w:t>
      </w:r>
    </w:p>
    <w:p w14:paraId="6F8453CF" w14:textId="77777777" w:rsidR="00344D48" w:rsidRDefault="00344D48" w:rsidP="00344D48">
      <w:pPr>
        <w:spacing w:line="360" w:lineRule="auto"/>
        <w:rPr>
          <w:sz w:val="28"/>
          <w:lang w:val="uk-UA"/>
        </w:rPr>
      </w:pPr>
      <w:r>
        <w:rPr>
          <w:sz w:val="28"/>
        </w:rPr>
        <w:t>100. Ортега-</w:t>
      </w:r>
      <w:r>
        <w:rPr>
          <w:sz w:val="28"/>
          <w:lang w:val="uk-UA"/>
        </w:rPr>
        <w:t xml:space="preserve">і-Касет Хосе. Бунт мас </w:t>
      </w:r>
      <w:r w:rsidRPr="004E73F1">
        <w:rPr>
          <w:sz w:val="28"/>
        </w:rPr>
        <w:t>//</w:t>
      </w:r>
      <w:r>
        <w:rPr>
          <w:sz w:val="28"/>
          <w:lang w:val="uk-UA"/>
        </w:rPr>
        <w:t xml:space="preserve"> Вибрані твори. - К.: Основи, 1994. – 342 с.</w:t>
      </w:r>
    </w:p>
    <w:p w14:paraId="42902C1A" w14:textId="77777777" w:rsidR="00344D48" w:rsidRDefault="00344D48" w:rsidP="00344D48">
      <w:pPr>
        <w:spacing w:line="360" w:lineRule="auto"/>
        <w:rPr>
          <w:sz w:val="28"/>
        </w:rPr>
      </w:pPr>
      <w:r>
        <w:rPr>
          <w:sz w:val="28"/>
        </w:rPr>
        <w:t xml:space="preserve">101. Оссовская М.  Рыцарь  и  буржуа:  исследования  по  истории  морали. - М.: </w:t>
      </w:r>
    </w:p>
    <w:p w14:paraId="2FF8BDAF" w14:textId="77777777" w:rsidR="00344D48" w:rsidRDefault="00344D48" w:rsidP="00344D48">
      <w:pPr>
        <w:spacing w:line="360" w:lineRule="auto"/>
        <w:rPr>
          <w:sz w:val="28"/>
        </w:rPr>
      </w:pPr>
      <w:r>
        <w:rPr>
          <w:sz w:val="28"/>
        </w:rPr>
        <w:t xml:space="preserve">        Мысль, 1987. – 528 с.</w:t>
      </w:r>
    </w:p>
    <w:p w14:paraId="7491AD0D" w14:textId="77777777" w:rsidR="00344D48" w:rsidRDefault="00344D48" w:rsidP="00344D48">
      <w:pPr>
        <w:spacing w:line="360" w:lineRule="auto"/>
        <w:rPr>
          <w:sz w:val="28"/>
        </w:rPr>
      </w:pPr>
      <w:r>
        <w:rPr>
          <w:sz w:val="28"/>
        </w:rPr>
        <w:t xml:space="preserve">102. </w:t>
      </w:r>
      <w:r>
        <w:rPr>
          <w:sz w:val="28"/>
          <w:lang w:val="uk-UA"/>
        </w:rPr>
        <w:t>“Офисная дипломатия”</w:t>
      </w:r>
      <w:r>
        <w:rPr>
          <w:sz w:val="28"/>
        </w:rPr>
        <w:t xml:space="preserve"> – путь наверх </w:t>
      </w:r>
      <w:r w:rsidRPr="004E73F1">
        <w:rPr>
          <w:sz w:val="28"/>
        </w:rPr>
        <w:t>// США:  экономика,  политика,  идео-</w:t>
      </w:r>
    </w:p>
    <w:p w14:paraId="13A8BAB2" w14:textId="77777777" w:rsidR="00344D48" w:rsidRDefault="00344D48" w:rsidP="00344D48">
      <w:pPr>
        <w:spacing w:line="360" w:lineRule="auto"/>
        <w:rPr>
          <w:sz w:val="28"/>
        </w:rPr>
      </w:pPr>
      <w:r>
        <w:rPr>
          <w:sz w:val="28"/>
        </w:rPr>
        <w:t xml:space="preserve">         логия. - 1993. - №9. - С. 81 - 83.</w:t>
      </w:r>
    </w:p>
    <w:p w14:paraId="4B0EF297" w14:textId="77777777" w:rsidR="00344D48" w:rsidRDefault="00344D48" w:rsidP="00344D48">
      <w:pPr>
        <w:spacing w:line="360" w:lineRule="auto"/>
        <w:rPr>
          <w:sz w:val="28"/>
        </w:rPr>
      </w:pPr>
      <w:r>
        <w:rPr>
          <w:sz w:val="28"/>
        </w:rPr>
        <w:lastRenderedPageBreak/>
        <w:t xml:space="preserve">103. Павлов А. Феномен бюрократии в концепциях западных политологов </w:t>
      </w:r>
      <w:r w:rsidRPr="004E73F1">
        <w:rPr>
          <w:sz w:val="28"/>
        </w:rPr>
        <w:t>//Воп-</w:t>
      </w:r>
    </w:p>
    <w:p w14:paraId="177D5FFA" w14:textId="77777777" w:rsidR="00344D48" w:rsidRDefault="00344D48" w:rsidP="00344D48">
      <w:pPr>
        <w:spacing w:line="360" w:lineRule="auto"/>
        <w:rPr>
          <w:sz w:val="28"/>
        </w:rPr>
      </w:pPr>
      <w:r>
        <w:rPr>
          <w:sz w:val="28"/>
        </w:rPr>
        <w:t xml:space="preserve">        росы экономики. – 1992. - №1. – С. 136 - 145.</w:t>
      </w:r>
    </w:p>
    <w:p w14:paraId="3FD7BA7C" w14:textId="77777777" w:rsidR="00344D48" w:rsidRDefault="00344D48" w:rsidP="00344D48">
      <w:pPr>
        <w:spacing w:line="360" w:lineRule="auto"/>
        <w:rPr>
          <w:sz w:val="28"/>
        </w:rPr>
      </w:pPr>
      <w:r>
        <w:rPr>
          <w:sz w:val="28"/>
        </w:rPr>
        <w:t>104. Пан</w:t>
      </w:r>
      <w:r>
        <w:rPr>
          <w:sz w:val="28"/>
          <w:lang w:val="uk-UA"/>
        </w:rPr>
        <w:t>і</w:t>
      </w:r>
      <w:r>
        <w:rPr>
          <w:sz w:val="28"/>
        </w:rPr>
        <w:t>на Н.В., Головаха Є.І.  Тенденції  розвитку  українського  суспільства</w:t>
      </w:r>
    </w:p>
    <w:p w14:paraId="5219F785" w14:textId="77777777" w:rsidR="00344D48" w:rsidRDefault="00344D48" w:rsidP="00344D48">
      <w:pPr>
        <w:spacing w:line="360" w:lineRule="auto"/>
        <w:rPr>
          <w:sz w:val="28"/>
          <w:lang w:val="uk-UA"/>
        </w:rPr>
      </w:pPr>
      <w:r>
        <w:rPr>
          <w:sz w:val="28"/>
        </w:rPr>
        <w:t xml:space="preserve">       (1994 – 1998 рр.). Соціологічні показники. – К.: </w:t>
      </w:r>
      <w:r>
        <w:rPr>
          <w:sz w:val="28"/>
          <w:lang w:val="uk-UA"/>
        </w:rPr>
        <w:t xml:space="preserve">Ін-т соціології НАН України, </w:t>
      </w:r>
    </w:p>
    <w:p w14:paraId="4939864D" w14:textId="77777777" w:rsidR="00344D48" w:rsidRDefault="00344D48" w:rsidP="00344D48">
      <w:pPr>
        <w:spacing w:line="360" w:lineRule="auto"/>
        <w:rPr>
          <w:sz w:val="28"/>
        </w:rPr>
      </w:pPr>
      <w:r>
        <w:rPr>
          <w:sz w:val="28"/>
        </w:rPr>
        <w:t xml:space="preserve">       1999. – 152 с.</w:t>
      </w:r>
    </w:p>
    <w:p w14:paraId="3EE221C6" w14:textId="77777777" w:rsidR="00344D48" w:rsidRDefault="00344D48" w:rsidP="00344D48">
      <w:pPr>
        <w:spacing w:line="360" w:lineRule="auto"/>
        <w:rPr>
          <w:sz w:val="28"/>
        </w:rPr>
      </w:pPr>
      <w:r>
        <w:rPr>
          <w:sz w:val="28"/>
        </w:rPr>
        <w:t>105. Паркинсон Сирил Н. Законы Паркинсона. - М.: Прогресс, 1989. – 448 с.</w:t>
      </w:r>
    </w:p>
    <w:p w14:paraId="04366EB1" w14:textId="77777777" w:rsidR="00344D48" w:rsidRDefault="00344D48" w:rsidP="00344D48">
      <w:pPr>
        <w:spacing w:line="360" w:lineRule="auto"/>
        <w:rPr>
          <w:sz w:val="28"/>
        </w:rPr>
      </w:pPr>
      <w:r>
        <w:rPr>
          <w:sz w:val="28"/>
        </w:rPr>
        <w:t>106. Парыгин В.Д. Общественное настроение. - М.: Прогресс, 1996. – 280 с.</w:t>
      </w:r>
    </w:p>
    <w:p w14:paraId="374133E6" w14:textId="77777777" w:rsidR="00344D48" w:rsidRDefault="00344D48" w:rsidP="00344D48">
      <w:pPr>
        <w:spacing w:line="360" w:lineRule="auto"/>
        <w:rPr>
          <w:sz w:val="28"/>
        </w:rPr>
      </w:pPr>
      <w:r>
        <w:rPr>
          <w:sz w:val="28"/>
        </w:rPr>
        <w:t>107. Паскаль Б. Мысли. - М.: Госиздат, 1974. – 416 с.</w:t>
      </w:r>
    </w:p>
    <w:p w14:paraId="5B70CFDA" w14:textId="77777777" w:rsidR="00344D48" w:rsidRDefault="00344D48" w:rsidP="00344D48">
      <w:pPr>
        <w:spacing w:line="360" w:lineRule="auto"/>
        <w:rPr>
          <w:sz w:val="28"/>
        </w:rPr>
      </w:pPr>
      <w:r>
        <w:rPr>
          <w:sz w:val="28"/>
        </w:rPr>
        <w:t xml:space="preserve">108. Патрушев А.И. Расколдованный  мир  Макса  Вебера.  -  М.: Мысль, 1992. – </w:t>
      </w:r>
    </w:p>
    <w:p w14:paraId="11E2BB1C" w14:textId="77777777" w:rsidR="00344D48" w:rsidRDefault="00344D48" w:rsidP="00344D48">
      <w:pPr>
        <w:spacing w:line="360" w:lineRule="auto"/>
        <w:rPr>
          <w:sz w:val="28"/>
        </w:rPr>
      </w:pPr>
      <w:r>
        <w:rPr>
          <w:sz w:val="28"/>
        </w:rPr>
        <w:t xml:space="preserve">        208с.</w:t>
      </w:r>
    </w:p>
    <w:p w14:paraId="4230DDA4" w14:textId="77777777" w:rsidR="00344D48" w:rsidRDefault="00344D48" w:rsidP="00344D48">
      <w:pPr>
        <w:spacing w:line="360" w:lineRule="auto"/>
        <w:rPr>
          <w:sz w:val="28"/>
        </w:rPr>
      </w:pPr>
      <w:r>
        <w:rPr>
          <w:sz w:val="28"/>
        </w:rPr>
        <w:t>109. Петровский А.В., Ярошевский М.Г. Психология М.: Мысль, 1990. – 327 с.</w:t>
      </w:r>
    </w:p>
    <w:p w14:paraId="67B3A675" w14:textId="77777777" w:rsidR="00344D48" w:rsidRDefault="00344D48" w:rsidP="00344D48">
      <w:pPr>
        <w:spacing w:line="360" w:lineRule="auto"/>
        <w:rPr>
          <w:sz w:val="28"/>
        </w:rPr>
      </w:pPr>
      <w:r>
        <w:rPr>
          <w:sz w:val="28"/>
        </w:rPr>
        <w:t xml:space="preserve">110. Петровский А.В., Ярошевский М.Г. История и теория психологии. Т. 2 – </w:t>
      </w:r>
    </w:p>
    <w:p w14:paraId="7205B416" w14:textId="77777777" w:rsidR="00344D48" w:rsidRDefault="00344D48" w:rsidP="00344D48">
      <w:pPr>
        <w:spacing w:line="360" w:lineRule="auto"/>
        <w:rPr>
          <w:sz w:val="28"/>
        </w:rPr>
      </w:pPr>
      <w:r>
        <w:rPr>
          <w:sz w:val="28"/>
        </w:rPr>
        <w:t xml:space="preserve">        Ростов на Дону, 1995, – 416 с.</w:t>
      </w:r>
    </w:p>
    <w:p w14:paraId="5FDAAB2C" w14:textId="77777777" w:rsidR="00344D48" w:rsidRDefault="00344D48" w:rsidP="00344D48">
      <w:pPr>
        <w:spacing w:line="360" w:lineRule="auto"/>
        <w:rPr>
          <w:sz w:val="28"/>
        </w:rPr>
      </w:pPr>
      <w:r>
        <w:rPr>
          <w:sz w:val="28"/>
        </w:rPr>
        <w:t>111. Платон. Сочинения. Т. 3. - М.: Мысль, 1971. – 687 с.</w:t>
      </w:r>
    </w:p>
    <w:p w14:paraId="62E5A880" w14:textId="77777777" w:rsidR="00344D48" w:rsidRDefault="00344D48" w:rsidP="00344D48">
      <w:pPr>
        <w:spacing w:line="360" w:lineRule="auto"/>
        <w:rPr>
          <w:sz w:val="28"/>
          <w:lang w:val="uk-UA"/>
        </w:rPr>
      </w:pPr>
      <w:r>
        <w:rPr>
          <w:sz w:val="28"/>
          <w:lang w:val="uk-UA"/>
        </w:rPr>
        <w:t>112. Платон. Законы. – М.: Мысль, - 1999. – 832 с.</w:t>
      </w:r>
    </w:p>
    <w:p w14:paraId="1F7E1776" w14:textId="77777777" w:rsidR="00344D48" w:rsidRDefault="00344D48" w:rsidP="00344D48">
      <w:pPr>
        <w:spacing w:line="360" w:lineRule="auto"/>
        <w:rPr>
          <w:sz w:val="28"/>
          <w:lang w:val="uk-UA"/>
        </w:rPr>
      </w:pPr>
      <w:r>
        <w:rPr>
          <w:sz w:val="28"/>
          <w:lang w:val="uk-UA"/>
        </w:rPr>
        <w:t>113. Платон. Сочинения в трех томах. Т.3.ч.1. Академия наук СССР, институт</w:t>
      </w:r>
    </w:p>
    <w:p w14:paraId="4356BEFE" w14:textId="77777777" w:rsidR="00344D48" w:rsidRDefault="00344D48" w:rsidP="00344D48">
      <w:pPr>
        <w:spacing w:line="360" w:lineRule="auto"/>
        <w:ind w:left="7920" w:firstLine="720"/>
        <w:jc w:val="right"/>
        <w:rPr>
          <w:sz w:val="28"/>
          <w:lang w:val="uk-UA"/>
        </w:rPr>
      </w:pPr>
      <w:r>
        <w:rPr>
          <w:sz w:val="28"/>
          <w:lang w:val="uk-UA"/>
        </w:rPr>
        <w:t>175</w:t>
      </w:r>
    </w:p>
    <w:p w14:paraId="71E9E7CB" w14:textId="77777777" w:rsidR="00344D48" w:rsidRDefault="00344D48" w:rsidP="00344D48">
      <w:pPr>
        <w:spacing w:line="360" w:lineRule="auto"/>
        <w:rPr>
          <w:sz w:val="28"/>
          <w:lang w:val="uk-UA"/>
        </w:rPr>
      </w:pPr>
    </w:p>
    <w:p w14:paraId="356E4890" w14:textId="77777777" w:rsidR="00344D48" w:rsidRDefault="00344D48" w:rsidP="00344D48">
      <w:pPr>
        <w:spacing w:line="360" w:lineRule="auto"/>
        <w:rPr>
          <w:sz w:val="28"/>
          <w:lang w:val="uk-UA"/>
        </w:rPr>
      </w:pPr>
      <w:r>
        <w:rPr>
          <w:sz w:val="28"/>
          <w:lang w:val="uk-UA"/>
        </w:rPr>
        <w:t xml:space="preserve">       философии. - М.: Мысль, 1999. – 538 с.</w:t>
      </w:r>
    </w:p>
    <w:p w14:paraId="62E292DA" w14:textId="77777777" w:rsidR="00344D48" w:rsidRDefault="00344D48" w:rsidP="00344D48">
      <w:pPr>
        <w:spacing w:line="360" w:lineRule="auto"/>
        <w:rPr>
          <w:sz w:val="28"/>
          <w:lang w:val="uk-UA"/>
        </w:rPr>
      </w:pPr>
      <w:r>
        <w:rPr>
          <w:sz w:val="28"/>
          <w:lang w:val="uk-UA"/>
        </w:rPr>
        <w:t>114. Пугачев В.П., Соловьев А.И. Введение в политологию.  -М.:Аспект-Пресс,</w:t>
      </w:r>
    </w:p>
    <w:p w14:paraId="2928AD88" w14:textId="77777777" w:rsidR="00344D48" w:rsidRDefault="00344D48" w:rsidP="00344D48">
      <w:pPr>
        <w:spacing w:line="360" w:lineRule="auto"/>
        <w:rPr>
          <w:sz w:val="28"/>
          <w:lang w:val="uk-UA"/>
        </w:rPr>
      </w:pPr>
      <w:r>
        <w:rPr>
          <w:sz w:val="28"/>
          <w:lang w:val="uk-UA"/>
        </w:rPr>
        <w:t xml:space="preserve">        1995. – 352 с.</w:t>
      </w:r>
    </w:p>
    <w:p w14:paraId="1896094F" w14:textId="77777777" w:rsidR="00344D48" w:rsidRDefault="00344D48" w:rsidP="00344D48">
      <w:pPr>
        <w:spacing w:line="360" w:lineRule="auto"/>
        <w:rPr>
          <w:sz w:val="28"/>
          <w:lang w:val="uk-UA"/>
        </w:rPr>
      </w:pPr>
      <w:r>
        <w:rPr>
          <w:sz w:val="28"/>
          <w:lang w:val="uk-UA"/>
        </w:rPr>
        <w:t xml:space="preserve">115. Пульс реформ </w:t>
      </w:r>
      <w:r w:rsidRPr="00344D48">
        <w:rPr>
          <w:sz w:val="28"/>
        </w:rPr>
        <w:t>//</w:t>
      </w:r>
      <w:r>
        <w:rPr>
          <w:sz w:val="28"/>
        </w:rPr>
        <w:t xml:space="preserve"> Юристы и политологи размышляют. - М.: Прогресс, 1989. -</w:t>
      </w:r>
    </w:p>
    <w:p w14:paraId="4EEFD971" w14:textId="77777777" w:rsidR="00344D48" w:rsidRDefault="00344D48" w:rsidP="00344D48">
      <w:pPr>
        <w:spacing w:line="360" w:lineRule="auto"/>
        <w:rPr>
          <w:sz w:val="28"/>
          <w:lang w:val="uk-UA"/>
        </w:rPr>
      </w:pPr>
      <w:r>
        <w:rPr>
          <w:sz w:val="28"/>
          <w:lang w:val="uk-UA"/>
        </w:rPr>
        <w:t xml:space="preserve">        378 с.</w:t>
      </w:r>
    </w:p>
    <w:p w14:paraId="6275914D" w14:textId="77777777" w:rsidR="00344D48" w:rsidRDefault="00344D48" w:rsidP="00344D48">
      <w:pPr>
        <w:spacing w:line="360" w:lineRule="auto"/>
        <w:rPr>
          <w:sz w:val="28"/>
          <w:lang w:val="uk-UA"/>
        </w:rPr>
      </w:pPr>
      <w:r>
        <w:rPr>
          <w:sz w:val="28"/>
          <w:lang w:val="uk-UA"/>
        </w:rPr>
        <w:t>116. Речман Д.Дж., Мексон М.Х., Боуви К.Л., Тилл Дж. В. Современный  бизнес:</w:t>
      </w:r>
    </w:p>
    <w:p w14:paraId="53541B3A" w14:textId="77777777" w:rsidR="00344D48" w:rsidRDefault="00344D48" w:rsidP="00344D48">
      <w:pPr>
        <w:spacing w:line="360" w:lineRule="auto"/>
        <w:rPr>
          <w:sz w:val="28"/>
          <w:lang w:val="uk-UA"/>
        </w:rPr>
      </w:pPr>
      <w:r>
        <w:rPr>
          <w:sz w:val="28"/>
          <w:lang w:val="uk-UA"/>
        </w:rPr>
        <w:t xml:space="preserve">       учебник. Т. 1. - М.: Мысль, 1995. – 431 с.</w:t>
      </w:r>
    </w:p>
    <w:p w14:paraId="5CA55B42" w14:textId="77777777" w:rsidR="00344D48" w:rsidRDefault="00344D48" w:rsidP="00344D48">
      <w:pPr>
        <w:spacing w:line="360" w:lineRule="auto"/>
        <w:rPr>
          <w:sz w:val="28"/>
        </w:rPr>
      </w:pPr>
      <w:r>
        <w:rPr>
          <w:sz w:val="28"/>
          <w:lang w:val="uk-UA"/>
        </w:rPr>
        <w:t xml:space="preserve">117. Ригга Ф.В. Бюрократия и конституция </w:t>
      </w:r>
      <w:r w:rsidRPr="00344D48">
        <w:rPr>
          <w:sz w:val="28"/>
        </w:rPr>
        <w:t>//</w:t>
      </w:r>
      <w:r>
        <w:rPr>
          <w:sz w:val="28"/>
        </w:rPr>
        <w:t xml:space="preserve"> Социологические исследования. -</w:t>
      </w:r>
    </w:p>
    <w:p w14:paraId="4EAACEFD" w14:textId="77777777" w:rsidR="00344D48" w:rsidRDefault="00344D48" w:rsidP="00344D48">
      <w:pPr>
        <w:spacing w:line="360" w:lineRule="auto"/>
        <w:rPr>
          <w:sz w:val="28"/>
          <w:lang w:val="uk-UA"/>
        </w:rPr>
      </w:pPr>
      <w:r>
        <w:rPr>
          <w:sz w:val="28"/>
          <w:lang w:val="uk-UA"/>
        </w:rPr>
        <w:t xml:space="preserve">        1994. - №4. - С. 88 - 98.</w:t>
      </w:r>
    </w:p>
    <w:p w14:paraId="09D39BDA" w14:textId="77777777" w:rsidR="00344D48" w:rsidRDefault="00344D48" w:rsidP="00344D48">
      <w:pPr>
        <w:spacing w:line="360" w:lineRule="auto"/>
        <w:rPr>
          <w:sz w:val="28"/>
          <w:lang w:val="uk-UA"/>
        </w:rPr>
      </w:pPr>
      <w:r>
        <w:rPr>
          <w:sz w:val="28"/>
          <w:lang w:val="uk-UA"/>
        </w:rPr>
        <w:lastRenderedPageBreak/>
        <w:t>118. Розумний М. Справа честі: Алгоритми національного  самоопанування:  По-</w:t>
      </w:r>
    </w:p>
    <w:p w14:paraId="160EA8CE" w14:textId="77777777" w:rsidR="00344D48" w:rsidRDefault="00344D48" w:rsidP="00344D48">
      <w:pPr>
        <w:spacing w:line="360" w:lineRule="auto"/>
        <w:rPr>
          <w:sz w:val="28"/>
          <w:lang w:val="uk-UA"/>
        </w:rPr>
      </w:pPr>
      <w:r>
        <w:rPr>
          <w:sz w:val="28"/>
          <w:lang w:val="uk-UA"/>
        </w:rPr>
        <w:t xml:space="preserve">       літологічні есе. - К.: Основи, 1995. – 74 с.</w:t>
      </w:r>
    </w:p>
    <w:p w14:paraId="4B6E9990" w14:textId="77777777" w:rsidR="00344D48" w:rsidRDefault="00344D48" w:rsidP="00344D48">
      <w:pPr>
        <w:spacing w:line="360" w:lineRule="auto"/>
        <w:rPr>
          <w:sz w:val="28"/>
          <w:lang w:val="uk-UA"/>
        </w:rPr>
      </w:pPr>
      <w:r>
        <w:rPr>
          <w:sz w:val="28"/>
          <w:lang w:val="uk-UA"/>
        </w:rPr>
        <w:t>119. Ру Домінік, Сульє Даніель. Управління. - К.: Основи, 1995. – 442 с.</w:t>
      </w:r>
    </w:p>
    <w:p w14:paraId="6D060206" w14:textId="77777777" w:rsidR="00344D48" w:rsidRDefault="00344D48" w:rsidP="00344D48">
      <w:pPr>
        <w:spacing w:line="360" w:lineRule="auto"/>
        <w:rPr>
          <w:sz w:val="28"/>
          <w:lang w:val="uk-UA"/>
        </w:rPr>
      </w:pPr>
      <w:r>
        <w:rPr>
          <w:sz w:val="28"/>
          <w:lang w:val="uk-UA"/>
        </w:rPr>
        <w:t>120. Рудич Ф.М. Чи багато влади потрібно владі? - К.: Довіра, 1998. – 141 с.</w:t>
      </w:r>
    </w:p>
    <w:p w14:paraId="1A88A2C8" w14:textId="77777777" w:rsidR="00344D48" w:rsidRDefault="00344D48" w:rsidP="00344D48">
      <w:pPr>
        <w:spacing w:line="360" w:lineRule="auto"/>
        <w:rPr>
          <w:sz w:val="28"/>
          <w:lang w:val="uk-UA"/>
        </w:rPr>
      </w:pPr>
      <w:r>
        <w:rPr>
          <w:sz w:val="28"/>
          <w:lang w:val="uk-UA"/>
        </w:rPr>
        <w:t>121. Ручка А.А., Танчер В.В. Очерки истории социологической мысли. - К.: Нау-</w:t>
      </w:r>
    </w:p>
    <w:p w14:paraId="06D99D37" w14:textId="77777777" w:rsidR="00344D48" w:rsidRDefault="00344D48" w:rsidP="00344D48">
      <w:pPr>
        <w:spacing w:line="360" w:lineRule="auto"/>
        <w:rPr>
          <w:sz w:val="28"/>
          <w:lang w:val="uk-UA"/>
        </w:rPr>
      </w:pPr>
      <w:r>
        <w:rPr>
          <w:sz w:val="28"/>
          <w:lang w:val="uk-UA"/>
        </w:rPr>
        <w:t xml:space="preserve">       кова думка, 1992. – 263 с.</w:t>
      </w:r>
    </w:p>
    <w:p w14:paraId="6570F030" w14:textId="77777777" w:rsidR="00344D48" w:rsidRDefault="00344D48" w:rsidP="00344D48">
      <w:pPr>
        <w:spacing w:line="360" w:lineRule="auto"/>
        <w:rPr>
          <w:sz w:val="28"/>
          <w:lang w:val="uk-UA"/>
        </w:rPr>
      </w:pPr>
      <w:r>
        <w:rPr>
          <w:sz w:val="28"/>
          <w:lang w:val="uk-UA"/>
        </w:rPr>
        <w:t>122. Ручка А.О., Танчер В.В.  Курс  історії  теоретичної  соціології. -  К.: Наукова</w:t>
      </w:r>
    </w:p>
    <w:p w14:paraId="38BB5DE5" w14:textId="77777777" w:rsidR="00344D48" w:rsidRDefault="00344D48" w:rsidP="00344D48">
      <w:pPr>
        <w:spacing w:line="360" w:lineRule="auto"/>
        <w:rPr>
          <w:sz w:val="28"/>
          <w:lang w:val="uk-UA"/>
        </w:rPr>
      </w:pPr>
      <w:r>
        <w:rPr>
          <w:sz w:val="28"/>
          <w:lang w:val="uk-UA"/>
        </w:rPr>
        <w:t xml:space="preserve">       думка, 1995. – 223 с.</w:t>
      </w:r>
    </w:p>
    <w:p w14:paraId="070DE8B8" w14:textId="77777777" w:rsidR="00344D48" w:rsidRDefault="00344D48" w:rsidP="00344D48">
      <w:pPr>
        <w:spacing w:line="360" w:lineRule="auto"/>
        <w:rPr>
          <w:sz w:val="28"/>
          <w:lang w:val="uk-UA"/>
        </w:rPr>
      </w:pPr>
      <w:r>
        <w:rPr>
          <w:sz w:val="28"/>
          <w:lang w:val="uk-UA"/>
        </w:rPr>
        <w:t>123. Ручка А.А. Особенности системной трансформации современного украинс-</w:t>
      </w:r>
    </w:p>
    <w:p w14:paraId="3BA59C1B" w14:textId="77777777" w:rsidR="00344D48" w:rsidRDefault="00344D48" w:rsidP="00344D48">
      <w:pPr>
        <w:spacing w:line="360" w:lineRule="auto"/>
        <w:rPr>
          <w:sz w:val="28"/>
        </w:rPr>
      </w:pPr>
      <w:r>
        <w:rPr>
          <w:sz w:val="28"/>
          <w:lang w:val="uk-UA"/>
        </w:rPr>
        <w:t xml:space="preserve">       кого общества </w:t>
      </w:r>
      <w:r w:rsidRPr="00344D48">
        <w:rPr>
          <w:sz w:val="28"/>
        </w:rPr>
        <w:t>//</w:t>
      </w:r>
      <w:r>
        <w:rPr>
          <w:sz w:val="28"/>
        </w:rPr>
        <w:t xml:space="preserve"> Современное общество. – 1994 - №4. – С. 3 – 15.</w:t>
      </w:r>
    </w:p>
    <w:p w14:paraId="5B6299AA" w14:textId="77777777" w:rsidR="00344D48" w:rsidRDefault="00344D48" w:rsidP="00344D48">
      <w:pPr>
        <w:spacing w:line="360" w:lineRule="auto"/>
        <w:rPr>
          <w:sz w:val="28"/>
          <w:lang w:val="uk-UA"/>
        </w:rPr>
      </w:pPr>
      <w:r>
        <w:rPr>
          <w:sz w:val="28"/>
          <w:lang w:val="uk-UA"/>
        </w:rPr>
        <w:t>124. Ручка А.О., Костенко Н.В., Сконова Л.Г. Мас-медіа  і  культура  в  контексті</w:t>
      </w:r>
    </w:p>
    <w:p w14:paraId="70ADF123" w14:textId="77777777" w:rsidR="00344D48" w:rsidRDefault="00344D48" w:rsidP="00344D48">
      <w:pPr>
        <w:spacing w:line="360" w:lineRule="auto"/>
        <w:rPr>
          <w:sz w:val="28"/>
          <w:lang w:val="uk-UA"/>
        </w:rPr>
      </w:pPr>
      <w:r>
        <w:rPr>
          <w:sz w:val="28"/>
          <w:lang w:val="uk-UA"/>
        </w:rPr>
        <w:t xml:space="preserve">       соцієтальних перетворень </w:t>
      </w:r>
      <w:r w:rsidRPr="00344D48">
        <w:rPr>
          <w:sz w:val="28"/>
        </w:rPr>
        <w:t>//</w:t>
      </w:r>
      <w:r>
        <w:rPr>
          <w:sz w:val="28"/>
          <w:lang w:val="uk-UA"/>
        </w:rPr>
        <w:t xml:space="preserve"> Українське  суспільство на порозі третього тися-</w:t>
      </w:r>
    </w:p>
    <w:p w14:paraId="5C08B882" w14:textId="77777777" w:rsidR="00344D48" w:rsidRDefault="00344D48" w:rsidP="00344D48">
      <w:pPr>
        <w:spacing w:line="360" w:lineRule="auto"/>
        <w:rPr>
          <w:sz w:val="28"/>
          <w:lang w:val="uk-UA"/>
        </w:rPr>
      </w:pPr>
      <w:r>
        <w:rPr>
          <w:sz w:val="28"/>
          <w:lang w:val="uk-UA"/>
        </w:rPr>
        <w:t xml:space="preserve">       чоліття </w:t>
      </w:r>
      <w:r w:rsidRPr="00344D48">
        <w:rPr>
          <w:sz w:val="28"/>
          <w:lang w:val="uk-UA"/>
        </w:rPr>
        <w:t>/</w:t>
      </w:r>
      <w:r>
        <w:rPr>
          <w:sz w:val="28"/>
          <w:lang w:val="uk-UA"/>
        </w:rPr>
        <w:t xml:space="preserve"> Ред. М.О. Шульги. - К.: Ін-т  соціології НАН України, 1999. – 687 с.</w:t>
      </w:r>
    </w:p>
    <w:p w14:paraId="559B498A" w14:textId="77777777" w:rsidR="00344D48" w:rsidRDefault="00344D48" w:rsidP="00344D48">
      <w:pPr>
        <w:spacing w:line="360" w:lineRule="auto"/>
        <w:rPr>
          <w:sz w:val="28"/>
          <w:lang w:val="uk-UA"/>
        </w:rPr>
      </w:pPr>
      <w:r>
        <w:rPr>
          <w:sz w:val="28"/>
          <w:lang w:val="uk-UA"/>
        </w:rPr>
        <w:t xml:space="preserve">125. </w:t>
      </w:r>
      <w:r>
        <w:rPr>
          <w:sz w:val="28"/>
        </w:rPr>
        <w:t xml:space="preserve">Ручка А.А. Социальные интересы, общественное мнение и  власть </w:t>
      </w:r>
      <w:r w:rsidRPr="00344D48">
        <w:rPr>
          <w:sz w:val="28"/>
        </w:rPr>
        <w:t>//</w:t>
      </w:r>
      <w:r>
        <w:rPr>
          <w:sz w:val="28"/>
        </w:rPr>
        <w:t xml:space="preserve"> Общес-</w:t>
      </w:r>
    </w:p>
    <w:p w14:paraId="416105B4" w14:textId="77777777" w:rsidR="00344D48" w:rsidRDefault="00344D48" w:rsidP="00344D48">
      <w:pPr>
        <w:spacing w:line="360" w:lineRule="auto"/>
        <w:rPr>
          <w:sz w:val="28"/>
          <w:lang w:val="uk-UA"/>
        </w:rPr>
      </w:pPr>
      <w:r>
        <w:rPr>
          <w:sz w:val="28"/>
          <w:lang w:val="uk-UA"/>
        </w:rPr>
        <w:t xml:space="preserve">       твенное  мнение  и  власть: механизм  взаимодействия. - К.: Наукова  думка,</w:t>
      </w:r>
    </w:p>
    <w:p w14:paraId="4224AAAC" w14:textId="77777777" w:rsidR="00344D48" w:rsidRDefault="00344D48" w:rsidP="00344D48">
      <w:pPr>
        <w:spacing w:line="360" w:lineRule="auto"/>
        <w:rPr>
          <w:sz w:val="28"/>
          <w:lang w:val="uk-UA"/>
        </w:rPr>
      </w:pPr>
      <w:r>
        <w:rPr>
          <w:sz w:val="28"/>
          <w:lang w:val="uk-UA"/>
        </w:rPr>
        <w:t xml:space="preserve">      1993. – С. 35 – 76.</w:t>
      </w:r>
    </w:p>
    <w:p w14:paraId="13B471FD" w14:textId="77777777" w:rsidR="00344D48" w:rsidRDefault="00344D48" w:rsidP="00344D48">
      <w:pPr>
        <w:spacing w:line="360" w:lineRule="auto"/>
        <w:rPr>
          <w:sz w:val="28"/>
          <w:lang w:val="uk-UA"/>
        </w:rPr>
      </w:pPr>
      <w:r>
        <w:rPr>
          <w:sz w:val="28"/>
          <w:lang w:val="uk-UA"/>
        </w:rPr>
        <w:t xml:space="preserve">126. Ручка А.О. Еліти та демократія: вступ до  проблематики </w:t>
      </w:r>
      <w:r w:rsidRPr="00344D48">
        <w:rPr>
          <w:sz w:val="28"/>
        </w:rPr>
        <w:t>//</w:t>
      </w:r>
      <w:r>
        <w:rPr>
          <w:sz w:val="28"/>
          <w:lang w:val="uk-UA"/>
        </w:rPr>
        <w:t xml:space="preserve"> Соціологічна  на-</w:t>
      </w:r>
    </w:p>
    <w:p w14:paraId="0C85A0CC" w14:textId="77777777" w:rsidR="00344D48" w:rsidRDefault="00344D48" w:rsidP="00344D48">
      <w:pPr>
        <w:spacing w:line="360" w:lineRule="auto"/>
        <w:rPr>
          <w:sz w:val="28"/>
          <w:lang w:val="uk-UA"/>
        </w:rPr>
      </w:pPr>
      <w:r>
        <w:rPr>
          <w:sz w:val="28"/>
          <w:lang w:val="uk-UA"/>
        </w:rPr>
        <w:t xml:space="preserve">       ука і освіта в Україні. - 2000. – С. 15.</w:t>
      </w:r>
    </w:p>
    <w:p w14:paraId="7D767A30" w14:textId="77777777" w:rsidR="00344D48" w:rsidRDefault="00344D48" w:rsidP="00344D48">
      <w:pPr>
        <w:spacing w:line="360" w:lineRule="auto"/>
        <w:rPr>
          <w:sz w:val="28"/>
        </w:rPr>
      </w:pPr>
      <w:r>
        <w:rPr>
          <w:sz w:val="28"/>
          <w:lang w:val="uk-UA"/>
        </w:rPr>
        <w:t xml:space="preserve">127. Рябов С.Г., Тимошенко З.И. </w:t>
      </w:r>
      <w:r>
        <w:rPr>
          <w:sz w:val="28"/>
        </w:rPr>
        <w:t>Краткий политологический словарь. - К., 1992.</w:t>
      </w:r>
    </w:p>
    <w:p w14:paraId="453A7999" w14:textId="77777777" w:rsidR="00344D48" w:rsidRDefault="00344D48" w:rsidP="00344D48">
      <w:pPr>
        <w:spacing w:line="360" w:lineRule="auto"/>
        <w:rPr>
          <w:sz w:val="28"/>
        </w:rPr>
      </w:pPr>
      <w:r>
        <w:rPr>
          <w:sz w:val="28"/>
        </w:rPr>
        <w:t xml:space="preserve">        - С. 104.</w:t>
      </w:r>
    </w:p>
    <w:p w14:paraId="6F57CDA7" w14:textId="77777777" w:rsidR="00344D48" w:rsidRDefault="00344D48" w:rsidP="00344D48">
      <w:pPr>
        <w:spacing w:line="360" w:lineRule="auto"/>
        <w:jc w:val="right"/>
        <w:rPr>
          <w:sz w:val="28"/>
          <w:lang w:val="uk-UA"/>
        </w:rPr>
      </w:pPr>
      <w:r>
        <w:rPr>
          <w:sz w:val="28"/>
          <w:lang w:val="uk-UA"/>
        </w:rPr>
        <w:t>176</w:t>
      </w:r>
    </w:p>
    <w:p w14:paraId="16796F2A" w14:textId="77777777" w:rsidR="00344D48" w:rsidRDefault="00344D48" w:rsidP="00344D48">
      <w:pPr>
        <w:spacing w:line="360" w:lineRule="auto"/>
        <w:rPr>
          <w:sz w:val="28"/>
          <w:lang w:val="uk-UA"/>
        </w:rPr>
      </w:pPr>
    </w:p>
    <w:p w14:paraId="4BAA5C86" w14:textId="77777777" w:rsidR="00344D48" w:rsidRDefault="00344D48" w:rsidP="00344D48">
      <w:pPr>
        <w:spacing w:line="360" w:lineRule="auto"/>
        <w:rPr>
          <w:sz w:val="28"/>
        </w:rPr>
      </w:pPr>
      <w:r>
        <w:rPr>
          <w:sz w:val="28"/>
          <w:lang w:val="uk-UA"/>
        </w:rPr>
        <w:t xml:space="preserve">128. Сацков Н.Я. </w:t>
      </w:r>
      <w:r>
        <w:rPr>
          <w:sz w:val="28"/>
        </w:rPr>
        <w:t>Методы и приемы деятельности менеджеров и бизнесменов.</w:t>
      </w:r>
    </w:p>
    <w:p w14:paraId="61AC5858" w14:textId="77777777" w:rsidR="00344D48" w:rsidRDefault="00344D48" w:rsidP="00344D48">
      <w:pPr>
        <w:spacing w:line="360" w:lineRule="auto"/>
        <w:rPr>
          <w:sz w:val="28"/>
          <w:lang w:val="uk-UA"/>
        </w:rPr>
      </w:pPr>
      <w:r>
        <w:rPr>
          <w:sz w:val="28"/>
          <w:lang w:val="uk-UA"/>
        </w:rPr>
        <w:t xml:space="preserve">       - К.: Институт праксиологии, 1993. – 398 с.</w:t>
      </w:r>
    </w:p>
    <w:p w14:paraId="2BC615BE" w14:textId="77777777" w:rsidR="00344D48" w:rsidRDefault="00344D48" w:rsidP="00344D48">
      <w:pPr>
        <w:spacing w:line="360" w:lineRule="auto"/>
        <w:rPr>
          <w:sz w:val="28"/>
          <w:lang w:val="uk-UA"/>
        </w:rPr>
      </w:pPr>
      <w:r>
        <w:rPr>
          <w:sz w:val="28"/>
          <w:lang w:val="uk-UA"/>
        </w:rPr>
        <w:lastRenderedPageBreak/>
        <w:t xml:space="preserve">129. Сіренко М. Я ненавиджу </w:t>
      </w:r>
      <w:r w:rsidRPr="00344D48">
        <w:rPr>
          <w:sz w:val="28"/>
        </w:rPr>
        <w:t xml:space="preserve">// </w:t>
      </w:r>
      <w:r>
        <w:rPr>
          <w:sz w:val="28"/>
          <w:lang w:val="uk-UA"/>
        </w:rPr>
        <w:t>Дніпро – 2001. - №1-2. - С. 132.</w:t>
      </w:r>
    </w:p>
    <w:p w14:paraId="693CD178" w14:textId="77777777" w:rsidR="00344D48" w:rsidRDefault="00344D48" w:rsidP="00344D48">
      <w:pPr>
        <w:spacing w:line="360" w:lineRule="auto"/>
        <w:rPr>
          <w:sz w:val="28"/>
          <w:lang w:val="uk-UA"/>
        </w:rPr>
      </w:pPr>
      <w:r>
        <w:rPr>
          <w:sz w:val="28"/>
          <w:lang w:val="uk-UA"/>
        </w:rPr>
        <w:t>130. Скрипнюк В.М. Окремі аспекти дослідження проблеми бюрократії та бюро-</w:t>
      </w:r>
    </w:p>
    <w:p w14:paraId="5D3CD251" w14:textId="77777777" w:rsidR="00344D48" w:rsidRDefault="00344D48" w:rsidP="00344D48">
      <w:pPr>
        <w:spacing w:line="360" w:lineRule="auto"/>
        <w:rPr>
          <w:sz w:val="28"/>
          <w:lang w:val="uk-UA"/>
        </w:rPr>
      </w:pPr>
      <w:r>
        <w:rPr>
          <w:sz w:val="28"/>
          <w:lang w:val="uk-UA"/>
        </w:rPr>
        <w:t xml:space="preserve">        кратизму в працях вітчизняних та зарубіжних вчених  </w:t>
      </w:r>
      <w:r w:rsidRPr="00344D48">
        <w:rPr>
          <w:sz w:val="28"/>
        </w:rPr>
        <w:t>//</w:t>
      </w:r>
      <w:r>
        <w:rPr>
          <w:sz w:val="28"/>
          <w:lang w:val="uk-UA"/>
        </w:rPr>
        <w:t xml:space="preserve">  Вісник  Одеського</w:t>
      </w:r>
    </w:p>
    <w:p w14:paraId="015D5295" w14:textId="77777777" w:rsidR="00344D48" w:rsidRDefault="00344D48" w:rsidP="00344D48">
      <w:pPr>
        <w:spacing w:line="360" w:lineRule="auto"/>
        <w:rPr>
          <w:sz w:val="28"/>
          <w:lang w:val="uk-UA"/>
        </w:rPr>
      </w:pPr>
      <w:r>
        <w:rPr>
          <w:sz w:val="28"/>
          <w:lang w:val="uk-UA"/>
        </w:rPr>
        <w:t xml:space="preserve">        інституту внутрішніх справ. – 1999. - №2. – С. 43 – 48.</w:t>
      </w:r>
    </w:p>
    <w:p w14:paraId="7435D9D8" w14:textId="77777777" w:rsidR="00344D48" w:rsidRDefault="00344D48" w:rsidP="00344D48">
      <w:pPr>
        <w:spacing w:line="360" w:lineRule="auto"/>
        <w:rPr>
          <w:sz w:val="28"/>
          <w:lang w:val="uk-UA"/>
        </w:rPr>
      </w:pPr>
      <w:r>
        <w:rPr>
          <w:sz w:val="28"/>
          <w:lang w:val="uk-UA"/>
        </w:rPr>
        <w:t>131. Словарь иностранных слов. - М.: Г.И.И.Н.С., 1955. С. 493.</w:t>
      </w:r>
    </w:p>
    <w:p w14:paraId="50F32AC1" w14:textId="77777777" w:rsidR="00344D48" w:rsidRDefault="00344D48" w:rsidP="00344D48">
      <w:pPr>
        <w:spacing w:line="360" w:lineRule="auto"/>
        <w:rPr>
          <w:sz w:val="28"/>
          <w:lang w:val="uk-UA"/>
        </w:rPr>
      </w:pPr>
      <w:r>
        <w:rPr>
          <w:sz w:val="28"/>
          <w:lang w:val="uk-UA"/>
        </w:rPr>
        <w:t>132. Слющинський Б.В. Особливості світоглядних вимірів української духовнос-</w:t>
      </w:r>
    </w:p>
    <w:p w14:paraId="1BBC1A16" w14:textId="77777777" w:rsidR="00344D48" w:rsidRDefault="00344D48" w:rsidP="00344D48">
      <w:pPr>
        <w:spacing w:line="360" w:lineRule="auto"/>
        <w:rPr>
          <w:sz w:val="28"/>
          <w:lang w:val="uk-UA"/>
        </w:rPr>
      </w:pPr>
      <w:r>
        <w:rPr>
          <w:sz w:val="28"/>
          <w:lang w:val="uk-UA"/>
        </w:rPr>
        <w:t xml:space="preserve">        ті (етосу)  Нова парадигма. – 1997. - №4. – С. 39 – 44.</w:t>
      </w:r>
    </w:p>
    <w:p w14:paraId="1A418E05" w14:textId="77777777" w:rsidR="00344D48" w:rsidRDefault="00344D48" w:rsidP="00344D48">
      <w:pPr>
        <w:spacing w:line="360" w:lineRule="auto"/>
        <w:rPr>
          <w:sz w:val="28"/>
          <w:lang w:val="uk-UA"/>
        </w:rPr>
      </w:pPr>
      <w:r>
        <w:rPr>
          <w:sz w:val="28"/>
          <w:lang w:val="uk-UA"/>
        </w:rPr>
        <w:t>133. Слющинский Б. Какая власть нужна менеджеру? // Персонал. – 1996. - №1. -</w:t>
      </w:r>
    </w:p>
    <w:p w14:paraId="5FF208FE" w14:textId="77777777" w:rsidR="00344D48" w:rsidRDefault="00344D48" w:rsidP="00344D48">
      <w:pPr>
        <w:spacing w:line="360" w:lineRule="auto"/>
        <w:rPr>
          <w:sz w:val="28"/>
          <w:lang w:val="uk-UA"/>
        </w:rPr>
      </w:pPr>
      <w:r>
        <w:rPr>
          <w:sz w:val="28"/>
          <w:lang w:val="uk-UA"/>
        </w:rPr>
        <w:t xml:space="preserve">        С. 98 – 114.</w:t>
      </w:r>
    </w:p>
    <w:p w14:paraId="634FD46F" w14:textId="77777777" w:rsidR="00344D48" w:rsidRDefault="00344D48" w:rsidP="00344D48">
      <w:pPr>
        <w:spacing w:line="360" w:lineRule="auto"/>
        <w:rPr>
          <w:sz w:val="28"/>
          <w:lang w:val="uk-UA"/>
        </w:rPr>
      </w:pPr>
      <w:r>
        <w:rPr>
          <w:sz w:val="28"/>
          <w:lang w:val="uk-UA"/>
        </w:rPr>
        <w:t>134. Слющинський Б. Влада і культура. Партнерство не відбудеться? // Віче. –</w:t>
      </w:r>
    </w:p>
    <w:p w14:paraId="08959034" w14:textId="77777777" w:rsidR="00344D48" w:rsidRDefault="00344D48" w:rsidP="00344D48">
      <w:pPr>
        <w:spacing w:line="360" w:lineRule="auto"/>
        <w:rPr>
          <w:sz w:val="28"/>
          <w:lang w:val="uk-UA"/>
        </w:rPr>
      </w:pPr>
      <w:r>
        <w:rPr>
          <w:sz w:val="28"/>
          <w:lang w:val="uk-UA"/>
        </w:rPr>
        <w:t xml:space="preserve">        1996. - №4. – С. 125 – 129.</w:t>
      </w:r>
    </w:p>
    <w:p w14:paraId="6CC9C140" w14:textId="77777777" w:rsidR="00344D48" w:rsidRDefault="00344D48" w:rsidP="00344D48">
      <w:pPr>
        <w:spacing w:line="360" w:lineRule="auto"/>
        <w:rPr>
          <w:sz w:val="28"/>
          <w:lang w:val="uk-UA"/>
        </w:rPr>
      </w:pPr>
      <w:r>
        <w:rPr>
          <w:sz w:val="28"/>
          <w:lang w:val="uk-UA"/>
        </w:rPr>
        <w:t>135. Смелзер Н. Социология. - М.: Феникс, 1994. – 688 с.</w:t>
      </w:r>
    </w:p>
    <w:p w14:paraId="1307B475" w14:textId="77777777" w:rsidR="00344D48" w:rsidRDefault="00344D48" w:rsidP="00344D48">
      <w:pPr>
        <w:spacing w:line="360" w:lineRule="auto"/>
        <w:rPr>
          <w:sz w:val="28"/>
        </w:rPr>
      </w:pPr>
      <w:r>
        <w:rPr>
          <w:sz w:val="28"/>
          <w:lang w:val="uk-UA"/>
        </w:rPr>
        <w:t xml:space="preserve">136. Смольков В.Г. Бюрократизм </w:t>
      </w:r>
      <w:r w:rsidRPr="00344D48">
        <w:rPr>
          <w:sz w:val="28"/>
        </w:rPr>
        <w:t>//</w:t>
      </w:r>
      <w:r>
        <w:rPr>
          <w:sz w:val="28"/>
        </w:rPr>
        <w:t>Социологические исследования. – 1999. - №2.</w:t>
      </w:r>
    </w:p>
    <w:p w14:paraId="29A297E4" w14:textId="77777777" w:rsidR="00344D48" w:rsidRDefault="00344D48" w:rsidP="00344D48">
      <w:pPr>
        <w:spacing w:line="360" w:lineRule="auto"/>
        <w:rPr>
          <w:sz w:val="28"/>
          <w:lang w:val="uk-UA"/>
        </w:rPr>
      </w:pPr>
      <w:r>
        <w:rPr>
          <w:sz w:val="28"/>
          <w:lang w:val="uk-UA"/>
        </w:rPr>
        <w:t xml:space="preserve">        - С. 40 - 44.</w:t>
      </w:r>
    </w:p>
    <w:p w14:paraId="5DA9BFD2" w14:textId="77777777" w:rsidR="00344D48" w:rsidRDefault="00344D48" w:rsidP="00344D48">
      <w:pPr>
        <w:spacing w:line="360" w:lineRule="auto"/>
        <w:rPr>
          <w:sz w:val="28"/>
        </w:rPr>
      </w:pPr>
      <w:r>
        <w:rPr>
          <w:sz w:val="28"/>
          <w:lang w:val="uk-UA"/>
        </w:rPr>
        <w:t xml:space="preserve">137. Соловьев А. Этика бюрократии:  постсоветский  синдром  </w:t>
      </w:r>
      <w:r w:rsidRPr="00344D48">
        <w:rPr>
          <w:sz w:val="28"/>
        </w:rPr>
        <w:t xml:space="preserve">// </w:t>
      </w:r>
      <w:r>
        <w:rPr>
          <w:sz w:val="28"/>
        </w:rPr>
        <w:t xml:space="preserve"> Общественные</w:t>
      </w:r>
    </w:p>
    <w:p w14:paraId="5430CBC1" w14:textId="77777777" w:rsidR="00344D48" w:rsidRDefault="00344D48" w:rsidP="00344D48">
      <w:pPr>
        <w:spacing w:line="360" w:lineRule="auto"/>
        <w:rPr>
          <w:sz w:val="28"/>
          <w:lang w:val="uk-UA"/>
        </w:rPr>
      </w:pPr>
      <w:r>
        <w:rPr>
          <w:sz w:val="28"/>
          <w:lang w:val="uk-UA"/>
        </w:rPr>
        <w:t xml:space="preserve">        науки и современность. – 1995. - №4. - С. 48 - 57.</w:t>
      </w:r>
    </w:p>
    <w:p w14:paraId="6F059D9A" w14:textId="77777777" w:rsidR="00344D48" w:rsidRDefault="00344D48" w:rsidP="00344D48">
      <w:pPr>
        <w:spacing w:line="360" w:lineRule="auto"/>
        <w:rPr>
          <w:sz w:val="28"/>
          <w:lang w:val="uk-UA"/>
        </w:rPr>
      </w:pPr>
      <w:r>
        <w:rPr>
          <w:sz w:val="28"/>
          <w:lang w:val="uk-UA"/>
        </w:rPr>
        <w:t xml:space="preserve">138. Сорокин П.А. Человек. Цивилизация. Общество. -  М.: Политиздат, 1992. – </w:t>
      </w:r>
    </w:p>
    <w:p w14:paraId="457C0BC4" w14:textId="77777777" w:rsidR="00344D48" w:rsidRDefault="00344D48" w:rsidP="00344D48">
      <w:pPr>
        <w:spacing w:line="360" w:lineRule="auto"/>
        <w:rPr>
          <w:sz w:val="28"/>
          <w:lang w:val="uk-UA"/>
        </w:rPr>
      </w:pPr>
      <w:r>
        <w:rPr>
          <w:sz w:val="28"/>
          <w:lang w:val="uk-UA"/>
        </w:rPr>
        <w:t xml:space="preserve">        348 с.</w:t>
      </w:r>
    </w:p>
    <w:p w14:paraId="42DC2A8E" w14:textId="77777777" w:rsidR="00344D48" w:rsidRDefault="00344D48" w:rsidP="00344D48">
      <w:pPr>
        <w:spacing w:line="360" w:lineRule="auto"/>
        <w:rPr>
          <w:sz w:val="28"/>
          <w:lang w:val="uk-UA"/>
        </w:rPr>
      </w:pPr>
      <w:r>
        <w:rPr>
          <w:sz w:val="28"/>
          <w:lang w:val="uk-UA"/>
        </w:rPr>
        <w:t>139. Социализм между прошлым и будущим. - М.: Прогресс, 1989. – 422 с.</w:t>
      </w:r>
    </w:p>
    <w:p w14:paraId="135966F3" w14:textId="77777777" w:rsidR="00344D48" w:rsidRDefault="00344D48" w:rsidP="00344D48">
      <w:pPr>
        <w:spacing w:line="360" w:lineRule="auto"/>
        <w:rPr>
          <w:sz w:val="28"/>
          <w:lang w:val="uk-UA"/>
        </w:rPr>
      </w:pPr>
      <w:r>
        <w:rPr>
          <w:sz w:val="28"/>
          <w:lang w:val="uk-UA"/>
        </w:rPr>
        <w:t>140. Социальн</w:t>
      </w:r>
      <w:r>
        <w:rPr>
          <w:sz w:val="28"/>
        </w:rPr>
        <w:t>ые аспекты экономической реформы. - К.: Наукова думка, 1991.</w:t>
      </w:r>
    </w:p>
    <w:p w14:paraId="67CF3830" w14:textId="77777777" w:rsidR="00344D48" w:rsidRDefault="00344D48" w:rsidP="00344D48">
      <w:pPr>
        <w:spacing w:line="360" w:lineRule="auto"/>
        <w:rPr>
          <w:sz w:val="28"/>
          <w:lang w:val="uk-UA"/>
        </w:rPr>
      </w:pPr>
      <w:r>
        <w:rPr>
          <w:sz w:val="28"/>
          <w:lang w:val="uk-UA"/>
        </w:rPr>
        <w:t xml:space="preserve">        175 с.</w:t>
      </w:r>
    </w:p>
    <w:p w14:paraId="13AB8752" w14:textId="77777777" w:rsidR="00344D48" w:rsidRDefault="00344D48" w:rsidP="00344D48">
      <w:pPr>
        <w:spacing w:line="360" w:lineRule="auto"/>
        <w:rPr>
          <w:sz w:val="28"/>
          <w:lang w:val="uk-UA"/>
        </w:rPr>
      </w:pPr>
      <w:r>
        <w:rPr>
          <w:sz w:val="28"/>
          <w:lang w:val="uk-UA"/>
        </w:rPr>
        <w:t>141. Социологический словарь. 2-е изд. – Минск: Университетское, 1991.– 528 с.</w:t>
      </w:r>
    </w:p>
    <w:p w14:paraId="36730E43" w14:textId="77777777" w:rsidR="00344D48" w:rsidRDefault="00344D48" w:rsidP="00344D48">
      <w:pPr>
        <w:spacing w:line="360" w:lineRule="auto"/>
        <w:rPr>
          <w:sz w:val="28"/>
          <w:lang w:val="uk-UA"/>
        </w:rPr>
      </w:pPr>
      <w:r>
        <w:rPr>
          <w:sz w:val="28"/>
          <w:lang w:val="uk-UA"/>
        </w:rPr>
        <w:t>142. Соціологія: короткий  енциклопедичний  словник.  -  К.: Український Центр</w:t>
      </w:r>
    </w:p>
    <w:p w14:paraId="76F6E007" w14:textId="77777777" w:rsidR="00344D48" w:rsidRDefault="00344D48" w:rsidP="00344D48">
      <w:pPr>
        <w:spacing w:line="360" w:lineRule="auto"/>
        <w:rPr>
          <w:sz w:val="28"/>
          <w:lang w:val="uk-UA"/>
        </w:rPr>
      </w:pPr>
      <w:r>
        <w:rPr>
          <w:sz w:val="28"/>
          <w:lang w:val="uk-UA"/>
        </w:rPr>
        <w:t xml:space="preserve">        духовної культури, 1998. – 736 с.</w:t>
      </w:r>
    </w:p>
    <w:p w14:paraId="77FD5584" w14:textId="77777777" w:rsidR="00344D48" w:rsidRDefault="00344D48" w:rsidP="00344D48">
      <w:pPr>
        <w:spacing w:line="360" w:lineRule="auto"/>
        <w:rPr>
          <w:sz w:val="28"/>
          <w:lang w:val="uk-UA"/>
        </w:rPr>
      </w:pPr>
      <w:r>
        <w:rPr>
          <w:sz w:val="28"/>
          <w:lang w:val="uk-UA"/>
        </w:rPr>
        <w:t xml:space="preserve">143. Соціологія. </w:t>
      </w:r>
      <w:r w:rsidRPr="00344D48">
        <w:rPr>
          <w:sz w:val="28"/>
          <w:lang w:val="uk-UA"/>
        </w:rPr>
        <w:t>/ Ред. Макеєва С.О. - К.: “Укра</w:t>
      </w:r>
      <w:r>
        <w:rPr>
          <w:sz w:val="28"/>
          <w:lang w:val="uk-UA"/>
        </w:rPr>
        <w:t>їнська енциклопедія” ім. М.П.Ба-</w:t>
      </w:r>
    </w:p>
    <w:p w14:paraId="4CC69539" w14:textId="77777777" w:rsidR="00344D48" w:rsidRDefault="00344D48" w:rsidP="00344D48">
      <w:pPr>
        <w:spacing w:line="360" w:lineRule="auto"/>
        <w:rPr>
          <w:sz w:val="28"/>
          <w:lang w:val="uk-UA"/>
        </w:rPr>
      </w:pPr>
      <w:r>
        <w:rPr>
          <w:sz w:val="28"/>
          <w:lang w:val="uk-UA"/>
        </w:rPr>
        <w:lastRenderedPageBreak/>
        <w:t xml:space="preserve">        жана</w:t>
      </w:r>
      <w:r w:rsidRPr="00344D48">
        <w:rPr>
          <w:sz w:val="28"/>
        </w:rPr>
        <w:t xml:space="preserve"> 1999. – 344 с.</w:t>
      </w:r>
    </w:p>
    <w:p w14:paraId="795797AD" w14:textId="77777777" w:rsidR="00344D48" w:rsidRDefault="00344D48" w:rsidP="00344D48">
      <w:pPr>
        <w:spacing w:line="360" w:lineRule="auto"/>
        <w:rPr>
          <w:sz w:val="28"/>
          <w:lang w:val="uk-UA"/>
        </w:rPr>
      </w:pPr>
      <w:r>
        <w:rPr>
          <w:sz w:val="28"/>
          <w:lang w:val="uk-UA"/>
        </w:rPr>
        <w:t>144. Соціологія: теорія, методи, маркетинг. – 1999. №3. – С. 9 – 16.</w:t>
      </w:r>
    </w:p>
    <w:p w14:paraId="3062BE3C" w14:textId="77777777" w:rsidR="00344D48" w:rsidRDefault="00344D48" w:rsidP="00344D48">
      <w:pPr>
        <w:spacing w:line="360" w:lineRule="auto"/>
        <w:jc w:val="right"/>
        <w:rPr>
          <w:sz w:val="28"/>
          <w:lang w:val="uk-UA"/>
        </w:rPr>
      </w:pPr>
      <w:r>
        <w:rPr>
          <w:sz w:val="28"/>
          <w:lang w:val="uk-UA"/>
        </w:rPr>
        <w:t>177</w:t>
      </w:r>
    </w:p>
    <w:p w14:paraId="5728DD56" w14:textId="77777777" w:rsidR="00344D48" w:rsidRDefault="00344D48" w:rsidP="00344D48">
      <w:pPr>
        <w:spacing w:line="360" w:lineRule="auto"/>
        <w:rPr>
          <w:sz w:val="28"/>
          <w:lang w:val="uk-UA"/>
        </w:rPr>
      </w:pPr>
    </w:p>
    <w:p w14:paraId="55C00867" w14:textId="77777777" w:rsidR="00344D48" w:rsidRDefault="00344D48" w:rsidP="00344D48">
      <w:pPr>
        <w:spacing w:line="360" w:lineRule="auto"/>
        <w:rPr>
          <w:sz w:val="28"/>
          <w:lang w:val="uk-UA"/>
        </w:rPr>
      </w:pPr>
      <w:r>
        <w:rPr>
          <w:sz w:val="28"/>
          <w:lang w:val="uk-UA"/>
        </w:rPr>
        <w:t>145. Тихонова Н.Е. Факторы социальной стратификации в  условиях  перехода  к</w:t>
      </w:r>
    </w:p>
    <w:p w14:paraId="430F414B" w14:textId="77777777" w:rsidR="00344D48" w:rsidRDefault="00344D48" w:rsidP="00344D48">
      <w:pPr>
        <w:spacing w:line="360" w:lineRule="auto"/>
        <w:rPr>
          <w:sz w:val="28"/>
          <w:lang w:val="uk-UA"/>
        </w:rPr>
      </w:pPr>
      <w:r>
        <w:rPr>
          <w:sz w:val="28"/>
          <w:lang w:val="uk-UA"/>
        </w:rPr>
        <w:t xml:space="preserve">        рыночной экономике. – М.: РОССПЭН, 1999. – 319 с.</w:t>
      </w:r>
    </w:p>
    <w:p w14:paraId="3B48A6F9" w14:textId="77777777" w:rsidR="00344D48" w:rsidRDefault="00344D48" w:rsidP="00344D48">
      <w:pPr>
        <w:spacing w:line="360" w:lineRule="auto"/>
        <w:rPr>
          <w:sz w:val="28"/>
          <w:lang w:val="uk-UA"/>
        </w:rPr>
      </w:pPr>
      <w:r>
        <w:rPr>
          <w:sz w:val="28"/>
          <w:lang w:val="uk-UA"/>
        </w:rPr>
        <w:t>146. Токвиль Алексис де. Демократия в Америке. - М.: Прогресс, 1992. – 370 с.</w:t>
      </w:r>
    </w:p>
    <w:p w14:paraId="6D3A784B" w14:textId="77777777" w:rsidR="00344D48" w:rsidRDefault="00344D48" w:rsidP="00344D48">
      <w:pPr>
        <w:spacing w:line="360" w:lineRule="auto"/>
        <w:rPr>
          <w:sz w:val="28"/>
          <w:lang w:val="uk-UA"/>
        </w:rPr>
      </w:pPr>
      <w:r>
        <w:rPr>
          <w:sz w:val="28"/>
          <w:lang w:val="uk-UA"/>
        </w:rPr>
        <w:t>147. Трансформация социальной  структуры  и  стратификация  российского  об-</w:t>
      </w:r>
    </w:p>
    <w:p w14:paraId="7725CD47" w14:textId="77777777" w:rsidR="00344D48" w:rsidRDefault="00344D48" w:rsidP="00344D48">
      <w:pPr>
        <w:spacing w:line="360" w:lineRule="auto"/>
        <w:rPr>
          <w:sz w:val="28"/>
          <w:lang w:val="uk-UA"/>
        </w:rPr>
      </w:pPr>
      <w:r>
        <w:rPr>
          <w:sz w:val="28"/>
          <w:lang w:val="uk-UA"/>
        </w:rPr>
        <w:t xml:space="preserve">         щества </w:t>
      </w:r>
      <w:r w:rsidRPr="00344D48">
        <w:rPr>
          <w:sz w:val="28"/>
        </w:rPr>
        <w:t>/</w:t>
      </w:r>
      <w:r>
        <w:rPr>
          <w:sz w:val="28"/>
        </w:rPr>
        <w:t xml:space="preserve"> РАН, Ин-т социологии, - М.: 1998. – 480 с.</w:t>
      </w:r>
    </w:p>
    <w:p w14:paraId="00411CB3" w14:textId="77777777" w:rsidR="00344D48" w:rsidRDefault="00344D48" w:rsidP="00344D48">
      <w:pPr>
        <w:spacing w:line="360" w:lineRule="auto"/>
        <w:rPr>
          <w:sz w:val="28"/>
          <w:lang w:val="uk-UA"/>
        </w:rPr>
      </w:pPr>
      <w:r>
        <w:rPr>
          <w:sz w:val="28"/>
          <w:lang w:val="uk-UA"/>
        </w:rPr>
        <w:t xml:space="preserve">148. Україна і світ </w:t>
      </w:r>
      <w:r w:rsidRPr="00344D48">
        <w:rPr>
          <w:sz w:val="28"/>
          <w:lang w:val="uk-UA"/>
        </w:rPr>
        <w:t>//</w:t>
      </w:r>
      <w:r>
        <w:rPr>
          <w:sz w:val="28"/>
          <w:lang w:val="uk-UA"/>
        </w:rPr>
        <w:t xml:space="preserve"> Урядовий кур</w:t>
      </w:r>
      <w:r w:rsidRPr="00344D48">
        <w:rPr>
          <w:sz w:val="28"/>
          <w:lang w:val="uk-UA"/>
        </w:rPr>
        <w:t>’</w:t>
      </w:r>
      <w:r>
        <w:rPr>
          <w:sz w:val="28"/>
          <w:lang w:val="uk-UA"/>
        </w:rPr>
        <w:t>єр. - 1999. - №44, - С. 236-237; 2000. – №10 -</w:t>
      </w:r>
    </w:p>
    <w:p w14:paraId="5CF6B4E6" w14:textId="77777777" w:rsidR="00344D48" w:rsidRDefault="00344D48" w:rsidP="00344D48">
      <w:pPr>
        <w:spacing w:line="360" w:lineRule="auto"/>
        <w:rPr>
          <w:sz w:val="28"/>
          <w:lang w:val="uk-UA"/>
        </w:rPr>
      </w:pPr>
      <w:r>
        <w:rPr>
          <w:sz w:val="28"/>
          <w:lang w:val="uk-UA"/>
        </w:rPr>
        <w:t xml:space="preserve">        С. 55.</w:t>
      </w:r>
    </w:p>
    <w:p w14:paraId="7F86CC65" w14:textId="77777777" w:rsidR="00344D48" w:rsidRDefault="00344D48" w:rsidP="00344D48">
      <w:pPr>
        <w:spacing w:line="360" w:lineRule="auto"/>
        <w:rPr>
          <w:sz w:val="28"/>
          <w:lang w:val="uk-UA"/>
        </w:rPr>
      </w:pPr>
      <w:r>
        <w:rPr>
          <w:sz w:val="28"/>
          <w:lang w:val="uk-UA"/>
        </w:rPr>
        <w:t>149. Українське суспільство: моніторинг соціальних змін (1994-1999 рр.). Інфор-</w:t>
      </w:r>
    </w:p>
    <w:p w14:paraId="715C3C0B" w14:textId="77777777" w:rsidR="00344D48" w:rsidRDefault="00344D48" w:rsidP="00344D48">
      <w:pPr>
        <w:spacing w:line="360" w:lineRule="auto"/>
        <w:rPr>
          <w:sz w:val="28"/>
          <w:lang w:val="uk-UA"/>
        </w:rPr>
      </w:pPr>
      <w:r>
        <w:rPr>
          <w:sz w:val="28"/>
          <w:lang w:val="uk-UA"/>
        </w:rPr>
        <w:t xml:space="preserve">       маційно-аналітичні  матеріали.  -  К.: Ін-т  соціології  НАН  України,  1999. –</w:t>
      </w:r>
    </w:p>
    <w:p w14:paraId="7A786DD9" w14:textId="77777777" w:rsidR="00344D48" w:rsidRDefault="00344D48" w:rsidP="00344D48">
      <w:pPr>
        <w:spacing w:line="360" w:lineRule="auto"/>
        <w:rPr>
          <w:sz w:val="28"/>
          <w:lang w:val="uk-UA"/>
        </w:rPr>
      </w:pPr>
      <w:r>
        <w:rPr>
          <w:sz w:val="28"/>
          <w:lang w:val="uk-UA"/>
        </w:rPr>
        <w:t xml:space="preserve">       233 с.</w:t>
      </w:r>
    </w:p>
    <w:p w14:paraId="791B27C6" w14:textId="77777777" w:rsidR="00344D48" w:rsidRDefault="00344D48" w:rsidP="00344D48">
      <w:pPr>
        <w:spacing w:line="360" w:lineRule="auto"/>
        <w:rPr>
          <w:sz w:val="28"/>
          <w:lang w:val="uk-UA"/>
        </w:rPr>
      </w:pPr>
      <w:r>
        <w:rPr>
          <w:sz w:val="28"/>
          <w:lang w:val="uk-UA"/>
        </w:rPr>
        <w:t xml:space="preserve">150. Українське суспільство на порозі третього тисячоліття  </w:t>
      </w:r>
      <w:r w:rsidRPr="00344D48">
        <w:rPr>
          <w:sz w:val="28"/>
        </w:rPr>
        <w:t>/</w:t>
      </w:r>
      <w:r>
        <w:rPr>
          <w:sz w:val="28"/>
          <w:lang w:val="uk-UA"/>
        </w:rPr>
        <w:t xml:space="preserve"> Ред. Шульги М.  -</w:t>
      </w:r>
    </w:p>
    <w:p w14:paraId="21D1C035" w14:textId="77777777" w:rsidR="00344D48" w:rsidRDefault="00344D48" w:rsidP="00344D48">
      <w:pPr>
        <w:spacing w:line="360" w:lineRule="auto"/>
        <w:rPr>
          <w:sz w:val="28"/>
          <w:lang w:val="uk-UA"/>
        </w:rPr>
      </w:pPr>
      <w:r>
        <w:rPr>
          <w:sz w:val="28"/>
          <w:lang w:val="uk-UA"/>
        </w:rPr>
        <w:t xml:space="preserve">        К.:Ін-т соціології НАН України, 1999. – 687 с.</w:t>
      </w:r>
    </w:p>
    <w:p w14:paraId="06C76CAD" w14:textId="77777777" w:rsidR="00344D48" w:rsidRDefault="00344D48" w:rsidP="00344D48">
      <w:pPr>
        <w:spacing w:line="360" w:lineRule="auto"/>
        <w:rPr>
          <w:sz w:val="28"/>
          <w:lang w:val="uk-UA"/>
        </w:rPr>
      </w:pPr>
      <w:r>
        <w:rPr>
          <w:sz w:val="28"/>
          <w:lang w:val="uk-UA"/>
        </w:rPr>
        <w:t>151. Українське  суспільство: моніторинг – 2000 р.  Інформаційно-аналітичні ма-</w:t>
      </w:r>
    </w:p>
    <w:p w14:paraId="2BA0DDE6" w14:textId="77777777" w:rsidR="00344D48" w:rsidRDefault="00344D48" w:rsidP="00344D48">
      <w:pPr>
        <w:spacing w:line="360" w:lineRule="auto"/>
        <w:rPr>
          <w:sz w:val="28"/>
          <w:lang w:val="uk-UA"/>
        </w:rPr>
      </w:pPr>
      <w:r>
        <w:rPr>
          <w:sz w:val="28"/>
          <w:lang w:val="uk-UA"/>
        </w:rPr>
        <w:t xml:space="preserve">        теріали. - К.: Ін-т соціології НАН України, 2000. – 390с.</w:t>
      </w:r>
    </w:p>
    <w:p w14:paraId="556D8B1B" w14:textId="77777777" w:rsidR="00344D48" w:rsidRDefault="00344D48" w:rsidP="00344D48">
      <w:pPr>
        <w:spacing w:line="360" w:lineRule="auto"/>
        <w:rPr>
          <w:sz w:val="28"/>
          <w:lang w:val="uk-UA"/>
        </w:rPr>
      </w:pPr>
      <w:r>
        <w:rPr>
          <w:sz w:val="28"/>
          <w:lang w:val="uk-UA"/>
        </w:rPr>
        <w:t>152. Українське суспільство 1994-2001. Результати опитування громадської дум-</w:t>
      </w:r>
    </w:p>
    <w:p w14:paraId="667E80BE" w14:textId="77777777" w:rsidR="00344D48" w:rsidRDefault="00344D48" w:rsidP="00344D48">
      <w:pPr>
        <w:spacing w:line="360" w:lineRule="auto"/>
        <w:rPr>
          <w:sz w:val="28"/>
          <w:lang w:val="uk-UA"/>
        </w:rPr>
      </w:pPr>
      <w:r>
        <w:rPr>
          <w:sz w:val="28"/>
          <w:lang w:val="uk-UA"/>
        </w:rPr>
        <w:t xml:space="preserve">        ки. - К.: МІА – “Подія”, 2001. – 236 с.</w:t>
      </w:r>
    </w:p>
    <w:p w14:paraId="1E1DF57B" w14:textId="77777777" w:rsidR="00344D48" w:rsidRDefault="00344D48" w:rsidP="00344D48">
      <w:pPr>
        <w:spacing w:line="360" w:lineRule="auto"/>
        <w:rPr>
          <w:sz w:val="28"/>
          <w:lang w:val="uk-UA"/>
        </w:rPr>
      </w:pPr>
      <w:r>
        <w:rPr>
          <w:sz w:val="28"/>
          <w:lang w:val="uk-UA"/>
        </w:rPr>
        <w:t>153. Френд Ж. Государство и общество. - Париж, 1965. – 386 с.</w:t>
      </w:r>
    </w:p>
    <w:p w14:paraId="7E5F3E34" w14:textId="77777777" w:rsidR="00344D48" w:rsidRDefault="00344D48" w:rsidP="00344D48">
      <w:pPr>
        <w:spacing w:line="360" w:lineRule="auto"/>
        <w:rPr>
          <w:sz w:val="28"/>
        </w:rPr>
      </w:pPr>
      <w:r>
        <w:rPr>
          <w:sz w:val="28"/>
          <w:lang w:val="uk-UA"/>
        </w:rPr>
        <w:t>154. Фролов С.С.  Социология:  учебник  для</w:t>
      </w:r>
      <w:r>
        <w:rPr>
          <w:sz w:val="28"/>
        </w:rPr>
        <w:t xml:space="preserve">  высших  учебных  заведений. - М.: </w:t>
      </w:r>
    </w:p>
    <w:p w14:paraId="26E25EE2" w14:textId="77777777" w:rsidR="00344D48" w:rsidRDefault="00344D48" w:rsidP="00344D48">
      <w:pPr>
        <w:spacing w:line="360" w:lineRule="auto"/>
        <w:rPr>
          <w:sz w:val="28"/>
          <w:lang w:val="uk-UA"/>
        </w:rPr>
      </w:pPr>
      <w:r>
        <w:rPr>
          <w:sz w:val="28"/>
        </w:rPr>
        <w:t xml:space="preserve">         Ло</w:t>
      </w:r>
      <w:r>
        <w:rPr>
          <w:sz w:val="28"/>
          <w:lang w:val="uk-UA"/>
        </w:rPr>
        <w:t>гос, 1996. – 360 с.</w:t>
      </w:r>
    </w:p>
    <w:p w14:paraId="555EBFAB" w14:textId="77777777" w:rsidR="00344D48" w:rsidRDefault="00344D48" w:rsidP="00344D48">
      <w:pPr>
        <w:spacing w:line="360" w:lineRule="auto"/>
        <w:rPr>
          <w:sz w:val="28"/>
          <w:lang w:val="uk-UA"/>
        </w:rPr>
      </w:pPr>
      <w:r>
        <w:rPr>
          <w:sz w:val="28"/>
          <w:lang w:val="uk-UA"/>
        </w:rPr>
        <w:t>155. Фромм З. Адольф  Гитлер: клинический случай некрофилии. - М.: Прогресс,</w:t>
      </w:r>
    </w:p>
    <w:p w14:paraId="2EEBEC79" w14:textId="77777777" w:rsidR="00344D48" w:rsidRDefault="00344D48" w:rsidP="00344D48">
      <w:pPr>
        <w:spacing w:line="360" w:lineRule="auto"/>
        <w:rPr>
          <w:sz w:val="28"/>
          <w:lang w:val="uk-UA"/>
        </w:rPr>
      </w:pPr>
      <w:r>
        <w:rPr>
          <w:sz w:val="28"/>
          <w:lang w:val="uk-UA"/>
        </w:rPr>
        <w:t xml:space="preserve">        1992. – 386 с.</w:t>
      </w:r>
    </w:p>
    <w:p w14:paraId="2BDBA045" w14:textId="77777777" w:rsidR="00344D48" w:rsidRDefault="00344D48" w:rsidP="00344D48">
      <w:pPr>
        <w:spacing w:line="360" w:lineRule="auto"/>
        <w:rPr>
          <w:sz w:val="28"/>
          <w:lang w:val="uk-UA"/>
        </w:rPr>
      </w:pPr>
      <w:r>
        <w:rPr>
          <w:sz w:val="28"/>
          <w:lang w:val="uk-UA"/>
        </w:rPr>
        <w:t>156. Хасбулатов Р.И. Бюрократия тоже наш враг…: Социализм  и  бюрократия.</w:t>
      </w:r>
    </w:p>
    <w:p w14:paraId="23A04764" w14:textId="77777777" w:rsidR="00344D48" w:rsidRDefault="00344D48" w:rsidP="00344D48">
      <w:pPr>
        <w:spacing w:line="360" w:lineRule="auto"/>
        <w:rPr>
          <w:sz w:val="28"/>
          <w:lang w:val="uk-UA"/>
        </w:rPr>
      </w:pPr>
      <w:r>
        <w:rPr>
          <w:sz w:val="28"/>
          <w:lang w:val="uk-UA"/>
        </w:rPr>
        <w:t xml:space="preserve">       - М.: Прогресс, 1989. – 208 с.</w:t>
      </w:r>
    </w:p>
    <w:p w14:paraId="56DF9660" w14:textId="77777777" w:rsidR="00344D48" w:rsidRDefault="00344D48" w:rsidP="00344D48">
      <w:pPr>
        <w:spacing w:line="360" w:lineRule="auto"/>
        <w:rPr>
          <w:sz w:val="28"/>
          <w:lang w:val="uk-UA"/>
        </w:rPr>
      </w:pPr>
      <w:r>
        <w:rPr>
          <w:sz w:val="28"/>
          <w:lang w:val="uk-UA"/>
        </w:rPr>
        <w:lastRenderedPageBreak/>
        <w:t>157. Чешков М.А. Концепции бюрократии: необходимость и возможность пере-</w:t>
      </w:r>
    </w:p>
    <w:p w14:paraId="5A98D2EA" w14:textId="77777777" w:rsidR="00344D48" w:rsidRDefault="00344D48" w:rsidP="00344D48">
      <w:pPr>
        <w:spacing w:line="360" w:lineRule="auto"/>
        <w:rPr>
          <w:sz w:val="28"/>
          <w:lang w:val="uk-UA"/>
        </w:rPr>
      </w:pPr>
      <w:r>
        <w:rPr>
          <w:sz w:val="28"/>
          <w:lang w:val="uk-UA"/>
        </w:rPr>
        <w:t xml:space="preserve">       формулировки </w:t>
      </w:r>
      <w:r w:rsidRPr="00344D48">
        <w:rPr>
          <w:sz w:val="28"/>
        </w:rPr>
        <w:t>//</w:t>
      </w:r>
      <w:r>
        <w:rPr>
          <w:sz w:val="28"/>
        </w:rPr>
        <w:t xml:space="preserve"> Рабочий класс и современный мир. - 1988. - №5.–С. 40 – 46.</w:t>
      </w:r>
    </w:p>
    <w:p w14:paraId="33E04662" w14:textId="77777777" w:rsidR="00344D48" w:rsidRDefault="00344D48" w:rsidP="00344D48">
      <w:pPr>
        <w:spacing w:line="360" w:lineRule="auto"/>
        <w:rPr>
          <w:sz w:val="28"/>
          <w:lang w:val="uk-UA"/>
        </w:rPr>
      </w:pPr>
      <w:r>
        <w:rPr>
          <w:sz w:val="28"/>
          <w:lang w:val="uk-UA"/>
        </w:rPr>
        <w:t>158. Чорноволенко В., Іващенко О., Симончук О. Проблеми статусної  легітима-</w:t>
      </w:r>
    </w:p>
    <w:p w14:paraId="3DF8DC3E" w14:textId="77777777" w:rsidR="00344D48" w:rsidRDefault="00344D48" w:rsidP="00344D48">
      <w:pPr>
        <w:spacing w:line="360" w:lineRule="auto"/>
        <w:rPr>
          <w:sz w:val="28"/>
          <w:lang w:val="uk-UA"/>
        </w:rPr>
      </w:pPr>
      <w:r>
        <w:rPr>
          <w:sz w:val="28"/>
          <w:lang w:val="uk-UA"/>
        </w:rPr>
        <w:t xml:space="preserve">       ції політичних і господарських еліт сучасного українського суспільства </w:t>
      </w:r>
      <w:r w:rsidRPr="00344D48">
        <w:rPr>
          <w:sz w:val="28"/>
        </w:rPr>
        <w:t>//Со-</w:t>
      </w:r>
    </w:p>
    <w:p w14:paraId="0F260AAC" w14:textId="77777777" w:rsidR="00344D48" w:rsidRDefault="00344D48" w:rsidP="00344D48">
      <w:pPr>
        <w:spacing w:line="360" w:lineRule="auto"/>
        <w:rPr>
          <w:sz w:val="28"/>
          <w:lang w:val="uk-UA"/>
        </w:rPr>
      </w:pPr>
      <w:r>
        <w:rPr>
          <w:sz w:val="28"/>
          <w:lang w:val="uk-UA"/>
        </w:rPr>
        <w:t xml:space="preserve">       ціологія: теорія, методи, маркетинг. - 1999. - №4. – С. 5 – 28.</w:t>
      </w:r>
    </w:p>
    <w:p w14:paraId="41741B49" w14:textId="77777777" w:rsidR="00344D48" w:rsidRDefault="00344D48" w:rsidP="00344D48">
      <w:pPr>
        <w:spacing w:line="360" w:lineRule="auto"/>
        <w:rPr>
          <w:sz w:val="28"/>
          <w:lang w:val="uk-UA"/>
        </w:rPr>
      </w:pPr>
      <w:r>
        <w:rPr>
          <w:sz w:val="28"/>
          <w:lang w:val="uk-UA"/>
        </w:rPr>
        <w:t>159. Шаповал М.Ю.  Загальна соціологія. - К.:Український Центр духовної куль-</w:t>
      </w:r>
    </w:p>
    <w:p w14:paraId="1E479F35" w14:textId="77777777" w:rsidR="00344D48" w:rsidRDefault="00344D48" w:rsidP="00344D48">
      <w:pPr>
        <w:spacing w:line="360" w:lineRule="auto"/>
        <w:jc w:val="right"/>
        <w:rPr>
          <w:sz w:val="28"/>
          <w:lang w:val="uk-UA"/>
        </w:rPr>
      </w:pPr>
      <w:r>
        <w:rPr>
          <w:sz w:val="28"/>
          <w:lang w:val="uk-UA"/>
        </w:rPr>
        <w:t>178</w:t>
      </w:r>
    </w:p>
    <w:p w14:paraId="3CB36602" w14:textId="77777777" w:rsidR="00344D48" w:rsidRDefault="00344D48" w:rsidP="00344D48">
      <w:pPr>
        <w:spacing w:line="360" w:lineRule="auto"/>
        <w:rPr>
          <w:sz w:val="28"/>
          <w:lang w:val="uk-UA"/>
        </w:rPr>
      </w:pPr>
    </w:p>
    <w:p w14:paraId="495D2594" w14:textId="77777777" w:rsidR="00344D48" w:rsidRDefault="00344D48" w:rsidP="00344D48">
      <w:pPr>
        <w:spacing w:line="360" w:lineRule="auto"/>
        <w:rPr>
          <w:sz w:val="28"/>
          <w:lang w:val="uk-UA"/>
        </w:rPr>
      </w:pPr>
      <w:r>
        <w:rPr>
          <w:sz w:val="28"/>
          <w:lang w:val="uk-UA"/>
        </w:rPr>
        <w:t xml:space="preserve">        тури, 1996. – 368 с.</w:t>
      </w:r>
    </w:p>
    <w:p w14:paraId="15778A37" w14:textId="77777777" w:rsidR="00344D48" w:rsidRDefault="00344D48" w:rsidP="00344D48">
      <w:pPr>
        <w:spacing w:line="360" w:lineRule="auto"/>
        <w:rPr>
          <w:sz w:val="28"/>
          <w:lang w:val="uk-UA"/>
        </w:rPr>
      </w:pPr>
      <w:r>
        <w:rPr>
          <w:sz w:val="28"/>
          <w:lang w:val="uk-UA"/>
        </w:rPr>
        <w:t>160. Швейцер А. Благоговение перед жизнью. - М.: М</w:t>
      </w:r>
      <w:r>
        <w:rPr>
          <w:sz w:val="28"/>
        </w:rPr>
        <w:t>ы</w:t>
      </w:r>
      <w:r>
        <w:rPr>
          <w:sz w:val="28"/>
          <w:lang w:val="uk-UA"/>
        </w:rPr>
        <w:t>сль, 1992. – 73 с.</w:t>
      </w:r>
    </w:p>
    <w:p w14:paraId="25FE2597" w14:textId="77777777" w:rsidR="00344D48" w:rsidRDefault="00344D48" w:rsidP="00344D48">
      <w:pPr>
        <w:spacing w:line="360" w:lineRule="auto"/>
        <w:rPr>
          <w:sz w:val="28"/>
          <w:lang w:val="uk-UA"/>
        </w:rPr>
      </w:pPr>
      <w:r>
        <w:rPr>
          <w:sz w:val="28"/>
          <w:lang w:val="uk-UA"/>
        </w:rPr>
        <w:t>161. Щекин Г.В. Теория социального управления. - К.:МАУП, 1996. – 408 с.</w:t>
      </w:r>
    </w:p>
    <w:p w14:paraId="21F4E1E2" w14:textId="77777777" w:rsidR="00344D48" w:rsidRDefault="00344D48" w:rsidP="00344D48">
      <w:pPr>
        <w:spacing w:line="360" w:lineRule="auto"/>
        <w:rPr>
          <w:sz w:val="28"/>
          <w:lang w:val="uk-UA"/>
        </w:rPr>
      </w:pPr>
      <w:r>
        <w:rPr>
          <w:sz w:val="28"/>
          <w:lang w:val="uk-UA"/>
        </w:rPr>
        <w:t>162. Шморгун О. Україна: шлях відродження. - К.: Фундація  ім. О.Ольжича,</w:t>
      </w:r>
    </w:p>
    <w:p w14:paraId="4A8A4E47" w14:textId="77777777" w:rsidR="00344D48" w:rsidRDefault="00344D48" w:rsidP="00344D48">
      <w:pPr>
        <w:spacing w:line="360" w:lineRule="auto"/>
        <w:rPr>
          <w:sz w:val="28"/>
          <w:lang w:val="uk-UA"/>
        </w:rPr>
      </w:pPr>
      <w:r>
        <w:rPr>
          <w:sz w:val="28"/>
          <w:lang w:val="uk-UA"/>
        </w:rPr>
        <w:t xml:space="preserve">        1994. – 205 с.</w:t>
      </w:r>
    </w:p>
    <w:p w14:paraId="36E9D5F5" w14:textId="77777777" w:rsidR="00344D48" w:rsidRDefault="00344D48" w:rsidP="00344D48">
      <w:pPr>
        <w:spacing w:line="360" w:lineRule="auto"/>
        <w:rPr>
          <w:sz w:val="28"/>
        </w:rPr>
      </w:pPr>
      <w:r>
        <w:rPr>
          <w:sz w:val="28"/>
          <w:lang w:val="uk-UA"/>
        </w:rPr>
        <w:t xml:space="preserve">163. Шубкин В. Бюрократия. Точка зрения социолога </w:t>
      </w:r>
      <w:r w:rsidRPr="00344D48">
        <w:rPr>
          <w:sz w:val="28"/>
        </w:rPr>
        <w:t>//</w:t>
      </w:r>
      <w:r>
        <w:rPr>
          <w:sz w:val="28"/>
        </w:rPr>
        <w:t xml:space="preserve"> Знамя. – 1987. - №4. -</w:t>
      </w:r>
    </w:p>
    <w:p w14:paraId="43C1DB84" w14:textId="77777777" w:rsidR="00344D48" w:rsidRDefault="00344D48" w:rsidP="00344D48">
      <w:pPr>
        <w:spacing w:line="360" w:lineRule="auto"/>
        <w:rPr>
          <w:sz w:val="28"/>
          <w:lang w:val="uk-UA"/>
        </w:rPr>
      </w:pPr>
      <w:r>
        <w:rPr>
          <w:sz w:val="28"/>
          <w:lang w:val="uk-UA"/>
        </w:rPr>
        <w:t xml:space="preserve">        С. 162 – 186.</w:t>
      </w:r>
    </w:p>
    <w:p w14:paraId="7F0F23AD" w14:textId="77777777" w:rsidR="00344D48" w:rsidRDefault="00344D48" w:rsidP="00344D48">
      <w:pPr>
        <w:spacing w:line="360" w:lineRule="auto"/>
        <w:rPr>
          <w:sz w:val="28"/>
          <w:lang w:val="uk-UA"/>
        </w:rPr>
      </w:pPr>
      <w:r>
        <w:rPr>
          <w:sz w:val="28"/>
          <w:lang w:val="uk-UA"/>
        </w:rPr>
        <w:t>164. Шульга М.О. Особливості процесу зміни правлячих еліт у період системної</w:t>
      </w:r>
    </w:p>
    <w:p w14:paraId="02D8A40E" w14:textId="77777777" w:rsidR="00344D48" w:rsidRDefault="00344D48" w:rsidP="00344D48">
      <w:pPr>
        <w:spacing w:line="360" w:lineRule="auto"/>
        <w:rPr>
          <w:sz w:val="28"/>
          <w:lang w:val="uk-UA"/>
        </w:rPr>
      </w:pPr>
      <w:r>
        <w:rPr>
          <w:sz w:val="28"/>
          <w:lang w:val="uk-UA"/>
        </w:rPr>
        <w:t xml:space="preserve">       трансформації суспільства </w:t>
      </w:r>
      <w:r w:rsidRPr="00344D48">
        <w:rPr>
          <w:sz w:val="28"/>
        </w:rPr>
        <w:t>//  Українське суспільство на порозі третього  ти-</w:t>
      </w:r>
    </w:p>
    <w:p w14:paraId="4C1A5878" w14:textId="77777777" w:rsidR="00344D48" w:rsidRDefault="00344D48" w:rsidP="00344D48">
      <w:pPr>
        <w:spacing w:line="360" w:lineRule="auto"/>
        <w:rPr>
          <w:sz w:val="28"/>
          <w:lang w:val="uk-UA"/>
        </w:rPr>
      </w:pPr>
      <w:r>
        <w:rPr>
          <w:sz w:val="28"/>
          <w:lang w:val="uk-UA"/>
        </w:rPr>
        <w:t xml:space="preserve">       сячоліття </w:t>
      </w:r>
      <w:r w:rsidRPr="00344D48">
        <w:rPr>
          <w:sz w:val="28"/>
          <w:lang w:val="uk-UA"/>
        </w:rPr>
        <w:t>/</w:t>
      </w:r>
      <w:r>
        <w:rPr>
          <w:sz w:val="28"/>
          <w:lang w:val="uk-UA"/>
        </w:rPr>
        <w:t xml:space="preserve"> Ред. М.О.Шульги. - К.: Ін-т соціології НАН України, 1999. – </w:t>
      </w:r>
    </w:p>
    <w:p w14:paraId="29C0D3F5" w14:textId="77777777" w:rsidR="00344D48" w:rsidRDefault="00344D48" w:rsidP="00344D48">
      <w:pPr>
        <w:spacing w:line="360" w:lineRule="auto"/>
        <w:rPr>
          <w:sz w:val="28"/>
          <w:lang w:val="uk-UA"/>
        </w:rPr>
      </w:pPr>
      <w:r>
        <w:rPr>
          <w:sz w:val="28"/>
          <w:lang w:val="uk-UA"/>
        </w:rPr>
        <w:t xml:space="preserve">       687 с.</w:t>
      </w:r>
    </w:p>
    <w:p w14:paraId="659018BF" w14:textId="77777777" w:rsidR="00344D48" w:rsidRDefault="00344D48" w:rsidP="00344D48">
      <w:pPr>
        <w:spacing w:line="360" w:lineRule="auto"/>
        <w:rPr>
          <w:sz w:val="28"/>
          <w:lang w:val="uk-UA"/>
        </w:rPr>
      </w:pPr>
      <w:r>
        <w:rPr>
          <w:sz w:val="28"/>
          <w:lang w:val="uk-UA"/>
        </w:rPr>
        <w:t>165. Эйдельман Н.Я. Грань веков. - С.-П., 1992. – 369 с.</w:t>
      </w:r>
    </w:p>
    <w:p w14:paraId="641240CF" w14:textId="77777777" w:rsidR="00344D48" w:rsidRDefault="00344D48" w:rsidP="00344D48">
      <w:pPr>
        <w:spacing w:line="360" w:lineRule="auto"/>
        <w:rPr>
          <w:sz w:val="28"/>
          <w:lang w:val="uk-UA"/>
        </w:rPr>
      </w:pPr>
      <w:r>
        <w:rPr>
          <w:sz w:val="28"/>
          <w:lang w:val="uk-UA"/>
        </w:rPr>
        <w:t>166. Эразм Роттердамский. Похвала глупости. - М.: Прогресс, 1983. – 166с.</w:t>
      </w:r>
    </w:p>
    <w:p w14:paraId="2B4D34D8" w14:textId="77777777" w:rsidR="00344D48" w:rsidRDefault="00344D48" w:rsidP="00344D48">
      <w:pPr>
        <w:spacing w:line="360" w:lineRule="auto"/>
        <w:rPr>
          <w:sz w:val="28"/>
          <w:lang w:val="uk-UA"/>
        </w:rPr>
      </w:pPr>
      <w:r>
        <w:rPr>
          <w:sz w:val="28"/>
          <w:lang w:val="uk-UA"/>
        </w:rPr>
        <w:t xml:space="preserve">167. Яров В.А. Социальная идентификация в кризисном обществе </w:t>
      </w:r>
      <w:r w:rsidRPr="00344D48">
        <w:rPr>
          <w:sz w:val="28"/>
        </w:rPr>
        <w:t>//</w:t>
      </w:r>
      <w:r>
        <w:rPr>
          <w:sz w:val="28"/>
        </w:rPr>
        <w:t xml:space="preserve"> Социологи-</w:t>
      </w:r>
    </w:p>
    <w:p w14:paraId="4BF10EAC" w14:textId="77777777" w:rsidR="00344D48" w:rsidRDefault="00344D48" w:rsidP="00344D48">
      <w:pPr>
        <w:spacing w:line="360" w:lineRule="auto"/>
        <w:rPr>
          <w:sz w:val="28"/>
          <w:lang w:val="uk-UA"/>
        </w:rPr>
      </w:pPr>
      <w:r>
        <w:rPr>
          <w:sz w:val="28"/>
          <w:lang w:val="uk-UA"/>
        </w:rPr>
        <w:t xml:space="preserve">       ческий журнал. – 1994 - №1. – С. 36.</w:t>
      </w:r>
    </w:p>
    <w:p w14:paraId="79CCABE8" w14:textId="77777777" w:rsidR="00344D48" w:rsidRDefault="00344D48" w:rsidP="00344D48">
      <w:pPr>
        <w:spacing w:line="360" w:lineRule="auto"/>
        <w:rPr>
          <w:sz w:val="28"/>
        </w:rPr>
      </w:pPr>
      <w:r>
        <w:rPr>
          <w:sz w:val="28"/>
          <w:lang w:val="uk-UA"/>
        </w:rPr>
        <w:t xml:space="preserve">168. Ясперс К. Смысл и назначение истории. - </w:t>
      </w:r>
      <w:r w:rsidRPr="00344D48">
        <w:rPr>
          <w:sz w:val="28"/>
        </w:rPr>
        <w:t>М.: Мысль, 1991. – 527 с.</w:t>
      </w:r>
    </w:p>
    <w:p w14:paraId="3BEBD1CD" w14:textId="77777777" w:rsidR="00344D48" w:rsidRDefault="00344D48" w:rsidP="00344D48">
      <w:pPr>
        <w:spacing w:line="360" w:lineRule="auto"/>
        <w:rPr>
          <w:sz w:val="28"/>
          <w:lang w:val="en-US"/>
        </w:rPr>
      </w:pPr>
      <w:r>
        <w:rPr>
          <w:sz w:val="28"/>
          <w:lang w:val="uk-UA"/>
        </w:rPr>
        <w:t xml:space="preserve">169. </w:t>
      </w:r>
      <w:r>
        <w:rPr>
          <w:sz w:val="28"/>
          <w:lang w:val="en-US"/>
        </w:rPr>
        <w:t>Beetham D.  Max  Weber and  the  theory  of  modern polities 2 nd edition. Cam-</w:t>
      </w:r>
    </w:p>
    <w:p w14:paraId="60DC7C50" w14:textId="77777777" w:rsidR="00344D48" w:rsidRDefault="00344D48" w:rsidP="00344D48">
      <w:pPr>
        <w:spacing w:line="360" w:lineRule="auto"/>
        <w:rPr>
          <w:sz w:val="28"/>
          <w:lang w:val="en-US"/>
        </w:rPr>
      </w:pPr>
      <w:r>
        <w:rPr>
          <w:sz w:val="28"/>
          <w:lang w:val="en-US"/>
        </w:rPr>
        <w:lastRenderedPageBreak/>
        <w:t xml:space="preserve">        bridge Polity Press. 1985. – 566 p.</w:t>
      </w:r>
    </w:p>
    <w:p w14:paraId="0599F6E9" w14:textId="77777777" w:rsidR="00344D48" w:rsidRDefault="00344D48" w:rsidP="00344D48">
      <w:pPr>
        <w:spacing w:line="360" w:lineRule="auto"/>
        <w:rPr>
          <w:sz w:val="28"/>
          <w:lang w:val="en-US"/>
        </w:rPr>
      </w:pPr>
      <w:r>
        <w:rPr>
          <w:sz w:val="28"/>
          <w:lang w:val="uk-UA"/>
        </w:rPr>
        <w:t xml:space="preserve">170. </w:t>
      </w:r>
      <w:r>
        <w:rPr>
          <w:sz w:val="28"/>
          <w:lang w:val="en-US"/>
        </w:rPr>
        <w:t>Berger P. Rewolucja kapitalistyczna. – Warszawa</w:t>
      </w:r>
      <w:r>
        <w:rPr>
          <w:sz w:val="28"/>
          <w:lang w:val="uk-UA"/>
        </w:rPr>
        <w:t>:</w:t>
      </w:r>
      <w:r>
        <w:rPr>
          <w:sz w:val="28"/>
          <w:lang w:val="en-US"/>
        </w:rPr>
        <w:t xml:space="preserve">  Oficyna  Naukowa,  1995.  –</w:t>
      </w:r>
    </w:p>
    <w:p w14:paraId="7EA2070E" w14:textId="77777777" w:rsidR="00344D48" w:rsidRDefault="00344D48" w:rsidP="00344D48">
      <w:pPr>
        <w:spacing w:line="360" w:lineRule="auto"/>
        <w:rPr>
          <w:sz w:val="28"/>
          <w:lang w:val="en-US"/>
        </w:rPr>
      </w:pPr>
      <w:r>
        <w:rPr>
          <w:sz w:val="28"/>
          <w:lang w:val="en-US"/>
        </w:rPr>
        <w:t xml:space="preserve">        326 p.</w:t>
      </w:r>
    </w:p>
    <w:p w14:paraId="28F5B00E" w14:textId="77777777" w:rsidR="00344D48" w:rsidRDefault="00344D48" w:rsidP="00344D48">
      <w:pPr>
        <w:spacing w:line="360" w:lineRule="auto"/>
        <w:rPr>
          <w:sz w:val="28"/>
          <w:lang w:val="en-US"/>
        </w:rPr>
      </w:pPr>
      <w:r>
        <w:rPr>
          <w:sz w:val="28"/>
          <w:lang w:val="uk-UA"/>
        </w:rPr>
        <w:t>171. Gonldner A. The Future of Intellectuals and the Rise of Neu Class. – London:</w:t>
      </w:r>
    </w:p>
    <w:p w14:paraId="746FC83F" w14:textId="77777777" w:rsidR="00344D48" w:rsidRDefault="00344D48" w:rsidP="00344D48">
      <w:pPr>
        <w:spacing w:line="360" w:lineRule="auto"/>
        <w:rPr>
          <w:sz w:val="28"/>
          <w:lang w:val="uk-UA"/>
        </w:rPr>
      </w:pPr>
      <w:r>
        <w:rPr>
          <w:sz w:val="28"/>
          <w:lang w:val="uk-UA"/>
        </w:rPr>
        <w:t xml:space="preserve">       The Macmillan Press, 1979. – 435 p.</w:t>
      </w:r>
    </w:p>
    <w:p w14:paraId="7F621DCE" w14:textId="77777777" w:rsidR="00344D48" w:rsidRDefault="00344D48" w:rsidP="00344D48">
      <w:pPr>
        <w:spacing w:line="360" w:lineRule="auto"/>
        <w:rPr>
          <w:sz w:val="28"/>
          <w:lang w:val="en-US"/>
        </w:rPr>
      </w:pPr>
      <w:r>
        <w:rPr>
          <w:sz w:val="28"/>
          <w:lang w:val="uk-UA"/>
        </w:rPr>
        <w:t>172. Domhoff G. Who Rules America Now? – New York:</w:t>
      </w:r>
      <w:r>
        <w:rPr>
          <w:sz w:val="28"/>
          <w:lang w:val="en-US"/>
        </w:rPr>
        <w:t xml:space="preserve"> Simon and Schuster, 1983.-</w:t>
      </w:r>
    </w:p>
    <w:p w14:paraId="721E7107" w14:textId="77777777" w:rsidR="00344D48" w:rsidRDefault="00344D48" w:rsidP="00344D48">
      <w:pPr>
        <w:spacing w:line="360" w:lineRule="auto"/>
        <w:rPr>
          <w:sz w:val="28"/>
          <w:lang w:val="en-US"/>
        </w:rPr>
      </w:pPr>
      <w:r>
        <w:rPr>
          <w:sz w:val="28"/>
          <w:lang w:val="en-US"/>
        </w:rPr>
        <w:t xml:space="preserve">        433 p.</w:t>
      </w:r>
    </w:p>
    <w:p w14:paraId="14E309DD" w14:textId="77777777" w:rsidR="00344D48" w:rsidRDefault="00344D48" w:rsidP="00344D48">
      <w:pPr>
        <w:spacing w:line="360" w:lineRule="auto"/>
        <w:rPr>
          <w:sz w:val="28"/>
          <w:lang w:val="uk-UA"/>
        </w:rPr>
      </w:pPr>
      <w:r>
        <w:rPr>
          <w:sz w:val="28"/>
          <w:lang w:val="uk-UA"/>
        </w:rPr>
        <w:t>173. Mokrzycki E. Dziedzictwo realnego socjalizmu, interesy grupowe i poszukiwanie</w:t>
      </w:r>
    </w:p>
    <w:p w14:paraId="64FE218C" w14:textId="77777777" w:rsidR="00344D48" w:rsidRDefault="00344D48" w:rsidP="00344D48">
      <w:pPr>
        <w:spacing w:line="360" w:lineRule="auto"/>
        <w:rPr>
          <w:sz w:val="28"/>
          <w:lang w:val="en-US"/>
        </w:rPr>
      </w:pPr>
      <w:r>
        <w:rPr>
          <w:sz w:val="28"/>
          <w:lang w:val="uk-UA"/>
        </w:rPr>
        <w:t xml:space="preserve">        nowej utopii. // Kultura i Spote czenstwo. – 1991. - №</w:t>
      </w:r>
      <w:r>
        <w:rPr>
          <w:sz w:val="28"/>
          <w:lang w:val="en-US"/>
        </w:rPr>
        <w:t>1. – P. 21 – 23.</w:t>
      </w:r>
    </w:p>
    <w:p w14:paraId="0459F5E5" w14:textId="77777777" w:rsidR="00344D48" w:rsidRDefault="00344D48" w:rsidP="00344D48">
      <w:pPr>
        <w:spacing w:line="360" w:lineRule="auto"/>
        <w:rPr>
          <w:sz w:val="28"/>
          <w:lang w:val="uk-UA"/>
        </w:rPr>
      </w:pPr>
      <w:r>
        <w:rPr>
          <w:sz w:val="28"/>
          <w:lang w:val="uk-UA"/>
        </w:rPr>
        <w:t>174. Sztumski J. Elity, ich miejsce i pola u spoteczenstwie. – Katowice: “Slask”, 1997.</w:t>
      </w:r>
    </w:p>
    <w:p w14:paraId="0A3AF33D" w14:textId="77777777" w:rsidR="00344D48" w:rsidRDefault="00344D48" w:rsidP="00344D48">
      <w:pPr>
        <w:spacing w:line="360" w:lineRule="auto"/>
        <w:rPr>
          <w:sz w:val="28"/>
          <w:lang w:val="uk-UA"/>
        </w:rPr>
      </w:pPr>
      <w:r>
        <w:rPr>
          <w:sz w:val="28"/>
          <w:lang w:val="uk-UA"/>
        </w:rPr>
        <w:t xml:space="preserve">        - 345 p.</w:t>
      </w:r>
    </w:p>
    <w:p w14:paraId="1292229C" w14:textId="77777777" w:rsidR="00344D48" w:rsidRDefault="00344D48" w:rsidP="00344D48">
      <w:pPr>
        <w:spacing w:line="360" w:lineRule="auto"/>
        <w:rPr>
          <w:sz w:val="28"/>
          <w:lang w:val="uk-UA"/>
        </w:rPr>
      </w:pPr>
      <w:r>
        <w:rPr>
          <w:sz w:val="28"/>
          <w:lang w:val="uk-UA"/>
        </w:rPr>
        <w:t>175. Scott J.P. Corporate Business and Capitalist Classes.- Oxford: Oxford Union.</w:t>
      </w:r>
    </w:p>
    <w:p w14:paraId="0B467E09" w14:textId="77777777" w:rsidR="00344D48" w:rsidRDefault="00344D48" w:rsidP="00344D48">
      <w:pPr>
        <w:spacing w:line="360" w:lineRule="auto"/>
        <w:jc w:val="right"/>
        <w:rPr>
          <w:sz w:val="28"/>
          <w:lang w:val="uk-UA"/>
        </w:rPr>
      </w:pPr>
      <w:r>
        <w:rPr>
          <w:sz w:val="28"/>
          <w:lang w:val="uk-UA"/>
        </w:rPr>
        <w:t>179</w:t>
      </w:r>
    </w:p>
    <w:p w14:paraId="2A5DDE10" w14:textId="77777777" w:rsidR="00344D48" w:rsidRDefault="00344D48" w:rsidP="00344D48">
      <w:pPr>
        <w:spacing w:line="360" w:lineRule="auto"/>
        <w:rPr>
          <w:sz w:val="28"/>
          <w:lang w:val="uk-UA"/>
        </w:rPr>
      </w:pPr>
    </w:p>
    <w:p w14:paraId="6E1CC787" w14:textId="77777777" w:rsidR="00344D48" w:rsidRDefault="00344D48" w:rsidP="00344D48">
      <w:pPr>
        <w:spacing w:line="360" w:lineRule="auto"/>
        <w:rPr>
          <w:sz w:val="28"/>
          <w:lang w:val="uk-UA"/>
        </w:rPr>
      </w:pPr>
      <w:r>
        <w:rPr>
          <w:sz w:val="28"/>
          <w:lang w:val="uk-UA"/>
        </w:rPr>
        <w:t xml:space="preserve">       Press, 1997. – 212 p.</w:t>
      </w:r>
    </w:p>
    <w:p w14:paraId="611F7D54" w14:textId="77777777" w:rsidR="00344D48" w:rsidRDefault="00344D48" w:rsidP="00344D48">
      <w:pPr>
        <w:spacing w:line="360" w:lineRule="auto"/>
        <w:rPr>
          <w:sz w:val="28"/>
          <w:lang w:val="en-US"/>
        </w:rPr>
      </w:pPr>
      <w:r>
        <w:rPr>
          <w:sz w:val="28"/>
          <w:lang w:val="uk-UA"/>
        </w:rPr>
        <w:t xml:space="preserve">176. </w:t>
      </w:r>
      <w:r>
        <w:rPr>
          <w:sz w:val="28"/>
          <w:lang w:val="en-US"/>
        </w:rPr>
        <w:t>Szawiel T.  Struktura  spotecsna  i  postawy  a  grupy  ethosowe  //  Stadia  Socjo-</w:t>
      </w:r>
    </w:p>
    <w:p w14:paraId="1017DFF4" w14:textId="77777777" w:rsidR="00344D48" w:rsidRDefault="00344D48" w:rsidP="00344D48">
      <w:pPr>
        <w:spacing w:line="360" w:lineRule="auto"/>
        <w:rPr>
          <w:sz w:val="28"/>
          <w:lang w:val="uk-UA"/>
        </w:rPr>
      </w:pPr>
      <w:r>
        <w:rPr>
          <w:sz w:val="28"/>
          <w:lang w:val="en-US"/>
        </w:rPr>
        <w:t xml:space="preserve">       logiczne. – 1981. - </w:t>
      </w:r>
      <w:r>
        <w:rPr>
          <w:sz w:val="28"/>
          <w:lang w:val="uk-UA"/>
        </w:rPr>
        <w:t>№1-2. – P. 157, P. 123.</w:t>
      </w:r>
    </w:p>
    <w:p w14:paraId="7EF73E59" w14:textId="77777777" w:rsidR="00344D48" w:rsidRDefault="00344D48" w:rsidP="00344D48">
      <w:pPr>
        <w:spacing w:line="360" w:lineRule="auto"/>
        <w:rPr>
          <w:sz w:val="28"/>
          <w:lang w:val="uk-UA"/>
        </w:rPr>
      </w:pPr>
      <w:r>
        <w:rPr>
          <w:sz w:val="28"/>
          <w:lang w:val="uk-UA"/>
        </w:rPr>
        <w:t>177. Wnuk-Lipinski E. Demokratyczna rekonstrukcja. Z socjologii radykalnej zmiany</w:t>
      </w:r>
    </w:p>
    <w:p w14:paraId="6E1FCAB3" w14:textId="77777777" w:rsidR="00344D48" w:rsidRDefault="00344D48" w:rsidP="00344D48">
      <w:pPr>
        <w:spacing w:line="360" w:lineRule="auto"/>
        <w:rPr>
          <w:sz w:val="28"/>
          <w:lang w:val="uk-UA"/>
        </w:rPr>
      </w:pPr>
      <w:r>
        <w:rPr>
          <w:sz w:val="28"/>
          <w:lang w:val="uk-UA"/>
        </w:rPr>
        <w:t xml:space="preserve">       spotesnej. – Warszawa: PWN, 1996. – 288 p.</w:t>
      </w:r>
    </w:p>
    <w:p w14:paraId="54B0244C" w14:textId="77777777" w:rsidR="00344D48" w:rsidRDefault="00344D48" w:rsidP="00344D48">
      <w:pPr>
        <w:spacing w:line="360" w:lineRule="auto"/>
        <w:rPr>
          <w:sz w:val="28"/>
          <w:lang w:val="uk-UA"/>
        </w:rPr>
      </w:pPr>
    </w:p>
    <w:p w14:paraId="046D4769" w14:textId="77777777" w:rsidR="00344D48" w:rsidRDefault="00344D48" w:rsidP="00344D48">
      <w:pPr>
        <w:spacing w:line="360" w:lineRule="auto"/>
        <w:rPr>
          <w:sz w:val="28"/>
          <w:lang w:val="uk-UA"/>
        </w:rPr>
      </w:pPr>
    </w:p>
    <w:p w14:paraId="6F594BC7" w14:textId="77777777" w:rsidR="00344D48" w:rsidRDefault="00344D48" w:rsidP="00344D48">
      <w:pPr>
        <w:spacing w:line="360" w:lineRule="auto"/>
        <w:rPr>
          <w:sz w:val="28"/>
          <w:lang w:val="uk-UA"/>
        </w:rPr>
      </w:pPr>
    </w:p>
    <w:p w14:paraId="5A9CC070" w14:textId="38F6DC54" w:rsidR="00D20DA3" w:rsidRPr="00A02603" w:rsidRDefault="00D20DA3" w:rsidP="0008398C">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AC914" w14:textId="77777777" w:rsidR="008B2A60" w:rsidRDefault="008B2A60">
      <w:r>
        <w:separator/>
      </w:r>
    </w:p>
  </w:endnote>
  <w:endnote w:type="continuationSeparator" w:id="0">
    <w:p w14:paraId="0E75011B" w14:textId="77777777" w:rsidR="008B2A60" w:rsidRDefault="008B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1C979" w14:textId="77777777" w:rsidR="008B2A60" w:rsidRDefault="008B2A60">
      <w:r>
        <w:separator/>
      </w:r>
    </w:p>
  </w:footnote>
  <w:footnote w:type="continuationSeparator" w:id="0">
    <w:p w14:paraId="70C1B39D" w14:textId="77777777" w:rsidR="008B2A60" w:rsidRDefault="008B2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532424"/>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6D873578"/>
    <w:multiLevelType w:val="singleLevel"/>
    <w:tmpl w:val="0419000F"/>
    <w:lvl w:ilvl="0">
      <w:start w:val="3"/>
      <w:numFmt w:val="decimal"/>
      <w:lvlText w:val="%1."/>
      <w:lvlJc w:val="left"/>
      <w:pPr>
        <w:tabs>
          <w:tab w:val="num" w:pos="360"/>
        </w:tabs>
        <w:ind w:left="360" w:hanging="360"/>
      </w:pPr>
      <w:rPr>
        <w:rFonts w:hint="default"/>
      </w:r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2"/>
  </w:num>
  <w:num w:numId="37">
    <w:abstractNumId w:val="41"/>
  </w:num>
  <w:num w:numId="38">
    <w:abstractNumId w:val="53"/>
  </w:num>
  <w:num w:numId="39">
    <w:abstractNumId w:val="52"/>
  </w:num>
  <w:num w:numId="40">
    <w:abstractNumId w:val="56"/>
  </w:num>
  <w:num w:numId="41">
    <w:abstractNumId w:val="50"/>
  </w:num>
  <w:num w:numId="42">
    <w:abstractNumId w:val="43"/>
  </w:num>
  <w:num w:numId="43">
    <w:abstractNumId w:val="64"/>
  </w:num>
  <w:num w:numId="44">
    <w:abstractNumId w:val="61"/>
  </w:num>
  <w:num w:numId="45">
    <w:abstractNumId w:val="66"/>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4"/>
  </w:num>
  <w:num w:numId="52">
    <w:abstractNumId w:val="60"/>
  </w:num>
  <w:num w:numId="53">
    <w:abstractNumId w:val="63"/>
    <w:lvlOverride w:ilvl="0">
      <w:startOverride w:val="1"/>
    </w:lvlOverride>
  </w:num>
  <w:num w:numId="54">
    <w:abstractNumId w:val="59"/>
  </w:num>
  <w:num w:numId="55">
    <w:abstractNumId w:val="39"/>
  </w:num>
  <w:num w:numId="56">
    <w:abstractNumId w:val="44"/>
  </w:num>
  <w:num w:numId="57">
    <w:abstractNumId w:val="51"/>
  </w:num>
  <w:num w:numId="58">
    <w:abstractNumId w:val="49"/>
  </w:num>
  <w:num w:numId="59">
    <w:abstractNumId w:val="55"/>
  </w:num>
  <w:num w:numId="60">
    <w:abstractNumId w:val="0"/>
  </w:num>
  <w:num w:numId="61">
    <w:abstractNumId w:val="58"/>
  </w:num>
  <w:num w:numId="62">
    <w:abstractNumId w:val="57"/>
  </w:num>
  <w:num w:numId="63">
    <w:abstractNumId w:val="48"/>
  </w:num>
  <w:num w:numId="64">
    <w:abstractNumId w:val="40"/>
  </w:num>
  <w:num w:numId="65">
    <w:abstractNumId w:val="6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2B16"/>
    <w:rsid w:val="001A34FD"/>
    <w:rsid w:val="001A5504"/>
    <w:rsid w:val="001B13FE"/>
    <w:rsid w:val="001B199C"/>
    <w:rsid w:val="001B2A95"/>
    <w:rsid w:val="001B486C"/>
    <w:rsid w:val="001B606E"/>
    <w:rsid w:val="001B6D66"/>
    <w:rsid w:val="001C05C2"/>
    <w:rsid w:val="001D057A"/>
    <w:rsid w:val="001D473F"/>
    <w:rsid w:val="001D7674"/>
    <w:rsid w:val="001D76F8"/>
    <w:rsid w:val="001D7BA4"/>
    <w:rsid w:val="001E244F"/>
    <w:rsid w:val="001E60F0"/>
    <w:rsid w:val="001E7076"/>
    <w:rsid w:val="001E7A14"/>
    <w:rsid w:val="001F1120"/>
    <w:rsid w:val="001F1507"/>
    <w:rsid w:val="001F219F"/>
    <w:rsid w:val="001F2F3F"/>
    <w:rsid w:val="001F3171"/>
    <w:rsid w:val="001F35F4"/>
    <w:rsid w:val="001F4104"/>
    <w:rsid w:val="001F7AFF"/>
    <w:rsid w:val="0020172C"/>
    <w:rsid w:val="002032B0"/>
    <w:rsid w:val="0020475E"/>
    <w:rsid w:val="00210E1E"/>
    <w:rsid w:val="00211EE2"/>
    <w:rsid w:val="002124BE"/>
    <w:rsid w:val="00221984"/>
    <w:rsid w:val="00224EC3"/>
    <w:rsid w:val="0022599A"/>
    <w:rsid w:val="00226E63"/>
    <w:rsid w:val="00235DE1"/>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4B6"/>
    <w:rsid w:val="003B269B"/>
    <w:rsid w:val="003B4D63"/>
    <w:rsid w:val="003B6190"/>
    <w:rsid w:val="003B7401"/>
    <w:rsid w:val="003C2D25"/>
    <w:rsid w:val="003C4132"/>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F6B"/>
    <w:rsid w:val="004C30DC"/>
    <w:rsid w:val="004C5F01"/>
    <w:rsid w:val="004C6533"/>
    <w:rsid w:val="004C6A18"/>
    <w:rsid w:val="004D12DE"/>
    <w:rsid w:val="004D1D04"/>
    <w:rsid w:val="004D1F4A"/>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0A8"/>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55047"/>
    <w:rsid w:val="00860A21"/>
    <w:rsid w:val="008638C0"/>
    <w:rsid w:val="0087082F"/>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3856"/>
    <w:rsid w:val="008958D4"/>
    <w:rsid w:val="00896476"/>
    <w:rsid w:val="0089671C"/>
    <w:rsid w:val="0089775D"/>
    <w:rsid w:val="008A3213"/>
    <w:rsid w:val="008A4459"/>
    <w:rsid w:val="008A689F"/>
    <w:rsid w:val="008A7184"/>
    <w:rsid w:val="008A7511"/>
    <w:rsid w:val="008B27E5"/>
    <w:rsid w:val="008B2A60"/>
    <w:rsid w:val="008B599C"/>
    <w:rsid w:val="008C29FB"/>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71F4"/>
    <w:rsid w:val="009E33A2"/>
    <w:rsid w:val="009E5022"/>
    <w:rsid w:val="009E6E13"/>
    <w:rsid w:val="009F1164"/>
    <w:rsid w:val="009F1297"/>
    <w:rsid w:val="009F2113"/>
    <w:rsid w:val="009F2914"/>
    <w:rsid w:val="009F572C"/>
    <w:rsid w:val="009F689E"/>
    <w:rsid w:val="009F72DC"/>
    <w:rsid w:val="009F7EAC"/>
    <w:rsid w:val="00A02603"/>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A6721"/>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17513"/>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4AEE"/>
    <w:rsid w:val="00B64B36"/>
    <w:rsid w:val="00B64E34"/>
    <w:rsid w:val="00B67037"/>
    <w:rsid w:val="00B70F76"/>
    <w:rsid w:val="00B74BC9"/>
    <w:rsid w:val="00B75D57"/>
    <w:rsid w:val="00B76EC9"/>
    <w:rsid w:val="00B8206A"/>
    <w:rsid w:val="00B829A8"/>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E16"/>
    <w:rsid w:val="00D74AAF"/>
    <w:rsid w:val="00D7508A"/>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094"/>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E2775"/>
    <w:rsid w:val="00DE54C4"/>
    <w:rsid w:val="00DF0552"/>
    <w:rsid w:val="00DF06A7"/>
    <w:rsid w:val="00DF17B5"/>
    <w:rsid w:val="00DF5114"/>
    <w:rsid w:val="00DF68BF"/>
    <w:rsid w:val="00DF7269"/>
    <w:rsid w:val="00E009B0"/>
    <w:rsid w:val="00E03385"/>
    <w:rsid w:val="00E038F8"/>
    <w:rsid w:val="00E03A16"/>
    <w:rsid w:val="00E046EE"/>
    <w:rsid w:val="00E04D7E"/>
    <w:rsid w:val="00E0791D"/>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3E6B"/>
    <w:rsid w:val="00F94720"/>
    <w:rsid w:val="00F94ED3"/>
    <w:rsid w:val="00F95E0E"/>
    <w:rsid w:val="00F973F3"/>
    <w:rsid w:val="00FA21BF"/>
    <w:rsid w:val="00FA29CA"/>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BodyText20">
    <w:name w:val="Body Text 2"/>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BodyTextIndent22">
    <w:name w:val="Body Text Indent 2"/>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PlainText">
    <w:name w:val="Plain Text"/>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Normal3">
    <w:name w:val="Normal"/>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BodyTextIndent">
    <w:name w:val="Body Text Indent"/>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BodyTextIndent30">
    <w:name w:val="Body Text Indent 3"/>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Web">
    <w:name w:val="Normal (Web)"/>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DefaultParagraphFont">
    <w:name w:val="Default Paragraph Font"/>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footnotereference">
    <w:name w:val="footnote reference"/>
    <w:basedOn w:val="DefaultParagraphFont"/>
    <w:rsid w:val="00E325A5"/>
    <w:rPr>
      <w:rFonts w:cs="Times New Roman"/>
      <w:position w:val="6"/>
    </w:rPr>
  </w:style>
  <w:style w:type="character" w:customStyle="1" w:styleId="pagenumber">
    <w:name w:val="page number"/>
    <w:basedOn w:val="DefaultParagraphFont"/>
    <w:rsid w:val="00E325A5"/>
    <w:rPr>
      <w:rFonts w:cs="Times New Roman"/>
    </w:rPr>
  </w:style>
  <w:style w:type="character" w:customStyle="1" w:styleId="StrongEmphasis">
    <w:name w:val="Strong Emphasis"/>
    <w:basedOn w:val="DefaultParagraphFont"/>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endnotereference">
    <w:name w:val="endnote reference"/>
    <w:basedOn w:val="DefaultParagraphFont"/>
    <w:rsid w:val="00E325A5"/>
    <w:rPr>
      <w:rFonts w:cs="Times New Roman"/>
      <w:position w:val="6"/>
      <w:sz w:val="12"/>
    </w:rPr>
  </w:style>
  <w:style w:type="character" w:customStyle="1" w:styleId="HTMLCite">
    <w:name w:val="HTML Cite"/>
    <w:basedOn w:val="DefaultParagraphFont"/>
    <w:rsid w:val="00E325A5"/>
    <w:rPr>
      <w:rFonts w:cs="Times New Roman"/>
    </w:rPr>
  </w:style>
  <w:style w:type="character" w:customStyle="1" w:styleId="standardcontent">
    <w:name w:val="standardcontent"/>
    <w:basedOn w:val="DefaultParagraphFont"/>
    <w:rsid w:val="00E325A5"/>
    <w:rPr>
      <w:rFonts w:cs="Times New Roman"/>
    </w:rPr>
  </w:style>
  <w:style w:type="paragraph" w:customStyle="1" w:styleId="heading12">
    <w:name w:val="heading 1"/>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heading2">
    <w:name w:val="heading 2"/>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heading3">
    <w:name w:val="heading 3"/>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caption">
    <w:name w:val="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footnotetext">
    <w:name w:val="footnote text"/>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Preformatted">
    <w:name w:val="HTML Preformatted"/>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footer">
    <w:name w:val="footer"/>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4A6B9-3DAF-4EA5-B137-AEA73574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5116</TotalTime>
  <Pages>46</Pages>
  <Words>9666</Words>
  <Characters>55101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64638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707</cp:revision>
  <cp:lastPrinted>2009-02-06T08:36:00Z</cp:lastPrinted>
  <dcterms:created xsi:type="dcterms:W3CDTF">2015-03-22T11:10:00Z</dcterms:created>
  <dcterms:modified xsi:type="dcterms:W3CDTF">2015-05-01T08:12:00Z</dcterms:modified>
</cp:coreProperties>
</file>