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671EFF8" w:rsidR="004D6C32" w:rsidRPr="00BF0AEC" w:rsidRDefault="00BF0AEC" w:rsidP="00BF0AEC">
      <w:bookmarkStart w:id="0" w:name="_GoBack"/>
      <w:proofErr w:type="spellStart"/>
      <w:r>
        <w:rPr>
          <w:rFonts w:ascii="Verdana" w:hAnsi="Verdana"/>
          <w:b/>
          <w:bCs/>
          <w:color w:val="000000"/>
          <w:shd w:val="clear" w:color="auto" w:fill="FFFFFF"/>
        </w:rPr>
        <w:t>Романовський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Олексійович</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методологічні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сфери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освіти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технологій</w:t>
      </w:r>
      <w:proofErr w:type="spellEnd"/>
      <w:r>
        <w:rPr>
          <w:rFonts w:ascii="Verdana" w:hAnsi="Verdana"/>
          <w:b/>
          <w:bCs/>
          <w:color w:val="000000"/>
          <w:shd w:val="clear" w:color="auto" w:fill="FFFFFF"/>
        </w:rPr>
        <w:t xml:space="preserve"> та дизайну.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4D6C32" w:rsidRPr="00BF0AE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9C084" w14:textId="77777777" w:rsidR="002F2F69" w:rsidRDefault="002F2F69">
      <w:pPr>
        <w:spacing w:after="0" w:line="240" w:lineRule="auto"/>
      </w:pPr>
      <w:r>
        <w:separator/>
      </w:r>
    </w:p>
  </w:endnote>
  <w:endnote w:type="continuationSeparator" w:id="0">
    <w:p w14:paraId="24024BC0" w14:textId="77777777" w:rsidR="002F2F69" w:rsidRDefault="002F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73122" w14:textId="77777777" w:rsidR="002F2F69" w:rsidRDefault="002F2F69">
      <w:pPr>
        <w:spacing w:after="0" w:line="240" w:lineRule="auto"/>
      </w:pPr>
      <w:r>
        <w:separator/>
      </w:r>
    </w:p>
  </w:footnote>
  <w:footnote w:type="continuationSeparator" w:id="0">
    <w:p w14:paraId="3FC33337" w14:textId="77777777" w:rsidR="002F2F69" w:rsidRDefault="002F2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2F69"/>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17427</TotalTime>
  <Pages>1</Pages>
  <Words>30</Words>
  <Characters>174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3675</cp:revision>
  <cp:lastPrinted>2009-02-06T05:36:00Z</cp:lastPrinted>
  <dcterms:created xsi:type="dcterms:W3CDTF">2016-09-19T15:12:00Z</dcterms:created>
  <dcterms:modified xsi:type="dcterms:W3CDTF">2017-01-22T13:20:00Z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