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42CC5C" w14:textId="77777777" w:rsidR="00955C66" w:rsidRDefault="00955C66" w:rsidP="00955C66">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Утрата силы юридического акта</w:t>
      </w:r>
    </w:p>
    <w:bookmarkEnd w:id="0"/>
    <w:p w14:paraId="31D8E2F1" w14:textId="7CA6C6C0" w:rsidR="00955C66" w:rsidRDefault="00955C66" w:rsidP="00955C66">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кандидат юридических наук Шухарева, Анна Васильевна</w:t>
      </w:r>
      <w:r>
        <w:rPr>
          <w:rFonts w:ascii="Verdana" w:hAnsi="Verdana"/>
          <w:color w:val="000000"/>
          <w:sz w:val="18"/>
          <w:szCs w:val="18"/>
        </w:rPr>
        <w:br/>
      </w:r>
      <w:r>
        <w:rPr>
          <w:rFonts w:ascii="Verdana" w:hAnsi="Verdana"/>
          <w:color w:val="000000"/>
          <w:sz w:val="18"/>
          <w:szCs w:val="18"/>
        </w:rPr>
        <w:br/>
      </w:r>
    </w:p>
    <w:p w14:paraId="49DD565A" w14:textId="77777777" w:rsidR="00955C66" w:rsidRDefault="00955C66" w:rsidP="00955C66">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4B46A877" w14:textId="77777777" w:rsidR="00955C66" w:rsidRDefault="00955C66" w:rsidP="00955C66">
      <w:pPr>
        <w:rPr>
          <w:rFonts w:ascii="Verdana" w:hAnsi="Verdana"/>
          <w:color w:val="000000"/>
          <w:sz w:val="18"/>
          <w:szCs w:val="18"/>
        </w:rPr>
      </w:pPr>
      <w:r>
        <w:rPr>
          <w:rFonts w:ascii="Verdana" w:hAnsi="Verdana"/>
          <w:color w:val="000000"/>
          <w:sz w:val="18"/>
          <w:szCs w:val="18"/>
        </w:rPr>
        <w:t>2013</w:t>
      </w:r>
    </w:p>
    <w:p w14:paraId="70B9BB0A" w14:textId="77777777" w:rsidR="00955C66" w:rsidRDefault="00955C66" w:rsidP="00955C66">
      <w:pPr>
        <w:rPr>
          <w:rFonts w:ascii="Verdana" w:hAnsi="Verdana"/>
          <w:b/>
          <w:bCs/>
          <w:color w:val="000000"/>
          <w:sz w:val="18"/>
          <w:szCs w:val="18"/>
        </w:rPr>
      </w:pPr>
      <w:r>
        <w:rPr>
          <w:rFonts w:ascii="Verdana" w:hAnsi="Verdana"/>
          <w:b/>
          <w:bCs/>
          <w:color w:val="000000"/>
          <w:sz w:val="18"/>
          <w:szCs w:val="18"/>
        </w:rPr>
        <w:t>Автор научной работы: </w:t>
      </w:r>
    </w:p>
    <w:p w14:paraId="2049585C" w14:textId="77777777" w:rsidR="00955C66" w:rsidRDefault="00955C66" w:rsidP="00955C66">
      <w:pPr>
        <w:rPr>
          <w:rFonts w:ascii="Verdana" w:hAnsi="Verdana"/>
          <w:color w:val="000000"/>
          <w:sz w:val="18"/>
          <w:szCs w:val="18"/>
        </w:rPr>
      </w:pPr>
      <w:r>
        <w:rPr>
          <w:rFonts w:ascii="Verdana" w:hAnsi="Verdana"/>
          <w:color w:val="000000"/>
          <w:sz w:val="18"/>
          <w:szCs w:val="18"/>
        </w:rPr>
        <w:t>Шухарева, Анна Васильевна</w:t>
      </w:r>
    </w:p>
    <w:p w14:paraId="38CF804A" w14:textId="77777777" w:rsidR="00955C66" w:rsidRDefault="00955C66" w:rsidP="00955C66">
      <w:pPr>
        <w:rPr>
          <w:rFonts w:ascii="Verdana" w:hAnsi="Verdana"/>
          <w:b/>
          <w:bCs/>
          <w:color w:val="000000"/>
          <w:sz w:val="18"/>
          <w:szCs w:val="18"/>
        </w:rPr>
      </w:pPr>
      <w:r>
        <w:rPr>
          <w:rFonts w:ascii="Verdana" w:hAnsi="Verdana"/>
          <w:b/>
          <w:bCs/>
          <w:color w:val="000000"/>
          <w:sz w:val="18"/>
          <w:szCs w:val="18"/>
        </w:rPr>
        <w:t>Ученая cтепень: </w:t>
      </w:r>
    </w:p>
    <w:p w14:paraId="0B795993" w14:textId="77777777" w:rsidR="00955C66" w:rsidRDefault="00955C66" w:rsidP="00955C66">
      <w:pPr>
        <w:rPr>
          <w:rFonts w:ascii="Verdana" w:hAnsi="Verdana"/>
          <w:color w:val="000000"/>
          <w:sz w:val="18"/>
          <w:szCs w:val="18"/>
        </w:rPr>
      </w:pPr>
      <w:r>
        <w:rPr>
          <w:rFonts w:ascii="Verdana" w:hAnsi="Verdana"/>
          <w:color w:val="000000"/>
          <w:sz w:val="18"/>
          <w:szCs w:val="18"/>
        </w:rPr>
        <w:t>кандидат юридических наук</w:t>
      </w:r>
    </w:p>
    <w:p w14:paraId="496E02D7" w14:textId="77777777" w:rsidR="00955C66" w:rsidRDefault="00955C66" w:rsidP="00955C66">
      <w:pPr>
        <w:rPr>
          <w:rFonts w:ascii="Verdana" w:hAnsi="Verdana"/>
          <w:b/>
          <w:bCs/>
          <w:color w:val="000000"/>
          <w:sz w:val="18"/>
          <w:szCs w:val="18"/>
        </w:rPr>
      </w:pPr>
      <w:r>
        <w:rPr>
          <w:rFonts w:ascii="Verdana" w:hAnsi="Verdana"/>
          <w:b/>
          <w:bCs/>
          <w:color w:val="000000"/>
          <w:sz w:val="18"/>
          <w:szCs w:val="18"/>
        </w:rPr>
        <w:t>Место защиты диссертации: </w:t>
      </w:r>
    </w:p>
    <w:p w14:paraId="1C6FD2EA" w14:textId="77777777" w:rsidR="00955C66" w:rsidRDefault="00955C66" w:rsidP="00955C66">
      <w:pPr>
        <w:rPr>
          <w:rFonts w:ascii="Verdana" w:hAnsi="Verdana"/>
          <w:color w:val="000000"/>
          <w:sz w:val="18"/>
          <w:szCs w:val="18"/>
        </w:rPr>
      </w:pPr>
      <w:r>
        <w:rPr>
          <w:rFonts w:ascii="Verdana" w:hAnsi="Verdana"/>
          <w:color w:val="000000"/>
          <w:sz w:val="18"/>
          <w:szCs w:val="18"/>
        </w:rPr>
        <w:t>Нижний Новгород</w:t>
      </w:r>
    </w:p>
    <w:p w14:paraId="08FB2890" w14:textId="77777777" w:rsidR="00955C66" w:rsidRDefault="00955C66" w:rsidP="00955C66">
      <w:pPr>
        <w:rPr>
          <w:rFonts w:ascii="Verdana" w:hAnsi="Verdana"/>
          <w:b/>
          <w:bCs/>
          <w:color w:val="000000"/>
          <w:sz w:val="18"/>
          <w:szCs w:val="18"/>
        </w:rPr>
      </w:pPr>
      <w:r>
        <w:rPr>
          <w:rFonts w:ascii="Verdana" w:hAnsi="Verdana"/>
          <w:b/>
          <w:bCs/>
          <w:color w:val="000000"/>
          <w:sz w:val="18"/>
          <w:szCs w:val="18"/>
        </w:rPr>
        <w:t>Код cпециальности ВАК: </w:t>
      </w:r>
    </w:p>
    <w:p w14:paraId="264FCFB7" w14:textId="77777777" w:rsidR="00955C66" w:rsidRDefault="00955C66" w:rsidP="00955C66">
      <w:pPr>
        <w:rPr>
          <w:rFonts w:ascii="Verdana" w:hAnsi="Verdana"/>
          <w:color w:val="000000"/>
          <w:sz w:val="18"/>
          <w:szCs w:val="18"/>
        </w:rPr>
      </w:pPr>
      <w:r>
        <w:rPr>
          <w:rFonts w:ascii="Verdana" w:hAnsi="Verdana"/>
          <w:color w:val="000000"/>
          <w:sz w:val="18"/>
          <w:szCs w:val="18"/>
        </w:rPr>
        <w:t>12.00.01</w:t>
      </w:r>
    </w:p>
    <w:p w14:paraId="5EE06A2F" w14:textId="77777777" w:rsidR="00955C66" w:rsidRDefault="00955C66" w:rsidP="00955C66">
      <w:pPr>
        <w:rPr>
          <w:rFonts w:ascii="Verdana" w:hAnsi="Verdana"/>
          <w:b/>
          <w:bCs/>
          <w:color w:val="000000"/>
          <w:sz w:val="18"/>
          <w:szCs w:val="18"/>
        </w:rPr>
      </w:pPr>
      <w:r>
        <w:rPr>
          <w:rFonts w:ascii="Verdana" w:hAnsi="Verdana"/>
          <w:b/>
          <w:bCs/>
          <w:color w:val="000000"/>
          <w:sz w:val="18"/>
          <w:szCs w:val="18"/>
        </w:rPr>
        <w:t>Специальность: </w:t>
      </w:r>
    </w:p>
    <w:p w14:paraId="62566A95" w14:textId="77777777" w:rsidR="00955C66" w:rsidRDefault="00955C66" w:rsidP="00955C66">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2843CA58" w14:textId="77777777" w:rsidR="00955C66" w:rsidRDefault="00955C66" w:rsidP="00955C66">
      <w:pPr>
        <w:rPr>
          <w:rFonts w:ascii="Verdana" w:hAnsi="Verdana"/>
          <w:b/>
          <w:bCs/>
          <w:color w:val="000000"/>
          <w:sz w:val="18"/>
          <w:szCs w:val="18"/>
        </w:rPr>
      </w:pPr>
      <w:r>
        <w:rPr>
          <w:rFonts w:ascii="Verdana" w:hAnsi="Verdana"/>
          <w:b/>
          <w:bCs/>
          <w:color w:val="000000"/>
          <w:sz w:val="18"/>
          <w:szCs w:val="18"/>
        </w:rPr>
        <w:t>Количество cтраниц: </w:t>
      </w:r>
    </w:p>
    <w:p w14:paraId="4BB6613E" w14:textId="77777777" w:rsidR="00955C66" w:rsidRDefault="00955C66" w:rsidP="00955C66">
      <w:pPr>
        <w:rPr>
          <w:rFonts w:ascii="Verdana" w:hAnsi="Verdana"/>
          <w:color w:val="000000"/>
          <w:sz w:val="18"/>
          <w:szCs w:val="18"/>
        </w:rPr>
      </w:pPr>
      <w:r>
        <w:rPr>
          <w:rFonts w:ascii="Verdana" w:hAnsi="Verdana"/>
          <w:color w:val="000000"/>
          <w:sz w:val="18"/>
          <w:szCs w:val="18"/>
        </w:rPr>
        <w:t>202</w:t>
      </w:r>
    </w:p>
    <w:p w14:paraId="2EBD681B" w14:textId="77777777" w:rsidR="00955C66" w:rsidRDefault="00955C66" w:rsidP="00955C66">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Шухарева, Анна Васильевна</w:t>
      </w:r>
    </w:p>
    <w:p w14:paraId="334FB2D2"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138BE20E"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Часть 1. Общая характеристика утраты силы</w:t>
      </w:r>
      <w:r>
        <w:rPr>
          <w:rStyle w:val="WW8Num2z0"/>
          <w:rFonts w:ascii="Verdana" w:hAnsi="Verdana"/>
          <w:color w:val="000000"/>
          <w:sz w:val="18"/>
          <w:szCs w:val="18"/>
        </w:rPr>
        <w:t> </w:t>
      </w:r>
      <w:r>
        <w:rPr>
          <w:rStyle w:val="WW8Num3z0"/>
          <w:rFonts w:ascii="Verdana" w:hAnsi="Verdana"/>
          <w:color w:val="4682B4"/>
          <w:sz w:val="18"/>
          <w:szCs w:val="18"/>
        </w:rPr>
        <w:t>юридического</w:t>
      </w:r>
    </w:p>
    <w:p w14:paraId="786BFCAA"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 1. Понятие утраты силы юридического акта. Соотношение понятия «</w:t>
      </w:r>
      <w:r>
        <w:rPr>
          <w:rStyle w:val="WW8Num3z0"/>
          <w:rFonts w:ascii="Verdana" w:hAnsi="Verdana"/>
          <w:color w:val="4682B4"/>
          <w:sz w:val="18"/>
          <w:szCs w:val="18"/>
        </w:rPr>
        <w:t>утрата</w:t>
      </w:r>
      <w:r>
        <w:rPr>
          <w:rStyle w:val="WW8Num2z0"/>
          <w:rFonts w:ascii="Verdana" w:hAnsi="Verdana"/>
          <w:color w:val="000000"/>
          <w:sz w:val="18"/>
          <w:szCs w:val="18"/>
        </w:rPr>
        <w:t> </w:t>
      </w:r>
      <w:r>
        <w:rPr>
          <w:rFonts w:ascii="Verdana" w:hAnsi="Verdana"/>
          <w:color w:val="000000"/>
          <w:sz w:val="18"/>
          <w:szCs w:val="18"/>
        </w:rPr>
        <w:t>силы юридического акта» со смежными категориями.</w:t>
      </w:r>
    </w:p>
    <w:p w14:paraId="61C8EDD5"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 2. Способы утраты силы юридического акта.</w:t>
      </w:r>
    </w:p>
    <w:p w14:paraId="7458E9C1"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 3. Комплекс последствий утраты силы юридического акта.</w:t>
      </w:r>
    </w:p>
    <w:p w14:paraId="120C881A"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Часть 2. Эффективность института утраты силы юридического акта в правовой системе России</w:t>
      </w:r>
    </w:p>
    <w:p w14:paraId="05CE1202"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 4. Дефекты нормативно-правового закрепления и реализации института утраты силы юридического акта.</w:t>
      </w:r>
    </w:p>
    <w:p w14:paraId="4D9591EB"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 5. Основные пути устранения дефектов и повышения эффективности функционирования института утраты силы юридического акта.</w:t>
      </w:r>
    </w:p>
    <w:p w14:paraId="7E0BD13D"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 6. Утрата силы юридического акта как фактор повышения уровня правовой культуры и укрепления</w:t>
      </w:r>
      <w:r>
        <w:rPr>
          <w:rStyle w:val="WW8Num2z0"/>
          <w:rFonts w:ascii="Verdana" w:hAnsi="Verdana"/>
          <w:color w:val="000000"/>
          <w:sz w:val="18"/>
          <w:szCs w:val="18"/>
        </w:rPr>
        <w:t> </w:t>
      </w:r>
      <w:r>
        <w:rPr>
          <w:rStyle w:val="WW8Num3z0"/>
          <w:rFonts w:ascii="Verdana" w:hAnsi="Verdana"/>
          <w:color w:val="4682B4"/>
          <w:sz w:val="18"/>
          <w:szCs w:val="18"/>
        </w:rPr>
        <w:t>законности</w:t>
      </w:r>
      <w:r>
        <w:rPr>
          <w:rFonts w:ascii="Verdana" w:hAnsi="Verdana"/>
          <w:color w:val="000000"/>
          <w:sz w:val="18"/>
          <w:szCs w:val="18"/>
        </w:rPr>
        <w:t>.</w:t>
      </w:r>
    </w:p>
    <w:p w14:paraId="26670E71" w14:textId="77777777" w:rsidR="00955C66" w:rsidRDefault="00955C66" w:rsidP="00955C66">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"Утрата силы юридического акта"</w:t>
      </w:r>
    </w:p>
    <w:p w14:paraId="5AA1D380" w14:textId="77777777" w:rsidR="00955C66" w:rsidRDefault="00955C66" w:rsidP="00955C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На современном этапе развития правовой системы России, когда спектр изменений всех сторон жизни общества предельно широк, можно констатировать тенденцию неуклонного роста количества правовых актов различных уровней. Это порождает проблемы их функционирования и взаимодействия. В докладе на открытии Петербургского Международного экономического форума 2012 года</w:t>
      </w:r>
      <w:r>
        <w:rPr>
          <w:rStyle w:val="WW8Num2z0"/>
          <w:rFonts w:ascii="Verdana" w:hAnsi="Verdana"/>
          <w:color w:val="000000"/>
          <w:sz w:val="18"/>
          <w:szCs w:val="18"/>
        </w:rPr>
        <w:t> </w:t>
      </w:r>
      <w:r>
        <w:rPr>
          <w:rStyle w:val="WW8Num3z0"/>
          <w:rFonts w:ascii="Verdana" w:hAnsi="Verdana"/>
          <w:color w:val="4682B4"/>
          <w:sz w:val="18"/>
          <w:szCs w:val="18"/>
        </w:rPr>
        <w:t>Президент</w:t>
      </w:r>
      <w:r>
        <w:rPr>
          <w:rStyle w:val="WW8Num2z0"/>
          <w:rFonts w:ascii="Verdana" w:hAnsi="Verdana"/>
          <w:color w:val="000000"/>
          <w:sz w:val="18"/>
          <w:szCs w:val="18"/>
        </w:rPr>
        <w:t> </w:t>
      </w:r>
      <w:r>
        <w:rPr>
          <w:rFonts w:ascii="Verdana" w:hAnsi="Verdana"/>
          <w:color w:val="000000"/>
          <w:sz w:val="18"/>
          <w:szCs w:val="18"/>
        </w:rPr>
        <w:t xml:space="preserve">России В.В. Путин подчеркнул: «Жажда перемен - это, безусловно, двигатель прогресса, но она становится контрпродуктивной и даже опасной, если ведет к разрушению гражданского мира и самого </w:t>
      </w:r>
      <w:r>
        <w:rPr>
          <w:rFonts w:ascii="Verdana" w:hAnsi="Verdana"/>
          <w:color w:val="000000"/>
          <w:sz w:val="18"/>
          <w:szCs w:val="18"/>
        </w:rPr>
        <w:lastRenderedPageBreak/>
        <w:t>государства. Мы все должны понимать, что именно в политической системе можно и нужно улучшать, а какие ценности и институты являются фундаментальными, государствообразующими и не подлежат никакой ревизии. В ходе открытой дискуссии и диалога со всеми политическими силами страны мы должны выработать единый и принимаемый подавляющим большинством</w:t>
      </w:r>
      <w:r>
        <w:rPr>
          <w:rStyle w:val="WW8Num2z0"/>
          <w:rFonts w:ascii="Verdana" w:hAnsi="Verdana"/>
          <w:color w:val="000000"/>
          <w:sz w:val="18"/>
          <w:szCs w:val="18"/>
        </w:rPr>
        <w:t> </w:t>
      </w:r>
      <w:r>
        <w:rPr>
          <w:rStyle w:val="WW8Num3z0"/>
          <w:rFonts w:ascii="Verdana" w:hAnsi="Verdana"/>
          <w:color w:val="4682B4"/>
          <w:sz w:val="18"/>
          <w:szCs w:val="18"/>
        </w:rPr>
        <w:t>граждан</w:t>
      </w:r>
      <w:r>
        <w:rPr>
          <w:rStyle w:val="WW8Num2z0"/>
          <w:rFonts w:ascii="Verdana" w:hAnsi="Verdana"/>
          <w:color w:val="000000"/>
          <w:sz w:val="18"/>
          <w:szCs w:val="18"/>
        </w:rPr>
        <w:t> </w:t>
      </w:r>
      <w:r>
        <w:rPr>
          <w:rFonts w:ascii="Verdana" w:hAnsi="Verdana"/>
          <w:color w:val="000000"/>
          <w:sz w:val="18"/>
          <w:szCs w:val="18"/>
        </w:rPr>
        <w:t>России ответ на вопрос о приемлемой и эффективно работающей в наших условиях формуле национальной модели демократии и развития»1.</w:t>
      </w:r>
    </w:p>
    <w:p w14:paraId="0D3BB629" w14:textId="77777777" w:rsidR="00955C66" w:rsidRDefault="00955C66" w:rsidP="00955C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Своевременность и ценность каждого отдельного акта обусловливает полноту и качество правового обеспечения основных направлений внутренней политики российского государства. Дефицит научного внимания к проблеме утраты силы юридического акта - одна из причин дефектов</w:t>
      </w:r>
      <w:r>
        <w:rPr>
          <w:rStyle w:val="WW8Num2z0"/>
          <w:rFonts w:ascii="Verdana" w:hAnsi="Verdana"/>
          <w:color w:val="000000"/>
          <w:sz w:val="18"/>
          <w:szCs w:val="18"/>
        </w:rPr>
        <w:t> </w:t>
      </w:r>
      <w:r>
        <w:rPr>
          <w:rStyle w:val="WW8Num3z0"/>
          <w:rFonts w:ascii="Verdana" w:hAnsi="Verdana"/>
          <w:color w:val="4682B4"/>
          <w:sz w:val="18"/>
          <w:szCs w:val="18"/>
        </w:rPr>
        <w:t>правотворческой</w:t>
      </w:r>
      <w:r>
        <w:rPr>
          <w:rStyle w:val="WW8Num2z0"/>
          <w:rFonts w:ascii="Verdana" w:hAnsi="Verdana"/>
          <w:color w:val="000000"/>
          <w:sz w:val="18"/>
          <w:szCs w:val="18"/>
        </w:rPr>
        <w:t> </w:t>
      </w:r>
      <w:r>
        <w:rPr>
          <w:rFonts w:ascii="Verdana" w:hAnsi="Verdana"/>
          <w:color w:val="000000"/>
          <w:sz w:val="18"/>
          <w:szCs w:val="18"/>
        </w:rPr>
        <w:t>и правоприменительной практики. Важнее всего тот факт, что эти дефекты могут нанести ущерб правам и</w:t>
      </w:r>
      <w:r>
        <w:rPr>
          <w:rStyle w:val="WW8Num2z0"/>
          <w:rFonts w:ascii="Verdana" w:hAnsi="Verdana"/>
          <w:color w:val="000000"/>
          <w:sz w:val="18"/>
          <w:szCs w:val="18"/>
        </w:rPr>
        <w:t> </w:t>
      </w:r>
      <w:r>
        <w:rPr>
          <w:rStyle w:val="WW8Num3z0"/>
          <w:rFonts w:ascii="Verdana" w:hAnsi="Verdana"/>
          <w:color w:val="4682B4"/>
          <w:sz w:val="18"/>
          <w:szCs w:val="18"/>
        </w:rPr>
        <w:t>законным</w:t>
      </w:r>
      <w:r>
        <w:rPr>
          <w:rStyle w:val="WW8Num2z0"/>
          <w:rFonts w:ascii="Verdana" w:hAnsi="Verdana"/>
          <w:color w:val="000000"/>
          <w:sz w:val="18"/>
          <w:szCs w:val="18"/>
        </w:rPr>
        <w:t> </w:t>
      </w:r>
      <w:r>
        <w:rPr>
          <w:rFonts w:ascii="Verdana" w:hAnsi="Verdana"/>
          <w:color w:val="000000"/>
          <w:sz w:val="18"/>
          <w:szCs w:val="18"/>
        </w:rPr>
        <w:t>интересам граждан и повлечь иные негативные последствия. Задача теории права - разработать общие принципы регулирования утраты юридической силы, выработать механизмы ее реализации.</w:t>
      </w:r>
    </w:p>
    <w:p w14:paraId="46C80282" w14:textId="77777777" w:rsidR="00955C66" w:rsidRDefault="00955C66" w:rsidP="00955C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Российская газета. 2012. 21 июня.</w:t>
      </w:r>
    </w:p>
    <w:p w14:paraId="0215173D" w14:textId="77777777" w:rsidR="00955C66" w:rsidRDefault="00955C66" w:rsidP="00955C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определяется также необходимостью совершенствования процесса закрепления и реализации утраты силы правовых актов, так как данный институт играет важную роль в устранении недостатков и</w:t>
      </w:r>
      <w:r>
        <w:rPr>
          <w:rStyle w:val="WW8Num2z0"/>
          <w:rFonts w:ascii="Verdana" w:hAnsi="Verdana"/>
          <w:color w:val="000000"/>
          <w:sz w:val="18"/>
          <w:szCs w:val="18"/>
        </w:rPr>
        <w:t> </w:t>
      </w:r>
      <w:r>
        <w:rPr>
          <w:rStyle w:val="WW8Num3z0"/>
          <w:rFonts w:ascii="Verdana" w:hAnsi="Verdana"/>
          <w:color w:val="4682B4"/>
          <w:sz w:val="18"/>
          <w:szCs w:val="18"/>
        </w:rPr>
        <w:t>коллизий</w:t>
      </w:r>
      <w:r>
        <w:rPr>
          <w:rStyle w:val="WW8Num2z0"/>
          <w:rFonts w:ascii="Verdana" w:hAnsi="Verdana"/>
          <w:color w:val="000000"/>
          <w:sz w:val="18"/>
          <w:szCs w:val="18"/>
        </w:rPr>
        <w:t> </w:t>
      </w:r>
      <w:r>
        <w:rPr>
          <w:rFonts w:ascii="Verdana" w:hAnsi="Verdana"/>
          <w:color w:val="000000"/>
          <w:sz w:val="18"/>
          <w:szCs w:val="18"/>
        </w:rPr>
        <w:t>в правовой среде, позволяет обеспечить непротиворечивость всех регуляторов общества.</w:t>
      </w:r>
    </w:p>
    <w:p w14:paraId="7E2922BF" w14:textId="77777777" w:rsidR="00955C66" w:rsidRDefault="00955C66" w:rsidP="00955C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Докладе Совета Федерации Федерального Собрания Российской Федерации 2006 года «</w:t>
      </w:r>
      <w:r>
        <w:rPr>
          <w:rStyle w:val="WW8Num3z0"/>
          <w:rFonts w:ascii="Verdana" w:hAnsi="Verdana"/>
          <w:color w:val="4682B4"/>
          <w:sz w:val="18"/>
          <w:szCs w:val="18"/>
        </w:rPr>
        <w:t>О состоянии законодательства в Российской Федерации</w:t>
      </w:r>
      <w:r>
        <w:rPr>
          <w:rFonts w:ascii="Verdana" w:hAnsi="Verdana"/>
          <w:color w:val="000000"/>
          <w:sz w:val="18"/>
          <w:szCs w:val="18"/>
        </w:rPr>
        <w:t>» отмечено, что «действующее законодательство в сфере государственного строительства страдает нестабильностью и несистемностью. Оно все больше превращается в нагромождение бесчисленных изменений, не устраняющих</w:t>
      </w:r>
      <w:r>
        <w:rPr>
          <w:rStyle w:val="WW8Num2z0"/>
          <w:rFonts w:ascii="Verdana" w:hAnsi="Verdana"/>
          <w:color w:val="000000"/>
          <w:sz w:val="18"/>
          <w:szCs w:val="18"/>
        </w:rPr>
        <w:t> </w:t>
      </w:r>
      <w:r>
        <w:rPr>
          <w:rStyle w:val="WW8Num3z0"/>
          <w:rFonts w:ascii="Verdana" w:hAnsi="Verdana"/>
          <w:color w:val="4682B4"/>
          <w:sz w:val="18"/>
          <w:szCs w:val="18"/>
        </w:rPr>
        <w:t>пробелов</w:t>
      </w:r>
      <w:r>
        <w:rPr>
          <w:rStyle w:val="WW8Num2z0"/>
          <w:rFonts w:ascii="Verdana" w:hAnsi="Verdana"/>
          <w:color w:val="000000"/>
          <w:sz w:val="18"/>
          <w:szCs w:val="18"/>
        </w:rPr>
        <w:t> </w:t>
      </w:r>
      <w:r>
        <w:rPr>
          <w:rFonts w:ascii="Verdana" w:hAnsi="Verdana"/>
          <w:color w:val="000000"/>
          <w:sz w:val="18"/>
          <w:szCs w:val="18"/>
        </w:rPr>
        <w:t>и создающих противоречия. Все это в итоге недопустимо затягивает создание необходимых правовых условий для устойчивого развития общества и государства.</w:t>
      </w:r>
      <w:r>
        <w:rPr>
          <w:rStyle w:val="WW8Num2z0"/>
          <w:rFonts w:ascii="Verdana" w:hAnsi="Verdana"/>
          <w:color w:val="000000"/>
          <w:sz w:val="18"/>
          <w:szCs w:val="18"/>
        </w:rPr>
        <w:t> </w:t>
      </w:r>
      <w:r>
        <w:rPr>
          <w:rStyle w:val="WW8Num3z0"/>
          <w:rFonts w:ascii="Verdana" w:hAnsi="Verdana"/>
          <w:color w:val="4682B4"/>
          <w:sz w:val="18"/>
          <w:szCs w:val="18"/>
        </w:rPr>
        <w:t>Законодательная</w:t>
      </w:r>
      <w:r>
        <w:rPr>
          <w:rStyle w:val="WW8Num2z0"/>
          <w:rFonts w:ascii="Verdana" w:hAnsi="Verdana"/>
          <w:color w:val="000000"/>
          <w:sz w:val="18"/>
          <w:szCs w:val="18"/>
        </w:rPr>
        <w:t> </w:t>
      </w:r>
      <w:r>
        <w:rPr>
          <w:rFonts w:ascii="Verdana" w:hAnsi="Verdana"/>
          <w:color w:val="000000"/>
          <w:sz w:val="18"/>
          <w:szCs w:val="18"/>
        </w:rPr>
        <w:t>власть не демонстрирует требуемой</w:t>
      </w:r>
      <w:r>
        <w:rPr>
          <w:rStyle w:val="WW8Num2z0"/>
          <w:rFonts w:ascii="Verdana" w:hAnsi="Verdana"/>
          <w:color w:val="000000"/>
          <w:sz w:val="18"/>
          <w:szCs w:val="18"/>
        </w:rPr>
        <w:t> </w:t>
      </w:r>
      <w:r>
        <w:rPr>
          <w:rStyle w:val="WW8Num3z0"/>
          <w:rFonts w:ascii="Verdana" w:hAnsi="Verdana"/>
          <w:color w:val="4682B4"/>
          <w:sz w:val="18"/>
          <w:szCs w:val="18"/>
        </w:rPr>
        <w:t>Президентом</w:t>
      </w:r>
      <w:r>
        <w:rPr>
          <w:rStyle w:val="WW8Num2z0"/>
          <w:rFonts w:ascii="Verdana" w:hAnsi="Verdana"/>
          <w:color w:val="000000"/>
          <w:sz w:val="18"/>
          <w:szCs w:val="18"/>
        </w:rPr>
        <w:t> </w:t>
      </w:r>
      <w:r>
        <w:rPr>
          <w:rFonts w:ascii="Verdana" w:hAnsi="Verdana"/>
          <w:color w:val="000000"/>
          <w:sz w:val="18"/>
          <w:szCs w:val="18"/>
        </w:rPr>
        <w:t>страны способности принимать качественные законы, без чего невозможно говорить об их «</w:t>
      </w:r>
      <w:r>
        <w:rPr>
          <w:rStyle w:val="WW8Num3z0"/>
          <w:rFonts w:ascii="Verdana" w:hAnsi="Verdana"/>
          <w:color w:val="4682B4"/>
          <w:sz w:val="18"/>
          <w:szCs w:val="18"/>
        </w:rPr>
        <w:t>справедливости</w:t>
      </w:r>
      <w:r>
        <w:rPr>
          <w:rFonts w:ascii="Verdana" w:hAnsi="Verdana"/>
          <w:color w:val="000000"/>
          <w:sz w:val="18"/>
          <w:szCs w:val="18"/>
        </w:rPr>
        <w:t>»1.</w:t>
      </w:r>
    </w:p>
    <w:p w14:paraId="0B27044F" w14:textId="77777777" w:rsidR="00955C66" w:rsidRDefault="00955C66" w:rsidP="00955C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Значение утраты силы юридического акта для правовой системы состоит в том, что действующие акты приводятся в логическое соответствие друг с другом. Это позволяет составить общее представление о регулируемой законом сфере как совокупности взаимосвязанных явлений и процессов. Динамика общественного развития требует постоянного обновления системы правовых источников. Однако этого не всегда возможно достичь путем внесения изменений и дополнений.</w:t>
      </w:r>
    </w:p>
    <w:p w14:paraId="72DD0C1C" w14:textId="77777777" w:rsidR="00955C66" w:rsidRDefault="00955C66" w:rsidP="00955C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Недостатками системы правовых актов являются избыточность и зачастую несогласованность материала. Это вызвано тем, что огромное число актов унаследовано от</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другие были приняты органами власти</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третьи представляют собой концептуально новые документы Российской Федерации.</w:t>
      </w:r>
    </w:p>
    <w:p w14:paraId="25267DF8" w14:textId="77777777" w:rsidR="00955C66" w:rsidRDefault="00955C66" w:rsidP="00955C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Доклад Совета Федерации Федерального Собрания Российской Федерации 2006 года «</w:t>
      </w:r>
      <w:r>
        <w:rPr>
          <w:rStyle w:val="WW8Num3z0"/>
          <w:rFonts w:ascii="Verdana" w:hAnsi="Verdana"/>
          <w:color w:val="4682B4"/>
          <w:sz w:val="18"/>
          <w:szCs w:val="18"/>
        </w:rPr>
        <w:t>О состоянии законодательства в Российской Федерации</w:t>
      </w:r>
      <w:r>
        <w:rPr>
          <w:rFonts w:ascii="Verdana" w:hAnsi="Verdana"/>
          <w:color w:val="000000"/>
          <w:sz w:val="18"/>
          <w:szCs w:val="18"/>
        </w:rPr>
        <w:t>» / под общ. ред. С.М.</w:t>
      </w:r>
      <w:r>
        <w:rPr>
          <w:rStyle w:val="WW8Num2z0"/>
          <w:rFonts w:ascii="Verdana" w:hAnsi="Verdana"/>
          <w:color w:val="000000"/>
          <w:sz w:val="18"/>
          <w:szCs w:val="18"/>
        </w:rPr>
        <w:t> </w:t>
      </w:r>
      <w:r>
        <w:rPr>
          <w:rStyle w:val="WW8Num3z0"/>
          <w:rFonts w:ascii="Verdana" w:hAnsi="Verdana"/>
          <w:color w:val="4682B4"/>
          <w:sz w:val="18"/>
          <w:szCs w:val="18"/>
        </w:rPr>
        <w:t>Миронова</w:t>
      </w:r>
      <w:r>
        <w:rPr>
          <w:rFonts w:ascii="Verdana" w:hAnsi="Verdana"/>
          <w:color w:val="000000"/>
          <w:sz w:val="18"/>
          <w:szCs w:val="18"/>
        </w:rPr>
        <w:t>, Г.Э. Бурбулиса. М., 2007. С. 76.</w:t>
      </w:r>
    </w:p>
    <w:p w14:paraId="50BB46DE" w14:textId="77777777" w:rsidR="00955C66" w:rsidRDefault="00955C66" w:rsidP="00955C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Докладе Совета Федерации Федерального Собрания Российской Федерации 2006 года подчеркнуто, что современное законодательство также «страдает несвоевременным признанием утратившими силу актов или их положений, которые фактически не действуют»1. За прошедшие с момента</w:t>
      </w:r>
      <w:r>
        <w:rPr>
          <w:rStyle w:val="WW8Num2z0"/>
          <w:rFonts w:ascii="Verdana" w:hAnsi="Verdana"/>
          <w:color w:val="000000"/>
          <w:sz w:val="18"/>
          <w:szCs w:val="18"/>
        </w:rPr>
        <w:t> </w:t>
      </w:r>
      <w:r>
        <w:rPr>
          <w:rStyle w:val="WW8Num3z0"/>
          <w:rFonts w:ascii="Verdana" w:hAnsi="Verdana"/>
          <w:color w:val="4682B4"/>
          <w:sz w:val="18"/>
          <w:szCs w:val="18"/>
        </w:rPr>
        <w:t>опубликования</w:t>
      </w:r>
      <w:r>
        <w:rPr>
          <w:rStyle w:val="WW8Num2z0"/>
          <w:rFonts w:ascii="Verdana" w:hAnsi="Verdana"/>
          <w:color w:val="000000"/>
          <w:sz w:val="18"/>
          <w:szCs w:val="18"/>
        </w:rPr>
        <w:t> </w:t>
      </w:r>
      <w:r>
        <w:rPr>
          <w:rFonts w:ascii="Verdana" w:hAnsi="Verdana"/>
          <w:color w:val="000000"/>
          <w:sz w:val="18"/>
          <w:szCs w:val="18"/>
        </w:rPr>
        <w:t>доклада семь лет ситуация не изменилась.</w:t>
      </w:r>
    </w:p>
    <w:p w14:paraId="3B9AA032" w14:textId="77777777" w:rsidR="00955C66" w:rsidRDefault="00955C66" w:rsidP="00955C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Начавшаяся в 2011 году глобальная ревизия правовых актов СССР, проводимая Министерством</w:t>
      </w:r>
      <w:r>
        <w:rPr>
          <w:rStyle w:val="WW8Num2z0"/>
          <w:rFonts w:ascii="Verdana" w:hAnsi="Verdana"/>
          <w:color w:val="000000"/>
          <w:sz w:val="18"/>
          <w:szCs w:val="18"/>
        </w:rPr>
        <w:t> </w:t>
      </w:r>
      <w:r>
        <w:rPr>
          <w:rStyle w:val="WW8Num3z0"/>
          <w:rFonts w:ascii="Verdana" w:hAnsi="Verdana"/>
          <w:color w:val="4682B4"/>
          <w:sz w:val="18"/>
          <w:szCs w:val="18"/>
        </w:rPr>
        <w:t>юстиции</w:t>
      </w:r>
      <w:r>
        <w:rPr>
          <w:rStyle w:val="WW8Num2z0"/>
          <w:rFonts w:ascii="Verdana" w:hAnsi="Verdana"/>
          <w:color w:val="000000"/>
          <w:sz w:val="18"/>
          <w:szCs w:val="18"/>
        </w:rPr>
        <w:t> </w:t>
      </w:r>
      <w:r>
        <w:rPr>
          <w:rFonts w:ascii="Verdana" w:hAnsi="Verdana"/>
          <w:color w:val="000000"/>
          <w:sz w:val="18"/>
          <w:szCs w:val="18"/>
        </w:rPr>
        <w:t>РФ, с целью их</w:t>
      </w:r>
      <w:r>
        <w:rPr>
          <w:rStyle w:val="WW8Num2z0"/>
          <w:rFonts w:ascii="Verdana" w:hAnsi="Verdana"/>
          <w:color w:val="000000"/>
          <w:sz w:val="18"/>
          <w:szCs w:val="18"/>
        </w:rPr>
        <w:t> </w:t>
      </w:r>
      <w:r>
        <w:rPr>
          <w:rStyle w:val="WW8Num3z0"/>
          <w:rFonts w:ascii="Verdana" w:hAnsi="Verdana"/>
          <w:color w:val="4682B4"/>
          <w:sz w:val="18"/>
          <w:szCs w:val="18"/>
        </w:rPr>
        <w:t>инкорпорации</w:t>
      </w:r>
      <w:r>
        <w:rPr>
          <w:rStyle w:val="WW8Num2z0"/>
          <w:rFonts w:ascii="Verdana" w:hAnsi="Verdana"/>
          <w:color w:val="000000"/>
          <w:sz w:val="18"/>
          <w:szCs w:val="18"/>
        </w:rPr>
        <w:t> </w:t>
      </w:r>
      <w:r>
        <w:rPr>
          <w:rFonts w:ascii="Verdana" w:hAnsi="Verdana"/>
          <w:color w:val="000000"/>
          <w:sz w:val="18"/>
          <w:szCs w:val="18"/>
        </w:rPr>
        <w:t>в правовое пространство современной России, должна привести к признанию неактуальных актов</w:t>
      </w:r>
      <w:r>
        <w:rPr>
          <w:rStyle w:val="WW8Num2z0"/>
          <w:rFonts w:ascii="Verdana" w:hAnsi="Verdana"/>
          <w:color w:val="000000"/>
          <w:sz w:val="18"/>
          <w:szCs w:val="18"/>
        </w:rPr>
        <w:t> </w:t>
      </w:r>
      <w:r>
        <w:rPr>
          <w:rStyle w:val="WW8Num3z0"/>
          <w:rFonts w:ascii="Verdana" w:hAnsi="Verdana"/>
          <w:color w:val="4682B4"/>
          <w:sz w:val="18"/>
          <w:szCs w:val="18"/>
        </w:rPr>
        <w:t>недействующими</w:t>
      </w:r>
      <w:r>
        <w:rPr>
          <w:rStyle w:val="WW8Num2z0"/>
          <w:rFonts w:ascii="Verdana" w:hAnsi="Verdana"/>
          <w:color w:val="000000"/>
          <w:sz w:val="18"/>
          <w:szCs w:val="18"/>
        </w:rPr>
        <w:t> </w:t>
      </w:r>
      <w:r>
        <w:rPr>
          <w:rFonts w:ascii="Verdana" w:hAnsi="Verdana"/>
          <w:color w:val="000000"/>
          <w:sz w:val="18"/>
          <w:szCs w:val="18"/>
        </w:rPr>
        <w:t>на территории России, акты РСФСР будут</w:t>
      </w:r>
      <w:r>
        <w:rPr>
          <w:rStyle w:val="WW8Num2z0"/>
          <w:rFonts w:ascii="Verdana" w:hAnsi="Verdana"/>
          <w:color w:val="000000"/>
          <w:sz w:val="18"/>
          <w:szCs w:val="18"/>
        </w:rPr>
        <w:t> </w:t>
      </w:r>
      <w:r>
        <w:rPr>
          <w:rStyle w:val="WW8Num3z0"/>
          <w:rFonts w:ascii="Verdana" w:hAnsi="Verdana"/>
          <w:color w:val="4682B4"/>
          <w:sz w:val="18"/>
          <w:szCs w:val="18"/>
        </w:rPr>
        <w:t>признаваться</w:t>
      </w:r>
      <w:r>
        <w:rPr>
          <w:rStyle w:val="WW8Num2z0"/>
          <w:rFonts w:ascii="Verdana" w:hAnsi="Verdana"/>
          <w:color w:val="000000"/>
          <w:sz w:val="18"/>
          <w:szCs w:val="18"/>
        </w:rPr>
        <w:t> </w:t>
      </w:r>
      <w:r>
        <w:rPr>
          <w:rFonts w:ascii="Verdana" w:hAnsi="Verdana"/>
          <w:color w:val="000000"/>
          <w:sz w:val="18"/>
          <w:szCs w:val="18"/>
        </w:rPr>
        <w:t>утратившими силу. Эта процедура обостряет необходимость теоретической разработки спорных и актуальных проблем утраты юридической силы.</w:t>
      </w:r>
    </w:p>
    <w:p w14:paraId="36006712" w14:textId="77777777" w:rsidR="00955C66" w:rsidRDefault="00955C66" w:rsidP="00955C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Проведение широкомасштабных реформ в современной России сопровождается усилением правотворческой активности ее субъектов. Отсутствие четкой</w:t>
      </w:r>
      <w:r>
        <w:rPr>
          <w:rStyle w:val="WW8Num2z0"/>
          <w:rFonts w:ascii="Verdana" w:hAnsi="Verdana"/>
          <w:color w:val="000000"/>
          <w:sz w:val="18"/>
          <w:szCs w:val="18"/>
        </w:rPr>
        <w:t> </w:t>
      </w:r>
      <w:r>
        <w:rPr>
          <w:rStyle w:val="WW8Num3z0"/>
          <w:rFonts w:ascii="Verdana" w:hAnsi="Verdana"/>
          <w:color w:val="4682B4"/>
          <w:sz w:val="18"/>
          <w:szCs w:val="18"/>
        </w:rPr>
        <w:t>регламентации</w:t>
      </w:r>
      <w:r>
        <w:rPr>
          <w:rStyle w:val="WW8Num2z0"/>
          <w:rFonts w:ascii="Verdana" w:hAnsi="Verdana"/>
          <w:color w:val="000000"/>
          <w:sz w:val="18"/>
          <w:szCs w:val="18"/>
        </w:rPr>
        <w:t> </w:t>
      </w:r>
      <w:r>
        <w:rPr>
          <w:rFonts w:ascii="Verdana" w:hAnsi="Verdana"/>
          <w:color w:val="000000"/>
          <w:sz w:val="18"/>
          <w:szCs w:val="18"/>
        </w:rPr>
        <w:t xml:space="preserve">и достаточного опыта правотворческой деятельности приводит к появлению таких дефектов, как дублирование, </w:t>
      </w:r>
      <w:r>
        <w:rPr>
          <w:rFonts w:ascii="Verdana" w:hAnsi="Verdana"/>
          <w:color w:val="000000"/>
          <w:sz w:val="18"/>
          <w:szCs w:val="18"/>
        </w:rPr>
        <w:lastRenderedPageBreak/>
        <w:t>противоречие нормам федерального законодательства, что значительно снижает эффективность</w:t>
      </w:r>
      <w:r>
        <w:rPr>
          <w:rStyle w:val="WW8Num2z0"/>
          <w:rFonts w:ascii="Verdana" w:hAnsi="Verdana"/>
          <w:color w:val="000000"/>
          <w:sz w:val="18"/>
          <w:szCs w:val="18"/>
        </w:rPr>
        <w:t> </w:t>
      </w:r>
      <w:r>
        <w:rPr>
          <w:rStyle w:val="WW8Num3z0"/>
          <w:rFonts w:ascii="Verdana" w:hAnsi="Verdana"/>
          <w:color w:val="4682B4"/>
          <w:sz w:val="18"/>
          <w:szCs w:val="18"/>
        </w:rPr>
        <w:t>правоприменения</w:t>
      </w:r>
      <w:r>
        <w:rPr>
          <w:rFonts w:ascii="Verdana" w:hAnsi="Verdana"/>
          <w:color w:val="000000"/>
          <w:sz w:val="18"/>
          <w:szCs w:val="18"/>
        </w:rPr>
        <w:t>. В данном контексте актуализируется разработка рекомендаций по совершенствованию регионального законодательства с использованием механизма утраты силы юридических актов как одного из способов гармонизации отношений</w:t>
      </w:r>
      <w:r>
        <w:rPr>
          <w:rStyle w:val="WW8Num2z0"/>
          <w:rFonts w:ascii="Verdana" w:hAnsi="Verdana"/>
          <w:color w:val="000000"/>
          <w:sz w:val="18"/>
          <w:szCs w:val="18"/>
        </w:rPr>
        <w:t> </w:t>
      </w:r>
      <w:r>
        <w:rPr>
          <w:rStyle w:val="WW8Num3z0"/>
          <w:rFonts w:ascii="Verdana" w:hAnsi="Verdana"/>
          <w:color w:val="4682B4"/>
          <w:sz w:val="18"/>
          <w:szCs w:val="18"/>
        </w:rPr>
        <w:t>федеративного</w:t>
      </w:r>
      <w:r>
        <w:rPr>
          <w:rStyle w:val="WW8Num2z0"/>
          <w:rFonts w:ascii="Verdana" w:hAnsi="Verdana"/>
          <w:color w:val="000000"/>
          <w:sz w:val="18"/>
          <w:szCs w:val="18"/>
        </w:rPr>
        <w:t> </w:t>
      </w:r>
      <w:r>
        <w:rPr>
          <w:rFonts w:ascii="Verdana" w:hAnsi="Verdana"/>
          <w:color w:val="000000"/>
          <w:sz w:val="18"/>
          <w:szCs w:val="18"/>
        </w:rPr>
        <w:t>центра и регионов.</w:t>
      </w:r>
    </w:p>
    <w:p w14:paraId="487EED43" w14:textId="77777777" w:rsidR="00955C66" w:rsidRDefault="00955C66" w:rsidP="00955C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Важность исследования обусловлена также целью совершенствования практики реализации инструмента воздействия на некачественные, несправедливые правовые акты - института утраты юридической силы, что в конечном итоге скажется на процессе совершенствования действующего законодательства страны.</w:t>
      </w:r>
    </w:p>
    <w:p w14:paraId="4861075E" w14:textId="77777777" w:rsidR="00955C66" w:rsidRDefault="00955C66" w:rsidP="00955C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Вышеназванным определяется актуальность проведения специального общетеоретического монографического исследования утраты силы</w:t>
      </w:r>
      <w:r>
        <w:rPr>
          <w:rStyle w:val="WW8Num2z0"/>
          <w:rFonts w:ascii="Verdana" w:hAnsi="Verdana"/>
          <w:color w:val="000000"/>
          <w:sz w:val="18"/>
          <w:szCs w:val="18"/>
        </w:rPr>
        <w:t> </w:t>
      </w:r>
      <w:r>
        <w:rPr>
          <w:rStyle w:val="WW8Num3z0"/>
          <w:rFonts w:ascii="Verdana" w:hAnsi="Verdana"/>
          <w:color w:val="4682B4"/>
          <w:sz w:val="18"/>
          <w:szCs w:val="18"/>
        </w:rPr>
        <w:t>юридиче</w:t>
      </w:r>
    </w:p>
    <w:p w14:paraId="4D648DCB" w14:textId="77777777" w:rsidR="00955C66" w:rsidRDefault="00955C66" w:rsidP="00955C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Доклад Совета Федерации Федерального Собрания Российской Федерации 2006 года «</w:t>
      </w:r>
      <w:r>
        <w:rPr>
          <w:rStyle w:val="WW8Num3z0"/>
          <w:rFonts w:ascii="Verdana" w:hAnsi="Verdana"/>
          <w:color w:val="4682B4"/>
          <w:sz w:val="18"/>
          <w:szCs w:val="18"/>
        </w:rPr>
        <w:t>О состоянии законодательства в Российской Федерации</w:t>
      </w:r>
      <w:r>
        <w:rPr>
          <w:rFonts w:ascii="Verdana" w:hAnsi="Verdana"/>
          <w:color w:val="000000"/>
          <w:sz w:val="18"/>
          <w:szCs w:val="18"/>
        </w:rPr>
        <w:t>» / под общ. ред. С.М.</w:t>
      </w:r>
      <w:r>
        <w:rPr>
          <w:rStyle w:val="WW8Num2z0"/>
          <w:rFonts w:ascii="Verdana" w:hAnsi="Verdana"/>
          <w:color w:val="000000"/>
          <w:sz w:val="18"/>
          <w:szCs w:val="18"/>
        </w:rPr>
        <w:t> </w:t>
      </w:r>
      <w:r>
        <w:rPr>
          <w:rStyle w:val="WW8Num3z0"/>
          <w:rFonts w:ascii="Verdana" w:hAnsi="Verdana"/>
          <w:color w:val="4682B4"/>
          <w:sz w:val="18"/>
          <w:szCs w:val="18"/>
        </w:rPr>
        <w:t>Миронова</w:t>
      </w:r>
      <w:r>
        <w:rPr>
          <w:rFonts w:ascii="Verdana" w:hAnsi="Verdana"/>
          <w:color w:val="000000"/>
          <w:sz w:val="18"/>
          <w:szCs w:val="18"/>
        </w:rPr>
        <w:t>, Г.Э. Бурбулиса. М„ 2007. С. 76. ских актов, анализа сопутствующих ей дефектов закрепления и реализации, объективной обоснованности и</w:t>
      </w:r>
      <w:r>
        <w:rPr>
          <w:rStyle w:val="WW8Num2z0"/>
          <w:rFonts w:ascii="Verdana" w:hAnsi="Verdana"/>
          <w:color w:val="000000"/>
          <w:sz w:val="18"/>
          <w:szCs w:val="18"/>
        </w:rPr>
        <w:t> </w:t>
      </w:r>
      <w:r>
        <w:rPr>
          <w:rStyle w:val="WW8Num3z0"/>
          <w:rFonts w:ascii="Verdana" w:hAnsi="Verdana"/>
          <w:color w:val="4682B4"/>
          <w:sz w:val="18"/>
          <w:szCs w:val="18"/>
        </w:rPr>
        <w:t>законности</w:t>
      </w:r>
      <w:r>
        <w:rPr>
          <w:rFonts w:ascii="Verdana" w:hAnsi="Verdana"/>
          <w:color w:val="000000"/>
          <w:sz w:val="18"/>
          <w:szCs w:val="18"/>
        </w:rPr>
        <w:t>, вызываемых ей правовых и социальных последствий.</w:t>
      </w:r>
    </w:p>
    <w:p w14:paraId="25A08D20" w14:textId="77777777" w:rsidR="00955C66" w:rsidRDefault="00955C66" w:rsidP="00955C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Утрата силы юридического акта в качестве объекта общетеоретического исследования к настоящему времени не выделялась.</w:t>
      </w:r>
    </w:p>
    <w:p w14:paraId="1B52B914" w14:textId="77777777" w:rsidR="00955C66" w:rsidRDefault="00955C66" w:rsidP="00955C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научной литературы по теории права позволяет сделать вывод об отсутствии единого понимания учеными данного института и о недостаточности освещения вопросов утраты силы правовых актов. В последнее время наблюдается закономерный подъем интереса к этой проблеме. Наиболее широко исследованными представляются вопросы природы правовых актов, вступления их в силу, а также обратной силы закона1. Отдельные аспекты действия юридических актов исследуются отраслевой</w:t>
      </w:r>
      <w:r>
        <w:rPr>
          <w:rStyle w:val="WW8Num2z0"/>
          <w:rFonts w:ascii="Verdana" w:hAnsi="Verdana"/>
          <w:color w:val="000000"/>
          <w:sz w:val="18"/>
          <w:szCs w:val="18"/>
        </w:rPr>
        <w:t> </w:t>
      </w:r>
      <w:r>
        <w:rPr>
          <w:rStyle w:val="WW8Num3z0"/>
          <w:rFonts w:ascii="Verdana" w:hAnsi="Verdana"/>
          <w:color w:val="4682B4"/>
          <w:sz w:val="18"/>
          <w:szCs w:val="18"/>
        </w:rPr>
        <w:t>юриспруденцией</w:t>
      </w:r>
      <w:r>
        <w:rPr>
          <w:rFonts w:ascii="Verdana" w:hAnsi="Verdana"/>
          <w:color w:val="000000"/>
          <w:sz w:val="18"/>
          <w:szCs w:val="18"/>
        </w:rPr>
        <w:t>2. Исключением являются недавние научные исследования отдельных специфических приемов окончания действия нормативных правовых а также интерпретационных актов3.</w:t>
      </w:r>
    </w:p>
    <w:p w14:paraId="4F92ED6F" w14:textId="77777777" w:rsidR="00955C66" w:rsidRDefault="00955C66" w:rsidP="00955C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См.:</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A.B. Нормативные правовые акты органов государственной власти субъектов Российской Федерации: дис. . канд.</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наук. Волгоград, 2006; Барканов А.Н. Обратная сила уголовного закона: дис. . канд. юрид. наук. Саратов, 2000;</w:t>
      </w:r>
      <w:r>
        <w:rPr>
          <w:rStyle w:val="WW8Num2z0"/>
          <w:rFonts w:ascii="Verdana" w:hAnsi="Verdana"/>
          <w:color w:val="000000"/>
          <w:sz w:val="18"/>
          <w:szCs w:val="18"/>
        </w:rPr>
        <w:t> </w:t>
      </w:r>
      <w:r>
        <w:rPr>
          <w:rStyle w:val="WW8Num3z0"/>
          <w:rFonts w:ascii="Verdana" w:hAnsi="Verdana"/>
          <w:color w:val="4682B4"/>
          <w:sz w:val="18"/>
          <w:szCs w:val="18"/>
        </w:rPr>
        <w:t>Пушкарев</w:t>
      </w:r>
      <w:r>
        <w:rPr>
          <w:rStyle w:val="WW8Num2z0"/>
          <w:rFonts w:ascii="Verdana" w:hAnsi="Verdana"/>
          <w:color w:val="000000"/>
          <w:sz w:val="18"/>
          <w:szCs w:val="18"/>
        </w:rPr>
        <w:t> </w:t>
      </w:r>
      <w:r>
        <w:rPr>
          <w:rFonts w:ascii="Verdana" w:hAnsi="Verdana"/>
          <w:color w:val="000000"/>
          <w:sz w:val="18"/>
          <w:szCs w:val="18"/>
        </w:rPr>
        <w:t>A.B. Применение норм уголовно-процессуального права при обратной силе уголовного закона: дис. . канд. юрид. наук. Екатеринбург, 2007.</w:t>
      </w:r>
    </w:p>
    <w:p w14:paraId="52ABABDE" w14:textId="77777777" w:rsidR="00955C66" w:rsidRDefault="00955C66" w:rsidP="00955C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См.:</w:t>
      </w:r>
      <w:r>
        <w:rPr>
          <w:rStyle w:val="WW8Num2z0"/>
          <w:rFonts w:ascii="Verdana" w:hAnsi="Verdana"/>
          <w:color w:val="000000"/>
          <w:sz w:val="18"/>
          <w:szCs w:val="18"/>
        </w:rPr>
        <w:t> </w:t>
      </w:r>
      <w:r>
        <w:rPr>
          <w:rStyle w:val="WW8Num3z0"/>
          <w:rFonts w:ascii="Verdana" w:hAnsi="Verdana"/>
          <w:color w:val="4682B4"/>
          <w:sz w:val="18"/>
          <w:szCs w:val="18"/>
        </w:rPr>
        <w:t>Андреева</w:t>
      </w:r>
      <w:r>
        <w:rPr>
          <w:rStyle w:val="WW8Num2z0"/>
          <w:rFonts w:ascii="Verdana" w:hAnsi="Verdana"/>
          <w:color w:val="000000"/>
          <w:sz w:val="18"/>
          <w:szCs w:val="18"/>
        </w:rPr>
        <w:t> </w:t>
      </w:r>
      <w:r>
        <w:rPr>
          <w:rFonts w:ascii="Verdana" w:hAnsi="Verdana"/>
          <w:color w:val="000000"/>
          <w:sz w:val="18"/>
          <w:szCs w:val="18"/>
        </w:rPr>
        <w:t>М.В. Действие налогового законодательства во времени: дис. . канд. юрид. наук. М„ 2003; Антонов КВ. Рассмотрение</w:t>
      </w:r>
      <w:r>
        <w:rPr>
          <w:rStyle w:val="WW8Num2z0"/>
          <w:rFonts w:ascii="Verdana" w:hAnsi="Verdana"/>
          <w:color w:val="000000"/>
          <w:sz w:val="18"/>
          <w:szCs w:val="18"/>
        </w:rPr>
        <w:t> </w:t>
      </w:r>
      <w:r>
        <w:rPr>
          <w:rStyle w:val="WW8Num3z0"/>
          <w:rFonts w:ascii="Verdana" w:hAnsi="Verdana"/>
          <w:color w:val="4682B4"/>
          <w:sz w:val="18"/>
          <w:szCs w:val="18"/>
        </w:rPr>
        <w:t>арбитражными</w:t>
      </w:r>
      <w:r>
        <w:rPr>
          <w:rStyle w:val="WW8Num2z0"/>
          <w:rFonts w:ascii="Verdana" w:hAnsi="Verdana"/>
          <w:color w:val="000000"/>
          <w:sz w:val="18"/>
          <w:szCs w:val="18"/>
        </w:rPr>
        <w:t> </w:t>
      </w:r>
      <w:r>
        <w:rPr>
          <w:rFonts w:ascii="Verdana" w:hAnsi="Verdana"/>
          <w:color w:val="000000"/>
          <w:sz w:val="18"/>
          <w:szCs w:val="18"/>
        </w:rPr>
        <w:t>судами дел об оспаривании правовых актов: дис. . канд. юрид. наук. М., 2007;</w:t>
      </w:r>
      <w:r>
        <w:rPr>
          <w:rStyle w:val="WW8Num2z0"/>
          <w:rFonts w:ascii="Verdana" w:hAnsi="Verdana"/>
          <w:color w:val="000000"/>
          <w:sz w:val="18"/>
          <w:szCs w:val="18"/>
        </w:rPr>
        <w:t> </w:t>
      </w:r>
      <w:r>
        <w:rPr>
          <w:rStyle w:val="WW8Num3z0"/>
          <w:rFonts w:ascii="Verdana" w:hAnsi="Verdana"/>
          <w:color w:val="4682B4"/>
          <w:sz w:val="18"/>
          <w:szCs w:val="18"/>
        </w:rPr>
        <w:t>Бондаренко</w:t>
      </w:r>
      <w:r>
        <w:rPr>
          <w:rStyle w:val="WW8Num2z0"/>
          <w:rFonts w:ascii="Verdana" w:hAnsi="Verdana"/>
          <w:color w:val="000000"/>
          <w:sz w:val="18"/>
          <w:szCs w:val="18"/>
        </w:rPr>
        <w:t> </w:t>
      </w:r>
      <w:r>
        <w:rPr>
          <w:rFonts w:ascii="Verdana" w:hAnsi="Verdana"/>
          <w:color w:val="000000"/>
          <w:sz w:val="18"/>
          <w:szCs w:val="18"/>
        </w:rPr>
        <w:t>Т.А. Действие актов законодательства о налогах и сборах во времени, в пространстве и по кругу лиц: дис. . канд. юрид. наук. М., 2007;</w:t>
      </w:r>
      <w:r>
        <w:rPr>
          <w:rStyle w:val="WW8Num2z0"/>
          <w:rFonts w:ascii="Verdana" w:hAnsi="Verdana"/>
          <w:color w:val="000000"/>
          <w:sz w:val="18"/>
          <w:szCs w:val="18"/>
        </w:rPr>
        <w:t> </w:t>
      </w:r>
      <w:r>
        <w:rPr>
          <w:rStyle w:val="WW8Num3z0"/>
          <w:rFonts w:ascii="Verdana" w:hAnsi="Verdana"/>
          <w:color w:val="4682B4"/>
          <w:sz w:val="18"/>
          <w:szCs w:val="18"/>
        </w:rPr>
        <w:t>Журавлева</w:t>
      </w:r>
      <w:r>
        <w:rPr>
          <w:rStyle w:val="WW8Num2z0"/>
          <w:rFonts w:ascii="Verdana" w:hAnsi="Verdana"/>
          <w:color w:val="000000"/>
          <w:sz w:val="18"/>
          <w:szCs w:val="18"/>
        </w:rPr>
        <w:t> </w:t>
      </w:r>
      <w:r>
        <w:rPr>
          <w:rFonts w:ascii="Verdana" w:hAnsi="Verdana"/>
          <w:color w:val="000000"/>
          <w:sz w:val="18"/>
          <w:szCs w:val="18"/>
        </w:rPr>
        <w:t>Е.М. Действие уголовного законодательства во времени: дис. . канд. юрид. наук. М., 1997;</w:t>
      </w:r>
      <w:r>
        <w:rPr>
          <w:rStyle w:val="WW8Num2z0"/>
          <w:rFonts w:ascii="Verdana" w:hAnsi="Verdana"/>
          <w:color w:val="000000"/>
          <w:sz w:val="18"/>
          <w:szCs w:val="18"/>
        </w:rPr>
        <w:t> </w:t>
      </w:r>
      <w:r>
        <w:rPr>
          <w:rStyle w:val="WW8Num3z0"/>
          <w:rFonts w:ascii="Verdana" w:hAnsi="Verdana"/>
          <w:color w:val="4682B4"/>
          <w:sz w:val="18"/>
          <w:szCs w:val="18"/>
        </w:rPr>
        <w:t>Ильинская</w:t>
      </w:r>
      <w:r>
        <w:rPr>
          <w:rStyle w:val="WW8Num2z0"/>
          <w:rFonts w:ascii="Verdana" w:hAnsi="Verdana"/>
          <w:color w:val="000000"/>
          <w:sz w:val="18"/>
          <w:szCs w:val="18"/>
        </w:rPr>
        <w:t> </w:t>
      </w:r>
      <w:r>
        <w:rPr>
          <w:rFonts w:ascii="Verdana" w:hAnsi="Verdana"/>
          <w:color w:val="000000"/>
          <w:sz w:val="18"/>
          <w:szCs w:val="18"/>
        </w:rPr>
        <w:t>О.И. Прекращение действия международных договоров: дис. . канд. юрид. наук. М., 2008;</w:t>
      </w:r>
      <w:r>
        <w:rPr>
          <w:rStyle w:val="WW8Num2z0"/>
          <w:rFonts w:ascii="Verdana" w:hAnsi="Verdana"/>
          <w:color w:val="000000"/>
          <w:sz w:val="18"/>
          <w:szCs w:val="18"/>
        </w:rPr>
        <w:t> </w:t>
      </w:r>
      <w:r>
        <w:rPr>
          <w:rStyle w:val="WW8Num3z0"/>
          <w:rFonts w:ascii="Verdana" w:hAnsi="Verdana"/>
          <w:color w:val="4682B4"/>
          <w:sz w:val="18"/>
          <w:szCs w:val="18"/>
        </w:rPr>
        <w:t>Мельников</w:t>
      </w:r>
      <w:r>
        <w:rPr>
          <w:rStyle w:val="WW8Num2z0"/>
          <w:rFonts w:ascii="Verdana" w:hAnsi="Verdana"/>
          <w:color w:val="000000"/>
          <w:sz w:val="18"/>
          <w:szCs w:val="18"/>
        </w:rPr>
        <w:t> </w:t>
      </w:r>
      <w:r>
        <w:rPr>
          <w:rFonts w:ascii="Verdana" w:hAnsi="Verdana"/>
          <w:color w:val="000000"/>
          <w:sz w:val="18"/>
          <w:szCs w:val="18"/>
        </w:rPr>
        <w:t>М.Г. Действие уголовного закона во времени и пространстве: дис. . канд. юрид. наук. Рязань, 1999;</w:t>
      </w:r>
      <w:r>
        <w:rPr>
          <w:rStyle w:val="WW8Num2z0"/>
          <w:rFonts w:ascii="Verdana" w:hAnsi="Verdana"/>
          <w:color w:val="000000"/>
          <w:sz w:val="18"/>
          <w:szCs w:val="18"/>
        </w:rPr>
        <w:t> </w:t>
      </w:r>
      <w:r>
        <w:rPr>
          <w:rStyle w:val="WW8Num3z0"/>
          <w:rFonts w:ascii="Verdana" w:hAnsi="Verdana"/>
          <w:color w:val="4682B4"/>
          <w:sz w:val="18"/>
          <w:szCs w:val="18"/>
        </w:rPr>
        <w:t>Сенатова</w:t>
      </w:r>
      <w:r>
        <w:rPr>
          <w:rStyle w:val="WW8Num2z0"/>
          <w:rFonts w:ascii="Verdana" w:hAnsi="Verdana"/>
          <w:color w:val="000000"/>
          <w:sz w:val="18"/>
          <w:szCs w:val="18"/>
        </w:rPr>
        <w:t> </w:t>
      </w:r>
      <w:r>
        <w:rPr>
          <w:rFonts w:ascii="Verdana" w:hAnsi="Verdana"/>
          <w:color w:val="000000"/>
          <w:sz w:val="18"/>
          <w:szCs w:val="18"/>
        </w:rPr>
        <w:t>Е.В. Действие уголовно-исполнительного законодательства Российской Федерации в пространстве и во времени: дис. канд. юрид. наук. Рязань, 2003;</w:t>
      </w:r>
      <w:r>
        <w:rPr>
          <w:rStyle w:val="WW8Num2z0"/>
          <w:rFonts w:ascii="Verdana" w:hAnsi="Verdana"/>
          <w:color w:val="000000"/>
          <w:sz w:val="18"/>
          <w:szCs w:val="18"/>
        </w:rPr>
        <w:t> </w:t>
      </w:r>
      <w:r>
        <w:rPr>
          <w:rStyle w:val="WW8Num3z0"/>
          <w:rFonts w:ascii="Verdana" w:hAnsi="Verdana"/>
          <w:color w:val="4682B4"/>
          <w:sz w:val="18"/>
          <w:szCs w:val="18"/>
        </w:rPr>
        <w:t>Яхин</w:t>
      </w:r>
      <w:r>
        <w:rPr>
          <w:rStyle w:val="WW8Num2z0"/>
          <w:rFonts w:ascii="Verdana" w:hAnsi="Verdana"/>
          <w:color w:val="000000"/>
          <w:sz w:val="18"/>
          <w:szCs w:val="18"/>
        </w:rPr>
        <w:t> </w:t>
      </w:r>
      <w:r>
        <w:rPr>
          <w:rFonts w:ascii="Verdana" w:hAnsi="Verdana"/>
          <w:color w:val="000000"/>
          <w:sz w:val="18"/>
          <w:szCs w:val="18"/>
        </w:rPr>
        <w:t>Ф.Ф. Действие административно-правовых актов: дис. канд. юрид. наук. М., 2004.</w:t>
      </w:r>
    </w:p>
    <w:p w14:paraId="1EED36BF" w14:textId="77777777" w:rsidR="00955C66" w:rsidRDefault="00955C66" w:rsidP="00955C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См.:</w:t>
      </w:r>
      <w:r>
        <w:rPr>
          <w:rStyle w:val="WW8Num2z0"/>
          <w:rFonts w:ascii="Verdana" w:hAnsi="Verdana"/>
          <w:color w:val="000000"/>
          <w:sz w:val="18"/>
          <w:szCs w:val="18"/>
        </w:rPr>
        <w:t> </w:t>
      </w:r>
      <w:r>
        <w:rPr>
          <w:rStyle w:val="WW8Num3z0"/>
          <w:rFonts w:ascii="Verdana" w:hAnsi="Verdana"/>
          <w:color w:val="4682B4"/>
          <w:sz w:val="18"/>
          <w:szCs w:val="18"/>
        </w:rPr>
        <w:t>Апряткин</w:t>
      </w:r>
      <w:r>
        <w:rPr>
          <w:rStyle w:val="WW8Num2z0"/>
          <w:rFonts w:ascii="Verdana" w:hAnsi="Verdana"/>
          <w:color w:val="000000"/>
          <w:sz w:val="18"/>
          <w:szCs w:val="18"/>
        </w:rPr>
        <w:t> </w:t>
      </w:r>
      <w:r>
        <w:rPr>
          <w:rFonts w:ascii="Verdana" w:hAnsi="Verdana"/>
          <w:color w:val="000000"/>
          <w:sz w:val="18"/>
          <w:szCs w:val="18"/>
        </w:rPr>
        <w:t>A.B. Прекращение действия нормативных правовых актов (теория, практика, техника): автореф. дис. канд. юрид. наук. Н. Новгород, 2011;</w:t>
      </w:r>
      <w:r>
        <w:rPr>
          <w:rStyle w:val="WW8Num2z0"/>
          <w:rFonts w:ascii="Verdana" w:hAnsi="Verdana"/>
          <w:color w:val="000000"/>
          <w:sz w:val="18"/>
          <w:szCs w:val="18"/>
        </w:rPr>
        <w:t> </w:t>
      </w:r>
      <w:r>
        <w:rPr>
          <w:rStyle w:val="WW8Num3z0"/>
          <w:rFonts w:ascii="Verdana" w:hAnsi="Verdana"/>
          <w:color w:val="4682B4"/>
          <w:sz w:val="18"/>
          <w:szCs w:val="18"/>
        </w:rPr>
        <w:t>Ельцова</w:t>
      </w:r>
      <w:r>
        <w:rPr>
          <w:rStyle w:val="WW8Num2z0"/>
          <w:rFonts w:ascii="Verdana" w:hAnsi="Verdana"/>
          <w:color w:val="000000"/>
          <w:sz w:val="18"/>
          <w:szCs w:val="18"/>
        </w:rPr>
        <w:t> </w:t>
      </w:r>
      <w:r>
        <w:rPr>
          <w:rFonts w:ascii="Verdana" w:hAnsi="Verdana"/>
          <w:color w:val="000000"/>
          <w:sz w:val="18"/>
          <w:szCs w:val="18"/>
        </w:rPr>
        <w:t>Т.С. Действие во времени нормативных правовых актов и актов официального нормативного</w:t>
      </w:r>
      <w:r>
        <w:rPr>
          <w:rStyle w:val="WW8Num2z0"/>
          <w:rFonts w:ascii="Verdana" w:hAnsi="Verdana"/>
          <w:color w:val="000000"/>
          <w:sz w:val="18"/>
          <w:szCs w:val="18"/>
        </w:rPr>
        <w:t> </w:t>
      </w:r>
      <w:r>
        <w:rPr>
          <w:rStyle w:val="WW8Num3z0"/>
          <w:rFonts w:ascii="Verdana" w:hAnsi="Verdana"/>
          <w:color w:val="4682B4"/>
          <w:sz w:val="18"/>
          <w:szCs w:val="18"/>
        </w:rPr>
        <w:t>толкования</w:t>
      </w:r>
      <w:r>
        <w:rPr>
          <w:rStyle w:val="WW8Num2z0"/>
          <w:rFonts w:ascii="Verdana" w:hAnsi="Verdana"/>
          <w:color w:val="000000"/>
          <w:sz w:val="18"/>
          <w:szCs w:val="18"/>
        </w:rPr>
        <w:t> </w:t>
      </w:r>
      <w:r>
        <w:rPr>
          <w:rFonts w:ascii="Verdana" w:hAnsi="Verdana"/>
          <w:color w:val="000000"/>
          <w:sz w:val="18"/>
          <w:szCs w:val="18"/>
        </w:rPr>
        <w:t>(проблемы теории и практики): дис. . канд. юрид. наук. Н. Новгород, 2010; Луконъкина О.В. Отмена правовых актов по законодательству современной России (проблемы теории и практики): дис. . канд. юрид. наук. Саранск, 2010.</w:t>
      </w:r>
    </w:p>
    <w:p w14:paraId="0D5A01BA" w14:textId="77777777" w:rsidR="00955C66" w:rsidRDefault="00955C66" w:rsidP="00955C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Однако в совокупности такие разработки не позволяют составить общую картину проявлений данного феномена.</w:t>
      </w:r>
    </w:p>
    <w:p w14:paraId="5100E2DC" w14:textId="77777777" w:rsidR="00955C66" w:rsidRDefault="00955C66" w:rsidP="00955C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Для достижения поставленных диссертантом задач особое значение имеет комплексный теоретический анализ различных вопросов действия правовых актов во времени, получивших </w:t>
      </w:r>
      <w:r>
        <w:rPr>
          <w:rFonts w:ascii="Verdana" w:hAnsi="Verdana"/>
          <w:color w:val="000000"/>
          <w:sz w:val="18"/>
          <w:szCs w:val="18"/>
        </w:rPr>
        <w:lastRenderedPageBreak/>
        <w:t>отражение в трудах С.С.</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П.В. Ани-симова, В.К. Бабаева, М.И.</w:t>
      </w:r>
      <w:r>
        <w:rPr>
          <w:rStyle w:val="WW8Num2z0"/>
          <w:rFonts w:ascii="Verdana" w:hAnsi="Verdana"/>
          <w:color w:val="000000"/>
          <w:sz w:val="18"/>
          <w:szCs w:val="18"/>
        </w:rPr>
        <w:t> </w:t>
      </w:r>
      <w:r>
        <w:rPr>
          <w:rStyle w:val="WW8Num3z0"/>
          <w:rFonts w:ascii="Verdana" w:hAnsi="Verdana"/>
          <w:color w:val="4682B4"/>
          <w:sz w:val="18"/>
          <w:szCs w:val="18"/>
        </w:rPr>
        <w:t>Байтина</w:t>
      </w:r>
      <w:r>
        <w:rPr>
          <w:rFonts w:ascii="Verdana" w:hAnsi="Verdana"/>
          <w:color w:val="000000"/>
          <w:sz w:val="18"/>
          <w:szCs w:val="18"/>
        </w:rPr>
        <w:t>, В.М. Баранова, П.П. Баранова, Д.В. Бахра-ха, A.A.</w:t>
      </w:r>
      <w:r>
        <w:rPr>
          <w:rStyle w:val="WW8Num2z0"/>
          <w:rFonts w:ascii="Verdana" w:hAnsi="Verdana"/>
          <w:color w:val="000000"/>
          <w:sz w:val="18"/>
          <w:szCs w:val="18"/>
        </w:rPr>
        <w:t> </w:t>
      </w:r>
      <w:r>
        <w:rPr>
          <w:rStyle w:val="WW8Num3z0"/>
          <w:rFonts w:ascii="Verdana" w:hAnsi="Verdana"/>
          <w:color w:val="4682B4"/>
          <w:sz w:val="18"/>
          <w:szCs w:val="18"/>
        </w:rPr>
        <w:t>Белкина</w:t>
      </w:r>
      <w:r>
        <w:rPr>
          <w:rFonts w:ascii="Verdana" w:hAnsi="Verdana"/>
          <w:color w:val="000000"/>
          <w:sz w:val="18"/>
          <w:szCs w:val="18"/>
        </w:rPr>
        <w:t>, О.В. Богатовой, A.M. Васильева, H.A.</w:t>
      </w:r>
      <w:r>
        <w:rPr>
          <w:rStyle w:val="WW8Num2z0"/>
          <w:rFonts w:ascii="Verdana" w:hAnsi="Verdana"/>
          <w:color w:val="000000"/>
          <w:sz w:val="18"/>
          <w:szCs w:val="18"/>
        </w:rPr>
        <w:t> </w:t>
      </w:r>
      <w:r>
        <w:rPr>
          <w:rStyle w:val="WW8Num3z0"/>
          <w:rFonts w:ascii="Verdana" w:hAnsi="Verdana"/>
          <w:color w:val="4682B4"/>
          <w:sz w:val="18"/>
          <w:szCs w:val="18"/>
        </w:rPr>
        <w:t>Власенко</w:t>
      </w:r>
      <w:r>
        <w:rPr>
          <w:rFonts w:ascii="Verdana" w:hAnsi="Verdana"/>
          <w:color w:val="000000"/>
          <w:sz w:val="18"/>
          <w:szCs w:val="18"/>
        </w:rPr>
        <w:t>, В.И. Гойма-на, Р.Б. Головкина, Ю.Г.</w:t>
      </w:r>
      <w:r>
        <w:rPr>
          <w:rStyle w:val="WW8Num2z0"/>
          <w:rFonts w:ascii="Verdana" w:hAnsi="Verdana"/>
          <w:color w:val="000000"/>
          <w:sz w:val="18"/>
          <w:szCs w:val="18"/>
        </w:rPr>
        <w:t> </w:t>
      </w:r>
      <w:r>
        <w:rPr>
          <w:rStyle w:val="WW8Num3z0"/>
          <w:rFonts w:ascii="Verdana" w:hAnsi="Verdana"/>
          <w:color w:val="4682B4"/>
          <w:sz w:val="18"/>
          <w:szCs w:val="18"/>
        </w:rPr>
        <w:t>Гордиенко</w:t>
      </w:r>
      <w:r>
        <w:rPr>
          <w:rFonts w:ascii="Verdana" w:hAnsi="Verdana"/>
          <w:color w:val="000000"/>
          <w:sz w:val="18"/>
          <w:szCs w:val="18"/>
        </w:rPr>
        <w:t>, В.Б. Исакова, В.Н. Карташова, Д.А. Кери-мова, В.М.</w:t>
      </w:r>
      <w:r>
        <w:rPr>
          <w:rStyle w:val="WW8Num2z0"/>
          <w:rFonts w:ascii="Verdana" w:hAnsi="Verdana"/>
          <w:color w:val="000000"/>
          <w:sz w:val="18"/>
          <w:szCs w:val="18"/>
        </w:rPr>
        <w:t> </w:t>
      </w:r>
      <w:r>
        <w:rPr>
          <w:rStyle w:val="WW8Num3z0"/>
          <w:rFonts w:ascii="Verdana" w:hAnsi="Verdana"/>
          <w:color w:val="4682B4"/>
          <w:sz w:val="18"/>
          <w:szCs w:val="18"/>
        </w:rPr>
        <w:t>Корельского</w:t>
      </w:r>
      <w:r>
        <w:rPr>
          <w:rFonts w:ascii="Verdana" w:hAnsi="Verdana"/>
          <w:color w:val="000000"/>
          <w:sz w:val="18"/>
          <w:szCs w:val="18"/>
        </w:rPr>
        <w:t>, И.В. Котелевской, В.В. Лазарева, A.B.</w:t>
      </w:r>
      <w:r>
        <w:rPr>
          <w:rStyle w:val="WW8Num2z0"/>
          <w:rFonts w:ascii="Verdana" w:hAnsi="Verdana"/>
          <w:color w:val="000000"/>
          <w:sz w:val="18"/>
          <w:szCs w:val="18"/>
        </w:rPr>
        <w:t> </w:t>
      </w:r>
      <w:r>
        <w:rPr>
          <w:rStyle w:val="WW8Num3z0"/>
          <w:rFonts w:ascii="Verdana" w:hAnsi="Verdana"/>
          <w:color w:val="4682B4"/>
          <w:sz w:val="18"/>
          <w:szCs w:val="18"/>
        </w:rPr>
        <w:t>Малько</w:t>
      </w:r>
      <w:r>
        <w:rPr>
          <w:rFonts w:ascii="Verdana" w:hAnsi="Verdana"/>
          <w:color w:val="000000"/>
          <w:sz w:val="18"/>
          <w:szCs w:val="18"/>
        </w:rPr>
        <w:t>, Н.И. Матузова, В.В. Оксамытного, В.Д.</w:t>
      </w:r>
      <w:r>
        <w:rPr>
          <w:rStyle w:val="WW8Num2z0"/>
          <w:rFonts w:ascii="Verdana" w:hAnsi="Verdana"/>
          <w:color w:val="000000"/>
          <w:sz w:val="18"/>
          <w:szCs w:val="18"/>
        </w:rPr>
        <w:t> </w:t>
      </w:r>
      <w:r>
        <w:rPr>
          <w:rStyle w:val="WW8Num3z0"/>
          <w:rFonts w:ascii="Verdana" w:hAnsi="Verdana"/>
          <w:color w:val="4682B4"/>
          <w:sz w:val="18"/>
          <w:szCs w:val="18"/>
        </w:rPr>
        <w:t>Перевалова</w:t>
      </w:r>
      <w:r>
        <w:rPr>
          <w:rFonts w:ascii="Verdana" w:hAnsi="Verdana"/>
          <w:color w:val="000000"/>
          <w:sz w:val="18"/>
          <w:szCs w:val="18"/>
        </w:rPr>
        <w:t>, A.C. Пиголкина, C.B. Полениной, Т.Н.</w:t>
      </w:r>
      <w:r>
        <w:rPr>
          <w:rStyle w:val="WW8Num2z0"/>
          <w:rFonts w:ascii="Verdana" w:hAnsi="Verdana"/>
          <w:color w:val="000000"/>
          <w:sz w:val="18"/>
          <w:szCs w:val="18"/>
        </w:rPr>
        <w:t> </w:t>
      </w:r>
      <w:r>
        <w:rPr>
          <w:rStyle w:val="WW8Num3z0"/>
          <w:rFonts w:ascii="Verdana" w:hAnsi="Verdana"/>
          <w:color w:val="4682B4"/>
          <w:sz w:val="18"/>
          <w:szCs w:val="18"/>
        </w:rPr>
        <w:t>Радько</w:t>
      </w:r>
      <w:r>
        <w:rPr>
          <w:rFonts w:ascii="Verdana" w:hAnsi="Verdana"/>
          <w:color w:val="000000"/>
          <w:sz w:val="18"/>
          <w:szCs w:val="18"/>
        </w:rPr>
        <w:t>, P.A. Ромашова, О.Ю. Рыбакова, H.H.</w:t>
      </w:r>
      <w:r>
        <w:rPr>
          <w:rStyle w:val="WW8Num2z0"/>
          <w:rFonts w:ascii="Verdana" w:hAnsi="Verdana"/>
          <w:color w:val="000000"/>
          <w:sz w:val="18"/>
          <w:szCs w:val="18"/>
        </w:rPr>
        <w:t> </w:t>
      </w:r>
      <w:r>
        <w:rPr>
          <w:rStyle w:val="WW8Num3z0"/>
          <w:rFonts w:ascii="Verdana" w:hAnsi="Verdana"/>
          <w:color w:val="4682B4"/>
          <w:sz w:val="18"/>
          <w:szCs w:val="18"/>
        </w:rPr>
        <w:t>Сенякина</w:t>
      </w:r>
      <w:r>
        <w:rPr>
          <w:rFonts w:ascii="Verdana" w:hAnsi="Verdana"/>
          <w:color w:val="000000"/>
          <w:sz w:val="18"/>
          <w:szCs w:val="18"/>
        </w:rPr>
        <w:t>, В.М. Сырых, H.H. Тарасова, T.JI. Тениловой, A.A.</w:t>
      </w:r>
      <w:r>
        <w:rPr>
          <w:rStyle w:val="WW8Num2z0"/>
          <w:rFonts w:ascii="Verdana" w:hAnsi="Verdana"/>
          <w:color w:val="000000"/>
          <w:sz w:val="18"/>
          <w:szCs w:val="18"/>
        </w:rPr>
        <w:t> </w:t>
      </w:r>
      <w:r>
        <w:rPr>
          <w:rStyle w:val="WW8Num3z0"/>
          <w:rFonts w:ascii="Verdana" w:hAnsi="Verdana"/>
          <w:color w:val="4682B4"/>
          <w:sz w:val="18"/>
          <w:szCs w:val="18"/>
        </w:rPr>
        <w:t>Тилле</w:t>
      </w:r>
      <w:r>
        <w:rPr>
          <w:rFonts w:ascii="Verdana" w:hAnsi="Verdana"/>
          <w:color w:val="000000"/>
          <w:sz w:val="18"/>
          <w:szCs w:val="18"/>
        </w:rPr>
        <w:t>, Ю.А.Тихомирова, В.А. Толстика, А.Г.</w:t>
      </w:r>
      <w:r>
        <w:rPr>
          <w:rStyle w:val="WW8Num2z0"/>
          <w:rFonts w:ascii="Verdana" w:hAnsi="Verdana"/>
          <w:color w:val="000000"/>
          <w:sz w:val="18"/>
          <w:szCs w:val="18"/>
        </w:rPr>
        <w:t> </w:t>
      </w:r>
      <w:r>
        <w:rPr>
          <w:rStyle w:val="WW8Num3z0"/>
          <w:rFonts w:ascii="Verdana" w:hAnsi="Verdana"/>
          <w:color w:val="4682B4"/>
          <w:sz w:val="18"/>
          <w:szCs w:val="18"/>
        </w:rPr>
        <w:t>Хабибулина</w:t>
      </w:r>
      <w:r>
        <w:rPr>
          <w:rFonts w:ascii="Verdana" w:hAnsi="Verdana"/>
          <w:color w:val="000000"/>
          <w:sz w:val="18"/>
          <w:szCs w:val="18"/>
        </w:rPr>
        <w:t>, Т.Я. Хабриевой, А.Ф. Черданцева, Б.С. Эбзее-ва.</w:t>
      </w:r>
    </w:p>
    <w:p w14:paraId="2A0BE4CB" w14:textId="77777777" w:rsidR="00955C66" w:rsidRDefault="00955C66" w:rsidP="00955C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Объектом исследования выступает обширный комплекс состоящих во взаимосвязи нормативных правовых актов всех уровней, интерпретационных и</w:t>
      </w:r>
      <w:r>
        <w:rPr>
          <w:rStyle w:val="WW8Num2z0"/>
          <w:rFonts w:ascii="Verdana" w:hAnsi="Verdana"/>
          <w:color w:val="000000"/>
          <w:sz w:val="18"/>
          <w:szCs w:val="18"/>
        </w:rPr>
        <w:t> </w:t>
      </w:r>
      <w:r>
        <w:rPr>
          <w:rStyle w:val="WW8Num3z0"/>
          <w:rFonts w:ascii="Verdana" w:hAnsi="Verdana"/>
          <w:color w:val="4682B4"/>
          <w:sz w:val="18"/>
          <w:szCs w:val="18"/>
        </w:rPr>
        <w:t>правоприменительных</w:t>
      </w:r>
      <w:r>
        <w:rPr>
          <w:rStyle w:val="WW8Num2z0"/>
          <w:rFonts w:ascii="Verdana" w:hAnsi="Verdana"/>
          <w:color w:val="000000"/>
          <w:sz w:val="18"/>
          <w:szCs w:val="18"/>
        </w:rPr>
        <w:t> </w:t>
      </w:r>
      <w:r>
        <w:rPr>
          <w:rFonts w:ascii="Verdana" w:hAnsi="Verdana"/>
          <w:color w:val="000000"/>
          <w:sz w:val="18"/>
          <w:szCs w:val="18"/>
        </w:rPr>
        <w:t>актов, регулирующих общественные отношения в Российском государстве.</w:t>
      </w:r>
    </w:p>
    <w:p w14:paraId="2555158A" w14:textId="77777777" w:rsidR="00955C66" w:rsidRDefault="00955C66" w:rsidP="00955C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утрата силы юридического акта как институт и элемент юридической техники Российского государства.</w:t>
      </w:r>
    </w:p>
    <w:p w14:paraId="4C282826" w14:textId="77777777" w:rsidR="00955C66" w:rsidRDefault="00955C66" w:rsidP="00955C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заключается в комплексном общетеоретическом анализе понятия, видов, ценности и функциональных возможностей утраты силы юридического акта, поиск путей повышения эффективности данного правового института.</w:t>
      </w:r>
    </w:p>
    <w:p w14:paraId="3B990B8D" w14:textId="77777777" w:rsidR="00955C66" w:rsidRDefault="00955C66" w:rsidP="00955C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достижения поставленной цели определены основные задачи:</w:t>
      </w:r>
    </w:p>
    <w:p w14:paraId="795D0094" w14:textId="77777777" w:rsidR="00955C66" w:rsidRDefault="00955C66" w:rsidP="00955C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изучить и обобщить имеющиеся теоретические материалы, определить степень научной разработанности темы в целом и ее отдельных, наиболее актуальных направлений;</w:t>
      </w:r>
    </w:p>
    <w:p w14:paraId="7FEC1E3B" w14:textId="77777777" w:rsidR="00955C66" w:rsidRDefault="00955C66" w:rsidP="00955C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проанализировать подходы к определению понятия «</w:t>
      </w:r>
      <w:r>
        <w:rPr>
          <w:rStyle w:val="WW8Num3z0"/>
          <w:rFonts w:ascii="Verdana" w:hAnsi="Verdana"/>
          <w:color w:val="4682B4"/>
          <w:sz w:val="18"/>
          <w:szCs w:val="18"/>
        </w:rPr>
        <w:t>утрата силы юридического акта</w:t>
      </w:r>
      <w:r>
        <w:rPr>
          <w:rFonts w:ascii="Verdana" w:hAnsi="Verdana"/>
          <w:color w:val="000000"/>
          <w:sz w:val="18"/>
          <w:szCs w:val="18"/>
        </w:rPr>
        <w:t>» и сформулировать авторское определение, соотнести его со смежными категориями;</w:t>
      </w:r>
    </w:p>
    <w:p w14:paraId="2050B000" w14:textId="77777777" w:rsidR="00955C66" w:rsidRDefault="00955C66" w:rsidP="00955C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раскрыть способы утраты силы правового акта;</w:t>
      </w:r>
    </w:p>
    <w:p w14:paraId="527CBF80" w14:textId="77777777" w:rsidR="00955C66" w:rsidRDefault="00955C66" w:rsidP="00955C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подвергнуть анализу последствия утраты юридической силы;</w:t>
      </w:r>
    </w:p>
    <w:p w14:paraId="16CB60A1" w14:textId="77777777" w:rsidR="00955C66" w:rsidRDefault="00955C66" w:rsidP="00955C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выявить и проанализировать типичные дефекты нормативного правового закрепления реализации утраты силы юридического акта;</w:t>
      </w:r>
    </w:p>
    <w:p w14:paraId="1346ACC6" w14:textId="77777777" w:rsidR="00955C66" w:rsidRDefault="00955C66" w:rsidP="00955C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сформулировать предложения по повышению эффективности функционирования данного института и устранению его дефектов;</w:t>
      </w:r>
    </w:p>
    <w:p w14:paraId="195EE8D2" w14:textId="77777777" w:rsidR="00955C66" w:rsidRDefault="00955C66" w:rsidP="00955C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подвергнуть анализу институт утраты юридической силы как фактор повышения уровня правовой культуры российского общества и укрепления законности.</w:t>
      </w:r>
    </w:p>
    <w:p w14:paraId="69167F4D" w14:textId="77777777" w:rsidR="00955C66" w:rsidRDefault="00955C66" w:rsidP="00955C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Методологическую основу исследования составляет комплекс общенаучных (диалектический, логический, метод анализа и синтеза, индукция и дедукция) и</w:t>
      </w:r>
      <w:r>
        <w:rPr>
          <w:rStyle w:val="WW8Num2z0"/>
          <w:rFonts w:ascii="Verdana" w:hAnsi="Verdana"/>
          <w:color w:val="000000"/>
          <w:sz w:val="18"/>
          <w:szCs w:val="18"/>
        </w:rPr>
        <w:t> </w:t>
      </w:r>
      <w:r>
        <w:rPr>
          <w:rStyle w:val="WW8Num3z0"/>
          <w:rFonts w:ascii="Verdana" w:hAnsi="Verdana"/>
          <w:color w:val="4682B4"/>
          <w:sz w:val="18"/>
          <w:szCs w:val="18"/>
        </w:rPr>
        <w:t>частнонаучных</w:t>
      </w:r>
      <w:r>
        <w:rPr>
          <w:rStyle w:val="WW8Num2z0"/>
          <w:rFonts w:ascii="Verdana" w:hAnsi="Verdana"/>
          <w:color w:val="000000"/>
          <w:sz w:val="18"/>
          <w:szCs w:val="18"/>
        </w:rPr>
        <w:t> </w:t>
      </w:r>
      <w:r>
        <w:rPr>
          <w:rFonts w:ascii="Verdana" w:hAnsi="Verdana"/>
          <w:color w:val="000000"/>
          <w:sz w:val="18"/>
          <w:szCs w:val="18"/>
        </w:rPr>
        <w:t>методов познания (сравнительно-правовой, формально-юридический, структурно-функциональный, метод толкования права и другие).</w:t>
      </w:r>
    </w:p>
    <w:p w14:paraId="1F1EA3F6" w14:textId="77777777" w:rsidR="00955C66" w:rsidRDefault="00955C66" w:rsidP="00955C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Теоретическую основу исследования составили научные исследования отечественных и зарубежных специалистов по теории государства и права, отраслевым юридическим наукам, международному праву,</w:t>
      </w:r>
      <w:r>
        <w:rPr>
          <w:rStyle w:val="WW8Num2z0"/>
          <w:rFonts w:ascii="Verdana" w:hAnsi="Verdana"/>
          <w:color w:val="000000"/>
          <w:sz w:val="18"/>
          <w:szCs w:val="18"/>
        </w:rPr>
        <w:t> </w:t>
      </w:r>
      <w:r>
        <w:rPr>
          <w:rStyle w:val="WW8Num3z0"/>
          <w:rFonts w:ascii="Verdana" w:hAnsi="Verdana"/>
          <w:color w:val="4682B4"/>
          <w:sz w:val="18"/>
          <w:szCs w:val="18"/>
        </w:rPr>
        <w:t>неюридическим</w:t>
      </w:r>
      <w:r>
        <w:rPr>
          <w:rStyle w:val="WW8Num2z0"/>
          <w:rFonts w:ascii="Verdana" w:hAnsi="Verdana"/>
          <w:color w:val="000000"/>
          <w:sz w:val="18"/>
          <w:szCs w:val="18"/>
        </w:rPr>
        <w:t> </w:t>
      </w:r>
      <w:r>
        <w:rPr>
          <w:rFonts w:ascii="Verdana" w:hAnsi="Verdana"/>
          <w:color w:val="000000"/>
          <w:sz w:val="18"/>
          <w:szCs w:val="18"/>
        </w:rPr>
        <w:t>(политологическим, социологическим) тематикам.</w:t>
      </w:r>
    </w:p>
    <w:p w14:paraId="7584D8EC" w14:textId="77777777" w:rsidR="00955C66" w:rsidRDefault="00955C66" w:rsidP="00955C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качестве нормативной правовой базы исследования послужили</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РФ, международные правовые акты, федеральные законы, нормативные правовые акты</w:t>
      </w:r>
      <w:r>
        <w:rPr>
          <w:rStyle w:val="WW8Num2z0"/>
          <w:rFonts w:ascii="Verdana" w:hAnsi="Verdana"/>
          <w:color w:val="000000"/>
          <w:sz w:val="18"/>
          <w:szCs w:val="18"/>
        </w:rPr>
        <w:t> </w:t>
      </w:r>
      <w:r>
        <w:rPr>
          <w:rStyle w:val="WW8Num3z0"/>
          <w:rFonts w:ascii="Verdana" w:hAnsi="Verdana"/>
          <w:color w:val="4682B4"/>
          <w:sz w:val="18"/>
          <w:szCs w:val="18"/>
        </w:rPr>
        <w:t>Президента</w:t>
      </w:r>
      <w:r>
        <w:rPr>
          <w:rStyle w:val="WW8Num2z0"/>
          <w:rFonts w:ascii="Verdana" w:hAnsi="Verdana"/>
          <w:color w:val="000000"/>
          <w:sz w:val="18"/>
          <w:szCs w:val="18"/>
        </w:rPr>
        <w:t> </w:t>
      </w:r>
      <w:r>
        <w:rPr>
          <w:rFonts w:ascii="Verdana" w:hAnsi="Verdana"/>
          <w:color w:val="000000"/>
          <w:sz w:val="18"/>
          <w:szCs w:val="18"/>
        </w:rPr>
        <w:t>России, Правительства РФ, федеральных органов</w:t>
      </w:r>
      <w:r>
        <w:rPr>
          <w:rStyle w:val="WW8Num2z0"/>
          <w:rFonts w:ascii="Verdana" w:hAnsi="Verdana"/>
          <w:color w:val="000000"/>
          <w:sz w:val="18"/>
          <w:szCs w:val="18"/>
        </w:rPr>
        <w:t> </w:t>
      </w:r>
      <w:r>
        <w:rPr>
          <w:rStyle w:val="WW8Num3z0"/>
          <w:rFonts w:ascii="Verdana" w:hAnsi="Verdana"/>
          <w:color w:val="4682B4"/>
          <w:sz w:val="18"/>
          <w:szCs w:val="18"/>
        </w:rPr>
        <w:t>исполнительной</w:t>
      </w:r>
      <w:r>
        <w:rPr>
          <w:rStyle w:val="WW8Num2z0"/>
          <w:rFonts w:ascii="Verdana" w:hAnsi="Verdana"/>
          <w:color w:val="000000"/>
          <w:sz w:val="18"/>
          <w:szCs w:val="18"/>
        </w:rPr>
        <w:t> </w:t>
      </w:r>
      <w:r>
        <w:rPr>
          <w:rFonts w:ascii="Verdana" w:hAnsi="Verdana"/>
          <w:color w:val="000000"/>
          <w:sz w:val="18"/>
          <w:szCs w:val="18"/>
        </w:rPr>
        <w:t>власти, законы и подзаконные нормативные правовые акты субъектов Федерации, актов органов местного</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Fonts w:ascii="Verdana" w:hAnsi="Verdana"/>
          <w:color w:val="000000"/>
          <w:sz w:val="18"/>
          <w:szCs w:val="18"/>
        </w:rPr>
        <w:t>, интерпретационные акты высших органов</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власти.</w:t>
      </w:r>
    </w:p>
    <w:p w14:paraId="0482DDA9" w14:textId="77777777" w:rsidR="00955C66" w:rsidRDefault="00955C66" w:rsidP="00955C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Эмпирическую базу работы составляют статистические данные и результаты мониторинга правовых актов, экспертные заключения по</w:t>
      </w:r>
      <w:r>
        <w:rPr>
          <w:rStyle w:val="WW8Num2z0"/>
          <w:rFonts w:ascii="Verdana" w:hAnsi="Verdana"/>
          <w:color w:val="000000"/>
          <w:sz w:val="18"/>
          <w:szCs w:val="18"/>
        </w:rPr>
        <w:t> </w:t>
      </w:r>
      <w:r>
        <w:rPr>
          <w:rStyle w:val="WW8Num3z0"/>
          <w:rFonts w:ascii="Verdana" w:hAnsi="Verdana"/>
          <w:color w:val="4682B4"/>
          <w:sz w:val="18"/>
          <w:szCs w:val="18"/>
        </w:rPr>
        <w:t>законодательным</w:t>
      </w:r>
      <w:r>
        <w:rPr>
          <w:rStyle w:val="WW8Num2z0"/>
          <w:rFonts w:ascii="Verdana" w:hAnsi="Verdana"/>
          <w:color w:val="000000"/>
          <w:sz w:val="18"/>
          <w:szCs w:val="18"/>
        </w:rPr>
        <w:t> </w:t>
      </w:r>
      <w:r>
        <w:rPr>
          <w:rFonts w:ascii="Verdana" w:hAnsi="Verdana"/>
          <w:color w:val="000000"/>
          <w:sz w:val="18"/>
          <w:szCs w:val="18"/>
        </w:rPr>
        <w:t>и подзаконным нормативным актам, показатели социологических опросов. В диссертации широко использованы решения органов судебной власти, обращения, доклады</w:t>
      </w:r>
      <w:r>
        <w:rPr>
          <w:rStyle w:val="WW8Num2z0"/>
          <w:rFonts w:ascii="Verdana" w:hAnsi="Verdana"/>
          <w:color w:val="000000"/>
          <w:sz w:val="18"/>
          <w:szCs w:val="18"/>
        </w:rPr>
        <w:t> </w:t>
      </w:r>
      <w:r>
        <w:rPr>
          <w:rStyle w:val="WW8Num3z0"/>
          <w:rFonts w:ascii="Verdana" w:hAnsi="Verdana"/>
          <w:color w:val="4682B4"/>
          <w:sz w:val="18"/>
          <w:szCs w:val="18"/>
        </w:rPr>
        <w:t>должностных</w:t>
      </w:r>
      <w:r>
        <w:rPr>
          <w:rStyle w:val="WW8Num2z0"/>
          <w:rFonts w:ascii="Verdana" w:hAnsi="Verdana"/>
          <w:color w:val="000000"/>
          <w:sz w:val="18"/>
          <w:szCs w:val="18"/>
        </w:rPr>
        <w:t> </w:t>
      </w:r>
      <w:r>
        <w:rPr>
          <w:rFonts w:ascii="Verdana" w:hAnsi="Verdana"/>
          <w:color w:val="000000"/>
          <w:sz w:val="18"/>
          <w:szCs w:val="18"/>
        </w:rPr>
        <w:t>лиц, интервью с представителями власти, опубликованные в периодической печати.</w:t>
      </w:r>
    </w:p>
    <w:p w14:paraId="2B7E3CB1" w14:textId="77777777" w:rsidR="00955C66" w:rsidRDefault="00955C66" w:rsidP="00955C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Научная новизна исследования обусловлена центральной проблемой исследования и заключается в том, что диссертация представляет собой первое общетеоретическое монографическое исследование утраты силы юридического акта, в котором автор доказал наличие </w:t>
      </w:r>
      <w:r>
        <w:rPr>
          <w:rFonts w:ascii="Verdana" w:hAnsi="Verdana"/>
          <w:color w:val="000000"/>
          <w:sz w:val="18"/>
          <w:szCs w:val="18"/>
        </w:rPr>
        <w:lastRenderedPageBreak/>
        <w:t>у данного феномена</w:t>
      </w:r>
      <w:r>
        <w:rPr>
          <w:rStyle w:val="WW8Num2z0"/>
          <w:rFonts w:ascii="Verdana" w:hAnsi="Verdana"/>
          <w:color w:val="000000"/>
          <w:sz w:val="18"/>
          <w:szCs w:val="18"/>
        </w:rPr>
        <w:t> </w:t>
      </w:r>
      <w:r>
        <w:rPr>
          <w:rStyle w:val="WW8Num3z0"/>
          <w:rFonts w:ascii="Verdana" w:hAnsi="Verdana"/>
          <w:color w:val="4682B4"/>
          <w:sz w:val="18"/>
          <w:szCs w:val="18"/>
        </w:rPr>
        <w:t>общеправового</w:t>
      </w:r>
      <w:r>
        <w:rPr>
          <w:rStyle w:val="WW8Num2z0"/>
          <w:rFonts w:ascii="Verdana" w:hAnsi="Verdana"/>
          <w:color w:val="000000"/>
          <w:sz w:val="18"/>
          <w:szCs w:val="18"/>
        </w:rPr>
        <w:t> </w:t>
      </w:r>
      <w:r>
        <w:rPr>
          <w:rFonts w:ascii="Verdana" w:hAnsi="Verdana"/>
          <w:color w:val="000000"/>
          <w:sz w:val="18"/>
          <w:szCs w:val="18"/>
        </w:rPr>
        <w:t>статуса, выявил юридические и фактические основания утраты силы юридического акта, осуществил всесторонний анализ последствий утраты юридической силы. Новизной отличаются сформулированные предложения по совершенствованию и повышению эффективности реализации утраты силы юридических актов. Кроме того, новизна диссертации состоит в аргументированном решении общетеоретических дискуссионных вопросов темы, что находит отражение в положениях, выносимых на защиту.</w:t>
      </w:r>
    </w:p>
    <w:p w14:paraId="24EB10CB" w14:textId="77777777" w:rsidR="00955C66" w:rsidRDefault="00955C66" w:rsidP="00955C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положения, выносимые на защиту:</w:t>
      </w:r>
    </w:p>
    <w:p w14:paraId="68F001F4" w14:textId="77777777" w:rsidR="00955C66" w:rsidRDefault="00955C66" w:rsidP="00955C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Утрата силы юридического акта - процесс</w:t>
      </w:r>
      <w:r>
        <w:rPr>
          <w:rStyle w:val="WW8Num2z0"/>
          <w:rFonts w:ascii="Verdana" w:hAnsi="Verdana"/>
          <w:color w:val="000000"/>
          <w:sz w:val="18"/>
          <w:szCs w:val="18"/>
        </w:rPr>
        <w:t> </w:t>
      </w:r>
      <w:r>
        <w:rPr>
          <w:rStyle w:val="WW8Num3z0"/>
          <w:rFonts w:ascii="Verdana" w:hAnsi="Verdana"/>
          <w:color w:val="4682B4"/>
          <w:sz w:val="18"/>
          <w:szCs w:val="18"/>
        </w:rPr>
        <w:t>лишения</w:t>
      </w:r>
      <w:r>
        <w:rPr>
          <w:rStyle w:val="WW8Num2z0"/>
          <w:rFonts w:ascii="Verdana" w:hAnsi="Verdana"/>
          <w:color w:val="000000"/>
          <w:sz w:val="18"/>
          <w:szCs w:val="18"/>
        </w:rPr>
        <w:t> </w:t>
      </w:r>
      <w:r>
        <w:rPr>
          <w:rFonts w:ascii="Verdana" w:hAnsi="Verdana"/>
          <w:color w:val="000000"/>
          <w:sz w:val="18"/>
          <w:szCs w:val="18"/>
        </w:rPr>
        <w:t>способности порождать юридические последствия путем его устранения из системы правовых регуляторов, выражающийся в принятии</w:t>
      </w:r>
      <w:r>
        <w:rPr>
          <w:rStyle w:val="WW8Num2z0"/>
          <w:rFonts w:ascii="Verdana" w:hAnsi="Verdana"/>
          <w:color w:val="000000"/>
          <w:sz w:val="18"/>
          <w:szCs w:val="18"/>
        </w:rPr>
        <w:t> </w:t>
      </w:r>
      <w:r>
        <w:rPr>
          <w:rStyle w:val="WW8Num3z0"/>
          <w:rFonts w:ascii="Verdana" w:hAnsi="Verdana"/>
          <w:color w:val="4682B4"/>
          <w:sz w:val="18"/>
          <w:szCs w:val="18"/>
        </w:rPr>
        <w:t>уполномоченным</w:t>
      </w:r>
      <w:r>
        <w:rPr>
          <w:rStyle w:val="WW8Num2z0"/>
          <w:rFonts w:ascii="Verdana" w:hAnsi="Verdana"/>
          <w:color w:val="000000"/>
          <w:sz w:val="18"/>
          <w:szCs w:val="18"/>
        </w:rPr>
        <w:t> </w:t>
      </w:r>
      <w:r>
        <w:rPr>
          <w:rFonts w:ascii="Verdana" w:hAnsi="Verdana"/>
          <w:color w:val="000000"/>
          <w:sz w:val="18"/>
          <w:szCs w:val="18"/>
        </w:rPr>
        <w:t>субъектом решения в предусмотренной законом форме о признании данного акта утратившим силу в связи с нецелесообразностью сохранения его положений. Нецелесообразность выражается в несоответствии положений акта нормам</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Style w:val="WW8Num2z0"/>
          <w:rFonts w:ascii="Verdana" w:hAnsi="Verdana"/>
          <w:color w:val="000000"/>
          <w:sz w:val="18"/>
          <w:szCs w:val="18"/>
        </w:rPr>
        <w:t> </w:t>
      </w:r>
      <w:r>
        <w:rPr>
          <w:rFonts w:ascii="Verdana" w:hAnsi="Verdana"/>
          <w:color w:val="000000"/>
          <w:sz w:val="18"/>
          <w:szCs w:val="18"/>
        </w:rPr>
        <w:t>РФ, действующих федеральных законов, вновь принимаемых нормативных правовых актов, множественности норм по одним и тем же вопросам, утрате актуальности его положений, истечении срока действия.</w:t>
      </w:r>
    </w:p>
    <w:p w14:paraId="5A87CF0C" w14:textId="77777777" w:rsidR="00955C66" w:rsidRDefault="00955C66" w:rsidP="00955C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2.Институт утраты силы юридического акта является комплексным и межотраслевым, наравне с институтами вступления правовых актов в силу, внесения в них изменений и дополнений.</w:t>
      </w:r>
    </w:p>
    <w:p w14:paraId="271EDE4C" w14:textId="77777777" w:rsidR="00955C66" w:rsidRDefault="00955C66" w:rsidP="00955C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Юридический акт утрачивает силу вследствие изменений правовой системы с целью устранения дублирования норм права, их неоправданной конкуренции, исключения неопределенности выбора</w:t>
      </w:r>
      <w:r>
        <w:rPr>
          <w:rStyle w:val="WW8Num2z0"/>
          <w:rFonts w:ascii="Verdana" w:hAnsi="Verdana"/>
          <w:color w:val="000000"/>
          <w:sz w:val="18"/>
          <w:szCs w:val="18"/>
        </w:rPr>
        <w:t> </w:t>
      </w:r>
      <w:r>
        <w:rPr>
          <w:rStyle w:val="WW8Num3z0"/>
          <w:rFonts w:ascii="Verdana" w:hAnsi="Verdana"/>
          <w:color w:val="4682B4"/>
          <w:sz w:val="18"/>
          <w:szCs w:val="18"/>
        </w:rPr>
        <w:t>правоприменителями</w:t>
      </w:r>
      <w:r>
        <w:rPr>
          <w:rStyle w:val="WW8Num2z0"/>
          <w:rFonts w:ascii="Verdana" w:hAnsi="Verdana"/>
          <w:color w:val="000000"/>
          <w:sz w:val="18"/>
          <w:szCs w:val="18"/>
        </w:rPr>
        <w:t> </w:t>
      </w:r>
      <w:r>
        <w:rPr>
          <w:rFonts w:ascii="Verdana" w:hAnsi="Verdana"/>
          <w:color w:val="000000"/>
          <w:sz w:val="18"/>
          <w:szCs w:val="18"/>
        </w:rPr>
        <w:t>необходимого юридического регулятора.</w:t>
      </w:r>
    </w:p>
    <w:p w14:paraId="6642C267" w14:textId="77777777" w:rsidR="00955C66" w:rsidRDefault="00955C66" w:rsidP="00955C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В ситуации устаревания либо иного качественного изменения общественных отношений следует вести речь не о фактической утрате силы, а об утрате нормами своего практического значения и соответственно появлении дефектов в правовом регулировании, которые необходимо устранять принятием актов,</w:t>
      </w:r>
      <w:r>
        <w:rPr>
          <w:rStyle w:val="WW8Num2z0"/>
          <w:rFonts w:ascii="Verdana" w:hAnsi="Verdana"/>
          <w:color w:val="000000"/>
          <w:sz w:val="18"/>
          <w:szCs w:val="18"/>
        </w:rPr>
        <w:t> </w:t>
      </w:r>
      <w:r>
        <w:rPr>
          <w:rStyle w:val="WW8Num3z0"/>
          <w:rFonts w:ascii="Verdana" w:hAnsi="Verdana"/>
          <w:color w:val="4682B4"/>
          <w:sz w:val="18"/>
          <w:szCs w:val="18"/>
        </w:rPr>
        <w:t>закрепляющих</w:t>
      </w:r>
      <w:r>
        <w:rPr>
          <w:rStyle w:val="WW8Num2z0"/>
          <w:rFonts w:ascii="Verdana" w:hAnsi="Verdana"/>
          <w:color w:val="000000"/>
          <w:sz w:val="18"/>
          <w:szCs w:val="18"/>
        </w:rPr>
        <w:t> </w:t>
      </w:r>
      <w:r>
        <w:rPr>
          <w:rFonts w:ascii="Verdana" w:hAnsi="Verdana"/>
          <w:color w:val="000000"/>
          <w:sz w:val="18"/>
          <w:szCs w:val="18"/>
        </w:rPr>
        <w:t>юридическую утрату силы.</w:t>
      </w:r>
    </w:p>
    <w:p w14:paraId="2A28DD7C" w14:textId="77777777" w:rsidR="00955C66" w:rsidRDefault="00955C66" w:rsidP="00955C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Утрата силы является более широким понятием по отношению к</w:t>
      </w:r>
      <w:r>
        <w:rPr>
          <w:rStyle w:val="WW8Num2z0"/>
          <w:rFonts w:ascii="Verdana" w:hAnsi="Verdana"/>
          <w:color w:val="000000"/>
          <w:sz w:val="18"/>
          <w:szCs w:val="18"/>
        </w:rPr>
        <w:t> </w:t>
      </w:r>
      <w:r>
        <w:rPr>
          <w:rStyle w:val="WW8Num3z0"/>
          <w:rFonts w:ascii="Verdana" w:hAnsi="Verdana"/>
          <w:color w:val="4682B4"/>
          <w:sz w:val="18"/>
          <w:szCs w:val="18"/>
        </w:rPr>
        <w:t>прекращению</w:t>
      </w:r>
      <w:r>
        <w:rPr>
          <w:rStyle w:val="WW8Num2z0"/>
          <w:rFonts w:ascii="Verdana" w:hAnsi="Verdana"/>
          <w:color w:val="000000"/>
          <w:sz w:val="18"/>
          <w:szCs w:val="18"/>
        </w:rPr>
        <w:t> </w:t>
      </w:r>
      <w:r>
        <w:rPr>
          <w:rFonts w:ascii="Verdana" w:hAnsi="Verdana"/>
          <w:color w:val="000000"/>
          <w:sz w:val="18"/>
          <w:szCs w:val="18"/>
        </w:rPr>
        <w:t>действия. Это обусловлено и соотношением понятий «</w:t>
      </w:r>
      <w:r>
        <w:rPr>
          <w:rStyle w:val="WW8Num3z0"/>
          <w:rFonts w:ascii="Verdana" w:hAnsi="Verdana"/>
          <w:color w:val="4682B4"/>
          <w:sz w:val="18"/>
          <w:szCs w:val="18"/>
        </w:rPr>
        <w:t>юридическая сила акта</w:t>
      </w:r>
      <w:r>
        <w:rPr>
          <w:rFonts w:ascii="Verdana" w:hAnsi="Verdana"/>
          <w:color w:val="000000"/>
          <w:sz w:val="18"/>
          <w:szCs w:val="18"/>
        </w:rPr>
        <w:t>» и «</w:t>
      </w:r>
      <w:r>
        <w:rPr>
          <w:rStyle w:val="WW8Num3z0"/>
          <w:rFonts w:ascii="Verdana" w:hAnsi="Verdana"/>
          <w:color w:val="4682B4"/>
          <w:sz w:val="18"/>
          <w:szCs w:val="18"/>
        </w:rPr>
        <w:t>действие юридического акта</w:t>
      </w:r>
      <w:r>
        <w:rPr>
          <w:rFonts w:ascii="Verdana" w:hAnsi="Verdana"/>
          <w:color w:val="000000"/>
          <w:sz w:val="18"/>
          <w:szCs w:val="18"/>
        </w:rPr>
        <w:t>». Признание акта</w:t>
      </w:r>
      <w:r>
        <w:rPr>
          <w:rStyle w:val="WW8Num2z0"/>
          <w:rFonts w:ascii="Verdana" w:hAnsi="Verdana"/>
          <w:color w:val="000000"/>
          <w:sz w:val="18"/>
          <w:szCs w:val="18"/>
        </w:rPr>
        <w:t> </w:t>
      </w:r>
      <w:r>
        <w:rPr>
          <w:rStyle w:val="WW8Num3z0"/>
          <w:rFonts w:ascii="Verdana" w:hAnsi="Verdana"/>
          <w:color w:val="4682B4"/>
          <w:sz w:val="18"/>
          <w:szCs w:val="18"/>
        </w:rPr>
        <w:t>недействующим</w:t>
      </w:r>
      <w:r>
        <w:rPr>
          <w:rStyle w:val="WW8Num2z0"/>
          <w:rFonts w:ascii="Verdana" w:hAnsi="Verdana"/>
          <w:color w:val="000000"/>
          <w:sz w:val="18"/>
          <w:szCs w:val="18"/>
        </w:rPr>
        <w:t> </w:t>
      </w:r>
      <w:r>
        <w:rPr>
          <w:rFonts w:ascii="Verdana" w:hAnsi="Verdana"/>
          <w:color w:val="000000"/>
          <w:sz w:val="18"/>
          <w:szCs w:val="18"/>
        </w:rPr>
        <w:t>по решению судов общей</w:t>
      </w:r>
      <w:r>
        <w:rPr>
          <w:rStyle w:val="WW8Num2z0"/>
          <w:rFonts w:ascii="Verdana" w:hAnsi="Verdana"/>
          <w:color w:val="000000"/>
          <w:sz w:val="18"/>
          <w:szCs w:val="18"/>
        </w:rPr>
        <w:t> </w:t>
      </w:r>
      <w:r>
        <w:rPr>
          <w:rStyle w:val="WW8Num3z0"/>
          <w:rFonts w:ascii="Verdana" w:hAnsi="Verdana"/>
          <w:color w:val="4682B4"/>
          <w:sz w:val="18"/>
          <w:szCs w:val="18"/>
        </w:rPr>
        <w:t>юрисдикции</w:t>
      </w:r>
      <w:r>
        <w:rPr>
          <w:rStyle w:val="WW8Num2z0"/>
          <w:rFonts w:ascii="Verdana" w:hAnsi="Verdana"/>
          <w:color w:val="000000"/>
          <w:sz w:val="18"/>
          <w:szCs w:val="18"/>
        </w:rPr>
        <w:t> </w:t>
      </w:r>
      <w:r>
        <w:rPr>
          <w:rFonts w:ascii="Verdana" w:hAnsi="Verdana"/>
          <w:color w:val="000000"/>
          <w:sz w:val="18"/>
          <w:szCs w:val="18"/>
        </w:rPr>
        <w:t>или арбитражных судов не влечет утрату юридической силы. Все случаи</w:t>
      </w:r>
      <w:r>
        <w:rPr>
          <w:rStyle w:val="WW8Num2z0"/>
          <w:rFonts w:ascii="Verdana" w:hAnsi="Verdana"/>
          <w:color w:val="000000"/>
          <w:sz w:val="18"/>
          <w:szCs w:val="18"/>
        </w:rPr>
        <w:t> </w:t>
      </w:r>
      <w:r>
        <w:rPr>
          <w:rStyle w:val="WW8Num3z0"/>
          <w:rFonts w:ascii="Verdana" w:hAnsi="Verdana"/>
          <w:color w:val="4682B4"/>
          <w:sz w:val="18"/>
          <w:szCs w:val="18"/>
        </w:rPr>
        <w:t>прекращения</w:t>
      </w:r>
      <w:r>
        <w:rPr>
          <w:rStyle w:val="WW8Num2z0"/>
          <w:rFonts w:ascii="Verdana" w:hAnsi="Verdana"/>
          <w:color w:val="000000"/>
          <w:sz w:val="18"/>
          <w:szCs w:val="18"/>
        </w:rPr>
        <w:t> </w:t>
      </w:r>
      <w:r>
        <w:rPr>
          <w:rFonts w:ascii="Verdana" w:hAnsi="Verdana"/>
          <w:color w:val="000000"/>
          <w:sz w:val="18"/>
          <w:szCs w:val="18"/>
        </w:rPr>
        <w:t>действия того или иного акта должны сопровождаться признанием его утратившим силу с указанием причины.</w:t>
      </w:r>
    </w:p>
    <w:p w14:paraId="7CC59F62" w14:textId="77777777" w:rsidR="00955C66" w:rsidRDefault="00955C66" w:rsidP="00955C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Утрата юридической силы соотносится с отменой правового акта как целое и его часть. Отмена распространяется на ограниченный круг актов и совершается определенными</w:t>
      </w:r>
      <w:r>
        <w:rPr>
          <w:rStyle w:val="WW8Num2z0"/>
          <w:rFonts w:ascii="Verdana" w:hAnsi="Verdana"/>
          <w:color w:val="000000"/>
          <w:sz w:val="18"/>
          <w:szCs w:val="18"/>
        </w:rPr>
        <w:t> </w:t>
      </w:r>
      <w:r>
        <w:rPr>
          <w:rStyle w:val="WW8Num3z0"/>
          <w:rFonts w:ascii="Verdana" w:hAnsi="Verdana"/>
          <w:color w:val="4682B4"/>
          <w:sz w:val="18"/>
          <w:szCs w:val="18"/>
        </w:rPr>
        <w:t>уполномоченными</w:t>
      </w:r>
      <w:r>
        <w:rPr>
          <w:rStyle w:val="WW8Num2z0"/>
          <w:rFonts w:ascii="Verdana" w:hAnsi="Verdana"/>
          <w:color w:val="000000"/>
          <w:sz w:val="18"/>
          <w:szCs w:val="18"/>
        </w:rPr>
        <w:t> </w:t>
      </w:r>
      <w:r>
        <w:rPr>
          <w:rFonts w:ascii="Verdana" w:hAnsi="Verdana"/>
          <w:color w:val="000000"/>
          <w:sz w:val="18"/>
          <w:szCs w:val="18"/>
        </w:rPr>
        <w:t>на то субъектами. Отмене подлежат не вступившие в силу</w:t>
      </w:r>
      <w:r>
        <w:rPr>
          <w:rStyle w:val="WW8Num2z0"/>
          <w:rFonts w:ascii="Verdana" w:hAnsi="Verdana"/>
          <w:color w:val="000000"/>
          <w:sz w:val="18"/>
          <w:szCs w:val="18"/>
        </w:rPr>
        <w:t> </w:t>
      </w:r>
      <w:r>
        <w:rPr>
          <w:rStyle w:val="WW8Num3z0"/>
          <w:rFonts w:ascii="Verdana" w:hAnsi="Verdana"/>
          <w:color w:val="4682B4"/>
          <w:sz w:val="18"/>
          <w:szCs w:val="18"/>
        </w:rPr>
        <w:t>законодательные</w:t>
      </w:r>
      <w:r>
        <w:rPr>
          <w:rStyle w:val="WW8Num2z0"/>
          <w:rFonts w:ascii="Verdana" w:hAnsi="Verdana"/>
          <w:color w:val="000000"/>
          <w:sz w:val="18"/>
          <w:szCs w:val="18"/>
        </w:rPr>
        <w:t> </w:t>
      </w:r>
      <w:r>
        <w:rPr>
          <w:rFonts w:ascii="Verdana" w:hAnsi="Verdana"/>
          <w:color w:val="000000"/>
          <w:sz w:val="18"/>
          <w:szCs w:val="18"/>
        </w:rPr>
        <w:t>и ряд локальных нормативных правовых актов.</w:t>
      </w:r>
    </w:p>
    <w:p w14:paraId="44805B6D" w14:textId="77777777" w:rsidR="00955C66" w:rsidRDefault="00955C66" w:rsidP="00955C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В правовой системе России имеют место следующие способы утраты силы юридического акта:</w:t>
      </w:r>
    </w:p>
    <w:p w14:paraId="0B4042F0" w14:textId="77777777" w:rsidR="00955C66" w:rsidRDefault="00955C66" w:rsidP="00955C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истечение срока, на который был принят правовой акт;</w:t>
      </w:r>
    </w:p>
    <w:p w14:paraId="3B54989A" w14:textId="77777777" w:rsidR="00955C66" w:rsidRDefault="00955C66" w:rsidP="00955C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признание акта утратившим силу</w:t>
      </w:r>
      <w:r>
        <w:rPr>
          <w:rStyle w:val="WW8Num2z0"/>
          <w:rFonts w:ascii="Verdana" w:hAnsi="Verdana"/>
          <w:color w:val="000000"/>
          <w:sz w:val="18"/>
          <w:szCs w:val="18"/>
        </w:rPr>
        <w:t> </w:t>
      </w:r>
      <w:r>
        <w:rPr>
          <w:rStyle w:val="WW8Num3z0"/>
          <w:rFonts w:ascii="Verdana" w:hAnsi="Verdana"/>
          <w:color w:val="4682B4"/>
          <w:sz w:val="18"/>
          <w:szCs w:val="18"/>
        </w:rPr>
        <w:t>правотворческим</w:t>
      </w:r>
      <w:r>
        <w:rPr>
          <w:rStyle w:val="WW8Num2z0"/>
          <w:rFonts w:ascii="Verdana" w:hAnsi="Verdana"/>
          <w:color w:val="000000"/>
          <w:sz w:val="18"/>
          <w:szCs w:val="18"/>
        </w:rPr>
        <w:t> </w:t>
      </w:r>
      <w:r>
        <w:rPr>
          <w:rFonts w:ascii="Verdana" w:hAnsi="Verdana"/>
          <w:color w:val="000000"/>
          <w:sz w:val="18"/>
          <w:szCs w:val="18"/>
        </w:rPr>
        <w:t>органом (прямое указание, которое может содержаться в специальном акте);</w:t>
      </w:r>
    </w:p>
    <w:p w14:paraId="376F1441" w14:textId="77777777" w:rsidR="00955C66" w:rsidRDefault="00955C66" w:rsidP="00955C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вступление в силу нового акта равной или большей юридической силы, регулирующего тот же круг общественных отношений, без указания на утрату силы прежнего;</w:t>
      </w:r>
    </w:p>
    <w:p w14:paraId="3B68BFF4" w14:textId="77777777" w:rsidR="00955C66" w:rsidRDefault="00955C66" w:rsidP="00955C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признание акта не соответствующим Конституции РФ</w:t>
      </w:r>
      <w:r>
        <w:rPr>
          <w:rStyle w:val="WW8Num2z0"/>
          <w:rFonts w:ascii="Verdana" w:hAnsi="Verdana"/>
          <w:color w:val="000000"/>
          <w:sz w:val="18"/>
          <w:szCs w:val="18"/>
        </w:rPr>
        <w:t> </w:t>
      </w:r>
      <w:r>
        <w:rPr>
          <w:rStyle w:val="WW8Num3z0"/>
          <w:rFonts w:ascii="Verdana" w:hAnsi="Verdana"/>
          <w:color w:val="4682B4"/>
          <w:sz w:val="18"/>
          <w:szCs w:val="18"/>
        </w:rPr>
        <w:t>Конституционным</w:t>
      </w:r>
      <w:r>
        <w:rPr>
          <w:rStyle w:val="WW8Num2z0"/>
          <w:rFonts w:ascii="Verdana" w:hAnsi="Verdana"/>
          <w:color w:val="000000"/>
          <w:sz w:val="18"/>
          <w:szCs w:val="18"/>
        </w:rPr>
        <w:t> </w:t>
      </w:r>
      <w:r>
        <w:rPr>
          <w:rFonts w:ascii="Verdana" w:hAnsi="Verdana"/>
          <w:color w:val="000000"/>
          <w:sz w:val="18"/>
          <w:szCs w:val="18"/>
        </w:rPr>
        <w:t>Судом РФ.</w:t>
      </w:r>
    </w:p>
    <w:p w14:paraId="3C98D247" w14:textId="77777777" w:rsidR="00955C66" w:rsidRDefault="00955C66" w:rsidP="00955C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7.Акты нормативного толкования утрачивают свою юридическую силу в случаях издания нового, аналогичного акта толкования; принятия отдельного документа о признании утратившим силу интерпретационного акта; утраты юридической силы нормативного правового акта, на основании которого был принят интерпретационный акт; признания его недействующим на территории Российской Федерации.</w:t>
      </w:r>
    </w:p>
    <w:p w14:paraId="4DC7B114" w14:textId="77777777" w:rsidR="00955C66" w:rsidRDefault="00955C66" w:rsidP="00955C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Утрата силы правоприменительных актов наступает в случаях: истечения его срока действия, реализации</w:t>
      </w:r>
      <w:r>
        <w:rPr>
          <w:rStyle w:val="WW8Num2z0"/>
          <w:rFonts w:ascii="Verdana" w:hAnsi="Verdana"/>
          <w:color w:val="000000"/>
          <w:sz w:val="18"/>
          <w:szCs w:val="18"/>
        </w:rPr>
        <w:t> </w:t>
      </w:r>
      <w:r>
        <w:rPr>
          <w:rStyle w:val="WW8Num3z0"/>
          <w:rFonts w:ascii="Verdana" w:hAnsi="Verdana"/>
          <w:color w:val="4682B4"/>
          <w:sz w:val="18"/>
          <w:szCs w:val="18"/>
        </w:rPr>
        <w:t>закрепленных</w:t>
      </w:r>
      <w:r>
        <w:rPr>
          <w:rStyle w:val="WW8Num2z0"/>
          <w:rFonts w:ascii="Verdana" w:hAnsi="Verdana"/>
          <w:color w:val="000000"/>
          <w:sz w:val="18"/>
          <w:szCs w:val="18"/>
        </w:rPr>
        <w:t> </w:t>
      </w:r>
      <w:r>
        <w:rPr>
          <w:rFonts w:ascii="Verdana" w:hAnsi="Verdana"/>
          <w:color w:val="000000"/>
          <w:sz w:val="18"/>
          <w:szCs w:val="18"/>
        </w:rPr>
        <w:t>в нем предписаний, отзыва акта органом, его принявшим, отмены</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правоприменительного</w:t>
      </w:r>
      <w:r>
        <w:rPr>
          <w:rStyle w:val="WW8Num2z0"/>
          <w:rFonts w:ascii="Verdana" w:hAnsi="Verdana"/>
          <w:color w:val="000000"/>
          <w:sz w:val="18"/>
          <w:szCs w:val="18"/>
        </w:rPr>
        <w:t> </w:t>
      </w:r>
      <w:r>
        <w:rPr>
          <w:rFonts w:ascii="Verdana" w:hAnsi="Verdana"/>
          <w:color w:val="000000"/>
          <w:sz w:val="18"/>
          <w:szCs w:val="18"/>
        </w:rPr>
        <w:t>акта другим, пересмотра юридического дела и</w:t>
      </w:r>
      <w:r>
        <w:rPr>
          <w:rStyle w:val="WW8Num2z0"/>
          <w:rFonts w:ascii="Verdana" w:hAnsi="Verdana"/>
          <w:color w:val="000000"/>
          <w:sz w:val="18"/>
          <w:szCs w:val="18"/>
        </w:rPr>
        <w:t> </w:t>
      </w:r>
      <w:r>
        <w:rPr>
          <w:rStyle w:val="WW8Num3z0"/>
          <w:rFonts w:ascii="Verdana" w:hAnsi="Verdana"/>
          <w:color w:val="4682B4"/>
          <w:sz w:val="18"/>
          <w:szCs w:val="18"/>
        </w:rPr>
        <w:t>вынесения</w:t>
      </w:r>
      <w:r>
        <w:rPr>
          <w:rStyle w:val="WW8Num2z0"/>
          <w:rFonts w:ascii="Verdana" w:hAnsi="Verdana"/>
          <w:color w:val="000000"/>
          <w:sz w:val="18"/>
          <w:szCs w:val="18"/>
        </w:rPr>
        <w:t> </w:t>
      </w:r>
      <w:r>
        <w:rPr>
          <w:rFonts w:ascii="Verdana" w:hAnsi="Verdana"/>
          <w:color w:val="000000"/>
          <w:sz w:val="18"/>
          <w:szCs w:val="18"/>
        </w:rPr>
        <w:t>нового правоприменительного решения; прекращения производства по юридическому</w:t>
      </w:r>
      <w:r>
        <w:rPr>
          <w:rStyle w:val="WW8Num2z0"/>
          <w:rFonts w:ascii="Verdana" w:hAnsi="Verdana"/>
          <w:color w:val="000000"/>
          <w:sz w:val="18"/>
          <w:szCs w:val="18"/>
        </w:rPr>
        <w:t> </w:t>
      </w:r>
      <w:r>
        <w:rPr>
          <w:rStyle w:val="WW8Num3z0"/>
          <w:rFonts w:ascii="Verdana" w:hAnsi="Verdana"/>
          <w:color w:val="4682B4"/>
          <w:sz w:val="18"/>
          <w:szCs w:val="18"/>
        </w:rPr>
        <w:t>делу</w:t>
      </w:r>
      <w:r>
        <w:rPr>
          <w:rFonts w:ascii="Verdana" w:hAnsi="Verdana"/>
          <w:color w:val="000000"/>
          <w:sz w:val="18"/>
          <w:szCs w:val="18"/>
        </w:rPr>
        <w:t xml:space="preserve">, изменения </w:t>
      </w:r>
      <w:r>
        <w:rPr>
          <w:rFonts w:ascii="Verdana" w:hAnsi="Verdana"/>
          <w:color w:val="000000"/>
          <w:sz w:val="18"/>
          <w:szCs w:val="18"/>
        </w:rPr>
        <w:lastRenderedPageBreak/>
        <w:t>общественных отношений, на индивидуально-правовое регулирование которых были нацелены данные акты.</w:t>
      </w:r>
    </w:p>
    <w:p w14:paraId="00E12A74" w14:textId="77777777" w:rsidR="00955C66" w:rsidRDefault="00955C66" w:rsidP="00955C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Типичные дефекты правового регулирования и практики реализации утраты силы юридических актов: множественная утрата юридической силы; ошибочное целеполагание процесса утраты силы;</w:t>
      </w:r>
      <w:r>
        <w:rPr>
          <w:rStyle w:val="WW8Num2z0"/>
          <w:rFonts w:ascii="Verdana" w:hAnsi="Verdana"/>
          <w:color w:val="000000"/>
          <w:sz w:val="18"/>
          <w:szCs w:val="18"/>
        </w:rPr>
        <w:t> </w:t>
      </w:r>
      <w:r>
        <w:rPr>
          <w:rStyle w:val="WW8Num3z0"/>
          <w:rFonts w:ascii="Verdana" w:hAnsi="Verdana"/>
          <w:color w:val="4682B4"/>
          <w:sz w:val="18"/>
          <w:szCs w:val="18"/>
        </w:rPr>
        <w:t>бездействие</w:t>
      </w:r>
      <w:r>
        <w:rPr>
          <w:rStyle w:val="WW8Num2z0"/>
          <w:rFonts w:ascii="Verdana" w:hAnsi="Verdana"/>
          <w:color w:val="000000"/>
          <w:sz w:val="18"/>
          <w:szCs w:val="18"/>
        </w:rPr>
        <w:t> </w:t>
      </w:r>
      <w:r>
        <w:rPr>
          <w:rFonts w:ascii="Verdana" w:hAnsi="Verdana"/>
          <w:color w:val="000000"/>
          <w:sz w:val="18"/>
          <w:szCs w:val="18"/>
        </w:rPr>
        <w:t>уполномоченных органов по признанию актов утратившими силу; отсутствие информационного обеспечения порядка утраты силы;</w:t>
      </w:r>
      <w:r>
        <w:rPr>
          <w:rStyle w:val="WW8Num2z0"/>
          <w:rFonts w:ascii="Verdana" w:hAnsi="Verdana"/>
          <w:color w:val="000000"/>
          <w:sz w:val="18"/>
          <w:szCs w:val="18"/>
        </w:rPr>
        <w:t> </w:t>
      </w:r>
      <w:r>
        <w:rPr>
          <w:rStyle w:val="WW8Num3z0"/>
          <w:rFonts w:ascii="Verdana" w:hAnsi="Verdana"/>
          <w:color w:val="4682B4"/>
          <w:sz w:val="18"/>
          <w:szCs w:val="18"/>
        </w:rPr>
        <w:t>необоснованное</w:t>
      </w:r>
      <w:r>
        <w:rPr>
          <w:rStyle w:val="WW8Num2z0"/>
          <w:rFonts w:ascii="Verdana" w:hAnsi="Verdana"/>
          <w:color w:val="000000"/>
          <w:sz w:val="18"/>
          <w:szCs w:val="18"/>
        </w:rPr>
        <w:t> </w:t>
      </w:r>
      <w:r>
        <w:rPr>
          <w:rFonts w:ascii="Verdana" w:hAnsi="Verdana"/>
          <w:color w:val="000000"/>
          <w:sz w:val="18"/>
          <w:szCs w:val="18"/>
        </w:rPr>
        <w:t>применение акта, утратившего силу;</w:t>
      </w:r>
      <w:r>
        <w:rPr>
          <w:rStyle w:val="WW8Num2z0"/>
          <w:rFonts w:ascii="Verdana" w:hAnsi="Verdana"/>
          <w:color w:val="000000"/>
          <w:sz w:val="18"/>
          <w:szCs w:val="18"/>
        </w:rPr>
        <w:t> </w:t>
      </w:r>
      <w:r>
        <w:rPr>
          <w:rStyle w:val="WW8Num3z0"/>
          <w:rFonts w:ascii="Verdana" w:hAnsi="Verdana"/>
          <w:color w:val="4682B4"/>
          <w:sz w:val="18"/>
          <w:szCs w:val="18"/>
        </w:rPr>
        <w:t>неисполнение</w:t>
      </w:r>
      <w:r>
        <w:rPr>
          <w:rStyle w:val="WW8Num2z0"/>
          <w:rFonts w:ascii="Verdana" w:hAnsi="Verdana"/>
          <w:color w:val="000000"/>
          <w:sz w:val="18"/>
          <w:szCs w:val="18"/>
        </w:rPr>
        <w:t> </w:t>
      </w:r>
      <w:r>
        <w:rPr>
          <w:rFonts w:ascii="Verdana" w:hAnsi="Verdana"/>
          <w:color w:val="000000"/>
          <w:sz w:val="18"/>
          <w:szCs w:val="18"/>
        </w:rPr>
        <w:t>или несвоевременное исполнение решений</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Суда РФ о признании акта</w:t>
      </w:r>
      <w:r>
        <w:rPr>
          <w:rStyle w:val="WW8Num2z0"/>
          <w:rFonts w:ascii="Verdana" w:hAnsi="Verdana"/>
          <w:color w:val="000000"/>
          <w:sz w:val="18"/>
          <w:szCs w:val="18"/>
        </w:rPr>
        <w:t> </w:t>
      </w:r>
      <w:r>
        <w:rPr>
          <w:rStyle w:val="WW8Num3z0"/>
          <w:rFonts w:ascii="Verdana" w:hAnsi="Verdana"/>
          <w:color w:val="4682B4"/>
          <w:sz w:val="18"/>
          <w:szCs w:val="18"/>
        </w:rPr>
        <w:t>неконституционным</w:t>
      </w:r>
      <w:r>
        <w:rPr>
          <w:rFonts w:ascii="Verdana" w:hAnsi="Verdana"/>
          <w:color w:val="000000"/>
          <w:sz w:val="18"/>
          <w:szCs w:val="18"/>
        </w:rPr>
        <w:t>, а также Верховного Суда РФ о признании документа недействующим; технико-юридические дефекты (отсутствие единообразия в оформлении названий актов об утрате юридической силы, противоречивая терминология,</w:t>
      </w:r>
      <w:r>
        <w:rPr>
          <w:rStyle w:val="WW8Num2z0"/>
          <w:rFonts w:ascii="Verdana" w:hAnsi="Verdana"/>
          <w:color w:val="000000"/>
          <w:sz w:val="18"/>
          <w:szCs w:val="18"/>
        </w:rPr>
        <w:t> </w:t>
      </w:r>
      <w:r>
        <w:rPr>
          <w:rStyle w:val="WW8Num3z0"/>
          <w:rFonts w:ascii="Verdana" w:hAnsi="Verdana"/>
          <w:color w:val="4682B4"/>
          <w:sz w:val="18"/>
          <w:szCs w:val="18"/>
        </w:rPr>
        <w:t>неуказание</w:t>
      </w:r>
      <w:r>
        <w:rPr>
          <w:rStyle w:val="WW8Num2z0"/>
          <w:rFonts w:ascii="Verdana" w:hAnsi="Verdana"/>
          <w:color w:val="000000"/>
          <w:sz w:val="18"/>
          <w:szCs w:val="18"/>
        </w:rPr>
        <w:t> </w:t>
      </w:r>
      <w:r>
        <w:rPr>
          <w:rFonts w:ascii="Verdana" w:hAnsi="Verdana"/>
          <w:color w:val="000000"/>
          <w:sz w:val="18"/>
          <w:szCs w:val="18"/>
        </w:rPr>
        <w:t>при составлении перечня актов, утрачивающих силу, источника их официального опубликования).</w:t>
      </w:r>
    </w:p>
    <w:p w14:paraId="592663FA" w14:textId="77777777" w:rsidR="00955C66" w:rsidRDefault="00955C66" w:rsidP="00955C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 Приоритетные направления совершенствования реализации института утраты юридической силы правовых актов: мониторинг правовых актов с целью определения утративших силу, а также прекративших свое регулятивное воздействие документов; осуществление ревизии правовых актов СССР и РСФСР, действующих на территории России, на предмет установления их регулятивного состояния и актуальности; широкое использование возможностей юридической</w:t>
      </w:r>
      <w:r>
        <w:rPr>
          <w:rStyle w:val="WW8Num2z0"/>
          <w:rFonts w:ascii="Verdana" w:hAnsi="Verdana"/>
          <w:color w:val="000000"/>
          <w:sz w:val="18"/>
          <w:szCs w:val="18"/>
        </w:rPr>
        <w:t> </w:t>
      </w:r>
      <w:r>
        <w:rPr>
          <w:rStyle w:val="WW8Num3z0"/>
          <w:rFonts w:ascii="Verdana" w:hAnsi="Verdana"/>
          <w:color w:val="4682B4"/>
          <w:sz w:val="18"/>
          <w:szCs w:val="18"/>
        </w:rPr>
        <w:t>экспертизы</w:t>
      </w:r>
      <w:r>
        <w:rPr>
          <w:rFonts w:ascii="Verdana" w:hAnsi="Verdana"/>
          <w:color w:val="000000"/>
          <w:sz w:val="18"/>
          <w:szCs w:val="18"/>
        </w:rPr>
        <w:t>; создание и ведение федерального официального регистра утративших силу правовых актов, обеспечение полноценного электронного доступа к его базе данных; ежегодное составление рейтинга законов; мероприятия по повышению квалификации государственных служащих, которые принимают участие в признании актов утратившими силу; издание федерального закона о нормативных правовых актах.</w:t>
      </w:r>
    </w:p>
    <w:p w14:paraId="30D664BC" w14:textId="77777777" w:rsidR="00955C66" w:rsidRDefault="00955C66" w:rsidP="00955C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11. В обеспечении законности и</w:t>
      </w:r>
      <w:r>
        <w:rPr>
          <w:rStyle w:val="WW8Num2z0"/>
          <w:rFonts w:ascii="Verdana" w:hAnsi="Verdana"/>
          <w:color w:val="000000"/>
          <w:sz w:val="18"/>
          <w:szCs w:val="18"/>
        </w:rPr>
        <w:t> </w:t>
      </w:r>
      <w:r>
        <w:rPr>
          <w:rStyle w:val="WW8Num3z0"/>
          <w:rFonts w:ascii="Verdana" w:hAnsi="Verdana"/>
          <w:color w:val="4682B4"/>
          <w:sz w:val="18"/>
          <w:szCs w:val="18"/>
        </w:rPr>
        <w:t>правопорядка</w:t>
      </w:r>
      <w:r>
        <w:rPr>
          <w:rStyle w:val="WW8Num2z0"/>
          <w:rFonts w:ascii="Verdana" w:hAnsi="Verdana"/>
          <w:color w:val="000000"/>
          <w:sz w:val="18"/>
          <w:szCs w:val="18"/>
        </w:rPr>
        <w:t> </w:t>
      </w:r>
      <w:r>
        <w:rPr>
          <w:rFonts w:ascii="Verdana" w:hAnsi="Verdana"/>
          <w:color w:val="000000"/>
          <w:sz w:val="18"/>
          <w:szCs w:val="18"/>
        </w:rPr>
        <w:t>важную роль играет деятельность</w:t>
      </w:r>
      <w:r>
        <w:rPr>
          <w:rStyle w:val="WW8Num2z0"/>
          <w:rFonts w:ascii="Verdana" w:hAnsi="Verdana"/>
          <w:color w:val="000000"/>
          <w:sz w:val="18"/>
          <w:szCs w:val="18"/>
        </w:rPr>
        <w:t> </w:t>
      </w:r>
      <w:r>
        <w:rPr>
          <w:rStyle w:val="WW8Num3z0"/>
          <w:rFonts w:ascii="Verdana" w:hAnsi="Verdana"/>
          <w:color w:val="4682B4"/>
          <w:sz w:val="18"/>
          <w:szCs w:val="18"/>
        </w:rPr>
        <w:t>правотворческих</w:t>
      </w:r>
      <w:r>
        <w:rPr>
          <w:rStyle w:val="WW8Num2z0"/>
          <w:rFonts w:ascii="Verdana" w:hAnsi="Verdana"/>
          <w:color w:val="000000"/>
          <w:sz w:val="18"/>
          <w:szCs w:val="18"/>
        </w:rPr>
        <w:t> </w:t>
      </w:r>
      <w:r>
        <w:rPr>
          <w:rFonts w:ascii="Verdana" w:hAnsi="Verdana"/>
          <w:color w:val="000000"/>
          <w:sz w:val="18"/>
          <w:szCs w:val="18"/>
        </w:rPr>
        <w:t>органов, задачей которых является недопущение действия</w:t>
      </w:r>
      <w:r>
        <w:rPr>
          <w:rStyle w:val="WW8Num2z0"/>
          <w:rFonts w:ascii="Verdana" w:hAnsi="Verdana"/>
          <w:color w:val="000000"/>
          <w:sz w:val="18"/>
          <w:szCs w:val="18"/>
        </w:rPr>
        <w:t> </w:t>
      </w:r>
      <w:r>
        <w:rPr>
          <w:rStyle w:val="WW8Num3z0"/>
          <w:rFonts w:ascii="Verdana" w:hAnsi="Verdana"/>
          <w:color w:val="4682B4"/>
          <w:sz w:val="18"/>
          <w:szCs w:val="18"/>
        </w:rPr>
        <w:t>незаконных</w:t>
      </w:r>
      <w:r>
        <w:rPr>
          <w:rStyle w:val="WW8Num2z0"/>
          <w:rFonts w:ascii="Verdana" w:hAnsi="Verdana"/>
          <w:color w:val="000000"/>
          <w:sz w:val="18"/>
          <w:szCs w:val="18"/>
        </w:rPr>
        <w:t> </w:t>
      </w:r>
      <w:r>
        <w:rPr>
          <w:rFonts w:ascii="Verdana" w:hAnsi="Verdana"/>
          <w:color w:val="000000"/>
          <w:sz w:val="18"/>
          <w:szCs w:val="18"/>
        </w:rPr>
        <w:t>актов. Отмена таких актов должна сочетаться с персональной ответственностью</w:t>
      </w:r>
      <w:r>
        <w:rPr>
          <w:rStyle w:val="WW8Num2z0"/>
          <w:rFonts w:ascii="Verdana" w:hAnsi="Verdana"/>
          <w:color w:val="000000"/>
          <w:sz w:val="18"/>
          <w:szCs w:val="18"/>
        </w:rPr>
        <w:t> </w:t>
      </w:r>
      <w:r>
        <w:rPr>
          <w:rStyle w:val="WW8Num3z0"/>
          <w:rFonts w:ascii="Verdana" w:hAnsi="Verdana"/>
          <w:color w:val="4682B4"/>
          <w:sz w:val="18"/>
          <w:szCs w:val="18"/>
        </w:rPr>
        <w:t>виновных</w:t>
      </w:r>
      <w:r>
        <w:rPr>
          <w:rStyle w:val="WW8Num2z0"/>
          <w:rFonts w:ascii="Verdana" w:hAnsi="Verdana"/>
          <w:color w:val="000000"/>
          <w:sz w:val="18"/>
          <w:szCs w:val="18"/>
        </w:rPr>
        <w:t> </w:t>
      </w:r>
      <w:r>
        <w:rPr>
          <w:rFonts w:ascii="Verdana" w:hAnsi="Verdana"/>
          <w:color w:val="000000"/>
          <w:sz w:val="18"/>
          <w:szCs w:val="18"/>
        </w:rPr>
        <w:t>в этом лиц. Сама по себе такая отмена не является видом юридической ответственности. Основная цель данной меры -охрана правопорядка, восстановление прежнего состояния. Отмена</w:t>
      </w:r>
      <w:r>
        <w:rPr>
          <w:rStyle w:val="WW8Num2z0"/>
          <w:rFonts w:ascii="Verdana" w:hAnsi="Verdana"/>
          <w:color w:val="000000"/>
          <w:sz w:val="18"/>
          <w:szCs w:val="18"/>
        </w:rPr>
        <w:t> </w:t>
      </w:r>
      <w:r>
        <w:rPr>
          <w:rStyle w:val="WW8Num3z0"/>
          <w:rFonts w:ascii="Verdana" w:hAnsi="Verdana"/>
          <w:color w:val="4682B4"/>
          <w:sz w:val="18"/>
          <w:szCs w:val="18"/>
        </w:rPr>
        <w:t>незаконного</w:t>
      </w:r>
      <w:r>
        <w:rPr>
          <w:rStyle w:val="WW8Num2z0"/>
          <w:rFonts w:ascii="Verdana" w:hAnsi="Verdana"/>
          <w:color w:val="000000"/>
          <w:sz w:val="18"/>
          <w:szCs w:val="18"/>
        </w:rPr>
        <w:t> </w:t>
      </w:r>
      <w:r>
        <w:rPr>
          <w:rFonts w:ascii="Verdana" w:hAnsi="Verdana"/>
          <w:color w:val="000000"/>
          <w:sz w:val="18"/>
          <w:szCs w:val="18"/>
        </w:rPr>
        <w:t>акта не исключает персональной</w:t>
      </w:r>
      <w:r>
        <w:rPr>
          <w:rStyle w:val="WW8Num2z0"/>
          <w:rFonts w:ascii="Verdana" w:hAnsi="Verdana"/>
          <w:color w:val="000000"/>
          <w:sz w:val="18"/>
          <w:szCs w:val="18"/>
        </w:rPr>
        <w:t> </w:t>
      </w:r>
      <w:r>
        <w:rPr>
          <w:rStyle w:val="WW8Num3z0"/>
          <w:rFonts w:ascii="Verdana" w:hAnsi="Verdana"/>
          <w:color w:val="4682B4"/>
          <w:sz w:val="18"/>
          <w:szCs w:val="18"/>
        </w:rPr>
        <w:t>дисциплинарной</w:t>
      </w:r>
      <w:r>
        <w:rPr>
          <w:rStyle w:val="WW8Num2z0"/>
          <w:rFonts w:ascii="Verdana" w:hAnsi="Verdana"/>
          <w:color w:val="000000"/>
          <w:sz w:val="18"/>
          <w:szCs w:val="18"/>
        </w:rPr>
        <w:t> </w:t>
      </w:r>
      <w:r>
        <w:rPr>
          <w:rFonts w:ascii="Verdana" w:hAnsi="Verdana"/>
          <w:color w:val="000000"/>
          <w:sz w:val="18"/>
          <w:szCs w:val="18"/>
        </w:rPr>
        <w:t>или иной ответственности лица, издавшего акт.</w:t>
      </w:r>
    </w:p>
    <w:p w14:paraId="2BE3495A" w14:textId="77777777" w:rsidR="00955C66" w:rsidRDefault="00955C66" w:rsidP="00955C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выражается в постановке новой для юристов-правоведов научно-исследовательской проблемы утраты силы юридических актов как комплексного института в механизме правового регулирования.</w:t>
      </w:r>
    </w:p>
    <w:p w14:paraId="4981DF5B" w14:textId="77777777" w:rsidR="00955C66" w:rsidRDefault="00955C66" w:rsidP="00955C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Понятие утраты силы ранее не рассматривалось на общетеоретическом монографическом уровне. Труды о действии нормативных правовых актов во времени не позволяют дать полное представление о данной проблеме. Исследование указанного вопроса в рамках диссертации позволит выявить дефекты нормативного закрепления и реализации института утраты силы юридического акта, высказать весомые предложения по совершенствованию его функционирования.</w:t>
      </w:r>
    </w:p>
    <w:p w14:paraId="166281D9" w14:textId="77777777" w:rsidR="00955C66" w:rsidRDefault="00955C66" w:rsidP="00955C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диссертационной работы состоит в том, что ее положения могут быть использованы:</w:t>
      </w:r>
    </w:p>
    <w:p w14:paraId="5C1C28DD" w14:textId="77777777" w:rsidR="00955C66" w:rsidRDefault="00955C66" w:rsidP="00955C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 совершенствовании действующего федерального и регионального законодательства Нижегородской области;</w:t>
      </w:r>
    </w:p>
    <w:p w14:paraId="3F58879E" w14:textId="77777777" w:rsidR="00955C66" w:rsidRDefault="00955C66" w:rsidP="00955C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процессе подготовки и проведения</w:t>
      </w:r>
      <w:r>
        <w:rPr>
          <w:rStyle w:val="WW8Num2z0"/>
          <w:rFonts w:ascii="Verdana" w:hAnsi="Verdana"/>
          <w:color w:val="000000"/>
          <w:sz w:val="18"/>
          <w:szCs w:val="18"/>
        </w:rPr>
        <w:t> </w:t>
      </w:r>
      <w:r>
        <w:rPr>
          <w:rStyle w:val="WW8Num3z0"/>
          <w:rFonts w:ascii="Verdana" w:hAnsi="Verdana"/>
          <w:color w:val="4682B4"/>
          <w:sz w:val="18"/>
          <w:szCs w:val="18"/>
        </w:rPr>
        <w:t>публичных</w:t>
      </w:r>
      <w:r>
        <w:rPr>
          <w:rStyle w:val="WW8Num2z0"/>
          <w:rFonts w:ascii="Verdana" w:hAnsi="Verdana"/>
          <w:color w:val="000000"/>
          <w:sz w:val="18"/>
          <w:szCs w:val="18"/>
        </w:rPr>
        <w:t> </w:t>
      </w:r>
      <w:r>
        <w:rPr>
          <w:rFonts w:ascii="Verdana" w:hAnsi="Verdana"/>
          <w:color w:val="000000"/>
          <w:sz w:val="18"/>
          <w:szCs w:val="18"/>
        </w:rPr>
        <w:t>обсуждений наиболее значимых законопроектов;</w:t>
      </w:r>
    </w:p>
    <w:p w14:paraId="4257905D" w14:textId="77777777" w:rsidR="00955C66" w:rsidRDefault="00955C66" w:rsidP="00955C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Материалы диссертации могут использоваться при чтении курсов лекций по теории права и государства, отраслевым юридическим дисциплинам. Результаты исследования позволяют конкретизировать рекомендации по дальнейшей разработке основополагающих проблем права и государства, наметить перспективы развития отечественной</w:t>
      </w:r>
      <w:r>
        <w:rPr>
          <w:rStyle w:val="WW8Num2z0"/>
          <w:rFonts w:ascii="Verdana" w:hAnsi="Verdana"/>
          <w:color w:val="000000"/>
          <w:sz w:val="18"/>
          <w:szCs w:val="18"/>
        </w:rPr>
        <w:t> </w:t>
      </w:r>
      <w:r>
        <w:rPr>
          <w:rStyle w:val="WW8Num3z0"/>
          <w:rFonts w:ascii="Verdana" w:hAnsi="Verdana"/>
          <w:color w:val="4682B4"/>
          <w:sz w:val="18"/>
          <w:szCs w:val="18"/>
        </w:rPr>
        <w:t>юриспруденции</w:t>
      </w:r>
      <w:r>
        <w:rPr>
          <w:rFonts w:ascii="Verdana" w:hAnsi="Verdana"/>
          <w:color w:val="000000"/>
          <w:sz w:val="18"/>
          <w:szCs w:val="18"/>
        </w:rPr>
        <w:t>, пути совершенствования правотворческой, интерпретационной и</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правоприменительной</w:t>
      </w:r>
      <w:r>
        <w:rPr>
          <w:rFonts w:ascii="Verdana" w:hAnsi="Verdana"/>
          <w:color w:val="000000"/>
          <w:sz w:val="18"/>
          <w:szCs w:val="18"/>
        </w:rPr>
        <w:t>деятельности.</w:t>
      </w:r>
    </w:p>
    <w:p w14:paraId="344A2311" w14:textId="77777777" w:rsidR="00955C66" w:rsidRDefault="00955C66" w:rsidP="00955C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Апробация результатов исследования. Основное содержание диссертации изложено автором в </w:t>
      </w:r>
      <w:r>
        <w:rPr>
          <w:rFonts w:ascii="Verdana" w:hAnsi="Verdana"/>
          <w:color w:val="000000"/>
          <w:sz w:val="18"/>
          <w:szCs w:val="18"/>
        </w:rPr>
        <w:lastRenderedPageBreak/>
        <w:t>12 публикациях объемом 4,7 п. л. Из них 2 публикации помещены в рецензируемых изданиях.</w:t>
      </w:r>
    </w:p>
    <w:p w14:paraId="1B301081" w14:textId="77777777" w:rsidR="00955C66" w:rsidRDefault="00955C66" w:rsidP="00955C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 докладами и научными сообщениями по тематике диссертационного исследования диссертант выступил на 4 международных и межвузовских научно-практических конференциях.</w:t>
      </w:r>
    </w:p>
    <w:p w14:paraId="1DF5E9BA" w14:textId="77777777" w:rsidR="00955C66" w:rsidRDefault="00955C66" w:rsidP="00955C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Отдельные теоретические положения диссертации реализованы при проведении семинарских и практических занятий по теории государства и права с курсантами Нижегородской академии</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w:t>
      </w:r>
    </w:p>
    <w:p w14:paraId="7E143545" w14:textId="77777777" w:rsidR="00955C66" w:rsidRDefault="00955C66" w:rsidP="00955C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Диссертация обсуждена и одобрена на заседании кафедры теории и истории государства и права Нижегородской академии МВД России.</w:t>
      </w:r>
    </w:p>
    <w:p w14:paraId="684C9AD0" w14:textId="77777777" w:rsidR="00955C66" w:rsidRDefault="00955C66" w:rsidP="00955C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Работа состоит из введения, двух частей, включающих шесть параграфов, заключения и библиографии.</w:t>
      </w:r>
    </w:p>
    <w:p w14:paraId="5DDC1C6A" w14:textId="77777777" w:rsidR="00955C66" w:rsidRDefault="00955C66" w:rsidP="00955C66">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учений о праве и государстве", Шухарева, Анна Васильевна</w:t>
      </w:r>
    </w:p>
    <w:p w14:paraId="603AFC34" w14:textId="77777777" w:rsidR="00955C66" w:rsidRDefault="00955C66" w:rsidP="00955C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51EA2DBB" w14:textId="77777777" w:rsidR="00955C66" w:rsidRDefault="00955C66" w:rsidP="00955C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Утрата силы юридического акта является естественно необходимой составляющей правового регулирования общественных отношений. Она представляет собой ценнейший элемент современной политико-правовой действительности.</w:t>
      </w:r>
    </w:p>
    <w:p w14:paraId="1FE94CC8" w14:textId="77777777" w:rsidR="00955C66" w:rsidRDefault="00955C66" w:rsidP="00955C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Система права не может постоянно эффективно и правильно функционировать без радикального обновления правовых регуляторов, что невозможно без исключения из этой системы переставших соответствовать объективным реалиям юридических актов.</w:t>
      </w:r>
    </w:p>
    <w:p w14:paraId="54335312" w14:textId="77777777" w:rsidR="00955C66" w:rsidRDefault="00955C66" w:rsidP="00955C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Представленная работа не претендует на всю полноту исследования проблемы. Однако, представляется, что осуществленный труд открывает возможности для дальнейших исследований, касающихся утраты силы юридических актов как сложного, многогранного правового явления, его места в системе мер повышения эффективности правового регулирования.</w:t>
      </w:r>
    </w:p>
    <w:p w14:paraId="5006BF24" w14:textId="77777777" w:rsidR="00955C66" w:rsidRDefault="00955C66" w:rsidP="00955C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Во избежание дублирования материала, вместо сделанных в работе выводов считаем более целесообразным обозначить те проблемы, которые в силу разных причин не получили освещения в настоящей диссертации и станут перспективными направлениями дальнейшей работы над темой.</w:t>
      </w:r>
    </w:p>
    <w:p w14:paraId="2DDFAD9B" w14:textId="77777777" w:rsidR="00955C66" w:rsidRDefault="00955C66" w:rsidP="00955C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Сформулированная дефиниция утраты силы юридического акта является первым шагом на пути познания исследуемого института.</w:t>
      </w:r>
    </w:p>
    <w:p w14:paraId="7913F1DD" w14:textId="77777777" w:rsidR="00955C66" w:rsidRDefault="00955C66" w:rsidP="00955C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контексте перспектив развития исследуемой проблематики необходимо обратить внимание на философское</w:t>
      </w:r>
      <w:r>
        <w:rPr>
          <w:rStyle w:val="WW8Num2z0"/>
          <w:rFonts w:ascii="Verdana" w:hAnsi="Verdana"/>
          <w:color w:val="000000"/>
          <w:sz w:val="18"/>
          <w:szCs w:val="18"/>
        </w:rPr>
        <w:t> </w:t>
      </w:r>
      <w:r>
        <w:rPr>
          <w:rStyle w:val="WW8Num3z0"/>
          <w:rFonts w:ascii="Verdana" w:hAnsi="Verdana"/>
          <w:color w:val="4682B4"/>
          <w:sz w:val="18"/>
          <w:szCs w:val="18"/>
        </w:rPr>
        <w:t>толкование</w:t>
      </w:r>
      <w:r>
        <w:rPr>
          <w:rStyle w:val="WW8Num2z0"/>
          <w:rFonts w:ascii="Verdana" w:hAnsi="Verdana"/>
          <w:color w:val="000000"/>
          <w:sz w:val="18"/>
          <w:szCs w:val="18"/>
        </w:rPr>
        <w:t> </w:t>
      </w:r>
      <w:r>
        <w:rPr>
          <w:rFonts w:ascii="Verdana" w:hAnsi="Verdana"/>
          <w:color w:val="000000"/>
          <w:sz w:val="18"/>
          <w:szCs w:val="18"/>
        </w:rPr>
        <w:t>утраты силы юридического акта, а также провести анализ данного феномена с учетом современных достижений иных</w:t>
      </w:r>
      <w:r>
        <w:rPr>
          <w:rStyle w:val="WW8Num2z0"/>
          <w:rFonts w:ascii="Verdana" w:hAnsi="Verdana"/>
          <w:color w:val="000000"/>
          <w:sz w:val="18"/>
          <w:szCs w:val="18"/>
        </w:rPr>
        <w:t> </w:t>
      </w:r>
      <w:r>
        <w:rPr>
          <w:rStyle w:val="WW8Num3z0"/>
          <w:rFonts w:ascii="Verdana" w:hAnsi="Verdana"/>
          <w:color w:val="4682B4"/>
          <w:sz w:val="18"/>
          <w:szCs w:val="18"/>
        </w:rPr>
        <w:t>неюридических</w:t>
      </w:r>
      <w:r>
        <w:rPr>
          <w:rStyle w:val="WW8Num2z0"/>
          <w:rFonts w:ascii="Verdana" w:hAnsi="Verdana"/>
          <w:color w:val="000000"/>
          <w:sz w:val="18"/>
          <w:szCs w:val="18"/>
        </w:rPr>
        <w:t> </w:t>
      </w:r>
      <w:r>
        <w:rPr>
          <w:rFonts w:ascii="Verdana" w:hAnsi="Verdana"/>
          <w:color w:val="000000"/>
          <w:sz w:val="18"/>
          <w:szCs w:val="18"/>
        </w:rPr>
        <w:t>наук. В диссертации намечены лишь общие подходы к этой методологической проблеме.</w:t>
      </w:r>
    </w:p>
    <w:p w14:paraId="0D32B455" w14:textId="77777777" w:rsidR="00955C66" w:rsidRDefault="00955C66" w:rsidP="00955C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Должен быть подвергнут расширенному анализу международный опыт утраты силы правовых актов, терминологические аспекты и</w:t>
      </w:r>
      <w:r>
        <w:rPr>
          <w:rStyle w:val="WW8Num2z0"/>
          <w:rFonts w:ascii="Verdana" w:hAnsi="Verdana"/>
          <w:color w:val="000000"/>
          <w:sz w:val="18"/>
          <w:szCs w:val="18"/>
        </w:rPr>
        <w:t> </w:t>
      </w:r>
      <w:r>
        <w:rPr>
          <w:rStyle w:val="WW8Num3z0"/>
          <w:rFonts w:ascii="Verdana" w:hAnsi="Verdana"/>
          <w:color w:val="4682B4"/>
          <w:sz w:val="18"/>
          <w:szCs w:val="18"/>
        </w:rPr>
        <w:t>компетенционные</w:t>
      </w:r>
      <w:r>
        <w:rPr>
          <w:rStyle w:val="WW8Num2z0"/>
          <w:rFonts w:ascii="Verdana" w:hAnsi="Verdana"/>
          <w:color w:val="000000"/>
          <w:sz w:val="18"/>
          <w:szCs w:val="18"/>
        </w:rPr>
        <w:t> </w:t>
      </w:r>
      <w:r>
        <w:rPr>
          <w:rFonts w:ascii="Verdana" w:hAnsi="Verdana"/>
          <w:color w:val="000000"/>
          <w:sz w:val="18"/>
          <w:szCs w:val="18"/>
        </w:rPr>
        <w:t>требования к этому процессу.</w:t>
      </w:r>
    </w:p>
    <w:p w14:paraId="6D3CDCE5" w14:textId="77777777" w:rsidR="00955C66" w:rsidRDefault="00955C66" w:rsidP="00955C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Заслуживает продолжения исследования юридическая техника признания актов утратившими силу, в частности, конструкция соответствующих статей правового акта,</w:t>
      </w:r>
      <w:r>
        <w:rPr>
          <w:rStyle w:val="WW8Num2z0"/>
          <w:rFonts w:ascii="Verdana" w:hAnsi="Verdana"/>
          <w:color w:val="000000"/>
          <w:sz w:val="18"/>
          <w:szCs w:val="18"/>
        </w:rPr>
        <w:t> </w:t>
      </w:r>
      <w:r>
        <w:rPr>
          <w:rStyle w:val="WW8Num3z0"/>
          <w:rFonts w:ascii="Verdana" w:hAnsi="Verdana"/>
          <w:color w:val="4682B4"/>
          <w:sz w:val="18"/>
          <w:szCs w:val="18"/>
        </w:rPr>
        <w:t>закрепляющего</w:t>
      </w:r>
      <w:r>
        <w:rPr>
          <w:rStyle w:val="WW8Num2z0"/>
          <w:rFonts w:ascii="Verdana" w:hAnsi="Verdana"/>
          <w:color w:val="000000"/>
          <w:sz w:val="18"/>
          <w:szCs w:val="18"/>
        </w:rPr>
        <w:t> </w:t>
      </w:r>
      <w:r>
        <w:rPr>
          <w:rFonts w:ascii="Verdana" w:hAnsi="Verdana"/>
          <w:color w:val="000000"/>
          <w:sz w:val="18"/>
          <w:szCs w:val="18"/>
        </w:rPr>
        <w:t>утрату силы.</w:t>
      </w:r>
    </w:p>
    <w:p w14:paraId="52F329FD" w14:textId="77777777" w:rsidR="00955C66" w:rsidRDefault="00955C66" w:rsidP="00955C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Перспективным направлением работы над темой может стать анализ практики функционирования Официального интернет-портала правовой информации (www.pravo.gov.ru), являющегося в настоящее время четвертым источником официального</w:t>
      </w:r>
      <w:r>
        <w:rPr>
          <w:rStyle w:val="WW8Num2z0"/>
          <w:rFonts w:ascii="Verdana" w:hAnsi="Verdana"/>
          <w:color w:val="000000"/>
          <w:sz w:val="18"/>
          <w:szCs w:val="18"/>
        </w:rPr>
        <w:t> </w:t>
      </w:r>
      <w:r>
        <w:rPr>
          <w:rStyle w:val="WW8Num3z0"/>
          <w:rFonts w:ascii="Verdana" w:hAnsi="Verdana"/>
          <w:color w:val="4682B4"/>
          <w:sz w:val="18"/>
          <w:szCs w:val="18"/>
        </w:rPr>
        <w:t>опубликования</w:t>
      </w:r>
      <w:r>
        <w:rPr>
          <w:rFonts w:ascii="Verdana" w:hAnsi="Verdana"/>
          <w:color w:val="000000"/>
          <w:sz w:val="18"/>
          <w:szCs w:val="18"/>
        </w:rPr>
        <w:t>1, в контексте формирования банков данных правовых актов, утративших силу, обеспечения доступа к ним, а также сравнительный анализ по указанным параметрам со справочно-правовыми системами «</w:t>
      </w:r>
      <w:r>
        <w:rPr>
          <w:rStyle w:val="WW8Num3z0"/>
          <w:rFonts w:ascii="Verdana" w:hAnsi="Verdana"/>
          <w:color w:val="4682B4"/>
          <w:sz w:val="18"/>
          <w:szCs w:val="18"/>
        </w:rPr>
        <w:t>Гарант</w:t>
      </w:r>
      <w:r>
        <w:rPr>
          <w:rFonts w:ascii="Verdana" w:hAnsi="Verdana"/>
          <w:color w:val="000000"/>
          <w:sz w:val="18"/>
          <w:szCs w:val="18"/>
        </w:rPr>
        <w:t>», «</w:t>
      </w:r>
      <w:r>
        <w:rPr>
          <w:rStyle w:val="WW8Num3z0"/>
          <w:rFonts w:ascii="Verdana" w:hAnsi="Verdana"/>
          <w:color w:val="4682B4"/>
          <w:sz w:val="18"/>
          <w:szCs w:val="18"/>
        </w:rPr>
        <w:t>КонсультантПлюс</w:t>
      </w:r>
      <w:r>
        <w:rPr>
          <w:rFonts w:ascii="Verdana" w:hAnsi="Verdana"/>
          <w:color w:val="000000"/>
          <w:sz w:val="18"/>
          <w:szCs w:val="18"/>
        </w:rPr>
        <w:t>».</w:t>
      </w:r>
    </w:p>
    <w:p w14:paraId="559E9EDC" w14:textId="77777777" w:rsidR="00955C66" w:rsidRDefault="00955C66" w:rsidP="00955C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Практически ценным станет формирование авторского электронного перечня утративших силу юридических актов Нижегородской области, а также обоснование необходимости издания сборников таких документов, носящих прежде всего информационный характер, но незаменимых для субъектов, непосредственно связанных с</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правоприменительной</w:t>
      </w:r>
      <w:r>
        <w:rPr>
          <w:rStyle w:val="WW8Num2z0"/>
          <w:rFonts w:ascii="Verdana" w:hAnsi="Verdana"/>
          <w:color w:val="000000"/>
          <w:sz w:val="18"/>
          <w:szCs w:val="18"/>
        </w:rPr>
        <w:t> </w:t>
      </w:r>
      <w:r>
        <w:rPr>
          <w:rFonts w:ascii="Verdana" w:hAnsi="Verdana"/>
          <w:color w:val="000000"/>
          <w:sz w:val="18"/>
          <w:szCs w:val="18"/>
        </w:rPr>
        <w:t>деятельностью.</w:t>
      </w:r>
    </w:p>
    <w:p w14:paraId="4141307E" w14:textId="77777777" w:rsidR="00955C66" w:rsidRDefault="00955C66" w:rsidP="00955C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Исследованные автором способы устранения дефектов реализации института утраты силы нельзя назвать исчерпывающими, поскольку каждый день появляются новые дефекты и требуется </w:t>
      </w:r>
      <w:r>
        <w:rPr>
          <w:rFonts w:ascii="Verdana" w:hAnsi="Verdana"/>
          <w:color w:val="000000"/>
          <w:sz w:val="18"/>
          <w:szCs w:val="18"/>
        </w:rPr>
        <w:lastRenderedPageBreak/>
        <w:t>разработка новых путей их устранения.</w:t>
      </w:r>
    </w:p>
    <w:p w14:paraId="7CEE320E" w14:textId="77777777" w:rsidR="00955C66" w:rsidRDefault="00955C66" w:rsidP="00955C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Особый интерес представляет вопрос о роли гражданского общества для своевременного выявления нормативных правовых актов, утрачивающих свою актуальность, и своевременного реагирования на такие документы.</w:t>
      </w:r>
    </w:p>
    <w:p w14:paraId="59032C95" w14:textId="77777777" w:rsidR="00955C66" w:rsidRDefault="00955C66" w:rsidP="00955C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О внесении изменений в Федеральный закон «О порядке опубликования и вступления в си* лу федеральных</w:t>
      </w:r>
      <w:r>
        <w:rPr>
          <w:rStyle w:val="WW8Num2z0"/>
          <w:rFonts w:ascii="Verdana" w:hAnsi="Verdana"/>
          <w:color w:val="000000"/>
          <w:sz w:val="18"/>
          <w:szCs w:val="18"/>
        </w:rPr>
        <w:t> </w:t>
      </w:r>
      <w:r>
        <w:rPr>
          <w:rStyle w:val="WW8Num3z0"/>
          <w:rFonts w:ascii="Verdana" w:hAnsi="Verdana"/>
          <w:color w:val="4682B4"/>
          <w:sz w:val="18"/>
          <w:szCs w:val="18"/>
        </w:rPr>
        <w:t>конституционных</w:t>
      </w:r>
      <w:r>
        <w:rPr>
          <w:rStyle w:val="WW8Num2z0"/>
          <w:rFonts w:ascii="Verdana" w:hAnsi="Verdana"/>
          <w:color w:val="000000"/>
          <w:sz w:val="18"/>
          <w:szCs w:val="18"/>
        </w:rPr>
        <w:t> </w:t>
      </w:r>
      <w:r>
        <w:rPr>
          <w:rFonts w:ascii="Verdana" w:hAnsi="Verdana"/>
          <w:color w:val="000000"/>
          <w:sz w:val="18"/>
          <w:szCs w:val="18"/>
        </w:rPr>
        <w:t>законов, федеральных законов, актов</w:t>
      </w:r>
      <w:r>
        <w:rPr>
          <w:rStyle w:val="WW8Num2z0"/>
          <w:rFonts w:ascii="Verdana" w:hAnsi="Verdana"/>
          <w:color w:val="000000"/>
          <w:sz w:val="18"/>
          <w:szCs w:val="18"/>
        </w:rPr>
        <w:t> </w:t>
      </w:r>
      <w:r>
        <w:rPr>
          <w:rStyle w:val="WW8Num3z0"/>
          <w:rFonts w:ascii="Verdana" w:hAnsi="Verdana"/>
          <w:color w:val="4682B4"/>
          <w:sz w:val="18"/>
          <w:szCs w:val="18"/>
        </w:rPr>
        <w:t>палат</w:t>
      </w:r>
      <w:r>
        <w:rPr>
          <w:rStyle w:val="WW8Num2z0"/>
          <w:rFonts w:ascii="Verdana" w:hAnsi="Verdana"/>
          <w:color w:val="000000"/>
          <w:sz w:val="18"/>
          <w:szCs w:val="18"/>
        </w:rPr>
        <w:t> </w:t>
      </w:r>
      <w:r>
        <w:rPr>
          <w:rFonts w:ascii="Verdana" w:hAnsi="Verdana"/>
          <w:color w:val="000000"/>
          <w:sz w:val="18"/>
          <w:szCs w:val="18"/>
        </w:rPr>
        <w:t>Федерального Собрания: федеральный закон от 21 октября 2011 года № 289-ФЗ // Собрание</w:t>
      </w:r>
      <w:r>
        <w:rPr>
          <w:rStyle w:val="WW8Num2z0"/>
          <w:rFonts w:ascii="Verdana" w:hAnsi="Verdana"/>
          <w:color w:val="000000"/>
          <w:sz w:val="18"/>
          <w:szCs w:val="18"/>
        </w:rPr>
        <w:t> </w:t>
      </w:r>
      <w:r>
        <w:rPr>
          <w:rStyle w:val="WW8Num3z0"/>
          <w:rFonts w:ascii="Verdana" w:hAnsi="Verdana"/>
          <w:color w:val="4682B4"/>
          <w:sz w:val="18"/>
          <w:szCs w:val="18"/>
        </w:rPr>
        <w:t>законодатель</w:t>
      </w:r>
      <w:r>
        <w:rPr>
          <w:rFonts w:ascii="Verdana" w:hAnsi="Verdana"/>
          <w:color w:val="000000"/>
          <w:sz w:val="18"/>
          <w:szCs w:val="18"/>
        </w:rPr>
        <w:t>; стваРФ. 2011. №43, ст. 5977. 1</w:t>
      </w:r>
    </w:p>
    <w:p w14:paraId="69D246BD" w14:textId="77777777" w:rsidR="00955C66" w:rsidRDefault="00955C66" w:rsidP="00955C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Важная научно-практическая задача будущих исследований - анализ проблем выявления,</w:t>
      </w:r>
      <w:r>
        <w:rPr>
          <w:rStyle w:val="WW8Num2z0"/>
          <w:rFonts w:ascii="Verdana" w:hAnsi="Verdana"/>
          <w:color w:val="000000"/>
          <w:sz w:val="18"/>
          <w:szCs w:val="18"/>
        </w:rPr>
        <w:t> </w:t>
      </w:r>
      <w:r>
        <w:rPr>
          <w:rStyle w:val="WW8Num3z0"/>
          <w:rFonts w:ascii="Verdana" w:hAnsi="Verdana"/>
          <w:color w:val="4682B4"/>
          <w:sz w:val="18"/>
          <w:szCs w:val="18"/>
        </w:rPr>
        <w:t>предупреждения</w:t>
      </w:r>
      <w:r>
        <w:rPr>
          <w:rStyle w:val="WW8Num2z0"/>
          <w:rFonts w:ascii="Verdana" w:hAnsi="Verdana"/>
          <w:color w:val="000000"/>
          <w:sz w:val="18"/>
          <w:szCs w:val="18"/>
        </w:rPr>
        <w:t> </w:t>
      </w:r>
      <w:r>
        <w:rPr>
          <w:rFonts w:ascii="Verdana" w:hAnsi="Verdana"/>
          <w:color w:val="000000"/>
          <w:sz w:val="18"/>
          <w:szCs w:val="18"/>
        </w:rPr>
        <w:t>и устранения фактов нарушений и</w:t>
      </w:r>
      <w:r>
        <w:rPr>
          <w:rStyle w:val="WW8Num2z0"/>
          <w:rFonts w:ascii="Verdana" w:hAnsi="Verdana"/>
          <w:color w:val="000000"/>
          <w:sz w:val="18"/>
          <w:szCs w:val="18"/>
        </w:rPr>
        <w:t> </w:t>
      </w:r>
      <w:r>
        <w:rPr>
          <w:rStyle w:val="WW8Num3z0"/>
          <w:rFonts w:ascii="Verdana" w:hAnsi="Verdana"/>
          <w:color w:val="4682B4"/>
          <w:sz w:val="18"/>
          <w:szCs w:val="18"/>
        </w:rPr>
        <w:t>злоупотреблений</w:t>
      </w:r>
      <w:r>
        <w:rPr>
          <w:rStyle w:val="WW8Num2z0"/>
          <w:rFonts w:ascii="Verdana" w:hAnsi="Verdana"/>
          <w:color w:val="000000"/>
          <w:sz w:val="18"/>
          <w:szCs w:val="18"/>
        </w:rPr>
        <w:t> </w:t>
      </w:r>
      <w:r>
        <w:rPr>
          <w:rFonts w:ascii="Verdana" w:hAnsi="Verdana"/>
          <w:color w:val="000000"/>
          <w:sz w:val="18"/>
          <w:szCs w:val="18"/>
        </w:rPr>
        <w:t>при утрате силы юридического акта.</w:t>
      </w:r>
    </w:p>
    <w:p w14:paraId="42F0AF1B" w14:textId="77777777" w:rsidR="00955C66" w:rsidRDefault="00955C66" w:rsidP="00955C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Своего рода итогом научных исследований должна стать устойчивая концепция реализации института утраты силы юридических актов, предусматривающая основные принципы оптимизации этого процесса в современных условиях.</w:t>
      </w:r>
    </w:p>
    <w:p w14:paraId="267A6E9C" w14:textId="77777777" w:rsidR="00955C66" w:rsidRDefault="00955C66" w:rsidP="00955C66">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Шухарева, Анна Васильевна, 2013 год</w:t>
      </w:r>
    </w:p>
    <w:p w14:paraId="41F21B4E"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Российской Федерации // Российская газета. 1993. -25 декабря.</w:t>
      </w:r>
    </w:p>
    <w:p w14:paraId="000E67DD"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2. О</w:t>
      </w:r>
      <w:r>
        <w:rPr>
          <w:rStyle w:val="WW8Num2z0"/>
          <w:rFonts w:ascii="Verdana" w:hAnsi="Verdana"/>
          <w:color w:val="000000"/>
          <w:sz w:val="18"/>
          <w:szCs w:val="18"/>
        </w:rPr>
        <w:t> </w:t>
      </w:r>
      <w:r>
        <w:rPr>
          <w:rStyle w:val="WW8Num3z0"/>
          <w:rFonts w:ascii="Verdana" w:hAnsi="Verdana"/>
          <w:color w:val="4682B4"/>
          <w:sz w:val="18"/>
          <w:szCs w:val="18"/>
        </w:rPr>
        <w:t>Конституционном</w:t>
      </w:r>
      <w:r>
        <w:rPr>
          <w:rStyle w:val="WW8Num2z0"/>
          <w:rFonts w:ascii="Verdana" w:hAnsi="Verdana"/>
          <w:color w:val="000000"/>
          <w:sz w:val="18"/>
          <w:szCs w:val="18"/>
        </w:rPr>
        <w:t> </w:t>
      </w:r>
      <w:r>
        <w:rPr>
          <w:rFonts w:ascii="Verdana" w:hAnsi="Verdana"/>
          <w:color w:val="000000"/>
          <w:sz w:val="18"/>
          <w:szCs w:val="18"/>
        </w:rPr>
        <w:t>Суде Российской Федерации : федеральный</w:t>
      </w:r>
      <w:r>
        <w:rPr>
          <w:rStyle w:val="WW8Num2z0"/>
          <w:rFonts w:ascii="Verdana" w:hAnsi="Verdana"/>
          <w:color w:val="000000"/>
          <w:sz w:val="18"/>
          <w:szCs w:val="18"/>
        </w:rPr>
        <w:t> </w:t>
      </w:r>
      <w:r>
        <w:rPr>
          <w:rStyle w:val="WW8Num3z0"/>
          <w:rFonts w:ascii="Verdana" w:hAnsi="Verdana"/>
          <w:color w:val="4682B4"/>
          <w:sz w:val="18"/>
          <w:szCs w:val="18"/>
        </w:rPr>
        <w:t>конституционный</w:t>
      </w:r>
      <w:r>
        <w:rPr>
          <w:rStyle w:val="WW8Num2z0"/>
          <w:rFonts w:ascii="Verdana" w:hAnsi="Verdana"/>
          <w:color w:val="000000"/>
          <w:sz w:val="18"/>
          <w:szCs w:val="18"/>
        </w:rPr>
        <w:t> </w:t>
      </w:r>
      <w:r>
        <w:rPr>
          <w:rFonts w:ascii="Verdana" w:hAnsi="Verdana"/>
          <w:color w:val="000000"/>
          <w:sz w:val="18"/>
          <w:szCs w:val="18"/>
        </w:rPr>
        <w:t>закон от 21 июля 1994 года № 1-</w:t>
      </w:r>
      <w:r>
        <w:rPr>
          <w:rStyle w:val="WW8Num3z0"/>
          <w:rFonts w:ascii="Verdana" w:hAnsi="Verdana"/>
          <w:color w:val="4682B4"/>
          <w:sz w:val="18"/>
          <w:szCs w:val="18"/>
        </w:rPr>
        <w:t>ФКЗ</w:t>
      </w:r>
      <w:r>
        <w:rPr>
          <w:rStyle w:val="WW8Num2z0"/>
          <w:rFonts w:ascii="Verdana" w:hAnsi="Verdana"/>
          <w:color w:val="000000"/>
          <w:sz w:val="18"/>
          <w:szCs w:val="18"/>
        </w:rPr>
        <w:t> </w:t>
      </w:r>
      <w:r>
        <w:rPr>
          <w:rFonts w:ascii="Verdana" w:hAnsi="Verdana"/>
          <w:color w:val="000000"/>
          <w:sz w:val="18"/>
          <w:szCs w:val="18"/>
        </w:rPr>
        <w:t>// Собрание законодательства Российской Федерации. 1994. -№ 13. - Ст. 1447.</w:t>
      </w:r>
    </w:p>
    <w:p w14:paraId="43B34BAC"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3. О</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системе Российской Федерации : федеральный конституционный закон от 31 декабря 1996 года № 1-ФКЗ // Собрание законодательства Российской Федерации. 1997. - № 1. - Ст. 1.</w:t>
      </w:r>
    </w:p>
    <w:p w14:paraId="506ADCC7"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4. О чрезвычайном положении : федеральный конституционный закон от 30 мая 2001 года № З-ФКЗ // Собрание законодательства Российской Федерации. 2001. -№ 23. - Ст. 2277.</w:t>
      </w:r>
    </w:p>
    <w:p w14:paraId="2EA496DC"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5. О военном положении : федеральный конституционный закон от 30 января 2001 года № 1-ФКЗ // Собрание законодательства Российской Федерации. 2002. - № 5. - Ст. 375.</w:t>
      </w:r>
    </w:p>
    <w:p w14:paraId="7B3C4438"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6. О</w:t>
      </w:r>
      <w:r>
        <w:rPr>
          <w:rStyle w:val="WW8Num2z0"/>
          <w:rFonts w:ascii="Verdana" w:hAnsi="Verdana"/>
          <w:color w:val="000000"/>
          <w:sz w:val="18"/>
          <w:szCs w:val="18"/>
        </w:rPr>
        <w:t> </w:t>
      </w:r>
      <w:r>
        <w:rPr>
          <w:rStyle w:val="WW8Num3z0"/>
          <w:rFonts w:ascii="Verdana" w:hAnsi="Verdana"/>
          <w:color w:val="4682B4"/>
          <w:sz w:val="18"/>
          <w:szCs w:val="18"/>
        </w:rPr>
        <w:t>референдуме</w:t>
      </w:r>
      <w:r>
        <w:rPr>
          <w:rStyle w:val="WW8Num2z0"/>
          <w:rFonts w:ascii="Verdana" w:hAnsi="Verdana"/>
          <w:color w:val="000000"/>
          <w:sz w:val="18"/>
          <w:szCs w:val="18"/>
        </w:rPr>
        <w:t> </w:t>
      </w:r>
      <w:r>
        <w:rPr>
          <w:rFonts w:ascii="Verdana" w:hAnsi="Verdana"/>
          <w:color w:val="000000"/>
          <w:sz w:val="18"/>
          <w:szCs w:val="18"/>
        </w:rPr>
        <w:t>Российской Федерации : федеральный конституционный закон от 28 июня 2004 года № 1-ФЗ // Собрание законодательства Российской Федерации. 2004. - № 27. - Ст. 2710.</w:t>
      </w:r>
    </w:p>
    <w:p w14:paraId="5212116D"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7. Гражданский</w:t>
      </w:r>
      <w:r>
        <w:rPr>
          <w:rStyle w:val="WW8Num2z0"/>
          <w:rFonts w:ascii="Verdana" w:hAnsi="Verdana"/>
          <w:color w:val="000000"/>
          <w:sz w:val="18"/>
          <w:szCs w:val="18"/>
        </w:rPr>
        <w:t> </w:t>
      </w:r>
      <w:r>
        <w:rPr>
          <w:rStyle w:val="WW8Num3z0"/>
          <w:rFonts w:ascii="Verdana" w:hAnsi="Verdana"/>
          <w:color w:val="4682B4"/>
          <w:sz w:val="18"/>
          <w:szCs w:val="18"/>
        </w:rPr>
        <w:t>кодекс</w:t>
      </w:r>
      <w:r>
        <w:rPr>
          <w:rStyle w:val="WW8Num2z0"/>
          <w:rFonts w:ascii="Verdana" w:hAnsi="Verdana"/>
          <w:color w:val="000000"/>
          <w:sz w:val="18"/>
          <w:szCs w:val="18"/>
        </w:rPr>
        <w:t> </w:t>
      </w:r>
      <w:r>
        <w:rPr>
          <w:rFonts w:ascii="Verdana" w:hAnsi="Verdana"/>
          <w:color w:val="000000"/>
          <w:sz w:val="18"/>
          <w:szCs w:val="18"/>
        </w:rPr>
        <w:t>Российской Федерации (Часть первая) от 30 ноября 1994 года № 51-ФЗ // Собрание законодательства Российской Федерации. 1994. -№32. -Ст. 3301.</w:t>
      </w:r>
    </w:p>
    <w:p w14:paraId="1A3370D2"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8. Семейный кодекс Российской Федерации от 29 декабря 1995 года № 223-Ф3 // Собрание законодательства Российской Федерации. 1996 - № 1. -Ст. 16.</w:t>
      </w:r>
    </w:p>
    <w:p w14:paraId="427BE32F"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9. Гражданский кодекс Российской Федерации (Часть вторая) от 26 января 1996 года № 14-ФЗ // Собрание законодательства Российской Федерации. -1996.-№ 5.-Ст. 410.</w:t>
      </w:r>
    </w:p>
    <w:p w14:paraId="25C75313"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10. Уголовный кодекс Российской Федерации от 13 июня 1996 года № 63-Ф3 // Собрание законодательства Российской Федерации. 1996. - № 25.- Ст. 2954.</w:t>
      </w:r>
    </w:p>
    <w:p w14:paraId="6ACAC0F0"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11. Уголовно-исполнительный кодекс Российской Федерации от 8 января1997 года № 1-ФЗ // Собрание законодательства Российской Федерации. 1997.- № 2. Ст. 198.</w:t>
      </w:r>
    </w:p>
    <w:p w14:paraId="7F58AA80"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12. Воздушный кодекс Российской Федерации от 19 марта 1997 года № 60-ФЗ // Собрание законодательства Российской Федерации. 1997. - № 12. -Ст. 1383.</w:t>
      </w:r>
    </w:p>
    <w:p w14:paraId="0791DF53"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13. Бюджетный кодекс Российской Федерации от 31 июля 1998 года № 145-ФЗ // Собрание законодательства Российской Федерации. 1998. -№31. -Ст. 3823.</w:t>
      </w:r>
    </w:p>
    <w:p w14:paraId="02311925"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14. Налоговый кодекс Российской Федерации (Часть первая) от 31 июля1998 года № 146-ФЗ // Собрание законодательства Российской Федерации. 1998.-№31.-Ст. 3824.</w:t>
      </w:r>
    </w:p>
    <w:p w14:paraId="309E5771"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15. Кодекс торгового</w:t>
      </w:r>
      <w:r>
        <w:rPr>
          <w:rStyle w:val="WW8Num2z0"/>
          <w:rFonts w:ascii="Verdana" w:hAnsi="Verdana"/>
          <w:color w:val="000000"/>
          <w:sz w:val="18"/>
          <w:szCs w:val="18"/>
        </w:rPr>
        <w:t> </w:t>
      </w:r>
      <w:r>
        <w:rPr>
          <w:rStyle w:val="WW8Num3z0"/>
          <w:rFonts w:ascii="Verdana" w:hAnsi="Verdana"/>
          <w:color w:val="4682B4"/>
          <w:sz w:val="18"/>
          <w:szCs w:val="18"/>
        </w:rPr>
        <w:t>мореплавания</w:t>
      </w:r>
      <w:r>
        <w:rPr>
          <w:rStyle w:val="WW8Num2z0"/>
          <w:rFonts w:ascii="Verdana" w:hAnsi="Verdana"/>
          <w:color w:val="000000"/>
          <w:sz w:val="18"/>
          <w:szCs w:val="18"/>
        </w:rPr>
        <w:t> </w:t>
      </w:r>
      <w:r>
        <w:rPr>
          <w:rFonts w:ascii="Verdana" w:hAnsi="Verdana"/>
          <w:color w:val="000000"/>
          <w:sz w:val="18"/>
          <w:szCs w:val="18"/>
        </w:rPr>
        <w:t>Российской Федерации от 30 апреля1999 года № 81-ФЗ // Собрание законодательства Российской Федерации. 1999.-№ 18.-Ст. 2207.</w:t>
      </w:r>
    </w:p>
    <w:p w14:paraId="458D49F8"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16. Налоговый кодекс Российской Федерации (Часть вторая) от 5 августа2000 года № 117-ФЗ // Собрание законодательства Российской Федерации. 2000.-№32.-Ст. 3340.</w:t>
      </w:r>
    </w:p>
    <w:p w14:paraId="585B7740"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17. Кодекс внутреннего водного транспорта Российской Федерации от 7 марта 2001 года № </w:t>
      </w:r>
      <w:r>
        <w:rPr>
          <w:rFonts w:ascii="Verdana" w:hAnsi="Verdana"/>
          <w:color w:val="000000"/>
          <w:sz w:val="18"/>
          <w:szCs w:val="18"/>
        </w:rPr>
        <w:lastRenderedPageBreak/>
        <w:t>24-ФЗ // Собрание законодательства Российской Федерации.-2001.-№ П.-Ст. 1001.</w:t>
      </w:r>
    </w:p>
    <w:p w14:paraId="47FAA904"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18. Земельный кодекс Российской Федерации от 25 октября 2001 года № 1Э6-ФЗ // Собрание законодательства Российской Федерации 2001 - № 44. -Ст. 4147.</w:t>
      </w:r>
    </w:p>
    <w:p w14:paraId="7632E554"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19. Гражданский кодекс Российской Федерации (Часть третья) от 26 ноября 2001 года № 146-ФЗ // Собрание законодательства Российской Федерации. -2001.-№49.-Ст. 4552.</w:t>
      </w:r>
    </w:p>
    <w:p w14:paraId="1994B06B"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20. Уголовно-процессуальный кодекс Российской Федерации от 18 декабря 2001 года № 174-ФЗ // Собрание законодательства Российской Федерации. 2001. - № 52.- Ст. 4921.</w:t>
      </w:r>
    </w:p>
    <w:p w14:paraId="7840B7BC"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21. Кодекс Российской Федерации об</w:t>
      </w:r>
      <w:r>
        <w:rPr>
          <w:rStyle w:val="WW8Num2z0"/>
          <w:rFonts w:ascii="Verdana" w:hAnsi="Verdana"/>
          <w:color w:val="000000"/>
          <w:sz w:val="18"/>
          <w:szCs w:val="18"/>
        </w:rPr>
        <w:t> </w:t>
      </w:r>
      <w:r>
        <w:rPr>
          <w:rStyle w:val="WW8Num3z0"/>
          <w:rFonts w:ascii="Verdana" w:hAnsi="Verdana"/>
          <w:color w:val="4682B4"/>
          <w:sz w:val="18"/>
          <w:szCs w:val="18"/>
        </w:rPr>
        <w:t>административных</w:t>
      </w:r>
      <w:r>
        <w:rPr>
          <w:rStyle w:val="WW8Num2z0"/>
          <w:rFonts w:ascii="Verdana" w:hAnsi="Verdana"/>
          <w:color w:val="000000"/>
          <w:sz w:val="18"/>
          <w:szCs w:val="18"/>
        </w:rPr>
        <w:t> </w:t>
      </w:r>
      <w:r>
        <w:rPr>
          <w:rFonts w:ascii="Verdana" w:hAnsi="Verdana"/>
          <w:color w:val="000000"/>
          <w:sz w:val="18"/>
          <w:szCs w:val="18"/>
        </w:rPr>
        <w:t>правонарушениях от 30 декабря 2001 года № 195-ФЗ // Собрание законодательства Российской Федерации. 2002. - № 1. - Ст. 1.</w:t>
      </w:r>
    </w:p>
    <w:p w14:paraId="65D59058"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22. Трудовой кодекс Российской Федерации от 30 декабря 2001 года № 197-ФЗ // Собрание законодательства Российской Федерации. 2002. - № 1. -Ст. 3.</w:t>
      </w:r>
    </w:p>
    <w:p w14:paraId="4D0F7348"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Арбитражный</w:t>
      </w:r>
      <w:r>
        <w:rPr>
          <w:rStyle w:val="WW8Num2z0"/>
          <w:rFonts w:ascii="Verdana" w:hAnsi="Verdana"/>
          <w:color w:val="000000"/>
          <w:sz w:val="18"/>
          <w:szCs w:val="18"/>
        </w:rPr>
        <w:t> </w:t>
      </w:r>
      <w:r>
        <w:rPr>
          <w:rFonts w:ascii="Verdana" w:hAnsi="Verdana"/>
          <w:color w:val="000000"/>
          <w:sz w:val="18"/>
          <w:szCs w:val="18"/>
        </w:rPr>
        <w:t>процессуальный кодекс Российской Федерации от 24 июля 2002 года № 95-ФЗ // Собрание законодательства Российской Федерации. -2002. -№30. -Ст. 3012.</w:t>
      </w:r>
    </w:p>
    <w:p w14:paraId="64C67FE6"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24. Гражданский</w:t>
      </w:r>
      <w:r>
        <w:rPr>
          <w:rStyle w:val="WW8Num2z0"/>
          <w:rFonts w:ascii="Verdana" w:hAnsi="Verdana"/>
          <w:color w:val="000000"/>
          <w:sz w:val="18"/>
          <w:szCs w:val="18"/>
        </w:rPr>
        <w:t> </w:t>
      </w:r>
      <w:r>
        <w:rPr>
          <w:rStyle w:val="WW8Num3z0"/>
          <w:rFonts w:ascii="Verdana" w:hAnsi="Verdana"/>
          <w:color w:val="4682B4"/>
          <w:sz w:val="18"/>
          <w:szCs w:val="18"/>
        </w:rPr>
        <w:t>процессуальный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от 14 ноября 2002 года № 138-Ф3 // Собрание законодательства Российской Федерации. 2002. - № 46. - Ст. 4532.</w:t>
      </w:r>
    </w:p>
    <w:p w14:paraId="2E25863A"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Таможенный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от 28 мая 2003 года № 61-ФЗ // Собрание законодательства Российской Федерации. 2003. - № 22. - Ст. 2066.</w:t>
      </w:r>
    </w:p>
    <w:p w14:paraId="709B3995"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26. Градостроительный кодекс Российской Федерации от 29 декабря 2004 года № 190-ФЗ // Собрание законодательства Российской Федерации. 2005. -№ 1. - Ст. 16.</w:t>
      </w:r>
    </w:p>
    <w:p w14:paraId="0DFCF328"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27. Жилищный кодекс Российской Федерации от 29 декабря 2004 года № 188-ФЗ // Собрание законодательства Российской Федерации. 2005.- № 1. -Ст. 14.</w:t>
      </w:r>
    </w:p>
    <w:p w14:paraId="3C08F9E8"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28. Водный кодекс Российской Федерации от 03 июня 2006 года № 74-ФЗ // Собрание законодательства Российской Федерации. 2006. - № 23. - Ст. 2381.</w:t>
      </w:r>
    </w:p>
    <w:p w14:paraId="3F6811D9"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29. Лесной кодекс Российской Федерации от 4 декабря 2006 года № 200-ФЗ // Собрание законодательства Российской Федерации. 2006. - № 50 - Ст. 5278.</w:t>
      </w:r>
    </w:p>
    <w:p w14:paraId="16818023"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30. О международных договорах Российской Федерации : федеральный закон от 15 июля 1995 года № 101-ФЗ // Собрание законодательства Российской Федерации. -1995. № 29. - Ст. 2757.</w:t>
      </w:r>
    </w:p>
    <w:p w14:paraId="011D6B14"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31. О</w:t>
      </w:r>
      <w:r>
        <w:rPr>
          <w:rStyle w:val="WW8Num2z0"/>
          <w:rFonts w:ascii="Verdana" w:hAnsi="Verdana"/>
          <w:color w:val="000000"/>
          <w:sz w:val="18"/>
          <w:szCs w:val="18"/>
        </w:rPr>
        <w:t> </w:t>
      </w:r>
      <w:r>
        <w:rPr>
          <w:rStyle w:val="WW8Num3z0"/>
          <w:rFonts w:ascii="Verdana" w:hAnsi="Verdana"/>
          <w:color w:val="4682B4"/>
          <w:sz w:val="18"/>
          <w:szCs w:val="18"/>
        </w:rPr>
        <w:t>Прокуратуре</w:t>
      </w:r>
      <w:r>
        <w:rPr>
          <w:rStyle w:val="WW8Num2z0"/>
          <w:rFonts w:ascii="Verdana" w:hAnsi="Verdana"/>
          <w:color w:val="000000"/>
          <w:sz w:val="18"/>
          <w:szCs w:val="18"/>
        </w:rPr>
        <w:t> </w:t>
      </w:r>
      <w:r>
        <w:rPr>
          <w:rFonts w:ascii="Verdana" w:hAnsi="Verdana"/>
          <w:color w:val="000000"/>
          <w:sz w:val="18"/>
          <w:szCs w:val="18"/>
        </w:rPr>
        <w:t>Российской Федерации : федеральный закон от 17 ноября 1995 года № 168-ФЗ // Собрание законодательства Российской Федерации. 1995.-№47.-Ст. 4472.</w:t>
      </w:r>
    </w:p>
    <w:p w14:paraId="60A17FC2"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32. О Правительстве Российской Федерации : федеральный конституционный закон от 17 декабря 1997 года № 2-ФКЗ // Собрание законодательства Российской Федерации. -1997. № 51. - С г. 5712.</w:t>
      </w:r>
    </w:p>
    <w:p w14:paraId="2EAF16BC"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33. О едином налоге на вмененный доход для определенных видов деятельности : федеральный закон от 31 июля 1998 года № 148-ФЗ // Собрание законодательства Российской Федерации. 1998. -№31.- Ст. 3826.</w:t>
      </w:r>
    </w:p>
    <w:p w14:paraId="0E0806C3"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34. О федеральном бюджете на 2001 год : федеральный закон от 27 декабря 2000 года № 150-ФЗ // Собрание законодательства Российской Федерации.-2001.-№ 1. Ст. 2.</w:t>
      </w:r>
    </w:p>
    <w:p w14:paraId="64F81FDC"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35. О введении в действие Уголовно-процессуального</w:t>
      </w:r>
      <w:r>
        <w:rPr>
          <w:rStyle w:val="WW8Num2z0"/>
          <w:rFonts w:ascii="Verdana" w:hAnsi="Verdana"/>
          <w:color w:val="000000"/>
          <w:sz w:val="18"/>
          <w:szCs w:val="18"/>
        </w:rPr>
        <w:t> </w:t>
      </w:r>
      <w:r>
        <w:rPr>
          <w:rStyle w:val="WW8Num3z0"/>
          <w:rFonts w:ascii="Verdana" w:hAnsi="Verdana"/>
          <w:color w:val="4682B4"/>
          <w:sz w:val="18"/>
          <w:szCs w:val="18"/>
        </w:rPr>
        <w:t>кодекса</w:t>
      </w:r>
      <w:r>
        <w:rPr>
          <w:rStyle w:val="WW8Num2z0"/>
          <w:rFonts w:ascii="Verdana" w:hAnsi="Verdana"/>
          <w:color w:val="000000"/>
          <w:sz w:val="18"/>
          <w:szCs w:val="18"/>
        </w:rPr>
        <w:t> </w:t>
      </w:r>
      <w:r>
        <w:rPr>
          <w:rFonts w:ascii="Verdana" w:hAnsi="Verdana"/>
          <w:color w:val="000000"/>
          <w:sz w:val="18"/>
          <w:szCs w:val="18"/>
        </w:rPr>
        <w:t>Российской Федерации : федеральный закон от 18 декабря 2001 года № 177-ФЗ // Российская газета. 2001. - 22 декабря.</w:t>
      </w:r>
    </w:p>
    <w:p w14:paraId="1DEB1D88"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36. Об общих принципах организации местного</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Style w:val="WW8Num2z0"/>
          <w:rFonts w:ascii="Verdana" w:hAnsi="Verdana"/>
          <w:color w:val="000000"/>
          <w:sz w:val="18"/>
          <w:szCs w:val="18"/>
        </w:rPr>
        <w:t> </w:t>
      </w:r>
      <w:r>
        <w:rPr>
          <w:rFonts w:ascii="Verdana" w:hAnsi="Verdana"/>
          <w:color w:val="000000"/>
          <w:sz w:val="18"/>
          <w:szCs w:val="18"/>
        </w:rPr>
        <w:t>в Российской Федерации : федеральный закон от 6 октября 2003 года № 131 -ФЗ // Собрание законодательства Российской Федерации. 2003. - № 40. - Ст. 3822.</w:t>
      </w:r>
    </w:p>
    <w:p w14:paraId="5FD89F61"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37. Об особых экономических зонах в Российской Федерации : федеральный закон от 22 июля 2005 года № 116-ФЗ // Собрание законодательства Российской Федерации. 2005. - № 30. - Ст. 3127.</w:t>
      </w:r>
    </w:p>
    <w:p w14:paraId="14673631"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38. О рекламе : федеральный закон от 13 марта 2006 года № 38-Ф3 // Собрание законодательства Российской Федерации. 2006. - № 12. - Ст. 1232.</w:t>
      </w:r>
    </w:p>
    <w:p w14:paraId="5696A322"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39. О дополнительных мерах государственной поддержки семей, имеющих детей : федеральный закон от 29 декабря 2006 года № 256-ФЗ // Собрание законодательства Российской Федерации. 2007. - № 1. - Ст. 19.</w:t>
      </w:r>
    </w:p>
    <w:p w14:paraId="6BFD2511"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40. О защите конкуренции : федеральный закон от 30 декабря 2006 года № 281-ФЗ // </w:t>
      </w:r>
      <w:r>
        <w:rPr>
          <w:rFonts w:ascii="Verdana" w:hAnsi="Verdana"/>
          <w:color w:val="000000"/>
          <w:sz w:val="18"/>
          <w:szCs w:val="18"/>
        </w:rPr>
        <w:lastRenderedPageBreak/>
        <w:t>Собрание законодательства Российской Федерации. 2006. - № 1. - Ст. 44.</w:t>
      </w:r>
    </w:p>
    <w:p w14:paraId="6983F595"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41. О признании утратившим силу Федерального закона «О финансово-промышленных группах» : федеральный закон от 22 июня 2007 года № 115-ФЗ // Собрание законодательства Российской Федерации. 1995. - № 49. -Ст. 4697.</w:t>
      </w:r>
    </w:p>
    <w:p w14:paraId="06715170"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42. О признании утратившими силу отдельных положений</w:t>
      </w:r>
      <w:r>
        <w:rPr>
          <w:rStyle w:val="WW8Num2z0"/>
          <w:rFonts w:ascii="Verdana" w:hAnsi="Verdana"/>
          <w:color w:val="000000"/>
          <w:sz w:val="18"/>
          <w:szCs w:val="18"/>
        </w:rPr>
        <w:t> </w:t>
      </w:r>
      <w:r>
        <w:rPr>
          <w:rStyle w:val="WW8Num3z0"/>
          <w:rFonts w:ascii="Verdana" w:hAnsi="Verdana"/>
          <w:color w:val="4682B4"/>
          <w:sz w:val="18"/>
          <w:szCs w:val="18"/>
        </w:rPr>
        <w:t>законодательных</w:t>
      </w:r>
      <w:r>
        <w:rPr>
          <w:rStyle w:val="WW8Num2z0"/>
          <w:rFonts w:ascii="Verdana" w:hAnsi="Verdana"/>
          <w:color w:val="000000"/>
          <w:sz w:val="18"/>
          <w:szCs w:val="18"/>
        </w:rPr>
        <w:t> </w:t>
      </w:r>
      <w:r>
        <w:rPr>
          <w:rFonts w:ascii="Verdana" w:hAnsi="Verdana"/>
          <w:color w:val="000000"/>
          <w:sz w:val="18"/>
          <w:szCs w:val="18"/>
        </w:rPr>
        <w:t>актов Российской Федерации : федеральный закон от 28 ноября 2009 года № 295-ФЗ // Собрание законодательства Российской Федерации. 2009. - № 48. -Ст. 5745.</w:t>
      </w:r>
    </w:p>
    <w:p w14:paraId="444DF647"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43. О</w:t>
      </w:r>
      <w:r>
        <w:rPr>
          <w:rStyle w:val="WW8Num2z0"/>
          <w:rFonts w:ascii="Verdana" w:hAnsi="Verdana"/>
          <w:color w:val="000000"/>
          <w:sz w:val="18"/>
          <w:szCs w:val="18"/>
        </w:rPr>
        <w:t> </w:t>
      </w:r>
      <w:r>
        <w:rPr>
          <w:rStyle w:val="WW8Num3z0"/>
          <w:rFonts w:ascii="Verdana" w:hAnsi="Verdana"/>
          <w:color w:val="4682B4"/>
          <w:sz w:val="18"/>
          <w:szCs w:val="18"/>
        </w:rPr>
        <w:t>таможенном</w:t>
      </w:r>
      <w:r>
        <w:rPr>
          <w:rStyle w:val="WW8Num2z0"/>
          <w:rFonts w:ascii="Verdana" w:hAnsi="Verdana"/>
          <w:color w:val="000000"/>
          <w:sz w:val="18"/>
          <w:szCs w:val="18"/>
        </w:rPr>
        <w:t> </w:t>
      </w:r>
      <w:r>
        <w:rPr>
          <w:rFonts w:ascii="Verdana" w:hAnsi="Verdana"/>
          <w:color w:val="000000"/>
          <w:sz w:val="18"/>
          <w:szCs w:val="18"/>
        </w:rPr>
        <w:t>регулировании в Российской Федерации : федеральный закон от 27 ноября 2010 года № 311-ФЗ // Собрание законодательства Российской Федерации. 2010. - № 48. - Ст. 6252.</w:t>
      </w:r>
    </w:p>
    <w:p w14:paraId="7DEDCB4B"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44. О</w:t>
      </w:r>
      <w:r>
        <w:rPr>
          <w:rStyle w:val="WW8Num2z0"/>
          <w:rFonts w:ascii="Verdana" w:hAnsi="Verdana"/>
          <w:color w:val="000000"/>
          <w:sz w:val="18"/>
          <w:szCs w:val="18"/>
        </w:rPr>
        <w:t> </w:t>
      </w:r>
      <w:r>
        <w:rPr>
          <w:rStyle w:val="WW8Num3z0"/>
          <w:rFonts w:ascii="Verdana" w:hAnsi="Verdana"/>
          <w:color w:val="4682B4"/>
          <w:sz w:val="18"/>
          <w:szCs w:val="18"/>
        </w:rPr>
        <w:t>полиции</w:t>
      </w:r>
      <w:r>
        <w:rPr>
          <w:rStyle w:val="WW8Num2z0"/>
          <w:rFonts w:ascii="Verdana" w:hAnsi="Verdana"/>
          <w:color w:val="000000"/>
          <w:sz w:val="18"/>
          <w:szCs w:val="18"/>
        </w:rPr>
        <w:t> </w:t>
      </w:r>
      <w:r>
        <w:rPr>
          <w:rFonts w:ascii="Verdana" w:hAnsi="Verdana"/>
          <w:color w:val="000000"/>
          <w:sz w:val="18"/>
          <w:szCs w:val="18"/>
        </w:rPr>
        <w:t>: федеральный закон Российской Федерации от 7 февраля 2011 года № З-ФЗ // Собрание законодательства Российской Федерации. 2011. - № 7. - Ст. 900.</w:t>
      </w:r>
    </w:p>
    <w:p w14:paraId="269D03B8"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45. Об образовании в Российской Федерации : федеральный закон от 29 декабря 2012 года № 273-Ф3 // Собрание законодательства РФ. 2012. - № 53. -Ч. l.-Ст. 7598.</w:t>
      </w:r>
    </w:p>
    <w:p w14:paraId="70A46CE7"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46. О нормативных правовых актах Республики Беларусь : закон Республики Беларусь от 10 января 2000 года № 361-3 // Национальный реестр правовых актов Республики Беларусь. 2000. - № 7. - 2/136.</w:t>
      </w:r>
    </w:p>
    <w:p w14:paraId="6EF2C98F"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47. О нормативных актах Правительства и других органов центрального и местного</w:t>
      </w:r>
      <w:r>
        <w:rPr>
          <w:rStyle w:val="WW8Num2z0"/>
          <w:rFonts w:ascii="Verdana" w:hAnsi="Verdana"/>
          <w:color w:val="000000"/>
          <w:sz w:val="18"/>
          <w:szCs w:val="18"/>
        </w:rPr>
        <w:t> </w:t>
      </w:r>
      <w:r>
        <w:rPr>
          <w:rStyle w:val="WW8Num3z0"/>
          <w:rFonts w:ascii="Verdana" w:hAnsi="Verdana"/>
          <w:color w:val="4682B4"/>
          <w:sz w:val="18"/>
          <w:szCs w:val="18"/>
        </w:rPr>
        <w:t>публичного</w:t>
      </w:r>
      <w:r>
        <w:rPr>
          <w:rStyle w:val="WW8Num2z0"/>
          <w:rFonts w:ascii="Verdana" w:hAnsi="Verdana"/>
          <w:color w:val="000000"/>
          <w:sz w:val="18"/>
          <w:szCs w:val="18"/>
        </w:rPr>
        <w:t> </w:t>
      </w:r>
      <w:r>
        <w:rPr>
          <w:rFonts w:ascii="Verdana" w:hAnsi="Verdana"/>
          <w:color w:val="000000"/>
          <w:sz w:val="18"/>
          <w:szCs w:val="18"/>
        </w:rPr>
        <w:t>управления : закон Республики Молдова от 18 июля 2003 года № 317-XV. URL: http://www.aerohelp.ru/legislation/document/1376</w:t>
      </w:r>
    </w:p>
    <w:p w14:paraId="732B65A9"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48. Вопросы Министерства</w:t>
      </w:r>
      <w:r>
        <w:rPr>
          <w:rStyle w:val="WW8Num2z0"/>
          <w:rFonts w:ascii="Verdana" w:hAnsi="Verdana"/>
          <w:color w:val="000000"/>
          <w:sz w:val="18"/>
          <w:szCs w:val="18"/>
        </w:rPr>
        <w:t> </w:t>
      </w:r>
      <w:r>
        <w:rPr>
          <w:rStyle w:val="WW8Num3z0"/>
          <w:rFonts w:ascii="Verdana" w:hAnsi="Verdana"/>
          <w:color w:val="4682B4"/>
          <w:sz w:val="18"/>
          <w:szCs w:val="18"/>
        </w:rPr>
        <w:t>юстиции</w:t>
      </w:r>
      <w:r>
        <w:rPr>
          <w:rStyle w:val="WW8Num2z0"/>
          <w:rFonts w:ascii="Verdana" w:hAnsi="Verdana"/>
          <w:color w:val="000000"/>
          <w:sz w:val="18"/>
          <w:szCs w:val="18"/>
        </w:rPr>
        <w:t> </w:t>
      </w:r>
      <w:r>
        <w:rPr>
          <w:rFonts w:ascii="Verdana" w:hAnsi="Verdana"/>
          <w:color w:val="000000"/>
          <w:sz w:val="18"/>
          <w:szCs w:val="18"/>
        </w:rPr>
        <w:t>Российской Федерации : указ</w:t>
      </w:r>
      <w:r>
        <w:rPr>
          <w:rStyle w:val="WW8Num2z0"/>
          <w:rFonts w:ascii="Verdana" w:hAnsi="Verdana"/>
          <w:color w:val="000000"/>
          <w:sz w:val="18"/>
          <w:szCs w:val="18"/>
        </w:rPr>
        <w:t> </w:t>
      </w:r>
      <w:r>
        <w:rPr>
          <w:rStyle w:val="WW8Num3z0"/>
          <w:rFonts w:ascii="Verdana" w:hAnsi="Verdana"/>
          <w:color w:val="4682B4"/>
          <w:sz w:val="18"/>
          <w:szCs w:val="18"/>
        </w:rPr>
        <w:t>Президента</w:t>
      </w:r>
      <w:r>
        <w:rPr>
          <w:rStyle w:val="WW8Num2z0"/>
          <w:rFonts w:ascii="Verdana" w:hAnsi="Verdana"/>
          <w:color w:val="000000"/>
          <w:sz w:val="18"/>
          <w:szCs w:val="18"/>
        </w:rPr>
        <w:t> </w:t>
      </w:r>
      <w:r>
        <w:rPr>
          <w:rFonts w:ascii="Verdana" w:hAnsi="Verdana"/>
          <w:color w:val="000000"/>
          <w:sz w:val="18"/>
          <w:szCs w:val="18"/>
        </w:rPr>
        <w:t>РФ от 13 октября 2004 года № 1313 // Собрание законодательства Российской Федерации. 2004. -№ 42. - Ст. 4108.</w:t>
      </w:r>
    </w:p>
    <w:p w14:paraId="62E80831"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49. О нормативных правовых актах, содержащих государственные нормативные требования охраны труда :</w:t>
      </w:r>
      <w:r>
        <w:rPr>
          <w:rStyle w:val="WW8Num2z0"/>
          <w:rFonts w:ascii="Verdana" w:hAnsi="Verdana"/>
          <w:color w:val="000000"/>
          <w:sz w:val="18"/>
          <w:szCs w:val="18"/>
        </w:rPr>
        <w:t> </w:t>
      </w:r>
      <w:r>
        <w:rPr>
          <w:rStyle w:val="WW8Num3z0"/>
          <w:rFonts w:ascii="Verdana" w:hAnsi="Verdana"/>
          <w:color w:val="4682B4"/>
          <w:sz w:val="18"/>
          <w:szCs w:val="18"/>
        </w:rPr>
        <w:t>постановление</w:t>
      </w:r>
      <w:r>
        <w:rPr>
          <w:rStyle w:val="WW8Num2z0"/>
          <w:rFonts w:ascii="Verdana" w:hAnsi="Verdana"/>
          <w:color w:val="000000"/>
          <w:sz w:val="18"/>
          <w:szCs w:val="18"/>
        </w:rPr>
        <w:t> </w:t>
      </w:r>
      <w:r>
        <w:rPr>
          <w:rFonts w:ascii="Verdana" w:hAnsi="Verdana"/>
          <w:color w:val="000000"/>
          <w:sz w:val="18"/>
          <w:szCs w:val="18"/>
        </w:rPr>
        <w:t>Правительства РФ от 23 мая 2000 года № 399 // Собрание законодательства Российской Федерации. -2000.-№22.-Ст. 2314.</w:t>
      </w:r>
    </w:p>
    <w:p w14:paraId="7A8F2D1E"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50. Правительства РФ от 5 марта 2001 года № 165 // Российская газета. 2001. - 13 марта.</w:t>
      </w:r>
    </w:p>
    <w:p w14:paraId="61C2D8A0"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51. О признании утратившими силу некоторых актов Правительства Российской Федерации : постановление Правительства РФ от 5 октября 2010 года № 787 // Собрание законодательства Российской Федерации. 2010. - № 41. -Ст. 5242.</w:t>
      </w:r>
    </w:p>
    <w:p w14:paraId="0AFD4E5E"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52. Об изменении и признании утратившими силу некоторых актов Правительства Российской Федерации : постановление Правительства Российской Федерации от 21 июня 2013 года № 526 // Российская газета. -2013.-26 июня.</w:t>
      </w:r>
    </w:p>
    <w:p w14:paraId="32B41044"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53. О признании не действующими (утратившими силу) в Вооруженных Силах Российской Федерации приказов и директив Министра обороны, его заместителей и снятии грифа секретности : приказ Минобороны РФ от 21 июня 2001 года № 276. URL: http://www.bestpravo.ru</w:t>
      </w:r>
    </w:p>
    <w:p w14:paraId="40E0C94F"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54. О признании утратившими силу нормативных правовых актов</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 : приказ МВД России от 27 февраля 2010 года № 124 // Российская газета. -2010. 20 апреля.</w:t>
      </w:r>
    </w:p>
    <w:p w14:paraId="0A97B5EB"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55. О признании утратившими силу Приказов Министерства финансов Российской Федерации : приказ Министерства финансов РФ от 21 июля 2010 года № 75н //</w:t>
      </w:r>
      <w:r>
        <w:rPr>
          <w:rStyle w:val="WW8Num2z0"/>
          <w:rFonts w:ascii="Verdana" w:hAnsi="Verdana"/>
          <w:color w:val="000000"/>
          <w:sz w:val="18"/>
          <w:szCs w:val="18"/>
        </w:rPr>
        <w:t> </w:t>
      </w:r>
      <w:r>
        <w:rPr>
          <w:rStyle w:val="WW8Num3z0"/>
          <w:rFonts w:ascii="Verdana" w:hAnsi="Verdana"/>
          <w:color w:val="4682B4"/>
          <w:sz w:val="18"/>
          <w:szCs w:val="18"/>
        </w:rPr>
        <w:t>Бюллетень</w:t>
      </w:r>
      <w:r>
        <w:rPr>
          <w:rStyle w:val="WW8Num2z0"/>
          <w:rFonts w:ascii="Verdana" w:hAnsi="Verdana"/>
          <w:color w:val="000000"/>
          <w:sz w:val="18"/>
          <w:szCs w:val="18"/>
        </w:rPr>
        <w:t> </w:t>
      </w:r>
      <w:r>
        <w:rPr>
          <w:rFonts w:ascii="Verdana" w:hAnsi="Verdana"/>
          <w:color w:val="000000"/>
          <w:sz w:val="18"/>
          <w:szCs w:val="18"/>
        </w:rPr>
        <w:t>нормативных актов федеральных органов</w:t>
      </w:r>
      <w:r>
        <w:rPr>
          <w:rStyle w:val="WW8Num2z0"/>
          <w:rFonts w:ascii="Verdana" w:hAnsi="Verdana"/>
          <w:color w:val="000000"/>
          <w:sz w:val="18"/>
          <w:szCs w:val="18"/>
        </w:rPr>
        <w:t> </w:t>
      </w:r>
      <w:r>
        <w:rPr>
          <w:rStyle w:val="WW8Num3z0"/>
          <w:rFonts w:ascii="Verdana" w:hAnsi="Verdana"/>
          <w:color w:val="4682B4"/>
          <w:sz w:val="18"/>
          <w:szCs w:val="18"/>
        </w:rPr>
        <w:t>исполнительной</w:t>
      </w:r>
      <w:r>
        <w:rPr>
          <w:rStyle w:val="WW8Num2z0"/>
          <w:rFonts w:ascii="Verdana" w:hAnsi="Verdana"/>
          <w:color w:val="000000"/>
          <w:sz w:val="18"/>
          <w:szCs w:val="18"/>
        </w:rPr>
        <w:t> </w:t>
      </w:r>
      <w:r>
        <w:rPr>
          <w:rFonts w:ascii="Verdana" w:hAnsi="Verdana"/>
          <w:color w:val="000000"/>
          <w:sz w:val="18"/>
          <w:szCs w:val="18"/>
        </w:rPr>
        <w:t>власти. -2010.-27 сентября.</w:t>
      </w:r>
    </w:p>
    <w:p w14:paraId="792AA028"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56. О признании утратившими силу некоторых правовых актов Федеральной</w:t>
      </w:r>
      <w:r>
        <w:rPr>
          <w:rStyle w:val="WW8Num2z0"/>
          <w:rFonts w:ascii="Verdana" w:hAnsi="Verdana"/>
          <w:color w:val="000000"/>
          <w:sz w:val="18"/>
          <w:szCs w:val="18"/>
        </w:rPr>
        <w:t> </w:t>
      </w:r>
      <w:r>
        <w:rPr>
          <w:rStyle w:val="WW8Num3z0"/>
          <w:rFonts w:ascii="Verdana" w:hAnsi="Verdana"/>
          <w:color w:val="4682B4"/>
          <w:sz w:val="18"/>
          <w:szCs w:val="18"/>
        </w:rPr>
        <w:t>таможенной</w:t>
      </w:r>
      <w:r>
        <w:rPr>
          <w:rStyle w:val="WW8Num2z0"/>
          <w:rFonts w:ascii="Verdana" w:hAnsi="Verdana"/>
          <w:color w:val="000000"/>
          <w:sz w:val="18"/>
          <w:szCs w:val="18"/>
        </w:rPr>
        <w:t> </w:t>
      </w:r>
      <w:r>
        <w:rPr>
          <w:rFonts w:ascii="Verdana" w:hAnsi="Verdana"/>
          <w:color w:val="000000"/>
          <w:sz w:val="18"/>
          <w:szCs w:val="18"/>
        </w:rPr>
        <w:t>службы России : приказ Федеральной таможенной службы от 15 сентября 2011 года№ 1890 //</w:t>
      </w:r>
      <w:r>
        <w:rPr>
          <w:rStyle w:val="WW8Num3z0"/>
          <w:rFonts w:ascii="Verdana" w:hAnsi="Verdana"/>
          <w:color w:val="4682B4"/>
          <w:sz w:val="18"/>
          <w:szCs w:val="18"/>
        </w:rPr>
        <w:t>Таможенные</w:t>
      </w:r>
      <w:r>
        <w:rPr>
          <w:rStyle w:val="WW8Num2z0"/>
          <w:rFonts w:ascii="Verdana" w:hAnsi="Verdana"/>
          <w:color w:val="000000"/>
          <w:sz w:val="18"/>
          <w:szCs w:val="18"/>
        </w:rPr>
        <w:t> </w:t>
      </w:r>
      <w:r>
        <w:rPr>
          <w:rFonts w:ascii="Verdana" w:hAnsi="Verdana"/>
          <w:color w:val="000000"/>
          <w:sz w:val="18"/>
          <w:szCs w:val="18"/>
        </w:rPr>
        <w:t>ведомости. -2011. -№ 11.</w:t>
      </w:r>
    </w:p>
    <w:p w14:paraId="734F09AD"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57. О признании утратившими силу приказов Министерства транспорта Российской Федерации : приказ Министерства транспорта Российской Федерации (Минтранс России) от 10 апреля 2013 года № 120// Российская газета. -2013.-21 июня.</w:t>
      </w:r>
    </w:p>
    <w:p w14:paraId="3A332876"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58. Методические рекомендации по юридико-техническому оформлению</w:t>
      </w:r>
      <w:r>
        <w:rPr>
          <w:rStyle w:val="WW8Num2z0"/>
          <w:rFonts w:ascii="Verdana" w:hAnsi="Verdana"/>
          <w:color w:val="000000"/>
          <w:sz w:val="18"/>
          <w:szCs w:val="18"/>
        </w:rPr>
        <w:t> </w:t>
      </w:r>
      <w:r>
        <w:rPr>
          <w:rStyle w:val="WW8Num3z0"/>
          <w:rFonts w:ascii="Verdana" w:hAnsi="Verdana"/>
          <w:color w:val="4682B4"/>
          <w:sz w:val="18"/>
          <w:szCs w:val="18"/>
        </w:rPr>
        <w:t>законопроектов</w:t>
      </w:r>
      <w:r>
        <w:rPr>
          <w:rFonts w:ascii="Verdana" w:hAnsi="Verdana"/>
          <w:color w:val="000000"/>
          <w:sz w:val="18"/>
          <w:szCs w:val="18"/>
        </w:rPr>
        <w:t>, направленные Письмом Аппарата ГД РФ от 18 ноября 2003 года № вн2-18/490 // Текст Письма официально опубликован не был.</w:t>
      </w:r>
    </w:p>
    <w:p w14:paraId="57A3FF06"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59. По</w:t>
      </w:r>
      <w:r>
        <w:rPr>
          <w:rStyle w:val="WW8Num2z0"/>
          <w:rFonts w:ascii="Verdana" w:hAnsi="Verdana"/>
          <w:color w:val="000000"/>
          <w:sz w:val="18"/>
          <w:szCs w:val="18"/>
        </w:rPr>
        <w:t> </w:t>
      </w:r>
      <w:r>
        <w:rPr>
          <w:rStyle w:val="WW8Num3z0"/>
          <w:rFonts w:ascii="Verdana" w:hAnsi="Verdana"/>
          <w:color w:val="4682B4"/>
          <w:sz w:val="18"/>
          <w:szCs w:val="18"/>
        </w:rPr>
        <w:t>делу</w:t>
      </w:r>
      <w:r>
        <w:rPr>
          <w:rStyle w:val="WW8Num2z0"/>
          <w:rFonts w:ascii="Verdana" w:hAnsi="Verdana"/>
          <w:color w:val="000000"/>
          <w:sz w:val="18"/>
          <w:szCs w:val="18"/>
        </w:rPr>
        <w:t> </w:t>
      </w:r>
      <w:r>
        <w:rPr>
          <w:rFonts w:ascii="Verdana" w:hAnsi="Verdana"/>
          <w:color w:val="000000"/>
          <w:sz w:val="18"/>
          <w:szCs w:val="18"/>
        </w:rPr>
        <w:t>о толковании отдельных положений статей 125, 126 и 127</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Style w:val="WW8Num2z0"/>
          <w:rFonts w:ascii="Verdana" w:hAnsi="Verdana"/>
          <w:color w:val="000000"/>
          <w:sz w:val="18"/>
          <w:szCs w:val="18"/>
        </w:rPr>
        <w:t> </w:t>
      </w:r>
      <w:r>
        <w:rPr>
          <w:rFonts w:ascii="Verdana" w:hAnsi="Verdana"/>
          <w:color w:val="000000"/>
          <w:sz w:val="18"/>
          <w:szCs w:val="18"/>
        </w:rPr>
        <w:t>Российской Федерации : постановление</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 xml:space="preserve">Суда РФ от 16 июня 1998 года № 19-П // Собрание </w:t>
      </w:r>
      <w:r>
        <w:rPr>
          <w:rFonts w:ascii="Verdana" w:hAnsi="Verdana"/>
          <w:color w:val="000000"/>
          <w:sz w:val="18"/>
          <w:szCs w:val="18"/>
        </w:rPr>
        <w:lastRenderedPageBreak/>
        <w:t>законодательства Российской Федерации. 1998. - № 25. - Ст. 3004.</w:t>
      </w:r>
    </w:p>
    <w:p w14:paraId="497B5FF2"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60. Постановление Конституционного Суда РФ от 4 апреля 2002 года № 8-П // Собрание законодательства Российской Федерации. 2002. - № 15. - Ст. 1497.</w:t>
      </w:r>
    </w:p>
    <w:p w14:paraId="1D1CADCB"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61. Постановление Конституционного Суда РФ от 18 июля 2003 года № 13-П И Собрание законодательства Российской Федерации. 2003. - № 30. -Ст. 3101.</w:t>
      </w:r>
    </w:p>
    <w:p w14:paraId="70440748"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62. Определение Конституционного Суда РФ от 5 ноября 1998 года № 147-0 // Вестник Конституционного Суда Российской Федерации. 1999. - № 1.</w:t>
      </w:r>
    </w:p>
    <w:p w14:paraId="7CD83A62"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63. Определение Конституционного Суда РФ от 2 апреля 2001 года № 152-0 // Вестник Конституционного Суда Российской Федерации. 2001. - № 6.</w:t>
      </w:r>
    </w:p>
    <w:p w14:paraId="0E44AABB"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64. О внесении изменений и дополнений в некоторые</w:t>
      </w:r>
      <w:r>
        <w:rPr>
          <w:rStyle w:val="WW8Num2z0"/>
          <w:rFonts w:ascii="Verdana" w:hAnsi="Verdana"/>
          <w:color w:val="000000"/>
          <w:sz w:val="18"/>
          <w:szCs w:val="18"/>
        </w:rPr>
        <w:t> </w:t>
      </w:r>
      <w:r>
        <w:rPr>
          <w:rStyle w:val="WW8Num3z0"/>
          <w:rFonts w:ascii="Verdana" w:hAnsi="Verdana"/>
          <w:color w:val="4682B4"/>
          <w:sz w:val="18"/>
          <w:szCs w:val="18"/>
        </w:rPr>
        <w:t>постановления</w:t>
      </w:r>
      <w:r>
        <w:rPr>
          <w:rStyle w:val="WW8Num2z0"/>
          <w:rFonts w:ascii="Verdana" w:hAnsi="Verdana"/>
          <w:color w:val="000000"/>
          <w:sz w:val="18"/>
          <w:szCs w:val="18"/>
        </w:rPr>
        <w:t> </w:t>
      </w:r>
      <w:r>
        <w:rPr>
          <w:rFonts w:ascii="Verdana" w:hAnsi="Verdana"/>
          <w:color w:val="000000"/>
          <w:sz w:val="18"/>
          <w:szCs w:val="18"/>
        </w:rPr>
        <w:t>Пленума Верховного Суда Российской Федерации : постановление</w:t>
      </w:r>
      <w:r>
        <w:rPr>
          <w:rStyle w:val="WW8Num2z0"/>
          <w:rFonts w:ascii="Verdana" w:hAnsi="Verdana"/>
          <w:color w:val="000000"/>
          <w:sz w:val="18"/>
          <w:szCs w:val="18"/>
        </w:rPr>
        <w:t> </w:t>
      </w:r>
      <w:r>
        <w:rPr>
          <w:rStyle w:val="WW8Num3z0"/>
          <w:rFonts w:ascii="Verdana" w:hAnsi="Verdana"/>
          <w:color w:val="4682B4"/>
          <w:sz w:val="18"/>
          <w:szCs w:val="18"/>
        </w:rPr>
        <w:t>Пленума</w:t>
      </w:r>
      <w:r>
        <w:rPr>
          <w:rStyle w:val="WW8Num2z0"/>
          <w:rFonts w:ascii="Verdana" w:hAnsi="Verdana"/>
          <w:color w:val="000000"/>
          <w:sz w:val="18"/>
          <w:szCs w:val="18"/>
        </w:rPr>
        <w:t> </w:t>
      </w:r>
      <w:r>
        <w:rPr>
          <w:rFonts w:ascii="Verdana" w:hAnsi="Verdana"/>
          <w:color w:val="000000"/>
          <w:sz w:val="18"/>
          <w:szCs w:val="18"/>
        </w:rPr>
        <w:t>Верховного Суда РФ от 24 апреля 2002 года № 8 // Бюллетень</w:t>
      </w:r>
      <w:r>
        <w:rPr>
          <w:rStyle w:val="WW8Num2z0"/>
          <w:rFonts w:ascii="Verdana" w:hAnsi="Verdana"/>
          <w:color w:val="000000"/>
          <w:sz w:val="18"/>
          <w:szCs w:val="18"/>
        </w:rPr>
        <w:t> </w:t>
      </w:r>
      <w:r>
        <w:rPr>
          <w:rStyle w:val="WW8Num3z0"/>
          <w:rFonts w:ascii="Verdana" w:hAnsi="Verdana"/>
          <w:color w:val="4682B4"/>
          <w:sz w:val="18"/>
          <w:szCs w:val="18"/>
        </w:rPr>
        <w:t>Верховного</w:t>
      </w:r>
      <w:r>
        <w:rPr>
          <w:rStyle w:val="WW8Num2z0"/>
          <w:rFonts w:ascii="Verdana" w:hAnsi="Verdana"/>
          <w:color w:val="000000"/>
          <w:sz w:val="18"/>
          <w:szCs w:val="18"/>
        </w:rPr>
        <w:t> </w:t>
      </w:r>
      <w:r>
        <w:rPr>
          <w:rFonts w:ascii="Verdana" w:hAnsi="Verdana"/>
          <w:color w:val="000000"/>
          <w:sz w:val="18"/>
          <w:szCs w:val="18"/>
        </w:rPr>
        <w:t>Суда Российской Федерации. 2002. - № 6.</w:t>
      </w:r>
    </w:p>
    <w:p w14:paraId="7B567569"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65. О некоторых вопросах</w:t>
      </w:r>
      <w:r>
        <w:rPr>
          <w:rStyle w:val="WW8Num2z0"/>
          <w:rFonts w:ascii="Verdana" w:hAnsi="Verdana"/>
          <w:color w:val="000000"/>
          <w:sz w:val="18"/>
          <w:szCs w:val="18"/>
        </w:rPr>
        <w:t> </w:t>
      </w:r>
      <w:r>
        <w:rPr>
          <w:rStyle w:val="WW8Num3z0"/>
          <w:rFonts w:ascii="Verdana" w:hAnsi="Verdana"/>
          <w:color w:val="4682B4"/>
          <w:sz w:val="18"/>
          <w:szCs w:val="18"/>
        </w:rPr>
        <w:t>подведомственности</w:t>
      </w:r>
      <w:r>
        <w:rPr>
          <w:rStyle w:val="WW8Num2z0"/>
          <w:rFonts w:ascii="Verdana" w:hAnsi="Verdana"/>
          <w:color w:val="000000"/>
          <w:sz w:val="18"/>
          <w:szCs w:val="18"/>
        </w:rPr>
        <w:t> </w:t>
      </w:r>
      <w:r>
        <w:rPr>
          <w:rFonts w:ascii="Verdana" w:hAnsi="Verdana"/>
          <w:color w:val="000000"/>
          <w:sz w:val="18"/>
          <w:szCs w:val="18"/>
        </w:rPr>
        <w:t>дел судам и арбитражным судам : постановление Пленума Верховного Суда РФ и Пленума Высшего</w:t>
      </w:r>
      <w:r>
        <w:rPr>
          <w:rStyle w:val="WW8Num2z0"/>
          <w:rFonts w:ascii="Verdana" w:hAnsi="Verdana"/>
          <w:color w:val="000000"/>
          <w:sz w:val="18"/>
          <w:szCs w:val="18"/>
        </w:rPr>
        <w:t> </w:t>
      </w:r>
      <w:r>
        <w:rPr>
          <w:rStyle w:val="WW8Num3z0"/>
          <w:rFonts w:ascii="Verdana" w:hAnsi="Verdana"/>
          <w:color w:val="4682B4"/>
          <w:sz w:val="18"/>
          <w:szCs w:val="18"/>
        </w:rPr>
        <w:t>арбитражного</w:t>
      </w:r>
      <w:r>
        <w:rPr>
          <w:rStyle w:val="WW8Num2z0"/>
          <w:rFonts w:ascii="Verdana" w:hAnsi="Verdana"/>
          <w:color w:val="000000"/>
          <w:sz w:val="18"/>
          <w:szCs w:val="18"/>
        </w:rPr>
        <w:t> </w:t>
      </w:r>
      <w:r>
        <w:rPr>
          <w:rFonts w:ascii="Verdana" w:hAnsi="Verdana"/>
          <w:color w:val="000000"/>
          <w:sz w:val="18"/>
          <w:szCs w:val="18"/>
        </w:rPr>
        <w:t>суда РФ от 18 августа 1992 года № 12/12 // Бюллетень Верховного Суда Российской Федерации. 1992. - № 11.</w:t>
      </w:r>
    </w:p>
    <w:p w14:paraId="3EE3472A"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66. О признании утратившими силу некоторых</w:t>
      </w:r>
      <w:r>
        <w:rPr>
          <w:rStyle w:val="WW8Num2z0"/>
          <w:rFonts w:ascii="Verdana" w:hAnsi="Verdana"/>
          <w:color w:val="000000"/>
          <w:sz w:val="18"/>
          <w:szCs w:val="18"/>
        </w:rPr>
        <w:t> </w:t>
      </w:r>
      <w:r>
        <w:rPr>
          <w:rStyle w:val="WW8Num3z0"/>
          <w:rFonts w:ascii="Verdana" w:hAnsi="Verdana"/>
          <w:color w:val="4682B4"/>
          <w:sz w:val="18"/>
          <w:szCs w:val="18"/>
        </w:rPr>
        <w:t>постановлений</w:t>
      </w:r>
      <w:r>
        <w:rPr>
          <w:rStyle w:val="WW8Num2z0"/>
          <w:rFonts w:ascii="Verdana" w:hAnsi="Verdana"/>
          <w:color w:val="000000"/>
          <w:sz w:val="18"/>
          <w:szCs w:val="18"/>
        </w:rPr>
        <w:t> </w:t>
      </w:r>
      <w:r>
        <w:rPr>
          <w:rFonts w:ascii="Verdana" w:hAnsi="Verdana"/>
          <w:color w:val="000000"/>
          <w:sz w:val="18"/>
          <w:szCs w:val="18"/>
        </w:rPr>
        <w:t>Пленума Верховного Суда Российской Федерации : постановление Пленума Верховного Суда РФ от 26 апреля 2007 года № 15// Российская газета. 2007. - 5 мая.</w:t>
      </w:r>
    </w:p>
    <w:p w14:paraId="302DE037"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67. О судебной практике по</w:t>
      </w:r>
      <w:r>
        <w:rPr>
          <w:rStyle w:val="WW8Num2z0"/>
          <w:rFonts w:ascii="Verdana" w:hAnsi="Verdana"/>
          <w:color w:val="000000"/>
          <w:sz w:val="18"/>
          <w:szCs w:val="18"/>
        </w:rPr>
        <w:t> </w:t>
      </w:r>
      <w:r>
        <w:rPr>
          <w:rStyle w:val="WW8Num3z0"/>
          <w:rFonts w:ascii="Verdana" w:hAnsi="Verdana"/>
          <w:color w:val="4682B4"/>
          <w:sz w:val="18"/>
          <w:szCs w:val="18"/>
        </w:rPr>
        <w:t>делам</w:t>
      </w:r>
      <w:r>
        <w:rPr>
          <w:rStyle w:val="WW8Num2z0"/>
          <w:rFonts w:ascii="Verdana" w:hAnsi="Verdana"/>
          <w:color w:val="000000"/>
          <w:sz w:val="18"/>
          <w:szCs w:val="18"/>
        </w:rPr>
        <w:t> </w:t>
      </w:r>
      <w:r>
        <w:rPr>
          <w:rFonts w:ascii="Verdana" w:hAnsi="Verdana"/>
          <w:color w:val="000000"/>
          <w:sz w:val="18"/>
          <w:szCs w:val="18"/>
        </w:rPr>
        <w:t>о контрабанде : постановление Пленума Верховного суда РФ в</w:t>
      </w:r>
      <w:r>
        <w:rPr>
          <w:rStyle w:val="WW8Num2z0"/>
          <w:rFonts w:ascii="Verdana" w:hAnsi="Verdana"/>
          <w:color w:val="000000"/>
          <w:sz w:val="18"/>
          <w:szCs w:val="18"/>
        </w:rPr>
        <w:t> </w:t>
      </w:r>
      <w:r>
        <w:rPr>
          <w:rStyle w:val="WW8Num3z0"/>
          <w:rFonts w:ascii="Verdana" w:hAnsi="Verdana"/>
          <w:color w:val="4682B4"/>
          <w:sz w:val="18"/>
          <w:szCs w:val="18"/>
        </w:rPr>
        <w:t>Постановлении</w:t>
      </w:r>
      <w:r>
        <w:rPr>
          <w:rStyle w:val="WW8Num2z0"/>
          <w:rFonts w:ascii="Verdana" w:hAnsi="Verdana"/>
          <w:color w:val="000000"/>
          <w:sz w:val="18"/>
          <w:szCs w:val="18"/>
        </w:rPr>
        <w:t> </w:t>
      </w:r>
      <w:r>
        <w:rPr>
          <w:rFonts w:ascii="Verdana" w:hAnsi="Verdana"/>
          <w:color w:val="000000"/>
          <w:sz w:val="18"/>
          <w:szCs w:val="18"/>
        </w:rPr>
        <w:t>от 27 мая 2008 года № 6 // Российская газета. 2008. - 7 июня.</w:t>
      </w:r>
    </w:p>
    <w:p w14:paraId="6AFF5C2B"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68. Решение Высшего Арбитражного Суда РФ от 31 марта 2005 года № 251/04 // Вестник Высшего Арбитражного Суда РФ. 2004. - № 10.</w:t>
      </w:r>
    </w:p>
    <w:p w14:paraId="617FD4AE"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69. Об утверждении Инструкции по делопроизводству в аппарате</w:t>
      </w:r>
      <w:r>
        <w:rPr>
          <w:rStyle w:val="WW8Num2z0"/>
          <w:rFonts w:ascii="Verdana" w:hAnsi="Verdana"/>
          <w:color w:val="000000"/>
          <w:sz w:val="18"/>
          <w:szCs w:val="18"/>
        </w:rPr>
        <w:t> </w:t>
      </w:r>
      <w:r>
        <w:rPr>
          <w:rStyle w:val="WW8Num3z0"/>
          <w:rFonts w:ascii="Verdana" w:hAnsi="Verdana"/>
          <w:color w:val="4682B4"/>
          <w:sz w:val="18"/>
          <w:szCs w:val="18"/>
        </w:rPr>
        <w:t>Судебного</w:t>
      </w:r>
      <w:r>
        <w:rPr>
          <w:rStyle w:val="WW8Num2z0"/>
          <w:rFonts w:ascii="Verdana" w:hAnsi="Verdana"/>
          <w:color w:val="000000"/>
          <w:sz w:val="18"/>
          <w:szCs w:val="18"/>
        </w:rPr>
        <w:t> </w:t>
      </w:r>
      <w:r>
        <w:rPr>
          <w:rFonts w:ascii="Verdana" w:hAnsi="Verdana"/>
          <w:color w:val="000000"/>
          <w:sz w:val="18"/>
          <w:szCs w:val="18"/>
        </w:rPr>
        <w:t>департамента при Верховном Суде Российской Федерации : приказ Судебного департамента при</w:t>
      </w:r>
      <w:r>
        <w:rPr>
          <w:rStyle w:val="WW8Num2z0"/>
          <w:rFonts w:ascii="Verdana" w:hAnsi="Verdana"/>
          <w:color w:val="000000"/>
          <w:sz w:val="18"/>
          <w:szCs w:val="18"/>
        </w:rPr>
        <w:t> </w:t>
      </w:r>
      <w:r>
        <w:rPr>
          <w:rStyle w:val="WW8Num3z0"/>
          <w:rFonts w:ascii="Verdana" w:hAnsi="Verdana"/>
          <w:color w:val="4682B4"/>
          <w:sz w:val="18"/>
          <w:szCs w:val="18"/>
        </w:rPr>
        <w:t>Верховном</w:t>
      </w:r>
      <w:r>
        <w:rPr>
          <w:rStyle w:val="WW8Num2z0"/>
          <w:rFonts w:ascii="Verdana" w:hAnsi="Verdana"/>
          <w:color w:val="000000"/>
          <w:sz w:val="18"/>
          <w:szCs w:val="18"/>
        </w:rPr>
        <w:t> </w:t>
      </w:r>
      <w:r>
        <w:rPr>
          <w:rFonts w:ascii="Verdana" w:hAnsi="Verdana"/>
          <w:color w:val="000000"/>
          <w:sz w:val="18"/>
          <w:szCs w:val="18"/>
        </w:rPr>
        <w:t>Суде РФ от 15 июня 2007 № 76 // Текст приказа официально опубликован не был.</w:t>
      </w:r>
    </w:p>
    <w:p w14:paraId="000F092E"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70. Об организации местного самоуправления в городе Москве : закон г. Москвы от 6 ноября 2002 года № 56 //</w:t>
      </w:r>
      <w:r>
        <w:rPr>
          <w:rStyle w:val="WW8Num2z0"/>
          <w:rFonts w:ascii="Verdana" w:hAnsi="Verdana"/>
          <w:color w:val="000000"/>
          <w:sz w:val="18"/>
          <w:szCs w:val="18"/>
        </w:rPr>
        <w:t> </w:t>
      </w:r>
      <w:r>
        <w:rPr>
          <w:rStyle w:val="WW8Num3z0"/>
          <w:rFonts w:ascii="Verdana" w:hAnsi="Verdana"/>
          <w:color w:val="4682B4"/>
          <w:sz w:val="18"/>
          <w:szCs w:val="18"/>
        </w:rPr>
        <w:t>Ведомости</w:t>
      </w:r>
      <w:r>
        <w:rPr>
          <w:rStyle w:val="WW8Num2z0"/>
          <w:rFonts w:ascii="Verdana" w:hAnsi="Verdana"/>
          <w:color w:val="000000"/>
          <w:sz w:val="18"/>
          <w:szCs w:val="18"/>
        </w:rPr>
        <w:t> </w:t>
      </w:r>
      <w:r>
        <w:rPr>
          <w:rFonts w:ascii="Verdana" w:hAnsi="Verdana"/>
          <w:color w:val="000000"/>
          <w:sz w:val="18"/>
          <w:szCs w:val="18"/>
        </w:rPr>
        <w:t>Московской городской Думы. 2002. - № 12. - Ст. 276.</w:t>
      </w:r>
    </w:p>
    <w:p w14:paraId="5BDFE7C0"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71. О правовых актах города Москвы : закон города Москвы № 25 от 8 июля 2009 года // Ведомости Московской городской Думы. 2009. - № 8 (184). - 4 сентября.</w:t>
      </w:r>
    </w:p>
    <w:p w14:paraId="37CA99E0"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72. О порядке установления величины прожиточного минимума в Нижегородской области : закон Нижегородской области от 24 декабря 2012 года № 166-3 // Нижегородские новости. 2012. - 28 декабря.</w:t>
      </w:r>
    </w:p>
    <w:p w14:paraId="727E07C7"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73. О мировых</w:t>
      </w:r>
      <w:r>
        <w:rPr>
          <w:rStyle w:val="WW8Num2z0"/>
          <w:rFonts w:ascii="Verdana" w:hAnsi="Verdana"/>
          <w:color w:val="000000"/>
          <w:sz w:val="18"/>
          <w:szCs w:val="18"/>
        </w:rPr>
        <w:t> </w:t>
      </w:r>
      <w:r>
        <w:rPr>
          <w:rStyle w:val="WW8Num3z0"/>
          <w:rFonts w:ascii="Verdana" w:hAnsi="Verdana"/>
          <w:color w:val="4682B4"/>
          <w:sz w:val="18"/>
          <w:szCs w:val="18"/>
        </w:rPr>
        <w:t>судьях</w:t>
      </w:r>
      <w:r>
        <w:rPr>
          <w:rStyle w:val="WW8Num2z0"/>
          <w:rFonts w:ascii="Verdana" w:hAnsi="Verdana"/>
          <w:color w:val="000000"/>
          <w:sz w:val="18"/>
          <w:szCs w:val="18"/>
        </w:rPr>
        <w:t> </w:t>
      </w:r>
      <w:r>
        <w:rPr>
          <w:rFonts w:ascii="Verdana" w:hAnsi="Verdana"/>
          <w:color w:val="000000"/>
          <w:sz w:val="18"/>
          <w:szCs w:val="18"/>
        </w:rPr>
        <w:t>Нижегородской области : закон Нижегородской области от 14 декабря 2012 года № 163-3 // Нижегородские новости. 2012. -22 декабря.</w:t>
      </w:r>
    </w:p>
    <w:p w14:paraId="67FD6297"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74. О патентной системе налогообложения на территории Нижегородской области : закон Нижегородской области от 21 ноября 2012 года № 148-3 // Нижегородская правда. -2012.-23 ноября.</w:t>
      </w:r>
    </w:p>
    <w:p w14:paraId="7EBC1A16"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75. О бесплатной юридической помощи в Нижегородской области : закон Нижегородской области от 2 ноября 2012 года № 144-3 Н Нижегородские новости. 2012. 15 ноября.</w:t>
      </w:r>
    </w:p>
    <w:p w14:paraId="1141B907"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76. О промышленной политике в Нижегородской области : закон Нижегородской области от 21 декабря 2011 года № 190-3 // Нижегородские новости. 2011. - 29 декабря.</w:t>
      </w:r>
    </w:p>
    <w:p w14:paraId="2163FEE9"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77. О контрольно-счетной</w:t>
      </w:r>
      <w:r>
        <w:rPr>
          <w:rStyle w:val="WW8Num2z0"/>
          <w:rFonts w:ascii="Verdana" w:hAnsi="Verdana"/>
          <w:color w:val="000000"/>
          <w:sz w:val="18"/>
          <w:szCs w:val="18"/>
        </w:rPr>
        <w:t> </w:t>
      </w:r>
      <w:r>
        <w:rPr>
          <w:rStyle w:val="WW8Num3z0"/>
          <w:rFonts w:ascii="Verdana" w:hAnsi="Verdana"/>
          <w:color w:val="4682B4"/>
          <w:sz w:val="18"/>
          <w:szCs w:val="18"/>
        </w:rPr>
        <w:t>палате</w:t>
      </w:r>
      <w:r>
        <w:rPr>
          <w:rStyle w:val="WW8Num2z0"/>
          <w:rFonts w:ascii="Verdana" w:hAnsi="Verdana"/>
          <w:color w:val="000000"/>
          <w:sz w:val="18"/>
          <w:szCs w:val="18"/>
        </w:rPr>
        <w:t> </w:t>
      </w:r>
      <w:r>
        <w:rPr>
          <w:rFonts w:ascii="Verdana" w:hAnsi="Verdana"/>
          <w:color w:val="000000"/>
          <w:sz w:val="18"/>
          <w:szCs w:val="18"/>
        </w:rPr>
        <w:t>Нижегородской области : закон Нижегородской области от 08 октября 2010 года № 156-3 // Нижегородские новости. 2010.-23 октября.</w:t>
      </w:r>
    </w:p>
    <w:p w14:paraId="1437016C"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78. Об охоте и о сохранении охотничьих ресурсов в Нижегородской области : закон Нижегородской области от 30 марта 2010 года № 42-3 // Нижегородские новости. -2010.-3 апреля.</w:t>
      </w:r>
    </w:p>
    <w:p w14:paraId="1D3E385F"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79. О преобразовании отдельных административно-территориальных образований Нижегородской области : закон Нижегородской области от 1 октября 2009 года № 201-3 // Нижегородские новости. 2009. - 8 октября.</w:t>
      </w:r>
    </w:p>
    <w:p w14:paraId="77054776"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80. О нормативных правовых актх Нижегородской области : закон Нижегородской области от 10 февраля 2005 года № 8-3 // Нижегородские новости. 2005. - 26 февраля.</w:t>
      </w:r>
    </w:p>
    <w:p w14:paraId="2093677D"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81. О признании утратившими силу отдельных законов Нижегородской области : закон </w:t>
      </w:r>
      <w:r>
        <w:rPr>
          <w:rFonts w:ascii="Verdana" w:hAnsi="Verdana"/>
          <w:color w:val="000000"/>
          <w:sz w:val="18"/>
          <w:szCs w:val="18"/>
        </w:rPr>
        <w:lastRenderedPageBreak/>
        <w:t>Нижегородской области от 9 сентября 2005 года № 125-3 //</w:t>
      </w:r>
      <w:r>
        <w:rPr>
          <w:rStyle w:val="WW8Num2z0"/>
          <w:rFonts w:ascii="Verdana" w:hAnsi="Verdana"/>
          <w:color w:val="000000"/>
          <w:sz w:val="18"/>
          <w:szCs w:val="18"/>
        </w:rPr>
        <w:t> </w:t>
      </w:r>
      <w:r>
        <w:rPr>
          <w:rStyle w:val="WW8Num3z0"/>
          <w:rFonts w:ascii="Verdana" w:hAnsi="Verdana"/>
          <w:color w:val="4682B4"/>
          <w:sz w:val="18"/>
          <w:szCs w:val="18"/>
        </w:rPr>
        <w:t>СПС</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Гарант</w:t>
      </w:r>
      <w:r>
        <w:rPr>
          <w:rFonts w:ascii="Verdana" w:hAnsi="Verdana"/>
          <w:color w:val="000000"/>
          <w:sz w:val="18"/>
          <w:szCs w:val="18"/>
        </w:rPr>
        <w:t>».</w:t>
      </w:r>
    </w:p>
    <w:p w14:paraId="51F5F65C"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82. О признании утратившими силу отдельных законодательных актов Нижегородской области : закон Нижегородской области от 1 июня 2005 года № 65-3 // СПС «</w:t>
      </w:r>
      <w:r>
        <w:rPr>
          <w:rStyle w:val="WW8Num3z0"/>
          <w:rFonts w:ascii="Verdana" w:hAnsi="Verdana"/>
          <w:color w:val="4682B4"/>
          <w:sz w:val="18"/>
          <w:szCs w:val="18"/>
        </w:rPr>
        <w:t>Гарант</w:t>
      </w:r>
      <w:r>
        <w:rPr>
          <w:rFonts w:ascii="Verdana" w:hAnsi="Verdana"/>
          <w:color w:val="000000"/>
          <w:sz w:val="18"/>
          <w:szCs w:val="18"/>
        </w:rPr>
        <w:t>».</w:t>
      </w:r>
    </w:p>
    <w:p w14:paraId="63F8F9FE"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83. О порядке подписания,</w:t>
      </w:r>
      <w:r>
        <w:rPr>
          <w:rStyle w:val="WW8Num2z0"/>
          <w:rFonts w:ascii="Verdana" w:hAnsi="Verdana"/>
          <w:color w:val="000000"/>
          <w:sz w:val="18"/>
          <w:szCs w:val="18"/>
        </w:rPr>
        <w:t> </w:t>
      </w:r>
      <w:r>
        <w:rPr>
          <w:rStyle w:val="WW8Num3z0"/>
          <w:rFonts w:ascii="Verdana" w:hAnsi="Verdana"/>
          <w:color w:val="4682B4"/>
          <w:sz w:val="18"/>
          <w:szCs w:val="18"/>
        </w:rPr>
        <w:t>обнародования</w:t>
      </w:r>
      <w:r>
        <w:rPr>
          <w:rStyle w:val="WW8Num2z0"/>
          <w:rFonts w:ascii="Verdana" w:hAnsi="Verdana"/>
          <w:color w:val="000000"/>
          <w:sz w:val="18"/>
          <w:szCs w:val="18"/>
        </w:rPr>
        <w:t> </w:t>
      </w:r>
      <w:r>
        <w:rPr>
          <w:rFonts w:ascii="Verdana" w:hAnsi="Verdana"/>
          <w:color w:val="000000"/>
          <w:sz w:val="18"/>
          <w:szCs w:val="18"/>
        </w:rPr>
        <w:t>и вступления в силу законов Нижегородской области : закон Нижегородской области от 11 марта 2004 года № 20-3 // Нижегородские новости. 2004. - 17 марта.</w:t>
      </w:r>
    </w:p>
    <w:p w14:paraId="619B658E"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84. О признании утратившими силу отдельных актов законодательства Нижегородской области : закон Нижегородской области от 10 июля 2003 года № 55-Зэ // СПС «</w:t>
      </w:r>
      <w:r>
        <w:rPr>
          <w:rStyle w:val="WW8Num3z0"/>
          <w:rFonts w:ascii="Verdana" w:hAnsi="Verdana"/>
          <w:color w:val="4682B4"/>
          <w:sz w:val="18"/>
          <w:szCs w:val="18"/>
        </w:rPr>
        <w:t>Гарант</w:t>
      </w:r>
      <w:r>
        <w:rPr>
          <w:rFonts w:ascii="Verdana" w:hAnsi="Verdana"/>
          <w:color w:val="000000"/>
          <w:sz w:val="18"/>
          <w:szCs w:val="18"/>
        </w:rPr>
        <w:t>».</w:t>
      </w:r>
    </w:p>
    <w:p w14:paraId="2193E216"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85. О мерах социальной поддержки ветеранов : закон Нижегородской области от 29 ноября 2004 № 133-3 // Нижегородские новости. 2004. - 4 декабря.</w:t>
      </w:r>
    </w:p>
    <w:p w14:paraId="4155363E"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86. О прогнозировании, стратегическом и программном планировании социально-экономического развития Нижегородской области : закон Нижегородской области от 22 июля 2003 года № 66-3 // Нижегородские новости. -2003. 27 августа.</w:t>
      </w:r>
    </w:p>
    <w:p w14:paraId="7D0EB09A"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87. О признании утратившими силу отдельных актов законодательства Нижегородской области : закон Нижегородской области от 10 июля 2003 года № 55-3 // Нижегородские новости. 2003. - 30 июля.</w:t>
      </w:r>
    </w:p>
    <w:p w14:paraId="3799FA1C"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88. О приведении отдельных законодательных актов Нижегородской области в соответствие с</w:t>
      </w:r>
      <w:r>
        <w:rPr>
          <w:rStyle w:val="WW8Num2z0"/>
          <w:rFonts w:ascii="Verdana" w:hAnsi="Verdana"/>
          <w:color w:val="000000"/>
          <w:sz w:val="18"/>
          <w:szCs w:val="18"/>
        </w:rPr>
        <w:t> </w:t>
      </w:r>
      <w:r>
        <w:rPr>
          <w:rStyle w:val="WW8Num3z0"/>
          <w:rFonts w:ascii="Verdana" w:hAnsi="Verdana"/>
          <w:color w:val="4682B4"/>
          <w:sz w:val="18"/>
          <w:szCs w:val="18"/>
        </w:rPr>
        <w:t>Кодексом</w:t>
      </w:r>
      <w:r>
        <w:rPr>
          <w:rStyle w:val="WW8Num2z0"/>
          <w:rFonts w:ascii="Verdana" w:hAnsi="Verdana"/>
          <w:color w:val="000000"/>
          <w:sz w:val="18"/>
          <w:szCs w:val="18"/>
        </w:rPr>
        <w:t> </w:t>
      </w:r>
      <w:r>
        <w:rPr>
          <w:rFonts w:ascii="Verdana" w:hAnsi="Verdana"/>
          <w:color w:val="000000"/>
          <w:sz w:val="18"/>
          <w:szCs w:val="18"/>
        </w:rPr>
        <w:t>Нижегородской области об административных</w:t>
      </w:r>
      <w:r>
        <w:rPr>
          <w:rStyle w:val="WW8Num2z0"/>
          <w:rFonts w:ascii="Verdana" w:hAnsi="Verdana"/>
          <w:color w:val="000000"/>
          <w:sz w:val="18"/>
          <w:szCs w:val="18"/>
        </w:rPr>
        <w:t> </w:t>
      </w:r>
      <w:r>
        <w:rPr>
          <w:rStyle w:val="WW8Num3z0"/>
          <w:rFonts w:ascii="Verdana" w:hAnsi="Verdana"/>
          <w:color w:val="4682B4"/>
          <w:sz w:val="18"/>
          <w:szCs w:val="18"/>
        </w:rPr>
        <w:t>правонарушениях</w:t>
      </w:r>
      <w:r>
        <w:rPr>
          <w:rStyle w:val="WW8Num2z0"/>
          <w:rFonts w:ascii="Verdana" w:hAnsi="Verdana"/>
          <w:color w:val="000000"/>
          <w:sz w:val="18"/>
          <w:szCs w:val="18"/>
        </w:rPr>
        <w:t> </w:t>
      </w:r>
      <w:r>
        <w:rPr>
          <w:rFonts w:ascii="Verdana" w:hAnsi="Verdana"/>
          <w:color w:val="000000"/>
          <w:sz w:val="18"/>
          <w:szCs w:val="18"/>
        </w:rPr>
        <w:t>: закон Нижегородской области от 20 мая 2003 года № 35-3 // Нижегородские новости. 2003. - 4 июня.</w:t>
      </w:r>
    </w:p>
    <w:p w14:paraId="291CC8E2"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89. О признании утратившими силу некоторых законодательных актов Нижегородской области по налогам : закон Нижегородской области от 12.08.2002 № 45-3 // Нижегородские новости. 2002. - 28 августа.</w:t>
      </w:r>
    </w:p>
    <w:p w14:paraId="50534F3B"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90. О государственной регистрации актов гражданского состояния на территории Нижегородской области : закон Нижегородской области от 25 ноября 2002 года № 68-3 // Нижегородские новости. 2002. - 25 декабря.</w:t>
      </w:r>
    </w:p>
    <w:p w14:paraId="27136F10"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91. О признании утратившим силу Закона Нижегородской области "О</w:t>
      </w:r>
      <w:r>
        <w:rPr>
          <w:rStyle w:val="WW8Num2z0"/>
          <w:rFonts w:ascii="Verdana" w:hAnsi="Verdana"/>
          <w:color w:val="000000"/>
          <w:sz w:val="18"/>
          <w:szCs w:val="18"/>
        </w:rPr>
        <w:t> </w:t>
      </w:r>
      <w:r>
        <w:rPr>
          <w:rStyle w:val="WW8Num3z0"/>
          <w:rFonts w:ascii="Verdana" w:hAnsi="Verdana"/>
          <w:color w:val="4682B4"/>
          <w:sz w:val="18"/>
          <w:szCs w:val="18"/>
        </w:rPr>
        <w:t>гарантиях</w:t>
      </w:r>
      <w:r>
        <w:rPr>
          <w:rStyle w:val="WW8Num2z0"/>
          <w:rFonts w:ascii="Verdana" w:hAnsi="Verdana"/>
          <w:color w:val="000000"/>
          <w:sz w:val="18"/>
          <w:szCs w:val="18"/>
        </w:rPr>
        <w:t> </w:t>
      </w:r>
      <w:r>
        <w:rPr>
          <w:rFonts w:ascii="Verdana" w:hAnsi="Verdana"/>
          <w:color w:val="000000"/>
          <w:sz w:val="18"/>
          <w:szCs w:val="18"/>
        </w:rPr>
        <w:t>частных инвестиций в Нижегородской области : закон Нижегородской области от 29 декабря 2001 года № 247-3 // Нижегородские новости. -2002. 23 января.</w:t>
      </w:r>
    </w:p>
    <w:p w14:paraId="2F98907B"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92. Об отмене частично или полностью некоторых законов Нижегородской области : закон Нижегородской области от 21 июня 2001 года № 194-3 // Нижегородские новости. 2001. - 25 июля.</w:t>
      </w:r>
    </w:p>
    <w:p w14:paraId="0AEB8618"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93. О</w:t>
      </w:r>
      <w:r>
        <w:rPr>
          <w:rStyle w:val="WW8Num2z0"/>
          <w:rFonts w:ascii="Verdana" w:hAnsi="Verdana"/>
          <w:color w:val="000000"/>
          <w:sz w:val="18"/>
          <w:szCs w:val="18"/>
        </w:rPr>
        <w:t> </w:t>
      </w:r>
      <w:r>
        <w:rPr>
          <w:rStyle w:val="WW8Num3z0"/>
          <w:rFonts w:ascii="Verdana" w:hAnsi="Verdana"/>
          <w:color w:val="4682B4"/>
          <w:sz w:val="18"/>
          <w:szCs w:val="18"/>
        </w:rPr>
        <w:t>приостановлении</w:t>
      </w:r>
      <w:r>
        <w:rPr>
          <w:rStyle w:val="WW8Num2z0"/>
          <w:rFonts w:ascii="Verdana" w:hAnsi="Verdana"/>
          <w:color w:val="000000"/>
          <w:sz w:val="18"/>
          <w:szCs w:val="18"/>
        </w:rPr>
        <w:t> </w:t>
      </w:r>
      <w:r>
        <w:rPr>
          <w:rFonts w:ascii="Verdana" w:hAnsi="Verdana"/>
          <w:color w:val="000000"/>
          <w:sz w:val="18"/>
          <w:szCs w:val="18"/>
        </w:rPr>
        <w:t>в 2001 юду действия некоторых законодательных актов Нижегородской области : закон Нижегородской области от 2 февраля 2001 года № 167-3 // Нижегородские новости. 2001. - 21 февраля.</w:t>
      </w:r>
    </w:p>
    <w:p w14:paraId="0883FE2B"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94. О выборах глав местного самоуправления в Нижегородской области : закон Нижегородской области от 23 августа 2000 года № 126-3 // Нижегородские новости. 2000. - 6 сентября.</w:t>
      </w:r>
    </w:p>
    <w:p w14:paraId="4ABA7AFB"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95. О выборах</w:t>
      </w:r>
      <w:r>
        <w:rPr>
          <w:rStyle w:val="WW8Num2z0"/>
          <w:rFonts w:ascii="Verdana" w:hAnsi="Verdana"/>
          <w:color w:val="000000"/>
          <w:sz w:val="18"/>
          <w:szCs w:val="18"/>
        </w:rPr>
        <w:t> </w:t>
      </w:r>
      <w:r>
        <w:rPr>
          <w:rStyle w:val="WW8Num3z0"/>
          <w:rFonts w:ascii="Verdana" w:hAnsi="Verdana"/>
          <w:color w:val="4682B4"/>
          <w:sz w:val="18"/>
          <w:szCs w:val="18"/>
        </w:rPr>
        <w:t>депутатов</w:t>
      </w:r>
      <w:r>
        <w:rPr>
          <w:rStyle w:val="WW8Num2z0"/>
          <w:rFonts w:ascii="Verdana" w:hAnsi="Verdana"/>
          <w:color w:val="000000"/>
          <w:sz w:val="18"/>
          <w:szCs w:val="18"/>
        </w:rPr>
        <w:t> </w:t>
      </w:r>
      <w:r>
        <w:rPr>
          <w:rFonts w:ascii="Verdana" w:hAnsi="Verdana"/>
          <w:color w:val="000000"/>
          <w:sz w:val="18"/>
          <w:szCs w:val="18"/>
        </w:rPr>
        <w:t>представительных органов местного самоуправления в Нижегородской области : закон Нижегородской области от 23 августа 2000 года № 127-3 // Нижегородские новости. 2000. - 30 августа.</w:t>
      </w:r>
    </w:p>
    <w:p w14:paraId="6F0CD456"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96. Об административных правонарушениях : закон Краснодарского края от 26 июня 2002 года № 497-КЗ // Кубанские новости. 2002. - 6 июля.</w:t>
      </w:r>
    </w:p>
    <w:p w14:paraId="5A3AC952"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97. Об органах государственной власти города, района в Республике Алтай : закон Республики Алтай от 2 июня 1999 года № 12-11 // Звезда Алтая. -1999. 14 сентября.</w:t>
      </w:r>
    </w:p>
    <w:p w14:paraId="1C4A4627"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98. О местном</w:t>
      </w:r>
      <w:r>
        <w:rPr>
          <w:rStyle w:val="WW8Num2z0"/>
          <w:rFonts w:ascii="Verdana" w:hAnsi="Verdana"/>
          <w:color w:val="000000"/>
          <w:sz w:val="18"/>
          <w:szCs w:val="18"/>
        </w:rPr>
        <w:t> </w:t>
      </w:r>
      <w:r>
        <w:rPr>
          <w:rStyle w:val="WW8Num3z0"/>
          <w:rFonts w:ascii="Verdana" w:hAnsi="Verdana"/>
          <w:color w:val="4682B4"/>
          <w:sz w:val="18"/>
          <w:szCs w:val="18"/>
        </w:rPr>
        <w:t>самоуправлении</w:t>
      </w:r>
      <w:r>
        <w:rPr>
          <w:rStyle w:val="WW8Num2z0"/>
          <w:rFonts w:ascii="Verdana" w:hAnsi="Verdana"/>
          <w:color w:val="000000"/>
          <w:sz w:val="18"/>
          <w:szCs w:val="18"/>
        </w:rPr>
        <w:t> </w:t>
      </w:r>
      <w:r>
        <w:rPr>
          <w:rFonts w:ascii="Verdana" w:hAnsi="Verdana"/>
          <w:color w:val="000000"/>
          <w:sz w:val="18"/>
          <w:szCs w:val="18"/>
        </w:rPr>
        <w:t>в Республике Алтай : закон Республики Алтай от 2 июня 1999 года № 12-13 // Звезда Алтая. 1999. - 24 июля.</w:t>
      </w:r>
    </w:p>
    <w:p w14:paraId="68720734"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99. О признании утратившими силу некоторых законов, регулирующих функционирование органов государственной власти города, районов Республики Алтай : закон Республики Алтай от 28 ноября 2002 года № 7-42 // Звезда Алтая. 2002. - 21 декабря.</w:t>
      </w:r>
    </w:p>
    <w:p w14:paraId="798B4934"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100. Решения Рыбинского Совета депутатов Ярославской области от 29 сентября 2005 года № 145, 146, 147, 148, 149, 150, 151, 152, 153, 154, 155, 156 // Рыбинские известия. 2005. - 1 ноября.</w:t>
      </w:r>
    </w:p>
    <w:p w14:paraId="6F843EA2"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101. О нормативных правовых актах Челябинской области : закон Челябинской области от 30 </w:t>
      </w:r>
      <w:r>
        <w:rPr>
          <w:rFonts w:ascii="Verdana" w:hAnsi="Verdana"/>
          <w:color w:val="000000"/>
          <w:sz w:val="18"/>
          <w:szCs w:val="18"/>
        </w:rPr>
        <w:lastRenderedPageBreak/>
        <w:t>мая 2002 года № 87-30.</w:t>
      </w:r>
    </w:p>
    <w:p w14:paraId="3F63B8AC"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102. О правовых актах в Кабардино-Балкарской Республике : закон Кабардино-Балкарской Республики от 3 августа 2002 года № 52-РЗ // Кабардино-Балкарская правда. 2002. - 9 августа.1. Книги и брошюры</w:t>
      </w:r>
    </w:p>
    <w:p w14:paraId="6FB08702"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103. Алексеев, С. С. Общая теория права : курс лекций : в 2 т. / С. С. Алексеев. -М., 1982.</w:t>
      </w:r>
    </w:p>
    <w:p w14:paraId="62384079"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104. Андреева, М. В. Действие налогового законодательства во времени : учебное пособие / М. В. Андреева ; под ред. С. Г.</w:t>
      </w:r>
      <w:r>
        <w:rPr>
          <w:rStyle w:val="WW8Num2z0"/>
          <w:rFonts w:ascii="Verdana" w:hAnsi="Verdana"/>
          <w:color w:val="000000"/>
          <w:sz w:val="18"/>
          <w:szCs w:val="18"/>
        </w:rPr>
        <w:t> </w:t>
      </w:r>
      <w:r>
        <w:rPr>
          <w:rStyle w:val="WW8Num3z0"/>
          <w:rFonts w:ascii="Verdana" w:hAnsi="Verdana"/>
          <w:color w:val="4682B4"/>
          <w:sz w:val="18"/>
          <w:szCs w:val="18"/>
        </w:rPr>
        <w:t>Пепеляева</w:t>
      </w:r>
      <w:r>
        <w:rPr>
          <w:rFonts w:ascii="Verdana" w:hAnsi="Verdana"/>
          <w:color w:val="000000"/>
          <w:sz w:val="18"/>
          <w:szCs w:val="18"/>
        </w:rPr>
        <w:t>. М., 2006.</w:t>
      </w:r>
    </w:p>
    <w:p w14:paraId="230E5FC4"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105. Баранов, В. М.</w:t>
      </w:r>
      <w:r>
        <w:rPr>
          <w:rStyle w:val="WW8Num2z0"/>
          <w:rFonts w:ascii="Verdana" w:hAnsi="Verdana"/>
          <w:color w:val="000000"/>
          <w:sz w:val="18"/>
          <w:szCs w:val="18"/>
        </w:rPr>
        <w:t> </w:t>
      </w:r>
      <w:r>
        <w:rPr>
          <w:rStyle w:val="WW8Num3z0"/>
          <w:rFonts w:ascii="Verdana" w:hAnsi="Verdana"/>
          <w:color w:val="4682B4"/>
          <w:sz w:val="18"/>
          <w:szCs w:val="18"/>
        </w:rPr>
        <w:t>Поощрительные</w:t>
      </w:r>
      <w:r>
        <w:rPr>
          <w:rStyle w:val="WW8Num2z0"/>
          <w:rFonts w:ascii="Verdana" w:hAnsi="Verdana"/>
          <w:color w:val="000000"/>
          <w:sz w:val="18"/>
          <w:szCs w:val="18"/>
        </w:rPr>
        <w:t> </w:t>
      </w:r>
      <w:r>
        <w:rPr>
          <w:rFonts w:ascii="Verdana" w:hAnsi="Verdana"/>
          <w:color w:val="000000"/>
          <w:sz w:val="18"/>
          <w:szCs w:val="18"/>
        </w:rPr>
        <w:t>нормы советского социалистического права / В. М. Баранов. Саратов, 1978.</w:t>
      </w:r>
    </w:p>
    <w:p w14:paraId="797C94B4"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106. Баранов, В. М.</w:t>
      </w:r>
      <w:r>
        <w:rPr>
          <w:rStyle w:val="WW8Num2z0"/>
          <w:rFonts w:ascii="Verdana" w:hAnsi="Verdana"/>
          <w:color w:val="000000"/>
          <w:sz w:val="18"/>
          <w:szCs w:val="18"/>
        </w:rPr>
        <w:t> </w:t>
      </w:r>
      <w:r>
        <w:rPr>
          <w:rStyle w:val="WW8Num3z0"/>
          <w:rFonts w:ascii="Verdana" w:hAnsi="Verdana"/>
          <w:color w:val="4682B4"/>
          <w:sz w:val="18"/>
          <w:szCs w:val="18"/>
        </w:rPr>
        <w:t>Истинность</w:t>
      </w:r>
      <w:r>
        <w:rPr>
          <w:rStyle w:val="WW8Num2z0"/>
          <w:rFonts w:ascii="Verdana" w:hAnsi="Verdana"/>
          <w:color w:val="000000"/>
          <w:sz w:val="18"/>
          <w:szCs w:val="18"/>
        </w:rPr>
        <w:t> </w:t>
      </w:r>
      <w:r>
        <w:rPr>
          <w:rFonts w:ascii="Verdana" w:hAnsi="Verdana"/>
          <w:color w:val="000000"/>
          <w:sz w:val="18"/>
          <w:szCs w:val="18"/>
        </w:rPr>
        <w:t>норм советского права. Проблемы теории и практики / В. М. Баранов. Саратов, 1989.</w:t>
      </w:r>
    </w:p>
    <w:p w14:paraId="3B61A791"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Баранов</w:t>
      </w:r>
      <w:r>
        <w:rPr>
          <w:rFonts w:ascii="Verdana" w:hAnsi="Verdana"/>
          <w:color w:val="000000"/>
          <w:sz w:val="18"/>
          <w:szCs w:val="18"/>
        </w:rPr>
        <w:t>, В. М. Общая теория права. Опыт тематической библиографии / В. М. Баранов, П. П. Баранов. Ростов н/Д, 1997.</w:t>
      </w:r>
    </w:p>
    <w:p w14:paraId="2C6627FD"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Баранов</w:t>
      </w:r>
      <w:r>
        <w:rPr>
          <w:rFonts w:ascii="Verdana" w:hAnsi="Verdana"/>
          <w:color w:val="000000"/>
          <w:sz w:val="18"/>
          <w:szCs w:val="18"/>
        </w:rPr>
        <w:t>, В. М. Законотворческие ошибки: понятие и типология / В. М. Баранов, В. М.</w:t>
      </w:r>
      <w:r>
        <w:rPr>
          <w:rStyle w:val="WW8Num2z0"/>
          <w:rFonts w:ascii="Verdana" w:hAnsi="Verdana"/>
          <w:color w:val="000000"/>
          <w:sz w:val="18"/>
          <w:szCs w:val="18"/>
        </w:rPr>
        <w:t> </w:t>
      </w:r>
      <w:r>
        <w:rPr>
          <w:rStyle w:val="WW8Num3z0"/>
          <w:rFonts w:ascii="Verdana" w:hAnsi="Verdana"/>
          <w:color w:val="4682B4"/>
          <w:sz w:val="18"/>
          <w:szCs w:val="18"/>
        </w:rPr>
        <w:t>Сырых</w:t>
      </w:r>
      <w:r>
        <w:rPr>
          <w:rStyle w:val="WW8Num2z0"/>
          <w:rFonts w:ascii="Verdana" w:hAnsi="Verdana"/>
          <w:color w:val="000000"/>
          <w:sz w:val="18"/>
          <w:szCs w:val="18"/>
        </w:rPr>
        <w:t> </w:t>
      </w:r>
      <w:r>
        <w:rPr>
          <w:rFonts w:ascii="Verdana" w:hAnsi="Verdana"/>
          <w:color w:val="000000"/>
          <w:sz w:val="18"/>
          <w:szCs w:val="18"/>
        </w:rPr>
        <w:t>// Законотворческая техника современной России: состояние, проблемы, совершенствование : сборник статей : в 2 т. / под ред. В. М. Баранова. Н. Новгород, 2001.</w:t>
      </w:r>
    </w:p>
    <w:p w14:paraId="6618E53B"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Бастрыкин</w:t>
      </w:r>
      <w:r>
        <w:rPr>
          <w:rFonts w:ascii="Verdana" w:hAnsi="Verdana"/>
          <w:color w:val="000000"/>
          <w:sz w:val="18"/>
          <w:szCs w:val="18"/>
        </w:rPr>
        <w:t>, А. И. Теория государства и права : лекции / А. И. Баст-рыкин. СПб., 2005.</w:t>
      </w:r>
    </w:p>
    <w:p w14:paraId="641EFDD8"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Бахрах</w:t>
      </w:r>
      <w:r>
        <w:rPr>
          <w:rFonts w:ascii="Verdana" w:hAnsi="Verdana"/>
          <w:color w:val="000000"/>
          <w:sz w:val="18"/>
          <w:szCs w:val="18"/>
        </w:rPr>
        <w:t>, Д. Н. Административное право / Д. Н. Бахрах. М., 2002.</w:t>
      </w:r>
    </w:p>
    <w:p w14:paraId="13FD3983"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111. Бахрах, Д. Н. Действие норм права во времени: теория, законодательство,</w:t>
      </w:r>
      <w:r>
        <w:rPr>
          <w:rStyle w:val="WW8Num2z0"/>
          <w:rFonts w:ascii="Verdana" w:hAnsi="Verdana"/>
          <w:color w:val="000000"/>
          <w:sz w:val="18"/>
          <w:szCs w:val="18"/>
        </w:rPr>
        <w:t> </w:t>
      </w:r>
      <w:r>
        <w:rPr>
          <w:rStyle w:val="WW8Num3z0"/>
          <w:rFonts w:ascii="Verdana" w:hAnsi="Verdana"/>
          <w:color w:val="4682B4"/>
          <w:sz w:val="18"/>
          <w:szCs w:val="18"/>
        </w:rPr>
        <w:t>судебная</w:t>
      </w:r>
      <w:r>
        <w:rPr>
          <w:rStyle w:val="WW8Num2z0"/>
          <w:rFonts w:ascii="Verdana" w:hAnsi="Verdana"/>
          <w:color w:val="000000"/>
          <w:sz w:val="18"/>
          <w:szCs w:val="18"/>
        </w:rPr>
        <w:t> </w:t>
      </w:r>
      <w:r>
        <w:rPr>
          <w:rFonts w:ascii="Verdana" w:hAnsi="Verdana"/>
          <w:color w:val="000000"/>
          <w:sz w:val="18"/>
          <w:szCs w:val="18"/>
        </w:rPr>
        <w:t>практика / Д. Н. Бахрах. М. : Норма, 2004.</w:t>
      </w:r>
    </w:p>
    <w:p w14:paraId="74941B99"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Бержель</w:t>
      </w:r>
      <w:r>
        <w:rPr>
          <w:rFonts w:ascii="Verdana" w:hAnsi="Verdana"/>
          <w:color w:val="000000"/>
          <w:sz w:val="18"/>
          <w:szCs w:val="18"/>
        </w:rPr>
        <w:t>, Ж.-JJ. Общая теория права / Ж.-Л. Бержель ; под. общ. ред. В. И. Даниленко ; пер. с фр. М., 2000.</w:t>
      </w:r>
    </w:p>
    <w:p w14:paraId="70F3A195"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Блум</w:t>
      </w:r>
      <w:r>
        <w:rPr>
          <w:rFonts w:ascii="Verdana" w:hAnsi="Verdana"/>
          <w:color w:val="000000"/>
          <w:sz w:val="18"/>
          <w:szCs w:val="18"/>
        </w:rPr>
        <w:t>, М. И. Обратная сила закона. Действие советского уголовного закона во времени / М. И. Блум, А. А.</w:t>
      </w:r>
      <w:r>
        <w:rPr>
          <w:rStyle w:val="WW8Num2z0"/>
          <w:rFonts w:ascii="Verdana" w:hAnsi="Verdana"/>
          <w:color w:val="000000"/>
          <w:sz w:val="18"/>
          <w:szCs w:val="18"/>
        </w:rPr>
        <w:t> </w:t>
      </w:r>
      <w:r>
        <w:rPr>
          <w:rStyle w:val="WW8Num3z0"/>
          <w:rFonts w:ascii="Verdana" w:hAnsi="Verdana"/>
          <w:color w:val="4682B4"/>
          <w:sz w:val="18"/>
          <w:szCs w:val="18"/>
        </w:rPr>
        <w:t>Тилле</w:t>
      </w:r>
      <w:r>
        <w:rPr>
          <w:rFonts w:ascii="Verdana" w:hAnsi="Verdana"/>
          <w:color w:val="000000"/>
          <w:sz w:val="18"/>
          <w:szCs w:val="18"/>
        </w:rPr>
        <w:t>. М. : Юрид. лит., 1969.</w:t>
      </w:r>
    </w:p>
    <w:p w14:paraId="4D8ACBA3"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114. Богдановская, Ю. И. Закон в английском праве / Ю. И. Богданов-ская ; отв. редактор Н. С. Крылова. М., 1987.</w:t>
      </w:r>
    </w:p>
    <w:p w14:paraId="60B30574"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115. Бондарь, Н. С.</w:t>
      </w:r>
      <w:r>
        <w:rPr>
          <w:rStyle w:val="WW8Num2z0"/>
          <w:rFonts w:ascii="Verdana" w:hAnsi="Verdana"/>
          <w:color w:val="000000"/>
          <w:sz w:val="18"/>
          <w:szCs w:val="18"/>
        </w:rPr>
        <w:t> </w:t>
      </w:r>
      <w:r>
        <w:rPr>
          <w:rStyle w:val="WW8Num3z0"/>
          <w:rFonts w:ascii="Verdana" w:hAnsi="Verdana"/>
          <w:color w:val="4682B4"/>
          <w:sz w:val="18"/>
          <w:szCs w:val="18"/>
        </w:rPr>
        <w:t>Судебный</w:t>
      </w:r>
      <w:r>
        <w:rPr>
          <w:rStyle w:val="WW8Num2z0"/>
          <w:rFonts w:ascii="Verdana" w:hAnsi="Verdana"/>
          <w:color w:val="000000"/>
          <w:sz w:val="18"/>
          <w:szCs w:val="18"/>
        </w:rPr>
        <w:t> </w:t>
      </w:r>
      <w:r>
        <w:rPr>
          <w:rFonts w:ascii="Verdana" w:hAnsi="Verdana"/>
          <w:color w:val="000000"/>
          <w:sz w:val="18"/>
          <w:szCs w:val="18"/>
        </w:rPr>
        <w:t>конституционализм в России в свете конституционного</w:t>
      </w:r>
      <w:r>
        <w:rPr>
          <w:rStyle w:val="WW8Num2z0"/>
          <w:rFonts w:ascii="Verdana" w:hAnsi="Verdana"/>
          <w:color w:val="000000"/>
          <w:sz w:val="18"/>
          <w:szCs w:val="18"/>
        </w:rPr>
        <w:t> </w:t>
      </w:r>
      <w:r>
        <w:rPr>
          <w:rStyle w:val="WW8Num3z0"/>
          <w:rFonts w:ascii="Verdana" w:hAnsi="Verdana"/>
          <w:color w:val="4682B4"/>
          <w:sz w:val="18"/>
          <w:szCs w:val="18"/>
        </w:rPr>
        <w:t>правосудия</w:t>
      </w:r>
      <w:r>
        <w:rPr>
          <w:rStyle w:val="WW8Num2z0"/>
          <w:rFonts w:ascii="Verdana" w:hAnsi="Verdana"/>
          <w:color w:val="000000"/>
          <w:sz w:val="18"/>
          <w:szCs w:val="18"/>
        </w:rPr>
        <w:t> </w:t>
      </w:r>
      <w:r>
        <w:rPr>
          <w:rFonts w:ascii="Verdana" w:hAnsi="Verdana"/>
          <w:color w:val="000000"/>
          <w:sz w:val="18"/>
          <w:szCs w:val="18"/>
        </w:rPr>
        <w:t>/ Н. С. Бондарь. М. : Норма, 2011.</w:t>
      </w:r>
    </w:p>
    <w:p w14:paraId="4EE519CB"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Боннер</w:t>
      </w:r>
      <w:r>
        <w:rPr>
          <w:rFonts w:ascii="Verdana" w:hAnsi="Verdana"/>
          <w:color w:val="000000"/>
          <w:sz w:val="18"/>
          <w:szCs w:val="18"/>
        </w:rPr>
        <w:t>, А. Т. Законность и справедливость в</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правоприменительной</w:t>
      </w:r>
      <w:r>
        <w:rPr>
          <w:rStyle w:val="WW8Num2z0"/>
          <w:rFonts w:ascii="Verdana" w:hAnsi="Verdana"/>
          <w:color w:val="000000"/>
          <w:sz w:val="18"/>
          <w:szCs w:val="18"/>
        </w:rPr>
        <w:t> </w:t>
      </w:r>
      <w:r>
        <w:rPr>
          <w:rFonts w:ascii="Verdana" w:hAnsi="Verdana"/>
          <w:color w:val="000000"/>
          <w:sz w:val="18"/>
          <w:szCs w:val="18"/>
        </w:rPr>
        <w:t>деятельности / А. Т. Боннер. М., 1992.</w:t>
      </w:r>
    </w:p>
    <w:p w14:paraId="461B54BE"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117. Бурков, А. Л. Судебная защита прав</w:t>
      </w:r>
      <w:r>
        <w:rPr>
          <w:rStyle w:val="WW8Num2z0"/>
          <w:rFonts w:ascii="Verdana" w:hAnsi="Verdana"/>
          <w:color w:val="000000"/>
          <w:sz w:val="18"/>
          <w:szCs w:val="18"/>
        </w:rPr>
        <w:t> </w:t>
      </w:r>
      <w:r>
        <w:rPr>
          <w:rStyle w:val="WW8Num3z0"/>
          <w:rFonts w:ascii="Verdana" w:hAnsi="Verdana"/>
          <w:color w:val="4682B4"/>
          <w:sz w:val="18"/>
          <w:szCs w:val="18"/>
        </w:rPr>
        <w:t>граждан</w:t>
      </w:r>
      <w:r>
        <w:rPr>
          <w:rStyle w:val="WW8Num2z0"/>
          <w:rFonts w:ascii="Verdana" w:hAnsi="Verdana"/>
          <w:color w:val="000000"/>
          <w:sz w:val="18"/>
          <w:szCs w:val="18"/>
        </w:rPr>
        <w:t> </w:t>
      </w:r>
      <w:r>
        <w:rPr>
          <w:rFonts w:ascii="Verdana" w:hAnsi="Verdana"/>
          <w:color w:val="000000"/>
          <w:sz w:val="18"/>
          <w:szCs w:val="18"/>
        </w:rPr>
        <w:t>от незаконных нормативных актов / А. Л. Бурков. Екатеринбург, 2005.</w:t>
      </w:r>
    </w:p>
    <w:p w14:paraId="218EC841"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Василенко</w:t>
      </w:r>
      <w:r>
        <w:rPr>
          <w:rFonts w:ascii="Verdana" w:hAnsi="Verdana"/>
          <w:color w:val="000000"/>
          <w:sz w:val="18"/>
          <w:szCs w:val="18"/>
        </w:rPr>
        <w:t>, А. И. Теория государства и права : учебное пособие / А. И. Василенко, М. В.</w:t>
      </w:r>
      <w:r>
        <w:rPr>
          <w:rStyle w:val="WW8Num2z0"/>
          <w:rFonts w:ascii="Verdana" w:hAnsi="Verdana"/>
          <w:color w:val="000000"/>
          <w:sz w:val="18"/>
          <w:szCs w:val="18"/>
        </w:rPr>
        <w:t> </w:t>
      </w:r>
      <w:r>
        <w:rPr>
          <w:rStyle w:val="WW8Num3z0"/>
          <w:rFonts w:ascii="Verdana" w:hAnsi="Verdana"/>
          <w:color w:val="4682B4"/>
          <w:sz w:val="18"/>
          <w:szCs w:val="18"/>
        </w:rPr>
        <w:t>Максимов</w:t>
      </w:r>
      <w:r>
        <w:rPr>
          <w:rFonts w:ascii="Verdana" w:hAnsi="Verdana"/>
          <w:color w:val="000000"/>
          <w:sz w:val="18"/>
          <w:szCs w:val="18"/>
        </w:rPr>
        <w:t>, H. М. Чистяков. М., 2007.</w:t>
      </w:r>
    </w:p>
    <w:p w14:paraId="7DA5272C"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Венгеров</w:t>
      </w:r>
      <w:r>
        <w:rPr>
          <w:rFonts w:ascii="Verdana" w:hAnsi="Verdana"/>
          <w:color w:val="000000"/>
          <w:sz w:val="18"/>
          <w:szCs w:val="18"/>
        </w:rPr>
        <w:t>, А. Б. Теория государства и права : учебник для юридических вузов / А. Б. Венгеров. М. :</w:t>
      </w:r>
      <w:r>
        <w:rPr>
          <w:rStyle w:val="WW8Num2z0"/>
          <w:rFonts w:ascii="Verdana" w:hAnsi="Verdana"/>
          <w:color w:val="000000"/>
          <w:sz w:val="18"/>
          <w:szCs w:val="18"/>
        </w:rPr>
        <w:t> </w:t>
      </w:r>
      <w:r>
        <w:rPr>
          <w:rStyle w:val="WW8Num3z0"/>
          <w:rFonts w:ascii="Verdana" w:hAnsi="Verdana"/>
          <w:color w:val="4682B4"/>
          <w:sz w:val="18"/>
          <w:szCs w:val="18"/>
        </w:rPr>
        <w:t>Юриспруденция</w:t>
      </w:r>
      <w:r>
        <w:rPr>
          <w:rFonts w:ascii="Verdana" w:hAnsi="Verdana"/>
          <w:color w:val="000000"/>
          <w:sz w:val="18"/>
          <w:szCs w:val="18"/>
        </w:rPr>
        <w:t>, 2000.</w:t>
      </w:r>
    </w:p>
    <w:p w14:paraId="43DCC0B7"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Витрук</w:t>
      </w:r>
      <w:r>
        <w:rPr>
          <w:rFonts w:ascii="Verdana" w:hAnsi="Verdana"/>
          <w:color w:val="000000"/>
          <w:sz w:val="18"/>
          <w:szCs w:val="18"/>
        </w:rPr>
        <w:t>, И. В. Законность: понятие, защита и обеспечение / Н. В. Витрук // Теория государства и права. М., 1999.</w:t>
      </w:r>
    </w:p>
    <w:p w14:paraId="06D9FE88"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Волкова</w:t>
      </w:r>
      <w:r>
        <w:rPr>
          <w:rFonts w:ascii="Verdana" w:hAnsi="Verdana"/>
          <w:color w:val="000000"/>
          <w:sz w:val="18"/>
          <w:szCs w:val="18"/>
        </w:rPr>
        <w:t>, Н. С. Правовые позиции Конституционного суда РФ и</w:t>
      </w:r>
      <w:r>
        <w:rPr>
          <w:rStyle w:val="WW8Num2z0"/>
          <w:rFonts w:ascii="Verdana" w:hAnsi="Verdana"/>
          <w:color w:val="000000"/>
          <w:sz w:val="18"/>
          <w:szCs w:val="18"/>
        </w:rPr>
        <w:t> </w:t>
      </w:r>
      <w:r>
        <w:rPr>
          <w:rStyle w:val="WW8Num3z0"/>
          <w:rFonts w:ascii="Verdana" w:hAnsi="Verdana"/>
          <w:color w:val="4682B4"/>
          <w:sz w:val="18"/>
          <w:szCs w:val="18"/>
        </w:rPr>
        <w:t>парламент</w:t>
      </w:r>
      <w:r>
        <w:rPr>
          <w:rStyle w:val="WW8Num2z0"/>
          <w:rFonts w:ascii="Verdana" w:hAnsi="Verdana"/>
          <w:color w:val="000000"/>
          <w:sz w:val="18"/>
          <w:szCs w:val="18"/>
        </w:rPr>
        <w:t> </w:t>
      </w:r>
      <w:r>
        <w:rPr>
          <w:rFonts w:ascii="Verdana" w:hAnsi="Verdana"/>
          <w:color w:val="000000"/>
          <w:sz w:val="18"/>
          <w:szCs w:val="18"/>
        </w:rPr>
        <w:t>/ Н. С. Волкова, Т. Я.</w:t>
      </w:r>
      <w:r>
        <w:rPr>
          <w:rStyle w:val="WW8Num2z0"/>
          <w:rFonts w:ascii="Verdana" w:hAnsi="Verdana"/>
          <w:color w:val="000000"/>
          <w:sz w:val="18"/>
          <w:szCs w:val="18"/>
        </w:rPr>
        <w:t> </w:t>
      </w:r>
      <w:r>
        <w:rPr>
          <w:rStyle w:val="WW8Num3z0"/>
          <w:rFonts w:ascii="Verdana" w:hAnsi="Verdana"/>
          <w:color w:val="4682B4"/>
          <w:sz w:val="18"/>
          <w:szCs w:val="18"/>
        </w:rPr>
        <w:t>Хабриева</w:t>
      </w:r>
      <w:r>
        <w:rPr>
          <w:rFonts w:ascii="Verdana" w:hAnsi="Verdana"/>
          <w:color w:val="000000"/>
          <w:sz w:val="18"/>
          <w:szCs w:val="18"/>
        </w:rPr>
        <w:t>. М., 2005.</w:t>
      </w:r>
    </w:p>
    <w:p w14:paraId="740656E8"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Вопленко</w:t>
      </w:r>
      <w:r>
        <w:rPr>
          <w:rFonts w:ascii="Verdana" w:hAnsi="Verdana"/>
          <w:color w:val="000000"/>
          <w:sz w:val="18"/>
          <w:szCs w:val="18"/>
        </w:rPr>
        <w:t>, H. Н. Официальное толкование норм права / H. Н. Вопленко.-М., 1976.</w:t>
      </w:r>
    </w:p>
    <w:p w14:paraId="324108A1"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123. Вопленко, H. Н. Социалистическая</w:t>
      </w:r>
      <w:r>
        <w:rPr>
          <w:rStyle w:val="WW8Num2z0"/>
          <w:rFonts w:ascii="Verdana" w:hAnsi="Verdana"/>
          <w:color w:val="000000"/>
          <w:sz w:val="18"/>
          <w:szCs w:val="18"/>
        </w:rPr>
        <w:t> </w:t>
      </w:r>
      <w:r>
        <w:rPr>
          <w:rStyle w:val="WW8Num3z0"/>
          <w:rFonts w:ascii="Verdana" w:hAnsi="Verdana"/>
          <w:color w:val="4682B4"/>
          <w:sz w:val="18"/>
          <w:szCs w:val="18"/>
        </w:rPr>
        <w:t>законность</w:t>
      </w:r>
      <w:r>
        <w:rPr>
          <w:rStyle w:val="WW8Num2z0"/>
          <w:rFonts w:ascii="Verdana" w:hAnsi="Verdana"/>
          <w:color w:val="000000"/>
          <w:sz w:val="18"/>
          <w:szCs w:val="18"/>
        </w:rPr>
        <w:t> </w:t>
      </w:r>
      <w:r>
        <w:rPr>
          <w:rFonts w:ascii="Verdana" w:hAnsi="Verdana"/>
          <w:color w:val="000000"/>
          <w:sz w:val="18"/>
          <w:szCs w:val="18"/>
        </w:rPr>
        <w:t>и применение права / H. Н. Вопленко. Саратов, 1983.</w:t>
      </w:r>
    </w:p>
    <w:p w14:paraId="03F4D631"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124. Грызлов, Б. В. Основы парламентского права / Б. В. Грызлов. М.,2006.</w:t>
      </w:r>
    </w:p>
    <w:p w14:paraId="62C9D723"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Дюрягин</w:t>
      </w:r>
      <w:r>
        <w:rPr>
          <w:rFonts w:ascii="Verdana" w:hAnsi="Verdana"/>
          <w:color w:val="000000"/>
          <w:sz w:val="18"/>
          <w:szCs w:val="18"/>
        </w:rPr>
        <w:t>, И. Я. Применение норм советского права / И. Я. Дерюгин. -Свердловск, 1973.</w:t>
      </w:r>
    </w:p>
    <w:p w14:paraId="744F4289"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126. Закон: создание и</w:t>
      </w:r>
      <w:r>
        <w:rPr>
          <w:rStyle w:val="WW8Num2z0"/>
          <w:rFonts w:ascii="Verdana" w:hAnsi="Verdana"/>
          <w:color w:val="000000"/>
          <w:sz w:val="18"/>
          <w:szCs w:val="18"/>
        </w:rPr>
        <w:t> </w:t>
      </w:r>
      <w:r>
        <w:rPr>
          <w:rStyle w:val="WW8Num3z0"/>
          <w:rFonts w:ascii="Verdana" w:hAnsi="Verdana"/>
          <w:color w:val="4682B4"/>
          <w:sz w:val="18"/>
          <w:szCs w:val="18"/>
        </w:rPr>
        <w:t>толкование</w:t>
      </w:r>
      <w:r>
        <w:rPr>
          <w:rStyle w:val="WW8Num2z0"/>
          <w:rFonts w:ascii="Verdana" w:hAnsi="Verdana"/>
          <w:color w:val="000000"/>
          <w:sz w:val="18"/>
          <w:szCs w:val="18"/>
        </w:rPr>
        <w:t> </w:t>
      </w:r>
      <w:r>
        <w:rPr>
          <w:rFonts w:ascii="Verdana" w:hAnsi="Verdana"/>
          <w:color w:val="000000"/>
          <w:sz w:val="18"/>
          <w:szCs w:val="18"/>
        </w:rPr>
        <w:t>/ под ред. А. С.</w:t>
      </w:r>
      <w:r>
        <w:rPr>
          <w:rStyle w:val="WW8Num2z0"/>
          <w:rFonts w:ascii="Verdana" w:hAnsi="Verdana"/>
          <w:color w:val="000000"/>
          <w:sz w:val="18"/>
          <w:szCs w:val="18"/>
        </w:rPr>
        <w:t> </w:t>
      </w:r>
      <w:r>
        <w:rPr>
          <w:rStyle w:val="WW8Num3z0"/>
          <w:rFonts w:ascii="Verdana" w:hAnsi="Verdana"/>
          <w:color w:val="4682B4"/>
          <w:sz w:val="18"/>
          <w:szCs w:val="18"/>
        </w:rPr>
        <w:t>Пиголкина</w:t>
      </w:r>
      <w:r>
        <w:rPr>
          <w:rFonts w:ascii="Verdana" w:hAnsi="Verdana"/>
          <w:color w:val="000000"/>
          <w:sz w:val="18"/>
          <w:szCs w:val="18"/>
        </w:rPr>
        <w:t>. М.,1998.</w:t>
      </w:r>
    </w:p>
    <w:p w14:paraId="1FB88665"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Законодательная</w:t>
      </w:r>
      <w:r>
        <w:rPr>
          <w:rStyle w:val="WW8Num2z0"/>
          <w:rFonts w:ascii="Verdana" w:hAnsi="Verdana"/>
          <w:color w:val="000000"/>
          <w:sz w:val="18"/>
          <w:szCs w:val="18"/>
        </w:rPr>
        <w:t> </w:t>
      </w:r>
      <w:r>
        <w:rPr>
          <w:rFonts w:ascii="Verdana" w:hAnsi="Verdana"/>
          <w:color w:val="000000"/>
          <w:sz w:val="18"/>
          <w:szCs w:val="18"/>
        </w:rPr>
        <w:t>техника : научно-практическое пособие / отв. ред. Ю. А. Тихомиров. М., 2001.</w:t>
      </w:r>
    </w:p>
    <w:p w14:paraId="050897A7"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Зивс</w:t>
      </w:r>
      <w:r>
        <w:rPr>
          <w:rFonts w:ascii="Verdana" w:hAnsi="Verdana"/>
          <w:color w:val="000000"/>
          <w:sz w:val="18"/>
          <w:szCs w:val="18"/>
        </w:rPr>
        <w:t>, С. Л. Источники права / С. J1. Зивс. М., 1981.</w:t>
      </w:r>
    </w:p>
    <w:p w14:paraId="35AE95AB"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129. Иванников, И. А. Общая теория государства и права : учебное пособие / И. А. Иванников. </w:t>
      </w:r>
      <w:r>
        <w:rPr>
          <w:rFonts w:ascii="Verdana" w:hAnsi="Verdana"/>
          <w:color w:val="000000"/>
          <w:sz w:val="18"/>
          <w:szCs w:val="18"/>
        </w:rPr>
        <w:lastRenderedPageBreak/>
        <w:t>М., 2009.</w:t>
      </w:r>
    </w:p>
    <w:p w14:paraId="05B09D36"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Карташов</w:t>
      </w:r>
      <w:r>
        <w:rPr>
          <w:rFonts w:ascii="Verdana" w:hAnsi="Verdana"/>
          <w:color w:val="000000"/>
          <w:sz w:val="18"/>
          <w:szCs w:val="18"/>
        </w:rPr>
        <w:t>, В. Н. Законодательная технология субъектов Российской Федерации / В. Н. Карташов, С. В.</w:t>
      </w:r>
      <w:r>
        <w:rPr>
          <w:rStyle w:val="WW8Num2z0"/>
          <w:rFonts w:ascii="Verdana" w:hAnsi="Verdana"/>
          <w:color w:val="000000"/>
          <w:sz w:val="18"/>
          <w:szCs w:val="18"/>
        </w:rPr>
        <w:t> </w:t>
      </w:r>
      <w:r>
        <w:rPr>
          <w:rStyle w:val="WW8Num3z0"/>
          <w:rFonts w:ascii="Verdana" w:hAnsi="Verdana"/>
          <w:color w:val="4682B4"/>
          <w:sz w:val="18"/>
          <w:szCs w:val="18"/>
        </w:rPr>
        <w:t>Бахвалов</w:t>
      </w:r>
      <w:r>
        <w:rPr>
          <w:rFonts w:ascii="Verdana" w:hAnsi="Verdana"/>
          <w:color w:val="000000"/>
          <w:sz w:val="18"/>
          <w:szCs w:val="18"/>
        </w:rPr>
        <w:t>. Ярославль, 2010.</w:t>
      </w:r>
    </w:p>
    <w:p w14:paraId="638BDD28"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131. Карташов, В. Н. Теория правовой системы общества : учебное пособие : в 2 т. / В. Н. Карташов. Ярославль, 2005.</w:t>
      </w:r>
    </w:p>
    <w:p w14:paraId="07B03EBF"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132. Кожевников, С. Н. Реализация права, юридическое толкование, законность / С. Н. Кожевников. Н. Новгород, 2002.</w:t>
      </w:r>
    </w:p>
    <w:p w14:paraId="0F63D87E"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133. Конституционный судебный процесс : учебник для вузов / отв. ред. М. С.</w:t>
      </w:r>
      <w:r>
        <w:rPr>
          <w:rStyle w:val="WW8Num2z0"/>
          <w:rFonts w:ascii="Verdana" w:hAnsi="Verdana"/>
          <w:color w:val="000000"/>
          <w:sz w:val="18"/>
          <w:szCs w:val="18"/>
        </w:rPr>
        <w:t> </w:t>
      </w:r>
      <w:r>
        <w:rPr>
          <w:rStyle w:val="WW8Num3z0"/>
          <w:rFonts w:ascii="Verdana" w:hAnsi="Verdana"/>
          <w:color w:val="4682B4"/>
          <w:sz w:val="18"/>
          <w:szCs w:val="18"/>
        </w:rPr>
        <w:t>Саликов</w:t>
      </w:r>
      <w:r>
        <w:rPr>
          <w:rFonts w:ascii="Verdana" w:hAnsi="Verdana"/>
          <w:color w:val="000000"/>
          <w:sz w:val="18"/>
          <w:szCs w:val="18"/>
        </w:rPr>
        <w:t>. -М., 2003.</w:t>
      </w:r>
    </w:p>
    <w:p w14:paraId="0475089C"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134. Кулапов, В. Л. Проблемы теории государства и права : учебное пособие / В. J1. Кулапов. Саратов, 2009.</w:t>
      </w:r>
    </w:p>
    <w:p w14:paraId="18D7E9F1"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Лейст</w:t>
      </w:r>
      <w:r>
        <w:rPr>
          <w:rFonts w:ascii="Verdana" w:hAnsi="Verdana"/>
          <w:color w:val="000000"/>
          <w:sz w:val="18"/>
          <w:szCs w:val="18"/>
        </w:rPr>
        <w:t>, О. Э. Санкции и ответственность в</w:t>
      </w:r>
      <w:r>
        <w:rPr>
          <w:rStyle w:val="WW8Num2z0"/>
          <w:rFonts w:ascii="Verdana" w:hAnsi="Verdana"/>
          <w:color w:val="000000"/>
          <w:sz w:val="18"/>
          <w:szCs w:val="18"/>
        </w:rPr>
        <w:t> </w:t>
      </w:r>
      <w:r>
        <w:rPr>
          <w:rStyle w:val="WW8Num3z0"/>
          <w:rFonts w:ascii="Verdana" w:hAnsi="Verdana"/>
          <w:color w:val="4682B4"/>
          <w:sz w:val="18"/>
          <w:szCs w:val="18"/>
        </w:rPr>
        <w:t>советском</w:t>
      </w:r>
      <w:r>
        <w:rPr>
          <w:rStyle w:val="WW8Num2z0"/>
          <w:rFonts w:ascii="Verdana" w:hAnsi="Verdana"/>
          <w:color w:val="000000"/>
          <w:sz w:val="18"/>
          <w:szCs w:val="18"/>
        </w:rPr>
        <w:t> </w:t>
      </w:r>
      <w:r>
        <w:rPr>
          <w:rFonts w:ascii="Verdana" w:hAnsi="Verdana"/>
          <w:color w:val="000000"/>
          <w:sz w:val="18"/>
          <w:szCs w:val="18"/>
        </w:rPr>
        <w:t>праве / О. Э. Лейст.- М., 1962.</w:t>
      </w:r>
    </w:p>
    <w:p w14:paraId="2E368EE7"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Лучин</w:t>
      </w:r>
      <w:r>
        <w:rPr>
          <w:rFonts w:ascii="Verdana" w:hAnsi="Verdana"/>
          <w:color w:val="000000"/>
          <w:sz w:val="18"/>
          <w:szCs w:val="18"/>
        </w:rPr>
        <w:t>, В. О. Указы Президента РФ. Основные социальные и правовые характеристики / В. О.</w:t>
      </w:r>
      <w:r>
        <w:rPr>
          <w:rStyle w:val="WW8Num2z0"/>
          <w:rFonts w:ascii="Verdana" w:hAnsi="Verdana"/>
          <w:color w:val="000000"/>
          <w:sz w:val="18"/>
          <w:szCs w:val="18"/>
        </w:rPr>
        <w:t> </w:t>
      </w:r>
      <w:r>
        <w:rPr>
          <w:rStyle w:val="WW8Num3z0"/>
          <w:rFonts w:ascii="Verdana" w:hAnsi="Verdana"/>
          <w:color w:val="4682B4"/>
          <w:sz w:val="18"/>
          <w:szCs w:val="18"/>
        </w:rPr>
        <w:t>Лучин</w:t>
      </w:r>
      <w:r>
        <w:rPr>
          <w:rFonts w:ascii="Verdana" w:hAnsi="Verdana"/>
          <w:color w:val="000000"/>
          <w:sz w:val="18"/>
          <w:szCs w:val="18"/>
        </w:rPr>
        <w:t>, А. В. Мазуров. М. - 2000.</w:t>
      </w:r>
    </w:p>
    <w:p w14:paraId="7E151146"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Любашиц</w:t>
      </w:r>
      <w:r>
        <w:rPr>
          <w:rFonts w:ascii="Verdana" w:hAnsi="Verdana"/>
          <w:color w:val="000000"/>
          <w:sz w:val="18"/>
          <w:szCs w:val="18"/>
        </w:rPr>
        <w:t>, В. Я. Теория государства и права : учебное пособие / В. Я.</w:t>
      </w:r>
      <w:r>
        <w:rPr>
          <w:rStyle w:val="WW8Num2z0"/>
          <w:rFonts w:ascii="Verdana" w:hAnsi="Verdana"/>
          <w:color w:val="000000"/>
          <w:sz w:val="18"/>
          <w:szCs w:val="18"/>
        </w:rPr>
        <w:t> </w:t>
      </w:r>
      <w:r>
        <w:rPr>
          <w:rStyle w:val="WW8Num3z0"/>
          <w:rFonts w:ascii="Verdana" w:hAnsi="Verdana"/>
          <w:color w:val="4682B4"/>
          <w:sz w:val="18"/>
          <w:szCs w:val="18"/>
        </w:rPr>
        <w:t>Любашиц</w:t>
      </w:r>
      <w:r>
        <w:rPr>
          <w:rFonts w:ascii="Verdana" w:hAnsi="Verdana"/>
          <w:color w:val="000000"/>
          <w:sz w:val="18"/>
          <w:szCs w:val="18"/>
        </w:rPr>
        <w:t>, А. Ю. Мордовцев, И. В.</w:t>
      </w:r>
      <w:r>
        <w:rPr>
          <w:rStyle w:val="WW8Num2z0"/>
          <w:rFonts w:ascii="Verdana" w:hAnsi="Verdana"/>
          <w:color w:val="000000"/>
          <w:sz w:val="18"/>
          <w:szCs w:val="18"/>
        </w:rPr>
        <w:t> </w:t>
      </w:r>
      <w:r>
        <w:rPr>
          <w:rStyle w:val="WW8Num3z0"/>
          <w:rFonts w:ascii="Verdana" w:hAnsi="Verdana"/>
          <w:color w:val="4682B4"/>
          <w:sz w:val="18"/>
          <w:szCs w:val="18"/>
        </w:rPr>
        <w:t>Тимошенко</w:t>
      </w:r>
      <w:r>
        <w:rPr>
          <w:rFonts w:ascii="Verdana" w:hAnsi="Verdana"/>
          <w:color w:val="000000"/>
          <w:sz w:val="18"/>
          <w:szCs w:val="18"/>
        </w:rPr>
        <w:t>. Ростов н/Д, 2002.</w:t>
      </w:r>
    </w:p>
    <w:p w14:paraId="0944B713"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Мицкевич</w:t>
      </w:r>
      <w:r>
        <w:rPr>
          <w:rFonts w:ascii="Verdana" w:hAnsi="Verdana"/>
          <w:color w:val="000000"/>
          <w:sz w:val="18"/>
          <w:szCs w:val="18"/>
        </w:rPr>
        <w:t>, А. В. Акты высших органов советского государства / A.B. Мицкевич. М., 1967.</w:t>
      </w:r>
    </w:p>
    <w:p w14:paraId="2C300522"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Недбайло</w:t>
      </w:r>
      <w:r>
        <w:rPr>
          <w:rFonts w:ascii="Verdana" w:hAnsi="Verdana"/>
          <w:color w:val="000000"/>
          <w:sz w:val="18"/>
          <w:szCs w:val="18"/>
        </w:rPr>
        <w:t>, П. Е. Применение советских правовых норм / П. Е. Недбайло. М., 1960.</w:t>
      </w:r>
    </w:p>
    <w:p w14:paraId="4941A9CA"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140. Никитин, С. В. Судебный контроль за нормативными правовыми актами в гражданском и</w:t>
      </w:r>
      <w:r>
        <w:rPr>
          <w:rStyle w:val="WW8Num2z0"/>
          <w:rFonts w:ascii="Verdana" w:hAnsi="Verdana"/>
          <w:color w:val="000000"/>
          <w:sz w:val="18"/>
          <w:szCs w:val="18"/>
        </w:rPr>
        <w:t> </w:t>
      </w:r>
      <w:r>
        <w:rPr>
          <w:rStyle w:val="WW8Num3z0"/>
          <w:rFonts w:ascii="Verdana" w:hAnsi="Verdana"/>
          <w:color w:val="4682B4"/>
          <w:sz w:val="18"/>
          <w:szCs w:val="18"/>
        </w:rPr>
        <w:t>арбитражном</w:t>
      </w:r>
      <w:r>
        <w:rPr>
          <w:rStyle w:val="WW8Num2z0"/>
          <w:rFonts w:ascii="Verdana" w:hAnsi="Verdana"/>
          <w:color w:val="000000"/>
          <w:sz w:val="18"/>
          <w:szCs w:val="18"/>
        </w:rPr>
        <w:t> </w:t>
      </w:r>
      <w:r>
        <w:rPr>
          <w:rFonts w:ascii="Verdana" w:hAnsi="Verdana"/>
          <w:color w:val="000000"/>
          <w:sz w:val="18"/>
          <w:szCs w:val="18"/>
        </w:rPr>
        <w:t>процессе / С. В. Никитин М., 2010.</w:t>
      </w:r>
    </w:p>
    <w:p w14:paraId="771B8C50"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Пахман</w:t>
      </w:r>
      <w:r>
        <w:rPr>
          <w:rFonts w:ascii="Verdana" w:hAnsi="Verdana"/>
          <w:color w:val="000000"/>
          <w:sz w:val="18"/>
          <w:szCs w:val="18"/>
        </w:rPr>
        <w:t>, С. В. Гражданское право: Общая часть : лекции / С. В. Пахман. СПб., 1868/69.</w:t>
      </w:r>
    </w:p>
    <w:p w14:paraId="76E2C269"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142. Перевалов, В. Д. Теория государства и права : учебник / В. Д. Перевалов. М. : Высшее образование, 2005.</w:t>
      </w:r>
    </w:p>
    <w:p w14:paraId="74491EF7"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Пиляева</w:t>
      </w:r>
      <w:r>
        <w:rPr>
          <w:rFonts w:ascii="Verdana" w:hAnsi="Verdana"/>
          <w:color w:val="000000"/>
          <w:sz w:val="18"/>
          <w:szCs w:val="18"/>
        </w:rPr>
        <w:t>, В. В. Исполнительное производство / В. В. Пиляева. М.,2006.</w:t>
      </w:r>
    </w:p>
    <w:p w14:paraId="3435EE6E"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Поляков</w:t>
      </w:r>
      <w:r>
        <w:rPr>
          <w:rFonts w:ascii="Verdana" w:hAnsi="Verdana"/>
          <w:color w:val="000000"/>
          <w:sz w:val="18"/>
          <w:szCs w:val="18"/>
        </w:rPr>
        <w:t>, А. В. Общая теория права : учебник / А. В. Поляков, Е. В.</w:t>
      </w:r>
      <w:r>
        <w:rPr>
          <w:rStyle w:val="WW8Num2z0"/>
          <w:rFonts w:ascii="Verdana" w:hAnsi="Verdana"/>
          <w:color w:val="000000"/>
          <w:sz w:val="18"/>
          <w:szCs w:val="18"/>
        </w:rPr>
        <w:t> </w:t>
      </w:r>
      <w:r>
        <w:rPr>
          <w:rStyle w:val="WW8Num3z0"/>
          <w:rFonts w:ascii="Verdana" w:hAnsi="Verdana"/>
          <w:color w:val="4682B4"/>
          <w:sz w:val="18"/>
          <w:szCs w:val="18"/>
        </w:rPr>
        <w:t>Тимошина</w:t>
      </w:r>
      <w:r>
        <w:rPr>
          <w:rFonts w:ascii="Verdana" w:hAnsi="Verdana"/>
          <w:color w:val="000000"/>
          <w:sz w:val="18"/>
          <w:szCs w:val="18"/>
        </w:rPr>
        <w:t>. СПб., 2005.</w:t>
      </w:r>
    </w:p>
    <w:p w14:paraId="1408BFD0"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145. Правовые акты:</w:t>
      </w:r>
      <w:r>
        <w:rPr>
          <w:rStyle w:val="WW8Num2z0"/>
          <w:rFonts w:ascii="Verdana" w:hAnsi="Verdana"/>
          <w:color w:val="000000"/>
          <w:sz w:val="18"/>
          <w:szCs w:val="18"/>
        </w:rPr>
        <w:t> </w:t>
      </w:r>
      <w:r>
        <w:rPr>
          <w:rStyle w:val="WW8Num3z0"/>
          <w:rFonts w:ascii="Verdana" w:hAnsi="Verdana"/>
          <w:color w:val="4682B4"/>
          <w:sz w:val="18"/>
          <w:szCs w:val="18"/>
        </w:rPr>
        <w:t>антикоррупционный</w:t>
      </w:r>
      <w:r>
        <w:rPr>
          <w:rStyle w:val="WW8Num2z0"/>
          <w:rFonts w:ascii="Verdana" w:hAnsi="Verdana"/>
          <w:color w:val="000000"/>
          <w:sz w:val="18"/>
          <w:szCs w:val="18"/>
        </w:rPr>
        <w:t> </w:t>
      </w:r>
      <w:r>
        <w:rPr>
          <w:rFonts w:ascii="Verdana" w:hAnsi="Verdana"/>
          <w:color w:val="000000"/>
          <w:sz w:val="18"/>
          <w:szCs w:val="18"/>
        </w:rPr>
        <w:t>анализ / отв. ред. Ю. А. Тихомиров и др.. М., 2010.</w:t>
      </w:r>
    </w:p>
    <w:p w14:paraId="2EB35DD7"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146. Проблемы общей теории права и государства / под ред. В. С. Нерсе-сянца. М. : Норма, 2004.</w:t>
      </w:r>
    </w:p>
    <w:p w14:paraId="3223BB53"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147. Рождественский, А. Основы общей теории права : курс лекций, читанных на Высших Женских Юридических Курсах в Москве / А. Рождественский. М., 1912.</w:t>
      </w:r>
    </w:p>
    <w:p w14:paraId="1FD63E2A"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148. Соколова, Н. С. Правовая культура,</w:t>
      </w:r>
      <w:r>
        <w:rPr>
          <w:rStyle w:val="WW8Num2z0"/>
          <w:rFonts w:ascii="Verdana" w:hAnsi="Verdana"/>
          <w:color w:val="000000"/>
          <w:sz w:val="18"/>
          <w:szCs w:val="18"/>
        </w:rPr>
        <w:t> </w:t>
      </w:r>
      <w:r>
        <w:rPr>
          <w:rStyle w:val="WW8Num3z0"/>
          <w:rFonts w:ascii="Verdana" w:hAnsi="Verdana"/>
          <w:color w:val="4682B4"/>
          <w:sz w:val="18"/>
          <w:szCs w:val="18"/>
        </w:rPr>
        <w:t>правотворчество</w:t>
      </w:r>
      <w:r>
        <w:rPr>
          <w:rStyle w:val="WW8Num2z0"/>
          <w:rFonts w:ascii="Verdana" w:hAnsi="Verdana"/>
          <w:color w:val="000000"/>
          <w:sz w:val="18"/>
          <w:szCs w:val="18"/>
        </w:rPr>
        <w:t> </w:t>
      </w:r>
      <w:r>
        <w:rPr>
          <w:rFonts w:ascii="Verdana" w:hAnsi="Verdana"/>
          <w:color w:val="000000"/>
          <w:sz w:val="18"/>
          <w:szCs w:val="18"/>
        </w:rPr>
        <w:t>и правосознание: проблемы взаимодействия // Право и культура : монография /B.C. Нерсе-сянц и др..-М., 2002.</w:t>
      </w:r>
    </w:p>
    <w:p w14:paraId="791B9105"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149. Спасов, Б. П. Закон и его толкование / Б. П. Спасов. М., 1986.</w:t>
      </w:r>
    </w:p>
    <w:p w14:paraId="31975CC3"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150. Сырых, В. M Метод правовой науки: основные элементы, структура / В. М. Сырых. M., 1980.</w:t>
      </w:r>
    </w:p>
    <w:p w14:paraId="16CE66B4"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151. Теория государства и права / под ред. В. М.</w:t>
      </w:r>
      <w:r>
        <w:rPr>
          <w:rStyle w:val="WW8Num2z0"/>
          <w:rFonts w:ascii="Verdana" w:hAnsi="Verdana"/>
          <w:color w:val="000000"/>
          <w:sz w:val="18"/>
          <w:szCs w:val="18"/>
        </w:rPr>
        <w:t> </w:t>
      </w:r>
      <w:r>
        <w:rPr>
          <w:rStyle w:val="WW8Num3z0"/>
          <w:rFonts w:ascii="Verdana" w:hAnsi="Verdana"/>
          <w:color w:val="4682B4"/>
          <w:sz w:val="18"/>
          <w:szCs w:val="18"/>
        </w:rPr>
        <w:t>Корельского</w:t>
      </w:r>
      <w:r>
        <w:rPr>
          <w:rFonts w:ascii="Verdana" w:hAnsi="Verdana"/>
          <w:color w:val="000000"/>
          <w:sz w:val="18"/>
          <w:szCs w:val="18"/>
        </w:rPr>
        <w:t>, В. Д. Пе-ревалова. М., 2000.</w:t>
      </w:r>
    </w:p>
    <w:p w14:paraId="0746D445"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152. Теория государства и права / под ред. В. К.</w:t>
      </w:r>
      <w:r>
        <w:rPr>
          <w:rStyle w:val="WW8Num2z0"/>
          <w:rFonts w:ascii="Verdana" w:hAnsi="Verdana"/>
          <w:color w:val="000000"/>
          <w:sz w:val="18"/>
          <w:szCs w:val="18"/>
        </w:rPr>
        <w:t> </w:t>
      </w:r>
      <w:r>
        <w:rPr>
          <w:rStyle w:val="WW8Num3z0"/>
          <w:rFonts w:ascii="Verdana" w:hAnsi="Verdana"/>
          <w:color w:val="4682B4"/>
          <w:sz w:val="18"/>
          <w:szCs w:val="18"/>
        </w:rPr>
        <w:t>Бабаева</w:t>
      </w:r>
      <w:r>
        <w:rPr>
          <w:rFonts w:ascii="Verdana" w:hAnsi="Verdana"/>
          <w:color w:val="000000"/>
          <w:sz w:val="18"/>
          <w:szCs w:val="18"/>
        </w:rPr>
        <w:t>. М., 2007.</w:t>
      </w:r>
    </w:p>
    <w:p w14:paraId="434A1C7B"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153. Теория государства и права : учебник / под ред. В. К. Бабаева. М.,1999.</w:t>
      </w:r>
    </w:p>
    <w:p w14:paraId="0D33641E"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154. Теория государства и права : учебное пособие / Колл. авт. ; под ред. Е. И. Темнова. 2-е изд., стер. - М., 2009.</w:t>
      </w:r>
    </w:p>
    <w:p w14:paraId="079486AD"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155. Тилле, А. А.</w:t>
      </w:r>
      <w:r>
        <w:rPr>
          <w:rStyle w:val="WW8Num2z0"/>
          <w:rFonts w:ascii="Verdana" w:hAnsi="Verdana"/>
          <w:color w:val="000000"/>
          <w:sz w:val="18"/>
          <w:szCs w:val="18"/>
        </w:rPr>
        <w:t> </w:t>
      </w:r>
      <w:r>
        <w:rPr>
          <w:rStyle w:val="WW8Num3z0"/>
          <w:rFonts w:ascii="Verdana" w:hAnsi="Verdana"/>
          <w:color w:val="4682B4"/>
          <w:sz w:val="18"/>
          <w:szCs w:val="18"/>
        </w:rPr>
        <w:t>Время</w:t>
      </w:r>
      <w:r>
        <w:rPr>
          <w:rFonts w:ascii="Verdana" w:hAnsi="Verdana"/>
          <w:color w:val="000000"/>
          <w:sz w:val="18"/>
          <w:szCs w:val="18"/>
        </w:rPr>
        <w:t>, пространство, закон: действие советского закона во времени и пространстве / А. А. Тилле. М., 1965.</w:t>
      </w:r>
    </w:p>
    <w:p w14:paraId="67FF6207"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156. Тихомиров, Ю. А. Действие закона / Ю. А. Тихомиров. М., 1992.</w:t>
      </w:r>
    </w:p>
    <w:p w14:paraId="4B6095D0"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157. Тихомиров, Ю. А. Правовое регулирование: теория и практика / Ю. А. Тихомиров. М., 2010.</w:t>
      </w:r>
    </w:p>
    <w:p w14:paraId="53601C49"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Тихомиров</w:t>
      </w:r>
      <w:r>
        <w:rPr>
          <w:rFonts w:ascii="Verdana" w:hAnsi="Verdana"/>
          <w:color w:val="000000"/>
          <w:sz w:val="18"/>
          <w:szCs w:val="18"/>
        </w:rPr>
        <w:t>, Ю. А. Правовые акты : учебно-практическое пособие / Ю. А. Тихомиров, И. В.</w:t>
      </w:r>
      <w:r>
        <w:rPr>
          <w:rStyle w:val="WW8Num2z0"/>
          <w:rFonts w:ascii="Verdana" w:hAnsi="Verdana"/>
          <w:color w:val="000000"/>
          <w:sz w:val="18"/>
          <w:szCs w:val="18"/>
        </w:rPr>
        <w:t> </w:t>
      </w:r>
      <w:r>
        <w:rPr>
          <w:rStyle w:val="WW8Num3z0"/>
          <w:rFonts w:ascii="Verdana" w:hAnsi="Verdana"/>
          <w:color w:val="4682B4"/>
          <w:sz w:val="18"/>
          <w:szCs w:val="18"/>
        </w:rPr>
        <w:t>Котлевская</w:t>
      </w:r>
      <w:r>
        <w:rPr>
          <w:rFonts w:ascii="Verdana" w:hAnsi="Verdana"/>
          <w:color w:val="000000"/>
          <w:sz w:val="18"/>
          <w:szCs w:val="18"/>
        </w:rPr>
        <w:t>. М., 1995.</w:t>
      </w:r>
    </w:p>
    <w:p w14:paraId="292A008D"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Толстик</w:t>
      </w:r>
      <w:r>
        <w:rPr>
          <w:rFonts w:ascii="Verdana" w:hAnsi="Verdana"/>
          <w:color w:val="000000"/>
          <w:sz w:val="18"/>
          <w:szCs w:val="18"/>
        </w:rPr>
        <w:t>, В. А. Иерархия источников российского права / В. А. Тол-стик. Н. Новгород, 2002.</w:t>
      </w:r>
    </w:p>
    <w:p w14:paraId="4B63E781"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Фарбер</w:t>
      </w:r>
      <w:r>
        <w:rPr>
          <w:rFonts w:ascii="Verdana" w:hAnsi="Verdana"/>
          <w:color w:val="000000"/>
          <w:sz w:val="18"/>
          <w:szCs w:val="18"/>
        </w:rPr>
        <w:t>, И. Е. Вопросы теории советского конституционного права / И. Е. Фарбер, В. А.</w:t>
      </w:r>
      <w:r>
        <w:rPr>
          <w:rStyle w:val="WW8Num2z0"/>
          <w:rFonts w:ascii="Verdana" w:hAnsi="Verdana"/>
          <w:color w:val="000000"/>
          <w:sz w:val="18"/>
          <w:szCs w:val="18"/>
        </w:rPr>
        <w:t> </w:t>
      </w:r>
      <w:r>
        <w:rPr>
          <w:rStyle w:val="WW8Num3z0"/>
          <w:rFonts w:ascii="Verdana" w:hAnsi="Verdana"/>
          <w:color w:val="4682B4"/>
          <w:sz w:val="18"/>
          <w:szCs w:val="18"/>
        </w:rPr>
        <w:t>Ржевский</w:t>
      </w:r>
      <w:r>
        <w:rPr>
          <w:rFonts w:ascii="Verdana" w:hAnsi="Verdana"/>
          <w:color w:val="000000"/>
          <w:sz w:val="18"/>
          <w:szCs w:val="18"/>
        </w:rPr>
        <w:t>. Саратов, 1967. - Вып. 1.</w:t>
      </w:r>
    </w:p>
    <w:p w14:paraId="52B5283D"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161. Хабриева, Т. Я. Толкование Конституции Российской Федерации: теория и практика / Т. Я. Хабриева. -М., 1998.</w:t>
      </w:r>
    </w:p>
    <w:p w14:paraId="0AD586FA"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162. Хвостов, В. М. Общая теория права. Элементарный очерк / В. М. Хвостов. -М., 1905.</w:t>
      </w:r>
    </w:p>
    <w:p w14:paraId="3CA7DDFE"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Черданцев</w:t>
      </w:r>
      <w:r>
        <w:rPr>
          <w:rFonts w:ascii="Verdana" w:hAnsi="Verdana"/>
          <w:color w:val="000000"/>
          <w:sz w:val="18"/>
          <w:szCs w:val="18"/>
        </w:rPr>
        <w:t>, А. Ф. Толкование советского права / А. Ф. Черданцев. -М., 1979.</w:t>
      </w:r>
    </w:p>
    <w:p w14:paraId="0EFC2375"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Шершеневич</w:t>
      </w:r>
      <w:r>
        <w:rPr>
          <w:rFonts w:ascii="Verdana" w:hAnsi="Verdana"/>
          <w:color w:val="000000"/>
          <w:sz w:val="18"/>
          <w:szCs w:val="18"/>
        </w:rPr>
        <w:t>, Г. Ф. Общая теория права. Тома 1-11. М., 1910.</w:t>
      </w:r>
    </w:p>
    <w:p w14:paraId="79E8EC3C"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165. Щекин, Д. М. Юридические</w:t>
      </w:r>
      <w:r>
        <w:rPr>
          <w:rStyle w:val="WW8Num2z0"/>
          <w:rFonts w:ascii="Verdana" w:hAnsi="Verdana"/>
          <w:color w:val="000000"/>
          <w:sz w:val="18"/>
          <w:szCs w:val="18"/>
        </w:rPr>
        <w:t> </w:t>
      </w:r>
      <w:r>
        <w:rPr>
          <w:rStyle w:val="WW8Num3z0"/>
          <w:rFonts w:ascii="Verdana" w:hAnsi="Verdana"/>
          <w:color w:val="4682B4"/>
          <w:sz w:val="18"/>
          <w:szCs w:val="18"/>
        </w:rPr>
        <w:t>презумпции</w:t>
      </w:r>
      <w:r>
        <w:rPr>
          <w:rStyle w:val="WW8Num2z0"/>
          <w:rFonts w:ascii="Verdana" w:hAnsi="Verdana"/>
          <w:color w:val="000000"/>
          <w:sz w:val="18"/>
          <w:szCs w:val="18"/>
        </w:rPr>
        <w:t> </w:t>
      </w:r>
      <w:r>
        <w:rPr>
          <w:rFonts w:ascii="Verdana" w:hAnsi="Verdana"/>
          <w:color w:val="000000"/>
          <w:sz w:val="18"/>
          <w:szCs w:val="18"/>
        </w:rPr>
        <w:t>в налоговом праве / Д. М. Щекин. М., 2002.</w:t>
      </w:r>
    </w:p>
    <w:p w14:paraId="77BBA47E"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Явич</w:t>
      </w:r>
      <w:r>
        <w:rPr>
          <w:rFonts w:ascii="Verdana" w:hAnsi="Verdana"/>
          <w:color w:val="000000"/>
          <w:sz w:val="18"/>
          <w:szCs w:val="18"/>
        </w:rPr>
        <w:t>, Л. С. Право развитого социалистического общества: сущность и принципы / Л. С. Явич. М., 1978.1.</w:t>
      </w:r>
      <w:r>
        <w:rPr>
          <w:rStyle w:val="WW8Num2z0"/>
          <w:rFonts w:ascii="Verdana" w:hAnsi="Verdana"/>
          <w:color w:val="000000"/>
          <w:sz w:val="18"/>
          <w:szCs w:val="18"/>
        </w:rPr>
        <w:t> </w:t>
      </w:r>
      <w:r>
        <w:rPr>
          <w:rStyle w:val="WW8Num3z0"/>
          <w:rFonts w:ascii="Verdana" w:hAnsi="Verdana"/>
          <w:color w:val="4682B4"/>
          <w:sz w:val="18"/>
          <w:szCs w:val="18"/>
        </w:rPr>
        <w:t>Статьи</w:t>
      </w:r>
    </w:p>
    <w:p w14:paraId="74A268C9"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167. Акименко, Е. В. Теоретический аспект отмены муниципальных нормативных правовых актов / Е. В. Акименко // Аграрное и земельное право. -2007.-№ 11.-С. 27-31.</w:t>
      </w:r>
    </w:p>
    <w:p w14:paraId="159AE055"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168. Алешкова, Н. П. Правовой механизм и последствия отмены и</w:t>
      </w:r>
      <w:r>
        <w:rPr>
          <w:rStyle w:val="WW8Num2z0"/>
          <w:rFonts w:ascii="Verdana" w:hAnsi="Verdana"/>
          <w:color w:val="000000"/>
          <w:sz w:val="18"/>
          <w:szCs w:val="18"/>
        </w:rPr>
        <w:t> </w:t>
      </w:r>
      <w:r>
        <w:rPr>
          <w:rStyle w:val="WW8Num3z0"/>
          <w:rFonts w:ascii="Verdana" w:hAnsi="Verdana"/>
          <w:color w:val="4682B4"/>
          <w:sz w:val="18"/>
          <w:szCs w:val="18"/>
        </w:rPr>
        <w:t>приостановления</w:t>
      </w:r>
      <w:r>
        <w:rPr>
          <w:rStyle w:val="WW8Num2z0"/>
          <w:rFonts w:ascii="Verdana" w:hAnsi="Verdana"/>
          <w:color w:val="000000"/>
          <w:sz w:val="18"/>
          <w:szCs w:val="18"/>
        </w:rPr>
        <w:t> </w:t>
      </w:r>
      <w:r>
        <w:rPr>
          <w:rFonts w:ascii="Verdana" w:hAnsi="Verdana"/>
          <w:color w:val="000000"/>
          <w:sz w:val="18"/>
          <w:szCs w:val="18"/>
        </w:rPr>
        <w:t>актов органов местного самоуправления / Н. П. Алешкова //</w:t>
      </w:r>
      <w:r>
        <w:rPr>
          <w:rStyle w:val="WW8Num2z0"/>
          <w:rFonts w:ascii="Verdana" w:hAnsi="Verdana"/>
          <w:color w:val="000000"/>
          <w:sz w:val="18"/>
          <w:szCs w:val="18"/>
        </w:rPr>
        <w:t> </w:t>
      </w:r>
      <w:r>
        <w:rPr>
          <w:rStyle w:val="WW8Num3z0"/>
          <w:rFonts w:ascii="Verdana" w:hAnsi="Verdana"/>
          <w:color w:val="4682B4"/>
          <w:sz w:val="18"/>
          <w:szCs w:val="18"/>
        </w:rPr>
        <w:t>Административное</w:t>
      </w:r>
      <w:r>
        <w:rPr>
          <w:rStyle w:val="WW8Num2z0"/>
          <w:rFonts w:ascii="Verdana" w:hAnsi="Verdana"/>
          <w:color w:val="000000"/>
          <w:sz w:val="18"/>
          <w:szCs w:val="18"/>
        </w:rPr>
        <w:t> </w:t>
      </w:r>
      <w:r>
        <w:rPr>
          <w:rFonts w:ascii="Verdana" w:hAnsi="Verdana"/>
          <w:color w:val="000000"/>
          <w:sz w:val="18"/>
          <w:szCs w:val="18"/>
        </w:rPr>
        <w:t>и муниципальное право. 2009. - № 2. - С. 61-66.</w:t>
      </w:r>
    </w:p>
    <w:p w14:paraId="719CD359"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169. Анохин, А. Что упало, то пропало? Правовые последствия признания несоответствующими Конституции РФ норм налогового законодательства / А. Анохин, Е. Ситникова // Бизнес-адвокат. 2001. - № 5.</w:t>
      </w:r>
    </w:p>
    <w:p w14:paraId="2864FF8F"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170. Апряткин, А. В.</w:t>
      </w:r>
      <w:r>
        <w:rPr>
          <w:rStyle w:val="WW8Num2z0"/>
          <w:rFonts w:ascii="Verdana" w:hAnsi="Verdana"/>
          <w:color w:val="000000"/>
          <w:sz w:val="18"/>
          <w:szCs w:val="18"/>
        </w:rPr>
        <w:t> </w:t>
      </w:r>
      <w:r>
        <w:rPr>
          <w:rStyle w:val="WW8Num3z0"/>
          <w:rFonts w:ascii="Verdana" w:hAnsi="Verdana"/>
          <w:color w:val="4682B4"/>
          <w:sz w:val="18"/>
          <w:szCs w:val="18"/>
        </w:rPr>
        <w:t>Прекращение</w:t>
      </w:r>
      <w:r>
        <w:rPr>
          <w:rStyle w:val="WW8Num2z0"/>
          <w:rFonts w:ascii="Verdana" w:hAnsi="Verdana"/>
          <w:color w:val="000000"/>
          <w:sz w:val="18"/>
          <w:szCs w:val="18"/>
        </w:rPr>
        <w:t> </w:t>
      </w:r>
      <w:r>
        <w:rPr>
          <w:rFonts w:ascii="Verdana" w:hAnsi="Verdana"/>
          <w:color w:val="000000"/>
          <w:sz w:val="18"/>
          <w:szCs w:val="18"/>
        </w:rPr>
        <w:t>действия нормативных правовых актов как объект</w:t>
      </w:r>
      <w:r>
        <w:rPr>
          <w:rStyle w:val="WW8Num2z0"/>
          <w:rFonts w:ascii="Verdana" w:hAnsi="Verdana"/>
          <w:color w:val="000000"/>
          <w:sz w:val="18"/>
          <w:szCs w:val="18"/>
        </w:rPr>
        <w:t> </w:t>
      </w:r>
      <w:r>
        <w:rPr>
          <w:rStyle w:val="WW8Num3z0"/>
          <w:rFonts w:ascii="Verdana" w:hAnsi="Verdana"/>
          <w:color w:val="4682B4"/>
          <w:sz w:val="18"/>
          <w:szCs w:val="18"/>
        </w:rPr>
        <w:t>общеправового</w:t>
      </w:r>
      <w:r>
        <w:rPr>
          <w:rStyle w:val="WW8Num2z0"/>
          <w:rFonts w:ascii="Verdana" w:hAnsi="Verdana"/>
          <w:color w:val="000000"/>
          <w:sz w:val="18"/>
          <w:szCs w:val="18"/>
        </w:rPr>
        <w:t> </w:t>
      </w:r>
      <w:r>
        <w:rPr>
          <w:rFonts w:ascii="Verdana" w:hAnsi="Verdana"/>
          <w:color w:val="000000"/>
          <w:sz w:val="18"/>
          <w:szCs w:val="18"/>
        </w:rPr>
        <w:t>анализа / А. В. Апряткин // Актуальные проблемы юридической науки : сборник научных трудов Нижегородской правовой академии. Н. Новгород, 2009. - Вып. 7. - С. 3-7.</w:t>
      </w:r>
    </w:p>
    <w:p w14:paraId="45ACDF19"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171. Апряткин, А. В. Прекращение действия нормативных правовых актов по российскому законодательству (общетеоретический аспект) / А. В. Апряткин // Юридическая наука и практика. 2010. - № 1. - С. 248-252.</w:t>
      </w:r>
    </w:p>
    <w:p w14:paraId="13F7AD3C"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172. Архипов, В. В. Процедуры от</w:t>
      </w:r>
      <w:r>
        <w:rPr>
          <w:rStyle w:val="WW8Num2z0"/>
          <w:rFonts w:ascii="Verdana" w:hAnsi="Verdana"/>
          <w:color w:val="000000"/>
          <w:sz w:val="18"/>
          <w:szCs w:val="18"/>
        </w:rPr>
        <w:t> </w:t>
      </w:r>
      <w:r>
        <w:rPr>
          <w:rStyle w:val="WW8Num3z0"/>
          <w:rFonts w:ascii="Verdana" w:hAnsi="Verdana"/>
          <w:color w:val="4682B4"/>
          <w:sz w:val="18"/>
          <w:szCs w:val="18"/>
        </w:rPr>
        <w:t>ратификации</w:t>
      </w:r>
      <w:r>
        <w:rPr>
          <w:rStyle w:val="WW8Num2z0"/>
          <w:rFonts w:ascii="Verdana" w:hAnsi="Verdana"/>
          <w:color w:val="000000"/>
          <w:sz w:val="18"/>
          <w:szCs w:val="18"/>
        </w:rPr>
        <w:t> </w:t>
      </w:r>
      <w:r>
        <w:rPr>
          <w:rFonts w:ascii="Verdana" w:hAnsi="Verdana"/>
          <w:color w:val="000000"/>
          <w:sz w:val="18"/>
          <w:szCs w:val="18"/>
        </w:rPr>
        <w:t>до денонсации конвенций МОТ по российскому</w:t>
      </w:r>
      <w:r>
        <w:rPr>
          <w:rStyle w:val="WW8Num2z0"/>
          <w:rFonts w:ascii="Verdana" w:hAnsi="Verdana"/>
          <w:color w:val="000000"/>
          <w:sz w:val="18"/>
          <w:szCs w:val="18"/>
        </w:rPr>
        <w:t> </w:t>
      </w:r>
      <w:r>
        <w:rPr>
          <w:rStyle w:val="WW8Num3z0"/>
          <w:rFonts w:ascii="Verdana" w:hAnsi="Verdana"/>
          <w:color w:val="4682B4"/>
          <w:sz w:val="18"/>
          <w:szCs w:val="18"/>
        </w:rPr>
        <w:t>законодательс</w:t>
      </w:r>
      <w:r>
        <w:rPr>
          <w:rStyle w:val="WW8Num2z0"/>
          <w:rFonts w:ascii="Verdana" w:hAnsi="Verdana"/>
          <w:color w:val="000000"/>
          <w:sz w:val="18"/>
          <w:szCs w:val="18"/>
        </w:rPr>
        <w:t> </w:t>
      </w:r>
      <w:r>
        <w:rPr>
          <w:rFonts w:ascii="Verdana" w:hAnsi="Verdana"/>
          <w:color w:val="000000"/>
          <w:sz w:val="18"/>
          <w:szCs w:val="18"/>
        </w:rPr>
        <w:t>тву / В. В. Архипов // Трудовые</w:t>
      </w:r>
      <w:r>
        <w:rPr>
          <w:rStyle w:val="WW8Num2z0"/>
          <w:rFonts w:ascii="Verdana" w:hAnsi="Verdana"/>
          <w:color w:val="000000"/>
          <w:sz w:val="18"/>
          <w:szCs w:val="18"/>
        </w:rPr>
        <w:t> </w:t>
      </w:r>
      <w:r>
        <w:rPr>
          <w:rStyle w:val="WW8Num3z0"/>
          <w:rFonts w:ascii="Verdana" w:hAnsi="Verdana"/>
          <w:color w:val="4682B4"/>
          <w:sz w:val="18"/>
          <w:szCs w:val="18"/>
        </w:rPr>
        <w:t>споры</w:t>
      </w:r>
      <w:r>
        <w:rPr>
          <w:rFonts w:ascii="Verdana" w:hAnsi="Verdana"/>
          <w:color w:val="000000"/>
          <w:sz w:val="18"/>
          <w:szCs w:val="18"/>
        </w:rPr>
        <w:t>. -2008. -№ 12.-С. 47-56.</w:t>
      </w:r>
    </w:p>
    <w:p w14:paraId="1FBD8089"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173. Баринина, Ю. С. Продление действия и переживание правовых актов: вопросы соотношения / Ю. С. Баринина // Актуальные проблемы теории и истории правовой системы общества : сборник научных трудов. Ярославль, 2007. - Вып. 7. - Ч. 2. - С. 61-65.</w:t>
      </w:r>
    </w:p>
    <w:p w14:paraId="43F8C1EA"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174. Бахвалов, С. В. О формах</w:t>
      </w:r>
      <w:r>
        <w:rPr>
          <w:rStyle w:val="WW8Num2z0"/>
          <w:rFonts w:ascii="Verdana" w:hAnsi="Verdana"/>
          <w:color w:val="000000"/>
          <w:sz w:val="18"/>
          <w:szCs w:val="18"/>
        </w:rPr>
        <w:t> </w:t>
      </w:r>
      <w:r>
        <w:rPr>
          <w:rStyle w:val="WW8Num3z0"/>
          <w:rFonts w:ascii="Verdana" w:hAnsi="Verdana"/>
          <w:color w:val="4682B4"/>
          <w:sz w:val="18"/>
          <w:szCs w:val="18"/>
        </w:rPr>
        <w:t>прекращения</w:t>
      </w:r>
      <w:r>
        <w:rPr>
          <w:rStyle w:val="WW8Num2z0"/>
          <w:rFonts w:ascii="Verdana" w:hAnsi="Verdana"/>
          <w:color w:val="000000"/>
          <w:sz w:val="18"/>
          <w:szCs w:val="18"/>
        </w:rPr>
        <w:t> </w:t>
      </w:r>
      <w:r>
        <w:rPr>
          <w:rFonts w:ascii="Verdana" w:hAnsi="Verdana"/>
          <w:color w:val="000000"/>
          <w:sz w:val="18"/>
          <w:szCs w:val="18"/>
        </w:rPr>
        <w:t>действия нормативных актов /C.B. Бахвалов // Актуальные проблемы теории и истории правовой системы общества : сборник научных трудов. Вып. 7. - Ч. 2. - Ярославль, 2007. -С. 20-25.</w:t>
      </w:r>
    </w:p>
    <w:p w14:paraId="3934060D"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175. Бахвалов, С. В. О теоретических основах приостановления и продления действия нормативных правовых актов и о практике прекращения их действия / С. В. Бахвалов // Хозяйство и право. 2007. - № 8. - С. 95-102.</w:t>
      </w:r>
    </w:p>
    <w:p w14:paraId="1BD8E49C"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176. Бахрах, Д. Н.</w:t>
      </w:r>
      <w:r>
        <w:rPr>
          <w:rStyle w:val="WW8Num2z0"/>
          <w:rFonts w:ascii="Verdana" w:hAnsi="Verdana"/>
          <w:color w:val="000000"/>
          <w:sz w:val="18"/>
          <w:szCs w:val="18"/>
        </w:rPr>
        <w:t> </w:t>
      </w:r>
      <w:r>
        <w:rPr>
          <w:rStyle w:val="WW8Num3z0"/>
          <w:rFonts w:ascii="Verdana" w:hAnsi="Verdana"/>
          <w:color w:val="4682B4"/>
          <w:sz w:val="18"/>
          <w:szCs w:val="18"/>
        </w:rPr>
        <w:t>Конституционные</w:t>
      </w:r>
      <w:r>
        <w:rPr>
          <w:rStyle w:val="WW8Num2z0"/>
          <w:rFonts w:ascii="Verdana" w:hAnsi="Verdana"/>
          <w:color w:val="000000"/>
          <w:sz w:val="18"/>
          <w:szCs w:val="18"/>
        </w:rPr>
        <w:t> </w:t>
      </w:r>
      <w:r>
        <w:rPr>
          <w:rFonts w:ascii="Verdana" w:hAnsi="Verdana"/>
          <w:color w:val="000000"/>
          <w:sz w:val="18"/>
          <w:szCs w:val="18"/>
        </w:rPr>
        <w:t>основы действия правовой нормы во времени / Д. Н. Бахрах // Журнал российского права. 2003. - № 5. - С. 4053.</w:t>
      </w:r>
    </w:p>
    <w:p w14:paraId="6AC6FDE0"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177. Бахрах, Д. Н. Крупнейшие ошибки</w:t>
      </w:r>
      <w:r>
        <w:rPr>
          <w:rStyle w:val="WW8Num2z0"/>
          <w:rFonts w:ascii="Verdana" w:hAnsi="Verdana"/>
          <w:color w:val="000000"/>
          <w:sz w:val="18"/>
          <w:szCs w:val="18"/>
        </w:rPr>
        <w:t> </w:t>
      </w:r>
      <w:r>
        <w:rPr>
          <w:rStyle w:val="WW8Num3z0"/>
          <w:rFonts w:ascii="Verdana" w:hAnsi="Verdana"/>
          <w:color w:val="4682B4"/>
          <w:sz w:val="18"/>
          <w:szCs w:val="18"/>
        </w:rPr>
        <w:t>законодателя</w:t>
      </w:r>
      <w:r>
        <w:rPr>
          <w:rStyle w:val="WW8Num2z0"/>
          <w:rFonts w:ascii="Verdana" w:hAnsi="Verdana"/>
          <w:color w:val="000000"/>
          <w:sz w:val="18"/>
          <w:szCs w:val="18"/>
        </w:rPr>
        <w:t> </w:t>
      </w:r>
      <w:r>
        <w:rPr>
          <w:rFonts w:ascii="Verdana" w:hAnsi="Verdana"/>
          <w:color w:val="000000"/>
          <w:sz w:val="18"/>
          <w:szCs w:val="18"/>
        </w:rPr>
        <w:t>при определении действия норм права во времени / Д. Н. Бахрах // Административное и административно-процессуальное право. 2004. - С. 382-391.</w:t>
      </w:r>
    </w:p>
    <w:p w14:paraId="6F0665F8"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178. Бахрах, Д. Н. Три способа действия во времени новых правовых норм и три способа прекращения действия старых норм / Д. Н. Бахрах // Государство и право. 2005. - № 9. - С. 5-12.</w:t>
      </w:r>
    </w:p>
    <w:p w14:paraId="6382D500"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Белкин</w:t>
      </w:r>
      <w:r>
        <w:rPr>
          <w:rFonts w:ascii="Verdana" w:hAnsi="Verdana"/>
          <w:color w:val="000000"/>
          <w:sz w:val="18"/>
          <w:szCs w:val="18"/>
        </w:rPr>
        <w:t>, А. А. Аннулирующие операции с юридическими актами / А. А. Белкин //</w:t>
      </w:r>
      <w:r>
        <w:rPr>
          <w:rStyle w:val="WW8Num2z0"/>
          <w:rFonts w:ascii="Verdana" w:hAnsi="Verdana"/>
          <w:color w:val="000000"/>
          <w:sz w:val="18"/>
          <w:szCs w:val="18"/>
        </w:rPr>
        <w:t> </w:t>
      </w:r>
      <w:r>
        <w:rPr>
          <w:rStyle w:val="WW8Num3z0"/>
          <w:rFonts w:ascii="Verdana" w:hAnsi="Verdana"/>
          <w:color w:val="4682B4"/>
          <w:sz w:val="18"/>
          <w:szCs w:val="18"/>
        </w:rPr>
        <w:t>Правоведение</w:t>
      </w:r>
      <w:r>
        <w:rPr>
          <w:rFonts w:ascii="Verdana" w:hAnsi="Verdana"/>
          <w:color w:val="000000"/>
          <w:sz w:val="18"/>
          <w:szCs w:val="18"/>
        </w:rPr>
        <w:t>. 1996. - № 4. - С. 31-40.</w:t>
      </w:r>
    </w:p>
    <w:p w14:paraId="2D324F39"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180. Белкин, А. А. Юридические акты: обладание силой и действие / А. А. Белкин // Правоведение. 1993. - № 5. - С. 3-14.</w:t>
      </w:r>
    </w:p>
    <w:p w14:paraId="7E15F899"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181. Белкин, А. А. Юридические акты: сроки действия / А. А. Белкин // Правоведение. 1993. - № 6. - С. 3-16.</w:t>
      </w:r>
    </w:p>
    <w:p w14:paraId="2BEEFCF2"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182. Бондарь, Н. С. Нормативно-доктринальная природа решений Конституционного суда РФ как источников права / Н. С. Бондарь // Журнал российского права. 2007. - №2. - С. 75-85.</w:t>
      </w:r>
    </w:p>
    <w:p w14:paraId="0A6A9108"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183. Боровиков, В. Б. Особенности действия уголовного закона во времени в отношении</w:t>
      </w:r>
      <w:r>
        <w:rPr>
          <w:rStyle w:val="WW8Num2z0"/>
          <w:rFonts w:ascii="Verdana" w:hAnsi="Verdana"/>
          <w:color w:val="000000"/>
          <w:sz w:val="18"/>
          <w:szCs w:val="18"/>
        </w:rPr>
        <w:t> </w:t>
      </w:r>
      <w:r>
        <w:rPr>
          <w:rStyle w:val="WW8Num3z0"/>
          <w:rFonts w:ascii="Verdana" w:hAnsi="Verdana"/>
          <w:color w:val="4682B4"/>
          <w:sz w:val="18"/>
          <w:szCs w:val="18"/>
        </w:rPr>
        <w:t>несовершеннолетних</w:t>
      </w:r>
      <w:r>
        <w:rPr>
          <w:rStyle w:val="WW8Num2z0"/>
          <w:rFonts w:ascii="Verdana" w:hAnsi="Verdana"/>
          <w:color w:val="000000"/>
          <w:sz w:val="18"/>
          <w:szCs w:val="18"/>
        </w:rPr>
        <w:t> </w:t>
      </w:r>
      <w:r>
        <w:rPr>
          <w:rFonts w:ascii="Verdana" w:hAnsi="Verdana"/>
          <w:color w:val="000000"/>
          <w:sz w:val="18"/>
          <w:szCs w:val="18"/>
        </w:rPr>
        <w:t>/ В. Б. Боровиков // Российское</w:t>
      </w:r>
      <w:r>
        <w:rPr>
          <w:rStyle w:val="WW8Num2z0"/>
          <w:rFonts w:ascii="Verdana" w:hAnsi="Verdana"/>
          <w:color w:val="000000"/>
          <w:sz w:val="18"/>
          <w:szCs w:val="18"/>
        </w:rPr>
        <w:t> </w:t>
      </w:r>
      <w:r>
        <w:rPr>
          <w:rStyle w:val="WW8Num3z0"/>
          <w:rFonts w:ascii="Verdana" w:hAnsi="Verdana"/>
          <w:color w:val="4682B4"/>
          <w:sz w:val="18"/>
          <w:szCs w:val="18"/>
        </w:rPr>
        <w:t>правосудие</w:t>
      </w:r>
      <w:r>
        <w:rPr>
          <w:rFonts w:ascii="Verdana" w:hAnsi="Verdana"/>
          <w:color w:val="000000"/>
          <w:sz w:val="18"/>
          <w:szCs w:val="18"/>
        </w:rPr>
        <w:t xml:space="preserve">. 2009. - № 4 (36). - С. </w:t>
      </w:r>
      <w:r>
        <w:rPr>
          <w:rFonts w:ascii="Verdana" w:hAnsi="Verdana"/>
          <w:color w:val="000000"/>
          <w:sz w:val="18"/>
          <w:szCs w:val="18"/>
        </w:rPr>
        <w:lastRenderedPageBreak/>
        <w:t>45-52.</w:t>
      </w:r>
    </w:p>
    <w:p w14:paraId="354A8D77"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Бошно</w:t>
      </w:r>
      <w:r>
        <w:rPr>
          <w:rFonts w:ascii="Verdana" w:hAnsi="Verdana"/>
          <w:color w:val="000000"/>
          <w:sz w:val="18"/>
          <w:szCs w:val="18"/>
        </w:rPr>
        <w:t>, С. В. Влияние судебной практики на</w:t>
      </w:r>
      <w:r>
        <w:rPr>
          <w:rStyle w:val="WW8Num2z0"/>
          <w:rFonts w:ascii="Verdana" w:hAnsi="Verdana"/>
          <w:color w:val="000000"/>
          <w:sz w:val="18"/>
          <w:szCs w:val="18"/>
        </w:rPr>
        <w:t> </w:t>
      </w:r>
      <w:r>
        <w:rPr>
          <w:rStyle w:val="WW8Num3z0"/>
          <w:rFonts w:ascii="Verdana" w:hAnsi="Verdana"/>
          <w:color w:val="4682B4"/>
          <w:sz w:val="18"/>
          <w:szCs w:val="18"/>
        </w:rPr>
        <w:t>законотворчество</w:t>
      </w:r>
      <w:r>
        <w:rPr>
          <w:rStyle w:val="WW8Num2z0"/>
          <w:rFonts w:ascii="Verdana" w:hAnsi="Verdana"/>
          <w:color w:val="000000"/>
          <w:sz w:val="18"/>
          <w:szCs w:val="18"/>
        </w:rPr>
        <w:t> </w:t>
      </w:r>
      <w:r>
        <w:rPr>
          <w:rFonts w:ascii="Verdana" w:hAnsi="Verdana"/>
          <w:color w:val="000000"/>
          <w:sz w:val="18"/>
          <w:szCs w:val="18"/>
        </w:rPr>
        <w:t>/ С. В. Бошно // Государство и право. 2004. - № 8. - С. 14-22.</w:t>
      </w:r>
    </w:p>
    <w:p w14:paraId="0821D27E"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185. Вантеева, Н. В. К вопросу о системе муниципальных правовых актов / Н. В. Вантеева // Актуальные проблемы теории и истории правовой системы общества : сборник научных трудов. Ч. 2. - Ярославль, 2007. - Вып. 7. - С. 39—46.</w:t>
      </w:r>
    </w:p>
    <w:p w14:paraId="1494F176"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186. Василевич, Г. А. Нормативные правовые акты как источники белорусского права: соотношение, действие, утрата юридической силы / Г. А. Василевич // Юридическая наука и образование. 2008. - № 1. - С. 54-84.</w:t>
      </w:r>
    </w:p>
    <w:p w14:paraId="30FFEC7F"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187. Витрук, И. В. Правовые позиции Конституционного Суда РФ: понятие, природа, юридическая сила и значение / Н. В. Витрук //</w:t>
      </w:r>
      <w:r>
        <w:rPr>
          <w:rStyle w:val="WW8Num2z0"/>
          <w:rFonts w:ascii="Verdana" w:hAnsi="Verdana"/>
          <w:color w:val="000000"/>
          <w:sz w:val="18"/>
          <w:szCs w:val="18"/>
        </w:rPr>
        <w:t> </w:t>
      </w:r>
      <w:r>
        <w:rPr>
          <w:rStyle w:val="WW8Num3z0"/>
          <w:rFonts w:ascii="Verdana" w:hAnsi="Verdana"/>
          <w:color w:val="4682B4"/>
          <w:sz w:val="18"/>
          <w:szCs w:val="18"/>
        </w:rPr>
        <w:t>Конституционное</w:t>
      </w:r>
      <w:r>
        <w:rPr>
          <w:rStyle w:val="WW8Num2z0"/>
          <w:rFonts w:ascii="Verdana" w:hAnsi="Verdana"/>
          <w:color w:val="000000"/>
          <w:sz w:val="18"/>
          <w:szCs w:val="18"/>
        </w:rPr>
        <w:t> </w:t>
      </w:r>
      <w:r>
        <w:rPr>
          <w:rFonts w:ascii="Verdana" w:hAnsi="Verdana"/>
          <w:color w:val="000000"/>
          <w:sz w:val="18"/>
          <w:szCs w:val="18"/>
        </w:rPr>
        <w:t>право: Восточноевропейское обозрение. 1999. - № 3. - С. 88-105.</w:t>
      </w:r>
    </w:p>
    <w:p w14:paraId="6520998E"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188. Гаджиев, Г. Правовые позиции Конституционного Суда РФ как источник конституционного права / Г. Гаджиев // Конституционное право: Восточноевропейское обозрение. 1999. - № 3 (28).</w:t>
      </w:r>
    </w:p>
    <w:p w14:paraId="2EAFB920"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189. Глухое, А. В. Правовая природа определений Конституционного Суда Российской Федерации в сфере труда / А. В. Глухов // Российское правосудие. 2009. - № 7 (39). - С. 44-52.</w:t>
      </w:r>
    </w:p>
    <w:p w14:paraId="265DC09E"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190. Догадашо, Е. В. Временные границы и право / Е. В.</w:t>
      </w:r>
      <w:r>
        <w:rPr>
          <w:rStyle w:val="WW8Num2z0"/>
          <w:rFonts w:ascii="Verdana" w:hAnsi="Verdana"/>
          <w:color w:val="000000"/>
          <w:sz w:val="18"/>
          <w:szCs w:val="18"/>
        </w:rPr>
        <w:t> </w:t>
      </w:r>
      <w:r>
        <w:rPr>
          <w:rStyle w:val="WW8Num3z0"/>
          <w:rFonts w:ascii="Verdana" w:hAnsi="Verdana"/>
          <w:color w:val="4682B4"/>
          <w:sz w:val="18"/>
          <w:szCs w:val="18"/>
        </w:rPr>
        <w:t>Догадайло</w:t>
      </w:r>
      <w:r>
        <w:rPr>
          <w:rStyle w:val="WW8Num2z0"/>
          <w:rFonts w:ascii="Verdana" w:hAnsi="Verdana"/>
          <w:color w:val="000000"/>
          <w:sz w:val="18"/>
          <w:szCs w:val="18"/>
        </w:rPr>
        <w:t> </w:t>
      </w:r>
      <w:r>
        <w:rPr>
          <w:rFonts w:ascii="Verdana" w:hAnsi="Verdana"/>
          <w:color w:val="000000"/>
          <w:sz w:val="18"/>
          <w:szCs w:val="18"/>
        </w:rPr>
        <w:t>// Гражданин и право. 2007. -№ 5. - С. 9-18.</w:t>
      </w:r>
    </w:p>
    <w:p w14:paraId="75B32584"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191. Дроздова, Л. Постановление Конституционного Суда РФ: решение судебного органа или закон? / Л. Дроздова, Е. Коган // Хозяйство и право. -1999.-№ 8.-С. 80-85.</w:t>
      </w:r>
    </w:p>
    <w:p w14:paraId="74B33B07"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192. Жилин, Г. А. Признание нормативных актов</w:t>
      </w:r>
      <w:r>
        <w:rPr>
          <w:rStyle w:val="WW8Num2z0"/>
          <w:rFonts w:ascii="Verdana" w:hAnsi="Verdana"/>
          <w:color w:val="000000"/>
          <w:sz w:val="18"/>
          <w:szCs w:val="18"/>
        </w:rPr>
        <w:t> </w:t>
      </w:r>
      <w:r>
        <w:rPr>
          <w:rStyle w:val="WW8Num3z0"/>
          <w:rFonts w:ascii="Verdana" w:hAnsi="Verdana"/>
          <w:color w:val="4682B4"/>
          <w:sz w:val="18"/>
          <w:szCs w:val="18"/>
        </w:rPr>
        <w:t>недействительными</w:t>
      </w:r>
      <w:r>
        <w:rPr>
          <w:rStyle w:val="WW8Num2z0"/>
          <w:rFonts w:ascii="Verdana" w:hAnsi="Verdana"/>
          <w:color w:val="000000"/>
          <w:sz w:val="18"/>
          <w:szCs w:val="18"/>
        </w:rPr>
        <w:t> </w:t>
      </w:r>
      <w:r>
        <w:rPr>
          <w:rFonts w:ascii="Verdana" w:hAnsi="Verdana"/>
          <w:color w:val="000000"/>
          <w:sz w:val="18"/>
          <w:szCs w:val="18"/>
        </w:rPr>
        <w:t>/ Г. А. Жилин // Российская</w:t>
      </w:r>
      <w:r>
        <w:rPr>
          <w:rStyle w:val="WW8Num2z0"/>
          <w:rFonts w:ascii="Verdana" w:hAnsi="Verdana"/>
          <w:color w:val="000000"/>
          <w:sz w:val="18"/>
          <w:szCs w:val="18"/>
        </w:rPr>
        <w:t> </w:t>
      </w:r>
      <w:r>
        <w:rPr>
          <w:rStyle w:val="WW8Num3z0"/>
          <w:rFonts w:ascii="Verdana" w:hAnsi="Verdana"/>
          <w:color w:val="4682B4"/>
          <w:sz w:val="18"/>
          <w:szCs w:val="18"/>
        </w:rPr>
        <w:t>юстиция</w:t>
      </w:r>
      <w:r>
        <w:rPr>
          <w:rFonts w:ascii="Verdana" w:hAnsi="Verdana"/>
          <w:color w:val="000000"/>
          <w:sz w:val="18"/>
          <w:szCs w:val="18"/>
        </w:rPr>
        <w:t>. 1998. - № 7. - С. 40-42.</w:t>
      </w:r>
    </w:p>
    <w:p w14:paraId="1AEC61F9"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Защева</w:t>
      </w:r>
      <w:r>
        <w:rPr>
          <w:rFonts w:ascii="Verdana" w:hAnsi="Verdana"/>
          <w:color w:val="000000"/>
          <w:sz w:val="18"/>
          <w:szCs w:val="18"/>
        </w:rPr>
        <w:t>, А. А. Действие источников информационного права во времени, в пространстве и по кругу лиц / А. А. Зайцева // Современное право. Новое в российском законодательстве. 2012. -№ 1. - С. 87-90.</w:t>
      </w:r>
    </w:p>
    <w:p w14:paraId="79774C9E"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194. Игнатов, А. В. Механизм</w:t>
      </w:r>
      <w:r>
        <w:rPr>
          <w:rStyle w:val="WW8Num2z0"/>
          <w:rFonts w:ascii="Verdana" w:hAnsi="Verdana"/>
          <w:color w:val="000000"/>
          <w:sz w:val="18"/>
          <w:szCs w:val="18"/>
        </w:rPr>
        <w:t> </w:t>
      </w:r>
      <w:r>
        <w:rPr>
          <w:rStyle w:val="WW8Num3z0"/>
          <w:rFonts w:ascii="Verdana" w:hAnsi="Verdana"/>
          <w:color w:val="4682B4"/>
          <w:sz w:val="18"/>
          <w:szCs w:val="18"/>
        </w:rPr>
        <w:t>лишения</w:t>
      </w:r>
      <w:r>
        <w:rPr>
          <w:rStyle w:val="WW8Num2z0"/>
          <w:rFonts w:ascii="Verdana" w:hAnsi="Verdana"/>
          <w:color w:val="000000"/>
          <w:sz w:val="18"/>
          <w:szCs w:val="18"/>
        </w:rPr>
        <w:t> </w:t>
      </w:r>
      <w:r>
        <w:rPr>
          <w:rFonts w:ascii="Verdana" w:hAnsi="Verdana"/>
          <w:color w:val="000000"/>
          <w:sz w:val="18"/>
          <w:szCs w:val="18"/>
        </w:rPr>
        <w:t>юридической силы нормативных правовых актов, аналогичных признанным</w:t>
      </w:r>
      <w:r>
        <w:rPr>
          <w:rStyle w:val="WW8Num2z0"/>
          <w:rFonts w:ascii="Verdana" w:hAnsi="Verdana"/>
          <w:color w:val="000000"/>
          <w:sz w:val="18"/>
          <w:szCs w:val="18"/>
        </w:rPr>
        <w:t> </w:t>
      </w:r>
      <w:r>
        <w:rPr>
          <w:rStyle w:val="WW8Num3z0"/>
          <w:rFonts w:ascii="Verdana" w:hAnsi="Verdana"/>
          <w:color w:val="4682B4"/>
          <w:sz w:val="18"/>
          <w:szCs w:val="18"/>
        </w:rPr>
        <w:t>неконституционными</w:t>
      </w:r>
      <w:r>
        <w:rPr>
          <w:rStyle w:val="WW8Num2z0"/>
          <w:rFonts w:ascii="Verdana" w:hAnsi="Verdana"/>
          <w:color w:val="000000"/>
          <w:sz w:val="18"/>
          <w:szCs w:val="18"/>
        </w:rPr>
        <w:t> </w:t>
      </w:r>
      <w:r>
        <w:rPr>
          <w:rFonts w:ascii="Verdana" w:hAnsi="Verdana"/>
          <w:color w:val="000000"/>
          <w:sz w:val="18"/>
          <w:szCs w:val="18"/>
        </w:rPr>
        <w:t>/ А. В. Игнатов // Государственная власть и местное</w:t>
      </w:r>
      <w:r>
        <w:rPr>
          <w:rStyle w:val="WW8Num2z0"/>
          <w:rFonts w:ascii="Verdana" w:hAnsi="Verdana"/>
          <w:color w:val="000000"/>
          <w:sz w:val="18"/>
          <w:szCs w:val="18"/>
        </w:rPr>
        <w:t> </w:t>
      </w:r>
      <w:r>
        <w:rPr>
          <w:rStyle w:val="WW8Num3z0"/>
          <w:rFonts w:ascii="Verdana" w:hAnsi="Verdana"/>
          <w:color w:val="4682B4"/>
          <w:sz w:val="18"/>
          <w:szCs w:val="18"/>
        </w:rPr>
        <w:t>самоуправление</w:t>
      </w:r>
      <w:r>
        <w:rPr>
          <w:rFonts w:ascii="Verdana" w:hAnsi="Verdana"/>
          <w:color w:val="000000"/>
          <w:sz w:val="18"/>
          <w:szCs w:val="18"/>
        </w:rPr>
        <w:t>. 2007. - № 8. -С. 25-28.</w:t>
      </w:r>
    </w:p>
    <w:p w14:paraId="70C34E52"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195. Инициативный проект федерального закона о законах и иных нормативно-правовых актах РФ / С. В.</w:t>
      </w:r>
      <w:r>
        <w:rPr>
          <w:rStyle w:val="WW8Num2z0"/>
          <w:rFonts w:ascii="Verdana" w:hAnsi="Verdana"/>
          <w:color w:val="000000"/>
          <w:sz w:val="18"/>
          <w:szCs w:val="18"/>
        </w:rPr>
        <w:t> </w:t>
      </w:r>
      <w:r>
        <w:rPr>
          <w:rStyle w:val="WW8Num3z0"/>
          <w:rFonts w:ascii="Verdana" w:hAnsi="Verdana"/>
          <w:color w:val="4682B4"/>
          <w:sz w:val="18"/>
          <w:szCs w:val="18"/>
        </w:rPr>
        <w:t>Поленина</w:t>
      </w:r>
      <w:r>
        <w:rPr>
          <w:rStyle w:val="WW8Num2z0"/>
          <w:rFonts w:ascii="Verdana" w:hAnsi="Verdana"/>
          <w:color w:val="000000"/>
          <w:sz w:val="18"/>
          <w:szCs w:val="18"/>
        </w:rPr>
        <w:t> </w:t>
      </w:r>
      <w:r>
        <w:rPr>
          <w:rFonts w:ascii="Verdana" w:hAnsi="Verdana"/>
          <w:color w:val="000000"/>
          <w:sz w:val="18"/>
          <w:szCs w:val="18"/>
        </w:rPr>
        <w:t>и др. // Государство и право. -1995.-№3,-С. 57-68.</w:t>
      </w:r>
    </w:p>
    <w:p w14:paraId="0FA0829F"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Казьмин</w:t>
      </w:r>
      <w:r>
        <w:rPr>
          <w:rFonts w:ascii="Verdana" w:hAnsi="Verdana"/>
          <w:color w:val="000000"/>
          <w:sz w:val="18"/>
          <w:szCs w:val="18"/>
        </w:rPr>
        <w:t>, И. Ф. «</w:t>
      </w:r>
      <w:r>
        <w:rPr>
          <w:rStyle w:val="WW8Num3z0"/>
          <w:rFonts w:ascii="Verdana" w:hAnsi="Verdana"/>
          <w:color w:val="4682B4"/>
          <w:sz w:val="18"/>
          <w:szCs w:val="18"/>
        </w:rPr>
        <w:t>Закон о законах</w:t>
      </w:r>
      <w:r>
        <w:rPr>
          <w:rFonts w:ascii="Verdana" w:hAnsi="Verdana"/>
          <w:color w:val="000000"/>
          <w:sz w:val="18"/>
          <w:szCs w:val="18"/>
        </w:rPr>
        <w:t>»: проблемы издания и содержания / И. Ф. Казьмин, С. В.</w:t>
      </w:r>
      <w:r>
        <w:rPr>
          <w:rStyle w:val="WW8Num2z0"/>
          <w:rFonts w:ascii="Verdana" w:hAnsi="Verdana"/>
          <w:color w:val="000000"/>
          <w:sz w:val="18"/>
          <w:szCs w:val="18"/>
        </w:rPr>
        <w:t> </w:t>
      </w:r>
      <w:r>
        <w:rPr>
          <w:rStyle w:val="WW8Num3z0"/>
          <w:rFonts w:ascii="Verdana" w:hAnsi="Verdana"/>
          <w:color w:val="4682B4"/>
          <w:sz w:val="18"/>
          <w:szCs w:val="18"/>
        </w:rPr>
        <w:t>Поленина</w:t>
      </w:r>
      <w:r>
        <w:rPr>
          <w:rStyle w:val="WW8Num2z0"/>
          <w:rFonts w:ascii="Verdana" w:hAnsi="Verdana"/>
          <w:color w:val="000000"/>
          <w:sz w:val="18"/>
          <w:szCs w:val="18"/>
        </w:rPr>
        <w:t> </w:t>
      </w:r>
      <w:r>
        <w:rPr>
          <w:rFonts w:ascii="Verdana" w:hAnsi="Verdana"/>
          <w:color w:val="000000"/>
          <w:sz w:val="18"/>
          <w:szCs w:val="18"/>
        </w:rPr>
        <w:t>// Советское государство и право. 1988. - № 12.-С. 3-9.</w:t>
      </w:r>
    </w:p>
    <w:p w14:paraId="1BBFD7B8"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Кивленок</w:t>
      </w:r>
      <w:r>
        <w:rPr>
          <w:rFonts w:ascii="Verdana" w:hAnsi="Verdana"/>
          <w:color w:val="000000"/>
          <w:sz w:val="18"/>
          <w:szCs w:val="18"/>
        </w:rPr>
        <w:t>, Т. В. Действие атипичных нормативных правовых актов во времени / Т. В. Кивленок //</w:t>
      </w:r>
      <w:r>
        <w:rPr>
          <w:rStyle w:val="WW8Num2z0"/>
          <w:rFonts w:ascii="Verdana" w:hAnsi="Verdana"/>
          <w:color w:val="000000"/>
          <w:sz w:val="18"/>
          <w:szCs w:val="18"/>
        </w:rPr>
        <w:t> </w:t>
      </w:r>
      <w:r>
        <w:rPr>
          <w:rStyle w:val="WW8Num3z0"/>
          <w:rFonts w:ascii="Verdana" w:hAnsi="Verdana"/>
          <w:color w:val="4682B4"/>
          <w:sz w:val="18"/>
          <w:szCs w:val="18"/>
        </w:rPr>
        <w:t>Пробелы</w:t>
      </w:r>
      <w:r>
        <w:rPr>
          <w:rStyle w:val="WW8Num2z0"/>
          <w:rFonts w:ascii="Verdana" w:hAnsi="Verdana"/>
          <w:color w:val="000000"/>
          <w:sz w:val="18"/>
          <w:szCs w:val="18"/>
        </w:rPr>
        <w:t> </w:t>
      </w:r>
      <w:r>
        <w:rPr>
          <w:rFonts w:ascii="Verdana" w:hAnsi="Verdana"/>
          <w:color w:val="000000"/>
          <w:sz w:val="18"/>
          <w:szCs w:val="18"/>
        </w:rPr>
        <w:t>в российском законодательстве. 2009. - № 4. - С. 50-53.</w:t>
      </w:r>
    </w:p>
    <w:p w14:paraId="29C36C09"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198. Корзова, Н. А. Особенности рассмотрения дел о признании</w:t>
      </w:r>
      <w:r>
        <w:rPr>
          <w:rStyle w:val="WW8Num2z0"/>
          <w:rFonts w:ascii="Verdana" w:hAnsi="Verdana"/>
          <w:color w:val="000000"/>
          <w:sz w:val="18"/>
          <w:szCs w:val="18"/>
        </w:rPr>
        <w:t> </w:t>
      </w:r>
      <w:r>
        <w:rPr>
          <w:rStyle w:val="WW8Num3z0"/>
          <w:rFonts w:ascii="Verdana" w:hAnsi="Verdana"/>
          <w:color w:val="4682B4"/>
          <w:sz w:val="18"/>
          <w:szCs w:val="18"/>
        </w:rPr>
        <w:t>недействующими</w:t>
      </w:r>
      <w:r>
        <w:rPr>
          <w:rStyle w:val="WW8Num2z0"/>
          <w:rFonts w:ascii="Verdana" w:hAnsi="Verdana"/>
          <w:color w:val="000000"/>
          <w:sz w:val="18"/>
          <w:szCs w:val="18"/>
        </w:rPr>
        <w:t> </w:t>
      </w:r>
      <w:r>
        <w:rPr>
          <w:rFonts w:ascii="Verdana" w:hAnsi="Verdana"/>
          <w:color w:val="000000"/>
          <w:sz w:val="18"/>
          <w:szCs w:val="18"/>
        </w:rPr>
        <w:t>нормативных правовых актов / Н. А. Корзова //</w:t>
      </w:r>
      <w:r>
        <w:rPr>
          <w:rStyle w:val="WW8Num2z0"/>
          <w:rFonts w:ascii="Verdana" w:hAnsi="Verdana"/>
          <w:color w:val="000000"/>
          <w:sz w:val="18"/>
          <w:szCs w:val="18"/>
        </w:rPr>
        <w:t> </w:t>
      </w:r>
      <w:r>
        <w:rPr>
          <w:rStyle w:val="WW8Num3z0"/>
          <w:rFonts w:ascii="Verdana" w:hAnsi="Verdana"/>
          <w:color w:val="4682B4"/>
          <w:sz w:val="18"/>
          <w:szCs w:val="18"/>
        </w:rPr>
        <w:t>Арбитражная</w:t>
      </w:r>
      <w:r>
        <w:rPr>
          <w:rStyle w:val="WW8Num2z0"/>
          <w:rFonts w:ascii="Verdana" w:hAnsi="Verdana"/>
          <w:color w:val="000000"/>
          <w:sz w:val="18"/>
          <w:szCs w:val="18"/>
        </w:rPr>
        <w:t> </w:t>
      </w:r>
      <w:r>
        <w:rPr>
          <w:rFonts w:ascii="Verdana" w:hAnsi="Verdana"/>
          <w:color w:val="000000"/>
          <w:sz w:val="18"/>
          <w:szCs w:val="18"/>
        </w:rPr>
        <w:t>практика. 2003. - № 12. - С. 52-55.</w:t>
      </w:r>
    </w:p>
    <w:p w14:paraId="491465F8"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199. Кривых, И. А. Признание нормативно-правового акта о налогах и сборах</w:t>
      </w:r>
      <w:r>
        <w:rPr>
          <w:rStyle w:val="WW8Num2z0"/>
          <w:rFonts w:ascii="Verdana" w:hAnsi="Verdana"/>
          <w:color w:val="000000"/>
          <w:sz w:val="18"/>
          <w:szCs w:val="18"/>
        </w:rPr>
        <w:t> </w:t>
      </w:r>
      <w:r>
        <w:rPr>
          <w:rStyle w:val="WW8Num3z0"/>
          <w:rFonts w:ascii="Verdana" w:hAnsi="Verdana"/>
          <w:color w:val="4682B4"/>
          <w:sz w:val="18"/>
          <w:szCs w:val="18"/>
        </w:rPr>
        <w:t>недействующим</w:t>
      </w:r>
      <w:r>
        <w:rPr>
          <w:rStyle w:val="WW8Num2z0"/>
          <w:rFonts w:ascii="Verdana" w:hAnsi="Verdana"/>
          <w:color w:val="000000"/>
          <w:sz w:val="18"/>
          <w:szCs w:val="18"/>
        </w:rPr>
        <w:t> </w:t>
      </w:r>
      <w:r>
        <w:rPr>
          <w:rFonts w:ascii="Verdana" w:hAnsi="Verdana"/>
          <w:color w:val="000000"/>
          <w:sz w:val="18"/>
          <w:szCs w:val="18"/>
        </w:rPr>
        <w:t>или недействительным / И. А. Кривых // Налоги и финансовое право. 2008. - № 1. - С. 288-293.</w:t>
      </w:r>
    </w:p>
    <w:p w14:paraId="2E98A69F"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200. Курбатов, А. Я.</w:t>
      </w:r>
      <w:r>
        <w:rPr>
          <w:rStyle w:val="WW8Num2z0"/>
          <w:rFonts w:ascii="Verdana" w:hAnsi="Verdana"/>
          <w:color w:val="000000"/>
          <w:sz w:val="18"/>
          <w:szCs w:val="18"/>
        </w:rPr>
        <w:t> </w:t>
      </w:r>
      <w:r>
        <w:rPr>
          <w:rStyle w:val="WW8Num3z0"/>
          <w:rFonts w:ascii="Verdana" w:hAnsi="Verdana"/>
          <w:color w:val="4682B4"/>
          <w:sz w:val="18"/>
          <w:szCs w:val="18"/>
        </w:rPr>
        <w:t>Оспаривание</w:t>
      </w:r>
      <w:r>
        <w:rPr>
          <w:rStyle w:val="WW8Num2z0"/>
          <w:rFonts w:ascii="Verdana" w:hAnsi="Verdana"/>
          <w:color w:val="000000"/>
          <w:sz w:val="18"/>
          <w:szCs w:val="18"/>
        </w:rPr>
        <w:t> </w:t>
      </w:r>
      <w:r>
        <w:rPr>
          <w:rFonts w:ascii="Verdana" w:hAnsi="Verdana"/>
          <w:color w:val="000000"/>
          <w:sz w:val="18"/>
          <w:szCs w:val="18"/>
        </w:rPr>
        <w:t>актов нормативного характера / А. Я. Курбатов // Хозяйство и право 2004. - № 9. - С. 129-133.</w:t>
      </w:r>
    </w:p>
    <w:p w14:paraId="313CFF33"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Курченко</w:t>
      </w:r>
      <w:r>
        <w:rPr>
          <w:rFonts w:ascii="Verdana" w:hAnsi="Verdana"/>
          <w:color w:val="000000"/>
          <w:sz w:val="18"/>
          <w:szCs w:val="18"/>
        </w:rPr>
        <w:t>, В. Н. Действие акта об</w:t>
      </w:r>
      <w:r>
        <w:rPr>
          <w:rStyle w:val="WW8Num2z0"/>
          <w:rFonts w:ascii="Verdana" w:hAnsi="Verdana"/>
          <w:color w:val="000000"/>
          <w:sz w:val="18"/>
          <w:szCs w:val="18"/>
        </w:rPr>
        <w:t> </w:t>
      </w:r>
      <w:r>
        <w:rPr>
          <w:rStyle w:val="WW8Num3z0"/>
          <w:rFonts w:ascii="Verdana" w:hAnsi="Verdana"/>
          <w:color w:val="4682B4"/>
          <w:sz w:val="18"/>
          <w:szCs w:val="18"/>
        </w:rPr>
        <w:t>амнистии</w:t>
      </w:r>
      <w:r>
        <w:rPr>
          <w:rStyle w:val="WW8Num2z0"/>
          <w:rFonts w:ascii="Verdana" w:hAnsi="Verdana"/>
          <w:color w:val="000000"/>
          <w:sz w:val="18"/>
          <w:szCs w:val="18"/>
        </w:rPr>
        <w:t> </w:t>
      </w:r>
      <w:r>
        <w:rPr>
          <w:rFonts w:ascii="Verdana" w:hAnsi="Verdana"/>
          <w:color w:val="000000"/>
          <w:sz w:val="18"/>
          <w:szCs w:val="18"/>
        </w:rPr>
        <w:t>во времени / В. Н. Кур-ченко // Уголовный процесс. 2005. - № 8. - С. 59-62.</w:t>
      </w:r>
    </w:p>
    <w:p w14:paraId="0C170E6A"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202. Лазарева, В. А. К вопросу о соотношении акта официального нормативного</w:t>
      </w:r>
      <w:r>
        <w:rPr>
          <w:rStyle w:val="WW8Num2z0"/>
          <w:rFonts w:ascii="Verdana" w:hAnsi="Verdana"/>
          <w:color w:val="000000"/>
          <w:sz w:val="18"/>
          <w:szCs w:val="18"/>
        </w:rPr>
        <w:t> </w:t>
      </w:r>
      <w:r>
        <w:rPr>
          <w:rStyle w:val="WW8Num3z0"/>
          <w:rFonts w:ascii="Verdana" w:hAnsi="Verdana"/>
          <w:color w:val="4682B4"/>
          <w:sz w:val="18"/>
          <w:szCs w:val="18"/>
        </w:rPr>
        <w:t>толкования</w:t>
      </w:r>
      <w:r>
        <w:rPr>
          <w:rStyle w:val="WW8Num2z0"/>
          <w:rFonts w:ascii="Verdana" w:hAnsi="Verdana"/>
          <w:color w:val="000000"/>
          <w:sz w:val="18"/>
          <w:szCs w:val="18"/>
        </w:rPr>
        <w:t> </w:t>
      </w:r>
      <w:r>
        <w:rPr>
          <w:rFonts w:ascii="Verdana" w:hAnsi="Verdana"/>
          <w:color w:val="000000"/>
          <w:sz w:val="18"/>
          <w:szCs w:val="18"/>
        </w:rPr>
        <w:t>и нормативно-правового акта / В. А. Лазарева // Юридическая наука и</w:t>
      </w:r>
      <w:r>
        <w:rPr>
          <w:rStyle w:val="WW8Num2z0"/>
          <w:rFonts w:ascii="Verdana" w:hAnsi="Verdana"/>
          <w:color w:val="000000"/>
          <w:sz w:val="18"/>
          <w:szCs w:val="18"/>
        </w:rPr>
        <w:t> </w:t>
      </w:r>
      <w:r>
        <w:rPr>
          <w:rStyle w:val="WW8Num3z0"/>
          <w:rFonts w:ascii="Verdana" w:hAnsi="Verdana"/>
          <w:color w:val="4682B4"/>
          <w:sz w:val="18"/>
          <w:szCs w:val="18"/>
        </w:rPr>
        <w:t>правоохранительная</w:t>
      </w:r>
      <w:r>
        <w:rPr>
          <w:rStyle w:val="WW8Num2z0"/>
          <w:rFonts w:ascii="Verdana" w:hAnsi="Verdana"/>
          <w:color w:val="000000"/>
          <w:sz w:val="18"/>
          <w:szCs w:val="18"/>
        </w:rPr>
        <w:t> </w:t>
      </w:r>
      <w:r>
        <w:rPr>
          <w:rFonts w:ascii="Verdana" w:hAnsi="Verdana"/>
          <w:color w:val="000000"/>
          <w:sz w:val="18"/>
          <w:szCs w:val="18"/>
        </w:rPr>
        <w:t>практика. 2010. - № 2 . - С. 95-104.</w:t>
      </w:r>
    </w:p>
    <w:p w14:paraId="6B90A58A"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Лапаева</w:t>
      </w:r>
      <w:r>
        <w:rPr>
          <w:rFonts w:ascii="Verdana" w:hAnsi="Verdana"/>
          <w:color w:val="000000"/>
          <w:sz w:val="18"/>
          <w:szCs w:val="18"/>
        </w:rPr>
        <w:t>, В. В. Конституционное правосудие как фактор стабильности конституционно-правовых отношений / В. В. Лапаева // Журнал российского права. 1999. - № 5/6. - С. 57-64.</w:t>
      </w:r>
    </w:p>
    <w:p w14:paraId="272B7F58"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204. Лукьянова, Е. А. Закон о законах / Е. А. Лукьянова // Законодательство. 1999. - № 11.</w:t>
      </w:r>
    </w:p>
    <w:p w14:paraId="4AC10F23"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205. Магомедова, 3. И. К вопросу о</w:t>
      </w:r>
      <w:r>
        <w:rPr>
          <w:rStyle w:val="WW8Num2z0"/>
          <w:rFonts w:ascii="Verdana" w:hAnsi="Verdana"/>
          <w:color w:val="000000"/>
          <w:sz w:val="18"/>
          <w:szCs w:val="18"/>
        </w:rPr>
        <w:t> </w:t>
      </w:r>
      <w:r>
        <w:rPr>
          <w:rStyle w:val="WW8Num3z0"/>
          <w:rFonts w:ascii="Verdana" w:hAnsi="Verdana"/>
          <w:color w:val="4682B4"/>
          <w:sz w:val="18"/>
          <w:szCs w:val="18"/>
        </w:rPr>
        <w:t>толковании</w:t>
      </w:r>
      <w:r>
        <w:rPr>
          <w:rStyle w:val="WW8Num2z0"/>
          <w:rFonts w:ascii="Verdana" w:hAnsi="Verdana"/>
          <w:color w:val="000000"/>
          <w:sz w:val="18"/>
          <w:szCs w:val="18"/>
        </w:rPr>
        <w:t> </w:t>
      </w:r>
      <w:r>
        <w:rPr>
          <w:rFonts w:ascii="Verdana" w:hAnsi="Verdana"/>
          <w:color w:val="000000"/>
          <w:sz w:val="18"/>
          <w:szCs w:val="18"/>
        </w:rPr>
        <w:t xml:space="preserve">п. 1 ст. 1155 Гражданского кодекса Российской </w:t>
      </w:r>
      <w:r>
        <w:rPr>
          <w:rFonts w:ascii="Verdana" w:hAnsi="Verdana"/>
          <w:color w:val="000000"/>
          <w:sz w:val="18"/>
          <w:szCs w:val="18"/>
        </w:rPr>
        <w:lastRenderedPageBreak/>
        <w:t>Федерации / 3. И. Магомедова // Налоги. 2008. - № 30.</w:t>
      </w:r>
    </w:p>
    <w:p w14:paraId="6B6E8615"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206. Муратова, Д. А. Правовые последствия признания норм гражданского права не соответствующим нормативным правовым актам, имеющим большую юридическую силу / Д. А. Муратова // Российское правосудие. 2009. -№ 6 (38). - С. 35-41.</w:t>
      </w:r>
    </w:p>
    <w:p w14:paraId="0A1AC1B4"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207. Муратова, Д. А. Правовые основания признания норм гражданского права не соответствующими нормативным правовым актам, имеющим большую юридическую силу / Д. А. Муратова // Российское правосудие. 2009. -№5(37).-С. 24-30.</w:t>
      </w:r>
    </w:p>
    <w:p w14:paraId="3F85C36C"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Мусаткина</w:t>
      </w:r>
      <w:r>
        <w:rPr>
          <w:rFonts w:ascii="Verdana" w:hAnsi="Verdana"/>
          <w:color w:val="000000"/>
          <w:sz w:val="18"/>
          <w:szCs w:val="18"/>
        </w:rPr>
        <w:t>, А. А. К вопросу о соотношении</w:t>
      </w:r>
      <w:r>
        <w:rPr>
          <w:rStyle w:val="WW8Num2z0"/>
          <w:rFonts w:ascii="Verdana" w:hAnsi="Verdana"/>
          <w:color w:val="000000"/>
          <w:sz w:val="18"/>
          <w:szCs w:val="18"/>
        </w:rPr>
        <w:t> </w:t>
      </w:r>
      <w:r>
        <w:rPr>
          <w:rStyle w:val="WW8Num3z0"/>
          <w:rFonts w:ascii="Verdana" w:hAnsi="Verdana"/>
          <w:color w:val="4682B4"/>
          <w:sz w:val="18"/>
          <w:szCs w:val="18"/>
        </w:rPr>
        <w:t>санкции</w:t>
      </w:r>
      <w:r>
        <w:rPr>
          <w:rStyle w:val="WW8Num2z0"/>
          <w:rFonts w:ascii="Verdana" w:hAnsi="Verdana"/>
          <w:color w:val="000000"/>
          <w:sz w:val="18"/>
          <w:szCs w:val="18"/>
        </w:rPr>
        <w:t> </w:t>
      </w:r>
      <w:r>
        <w:rPr>
          <w:rFonts w:ascii="Verdana" w:hAnsi="Verdana"/>
          <w:color w:val="000000"/>
          <w:sz w:val="18"/>
          <w:szCs w:val="18"/>
        </w:rPr>
        <w:t>и санкционировании / А. А. Мусаткина // Вектор науки</w:t>
      </w:r>
      <w:r>
        <w:rPr>
          <w:rStyle w:val="WW8Num2z0"/>
          <w:rFonts w:ascii="Verdana" w:hAnsi="Verdana"/>
          <w:color w:val="000000"/>
          <w:sz w:val="18"/>
          <w:szCs w:val="18"/>
        </w:rPr>
        <w:t> </w:t>
      </w:r>
      <w:r>
        <w:rPr>
          <w:rStyle w:val="WW8Num3z0"/>
          <w:rFonts w:ascii="Verdana" w:hAnsi="Verdana"/>
          <w:color w:val="4682B4"/>
          <w:sz w:val="18"/>
          <w:szCs w:val="18"/>
        </w:rPr>
        <w:t>ТГУ</w:t>
      </w:r>
      <w:r>
        <w:rPr>
          <w:rFonts w:ascii="Verdana" w:hAnsi="Verdana"/>
          <w:color w:val="000000"/>
          <w:sz w:val="18"/>
          <w:szCs w:val="18"/>
        </w:rPr>
        <w:t>. 2010. - № 3 (3). - С. 136-138.</w:t>
      </w:r>
    </w:p>
    <w:p w14:paraId="09A6E672"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209. Наумов, О. А. О признании нормативных правовых актов недействующими и</w:t>
      </w:r>
      <w:r>
        <w:rPr>
          <w:rStyle w:val="WW8Num2z0"/>
          <w:rFonts w:ascii="Verdana" w:hAnsi="Verdana"/>
          <w:color w:val="000000"/>
          <w:sz w:val="18"/>
          <w:szCs w:val="18"/>
        </w:rPr>
        <w:t> </w:t>
      </w:r>
      <w:r>
        <w:rPr>
          <w:rStyle w:val="WW8Num3z0"/>
          <w:rFonts w:ascii="Verdana" w:hAnsi="Verdana"/>
          <w:color w:val="4682B4"/>
          <w:sz w:val="18"/>
          <w:szCs w:val="18"/>
        </w:rPr>
        <w:t>ненормативных</w:t>
      </w:r>
      <w:r>
        <w:rPr>
          <w:rStyle w:val="WW8Num2z0"/>
          <w:rFonts w:ascii="Verdana" w:hAnsi="Verdana"/>
          <w:color w:val="000000"/>
          <w:sz w:val="18"/>
          <w:szCs w:val="18"/>
        </w:rPr>
        <w:t> </w:t>
      </w:r>
      <w:r>
        <w:rPr>
          <w:rFonts w:ascii="Verdana" w:hAnsi="Verdana"/>
          <w:color w:val="000000"/>
          <w:sz w:val="18"/>
          <w:szCs w:val="18"/>
        </w:rPr>
        <w:t>актов недействительными / О. А. Наумов // Арбитражная практика. 2003. - № 9. - С. 52-53.</w:t>
      </w:r>
    </w:p>
    <w:p w14:paraId="62E35F94"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210. Никитин, С. В. Правовые последствия признания судом нормативного правового акта</w:t>
      </w:r>
      <w:r>
        <w:rPr>
          <w:rStyle w:val="WW8Num2z0"/>
          <w:rFonts w:ascii="Verdana" w:hAnsi="Verdana"/>
          <w:color w:val="000000"/>
          <w:sz w:val="18"/>
          <w:szCs w:val="18"/>
        </w:rPr>
        <w:t> </w:t>
      </w:r>
      <w:r>
        <w:rPr>
          <w:rStyle w:val="WW8Num3z0"/>
          <w:rFonts w:ascii="Verdana" w:hAnsi="Verdana"/>
          <w:color w:val="4682B4"/>
          <w:sz w:val="18"/>
          <w:szCs w:val="18"/>
        </w:rPr>
        <w:t>незаконным</w:t>
      </w:r>
      <w:r>
        <w:rPr>
          <w:rStyle w:val="WW8Num2z0"/>
          <w:rFonts w:ascii="Verdana" w:hAnsi="Verdana"/>
          <w:color w:val="000000"/>
          <w:sz w:val="18"/>
          <w:szCs w:val="18"/>
        </w:rPr>
        <w:t> </w:t>
      </w:r>
      <w:r>
        <w:rPr>
          <w:rFonts w:ascii="Verdana" w:hAnsi="Verdana"/>
          <w:color w:val="000000"/>
          <w:sz w:val="18"/>
          <w:szCs w:val="18"/>
        </w:rPr>
        <w:t>/ С. В. Никитин // Российское правосудие. -2006.-№2.-С. 47-57.</w:t>
      </w:r>
    </w:p>
    <w:p w14:paraId="47D6AB7F"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211. Никитушев, Г. И. Правовые аспекты действия административных актов / Г. И. Никитушев // Вопросы реализации норм</w:t>
      </w:r>
      <w:r>
        <w:rPr>
          <w:rStyle w:val="WW8Num2z0"/>
          <w:rFonts w:ascii="Verdana" w:hAnsi="Verdana"/>
          <w:color w:val="000000"/>
          <w:sz w:val="18"/>
          <w:szCs w:val="18"/>
        </w:rPr>
        <w:t> </w:t>
      </w:r>
      <w:r>
        <w:rPr>
          <w:rStyle w:val="WW8Num3z0"/>
          <w:rFonts w:ascii="Verdana" w:hAnsi="Verdana"/>
          <w:color w:val="4682B4"/>
          <w:sz w:val="18"/>
          <w:szCs w:val="18"/>
        </w:rPr>
        <w:t>административного</w:t>
      </w:r>
      <w:r>
        <w:rPr>
          <w:rStyle w:val="WW8Num2z0"/>
          <w:rFonts w:ascii="Verdana" w:hAnsi="Verdana"/>
          <w:color w:val="000000"/>
          <w:sz w:val="18"/>
          <w:szCs w:val="18"/>
        </w:rPr>
        <w:t> </w:t>
      </w:r>
      <w:r>
        <w:rPr>
          <w:rFonts w:ascii="Verdana" w:hAnsi="Verdana"/>
          <w:color w:val="000000"/>
          <w:sz w:val="18"/>
          <w:szCs w:val="18"/>
        </w:rPr>
        <w:t>права. -Свердловск, 1975.-С. 51-66.</w:t>
      </w:r>
    </w:p>
    <w:p w14:paraId="117E1536"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Осипян</w:t>
      </w:r>
      <w:r>
        <w:rPr>
          <w:rFonts w:ascii="Verdana" w:hAnsi="Verdana"/>
          <w:color w:val="000000"/>
          <w:sz w:val="18"/>
          <w:szCs w:val="18"/>
        </w:rPr>
        <w:t>, Б. А. Двойственный характер и пределы действия закона / Б. А. Осипян // Современное право. 2010. - № 10. - С. 13-18.</w:t>
      </w:r>
    </w:p>
    <w:p w14:paraId="2D006593"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Петрушев</w:t>
      </w:r>
      <w:r>
        <w:rPr>
          <w:rFonts w:ascii="Verdana" w:hAnsi="Verdana"/>
          <w:color w:val="000000"/>
          <w:sz w:val="18"/>
          <w:szCs w:val="18"/>
        </w:rPr>
        <w:t>, В. А. О действии актов толкования права во времени /</w:t>
      </w:r>
    </w:p>
    <w:p w14:paraId="034591A5"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214. B. А. Петрушев // Закон. 2007. - № 10. - С. 103-106.</w:t>
      </w:r>
    </w:p>
    <w:p w14:paraId="1EF1273B"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215. Севастьянова, Ю. В. Признание письма властного органа недействующим как условие</w:t>
      </w:r>
      <w:r>
        <w:rPr>
          <w:rStyle w:val="WW8Num2z0"/>
          <w:rFonts w:ascii="Verdana" w:hAnsi="Verdana"/>
          <w:color w:val="000000"/>
          <w:sz w:val="18"/>
          <w:szCs w:val="18"/>
        </w:rPr>
        <w:t> </w:t>
      </w:r>
      <w:r>
        <w:rPr>
          <w:rStyle w:val="WW8Num3z0"/>
          <w:rFonts w:ascii="Verdana" w:hAnsi="Verdana"/>
          <w:color w:val="4682B4"/>
          <w:sz w:val="18"/>
          <w:szCs w:val="18"/>
        </w:rPr>
        <w:t>возмещения</w:t>
      </w:r>
      <w:r>
        <w:rPr>
          <w:rStyle w:val="WW8Num2z0"/>
          <w:rFonts w:ascii="Verdana" w:hAnsi="Verdana"/>
          <w:color w:val="000000"/>
          <w:sz w:val="18"/>
          <w:szCs w:val="18"/>
        </w:rPr>
        <w:t> </w:t>
      </w:r>
      <w:r>
        <w:rPr>
          <w:rFonts w:ascii="Verdana" w:hAnsi="Verdana"/>
          <w:color w:val="000000"/>
          <w:sz w:val="18"/>
          <w:szCs w:val="18"/>
        </w:rPr>
        <w:t>причиненного им вреда / Ю. В. Севастьянова //</w:t>
      </w:r>
      <w:r>
        <w:rPr>
          <w:rStyle w:val="WW8Num2z0"/>
          <w:rFonts w:ascii="Verdana" w:hAnsi="Verdana"/>
          <w:color w:val="000000"/>
          <w:sz w:val="18"/>
          <w:szCs w:val="18"/>
        </w:rPr>
        <w:t> </w:t>
      </w:r>
      <w:r>
        <w:rPr>
          <w:rStyle w:val="WW8Num3z0"/>
          <w:rFonts w:ascii="Verdana" w:hAnsi="Verdana"/>
          <w:color w:val="4682B4"/>
          <w:sz w:val="18"/>
          <w:szCs w:val="18"/>
        </w:rPr>
        <w:t>Адвокат</w:t>
      </w:r>
      <w:r>
        <w:rPr>
          <w:rFonts w:ascii="Verdana" w:hAnsi="Verdana"/>
          <w:color w:val="000000"/>
          <w:sz w:val="18"/>
          <w:szCs w:val="18"/>
        </w:rPr>
        <w:t>. 2008. - № 7. - С. 101-104.</w:t>
      </w:r>
    </w:p>
    <w:p w14:paraId="247AD66F"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Старилов</w:t>
      </w:r>
      <w:r>
        <w:rPr>
          <w:rFonts w:ascii="Verdana" w:hAnsi="Verdana"/>
          <w:color w:val="000000"/>
          <w:sz w:val="18"/>
          <w:szCs w:val="18"/>
        </w:rPr>
        <w:t>, Ю. Н. Административно-правовой режим действия актов публичного управления / Ю. Н. Старилов // Российский юридический журнал. -2001.-№2(30).-С. 66-78.</w:t>
      </w:r>
    </w:p>
    <w:p w14:paraId="17811C32"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217. Суставова, Е. Н. Делегированное законодательство / Е. Н. Сустато-ва // Журнал российского права. 1998. - № 8. - С. 144-150.</w:t>
      </w:r>
    </w:p>
    <w:p w14:paraId="4F2362A9"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Тарибо</w:t>
      </w:r>
      <w:r>
        <w:rPr>
          <w:rFonts w:ascii="Verdana" w:hAnsi="Verdana"/>
          <w:color w:val="000000"/>
          <w:sz w:val="18"/>
          <w:szCs w:val="18"/>
        </w:rPr>
        <w:t>, Е. В. К вопросу об установлении и исследовании фактических обстоятельств в конституционном</w:t>
      </w:r>
      <w:r>
        <w:rPr>
          <w:rStyle w:val="WW8Num2z0"/>
          <w:rFonts w:ascii="Verdana" w:hAnsi="Verdana"/>
          <w:color w:val="000000"/>
          <w:sz w:val="18"/>
          <w:szCs w:val="18"/>
        </w:rPr>
        <w:t> </w:t>
      </w:r>
      <w:r>
        <w:rPr>
          <w:rStyle w:val="WW8Num3z0"/>
          <w:rFonts w:ascii="Verdana" w:hAnsi="Verdana"/>
          <w:color w:val="4682B4"/>
          <w:sz w:val="18"/>
          <w:szCs w:val="18"/>
        </w:rPr>
        <w:t>судопроизводстве</w:t>
      </w:r>
      <w:r>
        <w:rPr>
          <w:rStyle w:val="WW8Num2z0"/>
          <w:rFonts w:ascii="Verdana" w:hAnsi="Verdana"/>
          <w:color w:val="000000"/>
          <w:sz w:val="18"/>
          <w:szCs w:val="18"/>
        </w:rPr>
        <w:t> </w:t>
      </w:r>
      <w:r>
        <w:rPr>
          <w:rFonts w:ascii="Verdana" w:hAnsi="Verdana"/>
          <w:color w:val="000000"/>
          <w:sz w:val="18"/>
          <w:szCs w:val="18"/>
        </w:rPr>
        <w:t>(на примере налогообложения) / Е. В. Тарибо //Российский юридический журнал. 2010. - № 1. —1. C. 7-21.</w:t>
      </w:r>
    </w:p>
    <w:p w14:paraId="1B8CC596"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219. Тарибо, Е. В. К вопросу об утрате юридической силы решений Конституционного Суда / Е. В. Тарибо // Российское правосудие . 2007. - № 12. -С. 23-27.</w:t>
      </w:r>
    </w:p>
    <w:p w14:paraId="0284DD51"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Тенилова</w:t>
      </w:r>
      <w:r>
        <w:rPr>
          <w:rFonts w:ascii="Verdana" w:hAnsi="Verdana"/>
          <w:color w:val="000000"/>
          <w:sz w:val="18"/>
          <w:szCs w:val="18"/>
        </w:rPr>
        <w:t>, Т. Л. Фактор времени и права женщин / Т. Л. Тенилова // Проблемы юридической науки и практики в исследовании адъюнктов и соискателей. -Н. Новгород, 1997.-Вып. 3.-С. 150-156.</w:t>
      </w:r>
    </w:p>
    <w:p w14:paraId="3E2B2D64"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221. Федин, В. В. Вступление в силу и прекращение действия актов, содержащих нормы трудового права / В. В. Федин // Трудовые споры. 2008. - № 1.-С. 3-6.</w:t>
      </w:r>
    </w:p>
    <w:p w14:paraId="19791B51"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222. Хохлов, Е. Б.</w:t>
      </w:r>
      <w:r>
        <w:rPr>
          <w:rStyle w:val="WW8Num2z0"/>
          <w:rFonts w:ascii="Verdana" w:hAnsi="Verdana"/>
          <w:color w:val="000000"/>
          <w:sz w:val="18"/>
          <w:szCs w:val="18"/>
        </w:rPr>
        <w:t> </w:t>
      </w:r>
      <w:r>
        <w:rPr>
          <w:rStyle w:val="WW8Num3z0"/>
          <w:rFonts w:ascii="Verdana" w:hAnsi="Verdana"/>
          <w:color w:val="4682B4"/>
          <w:sz w:val="18"/>
          <w:szCs w:val="18"/>
        </w:rPr>
        <w:t>Судебные</w:t>
      </w:r>
      <w:r>
        <w:rPr>
          <w:rStyle w:val="WW8Num2z0"/>
          <w:rFonts w:ascii="Verdana" w:hAnsi="Verdana"/>
          <w:color w:val="000000"/>
          <w:sz w:val="18"/>
          <w:szCs w:val="18"/>
        </w:rPr>
        <w:t> </w:t>
      </w:r>
      <w:r>
        <w:rPr>
          <w:rFonts w:ascii="Verdana" w:hAnsi="Verdana"/>
          <w:color w:val="000000"/>
          <w:sz w:val="18"/>
          <w:szCs w:val="18"/>
        </w:rPr>
        <w:t>акты как источник российского трудового права / Е. Б. Хохлов // Судебная практика в российской правовой системе. -СПб., 2003.-С. 104-134.</w:t>
      </w:r>
    </w:p>
    <w:p w14:paraId="5619AF91"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223. Шараев, С. В</w:t>
      </w:r>
      <w:r>
        <w:rPr>
          <w:rStyle w:val="WW8Num2z0"/>
          <w:rFonts w:ascii="Verdana" w:hAnsi="Verdana"/>
          <w:color w:val="000000"/>
          <w:sz w:val="18"/>
          <w:szCs w:val="18"/>
        </w:rPr>
        <w:t> </w:t>
      </w:r>
      <w:r>
        <w:rPr>
          <w:rStyle w:val="WW8Num3z0"/>
          <w:rFonts w:ascii="Verdana" w:hAnsi="Verdana"/>
          <w:color w:val="4682B4"/>
          <w:sz w:val="18"/>
          <w:szCs w:val="18"/>
        </w:rPr>
        <w:t>споре</w:t>
      </w:r>
      <w:r>
        <w:rPr>
          <w:rStyle w:val="WW8Num2z0"/>
          <w:rFonts w:ascii="Verdana" w:hAnsi="Verdana"/>
          <w:color w:val="000000"/>
          <w:sz w:val="18"/>
          <w:szCs w:val="18"/>
        </w:rPr>
        <w:t> </w:t>
      </w:r>
      <w:r>
        <w:rPr>
          <w:rFonts w:ascii="Verdana" w:hAnsi="Verdana"/>
          <w:color w:val="000000"/>
          <w:sz w:val="18"/>
          <w:szCs w:val="18"/>
        </w:rPr>
        <w:t>рождается истина: некоторые аспекты применения права в налоговых</w:t>
      </w:r>
      <w:r>
        <w:rPr>
          <w:rStyle w:val="WW8Num2z0"/>
          <w:rFonts w:ascii="Verdana" w:hAnsi="Verdana"/>
          <w:color w:val="000000"/>
          <w:sz w:val="18"/>
          <w:szCs w:val="18"/>
        </w:rPr>
        <w:t> </w:t>
      </w:r>
      <w:r>
        <w:rPr>
          <w:rStyle w:val="WW8Num3z0"/>
          <w:rFonts w:ascii="Verdana" w:hAnsi="Verdana"/>
          <w:color w:val="4682B4"/>
          <w:sz w:val="18"/>
          <w:szCs w:val="18"/>
        </w:rPr>
        <w:t>спорах</w:t>
      </w:r>
      <w:r>
        <w:rPr>
          <w:rStyle w:val="WW8Num2z0"/>
          <w:rFonts w:ascii="Verdana" w:hAnsi="Verdana"/>
          <w:color w:val="000000"/>
          <w:sz w:val="18"/>
          <w:szCs w:val="18"/>
        </w:rPr>
        <w:t> </w:t>
      </w:r>
      <w:r>
        <w:rPr>
          <w:rFonts w:ascii="Verdana" w:hAnsi="Verdana"/>
          <w:color w:val="000000"/>
          <w:sz w:val="18"/>
          <w:szCs w:val="18"/>
        </w:rPr>
        <w:t>с участием федеральных органов налоговой полиции / С. В. Шараев // Хозяйство и право. 1998. - № 9. - С. 73-78.</w:t>
      </w:r>
    </w:p>
    <w:p w14:paraId="32712FE8"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224. Яхин, Ф. Ф. Проблемы прекращения действия административно-правовых актов в</w:t>
      </w:r>
      <w:r>
        <w:rPr>
          <w:rStyle w:val="WW8Num2z0"/>
          <w:rFonts w:ascii="Verdana" w:hAnsi="Verdana"/>
          <w:color w:val="000000"/>
          <w:sz w:val="18"/>
          <w:szCs w:val="18"/>
        </w:rPr>
        <w:t> </w:t>
      </w:r>
      <w:r>
        <w:rPr>
          <w:rStyle w:val="WW8Num3z0"/>
          <w:rFonts w:ascii="Verdana" w:hAnsi="Verdana"/>
          <w:color w:val="4682B4"/>
          <w:sz w:val="18"/>
          <w:szCs w:val="18"/>
        </w:rPr>
        <w:t>судебном</w:t>
      </w:r>
      <w:r>
        <w:rPr>
          <w:rStyle w:val="WW8Num2z0"/>
          <w:rFonts w:ascii="Verdana" w:hAnsi="Verdana"/>
          <w:color w:val="000000"/>
          <w:sz w:val="18"/>
          <w:szCs w:val="18"/>
        </w:rPr>
        <w:t> </w:t>
      </w:r>
      <w:r>
        <w:rPr>
          <w:rFonts w:ascii="Verdana" w:hAnsi="Verdana"/>
          <w:color w:val="000000"/>
          <w:sz w:val="18"/>
          <w:szCs w:val="18"/>
        </w:rPr>
        <w:t>порядке / Ф. Ф. Яхин // Право и политика. 2003. -№ 8.-С. 44-52.</w:t>
      </w:r>
    </w:p>
    <w:p w14:paraId="3B47B624"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225. Авторефераты диссертаций, диссертации</w:t>
      </w:r>
    </w:p>
    <w:p w14:paraId="49235B45"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226. Абулханова, С. М Конституционное обеспечение единства системы законодательства Российской Федерации: дис. . канд.</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наук : 12.00.02 / Абулханова Светлана Мухарямовна. Саратов, 2009. - 197 с.</w:t>
      </w:r>
    </w:p>
    <w:p w14:paraId="6C7137E3"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227. Андреева, М. В. Действие налогового законодательства во времени : дис. . канд. юрид. наук : 12.00.14 / Андреева Мария Владимировна. М., 2004. -222 с.</w:t>
      </w:r>
    </w:p>
    <w:p w14:paraId="4E79E6CA"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228. Антонов, И. В. Рассмотрение</w:t>
      </w:r>
      <w:r>
        <w:rPr>
          <w:rStyle w:val="WW8Num2z0"/>
          <w:rFonts w:ascii="Verdana" w:hAnsi="Verdana"/>
          <w:color w:val="000000"/>
          <w:sz w:val="18"/>
          <w:szCs w:val="18"/>
        </w:rPr>
        <w:t> </w:t>
      </w:r>
      <w:r>
        <w:rPr>
          <w:rStyle w:val="WW8Num3z0"/>
          <w:rFonts w:ascii="Verdana" w:hAnsi="Verdana"/>
          <w:color w:val="4682B4"/>
          <w:sz w:val="18"/>
          <w:szCs w:val="18"/>
        </w:rPr>
        <w:t>арбитражными</w:t>
      </w:r>
      <w:r>
        <w:rPr>
          <w:rStyle w:val="WW8Num2z0"/>
          <w:rFonts w:ascii="Verdana" w:hAnsi="Verdana"/>
          <w:color w:val="000000"/>
          <w:sz w:val="18"/>
          <w:szCs w:val="18"/>
        </w:rPr>
        <w:t> </w:t>
      </w:r>
      <w:r>
        <w:rPr>
          <w:rFonts w:ascii="Verdana" w:hAnsi="Verdana"/>
          <w:color w:val="000000"/>
          <w:sz w:val="18"/>
          <w:szCs w:val="18"/>
        </w:rPr>
        <w:t>судами дел об оспаривании правовых актов : дис. . канд. юрид. наук : 12.00.15 / Антонов Игорь Валериевич. М., 2007.</w:t>
      </w:r>
    </w:p>
    <w:p w14:paraId="3597BFCE"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229. Апряткин, А. В. Прекращение действия нормативных правовых актов (теория, практика, техника) : автореф. дис. . канд. юрид. наук : 12.00.01 / Апряткин Александр Владимирович. Н. Новгород, 2011. - 34 с.</w:t>
      </w:r>
    </w:p>
    <w:p w14:paraId="19A6154F"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230. Апряткин, А. В. Прекращение действия нормативных правовых актов (теория, практика, техника) : дис. . канд. юрид. наук : 12.00.01 / Апряткин Александр Владимирович. Н. Новгород, 2011. - 232 с.</w:t>
      </w:r>
    </w:p>
    <w:p w14:paraId="138C3884"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231. Баранов, А. В. Нормативные правовые акты органов государственной власти субъектов Российской Федерации : дис. . канд. юрид. наук : 12.00.02 / Баранов Александр Валентинович. Волгоград, 2006. - 207 с.</w:t>
      </w:r>
    </w:p>
    <w:p w14:paraId="0560D801"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232. Барканов, А. Н. Обратная сила уголовного закона : дис. . канд. юрид. наук : 12.00.08 / Барканов Андрей Николаевич. Саратов, 2000. - 191 с.</w:t>
      </w:r>
    </w:p>
    <w:p w14:paraId="6F4B4CBE"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233. Бахвалов, С. В. Законодательная технология (некоторые проблемы теории и методологии) : дис. . канд. юрид. наук : 12.00.01 / Бахвалов Сергей Владимирович. Н. Новгород, 2006. - 272 с.</w:t>
      </w:r>
    </w:p>
    <w:p w14:paraId="36CBFF93"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234. Блум, М. И. Действие советского уголовного закона во времени и пространстве : дис. . д-ра юрид. наук : 12.00.08 / Блум Мария Ильинична. -Рига, 1975.-390 с.</w:t>
      </w:r>
    </w:p>
    <w:p w14:paraId="4B186944"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235. Бондаренко, Т. А. Действие актов законодательства о налогах и сборах во времени, в пространстве и по кругу лиц : дис. . канд. юрид. наук : 12.00.14 / Бондаренко Татьяна Александровна. -М., 2007. 183 с.</w:t>
      </w:r>
    </w:p>
    <w:p w14:paraId="028B3EC2"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236. Витушкин, В. А. Юридическая природа определений Конституционного Суда Российской Федерации : дис. . канд. юрид. наук : 12.00.02 / Витушкин Вячеслав Александрович. М., 2003. - 175 с.</w:t>
      </w:r>
    </w:p>
    <w:p w14:paraId="32F33EEA"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237. Вострикова, Л. Г. Сроки осуществления и защиты гражданских прав : дис. . канд. юрид. наук : 12.00.03 / Вострикова Людмила Геннадьевна. -М., 2000.- 159 с.</w:t>
      </w:r>
    </w:p>
    <w:p w14:paraId="38C177D1"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238. Гоймаи, В. И. Действие права (методологический анализ) : автореф. дис. . д-ра юрид. наук : 12.00.01 /</w:t>
      </w:r>
      <w:r>
        <w:rPr>
          <w:rStyle w:val="WW8Num2z0"/>
          <w:rFonts w:ascii="Verdana" w:hAnsi="Verdana"/>
          <w:color w:val="000000"/>
          <w:sz w:val="18"/>
          <w:szCs w:val="18"/>
        </w:rPr>
        <w:t> </w:t>
      </w:r>
      <w:r>
        <w:rPr>
          <w:rStyle w:val="WW8Num3z0"/>
          <w:rFonts w:ascii="Verdana" w:hAnsi="Verdana"/>
          <w:color w:val="4682B4"/>
          <w:sz w:val="18"/>
          <w:szCs w:val="18"/>
        </w:rPr>
        <w:t>Гойман</w:t>
      </w:r>
      <w:r>
        <w:rPr>
          <w:rStyle w:val="WW8Num2z0"/>
          <w:rFonts w:ascii="Verdana" w:hAnsi="Verdana"/>
          <w:color w:val="000000"/>
          <w:sz w:val="18"/>
          <w:szCs w:val="18"/>
        </w:rPr>
        <w:t> </w:t>
      </w:r>
      <w:r>
        <w:rPr>
          <w:rFonts w:ascii="Verdana" w:hAnsi="Verdana"/>
          <w:color w:val="000000"/>
          <w:sz w:val="18"/>
          <w:szCs w:val="18"/>
        </w:rPr>
        <w:t>Владимир Иванович. М., 1992. -42 с.</w:t>
      </w:r>
    </w:p>
    <w:p w14:paraId="711E717A"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239. Демченков, К. В. Юридическая природа актов Конституционного суда Российской Федерации : дис. . канд. юрид. наук : 12.00.02 / Демченков Константин Владимирович. М., 2001. - 190 с.</w:t>
      </w:r>
    </w:p>
    <w:p w14:paraId="37F44C62"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240. Елъцова, Т. С. Действие во времени нормативных правовых актов и актов официального нормативного толкования (проблемы теории и практики) : дис. . канд. юрид. наук : 12.00.01 / Ельцова Татьяна Сергеевна. Н. Новгород, 2010.-231 с.</w:t>
      </w:r>
    </w:p>
    <w:p w14:paraId="32231735"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241. Журавлева, Е. М. Действие уголовного законодательства во времени : дис. . канд. юрид. наук : 12.00.08 / Журавлева Елена Михайловна. М., 1997.</w:t>
      </w:r>
    </w:p>
    <w:p w14:paraId="073E0A4C"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242. Занина, М. А.</w:t>
      </w:r>
      <w:r>
        <w:rPr>
          <w:rStyle w:val="WW8Num2z0"/>
          <w:rFonts w:ascii="Verdana" w:hAnsi="Verdana"/>
          <w:color w:val="000000"/>
          <w:sz w:val="18"/>
          <w:szCs w:val="18"/>
        </w:rPr>
        <w:t> </w:t>
      </w:r>
      <w:r>
        <w:rPr>
          <w:rStyle w:val="WW8Num3z0"/>
          <w:rFonts w:ascii="Verdana" w:hAnsi="Verdana"/>
          <w:color w:val="4682B4"/>
          <w:sz w:val="18"/>
          <w:szCs w:val="18"/>
        </w:rPr>
        <w:t>Коллизии</w:t>
      </w:r>
      <w:r>
        <w:rPr>
          <w:rStyle w:val="WW8Num2z0"/>
          <w:rFonts w:ascii="Verdana" w:hAnsi="Verdana"/>
          <w:color w:val="000000"/>
          <w:sz w:val="18"/>
          <w:szCs w:val="18"/>
        </w:rPr>
        <w:t> </w:t>
      </w:r>
      <w:r>
        <w:rPr>
          <w:rFonts w:ascii="Verdana" w:hAnsi="Verdana"/>
          <w:color w:val="000000"/>
          <w:sz w:val="18"/>
          <w:szCs w:val="18"/>
        </w:rPr>
        <w:t>норм права равной юридической силы: понятие, причины, виды : дис. . канд. юрид. наук : 12.00.01 / Занина Маргарита Александровна. М., 2008. - 161 с.</w:t>
      </w:r>
    </w:p>
    <w:p w14:paraId="721DC85E"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243. Здунова, Д. И. Юридическая сила правовых актов : дис. . канд. юрид. наук : 12.00.01 / Здунова Диана Ильдаровна. Казань, 2005. - 153 с.</w:t>
      </w:r>
    </w:p>
    <w:p w14:paraId="7B9CB847"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244. Зуев, О. М.</w:t>
      </w:r>
      <w:r>
        <w:rPr>
          <w:rStyle w:val="WW8Num2z0"/>
          <w:rFonts w:ascii="Verdana" w:hAnsi="Verdana"/>
          <w:color w:val="000000"/>
          <w:sz w:val="18"/>
          <w:szCs w:val="18"/>
        </w:rPr>
        <w:t> </w:t>
      </w:r>
      <w:r>
        <w:rPr>
          <w:rStyle w:val="WW8Num3z0"/>
          <w:rFonts w:ascii="Verdana" w:hAnsi="Verdana"/>
          <w:color w:val="4682B4"/>
          <w:sz w:val="18"/>
          <w:szCs w:val="18"/>
        </w:rPr>
        <w:t>Незаконные</w:t>
      </w:r>
      <w:r>
        <w:rPr>
          <w:rStyle w:val="WW8Num2z0"/>
          <w:rFonts w:ascii="Verdana" w:hAnsi="Verdana"/>
          <w:color w:val="000000"/>
          <w:sz w:val="18"/>
          <w:szCs w:val="18"/>
        </w:rPr>
        <w:t> </w:t>
      </w:r>
      <w:r>
        <w:rPr>
          <w:rFonts w:ascii="Verdana" w:hAnsi="Verdana"/>
          <w:color w:val="000000"/>
          <w:sz w:val="18"/>
          <w:szCs w:val="18"/>
        </w:rPr>
        <w:t>нормативно-правовые акты в Российской правовой системе : автореф. дис. . канд. юрид. наук : 12.00.01 / Зуев Олег Михайлович. Казань, 2007.</w:t>
      </w:r>
    </w:p>
    <w:p w14:paraId="46567EFE"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245. Иванов, Р. И. Юридическая природа нормативных правовых актов федеральных органов исполнительной власти : дис. . канд. юрид. наук : 12.00.01 / Иванов Роман Николаевич. М., 2005. - 169 с.</w:t>
      </w:r>
    </w:p>
    <w:p w14:paraId="7F52B235"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246. Иванов, С. Н. Соотношение закона и</w:t>
      </w:r>
      <w:r>
        <w:rPr>
          <w:rStyle w:val="WW8Num2z0"/>
          <w:rFonts w:ascii="Verdana" w:hAnsi="Verdana"/>
          <w:color w:val="000000"/>
          <w:sz w:val="18"/>
          <w:szCs w:val="18"/>
        </w:rPr>
        <w:t> </w:t>
      </w:r>
      <w:r>
        <w:rPr>
          <w:rStyle w:val="WW8Num3z0"/>
          <w:rFonts w:ascii="Verdana" w:hAnsi="Verdana"/>
          <w:color w:val="4682B4"/>
          <w:sz w:val="18"/>
          <w:szCs w:val="18"/>
        </w:rPr>
        <w:t>подзаконного</w:t>
      </w:r>
      <w:r>
        <w:rPr>
          <w:rStyle w:val="WW8Num2z0"/>
          <w:rFonts w:ascii="Verdana" w:hAnsi="Verdana"/>
          <w:color w:val="000000"/>
          <w:sz w:val="18"/>
          <w:szCs w:val="18"/>
        </w:rPr>
        <w:t> </w:t>
      </w:r>
      <w:r>
        <w:rPr>
          <w:rFonts w:ascii="Verdana" w:hAnsi="Verdana"/>
          <w:color w:val="000000"/>
          <w:sz w:val="18"/>
          <w:szCs w:val="18"/>
        </w:rPr>
        <w:t>нормативного правового акта : дис. . канд. юрид. наук : 12.00.01 / Иванов Станислав Александрович. М., 2001. - 183 с.</w:t>
      </w:r>
    </w:p>
    <w:p w14:paraId="228B9697"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247. Ильинская, О. И. Прекращение действия международных договоров : дис. . канд. юрид. наук : 12.00.10 / Ильинская Ольга Игоревна. М., 2008. -250 с.</w:t>
      </w:r>
    </w:p>
    <w:p w14:paraId="601CD1BB"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248. Капустина, М. А. Действие юридических норм: темпоральный аспект : дис. . канд. юрид. </w:t>
      </w:r>
      <w:r>
        <w:rPr>
          <w:rFonts w:ascii="Verdana" w:hAnsi="Verdana"/>
          <w:color w:val="000000"/>
          <w:sz w:val="18"/>
          <w:szCs w:val="18"/>
        </w:rPr>
        <w:lastRenderedPageBreak/>
        <w:t>наук / Капустина Мария Александровна. СПб., 1997. -213 с.</w:t>
      </w:r>
    </w:p>
    <w:p w14:paraId="4CA6D996"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249. Кисличенко, Е. И. Дефекты законодательства субъектов Российской Федерации в сфере местного самоуправления: на примере Республики Марий-Эл : автореф. дис. . канд. юрид. наук : 12.00.02 / Кисличенко Елена Ивановна. Казань, 2012. - 25 с.</w:t>
      </w:r>
    </w:p>
    <w:p w14:paraId="37F6237D"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250. Костенко, М. А. Содержательно-правовая эквивалентность текстов нормативно-правовых актов (теоретико-правовой аспект) : дис. . канд. юрид. наук : 12.00.01 / Костенко Маргарита Анатольевна. Ростов н/Д, 2001. - 153 с.</w:t>
      </w:r>
    </w:p>
    <w:p w14:paraId="78BC3DA3"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251. Луконъкина, О. В. Отмена правовых актов по законодательству современной России (проблемы теории и практики) : дис. . канд. юрид. наук : 12.00.01 / Луконькина Ольга Викторовна. Саранск, 2010.-201 с.</w:t>
      </w:r>
    </w:p>
    <w:p w14:paraId="68957E23"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252. Лутова, Л. К.</w:t>
      </w:r>
      <w:r>
        <w:rPr>
          <w:rStyle w:val="WW8Num2z0"/>
          <w:rFonts w:ascii="Verdana" w:hAnsi="Verdana"/>
          <w:color w:val="000000"/>
          <w:sz w:val="18"/>
          <w:szCs w:val="18"/>
        </w:rPr>
        <w:t> </w:t>
      </w:r>
      <w:r>
        <w:rPr>
          <w:rStyle w:val="WW8Num3z0"/>
          <w:rFonts w:ascii="Verdana" w:hAnsi="Verdana"/>
          <w:color w:val="4682B4"/>
          <w:sz w:val="18"/>
          <w:szCs w:val="18"/>
        </w:rPr>
        <w:t>Преамбула</w:t>
      </w:r>
      <w:r>
        <w:rPr>
          <w:rStyle w:val="WW8Num2z0"/>
          <w:rFonts w:ascii="Verdana" w:hAnsi="Verdana"/>
          <w:color w:val="000000"/>
          <w:sz w:val="18"/>
          <w:szCs w:val="18"/>
        </w:rPr>
        <w:t> </w:t>
      </w:r>
      <w:r>
        <w:rPr>
          <w:rFonts w:ascii="Verdana" w:hAnsi="Verdana"/>
          <w:color w:val="000000"/>
          <w:sz w:val="18"/>
          <w:szCs w:val="18"/>
        </w:rPr>
        <w:t>нормативного правового акта: проблемы теории и практики : дис. . канд. юрид. наук : 12.00.01 / Лутова Лариса Каре-новна. Н. Новгород, 2011.-271 с.</w:t>
      </w:r>
    </w:p>
    <w:p w14:paraId="4A150285"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253. Макарова, О. В. Судебный контроль судов общей</w:t>
      </w:r>
      <w:r>
        <w:rPr>
          <w:rStyle w:val="WW8Num2z0"/>
          <w:rFonts w:ascii="Verdana" w:hAnsi="Verdana"/>
          <w:color w:val="000000"/>
          <w:sz w:val="18"/>
          <w:szCs w:val="18"/>
        </w:rPr>
        <w:t> </w:t>
      </w:r>
      <w:r>
        <w:rPr>
          <w:rStyle w:val="WW8Num3z0"/>
          <w:rFonts w:ascii="Verdana" w:hAnsi="Verdana"/>
          <w:color w:val="4682B4"/>
          <w:sz w:val="18"/>
          <w:szCs w:val="18"/>
        </w:rPr>
        <w:t>юрисдикции</w:t>
      </w:r>
      <w:r>
        <w:rPr>
          <w:rStyle w:val="WW8Num2z0"/>
          <w:rFonts w:ascii="Verdana" w:hAnsi="Verdana"/>
          <w:color w:val="000000"/>
          <w:sz w:val="18"/>
          <w:szCs w:val="18"/>
        </w:rPr>
        <w:t> </w:t>
      </w:r>
      <w:r>
        <w:rPr>
          <w:rFonts w:ascii="Verdana" w:hAnsi="Verdana"/>
          <w:color w:val="000000"/>
          <w:sz w:val="18"/>
          <w:szCs w:val="18"/>
        </w:rPr>
        <w:t>за соответствием нормативных правовых актов федеральных органов исполнительной власти федеральным законам : дис. . канд. юрид. наук : 12.00.01 / Макарова Оксана Валерьевна. М., 2005. - 190 с.</w:t>
      </w:r>
    </w:p>
    <w:p w14:paraId="230E812F"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254. Мельников, М. Г. Действие уголовного закона во времени и пространстве : дис. . канд. юрид. наук : 12.00.08 / Мельников Михаил Григорьевич.-Рязань, 1999,- 193 с.</w:t>
      </w:r>
    </w:p>
    <w:p w14:paraId="7E7EABE1"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255. Мирошников, Е. Г. Официальное толкование права и его значение в деятельности органов внутренних дел : дис. . канд. юрид. наук : 12.00.01 / Мирошников Евгений Геннадьевич. М., 2000. - 211 с.</w:t>
      </w:r>
    </w:p>
    <w:p w14:paraId="5C94E5B3"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256. Мицкевич, А. В. Юридическая природа актов</w:t>
      </w:r>
      <w:r>
        <w:rPr>
          <w:rStyle w:val="WW8Num2z0"/>
          <w:rFonts w:ascii="Verdana" w:hAnsi="Verdana"/>
          <w:color w:val="000000"/>
          <w:sz w:val="18"/>
          <w:szCs w:val="18"/>
        </w:rPr>
        <w:t> </w:t>
      </w:r>
      <w:r>
        <w:rPr>
          <w:rStyle w:val="WW8Num3z0"/>
          <w:rFonts w:ascii="Verdana" w:hAnsi="Verdana"/>
          <w:color w:val="4682B4"/>
          <w:sz w:val="18"/>
          <w:szCs w:val="18"/>
        </w:rPr>
        <w:t>правотворчества</w:t>
      </w:r>
      <w:r>
        <w:rPr>
          <w:rStyle w:val="WW8Num2z0"/>
          <w:rFonts w:ascii="Verdana" w:hAnsi="Verdana"/>
          <w:color w:val="000000"/>
          <w:sz w:val="18"/>
          <w:szCs w:val="18"/>
        </w:rPr>
        <w:t> </w:t>
      </w:r>
      <w:r>
        <w:rPr>
          <w:rFonts w:ascii="Verdana" w:hAnsi="Verdana"/>
          <w:color w:val="000000"/>
          <w:sz w:val="18"/>
          <w:szCs w:val="18"/>
        </w:rPr>
        <w:t>высших органов государственной власти и управления</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 дис. . д-ра юрид. наук. М., 1967.- 175 с.</w:t>
      </w:r>
    </w:p>
    <w:p w14:paraId="573CF3BF"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257.</w:t>
      </w:r>
      <w:r>
        <w:rPr>
          <w:rStyle w:val="WW8Num2z0"/>
          <w:rFonts w:ascii="Verdana" w:hAnsi="Verdana"/>
          <w:color w:val="000000"/>
          <w:sz w:val="18"/>
          <w:szCs w:val="18"/>
        </w:rPr>
        <w:t> </w:t>
      </w:r>
      <w:r>
        <w:rPr>
          <w:rStyle w:val="WW8Num3z0"/>
          <w:rFonts w:ascii="Verdana" w:hAnsi="Verdana"/>
          <w:color w:val="4682B4"/>
          <w:sz w:val="18"/>
          <w:szCs w:val="18"/>
        </w:rPr>
        <w:t>Мордачев</w:t>
      </w:r>
      <w:r>
        <w:rPr>
          <w:rFonts w:ascii="Verdana" w:hAnsi="Verdana"/>
          <w:color w:val="000000"/>
          <w:sz w:val="18"/>
          <w:szCs w:val="18"/>
        </w:rPr>
        <w:t>, В. Д. Сроки в советском трудовом праве : автореф. дис. . канд. юрид. наук / Мордачев Владимир Данилович. Свердловск, 1972. -19 с.</w:t>
      </w:r>
    </w:p>
    <w:p w14:paraId="585FB98E"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258. Муратова, Д. А. Признание норм гражданского права не соответствующими нормативным правовым актам, имеющим большую юридическую силу : дис. . канд. юрид. наук : 12.00.03 / Муратова Дарья Алексеевна. М., 2009.- 179 с.</w:t>
      </w:r>
    </w:p>
    <w:p w14:paraId="6B5E6E40"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259. Паршина, Т. В. Судебный контроль за</w:t>
      </w:r>
      <w:r>
        <w:rPr>
          <w:rStyle w:val="WW8Num2z0"/>
          <w:rFonts w:ascii="Verdana" w:hAnsi="Verdana"/>
          <w:color w:val="000000"/>
          <w:sz w:val="18"/>
          <w:szCs w:val="18"/>
        </w:rPr>
        <w:t> </w:t>
      </w:r>
      <w:r>
        <w:rPr>
          <w:rStyle w:val="WW8Num3z0"/>
          <w:rFonts w:ascii="Verdana" w:hAnsi="Verdana"/>
          <w:color w:val="4682B4"/>
          <w:sz w:val="18"/>
          <w:szCs w:val="18"/>
        </w:rPr>
        <w:t>законностью</w:t>
      </w:r>
      <w:r>
        <w:rPr>
          <w:rStyle w:val="WW8Num2z0"/>
          <w:rFonts w:ascii="Verdana" w:hAnsi="Verdana"/>
          <w:color w:val="000000"/>
          <w:sz w:val="18"/>
          <w:szCs w:val="18"/>
        </w:rPr>
        <w:t> </w:t>
      </w:r>
      <w:r>
        <w:rPr>
          <w:rFonts w:ascii="Verdana" w:hAnsi="Verdana"/>
          <w:color w:val="000000"/>
          <w:sz w:val="18"/>
          <w:szCs w:val="18"/>
        </w:rPr>
        <w:t>правовых актов : дис. .канд. юрид. наук : 12.00.01 / Паршина Тамара Васильевна. Н. Новгород, 2005.-200 с.</w:t>
      </w:r>
    </w:p>
    <w:p w14:paraId="20B87C25"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260. Пастушенко, Е. Н. Правовые акты Центрального банка Российской Федерации: финансово-правовые аспекты теории : автореф. дис. . д-ра юрид. наук : 12.00.14 / Пастушенко Елена Николаевна. Саратов, 2006. - 53 с.</w:t>
      </w:r>
    </w:p>
    <w:p w14:paraId="607F6AAF"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261. Перфильев, В. В. Действие права (понятие, структура, свойства) : автореф. дис. . канд. юрид. наук : 12.00.01 / Перфильев Владимир Владимирович.-М., 1975.- 16 с.</w:t>
      </w:r>
    </w:p>
    <w:p w14:paraId="132CB436"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262. Порошин, Е. А.</w:t>
      </w:r>
      <w:r>
        <w:rPr>
          <w:rStyle w:val="WW8Num2z0"/>
          <w:rFonts w:ascii="Verdana" w:hAnsi="Verdana"/>
          <w:color w:val="000000"/>
          <w:sz w:val="18"/>
          <w:szCs w:val="18"/>
        </w:rPr>
        <w:t> </w:t>
      </w:r>
      <w:r>
        <w:rPr>
          <w:rStyle w:val="WW8Num3z0"/>
          <w:rFonts w:ascii="Verdana" w:hAnsi="Verdana"/>
          <w:color w:val="4682B4"/>
          <w:sz w:val="18"/>
          <w:szCs w:val="18"/>
        </w:rPr>
        <w:t>Исполнимость</w:t>
      </w:r>
      <w:r>
        <w:rPr>
          <w:rStyle w:val="WW8Num2z0"/>
          <w:rFonts w:ascii="Verdana" w:hAnsi="Verdana"/>
          <w:color w:val="000000"/>
          <w:sz w:val="18"/>
          <w:szCs w:val="18"/>
        </w:rPr>
        <w:t> </w:t>
      </w:r>
      <w:r>
        <w:rPr>
          <w:rFonts w:ascii="Verdana" w:hAnsi="Verdana"/>
          <w:color w:val="000000"/>
          <w:sz w:val="18"/>
          <w:szCs w:val="18"/>
        </w:rPr>
        <w:t>нормативных правовых актов : дис. . канд. юрид. наук : 12.00.01 / Порошин Евгений Александрович. Н. Новгород, 2006.-185 с.</w:t>
      </w:r>
    </w:p>
    <w:p w14:paraId="350A4007"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263. Пушкарев, А. В. Применение норм уголовно-процессуального права при обратной силе уголовного закона : дис. . канд. юрид. наук : 12.00.09 / Пушкарев Андрей Владимирович. Екатеринбург, 2007. - 191 с.</w:t>
      </w:r>
    </w:p>
    <w:p w14:paraId="65472029"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264. Саматов, Ф. С. Юридическая природа актов Конституционного суда : дис. . канд. юрид. наук : 12.00.02 / Саматов Фархад Саматович. М., 1997.-206 с.</w:t>
      </w:r>
    </w:p>
    <w:p w14:paraId="74A9BA01"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265. Сенатова, Е. В. Действие уголовно-исполнительного законодательства Российской Федерации в пространстве и во времени : дис. . канд. юрид. наук : 12.00.08 / Сенатова Екатерина Васильевна. Рязань, 2003. - 222 с.</w:t>
      </w:r>
    </w:p>
    <w:p w14:paraId="2E51B4E5"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266. Тенилова, Т. Л.</w:t>
      </w:r>
      <w:r>
        <w:rPr>
          <w:rStyle w:val="WW8Num2z0"/>
          <w:rFonts w:ascii="Verdana" w:hAnsi="Verdana"/>
          <w:color w:val="000000"/>
          <w:sz w:val="18"/>
          <w:szCs w:val="18"/>
        </w:rPr>
        <w:t> </w:t>
      </w:r>
      <w:r>
        <w:rPr>
          <w:rStyle w:val="WW8Num3z0"/>
          <w:rFonts w:ascii="Verdana" w:hAnsi="Verdana"/>
          <w:color w:val="4682B4"/>
          <w:sz w:val="18"/>
          <w:szCs w:val="18"/>
        </w:rPr>
        <w:t>Время</w:t>
      </w:r>
      <w:r>
        <w:rPr>
          <w:rStyle w:val="WW8Num2z0"/>
          <w:rFonts w:ascii="Verdana" w:hAnsi="Verdana"/>
          <w:color w:val="000000"/>
          <w:sz w:val="18"/>
          <w:szCs w:val="18"/>
        </w:rPr>
        <w:t> </w:t>
      </w:r>
      <w:r>
        <w:rPr>
          <w:rFonts w:ascii="Verdana" w:hAnsi="Verdana"/>
          <w:color w:val="000000"/>
          <w:sz w:val="18"/>
          <w:szCs w:val="18"/>
        </w:rPr>
        <w:t>в праве : дис. . канд. юрид. наук : 12.00.01 / Тенилова Татьяна Львовна. Н. Новгород, 1999. - 210 с.</w:t>
      </w:r>
    </w:p>
    <w:p w14:paraId="0F958AD6"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267. Тилле, А. А. Действие советского закона во времени и пространстве (вопросы теории и практики советского законодательства и применения законов) : автореф. дис. . д-ра юрид. наук : 12.00.01 / Тилле Анатолий Александрович. М., 1966. - 28 с.</w:t>
      </w:r>
    </w:p>
    <w:p w14:paraId="76FBFED1"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268. Травкин, А. А. Сущность и сферы (пределы) действия</w:t>
      </w:r>
      <w:r>
        <w:rPr>
          <w:rStyle w:val="WW8Num2z0"/>
          <w:rFonts w:ascii="Verdana" w:hAnsi="Verdana"/>
          <w:color w:val="000000"/>
          <w:sz w:val="18"/>
          <w:szCs w:val="18"/>
        </w:rPr>
        <w:t> </w:t>
      </w:r>
      <w:r>
        <w:rPr>
          <w:rStyle w:val="WW8Num3z0"/>
          <w:rFonts w:ascii="Verdana" w:hAnsi="Verdana"/>
          <w:color w:val="4682B4"/>
          <w:sz w:val="18"/>
          <w:szCs w:val="18"/>
        </w:rPr>
        <w:t>правоприменительных</w:t>
      </w:r>
      <w:r>
        <w:rPr>
          <w:rStyle w:val="WW8Num2z0"/>
          <w:rFonts w:ascii="Verdana" w:hAnsi="Verdana"/>
          <w:color w:val="000000"/>
          <w:sz w:val="18"/>
          <w:szCs w:val="18"/>
        </w:rPr>
        <w:t> </w:t>
      </w:r>
      <w:r>
        <w:rPr>
          <w:rFonts w:ascii="Verdana" w:hAnsi="Verdana"/>
          <w:color w:val="000000"/>
          <w:sz w:val="18"/>
          <w:szCs w:val="18"/>
        </w:rPr>
        <w:t xml:space="preserve">актов </w:t>
      </w:r>
      <w:r>
        <w:rPr>
          <w:rFonts w:ascii="Verdana" w:hAnsi="Verdana"/>
          <w:color w:val="000000"/>
          <w:sz w:val="18"/>
          <w:szCs w:val="18"/>
        </w:rPr>
        <w:lastRenderedPageBreak/>
        <w:t>(проблемы теории и практики) : дис. . канд. юрид. наук : 12.00.01 / Травкин Андрей Александрович. Владимир, 2008. - 186 с.</w:t>
      </w:r>
    </w:p>
    <w:p w14:paraId="3C6B9847"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269.</w:t>
      </w:r>
      <w:r>
        <w:rPr>
          <w:rStyle w:val="WW8Num2z0"/>
          <w:rFonts w:ascii="Verdana" w:hAnsi="Verdana"/>
          <w:color w:val="000000"/>
          <w:sz w:val="18"/>
          <w:szCs w:val="18"/>
        </w:rPr>
        <w:t> </w:t>
      </w:r>
      <w:r>
        <w:rPr>
          <w:rStyle w:val="WW8Num3z0"/>
          <w:rFonts w:ascii="Verdana" w:hAnsi="Verdana"/>
          <w:color w:val="4682B4"/>
          <w:sz w:val="18"/>
          <w:szCs w:val="18"/>
        </w:rPr>
        <w:t>Филановский</w:t>
      </w:r>
      <w:r>
        <w:rPr>
          <w:rFonts w:ascii="Verdana" w:hAnsi="Verdana"/>
          <w:color w:val="000000"/>
          <w:sz w:val="18"/>
          <w:szCs w:val="18"/>
        </w:rPr>
        <w:t>, В. А. Подведомственность дел об</w:t>
      </w:r>
      <w:r>
        <w:rPr>
          <w:rStyle w:val="WW8Num2z0"/>
          <w:rFonts w:ascii="Verdana" w:hAnsi="Verdana"/>
          <w:color w:val="000000"/>
          <w:sz w:val="18"/>
          <w:szCs w:val="18"/>
        </w:rPr>
        <w:t> </w:t>
      </w:r>
      <w:r>
        <w:rPr>
          <w:rStyle w:val="WW8Num3z0"/>
          <w:rFonts w:ascii="Verdana" w:hAnsi="Verdana"/>
          <w:color w:val="4682B4"/>
          <w:sz w:val="18"/>
          <w:szCs w:val="18"/>
        </w:rPr>
        <w:t>оспаривании</w:t>
      </w:r>
      <w:r>
        <w:rPr>
          <w:rStyle w:val="WW8Num2z0"/>
          <w:rFonts w:ascii="Verdana" w:hAnsi="Verdana"/>
          <w:color w:val="000000"/>
          <w:sz w:val="18"/>
          <w:szCs w:val="18"/>
        </w:rPr>
        <w:t> </w:t>
      </w:r>
      <w:r>
        <w:rPr>
          <w:rFonts w:ascii="Verdana" w:hAnsi="Verdana"/>
          <w:color w:val="000000"/>
          <w:sz w:val="18"/>
          <w:szCs w:val="18"/>
        </w:rPr>
        <w:t>нормативных правовых актов : дис. . канд. юрид. наук : 12.00.15 / Филановский Владимир Александрович. СПб., 2002. - 199 с.</w:t>
      </w:r>
    </w:p>
    <w:p w14:paraId="06BDBB7B"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270. Цыбуляк, С. И. Дефекты конституционно-правового регулирования</w:t>
      </w:r>
      <w:r>
        <w:rPr>
          <w:rStyle w:val="WW8Num2z0"/>
          <w:rFonts w:ascii="Verdana" w:hAnsi="Verdana"/>
          <w:color w:val="000000"/>
          <w:sz w:val="18"/>
          <w:szCs w:val="18"/>
        </w:rPr>
        <w:t> </w:t>
      </w:r>
      <w:r>
        <w:rPr>
          <w:rStyle w:val="WW8Num3z0"/>
          <w:rFonts w:ascii="Verdana" w:hAnsi="Verdana"/>
          <w:color w:val="4682B4"/>
          <w:sz w:val="18"/>
          <w:szCs w:val="18"/>
        </w:rPr>
        <w:t>избирательных</w:t>
      </w:r>
      <w:r>
        <w:rPr>
          <w:rStyle w:val="WW8Num2z0"/>
          <w:rFonts w:ascii="Verdana" w:hAnsi="Verdana"/>
          <w:color w:val="000000"/>
          <w:sz w:val="18"/>
          <w:szCs w:val="18"/>
        </w:rPr>
        <w:t> </w:t>
      </w:r>
      <w:r>
        <w:rPr>
          <w:rFonts w:ascii="Verdana" w:hAnsi="Verdana"/>
          <w:color w:val="000000"/>
          <w:sz w:val="18"/>
          <w:szCs w:val="18"/>
        </w:rPr>
        <w:t>отношений в Российской Федерации : автореф. дис. . канд. юрид. наук : 12.00.02 / Цыбуляк Сергей Иванович. Тюмень, 2010. - 22 с.</w:t>
      </w:r>
    </w:p>
    <w:p w14:paraId="37CE0F70"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271.</w:t>
      </w:r>
      <w:r>
        <w:rPr>
          <w:rStyle w:val="WW8Num2z0"/>
          <w:rFonts w:ascii="Verdana" w:hAnsi="Verdana"/>
          <w:color w:val="000000"/>
          <w:sz w:val="18"/>
          <w:szCs w:val="18"/>
        </w:rPr>
        <w:t> </w:t>
      </w:r>
      <w:r>
        <w:rPr>
          <w:rStyle w:val="WW8Num3z0"/>
          <w:rFonts w:ascii="Verdana" w:hAnsi="Verdana"/>
          <w:color w:val="4682B4"/>
          <w:sz w:val="18"/>
          <w:szCs w:val="18"/>
        </w:rPr>
        <w:t>Чигидин</w:t>
      </w:r>
      <w:r>
        <w:rPr>
          <w:rFonts w:ascii="Verdana" w:hAnsi="Verdana"/>
          <w:color w:val="000000"/>
          <w:sz w:val="18"/>
          <w:szCs w:val="18"/>
        </w:rPr>
        <w:t>, Б. В. Юридическая техника Российского законодательства : автореф. дис. . канд. юрид. наук : 12.00.01, 12.00.02 / Чигидин Борис Викторович. -М., 2002.-23 с.</w:t>
      </w:r>
    </w:p>
    <w:p w14:paraId="7733068A"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272. Шаронов, А. Н. Сущность и пределы (сферы) действия актов официального юридического толкования (проблемы теории и практики) : дис. . канд. юрид. наук : 12.00.01 / Шаронов Антон Николаевич. Н. Новгород, 2004. -209 с.</w:t>
      </w:r>
    </w:p>
    <w:p w14:paraId="7B8EC794"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273. Шашин, П. А. Правовая культура в правовой системе общества : дис. . канд. юрид. наук : 12.00.01 / Шашин Павел Александрович. СПб., 2006. -191 с.</w:t>
      </w:r>
    </w:p>
    <w:p w14:paraId="2F8B64E3"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274.</w:t>
      </w:r>
      <w:r>
        <w:rPr>
          <w:rStyle w:val="WW8Num2z0"/>
          <w:rFonts w:ascii="Verdana" w:hAnsi="Verdana"/>
          <w:color w:val="000000"/>
          <w:sz w:val="18"/>
          <w:szCs w:val="18"/>
        </w:rPr>
        <w:t> </w:t>
      </w:r>
      <w:r>
        <w:rPr>
          <w:rStyle w:val="WW8Num3z0"/>
          <w:rFonts w:ascii="Verdana" w:hAnsi="Verdana"/>
          <w:color w:val="4682B4"/>
          <w:sz w:val="18"/>
          <w:szCs w:val="18"/>
        </w:rPr>
        <w:t>Шопина</w:t>
      </w:r>
      <w:r>
        <w:rPr>
          <w:rFonts w:ascii="Verdana" w:hAnsi="Verdana"/>
          <w:color w:val="000000"/>
          <w:sz w:val="18"/>
          <w:szCs w:val="18"/>
        </w:rPr>
        <w:t>, О. В. Система правовых актов в современной России: проб-лемы теории: дис. . канд. юрид. наук : 12.00.01 / Шопина Оксана Валерьевна. Саратов, 2002. - 220 с.</w:t>
      </w:r>
    </w:p>
    <w:p w14:paraId="11AA3681"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275. Яхин, Ф. Ф. Действие административно-правовых актов : дис. . канд. юрид. наук : 12.00.14 / Яхин Филюс Флюрович. М., 2004. - 215 с.1. Словари</w:t>
      </w:r>
    </w:p>
    <w:p w14:paraId="49F9A4C4"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276. Даль, В. И. Толковый словарь живого великорусского языка : в 4 т. / В.И.Даль. СПб., 1863-1866.</w:t>
      </w:r>
    </w:p>
    <w:p w14:paraId="0932CBFF"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277.</w:t>
      </w:r>
      <w:r>
        <w:rPr>
          <w:rStyle w:val="WW8Num2z0"/>
          <w:rFonts w:ascii="Verdana" w:hAnsi="Verdana"/>
          <w:color w:val="000000"/>
          <w:sz w:val="18"/>
          <w:szCs w:val="18"/>
        </w:rPr>
        <w:t> </w:t>
      </w:r>
      <w:r>
        <w:rPr>
          <w:rStyle w:val="WW8Num3z0"/>
          <w:rFonts w:ascii="Verdana" w:hAnsi="Verdana"/>
          <w:color w:val="4682B4"/>
          <w:sz w:val="18"/>
          <w:szCs w:val="18"/>
        </w:rPr>
        <w:t>Ожегов</w:t>
      </w:r>
      <w:r>
        <w:rPr>
          <w:rFonts w:ascii="Verdana" w:hAnsi="Verdana"/>
          <w:color w:val="000000"/>
          <w:sz w:val="18"/>
          <w:szCs w:val="18"/>
        </w:rPr>
        <w:t>, С. И. Толковый словарь русского языка / С. И.</w:t>
      </w:r>
      <w:r>
        <w:rPr>
          <w:rStyle w:val="WW8Num2z0"/>
          <w:rFonts w:ascii="Verdana" w:hAnsi="Verdana"/>
          <w:color w:val="000000"/>
          <w:sz w:val="18"/>
          <w:szCs w:val="18"/>
        </w:rPr>
        <w:t> </w:t>
      </w:r>
      <w:r>
        <w:rPr>
          <w:rStyle w:val="WW8Num3z0"/>
          <w:rFonts w:ascii="Verdana" w:hAnsi="Verdana"/>
          <w:color w:val="4682B4"/>
          <w:sz w:val="18"/>
          <w:szCs w:val="18"/>
        </w:rPr>
        <w:t>Ожегов</w:t>
      </w:r>
      <w:r>
        <w:rPr>
          <w:rFonts w:ascii="Verdana" w:hAnsi="Verdana"/>
          <w:color w:val="000000"/>
          <w:sz w:val="18"/>
          <w:szCs w:val="18"/>
        </w:rPr>
        <w:t>, Н. Ю. Шведова. М., 1993.</w:t>
      </w:r>
    </w:p>
    <w:p w14:paraId="7CC8B27A" w14:textId="77777777" w:rsidR="00955C66" w:rsidRDefault="00955C66" w:rsidP="00955C66">
      <w:pPr>
        <w:pStyle w:val="WW8Num1z2"/>
        <w:shd w:val="clear" w:color="auto" w:fill="F7F7F7"/>
        <w:spacing w:after="0"/>
        <w:rPr>
          <w:rFonts w:ascii="Verdana" w:hAnsi="Verdana"/>
          <w:color w:val="000000"/>
          <w:sz w:val="18"/>
          <w:szCs w:val="18"/>
        </w:rPr>
      </w:pPr>
      <w:r>
        <w:rPr>
          <w:rFonts w:ascii="Verdana" w:hAnsi="Verdana"/>
          <w:color w:val="000000"/>
          <w:sz w:val="18"/>
          <w:szCs w:val="18"/>
        </w:rPr>
        <w:t>278.</w:t>
      </w:r>
      <w:r>
        <w:rPr>
          <w:rStyle w:val="WW8Num2z0"/>
          <w:rFonts w:ascii="Verdana" w:hAnsi="Verdana"/>
          <w:color w:val="000000"/>
          <w:sz w:val="18"/>
          <w:szCs w:val="18"/>
        </w:rPr>
        <w:t> </w:t>
      </w:r>
      <w:r>
        <w:rPr>
          <w:rStyle w:val="WW8Num3z0"/>
          <w:rFonts w:ascii="Verdana" w:hAnsi="Verdana"/>
          <w:color w:val="4682B4"/>
          <w:sz w:val="18"/>
          <w:szCs w:val="18"/>
        </w:rPr>
        <w:t>Тихомирова</w:t>
      </w:r>
      <w:r>
        <w:rPr>
          <w:rFonts w:ascii="Verdana" w:hAnsi="Verdana"/>
          <w:color w:val="000000"/>
          <w:sz w:val="18"/>
          <w:szCs w:val="18"/>
        </w:rPr>
        <w:t>, Л. В. Юридическая энциклопедия / Л. В. Тихомирова, М. Ю.</w:t>
      </w:r>
      <w:r>
        <w:rPr>
          <w:rStyle w:val="WW8Num2z0"/>
          <w:rFonts w:ascii="Verdana" w:hAnsi="Verdana"/>
          <w:color w:val="000000"/>
          <w:sz w:val="18"/>
          <w:szCs w:val="18"/>
        </w:rPr>
        <w:t> </w:t>
      </w:r>
      <w:r>
        <w:rPr>
          <w:rStyle w:val="WW8Num3z0"/>
          <w:rFonts w:ascii="Verdana" w:hAnsi="Verdana"/>
          <w:color w:val="4682B4"/>
          <w:sz w:val="18"/>
          <w:szCs w:val="18"/>
        </w:rPr>
        <w:t>Тихомиров</w:t>
      </w:r>
      <w:r>
        <w:rPr>
          <w:rFonts w:ascii="Verdana" w:hAnsi="Verdana"/>
          <w:color w:val="000000"/>
          <w:sz w:val="18"/>
          <w:szCs w:val="18"/>
        </w:rPr>
        <w:t>. 5-е изд., доп. и перераб. / под. ред. М. Ю. Тихомирова. -М.,2001.</w:t>
      </w:r>
    </w:p>
    <w:p w14:paraId="68870579" w14:textId="0A40720E" w:rsidR="00955C66" w:rsidRPr="00955C66" w:rsidRDefault="00955C66" w:rsidP="00955C66">
      <w:r>
        <w:rPr>
          <w:rFonts w:ascii="Verdana" w:hAnsi="Verdana"/>
          <w:color w:val="000000"/>
          <w:sz w:val="18"/>
          <w:szCs w:val="18"/>
        </w:rPr>
        <w:br/>
      </w:r>
    </w:p>
    <w:sectPr w:rsidR="00955C66" w:rsidRPr="00955C6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E4649F" w14:textId="77777777" w:rsidR="00BD6A01" w:rsidRDefault="00BD6A01">
      <w:pPr>
        <w:spacing w:after="0" w:line="240" w:lineRule="auto"/>
      </w:pPr>
      <w:r>
        <w:separator/>
      </w:r>
    </w:p>
  </w:endnote>
  <w:endnote w:type="continuationSeparator" w:id="0">
    <w:p w14:paraId="04A769FE" w14:textId="77777777" w:rsidR="00BD6A01" w:rsidRDefault="00BD6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88B279" w14:textId="77777777" w:rsidR="00BD6A01" w:rsidRDefault="00BD6A01">
      <w:pPr>
        <w:spacing w:after="0" w:line="240" w:lineRule="auto"/>
      </w:pPr>
      <w:r>
        <w:separator/>
      </w:r>
    </w:p>
  </w:footnote>
  <w:footnote w:type="continuationSeparator" w:id="0">
    <w:p w14:paraId="2CE3348A" w14:textId="77777777" w:rsidR="00BD6A01" w:rsidRDefault="00BD6A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D321A" w:rsidRPr="006E463D" w:rsidRDefault="003D321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D74"/>
    <w:rsid w:val="00052D64"/>
    <w:rsid w:val="00052D9C"/>
    <w:rsid w:val="00052E5D"/>
    <w:rsid w:val="000530F7"/>
    <w:rsid w:val="00053A3D"/>
    <w:rsid w:val="00053B07"/>
    <w:rsid w:val="0005446A"/>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DEA"/>
    <w:rsid w:val="00287E52"/>
    <w:rsid w:val="00290220"/>
    <w:rsid w:val="002905B8"/>
    <w:rsid w:val="002907E5"/>
    <w:rsid w:val="00291FF7"/>
    <w:rsid w:val="002927D5"/>
    <w:rsid w:val="00292992"/>
    <w:rsid w:val="00292F3C"/>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6728E"/>
    <w:rsid w:val="003700F7"/>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33A"/>
    <w:rsid w:val="00391B3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21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77F"/>
    <w:rsid w:val="003F2C4A"/>
    <w:rsid w:val="003F323D"/>
    <w:rsid w:val="003F3E98"/>
    <w:rsid w:val="003F43D0"/>
    <w:rsid w:val="003F52D1"/>
    <w:rsid w:val="003F5966"/>
    <w:rsid w:val="003F5A27"/>
    <w:rsid w:val="003F5C7B"/>
    <w:rsid w:val="003F611B"/>
    <w:rsid w:val="003F6878"/>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A25"/>
    <w:rsid w:val="004749B9"/>
    <w:rsid w:val="00475E3E"/>
    <w:rsid w:val="004761E8"/>
    <w:rsid w:val="00476581"/>
    <w:rsid w:val="00476651"/>
    <w:rsid w:val="00477716"/>
    <w:rsid w:val="004806D6"/>
    <w:rsid w:val="00480AAF"/>
    <w:rsid w:val="004815AB"/>
    <w:rsid w:val="00482B29"/>
    <w:rsid w:val="00483BA4"/>
    <w:rsid w:val="0048427E"/>
    <w:rsid w:val="0048434B"/>
    <w:rsid w:val="0048482B"/>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3DF9"/>
    <w:rsid w:val="004D41B6"/>
    <w:rsid w:val="004D6178"/>
    <w:rsid w:val="004D621D"/>
    <w:rsid w:val="004D64F7"/>
    <w:rsid w:val="004D6645"/>
    <w:rsid w:val="004D6F01"/>
    <w:rsid w:val="004D7559"/>
    <w:rsid w:val="004E014C"/>
    <w:rsid w:val="004E0899"/>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21FF"/>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0E6"/>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38D"/>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36D2F"/>
    <w:rsid w:val="007371F5"/>
    <w:rsid w:val="0074033A"/>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65E"/>
    <w:rsid w:val="007A47A7"/>
    <w:rsid w:val="007A4C6A"/>
    <w:rsid w:val="007A54D2"/>
    <w:rsid w:val="007A596B"/>
    <w:rsid w:val="007A647B"/>
    <w:rsid w:val="007A66DD"/>
    <w:rsid w:val="007A6726"/>
    <w:rsid w:val="007A7B40"/>
    <w:rsid w:val="007A7D48"/>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C4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DB3"/>
    <w:rsid w:val="007E7FAC"/>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73D9"/>
    <w:rsid w:val="008A76F6"/>
    <w:rsid w:val="008A7CEA"/>
    <w:rsid w:val="008B01E8"/>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495"/>
    <w:rsid w:val="008D6C0F"/>
    <w:rsid w:val="008D7814"/>
    <w:rsid w:val="008E11DC"/>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44F2"/>
    <w:rsid w:val="008F470F"/>
    <w:rsid w:val="008F53CD"/>
    <w:rsid w:val="008F58D3"/>
    <w:rsid w:val="008F678C"/>
    <w:rsid w:val="008F7009"/>
    <w:rsid w:val="008F77AC"/>
    <w:rsid w:val="008F7915"/>
    <w:rsid w:val="009002A1"/>
    <w:rsid w:val="009009C2"/>
    <w:rsid w:val="0090140C"/>
    <w:rsid w:val="00901549"/>
    <w:rsid w:val="009016C4"/>
    <w:rsid w:val="00901D8F"/>
    <w:rsid w:val="00902C5C"/>
    <w:rsid w:val="00902DA1"/>
    <w:rsid w:val="009037A4"/>
    <w:rsid w:val="0090394A"/>
    <w:rsid w:val="00903BD6"/>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294"/>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2AA"/>
    <w:rsid w:val="00B3345A"/>
    <w:rsid w:val="00B33A67"/>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811"/>
    <w:rsid w:val="00B809CD"/>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0A"/>
    <w:rsid w:val="00B94E3F"/>
    <w:rsid w:val="00B95DA4"/>
    <w:rsid w:val="00B96E18"/>
    <w:rsid w:val="00B97312"/>
    <w:rsid w:val="00BA0021"/>
    <w:rsid w:val="00BA110E"/>
    <w:rsid w:val="00BA14FE"/>
    <w:rsid w:val="00BA224B"/>
    <w:rsid w:val="00BA3D4A"/>
    <w:rsid w:val="00BA431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4C3"/>
    <w:rsid w:val="00BD591C"/>
    <w:rsid w:val="00BD5E29"/>
    <w:rsid w:val="00BD6825"/>
    <w:rsid w:val="00BD6A01"/>
    <w:rsid w:val="00BD6C62"/>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C32"/>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2CD"/>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39A1"/>
    <w:rsid w:val="00D24876"/>
    <w:rsid w:val="00D24968"/>
    <w:rsid w:val="00D251D8"/>
    <w:rsid w:val="00D25699"/>
    <w:rsid w:val="00D25872"/>
    <w:rsid w:val="00D258F6"/>
    <w:rsid w:val="00D2705F"/>
    <w:rsid w:val="00D276BA"/>
    <w:rsid w:val="00D30FC0"/>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1B75"/>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B46"/>
    <w:rsid w:val="00E56DFB"/>
    <w:rsid w:val="00E57404"/>
    <w:rsid w:val="00E57B56"/>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0F3"/>
    <w:rsid w:val="00FD3761"/>
    <w:rsid w:val="00FD37B1"/>
    <w:rsid w:val="00FD39A4"/>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5379</TotalTime>
  <Pages>20</Pages>
  <Words>10405</Words>
  <Characters>59314</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69580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882</cp:revision>
  <cp:lastPrinted>2009-02-06T05:36:00Z</cp:lastPrinted>
  <dcterms:created xsi:type="dcterms:W3CDTF">2016-09-19T15:12:00Z</dcterms:created>
  <dcterms:modified xsi:type="dcterms:W3CDTF">2016-12-17T18:09:00Z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