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C130E" w:rsidRDefault="00EC130E" w:rsidP="00EC130E">
      <w:pPr>
        <w:spacing w:line="270" w:lineRule="atLeast"/>
        <w:rPr>
          <w:rFonts w:ascii="Verdana" w:hAnsi="Verdana"/>
          <w:b/>
          <w:bCs/>
          <w:color w:val="000000"/>
          <w:sz w:val="18"/>
          <w:szCs w:val="18"/>
        </w:rPr>
      </w:pPr>
      <w:r>
        <w:rPr>
          <w:rFonts w:ascii="Verdana" w:hAnsi="Verdana"/>
          <w:color w:val="000000"/>
          <w:sz w:val="18"/>
          <w:szCs w:val="18"/>
          <w:shd w:val="clear" w:color="auto" w:fill="FFFFFF"/>
        </w:rPr>
        <w:t>Приобретение права на чужое имущество и хищение чужого имущества путём обмана или злоупотребления доверием</w:t>
      </w:r>
      <w:r>
        <w:rPr>
          <w:rFonts w:ascii="Verdana" w:hAnsi="Verdana"/>
          <w:color w:val="000000"/>
          <w:sz w:val="18"/>
          <w:szCs w:val="18"/>
        </w:rPr>
        <w:br/>
      </w:r>
      <w:r>
        <w:rPr>
          <w:rFonts w:ascii="Verdana" w:hAnsi="Verdana"/>
          <w:b/>
          <w:bCs/>
          <w:color w:val="000000"/>
          <w:sz w:val="18"/>
          <w:szCs w:val="18"/>
        </w:rPr>
        <w:t>Год: </w:t>
      </w:r>
    </w:p>
    <w:p w:rsidR="00EC130E" w:rsidRDefault="00EC130E" w:rsidP="00EC130E">
      <w:pPr>
        <w:spacing w:line="270" w:lineRule="atLeast"/>
        <w:rPr>
          <w:rFonts w:ascii="Verdana" w:hAnsi="Verdana"/>
          <w:color w:val="000000"/>
          <w:sz w:val="18"/>
          <w:szCs w:val="18"/>
        </w:rPr>
      </w:pPr>
      <w:r>
        <w:rPr>
          <w:rFonts w:ascii="Verdana" w:hAnsi="Verdana"/>
          <w:color w:val="000000"/>
          <w:sz w:val="18"/>
          <w:szCs w:val="18"/>
        </w:rPr>
        <w:t>2013</w:t>
      </w:r>
    </w:p>
    <w:p w:rsidR="00EC130E" w:rsidRDefault="00EC130E" w:rsidP="00EC130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C130E" w:rsidRDefault="00EC130E" w:rsidP="00EC130E">
      <w:pPr>
        <w:spacing w:line="270" w:lineRule="atLeast"/>
        <w:rPr>
          <w:rFonts w:ascii="Verdana" w:hAnsi="Verdana"/>
          <w:color w:val="000000"/>
          <w:sz w:val="18"/>
          <w:szCs w:val="18"/>
        </w:rPr>
      </w:pPr>
      <w:r>
        <w:rPr>
          <w:rFonts w:ascii="Verdana" w:hAnsi="Verdana"/>
          <w:color w:val="000000"/>
          <w:sz w:val="18"/>
          <w:szCs w:val="18"/>
        </w:rPr>
        <w:t>Красикова, Алёна Анатольевна</w:t>
      </w:r>
    </w:p>
    <w:p w:rsidR="00EC130E" w:rsidRDefault="00EC130E" w:rsidP="00EC130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C130E" w:rsidRDefault="00EC130E" w:rsidP="00EC130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C130E" w:rsidRDefault="00EC130E" w:rsidP="00EC130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C130E" w:rsidRDefault="00EC130E" w:rsidP="00EC130E">
      <w:pPr>
        <w:spacing w:line="270" w:lineRule="atLeast"/>
        <w:rPr>
          <w:rFonts w:ascii="Verdana" w:hAnsi="Verdana"/>
          <w:color w:val="000000"/>
          <w:sz w:val="18"/>
          <w:szCs w:val="18"/>
        </w:rPr>
      </w:pPr>
      <w:r>
        <w:rPr>
          <w:rFonts w:ascii="Verdana" w:hAnsi="Verdana"/>
          <w:color w:val="000000"/>
          <w:sz w:val="18"/>
          <w:szCs w:val="18"/>
        </w:rPr>
        <w:t>Екатеринбург</w:t>
      </w:r>
    </w:p>
    <w:p w:rsidR="00EC130E" w:rsidRDefault="00EC130E" w:rsidP="00EC130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C130E" w:rsidRDefault="00EC130E" w:rsidP="00EC130E">
      <w:pPr>
        <w:spacing w:line="270" w:lineRule="atLeast"/>
        <w:rPr>
          <w:rFonts w:ascii="Verdana" w:hAnsi="Verdana"/>
          <w:color w:val="000000"/>
          <w:sz w:val="18"/>
          <w:szCs w:val="18"/>
        </w:rPr>
      </w:pPr>
      <w:r>
        <w:rPr>
          <w:rFonts w:ascii="Verdana" w:hAnsi="Verdana"/>
          <w:color w:val="000000"/>
          <w:sz w:val="18"/>
          <w:szCs w:val="18"/>
        </w:rPr>
        <w:t>12.00.08</w:t>
      </w:r>
    </w:p>
    <w:p w:rsidR="00EC130E" w:rsidRDefault="00EC130E" w:rsidP="00EC130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C130E" w:rsidRDefault="00EC130E" w:rsidP="00EC130E">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EC130E" w:rsidRDefault="00EC130E" w:rsidP="00EC130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C130E" w:rsidRDefault="00EC130E" w:rsidP="00EC130E">
      <w:pPr>
        <w:spacing w:line="270" w:lineRule="atLeast"/>
        <w:rPr>
          <w:rFonts w:ascii="Verdana" w:hAnsi="Verdana"/>
          <w:color w:val="000000"/>
          <w:sz w:val="18"/>
          <w:szCs w:val="18"/>
        </w:rPr>
      </w:pPr>
      <w:r>
        <w:rPr>
          <w:rFonts w:ascii="Verdana" w:hAnsi="Verdana"/>
          <w:color w:val="000000"/>
          <w:sz w:val="18"/>
          <w:szCs w:val="18"/>
        </w:rPr>
        <w:t>213</w:t>
      </w:r>
    </w:p>
    <w:p w:rsidR="00EC130E" w:rsidRDefault="00EC130E" w:rsidP="00EC130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Красикова, Алёна Анатольевна</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Сравнительно-правовые аспекты изучения проблем уголовно-правовой борьбы с</w:t>
      </w:r>
      <w:r>
        <w:rPr>
          <w:rStyle w:val="WW8Num3z0"/>
          <w:rFonts w:ascii="Verdana" w:hAnsi="Verdana"/>
          <w:color w:val="000000"/>
          <w:sz w:val="18"/>
          <w:szCs w:val="18"/>
        </w:rPr>
        <w:t> </w:t>
      </w:r>
      <w:r>
        <w:rPr>
          <w:rStyle w:val="WW8Num4z0"/>
          <w:rFonts w:ascii="Verdana" w:hAnsi="Verdana"/>
          <w:color w:val="4682B4"/>
          <w:sz w:val="18"/>
          <w:szCs w:val="18"/>
        </w:rPr>
        <w:t>мошенничеством</w:t>
      </w:r>
      <w:r>
        <w:rPr>
          <w:rFonts w:ascii="Verdana" w:hAnsi="Verdana"/>
          <w:color w:val="000000"/>
          <w:sz w:val="18"/>
          <w:szCs w:val="18"/>
        </w:rPr>
        <w:t>.</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Нормы о</w:t>
      </w:r>
      <w:r>
        <w:rPr>
          <w:rStyle w:val="WW8Num3z0"/>
          <w:rFonts w:ascii="Verdana" w:hAnsi="Verdana"/>
          <w:color w:val="000000"/>
          <w:sz w:val="18"/>
          <w:szCs w:val="18"/>
        </w:rPr>
        <w:t> </w:t>
      </w:r>
      <w:r>
        <w:rPr>
          <w:rStyle w:val="WW8Num4z0"/>
          <w:rFonts w:ascii="Verdana" w:hAnsi="Verdana"/>
          <w:color w:val="4682B4"/>
          <w:sz w:val="18"/>
          <w:szCs w:val="18"/>
        </w:rPr>
        <w:t>мошеннических</w:t>
      </w:r>
      <w:r>
        <w:rPr>
          <w:rStyle w:val="WW8Num3z0"/>
          <w:rFonts w:ascii="Verdana" w:hAnsi="Verdana"/>
          <w:color w:val="000000"/>
          <w:sz w:val="18"/>
          <w:szCs w:val="18"/>
        </w:rPr>
        <w:t> </w:t>
      </w:r>
      <w:r>
        <w:rPr>
          <w:rFonts w:ascii="Verdana" w:hAnsi="Verdana"/>
          <w:color w:val="000000"/>
          <w:sz w:val="18"/>
          <w:szCs w:val="18"/>
        </w:rPr>
        <w:t>посягательствах в уголовном законодательстве зарубежных стран.</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Генезис российского уголовного законодательства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мошенничество</w:t>
      </w:r>
      <w:r>
        <w:rPr>
          <w:rFonts w:ascii="Verdana" w:hAnsi="Verdana"/>
          <w:color w:val="000000"/>
          <w:sz w:val="18"/>
          <w:szCs w:val="18"/>
        </w:rPr>
        <w:t>.</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определение хищения и его значение для характеристики состава</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Fonts w:ascii="Verdana" w:hAnsi="Verdana"/>
          <w:color w:val="000000"/>
          <w:sz w:val="18"/>
          <w:szCs w:val="18"/>
        </w:rPr>
        <w:t>.</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Объект и предмет мошенничества в виде</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и приобретения права на</w:t>
      </w:r>
      <w:r>
        <w:rPr>
          <w:rStyle w:val="WW8Num3z0"/>
          <w:rFonts w:ascii="Verdana" w:hAnsi="Verdana"/>
          <w:color w:val="000000"/>
          <w:sz w:val="18"/>
          <w:szCs w:val="18"/>
        </w:rPr>
        <w:t> </w:t>
      </w:r>
      <w:r>
        <w:rPr>
          <w:rStyle w:val="WW8Num4z0"/>
          <w:rFonts w:ascii="Verdana" w:hAnsi="Verdana"/>
          <w:color w:val="4682B4"/>
          <w:sz w:val="18"/>
          <w:szCs w:val="18"/>
        </w:rPr>
        <w:t>чужое</w:t>
      </w:r>
      <w:r>
        <w:rPr>
          <w:rStyle w:val="WW8Num3z0"/>
          <w:rFonts w:ascii="Verdana" w:hAnsi="Verdana"/>
          <w:color w:val="000000"/>
          <w:sz w:val="18"/>
          <w:szCs w:val="18"/>
        </w:rPr>
        <w:t> </w:t>
      </w:r>
      <w:r>
        <w:rPr>
          <w:rFonts w:ascii="Verdana" w:hAnsi="Verdana"/>
          <w:color w:val="000000"/>
          <w:sz w:val="18"/>
          <w:szCs w:val="18"/>
        </w:rPr>
        <w:t>имущество.</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Объект мошенничества в виде хищения и приобретения</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на чужое имущество.</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Предмет мошенничества в виде хищения</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имущества.</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Предмет мошенничества в виде приобретения права на чужое</w:t>
      </w:r>
      <w:r>
        <w:rPr>
          <w:rStyle w:val="WW8Num3z0"/>
          <w:rFonts w:ascii="Verdana" w:hAnsi="Verdana"/>
          <w:color w:val="000000"/>
          <w:sz w:val="18"/>
          <w:szCs w:val="18"/>
        </w:rPr>
        <w:t> </w:t>
      </w:r>
      <w:r>
        <w:rPr>
          <w:rStyle w:val="WW8Num4z0"/>
          <w:rFonts w:ascii="Verdana" w:hAnsi="Verdana"/>
          <w:color w:val="4682B4"/>
          <w:sz w:val="18"/>
          <w:szCs w:val="18"/>
        </w:rPr>
        <w:t>имущество</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Объективные и субъективные признаки мошенничества в виде хищения и приобретения права на чужое имущество.</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Обман</w:t>
      </w:r>
      <w:r>
        <w:rPr>
          <w:rStyle w:val="WW8Num3z0"/>
          <w:rFonts w:ascii="Verdana" w:hAnsi="Verdana"/>
          <w:color w:val="000000"/>
          <w:sz w:val="18"/>
          <w:szCs w:val="18"/>
        </w:rPr>
        <w:t> </w:t>
      </w:r>
      <w:r>
        <w:rPr>
          <w:rFonts w:ascii="Verdana" w:hAnsi="Verdana"/>
          <w:color w:val="000000"/>
          <w:sz w:val="18"/>
          <w:szCs w:val="18"/>
        </w:rPr>
        <w:t>и злоупотребление доверием как способы</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мошенничества в виде хищения и приобретения права на чужое имущество</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Субъективные признаки мошенничества в виде хищения и приобретения права на чужое имущество.</w:t>
      </w:r>
    </w:p>
    <w:p w:rsidR="00EC130E" w:rsidRDefault="00EC130E" w:rsidP="00EC130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"Приобретение права на чужое имущество и хищение чужого имущества путём обмана или злоупотребления доверием"</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Исследование состава</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Fonts w:ascii="Verdana" w:hAnsi="Verdana"/>
          <w:color w:val="000000"/>
          <w:sz w:val="18"/>
          <w:szCs w:val="18"/>
        </w:rPr>
        <w:t>, его признаков, места в системе</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собственности - задача, необходимость решения которой диктуется многими соображениями, в том числе и теми, которые связаны с осмыслением признания мошенничества в качестве одной из форм</w:t>
      </w:r>
      <w:r>
        <w:rPr>
          <w:rStyle w:val="WW8Num3z0"/>
          <w:rFonts w:ascii="Verdana" w:hAnsi="Verdana"/>
          <w:color w:val="000000"/>
          <w:sz w:val="18"/>
          <w:szCs w:val="18"/>
        </w:rPr>
        <w:t> </w:t>
      </w:r>
      <w:r>
        <w:rPr>
          <w:rStyle w:val="WW8Num4z0"/>
          <w:rFonts w:ascii="Verdana" w:hAnsi="Verdana"/>
          <w:color w:val="4682B4"/>
          <w:sz w:val="18"/>
          <w:szCs w:val="18"/>
        </w:rPr>
        <w:t>хищения</w:t>
      </w:r>
      <w:r>
        <w:rPr>
          <w:rFonts w:ascii="Verdana" w:hAnsi="Verdana"/>
          <w:color w:val="000000"/>
          <w:sz w:val="18"/>
          <w:szCs w:val="18"/>
        </w:rPr>
        <w:t>, обоснованности включения в диспозицию ст. 159 УК РФ указания на приобретение права на</w:t>
      </w:r>
      <w:r>
        <w:rPr>
          <w:rStyle w:val="WW8Num3z0"/>
          <w:rFonts w:ascii="Verdana" w:hAnsi="Verdana"/>
          <w:color w:val="000000"/>
          <w:sz w:val="18"/>
          <w:szCs w:val="18"/>
        </w:rPr>
        <w:t> </w:t>
      </w:r>
      <w:r>
        <w:rPr>
          <w:rStyle w:val="WW8Num4z0"/>
          <w:rFonts w:ascii="Verdana" w:hAnsi="Verdana"/>
          <w:color w:val="4682B4"/>
          <w:sz w:val="18"/>
          <w:szCs w:val="18"/>
        </w:rPr>
        <w:t>чужое</w:t>
      </w:r>
      <w:r>
        <w:rPr>
          <w:rStyle w:val="WW8Num3z0"/>
          <w:rFonts w:ascii="Verdana" w:hAnsi="Verdana"/>
          <w:color w:val="000000"/>
          <w:sz w:val="18"/>
          <w:szCs w:val="18"/>
        </w:rPr>
        <w:t> </w:t>
      </w:r>
      <w:r>
        <w:rPr>
          <w:rFonts w:ascii="Verdana" w:hAnsi="Verdana"/>
          <w:color w:val="000000"/>
          <w:sz w:val="18"/>
          <w:szCs w:val="18"/>
        </w:rPr>
        <w:t>имущество, разграничения со смежными составами преступлений и других. Предложенный анализ состава мошенничества с точки зрения учения об объекте и предмете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признаков хищения, а также соотношения понятий уголовного права и иных отраслей права служат важнейшими предпосылками для</w:t>
      </w:r>
      <w:r>
        <w:rPr>
          <w:rStyle w:val="WW8Num3z0"/>
          <w:rFonts w:ascii="Verdana" w:hAnsi="Verdana"/>
          <w:color w:val="000000"/>
          <w:sz w:val="18"/>
          <w:szCs w:val="18"/>
        </w:rPr>
        <w:t> </w:t>
      </w:r>
      <w:r>
        <w:rPr>
          <w:rStyle w:val="WW8Num4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сущности и правовой природы не только состава мошенничества, но и</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на имущественные права, их общественной опасности и</w:t>
      </w:r>
      <w:r>
        <w:rPr>
          <w:rStyle w:val="WW8Num3z0"/>
          <w:rFonts w:ascii="Verdana" w:hAnsi="Verdana"/>
          <w:color w:val="000000"/>
          <w:sz w:val="18"/>
          <w:szCs w:val="18"/>
        </w:rPr>
        <w:t> </w:t>
      </w:r>
      <w:r>
        <w:rPr>
          <w:rStyle w:val="WW8Num4z0"/>
          <w:rFonts w:ascii="Verdana" w:hAnsi="Verdana"/>
          <w:color w:val="4682B4"/>
          <w:sz w:val="18"/>
          <w:szCs w:val="18"/>
        </w:rPr>
        <w:t>противоправности</w:t>
      </w:r>
      <w:r>
        <w:rPr>
          <w:rFonts w:ascii="Verdana" w:hAnsi="Verdana"/>
          <w:color w:val="000000"/>
          <w:sz w:val="18"/>
          <w:szCs w:val="18"/>
        </w:rPr>
        <w:t>.</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современных условиях нарастающее реформирование отношений в ^фере экономики, усложнение и интенсификация</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 xml:space="preserve">оборота в России, особенно отчётливо </w:t>
      </w:r>
      <w:r>
        <w:rPr>
          <w:rFonts w:ascii="Verdana" w:hAnsi="Verdana"/>
          <w:color w:val="000000"/>
          <w:sz w:val="18"/>
          <w:szCs w:val="18"/>
        </w:rPr>
        <w:lastRenderedPageBreak/>
        <w:t>проявившиеся в последние годы рыночных преобразований, сопровождаются устойчивым ростом преступлений</w:t>
      </w:r>
      <w:r>
        <w:rPr>
          <w:rStyle w:val="WW8Num3z0"/>
          <w:rFonts w:ascii="Verdana" w:hAnsi="Verdana"/>
          <w:color w:val="000000"/>
          <w:sz w:val="18"/>
          <w:szCs w:val="18"/>
        </w:rPr>
        <w:t> </w:t>
      </w:r>
      <w:r>
        <w:rPr>
          <w:rStyle w:val="WW8Num4z0"/>
          <w:rFonts w:ascii="Verdana" w:hAnsi="Verdana"/>
          <w:color w:val="4682B4"/>
          <w:sz w:val="18"/>
          <w:szCs w:val="18"/>
        </w:rPr>
        <w:t>корыстной</w:t>
      </w:r>
      <w:r>
        <w:rPr>
          <w:rStyle w:val="WW8Num3z0"/>
          <w:rFonts w:ascii="Verdana" w:hAnsi="Verdana"/>
          <w:color w:val="000000"/>
          <w:sz w:val="18"/>
          <w:szCs w:val="18"/>
        </w:rPr>
        <w:t> </w:t>
      </w:r>
      <w:r>
        <w:rPr>
          <w:rFonts w:ascii="Verdana" w:hAnsi="Verdana"/>
          <w:color w:val="000000"/>
          <w:sz w:val="18"/>
          <w:szCs w:val="18"/>
        </w:rPr>
        <w:t>направленности. С развитием рынка происходит расширение</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Предметом товарообмена при заключении гражданско-правовых</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становятся не только вещи как материальные блага, но и нематериальные ценности, лишённые физического признака, в том числе и</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права. В экономический оборот всё интенсивнее включаются природные ресурсы, недвижимость, результаты интеллектуальной деятельности, информация. В связи с чем повышенное значение приобретают общетеоретические и прикладные задачи разработки и применения уголовного закона в соответствии с современными тенденциями развития экономических отношений.</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структуре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мошенничество продолжает занимать ведущее место. Так, по данным официальной статистики в Российской Федерации в 2009 г. было выявлено 78,332 тыс. случаев мошенничества (увеличение на 4,4%, удельный вес в общем объёме экономических преступлений составил 24,4%), в 2010 г. - 58,154 тыс. (уменьшение на 25,8%, удельный вес - 21%), в</w:t>
      </w:r>
    </w:p>
    <w:p w:rsidR="00EC130E" w:rsidRDefault="00EC130E" w:rsidP="00EC13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2011 г. - 50,899 тыс. (уменьшение на 12,5%, удельный вес - 25%), за 3 квартал</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2012 г. - 48,892 тыс., (увеличение 6,3%, удельный вес - 31,8%)'. Такая ситуация является следствием неэффективности системы уголовно-правового</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в отношении мошеннических посягательств.</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уголовное законодательство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мошенничества продолжает совершенствоваться. Федеральный закон РФ от 29 ноября 2012 г. № 207-ФЗ, оставив без изменений признаки состава мошенничества, предусмотренного ст. 159 УК РФ, сформулировал самостоятельные основания уголовной ответственности за</w:t>
      </w:r>
      <w:r>
        <w:rPr>
          <w:rStyle w:val="WW8Num4z0"/>
          <w:rFonts w:ascii="Verdana" w:hAnsi="Verdana"/>
          <w:color w:val="4682B4"/>
          <w:sz w:val="18"/>
          <w:szCs w:val="18"/>
        </w:rPr>
        <w:t>мошенничество</w:t>
      </w:r>
      <w:r>
        <w:rPr>
          <w:rFonts w:ascii="Verdana" w:hAnsi="Verdana"/>
          <w:color w:val="000000"/>
          <w:sz w:val="18"/>
          <w:szCs w:val="18"/>
        </w:rPr>
        <w:t>: в сфере кредитования (ст. 159.1), при получении выплат (ст. 159.2), с использованием платёжных карт (ст. 159.3), в сфере предпринимательской деятельности (ст. 159.4), в сфере страхования (ст. 159. 5), в сфере компьютерной информации (ст. 159.6) . Признание за данными видами мошенничества значения самостоятельных составов преступлений, отражающих специфику предмета</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Fonts w:ascii="Verdana" w:hAnsi="Verdana"/>
          <w:color w:val="000000"/>
          <w:sz w:val="18"/>
          <w:szCs w:val="18"/>
        </w:rPr>
        <w:t>, сферу и способ совершения преступления, предполагает, что состав мошенничества, предусмотренный ст. 159 УК РФ, получил статус общего состава мошенничества.</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следует отметить, что внесённые изменения не только не решили вопросы о содержании понятия мошенничества, его признаках,</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терминов, обоснованности указания в</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ст. 159 УК РФ на приобретение права на чужое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но и выявили существующие противоречия. Проведённый анализ даёт основание утверждать, что с закреплением в Уголовном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различных видов мошенничества</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Информация с официального сайта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http://www.mvd.ru.</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Федеральный закон РФ от 29 ноября 2012 г. № 207-ФЗ «О внесении изменений в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и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ИПС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w:t>
      </w:r>
      <w:r>
        <w:rPr>
          <w:rFonts w:ascii="Verdana" w:hAnsi="Verdana"/>
          <w:color w:val="000000"/>
          <w:sz w:val="18"/>
          <w:szCs w:val="18"/>
        </w:rPr>
        <w:t>». 4 совершаемого в сфере кредитования, страхования или компьютерной информации и т.д. - понятие мошенничества официально получило иной смысл, как определённого рода</w:t>
      </w:r>
      <w:r>
        <w:rPr>
          <w:rStyle w:val="WW8Num3z0"/>
          <w:rFonts w:ascii="Verdana" w:hAnsi="Verdana"/>
          <w:color w:val="000000"/>
          <w:sz w:val="18"/>
          <w:szCs w:val="18"/>
        </w:rPr>
        <w:t> </w:t>
      </w:r>
      <w:r>
        <w:rPr>
          <w:rStyle w:val="WW8Num4z0"/>
          <w:rFonts w:ascii="Verdana" w:hAnsi="Verdana"/>
          <w:color w:val="4682B4"/>
          <w:sz w:val="18"/>
          <w:szCs w:val="18"/>
        </w:rPr>
        <w:t>хищение</w:t>
      </w:r>
      <w:r>
        <w:rPr>
          <w:rFonts w:ascii="Verdana" w:hAnsi="Verdana"/>
          <w:color w:val="000000"/>
          <w:sz w:val="18"/>
          <w:szCs w:val="18"/>
        </w:rPr>
        <w:t>, и, следовательно, вопрос о приобретении права на чужое имущество остаётся открытым. В связи с этим представляется весьма актуальным с учётом новых тенденций и обстоятельств рассмотрение данной темы.</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Проблеме уголовно-правовой охраны собственности в отечественной юридической науке уделялось большое внимание. Ещё на первоначальном этапе существования уголовно-правовой науки многие известные учёные такие, как И.И.</w:t>
      </w:r>
      <w:r>
        <w:rPr>
          <w:rStyle w:val="WW8Num3z0"/>
          <w:rFonts w:ascii="Verdana" w:hAnsi="Verdana"/>
          <w:color w:val="000000"/>
          <w:sz w:val="18"/>
          <w:szCs w:val="18"/>
        </w:rPr>
        <w:t> </w:t>
      </w:r>
      <w:r>
        <w:rPr>
          <w:rStyle w:val="WW8Num4z0"/>
          <w:rFonts w:ascii="Verdana" w:hAnsi="Verdana"/>
          <w:color w:val="4682B4"/>
          <w:sz w:val="18"/>
          <w:szCs w:val="18"/>
        </w:rPr>
        <w:t>Аносов</w:t>
      </w:r>
      <w:r>
        <w:rPr>
          <w:rFonts w:ascii="Verdana" w:hAnsi="Verdana"/>
          <w:color w:val="000000"/>
          <w:sz w:val="18"/>
          <w:szCs w:val="18"/>
        </w:rPr>
        <w:t>, JI.C. Белогриц</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Котляревский</w:t>
      </w:r>
      <w:r>
        <w:rPr>
          <w:rFonts w:ascii="Verdana" w:hAnsi="Verdana"/>
          <w:color w:val="000000"/>
          <w:sz w:val="18"/>
          <w:szCs w:val="18"/>
        </w:rPr>
        <w:t>, М.Ф. Владимирский-Буданов, C.B. Познышев, Н.С.</w:t>
      </w:r>
      <w:r>
        <w:rPr>
          <w:rStyle w:val="WW8Num3z0"/>
          <w:rFonts w:ascii="Verdana" w:hAnsi="Verdana"/>
          <w:color w:val="000000"/>
          <w:sz w:val="18"/>
          <w:szCs w:val="18"/>
        </w:rPr>
        <w:t> </w:t>
      </w:r>
      <w:r>
        <w:rPr>
          <w:rStyle w:val="WW8Num4z0"/>
          <w:rFonts w:ascii="Verdana" w:hAnsi="Verdana"/>
          <w:color w:val="4682B4"/>
          <w:sz w:val="18"/>
          <w:szCs w:val="18"/>
        </w:rPr>
        <w:t>Таганцев</w:t>
      </w:r>
      <w:r>
        <w:rPr>
          <w:rFonts w:ascii="Verdana" w:hAnsi="Verdana"/>
          <w:color w:val="000000"/>
          <w:sz w:val="18"/>
          <w:szCs w:val="18"/>
        </w:rPr>
        <w:t>,</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И.Я.</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 другие, затрагивали вопрос о том, что такое мошенничество, каковы его юридические признаки. Не меньший интерес к решению различных аспектов данной проблемы был и в советский, и постсоветский период, что нашло отражение в работах таких известных учёных, как Г.Н.</w:t>
      </w:r>
      <w:r>
        <w:rPr>
          <w:rStyle w:val="WW8Num3z0"/>
          <w:rFonts w:ascii="Verdana" w:hAnsi="Verdana"/>
          <w:color w:val="000000"/>
          <w:sz w:val="18"/>
          <w:szCs w:val="18"/>
        </w:rPr>
        <w:t> </w:t>
      </w:r>
      <w:r>
        <w:rPr>
          <w:rStyle w:val="WW8Num4z0"/>
          <w:rFonts w:ascii="Verdana" w:hAnsi="Verdana"/>
          <w:color w:val="4682B4"/>
          <w:sz w:val="18"/>
          <w:szCs w:val="18"/>
        </w:rPr>
        <w:t>Борзенков</w:t>
      </w:r>
      <w:r>
        <w:rPr>
          <w:rFonts w:ascii="Verdana" w:hAnsi="Verdana"/>
          <w:color w:val="000000"/>
          <w:sz w:val="18"/>
          <w:szCs w:val="18"/>
        </w:rPr>
        <w:t>, В.А.</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Владимиров, Б.В.</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Л.Д. Гаухман, М.А. Гельфер, С.А.</w:t>
      </w:r>
      <w:r>
        <w:rPr>
          <w:rStyle w:val="WW8Num3z0"/>
          <w:rFonts w:ascii="Verdana" w:hAnsi="Verdana"/>
          <w:color w:val="000000"/>
          <w:sz w:val="18"/>
          <w:szCs w:val="18"/>
        </w:rPr>
        <w:t> </w:t>
      </w:r>
      <w:r>
        <w:rPr>
          <w:rStyle w:val="WW8Num4z0"/>
          <w:rFonts w:ascii="Verdana" w:hAnsi="Verdana"/>
          <w:color w:val="4682B4"/>
          <w:sz w:val="18"/>
          <w:szCs w:val="18"/>
        </w:rPr>
        <w:t>Елисеев</w:t>
      </w:r>
      <w:r>
        <w:rPr>
          <w:rFonts w:ascii="Verdana" w:hAnsi="Verdana"/>
          <w:color w:val="000000"/>
          <w:sz w:val="18"/>
          <w:szCs w:val="18"/>
        </w:rPr>
        <w:t>, A.A.</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Жижиленко</w:t>
      </w:r>
      <w:r>
        <w:rPr>
          <w:rFonts w:ascii="Verdana" w:hAnsi="Verdana"/>
          <w:color w:val="000000"/>
          <w:sz w:val="18"/>
          <w:szCs w:val="18"/>
        </w:rPr>
        <w:t>, И.Я. Козаченко, Т.В. Кондрашова, Г.А.</w:t>
      </w:r>
      <w:r>
        <w:rPr>
          <w:rStyle w:val="WW8Num3z0"/>
          <w:rFonts w:ascii="Verdana" w:hAnsi="Verdana"/>
          <w:color w:val="000000"/>
          <w:sz w:val="18"/>
          <w:szCs w:val="18"/>
        </w:rPr>
        <w:t> </w:t>
      </w:r>
      <w:r>
        <w:rPr>
          <w:rStyle w:val="WW8Num4z0"/>
          <w:rFonts w:ascii="Verdana" w:hAnsi="Verdana"/>
          <w:color w:val="4682B4"/>
          <w:sz w:val="18"/>
          <w:szCs w:val="18"/>
        </w:rPr>
        <w:t>Кригер</w:t>
      </w:r>
      <w:r>
        <w:rPr>
          <w:rFonts w:ascii="Verdana" w:hAnsi="Verdana"/>
          <w:color w:val="000000"/>
          <w:sz w:val="18"/>
          <w:szCs w:val="18"/>
        </w:rPr>
        <w:t>, В.Н. Литовченко,</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Ю.И.</w:t>
      </w:r>
      <w:r>
        <w:rPr>
          <w:rStyle w:val="WW8Num3z0"/>
          <w:rFonts w:ascii="Verdana" w:hAnsi="Verdana"/>
          <w:color w:val="000000"/>
          <w:sz w:val="18"/>
          <w:szCs w:val="18"/>
        </w:rPr>
        <w:t> </w:t>
      </w:r>
      <w:r>
        <w:rPr>
          <w:rStyle w:val="WW8Num4z0"/>
          <w:rFonts w:ascii="Verdana" w:hAnsi="Verdana"/>
          <w:color w:val="4682B4"/>
          <w:sz w:val="18"/>
          <w:szCs w:val="18"/>
        </w:rPr>
        <w:t>Ляпунов</w:t>
      </w:r>
      <w:r>
        <w:rPr>
          <w:rFonts w:ascii="Verdana" w:hAnsi="Verdana"/>
          <w:color w:val="000000"/>
          <w:sz w:val="18"/>
          <w:szCs w:val="18"/>
        </w:rPr>
        <w:t>, C.B. Максимов, П.С. Матышевский, Б.С.</w:t>
      </w:r>
      <w:r>
        <w:rPr>
          <w:rStyle w:val="WW8Num3z0"/>
          <w:rFonts w:ascii="Verdana" w:hAnsi="Verdana"/>
          <w:color w:val="000000"/>
          <w:sz w:val="18"/>
          <w:szCs w:val="18"/>
        </w:rPr>
        <w:t> </w:t>
      </w:r>
      <w:r>
        <w:rPr>
          <w:rStyle w:val="WW8Num4z0"/>
          <w:rFonts w:ascii="Verdana" w:hAnsi="Verdana"/>
          <w:color w:val="4682B4"/>
          <w:sz w:val="18"/>
          <w:szCs w:val="18"/>
        </w:rPr>
        <w:t>Никифоров</w:t>
      </w:r>
      <w:r>
        <w:rPr>
          <w:rFonts w:ascii="Verdana" w:hAnsi="Verdana"/>
          <w:color w:val="000000"/>
          <w:sz w:val="18"/>
          <w:szCs w:val="18"/>
        </w:rPr>
        <w:t>, Г.П.</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Новосёлов, Н.И.</w:t>
      </w:r>
      <w:r>
        <w:rPr>
          <w:rStyle w:val="WW8Num3z0"/>
          <w:rFonts w:ascii="Verdana" w:hAnsi="Verdana"/>
          <w:color w:val="000000"/>
          <w:sz w:val="18"/>
          <w:szCs w:val="18"/>
        </w:rPr>
        <w:t> </w:t>
      </w:r>
      <w:r>
        <w:rPr>
          <w:rStyle w:val="WW8Num4z0"/>
          <w:rFonts w:ascii="Verdana" w:hAnsi="Verdana"/>
          <w:color w:val="4682B4"/>
          <w:sz w:val="18"/>
          <w:szCs w:val="18"/>
        </w:rPr>
        <w:t>Панов</w:t>
      </w:r>
      <w:r>
        <w:rPr>
          <w:rFonts w:ascii="Verdana" w:hAnsi="Verdana"/>
          <w:color w:val="000000"/>
          <w:sz w:val="18"/>
          <w:szCs w:val="18"/>
        </w:rPr>
        <w:t>, A.A. Пинаев, A.A. Пионтковский, А.И.</w:t>
      </w:r>
      <w:r>
        <w:rPr>
          <w:rStyle w:val="WW8Num3z0"/>
          <w:rFonts w:ascii="Verdana" w:hAnsi="Verdana"/>
          <w:color w:val="000000"/>
          <w:sz w:val="18"/>
          <w:szCs w:val="18"/>
        </w:rPr>
        <w:t> </w:t>
      </w:r>
      <w:r>
        <w:rPr>
          <w:rStyle w:val="WW8Num4z0"/>
          <w:rFonts w:ascii="Verdana" w:hAnsi="Verdana"/>
          <w:color w:val="4682B4"/>
          <w:sz w:val="18"/>
          <w:szCs w:val="18"/>
        </w:rPr>
        <w:t>Санталов</w:t>
      </w:r>
      <w:r>
        <w:rPr>
          <w:rFonts w:ascii="Verdana" w:hAnsi="Verdana"/>
          <w:color w:val="000000"/>
          <w:sz w:val="18"/>
          <w:szCs w:val="18"/>
        </w:rPr>
        <w:t>, Т.Л.</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Сергеева, С.И.</w:t>
      </w:r>
      <w:r>
        <w:rPr>
          <w:rStyle w:val="WW8Num3z0"/>
          <w:rFonts w:ascii="Verdana" w:hAnsi="Verdana"/>
          <w:color w:val="000000"/>
          <w:sz w:val="18"/>
          <w:szCs w:val="18"/>
        </w:rPr>
        <w:t> </w:t>
      </w:r>
      <w:r>
        <w:rPr>
          <w:rStyle w:val="WW8Num4z0"/>
          <w:rFonts w:ascii="Verdana" w:hAnsi="Verdana"/>
          <w:color w:val="4682B4"/>
          <w:sz w:val="18"/>
          <w:szCs w:val="18"/>
        </w:rPr>
        <w:t>Сирота</w:t>
      </w:r>
      <w:r>
        <w:rPr>
          <w:rFonts w:ascii="Verdana" w:hAnsi="Verdana"/>
          <w:color w:val="000000"/>
          <w:sz w:val="18"/>
          <w:szCs w:val="18"/>
        </w:rPr>
        <w:t>, Э.С. Тенчов, И.С. Тишкевич, С.И.</w:t>
      </w:r>
      <w:r>
        <w:rPr>
          <w:rStyle w:val="WW8Num3z0"/>
          <w:rFonts w:ascii="Verdana" w:hAnsi="Verdana"/>
          <w:color w:val="000000"/>
          <w:sz w:val="18"/>
          <w:szCs w:val="18"/>
        </w:rPr>
        <w:t> </w:t>
      </w:r>
      <w:r>
        <w:rPr>
          <w:rStyle w:val="WW8Num4z0"/>
          <w:rFonts w:ascii="Verdana" w:hAnsi="Verdana"/>
          <w:color w:val="4682B4"/>
          <w:sz w:val="18"/>
          <w:szCs w:val="18"/>
        </w:rPr>
        <w:t>Тишкевич</w:t>
      </w:r>
      <w:r>
        <w:rPr>
          <w:rFonts w:ascii="Verdana" w:hAnsi="Verdana"/>
          <w:color w:val="000000"/>
          <w:sz w:val="18"/>
          <w:szCs w:val="18"/>
        </w:rPr>
        <w:t>, Е.А.</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Фролов и других. Крупные научные результаты последних лет получены такими учёными, как А.Г.</w:t>
      </w:r>
      <w:r>
        <w:rPr>
          <w:rStyle w:val="WW8Num3z0"/>
          <w:rFonts w:ascii="Verdana" w:hAnsi="Verdana"/>
          <w:color w:val="000000"/>
          <w:sz w:val="18"/>
          <w:szCs w:val="18"/>
        </w:rPr>
        <w:t> </w:t>
      </w:r>
      <w:r>
        <w:rPr>
          <w:rStyle w:val="WW8Num4z0"/>
          <w:rFonts w:ascii="Verdana" w:hAnsi="Verdana"/>
          <w:color w:val="4682B4"/>
          <w:sz w:val="18"/>
          <w:szCs w:val="18"/>
        </w:rPr>
        <w:t>Безверхов</w:t>
      </w:r>
      <w:r>
        <w:rPr>
          <w:rFonts w:ascii="Verdana" w:hAnsi="Verdana"/>
          <w:color w:val="000000"/>
          <w:sz w:val="18"/>
          <w:szCs w:val="18"/>
        </w:rPr>
        <w:t>, А.И. Бойцов, В.В. Векленко, A.B.</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Иванчин</w:t>
      </w:r>
      <w:r>
        <w:rPr>
          <w:rFonts w:ascii="Verdana" w:hAnsi="Verdana"/>
          <w:color w:val="000000"/>
          <w:sz w:val="18"/>
          <w:szCs w:val="18"/>
        </w:rPr>
        <w:t>, И.А. Клепицкий, С.М. Кочои, H.A.</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З.А. Незнамова, В.И.</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Плохова, C.B.</w:t>
      </w:r>
      <w:r>
        <w:rPr>
          <w:rStyle w:val="WW8Num3z0"/>
          <w:rFonts w:ascii="Verdana" w:hAnsi="Verdana"/>
          <w:color w:val="000000"/>
          <w:sz w:val="18"/>
          <w:szCs w:val="18"/>
        </w:rPr>
        <w:t> </w:t>
      </w:r>
      <w:r>
        <w:rPr>
          <w:rStyle w:val="WW8Num4z0"/>
          <w:rFonts w:ascii="Verdana" w:hAnsi="Verdana"/>
          <w:color w:val="4682B4"/>
          <w:sz w:val="18"/>
          <w:szCs w:val="18"/>
        </w:rPr>
        <w:t>Скляров</w:t>
      </w:r>
      <w:r>
        <w:rPr>
          <w:rFonts w:ascii="Verdana" w:hAnsi="Verdana"/>
          <w:color w:val="000000"/>
          <w:sz w:val="18"/>
          <w:szCs w:val="18"/>
        </w:rPr>
        <w:t>, A.B. Хабаров, В.В. Хилюта, П.С.</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и другими, осветившими вопросы квалификации</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на собственность, проблемы разграничения составов преступлений против собственности и преступлений в сфере экономической деятельности, так или иначе они касались и отдельных признаков мошенничества. В настоящее время существует ряд монографических работ, посвящённых исследованию</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и уголовно-правовых аспектов мошенничества, авторы которых акцентируют 5 внимание на разновидностях и особенностях проявления мошенничества в различных сферах экономической деятельности (М.Н.</w:t>
      </w:r>
      <w:r>
        <w:rPr>
          <w:rStyle w:val="WW8Num3z0"/>
          <w:rFonts w:ascii="Verdana" w:hAnsi="Verdana"/>
          <w:color w:val="000000"/>
          <w:sz w:val="18"/>
          <w:szCs w:val="18"/>
        </w:rPr>
        <w:t> </w:t>
      </w:r>
      <w:r>
        <w:rPr>
          <w:rStyle w:val="WW8Num4z0"/>
          <w:rFonts w:ascii="Verdana" w:hAnsi="Verdana"/>
          <w:color w:val="4682B4"/>
          <w:sz w:val="18"/>
          <w:szCs w:val="18"/>
        </w:rPr>
        <w:t>Богданов</w:t>
      </w:r>
      <w:r>
        <w:rPr>
          <w:rFonts w:ascii="Verdana" w:hAnsi="Verdana"/>
          <w:color w:val="000000"/>
          <w:sz w:val="18"/>
          <w:szCs w:val="18"/>
        </w:rPr>
        <w:t>, A.B. Бондарь, М.М. Ветошкина, В.Н.</w:t>
      </w:r>
      <w:r>
        <w:rPr>
          <w:rStyle w:val="WW8Num3z0"/>
          <w:rFonts w:ascii="Verdana" w:hAnsi="Verdana"/>
          <w:color w:val="000000"/>
          <w:sz w:val="18"/>
          <w:szCs w:val="18"/>
        </w:rPr>
        <w:t> </w:t>
      </w:r>
      <w:r>
        <w:rPr>
          <w:rStyle w:val="WW8Num4z0"/>
          <w:rFonts w:ascii="Verdana" w:hAnsi="Verdana"/>
          <w:color w:val="4682B4"/>
          <w:sz w:val="18"/>
          <w:szCs w:val="18"/>
        </w:rPr>
        <w:t>Вишнякова</w:t>
      </w:r>
      <w:r>
        <w:rPr>
          <w:rFonts w:ascii="Verdana" w:hAnsi="Verdana"/>
          <w:color w:val="000000"/>
          <w:sz w:val="18"/>
          <w:szCs w:val="18"/>
        </w:rPr>
        <w:t>, Б.Д. Завидов, В.Н. Лимонов, С.С.</w:t>
      </w:r>
      <w:r>
        <w:rPr>
          <w:rStyle w:val="WW8Num3z0"/>
          <w:rFonts w:ascii="Verdana" w:hAnsi="Verdana"/>
          <w:color w:val="000000"/>
          <w:sz w:val="18"/>
          <w:szCs w:val="18"/>
        </w:rPr>
        <w:t> </w:t>
      </w:r>
      <w:r>
        <w:rPr>
          <w:rStyle w:val="WW8Num4z0"/>
          <w:rFonts w:ascii="Verdana" w:hAnsi="Verdana"/>
          <w:color w:val="4682B4"/>
          <w:sz w:val="18"/>
          <w:szCs w:val="18"/>
        </w:rPr>
        <w:t>Медведев</w:t>
      </w:r>
      <w:r>
        <w:rPr>
          <w:rFonts w:ascii="Verdana" w:hAnsi="Verdana"/>
          <w:color w:val="000000"/>
          <w:sz w:val="18"/>
          <w:szCs w:val="18"/>
        </w:rPr>
        <w:t>, A.B. Филиппов и другие).</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подвергая сомнению ценность имеющихся исследований, можно, тем не менее, утверждать, что мошенничество не только было, но и продолжает оставаться одним из тех составов преступлений, современный уровень разработанности которых не удовлетворяет потребностям</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Большинство исследователей ограничиваются рассмотрением мошенничества в качестве одной из форм хищения, характеристикой одной из его разновидностей, специфически проявляющейся в определённой сфере экономических отношений, либо</w:t>
      </w:r>
      <w:r>
        <w:rPr>
          <w:rStyle w:val="WW8Num3z0"/>
          <w:rFonts w:ascii="Verdana" w:hAnsi="Verdana"/>
          <w:color w:val="000000"/>
          <w:sz w:val="18"/>
          <w:szCs w:val="18"/>
        </w:rPr>
        <w:t> </w:t>
      </w:r>
      <w:r>
        <w:rPr>
          <w:rStyle w:val="WW8Num4z0"/>
          <w:rFonts w:ascii="Verdana" w:hAnsi="Verdana"/>
          <w:color w:val="4682B4"/>
          <w:sz w:val="18"/>
          <w:szCs w:val="18"/>
        </w:rPr>
        <w:t>толкованием</w:t>
      </w:r>
      <w:r>
        <w:rPr>
          <w:rStyle w:val="WW8Num3z0"/>
          <w:rFonts w:ascii="Verdana" w:hAnsi="Verdana"/>
          <w:color w:val="000000"/>
          <w:sz w:val="18"/>
          <w:szCs w:val="18"/>
        </w:rPr>
        <w:t> </w:t>
      </w:r>
      <w:r>
        <w:rPr>
          <w:rFonts w:ascii="Verdana" w:hAnsi="Verdana"/>
          <w:color w:val="000000"/>
          <w:sz w:val="18"/>
          <w:szCs w:val="18"/>
        </w:rPr>
        <w:t>ст. 159 УК РФ, и не охватывают всех аспектов регулирования уголовно-правовых мер</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Fonts w:ascii="Verdana" w:hAnsi="Verdana"/>
          <w:color w:val="000000"/>
          <w:sz w:val="18"/>
          <w:szCs w:val="18"/>
        </w:rPr>
        <w:t>мошенничеству. Таким образом, вопросы, посвященные признакам</w:t>
      </w:r>
      <w:r>
        <w:rPr>
          <w:rStyle w:val="WW8Num3z0"/>
          <w:rFonts w:ascii="Verdana" w:hAnsi="Verdana"/>
          <w:color w:val="000000"/>
          <w:sz w:val="18"/>
          <w:szCs w:val="18"/>
        </w:rPr>
        <w:t> </w:t>
      </w:r>
      <w:r>
        <w:rPr>
          <w:rStyle w:val="WW8Num4z0"/>
          <w:rFonts w:ascii="Verdana" w:hAnsi="Verdana"/>
          <w:color w:val="4682B4"/>
          <w:sz w:val="18"/>
          <w:szCs w:val="18"/>
        </w:rPr>
        <w:t>мошеннических</w:t>
      </w:r>
      <w:r>
        <w:rPr>
          <w:rStyle w:val="WW8Num3z0"/>
          <w:rFonts w:ascii="Verdana" w:hAnsi="Verdana"/>
          <w:color w:val="000000"/>
          <w:sz w:val="18"/>
          <w:szCs w:val="18"/>
        </w:rPr>
        <w:t> </w:t>
      </w:r>
      <w:r>
        <w:rPr>
          <w:rFonts w:ascii="Verdana" w:hAnsi="Verdana"/>
          <w:color w:val="000000"/>
          <w:sz w:val="18"/>
          <w:szCs w:val="18"/>
        </w:rPr>
        <w:t>посягательств, настоятельно требуют более конкретного теоретического осмысления и изучения именно с учётом современных экономических условий.</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заключается в том, чтобы на основе комплексного анализа правовых норм и спорных теоретических вопросов, связанных с определением понятия и признаков мошенничества, обосновать ряд теоретических положений, дающих представление о</w:t>
      </w:r>
      <w:r>
        <w:rPr>
          <w:rStyle w:val="WW8Num3z0"/>
          <w:rFonts w:ascii="Verdana" w:hAnsi="Verdana"/>
          <w:color w:val="000000"/>
          <w:sz w:val="18"/>
          <w:szCs w:val="18"/>
        </w:rPr>
        <w:t> </w:t>
      </w:r>
      <w:r>
        <w:rPr>
          <w:rStyle w:val="WW8Num4z0"/>
          <w:rFonts w:ascii="Verdana" w:hAnsi="Verdana"/>
          <w:color w:val="4682B4"/>
          <w:sz w:val="18"/>
          <w:szCs w:val="18"/>
        </w:rPr>
        <w:t>мошенничестве</w:t>
      </w:r>
      <w:r>
        <w:rPr>
          <w:rStyle w:val="WW8Num3z0"/>
          <w:rFonts w:ascii="Verdana" w:hAnsi="Verdana"/>
          <w:color w:val="000000"/>
          <w:sz w:val="18"/>
          <w:szCs w:val="18"/>
        </w:rPr>
        <w:t> </w:t>
      </w:r>
      <w:r>
        <w:rPr>
          <w:rFonts w:ascii="Verdana" w:hAnsi="Verdana"/>
          <w:color w:val="000000"/>
          <w:sz w:val="18"/>
          <w:szCs w:val="18"/>
        </w:rPr>
        <w:t>как одной из форм хищения и позволяющих рассматривать приобретение права на чужое имущество в качестве самостоятельного имущественного посягательства.</w:t>
      </w:r>
    </w:p>
    <w:p w:rsidR="00EC130E" w:rsidRDefault="00EC130E" w:rsidP="00EC13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поставленной целью в диссертации решаются следующие задачи:</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обобщение зарубежного опыта уголовно-правовой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ответственности за обманные имущественные преступления;</w:t>
      </w:r>
    </w:p>
    <w:p w:rsidR="00EC130E" w:rsidRDefault="00EC130E" w:rsidP="00EC13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проведение историко-правового анализа и выявление закономерностей развития и совершенствования норм об ответственности за мошенничество в отечественном уголовном законодательстве;</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анализ хищения в качестве родового понятия по отношению к</w:t>
      </w:r>
      <w:r>
        <w:rPr>
          <w:rStyle w:val="WW8Num3z0"/>
          <w:rFonts w:ascii="Verdana" w:hAnsi="Verdana"/>
          <w:color w:val="000000"/>
          <w:sz w:val="18"/>
          <w:szCs w:val="18"/>
        </w:rPr>
        <w:t> </w:t>
      </w:r>
      <w:r>
        <w:rPr>
          <w:rStyle w:val="WW8Num4z0"/>
          <w:rFonts w:ascii="Verdana" w:hAnsi="Verdana"/>
          <w:color w:val="4682B4"/>
          <w:sz w:val="18"/>
          <w:szCs w:val="18"/>
        </w:rPr>
        <w:t>мошенничеству</w:t>
      </w:r>
      <w:r>
        <w:rPr>
          <w:rStyle w:val="WW8Num3z0"/>
          <w:rFonts w:ascii="Verdana" w:hAnsi="Verdana"/>
          <w:color w:val="000000"/>
          <w:sz w:val="18"/>
          <w:szCs w:val="18"/>
        </w:rPr>
        <w:t> </w:t>
      </w:r>
      <w:r>
        <w:rPr>
          <w:rFonts w:ascii="Verdana" w:hAnsi="Verdana"/>
          <w:color w:val="000000"/>
          <w:sz w:val="18"/>
          <w:szCs w:val="18"/>
        </w:rPr>
        <w:t>как одной из его форм;</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анализ объективных и субъективных признаков мошенничества,</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их учёными и практическими работниками с позиций адекватного отражения в них криминологических и правовых оснований</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опасной для государства, общества 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деятельности;</w:t>
      </w:r>
    </w:p>
    <w:p w:rsidR="00EC130E" w:rsidRDefault="00EC130E" w:rsidP="00EC13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уточнение понятия приобретение права на чужое имущество и раскрытие его юридической сущности;</w:t>
      </w:r>
    </w:p>
    <w:p w:rsidR="00EC130E" w:rsidRDefault="00EC130E" w:rsidP="00EC13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подготовка научно-обоснованных предложений по совершенствованию уголовного законодательства об ответственности за мошенничество;</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обобщение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и выработка рекомендаций по практике применения уголовного законодательства об ответственности за мошенничество при квалификации преступных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диссертационного исследования являются общественные отношения, возникающие в связи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мошенничества. Предметом исследования выступили нормы отечественного и зарубежного уголовного законодательства, нормы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xml:space="preserve">, гражданского, административного законодательства, как действующие, </w:t>
      </w:r>
      <w:r>
        <w:rPr>
          <w:rFonts w:ascii="Verdana" w:hAnsi="Verdana"/>
          <w:color w:val="000000"/>
          <w:sz w:val="18"/>
          <w:szCs w:val="18"/>
        </w:rPr>
        <w:lastRenderedPageBreak/>
        <w:t>так и утратившие</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положения руководящих постановлений</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а также материалы судебной практики и положения науки уголовного права по проблемам, связанным с темой диссертации.</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Методы исследования. Методологическую основу диссертационного исследования составили общенаучные методы познания объективной действительности, а также ряд</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методов, среди которых можно выделить диалектический, сравнительно-правовой, исторический, формальнологический, системно-структурный, статистический, документальный. 7</w:t>
      </w:r>
    </w:p>
    <w:p w:rsidR="00EC130E" w:rsidRDefault="00EC130E" w:rsidP="00EC13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Применение названных и некоторых других методов позволило исследовать рассматриваемую проблему во взаимосвязях и взаимозависимостях, в её целостности и всесторонности.</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составили положения конституционного, уголовного, гражданского, семейного,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экологического законодательства Российской Федерации, а также уголовное законодательство дореволюционного и советского периодов. В диссертации проанализировано зарубежное уголовное законодательство, регламентирующее ответственность за мошенничество и смежные составы преступлений, таких стран, как Англия, Бельгия, Голландия, Испания, Италия, Польша, Франция,</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Швейцария и других.</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составляет опубликованная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толкованию и применению норм об ответственности за преступления против собственности и иных имущественных прав. В работе использованы материалы, полученные в результате изучения 180 уголовных дел, находившихся в производстве</w:t>
      </w:r>
      <w:r>
        <w:rPr>
          <w:rStyle w:val="WW8Num3z0"/>
          <w:rFonts w:ascii="Verdana" w:hAnsi="Verdana"/>
          <w:color w:val="000000"/>
          <w:sz w:val="18"/>
          <w:szCs w:val="18"/>
        </w:rPr>
        <w:t> </w:t>
      </w:r>
      <w:r>
        <w:rPr>
          <w:rStyle w:val="WW8Num4z0"/>
          <w:rFonts w:ascii="Verdana" w:hAnsi="Verdana"/>
          <w:color w:val="4682B4"/>
          <w:sz w:val="18"/>
          <w:szCs w:val="18"/>
        </w:rPr>
        <w:t>следователей</w:t>
      </w:r>
      <w:r>
        <w:rPr>
          <w:rStyle w:val="WW8Num3z0"/>
          <w:rFonts w:ascii="Verdana" w:hAnsi="Verdana"/>
          <w:color w:val="000000"/>
          <w:sz w:val="18"/>
          <w:szCs w:val="18"/>
        </w:rPr>
        <w:t> </w:t>
      </w:r>
      <w:r>
        <w:rPr>
          <w:rFonts w:ascii="Verdana" w:hAnsi="Verdana"/>
          <w:color w:val="000000"/>
          <w:sz w:val="18"/>
          <w:szCs w:val="18"/>
        </w:rPr>
        <w:t>органов внутренних дел Уральского и Сибирского федеральных округов, опубликованных в Бюллетене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за период с 2005 г. по 2012 г., а также квартальных обзоров законодательства и судебной практики Верховного Суда РФ за период с 2005 г. по 2012 г. и материалов</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РФ за период с 2005 г. по 2012 г.</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исследования составили концептуальные положения общей теории права, нашедшие отражение в работах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Д.А. Керимова, В.Д. Перевалова, Л.И.</w:t>
      </w:r>
      <w:r>
        <w:rPr>
          <w:rStyle w:val="WW8Num3z0"/>
          <w:rFonts w:ascii="Verdana" w:hAnsi="Verdana"/>
          <w:color w:val="000000"/>
          <w:sz w:val="18"/>
          <w:szCs w:val="18"/>
        </w:rPr>
        <w:t> </w:t>
      </w:r>
      <w:r>
        <w:rPr>
          <w:rStyle w:val="WW8Num4z0"/>
          <w:rFonts w:ascii="Verdana" w:hAnsi="Verdana"/>
          <w:color w:val="4682B4"/>
          <w:sz w:val="18"/>
          <w:szCs w:val="18"/>
        </w:rPr>
        <w:t>Петражицкого</w:t>
      </w:r>
      <w:r>
        <w:rPr>
          <w:rFonts w:ascii="Verdana" w:hAnsi="Verdana"/>
          <w:color w:val="000000"/>
          <w:sz w:val="18"/>
          <w:szCs w:val="18"/>
        </w:rPr>
        <w:t>, А.Ф. Черданцева; научные работы по гражданскому праву М.М.</w:t>
      </w:r>
      <w:r>
        <w:rPr>
          <w:rStyle w:val="WW8Num3z0"/>
          <w:rFonts w:ascii="Verdana" w:hAnsi="Verdana"/>
          <w:color w:val="000000"/>
          <w:sz w:val="18"/>
          <w:szCs w:val="18"/>
        </w:rPr>
        <w:t> </w:t>
      </w:r>
      <w:r>
        <w:rPr>
          <w:rStyle w:val="WW8Num4z0"/>
          <w:rFonts w:ascii="Verdana" w:hAnsi="Verdana"/>
          <w:color w:val="4682B4"/>
          <w:sz w:val="18"/>
          <w:szCs w:val="18"/>
        </w:rPr>
        <w:t>Агаркова</w:t>
      </w:r>
      <w:r>
        <w:rPr>
          <w:rFonts w:ascii="Verdana" w:hAnsi="Verdana"/>
          <w:color w:val="000000"/>
          <w:sz w:val="18"/>
          <w:szCs w:val="18"/>
        </w:rPr>
        <w:t>, С.И. Архипова, В.А. Белова,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Д.И. Мейера, И.А. Покровского,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К.И. Скловского, Е.А. Суханова, Ю.К. Толстого, Г.Ф.</w:t>
      </w:r>
      <w:r>
        <w:rPr>
          <w:rStyle w:val="WW8Num3z0"/>
          <w:rFonts w:ascii="Verdana" w:hAnsi="Verdana"/>
          <w:color w:val="000000"/>
          <w:sz w:val="18"/>
          <w:szCs w:val="18"/>
        </w:rPr>
        <w:t> </w:t>
      </w:r>
      <w:r>
        <w:rPr>
          <w:rStyle w:val="WW8Num4z0"/>
          <w:rFonts w:ascii="Verdana" w:hAnsi="Verdana"/>
          <w:color w:val="4682B4"/>
          <w:sz w:val="18"/>
          <w:szCs w:val="18"/>
        </w:rPr>
        <w:t>Шершеневича</w:t>
      </w:r>
      <w:r>
        <w:rPr>
          <w:rFonts w:ascii="Verdana" w:hAnsi="Verdana"/>
          <w:color w:val="000000"/>
          <w:sz w:val="18"/>
          <w:szCs w:val="18"/>
        </w:rPr>
        <w:t>; положения теории уголовного права, разработанные А.И.</w:t>
      </w:r>
      <w:r>
        <w:rPr>
          <w:rStyle w:val="WW8Num3z0"/>
          <w:rFonts w:ascii="Verdana" w:hAnsi="Verdana"/>
          <w:color w:val="000000"/>
          <w:sz w:val="18"/>
          <w:szCs w:val="18"/>
        </w:rPr>
        <w:t> </w:t>
      </w:r>
      <w:r>
        <w:rPr>
          <w:rStyle w:val="WW8Num4z0"/>
          <w:rFonts w:ascii="Verdana" w:hAnsi="Verdana"/>
          <w:color w:val="4682B4"/>
          <w:sz w:val="18"/>
          <w:szCs w:val="18"/>
        </w:rPr>
        <w:t>Бойко</w:t>
      </w:r>
      <w:r>
        <w:rPr>
          <w:rFonts w:ascii="Verdana" w:hAnsi="Verdana"/>
          <w:color w:val="000000"/>
          <w:sz w:val="18"/>
          <w:szCs w:val="18"/>
        </w:rPr>
        <w:t>, Я.М. Брайниным, Н.Д. Дурмановым, И.И.</w:t>
      </w:r>
      <w:r>
        <w:rPr>
          <w:rStyle w:val="WW8Num3z0"/>
          <w:rFonts w:ascii="Verdana" w:hAnsi="Verdana"/>
          <w:color w:val="000000"/>
          <w:sz w:val="18"/>
          <w:szCs w:val="18"/>
        </w:rPr>
        <w:t> </w:t>
      </w:r>
      <w:r>
        <w:rPr>
          <w:rStyle w:val="WW8Num4z0"/>
          <w:rFonts w:ascii="Verdana" w:hAnsi="Verdana"/>
          <w:color w:val="4682B4"/>
          <w:sz w:val="18"/>
          <w:szCs w:val="18"/>
        </w:rPr>
        <w:t>Карпецом</w:t>
      </w:r>
      <w:r>
        <w:rPr>
          <w:rFonts w:ascii="Verdana" w:hAnsi="Verdana"/>
          <w:color w:val="000000"/>
          <w:sz w:val="18"/>
          <w:szCs w:val="18"/>
        </w:rPr>
        <w:t>, М.И. Ковалёвым, J1.JI. Крутиковым, А.Н. Круглевским, В.Н.</w:t>
      </w:r>
      <w:r>
        <w:rPr>
          <w:rStyle w:val="WW8Num3z0"/>
          <w:rFonts w:ascii="Verdana" w:hAnsi="Verdana"/>
          <w:color w:val="000000"/>
          <w:sz w:val="18"/>
          <w:szCs w:val="18"/>
        </w:rPr>
        <w:t> </w:t>
      </w:r>
      <w:r>
        <w:rPr>
          <w:rStyle w:val="WW8Num4z0"/>
          <w:rFonts w:ascii="Verdana" w:hAnsi="Verdana"/>
          <w:color w:val="4682B4"/>
          <w:sz w:val="18"/>
          <w:szCs w:val="18"/>
        </w:rPr>
        <w:t>Кудрявцевым</w:t>
      </w:r>
      <w:r>
        <w:rPr>
          <w:rFonts w:ascii="Verdana" w:hAnsi="Verdana"/>
          <w:color w:val="000000"/>
          <w:sz w:val="18"/>
          <w:szCs w:val="18"/>
        </w:rPr>
        <w:t>, A.B. Наумовым, B.C.</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Прохоровым, Н.Д.</w:t>
      </w:r>
      <w:r>
        <w:rPr>
          <w:rStyle w:val="WW8Num3z0"/>
          <w:rFonts w:ascii="Verdana" w:hAnsi="Verdana"/>
          <w:color w:val="000000"/>
          <w:sz w:val="18"/>
          <w:szCs w:val="18"/>
        </w:rPr>
        <w:t> </w:t>
      </w:r>
      <w:r>
        <w:rPr>
          <w:rStyle w:val="WW8Num4z0"/>
          <w:rFonts w:ascii="Verdana" w:hAnsi="Verdana"/>
          <w:color w:val="4682B4"/>
          <w:sz w:val="18"/>
          <w:szCs w:val="18"/>
        </w:rPr>
        <w:t>Сергеевским</w:t>
      </w:r>
      <w:r>
        <w:rPr>
          <w:rFonts w:ascii="Verdana" w:hAnsi="Verdana"/>
          <w:color w:val="000000"/>
          <w:sz w:val="18"/>
          <w:szCs w:val="18"/>
        </w:rPr>
        <w:t>, В.Я. Таций, А.Н. Трайниным и другими. 8</w:t>
      </w:r>
    </w:p>
    <w:p w:rsidR="00EC130E" w:rsidRDefault="00EC130E" w:rsidP="00EC13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 целом научная новизна исследования заключается в выдвижении, обосновании и формулировании основных положений новой системы имущественных преступлений, учитывающей особенности развития отечественного уголовного права, опыт зарубежных государств и обуславливающей необходимость внесения существенных коррективов в действующее уголовное законодательство России. В диссертации обосновано предложение о необходимости выделения из состава мошенничества, в том числе и хищения, приобретение права на чужое имущество в качестве самостоятельного состава преступления.</w:t>
      </w:r>
    </w:p>
    <w:p w:rsidR="00EC130E" w:rsidRDefault="00EC130E" w:rsidP="00EC13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более конкретной форме научную новизну диссертационного исследования отражают следующие основные положения, выносимые на защиту:</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Основу уголовно-правовой охраны в современных экономических условиях должны составлять имущественные отношения, с присущими им определёнными участниками, содержанием и предметом имущественного посягательства. Гл. 21 УК РФ «</w:t>
      </w:r>
      <w:r>
        <w:rPr>
          <w:rStyle w:val="WW8Num4z0"/>
          <w:rFonts w:ascii="Verdana" w:hAnsi="Verdana"/>
          <w:color w:val="4682B4"/>
          <w:sz w:val="18"/>
          <w:szCs w:val="18"/>
        </w:rPr>
        <w:t>Преступления против собственности</w:t>
      </w:r>
      <w:r>
        <w:rPr>
          <w:rFonts w:ascii="Verdana" w:hAnsi="Verdana"/>
          <w:color w:val="000000"/>
          <w:sz w:val="18"/>
          <w:szCs w:val="18"/>
        </w:rPr>
        <w:t>» следует переименовать в «</w:t>
      </w:r>
      <w:r>
        <w:rPr>
          <w:rStyle w:val="WW8Num4z0"/>
          <w:rFonts w:ascii="Verdana" w:hAnsi="Verdana"/>
          <w:color w:val="4682B4"/>
          <w:sz w:val="18"/>
          <w:szCs w:val="18"/>
        </w:rPr>
        <w:t>Имущественные преступления</w:t>
      </w:r>
      <w:r>
        <w:rPr>
          <w:rFonts w:ascii="Verdana" w:hAnsi="Verdana"/>
          <w:color w:val="000000"/>
          <w:sz w:val="18"/>
          <w:szCs w:val="18"/>
        </w:rPr>
        <w:t>», в которой часть составов преступлений останутся</w:t>
      </w:r>
      <w:r>
        <w:rPr>
          <w:rStyle w:val="WW8Num3z0"/>
          <w:rFonts w:ascii="Verdana" w:hAnsi="Verdana"/>
          <w:color w:val="000000"/>
          <w:sz w:val="18"/>
          <w:szCs w:val="18"/>
        </w:rPr>
        <w:t> </w:t>
      </w:r>
      <w:r>
        <w:rPr>
          <w:rStyle w:val="WW8Num4z0"/>
          <w:rFonts w:ascii="Verdana" w:hAnsi="Verdana"/>
          <w:color w:val="4682B4"/>
          <w:sz w:val="18"/>
          <w:szCs w:val="18"/>
        </w:rPr>
        <w:t>посягательствами</w:t>
      </w:r>
      <w:r>
        <w:rPr>
          <w:rStyle w:val="WW8Num3z0"/>
          <w:rFonts w:ascii="Verdana" w:hAnsi="Verdana"/>
          <w:color w:val="000000"/>
          <w:sz w:val="18"/>
          <w:szCs w:val="18"/>
        </w:rPr>
        <w:t> </w:t>
      </w:r>
      <w:r>
        <w:rPr>
          <w:rFonts w:ascii="Verdana" w:hAnsi="Verdana"/>
          <w:color w:val="000000"/>
          <w:sz w:val="18"/>
          <w:szCs w:val="18"/>
        </w:rPr>
        <w:t>на собственность, поскольку отношения собственности - более узкая категория, являющаяся составной частью имущественных отношений, другая часть составов будет представлять собой посягательства на имущественные права.</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Даётся авторское понятие хищения, основанное на анализе его признаков, в соответствии с которым предлагается изложить примечание 1 к ст. 158 УК РФ в следующей редакции: «Под</w:t>
      </w:r>
      <w:r>
        <w:rPr>
          <w:rStyle w:val="WW8Num3z0"/>
          <w:rFonts w:ascii="Verdana" w:hAnsi="Verdana"/>
          <w:color w:val="000000"/>
          <w:sz w:val="18"/>
          <w:szCs w:val="18"/>
        </w:rPr>
        <w:t> </w:t>
      </w:r>
      <w:r>
        <w:rPr>
          <w:rStyle w:val="WW8Num4z0"/>
          <w:rFonts w:ascii="Verdana" w:hAnsi="Verdana"/>
          <w:color w:val="4682B4"/>
          <w:sz w:val="18"/>
          <w:szCs w:val="18"/>
        </w:rPr>
        <w:t>хищением</w:t>
      </w:r>
      <w:r>
        <w:rPr>
          <w:rStyle w:val="WW8Num3z0"/>
          <w:rFonts w:ascii="Verdana" w:hAnsi="Verdana"/>
          <w:color w:val="000000"/>
          <w:sz w:val="18"/>
          <w:szCs w:val="18"/>
        </w:rPr>
        <w:t> </w:t>
      </w:r>
      <w:r>
        <w:rPr>
          <w:rFonts w:ascii="Verdana" w:hAnsi="Verdana"/>
          <w:color w:val="000000"/>
          <w:sz w:val="18"/>
          <w:szCs w:val="18"/>
        </w:rPr>
        <w:t>в статьях настоящего Кодекса понимается совершённое с корыстной целью безвозмездное</w:t>
      </w:r>
      <w:r>
        <w:rPr>
          <w:rStyle w:val="WW8Num3z0"/>
          <w:rFonts w:ascii="Verdana" w:hAnsi="Verdana"/>
          <w:color w:val="000000"/>
          <w:sz w:val="18"/>
          <w:szCs w:val="18"/>
        </w:rPr>
        <w:t> </w:t>
      </w:r>
      <w:r>
        <w:rPr>
          <w:rStyle w:val="WW8Num4z0"/>
          <w:rFonts w:ascii="Verdana" w:hAnsi="Verdana"/>
          <w:color w:val="4682B4"/>
          <w:sz w:val="18"/>
          <w:szCs w:val="18"/>
        </w:rPr>
        <w:t>завладение</w:t>
      </w:r>
      <w:r>
        <w:rPr>
          <w:rStyle w:val="WW8Num3z0"/>
          <w:rFonts w:ascii="Verdana" w:hAnsi="Verdana"/>
          <w:color w:val="000000"/>
          <w:sz w:val="18"/>
          <w:szCs w:val="18"/>
        </w:rPr>
        <w:t> </w:t>
      </w:r>
      <w:r>
        <w:rPr>
          <w:rFonts w:ascii="Verdana" w:hAnsi="Verdana"/>
          <w:color w:val="000000"/>
          <w:sz w:val="18"/>
          <w:szCs w:val="18"/>
        </w:rPr>
        <w:t>чужим имуществом в пользу</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или других лиц, причинившее ущерб собственнику или иному</w:t>
      </w:r>
      <w:r>
        <w:rPr>
          <w:rStyle w:val="WW8Num3z0"/>
          <w:rFonts w:ascii="Verdana" w:hAnsi="Verdana"/>
          <w:color w:val="000000"/>
          <w:sz w:val="18"/>
          <w:szCs w:val="18"/>
        </w:rPr>
        <w:t> </w:t>
      </w:r>
      <w:r>
        <w:rPr>
          <w:rStyle w:val="WW8Num4z0"/>
          <w:rFonts w:ascii="Verdana" w:hAnsi="Verdana"/>
          <w:color w:val="4682B4"/>
          <w:sz w:val="18"/>
          <w:szCs w:val="18"/>
        </w:rPr>
        <w:t>законному</w:t>
      </w:r>
      <w:r>
        <w:rPr>
          <w:rStyle w:val="WW8Num3z0"/>
          <w:rFonts w:ascii="Verdana" w:hAnsi="Verdana"/>
          <w:color w:val="000000"/>
          <w:sz w:val="18"/>
          <w:szCs w:val="18"/>
        </w:rPr>
        <w:t> </w:t>
      </w:r>
      <w:r>
        <w:rPr>
          <w:rFonts w:ascii="Verdana" w:hAnsi="Verdana"/>
          <w:color w:val="000000"/>
          <w:sz w:val="18"/>
          <w:szCs w:val="18"/>
        </w:rPr>
        <w:t>владельцу этого имущества».</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Мошенничество представляет собой</w:t>
      </w:r>
      <w:r>
        <w:rPr>
          <w:rStyle w:val="WW8Num3z0"/>
          <w:rFonts w:ascii="Verdana" w:hAnsi="Verdana"/>
          <w:color w:val="000000"/>
          <w:sz w:val="18"/>
          <w:szCs w:val="18"/>
        </w:rPr>
        <w:t> </w:t>
      </w:r>
      <w:r>
        <w:rPr>
          <w:rStyle w:val="WW8Num4z0"/>
          <w:rFonts w:ascii="Verdana" w:hAnsi="Verdana"/>
          <w:color w:val="4682B4"/>
          <w:sz w:val="18"/>
          <w:szCs w:val="18"/>
        </w:rPr>
        <w:t>корыстное</w:t>
      </w:r>
      <w:r>
        <w:rPr>
          <w:rStyle w:val="WW8Num3z0"/>
          <w:rFonts w:ascii="Verdana" w:hAnsi="Verdana"/>
          <w:color w:val="000000"/>
          <w:sz w:val="18"/>
          <w:szCs w:val="18"/>
        </w:rPr>
        <w:t> </w:t>
      </w:r>
      <w:r>
        <w:rPr>
          <w:rFonts w:ascii="Verdana" w:hAnsi="Verdana"/>
          <w:color w:val="000000"/>
          <w:sz w:val="18"/>
          <w:szCs w:val="18"/>
        </w:rPr>
        <w:t>ненасильственное преступление против собственности, содержащее все признаки хищения, и 9 должно быть сформулировано в ч. 1 ст. 159 УК РФ в следующей редакции: «Мошенничество, то есть хищение</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имущества путём обмана».</w:t>
      </w:r>
    </w:p>
    <w:p w:rsidR="00EC130E" w:rsidRDefault="00EC130E" w:rsidP="00EC13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Доказывается, что предметом мошенничества является имущество в узком смысле слова, т.е. вещь материального мира, обладающая всеми признаками предмета хищения, на завладение которой направлены действия виновного.</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Вносится предложение о том, что приобретение права на чужое имущество должно быть выведено из состава мошенничества и перенесено в самостоятельную группу имущественных преступлений, не являющихся хищением, способ деятельности которого будет состоять в</w:t>
      </w:r>
      <w:r>
        <w:rPr>
          <w:rStyle w:val="WW8Num3z0"/>
          <w:rFonts w:ascii="Verdana" w:hAnsi="Verdana"/>
          <w:color w:val="000000"/>
          <w:sz w:val="18"/>
          <w:szCs w:val="18"/>
        </w:rPr>
        <w:t> </w:t>
      </w:r>
      <w:r>
        <w:rPr>
          <w:rStyle w:val="WW8Num4z0"/>
          <w:rFonts w:ascii="Verdana" w:hAnsi="Verdana"/>
          <w:color w:val="4682B4"/>
          <w:sz w:val="18"/>
          <w:szCs w:val="18"/>
        </w:rPr>
        <w:t>причинении</w:t>
      </w:r>
      <w:r>
        <w:rPr>
          <w:rStyle w:val="WW8Num3z0"/>
          <w:rFonts w:ascii="Verdana" w:hAnsi="Verdana"/>
          <w:color w:val="000000"/>
          <w:sz w:val="18"/>
          <w:szCs w:val="18"/>
        </w:rPr>
        <w:t> </w:t>
      </w:r>
      <w:r>
        <w:rPr>
          <w:rFonts w:ascii="Verdana" w:hAnsi="Verdana"/>
          <w:color w:val="000000"/>
          <w:sz w:val="18"/>
          <w:szCs w:val="18"/>
        </w:rPr>
        <w:t>имущественного ущерба.</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На основании взаимосвязи нормативных положений уголовного и гражданского, а также иных отраслей законодательства о правах и</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участников имущественных отношений, обосновывается утверждение о том, что термин «</w:t>
      </w:r>
      <w:r>
        <w:rPr>
          <w:rStyle w:val="WW8Num4z0"/>
          <w:rFonts w:ascii="Verdana" w:hAnsi="Verdana"/>
          <w:color w:val="4682B4"/>
          <w:sz w:val="18"/>
          <w:szCs w:val="18"/>
        </w:rPr>
        <w:t>право на имущество</w:t>
      </w:r>
      <w:r>
        <w:rPr>
          <w:rFonts w:ascii="Verdana" w:hAnsi="Verdana"/>
          <w:color w:val="000000"/>
          <w:sz w:val="18"/>
          <w:szCs w:val="18"/>
        </w:rPr>
        <w:t>» в рамках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должен быть заменён на термин «</w:t>
      </w:r>
      <w:r>
        <w:rPr>
          <w:rStyle w:val="WW8Num4z0"/>
          <w:rFonts w:ascii="Verdana" w:hAnsi="Verdana"/>
          <w:color w:val="4682B4"/>
          <w:sz w:val="18"/>
          <w:szCs w:val="18"/>
        </w:rPr>
        <w:t>имущественные права</w:t>
      </w:r>
      <w:r>
        <w:rPr>
          <w:rFonts w:ascii="Verdana" w:hAnsi="Verdana"/>
          <w:color w:val="000000"/>
          <w:sz w:val="18"/>
          <w:szCs w:val="18"/>
        </w:rPr>
        <w:t>», содержание которого будет определяться нормами гражданского права.</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Предлагается исключить из диспозиции ч. 1 ст. 159 УК РФ указание на</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доверием как формообразующий способ мошенничества, предусмотрев норму о самостоятельном</w:t>
      </w:r>
      <w:r>
        <w:rPr>
          <w:rStyle w:val="WW8Num3z0"/>
          <w:rFonts w:ascii="Verdana" w:hAnsi="Verdana"/>
          <w:color w:val="000000"/>
          <w:sz w:val="18"/>
          <w:szCs w:val="18"/>
        </w:rPr>
        <w:t> </w:t>
      </w:r>
      <w:r>
        <w:rPr>
          <w:rStyle w:val="WW8Num4z0"/>
          <w:rFonts w:ascii="Verdana" w:hAnsi="Verdana"/>
          <w:color w:val="4682B4"/>
          <w:sz w:val="18"/>
          <w:szCs w:val="18"/>
        </w:rPr>
        <w:t>имущественном</w:t>
      </w:r>
      <w:r>
        <w:rPr>
          <w:rStyle w:val="WW8Num3z0"/>
          <w:rFonts w:ascii="Verdana" w:hAnsi="Verdana"/>
          <w:color w:val="000000"/>
          <w:sz w:val="18"/>
          <w:szCs w:val="18"/>
        </w:rPr>
        <w:t> </w:t>
      </w:r>
      <w:r>
        <w:rPr>
          <w:rFonts w:ascii="Verdana" w:hAnsi="Verdana"/>
          <w:color w:val="000000"/>
          <w:sz w:val="18"/>
          <w:szCs w:val="18"/>
        </w:rPr>
        <w:t>посягательстве: «Злоупотребление полномочиями, предоставленными в силу закона, договора либо иных правовых оснований, совершённое в</w:t>
      </w:r>
      <w:r>
        <w:rPr>
          <w:rStyle w:val="WW8Num3z0"/>
          <w:rFonts w:ascii="Verdana" w:hAnsi="Verdana"/>
          <w:color w:val="000000"/>
          <w:sz w:val="18"/>
          <w:szCs w:val="18"/>
        </w:rPr>
        <w:t> </w:t>
      </w:r>
      <w:r>
        <w:rPr>
          <w:rStyle w:val="WW8Num4z0"/>
          <w:rFonts w:ascii="Verdana" w:hAnsi="Verdana"/>
          <w:color w:val="4682B4"/>
          <w:sz w:val="18"/>
          <w:szCs w:val="18"/>
        </w:rPr>
        <w:t>корыстных</w:t>
      </w:r>
      <w:r>
        <w:rPr>
          <w:rFonts w:ascii="Verdana" w:hAnsi="Verdana"/>
          <w:color w:val="000000"/>
          <w:sz w:val="18"/>
          <w:szCs w:val="18"/>
        </w:rPr>
        <w:t>целях при управлении чужим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и причинившее имущественный ущерб представляемому лицу».</w:t>
      </w:r>
    </w:p>
    <w:p w:rsidR="00EC130E" w:rsidRDefault="00EC130E" w:rsidP="00EC13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Изменения, внесённые Федеральным законом РФ от 29 ноября 2012 г. № 207-ФЗ и предусматривающие основания уголовной ответственности за различные виды мошенничества, не проводят разграничений между способами, формами хищения и приобретением права на чужое имущество, поэтому вышеуказанные изменения необходимо учесть и в отношении норм ст. 159.1 -159.6 УК РФ.</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состоит в возможности использования содержащихся в диссертации выводов и предложений в процессе совершенствования уголовного законодательства, при подготовке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РФ. Материалы диссертации могут быть использованы в качестве теоретической основы для дальнейших исследований состава мошенничества, а также могут найти применение при подготовке научной, учебной, методической литературы, в учебном процессе подготовки юридических кадров. Практическая значимость исследования заключается и в разработке методических рекомендаций, направленных на повышение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при квалификации мошеннических посягательств органами предварительного</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и судами.</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Работа выполнена на кафедре уголовного права Уральской государственной юридической академии в период с 2009 г. по 2012 г. Основные выводы и положения диссертационного исследования изложены в трёх публикациях в научных журналах, общий объём которых составляет более десяти печатных листов, а также в научных докладах и сообщениях, сделанных на научных и научно-практических конференциях, в частности, на VIII Международной научно-практической конференции, посвящённой памяти М.И. Ковалёва «Уголовное</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социальное благо или зло?» (г. Екатеринбург, 18-19 февраля 2011 г.), IX Международной научно-практической конференции, посвящённой памяти М.И. Ковалёва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средства обеспечения безопасности Евразийской транспортной системы» (г. Екатеринбург, 17-18 февраля 2012 г.) и других.</w:t>
      </w:r>
    </w:p>
    <w:p w:rsidR="00EC130E" w:rsidRDefault="00EC130E" w:rsidP="00EC13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определяется целями и задачами исследования и состоит из введения, трёх глав, включающих в себя восемь параграфов, заключения и списка использованной литературы.</w:t>
      </w:r>
    </w:p>
    <w:p w:rsidR="00EC130E" w:rsidRDefault="00EC130E" w:rsidP="00EC130E">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Красикова, Алёна Анатольевна</w:t>
      </w:r>
    </w:p>
    <w:p w:rsidR="00EC130E" w:rsidRDefault="00EC130E" w:rsidP="00EC13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C130E" w:rsidRDefault="00EC130E" w:rsidP="00EC13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По вопросам, рассмотренным в диссертационном исследовании, представляется возможным сформулировать следующие основные выводы и предложения:</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Основу уголовно-правовой охраны в современных экономических условиях должны составлять</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отношения, с присущими им определёнными участниками, содержанием и предметом</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посягательства. Правовое регулирование указанных</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отношений необходимо осуществлять не только посредством права собственности, но и иных (ограниченных)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обязательственного права и других правовых форм.</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гл. 21 УК РФ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собственности», которую соответственно следует переименовать в «</w:t>
      </w:r>
      <w:r>
        <w:rPr>
          <w:rStyle w:val="WW8Num4z0"/>
          <w:rFonts w:ascii="Verdana" w:hAnsi="Verdana"/>
          <w:color w:val="4682B4"/>
          <w:sz w:val="18"/>
          <w:szCs w:val="18"/>
        </w:rPr>
        <w:t>Имущественные преступления</w:t>
      </w:r>
      <w:r>
        <w:rPr>
          <w:rFonts w:ascii="Verdana" w:hAnsi="Verdana"/>
          <w:color w:val="000000"/>
          <w:sz w:val="18"/>
          <w:szCs w:val="18"/>
        </w:rPr>
        <w:t>», часть составов</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останутся посягательствами на собственность, поскольку отношения собственности - более узкая категория, являющаяся составной частью имущественных отношений, другая часть составов будут представлять собой</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имущественные права.</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Последовательный анализ признаков</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показывает, что законодательное определение хищения нуждается в корректировке. Так, признак</w:t>
      </w:r>
      <w:r>
        <w:rPr>
          <w:rStyle w:val="WW8Num3z0"/>
          <w:rFonts w:ascii="Verdana" w:hAnsi="Verdana"/>
          <w:color w:val="000000"/>
          <w:sz w:val="18"/>
          <w:szCs w:val="18"/>
        </w:rPr>
        <w:t> </w:t>
      </w:r>
      <w:r>
        <w:rPr>
          <w:rStyle w:val="WW8Num4z0"/>
          <w:rFonts w:ascii="Verdana" w:hAnsi="Verdana"/>
          <w:color w:val="4682B4"/>
          <w:sz w:val="18"/>
          <w:szCs w:val="18"/>
        </w:rPr>
        <w:t>противоправности</w:t>
      </w:r>
      <w:r>
        <w:rPr>
          <w:rStyle w:val="WW8Num3z0"/>
          <w:rFonts w:ascii="Verdana" w:hAnsi="Verdana"/>
          <w:color w:val="000000"/>
          <w:sz w:val="18"/>
          <w:szCs w:val="18"/>
        </w:rPr>
        <w:t> </w:t>
      </w:r>
      <w:r>
        <w:rPr>
          <w:rFonts w:ascii="Verdana" w:hAnsi="Verdana"/>
          <w:color w:val="000000"/>
          <w:sz w:val="18"/>
          <w:szCs w:val="18"/>
        </w:rPr>
        <w:t>не является самостоятельным, а вытекает из других признаков хищения, в связи с чем предлагается исключить указанный признак из определения понятия хищения как не несущее необходимой смысловой уголовно-правовой нагрузки, что лишает его практической ценности.</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Корыстная</w:t>
      </w:r>
      <w:r>
        <w:rPr>
          <w:rStyle w:val="WW8Num3z0"/>
          <w:rFonts w:ascii="Verdana" w:hAnsi="Verdana"/>
          <w:color w:val="000000"/>
          <w:sz w:val="18"/>
          <w:szCs w:val="18"/>
        </w:rPr>
        <w:t> </w:t>
      </w:r>
      <w:r>
        <w:rPr>
          <w:rFonts w:ascii="Verdana" w:hAnsi="Verdana"/>
          <w:color w:val="000000"/>
          <w:sz w:val="18"/>
          <w:szCs w:val="18"/>
        </w:rPr>
        <w:t>цель является обязательным признаком хищения и не сводится к цели обогащения, её содержание следует рассматривать, как стремление</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получить возможность распорядиться похищенным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по своему усмотрению, как своим собственным.</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Объективную сторону состава хищения необходимо определять как</w:t>
      </w:r>
      <w:r>
        <w:rPr>
          <w:rStyle w:val="WW8Num3z0"/>
          <w:rFonts w:ascii="Verdana" w:hAnsi="Verdana"/>
          <w:color w:val="000000"/>
          <w:sz w:val="18"/>
          <w:szCs w:val="18"/>
        </w:rPr>
        <w:t> </w:t>
      </w:r>
      <w:r>
        <w:rPr>
          <w:rStyle w:val="WW8Num4z0"/>
          <w:rFonts w:ascii="Verdana" w:hAnsi="Verdana"/>
          <w:color w:val="4682B4"/>
          <w:sz w:val="18"/>
          <w:szCs w:val="18"/>
        </w:rPr>
        <w:t>завладение</w:t>
      </w:r>
      <w:r>
        <w:rPr>
          <w:rStyle w:val="WW8Num3z0"/>
          <w:rFonts w:ascii="Verdana" w:hAnsi="Verdana"/>
          <w:color w:val="000000"/>
          <w:sz w:val="18"/>
          <w:szCs w:val="18"/>
        </w:rPr>
        <w:t> </w:t>
      </w:r>
      <w:r>
        <w:rPr>
          <w:rFonts w:ascii="Verdana" w:hAnsi="Verdana"/>
          <w:color w:val="000000"/>
          <w:sz w:val="18"/>
          <w:szCs w:val="18"/>
        </w:rPr>
        <w:t>чужим имуществом, поскольку именно термин «</w:t>
      </w:r>
      <w:r>
        <w:rPr>
          <w:rStyle w:val="WW8Num4z0"/>
          <w:rFonts w:ascii="Verdana" w:hAnsi="Verdana"/>
          <w:color w:val="4682B4"/>
          <w:sz w:val="18"/>
          <w:szCs w:val="18"/>
        </w:rPr>
        <w:t>завладение</w:t>
      </w:r>
      <w:r>
        <w:rPr>
          <w:rFonts w:ascii="Verdana" w:hAnsi="Verdana"/>
          <w:color w:val="000000"/>
          <w:sz w:val="18"/>
          <w:szCs w:val="18"/>
        </w:rPr>
        <w:t>» по своей правовой природе включает в себя единое действие по</w:t>
      </w:r>
      <w:r>
        <w:rPr>
          <w:rStyle w:val="WW8Num3z0"/>
          <w:rFonts w:ascii="Verdana" w:hAnsi="Verdana"/>
          <w:color w:val="000000"/>
          <w:sz w:val="18"/>
          <w:szCs w:val="18"/>
        </w:rPr>
        <w:t> </w:t>
      </w:r>
      <w:r>
        <w:rPr>
          <w:rStyle w:val="WW8Num4z0"/>
          <w:rFonts w:ascii="Verdana" w:hAnsi="Verdana"/>
          <w:color w:val="4682B4"/>
          <w:sz w:val="18"/>
          <w:szCs w:val="18"/>
        </w:rPr>
        <w:t>изъятию</w:t>
      </w:r>
      <w:r>
        <w:rPr>
          <w:rStyle w:val="WW8Num3z0"/>
          <w:rFonts w:ascii="Verdana" w:hAnsi="Verdana"/>
          <w:color w:val="000000"/>
          <w:sz w:val="18"/>
          <w:szCs w:val="18"/>
        </w:rPr>
        <w:t> </w:t>
      </w:r>
      <w:r>
        <w:rPr>
          <w:rFonts w:ascii="Verdana" w:hAnsi="Verdana"/>
          <w:color w:val="000000"/>
          <w:sz w:val="18"/>
          <w:szCs w:val="18"/>
        </w:rPr>
        <w:t>и обращению чужого имущества в пользу виновного или иных лиц.</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анализа признаков хищения предлагается изложить понятие хищения в примечании 1 к ст. 158 УК РФ в следующей редакции: «Под</w:t>
      </w:r>
      <w:r>
        <w:rPr>
          <w:rStyle w:val="WW8Num3z0"/>
          <w:rFonts w:ascii="Verdana" w:hAnsi="Verdana"/>
          <w:color w:val="000000"/>
          <w:sz w:val="18"/>
          <w:szCs w:val="18"/>
        </w:rPr>
        <w:t> </w:t>
      </w:r>
      <w:r>
        <w:rPr>
          <w:rStyle w:val="WW8Num4z0"/>
          <w:rFonts w:ascii="Verdana" w:hAnsi="Verdana"/>
          <w:color w:val="4682B4"/>
          <w:sz w:val="18"/>
          <w:szCs w:val="18"/>
        </w:rPr>
        <w:t>хищением</w:t>
      </w:r>
      <w:r>
        <w:rPr>
          <w:rStyle w:val="WW8Num3z0"/>
          <w:rFonts w:ascii="Verdana" w:hAnsi="Verdana"/>
          <w:color w:val="000000"/>
          <w:sz w:val="18"/>
          <w:szCs w:val="18"/>
        </w:rPr>
        <w:t> </w:t>
      </w:r>
      <w:r>
        <w:rPr>
          <w:rFonts w:ascii="Verdana" w:hAnsi="Verdana"/>
          <w:color w:val="000000"/>
          <w:sz w:val="18"/>
          <w:szCs w:val="18"/>
        </w:rPr>
        <w:t>в статьях настоящего Кодекса понимается совершённое с</w:t>
      </w:r>
      <w:r>
        <w:rPr>
          <w:rStyle w:val="WW8Num3z0"/>
          <w:rFonts w:ascii="Verdana" w:hAnsi="Verdana"/>
          <w:color w:val="000000"/>
          <w:sz w:val="18"/>
          <w:szCs w:val="18"/>
        </w:rPr>
        <w:t> </w:t>
      </w:r>
      <w:r>
        <w:rPr>
          <w:rStyle w:val="WW8Num4z0"/>
          <w:rFonts w:ascii="Verdana" w:hAnsi="Verdana"/>
          <w:color w:val="4682B4"/>
          <w:sz w:val="18"/>
          <w:szCs w:val="18"/>
        </w:rPr>
        <w:t>корыстной</w:t>
      </w:r>
      <w:r>
        <w:rPr>
          <w:rStyle w:val="WW8Num3z0"/>
          <w:rFonts w:ascii="Verdana" w:hAnsi="Verdana"/>
          <w:color w:val="000000"/>
          <w:sz w:val="18"/>
          <w:szCs w:val="18"/>
        </w:rPr>
        <w:t> </w:t>
      </w:r>
      <w:r>
        <w:rPr>
          <w:rFonts w:ascii="Verdana" w:hAnsi="Verdana"/>
          <w:color w:val="000000"/>
          <w:sz w:val="18"/>
          <w:szCs w:val="18"/>
        </w:rPr>
        <w:t>целью безвозмездное завладение чужим имуществом в пользу виновного или других лиц,</w:t>
      </w:r>
      <w:r>
        <w:rPr>
          <w:rStyle w:val="WW8Num3z0"/>
          <w:rFonts w:ascii="Verdana" w:hAnsi="Verdana"/>
          <w:color w:val="000000"/>
          <w:sz w:val="18"/>
          <w:szCs w:val="18"/>
        </w:rPr>
        <w:t> </w:t>
      </w:r>
      <w:r>
        <w:rPr>
          <w:rStyle w:val="WW8Num4z0"/>
          <w:rFonts w:ascii="Verdana" w:hAnsi="Verdana"/>
          <w:color w:val="4682B4"/>
          <w:sz w:val="18"/>
          <w:szCs w:val="18"/>
        </w:rPr>
        <w:t>причинившее</w:t>
      </w:r>
      <w:r>
        <w:rPr>
          <w:rStyle w:val="WW8Num3z0"/>
          <w:rFonts w:ascii="Verdana" w:hAnsi="Verdana"/>
          <w:color w:val="000000"/>
          <w:sz w:val="18"/>
          <w:szCs w:val="18"/>
        </w:rPr>
        <w:t> </w:t>
      </w:r>
      <w:r>
        <w:rPr>
          <w:rFonts w:ascii="Verdana" w:hAnsi="Verdana"/>
          <w:color w:val="000000"/>
          <w:sz w:val="18"/>
          <w:szCs w:val="18"/>
        </w:rPr>
        <w:t>ущерб собственнику или иному</w:t>
      </w:r>
      <w:r>
        <w:rPr>
          <w:rStyle w:val="WW8Num4z0"/>
          <w:rFonts w:ascii="Verdana" w:hAnsi="Verdana"/>
          <w:color w:val="4682B4"/>
          <w:sz w:val="18"/>
          <w:szCs w:val="18"/>
        </w:rPr>
        <w:t>законному</w:t>
      </w:r>
      <w:r>
        <w:rPr>
          <w:rStyle w:val="WW8Num3z0"/>
          <w:rFonts w:ascii="Verdana" w:hAnsi="Verdana"/>
          <w:color w:val="000000"/>
          <w:sz w:val="18"/>
          <w:szCs w:val="18"/>
        </w:rPr>
        <w:t> </w:t>
      </w:r>
      <w:r>
        <w:rPr>
          <w:rFonts w:ascii="Verdana" w:hAnsi="Verdana"/>
          <w:color w:val="000000"/>
          <w:sz w:val="18"/>
          <w:szCs w:val="18"/>
        </w:rPr>
        <w:t>владельцу этого имущества».</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 закреплением Федеральным законом РФ от 29 ноября 2012 г. № 207-ФЗ различных видов</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Style w:val="WW8Num3z0"/>
          <w:rFonts w:ascii="Verdana" w:hAnsi="Verdana"/>
          <w:color w:val="000000"/>
          <w:sz w:val="18"/>
          <w:szCs w:val="18"/>
        </w:rPr>
        <w:t> </w:t>
      </w:r>
      <w:r>
        <w:rPr>
          <w:rFonts w:ascii="Verdana" w:hAnsi="Verdana"/>
          <w:color w:val="000000"/>
          <w:sz w:val="18"/>
          <w:szCs w:val="18"/>
        </w:rPr>
        <w:t>- совершаемого в сфере кредитования, страхования или компьютерной информации и т.д. - понятие мошенничества официально получило иной смысл, как определённого рода</w:t>
      </w:r>
      <w:r>
        <w:rPr>
          <w:rStyle w:val="WW8Num3z0"/>
          <w:rFonts w:ascii="Verdana" w:hAnsi="Verdana"/>
          <w:color w:val="000000"/>
          <w:sz w:val="18"/>
          <w:szCs w:val="18"/>
        </w:rPr>
        <w:t> </w:t>
      </w:r>
      <w:r>
        <w:rPr>
          <w:rStyle w:val="WW8Num4z0"/>
          <w:rFonts w:ascii="Verdana" w:hAnsi="Verdana"/>
          <w:color w:val="4682B4"/>
          <w:sz w:val="18"/>
          <w:szCs w:val="18"/>
        </w:rPr>
        <w:t>хищение</w:t>
      </w:r>
      <w:r>
        <w:rPr>
          <w:rFonts w:ascii="Verdana" w:hAnsi="Verdana"/>
          <w:color w:val="000000"/>
          <w:sz w:val="18"/>
          <w:szCs w:val="18"/>
        </w:rPr>
        <w:t>. Таким образом, мошенничество представляет собой</w:t>
      </w:r>
      <w:r>
        <w:rPr>
          <w:rStyle w:val="WW8Num3z0"/>
          <w:rFonts w:ascii="Verdana" w:hAnsi="Verdana"/>
          <w:color w:val="000000"/>
          <w:sz w:val="18"/>
          <w:szCs w:val="18"/>
        </w:rPr>
        <w:t> </w:t>
      </w:r>
      <w:r>
        <w:rPr>
          <w:rStyle w:val="WW8Num4z0"/>
          <w:rFonts w:ascii="Verdana" w:hAnsi="Verdana"/>
          <w:color w:val="4682B4"/>
          <w:sz w:val="18"/>
          <w:szCs w:val="18"/>
        </w:rPr>
        <w:t>корыстное</w:t>
      </w:r>
      <w:r>
        <w:rPr>
          <w:rFonts w:ascii="Verdana" w:hAnsi="Verdana"/>
          <w:color w:val="000000"/>
          <w:sz w:val="18"/>
          <w:szCs w:val="18"/>
        </w:rPr>
        <w:t>ненасильственное преступление против собственности, содержащее все признаки хищения, и соответственно должно быть сформулировано в ч. 1 ст. 159 УК РФ в следующей редакции: «</w:t>
      </w:r>
      <w:r>
        <w:rPr>
          <w:rStyle w:val="WW8Num4z0"/>
          <w:rFonts w:ascii="Verdana" w:hAnsi="Verdana"/>
          <w:color w:val="4682B4"/>
          <w:sz w:val="18"/>
          <w:szCs w:val="18"/>
        </w:rPr>
        <w:t>Мошенничество</w:t>
      </w:r>
      <w:r>
        <w:rPr>
          <w:rFonts w:ascii="Verdana" w:hAnsi="Verdana"/>
          <w:color w:val="000000"/>
          <w:sz w:val="18"/>
          <w:szCs w:val="18"/>
        </w:rPr>
        <w:t>, то есть хищение чужого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путём обмана».</w:t>
      </w:r>
    </w:p>
    <w:p w:rsidR="00EC130E" w:rsidRDefault="00EC130E" w:rsidP="00EC13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Родовым объектом мошенничества являются экономические отношения, представляющие собой совокупность производственных отношений, включающих в себя отношения собственности на орудия и средства производства, предметы труда, отношения по управлению экономической деятельностью, а также отношения по поводу производства, распределения, обмена, потребления благ - товаров, работ и услуг.</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Видовым объектом мошенничества следует считать имущественные отношения, которые складываются по поводу принадлежности и оборота имущества, результатов работ, оказания услуг и которые получают правовую</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с помощью права собственности, иных (ограниченных) вещных прав,</w:t>
      </w:r>
      <w:r>
        <w:rPr>
          <w:rStyle w:val="WW8Num3z0"/>
          <w:rFonts w:ascii="Verdana" w:hAnsi="Verdana"/>
          <w:color w:val="000000"/>
          <w:sz w:val="18"/>
          <w:szCs w:val="18"/>
        </w:rPr>
        <w:t> </w:t>
      </w:r>
      <w:r>
        <w:rPr>
          <w:rStyle w:val="WW8Num4z0"/>
          <w:rFonts w:ascii="Verdana" w:hAnsi="Verdana"/>
          <w:color w:val="4682B4"/>
          <w:sz w:val="18"/>
          <w:szCs w:val="18"/>
        </w:rPr>
        <w:t>обязательственного</w:t>
      </w:r>
      <w:r>
        <w:rPr>
          <w:rStyle w:val="WW8Num3z0"/>
          <w:rFonts w:ascii="Verdana" w:hAnsi="Verdana"/>
          <w:color w:val="000000"/>
          <w:sz w:val="18"/>
          <w:szCs w:val="18"/>
        </w:rPr>
        <w:t> </w:t>
      </w:r>
      <w:r>
        <w:rPr>
          <w:rFonts w:ascii="Verdana" w:hAnsi="Verdana"/>
          <w:color w:val="000000"/>
          <w:sz w:val="18"/>
          <w:szCs w:val="18"/>
        </w:rPr>
        <w:t>права и других правовых форм.</w:t>
      </w:r>
    </w:p>
    <w:p w:rsidR="00EC130E" w:rsidRDefault="00EC130E" w:rsidP="00EC13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173</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Непосредственным объектом мошенничества как формы хищения являются конкретные имущественные отношения,</w:t>
      </w:r>
      <w:r>
        <w:rPr>
          <w:rStyle w:val="WW8Num3z0"/>
          <w:rFonts w:ascii="Verdana" w:hAnsi="Verdana"/>
          <w:color w:val="000000"/>
          <w:sz w:val="18"/>
          <w:szCs w:val="18"/>
        </w:rPr>
        <w:t> </w:t>
      </w:r>
      <w:r>
        <w:rPr>
          <w:rStyle w:val="WW8Num4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нормами института права собственности. В то время как непосредственный объект «приобретения права на</w:t>
      </w:r>
      <w:r>
        <w:rPr>
          <w:rStyle w:val="WW8Num3z0"/>
          <w:rFonts w:ascii="Verdana" w:hAnsi="Verdana"/>
          <w:color w:val="000000"/>
          <w:sz w:val="18"/>
          <w:szCs w:val="18"/>
        </w:rPr>
        <w:t> </w:t>
      </w:r>
      <w:r>
        <w:rPr>
          <w:rStyle w:val="WW8Num4z0"/>
          <w:rFonts w:ascii="Verdana" w:hAnsi="Verdana"/>
          <w:color w:val="4682B4"/>
          <w:sz w:val="18"/>
          <w:szCs w:val="18"/>
        </w:rPr>
        <w:t>чужое</w:t>
      </w:r>
      <w:r>
        <w:rPr>
          <w:rStyle w:val="WW8Num3z0"/>
          <w:rFonts w:ascii="Verdana" w:hAnsi="Verdana"/>
          <w:color w:val="000000"/>
          <w:sz w:val="18"/>
          <w:szCs w:val="18"/>
        </w:rPr>
        <w:t> </w:t>
      </w:r>
      <w:r>
        <w:rPr>
          <w:rFonts w:ascii="Verdana" w:hAnsi="Verdana"/>
          <w:color w:val="000000"/>
          <w:sz w:val="18"/>
          <w:szCs w:val="18"/>
        </w:rPr>
        <w:t>имущество» составляют имущественные отношения, урегулированные нормами обязательственного права и иными правовыми формами.</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 основании проведённого анализа можно предложить следующее решение вопроса о предмете мошенничества в виде хищения</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имущества:</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предметом мошенничества в виде хищения чужого имущества может выступать</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в узкой трактовке как вещь материального мира, обладающая всеми признаками предмета хищения, на завладение которой направлены действия виновного;</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неправомерное</w:t>
      </w:r>
      <w:r>
        <w:rPr>
          <w:rStyle w:val="WW8Num3z0"/>
          <w:rFonts w:ascii="Verdana" w:hAnsi="Verdana"/>
          <w:color w:val="000000"/>
          <w:sz w:val="18"/>
          <w:szCs w:val="18"/>
        </w:rPr>
        <w:t> </w:t>
      </w:r>
      <w:r>
        <w:rPr>
          <w:rFonts w:ascii="Verdana" w:hAnsi="Verdana"/>
          <w:color w:val="000000"/>
          <w:sz w:val="18"/>
          <w:szCs w:val="18"/>
        </w:rPr>
        <w:t>владение или пользование чужой недвижимостью, причинившее</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Style w:val="WW8Num3z0"/>
          <w:rFonts w:ascii="Verdana" w:hAnsi="Verdana"/>
          <w:color w:val="000000"/>
          <w:sz w:val="18"/>
          <w:szCs w:val="18"/>
        </w:rPr>
        <w:t> </w:t>
      </w:r>
      <w:r>
        <w:rPr>
          <w:rFonts w:ascii="Verdana" w:hAnsi="Verdana"/>
          <w:color w:val="000000"/>
          <w:sz w:val="18"/>
          <w:szCs w:val="18"/>
        </w:rPr>
        <w:t>ущерб собственнику или иному законному владельцу без оформления процедуры юридической регистрации, должно представлять собой самостоятельное</w:t>
      </w:r>
      <w:r>
        <w:rPr>
          <w:rStyle w:val="WW8Num3z0"/>
          <w:rFonts w:ascii="Verdana" w:hAnsi="Verdana"/>
          <w:color w:val="000000"/>
          <w:sz w:val="18"/>
          <w:szCs w:val="18"/>
        </w:rPr>
        <w:t> </w:t>
      </w:r>
      <w:r>
        <w:rPr>
          <w:rStyle w:val="WW8Num4z0"/>
          <w:rFonts w:ascii="Verdana" w:hAnsi="Verdana"/>
          <w:color w:val="4682B4"/>
          <w:sz w:val="18"/>
          <w:szCs w:val="18"/>
        </w:rPr>
        <w:t>имущественное</w:t>
      </w:r>
      <w:r>
        <w:rPr>
          <w:rStyle w:val="WW8Num3z0"/>
          <w:rFonts w:ascii="Verdana" w:hAnsi="Verdana"/>
          <w:color w:val="000000"/>
          <w:sz w:val="18"/>
          <w:szCs w:val="18"/>
        </w:rPr>
        <w:t> </w:t>
      </w:r>
      <w:r>
        <w:rPr>
          <w:rFonts w:ascii="Verdana" w:hAnsi="Verdana"/>
          <w:color w:val="000000"/>
          <w:sz w:val="18"/>
          <w:szCs w:val="18"/>
        </w:rPr>
        <w:t>преступление;</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бездокументарные</w:t>
      </w:r>
      <w:r>
        <w:rPr>
          <w:rStyle w:val="WW8Num3z0"/>
          <w:rFonts w:ascii="Verdana" w:hAnsi="Verdana"/>
          <w:color w:val="000000"/>
          <w:sz w:val="18"/>
          <w:szCs w:val="18"/>
        </w:rPr>
        <w:t> </w:t>
      </w:r>
      <w:r>
        <w:rPr>
          <w:rFonts w:ascii="Verdana" w:hAnsi="Verdana"/>
          <w:color w:val="000000"/>
          <w:sz w:val="18"/>
          <w:szCs w:val="18"/>
        </w:rPr>
        <w:t>ценные бумаги и безналичные денежные средства выступают в качестве особого способа фиксации имущественных прав, и, следовательно, они не могут быть признаны предметом мошенничества как формы хищения;</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под иным владельцем имущества следует понимать</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(титульного) владельца;</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хищение</w:t>
      </w:r>
      <w:r>
        <w:rPr>
          <w:rStyle w:val="WW8Num3z0"/>
          <w:rFonts w:ascii="Verdana" w:hAnsi="Verdana"/>
          <w:color w:val="000000"/>
          <w:sz w:val="18"/>
          <w:szCs w:val="18"/>
        </w:rPr>
        <w:t> </w:t>
      </w:r>
      <w:r>
        <w:rPr>
          <w:rStyle w:val="WW8Num4z0"/>
          <w:rFonts w:ascii="Verdana" w:hAnsi="Verdana"/>
          <w:color w:val="4682B4"/>
          <w:sz w:val="18"/>
          <w:szCs w:val="18"/>
        </w:rPr>
        <w:t>похищенного</w:t>
      </w:r>
      <w:r>
        <w:rPr>
          <w:rStyle w:val="WW8Num3z0"/>
          <w:rFonts w:ascii="Verdana" w:hAnsi="Verdana"/>
          <w:color w:val="000000"/>
          <w:sz w:val="18"/>
          <w:szCs w:val="18"/>
        </w:rPr>
        <w:t> </w:t>
      </w:r>
      <w:r>
        <w:rPr>
          <w:rFonts w:ascii="Verdana" w:hAnsi="Verdana"/>
          <w:color w:val="000000"/>
          <w:sz w:val="18"/>
          <w:szCs w:val="18"/>
        </w:rPr>
        <w:t>необходимо рассматривать как один из способов</w:t>
      </w:r>
      <w:r>
        <w:rPr>
          <w:rStyle w:val="WW8Num3z0"/>
          <w:rFonts w:ascii="Verdana" w:hAnsi="Verdana"/>
          <w:color w:val="000000"/>
          <w:sz w:val="18"/>
          <w:szCs w:val="18"/>
        </w:rPr>
        <w:t> </w:t>
      </w:r>
      <w:r>
        <w:rPr>
          <w:rStyle w:val="WW8Num4z0"/>
          <w:rFonts w:ascii="Verdana" w:hAnsi="Verdana"/>
          <w:color w:val="4682B4"/>
          <w:sz w:val="18"/>
          <w:szCs w:val="18"/>
        </w:rPr>
        <w:t>сокрытия</w:t>
      </w:r>
      <w:r>
        <w:rPr>
          <w:rStyle w:val="WW8Num3z0"/>
          <w:rFonts w:ascii="Verdana" w:hAnsi="Verdana"/>
          <w:color w:val="000000"/>
          <w:sz w:val="18"/>
          <w:szCs w:val="18"/>
        </w:rPr>
        <w:t> </w:t>
      </w:r>
      <w:r>
        <w:rPr>
          <w:rFonts w:ascii="Verdana" w:hAnsi="Verdana"/>
          <w:color w:val="000000"/>
          <w:sz w:val="18"/>
          <w:szCs w:val="18"/>
        </w:rPr>
        <w:t>преступления, имеющего свою существенную специфику, заключающуюся в том, что целью</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является не сокрытие преступления, а личное</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обогащение;</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предмет</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посягательства при приобретении права на чужое имущество лишён физического (материального) признака, в связи с чем не может</w:t>
      </w:r>
      <w:r>
        <w:rPr>
          <w:rStyle w:val="WW8Num3z0"/>
          <w:rFonts w:ascii="Verdana" w:hAnsi="Verdana"/>
          <w:color w:val="000000"/>
          <w:sz w:val="18"/>
          <w:szCs w:val="18"/>
        </w:rPr>
        <w:t> </w:t>
      </w:r>
      <w:r>
        <w:rPr>
          <w:rStyle w:val="WW8Num4z0"/>
          <w:rFonts w:ascii="Verdana" w:hAnsi="Verdana"/>
          <w:color w:val="4682B4"/>
          <w:sz w:val="18"/>
          <w:szCs w:val="18"/>
        </w:rPr>
        <w:t>признаваться</w:t>
      </w:r>
      <w:r>
        <w:rPr>
          <w:rStyle w:val="WW8Num3z0"/>
          <w:rFonts w:ascii="Verdana" w:hAnsi="Verdana"/>
          <w:color w:val="000000"/>
          <w:sz w:val="18"/>
          <w:szCs w:val="18"/>
        </w:rPr>
        <w:t> </w:t>
      </w:r>
      <w:r>
        <w:rPr>
          <w:rFonts w:ascii="Verdana" w:hAnsi="Verdana"/>
          <w:color w:val="000000"/>
          <w:sz w:val="18"/>
          <w:szCs w:val="18"/>
        </w:rPr>
        <w:t>в качестве предмета хищения.</w:t>
      </w:r>
    </w:p>
    <w:p w:rsidR="00EC130E" w:rsidRDefault="00EC130E" w:rsidP="00EC13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174</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Приобретение права на чужое имущество не укладывается в рамки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определения понятия хищение, поэтому данное</w:t>
      </w:r>
      <w:r>
        <w:rPr>
          <w:rStyle w:val="WW8Num3z0"/>
          <w:rFonts w:ascii="Verdana" w:hAnsi="Verdana"/>
          <w:color w:val="000000"/>
          <w:sz w:val="18"/>
          <w:szCs w:val="18"/>
        </w:rPr>
        <w:t> </w:t>
      </w:r>
      <w:r>
        <w:rPr>
          <w:rStyle w:val="WW8Num4z0"/>
          <w:rFonts w:ascii="Verdana" w:hAnsi="Verdana"/>
          <w:color w:val="4682B4"/>
          <w:sz w:val="18"/>
          <w:szCs w:val="18"/>
        </w:rPr>
        <w:t>деяние</w:t>
      </w:r>
      <w:r>
        <w:rPr>
          <w:rStyle w:val="WW8Num3z0"/>
          <w:rFonts w:ascii="Verdana" w:hAnsi="Verdana"/>
          <w:color w:val="000000"/>
          <w:sz w:val="18"/>
          <w:szCs w:val="18"/>
        </w:rPr>
        <w:t> </w:t>
      </w:r>
      <w:r>
        <w:rPr>
          <w:rFonts w:ascii="Verdana" w:hAnsi="Verdana"/>
          <w:color w:val="000000"/>
          <w:sz w:val="18"/>
          <w:szCs w:val="18"/>
        </w:rPr>
        <w:t>необходимо выделить из состава мошенничества в самостоятельный состав преступления, предусмотренный ст. 165.1 УК РФ, изложив в следующей редакции: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имущественного ущерба собственнику или иному законному владельцу имущественного права, совершённое из корыстной или иной личной заинтересованности».</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При</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конструировании и применении уголовно-правовых норм об ответственности за имущественные преступления необходимо учитывать взаимную связь нормативных положений уголовного и гражданского, а также иных отраслей законодательства о правах и</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участников имущественных отношений. В связи с чем в рамках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термин «</w:t>
      </w:r>
      <w:r>
        <w:rPr>
          <w:rStyle w:val="WW8Num4z0"/>
          <w:rFonts w:ascii="Verdana" w:hAnsi="Verdana"/>
          <w:color w:val="4682B4"/>
          <w:sz w:val="18"/>
          <w:szCs w:val="18"/>
        </w:rPr>
        <w:t>право на имущество</w:t>
      </w:r>
      <w:r>
        <w:rPr>
          <w:rFonts w:ascii="Verdana" w:hAnsi="Verdana"/>
          <w:color w:val="000000"/>
          <w:sz w:val="18"/>
          <w:szCs w:val="18"/>
        </w:rPr>
        <w:t>» должно быть заменено на термин «</w:t>
      </w:r>
      <w:r>
        <w:rPr>
          <w:rStyle w:val="WW8Num4z0"/>
          <w:rFonts w:ascii="Verdana" w:hAnsi="Verdana"/>
          <w:color w:val="4682B4"/>
          <w:sz w:val="18"/>
          <w:szCs w:val="18"/>
        </w:rPr>
        <w:t>имущественные права</w:t>
      </w:r>
      <w:r>
        <w:rPr>
          <w:rFonts w:ascii="Verdana" w:hAnsi="Verdana"/>
          <w:color w:val="000000"/>
          <w:sz w:val="18"/>
          <w:szCs w:val="18"/>
        </w:rPr>
        <w:t>», содержание которого будет определяться нормами гражданского права.</w:t>
      </w:r>
    </w:p>
    <w:p w:rsidR="00EC130E" w:rsidRDefault="00EC130E" w:rsidP="00EC130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Предлагается исключить из</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ч. 1 ст. 159 УК РФ указание на</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доверием как формообразующий способ мошенничества, предусмотрев норму о самостоятельном</w:t>
      </w:r>
      <w:r>
        <w:rPr>
          <w:rStyle w:val="WW8Num3z0"/>
          <w:rFonts w:ascii="Verdana" w:hAnsi="Verdana"/>
          <w:color w:val="000000"/>
          <w:sz w:val="18"/>
          <w:szCs w:val="18"/>
        </w:rPr>
        <w:t> </w:t>
      </w:r>
      <w:r>
        <w:rPr>
          <w:rStyle w:val="WW8Num4z0"/>
          <w:rFonts w:ascii="Verdana" w:hAnsi="Verdana"/>
          <w:color w:val="4682B4"/>
          <w:sz w:val="18"/>
          <w:szCs w:val="18"/>
        </w:rPr>
        <w:t>имущественном</w:t>
      </w:r>
      <w:r>
        <w:rPr>
          <w:rStyle w:val="WW8Num3z0"/>
          <w:rFonts w:ascii="Verdana" w:hAnsi="Verdana"/>
          <w:color w:val="000000"/>
          <w:sz w:val="18"/>
          <w:szCs w:val="18"/>
        </w:rPr>
        <w:t> </w:t>
      </w:r>
      <w:r>
        <w:rPr>
          <w:rFonts w:ascii="Verdana" w:hAnsi="Verdana"/>
          <w:color w:val="000000"/>
          <w:sz w:val="18"/>
          <w:szCs w:val="18"/>
        </w:rPr>
        <w:t>посягательстве: «Злоупотребление полномочиями, предоставленными в силу закона, договора либо иных правовых оснований, совершённое в</w:t>
      </w:r>
      <w:r>
        <w:rPr>
          <w:rStyle w:val="WW8Num3z0"/>
          <w:rFonts w:ascii="Verdana" w:hAnsi="Verdana"/>
          <w:color w:val="000000"/>
          <w:sz w:val="18"/>
          <w:szCs w:val="18"/>
        </w:rPr>
        <w:t> </w:t>
      </w:r>
      <w:r>
        <w:rPr>
          <w:rStyle w:val="WW8Num4z0"/>
          <w:rFonts w:ascii="Verdana" w:hAnsi="Verdana"/>
          <w:color w:val="4682B4"/>
          <w:sz w:val="18"/>
          <w:szCs w:val="18"/>
        </w:rPr>
        <w:t>корыстных</w:t>
      </w:r>
      <w:r>
        <w:rPr>
          <w:rFonts w:ascii="Verdana" w:hAnsi="Verdana"/>
          <w:color w:val="000000"/>
          <w:sz w:val="18"/>
          <w:szCs w:val="18"/>
        </w:rPr>
        <w:t>целях при управлении чужим имуществом и причинившее имущественный ущерб представляемому лицу»</w:t>
      </w:r>
    </w:p>
    <w:p w:rsidR="00EC130E" w:rsidRDefault="00EC130E" w:rsidP="00EC130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Изменения, внесённые Федеральным закон РФ от 29 ноября 2012 г. № 207-ФЗ и предусматривающие основания уголовной ответственности за различные виды мошенничества, не проводят разграничений между способами, формами хищения и приобретением права на чужое имущество, поэтому необходимо учесть вышеуказанные изменения и в отношении норм ст. 159.1 -159.6 УК РФ.</w:t>
      </w:r>
    </w:p>
    <w:p w:rsidR="00EC130E" w:rsidRDefault="00EC130E" w:rsidP="00EC130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Красикова, Алёна Анатольевна, 2013 год</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(с учётом поправок, внесённых Законами Российской Федерации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от 30 декабря 2008 г. № 6-</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и от 30 декабря 2008 г. № 7-ФКЗ) //</w:t>
      </w:r>
      <w:r>
        <w:rPr>
          <w:rStyle w:val="WW8Num3z0"/>
          <w:rFonts w:ascii="Verdana" w:hAnsi="Verdana"/>
          <w:color w:val="000000"/>
          <w:sz w:val="18"/>
          <w:szCs w:val="18"/>
        </w:rPr>
        <w:t> </w:t>
      </w:r>
      <w:r>
        <w:rPr>
          <w:rStyle w:val="WW8Num4z0"/>
          <w:rFonts w:ascii="Verdana" w:hAnsi="Verdana"/>
          <w:color w:val="4682B4"/>
          <w:sz w:val="18"/>
          <w:szCs w:val="18"/>
        </w:rPr>
        <w:t>ИПС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w:t>
      </w:r>
      <w:r>
        <w:rPr>
          <w:rFonts w:ascii="Verdana" w:hAnsi="Verdana"/>
          <w:color w:val="000000"/>
          <w:sz w:val="18"/>
          <w:szCs w:val="18"/>
        </w:rPr>
        <w:t>».</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третья от 26 января 2001 г. № 146-ФЗ (в ред. Федеральных законов от 05 июня 2012 г. № 51-ФЗ, с изм., внесёнными Федеральным законом от 02 октября 2012 г. № 166-ФЗ) // ИПС «</w:t>
      </w:r>
      <w:r>
        <w:rPr>
          <w:rStyle w:val="WW8Num4z0"/>
          <w:rFonts w:ascii="Verdana" w:hAnsi="Verdana"/>
          <w:color w:val="4682B4"/>
          <w:sz w:val="18"/>
          <w:szCs w:val="18"/>
        </w:rPr>
        <w:t>Консультант</w:t>
      </w:r>
      <w:r>
        <w:rPr>
          <w:rFonts w:ascii="Verdana" w:hAnsi="Verdana"/>
          <w:color w:val="000000"/>
          <w:sz w:val="18"/>
          <w:szCs w:val="18"/>
        </w:rPr>
        <w:t>».</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Земельный кодекс Российской Федерации от 25 октября 2001 г. № 136-Ф3 (в ред. Федеральных законов от 12 декабря 2012 г. № 318-Ф3) // ИПС «</w:t>
      </w:r>
      <w:r>
        <w:rPr>
          <w:rStyle w:val="WW8Num4z0"/>
          <w:rFonts w:ascii="Verdana" w:hAnsi="Verdana"/>
          <w:color w:val="4682B4"/>
          <w:sz w:val="18"/>
          <w:szCs w:val="18"/>
        </w:rPr>
        <w:t>Консультант</w:t>
      </w:r>
      <w:r>
        <w:rPr>
          <w:rFonts w:ascii="Verdana" w:hAnsi="Verdana"/>
          <w:color w:val="000000"/>
          <w:sz w:val="18"/>
          <w:szCs w:val="18"/>
        </w:rPr>
        <w:t>».</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 Водный кодекс Российской Федерации от 03 июня 2006 г. № 74-ФЗ (в ред. Федеральных законов от 28 июля 2012 г. № 133-Ф3) // ИПС «</w:t>
      </w:r>
      <w:r>
        <w:rPr>
          <w:rStyle w:val="WW8Num4z0"/>
          <w:rFonts w:ascii="Verdana" w:hAnsi="Verdana"/>
          <w:color w:val="4682B4"/>
          <w:sz w:val="18"/>
          <w:szCs w:val="18"/>
        </w:rPr>
        <w:t>Консультант</w:t>
      </w:r>
      <w:r>
        <w:rPr>
          <w:rFonts w:ascii="Verdana" w:hAnsi="Verdana"/>
          <w:color w:val="000000"/>
          <w:sz w:val="18"/>
          <w:szCs w:val="18"/>
        </w:rPr>
        <w:t>».</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Лесной кодекс Российской Федерации от 04 декабря 2006 г. № 200-ФЗ (в ред. Федеральных законов от 28 июля 2012 г. № 133-Ф3) // ИПС «</w:t>
      </w:r>
      <w:r>
        <w:rPr>
          <w:rStyle w:val="WW8Num4z0"/>
          <w:rFonts w:ascii="Verdana" w:hAnsi="Verdana"/>
          <w:color w:val="4682B4"/>
          <w:sz w:val="18"/>
          <w:szCs w:val="18"/>
        </w:rPr>
        <w:t>Консультант</w:t>
      </w:r>
      <w:r>
        <w:rPr>
          <w:rFonts w:ascii="Verdana" w:hAnsi="Verdana"/>
          <w:color w:val="000000"/>
          <w:sz w:val="18"/>
          <w:szCs w:val="18"/>
        </w:rPr>
        <w:t>».</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Семейный кодекс Российской Федерации от 29 декабря 1995 г. № 223-Ф3 (в ред. Федеральных законов от 30 ноября 2011 г. № ЗбЗ-ФЗ) // ИПС «</w:t>
      </w:r>
      <w:r>
        <w:rPr>
          <w:rStyle w:val="WW8Num4z0"/>
          <w:rFonts w:ascii="Verdana" w:hAnsi="Verdana"/>
          <w:color w:val="4682B4"/>
          <w:sz w:val="18"/>
          <w:szCs w:val="18"/>
        </w:rPr>
        <w:t>Консультант</w:t>
      </w:r>
      <w:r>
        <w:rPr>
          <w:rFonts w:ascii="Verdana" w:hAnsi="Verdana"/>
          <w:color w:val="000000"/>
          <w:sz w:val="18"/>
          <w:szCs w:val="18"/>
        </w:rPr>
        <w:t>».</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РФ от 01 июля 1994 г. № 10-ФЗ «О внесении изменений и дополнений в Уголовный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Уголовно-процессуальный кодекс РСФСР» // ИПС «</w:t>
      </w:r>
      <w:r>
        <w:rPr>
          <w:rStyle w:val="WW8Num4z0"/>
          <w:rFonts w:ascii="Verdana" w:hAnsi="Verdana"/>
          <w:color w:val="4682B4"/>
          <w:sz w:val="18"/>
          <w:szCs w:val="18"/>
        </w:rPr>
        <w:t>Консультант</w:t>
      </w:r>
      <w:r>
        <w:rPr>
          <w:rFonts w:ascii="Verdana" w:hAnsi="Verdana"/>
          <w:color w:val="000000"/>
          <w:sz w:val="18"/>
          <w:szCs w:val="18"/>
        </w:rPr>
        <w:t>».</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24 апреля 1995 г. № 52-ФЗ «</w:t>
      </w:r>
      <w:r>
        <w:rPr>
          <w:rStyle w:val="WW8Num4z0"/>
          <w:rFonts w:ascii="Verdana" w:hAnsi="Verdana"/>
          <w:color w:val="4682B4"/>
          <w:sz w:val="18"/>
          <w:szCs w:val="18"/>
        </w:rPr>
        <w:t>О животном мире</w:t>
      </w:r>
      <w:r>
        <w:rPr>
          <w:rFonts w:ascii="Verdana" w:hAnsi="Verdana"/>
          <w:color w:val="000000"/>
          <w:sz w:val="18"/>
          <w:szCs w:val="18"/>
        </w:rPr>
        <w:t>» (в ред. Федеральных законов от 21 ноября 2011 г. № 331-ф3) // ИПС «</w:t>
      </w:r>
      <w:r>
        <w:rPr>
          <w:rStyle w:val="WW8Num4z0"/>
          <w:rFonts w:ascii="Verdana" w:hAnsi="Verdana"/>
          <w:color w:val="4682B4"/>
          <w:sz w:val="18"/>
          <w:szCs w:val="18"/>
        </w:rPr>
        <w:t>Консультант</w:t>
      </w:r>
      <w:r>
        <w:rPr>
          <w:rFonts w:ascii="Verdana" w:hAnsi="Verdana"/>
          <w:color w:val="000000"/>
          <w:sz w:val="18"/>
          <w:szCs w:val="18"/>
        </w:rPr>
        <w:t>».</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22 апреля 1996 г. № 39-Ф3 «</w:t>
      </w:r>
      <w:r>
        <w:rPr>
          <w:rStyle w:val="WW8Num4z0"/>
          <w:rFonts w:ascii="Verdana" w:hAnsi="Verdana"/>
          <w:color w:val="4682B4"/>
          <w:sz w:val="18"/>
          <w:szCs w:val="18"/>
        </w:rPr>
        <w:t>О рынке ценных бумаг</w:t>
      </w:r>
      <w:r>
        <w:rPr>
          <w:rFonts w:ascii="Verdana" w:hAnsi="Verdana"/>
          <w:color w:val="000000"/>
          <w:sz w:val="18"/>
          <w:szCs w:val="18"/>
        </w:rPr>
        <w:t>» (в ред. Федеральных законов от 29 декабря 2012 г. № 282-ФЗ, с изм., внесёнными Федеральными законами от 18 июля 2009 г. № 181-ФЗ, от 27 июня 2011 г. № 162-ФЗ) // ИПС «</w:t>
      </w:r>
      <w:r>
        <w:rPr>
          <w:rStyle w:val="WW8Num4z0"/>
          <w:rFonts w:ascii="Verdana" w:hAnsi="Verdana"/>
          <w:color w:val="4682B4"/>
          <w:sz w:val="18"/>
          <w:szCs w:val="18"/>
        </w:rPr>
        <w:t>Консультант</w:t>
      </w:r>
      <w:r>
        <w:rPr>
          <w:rFonts w:ascii="Verdana" w:hAnsi="Verdana"/>
          <w:color w:val="000000"/>
          <w:sz w:val="18"/>
          <w:szCs w:val="18"/>
        </w:rPr>
        <w:t>».</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10 января 2002 г. № 7-ФЗ «</w:t>
      </w:r>
      <w:r>
        <w:rPr>
          <w:rStyle w:val="WW8Num4z0"/>
          <w:rFonts w:ascii="Verdana" w:hAnsi="Verdana"/>
          <w:color w:val="4682B4"/>
          <w:sz w:val="18"/>
          <w:szCs w:val="18"/>
        </w:rPr>
        <w:t>Об охране окружающей среды</w:t>
      </w:r>
      <w:r>
        <w:rPr>
          <w:rFonts w:ascii="Verdana" w:hAnsi="Verdana"/>
          <w:color w:val="000000"/>
          <w:sz w:val="18"/>
          <w:szCs w:val="18"/>
        </w:rPr>
        <w:t>» (в ред. Федеральных законов от 25 июня 2012 г. № 93-Ф3, с изм., внесёнными Федеральным законом от 07 декабря 2011 г. № 417-ФЗ) // ИПС «</w:t>
      </w:r>
      <w:r>
        <w:rPr>
          <w:rStyle w:val="WW8Num4z0"/>
          <w:rFonts w:ascii="Verdana" w:hAnsi="Verdana"/>
          <w:color w:val="4682B4"/>
          <w:sz w:val="18"/>
          <w:szCs w:val="18"/>
        </w:rPr>
        <w:t>Консультант</w:t>
      </w:r>
      <w:r>
        <w:rPr>
          <w:rFonts w:ascii="Verdana" w:hAnsi="Verdana"/>
          <w:color w:val="000000"/>
          <w:sz w:val="18"/>
          <w:szCs w:val="18"/>
        </w:rPr>
        <w:t>».</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27 июля 2006 г. № 149-ФЗ «</w:t>
      </w:r>
      <w:r>
        <w:rPr>
          <w:rStyle w:val="WW8Num4z0"/>
          <w:rFonts w:ascii="Verdana" w:hAnsi="Verdana"/>
          <w:color w:val="4682B4"/>
          <w:sz w:val="18"/>
          <w:szCs w:val="18"/>
        </w:rPr>
        <w:t>Об информации, информационных технологиях и о защите информации</w:t>
      </w:r>
      <w:r>
        <w:rPr>
          <w:rFonts w:ascii="Verdana" w:hAnsi="Verdana"/>
          <w:color w:val="000000"/>
          <w:sz w:val="18"/>
          <w:szCs w:val="18"/>
        </w:rPr>
        <w:t>» (в ред. Федеральных законов от 28 июля 2012 г. № 139-Ф3) // ИПС «</w:t>
      </w:r>
      <w:r>
        <w:rPr>
          <w:rStyle w:val="WW8Num4z0"/>
          <w:rFonts w:ascii="Verdana" w:hAnsi="Verdana"/>
          <w:color w:val="4682B4"/>
          <w:sz w:val="18"/>
          <w:szCs w:val="18"/>
        </w:rPr>
        <w:t>Консультант</w:t>
      </w:r>
      <w:r>
        <w:rPr>
          <w:rFonts w:ascii="Verdana" w:hAnsi="Verdana"/>
          <w:color w:val="000000"/>
          <w:sz w:val="18"/>
          <w:szCs w:val="18"/>
        </w:rPr>
        <w:t>».</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29 ноября 2012 г. № 207-ФЗ «О внесении изменений в Уголовный кодекс Российской Федерации и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 ИПС «</w:t>
      </w:r>
      <w:r>
        <w:rPr>
          <w:rStyle w:val="WW8Num4z0"/>
          <w:rFonts w:ascii="Verdana" w:hAnsi="Verdana"/>
          <w:color w:val="4682B4"/>
          <w:sz w:val="18"/>
          <w:szCs w:val="18"/>
        </w:rPr>
        <w:t>Консультант</w:t>
      </w:r>
      <w:r>
        <w:rPr>
          <w:rFonts w:ascii="Verdana" w:hAnsi="Verdana"/>
          <w:color w:val="000000"/>
          <w:sz w:val="18"/>
          <w:szCs w:val="18"/>
        </w:rPr>
        <w:t>».</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о наказаниях уголовных 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1845 г. СПб., 1845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Уголовный кодекс РСФСР 1922 г. // ИПС «</w:t>
      </w:r>
      <w:r>
        <w:rPr>
          <w:rStyle w:val="WW8Num4z0"/>
          <w:rFonts w:ascii="Verdana" w:hAnsi="Verdana"/>
          <w:color w:val="4682B4"/>
          <w:sz w:val="18"/>
          <w:szCs w:val="18"/>
        </w:rPr>
        <w:t>Консультант</w:t>
      </w:r>
      <w:r>
        <w:rPr>
          <w:rFonts w:ascii="Verdana" w:hAnsi="Verdana"/>
          <w:color w:val="000000"/>
          <w:sz w:val="18"/>
          <w:szCs w:val="18"/>
        </w:rPr>
        <w:t>».</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Уголовный кодекс РСФСР 1926 г. // ИПС «</w:t>
      </w:r>
      <w:r>
        <w:rPr>
          <w:rStyle w:val="WW8Num4z0"/>
          <w:rFonts w:ascii="Verdana" w:hAnsi="Verdana"/>
          <w:color w:val="4682B4"/>
          <w:sz w:val="18"/>
          <w:szCs w:val="18"/>
        </w:rPr>
        <w:t>Консультант</w:t>
      </w:r>
      <w:r>
        <w:rPr>
          <w:rFonts w:ascii="Verdana" w:hAnsi="Verdana"/>
          <w:color w:val="000000"/>
          <w:sz w:val="18"/>
          <w:szCs w:val="18"/>
        </w:rPr>
        <w:t>».</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Уголовный кодекс РСФСР 1960 г. // ИПС «</w:t>
      </w:r>
      <w:r>
        <w:rPr>
          <w:rStyle w:val="WW8Num4z0"/>
          <w:rFonts w:ascii="Verdana" w:hAnsi="Verdana"/>
          <w:color w:val="4682B4"/>
          <w:sz w:val="18"/>
          <w:szCs w:val="18"/>
        </w:rPr>
        <w:t>Консультант</w:t>
      </w:r>
      <w:r>
        <w:rPr>
          <w:rFonts w:ascii="Verdana" w:hAnsi="Verdana"/>
          <w:color w:val="000000"/>
          <w:sz w:val="18"/>
          <w:szCs w:val="18"/>
        </w:rPr>
        <w:t>».</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Сборник</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РСФСР. 1917 г. № 4.</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Сборник указов РСФСР. 1919 г. № 53.</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Сборник указов РСФСР. 1921 г. № 49.</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Собрание законодательства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1932 г. № 62.</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27 декабря 2002 г. № 29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краже, грабеже и</w:t>
      </w:r>
      <w:r>
        <w:rPr>
          <w:rStyle w:val="WW8Num3z0"/>
          <w:rFonts w:ascii="Verdana" w:hAnsi="Verdana"/>
          <w:color w:val="000000"/>
          <w:sz w:val="18"/>
          <w:szCs w:val="18"/>
        </w:rPr>
        <w:t> </w:t>
      </w:r>
      <w:r>
        <w:rPr>
          <w:rStyle w:val="WW8Num4z0"/>
          <w:rFonts w:ascii="Verdana" w:hAnsi="Verdana"/>
          <w:color w:val="4682B4"/>
          <w:sz w:val="18"/>
          <w:szCs w:val="18"/>
        </w:rPr>
        <w:t>разбое</w:t>
      </w:r>
      <w:r>
        <w:rPr>
          <w:rFonts w:ascii="Verdana" w:hAnsi="Verdana"/>
          <w:color w:val="000000"/>
          <w:sz w:val="18"/>
          <w:szCs w:val="18"/>
        </w:rPr>
        <w:t>» (в ред. постановления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06 февраля 2007 г. № 7, от 23 декабря 2010 г. № 31) // ИПС «</w:t>
      </w:r>
      <w:r>
        <w:rPr>
          <w:rStyle w:val="WW8Num4z0"/>
          <w:rFonts w:ascii="Verdana" w:hAnsi="Verdana"/>
          <w:color w:val="4682B4"/>
          <w:sz w:val="18"/>
          <w:szCs w:val="18"/>
        </w:rPr>
        <w:t>Консультант</w:t>
      </w:r>
      <w:r>
        <w:rPr>
          <w:rFonts w:ascii="Verdana" w:hAnsi="Verdana"/>
          <w:color w:val="000000"/>
          <w:sz w:val="18"/>
          <w:szCs w:val="18"/>
        </w:rPr>
        <w:t>».</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27 декабря 2007 г. № 51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мошенничестве</w:t>
      </w:r>
      <w:r>
        <w:rPr>
          <w:rFonts w:ascii="Verdana" w:hAnsi="Verdana"/>
          <w:color w:val="000000"/>
          <w:sz w:val="18"/>
          <w:szCs w:val="18"/>
        </w:rPr>
        <w:t>, присвоении и растрате» // ИПС «</w:t>
      </w:r>
      <w:r>
        <w:rPr>
          <w:rStyle w:val="WW8Num4z0"/>
          <w:rFonts w:ascii="Verdana" w:hAnsi="Verdana"/>
          <w:color w:val="4682B4"/>
          <w:sz w:val="18"/>
          <w:szCs w:val="18"/>
        </w:rPr>
        <w:t>Консультант</w:t>
      </w:r>
      <w:r>
        <w:rPr>
          <w:rFonts w:ascii="Verdana" w:hAnsi="Verdana"/>
          <w:color w:val="000000"/>
          <w:sz w:val="18"/>
          <w:szCs w:val="18"/>
        </w:rPr>
        <w:t>».</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Пленума Верховного Суда РФ от 16 октября 2009 г. № 19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злоупотреблении</w:t>
      </w:r>
      <w:r>
        <w:rPr>
          <w:rStyle w:val="WW8Num3z0"/>
          <w:rFonts w:ascii="Verdana" w:hAnsi="Verdana"/>
          <w:color w:val="000000"/>
          <w:sz w:val="18"/>
          <w:szCs w:val="18"/>
        </w:rPr>
        <w:t> </w:t>
      </w:r>
      <w:r>
        <w:rPr>
          <w:rFonts w:ascii="Verdana" w:hAnsi="Verdana"/>
          <w:color w:val="000000"/>
          <w:sz w:val="18"/>
          <w:szCs w:val="18"/>
        </w:rPr>
        <w:t>должностными полномочиями и о превышении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полномочий» // ИПС «</w:t>
      </w:r>
      <w:r>
        <w:rPr>
          <w:rStyle w:val="WW8Num4z0"/>
          <w:rFonts w:ascii="Verdana" w:hAnsi="Verdana"/>
          <w:color w:val="4682B4"/>
          <w:sz w:val="18"/>
          <w:szCs w:val="18"/>
        </w:rPr>
        <w:t>Консультант</w:t>
      </w:r>
      <w:r>
        <w:rPr>
          <w:rFonts w:ascii="Verdana" w:hAnsi="Verdana"/>
          <w:color w:val="000000"/>
          <w:sz w:val="18"/>
          <w:szCs w:val="18"/>
        </w:rPr>
        <w:t>».</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Пленума Верховного Суда РФ от 18 октября 2012 г. № 21 «О применении судами законодательства об ответственности за нарушения в области охраны окружающей среды и природопользования» // ИПС «</w:t>
      </w:r>
      <w:r>
        <w:rPr>
          <w:rStyle w:val="WW8Num4z0"/>
          <w:rFonts w:ascii="Verdana" w:hAnsi="Verdana"/>
          <w:color w:val="4682B4"/>
          <w:sz w:val="18"/>
          <w:szCs w:val="18"/>
        </w:rPr>
        <w:t>Консультант</w:t>
      </w:r>
      <w:r>
        <w:rPr>
          <w:rFonts w:ascii="Verdana" w:hAnsi="Verdana"/>
          <w:color w:val="000000"/>
          <w:sz w:val="18"/>
          <w:szCs w:val="18"/>
        </w:rPr>
        <w:t>».</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уголовным делам. Сборник. Сост. Е.П.</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О.В. Науменко, С.А. Разумов, под общ. ред. В.М. Лебедева. М., 2005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Сборник действующих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Пленумов Верховных Судов СССР, РСФСР, Российской Федерации по уголовным делам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Style w:val="WW8Num3z0"/>
          <w:rFonts w:ascii="Verdana" w:hAnsi="Verdana"/>
          <w:color w:val="000000"/>
          <w:sz w:val="18"/>
          <w:szCs w:val="18"/>
        </w:rPr>
        <w:t> </w:t>
      </w:r>
      <w:r>
        <w:rPr>
          <w:rFonts w:ascii="Verdana" w:hAnsi="Verdana"/>
          <w:color w:val="000000"/>
          <w:sz w:val="18"/>
          <w:szCs w:val="18"/>
        </w:rPr>
        <w:t>и пояснениями. Законы и законодательные акты. Отв. ред. В.И.</w:t>
      </w:r>
      <w:r>
        <w:rPr>
          <w:rStyle w:val="WW8Num3z0"/>
          <w:rFonts w:ascii="Verdana" w:hAnsi="Verdana"/>
          <w:color w:val="000000"/>
          <w:sz w:val="18"/>
          <w:szCs w:val="18"/>
        </w:rPr>
        <w:t> </w:t>
      </w:r>
      <w:r>
        <w:rPr>
          <w:rStyle w:val="WW8Num4z0"/>
          <w:rFonts w:ascii="Verdana" w:hAnsi="Verdana"/>
          <w:color w:val="4682B4"/>
          <w:sz w:val="18"/>
          <w:szCs w:val="18"/>
        </w:rPr>
        <w:t>Радченко</w:t>
      </w:r>
      <w:r>
        <w:rPr>
          <w:rFonts w:ascii="Verdana" w:hAnsi="Verdana"/>
          <w:color w:val="000000"/>
          <w:sz w:val="18"/>
          <w:szCs w:val="18"/>
        </w:rPr>
        <w:t>, науч. ред. A.C. Михлин. М., 2008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РСФСР. 1982 г. № 2.</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Бюллетень Верховного Суда Российской Федерации. 2001 г. № 12.</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Бюллетень Верховного Суда Российской Федерации. 2003 г. № 7.</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Бюллетень Верховного Суда Российской Федерации. 2006 г. № 3.</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Бюллетень Верховного Суда Российской Федерации. 2007 г. № 10.</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Бюллетень Верховного Суда Российской Федерации. 2008 г. № 7.</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 Бюллетень Верховного Суда Российской Федерации. 2009 г. № 11.</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Бюллетень Верховного Суда Российской Федерации. 2012 г. № 1.</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Бюллетень Верховного Суда Российской Федерации. 2012 г. № 6.</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РФ № 15П09.1. Монографии:</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Учение о ценных бумагах. М., 1993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Обязательство по советскому гражданскому праву. Избранные труды по гражданскому праву. В 2-х т. Т. 1. М., 2002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2-х т. Т. 2. М., 1981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Собственность право - социализм. Полемические заметки. М., 1989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собственности. Проблемы теории. Екатеринбург, 2006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собственности. Проблемы теории. 2-е изд., перераб. и доп. М., 2007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Аносов</w:t>
      </w:r>
      <w:r>
        <w:rPr>
          <w:rStyle w:val="WW8Num3z0"/>
          <w:rFonts w:ascii="Verdana" w:hAnsi="Verdana"/>
          <w:color w:val="000000"/>
          <w:sz w:val="18"/>
          <w:szCs w:val="18"/>
        </w:rPr>
        <w:t> </w:t>
      </w:r>
      <w:r>
        <w:rPr>
          <w:rFonts w:ascii="Verdana" w:hAnsi="Verdana"/>
          <w:color w:val="000000"/>
          <w:sz w:val="18"/>
          <w:szCs w:val="18"/>
        </w:rPr>
        <w:t>И.И. Злоупотребление доверием. Учёные записки императорского Московского университета. Вып. 46. М., 1915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Безверхов</w:t>
      </w:r>
      <w:r>
        <w:rPr>
          <w:rStyle w:val="WW8Num3z0"/>
          <w:rFonts w:ascii="Verdana" w:hAnsi="Verdana"/>
          <w:color w:val="000000"/>
          <w:sz w:val="18"/>
          <w:szCs w:val="18"/>
        </w:rPr>
        <w:t> </w:t>
      </w:r>
      <w:r>
        <w:rPr>
          <w:rFonts w:ascii="Verdana" w:hAnsi="Verdana"/>
          <w:color w:val="000000"/>
          <w:sz w:val="18"/>
          <w:szCs w:val="18"/>
        </w:rPr>
        <w:t>А.Г. Имущественные преступления. Самара, 2002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Белик</w:t>
      </w:r>
      <w:r>
        <w:rPr>
          <w:rStyle w:val="WW8Num3z0"/>
          <w:rFonts w:ascii="Verdana" w:hAnsi="Verdana"/>
          <w:color w:val="000000"/>
          <w:sz w:val="18"/>
          <w:szCs w:val="18"/>
        </w:rPr>
        <w:t> </w:t>
      </w:r>
      <w:r>
        <w:rPr>
          <w:rFonts w:ascii="Verdana" w:hAnsi="Verdana"/>
          <w:color w:val="000000"/>
          <w:sz w:val="18"/>
          <w:szCs w:val="18"/>
        </w:rPr>
        <w:t>С.М. Преступления против собственности. М., 1999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Ценные бумаги в российском гражданском праве. М., 1996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Банковское право России: теория, законодательство, практика. Юридические очерки. М., 2000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В.А. Банковское право России: теория, законодательство, практика. М., 2000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Белогриц-Котляревский Л.С. О воровстве-краже по русскому праву. Историко-догматическое исследование. Вып. 1. Киев, 1880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Бикмурзин</w:t>
      </w:r>
      <w:r>
        <w:rPr>
          <w:rStyle w:val="WW8Num3z0"/>
          <w:rFonts w:ascii="Verdana" w:hAnsi="Verdana"/>
          <w:color w:val="000000"/>
          <w:sz w:val="18"/>
          <w:szCs w:val="18"/>
        </w:rPr>
        <w:t> </w:t>
      </w:r>
      <w:r>
        <w:rPr>
          <w:rFonts w:ascii="Verdana" w:hAnsi="Verdana"/>
          <w:color w:val="000000"/>
          <w:sz w:val="18"/>
          <w:szCs w:val="18"/>
        </w:rPr>
        <w:t>М.П. Предмет преступления: теоретико-правовой анализ. М., 2006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Бойко</w:t>
      </w:r>
      <w:r>
        <w:rPr>
          <w:rStyle w:val="WW8Num3z0"/>
          <w:rFonts w:ascii="Verdana" w:hAnsi="Verdana"/>
          <w:color w:val="000000"/>
          <w:sz w:val="18"/>
          <w:szCs w:val="18"/>
        </w:rPr>
        <w:t> </w:t>
      </w:r>
      <w:r>
        <w:rPr>
          <w:rFonts w:ascii="Verdana" w:hAnsi="Verdana"/>
          <w:color w:val="000000"/>
          <w:sz w:val="18"/>
          <w:szCs w:val="18"/>
        </w:rPr>
        <w:t>А.И., Ратьков А.Н. Классификация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 её значение в современном праве. Научная монография. Ростов-на-Дону, 2003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Бойко</w:t>
      </w:r>
      <w:r>
        <w:rPr>
          <w:rStyle w:val="WW8Num3z0"/>
          <w:rFonts w:ascii="Verdana" w:hAnsi="Verdana"/>
          <w:color w:val="000000"/>
          <w:sz w:val="18"/>
          <w:szCs w:val="18"/>
        </w:rPr>
        <w:t> </w:t>
      </w:r>
      <w:r>
        <w:rPr>
          <w:rFonts w:ascii="Verdana" w:hAnsi="Verdana"/>
          <w:color w:val="000000"/>
          <w:sz w:val="18"/>
          <w:szCs w:val="18"/>
        </w:rPr>
        <w:t>А.И. Международное и российское уголовное право. Монография. Ростов-на-Дону, 2004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Бойцов</w:t>
      </w:r>
      <w:r>
        <w:rPr>
          <w:rStyle w:val="WW8Num3z0"/>
          <w:rFonts w:ascii="Verdana" w:hAnsi="Verdana"/>
          <w:color w:val="000000"/>
          <w:sz w:val="18"/>
          <w:szCs w:val="18"/>
        </w:rPr>
        <w:t> </w:t>
      </w:r>
      <w:r>
        <w:rPr>
          <w:rFonts w:ascii="Verdana" w:hAnsi="Verdana"/>
          <w:color w:val="000000"/>
          <w:sz w:val="18"/>
          <w:szCs w:val="18"/>
        </w:rPr>
        <w:t>А.И. Преступления против собственности. СПб., 2002 г.182</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Борзенков</w:t>
      </w:r>
      <w:r>
        <w:rPr>
          <w:rStyle w:val="WW8Num3z0"/>
          <w:rFonts w:ascii="Verdana" w:hAnsi="Verdana"/>
          <w:color w:val="000000"/>
          <w:sz w:val="18"/>
          <w:szCs w:val="18"/>
        </w:rPr>
        <w:t> </w:t>
      </w:r>
      <w:r>
        <w:rPr>
          <w:rFonts w:ascii="Verdana" w:hAnsi="Verdana"/>
          <w:color w:val="000000"/>
          <w:sz w:val="18"/>
          <w:szCs w:val="18"/>
        </w:rPr>
        <w:t>Г.Н. Ответственность за мошенничество (вопросы квалификации). М., 1971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Книга пятая. В 2-х т. Т. 2. М., 2006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Брайнин</w:t>
      </w:r>
      <w:r>
        <w:rPr>
          <w:rStyle w:val="WW8Num3z0"/>
          <w:rFonts w:ascii="Verdana" w:hAnsi="Verdana"/>
          <w:color w:val="000000"/>
          <w:sz w:val="18"/>
          <w:szCs w:val="18"/>
        </w:rPr>
        <w:t> </w:t>
      </w:r>
      <w:r>
        <w:rPr>
          <w:rFonts w:ascii="Verdana" w:hAnsi="Verdana"/>
          <w:color w:val="000000"/>
          <w:sz w:val="18"/>
          <w:szCs w:val="18"/>
        </w:rPr>
        <w:t>Я.М. Уголовная ответственность и её основание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М., 1963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Предмет и система гражданского права. М., 1963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Векленко</w:t>
      </w:r>
      <w:r>
        <w:rPr>
          <w:rStyle w:val="WW8Num3z0"/>
          <w:rFonts w:ascii="Verdana" w:hAnsi="Verdana"/>
          <w:color w:val="000000"/>
          <w:sz w:val="18"/>
          <w:szCs w:val="18"/>
        </w:rPr>
        <w:t> </w:t>
      </w:r>
      <w:r>
        <w:rPr>
          <w:rFonts w:ascii="Verdana" w:hAnsi="Verdana"/>
          <w:color w:val="000000"/>
          <w:sz w:val="18"/>
          <w:szCs w:val="18"/>
        </w:rPr>
        <w:t>В.В. Квалификация хищений. Омск, 2001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A.B. Государственная социалистическая собственность. М., JL, 1948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Верина</w:t>
      </w:r>
      <w:r>
        <w:rPr>
          <w:rStyle w:val="WW8Num3z0"/>
          <w:rFonts w:ascii="Verdana" w:hAnsi="Verdana"/>
          <w:color w:val="000000"/>
          <w:sz w:val="18"/>
          <w:szCs w:val="18"/>
        </w:rPr>
        <w:t> </w:t>
      </w:r>
      <w:r>
        <w:rPr>
          <w:rFonts w:ascii="Verdana" w:hAnsi="Verdana"/>
          <w:color w:val="000000"/>
          <w:sz w:val="18"/>
          <w:szCs w:val="18"/>
        </w:rPr>
        <w:t>Г.В. Дифференциация преступлений против собственности. Проблемы теории и практики. Саратов, 2003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Винокуров</w:t>
      </w:r>
      <w:r>
        <w:rPr>
          <w:rStyle w:val="WW8Num3z0"/>
          <w:rFonts w:ascii="Verdana" w:hAnsi="Verdana"/>
          <w:color w:val="000000"/>
          <w:sz w:val="18"/>
          <w:szCs w:val="18"/>
        </w:rPr>
        <w:t> </w:t>
      </w:r>
      <w:r>
        <w:rPr>
          <w:rFonts w:ascii="Verdana" w:hAnsi="Verdana"/>
          <w:color w:val="000000"/>
          <w:sz w:val="18"/>
          <w:szCs w:val="18"/>
        </w:rPr>
        <w:t>В.Н. Объект преступления: история развития и проблемы понимания. Монография. Красноярск, 2009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В.А. Квалификация похищений личного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М., 1974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В.А., Ляпунов Ю.И. Социалистическая собственность под охраной закона. М., 1979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Владимиров</w:t>
      </w:r>
      <w:r>
        <w:rPr>
          <w:rStyle w:val="WW8Num3z0"/>
          <w:rFonts w:ascii="Verdana" w:hAnsi="Verdana"/>
          <w:color w:val="000000"/>
          <w:sz w:val="18"/>
          <w:szCs w:val="18"/>
        </w:rPr>
        <w:t> </w:t>
      </w:r>
      <w:r>
        <w:rPr>
          <w:rFonts w:ascii="Verdana" w:hAnsi="Verdana"/>
          <w:color w:val="000000"/>
          <w:sz w:val="18"/>
          <w:szCs w:val="18"/>
        </w:rPr>
        <w:t>В.А., Ляпунов Ю.И.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корыстные</w:t>
      </w:r>
      <w:r>
        <w:rPr>
          <w:rStyle w:val="WW8Num3z0"/>
          <w:rFonts w:ascii="Verdana" w:hAnsi="Verdana"/>
          <w:color w:val="000000"/>
          <w:sz w:val="18"/>
          <w:szCs w:val="18"/>
        </w:rPr>
        <w:t> </w:t>
      </w:r>
      <w:r>
        <w:rPr>
          <w:rFonts w:ascii="Verdana" w:hAnsi="Verdana"/>
          <w:color w:val="000000"/>
          <w:sz w:val="18"/>
          <w:szCs w:val="18"/>
        </w:rPr>
        <w:t>посягательства на социалистическую собственность. М., 1986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Владимирский-Буданов М.Ф. Обзор истории русского права. Ростов-на-Дону, 1995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Мошенничество: Серия «</w:t>
      </w:r>
      <w:r>
        <w:rPr>
          <w:rStyle w:val="WW8Num4z0"/>
          <w:rFonts w:ascii="Verdana" w:hAnsi="Verdana"/>
          <w:color w:val="4682B4"/>
          <w:sz w:val="18"/>
          <w:szCs w:val="18"/>
        </w:rPr>
        <w:t>Современные стандарты в уголовном праве и уголовном процессе</w:t>
      </w:r>
      <w:r>
        <w:rPr>
          <w:rFonts w:ascii="Verdana" w:hAnsi="Verdana"/>
          <w:color w:val="000000"/>
          <w:sz w:val="18"/>
          <w:szCs w:val="18"/>
        </w:rPr>
        <w:t>». СПб., 1998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Б.С. Мотив и квалификация</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Казань, 1968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Ворошилин</w:t>
      </w:r>
      <w:r>
        <w:rPr>
          <w:rStyle w:val="WW8Num3z0"/>
          <w:rFonts w:ascii="Verdana" w:hAnsi="Verdana"/>
          <w:color w:val="000000"/>
          <w:sz w:val="18"/>
          <w:szCs w:val="18"/>
        </w:rPr>
        <w:t> </w:t>
      </w:r>
      <w:r>
        <w:rPr>
          <w:rFonts w:ascii="Verdana" w:hAnsi="Verdana"/>
          <w:color w:val="000000"/>
          <w:sz w:val="18"/>
          <w:szCs w:val="18"/>
        </w:rPr>
        <w:t>Е.В. Ответственность за мошенничество. М., 1980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Квалификация преступлений: закон, теория, практика. 2-е изд., перераб. и доп. М., 2003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Максимов С.В. Ответственность за преступления против собственности. М., 1997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Гаухман Jl.Д.,</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C.B. Ответственность за преступления против собственности. 3-е изд. исп. М., 2002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Генкин</w:t>
      </w:r>
      <w:r>
        <w:rPr>
          <w:rStyle w:val="WW8Num3z0"/>
          <w:rFonts w:ascii="Verdana" w:hAnsi="Verdana"/>
          <w:color w:val="000000"/>
          <w:sz w:val="18"/>
          <w:szCs w:val="18"/>
        </w:rPr>
        <w:t> </w:t>
      </w:r>
      <w:r>
        <w:rPr>
          <w:rFonts w:ascii="Verdana" w:hAnsi="Verdana"/>
          <w:color w:val="000000"/>
          <w:sz w:val="18"/>
          <w:szCs w:val="18"/>
        </w:rPr>
        <w:t>A.C. Денежные суррогаты в российской экономике. М., 2000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75.</w:t>
      </w:r>
      <w:r>
        <w:rPr>
          <w:rStyle w:val="WW8Num3z0"/>
          <w:rFonts w:ascii="Verdana" w:hAnsi="Verdana"/>
          <w:color w:val="000000"/>
          <w:sz w:val="18"/>
          <w:szCs w:val="18"/>
        </w:rPr>
        <w:t> </w:t>
      </w:r>
      <w:r>
        <w:rPr>
          <w:rStyle w:val="WW8Num4z0"/>
          <w:rFonts w:ascii="Verdana" w:hAnsi="Verdana"/>
          <w:color w:val="4682B4"/>
          <w:sz w:val="18"/>
          <w:szCs w:val="18"/>
        </w:rPr>
        <w:t>Глистин</w:t>
      </w:r>
      <w:r>
        <w:rPr>
          <w:rStyle w:val="WW8Num3z0"/>
          <w:rFonts w:ascii="Verdana" w:hAnsi="Verdana"/>
          <w:color w:val="000000"/>
          <w:sz w:val="18"/>
          <w:szCs w:val="18"/>
        </w:rPr>
        <w:t> </w:t>
      </w:r>
      <w:r>
        <w:rPr>
          <w:rFonts w:ascii="Verdana" w:hAnsi="Verdana"/>
          <w:color w:val="000000"/>
          <w:sz w:val="18"/>
          <w:szCs w:val="18"/>
        </w:rPr>
        <w:t>В.К. Проблема уголовно-правовой охраны общественных отношений (объект и квалификация преступлений). Л., 1979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Грибов</w:t>
      </w:r>
      <w:r>
        <w:rPr>
          <w:rStyle w:val="WW8Num3z0"/>
          <w:rFonts w:ascii="Verdana" w:hAnsi="Verdana"/>
          <w:color w:val="000000"/>
          <w:sz w:val="18"/>
          <w:szCs w:val="18"/>
        </w:rPr>
        <w:t> </w:t>
      </w:r>
      <w:r>
        <w:rPr>
          <w:rFonts w:ascii="Verdana" w:hAnsi="Verdana"/>
          <w:color w:val="000000"/>
          <w:sz w:val="18"/>
          <w:szCs w:val="18"/>
        </w:rPr>
        <w:t>А.Ю. Ошибки законодательства: сущность и правовой режим денег и ценных бумаг. М., 2000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Грибов</w:t>
      </w:r>
      <w:r>
        <w:rPr>
          <w:rStyle w:val="WW8Num3z0"/>
          <w:rFonts w:ascii="Verdana" w:hAnsi="Verdana"/>
          <w:color w:val="000000"/>
          <w:sz w:val="18"/>
          <w:szCs w:val="18"/>
        </w:rPr>
        <w:t> </w:t>
      </w:r>
      <w:r>
        <w:rPr>
          <w:rFonts w:ascii="Verdana" w:hAnsi="Verdana"/>
          <w:color w:val="000000"/>
          <w:sz w:val="18"/>
          <w:szCs w:val="18"/>
        </w:rPr>
        <w:t>А.Ю. Деньги и ценные бумаги: сущность и правовой режим. М., 2006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Л.В.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мошенничество</w:t>
      </w:r>
      <w:r>
        <w:rPr>
          <w:rFonts w:ascii="Verdana" w:hAnsi="Verdana"/>
          <w:color w:val="000000"/>
          <w:sz w:val="18"/>
          <w:szCs w:val="18"/>
        </w:rPr>
        <w:t>. Саратов, 1999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Ю.А. Социальная ценность и оценка в уголовном праве. М., 1975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Думанская</w:t>
      </w:r>
      <w:r>
        <w:rPr>
          <w:rStyle w:val="WW8Num3z0"/>
          <w:rFonts w:ascii="Verdana" w:hAnsi="Verdana"/>
          <w:color w:val="000000"/>
          <w:sz w:val="18"/>
          <w:szCs w:val="18"/>
        </w:rPr>
        <w:t> </w:t>
      </w:r>
      <w:r>
        <w:rPr>
          <w:rFonts w:ascii="Verdana" w:hAnsi="Verdana"/>
          <w:color w:val="000000"/>
          <w:sz w:val="18"/>
          <w:szCs w:val="18"/>
        </w:rPr>
        <w:t>Е.И. Мотивация и мотив преступления:</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и уголовно-правовой аспекты. Монография. Екатеринбург, 2010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С.А. Преступления против собственности по уголовному законодательству России. Томск, 1999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Емельянов</w:t>
      </w:r>
      <w:r>
        <w:rPr>
          <w:rStyle w:val="WW8Num3z0"/>
          <w:rFonts w:ascii="Verdana" w:hAnsi="Verdana"/>
          <w:color w:val="000000"/>
          <w:sz w:val="18"/>
          <w:szCs w:val="18"/>
        </w:rPr>
        <w:t> </w:t>
      </w:r>
      <w:r>
        <w:rPr>
          <w:rFonts w:ascii="Verdana" w:hAnsi="Verdana"/>
          <w:color w:val="000000"/>
          <w:sz w:val="18"/>
          <w:szCs w:val="18"/>
        </w:rPr>
        <w:t>В.П. Защита права собственности уголовным законодательством. Харьков, 1996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Современное немецкое уголовное право. М., 2006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Жижиленко</w:t>
      </w:r>
      <w:r>
        <w:rPr>
          <w:rStyle w:val="WW8Num3z0"/>
          <w:rFonts w:ascii="Verdana" w:hAnsi="Verdana"/>
          <w:color w:val="000000"/>
          <w:sz w:val="18"/>
          <w:szCs w:val="18"/>
        </w:rPr>
        <w:t> </w:t>
      </w:r>
      <w:r>
        <w:rPr>
          <w:rFonts w:ascii="Verdana" w:hAnsi="Verdana"/>
          <w:color w:val="000000"/>
          <w:sz w:val="18"/>
          <w:szCs w:val="18"/>
        </w:rPr>
        <w:t>A.A. Имущественные преступления. Л., 1925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Жижиленко</w:t>
      </w:r>
      <w:r>
        <w:rPr>
          <w:rStyle w:val="WW8Num3z0"/>
          <w:rFonts w:ascii="Verdana" w:hAnsi="Verdana"/>
          <w:color w:val="000000"/>
          <w:sz w:val="18"/>
          <w:szCs w:val="18"/>
        </w:rPr>
        <w:t> </w:t>
      </w:r>
      <w:r>
        <w:rPr>
          <w:rFonts w:ascii="Verdana" w:hAnsi="Verdana"/>
          <w:color w:val="000000"/>
          <w:sz w:val="18"/>
          <w:szCs w:val="18"/>
        </w:rPr>
        <w:t>A.A. Преступления против имущества и</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прав. Л., 1928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Иванчин</w:t>
      </w:r>
      <w:r>
        <w:rPr>
          <w:rStyle w:val="WW8Num3z0"/>
          <w:rFonts w:ascii="Verdana" w:hAnsi="Verdana"/>
          <w:color w:val="000000"/>
          <w:sz w:val="18"/>
          <w:szCs w:val="18"/>
        </w:rPr>
        <w:t> </w:t>
      </w:r>
      <w:r>
        <w:rPr>
          <w:rFonts w:ascii="Verdana" w:hAnsi="Verdana"/>
          <w:color w:val="000000"/>
          <w:sz w:val="18"/>
          <w:szCs w:val="18"/>
        </w:rPr>
        <w:t>A.B. Законодательная техника и её роль в российском уголовном</w:t>
      </w:r>
      <w:r>
        <w:rPr>
          <w:rStyle w:val="WW8Num3z0"/>
          <w:rFonts w:ascii="Verdana" w:hAnsi="Verdana"/>
          <w:color w:val="000000"/>
          <w:sz w:val="18"/>
          <w:szCs w:val="18"/>
        </w:rPr>
        <w:t> </w:t>
      </w:r>
      <w:r>
        <w:rPr>
          <w:rStyle w:val="WW8Num4z0"/>
          <w:rFonts w:ascii="Verdana" w:hAnsi="Verdana"/>
          <w:color w:val="4682B4"/>
          <w:sz w:val="18"/>
          <w:szCs w:val="18"/>
        </w:rPr>
        <w:t>правотворчестве</w:t>
      </w:r>
      <w:r>
        <w:rPr>
          <w:rFonts w:ascii="Verdana" w:hAnsi="Verdana"/>
          <w:color w:val="000000"/>
          <w:sz w:val="18"/>
          <w:szCs w:val="18"/>
        </w:rPr>
        <w:t>. Монография. М., 2011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Избранные труды. В 4-х т. Т. 1.</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по советскому гражданскому праву. Ответственность по советскому гражданскому праву. СПб., 2003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М.М. Преступления имущественные. М., 1938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Каиржанов</w:t>
      </w:r>
      <w:r>
        <w:rPr>
          <w:rStyle w:val="WW8Num3z0"/>
          <w:rFonts w:ascii="Verdana" w:hAnsi="Verdana"/>
          <w:color w:val="000000"/>
          <w:sz w:val="18"/>
          <w:szCs w:val="18"/>
        </w:rPr>
        <w:t> </w:t>
      </w:r>
      <w:r>
        <w:rPr>
          <w:rFonts w:ascii="Verdana" w:hAnsi="Verdana"/>
          <w:color w:val="000000"/>
          <w:sz w:val="18"/>
          <w:szCs w:val="18"/>
        </w:rPr>
        <w:t>E.K. Интересы трудящихся и уголовных закон. Проблемы объекта преступления. Алма-Ата, 1973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Индивидуализация наказания в советском уголовном праве. М., 1961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Карпова</w:t>
      </w:r>
      <w:r>
        <w:rPr>
          <w:rStyle w:val="WW8Num3z0"/>
          <w:rFonts w:ascii="Verdana" w:hAnsi="Verdana"/>
          <w:color w:val="000000"/>
          <w:sz w:val="18"/>
          <w:szCs w:val="18"/>
        </w:rPr>
        <w:t> </w:t>
      </w:r>
      <w:r>
        <w:rPr>
          <w:rFonts w:ascii="Verdana" w:hAnsi="Verdana"/>
          <w:color w:val="000000"/>
          <w:sz w:val="18"/>
          <w:szCs w:val="18"/>
        </w:rPr>
        <w:t>H.A. Хищение чужого имущества: вопросы квалификации и проблемы дифференциации уголовной ответственности. Под ред. Н.Г.</w:t>
      </w:r>
      <w:r>
        <w:rPr>
          <w:rStyle w:val="WW8Num3z0"/>
          <w:rFonts w:ascii="Verdana" w:hAnsi="Verdana"/>
          <w:color w:val="000000"/>
          <w:sz w:val="18"/>
          <w:szCs w:val="18"/>
        </w:rPr>
        <w:t> </w:t>
      </w:r>
      <w:r>
        <w:rPr>
          <w:rStyle w:val="WW8Num4z0"/>
          <w:rFonts w:ascii="Verdana" w:hAnsi="Verdana"/>
          <w:color w:val="4682B4"/>
          <w:sz w:val="18"/>
          <w:szCs w:val="18"/>
        </w:rPr>
        <w:t>Кадникова</w:t>
      </w:r>
      <w:r>
        <w:rPr>
          <w:rFonts w:ascii="Verdana" w:hAnsi="Verdana"/>
          <w:color w:val="000000"/>
          <w:sz w:val="18"/>
          <w:szCs w:val="18"/>
        </w:rPr>
        <w:t>. М., 2011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Карпу шин М.П.,</w:t>
      </w:r>
      <w:r>
        <w:rPr>
          <w:rStyle w:val="WW8Num3z0"/>
          <w:rFonts w:ascii="Verdana" w:hAnsi="Verdana"/>
          <w:color w:val="000000"/>
          <w:sz w:val="18"/>
          <w:szCs w:val="18"/>
        </w:rPr>
        <w:t> </w:t>
      </w:r>
      <w:r>
        <w:rPr>
          <w:rStyle w:val="WW8Num4z0"/>
          <w:rFonts w:ascii="Verdana" w:hAnsi="Verdana"/>
          <w:color w:val="4682B4"/>
          <w:sz w:val="18"/>
          <w:szCs w:val="18"/>
        </w:rPr>
        <w:t>Курляндский</w:t>
      </w:r>
      <w:r>
        <w:rPr>
          <w:rStyle w:val="WW8Num3z0"/>
          <w:rFonts w:ascii="Verdana" w:hAnsi="Verdana"/>
          <w:color w:val="000000"/>
          <w:sz w:val="18"/>
          <w:szCs w:val="18"/>
        </w:rPr>
        <w:t> </w:t>
      </w:r>
      <w:r>
        <w:rPr>
          <w:rFonts w:ascii="Verdana" w:hAnsi="Verdana"/>
          <w:color w:val="000000"/>
          <w:sz w:val="18"/>
          <w:szCs w:val="18"/>
        </w:rPr>
        <w:t>В.И. Уголовная ответственность и состав преступления. М., 1974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Философские проблемы права. М., 1972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Ковалёв М.И. Понятие преступления в советском уголовном праве. Свердловск, 1987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Ковалёв М.И. Проблемы учения об объективной стороне состава преступления. Красноярск, 1991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Коновалов</w:t>
      </w:r>
      <w:r>
        <w:rPr>
          <w:rStyle w:val="WW8Num3z0"/>
          <w:rFonts w:ascii="Verdana" w:hAnsi="Verdana"/>
          <w:color w:val="000000"/>
          <w:sz w:val="18"/>
          <w:szCs w:val="18"/>
        </w:rPr>
        <w:t> </w:t>
      </w:r>
      <w:r>
        <w:rPr>
          <w:rFonts w:ascii="Verdana" w:hAnsi="Verdana"/>
          <w:color w:val="000000"/>
          <w:sz w:val="18"/>
          <w:szCs w:val="18"/>
        </w:rPr>
        <w:t>A.B. Владение и владельческая защита в гражданском праве. 2-е изд., доп. СПб., 2002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Н.И. Объект и предмет уголовно-правовой охраны. М., 1980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Кочои</w:t>
      </w:r>
      <w:r>
        <w:rPr>
          <w:rStyle w:val="WW8Num3z0"/>
          <w:rFonts w:ascii="Verdana" w:hAnsi="Verdana"/>
          <w:color w:val="000000"/>
          <w:sz w:val="18"/>
          <w:szCs w:val="18"/>
        </w:rPr>
        <w:t> </w:t>
      </w:r>
      <w:r>
        <w:rPr>
          <w:rFonts w:ascii="Verdana" w:hAnsi="Verdana"/>
          <w:color w:val="000000"/>
          <w:sz w:val="18"/>
          <w:szCs w:val="18"/>
        </w:rPr>
        <w:t>С.М. Ответственность за корыстные преступления против собственности. 2-е изд., перераб. и доп. М., 2000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Ценные бумаги на</w:t>
      </w:r>
      <w:r>
        <w:rPr>
          <w:rStyle w:val="WW8Num3z0"/>
          <w:rFonts w:ascii="Verdana" w:hAnsi="Verdana"/>
          <w:color w:val="000000"/>
          <w:sz w:val="18"/>
          <w:szCs w:val="18"/>
        </w:rPr>
        <w:t> </w:t>
      </w:r>
      <w:r>
        <w:rPr>
          <w:rStyle w:val="WW8Num4z0"/>
          <w:rFonts w:ascii="Verdana" w:hAnsi="Verdana"/>
          <w:color w:val="4682B4"/>
          <w:sz w:val="18"/>
          <w:szCs w:val="18"/>
        </w:rPr>
        <w:t>предъявителя</w:t>
      </w:r>
      <w:r>
        <w:rPr>
          <w:rFonts w:ascii="Verdana" w:hAnsi="Verdana"/>
          <w:color w:val="000000"/>
          <w:sz w:val="18"/>
          <w:szCs w:val="18"/>
        </w:rPr>
        <w:t>. Ярославль, 1995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Кригер</w:t>
      </w:r>
      <w:r>
        <w:rPr>
          <w:rStyle w:val="WW8Num3z0"/>
          <w:rFonts w:ascii="Verdana" w:hAnsi="Verdana"/>
          <w:color w:val="000000"/>
          <w:sz w:val="18"/>
          <w:szCs w:val="18"/>
        </w:rPr>
        <w:t> </w:t>
      </w:r>
      <w:r>
        <w:rPr>
          <w:rFonts w:ascii="Verdana" w:hAnsi="Verdana"/>
          <w:color w:val="000000"/>
          <w:sz w:val="18"/>
          <w:szCs w:val="18"/>
        </w:rPr>
        <w:t>Г.А. Ответственность за хищение государственного и общественного имущества по советскому уголовному законодательству. М., 1957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Кригер</w:t>
      </w:r>
      <w:r>
        <w:rPr>
          <w:rStyle w:val="WW8Num3z0"/>
          <w:rFonts w:ascii="Verdana" w:hAnsi="Verdana"/>
          <w:color w:val="000000"/>
          <w:sz w:val="18"/>
          <w:szCs w:val="18"/>
        </w:rPr>
        <w:t> </w:t>
      </w:r>
      <w:r>
        <w:rPr>
          <w:rFonts w:ascii="Verdana" w:hAnsi="Verdana"/>
          <w:color w:val="000000"/>
          <w:sz w:val="18"/>
          <w:szCs w:val="18"/>
        </w:rPr>
        <w:t>Г.А. Борьба с хищениями социалистического имущества. М., 1965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Кригер</w:t>
      </w:r>
      <w:r>
        <w:rPr>
          <w:rStyle w:val="WW8Num3z0"/>
          <w:rFonts w:ascii="Verdana" w:hAnsi="Verdana"/>
          <w:color w:val="000000"/>
          <w:sz w:val="18"/>
          <w:szCs w:val="18"/>
        </w:rPr>
        <w:t> </w:t>
      </w:r>
      <w:r>
        <w:rPr>
          <w:rFonts w:ascii="Verdana" w:hAnsi="Verdana"/>
          <w:color w:val="000000"/>
          <w:sz w:val="18"/>
          <w:szCs w:val="18"/>
        </w:rPr>
        <w:t>Г.А. Квалификация хищений социалистического имущества. М., 1974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Круглевский</w:t>
      </w:r>
      <w:r>
        <w:rPr>
          <w:rStyle w:val="WW8Num3z0"/>
          <w:rFonts w:ascii="Verdana" w:hAnsi="Verdana"/>
          <w:color w:val="000000"/>
          <w:sz w:val="18"/>
          <w:szCs w:val="18"/>
        </w:rPr>
        <w:t> </w:t>
      </w:r>
      <w:r>
        <w:rPr>
          <w:rFonts w:ascii="Verdana" w:hAnsi="Verdana"/>
          <w:color w:val="000000"/>
          <w:sz w:val="18"/>
          <w:szCs w:val="18"/>
        </w:rPr>
        <w:t>А.Н. Имущественные преступления. Исследование основных типов</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преступлений. СПб., 1913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JT.JI., Васильевский A.B. Дифференциация ответственности в уголовном праве. СПб., 2003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Объективная сторона преступления. М., 1960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Теоретические основы квалификации преступлений. М., 1963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Общая теория квалификации преступлений. М., 1972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Лавров</w:t>
      </w:r>
      <w:r>
        <w:rPr>
          <w:rStyle w:val="WW8Num3z0"/>
          <w:rFonts w:ascii="Verdana" w:hAnsi="Verdana"/>
          <w:color w:val="000000"/>
          <w:sz w:val="18"/>
          <w:szCs w:val="18"/>
        </w:rPr>
        <w:t> </w:t>
      </w:r>
      <w:r>
        <w:rPr>
          <w:rFonts w:ascii="Verdana" w:hAnsi="Verdana"/>
          <w:color w:val="000000"/>
          <w:sz w:val="18"/>
          <w:szCs w:val="18"/>
        </w:rPr>
        <w:t>Д.Г. Денежные обязательства в российском гражданском праве. СПб., 2001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Ларичев</w:t>
      </w:r>
      <w:r>
        <w:rPr>
          <w:rStyle w:val="WW8Num3z0"/>
          <w:rFonts w:ascii="Verdana" w:hAnsi="Verdana"/>
          <w:color w:val="000000"/>
          <w:sz w:val="18"/>
          <w:szCs w:val="18"/>
        </w:rPr>
        <w:t> </w:t>
      </w:r>
      <w:r>
        <w:rPr>
          <w:rFonts w:ascii="Verdana" w:hAnsi="Verdana"/>
          <w:color w:val="000000"/>
          <w:sz w:val="18"/>
          <w:szCs w:val="18"/>
        </w:rPr>
        <w:t>В.Д., Спирин Г.М. Коммерческое мошенничество в России. Способы</w:t>
      </w:r>
      <w:r>
        <w:rPr>
          <w:rStyle w:val="WW8Num3z0"/>
          <w:rFonts w:ascii="Verdana" w:hAnsi="Verdana"/>
          <w:color w:val="000000"/>
          <w:sz w:val="18"/>
          <w:szCs w:val="18"/>
        </w:rPr>
        <w:t> </w:t>
      </w:r>
      <w:r>
        <w:rPr>
          <w:rStyle w:val="WW8Num4z0"/>
          <w:rFonts w:ascii="Verdana" w:hAnsi="Verdana"/>
          <w:color w:val="4682B4"/>
          <w:sz w:val="18"/>
          <w:szCs w:val="18"/>
        </w:rPr>
        <w:t>совершения</w:t>
      </w:r>
      <w:r>
        <w:rPr>
          <w:rFonts w:ascii="Verdana" w:hAnsi="Verdana"/>
          <w:color w:val="000000"/>
          <w:sz w:val="18"/>
          <w:szCs w:val="18"/>
        </w:rPr>
        <w:t>. Методы защиты. М., 2001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Лимонов</w:t>
      </w:r>
      <w:r>
        <w:rPr>
          <w:rStyle w:val="WW8Num3z0"/>
          <w:rFonts w:ascii="Verdana" w:hAnsi="Verdana"/>
          <w:color w:val="000000"/>
          <w:sz w:val="18"/>
          <w:szCs w:val="18"/>
        </w:rPr>
        <w:t> </w:t>
      </w:r>
      <w:r>
        <w:rPr>
          <w:rFonts w:ascii="Verdana" w:hAnsi="Verdana"/>
          <w:color w:val="000000"/>
          <w:sz w:val="18"/>
          <w:szCs w:val="18"/>
        </w:rPr>
        <w:t>В.Н. Мошенничество: уголовно-правовая и</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М., 2000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111.</w:t>
      </w:r>
      <w:r>
        <w:rPr>
          <w:rStyle w:val="WW8Num3z0"/>
          <w:rFonts w:ascii="Verdana" w:hAnsi="Verdana"/>
          <w:color w:val="000000"/>
          <w:sz w:val="18"/>
          <w:szCs w:val="18"/>
        </w:rPr>
        <w:t> </w:t>
      </w:r>
      <w:r>
        <w:rPr>
          <w:rStyle w:val="WW8Num4z0"/>
          <w:rFonts w:ascii="Verdana" w:hAnsi="Verdana"/>
          <w:color w:val="4682B4"/>
          <w:sz w:val="18"/>
          <w:szCs w:val="18"/>
        </w:rPr>
        <w:t>Литвинов</w:t>
      </w:r>
      <w:r>
        <w:rPr>
          <w:rStyle w:val="WW8Num3z0"/>
          <w:rFonts w:ascii="Verdana" w:hAnsi="Verdana"/>
          <w:color w:val="000000"/>
          <w:sz w:val="18"/>
          <w:szCs w:val="18"/>
        </w:rPr>
        <w:t> </w:t>
      </w:r>
      <w:r>
        <w:rPr>
          <w:rFonts w:ascii="Verdana" w:hAnsi="Verdana"/>
          <w:color w:val="000000"/>
          <w:sz w:val="18"/>
          <w:szCs w:val="18"/>
        </w:rPr>
        <w:t>В.И. Корыстные посягательства на личную собственность и их</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 Минск, 1989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Литовченко</w:t>
      </w:r>
      <w:r>
        <w:rPr>
          <w:rStyle w:val="WW8Num3z0"/>
          <w:rFonts w:ascii="Verdana" w:hAnsi="Verdana"/>
          <w:color w:val="000000"/>
          <w:sz w:val="18"/>
          <w:szCs w:val="18"/>
        </w:rPr>
        <w:t> </w:t>
      </w:r>
      <w:r>
        <w:rPr>
          <w:rFonts w:ascii="Verdana" w:hAnsi="Verdana"/>
          <w:color w:val="000000"/>
          <w:sz w:val="18"/>
          <w:szCs w:val="18"/>
        </w:rPr>
        <w:t>В.Н.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социалистическую собственность (понятие</w:t>
      </w:r>
      <w:r>
        <w:rPr>
          <w:rStyle w:val="WW8Num3z0"/>
          <w:rFonts w:ascii="Verdana" w:hAnsi="Verdana"/>
          <w:color w:val="000000"/>
          <w:sz w:val="18"/>
          <w:szCs w:val="18"/>
        </w:rPr>
        <w:t> </w:t>
      </w:r>
      <w:r>
        <w:rPr>
          <w:rStyle w:val="WW8Num4z0"/>
          <w:rFonts w:ascii="Verdana" w:hAnsi="Verdana"/>
          <w:color w:val="4682B4"/>
          <w:sz w:val="18"/>
          <w:szCs w:val="18"/>
        </w:rPr>
        <w:t>хищения</w:t>
      </w:r>
      <w:r>
        <w:rPr>
          <w:rFonts w:ascii="Verdana" w:hAnsi="Verdana"/>
          <w:color w:val="000000"/>
          <w:sz w:val="18"/>
          <w:szCs w:val="18"/>
        </w:rPr>
        <w:t>). М., 1985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Преступления против собственности: теоретико-прикладное исследование. М., 2005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Лохвицкий А. Курс русского уголовного права. СПб., 1867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Денежные обязательства в гражданском и</w:t>
      </w:r>
      <w:r>
        <w:rPr>
          <w:rStyle w:val="WW8Num3z0"/>
          <w:rFonts w:ascii="Verdana" w:hAnsi="Verdana"/>
          <w:color w:val="000000"/>
          <w:sz w:val="18"/>
          <w:szCs w:val="18"/>
        </w:rPr>
        <w:t> </w:t>
      </w:r>
      <w:r>
        <w:rPr>
          <w:rStyle w:val="WW8Num4z0"/>
          <w:rFonts w:ascii="Verdana" w:hAnsi="Verdana"/>
          <w:color w:val="4682B4"/>
          <w:sz w:val="18"/>
          <w:szCs w:val="18"/>
        </w:rPr>
        <w:t>коллизионном</w:t>
      </w:r>
      <w:r>
        <w:rPr>
          <w:rStyle w:val="WW8Num3z0"/>
          <w:rFonts w:ascii="Verdana" w:hAnsi="Verdana"/>
          <w:color w:val="000000"/>
          <w:sz w:val="18"/>
          <w:szCs w:val="18"/>
        </w:rPr>
        <w:t> </w:t>
      </w:r>
      <w:r>
        <w:rPr>
          <w:rFonts w:ascii="Verdana" w:hAnsi="Verdana"/>
          <w:color w:val="000000"/>
          <w:sz w:val="18"/>
          <w:szCs w:val="18"/>
        </w:rPr>
        <w:t>праве капиталистических стран. М., 1948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Мазуренко</w:t>
      </w:r>
      <w:r>
        <w:rPr>
          <w:rStyle w:val="WW8Num3z0"/>
          <w:rFonts w:ascii="Verdana" w:hAnsi="Verdana"/>
          <w:color w:val="000000"/>
          <w:sz w:val="18"/>
          <w:szCs w:val="18"/>
        </w:rPr>
        <w:t> </w:t>
      </w:r>
      <w:r>
        <w:rPr>
          <w:rFonts w:ascii="Verdana" w:hAnsi="Verdana"/>
          <w:color w:val="000000"/>
          <w:sz w:val="18"/>
          <w:szCs w:val="18"/>
        </w:rPr>
        <w:t>Е.А. Некоторые аспекты.квалификации преступлений против собственности. М., 2002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Style w:val="WW8Num3z0"/>
          <w:rFonts w:ascii="Verdana" w:hAnsi="Verdana"/>
          <w:color w:val="000000"/>
          <w:sz w:val="18"/>
          <w:szCs w:val="18"/>
        </w:rPr>
        <w:t> </w:t>
      </w:r>
      <w:r>
        <w:rPr>
          <w:rFonts w:ascii="Verdana" w:hAnsi="Verdana"/>
          <w:color w:val="000000"/>
          <w:sz w:val="18"/>
          <w:szCs w:val="18"/>
        </w:rPr>
        <w:t>A.A. Сравнительное правоведение в сфере уголовного права. М., 2002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В.В. Ответственность за преступления против собственности. Волгоград, 1999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Маттеи У.,</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Основные положения права собственности. М., 1999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Матышевский</w:t>
      </w:r>
      <w:r>
        <w:rPr>
          <w:rStyle w:val="WW8Num3z0"/>
          <w:rFonts w:ascii="Verdana" w:hAnsi="Verdana"/>
          <w:color w:val="000000"/>
          <w:sz w:val="18"/>
          <w:szCs w:val="18"/>
        </w:rPr>
        <w:t> </w:t>
      </w:r>
      <w:r>
        <w:rPr>
          <w:rFonts w:ascii="Verdana" w:hAnsi="Verdana"/>
          <w:color w:val="000000"/>
          <w:sz w:val="18"/>
          <w:szCs w:val="18"/>
        </w:rPr>
        <w:t>П.С. Уголовно-правовая охрана социалистической собственности в Украинской</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Киев, 1972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Матышевский</w:t>
      </w:r>
      <w:r>
        <w:rPr>
          <w:rStyle w:val="WW8Num3z0"/>
          <w:rFonts w:ascii="Verdana" w:hAnsi="Verdana"/>
          <w:color w:val="000000"/>
          <w:sz w:val="18"/>
          <w:szCs w:val="18"/>
        </w:rPr>
        <w:t> </w:t>
      </w:r>
      <w:r>
        <w:rPr>
          <w:rFonts w:ascii="Verdana" w:hAnsi="Verdana"/>
          <w:color w:val="000000"/>
          <w:sz w:val="18"/>
          <w:szCs w:val="18"/>
        </w:rPr>
        <w:t>П.С. Ответственность за преступления против социалистической собственности. Киев, 1983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Матышевский</w:t>
      </w:r>
      <w:r>
        <w:rPr>
          <w:rStyle w:val="WW8Num3z0"/>
          <w:rFonts w:ascii="Verdana" w:hAnsi="Verdana"/>
          <w:color w:val="000000"/>
          <w:sz w:val="18"/>
          <w:szCs w:val="18"/>
        </w:rPr>
        <w:t> </w:t>
      </w:r>
      <w:r>
        <w:rPr>
          <w:rFonts w:ascii="Verdana" w:hAnsi="Verdana"/>
          <w:color w:val="000000"/>
          <w:sz w:val="18"/>
          <w:szCs w:val="18"/>
        </w:rPr>
        <w:t>П.С. Преступления против собственности и смежные с ним преступления. Киев, 1996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Метелёва Ю.А. Правовое положение акционера в акционерном обществе. М., 1999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Милюков</w:t>
      </w:r>
      <w:r>
        <w:rPr>
          <w:rStyle w:val="WW8Num3z0"/>
          <w:rFonts w:ascii="Verdana" w:hAnsi="Verdana"/>
          <w:color w:val="000000"/>
          <w:sz w:val="18"/>
          <w:szCs w:val="18"/>
        </w:rPr>
        <w:t> </w:t>
      </w:r>
      <w:r>
        <w:rPr>
          <w:rFonts w:ascii="Verdana" w:hAnsi="Verdana"/>
          <w:color w:val="000000"/>
          <w:sz w:val="18"/>
          <w:szCs w:val="18"/>
        </w:rPr>
        <w:t>С.Ф. Российское уголовное законодательство. Опыт критического анализа. СПб., 2000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Миркин</w:t>
      </w:r>
      <w:r>
        <w:rPr>
          <w:rStyle w:val="WW8Num3z0"/>
          <w:rFonts w:ascii="Verdana" w:hAnsi="Verdana"/>
          <w:color w:val="000000"/>
          <w:sz w:val="18"/>
          <w:szCs w:val="18"/>
        </w:rPr>
        <w:t> </w:t>
      </w:r>
      <w:r>
        <w:rPr>
          <w:rFonts w:ascii="Verdana" w:hAnsi="Verdana"/>
          <w:color w:val="000000"/>
          <w:sz w:val="18"/>
          <w:szCs w:val="18"/>
        </w:rPr>
        <w:t>Я.М. Ценные бумаги и фондовый рынок. М., 1995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Мурзин</w:t>
      </w:r>
      <w:r>
        <w:rPr>
          <w:rStyle w:val="WW8Num3z0"/>
          <w:rFonts w:ascii="Verdana" w:hAnsi="Verdana"/>
          <w:color w:val="000000"/>
          <w:sz w:val="18"/>
          <w:szCs w:val="18"/>
        </w:rPr>
        <w:t> </w:t>
      </w:r>
      <w:r>
        <w:rPr>
          <w:rFonts w:ascii="Verdana" w:hAnsi="Verdana"/>
          <w:color w:val="000000"/>
          <w:sz w:val="18"/>
          <w:szCs w:val="18"/>
        </w:rPr>
        <w:t>Д.В. Ценные бумаги бестелесные вещи. Правовые проблемы современной теории ценных бумаг. М., 1998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Нерсесов</w:t>
      </w:r>
      <w:r>
        <w:rPr>
          <w:rStyle w:val="WW8Num3z0"/>
          <w:rFonts w:ascii="Verdana" w:hAnsi="Verdana"/>
          <w:color w:val="000000"/>
          <w:sz w:val="18"/>
          <w:szCs w:val="18"/>
        </w:rPr>
        <w:t> </w:t>
      </w:r>
      <w:r>
        <w:rPr>
          <w:rFonts w:ascii="Verdana" w:hAnsi="Verdana"/>
          <w:color w:val="000000"/>
          <w:sz w:val="18"/>
          <w:szCs w:val="18"/>
        </w:rPr>
        <w:t>Н.О. Избранные труды по представительству и ценным бумагам в гражданском праве. М., 1998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Б.С. Борьба с мошенническими</w:t>
      </w:r>
      <w:r>
        <w:rPr>
          <w:rStyle w:val="WW8Num3z0"/>
          <w:rFonts w:ascii="Verdana" w:hAnsi="Verdana"/>
          <w:color w:val="000000"/>
          <w:sz w:val="18"/>
          <w:szCs w:val="18"/>
        </w:rPr>
        <w:t> </w:t>
      </w:r>
      <w:r>
        <w:rPr>
          <w:rStyle w:val="WW8Num4z0"/>
          <w:rFonts w:ascii="Verdana" w:hAnsi="Verdana"/>
          <w:color w:val="4682B4"/>
          <w:sz w:val="18"/>
          <w:szCs w:val="18"/>
        </w:rPr>
        <w:t>посягательствами</w:t>
      </w:r>
      <w:r>
        <w:rPr>
          <w:rStyle w:val="WW8Num3z0"/>
          <w:rFonts w:ascii="Verdana" w:hAnsi="Verdana"/>
          <w:color w:val="000000"/>
          <w:sz w:val="18"/>
          <w:szCs w:val="18"/>
        </w:rPr>
        <w:t> </w:t>
      </w:r>
      <w:r>
        <w:rPr>
          <w:rFonts w:ascii="Verdana" w:hAnsi="Verdana"/>
          <w:color w:val="000000"/>
          <w:sz w:val="18"/>
          <w:szCs w:val="18"/>
        </w:rPr>
        <w:t>на социалистическую и личную собственность по советскому уголовному праву. М., 1952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Б.С. Уголовно-правовая охрана личной собственности в СССР. М., 1954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Б.С. Объект преступления по советскому уголовному праву. М, 1960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Новосёлов Г.П. Учение об объекте преступления. Методологические аспекты. М., 2001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Новосёлова Л.А. Денежные расчёты в предпринимательской деятельности. М., 1996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Панов</w:t>
      </w:r>
      <w:r>
        <w:rPr>
          <w:rStyle w:val="WW8Num3z0"/>
          <w:rFonts w:ascii="Verdana" w:hAnsi="Verdana"/>
          <w:color w:val="000000"/>
          <w:sz w:val="18"/>
          <w:szCs w:val="18"/>
        </w:rPr>
        <w:t> </w:t>
      </w:r>
      <w:r>
        <w:rPr>
          <w:rFonts w:ascii="Verdana" w:hAnsi="Verdana"/>
          <w:color w:val="000000"/>
          <w:sz w:val="18"/>
          <w:szCs w:val="18"/>
        </w:rPr>
        <w:t>Н.И.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имущественного ущерба путём обмана или</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доверием. Харьков, 1973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Панов</w:t>
      </w:r>
      <w:r>
        <w:rPr>
          <w:rStyle w:val="WW8Num3z0"/>
          <w:rFonts w:ascii="Verdana" w:hAnsi="Verdana"/>
          <w:color w:val="000000"/>
          <w:sz w:val="18"/>
          <w:szCs w:val="18"/>
        </w:rPr>
        <w:t> </w:t>
      </w:r>
      <w:r>
        <w:rPr>
          <w:rFonts w:ascii="Verdana" w:hAnsi="Verdana"/>
          <w:color w:val="000000"/>
          <w:sz w:val="18"/>
          <w:szCs w:val="18"/>
        </w:rPr>
        <w:t>Н.И. Способ совершения преступления и уголовная ответственность. Харьков, 1982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Пикуров</w:t>
      </w:r>
      <w:r>
        <w:rPr>
          <w:rStyle w:val="WW8Num3z0"/>
          <w:rFonts w:ascii="Verdana" w:hAnsi="Verdana"/>
          <w:color w:val="000000"/>
          <w:sz w:val="18"/>
          <w:szCs w:val="18"/>
        </w:rPr>
        <w:t> </w:t>
      </w:r>
      <w:r>
        <w:rPr>
          <w:rFonts w:ascii="Verdana" w:hAnsi="Verdana"/>
          <w:color w:val="000000"/>
          <w:sz w:val="18"/>
          <w:szCs w:val="18"/>
        </w:rPr>
        <w:t>Н.И. Уголовное право в системе межотраслевых связей. Волгоград, 1998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Пинаев</w:t>
      </w:r>
      <w:r>
        <w:rPr>
          <w:rStyle w:val="WW8Num3z0"/>
          <w:rFonts w:ascii="Verdana" w:hAnsi="Verdana"/>
          <w:color w:val="000000"/>
          <w:sz w:val="18"/>
          <w:szCs w:val="18"/>
        </w:rPr>
        <w:t> </w:t>
      </w:r>
      <w:r>
        <w:rPr>
          <w:rFonts w:ascii="Verdana" w:hAnsi="Verdana"/>
          <w:color w:val="000000"/>
          <w:sz w:val="18"/>
          <w:szCs w:val="18"/>
        </w:rPr>
        <w:t>A.A. Уголовно-правовая борьба с</w:t>
      </w:r>
      <w:r>
        <w:rPr>
          <w:rStyle w:val="WW8Num3z0"/>
          <w:rFonts w:ascii="Verdana" w:hAnsi="Verdana"/>
          <w:color w:val="000000"/>
          <w:sz w:val="18"/>
          <w:szCs w:val="18"/>
        </w:rPr>
        <w:t> </w:t>
      </w:r>
      <w:r>
        <w:rPr>
          <w:rStyle w:val="WW8Num4z0"/>
          <w:rFonts w:ascii="Verdana" w:hAnsi="Verdana"/>
          <w:color w:val="4682B4"/>
          <w:sz w:val="18"/>
          <w:szCs w:val="18"/>
        </w:rPr>
        <w:t>хищениями</w:t>
      </w:r>
      <w:r>
        <w:rPr>
          <w:rFonts w:ascii="Verdana" w:hAnsi="Verdana"/>
          <w:color w:val="000000"/>
          <w:sz w:val="18"/>
          <w:szCs w:val="18"/>
        </w:rPr>
        <w:t>. Харьков, 1975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Учение о преступлении по советскому уголовному праву. М., 1961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Плохова</w:t>
      </w:r>
      <w:r>
        <w:rPr>
          <w:rStyle w:val="WW8Num3z0"/>
          <w:rFonts w:ascii="Verdana" w:hAnsi="Verdana"/>
          <w:color w:val="000000"/>
          <w:sz w:val="18"/>
          <w:szCs w:val="18"/>
        </w:rPr>
        <w:t> </w:t>
      </w:r>
      <w:r>
        <w:rPr>
          <w:rFonts w:ascii="Verdana" w:hAnsi="Verdana"/>
          <w:color w:val="000000"/>
          <w:sz w:val="18"/>
          <w:szCs w:val="18"/>
        </w:rPr>
        <w:t>В.И. Ненасильственные преступления против собственности. СПб., 2003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Погосян</w:t>
      </w:r>
      <w:r>
        <w:rPr>
          <w:rStyle w:val="WW8Num3z0"/>
          <w:rFonts w:ascii="Verdana" w:hAnsi="Verdana"/>
          <w:color w:val="000000"/>
          <w:sz w:val="18"/>
          <w:szCs w:val="18"/>
        </w:rPr>
        <w:t> </w:t>
      </w:r>
      <w:r>
        <w:rPr>
          <w:rFonts w:ascii="Verdana" w:hAnsi="Verdana"/>
          <w:color w:val="000000"/>
          <w:sz w:val="18"/>
          <w:szCs w:val="18"/>
        </w:rPr>
        <w:t>Т.Ю. Торговые отношения в призме уголовного законодательства. Историко-правовой аспект. Екатеринбург, 1998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Покровский</w:t>
      </w:r>
      <w:r>
        <w:rPr>
          <w:rStyle w:val="WW8Num3z0"/>
          <w:rFonts w:ascii="Verdana" w:hAnsi="Verdana"/>
          <w:color w:val="000000"/>
          <w:sz w:val="18"/>
          <w:szCs w:val="18"/>
        </w:rPr>
        <w:t> </w:t>
      </w:r>
      <w:r>
        <w:rPr>
          <w:rFonts w:ascii="Verdana" w:hAnsi="Verdana"/>
          <w:color w:val="000000"/>
          <w:sz w:val="18"/>
          <w:szCs w:val="18"/>
        </w:rPr>
        <w:t>И.А. Основные проблемы гражданского права (серия «Классика российской</w:t>
      </w:r>
      <w:r>
        <w:rPr>
          <w:rStyle w:val="WW8Num3z0"/>
          <w:rFonts w:ascii="Verdana" w:hAnsi="Verdana"/>
          <w:color w:val="000000"/>
          <w:sz w:val="18"/>
          <w:szCs w:val="18"/>
        </w:rPr>
        <w:t> </w:t>
      </w:r>
      <w:r>
        <w:rPr>
          <w:rStyle w:val="WW8Num4z0"/>
          <w:rFonts w:ascii="Verdana" w:hAnsi="Verdana"/>
          <w:color w:val="4682B4"/>
          <w:sz w:val="18"/>
          <w:szCs w:val="18"/>
        </w:rPr>
        <w:t>цивилистики</w:t>
      </w:r>
      <w:r>
        <w:rPr>
          <w:rFonts w:ascii="Verdana" w:hAnsi="Verdana"/>
          <w:color w:val="000000"/>
          <w:sz w:val="18"/>
          <w:szCs w:val="18"/>
        </w:rPr>
        <w:t>»). М., 1998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B.C. Преступление и ответственность. Л., 1984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Решетников</w:t>
      </w:r>
      <w:r>
        <w:rPr>
          <w:rStyle w:val="WW8Num3z0"/>
          <w:rFonts w:ascii="Verdana" w:hAnsi="Verdana"/>
          <w:color w:val="000000"/>
          <w:sz w:val="18"/>
          <w:szCs w:val="18"/>
        </w:rPr>
        <w:t> </w:t>
      </w:r>
      <w:r>
        <w:rPr>
          <w:rFonts w:ascii="Verdana" w:hAnsi="Verdana"/>
          <w:color w:val="000000"/>
          <w:sz w:val="18"/>
          <w:szCs w:val="18"/>
        </w:rPr>
        <w:t>Ф.М. Буржуазное уголовное право орудие защиты частной собственности. М., 1982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Рыженков</w:t>
      </w:r>
      <w:r>
        <w:rPr>
          <w:rStyle w:val="WW8Num3z0"/>
          <w:rFonts w:ascii="Verdana" w:hAnsi="Verdana"/>
          <w:color w:val="000000"/>
          <w:sz w:val="18"/>
          <w:szCs w:val="18"/>
        </w:rPr>
        <w:t> </w:t>
      </w:r>
      <w:r>
        <w:rPr>
          <w:rFonts w:ascii="Verdana" w:hAnsi="Verdana"/>
          <w:color w:val="000000"/>
          <w:sz w:val="18"/>
          <w:szCs w:val="18"/>
        </w:rPr>
        <w:t>А.Я., Черноморец А.Е. Очерки теории права собственности (прошлое и настоящее). Волгоград, 2005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Салаев</w:t>
      </w:r>
      <w:r>
        <w:rPr>
          <w:rStyle w:val="WW8Num3z0"/>
          <w:rFonts w:ascii="Verdana" w:hAnsi="Verdana"/>
          <w:color w:val="000000"/>
          <w:sz w:val="18"/>
          <w:szCs w:val="18"/>
        </w:rPr>
        <w:t> </w:t>
      </w:r>
      <w:r>
        <w:rPr>
          <w:rFonts w:ascii="Verdana" w:hAnsi="Verdana"/>
          <w:color w:val="000000"/>
          <w:sz w:val="18"/>
          <w:szCs w:val="18"/>
        </w:rPr>
        <w:t>Г.А. Проблемы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вымогательство</w:t>
      </w:r>
      <w:r>
        <w:rPr>
          <w:rStyle w:val="WW8Num3z0"/>
          <w:rFonts w:ascii="Verdana" w:hAnsi="Verdana"/>
          <w:color w:val="000000"/>
          <w:sz w:val="18"/>
          <w:szCs w:val="18"/>
        </w:rPr>
        <w:t> </w:t>
      </w:r>
      <w:r>
        <w:rPr>
          <w:rFonts w:ascii="Verdana" w:hAnsi="Verdana"/>
          <w:color w:val="000000"/>
          <w:sz w:val="18"/>
          <w:szCs w:val="18"/>
        </w:rPr>
        <w:t>и пути их решения. Минск, 2003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145.</w:t>
      </w:r>
      <w:r>
        <w:rPr>
          <w:rStyle w:val="WW8Num3z0"/>
          <w:rFonts w:ascii="Verdana" w:hAnsi="Verdana"/>
          <w:color w:val="000000"/>
          <w:sz w:val="18"/>
          <w:szCs w:val="18"/>
        </w:rPr>
        <w:t> </w:t>
      </w:r>
      <w:r>
        <w:rPr>
          <w:rStyle w:val="WW8Num4z0"/>
          <w:rFonts w:ascii="Verdana" w:hAnsi="Verdana"/>
          <w:color w:val="4682B4"/>
          <w:sz w:val="18"/>
          <w:szCs w:val="18"/>
        </w:rPr>
        <w:t>Севрюков</w:t>
      </w:r>
      <w:r>
        <w:rPr>
          <w:rStyle w:val="WW8Num3z0"/>
          <w:rFonts w:ascii="Verdana" w:hAnsi="Verdana"/>
          <w:color w:val="000000"/>
          <w:sz w:val="18"/>
          <w:szCs w:val="18"/>
        </w:rPr>
        <w:t> </w:t>
      </w:r>
      <w:r>
        <w:rPr>
          <w:rFonts w:ascii="Verdana" w:hAnsi="Verdana"/>
          <w:color w:val="000000"/>
          <w:sz w:val="18"/>
          <w:szCs w:val="18"/>
        </w:rPr>
        <w:t>А.П. Хищение имущества: криминологические и уголовно-правовые аспекты. М., 2004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Т.Л. Уголовно-правовая охрана социалистической собственности в СССР. М., 1954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Сирота</w:t>
      </w:r>
      <w:r>
        <w:rPr>
          <w:rStyle w:val="WW8Num3z0"/>
          <w:rFonts w:ascii="Verdana" w:hAnsi="Verdana"/>
          <w:color w:val="000000"/>
          <w:sz w:val="18"/>
          <w:szCs w:val="18"/>
        </w:rPr>
        <w:t> </w:t>
      </w:r>
      <w:r>
        <w:rPr>
          <w:rFonts w:ascii="Verdana" w:hAnsi="Verdana"/>
          <w:color w:val="000000"/>
          <w:sz w:val="18"/>
          <w:szCs w:val="18"/>
        </w:rPr>
        <w:t>С.И. Преступления против социалистической собственности и борьба с ними. Воронеж, 1968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Собственность в гражданском праве. 4-е изд., перераб., доп. М., 2008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Скобликов</w:t>
      </w:r>
      <w:r>
        <w:rPr>
          <w:rStyle w:val="WW8Num3z0"/>
          <w:rFonts w:ascii="Verdana" w:hAnsi="Verdana"/>
          <w:color w:val="000000"/>
          <w:sz w:val="18"/>
          <w:szCs w:val="18"/>
        </w:rPr>
        <w:t> </w:t>
      </w:r>
      <w:r>
        <w:rPr>
          <w:rFonts w:ascii="Verdana" w:hAnsi="Verdana"/>
          <w:color w:val="000000"/>
          <w:sz w:val="18"/>
          <w:szCs w:val="18"/>
        </w:rPr>
        <w:t>П.А. Истребование долгов и организованная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М., 1997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Таций</w:t>
      </w:r>
      <w:r>
        <w:rPr>
          <w:rStyle w:val="WW8Num3z0"/>
          <w:rFonts w:ascii="Verdana" w:hAnsi="Verdana"/>
          <w:color w:val="000000"/>
          <w:sz w:val="18"/>
          <w:szCs w:val="18"/>
        </w:rPr>
        <w:t> </w:t>
      </w:r>
      <w:r>
        <w:rPr>
          <w:rFonts w:ascii="Verdana" w:hAnsi="Verdana"/>
          <w:color w:val="000000"/>
          <w:sz w:val="18"/>
          <w:szCs w:val="18"/>
        </w:rPr>
        <w:t>В.Я. Объект и предмет преступления в советском уголовном праве. Харьков, 1988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ПЗ.Тенчов Э.С. Уголовно-правовая охрана социалистической собственности. Иваново, 1980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Тихенко</w:t>
      </w:r>
      <w:r>
        <w:rPr>
          <w:rStyle w:val="WW8Num3z0"/>
          <w:rFonts w:ascii="Verdana" w:hAnsi="Verdana"/>
          <w:color w:val="000000"/>
          <w:sz w:val="18"/>
          <w:szCs w:val="18"/>
        </w:rPr>
        <w:t> </w:t>
      </w:r>
      <w:r>
        <w:rPr>
          <w:rFonts w:ascii="Verdana" w:hAnsi="Verdana"/>
          <w:color w:val="000000"/>
          <w:sz w:val="18"/>
          <w:szCs w:val="18"/>
        </w:rPr>
        <w:t>С.И. Борьба с хищениями социалистической собственности, связанными с</w:t>
      </w:r>
      <w:r>
        <w:rPr>
          <w:rStyle w:val="WW8Num3z0"/>
          <w:rFonts w:ascii="Verdana" w:hAnsi="Verdana"/>
          <w:color w:val="000000"/>
          <w:sz w:val="18"/>
          <w:szCs w:val="18"/>
        </w:rPr>
        <w:t> </w:t>
      </w:r>
      <w:r>
        <w:rPr>
          <w:rStyle w:val="WW8Num4z0"/>
          <w:rFonts w:ascii="Verdana" w:hAnsi="Verdana"/>
          <w:color w:val="4682B4"/>
          <w:sz w:val="18"/>
          <w:szCs w:val="18"/>
        </w:rPr>
        <w:t>подлогом</w:t>
      </w:r>
      <w:r>
        <w:rPr>
          <w:rStyle w:val="WW8Num3z0"/>
          <w:rFonts w:ascii="Verdana" w:hAnsi="Verdana"/>
          <w:color w:val="000000"/>
          <w:sz w:val="18"/>
          <w:szCs w:val="18"/>
        </w:rPr>
        <w:t> </w:t>
      </w:r>
      <w:r>
        <w:rPr>
          <w:rFonts w:ascii="Verdana" w:hAnsi="Verdana"/>
          <w:color w:val="000000"/>
          <w:sz w:val="18"/>
          <w:szCs w:val="18"/>
        </w:rPr>
        <w:t>документов. Киев, 1959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Тишкевич</w:t>
      </w:r>
      <w:r>
        <w:rPr>
          <w:rStyle w:val="WW8Num3z0"/>
          <w:rFonts w:ascii="Verdana" w:hAnsi="Verdana"/>
          <w:color w:val="000000"/>
          <w:sz w:val="18"/>
          <w:szCs w:val="18"/>
        </w:rPr>
        <w:t> </w:t>
      </w:r>
      <w:r>
        <w:rPr>
          <w:rFonts w:ascii="Verdana" w:hAnsi="Verdana"/>
          <w:color w:val="000000"/>
          <w:sz w:val="18"/>
          <w:szCs w:val="18"/>
        </w:rPr>
        <w:t>И.С. Личная собственность граждан под охраной закона: уголовно-правовые аспекты. Минск, 1983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Тишкевич</w:t>
      </w:r>
      <w:r>
        <w:rPr>
          <w:rStyle w:val="WW8Num3z0"/>
          <w:rFonts w:ascii="Verdana" w:hAnsi="Verdana"/>
          <w:color w:val="000000"/>
          <w:sz w:val="18"/>
          <w:szCs w:val="18"/>
        </w:rPr>
        <w:t> </w:t>
      </w:r>
      <w:r>
        <w:rPr>
          <w:rFonts w:ascii="Verdana" w:hAnsi="Verdana"/>
          <w:color w:val="000000"/>
          <w:sz w:val="18"/>
          <w:szCs w:val="18"/>
        </w:rPr>
        <w:t>И.С., Тишкевич С.И. Квалификация</w:t>
      </w:r>
      <w:r>
        <w:rPr>
          <w:rStyle w:val="WW8Num3z0"/>
          <w:rFonts w:ascii="Verdana" w:hAnsi="Verdana"/>
          <w:color w:val="000000"/>
          <w:sz w:val="18"/>
          <w:szCs w:val="18"/>
        </w:rPr>
        <w:t> </w:t>
      </w:r>
      <w:r>
        <w:rPr>
          <w:rStyle w:val="WW8Num4z0"/>
          <w:rFonts w:ascii="Verdana" w:hAnsi="Verdana"/>
          <w:color w:val="4682B4"/>
          <w:sz w:val="18"/>
          <w:szCs w:val="18"/>
        </w:rPr>
        <w:t>хищений</w:t>
      </w:r>
      <w:r>
        <w:rPr>
          <w:rStyle w:val="WW8Num3z0"/>
          <w:rFonts w:ascii="Verdana" w:hAnsi="Verdana"/>
          <w:color w:val="000000"/>
          <w:sz w:val="18"/>
          <w:szCs w:val="18"/>
        </w:rPr>
        <w:t> </w:t>
      </w:r>
      <w:r>
        <w:rPr>
          <w:rFonts w:ascii="Verdana" w:hAnsi="Verdana"/>
          <w:color w:val="000000"/>
          <w:sz w:val="18"/>
          <w:szCs w:val="18"/>
        </w:rPr>
        <w:t>имущества. Минск, 1996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Состав преступления по советскому уголовному праву. М., 1951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Общее учение о составе преступления. М., 1957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Трофимов</w:t>
      </w:r>
      <w:r>
        <w:rPr>
          <w:rStyle w:val="WW8Num3z0"/>
          <w:rFonts w:ascii="Verdana" w:hAnsi="Verdana"/>
          <w:color w:val="000000"/>
          <w:sz w:val="18"/>
          <w:szCs w:val="18"/>
        </w:rPr>
        <w:t> </w:t>
      </w:r>
      <w:r>
        <w:rPr>
          <w:rFonts w:ascii="Verdana" w:hAnsi="Verdana"/>
          <w:color w:val="000000"/>
          <w:sz w:val="18"/>
          <w:szCs w:val="18"/>
        </w:rPr>
        <w:t>К.Т. Кредитные организации в банковской системе России. М., 2004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Устинов</w:t>
      </w:r>
      <w:r>
        <w:rPr>
          <w:rStyle w:val="WW8Num3z0"/>
          <w:rFonts w:ascii="Verdana" w:hAnsi="Verdana"/>
          <w:color w:val="000000"/>
          <w:sz w:val="18"/>
          <w:szCs w:val="18"/>
        </w:rPr>
        <w:t> </w:t>
      </w:r>
      <w:r>
        <w:rPr>
          <w:rFonts w:ascii="Verdana" w:hAnsi="Verdana"/>
          <w:color w:val="000000"/>
          <w:sz w:val="18"/>
          <w:szCs w:val="18"/>
        </w:rPr>
        <w:t>B.C. Российское уголовное законодательство об ответственности за преступления против собственности. Нижний Новгород, 1998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Филановский</w:t>
      </w:r>
      <w:r>
        <w:rPr>
          <w:rStyle w:val="WW8Num3z0"/>
          <w:rFonts w:ascii="Verdana" w:hAnsi="Verdana"/>
          <w:color w:val="000000"/>
          <w:sz w:val="18"/>
          <w:szCs w:val="18"/>
        </w:rPr>
        <w:t> </w:t>
      </w:r>
      <w:r>
        <w:rPr>
          <w:rFonts w:ascii="Verdana" w:hAnsi="Verdana"/>
          <w:color w:val="000000"/>
          <w:sz w:val="18"/>
          <w:szCs w:val="18"/>
        </w:rPr>
        <w:t>И.Г. Социально-психологическое отношение субъекта к</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Fonts w:ascii="Verdana" w:hAnsi="Verdana"/>
          <w:color w:val="000000"/>
          <w:sz w:val="18"/>
          <w:szCs w:val="18"/>
        </w:rPr>
        <w:t>. Л., 1970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В.Д. Охранительная функция уголовного права. СПб., 2003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Мошенничество по русскому праву. Сравнительное исследование. Ч. 1,2. СПб., 1871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Хилюта</w:t>
      </w:r>
      <w:r>
        <w:rPr>
          <w:rStyle w:val="WW8Num3z0"/>
          <w:rFonts w:ascii="Verdana" w:hAnsi="Verdana"/>
          <w:color w:val="000000"/>
          <w:sz w:val="18"/>
          <w:szCs w:val="18"/>
        </w:rPr>
        <w:t> </w:t>
      </w:r>
      <w:r>
        <w:rPr>
          <w:rFonts w:ascii="Verdana" w:hAnsi="Verdana"/>
          <w:color w:val="000000"/>
          <w:sz w:val="18"/>
          <w:szCs w:val="18"/>
        </w:rPr>
        <w:t>В.В. Хищение: понятие, признаки, проблемы квалификации. Монография. Гродно, 2011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Чичерин</w:t>
      </w:r>
      <w:r>
        <w:rPr>
          <w:rStyle w:val="WW8Num3z0"/>
          <w:rFonts w:ascii="Verdana" w:hAnsi="Verdana"/>
          <w:color w:val="000000"/>
          <w:sz w:val="18"/>
          <w:szCs w:val="18"/>
        </w:rPr>
        <w:t> </w:t>
      </w:r>
      <w:r>
        <w:rPr>
          <w:rFonts w:ascii="Verdana" w:hAnsi="Verdana"/>
          <w:color w:val="000000"/>
          <w:sz w:val="18"/>
          <w:szCs w:val="18"/>
        </w:rPr>
        <w:t>Б.Н. Философия права. Избранные труды. СПб., 1998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Чупрова</w:t>
      </w:r>
      <w:r>
        <w:rPr>
          <w:rStyle w:val="WW8Num3z0"/>
          <w:rFonts w:ascii="Verdana" w:hAnsi="Verdana"/>
          <w:color w:val="000000"/>
          <w:sz w:val="18"/>
          <w:szCs w:val="18"/>
        </w:rPr>
        <w:t> </w:t>
      </w:r>
      <w:r>
        <w:rPr>
          <w:rFonts w:ascii="Verdana" w:hAnsi="Verdana"/>
          <w:color w:val="000000"/>
          <w:sz w:val="18"/>
          <w:szCs w:val="18"/>
        </w:rPr>
        <w:t>Е.В. Ответственность за экономические преступления по уголовному праву Англии. М., 2007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Шахматов</w:t>
      </w:r>
      <w:r>
        <w:rPr>
          <w:rStyle w:val="WW8Num3z0"/>
          <w:rFonts w:ascii="Verdana" w:hAnsi="Verdana"/>
          <w:color w:val="000000"/>
          <w:sz w:val="18"/>
          <w:szCs w:val="18"/>
        </w:rPr>
        <w:t> </w:t>
      </w:r>
      <w:r>
        <w:rPr>
          <w:rFonts w:ascii="Verdana" w:hAnsi="Verdana"/>
          <w:color w:val="000000"/>
          <w:sz w:val="18"/>
          <w:szCs w:val="18"/>
        </w:rPr>
        <w:t>В.П. Составы противоправных сделок и обусловленные ими последствия. Томск, 1967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Шишко</w:t>
      </w:r>
      <w:r>
        <w:rPr>
          <w:rStyle w:val="WW8Num3z0"/>
          <w:rFonts w:ascii="Verdana" w:hAnsi="Verdana"/>
          <w:color w:val="000000"/>
          <w:sz w:val="18"/>
          <w:szCs w:val="18"/>
        </w:rPr>
        <w:t> </w:t>
      </w:r>
      <w:r>
        <w:rPr>
          <w:rFonts w:ascii="Verdana" w:hAnsi="Verdana"/>
          <w:color w:val="000000"/>
          <w:sz w:val="18"/>
          <w:szCs w:val="18"/>
        </w:rPr>
        <w:t>И.В. Экономические правонарушения. Вопросы юридической оценки и ответственности. СПб., 2004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Штаммлер Р. Хозяйство и право. В 2-х т. Т. 1. СПб., 1907 г.189</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Шульга</w:t>
      </w:r>
      <w:r>
        <w:rPr>
          <w:rStyle w:val="WW8Num3z0"/>
          <w:rFonts w:ascii="Verdana" w:hAnsi="Verdana"/>
          <w:color w:val="000000"/>
          <w:sz w:val="18"/>
          <w:szCs w:val="18"/>
        </w:rPr>
        <w:t> </w:t>
      </w:r>
      <w:r>
        <w:rPr>
          <w:rFonts w:ascii="Verdana" w:hAnsi="Verdana"/>
          <w:color w:val="000000"/>
          <w:sz w:val="18"/>
          <w:szCs w:val="18"/>
        </w:rPr>
        <w:t>A.B. Объект и предмет преступлений против собственности в условиях рыночных отношений и информационного общества. М., 2007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Щенникова</w:t>
      </w:r>
      <w:r>
        <w:rPr>
          <w:rStyle w:val="WW8Num3z0"/>
          <w:rFonts w:ascii="Verdana" w:hAnsi="Verdana"/>
          <w:color w:val="000000"/>
          <w:sz w:val="18"/>
          <w:szCs w:val="18"/>
        </w:rPr>
        <w:t> </w:t>
      </w:r>
      <w:r>
        <w:rPr>
          <w:rFonts w:ascii="Verdana" w:hAnsi="Verdana"/>
          <w:color w:val="000000"/>
          <w:sz w:val="18"/>
          <w:szCs w:val="18"/>
        </w:rPr>
        <w:t>JI.B. Вещные права в гражданском праве России. М., 1996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J1.C. Сущность права. JL, 1985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П.С. Мошенничество и иные преступления против собственности: уголовная ответственность. М., 2002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П.С. Экономические и служебные преступления. М., 1997 г.1.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Адиханов</w:t>
      </w:r>
      <w:r>
        <w:rPr>
          <w:rStyle w:val="WW8Num3z0"/>
          <w:rFonts w:ascii="Verdana" w:hAnsi="Verdana"/>
          <w:color w:val="000000"/>
          <w:sz w:val="18"/>
          <w:szCs w:val="18"/>
        </w:rPr>
        <w:t> </w:t>
      </w:r>
      <w:r>
        <w:rPr>
          <w:rFonts w:ascii="Verdana" w:hAnsi="Verdana"/>
          <w:color w:val="000000"/>
          <w:sz w:val="18"/>
          <w:szCs w:val="18"/>
        </w:rPr>
        <w:t>Ф.Х. Соотношение норм гражданского права и норм земельного права в регулировании земельных отношений в условиях рынка земли // Государство и право. 2001 г. № 3.</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В.Ф. Хищение в уголовном законодательстве Советской России // История государства и права. 2006 г. № 12.</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В.Ф. История законодательства России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против собственности с признаками хищения // Вестник Югорского государственного университета. 2009 г. № 4.</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Арбузов</w:t>
      </w:r>
      <w:r>
        <w:rPr>
          <w:rStyle w:val="WW8Num3z0"/>
          <w:rFonts w:ascii="Verdana" w:hAnsi="Verdana"/>
          <w:color w:val="000000"/>
          <w:sz w:val="18"/>
          <w:szCs w:val="18"/>
        </w:rPr>
        <w:t> </w:t>
      </w:r>
      <w:r>
        <w:rPr>
          <w:rFonts w:ascii="Verdana" w:hAnsi="Verdana"/>
          <w:color w:val="000000"/>
          <w:sz w:val="18"/>
          <w:szCs w:val="18"/>
        </w:rPr>
        <w:t>С.С., Лисицын В.В., Трухачёв В.В.</w:t>
      </w:r>
      <w:r>
        <w:rPr>
          <w:rStyle w:val="WW8Num3z0"/>
          <w:rFonts w:ascii="Verdana" w:hAnsi="Verdana"/>
          <w:color w:val="000000"/>
          <w:sz w:val="18"/>
          <w:szCs w:val="18"/>
        </w:rPr>
        <w:t> </w:t>
      </w:r>
      <w:r>
        <w:rPr>
          <w:rStyle w:val="WW8Num4z0"/>
          <w:rFonts w:ascii="Verdana" w:hAnsi="Verdana"/>
          <w:color w:val="4682B4"/>
          <w:sz w:val="18"/>
          <w:szCs w:val="18"/>
        </w:rPr>
        <w:t>Бездокументарные</w:t>
      </w:r>
      <w:r>
        <w:rPr>
          <w:rStyle w:val="WW8Num3z0"/>
          <w:rFonts w:ascii="Verdana" w:hAnsi="Verdana"/>
          <w:color w:val="000000"/>
          <w:sz w:val="18"/>
          <w:szCs w:val="18"/>
        </w:rPr>
        <w:t> </w:t>
      </w:r>
      <w:r>
        <w:rPr>
          <w:rFonts w:ascii="Verdana" w:hAnsi="Verdana"/>
          <w:color w:val="000000"/>
          <w:sz w:val="18"/>
          <w:szCs w:val="18"/>
        </w:rPr>
        <w:t>ценные бумаги предмет хищения?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2005 г. № 12.</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С.И. Проблема права собственности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2007 г. № 1.</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С.И. Собственность как правовой феномен // Российский юридический журнал. 2009 г. № 5.</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С.И. Правоотношение собственности: теоретический анализ // Электронное приложение к «</w:t>
      </w:r>
      <w:r>
        <w:rPr>
          <w:rStyle w:val="WW8Num4z0"/>
          <w:rFonts w:ascii="Verdana" w:hAnsi="Verdana"/>
          <w:color w:val="4682B4"/>
          <w:sz w:val="18"/>
          <w:szCs w:val="18"/>
        </w:rPr>
        <w:t>Российскому юридическому журналу</w:t>
      </w:r>
      <w:r>
        <w:rPr>
          <w:rFonts w:ascii="Verdana" w:hAnsi="Verdana"/>
          <w:color w:val="000000"/>
          <w:sz w:val="18"/>
          <w:szCs w:val="18"/>
        </w:rPr>
        <w:t>». 2010 г. № 1.</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180.</w:t>
      </w:r>
      <w:r>
        <w:rPr>
          <w:rStyle w:val="WW8Num3z0"/>
          <w:rFonts w:ascii="Verdana" w:hAnsi="Verdana"/>
          <w:color w:val="000000"/>
          <w:sz w:val="18"/>
          <w:szCs w:val="18"/>
        </w:rPr>
        <w:t> </w:t>
      </w:r>
      <w:r>
        <w:rPr>
          <w:rStyle w:val="WW8Num4z0"/>
          <w:rFonts w:ascii="Verdana" w:hAnsi="Verdana"/>
          <w:color w:val="4682B4"/>
          <w:sz w:val="18"/>
          <w:szCs w:val="18"/>
        </w:rPr>
        <w:t>Башков</w:t>
      </w:r>
      <w:r>
        <w:rPr>
          <w:rStyle w:val="WW8Num3z0"/>
          <w:rFonts w:ascii="Verdana" w:hAnsi="Verdana"/>
          <w:color w:val="000000"/>
          <w:sz w:val="18"/>
          <w:szCs w:val="18"/>
        </w:rPr>
        <w:t> </w:t>
      </w:r>
      <w:r>
        <w:rPr>
          <w:rFonts w:ascii="Verdana" w:hAnsi="Verdana"/>
          <w:color w:val="000000"/>
          <w:sz w:val="18"/>
          <w:szCs w:val="18"/>
        </w:rPr>
        <w:t>A.B. Сложные вопросы квалификации преступлений против собственности с учётом особенностей предмета // Российский юридический журнал. 2011 г. № 2.</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Безверхов</w:t>
      </w:r>
      <w:r>
        <w:rPr>
          <w:rStyle w:val="WW8Num3z0"/>
          <w:rFonts w:ascii="Verdana" w:hAnsi="Verdana"/>
          <w:color w:val="000000"/>
          <w:sz w:val="18"/>
          <w:szCs w:val="18"/>
        </w:rPr>
        <w:t> </w:t>
      </w:r>
      <w:r>
        <w:rPr>
          <w:rFonts w:ascii="Verdana" w:hAnsi="Verdana"/>
          <w:color w:val="000000"/>
          <w:sz w:val="18"/>
          <w:szCs w:val="18"/>
        </w:rPr>
        <w:t>А.Г. Имущественные преступления: вопросы систематизации и</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 Юридический аналитический журнал. 2002. № 2.</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Безверхов</w:t>
      </w:r>
      <w:r>
        <w:rPr>
          <w:rStyle w:val="WW8Num3z0"/>
          <w:rFonts w:ascii="Verdana" w:hAnsi="Verdana"/>
          <w:color w:val="000000"/>
          <w:sz w:val="18"/>
          <w:szCs w:val="18"/>
        </w:rPr>
        <w:t> </w:t>
      </w:r>
      <w:r>
        <w:rPr>
          <w:rFonts w:ascii="Verdana" w:hAnsi="Verdana"/>
          <w:color w:val="000000"/>
          <w:sz w:val="18"/>
          <w:szCs w:val="18"/>
        </w:rPr>
        <w:t>А.Г. Собственность и имущественные отношения в уголовном праве // Законодательство. 2002 г. № 12.</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Безверхов А. Некоторые вопросы квалификации</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Style w:val="WW8Num3z0"/>
          <w:rFonts w:ascii="Verdana" w:hAnsi="Verdana"/>
          <w:color w:val="000000"/>
          <w:sz w:val="18"/>
          <w:szCs w:val="18"/>
        </w:rPr>
        <w:t> </w:t>
      </w:r>
      <w:r>
        <w:rPr>
          <w:rFonts w:ascii="Verdana" w:hAnsi="Verdana"/>
          <w:color w:val="000000"/>
          <w:sz w:val="18"/>
          <w:szCs w:val="18"/>
        </w:rPr>
        <w:t>// Уголовное право. 2008 г. № 2.</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Белокуров</w:t>
      </w:r>
      <w:r>
        <w:rPr>
          <w:rStyle w:val="WW8Num3z0"/>
          <w:rFonts w:ascii="Verdana" w:hAnsi="Verdana"/>
          <w:color w:val="000000"/>
          <w:sz w:val="18"/>
          <w:szCs w:val="18"/>
        </w:rPr>
        <w:t> </w:t>
      </w:r>
      <w:r>
        <w:rPr>
          <w:rFonts w:ascii="Verdana" w:hAnsi="Verdana"/>
          <w:color w:val="000000"/>
          <w:sz w:val="18"/>
          <w:szCs w:val="18"/>
        </w:rPr>
        <w:t>О.В. Актуальные проблемы совершенствования уголовного законодательства: вопросы юридической техники. В сб.: Международное и национальное уголовное законодательство: проблемы юридической техники. М., 2004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Белокуров О. Уголовно-правовая оценка</w:t>
      </w:r>
      <w:r>
        <w:rPr>
          <w:rStyle w:val="WW8Num3z0"/>
          <w:rFonts w:ascii="Verdana" w:hAnsi="Verdana"/>
          <w:color w:val="000000"/>
          <w:sz w:val="18"/>
          <w:szCs w:val="18"/>
        </w:rPr>
        <w:t> </w:t>
      </w:r>
      <w:r>
        <w:rPr>
          <w:rStyle w:val="WW8Num4z0"/>
          <w:rFonts w:ascii="Verdana" w:hAnsi="Verdana"/>
          <w:color w:val="4682B4"/>
          <w:sz w:val="18"/>
          <w:szCs w:val="18"/>
        </w:rPr>
        <w:t>обманной</w:t>
      </w:r>
      <w:r>
        <w:rPr>
          <w:rStyle w:val="WW8Num3z0"/>
          <w:rFonts w:ascii="Verdana" w:hAnsi="Verdana"/>
          <w:color w:val="000000"/>
          <w:sz w:val="18"/>
          <w:szCs w:val="18"/>
        </w:rPr>
        <w:t> </w:t>
      </w:r>
      <w:r>
        <w:rPr>
          <w:rFonts w:ascii="Verdana" w:hAnsi="Verdana"/>
          <w:color w:val="000000"/>
          <w:sz w:val="18"/>
          <w:szCs w:val="18"/>
        </w:rPr>
        <w:t>деятельности // Уголовное право. 2005 г. № 5.</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Богданчиков</w:t>
      </w:r>
      <w:r>
        <w:rPr>
          <w:rStyle w:val="WW8Num3z0"/>
          <w:rFonts w:ascii="Verdana" w:hAnsi="Verdana"/>
          <w:color w:val="000000"/>
          <w:sz w:val="18"/>
          <w:szCs w:val="18"/>
        </w:rPr>
        <w:t> </w:t>
      </w:r>
      <w:r>
        <w:rPr>
          <w:rFonts w:ascii="Verdana" w:hAnsi="Verdana"/>
          <w:color w:val="000000"/>
          <w:sz w:val="18"/>
          <w:szCs w:val="18"/>
        </w:rPr>
        <w:t>С.В. Формы хищения чужого имущества по российскому уголовному закону // Вестник московского университета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2008 г. № 2.</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Борзенков</w:t>
      </w:r>
      <w:r>
        <w:rPr>
          <w:rStyle w:val="WW8Num3z0"/>
          <w:rFonts w:ascii="Verdana" w:hAnsi="Verdana"/>
          <w:color w:val="000000"/>
          <w:sz w:val="18"/>
          <w:szCs w:val="18"/>
        </w:rPr>
        <w:t> </w:t>
      </w:r>
      <w:r>
        <w:rPr>
          <w:rFonts w:ascii="Verdana" w:hAnsi="Verdana"/>
          <w:color w:val="000000"/>
          <w:sz w:val="18"/>
          <w:szCs w:val="18"/>
        </w:rPr>
        <w:t>Г.Н. Особенности квалификации хищения при трансформации способа и стечении нескольких способов в одном</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 В сб.: Уголовное право: стратегия развития в XXI в. М., 2004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Борзенков Г. Разграничение</w:t>
      </w:r>
      <w:r>
        <w:rPr>
          <w:rStyle w:val="WW8Num3z0"/>
          <w:rFonts w:ascii="Verdana" w:hAnsi="Verdana"/>
          <w:color w:val="000000"/>
          <w:sz w:val="18"/>
          <w:szCs w:val="18"/>
        </w:rPr>
        <w:t> </w:t>
      </w:r>
      <w:r>
        <w:rPr>
          <w:rStyle w:val="WW8Num4z0"/>
          <w:rFonts w:ascii="Verdana" w:hAnsi="Verdana"/>
          <w:color w:val="4682B4"/>
          <w:sz w:val="18"/>
          <w:szCs w:val="18"/>
        </w:rPr>
        <w:t>обмана</w:t>
      </w:r>
      <w:r>
        <w:rPr>
          <w:rStyle w:val="WW8Num3z0"/>
          <w:rFonts w:ascii="Verdana" w:hAnsi="Verdana"/>
          <w:color w:val="000000"/>
          <w:sz w:val="18"/>
          <w:szCs w:val="18"/>
        </w:rPr>
        <w:t> </w:t>
      </w:r>
      <w:r>
        <w:rPr>
          <w:rFonts w:ascii="Verdana" w:hAnsi="Verdana"/>
          <w:color w:val="000000"/>
          <w:sz w:val="18"/>
          <w:szCs w:val="18"/>
        </w:rPr>
        <w:t>и злоупотребления доверием // Уголовное право. 2008 г. № 5.</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Д.Р. Специфика учёта прав акционеров на ценные бумаги в электронной форме // Проблемы правовой информатизации. 2007 г. № 2.</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Векленко</w:t>
      </w:r>
      <w:r>
        <w:rPr>
          <w:rStyle w:val="WW8Num3z0"/>
          <w:rFonts w:ascii="Verdana" w:hAnsi="Verdana"/>
          <w:color w:val="000000"/>
          <w:sz w:val="18"/>
          <w:szCs w:val="18"/>
        </w:rPr>
        <w:t> </w:t>
      </w:r>
      <w:r>
        <w:rPr>
          <w:rFonts w:ascii="Verdana" w:hAnsi="Verdana"/>
          <w:color w:val="000000"/>
          <w:sz w:val="18"/>
          <w:szCs w:val="18"/>
        </w:rPr>
        <w:t>В.В. Собственность как объект уголовно-правовой охраны // Российский юридический журнал. 1999 г. № 3.</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Векленко</w:t>
      </w:r>
      <w:r>
        <w:rPr>
          <w:rStyle w:val="WW8Num3z0"/>
          <w:rFonts w:ascii="Verdana" w:hAnsi="Verdana"/>
          <w:color w:val="000000"/>
          <w:sz w:val="18"/>
          <w:szCs w:val="18"/>
        </w:rPr>
        <w:t> </w:t>
      </w:r>
      <w:r>
        <w:rPr>
          <w:rFonts w:ascii="Verdana" w:hAnsi="Verdana"/>
          <w:color w:val="000000"/>
          <w:sz w:val="18"/>
          <w:szCs w:val="18"/>
        </w:rPr>
        <w:t>B.B. Преступлений против собственности как уголовно-правовая</w:t>
      </w:r>
      <w:r>
        <w:rPr>
          <w:rStyle w:val="WW8Num3z0"/>
          <w:rFonts w:ascii="Verdana" w:hAnsi="Verdana"/>
          <w:color w:val="000000"/>
          <w:sz w:val="18"/>
          <w:szCs w:val="18"/>
        </w:rPr>
        <w:t> </w:t>
      </w:r>
      <w:r>
        <w:rPr>
          <w:rStyle w:val="WW8Num4z0"/>
          <w:rFonts w:ascii="Verdana" w:hAnsi="Verdana"/>
          <w:color w:val="4682B4"/>
          <w:sz w:val="18"/>
          <w:szCs w:val="18"/>
        </w:rPr>
        <w:t>фикция</w:t>
      </w:r>
      <w:r>
        <w:rPr>
          <w:rStyle w:val="WW8Num3z0"/>
          <w:rFonts w:ascii="Verdana" w:hAnsi="Verdana"/>
          <w:color w:val="000000"/>
          <w:sz w:val="18"/>
          <w:szCs w:val="18"/>
        </w:rPr>
        <w:t> </w:t>
      </w:r>
      <w:r>
        <w:rPr>
          <w:rFonts w:ascii="Verdana" w:hAnsi="Verdana"/>
          <w:color w:val="000000"/>
          <w:sz w:val="18"/>
          <w:szCs w:val="18"/>
        </w:rPr>
        <w:t>// Российский юридический журнал. 2000 г. № 2.</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Винокуров В. Соотношение</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ущерба и противоправности изъятия как признаков хищения // Уголовное право. 2004 г. № 3.</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Винокуров В. Право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имущественное право как способы описания предмета преступления против собственности // Уголовное право. 2011 г. № 4.</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Вишнякова</w:t>
      </w:r>
      <w:r>
        <w:rPr>
          <w:rStyle w:val="WW8Num3z0"/>
          <w:rFonts w:ascii="Verdana" w:hAnsi="Verdana"/>
          <w:color w:val="000000"/>
          <w:sz w:val="18"/>
          <w:szCs w:val="18"/>
        </w:rPr>
        <w:t> </w:t>
      </w:r>
      <w:r>
        <w:rPr>
          <w:rFonts w:ascii="Verdana" w:hAnsi="Verdana"/>
          <w:color w:val="000000"/>
          <w:sz w:val="18"/>
          <w:szCs w:val="18"/>
        </w:rPr>
        <w:t>Н.Д. Понятие «</w:t>
      </w:r>
      <w:r>
        <w:rPr>
          <w:rStyle w:val="WW8Num4z0"/>
          <w:rFonts w:ascii="Verdana" w:hAnsi="Verdana"/>
          <w:color w:val="4682B4"/>
          <w:sz w:val="18"/>
          <w:szCs w:val="18"/>
        </w:rPr>
        <w:t>хищение</w:t>
      </w:r>
      <w:r>
        <w:rPr>
          <w:rFonts w:ascii="Verdana" w:hAnsi="Verdana"/>
          <w:color w:val="000000"/>
          <w:sz w:val="18"/>
          <w:szCs w:val="18"/>
        </w:rPr>
        <w:t>» в российском уголовном праве и уголовном праве зарубежных стран // Российский следователь. 2008 г. № 16.</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Ворожцов</w:t>
      </w:r>
      <w:r>
        <w:rPr>
          <w:rStyle w:val="WW8Num3z0"/>
          <w:rFonts w:ascii="Verdana" w:hAnsi="Verdana"/>
          <w:color w:val="000000"/>
          <w:sz w:val="18"/>
          <w:szCs w:val="18"/>
        </w:rPr>
        <w:t> </w:t>
      </w:r>
      <w:r>
        <w:rPr>
          <w:rFonts w:ascii="Verdana" w:hAnsi="Verdana"/>
          <w:color w:val="000000"/>
          <w:sz w:val="18"/>
          <w:szCs w:val="18"/>
        </w:rPr>
        <w:t>С.А. О судебной практике по делам о мошенничестве, присвоении и</w:t>
      </w:r>
      <w:r>
        <w:rPr>
          <w:rStyle w:val="WW8Num3z0"/>
          <w:rFonts w:ascii="Verdana" w:hAnsi="Verdana"/>
          <w:color w:val="000000"/>
          <w:sz w:val="18"/>
          <w:szCs w:val="18"/>
        </w:rPr>
        <w:t> </w:t>
      </w:r>
      <w:r>
        <w:rPr>
          <w:rStyle w:val="WW8Num4z0"/>
          <w:rFonts w:ascii="Verdana" w:hAnsi="Verdana"/>
          <w:color w:val="4682B4"/>
          <w:sz w:val="18"/>
          <w:szCs w:val="18"/>
        </w:rPr>
        <w:t>растрате</w:t>
      </w:r>
      <w:r>
        <w:rPr>
          <w:rStyle w:val="WW8Num3z0"/>
          <w:rFonts w:ascii="Verdana" w:hAnsi="Verdana"/>
          <w:color w:val="000000"/>
          <w:sz w:val="18"/>
          <w:szCs w:val="18"/>
        </w:rPr>
        <w:t> </w:t>
      </w:r>
      <w:r>
        <w:rPr>
          <w:rFonts w:ascii="Verdana" w:hAnsi="Verdana"/>
          <w:color w:val="000000"/>
          <w:sz w:val="18"/>
          <w:szCs w:val="18"/>
        </w:rPr>
        <w:t>// Закон. 2008 г. № 11.</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Гельфер</w:t>
      </w:r>
      <w:r>
        <w:rPr>
          <w:rStyle w:val="WW8Num3z0"/>
          <w:rFonts w:ascii="Verdana" w:hAnsi="Verdana"/>
          <w:color w:val="000000"/>
          <w:sz w:val="18"/>
          <w:szCs w:val="18"/>
        </w:rPr>
        <w:t> </w:t>
      </w:r>
      <w:r>
        <w:rPr>
          <w:rFonts w:ascii="Verdana" w:hAnsi="Verdana"/>
          <w:color w:val="000000"/>
          <w:sz w:val="18"/>
          <w:szCs w:val="18"/>
        </w:rPr>
        <w:t>М. О квалификации незаконного пользования электрической и другой энергией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1983 г. № 8.</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Гунин</w:t>
      </w:r>
      <w:r>
        <w:rPr>
          <w:rStyle w:val="WW8Num3z0"/>
          <w:rFonts w:ascii="Verdana" w:hAnsi="Verdana"/>
          <w:color w:val="000000"/>
          <w:sz w:val="18"/>
          <w:szCs w:val="18"/>
        </w:rPr>
        <w:t> </w:t>
      </w:r>
      <w:r>
        <w:rPr>
          <w:rFonts w:ascii="Verdana" w:hAnsi="Verdana"/>
          <w:color w:val="000000"/>
          <w:sz w:val="18"/>
          <w:szCs w:val="18"/>
        </w:rPr>
        <w:t>Д.И. Информация как объект правового регулирования // Российский юридический журнал. 2008 г. № 4.</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Гуськова Н.</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как предмет хищения // Уголовное право. 2002 г. № 1.</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Уголовно-правовое значение мотива и цели преступления // Социалистическая законность. 1969 г. № 5.</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Джабаева</w:t>
      </w:r>
      <w:r>
        <w:rPr>
          <w:rStyle w:val="WW8Num3z0"/>
          <w:rFonts w:ascii="Verdana" w:hAnsi="Verdana"/>
          <w:color w:val="000000"/>
          <w:sz w:val="18"/>
          <w:szCs w:val="18"/>
        </w:rPr>
        <w:t> </w:t>
      </w:r>
      <w:r>
        <w:rPr>
          <w:rFonts w:ascii="Verdana" w:hAnsi="Verdana"/>
          <w:color w:val="000000"/>
          <w:sz w:val="18"/>
          <w:szCs w:val="18"/>
        </w:rPr>
        <w:t>A.C. Имущественное право как объект гражданского оборота // Сибирский юридический вестник. 2003 г. № 3.</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Принципиальные черты права собственности в гражданском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 Гражданский кодекс России. Проблемы. Теория. Практика. Сборник научных трудов. Ред. A.JI. Маковский. М., 1998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С.А. Преступления против собственности по древнерусскому праву и законодательству русского централизованного государства // Вестник Томского государственного педагогического университета. 2000 г. № 1.</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С.А. Преступления против собственности по Уголовному</w:t>
      </w:r>
      <w:r>
        <w:rPr>
          <w:rStyle w:val="WW8Num3z0"/>
          <w:rFonts w:ascii="Verdana" w:hAnsi="Verdana"/>
          <w:color w:val="000000"/>
          <w:sz w:val="18"/>
          <w:szCs w:val="18"/>
        </w:rPr>
        <w:t> </w:t>
      </w:r>
      <w:r>
        <w:rPr>
          <w:rStyle w:val="WW8Num4z0"/>
          <w:rFonts w:ascii="Verdana" w:hAnsi="Verdana"/>
          <w:color w:val="4682B4"/>
          <w:sz w:val="18"/>
          <w:szCs w:val="18"/>
        </w:rPr>
        <w:t>Уложению</w:t>
      </w:r>
      <w:r>
        <w:rPr>
          <w:rStyle w:val="WW8Num3z0"/>
          <w:rFonts w:ascii="Verdana" w:hAnsi="Verdana"/>
          <w:color w:val="000000"/>
          <w:sz w:val="18"/>
          <w:szCs w:val="18"/>
        </w:rPr>
        <w:t> </w:t>
      </w:r>
      <w:r>
        <w:rPr>
          <w:rFonts w:ascii="Verdana" w:hAnsi="Verdana"/>
          <w:color w:val="000000"/>
          <w:sz w:val="18"/>
          <w:szCs w:val="18"/>
        </w:rPr>
        <w:t>1903 г. // Сибирский юридический вестник. 2001 г. № 4.</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Елисеев С.</w:t>
      </w:r>
      <w:r>
        <w:rPr>
          <w:rStyle w:val="WW8Num3z0"/>
          <w:rFonts w:ascii="Verdana" w:hAnsi="Verdana"/>
          <w:color w:val="000000"/>
          <w:sz w:val="18"/>
          <w:szCs w:val="18"/>
        </w:rPr>
        <w:t> </w:t>
      </w:r>
      <w:r>
        <w:rPr>
          <w:rStyle w:val="WW8Num4z0"/>
          <w:rFonts w:ascii="Verdana" w:hAnsi="Verdana"/>
          <w:color w:val="4682B4"/>
          <w:sz w:val="18"/>
          <w:szCs w:val="18"/>
        </w:rPr>
        <w:t>Хищение</w:t>
      </w:r>
      <w:r>
        <w:rPr>
          <w:rStyle w:val="WW8Num3z0"/>
          <w:rFonts w:ascii="Verdana" w:hAnsi="Verdana"/>
          <w:color w:val="000000"/>
          <w:sz w:val="18"/>
          <w:szCs w:val="18"/>
        </w:rPr>
        <w:t> </w:t>
      </w:r>
      <w:r>
        <w:rPr>
          <w:rFonts w:ascii="Verdana" w:hAnsi="Verdana"/>
          <w:color w:val="000000"/>
          <w:sz w:val="18"/>
          <w:szCs w:val="18"/>
        </w:rPr>
        <w:t>похищенного: проблемы квалификации // Уголовное право. 2008 г. № 1.</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Ефимова J1. Правовые аспекты</w:t>
      </w:r>
      <w:r>
        <w:rPr>
          <w:rStyle w:val="WW8Num3z0"/>
          <w:rFonts w:ascii="Verdana" w:hAnsi="Verdana"/>
          <w:color w:val="000000"/>
          <w:sz w:val="18"/>
          <w:szCs w:val="18"/>
        </w:rPr>
        <w:t> </w:t>
      </w:r>
      <w:r>
        <w:rPr>
          <w:rStyle w:val="WW8Num4z0"/>
          <w:rFonts w:ascii="Verdana" w:hAnsi="Verdana"/>
          <w:color w:val="4682B4"/>
          <w:sz w:val="18"/>
          <w:szCs w:val="18"/>
        </w:rPr>
        <w:t>безналичных</w:t>
      </w:r>
      <w:r>
        <w:rPr>
          <w:rStyle w:val="WW8Num3z0"/>
          <w:rFonts w:ascii="Verdana" w:hAnsi="Verdana"/>
          <w:color w:val="000000"/>
          <w:sz w:val="18"/>
          <w:szCs w:val="18"/>
        </w:rPr>
        <w:t> </w:t>
      </w:r>
      <w:r>
        <w:rPr>
          <w:rFonts w:ascii="Verdana" w:hAnsi="Verdana"/>
          <w:color w:val="000000"/>
          <w:sz w:val="18"/>
          <w:szCs w:val="18"/>
        </w:rPr>
        <w:t>денег // Закон. 1997 г. № 1.</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206.</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Л.Г. О соотношении вещных и</w:t>
      </w:r>
      <w:r>
        <w:rPr>
          <w:rStyle w:val="WW8Num3z0"/>
          <w:rFonts w:ascii="Verdana" w:hAnsi="Verdana"/>
          <w:color w:val="000000"/>
          <w:sz w:val="18"/>
          <w:szCs w:val="18"/>
        </w:rPr>
        <w:t> </w:t>
      </w:r>
      <w:r>
        <w:rPr>
          <w:rStyle w:val="WW8Num4z0"/>
          <w:rFonts w:ascii="Verdana" w:hAnsi="Verdana"/>
          <w:color w:val="4682B4"/>
          <w:sz w:val="18"/>
          <w:szCs w:val="18"/>
        </w:rPr>
        <w:t>обязательственных</w:t>
      </w:r>
      <w:r>
        <w:rPr>
          <w:rStyle w:val="WW8Num3z0"/>
          <w:rFonts w:ascii="Verdana" w:hAnsi="Verdana"/>
          <w:color w:val="000000"/>
          <w:sz w:val="18"/>
          <w:szCs w:val="18"/>
        </w:rPr>
        <w:t> </w:t>
      </w:r>
      <w:r>
        <w:rPr>
          <w:rFonts w:ascii="Verdana" w:hAnsi="Verdana"/>
          <w:color w:val="000000"/>
          <w:sz w:val="18"/>
          <w:szCs w:val="18"/>
        </w:rPr>
        <w:t>прав // Государство и право. 1998 г. № 10.</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О соотношении уголовного и гражданского права в сфере экономики // Государство и право. 1999 г. № 12.</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Завидов</w:t>
      </w:r>
      <w:r>
        <w:rPr>
          <w:rStyle w:val="WW8Num3z0"/>
          <w:rFonts w:ascii="Verdana" w:hAnsi="Verdana"/>
          <w:color w:val="000000"/>
          <w:sz w:val="18"/>
          <w:szCs w:val="18"/>
        </w:rPr>
        <w:t> </w:t>
      </w:r>
      <w:r>
        <w:rPr>
          <w:rFonts w:ascii="Verdana" w:hAnsi="Verdana"/>
          <w:color w:val="000000"/>
          <w:sz w:val="18"/>
          <w:szCs w:val="18"/>
        </w:rPr>
        <w:t>Б. О понятии мошенничества и его «</w:t>
      </w:r>
      <w:r>
        <w:rPr>
          <w:rStyle w:val="WW8Num4z0"/>
          <w:rFonts w:ascii="Verdana" w:hAnsi="Verdana"/>
          <w:color w:val="4682B4"/>
          <w:sz w:val="18"/>
          <w:szCs w:val="18"/>
        </w:rPr>
        <w:t>модификациях</w:t>
      </w:r>
      <w:r>
        <w:rPr>
          <w:rFonts w:ascii="Verdana" w:hAnsi="Verdana"/>
          <w:color w:val="000000"/>
          <w:sz w:val="18"/>
          <w:szCs w:val="18"/>
        </w:rPr>
        <w:t>» (видоизменениях) в уголовном праве // Право и экономика. 1998 г. № 10.</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Зателепин</w:t>
      </w:r>
      <w:r>
        <w:rPr>
          <w:rStyle w:val="WW8Num3z0"/>
          <w:rFonts w:ascii="Verdana" w:hAnsi="Verdana"/>
          <w:color w:val="000000"/>
          <w:sz w:val="18"/>
          <w:szCs w:val="18"/>
        </w:rPr>
        <w:t> </w:t>
      </w:r>
      <w:r>
        <w:rPr>
          <w:rFonts w:ascii="Verdana" w:hAnsi="Verdana"/>
          <w:color w:val="000000"/>
          <w:sz w:val="18"/>
          <w:szCs w:val="18"/>
        </w:rPr>
        <w:t>О. К вопросу о понятии объекта преступления в уголовном праве // Уголовное право. 2003 г. № 1.</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Зинченко С.,</w:t>
      </w:r>
      <w:r>
        <w:rPr>
          <w:rStyle w:val="WW8Num3z0"/>
          <w:rFonts w:ascii="Verdana" w:hAnsi="Verdana"/>
          <w:color w:val="000000"/>
          <w:sz w:val="18"/>
          <w:szCs w:val="18"/>
        </w:rPr>
        <w:t> </w:t>
      </w:r>
      <w:r>
        <w:rPr>
          <w:rStyle w:val="WW8Num4z0"/>
          <w:rFonts w:ascii="Verdana" w:hAnsi="Verdana"/>
          <w:color w:val="4682B4"/>
          <w:sz w:val="18"/>
          <w:szCs w:val="18"/>
        </w:rPr>
        <w:t>Лапач</w:t>
      </w:r>
      <w:r>
        <w:rPr>
          <w:rStyle w:val="WW8Num3z0"/>
          <w:rFonts w:ascii="Verdana" w:hAnsi="Verdana"/>
          <w:color w:val="000000"/>
          <w:sz w:val="18"/>
          <w:szCs w:val="18"/>
        </w:rPr>
        <w:t> </w:t>
      </w:r>
      <w:r>
        <w:rPr>
          <w:rFonts w:ascii="Verdana" w:hAnsi="Verdana"/>
          <w:color w:val="000000"/>
          <w:sz w:val="18"/>
          <w:szCs w:val="18"/>
        </w:rPr>
        <w:t>В. Правовой статус имущества как объекта гражданских прав // Приложение к журналу «</w:t>
      </w:r>
      <w:r>
        <w:rPr>
          <w:rStyle w:val="WW8Num4z0"/>
          <w:rFonts w:ascii="Verdana" w:hAnsi="Verdana"/>
          <w:color w:val="4682B4"/>
          <w:sz w:val="18"/>
          <w:szCs w:val="18"/>
        </w:rPr>
        <w:t>Хозяйство и право</w:t>
      </w:r>
      <w:r>
        <w:rPr>
          <w:rFonts w:ascii="Verdana" w:hAnsi="Verdana"/>
          <w:color w:val="000000"/>
          <w:sz w:val="18"/>
          <w:szCs w:val="18"/>
        </w:rPr>
        <w:t>». 2000 г. №8.</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Н.Г. Парадоксы уголовного права // Государство и право. 1998 г. № 3.</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Иванчин</w:t>
      </w:r>
      <w:r>
        <w:rPr>
          <w:rStyle w:val="WW8Num3z0"/>
          <w:rFonts w:ascii="Verdana" w:hAnsi="Verdana"/>
          <w:color w:val="000000"/>
          <w:sz w:val="18"/>
          <w:szCs w:val="18"/>
        </w:rPr>
        <w:t> </w:t>
      </w:r>
      <w:r>
        <w:rPr>
          <w:rFonts w:ascii="Verdana" w:hAnsi="Verdana"/>
          <w:color w:val="000000"/>
          <w:sz w:val="18"/>
          <w:szCs w:val="18"/>
        </w:rPr>
        <w:t>A.B. Границы состава преступления в</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УК РФ // Lex Russica. Научные труды</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2011 г. № 4.</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Иногамова-Хегай Л. Критерии разграничения преступлений против собственности и экологических преступлений // Уголовное право. 2006 г. №5.</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Клепицкий</w:t>
      </w:r>
      <w:r>
        <w:rPr>
          <w:rStyle w:val="WW8Num3z0"/>
          <w:rFonts w:ascii="Verdana" w:hAnsi="Verdana"/>
          <w:color w:val="000000"/>
          <w:sz w:val="18"/>
          <w:szCs w:val="18"/>
        </w:rPr>
        <w:t> </w:t>
      </w:r>
      <w:r>
        <w:rPr>
          <w:rFonts w:ascii="Verdana" w:hAnsi="Verdana"/>
          <w:color w:val="000000"/>
          <w:sz w:val="18"/>
          <w:szCs w:val="18"/>
        </w:rPr>
        <w:t>И.А. Собственность и имущество в уголовном праве // Государство и право, 1997 г. № 5.</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Клепицкий</w:t>
      </w:r>
      <w:r>
        <w:rPr>
          <w:rStyle w:val="WW8Num3z0"/>
          <w:rFonts w:ascii="Verdana" w:hAnsi="Verdana"/>
          <w:color w:val="000000"/>
          <w:sz w:val="18"/>
          <w:szCs w:val="18"/>
        </w:rPr>
        <w:t> </w:t>
      </w:r>
      <w:r>
        <w:rPr>
          <w:rFonts w:ascii="Verdana" w:hAnsi="Verdana"/>
          <w:color w:val="000000"/>
          <w:sz w:val="18"/>
          <w:szCs w:val="18"/>
        </w:rPr>
        <w:t>И.А. Недвижимость как предмет хищения и</w:t>
      </w:r>
      <w:r>
        <w:rPr>
          <w:rStyle w:val="WW8Num3z0"/>
          <w:rFonts w:ascii="Verdana" w:hAnsi="Verdana"/>
          <w:color w:val="000000"/>
          <w:sz w:val="18"/>
          <w:szCs w:val="18"/>
        </w:rPr>
        <w:t> </w:t>
      </w:r>
      <w:r>
        <w:rPr>
          <w:rStyle w:val="WW8Num4z0"/>
          <w:rFonts w:ascii="Verdana" w:hAnsi="Verdana"/>
          <w:color w:val="4682B4"/>
          <w:sz w:val="18"/>
          <w:szCs w:val="18"/>
        </w:rPr>
        <w:t>вымогательства</w:t>
      </w:r>
      <w:r>
        <w:rPr>
          <w:rStyle w:val="WW8Num3z0"/>
          <w:rFonts w:ascii="Verdana" w:hAnsi="Verdana"/>
          <w:color w:val="000000"/>
          <w:sz w:val="18"/>
          <w:szCs w:val="18"/>
        </w:rPr>
        <w:t> </w:t>
      </w:r>
      <w:r>
        <w:rPr>
          <w:rFonts w:ascii="Verdana" w:hAnsi="Verdana"/>
          <w:color w:val="000000"/>
          <w:sz w:val="18"/>
          <w:szCs w:val="18"/>
        </w:rPr>
        <w:t>// Государство и право. 2000 г. № 12.</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Клепицкий</w:t>
      </w:r>
      <w:r>
        <w:rPr>
          <w:rStyle w:val="WW8Num3z0"/>
          <w:rFonts w:ascii="Verdana" w:hAnsi="Verdana"/>
          <w:color w:val="000000"/>
          <w:sz w:val="18"/>
          <w:szCs w:val="18"/>
        </w:rPr>
        <w:t> </w:t>
      </w:r>
      <w:r>
        <w:rPr>
          <w:rFonts w:ascii="Verdana" w:hAnsi="Verdana"/>
          <w:color w:val="000000"/>
          <w:sz w:val="18"/>
          <w:szCs w:val="18"/>
        </w:rPr>
        <w:t>И.А. Имущественные преступления (сравнительно-правовой аспект) // Законодательство. 2000 г. № 1-2.</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Козаченко</w:t>
      </w:r>
      <w:r>
        <w:rPr>
          <w:rStyle w:val="WW8Num3z0"/>
          <w:rFonts w:ascii="Verdana" w:hAnsi="Verdana"/>
          <w:color w:val="000000"/>
          <w:sz w:val="18"/>
          <w:szCs w:val="18"/>
        </w:rPr>
        <w:t> </w:t>
      </w:r>
      <w:r>
        <w:rPr>
          <w:rFonts w:ascii="Verdana" w:hAnsi="Verdana"/>
          <w:color w:val="000000"/>
          <w:sz w:val="18"/>
          <w:szCs w:val="18"/>
        </w:rPr>
        <w:t>И.Я. Уголовно-правовая функция злоупотребления доверием в структуре состава мошенничества // Российский юридический журнал. 2002 г. № 1.</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Козаченко</w:t>
      </w:r>
      <w:r>
        <w:rPr>
          <w:rStyle w:val="WW8Num3z0"/>
          <w:rFonts w:ascii="Verdana" w:hAnsi="Verdana"/>
          <w:color w:val="000000"/>
          <w:sz w:val="18"/>
          <w:szCs w:val="18"/>
        </w:rPr>
        <w:t> </w:t>
      </w:r>
      <w:r>
        <w:rPr>
          <w:rFonts w:ascii="Verdana" w:hAnsi="Verdana"/>
          <w:color w:val="000000"/>
          <w:sz w:val="18"/>
          <w:szCs w:val="18"/>
        </w:rPr>
        <w:t>И.Я. Информация: проблемы уголовно-правовых функций //</w:t>
      </w:r>
      <w:r>
        <w:rPr>
          <w:rStyle w:val="WW8Num3z0"/>
          <w:rFonts w:ascii="Verdana" w:hAnsi="Verdana"/>
          <w:color w:val="000000"/>
          <w:sz w:val="18"/>
          <w:szCs w:val="18"/>
        </w:rPr>
        <w:t> </w:t>
      </w:r>
      <w:r>
        <w:rPr>
          <w:rStyle w:val="WW8Num4z0"/>
          <w:rFonts w:ascii="Verdana" w:hAnsi="Verdana"/>
          <w:color w:val="4682B4"/>
          <w:sz w:val="18"/>
          <w:szCs w:val="18"/>
        </w:rPr>
        <w:t>Юрист</w:t>
      </w:r>
      <w:r>
        <w:rPr>
          <w:rStyle w:val="WW8Num3z0"/>
          <w:rFonts w:ascii="Verdana" w:hAnsi="Verdana"/>
          <w:color w:val="000000"/>
          <w:sz w:val="18"/>
          <w:szCs w:val="18"/>
        </w:rPr>
        <w:t> </w:t>
      </w:r>
      <w:r>
        <w:rPr>
          <w:rFonts w:ascii="Verdana" w:hAnsi="Verdana"/>
          <w:color w:val="000000"/>
          <w:sz w:val="18"/>
          <w:szCs w:val="18"/>
        </w:rPr>
        <w:t>XXI века: реальность и перспектива. Материалы Всероссийской научно-практической конференции 19-20 апреля 2001 г. Екатеринбург, 2002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Козаченко</w:t>
      </w:r>
      <w:r>
        <w:rPr>
          <w:rStyle w:val="WW8Num3z0"/>
          <w:rFonts w:ascii="Verdana" w:hAnsi="Verdana"/>
          <w:color w:val="000000"/>
          <w:sz w:val="18"/>
          <w:szCs w:val="18"/>
        </w:rPr>
        <w:t> </w:t>
      </w:r>
      <w:r>
        <w:rPr>
          <w:rFonts w:ascii="Verdana" w:hAnsi="Verdana"/>
          <w:color w:val="000000"/>
          <w:sz w:val="18"/>
          <w:szCs w:val="18"/>
        </w:rPr>
        <w:t>И.Я. Закон идеологии и идеология уголовного закона // Российский юридический журнал. 2008 г. № 4.</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Коротких</w:t>
      </w:r>
      <w:r>
        <w:rPr>
          <w:rStyle w:val="WW8Num3z0"/>
          <w:rFonts w:ascii="Verdana" w:hAnsi="Verdana"/>
          <w:color w:val="000000"/>
          <w:sz w:val="18"/>
          <w:szCs w:val="18"/>
        </w:rPr>
        <w:t> </w:t>
      </w:r>
      <w:r>
        <w:rPr>
          <w:rFonts w:ascii="Verdana" w:hAnsi="Verdana"/>
          <w:color w:val="000000"/>
          <w:sz w:val="18"/>
          <w:szCs w:val="18"/>
        </w:rPr>
        <w:t>O.A. Правовой режим недвижимости: история и современность // ИПС «</w:t>
      </w:r>
      <w:r>
        <w:rPr>
          <w:rStyle w:val="WW8Num4z0"/>
          <w:rFonts w:ascii="Verdana" w:hAnsi="Verdana"/>
          <w:color w:val="4682B4"/>
          <w:sz w:val="18"/>
          <w:szCs w:val="18"/>
        </w:rPr>
        <w:t>Консультант</w:t>
      </w:r>
      <w:r>
        <w:rPr>
          <w:rFonts w:ascii="Verdana" w:hAnsi="Verdana"/>
          <w:color w:val="000000"/>
          <w:sz w:val="18"/>
          <w:szCs w:val="18"/>
        </w:rPr>
        <w:t>».</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Кочои</w:t>
      </w:r>
      <w:r>
        <w:rPr>
          <w:rStyle w:val="WW8Num3z0"/>
          <w:rFonts w:ascii="Verdana" w:hAnsi="Verdana"/>
          <w:color w:val="000000"/>
          <w:sz w:val="18"/>
          <w:szCs w:val="18"/>
        </w:rPr>
        <w:t> </w:t>
      </w:r>
      <w:r>
        <w:rPr>
          <w:rFonts w:ascii="Verdana" w:hAnsi="Verdana"/>
          <w:color w:val="000000"/>
          <w:sz w:val="18"/>
          <w:szCs w:val="18"/>
        </w:rPr>
        <w:t>С.М. Квалификация хищений глазами практиков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 г. № 4.</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Именная акция как ценная бумага // Очерки по торговому праву. Сборник научных трудов. Под ред. Е.А.</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Ярославль, 1995 г. Вып. 2.</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Кропачёв Н.М.,</w:t>
      </w:r>
      <w:r>
        <w:rPr>
          <w:rStyle w:val="WW8Num3z0"/>
          <w:rFonts w:ascii="Verdana" w:hAnsi="Verdana"/>
          <w:color w:val="000000"/>
          <w:sz w:val="18"/>
          <w:szCs w:val="18"/>
        </w:rPr>
        <w:t> </w:t>
      </w:r>
      <w:r>
        <w:rPr>
          <w:rStyle w:val="WW8Num4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И.И. Уголовно-правовая защита имущественных прав</w:t>
      </w:r>
      <w:r>
        <w:rPr>
          <w:rStyle w:val="WW8Num3z0"/>
          <w:rFonts w:ascii="Verdana" w:hAnsi="Verdana"/>
          <w:color w:val="000000"/>
          <w:sz w:val="18"/>
          <w:szCs w:val="18"/>
        </w:rPr>
        <w:t> </w:t>
      </w:r>
      <w:r>
        <w:rPr>
          <w:rStyle w:val="WW8Num4z0"/>
          <w:rFonts w:ascii="Verdana" w:hAnsi="Verdana"/>
          <w:color w:val="4682B4"/>
          <w:sz w:val="18"/>
          <w:szCs w:val="18"/>
        </w:rPr>
        <w:t>несобственника</w:t>
      </w:r>
      <w:r>
        <w:rPr>
          <w:rStyle w:val="WW8Num3z0"/>
          <w:rFonts w:ascii="Verdana" w:hAnsi="Verdana"/>
          <w:color w:val="000000"/>
          <w:sz w:val="18"/>
          <w:szCs w:val="18"/>
        </w:rPr>
        <w:t> </w:t>
      </w:r>
      <w:r>
        <w:rPr>
          <w:rFonts w:ascii="Verdana" w:hAnsi="Verdana"/>
          <w:color w:val="000000"/>
          <w:sz w:val="18"/>
          <w:szCs w:val="18"/>
        </w:rPr>
        <w:t>// Вестник СПбГУ. 1997 г. Сер. 6. Вып. 3 (№ 20).</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Способ совершения преступления и его уголовно-правовое значение // Советское государство и право. 1957 г. № 8.</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Курицина Е. Юридическое лицо как орудие преступления // Российская юстиция. 2001 г. № 2.</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Лазутин</w:t>
      </w:r>
      <w:r>
        <w:rPr>
          <w:rStyle w:val="WW8Num3z0"/>
          <w:rFonts w:ascii="Verdana" w:hAnsi="Verdana"/>
          <w:color w:val="000000"/>
          <w:sz w:val="18"/>
          <w:szCs w:val="18"/>
        </w:rPr>
        <w:t> </w:t>
      </w:r>
      <w:r>
        <w:rPr>
          <w:rFonts w:ascii="Verdana" w:hAnsi="Verdana"/>
          <w:color w:val="000000"/>
          <w:sz w:val="18"/>
          <w:szCs w:val="18"/>
        </w:rPr>
        <w:t>Л.А. Применение норм международного права в деятельности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Российской Федерации // Российский юридический журнал. 2008 г. № 2.</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Лапач Л. Понятие «</w:t>
      </w:r>
      <w:r>
        <w:rPr>
          <w:rStyle w:val="WW8Num4z0"/>
          <w:rFonts w:ascii="Verdana" w:hAnsi="Verdana"/>
          <w:color w:val="4682B4"/>
          <w:sz w:val="18"/>
          <w:szCs w:val="18"/>
        </w:rPr>
        <w:t>имущество</w:t>
      </w:r>
      <w:r>
        <w:rPr>
          <w:rFonts w:ascii="Verdana" w:hAnsi="Verdana"/>
          <w:color w:val="000000"/>
          <w:sz w:val="18"/>
          <w:szCs w:val="18"/>
        </w:rPr>
        <w:t>» в российском праве и в</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 Российская юстиция. 2003 г. № 1.</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Лимонов В. Понятие мошенничества // Законность. 1997 г. № 11.</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Лимонов</w:t>
      </w:r>
      <w:r>
        <w:rPr>
          <w:rStyle w:val="WW8Num3z0"/>
          <w:rFonts w:ascii="Verdana" w:hAnsi="Verdana"/>
          <w:color w:val="000000"/>
          <w:sz w:val="18"/>
          <w:szCs w:val="18"/>
        </w:rPr>
        <w:t> </w:t>
      </w:r>
      <w:r>
        <w:rPr>
          <w:rFonts w:ascii="Verdana" w:hAnsi="Verdana"/>
          <w:color w:val="000000"/>
          <w:sz w:val="18"/>
          <w:szCs w:val="18"/>
        </w:rPr>
        <w:t>В.Н. Уголовно-правовая оценка мошенничества // Журнал российского права. 2002 г. № 12.</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Лукьянов</w:t>
      </w:r>
      <w:r>
        <w:rPr>
          <w:rStyle w:val="WW8Num3z0"/>
          <w:rFonts w:ascii="Verdana" w:hAnsi="Verdana"/>
          <w:color w:val="000000"/>
          <w:sz w:val="18"/>
          <w:szCs w:val="18"/>
        </w:rPr>
        <w:t> </w:t>
      </w:r>
      <w:r>
        <w:rPr>
          <w:rFonts w:ascii="Verdana" w:hAnsi="Verdana"/>
          <w:color w:val="000000"/>
          <w:sz w:val="18"/>
          <w:szCs w:val="18"/>
        </w:rPr>
        <w:t>В.А. Спорные вопросы о предмете преступлений, связанных с оборотом ценных бумаг // Российский юридический журнал. 1999 г. № 2.</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Лысов</w:t>
      </w:r>
      <w:r>
        <w:rPr>
          <w:rStyle w:val="WW8Num3z0"/>
          <w:rFonts w:ascii="Verdana" w:hAnsi="Verdana"/>
          <w:color w:val="000000"/>
          <w:sz w:val="18"/>
          <w:szCs w:val="18"/>
        </w:rPr>
        <w:t> </w:t>
      </w:r>
      <w:r>
        <w:rPr>
          <w:rFonts w:ascii="Verdana" w:hAnsi="Verdana"/>
          <w:color w:val="000000"/>
          <w:sz w:val="18"/>
          <w:szCs w:val="18"/>
        </w:rPr>
        <w:t>М.Д. Логико-структурный анализ понятий и признаков преступлений в действующем уголовном кодексе РФ // Государство и право. 1997 г. № 12.</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Ляпунов</w:t>
      </w:r>
      <w:r>
        <w:rPr>
          <w:rStyle w:val="WW8Num3z0"/>
          <w:rFonts w:ascii="Verdana" w:hAnsi="Verdana"/>
          <w:color w:val="000000"/>
          <w:sz w:val="18"/>
          <w:szCs w:val="18"/>
        </w:rPr>
        <w:t> </w:t>
      </w:r>
      <w:r>
        <w:rPr>
          <w:rFonts w:ascii="Verdana" w:hAnsi="Verdana"/>
          <w:color w:val="000000"/>
          <w:sz w:val="18"/>
          <w:szCs w:val="18"/>
        </w:rPr>
        <w:t>Ю.И. Соотношение экологических и смежных составов преступлений // Советская юстиция. 1984 г. № 11.</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Ляпунов Ю. Дискуссионные проблемы объекта преступлений против собственности // Уголовное право. 2004 г. № 3.</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Мальцев В. Понятие хищения // Российская юстиция. 1995 г. № 4.</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235. Мальцев В. Понятие объекта преступления // Уголовное право. 2011 г. № 2.</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И.А. Проблемы квалификации преступлений по</w:t>
      </w:r>
      <w:r>
        <w:rPr>
          <w:rStyle w:val="WW8Num3z0"/>
          <w:rFonts w:ascii="Verdana" w:hAnsi="Verdana"/>
          <w:color w:val="000000"/>
          <w:sz w:val="18"/>
          <w:szCs w:val="18"/>
        </w:rPr>
        <w:t> </w:t>
      </w:r>
      <w:r>
        <w:rPr>
          <w:rStyle w:val="WW8Num4z0"/>
          <w:rFonts w:ascii="Verdana" w:hAnsi="Verdana"/>
          <w:color w:val="4682B4"/>
          <w:sz w:val="18"/>
          <w:szCs w:val="18"/>
        </w:rPr>
        <w:t>статьям</w:t>
      </w:r>
      <w:r>
        <w:rPr>
          <w:rStyle w:val="WW8Num3z0"/>
          <w:rFonts w:ascii="Verdana" w:hAnsi="Verdana"/>
          <w:color w:val="000000"/>
          <w:sz w:val="18"/>
          <w:szCs w:val="18"/>
        </w:rPr>
        <w:t> </w:t>
      </w:r>
      <w:r>
        <w:rPr>
          <w:rFonts w:ascii="Verdana" w:hAnsi="Verdana"/>
          <w:color w:val="000000"/>
          <w:sz w:val="18"/>
          <w:szCs w:val="18"/>
        </w:rPr>
        <w:t>УК РФ, содержащим бланкетные нормы // Вестник Белгородского юридического института МВД России. 2007 г. № 2.</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Михаль</w:t>
      </w:r>
      <w:r>
        <w:rPr>
          <w:rStyle w:val="WW8Num3z0"/>
          <w:rFonts w:ascii="Verdana" w:hAnsi="Verdana"/>
          <w:color w:val="000000"/>
          <w:sz w:val="18"/>
          <w:szCs w:val="18"/>
        </w:rPr>
        <w:t> </w:t>
      </w:r>
      <w:r>
        <w:rPr>
          <w:rFonts w:ascii="Verdana" w:hAnsi="Verdana"/>
          <w:color w:val="000000"/>
          <w:sz w:val="18"/>
          <w:szCs w:val="18"/>
        </w:rPr>
        <w:t>О., Хмелёва М. Сложности квалификации мошенничества // Уголовное право. 2007 г. № 6.</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Навроцкий В.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пользование электрической и другими видами энергии // Социалистическая законность. 1984 г. №2.</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Насыров</w:t>
      </w:r>
      <w:r>
        <w:rPr>
          <w:rStyle w:val="WW8Num3z0"/>
          <w:rFonts w:ascii="Verdana" w:hAnsi="Verdana"/>
          <w:color w:val="000000"/>
          <w:sz w:val="18"/>
          <w:szCs w:val="18"/>
        </w:rPr>
        <w:t> </w:t>
      </w:r>
      <w:r>
        <w:rPr>
          <w:rFonts w:ascii="Verdana" w:hAnsi="Verdana"/>
          <w:color w:val="000000"/>
          <w:sz w:val="18"/>
          <w:szCs w:val="18"/>
        </w:rPr>
        <w:t>Р.В. О метаморфозах права собственности в истории России // Личность и государство на рубеже веков: Сб. науч. ст. Под ред. В.В.</w:t>
      </w:r>
      <w:r>
        <w:rPr>
          <w:rStyle w:val="WW8Num3z0"/>
          <w:rFonts w:ascii="Verdana" w:hAnsi="Verdana"/>
          <w:color w:val="000000"/>
          <w:sz w:val="18"/>
          <w:szCs w:val="18"/>
        </w:rPr>
        <w:t> </w:t>
      </w:r>
      <w:r>
        <w:rPr>
          <w:rStyle w:val="WW8Num4z0"/>
          <w:rFonts w:ascii="Verdana" w:hAnsi="Verdana"/>
          <w:color w:val="4682B4"/>
          <w:sz w:val="18"/>
          <w:szCs w:val="18"/>
        </w:rPr>
        <w:t>Невинского</w:t>
      </w:r>
      <w:r>
        <w:rPr>
          <w:rFonts w:ascii="Verdana" w:hAnsi="Verdana"/>
          <w:color w:val="000000"/>
          <w:sz w:val="18"/>
          <w:szCs w:val="18"/>
        </w:rPr>
        <w:t>. Барнаул, 2000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w:t>
      </w:r>
      <w:r>
        <w:rPr>
          <w:rStyle w:val="WW8Num3z0"/>
          <w:rFonts w:ascii="Verdana" w:hAnsi="Verdana"/>
          <w:color w:val="000000"/>
          <w:sz w:val="18"/>
          <w:szCs w:val="18"/>
        </w:rPr>
        <w:t> </w:t>
      </w:r>
      <w:r>
        <w:rPr>
          <w:rStyle w:val="WW8Num4z0"/>
          <w:rFonts w:ascii="Verdana" w:hAnsi="Verdana"/>
          <w:color w:val="4682B4"/>
          <w:sz w:val="18"/>
          <w:szCs w:val="18"/>
        </w:rPr>
        <w:t>Незнамова</w:t>
      </w:r>
      <w:r>
        <w:rPr>
          <w:rStyle w:val="WW8Num3z0"/>
          <w:rFonts w:ascii="Verdana" w:hAnsi="Verdana"/>
          <w:color w:val="000000"/>
          <w:sz w:val="18"/>
          <w:szCs w:val="18"/>
        </w:rPr>
        <w:t> </w:t>
      </w:r>
      <w:r>
        <w:rPr>
          <w:rFonts w:ascii="Verdana" w:hAnsi="Verdana"/>
          <w:color w:val="000000"/>
          <w:sz w:val="18"/>
          <w:szCs w:val="18"/>
        </w:rPr>
        <w:t>З.А. Ценные бумаги как предмет преступления // Актуальные проблемы теории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и правоприменительной практики. Межвузовский сборник научных трудов. Красноярск, 1999 г. Вып. 2.</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Т.М. О компетенции Европейского Суда по правам человека в отношении имущественных прав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1999 г. № 4.</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Новосёлов Г.П. Без</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последствий нет преступления // Российская юстиция. 2001 г. № 3.</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Олейник О. Банковский счёт: законодательство и практика // Закон. 1997 г. № 1.</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Петраков</w:t>
      </w:r>
      <w:r>
        <w:rPr>
          <w:rStyle w:val="WW8Num3z0"/>
          <w:rFonts w:ascii="Verdana" w:hAnsi="Verdana"/>
          <w:color w:val="000000"/>
          <w:sz w:val="18"/>
          <w:szCs w:val="18"/>
        </w:rPr>
        <w:t> </w:t>
      </w:r>
      <w:r>
        <w:rPr>
          <w:rFonts w:ascii="Verdana" w:hAnsi="Verdana"/>
          <w:color w:val="000000"/>
          <w:sz w:val="18"/>
          <w:szCs w:val="18"/>
        </w:rPr>
        <w:t>С.В. Хищение денежных средств со специального счёта в банке // Уголовный процесс. 2006 г. № 5.</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Петухов</w:t>
      </w:r>
      <w:r>
        <w:rPr>
          <w:rStyle w:val="WW8Num3z0"/>
          <w:rFonts w:ascii="Verdana" w:hAnsi="Verdana"/>
          <w:color w:val="000000"/>
          <w:sz w:val="18"/>
          <w:szCs w:val="18"/>
        </w:rPr>
        <w:t> </w:t>
      </w:r>
      <w:r>
        <w:rPr>
          <w:rFonts w:ascii="Verdana" w:hAnsi="Verdana"/>
          <w:color w:val="000000"/>
          <w:sz w:val="18"/>
          <w:szCs w:val="18"/>
        </w:rPr>
        <w:t>Б.В. К вопросу о понятии мошенничества // Юрист. 2004 г. № 3.</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Плохова В. Деньги и ценные бумаги как предмет преступлений против собственности // Уголовное право. 2002 г. № 4.</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Д.Н. О понятии имущественных преступлений в советском уголовном праве (объект и предмет посягательства) // Учёные записки</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Харьковского юридического института. Вып. 3. Харьков, 1948 г.197</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Савельев</w:t>
      </w:r>
      <w:r>
        <w:rPr>
          <w:rStyle w:val="WW8Num3z0"/>
          <w:rFonts w:ascii="Verdana" w:hAnsi="Verdana"/>
          <w:color w:val="000000"/>
          <w:sz w:val="18"/>
          <w:szCs w:val="18"/>
        </w:rPr>
        <w:t> </w:t>
      </w:r>
      <w:r>
        <w:rPr>
          <w:rFonts w:ascii="Verdana" w:hAnsi="Verdana"/>
          <w:color w:val="000000"/>
          <w:sz w:val="18"/>
          <w:szCs w:val="18"/>
        </w:rPr>
        <w:t>В.А. Действующее право собственности и некоторые сложноструктурные модели собственности // Государство и право. 2001 г. №9.</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Севрюков</w:t>
      </w:r>
      <w:r>
        <w:rPr>
          <w:rStyle w:val="WW8Num3z0"/>
          <w:rFonts w:ascii="Verdana" w:hAnsi="Verdana"/>
          <w:color w:val="000000"/>
          <w:sz w:val="18"/>
          <w:szCs w:val="18"/>
        </w:rPr>
        <w:t> </w:t>
      </w:r>
      <w:r>
        <w:rPr>
          <w:rFonts w:ascii="Verdana" w:hAnsi="Verdana"/>
          <w:color w:val="000000"/>
          <w:sz w:val="18"/>
          <w:szCs w:val="18"/>
        </w:rPr>
        <w:t>А.П. Мнение судьи о совершенствовании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борьбы с хищениями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2004 г. № 5.</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Семёнов В.М. О понятии предмета хищения // Российский следователь. 2005 г. № 9.</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Семёнов В.М.</w:t>
      </w:r>
      <w:r>
        <w:rPr>
          <w:rStyle w:val="WW8Num3z0"/>
          <w:rFonts w:ascii="Verdana" w:hAnsi="Verdana"/>
          <w:color w:val="000000"/>
          <w:sz w:val="18"/>
          <w:szCs w:val="18"/>
        </w:rPr>
        <w:t> </w:t>
      </w: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кражи от смежных составов // Российский следователь. 2005 г. № 10.</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Семёнов В.М.</w:t>
      </w:r>
      <w:r>
        <w:rPr>
          <w:rStyle w:val="WW8Num3z0"/>
          <w:rFonts w:ascii="Verdana" w:hAnsi="Verdana"/>
          <w:color w:val="000000"/>
          <w:sz w:val="18"/>
          <w:szCs w:val="18"/>
        </w:rPr>
        <w:t> </w:t>
      </w:r>
      <w:r>
        <w:rPr>
          <w:rStyle w:val="WW8Num4z0"/>
          <w:rFonts w:ascii="Verdana" w:hAnsi="Verdana"/>
          <w:color w:val="4682B4"/>
          <w:sz w:val="18"/>
          <w:szCs w:val="18"/>
        </w:rPr>
        <w:t>Чужое</w:t>
      </w:r>
      <w:r>
        <w:rPr>
          <w:rStyle w:val="WW8Num3z0"/>
          <w:rFonts w:ascii="Verdana" w:hAnsi="Verdana"/>
          <w:color w:val="000000"/>
          <w:sz w:val="18"/>
          <w:szCs w:val="18"/>
        </w:rPr>
        <w:t> </w:t>
      </w:r>
      <w:r>
        <w:rPr>
          <w:rFonts w:ascii="Verdana" w:hAnsi="Verdana"/>
          <w:color w:val="000000"/>
          <w:sz w:val="18"/>
          <w:szCs w:val="18"/>
        </w:rPr>
        <w:t>имущество как предмет кражи // Юрист. 2005 г. № 5.</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Семилетов</w:t>
      </w:r>
      <w:r>
        <w:rPr>
          <w:rStyle w:val="WW8Num3z0"/>
          <w:rFonts w:ascii="Verdana" w:hAnsi="Verdana"/>
          <w:color w:val="000000"/>
          <w:sz w:val="18"/>
          <w:szCs w:val="18"/>
        </w:rPr>
        <w:t> </w:t>
      </w:r>
      <w:r>
        <w:rPr>
          <w:rFonts w:ascii="Verdana" w:hAnsi="Verdana"/>
          <w:color w:val="000000"/>
          <w:sz w:val="18"/>
          <w:szCs w:val="18"/>
        </w:rPr>
        <w:t>С.И. Информация как особый нематериальный объект права // Государство и право. 2000 г. № 5.</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Скловский</w:t>
      </w:r>
      <w:r>
        <w:rPr>
          <w:rStyle w:val="WW8Num3z0"/>
          <w:rFonts w:ascii="Verdana" w:hAnsi="Verdana"/>
          <w:color w:val="000000"/>
          <w:sz w:val="18"/>
          <w:szCs w:val="18"/>
        </w:rPr>
        <w:t> </w:t>
      </w:r>
      <w:r>
        <w:rPr>
          <w:rFonts w:ascii="Verdana" w:hAnsi="Verdana"/>
          <w:color w:val="000000"/>
          <w:sz w:val="18"/>
          <w:szCs w:val="18"/>
        </w:rPr>
        <w:t>К.И. Актуальные проблемы права собственности // Закон. 2004 г. № 2.</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Скловский К. Некоторые проблемы защиты собственности и владения в рамках уголовного дела о мошенничестве // Хозяйство и право. 2007 г. № 4.</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Скляров</w:t>
      </w:r>
      <w:r>
        <w:rPr>
          <w:rStyle w:val="WW8Num3z0"/>
          <w:rFonts w:ascii="Verdana" w:hAnsi="Verdana"/>
          <w:color w:val="000000"/>
          <w:sz w:val="18"/>
          <w:szCs w:val="18"/>
        </w:rPr>
        <w:t> </w:t>
      </w:r>
      <w:r>
        <w:rPr>
          <w:rFonts w:ascii="Verdana" w:hAnsi="Verdana"/>
          <w:color w:val="000000"/>
          <w:sz w:val="18"/>
          <w:szCs w:val="18"/>
        </w:rPr>
        <w:t>C.B. Понятие хищения в уголовном законодательстве России: теоретический анализ // Государство и право. 1997 г. № 9.</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Скляров С. Уголовная ответственность за хищение</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 Российская юстиция. 2001 г. № 6.</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Скляров</w:t>
      </w:r>
      <w:r>
        <w:rPr>
          <w:rStyle w:val="WW8Num3z0"/>
          <w:rFonts w:ascii="Verdana" w:hAnsi="Verdana"/>
          <w:color w:val="000000"/>
          <w:sz w:val="18"/>
          <w:szCs w:val="18"/>
        </w:rPr>
        <w:t> </w:t>
      </w:r>
      <w:r>
        <w:rPr>
          <w:rFonts w:ascii="Verdana" w:hAnsi="Verdana"/>
          <w:color w:val="000000"/>
          <w:sz w:val="18"/>
          <w:szCs w:val="18"/>
        </w:rPr>
        <w:t>C.B. Неопределённость понятия и однозначность нормы //</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Восточной Сибири. 2002 г. № 1-2.</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Степанов Д. Современное российское</w:t>
      </w:r>
      <w:r>
        <w:rPr>
          <w:rStyle w:val="WW8Num3z0"/>
          <w:rFonts w:ascii="Verdana" w:hAnsi="Verdana"/>
          <w:color w:val="000000"/>
          <w:sz w:val="18"/>
          <w:szCs w:val="18"/>
        </w:rPr>
        <w:t> </w:t>
      </w:r>
      <w:r>
        <w:rPr>
          <w:rStyle w:val="WW8Num4z0"/>
          <w:rFonts w:ascii="Verdana" w:hAnsi="Verdana"/>
          <w:color w:val="4682B4"/>
          <w:sz w:val="18"/>
          <w:szCs w:val="18"/>
        </w:rPr>
        <w:t>правопонимание</w:t>
      </w:r>
      <w:r>
        <w:rPr>
          <w:rStyle w:val="WW8Num3z0"/>
          <w:rFonts w:ascii="Verdana" w:hAnsi="Verdana"/>
          <w:color w:val="000000"/>
          <w:sz w:val="18"/>
          <w:szCs w:val="18"/>
        </w:rPr>
        <w:t> </w:t>
      </w:r>
      <w:r>
        <w:rPr>
          <w:rFonts w:ascii="Verdana" w:hAnsi="Verdana"/>
          <w:color w:val="000000"/>
          <w:sz w:val="18"/>
          <w:szCs w:val="18"/>
        </w:rPr>
        <w:t>ценных бумаг // Журнал российского права. 2000 г. № 7.</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Суслина</w:t>
      </w:r>
      <w:r>
        <w:rPr>
          <w:rStyle w:val="WW8Num3z0"/>
          <w:rFonts w:ascii="Verdana" w:hAnsi="Verdana"/>
          <w:color w:val="000000"/>
          <w:sz w:val="18"/>
          <w:szCs w:val="18"/>
        </w:rPr>
        <w:t> </w:t>
      </w:r>
      <w:r>
        <w:rPr>
          <w:rFonts w:ascii="Verdana" w:hAnsi="Verdana"/>
          <w:color w:val="000000"/>
          <w:sz w:val="18"/>
          <w:szCs w:val="18"/>
        </w:rPr>
        <w:t>Е.В. К вопросу об объекте мошенничества и иных</w:t>
      </w:r>
      <w:r>
        <w:rPr>
          <w:rStyle w:val="WW8Num3z0"/>
          <w:rFonts w:ascii="Verdana" w:hAnsi="Verdana"/>
          <w:color w:val="000000"/>
          <w:sz w:val="18"/>
          <w:szCs w:val="18"/>
        </w:rPr>
        <w:t> </w:t>
      </w:r>
      <w:r>
        <w:rPr>
          <w:rStyle w:val="WW8Num4z0"/>
          <w:rFonts w:ascii="Verdana" w:hAnsi="Verdana"/>
          <w:color w:val="4682B4"/>
          <w:sz w:val="18"/>
          <w:szCs w:val="18"/>
        </w:rPr>
        <w:t>обманных</w:t>
      </w:r>
      <w:r>
        <w:rPr>
          <w:rStyle w:val="WW8Num3z0"/>
          <w:rFonts w:ascii="Verdana" w:hAnsi="Verdana"/>
          <w:color w:val="000000"/>
          <w:sz w:val="18"/>
          <w:szCs w:val="18"/>
        </w:rPr>
        <w:t> </w:t>
      </w:r>
      <w:r>
        <w:rPr>
          <w:rFonts w:ascii="Verdana" w:hAnsi="Verdana"/>
          <w:color w:val="000000"/>
          <w:sz w:val="18"/>
          <w:szCs w:val="18"/>
        </w:rPr>
        <w:t>имущественных посягательств // Российский юридический журнал. 2007 г. № 1.</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Понятие и виды ограниченных</w:t>
      </w:r>
      <w:r>
        <w:rPr>
          <w:rStyle w:val="WW8Num3z0"/>
          <w:rFonts w:ascii="Verdana" w:hAnsi="Verdana"/>
          <w:color w:val="000000"/>
          <w:sz w:val="18"/>
          <w:szCs w:val="18"/>
        </w:rPr>
        <w:t> </w:t>
      </w:r>
      <w:r>
        <w:rPr>
          <w:rStyle w:val="WW8Num4z0"/>
          <w:rFonts w:ascii="Verdana" w:hAnsi="Verdana"/>
          <w:color w:val="4682B4"/>
          <w:sz w:val="18"/>
          <w:szCs w:val="18"/>
        </w:rPr>
        <w:t>вещных</w:t>
      </w:r>
      <w:r>
        <w:rPr>
          <w:rStyle w:val="WW8Num3z0"/>
          <w:rFonts w:ascii="Verdana" w:hAnsi="Verdana"/>
          <w:color w:val="000000"/>
          <w:sz w:val="18"/>
          <w:szCs w:val="18"/>
        </w:rPr>
        <w:t> </w:t>
      </w:r>
      <w:r>
        <w:rPr>
          <w:rFonts w:ascii="Verdana" w:hAnsi="Verdana"/>
          <w:color w:val="000000"/>
          <w:sz w:val="18"/>
          <w:szCs w:val="18"/>
        </w:rPr>
        <w:t>прав // Вестник</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Московского университета. Серия 11. Право. 2002 г. № 4.198</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Тенчов</w:t>
      </w:r>
      <w:r>
        <w:rPr>
          <w:rStyle w:val="WW8Num3z0"/>
          <w:rFonts w:ascii="Verdana" w:hAnsi="Verdana"/>
          <w:color w:val="000000"/>
          <w:sz w:val="18"/>
          <w:szCs w:val="18"/>
        </w:rPr>
        <w:t> </w:t>
      </w:r>
      <w:r>
        <w:rPr>
          <w:rFonts w:ascii="Verdana" w:hAnsi="Verdana"/>
          <w:color w:val="000000"/>
          <w:sz w:val="18"/>
          <w:szCs w:val="18"/>
        </w:rPr>
        <w:t>Э.С. Институт собственности в современном уголовном праве России. В сб.: Налоговые и иные экономические преступления. Вып. 3. Под ред. проф. JI.JI.</w:t>
      </w:r>
      <w:r>
        <w:rPr>
          <w:rStyle w:val="WW8Num3z0"/>
          <w:rFonts w:ascii="Verdana" w:hAnsi="Verdana"/>
          <w:color w:val="000000"/>
          <w:sz w:val="18"/>
          <w:szCs w:val="18"/>
        </w:rPr>
        <w:t> </w:t>
      </w:r>
      <w:r>
        <w:rPr>
          <w:rStyle w:val="WW8Num4z0"/>
          <w:rFonts w:ascii="Verdana" w:hAnsi="Verdana"/>
          <w:color w:val="4682B4"/>
          <w:sz w:val="18"/>
          <w:szCs w:val="18"/>
        </w:rPr>
        <w:t>Кругликова</w:t>
      </w:r>
      <w:r>
        <w:rPr>
          <w:rFonts w:ascii="Verdana" w:hAnsi="Verdana"/>
          <w:color w:val="000000"/>
          <w:sz w:val="18"/>
          <w:szCs w:val="18"/>
        </w:rPr>
        <w:t>. Ярославль, 2001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К учению о праве собственности // Правоведение. 1992 г. № 1.</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266. Третьяк М. Субъективная сторона преступлений против собственности, предусмотренные</w:t>
      </w:r>
      <w:r>
        <w:rPr>
          <w:rStyle w:val="WW8Num3z0"/>
          <w:rFonts w:ascii="Verdana" w:hAnsi="Verdana"/>
          <w:color w:val="000000"/>
          <w:sz w:val="18"/>
          <w:szCs w:val="18"/>
        </w:rPr>
        <w:t> </w:t>
      </w:r>
      <w:r>
        <w:rPr>
          <w:rStyle w:val="WW8Num4z0"/>
          <w:rFonts w:ascii="Verdana" w:hAnsi="Verdana"/>
          <w:color w:val="4682B4"/>
          <w:sz w:val="18"/>
          <w:szCs w:val="18"/>
        </w:rPr>
        <w:t>статьями</w:t>
      </w:r>
      <w:r>
        <w:rPr>
          <w:rStyle w:val="WW8Num3z0"/>
          <w:rFonts w:ascii="Verdana" w:hAnsi="Verdana"/>
          <w:color w:val="000000"/>
          <w:sz w:val="18"/>
          <w:szCs w:val="18"/>
        </w:rPr>
        <w:t> </w:t>
      </w:r>
      <w:r>
        <w:rPr>
          <w:rFonts w:ascii="Verdana" w:hAnsi="Verdana"/>
          <w:color w:val="000000"/>
          <w:sz w:val="18"/>
          <w:szCs w:val="18"/>
        </w:rPr>
        <w:t>158-165 УК РФ // Уголовное право. 2005 г. № 5.</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Трухин</w:t>
      </w:r>
      <w:r>
        <w:rPr>
          <w:rStyle w:val="WW8Num3z0"/>
          <w:rFonts w:ascii="Verdana" w:hAnsi="Verdana"/>
          <w:color w:val="000000"/>
          <w:sz w:val="18"/>
          <w:szCs w:val="18"/>
        </w:rPr>
        <w:t> </w:t>
      </w:r>
      <w:r>
        <w:rPr>
          <w:rFonts w:ascii="Verdana" w:hAnsi="Verdana"/>
          <w:color w:val="000000"/>
          <w:sz w:val="18"/>
          <w:szCs w:val="18"/>
        </w:rPr>
        <w:t>A.M. Объект уголовно-правовой охраны и объект преступления // Вестник Красноярского государственного университета. 2001 г. № 1.</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Тюнин</w:t>
      </w:r>
      <w:r>
        <w:rPr>
          <w:rStyle w:val="WW8Num3z0"/>
          <w:rFonts w:ascii="Verdana" w:hAnsi="Verdana"/>
          <w:color w:val="000000"/>
          <w:sz w:val="18"/>
          <w:szCs w:val="18"/>
        </w:rPr>
        <w:t> </w:t>
      </w:r>
      <w:r>
        <w:rPr>
          <w:rFonts w:ascii="Verdana" w:hAnsi="Verdana"/>
          <w:color w:val="000000"/>
          <w:sz w:val="18"/>
          <w:szCs w:val="18"/>
        </w:rPr>
        <w:t>В.И. Преступления экономические в Уголовном</w:t>
      </w:r>
      <w:r>
        <w:rPr>
          <w:rStyle w:val="WW8Num3z0"/>
          <w:rFonts w:ascii="Verdana" w:hAnsi="Verdana"/>
          <w:color w:val="000000"/>
          <w:sz w:val="18"/>
          <w:szCs w:val="18"/>
        </w:rPr>
        <w:t> </w:t>
      </w:r>
      <w:r>
        <w:rPr>
          <w:rStyle w:val="WW8Num4z0"/>
          <w:rFonts w:ascii="Verdana" w:hAnsi="Verdana"/>
          <w:color w:val="4682B4"/>
          <w:sz w:val="18"/>
          <w:szCs w:val="18"/>
        </w:rPr>
        <w:t>уложении</w:t>
      </w:r>
      <w:r>
        <w:rPr>
          <w:rStyle w:val="WW8Num3z0"/>
          <w:rFonts w:ascii="Verdana" w:hAnsi="Verdana"/>
          <w:color w:val="000000"/>
          <w:sz w:val="18"/>
          <w:szCs w:val="18"/>
        </w:rPr>
        <w:t> </w:t>
      </w:r>
      <w:r>
        <w:rPr>
          <w:rFonts w:ascii="Verdana" w:hAnsi="Verdana"/>
          <w:color w:val="000000"/>
          <w:sz w:val="18"/>
          <w:szCs w:val="18"/>
        </w:rPr>
        <w:t>1903 года // Журнал российского права. 2000 г. № 5-6.</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w:t>
      </w:r>
      <w:r>
        <w:rPr>
          <w:rStyle w:val="WW8Num3z0"/>
          <w:rFonts w:ascii="Verdana" w:hAnsi="Verdana"/>
          <w:color w:val="000000"/>
          <w:sz w:val="18"/>
          <w:szCs w:val="18"/>
        </w:rPr>
        <w:t> </w:t>
      </w:r>
      <w:r>
        <w:rPr>
          <w:rStyle w:val="WW8Num4z0"/>
          <w:rFonts w:ascii="Verdana" w:hAnsi="Verdana"/>
          <w:color w:val="4682B4"/>
          <w:sz w:val="18"/>
          <w:szCs w:val="18"/>
        </w:rPr>
        <w:t>Тюнин</w:t>
      </w:r>
      <w:r>
        <w:rPr>
          <w:rStyle w:val="WW8Num3z0"/>
          <w:rFonts w:ascii="Verdana" w:hAnsi="Verdana"/>
          <w:color w:val="000000"/>
          <w:sz w:val="18"/>
          <w:szCs w:val="18"/>
        </w:rPr>
        <w:t> </w:t>
      </w:r>
      <w:r>
        <w:rPr>
          <w:rFonts w:ascii="Verdana" w:hAnsi="Verdana"/>
          <w:color w:val="000000"/>
          <w:sz w:val="18"/>
          <w:szCs w:val="18"/>
        </w:rPr>
        <w:t>В.И. Экономические преступления в системе дореволюционного уголовного права (эволюция научных представлений) // Государство и право. 2000 г. № 11.</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Тюнин</w:t>
      </w:r>
      <w:r>
        <w:rPr>
          <w:rStyle w:val="WW8Num3z0"/>
          <w:rFonts w:ascii="Verdana" w:hAnsi="Verdana"/>
          <w:color w:val="000000"/>
          <w:sz w:val="18"/>
          <w:szCs w:val="18"/>
        </w:rPr>
        <w:t> </w:t>
      </w:r>
      <w:r>
        <w:rPr>
          <w:rFonts w:ascii="Verdana" w:hAnsi="Verdana"/>
          <w:color w:val="000000"/>
          <w:sz w:val="18"/>
          <w:szCs w:val="18"/>
        </w:rPr>
        <w:t>В.И. Право на имущество в составе мошенничества // Уголовный процесс. 2006 г. № 9.</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Успенский А. О недостатках определений некоторых форм хищения в новом УК // Законность. 1997 г. № 2.</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Е.А. Спорные вопросы общего учения об объекте преступления // Сборник учёных трудов. Свердловск, 1969 г. Вып. № 10.</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Хабаров</w:t>
      </w:r>
      <w:r>
        <w:rPr>
          <w:rStyle w:val="WW8Num3z0"/>
          <w:rFonts w:ascii="Verdana" w:hAnsi="Verdana"/>
          <w:color w:val="000000"/>
          <w:sz w:val="18"/>
          <w:szCs w:val="18"/>
        </w:rPr>
        <w:t> </w:t>
      </w:r>
      <w:r>
        <w:rPr>
          <w:rFonts w:ascii="Verdana" w:hAnsi="Verdana"/>
          <w:color w:val="000000"/>
          <w:sz w:val="18"/>
          <w:szCs w:val="18"/>
        </w:rPr>
        <w:t>A.B. Особые варианты окончания преступлений с материальным составом // Совершенствование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 борьбе с преступностью в современных условиях. Материалы</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Международной научно-практической конференции (29-30 октября 2009 г.). Вып. 6. Тюмень, 2010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Хилюта В. Носители имущественных прав в системе объектов уголовно-правовой охраны отношений собственности // Уголовное право. 2007 г. № 6.</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Хилюта В.В. Преступления против собственности или</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преступления? // Вестник ТГПУ. 2008 г. Вып. 3 (77).</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Хилюта В.В. Причинение</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ущерба путём мошенничества: разграничение смежных составов // Уголовный процесс. 2008 г. № 4.</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Хилюта В.В. Хищение</w:t>
      </w:r>
      <w:r>
        <w:rPr>
          <w:rStyle w:val="WW8Num3z0"/>
          <w:rFonts w:ascii="Verdana" w:hAnsi="Verdana"/>
          <w:color w:val="000000"/>
          <w:sz w:val="18"/>
          <w:szCs w:val="18"/>
        </w:rPr>
        <w:t> </w:t>
      </w:r>
      <w:r>
        <w:rPr>
          <w:rStyle w:val="WW8Num4z0"/>
          <w:rFonts w:ascii="Verdana" w:hAnsi="Verdana"/>
          <w:color w:val="4682B4"/>
          <w:sz w:val="18"/>
          <w:szCs w:val="18"/>
        </w:rPr>
        <w:t>бездокументарных</w:t>
      </w:r>
      <w:r>
        <w:rPr>
          <w:rStyle w:val="WW8Num3z0"/>
          <w:rFonts w:ascii="Verdana" w:hAnsi="Verdana"/>
          <w:color w:val="000000"/>
          <w:sz w:val="18"/>
          <w:szCs w:val="18"/>
        </w:rPr>
        <w:t> </w:t>
      </w:r>
      <w:r>
        <w:rPr>
          <w:rFonts w:ascii="Verdana" w:hAnsi="Verdana"/>
          <w:color w:val="000000"/>
          <w:sz w:val="18"/>
          <w:szCs w:val="18"/>
        </w:rPr>
        <w:t>ценных бумаг в теории имущественных преступлений // Уголовный процесс. 2008 г. № 5.</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Чащина JT. Ошибки квалификации при рассмотрении дел о мошенничестве // Законность. 1998 г. № 10.</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Земельная недвижимость в системе российского права // Государство и право. 1995 г. № 9.</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Шастико</w:t>
      </w:r>
      <w:r>
        <w:rPr>
          <w:rStyle w:val="WW8Num3z0"/>
          <w:rFonts w:ascii="Verdana" w:hAnsi="Verdana"/>
          <w:color w:val="000000"/>
          <w:sz w:val="18"/>
          <w:szCs w:val="18"/>
        </w:rPr>
        <w:t> </w:t>
      </w:r>
      <w:r>
        <w:rPr>
          <w:rFonts w:ascii="Verdana" w:hAnsi="Verdana"/>
          <w:color w:val="000000"/>
          <w:sz w:val="18"/>
          <w:szCs w:val="18"/>
        </w:rPr>
        <w:t>А.Е., Кокорев P.A. Оценка регулирующего воздействия. «Распределение прав и ответственности при</w:t>
      </w:r>
      <w:r>
        <w:rPr>
          <w:rStyle w:val="WW8Num3z0"/>
          <w:rFonts w:ascii="Verdana" w:hAnsi="Verdana"/>
          <w:color w:val="000000"/>
          <w:sz w:val="18"/>
          <w:szCs w:val="18"/>
        </w:rPr>
        <w:t> </w:t>
      </w:r>
      <w:r>
        <w:rPr>
          <w:rStyle w:val="WW8Num4z0"/>
          <w:rFonts w:ascii="Verdana" w:hAnsi="Verdana"/>
          <w:color w:val="4682B4"/>
          <w:sz w:val="18"/>
          <w:szCs w:val="18"/>
        </w:rPr>
        <w:t>хищении</w:t>
      </w:r>
      <w:r>
        <w:rPr>
          <w:rStyle w:val="WW8Num3z0"/>
          <w:rFonts w:ascii="Verdana" w:hAnsi="Verdana"/>
          <w:color w:val="000000"/>
          <w:sz w:val="18"/>
          <w:szCs w:val="18"/>
        </w:rPr>
        <w:t> </w:t>
      </w:r>
      <w:r>
        <w:rPr>
          <w:rFonts w:ascii="Verdana" w:hAnsi="Verdana"/>
          <w:color w:val="000000"/>
          <w:sz w:val="18"/>
          <w:szCs w:val="18"/>
        </w:rPr>
        <w:t>бездокументарных ценных бумаг» // Бюллетень Бюро экономического анализа. 2006 г. № 77.</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Шевченко</w:t>
      </w:r>
      <w:r>
        <w:rPr>
          <w:rStyle w:val="WW8Num3z0"/>
          <w:rFonts w:ascii="Verdana" w:hAnsi="Verdana"/>
          <w:color w:val="000000"/>
          <w:sz w:val="18"/>
          <w:szCs w:val="18"/>
        </w:rPr>
        <w:t> </w:t>
      </w:r>
      <w:r>
        <w:rPr>
          <w:rFonts w:ascii="Verdana" w:hAnsi="Verdana"/>
          <w:color w:val="000000"/>
          <w:sz w:val="18"/>
          <w:szCs w:val="18"/>
        </w:rPr>
        <w:t>Г.Н. Документарные и бездокументарные ценные бумаги в современном гражданском праве // Журнал российского права. 2004 г. № 9.</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Щепалов</w:t>
      </w:r>
      <w:r>
        <w:rPr>
          <w:rStyle w:val="WW8Num3z0"/>
          <w:rFonts w:ascii="Verdana" w:hAnsi="Verdana"/>
          <w:color w:val="000000"/>
          <w:sz w:val="18"/>
          <w:szCs w:val="18"/>
        </w:rPr>
        <w:t> </w:t>
      </w:r>
      <w:r>
        <w:rPr>
          <w:rFonts w:ascii="Verdana" w:hAnsi="Verdana"/>
          <w:color w:val="000000"/>
          <w:sz w:val="18"/>
          <w:szCs w:val="18"/>
        </w:rPr>
        <w:t>С. Мошенничество это умышленное причинение имущественного ущерба // Российская юстиция. 2003 г. № 1.</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Щербаков</w:t>
      </w:r>
      <w:r>
        <w:rPr>
          <w:rStyle w:val="WW8Num3z0"/>
          <w:rFonts w:ascii="Verdana" w:hAnsi="Verdana"/>
          <w:color w:val="000000"/>
          <w:sz w:val="18"/>
          <w:szCs w:val="18"/>
        </w:rPr>
        <w:t> </w:t>
      </w:r>
      <w:r>
        <w:rPr>
          <w:rFonts w:ascii="Verdana" w:hAnsi="Verdana"/>
          <w:color w:val="000000"/>
          <w:sz w:val="18"/>
          <w:szCs w:val="18"/>
        </w:rPr>
        <w:t>A.A. Реализация информационной функции государства в сфере</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теоретико-правовые аспекты // Российский судья. 2007 г. № 8.</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Юрин В. Как установить</w:t>
      </w:r>
      <w:r>
        <w:rPr>
          <w:rStyle w:val="WW8Num3z0"/>
          <w:rFonts w:ascii="Verdana" w:hAnsi="Verdana"/>
          <w:color w:val="000000"/>
          <w:sz w:val="18"/>
          <w:szCs w:val="18"/>
        </w:rPr>
        <w:t> </w:t>
      </w:r>
      <w:r>
        <w:rPr>
          <w:rStyle w:val="WW8Num4z0"/>
          <w:rFonts w:ascii="Verdana" w:hAnsi="Verdana"/>
          <w:color w:val="4682B4"/>
          <w:sz w:val="18"/>
          <w:szCs w:val="18"/>
        </w:rPr>
        <w:t>умысел</w:t>
      </w:r>
      <w:r>
        <w:rPr>
          <w:rStyle w:val="WW8Num3z0"/>
          <w:rFonts w:ascii="Verdana" w:hAnsi="Verdana"/>
          <w:color w:val="000000"/>
          <w:sz w:val="18"/>
          <w:szCs w:val="18"/>
        </w:rPr>
        <w:t> </w:t>
      </w:r>
      <w:r>
        <w:rPr>
          <w:rFonts w:ascii="Verdana" w:hAnsi="Verdana"/>
          <w:color w:val="000000"/>
          <w:sz w:val="18"/>
          <w:szCs w:val="18"/>
        </w:rPr>
        <w:t>мошенника // Российская юстиция. 2002 г. № 9.</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Принуждение в гражданском праве // Проблемы современного гражданского права. Сборник статей. Под ред. В.Н.</w:t>
      </w:r>
      <w:r>
        <w:rPr>
          <w:rStyle w:val="WW8Num3z0"/>
          <w:rFonts w:ascii="Verdana" w:hAnsi="Verdana"/>
          <w:color w:val="000000"/>
          <w:sz w:val="18"/>
          <w:szCs w:val="18"/>
        </w:rPr>
        <w:t> </w:t>
      </w:r>
      <w:r>
        <w:rPr>
          <w:rStyle w:val="WW8Num4z0"/>
          <w:rFonts w:ascii="Verdana" w:hAnsi="Verdana"/>
          <w:color w:val="4682B4"/>
          <w:sz w:val="18"/>
          <w:szCs w:val="18"/>
        </w:rPr>
        <w:t>Литовкина</w:t>
      </w:r>
      <w:r>
        <w:rPr>
          <w:rFonts w:ascii="Verdana" w:hAnsi="Verdana"/>
          <w:color w:val="000000"/>
          <w:sz w:val="18"/>
          <w:szCs w:val="18"/>
        </w:rPr>
        <w:t>, В.А. Рахмилович. М., 2000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Яни П. Уголовное</w:t>
      </w:r>
      <w:r>
        <w:rPr>
          <w:rStyle w:val="WW8Num3z0"/>
          <w:rFonts w:ascii="Verdana" w:hAnsi="Verdana"/>
          <w:color w:val="000000"/>
          <w:sz w:val="18"/>
          <w:szCs w:val="18"/>
        </w:rPr>
        <w:t> </w:t>
      </w:r>
      <w:r>
        <w:rPr>
          <w:rStyle w:val="WW8Num4z0"/>
          <w:rFonts w:ascii="Verdana" w:hAnsi="Verdana"/>
          <w:color w:val="4682B4"/>
          <w:sz w:val="18"/>
          <w:szCs w:val="18"/>
        </w:rPr>
        <w:t>преследование</w:t>
      </w:r>
      <w:r>
        <w:rPr>
          <w:rStyle w:val="WW8Num3z0"/>
          <w:rFonts w:ascii="Verdana" w:hAnsi="Verdana"/>
          <w:color w:val="000000"/>
          <w:sz w:val="18"/>
          <w:szCs w:val="18"/>
        </w:rPr>
        <w:t> </w:t>
      </w:r>
      <w:r>
        <w:rPr>
          <w:rFonts w:ascii="Verdana" w:hAnsi="Verdana"/>
          <w:color w:val="000000"/>
          <w:sz w:val="18"/>
          <w:szCs w:val="18"/>
        </w:rPr>
        <w:t>за посягательства на средства банков // Законность. 1996 г. № 5.</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П.С. Преступное посягательство на имущество // Законодательство. 1998 г. №9.</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П.С. Безналичные средства предмет хищения? // Законность. 2002 г. № 1.</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Яни П. Постановление Пленума Верховного Суда о квалификации мошенничества, присвоения и</w:t>
      </w:r>
      <w:r>
        <w:rPr>
          <w:rStyle w:val="WW8Num3z0"/>
          <w:rFonts w:ascii="Verdana" w:hAnsi="Verdana"/>
          <w:color w:val="000000"/>
          <w:sz w:val="18"/>
          <w:szCs w:val="18"/>
        </w:rPr>
        <w:t> </w:t>
      </w:r>
      <w:r>
        <w:rPr>
          <w:rStyle w:val="WW8Num4z0"/>
          <w:rFonts w:ascii="Verdana" w:hAnsi="Verdana"/>
          <w:color w:val="4682B4"/>
          <w:sz w:val="18"/>
          <w:szCs w:val="18"/>
        </w:rPr>
        <w:t>растраты</w:t>
      </w:r>
      <w:r>
        <w:rPr>
          <w:rFonts w:ascii="Verdana" w:hAnsi="Verdana"/>
          <w:color w:val="000000"/>
          <w:sz w:val="18"/>
          <w:szCs w:val="18"/>
        </w:rPr>
        <w:t>: объективная сторона преступления // Законность. 2008 г. № 4.</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Яни П. Постановление Пленума Верховного Суда о квалификации мошенничества, присвоения и растраты: проблемы разграничения и совокупности // Законность. 2008 г. № 6.</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учебники и учебные пособия:</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Белогриц-Котляревский JI.C. Учебник русского уголовного права.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части. Киев, Петербург, Харьков, 1903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294.</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права. СПб., 1896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w:t>
      </w:r>
      <w:r>
        <w:rPr>
          <w:rStyle w:val="WW8Num3z0"/>
          <w:rFonts w:ascii="Verdana" w:hAnsi="Verdana"/>
          <w:color w:val="000000"/>
          <w:sz w:val="18"/>
          <w:szCs w:val="18"/>
        </w:rPr>
        <w:t> </w:t>
      </w:r>
      <w:r>
        <w:rPr>
          <w:rStyle w:val="WW8Num4z0"/>
          <w:rFonts w:ascii="Verdana" w:hAnsi="Verdana"/>
          <w:color w:val="4682B4"/>
          <w:sz w:val="18"/>
          <w:szCs w:val="18"/>
        </w:rPr>
        <w:t>Герцензон</w:t>
      </w:r>
      <w:r>
        <w:rPr>
          <w:rStyle w:val="WW8Num3z0"/>
          <w:rFonts w:ascii="Verdana" w:hAnsi="Verdana"/>
          <w:color w:val="000000"/>
          <w:sz w:val="18"/>
          <w:szCs w:val="18"/>
        </w:rPr>
        <w:t> </w:t>
      </w:r>
      <w:r>
        <w:rPr>
          <w:rFonts w:ascii="Verdana" w:hAnsi="Verdana"/>
          <w:color w:val="000000"/>
          <w:sz w:val="18"/>
          <w:szCs w:val="18"/>
        </w:rPr>
        <w:t>A.A. Уголовное право. Часть Общая. М., 1948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Гражданско-правовое регулирование банковской деятельности. Учебное пособие. Под ред. Е.А.</w:t>
      </w:r>
      <w:r>
        <w:rPr>
          <w:rStyle w:val="WW8Num3z0"/>
          <w:rFonts w:ascii="Verdana" w:hAnsi="Verdana"/>
          <w:color w:val="000000"/>
          <w:sz w:val="18"/>
          <w:szCs w:val="18"/>
        </w:rPr>
        <w:t> </w:t>
      </w:r>
      <w:r>
        <w:rPr>
          <w:rStyle w:val="WW8Num4z0"/>
          <w:rFonts w:ascii="Verdana" w:hAnsi="Verdana"/>
          <w:color w:val="4682B4"/>
          <w:sz w:val="18"/>
          <w:szCs w:val="18"/>
        </w:rPr>
        <w:t>Суханова</w:t>
      </w:r>
      <w:r>
        <w:rPr>
          <w:rFonts w:ascii="Verdana" w:hAnsi="Verdana"/>
          <w:color w:val="000000"/>
          <w:sz w:val="18"/>
          <w:szCs w:val="18"/>
        </w:rPr>
        <w:t>. М., 1994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Гражданское и торговое право капиталистических государств. Учебник. Отв. ред. Е.А. Васильев. М., 1992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Гражданское право. Учебник. Под ред. С.П.</w:t>
      </w:r>
      <w:r>
        <w:rPr>
          <w:rStyle w:val="WW8Num3z0"/>
          <w:rFonts w:ascii="Verdana" w:hAnsi="Verdana"/>
          <w:color w:val="000000"/>
          <w:sz w:val="18"/>
          <w:szCs w:val="18"/>
        </w:rPr>
        <w:t> </w:t>
      </w:r>
      <w:r>
        <w:rPr>
          <w:rStyle w:val="WW8Num4z0"/>
          <w:rFonts w:ascii="Verdana" w:hAnsi="Verdana"/>
          <w:color w:val="4682B4"/>
          <w:sz w:val="18"/>
          <w:szCs w:val="18"/>
        </w:rPr>
        <w:t>Гришаева</w:t>
      </w:r>
      <w:r>
        <w:rPr>
          <w:rFonts w:ascii="Verdana" w:hAnsi="Verdana"/>
          <w:color w:val="000000"/>
          <w:sz w:val="18"/>
          <w:szCs w:val="18"/>
        </w:rPr>
        <w:t>. М., 1998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Гражданское право. Учебник. В 3-х т. Т. 1. 6-е изд., перераб. и доп. Отв. ред. А.П.</w:t>
      </w:r>
      <w:r>
        <w:rPr>
          <w:rStyle w:val="WW8Num3z0"/>
          <w:rFonts w:ascii="Verdana" w:hAnsi="Verdana"/>
          <w:color w:val="000000"/>
          <w:sz w:val="18"/>
          <w:szCs w:val="18"/>
        </w:rPr>
        <w:t> </w:t>
      </w:r>
      <w:r>
        <w:rPr>
          <w:rStyle w:val="WW8Num4z0"/>
          <w:rFonts w:ascii="Verdana" w:hAnsi="Verdana"/>
          <w:color w:val="4682B4"/>
          <w:sz w:val="18"/>
          <w:szCs w:val="18"/>
        </w:rPr>
        <w:t>Сергеев</w:t>
      </w:r>
      <w:r>
        <w:rPr>
          <w:rFonts w:ascii="Verdana" w:hAnsi="Verdana"/>
          <w:color w:val="000000"/>
          <w:sz w:val="18"/>
          <w:szCs w:val="18"/>
        </w:rPr>
        <w:t>, Ю.К. Толстой. М., 2006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Договоры на передачу в пользование природных ресурсов. Учебно-практическое пособие. М., 2001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w:t>
      </w:r>
      <w:r>
        <w:rPr>
          <w:rStyle w:val="WW8Num3z0"/>
          <w:rFonts w:ascii="Verdana" w:hAnsi="Verdana"/>
          <w:color w:val="000000"/>
          <w:sz w:val="18"/>
          <w:szCs w:val="18"/>
        </w:rPr>
        <w:t> </w:t>
      </w:r>
      <w:r>
        <w:rPr>
          <w:rStyle w:val="WW8Num4z0"/>
          <w:rFonts w:ascii="Verdana" w:hAnsi="Verdana"/>
          <w:color w:val="4682B4"/>
          <w:sz w:val="18"/>
          <w:szCs w:val="18"/>
        </w:rPr>
        <w:t>Есипов</w:t>
      </w:r>
      <w:r>
        <w:rPr>
          <w:rStyle w:val="WW8Num3z0"/>
          <w:rFonts w:ascii="Verdana" w:hAnsi="Verdana"/>
          <w:color w:val="000000"/>
          <w:sz w:val="18"/>
          <w:szCs w:val="18"/>
        </w:rPr>
        <w:t> </w:t>
      </w:r>
      <w:r>
        <w:rPr>
          <w:rFonts w:ascii="Verdana" w:hAnsi="Verdana"/>
          <w:color w:val="000000"/>
          <w:sz w:val="18"/>
          <w:szCs w:val="18"/>
        </w:rPr>
        <w:t>В.В. Уголовное право. Часть Особенная. Преступления личные иимущественные. 2-е изд., переем, и доп. СПб, 1899 г.201</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w:t>
      </w:r>
      <w:r>
        <w:rPr>
          <w:rStyle w:val="WW8Num3z0"/>
          <w:rFonts w:ascii="Verdana" w:hAnsi="Verdana"/>
          <w:color w:val="000000"/>
          <w:sz w:val="18"/>
          <w:szCs w:val="18"/>
        </w:rPr>
        <w:t> </w:t>
      </w:r>
      <w:r>
        <w:rPr>
          <w:rStyle w:val="WW8Num4z0"/>
          <w:rFonts w:ascii="Verdana" w:hAnsi="Verdana"/>
          <w:color w:val="4682B4"/>
          <w:sz w:val="18"/>
          <w:szCs w:val="18"/>
        </w:rPr>
        <w:t>Жижиленко</w:t>
      </w:r>
      <w:r>
        <w:rPr>
          <w:rStyle w:val="WW8Num3z0"/>
          <w:rFonts w:ascii="Verdana" w:hAnsi="Verdana"/>
          <w:color w:val="000000"/>
          <w:sz w:val="18"/>
          <w:szCs w:val="18"/>
        </w:rPr>
        <w:t> </w:t>
      </w:r>
      <w:r>
        <w:rPr>
          <w:rFonts w:ascii="Verdana" w:hAnsi="Verdana"/>
          <w:color w:val="000000"/>
          <w:sz w:val="18"/>
          <w:szCs w:val="18"/>
        </w:rPr>
        <w:t>A.A. Имущественные преступления. Л., 1925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w:t>
      </w:r>
      <w:r>
        <w:rPr>
          <w:rStyle w:val="WW8Num3z0"/>
          <w:rFonts w:ascii="Verdana" w:hAnsi="Verdana"/>
          <w:color w:val="000000"/>
          <w:sz w:val="18"/>
          <w:szCs w:val="18"/>
        </w:rPr>
        <w:t> </w:t>
      </w:r>
      <w:r>
        <w:rPr>
          <w:rStyle w:val="WW8Num4z0"/>
          <w:rFonts w:ascii="Verdana" w:hAnsi="Verdana"/>
          <w:color w:val="4682B4"/>
          <w:sz w:val="18"/>
          <w:szCs w:val="18"/>
        </w:rPr>
        <w:t>Жижиленко</w:t>
      </w:r>
      <w:r>
        <w:rPr>
          <w:rStyle w:val="WW8Num3z0"/>
          <w:rFonts w:ascii="Verdana" w:hAnsi="Verdana"/>
          <w:color w:val="000000"/>
          <w:sz w:val="18"/>
          <w:szCs w:val="18"/>
        </w:rPr>
        <w:t> </w:t>
      </w:r>
      <w:r>
        <w:rPr>
          <w:rFonts w:ascii="Verdana" w:hAnsi="Verdana"/>
          <w:color w:val="000000"/>
          <w:sz w:val="18"/>
          <w:szCs w:val="18"/>
        </w:rPr>
        <w:t>A.A. Преступления против имущества и исключительных прав. Л., 1928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История советского уголовного права. A.A.</w:t>
      </w:r>
      <w:r>
        <w:rPr>
          <w:rStyle w:val="WW8Num3z0"/>
          <w:rFonts w:ascii="Verdana" w:hAnsi="Verdana"/>
          <w:color w:val="000000"/>
          <w:sz w:val="18"/>
          <w:szCs w:val="18"/>
        </w:rPr>
        <w:t> </w:t>
      </w:r>
      <w:r>
        <w:rPr>
          <w:rStyle w:val="WW8Num4z0"/>
          <w:rFonts w:ascii="Verdana" w:hAnsi="Verdana"/>
          <w:color w:val="4682B4"/>
          <w:sz w:val="18"/>
          <w:szCs w:val="18"/>
        </w:rPr>
        <w:t>Герцензон</w:t>
      </w:r>
      <w:r>
        <w:rPr>
          <w:rFonts w:ascii="Verdana" w:hAnsi="Verdana"/>
          <w:color w:val="000000"/>
          <w:sz w:val="18"/>
          <w:szCs w:val="18"/>
        </w:rPr>
        <w:t>, Ш.С. Грингауз, Н.Д. Дурманов, М.М.</w:t>
      </w:r>
      <w:r>
        <w:rPr>
          <w:rStyle w:val="WW8Num3z0"/>
          <w:rFonts w:ascii="Verdana" w:hAnsi="Verdana"/>
          <w:color w:val="000000"/>
          <w:sz w:val="18"/>
          <w:szCs w:val="18"/>
        </w:rPr>
        <w:t> </w:t>
      </w:r>
      <w:r>
        <w:rPr>
          <w:rStyle w:val="WW8Num4z0"/>
          <w:rFonts w:ascii="Verdana" w:hAnsi="Verdana"/>
          <w:color w:val="4682B4"/>
          <w:sz w:val="18"/>
          <w:szCs w:val="18"/>
        </w:rPr>
        <w:t>Исаев</w:t>
      </w:r>
      <w:r>
        <w:rPr>
          <w:rFonts w:ascii="Verdana" w:hAnsi="Verdana"/>
          <w:color w:val="000000"/>
          <w:sz w:val="18"/>
          <w:szCs w:val="18"/>
        </w:rPr>
        <w:t>, Б.С. Утевский. М., 1948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Итальянский уголовный кодекс 1930 г. Пер. с итал. М.М. Исаева. М., 1941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w:t>
      </w:r>
      <w:r>
        <w:rPr>
          <w:rStyle w:val="WW8Num3z0"/>
          <w:rFonts w:ascii="Verdana" w:hAnsi="Verdana"/>
          <w:color w:val="000000"/>
          <w:sz w:val="18"/>
          <w:szCs w:val="18"/>
        </w:rPr>
        <w:t> </w:t>
      </w:r>
      <w:r>
        <w:rPr>
          <w:rStyle w:val="WW8Num4z0"/>
          <w:rFonts w:ascii="Verdana" w:hAnsi="Verdana"/>
          <w:color w:val="4682B4"/>
          <w:sz w:val="18"/>
          <w:szCs w:val="18"/>
        </w:rPr>
        <w:t>Калмыков</w:t>
      </w:r>
      <w:r>
        <w:rPr>
          <w:rStyle w:val="WW8Num3z0"/>
          <w:rFonts w:ascii="Verdana" w:hAnsi="Verdana"/>
          <w:color w:val="000000"/>
          <w:sz w:val="18"/>
          <w:szCs w:val="18"/>
        </w:rPr>
        <w:t> </w:t>
      </w:r>
      <w:r>
        <w:rPr>
          <w:rFonts w:ascii="Verdana" w:hAnsi="Verdana"/>
          <w:color w:val="000000"/>
          <w:sz w:val="18"/>
          <w:szCs w:val="18"/>
        </w:rPr>
        <w:t>П.Д. Учебник уголовного права. Часть Общая. СПб., 1889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w:t>
      </w:r>
      <w:r>
        <w:rPr>
          <w:rStyle w:val="WW8Num3z0"/>
          <w:rFonts w:ascii="Verdana" w:hAnsi="Verdana"/>
          <w:color w:val="000000"/>
          <w:sz w:val="18"/>
          <w:szCs w:val="18"/>
        </w:rPr>
        <w:t> </w:t>
      </w:r>
      <w:r>
        <w:rPr>
          <w:rStyle w:val="WW8Num4z0"/>
          <w:rFonts w:ascii="Verdana" w:hAnsi="Verdana"/>
          <w:color w:val="4682B4"/>
          <w:sz w:val="18"/>
          <w:szCs w:val="18"/>
        </w:rPr>
        <w:t>Каратуев</w:t>
      </w:r>
      <w:r>
        <w:rPr>
          <w:rStyle w:val="WW8Num3z0"/>
          <w:rFonts w:ascii="Verdana" w:hAnsi="Verdana"/>
          <w:color w:val="000000"/>
          <w:sz w:val="18"/>
          <w:szCs w:val="18"/>
        </w:rPr>
        <w:t> </w:t>
      </w:r>
      <w:r>
        <w:rPr>
          <w:rFonts w:ascii="Verdana" w:hAnsi="Verdana"/>
          <w:color w:val="000000"/>
          <w:sz w:val="18"/>
          <w:szCs w:val="18"/>
        </w:rPr>
        <w:t>А.Г. Ценные бумаги: виды и разновидности. Учебное пособие. М., 1997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Кенни К. Основы уголовного права. М., 1949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w:t>
      </w:r>
      <w:r>
        <w:rPr>
          <w:rStyle w:val="WW8Num3z0"/>
          <w:rFonts w:ascii="Verdana" w:hAnsi="Verdana"/>
          <w:color w:val="000000"/>
          <w:sz w:val="18"/>
          <w:szCs w:val="18"/>
        </w:rPr>
        <w:t> </w:t>
      </w:r>
      <w:r>
        <w:rPr>
          <w:rStyle w:val="WW8Num4z0"/>
          <w:rFonts w:ascii="Verdana" w:hAnsi="Verdana"/>
          <w:color w:val="4682B4"/>
          <w:sz w:val="18"/>
          <w:szCs w:val="18"/>
        </w:rPr>
        <w:t>Кириллов</w:t>
      </w:r>
      <w:r>
        <w:rPr>
          <w:rStyle w:val="WW8Num3z0"/>
          <w:rFonts w:ascii="Verdana" w:hAnsi="Verdana"/>
          <w:color w:val="000000"/>
          <w:sz w:val="18"/>
          <w:szCs w:val="18"/>
        </w:rPr>
        <w:t> </w:t>
      </w:r>
      <w:r>
        <w:rPr>
          <w:rFonts w:ascii="Verdana" w:hAnsi="Verdana"/>
          <w:color w:val="000000"/>
          <w:sz w:val="18"/>
          <w:szCs w:val="18"/>
        </w:rPr>
        <w:t>В.И., Старченко A.A. Логика. Учебник для юридических вузов. Изд. 5-е, перераб. и доп. М., 2002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w:t>
      </w:r>
      <w:r>
        <w:rPr>
          <w:rStyle w:val="WW8Num3z0"/>
          <w:rFonts w:ascii="Verdana" w:hAnsi="Verdana"/>
          <w:color w:val="000000"/>
          <w:sz w:val="18"/>
          <w:szCs w:val="18"/>
        </w:rPr>
        <w:t> </w:t>
      </w:r>
      <w:r>
        <w:rPr>
          <w:rStyle w:val="WW8Num4z0"/>
          <w:rFonts w:ascii="Verdana" w:hAnsi="Verdana"/>
          <w:color w:val="4682B4"/>
          <w:sz w:val="18"/>
          <w:szCs w:val="18"/>
        </w:rPr>
        <w:t>Козаченко</w:t>
      </w:r>
      <w:r>
        <w:rPr>
          <w:rStyle w:val="WW8Num3z0"/>
          <w:rFonts w:ascii="Verdana" w:hAnsi="Verdana"/>
          <w:color w:val="000000"/>
          <w:sz w:val="18"/>
          <w:szCs w:val="18"/>
        </w:rPr>
        <w:t> </w:t>
      </w:r>
      <w:r>
        <w:rPr>
          <w:rFonts w:ascii="Verdana" w:hAnsi="Verdana"/>
          <w:color w:val="000000"/>
          <w:sz w:val="18"/>
          <w:szCs w:val="18"/>
        </w:rPr>
        <w:t>И.Я., Сухарев Е.А., Горбуза А.Д. Понятие</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в уголовном праве (исторический и психолого-правовой анализ). Текст лекций. Екатеринбург, 1993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2-е изд. Под общ.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В.М. Лебедева. М., 1997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Под общ.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В.М. Лебедева. 3-е изд., перераб. и доп. М., 2000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Комментарий к Уголовному кодексу Российской Федерации. Отв. ред. В.М. Лебедев. 9-е изд., перераб. и доп. М., 2010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Н.И. Предмет преступления (понятие, виды и значение для квалификации). Учебное пособие. Волгоград, 1976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Королёв А.Н.,</w:t>
      </w:r>
      <w:r>
        <w:rPr>
          <w:rStyle w:val="WW8Num3z0"/>
          <w:rFonts w:ascii="Verdana" w:hAnsi="Verdana"/>
          <w:color w:val="000000"/>
          <w:sz w:val="18"/>
          <w:szCs w:val="18"/>
        </w:rPr>
        <w:t> </w:t>
      </w:r>
      <w:r>
        <w:rPr>
          <w:rStyle w:val="WW8Num4z0"/>
          <w:rFonts w:ascii="Verdana" w:hAnsi="Verdana"/>
          <w:color w:val="4682B4"/>
          <w:sz w:val="18"/>
          <w:szCs w:val="18"/>
        </w:rPr>
        <w:t>Плешакова</w:t>
      </w:r>
      <w:r>
        <w:rPr>
          <w:rStyle w:val="WW8Num3z0"/>
          <w:rFonts w:ascii="Verdana" w:hAnsi="Verdana"/>
          <w:color w:val="000000"/>
          <w:sz w:val="18"/>
          <w:szCs w:val="18"/>
        </w:rPr>
        <w:t> </w:t>
      </w:r>
      <w:r>
        <w:rPr>
          <w:rFonts w:ascii="Verdana" w:hAnsi="Verdana"/>
          <w:color w:val="000000"/>
          <w:sz w:val="18"/>
          <w:szCs w:val="18"/>
        </w:rPr>
        <w:t>A.B. Об информации, информационных технологиях и о защите информации.</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федеральному закону. М., 2009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w:t>
      </w:r>
      <w:r>
        <w:rPr>
          <w:rStyle w:val="WW8Num3z0"/>
          <w:rFonts w:ascii="Verdana" w:hAnsi="Verdana"/>
          <w:color w:val="000000"/>
          <w:sz w:val="18"/>
          <w:szCs w:val="18"/>
        </w:rPr>
        <w:t> </w:t>
      </w:r>
      <w:r>
        <w:rPr>
          <w:rStyle w:val="WW8Num4z0"/>
          <w:rFonts w:ascii="Verdana" w:hAnsi="Verdana"/>
          <w:color w:val="4682B4"/>
          <w:sz w:val="18"/>
          <w:szCs w:val="18"/>
        </w:rPr>
        <w:t>Кочои</w:t>
      </w:r>
      <w:r>
        <w:rPr>
          <w:rStyle w:val="WW8Num3z0"/>
          <w:rFonts w:ascii="Verdana" w:hAnsi="Verdana"/>
          <w:color w:val="000000"/>
          <w:sz w:val="18"/>
          <w:szCs w:val="18"/>
        </w:rPr>
        <w:t> </w:t>
      </w:r>
      <w:r>
        <w:rPr>
          <w:rFonts w:ascii="Verdana" w:hAnsi="Verdana"/>
          <w:color w:val="000000"/>
          <w:sz w:val="18"/>
          <w:szCs w:val="18"/>
        </w:rPr>
        <w:t>С.М. Уголовное законодательство России и зарубежных государств о</w:t>
      </w:r>
      <w:r>
        <w:rPr>
          <w:rStyle w:val="WW8Num3z0"/>
          <w:rFonts w:ascii="Verdana" w:hAnsi="Verdana"/>
          <w:color w:val="000000"/>
          <w:sz w:val="18"/>
          <w:szCs w:val="18"/>
        </w:rPr>
        <w:t> </w:t>
      </w:r>
      <w:r>
        <w:rPr>
          <w:rStyle w:val="WW8Num4z0"/>
          <w:rFonts w:ascii="Verdana" w:hAnsi="Verdana"/>
          <w:color w:val="4682B4"/>
          <w:sz w:val="18"/>
          <w:szCs w:val="18"/>
        </w:rPr>
        <w:t>посягательствах</w:t>
      </w:r>
      <w:r>
        <w:rPr>
          <w:rStyle w:val="WW8Num3z0"/>
          <w:rFonts w:ascii="Verdana" w:hAnsi="Verdana"/>
          <w:color w:val="000000"/>
          <w:sz w:val="18"/>
          <w:szCs w:val="18"/>
        </w:rPr>
        <w:t> </w:t>
      </w:r>
      <w:r>
        <w:rPr>
          <w:rFonts w:ascii="Verdana" w:hAnsi="Verdana"/>
          <w:color w:val="000000"/>
          <w:sz w:val="18"/>
          <w:szCs w:val="18"/>
        </w:rPr>
        <w:t>на собственность. Комментарий. М., 2006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Курс российского уголовного права. Особенная часть.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A.B. Наумова. М., 2002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Курс советского уголовного права: уголовный закон. В 6-и т. Т. 1. Часть Общая. Под ред. A.A.</w:t>
      </w:r>
      <w:r>
        <w:rPr>
          <w:rStyle w:val="WW8Num3z0"/>
          <w:rFonts w:ascii="Verdana" w:hAnsi="Verdana"/>
          <w:color w:val="000000"/>
          <w:sz w:val="18"/>
          <w:szCs w:val="18"/>
        </w:rPr>
        <w:t> </w:t>
      </w:r>
      <w:r>
        <w:rPr>
          <w:rStyle w:val="WW8Num4z0"/>
          <w:rFonts w:ascii="Verdana" w:hAnsi="Verdana"/>
          <w:color w:val="4682B4"/>
          <w:sz w:val="18"/>
          <w:szCs w:val="18"/>
        </w:rPr>
        <w:t>Герцензон</w:t>
      </w:r>
      <w:r>
        <w:rPr>
          <w:rFonts w:ascii="Verdana" w:hAnsi="Verdana"/>
          <w:color w:val="000000"/>
          <w:sz w:val="18"/>
          <w:szCs w:val="18"/>
        </w:rPr>
        <w:t>, Н.Д. Дурманова, A.A. Пионтковского, П.С.</w:t>
      </w:r>
      <w:r>
        <w:rPr>
          <w:rStyle w:val="WW8Num3z0"/>
          <w:rFonts w:ascii="Verdana" w:hAnsi="Verdana"/>
          <w:color w:val="000000"/>
          <w:sz w:val="18"/>
          <w:szCs w:val="18"/>
        </w:rPr>
        <w:t> </w:t>
      </w:r>
      <w:r>
        <w:rPr>
          <w:rStyle w:val="WW8Num4z0"/>
          <w:rFonts w:ascii="Verdana" w:hAnsi="Verdana"/>
          <w:color w:val="4682B4"/>
          <w:sz w:val="18"/>
          <w:szCs w:val="18"/>
        </w:rPr>
        <w:t>Ромашкина</w:t>
      </w:r>
      <w:r>
        <w:rPr>
          <w:rFonts w:ascii="Verdana" w:hAnsi="Verdana"/>
          <w:color w:val="000000"/>
          <w:sz w:val="18"/>
          <w:szCs w:val="18"/>
        </w:rPr>
        <w:t>. М., 1970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Курс советского уголовного права. В 6-и т. Т. 4. Часть Особенная. Под ред.</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A.A.</w:t>
      </w:r>
      <w:r>
        <w:rPr>
          <w:rStyle w:val="WW8Num3z0"/>
          <w:rFonts w:ascii="Verdana" w:hAnsi="Verdana"/>
          <w:color w:val="000000"/>
          <w:sz w:val="18"/>
          <w:szCs w:val="18"/>
        </w:rPr>
        <w:t> </w:t>
      </w:r>
      <w:r>
        <w:rPr>
          <w:rStyle w:val="WW8Num4z0"/>
          <w:rFonts w:ascii="Verdana" w:hAnsi="Verdana"/>
          <w:color w:val="4682B4"/>
          <w:sz w:val="18"/>
          <w:szCs w:val="18"/>
        </w:rPr>
        <w:t>Пионтковского</w:t>
      </w:r>
      <w:r>
        <w:rPr>
          <w:rFonts w:ascii="Verdana" w:hAnsi="Verdana"/>
          <w:color w:val="000000"/>
          <w:sz w:val="18"/>
          <w:szCs w:val="18"/>
        </w:rPr>
        <w:t>, В.Д. Менынагина. М., 1970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Курс советского уголовного права. Часть Общая. Т. 1. Отв. ред. H.A.</w:t>
      </w:r>
      <w:r>
        <w:rPr>
          <w:rStyle w:val="WW8Num3z0"/>
          <w:rFonts w:ascii="Verdana" w:hAnsi="Verdana"/>
          <w:color w:val="000000"/>
          <w:sz w:val="18"/>
          <w:szCs w:val="18"/>
        </w:rPr>
        <w:t> </w:t>
      </w:r>
      <w:r>
        <w:rPr>
          <w:rStyle w:val="WW8Num4z0"/>
          <w:rFonts w:ascii="Verdana" w:hAnsi="Verdana"/>
          <w:color w:val="4682B4"/>
          <w:sz w:val="18"/>
          <w:szCs w:val="18"/>
        </w:rPr>
        <w:t>Беляев</w:t>
      </w:r>
      <w:r>
        <w:rPr>
          <w:rFonts w:ascii="Verdana" w:hAnsi="Verdana"/>
          <w:color w:val="000000"/>
          <w:sz w:val="18"/>
          <w:szCs w:val="18"/>
        </w:rPr>
        <w:t>, М.Д. Шаргородский. Л., 1968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Курс советского уголовного права. Часть Особенная. Т. 3. Отв. ред. H.A.</w:t>
      </w:r>
      <w:r>
        <w:rPr>
          <w:rStyle w:val="WW8Num3z0"/>
          <w:rFonts w:ascii="Verdana" w:hAnsi="Verdana"/>
          <w:color w:val="000000"/>
          <w:sz w:val="18"/>
          <w:szCs w:val="18"/>
        </w:rPr>
        <w:t> </w:t>
      </w:r>
      <w:r>
        <w:rPr>
          <w:rStyle w:val="WW8Num4z0"/>
          <w:rFonts w:ascii="Verdana" w:hAnsi="Verdana"/>
          <w:color w:val="4682B4"/>
          <w:sz w:val="18"/>
          <w:szCs w:val="18"/>
        </w:rPr>
        <w:t>Беляев</w:t>
      </w:r>
      <w:r>
        <w:rPr>
          <w:rFonts w:ascii="Verdana" w:hAnsi="Verdana"/>
          <w:color w:val="000000"/>
          <w:sz w:val="18"/>
          <w:szCs w:val="18"/>
        </w:rPr>
        <w:t>, М.Д. Шаргородский. Л., 1973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 Курс уголовного права. Особенная часть. Т. 3. Под ред. Г.Н.</w:t>
      </w:r>
      <w:r>
        <w:rPr>
          <w:rStyle w:val="WW8Num3z0"/>
          <w:rFonts w:ascii="Verdana" w:hAnsi="Verdana"/>
          <w:color w:val="000000"/>
          <w:sz w:val="18"/>
          <w:szCs w:val="18"/>
        </w:rPr>
        <w:t> </w:t>
      </w:r>
      <w:r>
        <w:rPr>
          <w:rStyle w:val="WW8Num4z0"/>
          <w:rFonts w:ascii="Verdana" w:hAnsi="Verdana"/>
          <w:color w:val="4682B4"/>
          <w:sz w:val="18"/>
          <w:szCs w:val="18"/>
        </w:rPr>
        <w:t>Борзенкова</w:t>
      </w:r>
      <w:r>
        <w:rPr>
          <w:rFonts w:ascii="Verdana" w:hAnsi="Verdana"/>
          <w:color w:val="000000"/>
          <w:sz w:val="18"/>
          <w:szCs w:val="18"/>
        </w:rPr>
        <w:t>,</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B.C. Комиссарова. М., 2002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Курс уголовного права. Общая часть. Т. 1. Учебник для вузов.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И.М. Тяжковой. М., 2002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w:t>
      </w:r>
      <w:r>
        <w:rPr>
          <w:rStyle w:val="WW8Num3z0"/>
          <w:rFonts w:ascii="Verdana" w:hAnsi="Verdana"/>
          <w:color w:val="000000"/>
          <w:sz w:val="18"/>
          <w:szCs w:val="18"/>
        </w:rPr>
        <w:t> </w:t>
      </w:r>
      <w:r>
        <w:rPr>
          <w:rStyle w:val="WW8Num4z0"/>
          <w:rFonts w:ascii="Verdana" w:hAnsi="Verdana"/>
          <w:color w:val="4682B4"/>
          <w:sz w:val="18"/>
          <w:szCs w:val="18"/>
        </w:rPr>
        <w:t>Лазутин</w:t>
      </w:r>
      <w:r>
        <w:rPr>
          <w:rStyle w:val="WW8Num3z0"/>
          <w:rFonts w:ascii="Verdana" w:hAnsi="Verdana"/>
          <w:color w:val="000000"/>
          <w:sz w:val="18"/>
          <w:szCs w:val="18"/>
        </w:rPr>
        <w:t> </w:t>
      </w:r>
      <w:r>
        <w:rPr>
          <w:rFonts w:ascii="Verdana" w:hAnsi="Verdana"/>
          <w:color w:val="000000"/>
          <w:sz w:val="18"/>
          <w:szCs w:val="18"/>
        </w:rPr>
        <w:t>Л.А., Рабцевич О.И. Правовая помощь и правовые отношения государств по уголовным делам: вопросы теории и практики. Учебное пособие. Екатеринбург, 2011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327.</w:t>
      </w:r>
      <w:r>
        <w:rPr>
          <w:rStyle w:val="WW8Num3z0"/>
          <w:rFonts w:ascii="Verdana" w:hAnsi="Verdana"/>
          <w:color w:val="000000"/>
          <w:sz w:val="18"/>
          <w:szCs w:val="18"/>
        </w:rPr>
        <w:t> </w:t>
      </w:r>
      <w:r>
        <w:rPr>
          <w:rStyle w:val="WW8Num4z0"/>
          <w:rFonts w:ascii="Verdana" w:hAnsi="Verdana"/>
          <w:color w:val="4682B4"/>
          <w:sz w:val="18"/>
          <w:szCs w:val="18"/>
        </w:rPr>
        <w:t>Латкин</w:t>
      </w:r>
      <w:r>
        <w:rPr>
          <w:rStyle w:val="WW8Num3z0"/>
          <w:rFonts w:ascii="Verdana" w:hAnsi="Verdana"/>
          <w:color w:val="000000"/>
          <w:sz w:val="18"/>
          <w:szCs w:val="18"/>
        </w:rPr>
        <w:t> </w:t>
      </w:r>
      <w:r>
        <w:rPr>
          <w:rFonts w:ascii="Verdana" w:hAnsi="Verdana"/>
          <w:color w:val="000000"/>
          <w:sz w:val="18"/>
          <w:szCs w:val="18"/>
        </w:rPr>
        <w:t>В.Н. Лекции по внешней истории русского права. СПб., 1888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Преступления в сфере экономики: авторский комментарий к уголовному закону (раздел VIII УК РФ) М., 2006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Ч. 2. (Классика российской цивилистики). Исп. и доп. по 8-му изд. 1902 г. Изд. 2-е исп. М., 2000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w:t>
      </w:r>
      <w:r>
        <w:rPr>
          <w:rStyle w:val="WW8Num3z0"/>
          <w:rFonts w:ascii="Verdana" w:hAnsi="Verdana"/>
          <w:color w:val="000000"/>
          <w:sz w:val="18"/>
          <w:szCs w:val="18"/>
        </w:rPr>
        <w:t> </w:t>
      </w:r>
      <w:r>
        <w:rPr>
          <w:rStyle w:val="WW8Num4z0"/>
          <w:rFonts w:ascii="Verdana" w:hAnsi="Verdana"/>
          <w:color w:val="4682B4"/>
          <w:sz w:val="18"/>
          <w:szCs w:val="18"/>
        </w:rPr>
        <w:t>Меньшиков</w:t>
      </w:r>
      <w:r>
        <w:rPr>
          <w:rStyle w:val="WW8Num3z0"/>
          <w:rFonts w:ascii="Verdana" w:hAnsi="Verdana"/>
          <w:color w:val="000000"/>
          <w:sz w:val="18"/>
          <w:szCs w:val="18"/>
        </w:rPr>
        <w:t> </w:t>
      </w:r>
      <w:r>
        <w:rPr>
          <w:rFonts w:ascii="Verdana" w:hAnsi="Verdana"/>
          <w:color w:val="000000"/>
          <w:sz w:val="18"/>
          <w:szCs w:val="18"/>
        </w:rPr>
        <w:t>И.С. Финансовый анализ ценных бумаг. Курс лекций. М., 1998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w:t>
      </w:r>
      <w:r>
        <w:rPr>
          <w:rStyle w:val="WW8Num3z0"/>
          <w:rFonts w:ascii="Verdana" w:hAnsi="Verdana"/>
          <w:color w:val="000000"/>
          <w:sz w:val="18"/>
          <w:szCs w:val="18"/>
        </w:rPr>
        <w:t> </w:t>
      </w:r>
      <w:r>
        <w:rPr>
          <w:rStyle w:val="WW8Num4z0"/>
          <w:rFonts w:ascii="Verdana" w:hAnsi="Verdana"/>
          <w:color w:val="4682B4"/>
          <w:sz w:val="18"/>
          <w:szCs w:val="18"/>
        </w:rPr>
        <w:t>Олейник</w:t>
      </w:r>
      <w:r>
        <w:rPr>
          <w:rStyle w:val="WW8Num3z0"/>
          <w:rFonts w:ascii="Verdana" w:hAnsi="Verdana"/>
          <w:color w:val="000000"/>
          <w:sz w:val="18"/>
          <w:szCs w:val="18"/>
        </w:rPr>
        <w:t> </w:t>
      </w:r>
      <w:r>
        <w:rPr>
          <w:rFonts w:ascii="Verdana" w:hAnsi="Verdana"/>
          <w:color w:val="000000"/>
          <w:sz w:val="18"/>
          <w:szCs w:val="18"/>
        </w:rPr>
        <w:t>О.М. Основы банковского права: курс лекций. М., 1997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w:t>
      </w:r>
      <w:r>
        <w:rPr>
          <w:rStyle w:val="WW8Num3z0"/>
          <w:rFonts w:ascii="Verdana" w:hAnsi="Verdana"/>
          <w:color w:val="000000"/>
          <w:sz w:val="18"/>
          <w:szCs w:val="18"/>
        </w:rPr>
        <w:t> </w:t>
      </w:r>
      <w:r>
        <w:rPr>
          <w:rStyle w:val="WW8Num4z0"/>
          <w:rFonts w:ascii="Verdana" w:hAnsi="Verdana"/>
          <w:color w:val="4682B4"/>
          <w:sz w:val="18"/>
          <w:szCs w:val="18"/>
        </w:rPr>
        <w:t>Петражицкий</w:t>
      </w:r>
      <w:r>
        <w:rPr>
          <w:rStyle w:val="WW8Num3z0"/>
          <w:rFonts w:ascii="Verdana" w:hAnsi="Verdana"/>
          <w:color w:val="000000"/>
          <w:sz w:val="18"/>
          <w:szCs w:val="18"/>
        </w:rPr>
        <w:t> </w:t>
      </w:r>
      <w:r>
        <w:rPr>
          <w:rFonts w:ascii="Verdana" w:hAnsi="Verdana"/>
          <w:color w:val="000000"/>
          <w:sz w:val="18"/>
          <w:szCs w:val="18"/>
        </w:rPr>
        <w:t>Л.И. Теория права и государства в связи с теорией нравственности. В 2-х т. Т. 1. 2-е изд., перераб. и доп. СПб., 1909-1910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Советское уголовное право. Особенная часть. Т. 2. М., 1928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Style w:val="WW8Num3z0"/>
          <w:rFonts w:ascii="Verdana" w:hAnsi="Verdana"/>
          <w:color w:val="000000"/>
          <w:sz w:val="18"/>
          <w:szCs w:val="18"/>
        </w:rPr>
        <w:t> </w:t>
      </w:r>
      <w:r>
        <w:rPr>
          <w:rFonts w:ascii="Verdana" w:hAnsi="Verdana"/>
          <w:color w:val="000000"/>
          <w:sz w:val="18"/>
          <w:szCs w:val="18"/>
        </w:rPr>
        <w:t>К.П. Курс гражданского права. Ч. 1. Вотчинные права. 3-е изд., перераб. и доп. СПб., 1883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w:t>
      </w:r>
      <w:r>
        <w:rPr>
          <w:rStyle w:val="WW8Num3z0"/>
          <w:rFonts w:ascii="Verdana" w:hAnsi="Verdana"/>
          <w:color w:val="000000"/>
          <w:sz w:val="18"/>
          <w:szCs w:val="18"/>
        </w:rPr>
        <w:t> </w:t>
      </w:r>
      <w:r>
        <w:rPr>
          <w:rStyle w:val="WW8Num4z0"/>
          <w:rFonts w:ascii="Verdana" w:hAnsi="Verdana"/>
          <w:color w:val="4682B4"/>
          <w:sz w:val="18"/>
          <w:szCs w:val="18"/>
        </w:rPr>
        <w:t>Познышев</w:t>
      </w:r>
      <w:r>
        <w:rPr>
          <w:rStyle w:val="WW8Num3z0"/>
          <w:rFonts w:ascii="Verdana" w:hAnsi="Verdana"/>
          <w:color w:val="000000"/>
          <w:sz w:val="18"/>
          <w:szCs w:val="18"/>
        </w:rPr>
        <w:t> </w:t>
      </w:r>
      <w:r>
        <w:rPr>
          <w:rFonts w:ascii="Verdana" w:hAnsi="Verdana"/>
          <w:color w:val="000000"/>
          <w:sz w:val="18"/>
          <w:szCs w:val="18"/>
        </w:rPr>
        <w:t>C.B. Особенная часть русского уголовного права. Сравнительный очерк важнейших отделов особенной части старого и нового</w:t>
      </w:r>
      <w:r>
        <w:rPr>
          <w:rStyle w:val="WW8Num3z0"/>
          <w:rFonts w:ascii="Verdana" w:hAnsi="Verdana"/>
          <w:color w:val="000000"/>
          <w:sz w:val="18"/>
          <w:szCs w:val="18"/>
        </w:rPr>
        <w:t> </w:t>
      </w:r>
      <w:r>
        <w:rPr>
          <w:rStyle w:val="WW8Num4z0"/>
          <w:rFonts w:ascii="Verdana" w:hAnsi="Verdana"/>
          <w:color w:val="4682B4"/>
          <w:sz w:val="18"/>
          <w:szCs w:val="18"/>
        </w:rPr>
        <w:t>Уложений</w:t>
      </w:r>
      <w:r>
        <w:rPr>
          <w:rFonts w:ascii="Verdana" w:hAnsi="Verdana"/>
          <w:color w:val="000000"/>
          <w:sz w:val="18"/>
          <w:szCs w:val="18"/>
        </w:rPr>
        <w:t>. М., 1905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w:t>
      </w:r>
      <w:r>
        <w:rPr>
          <w:rStyle w:val="WW8Num3z0"/>
          <w:rFonts w:ascii="Verdana" w:hAnsi="Verdana"/>
          <w:color w:val="000000"/>
          <w:sz w:val="18"/>
          <w:szCs w:val="18"/>
        </w:rPr>
        <w:t> </w:t>
      </w:r>
      <w:r>
        <w:rPr>
          <w:rStyle w:val="WW8Num4z0"/>
          <w:rFonts w:ascii="Verdana" w:hAnsi="Verdana"/>
          <w:color w:val="4682B4"/>
          <w:sz w:val="18"/>
          <w:szCs w:val="18"/>
        </w:rPr>
        <w:t>Познышев</w:t>
      </w:r>
      <w:r>
        <w:rPr>
          <w:rStyle w:val="WW8Num3z0"/>
          <w:rFonts w:ascii="Verdana" w:hAnsi="Verdana"/>
          <w:color w:val="000000"/>
          <w:sz w:val="18"/>
          <w:szCs w:val="18"/>
        </w:rPr>
        <w:t> </w:t>
      </w:r>
      <w:r>
        <w:rPr>
          <w:rFonts w:ascii="Verdana" w:hAnsi="Verdana"/>
          <w:color w:val="000000"/>
          <w:sz w:val="18"/>
          <w:szCs w:val="18"/>
        </w:rPr>
        <w:t>C.B. Особенная часть русского уголовного права. Сравнительный очерк важнейших отделов особенной части старого и нового уложений. Изд. 3-е, исп. и доп. М., 1912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w:t>
      </w:r>
      <w:r>
        <w:rPr>
          <w:rStyle w:val="WW8Num3z0"/>
          <w:rFonts w:ascii="Verdana" w:hAnsi="Verdana"/>
          <w:color w:val="000000"/>
          <w:sz w:val="18"/>
          <w:szCs w:val="18"/>
        </w:rPr>
        <w:t> </w:t>
      </w:r>
      <w:r>
        <w:rPr>
          <w:rStyle w:val="WW8Num4z0"/>
          <w:rFonts w:ascii="Verdana" w:hAnsi="Verdana"/>
          <w:color w:val="4682B4"/>
          <w:sz w:val="18"/>
          <w:szCs w:val="18"/>
        </w:rPr>
        <w:t>Познышев</w:t>
      </w:r>
      <w:r>
        <w:rPr>
          <w:rStyle w:val="WW8Num3z0"/>
          <w:rFonts w:ascii="Verdana" w:hAnsi="Verdana"/>
          <w:color w:val="000000"/>
          <w:sz w:val="18"/>
          <w:szCs w:val="18"/>
        </w:rPr>
        <w:t> </w:t>
      </w:r>
      <w:r>
        <w:rPr>
          <w:rFonts w:ascii="Verdana" w:hAnsi="Verdana"/>
          <w:color w:val="000000"/>
          <w:sz w:val="18"/>
          <w:szCs w:val="18"/>
        </w:rPr>
        <w:t>C.B. Учебник уголовного права. Общая часть. М., 1923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Постатейный комментарий к Уголовному кодексу Российской Федерации. Под ред. А.И.</w:t>
      </w:r>
      <w:r>
        <w:rPr>
          <w:rStyle w:val="WW8Num3z0"/>
          <w:rFonts w:ascii="Verdana" w:hAnsi="Verdana"/>
          <w:color w:val="000000"/>
          <w:sz w:val="18"/>
          <w:szCs w:val="18"/>
        </w:rPr>
        <w:t> </w:t>
      </w:r>
      <w:r>
        <w:rPr>
          <w:rStyle w:val="WW8Num4z0"/>
          <w:rFonts w:ascii="Verdana" w:hAnsi="Verdana"/>
          <w:color w:val="4682B4"/>
          <w:sz w:val="18"/>
          <w:szCs w:val="18"/>
        </w:rPr>
        <w:t>Чучаева</w:t>
      </w:r>
      <w:r>
        <w:rPr>
          <w:rFonts w:ascii="Verdana" w:hAnsi="Verdana"/>
          <w:color w:val="000000"/>
          <w:sz w:val="18"/>
          <w:szCs w:val="18"/>
        </w:rPr>
        <w:t>. М., 2004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Учебник. Под ред.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Fonts w:ascii="Verdana" w:hAnsi="Verdana"/>
          <w:color w:val="000000"/>
          <w:sz w:val="18"/>
          <w:szCs w:val="18"/>
        </w:rPr>
        <w:t>, И.С. Перетерского. М., 2002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Российское гражданское право. Учебник. В 2-х т. Т. 1. Общая часть.</w:t>
      </w:r>
      <w:r>
        <w:rPr>
          <w:rStyle w:val="WW8Num3z0"/>
          <w:rFonts w:ascii="Verdana" w:hAnsi="Verdana"/>
          <w:color w:val="000000"/>
          <w:sz w:val="18"/>
          <w:szCs w:val="18"/>
        </w:rPr>
        <w:t> </w:t>
      </w:r>
      <w:r>
        <w:rPr>
          <w:rStyle w:val="WW8Num4z0"/>
          <w:rFonts w:ascii="Verdana" w:hAnsi="Verdana"/>
          <w:color w:val="4682B4"/>
          <w:sz w:val="18"/>
          <w:szCs w:val="18"/>
        </w:rPr>
        <w:t>Вещное</w:t>
      </w:r>
      <w:r>
        <w:rPr>
          <w:rStyle w:val="WW8Num3z0"/>
          <w:rFonts w:ascii="Verdana" w:hAnsi="Verdana"/>
          <w:color w:val="000000"/>
          <w:sz w:val="18"/>
          <w:szCs w:val="18"/>
        </w:rPr>
        <w:t> </w:t>
      </w:r>
      <w:r>
        <w:rPr>
          <w:rFonts w:ascii="Verdana" w:hAnsi="Verdana"/>
          <w:color w:val="000000"/>
          <w:sz w:val="18"/>
          <w:szCs w:val="18"/>
        </w:rPr>
        <w:t>право. Наследственное право. Интеллектуальные права. Личные</w:t>
      </w:r>
      <w:r>
        <w:rPr>
          <w:rStyle w:val="WW8Num3z0"/>
          <w:rFonts w:ascii="Verdana" w:hAnsi="Verdana"/>
          <w:color w:val="000000"/>
          <w:sz w:val="18"/>
          <w:szCs w:val="18"/>
        </w:rPr>
        <w:t> </w:t>
      </w:r>
      <w:r>
        <w:rPr>
          <w:rStyle w:val="WW8Num4z0"/>
          <w:rFonts w:ascii="Verdana" w:hAnsi="Verdana"/>
          <w:color w:val="4682B4"/>
          <w:sz w:val="18"/>
          <w:szCs w:val="18"/>
        </w:rPr>
        <w:t>неимущественные</w:t>
      </w:r>
      <w:r>
        <w:rPr>
          <w:rStyle w:val="WW8Num3z0"/>
          <w:rFonts w:ascii="Verdana" w:hAnsi="Verdana"/>
          <w:color w:val="000000"/>
          <w:sz w:val="18"/>
          <w:szCs w:val="18"/>
        </w:rPr>
        <w:t> </w:t>
      </w:r>
      <w:r>
        <w:rPr>
          <w:rFonts w:ascii="Verdana" w:hAnsi="Verdana"/>
          <w:color w:val="000000"/>
          <w:sz w:val="18"/>
          <w:szCs w:val="18"/>
        </w:rPr>
        <w:t>права. Отв. ред. Е.А. Суханов. М., 2010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Российское законодательство Х-ХХ веков. В 9-ти т. Т. 1. Законодательство Древней Руси. Под общ. ред. О.И. Чистякова. М., 1984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Российское законодательство Х-ХХ веков. В 9-ти т. Т. 2. Законодательство периода образования и укрепления Русского централизованного государства. Под общ. ред. О.И. Чистякова. М., 1985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Российское законодательство Х-ХХ веков. В 9-ти т. Т. 3. Акты Земских Соборов. Под общ. ред. О.И. Чистякова. М., 1985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Российское законодательство Х-ХХ веков. В 9-ти т. Т. 4. Законодательство периода становления абсолютизма. Под общ. ред. О.И. Чистякова. М., 1987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Российское законодательство Х-ХХ веков. В 9-ти т. Т. 5. Законодательство периода расцвета абсолютизма. Под общ. ред. О.И. Чистякова. М., 1987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Российское законодательство Х-ХХ веков. В 9-ти т. Т. 8. Судебная реформа. Под общ. ред. О.И. Чистякова. М., 1991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Российское уголовное право, составленное из российских государственных</w:t>
      </w:r>
      <w:r>
        <w:rPr>
          <w:rStyle w:val="WW8Num3z0"/>
          <w:rFonts w:ascii="Verdana" w:hAnsi="Verdana"/>
          <w:color w:val="000000"/>
          <w:sz w:val="18"/>
          <w:szCs w:val="18"/>
        </w:rPr>
        <w:t> </w:t>
      </w:r>
      <w:r>
        <w:rPr>
          <w:rStyle w:val="WW8Num4z0"/>
          <w:rFonts w:ascii="Verdana" w:hAnsi="Verdana"/>
          <w:color w:val="4682B4"/>
          <w:sz w:val="18"/>
          <w:szCs w:val="18"/>
        </w:rPr>
        <w:t>узаконений</w:t>
      </w:r>
      <w:r>
        <w:rPr>
          <w:rFonts w:ascii="Verdana" w:hAnsi="Verdana"/>
          <w:color w:val="000000"/>
          <w:sz w:val="18"/>
          <w:szCs w:val="18"/>
        </w:rPr>
        <w:t>, титулярным советником П. Гуляевым. М., 1826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Российское уголовное право. Общая часть.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A.B. Наумова. М., 1996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349.</w:t>
      </w:r>
      <w:r>
        <w:rPr>
          <w:rStyle w:val="WW8Num3z0"/>
          <w:rFonts w:ascii="Verdana" w:hAnsi="Verdana"/>
          <w:color w:val="000000"/>
          <w:sz w:val="18"/>
          <w:szCs w:val="18"/>
        </w:rPr>
        <w:t> </w:t>
      </w:r>
      <w:r>
        <w:rPr>
          <w:rStyle w:val="WW8Num4z0"/>
          <w:rFonts w:ascii="Verdana" w:hAnsi="Verdana"/>
          <w:color w:val="4682B4"/>
          <w:sz w:val="18"/>
          <w:szCs w:val="18"/>
        </w:rPr>
        <w:t>Сабитов</w:t>
      </w:r>
      <w:r>
        <w:rPr>
          <w:rStyle w:val="WW8Num3z0"/>
          <w:rFonts w:ascii="Verdana" w:hAnsi="Verdana"/>
          <w:color w:val="000000"/>
          <w:sz w:val="18"/>
          <w:szCs w:val="18"/>
        </w:rPr>
        <w:t> </w:t>
      </w:r>
      <w:r>
        <w:rPr>
          <w:rFonts w:ascii="Verdana" w:hAnsi="Verdana"/>
          <w:color w:val="000000"/>
          <w:sz w:val="18"/>
          <w:szCs w:val="18"/>
        </w:rPr>
        <w:t>P.A. Обман как средство совершения преступления. Учебное пособие. Омск, 1980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350. Семернёва Н.К. Квалификация преступлений (части Общая и Особенная). Научно-практическое пособие. Екатеринбург, 2008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351.</w:t>
      </w:r>
      <w:r>
        <w:rPr>
          <w:rStyle w:val="WW8Num3z0"/>
          <w:rFonts w:ascii="Verdana" w:hAnsi="Verdana"/>
          <w:color w:val="000000"/>
          <w:sz w:val="18"/>
          <w:szCs w:val="18"/>
        </w:rPr>
        <w:t> </w:t>
      </w:r>
      <w:r>
        <w:rPr>
          <w:rStyle w:val="WW8Num4z0"/>
          <w:rFonts w:ascii="Verdana" w:hAnsi="Verdana"/>
          <w:color w:val="4682B4"/>
          <w:sz w:val="18"/>
          <w:szCs w:val="18"/>
        </w:rPr>
        <w:t>Сергиевский</w:t>
      </w:r>
      <w:r>
        <w:rPr>
          <w:rStyle w:val="WW8Num3z0"/>
          <w:rFonts w:ascii="Verdana" w:hAnsi="Verdana"/>
          <w:color w:val="000000"/>
          <w:sz w:val="18"/>
          <w:szCs w:val="18"/>
        </w:rPr>
        <w:t> </w:t>
      </w:r>
      <w:r>
        <w:rPr>
          <w:rFonts w:ascii="Verdana" w:hAnsi="Verdana"/>
          <w:color w:val="000000"/>
          <w:sz w:val="18"/>
          <w:szCs w:val="18"/>
        </w:rPr>
        <w:t>Н.Д. Русское уголовное право. Пособие к лекциям. СПб., 1896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352. Современный толковый словарь русского языка. Гл. ред.</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С.А. М., 2004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353.</w:t>
      </w:r>
      <w:r>
        <w:rPr>
          <w:rStyle w:val="WW8Num3z0"/>
          <w:rFonts w:ascii="Verdana" w:hAnsi="Verdana"/>
          <w:color w:val="000000"/>
          <w:sz w:val="18"/>
          <w:szCs w:val="18"/>
        </w:rPr>
        <w:t> </w:t>
      </w:r>
      <w:r>
        <w:rPr>
          <w:rStyle w:val="WW8Num4z0"/>
          <w:rFonts w:ascii="Verdana" w:hAnsi="Verdana"/>
          <w:color w:val="4682B4"/>
          <w:sz w:val="18"/>
          <w:szCs w:val="18"/>
        </w:rPr>
        <w:t>Спасович</w:t>
      </w:r>
      <w:r>
        <w:rPr>
          <w:rStyle w:val="WW8Num3z0"/>
          <w:rFonts w:ascii="Verdana" w:hAnsi="Verdana"/>
          <w:color w:val="000000"/>
          <w:sz w:val="18"/>
          <w:szCs w:val="18"/>
        </w:rPr>
        <w:t> </w:t>
      </w:r>
      <w:r>
        <w:rPr>
          <w:rFonts w:ascii="Verdana" w:hAnsi="Verdana"/>
          <w:color w:val="000000"/>
          <w:sz w:val="18"/>
          <w:szCs w:val="18"/>
        </w:rPr>
        <w:t>В.Д. Учебник уголовного права. Часть Общая. СПб., 1863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354.</w:t>
      </w:r>
      <w:r>
        <w:rPr>
          <w:rStyle w:val="WW8Num3z0"/>
          <w:rFonts w:ascii="Verdana" w:hAnsi="Verdana"/>
          <w:color w:val="000000"/>
          <w:sz w:val="18"/>
          <w:szCs w:val="18"/>
        </w:rPr>
        <w:t> </w:t>
      </w:r>
      <w:r>
        <w:rPr>
          <w:rStyle w:val="WW8Num4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Е.А., Горбуза А.Д. Отграничение хищений от иных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на социалистическую собственность. Учебное пособие. Свердловск, 1984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355.</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Курс русского уголовного права. Часть Общая. Книга 1-я. Учение о преступлении. СПб., 1874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356.</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Курс уголовного права. Особенная часть. Вып. 4. СПб., 1871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357.</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Лекции. Часть Общая. В 2-х т. Т. 1.СП6., 1902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358.</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Лекции. Часть Общая. В 2-х т. Т. 1.М., 1994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359.</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Уложение о наказаниях уголовных и исправительных 1885 г. Изд. 5-е, доп. СПб., 1886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360. Теория государства и права. Учебник для вузов. А.Ф.</w:t>
      </w:r>
      <w:r>
        <w:rPr>
          <w:rStyle w:val="WW8Num3z0"/>
          <w:rFonts w:ascii="Verdana" w:hAnsi="Verdana"/>
          <w:color w:val="000000"/>
          <w:sz w:val="18"/>
          <w:szCs w:val="18"/>
        </w:rPr>
        <w:t> </w:t>
      </w:r>
      <w:r>
        <w:rPr>
          <w:rStyle w:val="WW8Num4z0"/>
          <w:rFonts w:ascii="Verdana" w:hAnsi="Verdana"/>
          <w:color w:val="4682B4"/>
          <w:sz w:val="18"/>
          <w:szCs w:val="18"/>
        </w:rPr>
        <w:t>Черданцев</w:t>
      </w:r>
      <w:r>
        <w:rPr>
          <w:rFonts w:ascii="Verdana" w:hAnsi="Verdana"/>
          <w:color w:val="000000"/>
          <w:sz w:val="18"/>
          <w:szCs w:val="18"/>
        </w:rPr>
        <w:t>. М., 2002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361. Теория государства и права. Учебник. Отв. ред. В.Д. Перевалов. 3-е изд., перераб. и доп. М., 2009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362. Уголовное право. Общая и Особенная части. Учебник для вузов. Под общ. ред. М.П. Журавлёва, С.И.</w:t>
      </w:r>
      <w:r>
        <w:rPr>
          <w:rStyle w:val="WW8Num3z0"/>
          <w:rFonts w:ascii="Verdana" w:hAnsi="Verdana"/>
          <w:color w:val="000000"/>
          <w:sz w:val="18"/>
          <w:szCs w:val="18"/>
        </w:rPr>
        <w:t> </w:t>
      </w:r>
      <w:r>
        <w:rPr>
          <w:rStyle w:val="WW8Num4z0"/>
          <w:rFonts w:ascii="Verdana" w:hAnsi="Verdana"/>
          <w:color w:val="4682B4"/>
          <w:sz w:val="18"/>
          <w:szCs w:val="18"/>
        </w:rPr>
        <w:t>Никулина</w:t>
      </w:r>
      <w:r>
        <w:rPr>
          <w:rFonts w:ascii="Verdana" w:hAnsi="Verdana"/>
          <w:color w:val="000000"/>
          <w:sz w:val="18"/>
          <w:szCs w:val="18"/>
        </w:rPr>
        <w:t>. 2-е изд., перераб. и доп. М., 2007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363. Уголовное право. Особенная часть. Учебник. Под ред. A.A.</w:t>
      </w:r>
      <w:r>
        <w:rPr>
          <w:rStyle w:val="WW8Num3z0"/>
          <w:rFonts w:ascii="Verdana" w:hAnsi="Verdana"/>
          <w:color w:val="000000"/>
          <w:sz w:val="18"/>
          <w:szCs w:val="18"/>
        </w:rPr>
        <w:t> </w:t>
      </w:r>
      <w:r>
        <w:rPr>
          <w:rStyle w:val="WW8Num4z0"/>
          <w:rFonts w:ascii="Verdana" w:hAnsi="Verdana"/>
          <w:color w:val="4682B4"/>
          <w:sz w:val="18"/>
          <w:szCs w:val="18"/>
        </w:rPr>
        <w:t>Герцензона</w:t>
      </w:r>
      <w:r>
        <w:rPr>
          <w:rFonts w:ascii="Verdana" w:hAnsi="Verdana"/>
          <w:color w:val="000000"/>
          <w:sz w:val="18"/>
          <w:szCs w:val="18"/>
        </w:rPr>
        <w:t>, A.A. Пионтковского. 2-е изд., перераб. и доп. М., 1939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364. Уголовное право. Особенная часть. Учебник. Под ред. Н.И.</w:t>
      </w:r>
      <w:r>
        <w:rPr>
          <w:rStyle w:val="WW8Num3z0"/>
          <w:rFonts w:ascii="Verdana" w:hAnsi="Verdana"/>
          <w:color w:val="000000"/>
          <w:sz w:val="18"/>
          <w:szCs w:val="18"/>
        </w:rPr>
        <w:t> </w:t>
      </w:r>
      <w:r>
        <w:rPr>
          <w:rStyle w:val="WW8Num4z0"/>
          <w:rFonts w:ascii="Verdana" w:hAnsi="Verdana"/>
          <w:color w:val="4682B4"/>
          <w:sz w:val="18"/>
          <w:szCs w:val="18"/>
        </w:rPr>
        <w:t>Ветрова</w:t>
      </w:r>
      <w:r>
        <w:rPr>
          <w:rFonts w:ascii="Verdana" w:hAnsi="Verdana"/>
          <w:color w:val="000000"/>
          <w:sz w:val="18"/>
          <w:szCs w:val="18"/>
        </w:rPr>
        <w:t>, Ю.И. Ляпунова. М., 1998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365. Уголовное право. Особенная часть. Учебник. Под ред. В.Н.</w:t>
      </w:r>
      <w:r>
        <w:rPr>
          <w:rStyle w:val="WW8Num3z0"/>
          <w:rFonts w:ascii="Verdana" w:hAnsi="Verdana"/>
          <w:color w:val="000000"/>
          <w:sz w:val="18"/>
          <w:szCs w:val="18"/>
        </w:rPr>
        <w:t> </w:t>
      </w:r>
      <w:r>
        <w:rPr>
          <w:rStyle w:val="WW8Num4z0"/>
          <w:rFonts w:ascii="Verdana" w:hAnsi="Verdana"/>
          <w:color w:val="4682B4"/>
          <w:sz w:val="18"/>
          <w:szCs w:val="18"/>
        </w:rPr>
        <w:t>Петрашева</w:t>
      </w:r>
      <w:r>
        <w:rPr>
          <w:rFonts w:ascii="Verdana" w:hAnsi="Verdana"/>
          <w:color w:val="000000"/>
          <w:sz w:val="18"/>
          <w:szCs w:val="18"/>
        </w:rPr>
        <w:t>. М., 1999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366. Уголовное право. Общая часть. Учебник. Отв. ред. И .Я. Козаченко. 4-е изд., перераб. и доп. М., 2009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367. Уголовное право. Особенная часть. Учебник для вузов. Отв. ред. И.Я.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З.А. Незнамова, Г.П. Новосёлов. М., 1997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368. Уголовное право. Особенная часть. Учебник. Отв. ред. И.Я.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Г.П. Новосёлов. 4-е изд., изм. и доп. М., 2008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369. Уголовное право зарубежных стран. Общая и Особенная части. Учебник. Под ред. И.Д.</w:t>
      </w:r>
      <w:r>
        <w:rPr>
          <w:rStyle w:val="WW8Num3z0"/>
          <w:rFonts w:ascii="Verdana" w:hAnsi="Verdana"/>
          <w:color w:val="000000"/>
          <w:sz w:val="18"/>
          <w:szCs w:val="18"/>
        </w:rPr>
        <w:t> </w:t>
      </w:r>
      <w:r>
        <w:rPr>
          <w:rStyle w:val="WW8Num4z0"/>
          <w:rFonts w:ascii="Verdana" w:hAnsi="Verdana"/>
          <w:color w:val="4682B4"/>
          <w:sz w:val="18"/>
          <w:szCs w:val="18"/>
        </w:rPr>
        <w:t>Козочкина</w:t>
      </w:r>
      <w:r>
        <w:rPr>
          <w:rFonts w:ascii="Verdana" w:hAnsi="Verdana"/>
          <w:color w:val="000000"/>
          <w:sz w:val="18"/>
          <w:szCs w:val="18"/>
        </w:rPr>
        <w:t>. 3-е изд., перераб. и доп. М., 2010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370. Уголовное право России. Общая часть. Учебник. В 2-х т. Т. 1. Под ред. А.Н.</w:t>
      </w:r>
      <w:r>
        <w:rPr>
          <w:rStyle w:val="WW8Num3z0"/>
          <w:rFonts w:ascii="Verdana" w:hAnsi="Verdana"/>
          <w:color w:val="000000"/>
          <w:sz w:val="18"/>
          <w:szCs w:val="18"/>
        </w:rPr>
        <w:t> </w:t>
      </w:r>
      <w:r>
        <w:rPr>
          <w:rStyle w:val="WW8Num4z0"/>
          <w:rFonts w:ascii="Verdana" w:hAnsi="Verdana"/>
          <w:color w:val="4682B4"/>
          <w:sz w:val="18"/>
          <w:szCs w:val="18"/>
        </w:rPr>
        <w:t>Игнатова</w:t>
      </w:r>
      <w:r>
        <w:rPr>
          <w:rFonts w:ascii="Verdana" w:hAnsi="Verdana"/>
          <w:color w:val="000000"/>
          <w:sz w:val="18"/>
          <w:szCs w:val="18"/>
        </w:rPr>
        <w:t>, Ю.А. Красикова. М., 1999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371. Уголовное право России. Особенная часть. Учебник. В 2-х т. Т. 2. Под ред. А.Н.</w:t>
      </w:r>
      <w:r>
        <w:rPr>
          <w:rStyle w:val="WW8Num3z0"/>
          <w:rFonts w:ascii="Verdana" w:hAnsi="Verdana"/>
          <w:color w:val="000000"/>
          <w:sz w:val="18"/>
          <w:szCs w:val="18"/>
        </w:rPr>
        <w:t> </w:t>
      </w:r>
      <w:r>
        <w:rPr>
          <w:rStyle w:val="WW8Num4z0"/>
          <w:rFonts w:ascii="Verdana" w:hAnsi="Verdana"/>
          <w:color w:val="4682B4"/>
          <w:sz w:val="18"/>
          <w:szCs w:val="18"/>
        </w:rPr>
        <w:t>Игнатова</w:t>
      </w:r>
      <w:r>
        <w:rPr>
          <w:rFonts w:ascii="Verdana" w:hAnsi="Verdana"/>
          <w:color w:val="000000"/>
          <w:sz w:val="18"/>
          <w:szCs w:val="18"/>
        </w:rPr>
        <w:t>, Ю.А. Красикова. М., 1998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372. Уголовное право России. Части Общая и Особенная. Учебник. Под ред.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6-е изд., перераб. и доп. М., 2008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373. Уголовное право Российской Федерации. Особенная часть. Под ред. Г.Н.</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374. Борзенкова, B.C.</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М., 1997 г.206</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375. Уголовное право Российской Федерации. Особенная часть. Под ред. JI.B. Иногамовой-Хегай,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А.И. Чучаева. М., 2004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376. Уголовный кодекс Бельгии. Пер. с франц. Г.И.</w:t>
      </w:r>
      <w:r>
        <w:rPr>
          <w:rStyle w:val="WW8Num3z0"/>
          <w:rFonts w:ascii="Verdana" w:hAnsi="Verdana"/>
          <w:color w:val="000000"/>
          <w:sz w:val="18"/>
          <w:szCs w:val="18"/>
        </w:rPr>
        <w:t> </w:t>
      </w:r>
      <w:r>
        <w:rPr>
          <w:rStyle w:val="WW8Num4z0"/>
          <w:rFonts w:ascii="Verdana" w:hAnsi="Verdana"/>
          <w:color w:val="4682B4"/>
          <w:sz w:val="18"/>
          <w:szCs w:val="18"/>
        </w:rPr>
        <w:t>Мачковского</w:t>
      </w:r>
      <w:r>
        <w:rPr>
          <w:rFonts w:ascii="Verdana" w:hAnsi="Verdana"/>
          <w:color w:val="000000"/>
          <w:sz w:val="18"/>
          <w:szCs w:val="18"/>
        </w:rPr>
        <w:t>. Науч. ред. и предисл. Н.И. Мацнева. СПб., 2004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377. Уголовный кодекс Голландии. Под ред. Б.В.</w:t>
      </w:r>
      <w:r>
        <w:rPr>
          <w:rStyle w:val="WW8Num3z0"/>
          <w:rFonts w:ascii="Verdana" w:hAnsi="Verdana"/>
          <w:color w:val="000000"/>
          <w:sz w:val="18"/>
          <w:szCs w:val="18"/>
        </w:rPr>
        <w:t> </w:t>
      </w:r>
      <w:r>
        <w:rPr>
          <w:rStyle w:val="WW8Num4z0"/>
          <w:rFonts w:ascii="Verdana" w:hAnsi="Verdana"/>
          <w:color w:val="4682B4"/>
          <w:sz w:val="18"/>
          <w:szCs w:val="18"/>
        </w:rPr>
        <w:t>Волженкина</w:t>
      </w:r>
      <w:r>
        <w:rPr>
          <w:rFonts w:ascii="Verdana" w:hAnsi="Verdana"/>
          <w:color w:val="000000"/>
          <w:sz w:val="18"/>
          <w:szCs w:val="18"/>
        </w:rPr>
        <w:t>. Пер. с англ. И.В. Мироновой. 2-е изд. СПб., 2001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378. Уголовный кодекс Грузии. Науч. ред. З.К. Бигвава. Пер. с груз. И. Мериджанашвили. СПб., 2002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379. Уголовный кодекс Испании.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Ф.М. Решетникова. М., 1998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380. Уголовный кодекс Республики Беларусь. Науч. ред. Б.В. Волженкина. СПб., 2001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381. Уголовный кодекс Республики Казахстан. СПб., 2001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382. Уголовный кодекс Республики Польши. Науч. ред. А.И.</w:t>
      </w:r>
      <w:r>
        <w:rPr>
          <w:rStyle w:val="WW8Num3z0"/>
          <w:rFonts w:ascii="Verdana" w:hAnsi="Verdana"/>
          <w:color w:val="000000"/>
          <w:sz w:val="18"/>
          <w:szCs w:val="18"/>
        </w:rPr>
        <w:t> </w:t>
      </w:r>
      <w:r>
        <w:rPr>
          <w:rStyle w:val="WW8Num4z0"/>
          <w:rFonts w:ascii="Verdana" w:hAnsi="Verdana"/>
          <w:color w:val="4682B4"/>
          <w:sz w:val="18"/>
          <w:szCs w:val="18"/>
        </w:rPr>
        <w:t>Лукашов</w:t>
      </w:r>
      <w:r>
        <w:rPr>
          <w:rFonts w:ascii="Verdana" w:hAnsi="Verdana"/>
          <w:color w:val="000000"/>
          <w:sz w:val="18"/>
          <w:szCs w:val="18"/>
        </w:rPr>
        <w:t>, Н. Ф. Кузнецова. Пер. с пол. Д. А.</w:t>
      </w:r>
      <w:r>
        <w:rPr>
          <w:rStyle w:val="WW8Num3z0"/>
          <w:rFonts w:ascii="Verdana" w:hAnsi="Verdana"/>
          <w:color w:val="000000"/>
          <w:sz w:val="18"/>
          <w:szCs w:val="18"/>
        </w:rPr>
        <w:t> </w:t>
      </w:r>
      <w:r>
        <w:rPr>
          <w:rStyle w:val="WW8Num4z0"/>
          <w:rFonts w:ascii="Verdana" w:hAnsi="Verdana"/>
          <w:color w:val="4682B4"/>
          <w:sz w:val="18"/>
          <w:szCs w:val="18"/>
        </w:rPr>
        <w:t>Барилович</w:t>
      </w:r>
      <w:r>
        <w:rPr>
          <w:rFonts w:ascii="Verdana" w:hAnsi="Verdana"/>
          <w:color w:val="000000"/>
          <w:sz w:val="18"/>
          <w:szCs w:val="18"/>
        </w:rPr>
        <w:t>. СПб., 2001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383. Уголовный кодекс Украины. Науч. ред. и предисл. В.Я.</w:t>
      </w:r>
      <w:r>
        <w:rPr>
          <w:rStyle w:val="WW8Num3z0"/>
          <w:rFonts w:ascii="Verdana" w:hAnsi="Verdana"/>
          <w:color w:val="000000"/>
          <w:sz w:val="18"/>
          <w:szCs w:val="18"/>
        </w:rPr>
        <w:t> </w:t>
      </w:r>
      <w:r>
        <w:rPr>
          <w:rStyle w:val="WW8Num4z0"/>
          <w:rFonts w:ascii="Verdana" w:hAnsi="Verdana"/>
          <w:color w:val="4682B4"/>
          <w:sz w:val="18"/>
          <w:szCs w:val="18"/>
        </w:rPr>
        <w:t>Тация</w:t>
      </w:r>
      <w:r>
        <w:rPr>
          <w:rFonts w:ascii="Verdana" w:hAnsi="Verdana"/>
          <w:color w:val="000000"/>
          <w:sz w:val="18"/>
          <w:szCs w:val="18"/>
        </w:rPr>
        <w:t>, В.В. Сташиса. Пер. с укр. В.Ю.</w:t>
      </w:r>
      <w:r>
        <w:rPr>
          <w:rStyle w:val="WW8Num3z0"/>
          <w:rFonts w:ascii="Verdana" w:hAnsi="Verdana"/>
          <w:color w:val="000000"/>
          <w:sz w:val="18"/>
          <w:szCs w:val="18"/>
        </w:rPr>
        <w:t> </w:t>
      </w:r>
      <w:r>
        <w:rPr>
          <w:rStyle w:val="WW8Num4z0"/>
          <w:rFonts w:ascii="Verdana" w:hAnsi="Verdana"/>
          <w:color w:val="4682B4"/>
          <w:sz w:val="18"/>
          <w:szCs w:val="18"/>
        </w:rPr>
        <w:t>Гиленченко</w:t>
      </w:r>
      <w:r>
        <w:rPr>
          <w:rFonts w:ascii="Verdana" w:hAnsi="Verdana"/>
          <w:color w:val="000000"/>
          <w:sz w:val="18"/>
          <w:szCs w:val="18"/>
        </w:rPr>
        <w:t>. СПб., 2001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384. Уголовный кодекс Франции. Науч. ред. Л.В.</w:t>
      </w:r>
      <w:r>
        <w:rPr>
          <w:rStyle w:val="WW8Num3z0"/>
          <w:rFonts w:ascii="Verdana" w:hAnsi="Verdana"/>
          <w:color w:val="000000"/>
          <w:sz w:val="18"/>
          <w:szCs w:val="18"/>
        </w:rPr>
        <w:t> </w:t>
      </w:r>
      <w:r>
        <w:rPr>
          <w:rStyle w:val="WW8Num4z0"/>
          <w:rFonts w:ascii="Verdana" w:hAnsi="Verdana"/>
          <w:color w:val="4682B4"/>
          <w:sz w:val="18"/>
          <w:szCs w:val="18"/>
        </w:rPr>
        <w:t>Головко</w:t>
      </w:r>
      <w:r>
        <w:rPr>
          <w:rFonts w:ascii="Verdana" w:hAnsi="Verdana"/>
          <w:color w:val="000000"/>
          <w:sz w:val="18"/>
          <w:szCs w:val="18"/>
        </w:rPr>
        <w:t>, Н.Е. Крыловой. Пер. с франц. и предисл. Н.Е.</w:t>
      </w:r>
      <w:r>
        <w:rPr>
          <w:rStyle w:val="WW8Num3z0"/>
          <w:rFonts w:ascii="Verdana" w:hAnsi="Verdana"/>
          <w:color w:val="000000"/>
          <w:sz w:val="18"/>
          <w:szCs w:val="18"/>
        </w:rPr>
        <w:t> </w:t>
      </w:r>
      <w:r>
        <w:rPr>
          <w:rStyle w:val="WW8Num4z0"/>
          <w:rFonts w:ascii="Verdana" w:hAnsi="Verdana"/>
          <w:color w:val="4682B4"/>
          <w:sz w:val="18"/>
          <w:szCs w:val="18"/>
        </w:rPr>
        <w:t>Крыловой</w:t>
      </w:r>
      <w:r>
        <w:rPr>
          <w:rFonts w:ascii="Verdana" w:hAnsi="Verdana"/>
          <w:color w:val="000000"/>
          <w:sz w:val="18"/>
          <w:szCs w:val="18"/>
        </w:rPr>
        <w:t>. СПб., 2002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385. Уголовный кодекс</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Пер. с нем. и предисл. A.B.</w:t>
      </w:r>
      <w:r>
        <w:rPr>
          <w:rStyle w:val="WW8Num3z0"/>
          <w:rFonts w:ascii="Verdana" w:hAnsi="Verdana"/>
          <w:color w:val="000000"/>
          <w:sz w:val="18"/>
          <w:szCs w:val="18"/>
        </w:rPr>
        <w:t> </w:t>
      </w:r>
      <w:r>
        <w:rPr>
          <w:rStyle w:val="WW8Num4z0"/>
          <w:rFonts w:ascii="Verdana" w:hAnsi="Verdana"/>
          <w:color w:val="4682B4"/>
          <w:sz w:val="18"/>
          <w:szCs w:val="18"/>
        </w:rPr>
        <w:t>Серебренниковой</w:t>
      </w:r>
      <w:r>
        <w:rPr>
          <w:rFonts w:ascii="Verdana" w:hAnsi="Verdana"/>
          <w:color w:val="000000"/>
          <w:sz w:val="18"/>
          <w:szCs w:val="18"/>
        </w:rPr>
        <w:t>. М., 2001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386. Уголовный кодекс Швейцарии. Пер. с нем. A.B. Серебренниковой. Под ред. Н.Ф. Кузнецовой. М., 2001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387.</w:t>
      </w:r>
      <w:r>
        <w:rPr>
          <w:rStyle w:val="WW8Num3z0"/>
          <w:rFonts w:ascii="Verdana" w:hAnsi="Verdana"/>
          <w:color w:val="000000"/>
          <w:sz w:val="18"/>
          <w:szCs w:val="18"/>
        </w:rPr>
        <w:t> </w:t>
      </w:r>
      <w:r>
        <w:rPr>
          <w:rStyle w:val="WW8Num4z0"/>
          <w:rFonts w:ascii="Verdana" w:hAnsi="Verdana"/>
          <w:color w:val="4682B4"/>
          <w:sz w:val="18"/>
          <w:szCs w:val="18"/>
        </w:rPr>
        <w:t>Устинов</w:t>
      </w:r>
      <w:r>
        <w:rPr>
          <w:rStyle w:val="WW8Num3z0"/>
          <w:rFonts w:ascii="Verdana" w:hAnsi="Verdana"/>
          <w:color w:val="000000"/>
          <w:sz w:val="18"/>
          <w:szCs w:val="18"/>
        </w:rPr>
        <w:t> </w:t>
      </w:r>
      <w:r>
        <w:rPr>
          <w:rFonts w:ascii="Verdana" w:hAnsi="Verdana"/>
          <w:color w:val="000000"/>
          <w:sz w:val="18"/>
          <w:szCs w:val="18"/>
        </w:rPr>
        <w:t>B.C. Признаки хищений и их оценка аппаратами БХСС. Учебное пособие. Горький, 1979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388. Философия. Учебник. Под ред. М.Н. Росенко. М., 2005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389. Философия. Учебник. Под ред. А.Г. Спиркина. М., 1998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390.</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Курс уголовного права. Часть Особенная.</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на личность и имущество. Изд. 2-е, пересмотренное. СПб., 1893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391.</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Курс уголовного права. Часть Особенная. Посягательства личные и имущественные. Петроград, 1916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392.</w:t>
      </w:r>
      <w:r>
        <w:rPr>
          <w:rStyle w:val="WW8Num3z0"/>
          <w:rFonts w:ascii="Verdana" w:hAnsi="Verdana"/>
          <w:color w:val="000000"/>
          <w:sz w:val="18"/>
          <w:szCs w:val="18"/>
        </w:rPr>
        <w:t> </w:t>
      </w:r>
      <w:r>
        <w:rPr>
          <w:rStyle w:val="WW8Num4z0"/>
          <w:rFonts w:ascii="Verdana" w:hAnsi="Verdana"/>
          <w:color w:val="4682B4"/>
          <w:sz w:val="18"/>
          <w:szCs w:val="18"/>
        </w:rPr>
        <w:t>Хабаров</w:t>
      </w:r>
      <w:r>
        <w:rPr>
          <w:rStyle w:val="WW8Num3z0"/>
          <w:rFonts w:ascii="Verdana" w:hAnsi="Verdana"/>
          <w:color w:val="000000"/>
          <w:sz w:val="18"/>
          <w:szCs w:val="18"/>
        </w:rPr>
        <w:t> </w:t>
      </w:r>
      <w:r>
        <w:rPr>
          <w:rFonts w:ascii="Verdana" w:hAnsi="Verdana"/>
          <w:color w:val="000000"/>
          <w:sz w:val="18"/>
          <w:szCs w:val="18"/>
        </w:rPr>
        <w:t>A.B. Преступления против собственности (учебное пособие). Тюмень, 1999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393. Ценные бумаги. Учебник. Под ред. В.И.</w:t>
      </w:r>
      <w:r>
        <w:rPr>
          <w:rStyle w:val="WW8Num3z0"/>
          <w:rFonts w:ascii="Verdana" w:hAnsi="Verdana"/>
          <w:color w:val="000000"/>
          <w:sz w:val="18"/>
          <w:szCs w:val="18"/>
        </w:rPr>
        <w:t> </w:t>
      </w:r>
      <w:r>
        <w:rPr>
          <w:rStyle w:val="WW8Num4z0"/>
          <w:rFonts w:ascii="Verdana" w:hAnsi="Verdana"/>
          <w:color w:val="4682B4"/>
          <w:sz w:val="18"/>
          <w:szCs w:val="18"/>
        </w:rPr>
        <w:t>Колесникова</w:t>
      </w:r>
      <w:r>
        <w:rPr>
          <w:rFonts w:ascii="Verdana" w:hAnsi="Verdana"/>
          <w:color w:val="000000"/>
          <w:sz w:val="18"/>
          <w:szCs w:val="18"/>
        </w:rPr>
        <w:t>, B.C. Торхановского. М., 1998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394.</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Учебник русского гражданского права (по изд. 1907 г.). М., 1995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395. Экономическая теория. Учебник для студентов вузов. Под ред. В.Д. Камаева. М., 1999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396. Диссертации и авторефераты диссертаций:</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397.</w:t>
      </w:r>
      <w:r>
        <w:rPr>
          <w:rStyle w:val="WW8Num3z0"/>
          <w:rFonts w:ascii="Verdana" w:hAnsi="Verdana"/>
          <w:color w:val="000000"/>
          <w:sz w:val="18"/>
          <w:szCs w:val="18"/>
        </w:rPr>
        <w:t> </w:t>
      </w:r>
      <w:r>
        <w:rPr>
          <w:rStyle w:val="WW8Num4z0"/>
          <w:rFonts w:ascii="Verdana" w:hAnsi="Verdana"/>
          <w:color w:val="4682B4"/>
          <w:sz w:val="18"/>
          <w:szCs w:val="18"/>
        </w:rPr>
        <w:t>Адельханян</w:t>
      </w:r>
      <w:r>
        <w:rPr>
          <w:rStyle w:val="WW8Num3z0"/>
          <w:rFonts w:ascii="Verdana" w:hAnsi="Verdana"/>
          <w:color w:val="000000"/>
          <w:sz w:val="18"/>
          <w:szCs w:val="18"/>
        </w:rPr>
        <w:t> </w:t>
      </w:r>
      <w:r>
        <w:rPr>
          <w:rFonts w:ascii="Verdana" w:hAnsi="Verdana"/>
          <w:color w:val="000000"/>
          <w:sz w:val="18"/>
          <w:szCs w:val="18"/>
        </w:rPr>
        <w:t>А.Р. Имущественные преступления и</w:t>
      </w:r>
      <w:r>
        <w:rPr>
          <w:rStyle w:val="WW8Num3z0"/>
          <w:rFonts w:ascii="Verdana" w:hAnsi="Verdana"/>
          <w:color w:val="000000"/>
          <w:sz w:val="18"/>
          <w:szCs w:val="18"/>
        </w:rPr>
        <w:t> </w:t>
      </w:r>
      <w:r>
        <w:rPr>
          <w:rStyle w:val="WW8Num4z0"/>
          <w:rFonts w:ascii="Verdana" w:hAnsi="Verdana"/>
          <w:color w:val="4682B4"/>
          <w:sz w:val="18"/>
          <w:szCs w:val="18"/>
        </w:rPr>
        <w:t>проступки</w:t>
      </w:r>
      <w:r>
        <w:rPr>
          <w:rStyle w:val="WW8Num3z0"/>
          <w:rFonts w:ascii="Verdana" w:hAnsi="Verdana"/>
          <w:color w:val="000000"/>
          <w:sz w:val="18"/>
          <w:szCs w:val="18"/>
        </w:rPr>
        <w:t> </w:t>
      </w:r>
      <w:r>
        <w:rPr>
          <w:rFonts w:ascii="Verdana" w:hAnsi="Verdana"/>
          <w:color w:val="000000"/>
          <w:sz w:val="18"/>
          <w:szCs w:val="18"/>
        </w:rPr>
        <w:t>по уголовному кодексу Франции (уголовно-правовой и сравнительный анализ). Автореф.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2007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398.</w:t>
      </w:r>
      <w:r>
        <w:rPr>
          <w:rStyle w:val="WW8Num3z0"/>
          <w:rFonts w:ascii="Verdana" w:hAnsi="Verdana"/>
          <w:color w:val="000000"/>
          <w:sz w:val="18"/>
          <w:szCs w:val="18"/>
        </w:rPr>
        <w:t> </w:t>
      </w:r>
      <w:r>
        <w:rPr>
          <w:rStyle w:val="WW8Num4z0"/>
          <w:rFonts w:ascii="Verdana" w:hAnsi="Verdana"/>
          <w:color w:val="4682B4"/>
          <w:sz w:val="18"/>
          <w:szCs w:val="18"/>
        </w:rPr>
        <w:t>Адоевская</w:t>
      </w:r>
      <w:r>
        <w:rPr>
          <w:rStyle w:val="WW8Num3z0"/>
          <w:rFonts w:ascii="Verdana" w:hAnsi="Verdana"/>
          <w:color w:val="000000"/>
          <w:sz w:val="18"/>
          <w:szCs w:val="18"/>
        </w:rPr>
        <w:t> </w:t>
      </w:r>
      <w:r>
        <w:rPr>
          <w:rFonts w:ascii="Verdana" w:hAnsi="Verdana"/>
          <w:color w:val="000000"/>
          <w:sz w:val="18"/>
          <w:szCs w:val="18"/>
        </w:rPr>
        <w:t>O.A. Дифференциация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кражу</w:t>
      </w:r>
      <w:r>
        <w:rPr>
          <w:rStyle w:val="WW8Num3z0"/>
          <w:rFonts w:ascii="Verdana" w:hAnsi="Verdana"/>
          <w:color w:val="000000"/>
          <w:sz w:val="18"/>
          <w:szCs w:val="18"/>
        </w:rPr>
        <w:t> </w:t>
      </w:r>
      <w:r>
        <w:rPr>
          <w:rFonts w:ascii="Verdana" w:hAnsi="Verdana"/>
          <w:color w:val="000000"/>
          <w:sz w:val="18"/>
          <w:szCs w:val="18"/>
        </w:rPr>
        <w:t>по уголовному праву России. Автореф. дисс. .канд. юрид. наук. Самара, 2007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399.</w:t>
      </w:r>
      <w:r>
        <w:rPr>
          <w:rStyle w:val="WW8Num3z0"/>
          <w:rFonts w:ascii="Verdana" w:hAnsi="Verdana"/>
          <w:color w:val="000000"/>
          <w:sz w:val="18"/>
          <w:szCs w:val="18"/>
        </w:rPr>
        <w:t> </w:t>
      </w:r>
      <w:r>
        <w:rPr>
          <w:rStyle w:val="WW8Num4z0"/>
          <w:rFonts w:ascii="Verdana" w:hAnsi="Verdana"/>
          <w:color w:val="4682B4"/>
          <w:sz w:val="18"/>
          <w:szCs w:val="18"/>
        </w:rPr>
        <w:t>Башков</w:t>
      </w:r>
      <w:r>
        <w:rPr>
          <w:rStyle w:val="WW8Num3z0"/>
          <w:rFonts w:ascii="Verdana" w:hAnsi="Verdana"/>
          <w:color w:val="000000"/>
          <w:sz w:val="18"/>
          <w:szCs w:val="18"/>
        </w:rPr>
        <w:t> </w:t>
      </w:r>
      <w:r>
        <w:rPr>
          <w:rFonts w:ascii="Verdana" w:hAnsi="Verdana"/>
          <w:color w:val="000000"/>
          <w:sz w:val="18"/>
          <w:szCs w:val="18"/>
        </w:rPr>
        <w:t>A.B. Уголовно-правовые аспекты вымогательства. Автореф. дисс. .канд. юрид. наук. Екатеринбург, 2001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400.</w:t>
      </w:r>
      <w:r>
        <w:rPr>
          <w:rStyle w:val="WW8Num3z0"/>
          <w:rFonts w:ascii="Verdana" w:hAnsi="Verdana"/>
          <w:color w:val="000000"/>
          <w:sz w:val="18"/>
          <w:szCs w:val="18"/>
        </w:rPr>
        <w:t> </w:t>
      </w:r>
      <w:r>
        <w:rPr>
          <w:rStyle w:val="WW8Num4z0"/>
          <w:rFonts w:ascii="Verdana" w:hAnsi="Verdana"/>
          <w:color w:val="4682B4"/>
          <w:sz w:val="18"/>
          <w:szCs w:val="18"/>
        </w:rPr>
        <w:t>Безверхов</w:t>
      </w:r>
      <w:r>
        <w:rPr>
          <w:rStyle w:val="WW8Num3z0"/>
          <w:rFonts w:ascii="Verdana" w:hAnsi="Verdana"/>
          <w:color w:val="000000"/>
          <w:sz w:val="18"/>
          <w:szCs w:val="18"/>
        </w:rPr>
        <w:t> </w:t>
      </w:r>
      <w:r>
        <w:rPr>
          <w:rFonts w:ascii="Verdana" w:hAnsi="Verdana"/>
          <w:color w:val="000000"/>
          <w:sz w:val="18"/>
          <w:szCs w:val="18"/>
        </w:rPr>
        <w:t>А.Г. Имущественные преступления. Автореф. дисс. .докт. юрид. наук. Ижевск, 2002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401.</w:t>
      </w:r>
      <w:r>
        <w:rPr>
          <w:rStyle w:val="WW8Num3z0"/>
          <w:rFonts w:ascii="Verdana" w:hAnsi="Verdana"/>
          <w:color w:val="000000"/>
          <w:sz w:val="18"/>
          <w:szCs w:val="18"/>
        </w:rPr>
        <w:t> </w:t>
      </w:r>
      <w:r>
        <w:rPr>
          <w:rStyle w:val="WW8Num4z0"/>
          <w:rFonts w:ascii="Verdana" w:hAnsi="Verdana"/>
          <w:color w:val="4682B4"/>
          <w:sz w:val="18"/>
          <w:szCs w:val="18"/>
        </w:rPr>
        <w:t>Беляк</w:t>
      </w:r>
      <w:r>
        <w:rPr>
          <w:rStyle w:val="WW8Num3z0"/>
          <w:rFonts w:ascii="Verdana" w:hAnsi="Verdana"/>
          <w:color w:val="000000"/>
          <w:sz w:val="18"/>
          <w:szCs w:val="18"/>
        </w:rPr>
        <w:t> </w:t>
      </w:r>
      <w:r>
        <w:rPr>
          <w:rFonts w:ascii="Verdana" w:hAnsi="Verdana"/>
          <w:color w:val="000000"/>
          <w:sz w:val="18"/>
          <w:szCs w:val="18"/>
        </w:rPr>
        <w:t>О.С. Ответственность за мошенничество по уголовному праву России. Дисс. .канд. юрид. наук. М., 2006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402.</w:t>
      </w:r>
      <w:r>
        <w:rPr>
          <w:rStyle w:val="WW8Num3z0"/>
          <w:rFonts w:ascii="Verdana" w:hAnsi="Verdana"/>
          <w:color w:val="000000"/>
          <w:sz w:val="18"/>
          <w:szCs w:val="18"/>
        </w:rPr>
        <w:t> </w:t>
      </w:r>
      <w:r>
        <w:rPr>
          <w:rStyle w:val="WW8Num4z0"/>
          <w:rFonts w:ascii="Verdana" w:hAnsi="Verdana"/>
          <w:color w:val="4682B4"/>
          <w:sz w:val="18"/>
          <w:szCs w:val="18"/>
        </w:rPr>
        <w:t>Богданов</w:t>
      </w:r>
      <w:r>
        <w:rPr>
          <w:rStyle w:val="WW8Num3z0"/>
          <w:rFonts w:ascii="Verdana" w:hAnsi="Verdana"/>
          <w:color w:val="000000"/>
          <w:sz w:val="18"/>
          <w:szCs w:val="18"/>
        </w:rPr>
        <w:t> </w:t>
      </w:r>
      <w:r>
        <w:rPr>
          <w:rFonts w:ascii="Verdana" w:hAnsi="Verdana"/>
          <w:color w:val="000000"/>
          <w:sz w:val="18"/>
          <w:szCs w:val="18"/>
        </w:rPr>
        <w:t>М.Н. Расследование мошенничества в сфере потребительского кредитования. Автореф. дисс. .канд. юрид. наук. Псков, 2010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403.</w:t>
      </w:r>
      <w:r>
        <w:rPr>
          <w:rStyle w:val="WW8Num3z0"/>
          <w:rFonts w:ascii="Verdana" w:hAnsi="Verdana"/>
          <w:color w:val="000000"/>
          <w:sz w:val="18"/>
          <w:szCs w:val="18"/>
        </w:rPr>
        <w:t> </w:t>
      </w:r>
      <w:r>
        <w:rPr>
          <w:rStyle w:val="WW8Num4z0"/>
          <w:rFonts w:ascii="Verdana" w:hAnsi="Verdana"/>
          <w:color w:val="4682B4"/>
          <w:sz w:val="18"/>
          <w:szCs w:val="18"/>
        </w:rPr>
        <w:t>Богданчиков</w:t>
      </w:r>
      <w:r>
        <w:rPr>
          <w:rStyle w:val="WW8Num3z0"/>
          <w:rFonts w:ascii="Verdana" w:hAnsi="Verdana"/>
          <w:color w:val="000000"/>
          <w:sz w:val="18"/>
          <w:szCs w:val="18"/>
        </w:rPr>
        <w:t> </w:t>
      </w:r>
      <w:r>
        <w:rPr>
          <w:rFonts w:ascii="Verdana" w:hAnsi="Verdana"/>
          <w:color w:val="000000"/>
          <w:sz w:val="18"/>
          <w:szCs w:val="18"/>
        </w:rPr>
        <w:t>C.B. Противодействие преступным посягательствам на абсолютные права собственности. Автореф. дисс. .канд. юрид. наук. М., 2006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404.</w:t>
      </w:r>
      <w:r>
        <w:rPr>
          <w:rStyle w:val="WW8Num3z0"/>
          <w:rFonts w:ascii="Verdana" w:hAnsi="Verdana"/>
          <w:color w:val="000000"/>
          <w:sz w:val="18"/>
          <w:szCs w:val="18"/>
        </w:rPr>
        <w:t> </w:t>
      </w:r>
      <w:r>
        <w:rPr>
          <w:rStyle w:val="WW8Num4z0"/>
          <w:rFonts w:ascii="Verdana" w:hAnsi="Verdana"/>
          <w:color w:val="4682B4"/>
          <w:sz w:val="18"/>
          <w:szCs w:val="18"/>
        </w:rPr>
        <w:t>Бойко</w:t>
      </w:r>
      <w:r>
        <w:rPr>
          <w:rStyle w:val="WW8Num3z0"/>
          <w:rFonts w:ascii="Verdana" w:hAnsi="Verdana"/>
          <w:color w:val="000000"/>
          <w:sz w:val="18"/>
          <w:szCs w:val="18"/>
        </w:rPr>
        <w:t> </w:t>
      </w:r>
      <w:r>
        <w:rPr>
          <w:rFonts w:ascii="Verdana" w:hAnsi="Verdana"/>
          <w:color w:val="000000"/>
          <w:sz w:val="18"/>
          <w:szCs w:val="18"/>
        </w:rPr>
        <w:t>А.И. Системная среда уголовного права. Автореф. дисс. .докт. юрид. наук. М., 2008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405.</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A.B. Мошенничество как вид</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посягательства против собственности и особенности его проявления в сфере банковской деятельности: уголовно-правовой аспект. Автореф. дисс. .канд. юрид. наук. Красноярск, 2003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406.</w:t>
      </w:r>
      <w:r>
        <w:rPr>
          <w:rStyle w:val="WW8Num3z0"/>
          <w:rFonts w:ascii="Verdana" w:hAnsi="Verdana"/>
          <w:color w:val="000000"/>
          <w:sz w:val="18"/>
          <w:szCs w:val="18"/>
        </w:rPr>
        <w:t> </w:t>
      </w:r>
      <w:r>
        <w:rPr>
          <w:rStyle w:val="WW8Num4z0"/>
          <w:rFonts w:ascii="Verdana" w:hAnsi="Verdana"/>
          <w:color w:val="4682B4"/>
          <w:sz w:val="18"/>
          <w:szCs w:val="18"/>
        </w:rPr>
        <w:t>Борзенков</w:t>
      </w:r>
      <w:r>
        <w:rPr>
          <w:rStyle w:val="WW8Num3z0"/>
          <w:rFonts w:ascii="Verdana" w:hAnsi="Verdana"/>
          <w:color w:val="000000"/>
          <w:sz w:val="18"/>
          <w:szCs w:val="18"/>
        </w:rPr>
        <w:t> </w:t>
      </w:r>
      <w:r>
        <w:rPr>
          <w:rFonts w:ascii="Verdana" w:hAnsi="Verdana"/>
          <w:color w:val="000000"/>
          <w:sz w:val="18"/>
          <w:szCs w:val="18"/>
        </w:rPr>
        <w:t>Г.Н. Уголовно-правовые проблемы охраны имущества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от преступных посягательств. Автореф. дисс. .докт. юрид. наук. М., 1991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407. Боровых J1.B. Проблемы возраста в механизме уголовно-правового регулирования. Автореф. дисс. .канд. юрид. наук. Екатеринбург, 1993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408.</w:t>
      </w:r>
      <w:r>
        <w:rPr>
          <w:rStyle w:val="WW8Num3z0"/>
          <w:rFonts w:ascii="Verdana" w:hAnsi="Verdana"/>
          <w:color w:val="000000"/>
          <w:sz w:val="18"/>
          <w:szCs w:val="18"/>
        </w:rPr>
        <w:t> </w:t>
      </w:r>
      <w:r>
        <w:rPr>
          <w:rStyle w:val="WW8Num4z0"/>
          <w:rFonts w:ascii="Verdana" w:hAnsi="Verdana"/>
          <w:color w:val="4682B4"/>
          <w:sz w:val="18"/>
          <w:szCs w:val="18"/>
        </w:rPr>
        <w:t>Векленко</w:t>
      </w:r>
      <w:r>
        <w:rPr>
          <w:rStyle w:val="WW8Num3z0"/>
          <w:rFonts w:ascii="Verdana" w:hAnsi="Verdana"/>
          <w:color w:val="000000"/>
          <w:sz w:val="18"/>
          <w:szCs w:val="18"/>
        </w:rPr>
        <w:t> </w:t>
      </w:r>
      <w:r>
        <w:rPr>
          <w:rFonts w:ascii="Verdana" w:hAnsi="Verdana"/>
          <w:color w:val="000000"/>
          <w:sz w:val="18"/>
          <w:szCs w:val="18"/>
        </w:rPr>
        <w:t>В.В. Квалификации хищений чужого имущества. Автореф. дисс. .докт. юрид. наук. Екатеринбург, 2001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409.</w:t>
      </w:r>
      <w:r>
        <w:rPr>
          <w:rStyle w:val="WW8Num3z0"/>
          <w:rFonts w:ascii="Verdana" w:hAnsi="Verdana"/>
          <w:color w:val="000000"/>
          <w:sz w:val="18"/>
          <w:szCs w:val="18"/>
        </w:rPr>
        <w:t> </w:t>
      </w:r>
      <w:r>
        <w:rPr>
          <w:rStyle w:val="WW8Num4z0"/>
          <w:rFonts w:ascii="Verdana" w:hAnsi="Verdana"/>
          <w:color w:val="4682B4"/>
          <w:sz w:val="18"/>
          <w:szCs w:val="18"/>
        </w:rPr>
        <w:t>Векленко</w:t>
      </w:r>
      <w:r>
        <w:rPr>
          <w:rStyle w:val="WW8Num3z0"/>
          <w:rFonts w:ascii="Verdana" w:hAnsi="Verdana"/>
          <w:color w:val="000000"/>
          <w:sz w:val="18"/>
          <w:szCs w:val="18"/>
        </w:rPr>
        <w:t> </w:t>
      </w:r>
      <w:r>
        <w:rPr>
          <w:rFonts w:ascii="Verdana" w:hAnsi="Verdana"/>
          <w:color w:val="000000"/>
          <w:sz w:val="18"/>
          <w:szCs w:val="18"/>
        </w:rPr>
        <w:t>В.В. Квалификации хищений чужого имущества. Дисс. .докт. юрид. наук. Омск, 2001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410.</w:t>
      </w:r>
      <w:r>
        <w:rPr>
          <w:rStyle w:val="WW8Num3z0"/>
          <w:rFonts w:ascii="Verdana" w:hAnsi="Verdana"/>
          <w:color w:val="000000"/>
          <w:sz w:val="18"/>
          <w:szCs w:val="18"/>
        </w:rPr>
        <w:t> </w:t>
      </w:r>
      <w:r>
        <w:rPr>
          <w:rStyle w:val="WW8Num4z0"/>
          <w:rFonts w:ascii="Verdana" w:hAnsi="Verdana"/>
          <w:color w:val="4682B4"/>
          <w:sz w:val="18"/>
          <w:szCs w:val="18"/>
        </w:rPr>
        <w:t>Ветошкина</w:t>
      </w:r>
      <w:r>
        <w:rPr>
          <w:rStyle w:val="WW8Num3z0"/>
          <w:rFonts w:ascii="Verdana" w:hAnsi="Verdana"/>
          <w:color w:val="000000"/>
          <w:sz w:val="18"/>
          <w:szCs w:val="18"/>
        </w:rPr>
        <w:t> </w:t>
      </w:r>
      <w:r>
        <w:rPr>
          <w:rFonts w:ascii="Verdana" w:hAnsi="Verdana"/>
          <w:color w:val="000000"/>
          <w:sz w:val="18"/>
          <w:szCs w:val="18"/>
        </w:rPr>
        <w:t>М.М. Ценные бумаги как предмет хищений. Автореф. дисс. .канд. юрид. наук. Екатеринбург, 2001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411.</w:t>
      </w:r>
      <w:r>
        <w:rPr>
          <w:rStyle w:val="WW8Num3z0"/>
          <w:rFonts w:ascii="Verdana" w:hAnsi="Verdana"/>
          <w:color w:val="000000"/>
          <w:sz w:val="18"/>
          <w:szCs w:val="18"/>
        </w:rPr>
        <w:t> </w:t>
      </w:r>
      <w:r>
        <w:rPr>
          <w:rStyle w:val="WW8Num4z0"/>
          <w:rFonts w:ascii="Verdana" w:hAnsi="Verdana"/>
          <w:color w:val="4682B4"/>
          <w:sz w:val="18"/>
          <w:szCs w:val="18"/>
        </w:rPr>
        <w:t>Ветошкина</w:t>
      </w:r>
      <w:r>
        <w:rPr>
          <w:rStyle w:val="WW8Num3z0"/>
          <w:rFonts w:ascii="Verdana" w:hAnsi="Verdana"/>
          <w:color w:val="000000"/>
          <w:sz w:val="18"/>
          <w:szCs w:val="18"/>
        </w:rPr>
        <w:t> </w:t>
      </w:r>
      <w:r>
        <w:rPr>
          <w:rFonts w:ascii="Verdana" w:hAnsi="Verdana"/>
          <w:color w:val="000000"/>
          <w:sz w:val="18"/>
          <w:szCs w:val="18"/>
        </w:rPr>
        <w:t>М.М. Ценные бумаги как предмет хищений. Дисс. .канд. юрид. наук. Екатеринбург, 2001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412.</w:t>
      </w:r>
      <w:r>
        <w:rPr>
          <w:rStyle w:val="WW8Num3z0"/>
          <w:rFonts w:ascii="Verdana" w:hAnsi="Verdana"/>
          <w:color w:val="000000"/>
          <w:sz w:val="18"/>
          <w:szCs w:val="18"/>
        </w:rPr>
        <w:t> </w:t>
      </w:r>
      <w:r>
        <w:rPr>
          <w:rStyle w:val="WW8Num4z0"/>
          <w:rFonts w:ascii="Verdana" w:hAnsi="Verdana"/>
          <w:color w:val="4682B4"/>
          <w:sz w:val="18"/>
          <w:szCs w:val="18"/>
        </w:rPr>
        <w:t>Вишнякова</w:t>
      </w:r>
      <w:r>
        <w:rPr>
          <w:rStyle w:val="WW8Num3z0"/>
          <w:rFonts w:ascii="Verdana" w:hAnsi="Verdana"/>
          <w:color w:val="000000"/>
          <w:sz w:val="18"/>
          <w:szCs w:val="18"/>
        </w:rPr>
        <w:t> </w:t>
      </w:r>
      <w:r>
        <w:rPr>
          <w:rFonts w:ascii="Verdana" w:hAnsi="Verdana"/>
          <w:color w:val="000000"/>
          <w:sz w:val="18"/>
          <w:szCs w:val="18"/>
        </w:rPr>
        <w:t>Н.В. Объект и предмет преступлений против собственности. Автореф. дисс. .канд. юрид. наук. Омск, 2003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413.</w:t>
      </w:r>
      <w:r>
        <w:rPr>
          <w:rStyle w:val="WW8Num3z0"/>
          <w:rFonts w:ascii="Verdana" w:hAnsi="Verdana"/>
          <w:color w:val="000000"/>
          <w:sz w:val="18"/>
          <w:szCs w:val="18"/>
        </w:rPr>
        <w:t> </w:t>
      </w:r>
      <w:r>
        <w:rPr>
          <w:rStyle w:val="WW8Num4z0"/>
          <w:rFonts w:ascii="Verdana" w:hAnsi="Verdana"/>
          <w:color w:val="4682B4"/>
          <w:sz w:val="18"/>
          <w:szCs w:val="18"/>
        </w:rPr>
        <w:t>Вишнякова</w:t>
      </w:r>
      <w:r>
        <w:rPr>
          <w:rStyle w:val="WW8Num3z0"/>
          <w:rFonts w:ascii="Verdana" w:hAnsi="Verdana"/>
          <w:color w:val="000000"/>
          <w:sz w:val="18"/>
          <w:szCs w:val="18"/>
        </w:rPr>
        <w:t> </w:t>
      </w:r>
      <w:r>
        <w:rPr>
          <w:rFonts w:ascii="Verdana" w:hAnsi="Verdana"/>
          <w:color w:val="000000"/>
          <w:sz w:val="18"/>
          <w:szCs w:val="18"/>
        </w:rPr>
        <w:t>Н.В. Объект и предмет преступлений против собственности. Дисс. .канд. юрид. наук. Омск, 2003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414.</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В.Д. Уголовно-правовые меры борьбы с</w:t>
      </w:r>
      <w:r>
        <w:rPr>
          <w:rStyle w:val="WW8Num3z0"/>
          <w:rFonts w:ascii="Verdana" w:hAnsi="Verdana"/>
          <w:color w:val="000000"/>
          <w:sz w:val="18"/>
          <w:szCs w:val="18"/>
        </w:rPr>
        <w:t> </w:t>
      </w:r>
      <w:r>
        <w:rPr>
          <w:rStyle w:val="WW8Num4z0"/>
          <w:rFonts w:ascii="Verdana" w:hAnsi="Verdana"/>
          <w:color w:val="4682B4"/>
          <w:sz w:val="18"/>
          <w:szCs w:val="18"/>
        </w:rPr>
        <w:t>мошенничеством</w:t>
      </w:r>
      <w:r>
        <w:rPr>
          <w:rStyle w:val="WW8Num3z0"/>
          <w:rFonts w:ascii="Verdana" w:hAnsi="Verdana"/>
          <w:color w:val="000000"/>
          <w:sz w:val="18"/>
          <w:szCs w:val="18"/>
        </w:rPr>
        <w:t> </w:t>
      </w:r>
      <w:r>
        <w:rPr>
          <w:rFonts w:ascii="Verdana" w:hAnsi="Verdana"/>
          <w:color w:val="000000"/>
          <w:sz w:val="18"/>
          <w:szCs w:val="18"/>
        </w:rPr>
        <w:t>в сфере оборота недвижимости. Автереф. дисс. .канд. юрид. наук. Ростов-на-Дону, 2005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415.</w:t>
      </w:r>
      <w:r>
        <w:rPr>
          <w:rStyle w:val="WW8Num3z0"/>
          <w:rFonts w:ascii="Verdana" w:hAnsi="Verdana"/>
          <w:color w:val="000000"/>
          <w:sz w:val="18"/>
          <w:szCs w:val="18"/>
        </w:rPr>
        <w:t> </w:t>
      </w:r>
      <w:r>
        <w:rPr>
          <w:rStyle w:val="WW8Num4z0"/>
          <w:rFonts w:ascii="Verdana" w:hAnsi="Verdana"/>
          <w:color w:val="4682B4"/>
          <w:sz w:val="18"/>
          <w:szCs w:val="18"/>
        </w:rPr>
        <w:t>Герасимова</w:t>
      </w:r>
      <w:r>
        <w:rPr>
          <w:rStyle w:val="WW8Num3z0"/>
          <w:rFonts w:ascii="Verdana" w:hAnsi="Verdana"/>
          <w:color w:val="000000"/>
          <w:sz w:val="18"/>
          <w:szCs w:val="18"/>
        </w:rPr>
        <w:t> </w:t>
      </w:r>
      <w:r>
        <w:rPr>
          <w:rFonts w:ascii="Verdana" w:hAnsi="Verdana"/>
          <w:color w:val="000000"/>
          <w:sz w:val="18"/>
          <w:szCs w:val="18"/>
        </w:rPr>
        <w:t>Е.В. Предмет хищения в российском уголовном праве. Автореф. дисс. .канд. юрид. наук. М., 2006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416.</w:t>
      </w:r>
      <w:r>
        <w:rPr>
          <w:rStyle w:val="WW8Num3z0"/>
          <w:rFonts w:ascii="Verdana" w:hAnsi="Verdana"/>
          <w:color w:val="000000"/>
          <w:sz w:val="18"/>
          <w:szCs w:val="18"/>
        </w:rPr>
        <w:t> </w:t>
      </w:r>
      <w:r>
        <w:rPr>
          <w:rStyle w:val="WW8Num4z0"/>
          <w:rFonts w:ascii="Verdana" w:hAnsi="Verdana"/>
          <w:color w:val="4682B4"/>
          <w:sz w:val="18"/>
          <w:szCs w:val="18"/>
        </w:rPr>
        <w:t>Горобец</w:t>
      </w:r>
      <w:r>
        <w:rPr>
          <w:rStyle w:val="WW8Num3z0"/>
          <w:rFonts w:ascii="Verdana" w:hAnsi="Verdana"/>
          <w:color w:val="000000"/>
          <w:sz w:val="18"/>
          <w:szCs w:val="18"/>
        </w:rPr>
        <w:t> </w:t>
      </w:r>
      <w:r>
        <w:rPr>
          <w:rFonts w:ascii="Verdana" w:hAnsi="Verdana"/>
          <w:color w:val="000000"/>
          <w:sz w:val="18"/>
          <w:szCs w:val="18"/>
        </w:rPr>
        <w:t>К.В. Мошенничество по уголовному праву России и Франции.</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417. Сравнительно-правовой анализ. Дисс. .канд. юрид. наук. М., 2009 г.209</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418.</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A.M. Правовые основы частной собственности в России. Автореф. дисс. .канд. юрид. наук. М., 1997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419.</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С.А. Преступления против собственности по уголовному праву России (историко-теоретическое исследование). Дисс. .докт. юрид. наук. Томск, 1999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420.</w:t>
      </w:r>
      <w:r>
        <w:rPr>
          <w:rStyle w:val="WW8Num3z0"/>
          <w:rFonts w:ascii="Verdana" w:hAnsi="Verdana"/>
          <w:color w:val="000000"/>
          <w:sz w:val="18"/>
          <w:szCs w:val="18"/>
        </w:rPr>
        <w:t> </w:t>
      </w:r>
      <w:r>
        <w:rPr>
          <w:rStyle w:val="WW8Num4z0"/>
          <w:rFonts w:ascii="Verdana" w:hAnsi="Verdana"/>
          <w:color w:val="4682B4"/>
          <w:sz w:val="18"/>
          <w:szCs w:val="18"/>
        </w:rPr>
        <w:t>Ермакова</w:t>
      </w:r>
      <w:r>
        <w:rPr>
          <w:rStyle w:val="WW8Num3z0"/>
          <w:rFonts w:ascii="Verdana" w:hAnsi="Verdana"/>
          <w:color w:val="000000"/>
          <w:sz w:val="18"/>
          <w:szCs w:val="18"/>
        </w:rPr>
        <w:t> </w:t>
      </w:r>
      <w:r>
        <w:rPr>
          <w:rFonts w:ascii="Verdana" w:hAnsi="Verdana"/>
          <w:color w:val="000000"/>
          <w:sz w:val="18"/>
          <w:szCs w:val="18"/>
        </w:rPr>
        <w:t>О.В. Момент окончания преступления против собственности: закон, теория, практика. Автереф. дисс. .канд. юрид. наук. Томск, 2011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421.</w:t>
      </w:r>
      <w:r>
        <w:rPr>
          <w:rStyle w:val="WW8Num3z0"/>
          <w:rFonts w:ascii="Verdana" w:hAnsi="Verdana"/>
          <w:color w:val="000000"/>
          <w:sz w:val="18"/>
          <w:szCs w:val="18"/>
        </w:rPr>
        <w:t> </w:t>
      </w:r>
      <w:r>
        <w:rPr>
          <w:rStyle w:val="WW8Num4z0"/>
          <w:rFonts w:ascii="Verdana" w:hAnsi="Verdana"/>
          <w:color w:val="4682B4"/>
          <w:sz w:val="18"/>
          <w:szCs w:val="18"/>
        </w:rPr>
        <w:t>Залугин</w:t>
      </w:r>
      <w:r>
        <w:rPr>
          <w:rStyle w:val="WW8Num3z0"/>
          <w:rFonts w:ascii="Verdana" w:hAnsi="Verdana"/>
          <w:color w:val="000000"/>
          <w:sz w:val="18"/>
          <w:szCs w:val="18"/>
        </w:rPr>
        <w:t> </w:t>
      </w:r>
      <w:r>
        <w:rPr>
          <w:rFonts w:ascii="Verdana" w:hAnsi="Verdana"/>
          <w:color w:val="000000"/>
          <w:sz w:val="18"/>
          <w:szCs w:val="18"/>
        </w:rPr>
        <w:t>C.B. Право общей собственности: понятие, осуществление и защита. Автореф. дисс. .канд. юрид. наук. М., 2008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422.</w:t>
      </w:r>
      <w:r>
        <w:rPr>
          <w:rStyle w:val="WW8Num3z0"/>
          <w:rFonts w:ascii="Verdana" w:hAnsi="Verdana"/>
          <w:color w:val="000000"/>
          <w:sz w:val="18"/>
          <w:szCs w:val="18"/>
        </w:rPr>
        <w:t> </w:t>
      </w:r>
      <w:r>
        <w:rPr>
          <w:rStyle w:val="WW8Num4z0"/>
          <w:rFonts w:ascii="Verdana" w:hAnsi="Verdana"/>
          <w:color w:val="4682B4"/>
          <w:sz w:val="18"/>
          <w:szCs w:val="18"/>
        </w:rPr>
        <w:t>Иващенко</w:t>
      </w:r>
      <w:r>
        <w:rPr>
          <w:rStyle w:val="WW8Num3z0"/>
          <w:rFonts w:ascii="Verdana" w:hAnsi="Verdana"/>
          <w:color w:val="000000"/>
          <w:sz w:val="18"/>
          <w:szCs w:val="18"/>
        </w:rPr>
        <w:t> </w:t>
      </w:r>
      <w:r>
        <w:rPr>
          <w:rFonts w:ascii="Verdana" w:hAnsi="Verdana"/>
          <w:color w:val="000000"/>
          <w:sz w:val="18"/>
          <w:szCs w:val="18"/>
        </w:rPr>
        <w:t>С.Б.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неправомерное</w:t>
      </w:r>
      <w:r>
        <w:rPr>
          <w:rStyle w:val="WW8Num3z0"/>
          <w:rFonts w:ascii="Verdana" w:hAnsi="Verdana"/>
          <w:color w:val="000000"/>
          <w:sz w:val="18"/>
          <w:szCs w:val="18"/>
        </w:rPr>
        <w:t> </w:t>
      </w:r>
      <w:r>
        <w:rPr>
          <w:rFonts w:ascii="Verdana" w:hAnsi="Verdana"/>
          <w:color w:val="000000"/>
          <w:sz w:val="18"/>
          <w:szCs w:val="18"/>
        </w:rPr>
        <w:t>завладение чужим недвижимым имуществом. Дисс. .канд. юрид. наук. М., 1999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423.</w:t>
      </w:r>
      <w:r>
        <w:rPr>
          <w:rStyle w:val="WW8Num3z0"/>
          <w:rFonts w:ascii="Verdana" w:hAnsi="Verdana"/>
          <w:color w:val="000000"/>
          <w:sz w:val="18"/>
          <w:szCs w:val="18"/>
        </w:rPr>
        <w:t> </w:t>
      </w:r>
      <w:r>
        <w:rPr>
          <w:rStyle w:val="WW8Num4z0"/>
          <w:rFonts w:ascii="Verdana" w:hAnsi="Verdana"/>
          <w:color w:val="4682B4"/>
          <w:sz w:val="18"/>
          <w:szCs w:val="18"/>
        </w:rPr>
        <w:t>Каплин</w:t>
      </w:r>
      <w:r>
        <w:rPr>
          <w:rStyle w:val="WW8Num3z0"/>
          <w:rFonts w:ascii="Verdana" w:hAnsi="Verdana"/>
          <w:color w:val="000000"/>
          <w:sz w:val="18"/>
          <w:szCs w:val="18"/>
        </w:rPr>
        <w:t> </w:t>
      </w:r>
      <w:r>
        <w:rPr>
          <w:rFonts w:ascii="Verdana" w:hAnsi="Verdana"/>
          <w:color w:val="000000"/>
          <w:sz w:val="18"/>
          <w:szCs w:val="18"/>
        </w:rPr>
        <w:t>М.Н. Дифференциация уголовной ответственности за преступления против жизни и здоровья. Дисс. .канд. юрид. наук. Ярославль, 2002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424.</w:t>
      </w:r>
      <w:r>
        <w:rPr>
          <w:rStyle w:val="WW8Num3z0"/>
          <w:rFonts w:ascii="Verdana" w:hAnsi="Verdana"/>
          <w:color w:val="000000"/>
          <w:sz w:val="18"/>
          <w:szCs w:val="18"/>
        </w:rPr>
        <w:t> </w:t>
      </w:r>
      <w:r>
        <w:rPr>
          <w:rStyle w:val="WW8Num4z0"/>
          <w:rFonts w:ascii="Verdana" w:hAnsi="Verdana"/>
          <w:color w:val="4682B4"/>
          <w:sz w:val="18"/>
          <w:szCs w:val="18"/>
        </w:rPr>
        <w:t>Качурин</w:t>
      </w:r>
      <w:r>
        <w:rPr>
          <w:rStyle w:val="WW8Num3z0"/>
          <w:rFonts w:ascii="Verdana" w:hAnsi="Verdana"/>
          <w:color w:val="000000"/>
          <w:sz w:val="18"/>
          <w:szCs w:val="18"/>
        </w:rPr>
        <w:t> </w:t>
      </w:r>
      <w:r>
        <w:rPr>
          <w:rFonts w:ascii="Verdana" w:hAnsi="Verdana"/>
          <w:color w:val="000000"/>
          <w:sz w:val="18"/>
          <w:szCs w:val="18"/>
        </w:rPr>
        <w:t>Д.В.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обман</w:t>
      </w:r>
      <w:r>
        <w:rPr>
          <w:rStyle w:val="WW8Num3z0"/>
          <w:rFonts w:ascii="Verdana" w:hAnsi="Verdana"/>
          <w:color w:val="000000"/>
          <w:sz w:val="18"/>
          <w:szCs w:val="18"/>
        </w:rPr>
        <w:t> </w:t>
      </w:r>
      <w:r>
        <w:rPr>
          <w:rFonts w:ascii="Verdana" w:hAnsi="Verdana"/>
          <w:color w:val="000000"/>
          <w:sz w:val="18"/>
          <w:szCs w:val="18"/>
        </w:rPr>
        <w:t>и злоупотребление доверием (мошенничество) в отношении предприятий, организаций и коммерческих структур с различными формами собственности в период рыночных отношений. Дисс. .канд. юрид. наук. М., 1996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425.</w:t>
      </w:r>
      <w:r>
        <w:rPr>
          <w:rStyle w:val="WW8Num3z0"/>
          <w:rFonts w:ascii="Verdana" w:hAnsi="Verdana"/>
          <w:color w:val="000000"/>
          <w:sz w:val="18"/>
          <w:szCs w:val="18"/>
        </w:rPr>
        <w:t> </w:t>
      </w:r>
      <w:r>
        <w:rPr>
          <w:rStyle w:val="WW8Num4z0"/>
          <w:rFonts w:ascii="Verdana" w:hAnsi="Verdana"/>
          <w:color w:val="4682B4"/>
          <w:sz w:val="18"/>
          <w:szCs w:val="18"/>
        </w:rPr>
        <w:t>Клепицкий</w:t>
      </w:r>
      <w:r>
        <w:rPr>
          <w:rStyle w:val="WW8Num3z0"/>
          <w:rFonts w:ascii="Verdana" w:hAnsi="Verdana"/>
          <w:color w:val="000000"/>
          <w:sz w:val="18"/>
          <w:szCs w:val="18"/>
        </w:rPr>
        <w:t> </w:t>
      </w:r>
      <w:r>
        <w:rPr>
          <w:rFonts w:ascii="Verdana" w:hAnsi="Verdana"/>
          <w:color w:val="000000"/>
          <w:sz w:val="18"/>
          <w:szCs w:val="18"/>
        </w:rPr>
        <w:t>И.А. Объект и система имущественных преступлений в связи с реформой уголовного законодательства России. Автореф. дисс. .канд. юрид. наук. М., 1995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426.</w:t>
      </w:r>
      <w:r>
        <w:rPr>
          <w:rStyle w:val="WW8Num3z0"/>
          <w:rFonts w:ascii="Verdana" w:hAnsi="Verdana"/>
          <w:color w:val="000000"/>
          <w:sz w:val="18"/>
          <w:szCs w:val="18"/>
        </w:rPr>
        <w:t> </w:t>
      </w:r>
      <w:r>
        <w:rPr>
          <w:rStyle w:val="WW8Num4z0"/>
          <w:rFonts w:ascii="Verdana" w:hAnsi="Verdana"/>
          <w:color w:val="4682B4"/>
          <w:sz w:val="18"/>
          <w:szCs w:val="18"/>
        </w:rPr>
        <w:t>Коротенко</w:t>
      </w:r>
      <w:r>
        <w:rPr>
          <w:rStyle w:val="WW8Num3z0"/>
          <w:rFonts w:ascii="Verdana" w:hAnsi="Verdana"/>
          <w:color w:val="000000"/>
          <w:sz w:val="18"/>
          <w:szCs w:val="18"/>
        </w:rPr>
        <w:t> </w:t>
      </w:r>
      <w:r>
        <w:rPr>
          <w:rFonts w:ascii="Verdana" w:hAnsi="Verdana"/>
          <w:color w:val="000000"/>
          <w:sz w:val="18"/>
          <w:szCs w:val="18"/>
        </w:rPr>
        <w:t>А.Н. Структура законодательства о преступлениях в сфере экономики. Автореф. дисс. . канд. юрид. наук. Нижний Новгород, 2007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427.</w:t>
      </w:r>
      <w:r>
        <w:rPr>
          <w:rStyle w:val="WW8Num3z0"/>
          <w:rFonts w:ascii="Verdana" w:hAnsi="Verdana"/>
          <w:color w:val="000000"/>
          <w:sz w:val="18"/>
          <w:szCs w:val="18"/>
        </w:rPr>
        <w:t> </w:t>
      </w:r>
      <w:r>
        <w:rPr>
          <w:rStyle w:val="WW8Num4z0"/>
          <w:rFonts w:ascii="Verdana" w:hAnsi="Verdana"/>
          <w:color w:val="4682B4"/>
          <w:sz w:val="18"/>
          <w:szCs w:val="18"/>
        </w:rPr>
        <w:t>Кочои</w:t>
      </w:r>
      <w:r>
        <w:rPr>
          <w:rStyle w:val="WW8Num3z0"/>
          <w:rFonts w:ascii="Verdana" w:hAnsi="Verdana"/>
          <w:color w:val="000000"/>
          <w:sz w:val="18"/>
          <w:szCs w:val="18"/>
        </w:rPr>
        <w:t> </w:t>
      </w:r>
      <w:r>
        <w:rPr>
          <w:rFonts w:ascii="Verdana" w:hAnsi="Verdana"/>
          <w:color w:val="000000"/>
          <w:sz w:val="18"/>
          <w:szCs w:val="18"/>
        </w:rPr>
        <w:t>С.М. Ответственность за корыстные преступления против собственности по законодательству России. Автореф. дисс. . докт. юрид. наук. М., 1999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428.</w:t>
      </w:r>
      <w:r>
        <w:rPr>
          <w:rStyle w:val="WW8Num3z0"/>
          <w:rFonts w:ascii="Verdana" w:hAnsi="Verdana"/>
          <w:color w:val="000000"/>
          <w:sz w:val="18"/>
          <w:szCs w:val="18"/>
        </w:rPr>
        <w:t> </w:t>
      </w:r>
      <w:r>
        <w:rPr>
          <w:rStyle w:val="WW8Num4z0"/>
          <w:rFonts w:ascii="Verdana" w:hAnsi="Verdana"/>
          <w:color w:val="4682B4"/>
          <w:sz w:val="18"/>
          <w:szCs w:val="18"/>
        </w:rPr>
        <w:t>Кудашев</w:t>
      </w:r>
      <w:r>
        <w:rPr>
          <w:rStyle w:val="WW8Num3z0"/>
          <w:rFonts w:ascii="Verdana" w:hAnsi="Verdana"/>
          <w:color w:val="000000"/>
          <w:sz w:val="18"/>
          <w:szCs w:val="18"/>
        </w:rPr>
        <w:t> </w:t>
      </w:r>
      <w:r>
        <w:rPr>
          <w:rFonts w:ascii="Verdana" w:hAnsi="Verdana"/>
          <w:color w:val="000000"/>
          <w:sz w:val="18"/>
          <w:szCs w:val="18"/>
        </w:rPr>
        <w:t>Ш.А. Проблемы дифференциации уголовной ответственности за хищения</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имущества (в законе и судебной практике). Автореф. дисс. .канд. юрид. наук. М., 2007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429.</w:t>
      </w:r>
      <w:r>
        <w:rPr>
          <w:rStyle w:val="WW8Num3z0"/>
          <w:rFonts w:ascii="Verdana" w:hAnsi="Verdana"/>
          <w:color w:val="000000"/>
          <w:sz w:val="18"/>
          <w:szCs w:val="18"/>
        </w:rPr>
        <w:t> </w:t>
      </w:r>
      <w:r>
        <w:rPr>
          <w:rStyle w:val="WW8Num4z0"/>
          <w:rFonts w:ascii="Verdana" w:hAnsi="Verdana"/>
          <w:color w:val="4682B4"/>
          <w:sz w:val="18"/>
          <w:szCs w:val="18"/>
        </w:rPr>
        <w:t>Лавров</w:t>
      </w:r>
      <w:r>
        <w:rPr>
          <w:rStyle w:val="WW8Num3z0"/>
          <w:rFonts w:ascii="Verdana" w:hAnsi="Verdana"/>
          <w:color w:val="000000"/>
          <w:sz w:val="18"/>
          <w:szCs w:val="18"/>
        </w:rPr>
        <w:t> </w:t>
      </w:r>
      <w:r>
        <w:rPr>
          <w:rFonts w:ascii="Verdana" w:hAnsi="Verdana"/>
          <w:color w:val="000000"/>
          <w:sz w:val="18"/>
          <w:szCs w:val="18"/>
        </w:rPr>
        <w:t>Д.Г. Денежные обязательства в российском гражданском праве. Автореф. дисс. .канд. юрид. СПб., 2000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430.</w:t>
      </w:r>
      <w:r>
        <w:rPr>
          <w:rStyle w:val="WW8Num3z0"/>
          <w:rFonts w:ascii="Verdana" w:hAnsi="Verdana"/>
          <w:color w:val="000000"/>
          <w:sz w:val="18"/>
          <w:szCs w:val="18"/>
        </w:rPr>
        <w:t> </w:t>
      </w:r>
      <w:r>
        <w:rPr>
          <w:rStyle w:val="WW8Num4z0"/>
          <w:rFonts w:ascii="Verdana" w:hAnsi="Verdana"/>
          <w:color w:val="4682B4"/>
          <w:sz w:val="18"/>
          <w:szCs w:val="18"/>
        </w:rPr>
        <w:t>Лапач</w:t>
      </w:r>
      <w:r>
        <w:rPr>
          <w:rStyle w:val="WW8Num3z0"/>
          <w:rFonts w:ascii="Verdana" w:hAnsi="Verdana"/>
          <w:color w:val="000000"/>
          <w:sz w:val="18"/>
          <w:szCs w:val="18"/>
        </w:rPr>
        <w:t> </w:t>
      </w:r>
      <w:r>
        <w:rPr>
          <w:rFonts w:ascii="Verdana" w:hAnsi="Verdana"/>
          <w:color w:val="000000"/>
          <w:sz w:val="18"/>
          <w:szCs w:val="18"/>
        </w:rPr>
        <w:t>Л.В. Проблемы строения категории «</w:t>
      </w:r>
      <w:r>
        <w:rPr>
          <w:rStyle w:val="WW8Num4z0"/>
          <w:rFonts w:ascii="Verdana" w:hAnsi="Verdana"/>
          <w:color w:val="4682B4"/>
          <w:sz w:val="18"/>
          <w:szCs w:val="18"/>
        </w:rPr>
        <w:t>имущество</w:t>
      </w:r>
      <w:r>
        <w:rPr>
          <w:rFonts w:ascii="Verdana" w:hAnsi="Verdana"/>
          <w:color w:val="000000"/>
          <w:sz w:val="18"/>
          <w:szCs w:val="18"/>
        </w:rPr>
        <w:t>» в российском гражданском праве. Автореф. дис. .канд. юрид. наук. Ростов-на-Дону, 2007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431.</w:t>
      </w:r>
      <w:r>
        <w:rPr>
          <w:rStyle w:val="WW8Num3z0"/>
          <w:rFonts w:ascii="Verdana" w:hAnsi="Verdana"/>
          <w:color w:val="000000"/>
          <w:sz w:val="18"/>
          <w:szCs w:val="18"/>
        </w:rPr>
        <w:t> </w:t>
      </w:r>
      <w:r>
        <w:rPr>
          <w:rStyle w:val="WW8Num4z0"/>
          <w:rFonts w:ascii="Verdana" w:hAnsi="Verdana"/>
          <w:color w:val="4682B4"/>
          <w:sz w:val="18"/>
          <w:szCs w:val="18"/>
        </w:rPr>
        <w:t>Левшиц</w:t>
      </w:r>
      <w:r>
        <w:rPr>
          <w:rStyle w:val="WW8Num3z0"/>
          <w:rFonts w:ascii="Verdana" w:hAnsi="Verdana"/>
          <w:color w:val="000000"/>
          <w:sz w:val="18"/>
          <w:szCs w:val="18"/>
        </w:rPr>
        <w:t> </w:t>
      </w:r>
      <w:r>
        <w:rPr>
          <w:rFonts w:ascii="Verdana" w:hAnsi="Verdana"/>
          <w:color w:val="000000"/>
          <w:sz w:val="18"/>
          <w:szCs w:val="18"/>
        </w:rPr>
        <w:t>Д.Ю. Уголовная ответственность за финансовое мошенничество по законодательству России и зарубежных стран. Автореф. дисс. .канд. юрид. наук. М., 2007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432.</w:t>
      </w:r>
      <w:r>
        <w:rPr>
          <w:rStyle w:val="WW8Num3z0"/>
          <w:rFonts w:ascii="Verdana" w:hAnsi="Verdana"/>
          <w:color w:val="000000"/>
          <w:sz w:val="18"/>
          <w:szCs w:val="18"/>
        </w:rPr>
        <w:t> </w:t>
      </w:r>
      <w:r>
        <w:rPr>
          <w:rStyle w:val="WW8Num4z0"/>
          <w:rFonts w:ascii="Verdana" w:hAnsi="Verdana"/>
          <w:color w:val="4682B4"/>
          <w:sz w:val="18"/>
          <w:szCs w:val="18"/>
        </w:rPr>
        <w:t>Лесняк</w:t>
      </w:r>
      <w:r>
        <w:rPr>
          <w:rStyle w:val="WW8Num3z0"/>
          <w:rFonts w:ascii="Verdana" w:hAnsi="Verdana"/>
          <w:color w:val="000000"/>
          <w:sz w:val="18"/>
          <w:szCs w:val="18"/>
        </w:rPr>
        <w:t> </w:t>
      </w:r>
      <w:r>
        <w:rPr>
          <w:rFonts w:ascii="Verdana" w:hAnsi="Verdana"/>
          <w:color w:val="000000"/>
          <w:sz w:val="18"/>
          <w:szCs w:val="18"/>
        </w:rPr>
        <w:t>В.И. Мошенничество: уголовно-правовой и криминологический аспекты. Автореф. дисс. .канд. юрид. наук. Екатеринбург, 2000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433.</w:t>
      </w:r>
      <w:r>
        <w:rPr>
          <w:rStyle w:val="WW8Num3z0"/>
          <w:rFonts w:ascii="Verdana" w:hAnsi="Verdana"/>
          <w:color w:val="000000"/>
          <w:sz w:val="18"/>
          <w:szCs w:val="18"/>
        </w:rPr>
        <w:t> </w:t>
      </w:r>
      <w:r>
        <w:rPr>
          <w:rStyle w:val="WW8Num4z0"/>
          <w:rFonts w:ascii="Verdana" w:hAnsi="Verdana"/>
          <w:color w:val="4682B4"/>
          <w:sz w:val="18"/>
          <w:szCs w:val="18"/>
        </w:rPr>
        <w:t>Лимонов</w:t>
      </w:r>
      <w:r>
        <w:rPr>
          <w:rStyle w:val="WW8Num3z0"/>
          <w:rFonts w:ascii="Verdana" w:hAnsi="Verdana"/>
          <w:color w:val="000000"/>
          <w:sz w:val="18"/>
          <w:szCs w:val="18"/>
        </w:rPr>
        <w:t> </w:t>
      </w:r>
      <w:r>
        <w:rPr>
          <w:rFonts w:ascii="Verdana" w:hAnsi="Verdana"/>
          <w:color w:val="000000"/>
          <w:sz w:val="18"/>
          <w:szCs w:val="18"/>
        </w:rPr>
        <w:t>В.Н. Уголовно-правовая и криминологическая характеристика мошенничества. Дисс. .канд. юрид. наук. М., 1998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434.</w:t>
      </w:r>
      <w:r>
        <w:rPr>
          <w:rStyle w:val="WW8Num3z0"/>
          <w:rFonts w:ascii="Verdana" w:hAnsi="Verdana"/>
          <w:color w:val="000000"/>
          <w:sz w:val="18"/>
          <w:szCs w:val="18"/>
        </w:rPr>
        <w:t> </w:t>
      </w:r>
      <w:r>
        <w:rPr>
          <w:rStyle w:val="WW8Num4z0"/>
          <w:rFonts w:ascii="Verdana" w:hAnsi="Verdana"/>
          <w:color w:val="4682B4"/>
          <w:sz w:val="18"/>
          <w:szCs w:val="18"/>
        </w:rPr>
        <w:t>Лунин</w:t>
      </w:r>
      <w:r>
        <w:rPr>
          <w:rStyle w:val="WW8Num3z0"/>
          <w:rFonts w:ascii="Verdana" w:hAnsi="Verdana"/>
          <w:color w:val="000000"/>
          <w:sz w:val="18"/>
          <w:szCs w:val="18"/>
        </w:rPr>
        <w:t> </w:t>
      </w:r>
      <w:r>
        <w:rPr>
          <w:rFonts w:ascii="Verdana" w:hAnsi="Verdana"/>
          <w:color w:val="000000"/>
          <w:sz w:val="18"/>
          <w:szCs w:val="18"/>
        </w:rPr>
        <w:t>H.H. Мошенничество по уголовному законодательству России: уголовно-правовая характеристика и квалификация. Дисс. .канд. юрид. наук. М., 2006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435.</w:t>
      </w:r>
      <w:r>
        <w:rPr>
          <w:rStyle w:val="WW8Num3z0"/>
          <w:rFonts w:ascii="Verdana" w:hAnsi="Verdana"/>
          <w:color w:val="000000"/>
          <w:sz w:val="18"/>
          <w:szCs w:val="18"/>
        </w:rPr>
        <w:t> </w:t>
      </w:r>
      <w:r>
        <w:rPr>
          <w:rStyle w:val="WW8Num4z0"/>
          <w:rFonts w:ascii="Verdana" w:hAnsi="Verdana"/>
          <w:color w:val="4682B4"/>
          <w:sz w:val="18"/>
          <w:szCs w:val="18"/>
        </w:rPr>
        <w:t>Мазуренко</w:t>
      </w:r>
      <w:r>
        <w:rPr>
          <w:rStyle w:val="WW8Num3z0"/>
          <w:rFonts w:ascii="Verdana" w:hAnsi="Verdana"/>
          <w:color w:val="000000"/>
          <w:sz w:val="18"/>
          <w:szCs w:val="18"/>
        </w:rPr>
        <w:t> </w:t>
      </w:r>
      <w:r>
        <w:rPr>
          <w:rFonts w:ascii="Verdana" w:hAnsi="Verdana"/>
          <w:color w:val="000000"/>
          <w:sz w:val="18"/>
          <w:szCs w:val="18"/>
        </w:rPr>
        <w:t>Е.А. Объект и предмет уголовно-правовой охраны преступлений против собственности: современные проблемы квалификации. Автореф. дисс. .канд. юрид. наук. М., 2003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436.</w:t>
      </w:r>
      <w:r>
        <w:rPr>
          <w:rStyle w:val="WW8Num3z0"/>
          <w:rFonts w:ascii="Verdana" w:hAnsi="Verdana"/>
          <w:color w:val="000000"/>
          <w:sz w:val="18"/>
          <w:szCs w:val="18"/>
        </w:rPr>
        <w:t> </w:t>
      </w:r>
      <w:r>
        <w:rPr>
          <w:rStyle w:val="WW8Num4z0"/>
          <w:rFonts w:ascii="Verdana" w:hAnsi="Verdana"/>
          <w:color w:val="4682B4"/>
          <w:sz w:val="18"/>
          <w:szCs w:val="18"/>
        </w:rPr>
        <w:t>Марышева</w:t>
      </w:r>
      <w:r>
        <w:rPr>
          <w:rStyle w:val="WW8Num3z0"/>
          <w:rFonts w:ascii="Verdana" w:hAnsi="Verdana"/>
          <w:color w:val="000000"/>
          <w:sz w:val="18"/>
          <w:szCs w:val="18"/>
        </w:rPr>
        <w:t> </w:t>
      </w:r>
      <w:r>
        <w:rPr>
          <w:rFonts w:ascii="Verdana" w:hAnsi="Verdana"/>
          <w:color w:val="000000"/>
          <w:sz w:val="18"/>
          <w:szCs w:val="18"/>
        </w:rPr>
        <w:t>Н.И. Международная правовая помощь по гражданским и уголовным делам. Дисс. .докт. юрид. наук. М., 1996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437.</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С.С. Мошенничество в сфере высоких технологий. Автореф. дисс. .канд. юрид. наук. Краснодар, 2008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438.</w:t>
      </w:r>
      <w:r>
        <w:rPr>
          <w:rStyle w:val="WW8Num3z0"/>
          <w:rFonts w:ascii="Verdana" w:hAnsi="Verdana"/>
          <w:color w:val="000000"/>
          <w:sz w:val="18"/>
          <w:szCs w:val="18"/>
        </w:rPr>
        <w:t> </w:t>
      </w:r>
      <w:r>
        <w:rPr>
          <w:rStyle w:val="WW8Num4z0"/>
          <w:rFonts w:ascii="Verdana" w:hAnsi="Verdana"/>
          <w:color w:val="4682B4"/>
          <w:sz w:val="18"/>
          <w:szCs w:val="18"/>
        </w:rPr>
        <w:t>Мерзогитова</w:t>
      </w:r>
      <w:r>
        <w:rPr>
          <w:rStyle w:val="WW8Num3z0"/>
          <w:rFonts w:ascii="Verdana" w:hAnsi="Verdana"/>
          <w:color w:val="000000"/>
          <w:sz w:val="18"/>
          <w:szCs w:val="18"/>
        </w:rPr>
        <w:t> </w:t>
      </w:r>
      <w:r>
        <w:rPr>
          <w:rFonts w:ascii="Verdana" w:hAnsi="Verdana"/>
          <w:color w:val="000000"/>
          <w:sz w:val="18"/>
          <w:szCs w:val="18"/>
        </w:rPr>
        <w:t>Ю.А. Ответственность за мошенничество в сфере финансово-кредитных отношений: уголовно-правовой и криминологический анализ. Дисс. .канд. юрид. наук. М., 1998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439.</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К.В. Злоупотребление доверием как признак преступлений против собственности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Автореф. дисс. .канд. юрид. наук. Челябинск, 2000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440.</w:t>
      </w:r>
      <w:r>
        <w:rPr>
          <w:rStyle w:val="WW8Num3z0"/>
          <w:rFonts w:ascii="Verdana" w:hAnsi="Verdana"/>
          <w:color w:val="000000"/>
          <w:sz w:val="18"/>
          <w:szCs w:val="18"/>
        </w:rPr>
        <w:t> </w:t>
      </w:r>
      <w:r>
        <w:rPr>
          <w:rStyle w:val="WW8Num4z0"/>
          <w:rFonts w:ascii="Verdana" w:hAnsi="Verdana"/>
          <w:color w:val="4682B4"/>
          <w:sz w:val="18"/>
          <w:szCs w:val="18"/>
        </w:rPr>
        <w:t>Незнамова</w:t>
      </w:r>
      <w:r>
        <w:rPr>
          <w:rStyle w:val="WW8Num3z0"/>
          <w:rFonts w:ascii="Verdana" w:hAnsi="Verdana"/>
          <w:color w:val="000000"/>
          <w:sz w:val="18"/>
          <w:szCs w:val="18"/>
        </w:rPr>
        <w:t> </w:t>
      </w:r>
      <w:r>
        <w:rPr>
          <w:rFonts w:ascii="Verdana" w:hAnsi="Verdana"/>
          <w:color w:val="000000"/>
          <w:sz w:val="18"/>
          <w:szCs w:val="18"/>
        </w:rPr>
        <w:t>З.А. Коллизии в уголовном праве. Дисс. докт. юрид. наук. Екатеринбург, 1995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441. Новосёлов Г.П. Актуальные вопросы учения об объекте преступления: методологические аспекты. Автореф. дисс. .докт. юрид. наук. Екатеринбург, 2001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442. Новосёлов Г.П. Актуальные вопросы учения об объекте преступления: методологические аспекты. Дисс. докт. юрид. наук. Екатеринбург, 2001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443.</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J1.A. Проблемы гражданско-правового регулирования расчетных отношений. Автореф. дисс. .докт. юрид. наук. М., 1997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444.</w:t>
      </w:r>
      <w:r>
        <w:rPr>
          <w:rStyle w:val="WW8Num3z0"/>
          <w:rFonts w:ascii="Verdana" w:hAnsi="Verdana"/>
          <w:color w:val="000000"/>
          <w:sz w:val="18"/>
          <w:szCs w:val="18"/>
        </w:rPr>
        <w:t> </w:t>
      </w:r>
      <w:r>
        <w:rPr>
          <w:rStyle w:val="WW8Num4z0"/>
          <w:rFonts w:ascii="Verdana" w:hAnsi="Verdana"/>
          <w:color w:val="4682B4"/>
          <w:sz w:val="18"/>
          <w:szCs w:val="18"/>
        </w:rPr>
        <w:t>Панкратов</w:t>
      </w:r>
      <w:r>
        <w:rPr>
          <w:rStyle w:val="WW8Num3z0"/>
          <w:rFonts w:ascii="Verdana" w:hAnsi="Verdana"/>
          <w:color w:val="000000"/>
          <w:sz w:val="18"/>
          <w:szCs w:val="18"/>
        </w:rPr>
        <w:t> </w:t>
      </w:r>
      <w:r>
        <w:rPr>
          <w:rFonts w:ascii="Verdana" w:hAnsi="Verdana"/>
          <w:color w:val="000000"/>
          <w:sz w:val="18"/>
          <w:szCs w:val="18"/>
        </w:rPr>
        <w:t>В.В. Уголовно-правовая охрана личной</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Автореф. дисс. .канд. юрид. наук. Екатеринбург, 1999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445.</w:t>
      </w:r>
      <w:r>
        <w:rPr>
          <w:rStyle w:val="WW8Num3z0"/>
          <w:rFonts w:ascii="Verdana" w:hAnsi="Verdana"/>
          <w:color w:val="000000"/>
          <w:sz w:val="18"/>
          <w:szCs w:val="18"/>
        </w:rPr>
        <w:t> </w:t>
      </w:r>
      <w:r>
        <w:rPr>
          <w:rStyle w:val="WW8Num4z0"/>
          <w:rFonts w:ascii="Verdana" w:hAnsi="Verdana"/>
          <w:color w:val="4682B4"/>
          <w:sz w:val="18"/>
          <w:szCs w:val="18"/>
        </w:rPr>
        <w:t>Пинаев</w:t>
      </w:r>
      <w:r>
        <w:rPr>
          <w:rStyle w:val="WW8Num3z0"/>
          <w:rFonts w:ascii="Verdana" w:hAnsi="Verdana"/>
          <w:color w:val="000000"/>
          <w:sz w:val="18"/>
          <w:szCs w:val="18"/>
        </w:rPr>
        <w:t> </w:t>
      </w:r>
      <w:r>
        <w:rPr>
          <w:rFonts w:ascii="Verdana" w:hAnsi="Verdana"/>
          <w:color w:val="000000"/>
          <w:sz w:val="18"/>
          <w:szCs w:val="18"/>
        </w:rPr>
        <w:t>A.A. Проблемы дальнейшего совершенствования советского уголовного законодательства об ответственности за хищения. Автореф. дисс. .докт. юрид. наук. Харьков, 1983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446.</w:t>
      </w:r>
      <w:r>
        <w:rPr>
          <w:rStyle w:val="WW8Num3z0"/>
          <w:rFonts w:ascii="Verdana" w:hAnsi="Verdana"/>
          <w:color w:val="000000"/>
          <w:sz w:val="18"/>
          <w:szCs w:val="18"/>
        </w:rPr>
        <w:t> </w:t>
      </w:r>
      <w:r>
        <w:rPr>
          <w:rStyle w:val="WW8Num4z0"/>
          <w:rFonts w:ascii="Verdana" w:hAnsi="Verdana"/>
          <w:color w:val="4682B4"/>
          <w:sz w:val="18"/>
          <w:szCs w:val="18"/>
        </w:rPr>
        <w:t>Плохова</w:t>
      </w:r>
      <w:r>
        <w:rPr>
          <w:rStyle w:val="WW8Num3z0"/>
          <w:rFonts w:ascii="Verdana" w:hAnsi="Verdana"/>
          <w:color w:val="000000"/>
          <w:sz w:val="18"/>
          <w:szCs w:val="18"/>
        </w:rPr>
        <w:t> </w:t>
      </w:r>
      <w:r>
        <w:rPr>
          <w:rFonts w:ascii="Verdana" w:hAnsi="Verdana"/>
          <w:color w:val="000000"/>
          <w:sz w:val="18"/>
          <w:szCs w:val="18"/>
        </w:rPr>
        <w:t>В.И. Криминологическая и правовая обоснованность составов ненасильственных преступлений против собственности. Дисс. .докт. юрид. наук. Екатеринбург, 2000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447.</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С.А. Преступления против собственности по уголовному праву Франции. Автореф. дисс. .канд. юрид. наук. М., 2004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448.</w:t>
      </w:r>
      <w:r>
        <w:rPr>
          <w:rStyle w:val="WW8Num3z0"/>
          <w:rFonts w:ascii="Verdana" w:hAnsi="Verdana"/>
          <w:color w:val="000000"/>
          <w:sz w:val="18"/>
          <w:szCs w:val="18"/>
        </w:rPr>
        <w:t> </w:t>
      </w:r>
      <w:r>
        <w:rPr>
          <w:rStyle w:val="WW8Num4z0"/>
          <w:rFonts w:ascii="Verdana" w:hAnsi="Verdana"/>
          <w:color w:val="4682B4"/>
          <w:sz w:val="18"/>
          <w:szCs w:val="18"/>
        </w:rPr>
        <w:t>Савельев</w:t>
      </w:r>
      <w:r>
        <w:rPr>
          <w:rStyle w:val="WW8Num3z0"/>
          <w:rFonts w:ascii="Verdana" w:hAnsi="Verdana"/>
          <w:color w:val="000000"/>
          <w:sz w:val="18"/>
          <w:szCs w:val="18"/>
        </w:rPr>
        <w:t> </w:t>
      </w:r>
      <w:r>
        <w:rPr>
          <w:rFonts w:ascii="Verdana" w:hAnsi="Verdana"/>
          <w:color w:val="000000"/>
          <w:sz w:val="18"/>
          <w:szCs w:val="18"/>
        </w:rPr>
        <w:t>Д.А. Права человека в области информации (международно-правовые аспекты). Дисс. .канд. юрид. наук. СПб., 2002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449. Семёнов В.М. Социальные, уголовно-правовые и криминологические основы борьбы с</w:t>
      </w:r>
      <w:r>
        <w:rPr>
          <w:rStyle w:val="WW8Num3z0"/>
          <w:rFonts w:ascii="Verdana" w:hAnsi="Verdana"/>
          <w:color w:val="000000"/>
          <w:sz w:val="18"/>
          <w:szCs w:val="18"/>
        </w:rPr>
        <w:t> </w:t>
      </w:r>
      <w:r>
        <w:rPr>
          <w:rStyle w:val="WW8Num4z0"/>
          <w:rFonts w:ascii="Verdana" w:hAnsi="Verdana"/>
          <w:color w:val="4682B4"/>
          <w:sz w:val="18"/>
          <w:szCs w:val="18"/>
        </w:rPr>
        <w:t>кражами</w:t>
      </w:r>
      <w:r>
        <w:rPr>
          <w:rStyle w:val="WW8Num3z0"/>
          <w:rFonts w:ascii="Verdana" w:hAnsi="Verdana"/>
          <w:color w:val="000000"/>
          <w:sz w:val="18"/>
          <w:szCs w:val="18"/>
        </w:rPr>
        <w:t> </w:t>
      </w:r>
      <w:r>
        <w:rPr>
          <w:rFonts w:ascii="Verdana" w:hAnsi="Verdana"/>
          <w:color w:val="000000"/>
          <w:sz w:val="18"/>
          <w:szCs w:val="18"/>
        </w:rPr>
        <w:t>в России. Автореф. дисс. .докт. юрид. наук. М., 2006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450.</w:t>
      </w:r>
      <w:r>
        <w:rPr>
          <w:rStyle w:val="WW8Num3z0"/>
          <w:rFonts w:ascii="Verdana" w:hAnsi="Verdana"/>
          <w:color w:val="000000"/>
          <w:sz w:val="18"/>
          <w:szCs w:val="18"/>
        </w:rPr>
        <w:t> </w:t>
      </w:r>
      <w:r>
        <w:rPr>
          <w:rStyle w:val="WW8Num4z0"/>
          <w:rFonts w:ascii="Verdana" w:hAnsi="Verdana"/>
          <w:color w:val="4682B4"/>
          <w:sz w:val="18"/>
          <w:szCs w:val="18"/>
        </w:rPr>
        <w:t>Солодова</w:t>
      </w:r>
      <w:r>
        <w:rPr>
          <w:rStyle w:val="WW8Num3z0"/>
          <w:rFonts w:ascii="Verdana" w:hAnsi="Verdana"/>
          <w:color w:val="000000"/>
          <w:sz w:val="18"/>
          <w:szCs w:val="18"/>
        </w:rPr>
        <w:t> </w:t>
      </w:r>
      <w:r>
        <w:rPr>
          <w:rFonts w:ascii="Verdana" w:hAnsi="Verdana"/>
          <w:color w:val="000000"/>
          <w:sz w:val="18"/>
          <w:szCs w:val="18"/>
        </w:rPr>
        <w:t>О.С. Уголовно-правовая и криминологическая характеристика мошенничества. Дисс. .канд. юрид. наук. СПб., 2000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451.</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С.А. Система объектов недвижимого имущества в гражданском праве: теоретические проблемы. Автореф. дисс. .докт. юрид. наук. Екатеринбург, 2004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452.</w:t>
      </w:r>
      <w:r>
        <w:rPr>
          <w:rStyle w:val="WW8Num3z0"/>
          <w:rFonts w:ascii="Verdana" w:hAnsi="Verdana"/>
          <w:color w:val="000000"/>
          <w:sz w:val="18"/>
          <w:szCs w:val="18"/>
        </w:rPr>
        <w:t> </w:t>
      </w:r>
      <w:r>
        <w:rPr>
          <w:rStyle w:val="WW8Num4z0"/>
          <w:rFonts w:ascii="Verdana" w:hAnsi="Verdana"/>
          <w:color w:val="4682B4"/>
          <w:sz w:val="18"/>
          <w:szCs w:val="18"/>
        </w:rPr>
        <w:t>Сунчалиева</w:t>
      </w:r>
      <w:r>
        <w:rPr>
          <w:rStyle w:val="WW8Num3z0"/>
          <w:rFonts w:ascii="Verdana" w:hAnsi="Verdana"/>
          <w:color w:val="000000"/>
          <w:sz w:val="18"/>
          <w:szCs w:val="18"/>
        </w:rPr>
        <w:t> </w:t>
      </w:r>
      <w:r>
        <w:rPr>
          <w:rFonts w:ascii="Verdana" w:hAnsi="Verdana"/>
          <w:color w:val="000000"/>
          <w:sz w:val="18"/>
          <w:szCs w:val="18"/>
        </w:rPr>
        <w:t>Л.Э. Мошенничество (уголовно-правовой и криминологический аспект). Дисс. .канд. юрид. наук. Ставрополь, 2004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453.</w:t>
      </w:r>
      <w:r>
        <w:rPr>
          <w:rStyle w:val="WW8Num3z0"/>
          <w:rFonts w:ascii="Verdana" w:hAnsi="Verdana"/>
          <w:color w:val="000000"/>
          <w:sz w:val="18"/>
          <w:szCs w:val="18"/>
        </w:rPr>
        <w:t> </w:t>
      </w:r>
      <w:r>
        <w:rPr>
          <w:rStyle w:val="WW8Num4z0"/>
          <w:rFonts w:ascii="Verdana" w:hAnsi="Verdana"/>
          <w:color w:val="4682B4"/>
          <w:sz w:val="18"/>
          <w:szCs w:val="18"/>
        </w:rPr>
        <w:t>Суслина</w:t>
      </w:r>
      <w:r>
        <w:rPr>
          <w:rStyle w:val="WW8Num3z0"/>
          <w:rFonts w:ascii="Verdana" w:hAnsi="Verdana"/>
          <w:color w:val="000000"/>
          <w:sz w:val="18"/>
          <w:szCs w:val="18"/>
        </w:rPr>
        <w:t> </w:t>
      </w:r>
      <w:r>
        <w:rPr>
          <w:rFonts w:ascii="Verdana" w:hAnsi="Verdana"/>
          <w:color w:val="000000"/>
          <w:sz w:val="18"/>
          <w:szCs w:val="18"/>
        </w:rPr>
        <w:t>Е.В. Ответственность за мошенничество по Уголовному кодексу Российской Федерации. Дисс. .канд. юрид. наук. Екатеринбург, 2006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454.</w:t>
      </w:r>
      <w:r>
        <w:rPr>
          <w:rStyle w:val="WW8Num3z0"/>
          <w:rFonts w:ascii="Verdana" w:hAnsi="Verdana"/>
          <w:color w:val="000000"/>
          <w:sz w:val="18"/>
          <w:szCs w:val="18"/>
        </w:rPr>
        <w:t> </w:t>
      </w:r>
      <w:r>
        <w:rPr>
          <w:rStyle w:val="WW8Num4z0"/>
          <w:rFonts w:ascii="Verdana" w:hAnsi="Verdana"/>
          <w:color w:val="4682B4"/>
          <w:sz w:val="18"/>
          <w:szCs w:val="18"/>
        </w:rPr>
        <w:t>Титкова</w:t>
      </w:r>
      <w:r>
        <w:rPr>
          <w:rStyle w:val="WW8Num3z0"/>
          <w:rFonts w:ascii="Verdana" w:hAnsi="Verdana"/>
          <w:color w:val="000000"/>
          <w:sz w:val="18"/>
          <w:szCs w:val="18"/>
        </w:rPr>
        <w:t> </w:t>
      </w:r>
      <w:r>
        <w:rPr>
          <w:rFonts w:ascii="Verdana" w:hAnsi="Verdana"/>
          <w:color w:val="000000"/>
          <w:sz w:val="18"/>
          <w:szCs w:val="18"/>
        </w:rPr>
        <w:t>О.И. Уголовно-правовая характеристика мошенничества (по материалам судебной практики Республики Карелия). Дисс. .канд. юрид. наук. М., 2004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455.</w:t>
      </w:r>
      <w:r>
        <w:rPr>
          <w:rStyle w:val="WW8Num3z0"/>
          <w:rFonts w:ascii="Verdana" w:hAnsi="Verdana"/>
          <w:color w:val="000000"/>
          <w:sz w:val="18"/>
          <w:szCs w:val="18"/>
        </w:rPr>
        <w:t> </w:t>
      </w:r>
      <w:r>
        <w:rPr>
          <w:rStyle w:val="WW8Num4z0"/>
          <w:rFonts w:ascii="Verdana" w:hAnsi="Verdana"/>
          <w:color w:val="4682B4"/>
          <w:sz w:val="18"/>
          <w:szCs w:val="18"/>
        </w:rPr>
        <w:t>Третьякова</w:t>
      </w:r>
      <w:r>
        <w:rPr>
          <w:rStyle w:val="WW8Num3z0"/>
          <w:rFonts w:ascii="Verdana" w:hAnsi="Verdana"/>
          <w:color w:val="000000"/>
          <w:sz w:val="18"/>
          <w:szCs w:val="18"/>
        </w:rPr>
        <w:t> </w:t>
      </w:r>
      <w:r>
        <w:rPr>
          <w:rFonts w:ascii="Verdana" w:hAnsi="Verdana"/>
          <w:color w:val="000000"/>
          <w:sz w:val="18"/>
          <w:szCs w:val="18"/>
        </w:rPr>
        <w:t>Н.С. Лингвистические особенности уголовно-правовых норм об ответственности за хищения. Автореф. дисс. . канд. юрид. наук. Омск,</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456.</w:t>
      </w:r>
      <w:r>
        <w:rPr>
          <w:rStyle w:val="WW8Num3z0"/>
          <w:rFonts w:ascii="Verdana" w:hAnsi="Verdana"/>
          <w:color w:val="000000"/>
          <w:sz w:val="18"/>
          <w:szCs w:val="18"/>
        </w:rPr>
        <w:t> </w:t>
      </w:r>
      <w:r>
        <w:rPr>
          <w:rStyle w:val="WW8Num4z0"/>
          <w:rFonts w:ascii="Verdana" w:hAnsi="Verdana"/>
          <w:color w:val="4682B4"/>
          <w:sz w:val="18"/>
          <w:szCs w:val="18"/>
        </w:rPr>
        <w:t>Тропин</w:t>
      </w:r>
      <w:r>
        <w:rPr>
          <w:rStyle w:val="WW8Num3z0"/>
          <w:rFonts w:ascii="Verdana" w:hAnsi="Verdana"/>
          <w:color w:val="000000"/>
          <w:sz w:val="18"/>
          <w:szCs w:val="18"/>
        </w:rPr>
        <w:t> </w:t>
      </w:r>
      <w:r>
        <w:rPr>
          <w:rFonts w:ascii="Verdana" w:hAnsi="Verdana"/>
          <w:color w:val="000000"/>
          <w:sz w:val="18"/>
          <w:szCs w:val="18"/>
        </w:rPr>
        <w:t>С.А. Ответственность за хищение имущества, совершённое путём присвоения или растраты. Дисс. .канд. юрид. наук. М., 1991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457.</w:t>
      </w:r>
      <w:r>
        <w:rPr>
          <w:rStyle w:val="WW8Num3z0"/>
          <w:rFonts w:ascii="Verdana" w:hAnsi="Verdana"/>
          <w:color w:val="000000"/>
          <w:sz w:val="18"/>
          <w:szCs w:val="18"/>
        </w:rPr>
        <w:t> </w:t>
      </w:r>
      <w:r>
        <w:rPr>
          <w:rStyle w:val="WW8Num4z0"/>
          <w:rFonts w:ascii="Verdana" w:hAnsi="Verdana"/>
          <w:color w:val="4682B4"/>
          <w:sz w:val="18"/>
          <w:szCs w:val="18"/>
        </w:rPr>
        <w:t>Тузлуков</w:t>
      </w:r>
      <w:r>
        <w:rPr>
          <w:rStyle w:val="WW8Num3z0"/>
          <w:rFonts w:ascii="Verdana" w:hAnsi="Verdana"/>
          <w:color w:val="000000"/>
          <w:sz w:val="18"/>
          <w:szCs w:val="18"/>
        </w:rPr>
        <w:t> </w:t>
      </w:r>
      <w:r>
        <w:rPr>
          <w:rFonts w:ascii="Verdana" w:hAnsi="Verdana"/>
          <w:color w:val="000000"/>
          <w:sz w:val="18"/>
          <w:szCs w:val="18"/>
        </w:rPr>
        <w:t>A.M. Уголовная ответственность за кражу по действующему законодательству России. Автореф. дисс. .канд. юрид. наук. Омск, 2003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458.</w:t>
      </w:r>
      <w:r>
        <w:rPr>
          <w:rStyle w:val="WW8Num3z0"/>
          <w:rFonts w:ascii="Verdana" w:hAnsi="Verdana"/>
          <w:color w:val="000000"/>
          <w:sz w:val="18"/>
          <w:szCs w:val="18"/>
        </w:rPr>
        <w:t> </w:t>
      </w:r>
      <w:r>
        <w:rPr>
          <w:rStyle w:val="WW8Num4z0"/>
          <w:rFonts w:ascii="Verdana" w:hAnsi="Verdana"/>
          <w:color w:val="4682B4"/>
          <w:sz w:val="18"/>
          <w:szCs w:val="18"/>
        </w:rPr>
        <w:t>Филиппов</w:t>
      </w:r>
      <w:r>
        <w:rPr>
          <w:rStyle w:val="WW8Num3z0"/>
          <w:rFonts w:ascii="Verdana" w:hAnsi="Verdana"/>
          <w:color w:val="000000"/>
          <w:sz w:val="18"/>
          <w:szCs w:val="18"/>
        </w:rPr>
        <w:t> </w:t>
      </w:r>
      <w:r>
        <w:rPr>
          <w:rFonts w:ascii="Verdana" w:hAnsi="Verdana"/>
          <w:color w:val="000000"/>
          <w:sz w:val="18"/>
          <w:szCs w:val="18"/>
        </w:rPr>
        <w:t>A.B. Уголовная ответственность за мошенничество в сфере страхования автотранспортных средств. Автореф. дисс. .канд. юрид. наук. М., 2010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459.</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И.Я. Мошенничество по русскому праву. Сравнительное исследование Ив.</w:t>
      </w:r>
      <w:r>
        <w:rPr>
          <w:rStyle w:val="WW8Num3z0"/>
          <w:rFonts w:ascii="Verdana" w:hAnsi="Verdana"/>
          <w:color w:val="000000"/>
          <w:sz w:val="18"/>
          <w:szCs w:val="18"/>
        </w:rPr>
        <w:t> </w:t>
      </w:r>
      <w:r>
        <w:rPr>
          <w:rStyle w:val="WW8Num4z0"/>
          <w:rFonts w:ascii="Verdana" w:hAnsi="Verdana"/>
          <w:color w:val="4682B4"/>
          <w:sz w:val="18"/>
          <w:szCs w:val="18"/>
        </w:rPr>
        <w:t>Фойницкого</w:t>
      </w:r>
      <w:r>
        <w:rPr>
          <w:rFonts w:ascii="Verdana" w:hAnsi="Verdana"/>
          <w:color w:val="000000"/>
          <w:sz w:val="18"/>
          <w:szCs w:val="18"/>
        </w:rPr>
        <w:t>, представленное в Юридический факультет Санкт-Петербургского университета для получения степени магистра права. СПб., 1871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460.</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Е.А. Объект уголовно-правовой охраны и его роль в организации борьбы с посягательствами на социалистическую собственность. Автореф. дисс. .докт. юрид. наук. Свердловск, 1971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461.</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М.В. Имущество как предмет хищения: единство и дифференциация гражданско-правового и уголовно-правового моментов понятия. Автореф. дисс. .канд. юрид. наук. Екатеринбург, 2002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462.</w:t>
      </w:r>
      <w:r>
        <w:rPr>
          <w:rStyle w:val="WW8Num3z0"/>
          <w:rFonts w:ascii="Verdana" w:hAnsi="Verdana"/>
          <w:color w:val="000000"/>
          <w:sz w:val="18"/>
          <w:szCs w:val="18"/>
        </w:rPr>
        <w:t> </w:t>
      </w:r>
      <w:r>
        <w:rPr>
          <w:rStyle w:val="WW8Num4z0"/>
          <w:rFonts w:ascii="Verdana" w:hAnsi="Verdana"/>
          <w:color w:val="4682B4"/>
          <w:sz w:val="18"/>
          <w:szCs w:val="18"/>
        </w:rPr>
        <w:t>Хабаров</w:t>
      </w:r>
      <w:r>
        <w:rPr>
          <w:rStyle w:val="WW8Num3z0"/>
          <w:rFonts w:ascii="Verdana" w:hAnsi="Verdana"/>
          <w:color w:val="000000"/>
          <w:sz w:val="18"/>
          <w:szCs w:val="18"/>
        </w:rPr>
        <w:t> </w:t>
      </w:r>
      <w:r>
        <w:rPr>
          <w:rFonts w:ascii="Verdana" w:hAnsi="Verdana"/>
          <w:color w:val="000000"/>
          <w:sz w:val="18"/>
          <w:szCs w:val="18"/>
        </w:rPr>
        <w:t>A.B. Преступления против собственности: влияние гражданско-правового регулирования. Дисс. . канд. юрид. наук. Екатеринбург, 1999 г.</w:t>
      </w:r>
    </w:p>
    <w:p w:rsidR="00EC130E" w:rsidRDefault="00EC130E" w:rsidP="00EC130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463.</w:t>
      </w:r>
      <w:r>
        <w:rPr>
          <w:rStyle w:val="WW8Num3z0"/>
          <w:rFonts w:ascii="Verdana" w:hAnsi="Verdana"/>
          <w:color w:val="000000"/>
          <w:sz w:val="18"/>
          <w:szCs w:val="18"/>
        </w:rPr>
        <w:t> </w:t>
      </w:r>
      <w:r>
        <w:rPr>
          <w:rStyle w:val="WW8Num4z0"/>
          <w:rFonts w:ascii="Verdana" w:hAnsi="Verdana"/>
          <w:color w:val="4682B4"/>
          <w:sz w:val="18"/>
          <w:szCs w:val="18"/>
        </w:rPr>
        <w:t>Шульга</w:t>
      </w:r>
      <w:r>
        <w:rPr>
          <w:rStyle w:val="WW8Num3z0"/>
          <w:rFonts w:ascii="Verdana" w:hAnsi="Verdana"/>
          <w:color w:val="000000"/>
          <w:sz w:val="18"/>
          <w:szCs w:val="18"/>
        </w:rPr>
        <w:t> </w:t>
      </w:r>
      <w:r>
        <w:rPr>
          <w:rFonts w:ascii="Verdana" w:hAnsi="Verdana"/>
          <w:color w:val="000000"/>
          <w:sz w:val="18"/>
          <w:szCs w:val="18"/>
        </w:rPr>
        <w:t>A.B. Объект и предмет преступлений,</w:t>
      </w:r>
      <w:r>
        <w:rPr>
          <w:rStyle w:val="WW8Num3z0"/>
          <w:rFonts w:ascii="Verdana" w:hAnsi="Verdana"/>
          <w:color w:val="000000"/>
          <w:sz w:val="18"/>
          <w:szCs w:val="18"/>
        </w:rPr>
        <w:t> </w:t>
      </w:r>
      <w:r>
        <w:rPr>
          <w:rStyle w:val="WW8Num4z0"/>
          <w:rFonts w:ascii="Verdana" w:hAnsi="Verdana"/>
          <w:color w:val="4682B4"/>
          <w:sz w:val="18"/>
          <w:szCs w:val="18"/>
        </w:rPr>
        <w:t>посягающих</w:t>
      </w:r>
      <w:r>
        <w:rPr>
          <w:rStyle w:val="WW8Num3z0"/>
          <w:rFonts w:ascii="Verdana" w:hAnsi="Verdana"/>
          <w:color w:val="000000"/>
          <w:sz w:val="18"/>
          <w:szCs w:val="18"/>
        </w:rPr>
        <w:t> </w:t>
      </w:r>
      <w:r>
        <w:rPr>
          <w:rFonts w:ascii="Verdana" w:hAnsi="Verdana"/>
          <w:color w:val="000000"/>
          <w:sz w:val="18"/>
          <w:szCs w:val="18"/>
        </w:rPr>
        <w:t>на собственность в условиях рыночных отношений и информационного общества. Автореф. дисс. . дог аук. Краснодар, 2009 г.2008 г.</w:t>
      </w:r>
    </w:p>
    <w:p w:rsidR="00EC130E" w:rsidRDefault="00EC130E" w:rsidP="00EC130E">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EC130E" w:rsidRDefault="00EC130E" w:rsidP="00F94991">
      <w:pPr>
        <w:rPr>
          <w:color w:val="FF0000"/>
        </w:rPr>
      </w:pPr>
    </w:p>
    <w:p w:rsidR="00EC130E" w:rsidRDefault="00EC130E" w:rsidP="00F94991">
      <w:pPr>
        <w:rPr>
          <w:color w:val="FF0000"/>
        </w:rPr>
      </w:pPr>
    </w:p>
    <w:p w:rsidR="0068362D" w:rsidRPr="00031E5A" w:rsidRDefault="0068362D" w:rsidP="00F94991">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w:t>
        </w:r>
        <w:r w:rsidRPr="004F739D">
          <w:rPr>
            <w:rStyle w:val="afc"/>
            <w:color w:val="0070C0"/>
            <w:lang w:val="en-US"/>
          </w:rPr>
          <w:t>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6E" w:rsidRDefault="0055176E">
      <w:r>
        <w:separator/>
      </w:r>
    </w:p>
  </w:endnote>
  <w:endnote w:type="continuationSeparator" w:id="0">
    <w:p w:rsidR="0055176E" w:rsidRDefault="0055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6E" w:rsidRDefault="0055176E">
      <w:r>
        <w:separator/>
      </w:r>
    </w:p>
  </w:footnote>
  <w:footnote w:type="continuationSeparator" w:id="0">
    <w:p w:rsidR="0055176E" w:rsidRDefault="00551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76E"/>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ED55C-A878-4F0A-8ED4-29D7386E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8801</TotalTime>
  <Pages>22</Pages>
  <Words>11812</Words>
  <Characters>67334</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78989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2227</cp:revision>
  <cp:lastPrinted>2009-02-06T08:36:00Z</cp:lastPrinted>
  <dcterms:created xsi:type="dcterms:W3CDTF">2015-03-22T11:10:00Z</dcterms:created>
  <dcterms:modified xsi:type="dcterms:W3CDTF">2015-09-22T11:50:00Z</dcterms:modified>
</cp:coreProperties>
</file>