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71C5E" w14:textId="64A70D28" w:rsidR="00334009" w:rsidRPr="006437D9" w:rsidRDefault="006437D9" w:rsidP="006437D9">
      <w:bookmarkStart w:id="0" w:name="_GoBack"/>
      <w:proofErr w:type="spellStart"/>
      <w:r>
        <w:rPr>
          <w:rFonts w:ascii="Verdana" w:hAnsi="Verdana"/>
          <w:b/>
          <w:bCs/>
          <w:color w:val="000000"/>
          <w:shd w:val="clear" w:color="auto" w:fill="FFFFFF"/>
        </w:rPr>
        <w:t>Войналович</w:t>
      </w:r>
      <w:proofErr w:type="spellEnd"/>
      <w:r>
        <w:rPr>
          <w:rFonts w:ascii="Verdana" w:hAnsi="Verdana"/>
          <w:b/>
          <w:bCs/>
          <w:color w:val="000000"/>
          <w:shd w:val="clear" w:color="auto" w:fill="FFFFFF"/>
        </w:rPr>
        <w:t xml:space="preserve"> Максим </w:t>
      </w:r>
      <w:proofErr w:type="spellStart"/>
      <w:r>
        <w:rPr>
          <w:rFonts w:ascii="Verdana" w:hAnsi="Verdana"/>
          <w:b/>
          <w:bCs/>
          <w:color w:val="000000"/>
          <w:shd w:val="clear" w:color="auto" w:fill="FFFFFF"/>
        </w:rPr>
        <w:t>Вікторович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Конституційно-правові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аспекти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реалізації</w:t>
      </w:r>
      <w:proofErr w:type="spellEnd"/>
      <w:r>
        <w:rPr>
          <w:rFonts w:ascii="Verdana" w:hAnsi="Verdana"/>
          <w:b/>
          <w:bCs/>
          <w:color w:val="000000"/>
          <w:shd w:val="clear" w:color="auto" w:fill="FFFFFF"/>
        </w:rPr>
        <w:t xml:space="preserve"> права на </w:t>
      </w:r>
      <w:proofErr w:type="spellStart"/>
      <w:r>
        <w:rPr>
          <w:rFonts w:ascii="Verdana" w:hAnsi="Verdana"/>
          <w:b/>
          <w:bCs/>
          <w:color w:val="000000"/>
          <w:shd w:val="clear" w:color="auto" w:fill="FFFFFF"/>
        </w:rPr>
        <w:t>об'єднання</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громадські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організації</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xml:space="preserve">. наук: 12.00.02,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законодавства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Верховної</w:t>
      </w:r>
      <w:proofErr w:type="spellEnd"/>
      <w:r>
        <w:rPr>
          <w:rFonts w:ascii="Verdana" w:hAnsi="Verdana"/>
          <w:b/>
          <w:bCs/>
          <w:color w:val="000000"/>
          <w:shd w:val="clear" w:color="auto" w:fill="FFFFFF"/>
        </w:rPr>
        <w:t xml:space="preserve"> Ради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2015.-</w:t>
      </w:r>
      <w:proofErr w:type="gramEnd"/>
      <w:r>
        <w:rPr>
          <w:rFonts w:ascii="Verdana" w:hAnsi="Verdana"/>
          <w:b/>
          <w:bCs/>
          <w:color w:val="000000"/>
          <w:shd w:val="clear" w:color="auto" w:fill="FFFFFF"/>
        </w:rPr>
        <w:t xml:space="preserve"> 190 с.</w:t>
      </w:r>
    </w:p>
    <w:sectPr w:rsidR="00334009" w:rsidRPr="006437D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CCE9F" w14:textId="77777777" w:rsidR="00EC6CF7" w:rsidRDefault="00EC6CF7">
      <w:pPr>
        <w:spacing w:after="0" w:line="240" w:lineRule="auto"/>
      </w:pPr>
      <w:r>
        <w:separator/>
      </w:r>
    </w:p>
  </w:endnote>
  <w:endnote w:type="continuationSeparator" w:id="0">
    <w:p w14:paraId="1D8C7034" w14:textId="77777777" w:rsidR="00EC6CF7" w:rsidRDefault="00EC6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DD7B1" w14:textId="77777777" w:rsidR="00EC6CF7" w:rsidRDefault="00EC6CF7">
      <w:pPr>
        <w:spacing w:after="0" w:line="240" w:lineRule="auto"/>
      </w:pPr>
      <w:r>
        <w:separator/>
      </w:r>
    </w:p>
  </w:footnote>
  <w:footnote w:type="continuationSeparator" w:id="0">
    <w:p w14:paraId="71D75BCE" w14:textId="77777777" w:rsidR="00EC6CF7" w:rsidRDefault="00EC6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7"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8"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4"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8"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9"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0"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1"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4"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6"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1"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3"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4"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5"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7"/>
  </w:num>
  <w:num w:numId="7">
    <w:abstractNumId w:val="23"/>
  </w:num>
  <w:num w:numId="8">
    <w:abstractNumId w:val="50"/>
  </w:num>
  <w:num w:numId="9">
    <w:abstractNumId w:val="26"/>
  </w:num>
  <w:num w:numId="10">
    <w:abstractNumId w:val="21"/>
  </w:num>
  <w:num w:numId="11">
    <w:abstractNumId w:val="52"/>
  </w:num>
  <w:num w:numId="12">
    <w:abstractNumId w:val="40"/>
  </w:num>
  <w:num w:numId="13">
    <w:abstractNumId w:val="55"/>
  </w:num>
  <w:num w:numId="14">
    <w:abstractNumId w:val="34"/>
  </w:num>
  <w:num w:numId="15">
    <w:abstractNumId w:val="42"/>
  </w:num>
  <w:num w:numId="16">
    <w:abstractNumId w:val="30"/>
  </w:num>
  <w:num w:numId="17">
    <w:abstractNumId w:val="35"/>
  </w:num>
  <w:num w:numId="18">
    <w:abstractNumId w:val="45"/>
  </w:num>
  <w:num w:numId="19">
    <w:abstractNumId w:val="39"/>
  </w:num>
  <w:num w:numId="20">
    <w:abstractNumId w:val="38"/>
  </w:num>
  <w:num w:numId="21">
    <w:abstractNumId w:val="54"/>
  </w:num>
  <w:num w:numId="22">
    <w:abstractNumId w:val="43"/>
  </w:num>
  <w:num w:numId="23">
    <w:abstractNumId w:val="24"/>
  </w:num>
  <w:num w:numId="24">
    <w:abstractNumId w:val="51"/>
  </w:num>
  <w:num w:numId="25">
    <w:abstractNumId w:val="29"/>
  </w:num>
  <w:num w:numId="26">
    <w:abstractNumId w:val="22"/>
  </w:num>
  <w:num w:numId="27">
    <w:abstractNumId w:val="44"/>
  </w:num>
  <w:num w:numId="28">
    <w:abstractNumId w:val="27"/>
  </w:num>
  <w:num w:numId="29">
    <w:abstractNumId w:val="53"/>
  </w:num>
  <w:num w:numId="30">
    <w:abstractNumId w:val="37"/>
  </w:num>
  <w:num w:numId="31">
    <w:abstractNumId w:val="31"/>
  </w:num>
  <w:num w:numId="32">
    <w:abstractNumId w:val="41"/>
  </w:num>
  <w:num w:numId="33">
    <w:abstractNumId w:val="28"/>
  </w:num>
  <w:num w:numId="34">
    <w:abstractNumId w:val="25"/>
  </w:num>
  <w:num w:numId="35">
    <w:abstractNumId w:val="32"/>
  </w:num>
  <w:num w:numId="36">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ED2"/>
    <w:rsid w:val="000C70EF"/>
    <w:rsid w:val="000C78A7"/>
    <w:rsid w:val="000D1561"/>
    <w:rsid w:val="000D1A1C"/>
    <w:rsid w:val="000D223F"/>
    <w:rsid w:val="000D3048"/>
    <w:rsid w:val="000D3AC9"/>
    <w:rsid w:val="000D4185"/>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6BC0"/>
    <w:rsid w:val="001A70D7"/>
    <w:rsid w:val="001A7214"/>
    <w:rsid w:val="001A76A2"/>
    <w:rsid w:val="001A7932"/>
    <w:rsid w:val="001B00E0"/>
    <w:rsid w:val="001B018A"/>
    <w:rsid w:val="001B023D"/>
    <w:rsid w:val="001B128D"/>
    <w:rsid w:val="001B1D30"/>
    <w:rsid w:val="001B320C"/>
    <w:rsid w:val="001B3945"/>
    <w:rsid w:val="001B4468"/>
    <w:rsid w:val="001B4892"/>
    <w:rsid w:val="001B69D5"/>
    <w:rsid w:val="001B7295"/>
    <w:rsid w:val="001B78DE"/>
    <w:rsid w:val="001B7D20"/>
    <w:rsid w:val="001C0184"/>
    <w:rsid w:val="001C0800"/>
    <w:rsid w:val="001C0E39"/>
    <w:rsid w:val="001C0E8C"/>
    <w:rsid w:val="001C1462"/>
    <w:rsid w:val="001C1E62"/>
    <w:rsid w:val="001C22CA"/>
    <w:rsid w:val="001C3508"/>
    <w:rsid w:val="001C3C58"/>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240"/>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2CFF"/>
    <w:rsid w:val="00213568"/>
    <w:rsid w:val="00213FCD"/>
    <w:rsid w:val="002140A6"/>
    <w:rsid w:val="00214350"/>
    <w:rsid w:val="002147A1"/>
    <w:rsid w:val="00215B0B"/>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7005C"/>
    <w:rsid w:val="002705B5"/>
    <w:rsid w:val="0027128A"/>
    <w:rsid w:val="002713BF"/>
    <w:rsid w:val="0027162F"/>
    <w:rsid w:val="002719E5"/>
    <w:rsid w:val="00271B15"/>
    <w:rsid w:val="00272C44"/>
    <w:rsid w:val="00273DA3"/>
    <w:rsid w:val="0027405E"/>
    <w:rsid w:val="00274191"/>
    <w:rsid w:val="00274FA8"/>
    <w:rsid w:val="0027557C"/>
    <w:rsid w:val="00275A2F"/>
    <w:rsid w:val="0027625B"/>
    <w:rsid w:val="002763F9"/>
    <w:rsid w:val="00277AC3"/>
    <w:rsid w:val="00280DA2"/>
    <w:rsid w:val="002816EA"/>
    <w:rsid w:val="00282381"/>
    <w:rsid w:val="002826C8"/>
    <w:rsid w:val="00282A37"/>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EFB"/>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3570"/>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41F"/>
    <w:rsid w:val="00317507"/>
    <w:rsid w:val="003178F5"/>
    <w:rsid w:val="00317DC4"/>
    <w:rsid w:val="0032013A"/>
    <w:rsid w:val="003202DE"/>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109E"/>
    <w:rsid w:val="00342270"/>
    <w:rsid w:val="00343E2D"/>
    <w:rsid w:val="0034480A"/>
    <w:rsid w:val="00345B7E"/>
    <w:rsid w:val="00345F06"/>
    <w:rsid w:val="0034688E"/>
    <w:rsid w:val="003468CB"/>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5AB"/>
    <w:rsid w:val="0042488A"/>
    <w:rsid w:val="00425DB9"/>
    <w:rsid w:val="004263C4"/>
    <w:rsid w:val="00426BE0"/>
    <w:rsid w:val="0042741C"/>
    <w:rsid w:val="0042790E"/>
    <w:rsid w:val="0043025D"/>
    <w:rsid w:val="0043108C"/>
    <w:rsid w:val="00431456"/>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D82"/>
    <w:rsid w:val="0046782D"/>
    <w:rsid w:val="0047007D"/>
    <w:rsid w:val="00470424"/>
    <w:rsid w:val="0047063B"/>
    <w:rsid w:val="004722CF"/>
    <w:rsid w:val="00472A25"/>
    <w:rsid w:val="004749B9"/>
    <w:rsid w:val="0047524A"/>
    <w:rsid w:val="00475E3E"/>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67A"/>
    <w:rsid w:val="004A5700"/>
    <w:rsid w:val="004A7BDA"/>
    <w:rsid w:val="004A7FCD"/>
    <w:rsid w:val="004B00CF"/>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FF8"/>
    <w:rsid w:val="004C1086"/>
    <w:rsid w:val="004C15AF"/>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2D0"/>
    <w:rsid w:val="004E35D2"/>
    <w:rsid w:val="004E5C9B"/>
    <w:rsid w:val="004E5FA4"/>
    <w:rsid w:val="004E62A0"/>
    <w:rsid w:val="004E6914"/>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6A10"/>
    <w:rsid w:val="00507987"/>
    <w:rsid w:val="00507A4F"/>
    <w:rsid w:val="00507A69"/>
    <w:rsid w:val="00510A54"/>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33C"/>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C6F"/>
    <w:rsid w:val="00594CC3"/>
    <w:rsid w:val="0059556C"/>
    <w:rsid w:val="00595579"/>
    <w:rsid w:val="005956C6"/>
    <w:rsid w:val="00596759"/>
    <w:rsid w:val="00596DD3"/>
    <w:rsid w:val="005973E5"/>
    <w:rsid w:val="00597FA4"/>
    <w:rsid w:val="005A113C"/>
    <w:rsid w:val="005A1497"/>
    <w:rsid w:val="005A1778"/>
    <w:rsid w:val="005A441C"/>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C73"/>
    <w:rsid w:val="005D1C9C"/>
    <w:rsid w:val="005D282A"/>
    <w:rsid w:val="005D284B"/>
    <w:rsid w:val="005D2E8D"/>
    <w:rsid w:val="005D34D4"/>
    <w:rsid w:val="005D53AF"/>
    <w:rsid w:val="005D55AF"/>
    <w:rsid w:val="005D5E25"/>
    <w:rsid w:val="005D63F4"/>
    <w:rsid w:val="005D6A6D"/>
    <w:rsid w:val="005D6C36"/>
    <w:rsid w:val="005D72DC"/>
    <w:rsid w:val="005D762C"/>
    <w:rsid w:val="005D7706"/>
    <w:rsid w:val="005D7985"/>
    <w:rsid w:val="005E05DD"/>
    <w:rsid w:val="005E095C"/>
    <w:rsid w:val="005E0E8D"/>
    <w:rsid w:val="005E100A"/>
    <w:rsid w:val="005E1144"/>
    <w:rsid w:val="005E186F"/>
    <w:rsid w:val="005E1FAE"/>
    <w:rsid w:val="005E2AC7"/>
    <w:rsid w:val="005E3613"/>
    <w:rsid w:val="005E54F3"/>
    <w:rsid w:val="005E5666"/>
    <w:rsid w:val="005E5F2E"/>
    <w:rsid w:val="005E6BCA"/>
    <w:rsid w:val="005E72A7"/>
    <w:rsid w:val="005E7D40"/>
    <w:rsid w:val="005F06B9"/>
    <w:rsid w:val="005F0CCB"/>
    <w:rsid w:val="005F0CF2"/>
    <w:rsid w:val="005F0E7A"/>
    <w:rsid w:val="005F1022"/>
    <w:rsid w:val="005F151E"/>
    <w:rsid w:val="005F1826"/>
    <w:rsid w:val="005F1A15"/>
    <w:rsid w:val="005F1A76"/>
    <w:rsid w:val="005F2161"/>
    <w:rsid w:val="005F23EF"/>
    <w:rsid w:val="005F2787"/>
    <w:rsid w:val="005F2A2E"/>
    <w:rsid w:val="005F3453"/>
    <w:rsid w:val="005F3DB6"/>
    <w:rsid w:val="005F3F7F"/>
    <w:rsid w:val="005F5BB0"/>
    <w:rsid w:val="005F622C"/>
    <w:rsid w:val="005F66D7"/>
    <w:rsid w:val="005F689F"/>
    <w:rsid w:val="005F6FB4"/>
    <w:rsid w:val="005F706B"/>
    <w:rsid w:val="005F7AB4"/>
    <w:rsid w:val="006001D3"/>
    <w:rsid w:val="0060042E"/>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F49"/>
    <w:rsid w:val="00625D72"/>
    <w:rsid w:val="006260AC"/>
    <w:rsid w:val="00626582"/>
    <w:rsid w:val="006267BC"/>
    <w:rsid w:val="006273DF"/>
    <w:rsid w:val="00627699"/>
    <w:rsid w:val="006302E0"/>
    <w:rsid w:val="006303E9"/>
    <w:rsid w:val="00630786"/>
    <w:rsid w:val="00631624"/>
    <w:rsid w:val="00632747"/>
    <w:rsid w:val="0063312F"/>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32B"/>
    <w:rsid w:val="00671655"/>
    <w:rsid w:val="00671DAE"/>
    <w:rsid w:val="00671EE3"/>
    <w:rsid w:val="00672628"/>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1BD"/>
    <w:rsid w:val="0069163C"/>
    <w:rsid w:val="006916A8"/>
    <w:rsid w:val="00691EE4"/>
    <w:rsid w:val="00692721"/>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7CF"/>
    <w:rsid w:val="006D1251"/>
    <w:rsid w:val="006D18CF"/>
    <w:rsid w:val="006D19B4"/>
    <w:rsid w:val="006D1B66"/>
    <w:rsid w:val="006D2203"/>
    <w:rsid w:val="006D2207"/>
    <w:rsid w:val="006D2EE1"/>
    <w:rsid w:val="006D4B20"/>
    <w:rsid w:val="006D4BB3"/>
    <w:rsid w:val="006D5324"/>
    <w:rsid w:val="006D5CFC"/>
    <w:rsid w:val="006D5D87"/>
    <w:rsid w:val="006D609F"/>
    <w:rsid w:val="006D79E4"/>
    <w:rsid w:val="006E099C"/>
    <w:rsid w:val="006E0C1E"/>
    <w:rsid w:val="006E110D"/>
    <w:rsid w:val="006E17F4"/>
    <w:rsid w:val="006E1BB2"/>
    <w:rsid w:val="006E2005"/>
    <w:rsid w:val="006E24A8"/>
    <w:rsid w:val="006E27CE"/>
    <w:rsid w:val="006E2867"/>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D9"/>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6190"/>
    <w:rsid w:val="00796445"/>
    <w:rsid w:val="007970CD"/>
    <w:rsid w:val="007972FF"/>
    <w:rsid w:val="00797D61"/>
    <w:rsid w:val="007A020B"/>
    <w:rsid w:val="007A0D05"/>
    <w:rsid w:val="007A0DEB"/>
    <w:rsid w:val="007A0E35"/>
    <w:rsid w:val="007A1AFE"/>
    <w:rsid w:val="007A2105"/>
    <w:rsid w:val="007A2A48"/>
    <w:rsid w:val="007A3058"/>
    <w:rsid w:val="007A30D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AA0"/>
    <w:rsid w:val="007F60D8"/>
    <w:rsid w:val="007F6453"/>
    <w:rsid w:val="007F6907"/>
    <w:rsid w:val="007F74A7"/>
    <w:rsid w:val="007F7A59"/>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307"/>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74E"/>
    <w:rsid w:val="008449FA"/>
    <w:rsid w:val="00846062"/>
    <w:rsid w:val="00846604"/>
    <w:rsid w:val="00847819"/>
    <w:rsid w:val="008506BB"/>
    <w:rsid w:val="00850763"/>
    <w:rsid w:val="00851FD8"/>
    <w:rsid w:val="008522F6"/>
    <w:rsid w:val="00853835"/>
    <w:rsid w:val="008538DD"/>
    <w:rsid w:val="008540C7"/>
    <w:rsid w:val="00854235"/>
    <w:rsid w:val="00854BD8"/>
    <w:rsid w:val="00854D31"/>
    <w:rsid w:val="008560F8"/>
    <w:rsid w:val="00856210"/>
    <w:rsid w:val="008565E4"/>
    <w:rsid w:val="00856989"/>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876"/>
    <w:rsid w:val="008821E9"/>
    <w:rsid w:val="00884D95"/>
    <w:rsid w:val="008851E3"/>
    <w:rsid w:val="008852DA"/>
    <w:rsid w:val="008853C2"/>
    <w:rsid w:val="00885A85"/>
    <w:rsid w:val="00885C0B"/>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D0425"/>
    <w:rsid w:val="008D0975"/>
    <w:rsid w:val="008D1155"/>
    <w:rsid w:val="008D1C7E"/>
    <w:rsid w:val="008D1CB3"/>
    <w:rsid w:val="008D1D90"/>
    <w:rsid w:val="008D2B80"/>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4D66"/>
    <w:rsid w:val="00905113"/>
    <w:rsid w:val="009051B3"/>
    <w:rsid w:val="00905448"/>
    <w:rsid w:val="00905DCF"/>
    <w:rsid w:val="00905E15"/>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31C"/>
    <w:rsid w:val="009654B0"/>
    <w:rsid w:val="00965738"/>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C7C4A"/>
    <w:rsid w:val="009D0243"/>
    <w:rsid w:val="009D0294"/>
    <w:rsid w:val="009D0919"/>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477F"/>
    <w:rsid w:val="00A1573A"/>
    <w:rsid w:val="00A15BC7"/>
    <w:rsid w:val="00A20379"/>
    <w:rsid w:val="00A205BB"/>
    <w:rsid w:val="00A20BD1"/>
    <w:rsid w:val="00A221AF"/>
    <w:rsid w:val="00A22C41"/>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ED0"/>
    <w:rsid w:val="00A3042F"/>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B9"/>
    <w:rsid w:val="00A467D7"/>
    <w:rsid w:val="00A46983"/>
    <w:rsid w:val="00A469B5"/>
    <w:rsid w:val="00A46B37"/>
    <w:rsid w:val="00A47830"/>
    <w:rsid w:val="00A47922"/>
    <w:rsid w:val="00A47A8E"/>
    <w:rsid w:val="00A47AB3"/>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42EF"/>
    <w:rsid w:val="00A84B73"/>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6533"/>
    <w:rsid w:val="00C367D7"/>
    <w:rsid w:val="00C37C32"/>
    <w:rsid w:val="00C37C38"/>
    <w:rsid w:val="00C37F89"/>
    <w:rsid w:val="00C405BB"/>
    <w:rsid w:val="00C4084D"/>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2390"/>
    <w:rsid w:val="00CF2CD0"/>
    <w:rsid w:val="00CF355F"/>
    <w:rsid w:val="00CF3A32"/>
    <w:rsid w:val="00CF3E0F"/>
    <w:rsid w:val="00CF4FFC"/>
    <w:rsid w:val="00CF55C0"/>
    <w:rsid w:val="00CF6EB3"/>
    <w:rsid w:val="00CF6F72"/>
    <w:rsid w:val="00CF731D"/>
    <w:rsid w:val="00CF75E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284A"/>
    <w:rsid w:val="00D328E1"/>
    <w:rsid w:val="00D34D41"/>
    <w:rsid w:val="00D35252"/>
    <w:rsid w:val="00D35289"/>
    <w:rsid w:val="00D35364"/>
    <w:rsid w:val="00D35AFF"/>
    <w:rsid w:val="00D35C41"/>
    <w:rsid w:val="00D35E16"/>
    <w:rsid w:val="00D35E89"/>
    <w:rsid w:val="00D363CE"/>
    <w:rsid w:val="00D3768D"/>
    <w:rsid w:val="00D37BF2"/>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50017"/>
    <w:rsid w:val="00D5080A"/>
    <w:rsid w:val="00D50972"/>
    <w:rsid w:val="00D50A10"/>
    <w:rsid w:val="00D50A9B"/>
    <w:rsid w:val="00D51C1C"/>
    <w:rsid w:val="00D5245E"/>
    <w:rsid w:val="00D52BA8"/>
    <w:rsid w:val="00D53C58"/>
    <w:rsid w:val="00D5504C"/>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80134"/>
    <w:rsid w:val="00D801FB"/>
    <w:rsid w:val="00D80A51"/>
    <w:rsid w:val="00D80B12"/>
    <w:rsid w:val="00D80F51"/>
    <w:rsid w:val="00D81683"/>
    <w:rsid w:val="00D81FDC"/>
    <w:rsid w:val="00D82686"/>
    <w:rsid w:val="00D83276"/>
    <w:rsid w:val="00D834DC"/>
    <w:rsid w:val="00D837CB"/>
    <w:rsid w:val="00D8425A"/>
    <w:rsid w:val="00D84458"/>
    <w:rsid w:val="00D84557"/>
    <w:rsid w:val="00D84B46"/>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E2"/>
    <w:rsid w:val="00DE7716"/>
    <w:rsid w:val="00DF013D"/>
    <w:rsid w:val="00DF0CCE"/>
    <w:rsid w:val="00DF20A6"/>
    <w:rsid w:val="00DF2444"/>
    <w:rsid w:val="00DF3F81"/>
    <w:rsid w:val="00DF3FEC"/>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10FAD"/>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447"/>
    <w:rsid w:val="00E256AB"/>
    <w:rsid w:val="00E2638D"/>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B71"/>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2008"/>
    <w:rsid w:val="00E620BC"/>
    <w:rsid w:val="00E623D1"/>
    <w:rsid w:val="00E62E59"/>
    <w:rsid w:val="00E632A4"/>
    <w:rsid w:val="00E632B1"/>
    <w:rsid w:val="00E64444"/>
    <w:rsid w:val="00E64CF0"/>
    <w:rsid w:val="00E6511B"/>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59C"/>
    <w:rsid w:val="00E9063D"/>
    <w:rsid w:val="00E90807"/>
    <w:rsid w:val="00E925A5"/>
    <w:rsid w:val="00E93C2B"/>
    <w:rsid w:val="00E93FBB"/>
    <w:rsid w:val="00E941E5"/>
    <w:rsid w:val="00E94EE9"/>
    <w:rsid w:val="00E9533A"/>
    <w:rsid w:val="00E958ED"/>
    <w:rsid w:val="00E960E6"/>
    <w:rsid w:val="00E9617B"/>
    <w:rsid w:val="00E96AFB"/>
    <w:rsid w:val="00E96E55"/>
    <w:rsid w:val="00E96F13"/>
    <w:rsid w:val="00EA04CC"/>
    <w:rsid w:val="00EA10CC"/>
    <w:rsid w:val="00EA174A"/>
    <w:rsid w:val="00EA19E6"/>
    <w:rsid w:val="00EA1A7E"/>
    <w:rsid w:val="00EA2BF7"/>
    <w:rsid w:val="00EA3344"/>
    <w:rsid w:val="00EA3CD6"/>
    <w:rsid w:val="00EA46B5"/>
    <w:rsid w:val="00EA7044"/>
    <w:rsid w:val="00EA7FEB"/>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443A"/>
    <w:rsid w:val="00EC49FB"/>
    <w:rsid w:val="00EC51CE"/>
    <w:rsid w:val="00EC52B7"/>
    <w:rsid w:val="00EC5AD8"/>
    <w:rsid w:val="00EC6501"/>
    <w:rsid w:val="00EC6CF7"/>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3F4"/>
    <w:rsid w:val="00EE3E5C"/>
    <w:rsid w:val="00EE432B"/>
    <w:rsid w:val="00EE4630"/>
    <w:rsid w:val="00EE585B"/>
    <w:rsid w:val="00EE59B7"/>
    <w:rsid w:val="00EE5C89"/>
    <w:rsid w:val="00EE612F"/>
    <w:rsid w:val="00EE64D2"/>
    <w:rsid w:val="00EE77A8"/>
    <w:rsid w:val="00EE7D33"/>
    <w:rsid w:val="00EF09CF"/>
    <w:rsid w:val="00EF0D6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2F2C"/>
    <w:rsid w:val="00F6327F"/>
    <w:rsid w:val="00F63CE7"/>
    <w:rsid w:val="00F63CFA"/>
    <w:rsid w:val="00F64575"/>
    <w:rsid w:val="00F64E31"/>
    <w:rsid w:val="00F64E69"/>
    <w:rsid w:val="00F64EBB"/>
    <w:rsid w:val="00F65F5C"/>
    <w:rsid w:val="00F663D8"/>
    <w:rsid w:val="00F663E4"/>
    <w:rsid w:val="00F666A6"/>
    <w:rsid w:val="00F6674D"/>
    <w:rsid w:val="00F66924"/>
    <w:rsid w:val="00F672CA"/>
    <w:rsid w:val="00F67329"/>
    <w:rsid w:val="00F67B90"/>
    <w:rsid w:val="00F67F71"/>
    <w:rsid w:val="00F70261"/>
    <w:rsid w:val="00F707E3"/>
    <w:rsid w:val="00F70E1C"/>
    <w:rsid w:val="00F71D7D"/>
    <w:rsid w:val="00F7299D"/>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429"/>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768B"/>
    <w:rsid w:val="00FD7AE7"/>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8849</TotalTime>
  <Pages>1</Pages>
  <Words>33</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1599</cp:revision>
  <cp:lastPrinted>2009-02-06T05:36:00Z</cp:lastPrinted>
  <dcterms:created xsi:type="dcterms:W3CDTF">2016-09-19T15:12:00Z</dcterms:created>
  <dcterms:modified xsi:type="dcterms:W3CDTF">2017-01-04T00:54:00Z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