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2353C" w14:textId="77777777" w:rsidR="001744E3" w:rsidRDefault="001744E3" w:rsidP="001744E3">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Учетно-аналитическая система формирования себестоимости на промышленных предприятиях</w:t>
      </w:r>
    </w:p>
    <w:p w14:paraId="6A8AB06B" w14:textId="77777777" w:rsidR="001744E3" w:rsidRDefault="001744E3" w:rsidP="001744E3">
      <w:pPr>
        <w:rPr>
          <w:rFonts w:ascii="Verdana" w:hAnsi="Verdana"/>
          <w:color w:val="000000"/>
          <w:sz w:val="18"/>
          <w:szCs w:val="18"/>
          <w:shd w:val="clear" w:color="auto" w:fill="FFFFFF"/>
        </w:rPr>
      </w:pPr>
    </w:p>
    <w:p w14:paraId="659EEA63" w14:textId="77777777" w:rsidR="001744E3" w:rsidRDefault="001744E3" w:rsidP="001744E3">
      <w:pPr>
        <w:rPr>
          <w:rFonts w:ascii="Verdana" w:hAnsi="Verdana"/>
          <w:color w:val="000000"/>
          <w:sz w:val="18"/>
          <w:szCs w:val="18"/>
          <w:shd w:val="clear" w:color="auto" w:fill="FFFFFF"/>
        </w:rPr>
      </w:pPr>
    </w:p>
    <w:p w14:paraId="38DBA3B3" w14:textId="77777777" w:rsidR="001744E3" w:rsidRDefault="001744E3" w:rsidP="001744E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Цуканова, Елена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D23DC5F" w14:textId="77777777" w:rsidR="001744E3" w:rsidRDefault="001744E3" w:rsidP="001744E3">
      <w:pPr>
        <w:spacing w:line="270" w:lineRule="atLeast"/>
        <w:rPr>
          <w:rFonts w:ascii="Verdana" w:hAnsi="Verdana"/>
          <w:color w:val="000000"/>
          <w:sz w:val="18"/>
          <w:szCs w:val="18"/>
        </w:rPr>
      </w:pPr>
      <w:r>
        <w:rPr>
          <w:rFonts w:ascii="Verdana" w:hAnsi="Verdana"/>
          <w:color w:val="000000"/>
          <w:sz w:val="18"/>
          <w:szCs w:val="18"/>
        </w:rPr>
        <w:t>2008</w:t>
      </w:r>
    </w:p>
    <w:p w14:paraId="43CA1A41" w14:textId="77777777" w:rsidR="001744E3" w:rsidRDefault="001744E3" w:rsidP="001744E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B5DFF1D" w14:textId="77777777" w:rsidR="001744E3" w:rsidRDefault="001744E3" w:rsidP="001744E3">
      <w:pPr>
        <w:spacing w:line="270" w:lineRule="atLeast"/>
        <w:rPr>
          <w:rFonts w:ascii="Verdana" w:hAnsi="Verdana"/>
          <w:color w:val="000000"/>
          <w:sz w:val="18"/>
          <w:szCs w:val="18"/>
        </w:rPr>
      </w:pPr>
      <w:r>
        <w:rPr>
          <w:rFonts w:ascii="Verdana" w:hAnsi="Verdana"/>
          <w:color w:val="000000"/>
          <w:sz w:val="18"/>
          <w:szCs w:val="18"/>
        </w:rPr>
        <w:t>Цуканова, Елена Владимировна</w:t>
      </w:r>
    </w:p>
    <w:p w14:paraId="2010CAA9" w14:textId="77777777" w:rsidR="001744E3" w:rsidRDefault="001744E3" w:rsidP="001744E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F3B880A" w14:textId="77777777" w:rsidR="001744E3" w:rsidRDefault="001744E3" w:rsidP="001744E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9DECEE2" w14:textId="77777777" w:rsidR="001744E3" w:rsidRDefault="001744E3" w:rsidP="001744E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3B3997B" w14:textId="77777777" w:rsidR="001744E3" w:rsidRDefault="001744E3" w:rsidP="001744E3">
      <w:pPr>
        <w:spacing w:line="270" w:lineRule="atLeast"/>
        <w:rPr>
          <w:rFonts w:ascii="Verdana" w:hAnsi="Verdana"/>
          <w:color w:val="000000"/>
          <w:sz w:val="18"/>
          <w:szCs w:val="18"/>
        </w:rPr>
      </w:pPr>
      <w:r>
        <w:rPr>
          <w:rFonts w:ascii="Verdana" w:hAnsi="Verdana"/>
          <w:color w:val="000000"/>
          <w:sz w:val="18"/>
          <w:szCs w:val="18"/>
        </w:rPr>
        <w:t>Орел</w:t>
      </w:r>
    </w:p>
    <w:p w14:paraId="3C13D44F" w14:textId="77777777" w:rsidR="001744E3" w:rsidRDefault="001744E3" w:rsidP="001744E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FC49F42" w14:textId="77777777" w:rsidR="001744E3" w:rsidRDefault="001744E3" w:rsidP="001744E3">
      <w:pPr>
        <w:spacing w:line="270" w:lineRule="atLeast"/>
        <w:rPr>
          <w:rFonts w:ascii="Verdana" w:hAnsi="Verdana"/>
          <w:color w:val="000000"/>
          <w:sz w:val="18"/>
          <w:szCs w:val="18"/>
        </w:rPr>
      </w:pPr>
      <w:r>
        <w:rPr>
          <w:rFonts w:ascii="Verdana" w:hAnsi="Verdana"/>
          <w:color w:val="000000"/>
          <w:sz w:val="18"/>
          <w:szCs w:val="18"/>
        </w:rPr>
        <w:t>08.00.12</w:t>
      </w:r>
    </w:p>
    <w:p w14:paraId="151E8889" w14:textId="77777777" w:rsidR="001744E3" w:rsidRDefault="001744E3" w:rsidP="001744E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F68B647" w14:textId="77777777" w:rsidR="001744E3" w:rsidRDefault="001744E3" w:rsidP="001744E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F2598B5" w14:textId="77777777" w:rsidR="001744E3" w:rsidRDefault="001744E3" w:rsidP="001744E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0604C91" w14:textId="77777777" w:rsidR="001744E3" w:rsidRDefault="001744E3" w:rsidP="001744E3">
      <w:pPr>
        <w:spacing w:line="270" w:lineRule="atLeast"/>
        <w:rPr>
          <w:rFonts w:ascii="Verdana" w:hAnsi="Verdana"/>
          <w:color w:val="000000"/>
          <w:sz w:val="18"/>
          <w:szCs w:val="18"/>
        </w:rPr>
      </w:pPr>
      <w:r>
        <w:rPr>
          <w:rFonts w:ascii="Verdana" w:hAnsi="Verdana"/>
          <w:color w:val="000000"/>
          <w:sz w:val="18"/>
          <w:szCs w:val="18"/>
        </w:rPr>
        <w:t>180</w:t>
      </w:r>
    </w:p>
    <w:p w14:paraId="69663768" w14:textId="77777777" w:rsidR="001744E3" w:rsidRDefault="001744E3" w:rsidP="001744E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Цуканова, Елена Владимировна</w:t>
      </w:r>
    </w:p>
    <w:p w14:paraId="11687DBB"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0AC267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ОСНОВЫ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СЕБЕСТОИМОСТИ НА ПРОМЫШЛЕННОМ ПРЕДПРИЯТИИ.</w:t>
      </w:r>
    </w:p>
    <w:p w14:paraId="174C20D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Финансово-экономическая сущность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на промышленном предприятии.</w:t>
      </w:r>
    </w:p>
    <w:p w14:paraId="5E946C6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и методы учета затрат на производство продукции.</w:t>
      </w:r>
    </w:p>
    <w:p w14:paraId="7F0FDA9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Формирование учетно-аналитической системы себестоимости продукции.</w:t>
      </w:r>
    </w:p>
    <w:p w14:paraId="1E42135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ИССЛЕДОВАНИЕ СИСТЕМЫ УЧЕТА И АНАЛИЗА ФОРМИРОВАНИЯ СЕБЕСТОИМОСТИ НА ПРОМЫШЛЕННОМ ПРЕДПРИЯТИИ.</w:t>
      </w:r>
    </w:p>
    <w:p w14:paraId="67ED093B"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прямых и косвенных затрат на производство промышленной продукции.</w:t>
      </w:r>
    </w:p>
    <w:p w14:paraId="0B881CB7"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Обобщение затрат на производство и определение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7FC24AC1"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анализу затрат на производство готовой продукции.</w:t>
      </w:r>
    </w:p>
    <w:p w14:paraId="5BBAC9BE"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ФОРМИРОВАНИЕ ЗАТРАТ НА ПРОИЗВОДСТВО В ЦЕЛЯХ ИХ РЕГУЛИРОВАНИЯ, КОНТРОЛЯ И УПРАВЛЕНИЯ НА ПРОМЫШЛЕННОМ ПРЕДПРИЯТИИ ПРИ ГАРМОНИЗАЦИИ С</w:t>
      </w:r>
      <w:r>
        <w:rPr>
          <w:rStyle w:val="WW8Num2z0"/>
          <w:rFonts w:ascii="Verdana" w:hAnsi="Verdana"/>
          <w:color w:val="000000"/>
          <w:sz w:val="18"/>
          <w:szCs w:val="18"/>
        </w:rPr>
        <w:t> </w:t>
      </w:r>
      <w:r>
        <w:rPr>
          <w:rStyle w:val="WW8Num3z0"/>
          <w:rFonts w:ascii="Verdana" w:hAnsi="Verdana"/>
          <w:color w:val="4682B4"/>
          <w:sz w:val="18"/>
          <w:szCs w:val="18"/>
        </w:rPr>
        <w:t>МСФО</w:t>
      </w:r>
    </w:p>
    <w:p w14:paraId="27DA732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Методы распределения затрат на производство и влияние факторов на уровень себестоимости продукции.</w:t>
      </w:r>
    </w:p>
    <w:p w14:paraId="027FDBE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Применение зарубежных методик</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в учетной политике промышленного предприятия.</w:t>
      </w:r>
    </w:p>
    <w:p w14:paraId="7E234297"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Информационно -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 xml:space="preserve">аспекты формирования затрат на </w:t>
      </w:r>
      <w:r>
        <w:rPr>
          <w:rFonts w:ascii="Verdana" w:hAnsi="Verdana"/>
          <w:color w:val="000000"/>
          <w:sz w:val="18"/>
          <w:szCs w:val="18"/>
        </w:rPr>
        <w:lastRenderedPageBreak/>
        <w:t>производство в системе управления промышленным предприятием.</w:t>
      </w:r>
    </w:p>
    <w:p w14:paraId="29BEA4BA" w14:textId="77777777" w:rsidR="001744E3" w:rsidRDefault="001744E3" w:rsidP="001744E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"Учетно-аналитическая система формирования себестоимости на промышленных предприятиях"</w:t>
      </w:r>
    </w:p>
    <w:p w14:paraId="11C24685"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Залогом успешного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современных условиях являются не только крупные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производство, но и грамотное управление ими. Одной из составляющих стратегии экономического управления является стратегия снижения производственных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направленная на обеспечение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w:t>
      </w:r>
    </w:p>
    <w:p w14:paraId="651812B6"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развития концептуальных подходов к организации и управлению производством показал, что за последние 30 лет произошли существенные изменения, обусловившие необходимость пересмотра роли и места учета и анализа производственных затрат в управлении предприятиями. Первоначально основное внимание уделялось совершенствованию форм и методов организации производства, обеспечивающих максимальную и равномерную загрузку</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площадей, рабочей силы. Для руководителей — производственников наибольшее значение имели показатели</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в соответствии с</w:t>
      </w:r>
      <w:r>
        <w:rPr>
          <w:rStyle w:val="WW8Num2z0"/>
          <w:rFonts w:ascii="Verdana" w:hAnsi="Verdana"/>
          <w:color w:val="000000"/>
          <w:sz w:val="18"/>
          <w:szCs w:val="18"/>
        </w:rPr>
        <w:t> </w:t>
      </w:r>
      <w:r>
        <w:rPr>
          <w:rStyle w:val="WW8Num3z0"/>
          <w:rFonts w:ascii="Verdana" w:hAnsi="Verdana"/>
          <w:color w:val="4682B4"/>
          <w:sz w:val="18"/>
          <w:szCs w:val="18"/>
        </w:rPr>
        <w:t>плановыми</w:t>
      </w:r>
      <w:r>
        <w:rPr>
          <w:rStyle w:val="WW8Num2z0"/>
          <w:rFonts w:ascii="Verdana" w:hAnsi="Verdana"/>
          <w:color w:val="000000"/>
          <w:sz w:val="18"/>
          <w:szCs w:val="18"/>
        </w:rPr>
        <w:t> </w:t>
      </w:r>
      <w:r>
        <w:rPr>
          <w:rFonts w:ascii="Verdana" w:hAnsi="Verdana"/>
          <w:color w:val="000000"/>
          <w:sz w:val="18"/>
          <w:szCs w:val="18"/>
        </w:rPr>
        <w:t>заданиями, а не информация о затратах на производство. Усилия специалистов и руководителей были направлены на решение технических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проблем производства. На современном этапе развития рыночной экономики этого недостаточно, поскольку предприятия должны ориентироваться на повышение значимости своей продукции для конечного</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 что предполагает постоянный поиск путей устранения видов деятельности, не увеличивающих для потребителя ценностей конечного продукта. В этой связи появились множество концепций, в которых основными критериями оценки эффективности деятельности предприятия считаются повышение качества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затрат.</w:t>
      </w:r>
    </w:p>
    <w:p w14:paraId="6792CB5F"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Кардинальные изменения внешней среды функционирования предприятия, необходимость адаптации к ним обусловливают потребность в комплексном исследовании организационно-методических подходов к учету и анализу</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и в разработке практических рекомендаций по их совершенствованию.</w:t>
      </w:r>
    </w:p>
    <w:p w14:paraId="0590F400"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Разработке теоретических и организационно-методических положений учета и анализа затрат на производство и себестоимости продукции посвящены исследования отечественных авторов: В.К.</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Р.А. Алборова, А.П. Бархатова,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В.В. Бурцева, М.А. Бахрушиной, Н.Д.</w:t>
      </w:r>
      <w:r>
        <w:rPr>
          <w:rStyle w:val="WW8Num2z0"/>
          <w:rFonts w:ascii="Verdana" w:hAnsi="Verdana"/>
          <w:color w:val="000000"/>
          <w:sz w:val="18"/>
          <w:szCs w:val="18"/>
        </w:rPr>
        <w:t> </w:t>
      </w:r>
      <w:r>
        <w:rPr>
          <w:rStyle w:val="WW8Num3z0"/>
          <w:rFonts w:ascii="Verdana" w:hAnsi="Verdana"/>
          <w:color w:val="4682B4"/>
          <w:sz w:val="18"/>
          <w:szCs w:val="18"/>
        </w:rPr>
        <w:t>Врублевского</w:t>
      </w:r>
      <w:r>
        <w:rPr>
          <w:rFonts w:ascii="Verdana" w:hAnsi="Verdana"/>
          <w:color w:val="000000"/>
          <w:sz w:val="18"/>
          <w:szCs w:val="18"/>
        </w:rPr>
        <w:t>, И.М. Дмитриевой, А.Г. Завьялкова,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В.А. Константинова, М.М. Коростелкина, Г.Е.</w:t>
      </w:r>
      <w:r>
        <w:rPr>
          <w:rStyle w:val="WW8Num2z0"/>
          <w:rFonts w:ascii="Verdana" w:hAnsi="Verdana"/>
          <w:color w:val="000000"/>
          <w:sz w:val="18"/>
          <w:szCs w:val="18"/>
        </w:rPr>
        <w:t> </w:t>
      </w:r>
      <w:r>
        <w:rPr>
          <w:rStyle w:val="WW8Num3z0"/>
          <w:rFonts w:ascii="Verdana" w:hAnsi="Verdana"/>
          <w:color w:val="4682B4"/>
          <w:sz w:val="18"/>
          <w:szCs w:val="18"/>
        </w:rPr>
        <w:t>Крохичевой</w:t>
      </w:r>
      <w:r>
        <w:rPr>
          <w:rFonts w:ascii="Verdana" w:hAnsi="Verdana"/>
          <w:color w:val="000000"/>
          <w:sz w:val="18"/>
          <w:szCs w:val="18"/>
        </w:rPr>
        <w:t>, М.И. Кутер, И.А. Масловой,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В.Ф. Палия, В.И. Подольского, JI.B. Поповой, С.И.</w:t>
      </w:r>
      <w:r>
        <w:rPr>
          <w:rStyle w:val="WW8Num2z0"/>
          <w:rFonts w:ascii="Verdana" w:hAnsi="Verdana"/>
          <w:color w:val="000000"/>
          <w:sz w:val="18"/>
          <w:szCs w:val="18"/>
        </w:rPr>
        <w:t> </w:t>
      </w:r>
      <w:r>
        <w:rPr>
          <w:rStyle w:val="WW8Num3z0"/>
          <w:rFonts w:ascii="Verdana" w:hAnsi="Verdana"/>
          <w:color w:val="4682B4"/>
          <w:sz w:val="18"/>
          <w:szCs w:val="18"/>
        </w:rPr>
        <w:t>Пучковой</w:t>
      </w:r>
      <w:r>
        <w:rPr>
          <w:rFonts w:ascii="Verdana" w:hAnsi="Verdana"/>
          <w:color w:val="000000"/>
          <w:sz w:val="18"/>
          <w:szCs w:val="18"/>
        </w:rPr>
        <w:t>, Я.В. Соколова, Л.И. Хоружий,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w:t>
      </w:r>
    </w:p>
    <w:p w14:paraId="24ED5A7A"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разной степени проблема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аудита производственных затрат изучена в работах зарубежных ученых: Р. Адамса, В. Вебера, Г.П.</w:t>
      </w:r>
      <w:r>
        <w:rPr>
          <w:rStyle w:val="WW8Num2z0"/>
          <w:rFonts w:ascii="Verdana" w:hAnsi="Verdana"/>
          <w:color w:val="000000"/>
          <w:sz w:val="18"/>
          <w:szCs w:val="18"/>
        </w:rPr>
        <w:t> </w:t>
      </w:r>
      <w:r>
        <w:rPr>
          <w:rStyle w:val="WW8Num3z0"/>
          <w:rFonts w:ascii="Verdana" w:hAnsi="Verdana"/>
          <w:color w:val="4682B4"/>
          <w:sz w:val="18"/>
          <w:szCs w:val="18"/>
        </w:rPr>
        <w:t>Вольфа</w:t>
      </w:r>
      <w:r>
        <w:rPr>
          <w:rFonts w:ascii="Verdana" w:hAnsi="Verdana"/>
          <w:color w:val="000000"/>
          <w:sz w:val="18"/>
          <w:szCs w:val="18"/>
        </w:rPr>
        <w:t>, Дж. Голдвелла, Р. Доджа,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Т. Карлина, М. Карренбауэра, Д.</w:t>
      </w:r>
      <w:r>
        <w:rPr>
          <w:rStyle w:val="WW8Num2z0"/>
          <w:rFonts w:ascii="Verdana" w:hAnsi="Verdana"/>
          <w:color w:val="000000"/>
          <w:sz w:val="18"/>
          <w:szCs w:val="18"/>
        </w:rPr>
        <w:t> </w:t>
      </w:r>
      <w:r>
        <w:rPr>
          <w:rStyle w:val="WW8Num3z0"/>
          <w:rFonts w:ascii="Verdana" w:hAnsi="Verdana"/>
          <w:color w:val="4682B4"/>
          <w:sz w:val="18"/>
          <w:szCs w:val="18"/>
        </w:rPr>
        <w:t>Колдуэлла</w:t>
      </w:r>
      <w:r>
        <w:rPr>
          <w:rFonts w:ascii="Verdana" w:hAnsi="Verdana"/>
          <w:color w:val="000000"/>
          <w:sz w:val="18"/>
          <w:szCs w:val="18"/>
        </w:rPr>
        <w:t>, К. Маркса, В. Мюллендорфа,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М.М. Рапопорта, Дж. Риса,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К. Робертсона, Дж. Фостера, П. Фридмана, К.</w:t>
      </w:r>
      <w:r>
        <w:rPr>
          <w:rStyle w:val="WW8Num2z0"/>
          <w:rFonts w:ascii="Verdana" w:hAnsi="Verdana"/>
          <w:color w:val="000000"/>
          <w:sz w:val="18"/>
          <w:szCs w:val="18"/>
        </w:rPr>
        <w:t> </w:t>
      </w:r>
      <w:r>
        <w:rPr>
          <w:rStyle w:val="WW8Num3z0"/>
          <w:rFonts w:ascii="Verdana" w:hAnsi="Verdana"/>
          <w:color w:val="4682B4"/>
          <w:sz w:val="18"/>
          <w:szCs w:val="18"/>
        </w:rPr>
        <w:t>Хеддервика</w:t>
      </w:r>
      <w:r>
        <w:rPr>
          <w:rFonts w:ascii="Verdana" w:hAnsi="Verdana"/>
          <w:color w:val="000000"/>
          <w:sz w:val="18"/>
          <w:szCs w:val="18"/>
        </w:rPr>
        <w:t>, Э. Хелферта, Ч.Т. Хоргрена, К.Дж. Шима.</w:t>
      </w:r>
    </w:p>
    <w:p w14:paraId="40B4AFD2"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отечественной экономической теории и практике хорошо разработаны отдельные элементы, необходимые для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Однако в настоящее время еще недостаточно научно-методических разработок по созданию комплексных систем учета и анализа затрат на производство и себестоимости продукции на уровне конкретного предприятия.</w:t>
      </w:r>
    </w:p>
    <w:p w14:paraId="6EC9D949" w14:textId="77777777" w:rsidR="001744E3" w:rsidRDefault="001744E3" w:rsidP="001744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Современные требования к организации учетно-аналитической работы, актуальность и недостаточная разработанность отдельных проблем в этой области предопределили выбор темы и обусловили цель и задачи диссертационного исследования.</w:t>
      </w:r>
    </w:p>
    <w:p w14:paraId="50A1C918" w14:textId="77777777" w:rsidR="001744E3" w:rsidRDefault="001744E3" w:rsidP="001744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методических основ и практических рекомендаций по формированию учетно-аналитической системы себестоимости продукции для решения важных прикладных задач, направленных на стабилизацию и повышение эффективности деятельности хозяйствующих субъектов.</w:t>
      </w:r>
    </w:p>
    <w:p w14:paraId="69AC760F" w14:textId="77777777" w:rsidR="001744E3" w:rsidRDefault="001744E3" w:rsidP="001744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исследования потребовала последовательного решения системы взаимосвязанных задач:</w:t>
      </w:r>
    </w:p>
    <w:p w14:paraId="1839FD36" w14:textId="77777777" w:rsidR="001744E3" w:rsidRDefault="001744E3" w:rsidP="001744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исследовать финансово-экономическую сущность формирования себестоимости на промышленном предприятии, классификацию и методы учета затрат на производство;</w:t>
      </w:r>
    </w:p>
    <w:p w14:paraId="03B3B958" w14:textId="77777777" w:rsidR="001744E3" w:rsidRDefault="001744E3" w:rsidP="001744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учетно-аналитическую систему себестоимости готовой продукции промышленных предприятий в условиях рынка;</w:t>
      </w:r>
    </w:p>
    <w:p w14:paraId="20DA0557"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анализ учета прямых и косвенных затрат на производство и рассмотреть метод обобщения затрат на производство и определения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продукции и управленческий анализ затрат;</w:t>
      </w:r>
    </w:p>
    <w:p w14:paraId="670BA010" w14:textId="77777777" w:rsidR="001744E3" w:rsidRDefault="001744E3" w:rsidP="001744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методы распределения затрат на производство и определить влияние факторов на уровень себестоимости продукции;</w:t>
      </w:r>
    </w:p>
    <w:p w14:paraId="44086E43"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информационно-методические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классификации затрат на производство в системе управления.</w:t>
      </w:r>
    </w:p>
    <w:p w14:paraId="127AE220"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паспорта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ВАК России.</w:t>
      </w:r>
    </w:p>
    <w:p w14:paraId="0F419AAD"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диссертационной работы является финансово-хозяйственная деятельность предприятий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62D7A966"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и практических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аналитических процедур затрат и формирования себестоимости продукции на предприятиях промышленности, на примере которых исследовались особенности организации и ведения учета затрат.</w:t>
      </w:r>
    </w:p>
    <w:p w14:paraId="068AA3FF"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составляют положения, содержащиеся в трудах отечественных и зарубежных ученых по учету и анализу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законодательные акты и нормативные документы, касающиеся исследуемых вопросов; научно-методическая литература; периодические издания; материалы научных конференций и семинаров.</w:t>
      </w:r>
    </w:p>
    <w:p w14:paraId="0FC21D5F"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общенаучные методы - научные исследования (диалектика, анализ, синтез, аналогия), специальные приемы и процедуры учета (счета, двойная запись, оценка,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24ED6DAD" w14:textId="77777777" w:rsidR="001744E3" w:rsidRDefault="001744E3" w:rsidP="001744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аргументированы результатами исследований и наблюдений, полученными сравнительно-историческими, диалектико-синтетическим и абстрактно-логическим методами.</w:t>
      </w:r>
    </w:p>
    <w:p w14:paraId="4395471C"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послужили данные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документов, регистров синтетического и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и управленческой отчетности ряда предприятий промышленности.</w:t>
      </w:r>
    </w:p>
    <w:p w14:paraId="50D5DF07" w14:textId="77777777" w:rsidR="001744E3" w:rsidRDefault="001744E3" w:rsidP="001744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том, что с позиции системного подхода разработаны и обоснованы научно-методические положения, направленные на формирование учетно-аналитической системы затрат на производство, способной создать оптимальные условия для регулирования процесса производства и отвечающей требованиям международных и национальных стандартов учета.</w:t>
      </w:r>
    </w:p>
    <w:p w14:paraId="37D9F1ED" w14:textId="77777777" w:rsidR="001744E3" w:rsidRDefault="001744E3" w:rsidP="001744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подтверждена следующими научными результатами, выносимыми на защиту:</w:t>
      </w:r>
    </w:p>
    <w:p w14:paraId="3F22D788"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обобщения различных теоретических взглядов отечественных и зарубежных научных исследований уточнено содержание понятия себестоимости готовой продукции и теоретически обоснованы классификационные признаки затрат, базирующихся на экономическом содержании затрат, технико-экономическом назначением, способе включения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а также характере связи с объемом производства (п. 1.9 паспорта специальности 08.00.12</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36B34C5B"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учетно-аналитическая система формирования себестоимости готовой продукции промышленного предприятия в основе которой лежит принцип хронологии сбора, обработки данных и формирования внешней и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целях эффективного управления производством (п. 1.9 паспорта специальности 08.00.12 ВАК); на основе взаимосвязи в учетно-</w:t>
      </w:r>
      <w:r>
        <w:rPr>
          <w:rFonts w:ascii="Verdana" w:hAnsi="Verdana"/>
          <w:color w:val="000000"/>
          <w:sz w:val="18"/>
          <w:szCs w:val="18"/>
        </w:rPr>
        <w:lastRenderedPageBreak/>
        <w:t>аналитической системе управленческого, финансового и налогового учета и анализа с учетом отличительных признаков каждой подсистемы определена совокупность методических и организационно-технических аспектов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системы учета и анализа производственных затрат промышленных предприятий (п. 1.12 паспорта специальности 08.00.12 ВАК); с учетом требований международных стандартов финансовой отчетности разработана методика распределения расходов на организацию производства и управление, основанная на методе распределения условно-постоянных затрат на эффективность производства, способствующая рациональному использованию ресурсов промышленного предприятия (п. 1.12 паспорта специальности 08.00.12 ВАК); предложен алгоритм калькулирования себестоимости продукции по переменным затратам в системе «директ-костинг» и разработана методика организации контроля затрат по центрам ответственности, позволяющая формировать информацию для принятия решений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Style w:val="WW8Num2z0"/>
          <w:rFonts w:ascii="Verdana" w:hAnsi="Verdana"/>
          <w:color w:val="000000"/>
          <w:sz w:val="18"/>
          <w:szCs w:val="18"/>
        </w:rPr>
        <w:t> </w:t>
      </w:r>
      <w:r>
        <w:rPr>
          <w:rFonts w:ascii="Verdana" w:hAnsi="Verdana"/>
          <w:color w:val="000000"/>
          <w:sz w:val="18"/>
          <w:szCs w:val="18"/>
        </w:rPr>
        <w:t>управления промышленным предприятием (п. 1.12 паспорта специальности 08.00.12 ВАК).</w:t>
      </w:r>
    </w:p>
    <w:p w14:paraId="178511A2"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Выводы, исследования и предложенные методические рекомендации могут быть использованы на предприятиях промышленности в качестве методического обеспечения системы учета и анализа производственных затрат и в качестве</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и информационных материалов для руководителей и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w:t>
      </w:r>
    </w:p>
    <w:p w14:paraId="67022DC5" w14:textId="77777777" w:rsidR="001744E3" w:rsidRDefault="001744E3" w:rsidP="001744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практической точки зрения значительный интерес для предприятий промышленности представляет модель учета затрат на производство по местам возникновения, центрам затрат и центрам ответственности, позволяющая формировать информацию для принятия решений на микро- и макроуровнях управления предприятием.</w:t>
      </w:r>
    </w:p>
    <w:p w14:paraId="59A2C810" w14:textId="77777777" w:rsidR="001744E3" w:rsidRDefault="001744E3" w:rsidP="001744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полученных результатов диссертационного исследования подтверждается их практическим использованием.</w:t>
      </w:r>
    </w:p>
    <w:p w14:paraId="54E2046C" w14:textId="77777777" w:rsidR="001744E3" w:rsidRDefault="001744E3" w:rsidP="001744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учета затрат на производство и калькулирование себестоимости продукции используется на предприятиях Орловской области.</w:t>
      </w:r>
    </w:p>
    <w:p w14:paraId="7DD091AD"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использованы автором в учебном процессе при подготовке учебно-методического обеспечения по дисциплинам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Управленческий учет</w:t>
      </w:r>
      <w:r>
        <w:rPr>
          <w:rFonts w:ascii="Verdana" w:hAnsi="Verdana"/>
          <w:color w:val="000000"/>
          <w:sz w:val="18"/>
          <w:szCs w:val="18"/>
        </w:rPr>
        <w:t>», «Анализ финансово-хозяйственной деятельности».</w:t>
      </w:r>
    </w:p>
    <w:p w14:paraId="45719002"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результаты исследования, сформулированные в диссертации, опубликованы, апробированы в установленном порядке и доложены на Международной научно-практической конференции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теория и практика применения» (г. Орел, 2006г.); Международной научно-практической интернет- конференции «Модели взаимодействия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учета, анализа, аудита налогообложения с учетом перехода на международные стандарты финансовой отчетности для предприятий промышленности,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сельского хозяйств» (г. Орел, 2007 г.); Международной конференции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экономики России: национальные задачи и</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тенденции» (г. Москва, 2008 г.).</w:t>
      </w:r>
    </w:p>
    <w:p w14:paraId="30AE87CD" w14:textId="77777777" w:rsidR="001744E3" w:rsidRDefault="001744E3" w:rsidP="001744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диссертационного исследования опубликовано 7 научных работ, общим объемом 2,8 печатных листов, из них авторских - 2,45 п.л., в том числе в изданиях, рекомендуемых ВАК России — одна.</w:t>
      </w:r>
    </w:p>
    <w:p w14:paraId="329C8C9B" w14:textId="77777777" w:rsidR="001744E3" w:rsidRDefault="001744E3" w:rsidP="001744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Диссертация состоит из введения, трех глав, заключения, списка использованной литературы, включающего 247 наименований. Содержание работы изложено на 180 страницах текста, включает 34 таблицы, 24 рисунка.</w:t>
      </w:r>
    </w:p>
    <w:p w14:paraId="3ACAD493" w14:textId="77777777" w:rsidR="001744E3" w:rsidRDefault="001744E3" w:rsidP="001744E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Цуканова, Елена Владимировна</w:t>
      </w:r>
    </w:p>
    <w:p w14:paraId="1249E312" w14:textId="77777777" w:rsidR="001744E3" w:rsidRDefault="001744E3" w:rsidP="001744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798F0F2"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российские предприятия функционируют в обстановке высокой нестабильности как экономической, так и законодательной. Глубокие преобразования, произошедшие в отечественной экономике за последние годы, специфика нашего переходного периода к рыночным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xml:space="preserve">создают дополнительные сложности для выживания </w:t>
      </w:r>
      <w:r>
        <w:rPr>
          <w:rFonts w:ascii="Verdana" w:hAnsi="Verdana"/>
          <w:color w:val="000000"/>
          <w:sz w:val="18"/>
          <w:szCs w:val="18"/>
        </w:rPr>
        <w:lastRenderedPageBreak/>
        <w:t>предприятий в такой ситуации. Полное риска развитие окружающей среды предприятий проявляется в таких тенденциях, как насыщения рынка, стремление к концентрации и интернациональности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технологических и жизненных циклов продукции, устранений барьеров для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Поиску места затрат производства в системе рыночных отношений и было посвящено исследование.</w:t>
      </w:r>
    </w:p>
    <w:p w14:paraId="016051BA"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проведенное исследование нынешние экономические трудности: падение уровня промышленного производства, остановка и полно прекращение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некоторых предприятий, естественно, не способствуют процветанию российского производственного учета, развитию его теории и практики.</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работы предприятия зачастую стараются обеспечить за счет повышения</w:t>
      </w:r>
      <w:r>
        <w:rPr>
          <w:rStyle w:val="WW8Num2z0"/>
          <w:rFonts w:ascii="Verdana" w:hAnsi="Verdana"/>
          <w:color w:val="000000"/>
          <w:sz w:val="18"/>
          <w:szCs w:val="18"/>
        </w:rPr>
        <w:t> </w:t>
      </w:r>
      <w:r>
        <w:rPr>
          <w:rStyle w:val="WW8Num3z0"/>
          <w:rFonts w:ascii="Verdana" w:hAnsi="Verdana"/>
          <w:color w:val="4682B4"/>
          <w:sz w:val="18"/>
          <w:szCs w:val="18"/>
        </w:rPr>
        <w:t>отпускных</w:t>
      </w:r>
      <w:r>
        <w:rPr>
          <w:rStyle w:val="WW8Num2z0"/>
          <w:rFonts w:ascii="Verdana" w:hAnsi="Verdana"/>
          <w:color w:val="000000"/>
          <w:sz w:val="18"/>
          <w:szCs w:val="18"/>
        </w:rPr>
        <w:t> </w:t>
      </w:r>
      <w:r>
        <w:rPr>
          <w:rFonts w:ascii="Verdana" w:hAnsi="Verdana"/>
          <w:color w:val="000000"/>
          <w:sz w:val="18"/>
          <w:szCs w:val="18"/>
        </w:rPr>
        <w:t>цен, а не за счет</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в расходовании производственных ресурсов. Однако, это ненадежный и бесперспективный способ решения проблем выживаемости предприятия. Учет</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входят в задачи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который призван дать информацию для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специалистам и администрации предприятия.</w:t>
      </w:r>
    </w:p>
    <w:p w14:paraId="672C0FEE"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проведения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контроля и регулирования производственного процесса,</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различных звеньев должны четко разделять понятия «</w:t>
      </w:r>
      <w:r>
        <w:rPr>
          <w:rStyle w:val="WW8Num3z0"/>
          <w:rFonts w:ascii="Verdana" w:hAnsi="Verdana"/>
          <w:color w:val="4682B4"/>
          <w:sz w:val="18"/>
          <w:szCs w:val="18"/>
        </w:rPr>
        <w:t>издержки</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знать цели и задачи, определять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действовать согласно принятым принципам и соблюдать все установленные законодательством нормы.</w:t>
      </w:r>
    </w:p>
    <w:p w14:paraId="206C029E"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вести правильную организацию учета затрат на производство обеспечивает действенный контроль за эффективным использованием в организации материальных, трудовых и финансовых ресурсов и позволяет организации избежать конфликтных ситуаций во взаимоотношениях с налоговой службой при решении вопросов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w:t>
      </w:r>
    </w:p>
    <w:p w14:paraId="6AAD2E94"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формировать четкое представление об учетно-аналитической системе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которая имеет часто намного большую ценность, так как представляет данные в обобщенном, подготовленном для восприятия виде. Ее суть заключается в объединении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аналитических операций в один процесс, проведение оперативного микроанализа, непрерывность этого процесса и использование его результатов при выработке рекомендаций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Поэтому аналитическая работа довольно часто фактически сливается с работой по подготовке управленческого решения и руководителю предлагается лишь выбрать один или несколько взаимосвязанных вариантов.</w:t>
      </w:r>
    </w:p>
    <w:p w14:paraId="10E0D30A"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формирования учетно-аналитической системы себестоимости на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«XXX» была рассмотрена методика учета затрат на производство и определение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продукции. На ООО «XXX» калькулирование себестоимости готовой продукции осуществляется по полной себестоимости, в основе которой лежит метод</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включающей в себя сумму постоянных и переменных затрат. В учете производственных затрат и</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ООО «XXX» используются только счета 20 «</w:t>
      </w:r>
      <w:r>
        <w:rPr>
          <w:rStyle w:val="WW8Num3z0"/>
          <w:rFonts w:ascii="Verdana" w:hAnsi="Verdana"/>
          <w:color w:val="4682B4"/>
          <w:sz w:val="18"/>
          <w:szCs w:val="18"/>
        </w:rPr>
        <w:t>Основное производство</w:t>
      </w:r>
      <w:r>
        <w:rPr>
          <w:rFonts w:ascii="Verdana" w:hAnsi="Verdana"/>
          <w:color w:val="000000"/>
          <w:sz w:val="18"/>
          <w:szCs w:val="18"/>
        </w:rPr>
        <w:t>» и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причем для упрощения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работу бухгалтерии общепроизводственные расходы входят в состав</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Fonts w:ascii="Verdana" w:hAnsi="Verdana"/>
          <w:color w:val="000000"/>
          <w:sz w:val="18"/>
          <w:szCs w:val="18"/>
        </w:rPr>
        <w:t>.</w:t>
      </w:r>
    </w:p>
    <w:p w14:paraId="1C0CCFFF" w14:textId="77777777" w:rsidR="001744E3" w:rsidRDefault="001744E3" w:rsidP="001744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Обобщение затрат на производство и определение фактической себестоимости продукции на предприятии проходит по традиционной схеме и значительных отклонений в методике не наблюдается.</w:t>
      </w:r>
    </w:p>
    <w:p w14:paraId="3294274E"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того чтобы расширить возможности показателя себестоимости и в полной мере реализовать его многообразные функции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управления производством, необходимо совершенствовать сам показатель, порядок его формирования, учета и калькулирование.</w:t>
      </w:r>
    </w:p>
    <w:p w14:paraId="78B4A19E"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заключается в отсутствии на предприятии хорошо разработанных приемов и методов управленческого анализа. Введение управленческого учета на ООО «XXX» необходимо для получения информации о наличии и движении материальных, финансовых и трудовых ресурсов, учета затрат, доходов и отклонений по ним, исчисления фактической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xml:space="preserve">учет необходим для контроля, анализа и планирования финансово-хозяйственной деятельности предприятия, прогнозирования и оценке прогноза, а также для </w:t>
      </w:r>
      <w:r>
        <w:rPr>
          <w:rFonts w:ascii="Verdana" w:hAnsi="Verdana"/>
          <w:color w:val="000000"/>
          <w:sz w:val="18"/>
          <w:szCs w:val="18"/>
        </w:rPr>
        <w:lastRenderedPageBreak/>
        <w:t>составления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и предоставления ее специалистам для управления производствам и принятия решений на перспективу.</w:t>
      </w:r>
    </w:p>
    <w:p w14:paraId="44A912C6"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проведения анализа учетных процедур по отражению затрат на производство и определению себестоимости продукции выявилось, что: ООО «XXX» получили не предусмотренную планом общую сумму</w:t>
      </w:r>
      <w:r>
        <w:rPr>
          <w:rStyle w:val="WW8Num2z0"/>
          <w:rFonts w:ascii="Verdana" w:hAnsi="Verdana"/>
          <w:color w:val="000000"/>
          <w:sz w:val="18"/>
          <w:szCs w:val="18"/>
        </w:rPr>
        <w:t> </w:t>
      </w:r>
      <w:r>
        <w:rPr>
          <w:rStyle w:val="WW8Num3z0"/>
          <w:rFonts w:ascii="Verdana" w:hAnsi="Verdana"/>
          <w:color w:val="4682B4"/>
          <w:sz w:val="18"/>
          <w:szCs w:val="18"/>
        </w:rPr>
        <w:t>перерасхода</w:t>
      </w:r>
      <w:r>
        <w:rPr>
          <w:rStyle w:val="WW8Num2z0"/>
          <w:rFonts w:ascii="Verdana" w:hAnsi="Verdana"/>
          <w:color w:val="000000"/>
          <w:sz w:val="18"/>
          <w:szCs w:val="18"/>
        </w:rPr>
        <w:t> </w:t>
      </w:r>
      <w:r>
        <w:rPr>
          <w:rFonts w:ascii="Verdana" w:hAnsi="Verdana"/>
          <w:color w:val="000000"/>
          <w:sz w:val="18"/>
          <w:szCs w:val="18"/>
        </w:rPr>
        <w:t>затрат в 2006 и 2007гг., обусловленную не предусмотренным планом увеличением себестоимости единицы продукции и</w:t>
      </w:r>
      <w:r>
        <w:rPr>
          <w:rStyle w:val="WW8Num2z0"/>
          <w:rFonts w:ascii="Verdana" w:hAnsi="Verdana"/>
          <w:color w:val="000000"/>
          <w:sz w:val="18"/>
          <w:szCs w:val="18"/>
        </w:rPr>
        <w:t> </w:t>
      </w:r>
      <w:r>
        <w:rPr>
          <w:rStyle w:val="WW8Num3z0"/>
          <w:rFonts w:ascii="Verdana" w:hAnsi="Verdana"/>
          <w:color w:val="4682B4"/>
          <w:sz w:val="18"/>
          <w:szCs w:val="18"/>
        </w:rPr>
        <w:t>сверхплановым</w:t>
      </w:r>
      <w:r>
        <w:rPr>
          <w:rStyle w:val="WW8Num2z0"/>
          <w:rFonts w:ascii="Verdana" w:hAnsi="Verdana"/>
          <w:color w:val="000000"/>
          <w:sz w:val="18"/>
          <w:szCs w:val="18"/>
        </w:rPr>
        <w:t> </w:t>
      </w:r>
      <w:r>
        <w:rPr>
          <w:rFonts w:ascii="Verdana" w:hAnsi="Verdana"/>
          <w:color w:val="000000"/>
          <w:sz w:val="18"/>
          <w:szCs w:val="18"/>
        </w:rPr>
        <w:t>выпуском продукции; затраты возросли в 2006 и 2007гг. в результате увеличения удельного веса продукции, при производстве которой были увеличены затраты на 1</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товарной продукции; увеличения оптовых цен ООО «XXX», привело к снижению затрат на 1 рубль</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продукции.</w:t>
      </w:r>
    </w:p>
    <w:p w14:paraId="254210D2" w14:textId="77777777" w:rsidR="001744E3" w:rsidRDefault="001744E3" w:rsidP="001744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анализ позволил на ООО «XXX» сформировать более рациональный метод учет затрат на производство и определение себестоимости продукции.</w:t>
      </w:r>
    </w:p>
    <w:p w14:paraId="728C086D"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Руководству ООО «XXX» было предложено в целях управленческого учета производить разделение затрат на условно-переменные и условно-постоянные. Применение данного приема позволяет понять цели планирования деятельности предприятия, служит основой для принятия как</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Fonts w:ascii="Verdana" w:hAnsi="Verdana"/>
          <w:color w:val="000000"/>
          <w:sz w:val="18"/>
          <w:szCs w:val="18"/>
        </w:rPr>
        <w:t>, так и долгосрочных решений.</w:t>
      </w:r>
    </w:p>
    <w:p w14:paraId="012C2A06"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на предприятии существует проблема распределения основной части расходов, и особенно расходов на организацию производства и управления, поскольку в их распределении по различным уровням организации производственного процесса имеется ряд существенных недостатков. Нами предложен метод распределения расходов на организацию производства и управление пропорционально</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 списочного состава работников. Мы считаем, что такой порядок формирования и распределения рассматриваемых расходов позволит более достоверно определить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выполняемых работ и производимой продукции и результат производственной деятельности структурных единиц, создаст прямую связь и зависимость между рабочими и суммой расходов на организацию производства и управление, относимой на результат работы.</w:t>
      </w:r>
    </w:p>
    <w:p w14:paraId="1654D55D"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управленческого учета было предложено применять методе</w:t>
      </w:r>
      <w:r>
        <w:rPr>
          <w:rStyle w:val="WW8Num2z0"/>
          <w:rFonts w:ascii="Verdana" w:hAnsi="Verdana"/>
          <w:color w:val="000000"/>
          <w:sz w:val="18"/>
          <w:szCs w:val="18"/>
        </w:rPr>
        <w:t> </w:t>
      </w:r>
      <w:r>
        <w:rPr>
          <w:rStyle w:val="WW8Num3z0"/>
          <w:rFonts w:ascii="Verdana" w:hAnsi="Verdana"/>
          <w:color w:val="4682B4"/>
          <w:sz w:val="18"/>
          <w:szCs w:val="18"/>
        </w:rPr>
        <w:t>директ</w:t>
      </w:r>
      <w:r>
        <w:rPr>
          <w:rFonts w:ascii="Verdana" w:hAnsi="Verdana"/>
          <w:color w:val="000000"/>
          <w:sz w:val="18"/>
          <w:szCs w:val="18"/>
        </w:rPr>
        <w:t>- костинг. При использовании данного метода общий финансовый результат остается тем же, но внутри, по реализуемым объектам,</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вклад, по нашему мнению, дает руководителям достаточную информацию для принятия управленческих решений. Помимо этого, он заостряет внимание руководства предприятия на изменение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 по хозяйству в целом и по видам продукции; позволяет лучше учитывать продукцию с большей</w:t>
      </w:r>
      <w:r>
        <w:rPr>
          <w:rStyle w:val="WW8Num2z0"/>
          <w:rFonts w:ascii="Verdana" w:hAnsi="Verdana"/>
          <w:color w:val="000000"/>
          <w:sz w:val="18"/>
          <w:szCs w:val="18"/>
        </w:rPr>
        <w:t> </w:t>
      </w:r>
      <w:r>
        <w:rPr>
          <w:rStyle w:val="WW8Num3z0"/>
          <w:rFonts w:ascii="Verdana" w:hAnsi="Verdana"/>
          <w:color w:val="4682B4"/>
          <w:sz w:val="18"/>
          <w:szCs w:val="18"/>
        </w:rPr>
        <w:t>рентабельностью</w:t>
      </w:r>
      <w:r>
        <w:rPr>
          <w:rFonts w:ascii="Verdana" w:hAnsi="Verdana"/>
          <w:color w:val="000000"/>
          <w:sz w:val="18"/>
          <w:szCs w:val="18"/>
        </w:rPr>
        <w:t>, чтобы переходить в основном на их</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так как разница между</w:t>
      </w:r>
      <w:r>
        <w:rPr>
          <w:rStyle w:val="WW8Num2z0"/>
          <w:rFonts w:ascii="Verdana" w:hAnsi="Verdana"/>
          <w:color w:val="000000"/>
          <w:sz w:val="18"/>
          <w:szCs w:val="18"/>
        </w:rPr>
        <w:t> </w:t>
      </w:r>
      <w:r>
        <w:rPr>
          <w:rStyle w:val="WW8Num3z0"/>
          <w:rFonts w:ascii="Verdana" w:hAnsi="Verdana"/>
          <w:color w:val="4682B4"/>
          <w:sz w:val="18"/>
          <w:szCs w:val="18"/>
        </w:rPr>
        <w:t>продажной</w:t>
      </w:r>
      <w:r>
        <w:rPr>
          <w:rStyle w:val="WW8Num2z0"/>
          <w:rFonts w:ascii="Verdana" w:hAnsi="Verdana"/>
          <w:color w:val="000000"/>
          <w:sz w:val="18"/>
          <w:szCs w:val="18"/>
        </w:rPr>
        <w:t> </w:t>
      </w:r>
      <w:r>
        <w:rPr>
          <w:rFonts w:ascii="Verdana" w:hAnsi="Verdana"/>
          <w:color w:val="000000"/>
          <w:sz w:val="18"/>
          <w:szCs w:val="18"/>
        </w:rPr>
        <w:t>ценой и суммой переменных затрат не затушевывается в результате</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постоянных косвенных расходов на себестоимость конкретных видов продукции.</w:t>
      </w:r>
    </w:p>
    <w:p w14:paraId="4F8A1891"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контроля за затратами производства было предложено формирования центров ответственности. Центр — ответственности — это структурный элемент предприятия, в пределах которого</w:t>
      </w:r>
      <w:r>
        <w:rPr>
          <w:rStyle w:val="WW8Num2z0"/>
          <w:rFonts w:ascii="Verdana" w:hAnsi="Verdana"/>
          <w:color w:val="000000"/>
          <w:sz w:val="18"/>
          <w:szCs w:val="18"/>
        </w:rPr>
        <w:t> </w:t>
      </w:r>
      <w:r>
        <w:rPr>
          <w:rStyle w:val="WW8Num3z0"/>
          <w:rFonts w:ascii="Verdana" w:hAnsi="Verdana"/>
          <w:color w:val="4682B4"/>
          <w:sz w:val="18"/>
          <w:szCs w:val="18"/>
        </w:rPr>
        <w:t>менеджер</w:t>
      </w:r>
      <w:r>
        <w:rPr>
          <w:rStyle w:val="WW8Num2z0"/>
          <w:rFonts w:ascii="Verdana" w:hAnsi="Verdana"/>
          <w:color w:val="000000"/>
          <w:sz w:val="18"/>
          <w:szCs w:val="18"/>
        </w:rPr>
        <w:t> </w:t>
      </w:r>
      <w:r>
        <w:rPr>
          <w:rFonts w:ascii="Verdana" w:hAnsi="Verdana"/>
          <w:color w:val="000000"/>
          <w:sz w:val="18"/>
          <w:szCs w:val="18"/>
        </w:rPr>
        <w:t>несет ответственность за целесообразность</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затрат. Основная цель децентрализации управления и создания моделей центров ответственности заключается в совершенствовании</w:t>
      </w:r>
      <w:r>
        <w:rPr>
          <w:rStyle w:val="WW8Num2z0"/>
          <w:rFonts w:ascii="Verdana" w:hAnsi="Verdana"/>
          <w:color w:val="000000"/>
          <w:sz w:val="18"/>
          <w:szCs w:val="18"/>
        </w:rPr>
        <w:t> </w:t>
      </w:r>
      <w:r>
        <w:rPr>
          <w:rStyle w:val="WW8Num3z0"/>
          <w:rFonts w:ascii="Verdana" w:hAnsi="Verdana"/>
          <w:color w:val="4682B4"/>
          <w:sz w:val="18"/>
          <w:szCs w:val="18"/>
        </w:rPr>
        <w:t>хозрасчетных</w:t>
      </w:r>
      <w:r>
        <w:rPr>
          <w:rStyle w:val="WW8Num2z0"/>
          <w:rFonts w:ascii="Verdana" w:hAnsi="Verdana"/>
          <w:color w:val="000000"/>
          <w:sz w:val="18"/>
          <w:szCs w:val="18"/>
        </w:rPr>
        <w:t> </w:t>
      </w:r>
      <w:r>
        <w:rPr>
          <w:rFonts w:ascii="Verdana" w:hAnsi="Verdana"/>
          <w:color w:val="000000"/>
          <w:sz w:val="18"/>
          <w:szCs w:val="18"/>
        </w:rPr>
        <w:t>отношений в организациях для эффективного управления производственной деятельностью</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путем постоянного соизмерения их</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(в центрах затрат) с доходами (в центрах</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инвестиций).</w:t>
      </w:r>
    </w:p>
    <w:p w14:paraId="7FDD5876" w14:textId="77777777" w:rsidR="001744E3" w:rsidRDefault="001744E3" w:rsidP="001744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Обобщая все вышесказанное, можно сделать следующее заключение: в условиях рынка не только можно, а необходимо всегда управлять</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 Таким образом, внедрение рекомендаций по учету,</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контролю текущих затрат на ООО «XXX» обеспечит целесообразное и рациональное использование ресурсов. Это позволит своевременно отслеживать отклонения фактических результатов от</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Fonts w:ascii="Verdana" w:hAnsi="Verdana"/>
          <w:color w:val="000000"/>
          <w:sz w:val="18"/>
          <w:szCs w:val="18"/>
        </w:rPr>
        <w:t>, выявлять причины их возникновения.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руководству информации о конечных результатах деятельности предприятия, позволит управляющим принимать грамотные производственные решения и</w:t>
      </w:r>
      <w:r>
        <w:rPr>
          <w:rStyle w:val="WW8Num2z0"/>
          <w:rFonts w:ascii="Verdana" w:hAnsi="Verdana"/>
          <w:color w:val="000000"/>
          <w:sz w:val="18"/>
          <w:szCs w:val="18"/>
        </w:rPr>
        <w:t> </w:t>
      </w:r>
      <w:r>
        <w:rPr>
          <w:rStyle w:val="WW8Num3z0"/>
          <w:rFonts w:ascii="Verdana" w:hAnsi="Verdana"/>
          <w:color w:val="4682B4"/>
          <w:sz w:val="18"/>
          <w:szCs w:val="18"/>
        </w:rPr>
        <w:t>максимизировать</w:t>
      </w:r>
      <w:r>
        <w:rPr>
          <w:rStyle w:val="WW8Num2z0"/>
          <w:rFonts w:ascii="Verdana" w:hAnsi="Verdana"/>
          <w:color w:val="000000"/>
          <w:sz w:val="18"/>
          <w:szCs w:val="18"/>
        </w:rPr>
        <w:t> </w:t>
      </w:r>
      <w:r>
        <w:rPr>
          <w:rFonts w:ascii="Verdana" w:hAnsi="Verdana"/>
          <w:color w:val="000000"/>
          <w:sz w:val="18"/>
          <w:szCs w:val="18"/>
        </w:rPr>
        <w:t>прибыль предприятия.</w:t>
      </w:r>
    </w:p>
    <w:p w14:paraId="6997B108" w14:textId="77777777" w:rsidR="001744E3" w:rsidRDefault="001744E3" w:rsidP="001744E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Цуканова, Елена Владимировна, 2008 год</w:t>
      </w:r>
    </w:p>
    <w:p w14:paraId="7B6F7E02"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Андреев А.В. Учетная политика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2005 г. М.: Издательско-консультационная компания «Статус-Кво 97», 2004. 78 с.</w:t>
      </w:r>
    </w:p>
    <w:p w14:paraId="7F42077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В.Е.Экономика и статистика фирм/ В.Е.Адамов,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 М.: Финансы и статистика, 1997. 288с.</w:t>
      </w:r>
    </w:p>
    <w:p w14:paraId="23253A12"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Под ред. проф.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с.</w:t>
      </w:r>
    </w:p>
    <w:p w14:paraId="6631964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Бобижонов М.С., Паримбаев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 отношений.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Нонпарель</w:t>
      </w:r>
      <w:r>
        <w:rPr>
          <w:rFonts w:ascii="Verdana" w:hAnsi="Verdana"/>
          <w:color w:val="000000"/>
          <w:sz w:val="18"/>
          <w:szCs w:val="18"/>
        </w:rPr>
        <w:t>», 1994. — 335 с.</w:t>
      </w:r>
    </w:p>
    <w:p w14:paraId="175F4EE1"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Аксененко, А.Ф.</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 системе управления отраслью: учебное пособие/ А.Ф. Аксененко. М.: Экономика, 1997. - 168с.</w:t>
      </w:r>
    </w:p>
    <w:p w14:paraId="3E61D7D8"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Учебное пособие. 3-е изд., перераб.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2003 - 464 с.</w:t>
      </w:r>
    </w:p>
    <w:p w14:paraId="4AA24598"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Организация учета по центрам ответственности и</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для оценки их деятельности/Экономика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1999 — № 7.— с. 3538</w:t>
      </w:r>
    </w:p>
    <w:p w14:paraId="4E54C70A"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Алборов, Р. А.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учебное пособие / Р.А. Алборов. М.: Дело и сервис, 2002. — 287с.</w:t>
      </w:r>
    </w:p>
    <w:p w14:paraId="256496E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М.М. Планирование деятельности фирмы: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- 248 с.</w:t>
      </w:r>
    </w:p>
    <w:p w14:paraId="1EFE3F0A"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Е.А. Управление затратами/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Н.Г. Данилочкина .- М.: «</w:t>
      </w:r>
      <w:r>
        <w:rPr>
          <w:rStyle w:val="WW8Num3z0"/>
          <w:rFonts w:ascii="Verdana" w:hAnsi="Verdana"/>
          <w:color w:val="4682B4"/>
          <w:sz w:val="18"/>
          <w:szCs w:val="18"/>
        </w:rPr>
        <w:t>Издательство ПРИОР</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ИВАКО</w:t>
      </w:r>
      <w:r>
        <w:rPr>
          <w:rStyle w:val="WW8Num2z0"/>
          <w:rFonts w:ascii="Verdana" w:hAnsi="Verdana"/>
          <w:color w:val="000000"/>
          <w:sz w:val="18"/>
          <w:szCs w:val="18"/>
        </w:rPr>
        <w:t> </w:t>
      </w:r>
      <w:r>
        <w:rPr>
          <w:rFonts w:ascii="Verdana" w:hAnsi="Verdana"/>
          <w:color w:val="000000"/>
          <w:sz w:val="18"/>
          <w:szCs w:val="18"/>
        </w:rPr>
        <w:t>Аналитик, 1998.-64с.</w:t>
      </w:r>
    </w:p>
    <w:p w14:paraId="1AC526AC"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Андросов А. М,</w:t>
      </w:r>
      <w:r>
        <w:rPr>
          <w:rStyle w:val="WW8Num2z0"/>
          <w:rFonts w:ascii="Verdana" w:hAnsi="Verdana"/>
          <w:color w:val="000000"/>
          <w:sz w:val="18"/>
          <w:szCs w:val="18"/>
        </w:rPr>
        <w:t> </w:t>
      </w:r>
      <w:r>
        <w:rPr>
          <w:rStyle w:val="WW8Num3z0"/>
          <w:rFonts w:ascii="Verdana" w:hAnsi="Verdana"/>
          <w:color w:val="4682B4"/>
          <w:sz w:val="18"/>
          <w:szCs w:val="18"/>
        </w:rPr>
        <w:t>Викулова</w:t>
      </w:r>
      <w:r>
        <w:rPr>
          <w:rStyle w:val="WW8Num2z0"/>
          <w:rFonts w:ascii="Verdana" w:hAnsi="Verdana"/>
          <w:color w:val="000000"/>
          <w:sz w:val="18"/>
          <w:szCs w:val="18"/>
        </w:rPr>
        <w:t> </w:t>
      </w:r>
      <w:r>
        <w:rPr>
          <w:rFonts w:ascii="Verdana" w:hAnsi="Verdana"/>
          <w:color w:val="000000"/>
          <w:sz w:val="18"/>
          <w:szCs w:val="18"/>
        </w:rPr>
        <w:t>Е. В. Бухгалтерский учет. М.: Андросов, 2000. - 1024 с.</w:t>
      </w:r>
    </w:p>
    <w:p w14:paraId="1869454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Анищенко</w:t>
      </w:r>
      <w:r>
        <w:rPr>
          <w:rStyle w:val="WW8Num2z0"/>
          <w:rFonts w:ascii="Verdana" w:hAnsi="Verdana"/>
          <w:color w:val="000000"/>
          <w:sz w:val="18"/>
          <w:szCs w:val="18"/>
        </w:rPr>
        <w:t> </w:t>
      </w:r>
      <w:r>
        <w:rPr>
          <w:rFonts w:ascii="Verdana" w:hAnsi="Verdana"/>
          <w:color w:val="000000"/>
          <w:sz w:val="18"/>
          <w:szCs w:val="18"/>
        </w:rPr>
        <w:t>А.В. Учетная политика для целей налогообложения на2006 год/ Актуальные вопросы бухгалтерского учета и налогообложения, 2005.- №22.-с. 32-37.</w:t>
      </w:r>
    </w:p>
    <w:p w14:paraId="1992FEB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управление/пер. с англ. — М.: Прогресс, 1998-519 с.</w:t>
      </w:r>
    </w:p>
    <w:p w14:paraId="3741C6F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Арене А. Аудит Пер. с англ. М.: Финансы и статистика ,1995.560с.</w:t>
      </w:r>
    </w:p>
    <w:p w14:paraId="717A8C1A"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Аудит затрат на производство / С.А. Кукин и др. СПб: Питер, 2003. - 128с.</w:t>
      </w:r>
    </w:p>
    <w:p w14:paraId="055DBF41"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Аудит. Учебное пособие /</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М.: ФБК -ПРЕСС, 2002. - 544с.</w:t>
      </w:r>
    </w:p>
    <w:p w14:paraId="787ED330"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Аудит: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А.А.Савин и др.; Под ред. проф. В.И. Подольского. — 2-е изд., перераб. и доп. М.: ЮНИТИ-ДАНА, 2000 - 655 с.</w:t>
      </w:r>
    </w:p>
    <w:p w14:paraId="3478C995"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Аудит:Учебник/ Под ред. В.И. Подольского.М.: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.-247с.</w:t>
      </w:r>
    </w:p>
    <w:p w14:paraId="18DA176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Бажин, Е.А. Информационные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ГУ-ВШЭ, 2000,- 688с.</w:t>
      </w:r>
    </w:p>
    <w:p w14:paraId="01C0555D"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М.: Финансы и статистика, 2004.- 536с.</w:t>
      </w:r>
    </w:p>
    <w:p w14:paraId="4A9771D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анализа:Учебник.-4-е изд., доп. и перераб.-М.: Финансы и статистика, 2001 — 416с.</w:t>
      </w:r>
    </w:p>
    <w:p w14:paraId="2EF6AFD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Баринов В .Л.</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планирование.Учеб. пособ. - М.: Форум-Инфра-М, 2004-271 с.</w:t>
      </w:r>
    </w:p>
    <w:p w14:paraId="48C43261"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 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М.: Финансы, 1979. — 167 с.</w:t>
      </w:r>
    </w:p>
    <w:p w14:paraId="29CD8F5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Басов А., Кеворкова Ж. Аудит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продукции: методические аспекты/ Финансовая газета, 1999.-№ 3.-е. 15-19.</w:t>
      </w:r>
    </w:p>
    <w:p w14:paraId="4E00460F"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и др. Экономический анализ (комплексныйэкономический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пос./ Басовский Л.Е.,</w:t>
      </w:r>
      <w:r>
        <w:rPr>
          <w:rStyle w:val="WW8Num2z0"/>
          <w:rFonts w:ascii="Verdana" w:hAnsi="Verdana"/>
          <w:color w:val="000000"/>
          <w:sz w:val="18"/>
          <w:szCs w:val="18"/>
        </w:rPr>
        <w:t> </w:t>
      </w:r>
      <w:r>
        <w:rPr>
          <w:rStyle w:val="WW8Num3z0"/>
          <w:rFonts w:ascii="Verdana" w:hAnsi="Verdana"/>
          <w:color w:val="4682B4"/>
          <w:sz w:val="18"/>
          <w:szCs w:val="18"/>
        </w:rPr>
        <w:t>Лунева</w:t>
      </w:r>
      <w:r>
        <w:rPr>
          <w:rStyle w:val="WW8Num2z0"/>
          <w:rFonts w:ascii="Verdana" w:hAnsi="Verdana"/>
          <w:color w:val="000000"/>
          <w:sz w:val="18"/>
          <w:szCs w:val="18"/>
        </w:rPr>
        <w:t> </w:t>
      </w:r>
      <w:r>
        <w:rPr>
          <w:rFonts w:ascii="Verdana" w:hAnsi="Verdana"/>
          <w:color w:val="000000"/>
          <w:sz w:val="18"/>
          <w:szCs w:val="18"/>
        </w:rPr>
        <w:t>A.M., Басовский А.Л.) М.: Инфра-М, 2004. -222с.</w:t>
      </w:r>
    </w:p>
    <w:p w14:paraId="7B8C7E4B"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-320 с.</w:t>
      </w:r>
    </w:p>
    <w:p w14:paraId="57D6031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М.: Бухгалтерский учет, 2002. 527 с.</w:t>
      </w:r>
    </w:p>
    <w:p w14:paraId="4840C53F"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И.Р. Основы бухгалтерского учета: учебное пособие/И.Р. Белобжецкий. М.:</w:t>
      </w:r>
      <w:r>
        <w:rPr>
          <w:rStyle w:val="WW8Num2z0"/>
          <w:rFonts w:ascii="Verdana" w:hAnsi="Verdana"/>
          <w:color w:val="000000"/>
          <w:sz w:val="18"/>
          <w:szCs w:val="18"/>
        </w:rPr>
        <w:t> </w:t>
      </w:r>
      <w:r>
        <w:rPr>
          <w:rStyle w:val="WW8Num3z0"/>
          <w:rFonts w:ascii="Verdana" w:hAnsi="Verdana"/>
          <w:color w:val="4682B4"/>
          <w:sz w:val="18"/>
          <w:szCs w:val="18"/>
        </w:rPr>
        <w:t>ИКД</w:t>
      </w:r>
      <w:r>
        <w:rPr>
          <w:rStyle w:val="WW8Num2z0"/>
          <w:rFonts w:ascii="Verdana" w:hAnsi="Verdana"/>
          <w:color w:val="000000"/>
          <w:sz w:val="18"/>
          <w:szCs w:val="18"/>
        </w:rPr>
        <w:t> </w:t>
      </w:r>
      <w:r>
        <w:rPr>
          <w:rFonts w:ascii="Verdana" w:hAnsi="Verdana"/>
          <w:color w:val="000000"/>
          <w:sz w:val="18"/>
          <w:szCs w:val="18"/>
        </w:rPr>
        <w:t>ДИС, 1997. - 345с.</w:t>
      </w:r>
    </w:p>
    <w:p w14:paraId="77DBD77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 Бобкова Е.В,</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Л.Е. Аудит затрат на производство в сельском хозяйстве/Аудиторские ведомости, 2006. — № 9. — с. 27-32.</w:t>
      </w:r>
    </w:p>
    <w:p w14:paraId="47E5679D"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 Хахонова Н.Н.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Серия «</w:t>
      </w:r>
      <w:r>
        <w:rPr>
          <w:rStyle w:val="WW8Num3z0"/>
          <w:rFonts w:ascii="Verdana" w:hAnsi="Verdana"/>
          <w:color w:val="4682B4"/>
          <w:sz w:val="18"/>
          <w:szCs w:val="18"/>
        </w:rPr>
        <w:t>высшее образование</w:t>
      </w:r>
      <w:r>
        <w:rPr>
          <w:rFonts w:ascii="Verdana" w:hAnsi="Verdana"/>
          <w:color w:val="000000"/>
          <w:sz w:val="18"/>
          <w:szCs w:val="18"/>
        </w:rPr>
        <w:t>», 3-е изд., доп. и перераб. Ростов н/Д; «</w:t>
      </w:r>
      <w:r>
        <w:rPr>
          <w:rStyle w:val="WW8Num3z0"/>
          <w:rFonts w:ascii="Verdana" w:hAnsi="Verdana"/>
          <w:color w:val="4682B4"/>
          <w:sz w:val="18"/>
          <w:szCs w:val="18"/>
        </w:rPr>
        <w:t>Феникс</w:t>
      </w:r>
      <w:r>
        <w:rPr>
          <w:rFonts w:ascii="Verdana" w:hAnsi="Verdana"/>
          <w:color w:val="000000"/>
          <w:sz w:val="18"/>
          <w:szCs w:val="18"/>
        </w:rPr>
        <w:t>», 2004 — 800 с.</w:t>
      </w:r>
    </w:p>
    <w:p w14:paraId="46C4D038"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и др. Аудит Учеб. пособие/ Богатая И.Н.,</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Хахонова Н.Н. Ростов н/Д: Феникс, 2005.- 544с.</w:t>
      </w:r>
    </w:p>
    <w:p w14:paraId="0774DA8D"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Хахонова Н.Н. Аудит.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 - на -Дону: Феникс, 2003 - 244 с.</w:t>
      </w:r>
    </w:p>
    <w:p w14:paraId="28F0FD6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Формирование отдельных показателей по расчету</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согласно ПБУ 18/02/Бухгалтерский учет, 2004. — № 14 с. 10-20.</w:t>
      </w:r>
    </w:p>
    <w:p w14:paraId="403662BC"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Формирование учетной политики организации./ Бухгалтерский учет. 2004. № 23 — с. 5-14.</w:t>
      </w:r>
    </w:p>
    <w:p w14:paraId="0176ABFB"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Большая российская энциклопедия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практические рекомендации для бухгалтера и руководителя. Т.1 / Г.Ю. Касьяновой и др.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2002. 397с.</w:t>
      </w:r>
    </w:p>
    <w:p w14:paraId="40B05BF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Большая российская энциклопедия бухгалтера: практические рекомендации для бухгалтера и руководителя. Т.2 / Г.Ю. Касьяновой и др. -М.: Информцентр XXI века. 2002. 397с.</w:t>
      </w:r>
    </w:p>
    <w:p w14:paraId="48C47A1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Бургер, А.С. Содержание и методы управления расходами// Бухгалтерский учет.- 2000.- №5.- С.64.</w:t>
      </w:r>
    </w:p>
    <w:p w14:paraId="348C3FC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Бурцев В. Информационная функция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2000. -№ 41. с. 9-12.</w:t>
      </w:r>
    </w:p>
    <w:p w14:paraId="0377D8CA"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Бурцев В.</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продуктовых программ как функция управленческого учета/Налоговое планирование, 2005. №1. - с.37-41.</w:t>
      </w:r>
    </w:p>
    <w:p w14:paraId="27C47DE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учет и производственное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Современный бухучет, 2006. -№ 7. -с. 18-25.</w:t>
      </w:r>
    </w:p>
    <w:p w14:paraId="381EA318"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Бурыкин</w:t>
      </w:r>
      <w:r>
        <w:rPr>
          <w:rStyle w:val="WW8Num2z0"/>
          <w:rFonts w:ascii="Verdana" w:hAnsi="Verdana"/>
          <w:color w:val="000000"/>
          <w:sz w:val="18"/>
          <w:szCs w:val="18"/>
        </w:rPr>
        <w:t> </w:t>
      </w:r>
      <w:r>
        <w:rPr>
          <w:rFonts w:ascii="Verdana" w:hAnsi="Verdana"/>
          <w:color w:val="000000"/>
          <w:sz w:val="18"/>
          <w:szCs w:val="18"/>
        </w:rPr>
        <w:t>А.И. Аналитические процедуры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Аудиторские ведомости, 2003. -№ 10.-с. 16-21.</w:t>
      </w:r>
    </w:p>
    <w:p w14:paraId="0A638E9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Бухгалтерский учет. Сайт журнала «</w:t>
      </w:r>
      <w:r>
        <w:rPr>
          <w:rStyle w:val="WW8Num3z0"/>
          <w:rFonts w:ascii="Verdana" w:hAnsi="Verdana"/>
          <w:color w:val="4682B4"/>
          <w:sz w:val="18"/>
          <w:szCs w:val="18"/>
        </w:rPr>
        <w:t>Бухгалтерский учет</w:t>
      </w:r>
      <w:r>
        <w:rPr>
          <w:rFonts w:ascii="Verdana" w:hAnsi="Verdana"/>
          <w:color w:val="000000"/>
          <w:sz w:val="18"/>
          <w:szCs w:val="18"/>
        </w:rPr>
        <w:t>» в сети Интернет: www.buhgalt.ru.</w:t>
      </w:r>
    </w:p>
    <w:p w14:paraId="2861D32E"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Бухгалтерский учет. Сайт</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в сети Интернет: www.minfin.ru/buh.htm.</w:t>
      </w:r>
    </w:p>
    <w:p w14:paraId="4BEF588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Бухгалтерский учет: учебник/ А.С.Бакаев и др. М.: Бухгалтерский учет, 2002. - 548с. „</w:t>
      </w:r>
    </w:p>
    <w:p w14:paraId="38237A6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Фомина Т.Ю. Аудит затрат на производство/Аудиторские ведомости, 2005. № 1. — с. 45-51.</w:t>
      </w:r>
    </w:p>
    <w:p w14:paraId="441B689B"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 В., Василевич И. П. Современные тенденции управленческого учета/1 Бухгалтерский учет.-2000.- № 18. -с. 53-58.</w:t>
      </w:r>
    </w:p>
    <w:p w14:paraId="6A88DC12"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Учет затрат по центрам ответственности / Бухгалтерский вестник, 2000. — № 5. с.24-29.</w:t>
      </w:r>
    </w:p>
    <w:p w14:paraId="1F6F8F9C"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Васин, Ф.П. О методах учета затрат на производство// Бухгалтерский учет. 1998. - №7. - С.25-32.</w:t>
      </w:r>
    </w:p>
    <w:p w14:paraId="15E50AD2"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Васин, Ф.П. Системы организации управленческого учета: стандарт-кост, нормативный учет, директ-кост//Бухгалтерский вестник.-1999. №8. - С.45-47.</w:t>
      </w:r>
    </w:p>
    <w:p w14:paraId="0EDCE825"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Бахрушина М А. Бухгалтерский управленческий учет: Учеб. пособие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1999. - 359 с.</w:t>
      </w:r>
    </w:p>
    <w:p w14:paraId="4BC27C5A"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- 358 с.</w:t>
      </w:r>
    </w:p>
    <w:p w14:paraId="7F29694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Бахрушина, М.А.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 пособие для студентов, обучающихся по специальности</w:t>
      </w:r>
    </w:p>
    <w:p w14:paraId="72B8A7CD"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Бухгалтерский учет, анализ и аудит»/М.А.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JI.A. Мельникова, Н.С. Пласкова;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-М.:Омега-Л, 2006. 568с.</w:t>
      </w:r>
    </w:p>
    <w:p w14:paraId="310A499A"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Бахрушина, М.А. Что такое управленческий учет/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 9. -С.24-32.</w:t>
      </w:r>
    </w:p>
    <w:p w14:paraId="72B6629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Вебер, М.</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расчеты от А до Я: Формулы, примеры расчетов и практические советы / Пер. с нем.- М.: Дело, 1999. 384с.</w:t>
      </w:r>
    </w:p>
    <w:p w14:paraId="59F176A0"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56. Вебер, Ю. А. Организация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 оперативного планирования на предприятии // Проблемы теории и практики управления. — 1999.-№2.- С.15-18.</w:t>
      </w:r>
    </w:p>
    <w:p w14:paraId="1F60B97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Вентцель, Е.С. Теория вероятностей. — М.: Высшая школа, 2001.- 575с.</w:t>
      </w:r>
    </w:p>
    <w:p w14:paraId="5CB79578"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Ветрова, Л.Н. Служба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агрофирмах</w:t>
      </w:r>
      <w:r>
        <w:rPr>
          <w:rFonts w:ascii="Verdana" w:hAnsi="Verdana"/>
          <w:color w:val="000000"/>
          <w:sz w:val="18"/>
          <w:szCs w:val="18"/>
        </w:rPr>
        <w:t>: необходимость создания/ Экономика сельскохозяйственных и перерабатывающих предприятий. 2003. -№5. - С.35-36.</w:t>
      </w:r>
    </w:p>
    <w:p w14:paraId="09EDFFE1"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Вещунова</w:t>
      </w:r>
      <w:r>
        <w:rPr>
          <w:rFonts w:ascii="Verdana" w:hAnsi="Verdana"/>
          <w:color w:val="000000"/>
          <w:sz w:val="18"/>
          <w:szCs w:val="18"/>
        </w:rPr>
        <w:t>, Н.Л. Бухгалтерский учет: учебное пособие / Н.Л. Вещунова ,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М.:ТК Велби, Издательство Проспект, 2005. -672с.</w:t>
      </w:r>
    </w:p>
    <w:p w14:paraId="0A7E01B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Войко</w:t>
      </w:r>
      <w:r>
        <w:rPr>
          <w:rFonts w:ascii="Verdana" w:hAnsi="Verdana"/>
          <w:color w:val="000000"/>
          <w:sz w:val="18"/>
          <w:szCs w:val="18"/>
        </w:rPr>
        <w:t>, Д. Система бюджетирования при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 Финансовая газета. 2005. - № 30. - С. 16-21.</w:t>
      </w:r>
    </w:p>
    <w:p w14:paraId="1F141B41"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Волков, Н.Г.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2- 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2002. - 368с.</w:t>
      </w:r>
    </w:p>
    <w:p w14:paraId="61663D51"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Вольф</w:t>
      </w:r>
      <w:r>
        <w:rPr>
          <w:rFonts w:ascii="Verdana" w:hAnsi="Verdana"/>
          <w:color w:val="000000"/>
          <w:sz w:val="18"/>
          <w:szCs w:val="18"/>
        </w:rPr>
        <w:t>, Г.П. Сравнительный анализ на</w:t>
      </w:r>
      <w:r>
        <w:rPr>
          <w:rStyle w:val="WW8Num2z0"/>
          <w:rFonts w:ascii="Verdana" w:hAnsi="Verdana"/>
          <w:color w:val="000000"/>
          <w:sz w:val="18"/>
          <w:szCs w:val="18"/>
        </w:rPr>
        <w:t> </w:t>
      </w:r>
      <w:r>
        <w:rPr>
          <w:rStyle w:val="WW8Num3z0"/>
          <w:rFonts w:ascii="Verdana" w:hAnsi="Verdana"/>
          <w:color w:val="4682B4"/>
          <w:sz w:val="18"/>
          <w:szCs w:val="18"/>
        </w:rPr>
        <w:t>комбинатах</w:t>
      </w:r>
      <w:r>
        <w:rPr>
          <w:rStyle w:val="WW8Num2z0"/>
          <w:rFonts w:ascii="Verdana" w:hAnsi="Verdana"/>
          <w:color w:val="000000"/>
          <w:sz w:val="18"/>
          <w:szCs w:val="18"/>
        </w:rPr>
        <w:t> </w:t>
      </w:r>
      <w:r>
        <w:rPr>
          <w:rFonts w:ascii="Verdana" w:hAnsi="Verdana"/>
          <w:color w:val="000000"/>
          <w:sz w:val="18"/>
          <w:szCs w:val="18"/>
        </w:rPr>
        <w:t>и предприятиях / Г.П. Вольф, У Кюкк, Г.Форбинг. Пер. с нем. / Под ред. М.И.</w:t>
      </w:r>
      <w:r>
        <w:rPr>
          <w:rStyle w:val="WW8Num2z0"/>
          <w:rFonts w:ascii="Verdana" w:hAnsi="Verdana"/>
          <w:color w:val="000000"/>
          <w:sz w:val="18"/>
          <w:szCs w:val="18"/>
        </w:rPr>
        <w:t> </w:t>
      </w:r>
      <w:r>
        <w:rPr>
          <w:rStyle w:val="WW8Num3z0"/>
          <w:rFonts w:ascii="Verdana" w:hAnsi="Verdana"/>
          <w:color w:val="4682B4"/>
          <w:sz w:val="18"/>
          <w:szCs w:val="18"/>
        </w:rPr>
        <w:t>Лугачева</w:t>
      </w:r>
      <w:r>
        <w:rPr>
          <w:rStyle w:val="WW8Num2z0"/>
          <w:rFonts w:ascii="Verdana" w:hAnsi="Verdana"/>
          <w:color w:val="000000"/>
          <w:sz w:val="18"/>
          <w:szCs w:val="18"/>
        </w:rPr>
        <w:t> </w:t>
      </w:r>
      <w:r>
        <w:rPr>
          <w:rFonts w:ascii="Verdana" w:hAnsi="Verdana"/>
          <w:color w:val="000000"/>
          <w:sz w:val="18"/>
          <w:szCs w:val="18"/>
        </w:rPr>
        <w:t>М. Финансы и статистика, 1987. —160с.</w:t>
      </w:r>
    </w:p>
    <w:p w14:paraId="2A4B28D0"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Врублевский, Н. Д. Калькулирование себестоимости продукции в комплексных химических производствах/ Бухгалтерский учет. 2000. -№ 16.- С.37-40.</w:t>
      </w:r>
    </w:p>
    <w:p w14:paraId="20698BFB"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Построение системы счетов управленческого учета / Бухгалтерский учет. -2000. № 17. — С.63-66.</w:t>
      </w:r>
    </w:p>
    <w:p w14:paraId="0C2BDC8D"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Галузина</w:t>
      </w:r>
      <w:r>
        <w:rPr>
          <w:rStyle w:val="WW8Num2z0"/>
          <w:rFonts w:ascii="Verdana" w:hAnsi="Verdana"/>
          <w:color w:val="000000"/>
          <w:sz w:val="18"/>
          <w:szCs w:val="18"/>
        </w:rPr>
        <w:t> </w:t>
      </w:r>
      <w:r>
        <w:rPr>
          <w:rFonts w:ascii="Verdana" w:hAnsi="Verdana"/>
          <w:color w:val="000000"/>
          <w:sz w:val="18"/>
          <w:szCs w:val="18"/>
        </w:rPr>
        <w:t>С.М., Пупшис Т.Ф. Международный учет и аудит. — СПб.: Питер, 2006. 272с.</w:t>
      </w:r>
    </w:p>
    <w:p w14:paraId="09B8C1D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Ситникова В.А. Аудит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коммерческих организаций: Практ. пособие / Под ред. В.И. Подольского. — М.: ЮНИТИ-ДАНА, 2004 96с.</w:t>
      </w:r>
    </w:p>
    <w:p w14:paraId="0FF082C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Глушков, И.Е. Бухгалтерский (налоговый, финансовый, управленческий) учет на современном предприятии / И.Е. Глушков. М.: «</w:t>
      </w:r>
      <w:r>
        <w:rPr>
          <w:rStyle w:val="WW8Num3z0"/>
          <w:rFonts w:ascii="Verdana" w:hAnsi="Verdana"/>
          <w:color w:val="4682B4"/>
          <w:sz w:val="18"/>
          <w:szCs w:val="18"/>
        </w:rPr>
        <w:t>КИОРУС</w:t>
      </w:r>
      <w:r>
        <w:rPr>
          <w:rFonts w:ascii="Verdana" w:hAnsi="Verdana"/>
          <w:color w:val="000000"/>
          <w:sz w:val="18"/>
          <w:szCs w:val="18"/>
        </w:rPr>
        <w:t>», 2002. - 1200с.</w:t>
      </w:r>
    </w:p>
    <w:p w14:paraId="18D534C8"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Гостева, Л.Н.Международные стандарты финансовой отчетности.: Учеб. пособ. Для вузов. М. : ЮНИТИ-ДАНА, 2005 - 79с.</w:t>
      </w:r>
    </w:p>
    <w:p w14:paraId="46568A2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Гришина, О.В. Управленческий учет: затраты по обычным видам деятельности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 8. — С.24-29.</w:t>
      </w:r>
    </w:p>
    <w:p w14:paraId="00FE4460"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Гусарова, О.И. Аудит финансовых результатов промышленного предприятия / Аудиторские ведомости. 2004. № 1 С. 19-26.</w:t>
      </w:r>
    </w:p>
    <w:p w14:paraId="3591BA51"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Е.М. Аудит: концепция, проблемы, стандарты. М.: Современная экономика и право, 2000. - 80с.</w:t>
      </w:r>
    </w:p>
    <w:p w14:paraId="32A58C0C"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Гутцайт, Е.М. Выборочный метод при проведении аудита с помощью компьютера / аудиторские ведомости, 2001. — № 6. — С.31-37.</w:t>
      </w:r>
    </w:p>
    <w:p w14:paraId="13FA6667"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М.: ИД ФБК - ПРЕСС, 1999. - 544с.</w:t>
      </w:r>
    </w:p>
    <w:p w14:paraId="0837402F"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Джонс, Э. Развитие управленческого учета // Финансовая газета: региональный выпуск. 1999. - №23-24 - С. 18-22.</w:t>
      </w:r>
    </w:p>
    <w:p w14:paraId="4AA5F87B"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Дмитриева, И.М. Бухгалтерский учет и аудит: Учеб. пособие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М.:Финансы и статистика, 2006. — 271с.</w:t>
      </w:r>
    </w:p>
    <w:p w14:paraId="5C3A635E"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Додж, Р. Краткое руководство по стандартам и нормам аудита. — М.: Финансы и статистика,</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1992. -293с.</w:t>
      </w:r>
    </w:p>
    <w:p w14:paraId="47030170"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Долженкова, В.Г. Затраты производства: формирование и анализ/ В.Г. Долженкова.- Новосибирск:</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1999. 60с.</w:t>
      </w:r>
    </w:p>
    <w:p w14:paraId="595AFBEE"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Пер. с англ. / Под ред. С.А.Табалиной. М.:Аудит, ЮНИТИ, 1997. - 560 с.</w:t>
      </w:r>
    </w:p>
    <w:p w14:paraId="127FB5ED"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Друри, К. Введение в управленческий и производственный учет. Пре. с англ. /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и др. М.: Аудит, ЮНИТИ, 1998. - 783с.</w:t>
      </w:r>
    </w:p>
    <w:p w14:paraId="4872FE1E"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Друри, К. Учет затрат методом стандарт-кост. Пре. с англ. / Н.Д. Эриашвили и др. М.: Аудит, ЮНИТИ, 1998. - 224с.</w:t>
      </w:r>
    </w:p>
    <w:p w14:paraId="7E8BA780"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Ермакова, Н. А. Учет затрат по центрам ответственности /Бухгалтерский учет, 2003. №16. - С.44-46.</w:t>
      </w:r>
    </w:p>
    <w:p w14:paraId="4EA5DB3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Ефимова, О.В. Финансовый анализ. 4-е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2002. — 528с.</w:t>
      </w:r>
    </w:p>
    <w:p w14:paraId="4BD71D8D"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83. Ефремова, А.А.Учетная политика на 2002 год: Бухгалтерский учет. Налоговый учет / А.А. Ефремова. М.: ЮНИТИ-ДАНА, 2002. - 264с.</w:t>
      </w:r>
    </w:p>
    <w:p w14:paraId="169584E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Суглобов А.Е. Международные стандарты аудита: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- 400с.</w:t>
      </w:r>
    </w:p>
    <w:p w14:paraId="0117CA11"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Жданов, С.А. Основы экономического управления предприятием/ С.А. Жданов.-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2000.- 384с.</w:t>
      </w:r>
    </w:p>
    <w:p w14:paraId="08AF9A3D"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Завьялков, А.Г. Планирование и калькулирование себестоимости промышленной продукции. Минск: Беларусь, 1978. — 160с.</w:t>
      </w:r>
    </w:p>
    <w:p w14:paraId="53BCC225"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Захарьин, В.Г. 5000</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по новому плану счетов / В.Г. Захарьин. М.: Дело и сервис, 2002. - 270с.</w:t>
      </w:r>
    </w:p>
    <w:p w14:paraId="0B70DC5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Золотарева, В.И. Особенности построения выборки при проведении аудита / Аудиторские ведомости, 2001. -N 1. — С.72-76.</w:t>
      </w:r>
    </w:p>
    <w:p w14:paraId="03C113E7"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учеб. для вузов. — М.: Экономистъ, 2006. 618с.</w:t>
      </w:r>
    </w:p>
    <w:p w14:paraId="21253DCA"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Ивашкевич, В.Б. Организация управленческого учета по центрам ответственности и местам формирования затрат / Бухгалтерский учет, 2000. — № 5.-С. 17-22.</w:t>
      </w:r>
    </w:p>
    <w:p w14:paraId="2CC0430E"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Ивашкевич, В.Б. Проблемы учета и калькулирования себестоимости продукции. М.: Финансы, 1974.- 159с.</w:t>
      </w:r>
    </w:p>
    <w:p w14:paraId="66D92D4D"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Ивашкевич, В.Б. Управленческий учет в информационной системе предприятия / Бухгалтерский учет.- 1999. — № 4. С.48-53.</w:t>
      </w:r>
    </w:p>
    <w:p w14:paraId="34ABCC2C"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Б. Калькулирование полной стоимости продукции вмеждународной практике учета / В. Б. Ивашкевич, Н. А.</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 Бухгалтерский учет, 2002. № 18. - С.54-57.</w:t>
      </w:r>
    </w:p>
    <w:p w14:paraId="3DC48EB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Ивашкевич, В.Б Состав и учет затрат в современных условиях/ В.Б. Ивашкевич. М.: Издательский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w:t>
      </w:r>
      <w:r>
        <w:rPr>
          <w:rStyle w:val="WW8Num3z0"/>
          <w:rFonts w:ascii="Verdana" w:hAnsi="Verdana"/>
          <w:color w:val="4682B4"/>
          <w:sz w:val="18"/>
          <w:szCs w:val="18"/>
        </w:rPr>
        <w:t>Герда</w:t>
      </w:r>
      <w:r>
        <w:rPr>
          <w:rFonts w:ascii="Verdana" w:hAnsi="Verdana"/>
          <w:color w:val="000000"/>
          <w:sz w:val="18"/>
          <w:szCs w:val="18"/>
        </w:rPr>
        <w:t>», 2000. - 148с.</w:t>
      </w:r>
    </w:p>
    <w:p w14:paraId="38A427C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Ивашкевич, В.Б. Организация управленческого учета по центрам ответственности и местам возникновения затрат // Бухгалтерский учет. — 2000.-№3.-С. 16-20.</w:t>
      </w:r>
    </w:p>
    <w:p w14:paraId="0C96A53C"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Ивашкевич, В.Б. Проблемы учета и калькулирования себестоимости продукции / В.Б. Ивашкевич. М.: Финансы, 2001. - 159с.</w:t>
      </w:r>
    </w:p>
    <w:p w14:paraId="0A4D9B28"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Индукаев</w:t>
      </w:r>
      <w:r>
        <w:rPr>
          <w:rFonts w:ascii="Verdana" w:hAnsi="Verdana"/>
          <w:color w:val="000000"/>
          <w:sz w:val="18"/>
          <w:szCs w:val="18"/>
        </w:rPr>
        <w:t>, В.П. Организация оперативного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в производственных объединениях и на предприятиях (в условиях нового механизма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 В.П. Индукаев. — М.: Финансы и статистика, 2002. — 142с.</w:t>
      </w:r>
    </w:p>
    <w:p w14:paraId="5E46156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Индукаева</w:t>
      </w:r>
      <w:r>
        <w:rPr>
          <w:rFonts w:ascii="Verdana" w:hAnsi="Verdana"/>
          <w:color w:val="000000"/>
          <w:sz w:val="18"/>
          <w:szCs w:val="18"/>
        </w:rPr>
        <w:t>, В.П. Бухгалтерский учет: учебное пособие / В.П. Индукаев. -М.: ООО «НИТАР</w:t>
      </w:r>
      <w:r>
        <w:rPr>
          <w:rStyle w:val="WW8Num2z0"/>
          <w:rFonts w:ascii="Verdana" w:hAnsi="Verdana"/>
          <w:color w:val="000000"/>
          <w:sz w:val="18"/>
          <w:szCs w:val="18"/>
        </w:rPr>
        <w:t> </w:t>
      </w:r>
      <w:r>
        <w:rPr>
          <w:rStyle w:val="WW8Num3z0"/>
          <w:rFonts w:ascii="Verdana" w:hAnsi="Verdana"/>
          <w:color w:val="4682B4"/>
          <w:sz w:val="18"/>
          <w:szCs w:val="18"/>
        </w:rPr>
        <w:t>Альянс</w:t>
      </w:r>
      <w:r>
        <w:rPr>
          <w:rFonts w:ascii="Verdana" w:hAnsi="Verdana"/>
          <w:color w:val="000000"/>
          <w:sz w:val="18"/>
          <w:szCs w:val="18"/>
        </w:rPr>
        <w:t>», 2004. 730с.</w:t>
      </w:r>
    </w:p>
    <w:p w14:paraId="41AF583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Каверина, О. Д. Управленческий учет: системы, методы, процедуры. М.: Финансы и статистика, 2004. — 352с.</w:t>
      </w:r>
    </w:p>
    <w:p w14:paraId="7ED853B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Калина</w:t>
      </w:r>
      <w:r>
        <w:rPr>
          <w:rFonts w:ascii="Verdana" w:hAnsi="Verdana"/>
          <w:color w:val="000000"/>
          <w:sz w:val="18"/>
          <w:szCs w:val="18"/>
        </w:rPr>
        <w:t>, А.В. Современный экономический анализ и прогнозирование (микро и</w:t>
      </w:r>
      <w:r>
        <w:rPr>
          <w:rStyle w:val="WW8Num2z0"/>
          <w:rFonts w:ascii="Verdana" w:hAnsi="Verdana"/>
          <w:color w:val="000000"/>
          <w:sz w:val="18"/>
          <w:szCs w:val="18"/>
        </w:rPr>
        <w:t> </w:t>
      </w:r>
      <w:r>
        <w:rPr>
          <w:rStyle w:val="WW8Num3z0"/>
          <w:rFonts w:ascii="Verdana" w:hAnsi="Verdana"/>
          <w:color w:val="4682B4"/>
          <w:sz w:val="18"/>
          <w:szCs w:val="18"/>
        </w:rPr>
        <w:t>макроуровни</w:t>
      </w:r>
      <w:r>
        <w:rPr>
          <w:rFonts w:ascii="Verdana" w:hAnsi="Verdana"/>
          <w:color w:val="000000"/>
          <w:sz w:val="18"/>
          <w:szCs w:val="18"/>
        </w:rPr>
        <w:t>), учеб.-метод. пособие / А.В. Калина, М.И.</w:t>
      </w:r>
      <w:r>
        <w:rPr>
          <w:rStyle w:val="WW8Num2z0"/>
          <w:rFonts w:ascii="Verdana" w:hAnsi="Verdana"/>
          <w:color w:val="000000"/>
          <w:sz w:val="18"/>
          <w:szCs w:val="18"/>
        </w:rPr>
        <w:t> </w:t>
      </w:r>
      <w:r>
        <w:rPr>
          <w:rStyle w:val="WW8Num3z0"/>
          <w:rFonts w:ascii="Verdana" w:hAnsi="Verdana"/>
          <w:color w:val="4682B4"/>
          <w:sz w:val="18"/>
          <w:szCs w:val="18"/>
        </w:rPr>
        <w:t>Конева</w:t>
      </w:r>
      <w:r>
        <w:rPr>
          <w:rFonts w:ascii="Verdana" w:hAnsi="Verdana"/>
          <w:color w:val="000000"/>
          <w:sz w:val="18"/>
          <w:szCs w:val="18"/>
        </w:rPr>
        <w:t>, В.А. Ященко. 3-е изд. перераб. и доп. Киев. МАУП, 2003. — 416с.</w:t>
      </w:r>
    </w:p>
    <w:p w14:paraId="4C1007CB"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Калькулирования себестоимости продукции в промышленности / А.В. Белобородова и др. М.: Финансы и статистика, 2002. - 279с.</w:t>
      </w:r>
    </w:p>
    <w:p w14:paraId="1E07C3B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Каморжанова, Н.А. Бухгалтерский учет: учебное пособие / Н.А. Каморжанова, И.В.</w:t>
      </w:r>
      <w:r>
        <w:rPr>
          <w:rStyle w:val="WW8Num2z0"/>
          <w:rFonts w:ascii="Verdana" w:hAnsi="Verdana"/>
          <w:color w:val="000000"/>
          <w:sz w:val="18"/>
          <w:szCs w:val="18"/>
        </w:rPr>
        <w:t> </w:t>
      </w:r>
      <w:r>
        <w:rPr>
          <w:rStyle w:val="WW8Num3z0"/>
          <w:rFonts w:ascii="Verdana" w:hAnsi="Verdana"/>
          <w:color w:val="4682B4"/>
          <w:sz w:val="18"/>
          <w:szCs w:val="18"/>
        </w:rPr>
        <w:t>Каратаева</w:t>
      </w:r>
      <w:r>
        <w:rPr>
          <w:rFonts w:ascii="Verdana" w:hAnsi="Verdana"/>
          <w:color w:val="000000"/>
          <w:sz w:val="18"/>
          <w:szCs w:val="18"/>
        </w:rPr>
        <w:t>. СПб.: Питер, 2002. — 397с.</w:t>
      </w:r>
    </w:p>
    <w:p w14:paraId="2AEB726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Карлин, Т.Р. Анализ финансовых отчетов (на основе GAAP): Учебник.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1998. - 448с.</w:t>
      </w:r>
    </w:p>
    <w:p w14:paraId="2590EB75"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Карпова, Т. П. Управленческий учет: Учебник для вузов. М.: Аудит, ЮНИТИ, 1998. - 350с.</w:t>
      </w:r>
    </w:p>
    <w:p w14:paraId="43A59BA7"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Карпова, Т. П. Учет производства как начальный этапуправленческого учета / Бухгалтерский учет,- 2000. № 20. - С.56-57.</w:t>
      </w:r>
    </w:p>
    <w:p w14:paraId="43513FB1"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Карпова, Т.П. Основы управленческого учета / Т.П. Карпова. — М.: Инфра М, 1997.-393с.</w:t>
      </w:r>
    </w:p>
    <w:p w14:paraId="1F0543F7"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Карпова, Т.П. Управленческий учет / Т.П. Карпова. — М.: Аудит, 2003.-350с.</w:t>
      </w:r>
    </w:p>
    <w:p w14:paraId="280D2C5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Керимов, В.Э. Производственный</w:t>
      </w:r>
      <w:r>
        <w:rPr>
          <w:rStyle w:val="WW8Num2z0"/>
          <w:rFonts w:ascii="Verdana" w:hAnsi="Verdana"/>
          <w:color w:val="000000"/>
          <w:sz w:val="18"/>
          <w:szCs w:val="18"/>
        </w:rPr>
        <w:t> </w:t>
      </w:r>
      <w:r>
        <w:rPr>
          <w:rStyle w:val="WW8Num3z0"/>
          <w:rFonts w:ascii="Verdana" w:hAnsi="Verdana"/>
          <w:color w:val="4682B4"/>
          <w:sz w:val="18"/>
          <w:szCs w:val="18"/>
        </w:rPr>
        <w:t>леверидж</w:t>
      </w:r>
      <w:r>
        <w:rPr>
          <w:rStyle w:val="WW8Num2z0"/>
          <w:rFonts w:ascii="Verdana" w:hAnsi="Verdana"/>
          <w:color w:val="000000"/>
          <w:sz w:val="18"/>
          <w:szCs w:val="18"/>
        </w:rPr>
        <w:t> </w:t>
      </w:r>
      <w:r>
        <w:rPr>
          <w:rFonts w:ascii="Verdana" w:hAnsi="Verdana"/>
          <w:color w:val="000000"/>
          <w:sz w:val="18"/>
          <w:szCs w:val="18"/>
        </w:rPr>
        <w:t>эффектитвный инструмент управленческого учета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1999.-№6.-С. 8-25.</w:t>
      </w:r>
    </w:p>
    <w:p w14:paraId="1C6A64F0"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Керимов, В.Э.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 xml:space="preserve">политика предприятия / Финансовая </w:t>
      </w:r>
      <w:r>
        <w:rPr>
          <w:rFonts w:ascii="Verdana" w:hAnsi="Verdana"/>
          <w:color w:val="000000"/>
          <w:sz w:val="18"/>
          <w:szCs w:val="18"/>
        </w:rPr>
        <w:lastRenderedPageBreak/>
        <w:t>газета. Региональный выпуск. 1999. — №18. — С.27-31.</w:t>
      </w:r>
    </w:p>
    <w:p w14:paraId="38AF1D8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Рожененцкий О.А. Анализ соотношения «затраты-объем-прибыль» / Менеджмент в России и за рубежом.— 2006. — №4. — С. 120133.</w:t>
      </w:r>
    </w:p>
    <w:p w14:paraId="310CDC2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Керимов, В.Э. Бухгалтерский учет на производственных предприятиях: учебник / В.Э. Керимов.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2001.-648с.</w:t>
      </w:r>
    </w:p>
    <w:p w14:paraId="55666D4D"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Кирсанов, О.В. Калькулирование себестоимости продукции на основе объективного подхода // Экономика и производство. — 2003. №4. — С.11-16.</w:t>
      </w:r>
    </w:p>
    <w:p w14:paraId="557C187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Кирьянова, 3. В. Учет производства и калькулирования себестоимости продукции на предприятиях химической промышленности с использованием</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 МИУ. М., 1978. - 72с.</w:t>
      </w:r>
    </w:p>
    <w:p w14:paraId="14C3398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Учебник. М.:</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Гриженко Е.М., 2004. - 424 с.</w:t>
      </w:r>
    </w:p>
    <w:p w14:paraId="20823DD8"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Ковалёв В.В., Ковалев Вит. 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 — М.: ТК Велби, Изд-во Проспект, 2006. 432с.</w:t>
      </w:r>
    </w:p>
    <w:p w14:paraId="3F8B467C"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Коваль, JI.C. Налоговый учет в организации: учебное пособие -М.:Гелиос</w:t>
      </w:r>
      <w:r>
        <w:rPr>
          <w:rStyle w:val="WW8Num2z0"/>
          <w:rFonts w:ascii="Verdana" w:hAnsi="Verdana"/>
          <w:color w:val="000000"/>
          <w:sz w:val="18"/>
          <w:szCs w:val="18"/>
        </w:rPr>
        <w:t> </w:t>
      </w:r>
      <w:r>
        <w:rPr>
          <w:rStyle w:val="WW8Num3z0"/>
          <w:rFonts w:ascii="Verdana" w:hAnsi="Verdana"/>
          <w:color w:val="4682B4"/>
          <w:sz w:val="18"/>
          <w:szCs w:val="18"/>
        </w:rPr>
        <w:t>АРВ</w:t>
      </w:r>
      <w:r>
        <w:rPr>
          <w:rFonts w:ascii="Verdana" w:hAnsi="Verdana"/>
          <w:color w:val="000000"/>
          <w:sz w:val="18"/>
          <w:szCs w:val="18"/>
        </w:rPr>
        <w:t>, 2003 224с.</w:t>
      </w:r>
    </w:p>
    <w:p w14:paraId="5D1BD3AB"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Кожинов, В.Я. Бухгалтерский учет. Пособие для начинающих / В .Я. Кожинов. М.: Издательство «</w:t>
      </w:r>
      <w:r>
        <w:rPr>
          <w:rStyle w:val="WW8Num3z0"/>
          <w:rFonts w:ascii="Verdana" w:hAnsi="Verdana"/>
          <w:color w:val="4682B4"/>
          <w:sz w:val="18"/>
          <w:szCs w:val="18"/>
        </w:rPr>
        <w:t>Экзамен</w:t>
      </w:r>
      <w:r>
        <w:rPr>
          <w:rFonts w:ascii="Verdana" w:hAnsi="Verdana"/>
          <w:color w:val="000000"/>
          <w:sz w:val="18"/>
          <w:szCs w:val="18"/>
        </w:rPr>
        <w:t>», 2003. - 832с.</w:t>
      </w:r>
    </w:p>
    <w:p w14:paraId="0F94320C"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Коменденко</w:t>
      </w:r>
      <w:r>
        <w:rPr>
          <w:rFonts w:ascii="Verdana" w:hAnsi="Verdana"/>
          <w:color w:val="000000"/>
          <w:sz w:val="18"/>
          <w:szCs w:val="18"/>
        </w:rPr>
        <w:t>, С.Н. Подходы к формированию программы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 Аудитор. 2006. — №1. — С.37 - 47.</w:t>
      </w:r>
    </w:p>
    <w:p w14:paraId="4350B18E"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Комиссарова, И. П. Об учете расходов организации по экономическим элементам / Бухгалтерский учет, 2003. № 2. - С.60-62.</w:t>
      </w:r>
    </w:p>
    <w:p w14:paraId="09B85B1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Комментарий к новому плану счетов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Макарова Л.Г., Мизиковский Е.А.,</w:t>
      </w:r>
      <w:r>
        <w:rPr>
          <w:rStyle w:val="WW8Num2z0"/>
          <w:rFonts w:ascii="Verdana" w:hAnsi="Verdana"/>
          <w:color w:val="000000"/>
          <w:sz w:val="18"/>
          <w:szCs w:val="18"/>
        </w:rPr>
        <w:t> </w:t>
      </w:r>
      <w:r>
        <w:rPr>
          <w:rStyle w:val="WW8Num3z0"/>
          <w:rFonts w:ascii="Verdana" w:hAnsi="Verdana"/>
          <w:color w:val="4682B4"/>
          <w:sz w:val="18"/>
          <w:szCs w:val="18"/>
        </w:rPr>
        <w:t>Никольский</w:t>
      </w:r>
      <w:r>
        <w:rPr>
          <w:rStyle w:val="WW8Num2z0"/>
          <w:rFonts w:ascii="Verdana" w:hAnsi="Verdana"/>
          <w:color w:val="000000"/>
          <w:sz w:val="18"/>
          <w:szCs w:val="18"/>
        </w:rPr>
        <w:t> </w:t>
      </w:r>
      <w:r>
        <w:rPr>
          <w:rFonts w:ascii="Verdana" w:hAnsi="Verdana"/>
          <w:color w:val="000000"/>
          <w:sz w:val="18"/>
          <w:szCs w:val="18"/>
        </w:rPr>
        <w:t>Н.И., Островский О.М., Шнайдерман Т.А.,</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Моторин М.А.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 241с.</w:t>
      </w:r>
    </w:p>
    <w:p w14:paraId="008B7EA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 П. Бухгалтерский управленческий учет : учеб. пособие / II. П.Кондраков, М. А.</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 М.: ИПФРА-М, 2003. - 368с.</w:t>
      </w:r>
    </w:p>
    <w:p w14:paraId="028601AB"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Кондраков, Н. П. Бухгалтерский учет: Учеб. пособие. 3-е изд., перераб. и доп. - М.: ИНФРА-М, 2001.- 635с.</w:t>
      </w:r>
    </w:p>
    <w:p w14:paraId="69FAB76A"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Кондраков, Н.Д. Бухгалтерский учет: учебное пособие / Н.Д. Кондраков. М.: ИНФРА - М, 2002. - 640с.</w:t>
      </w:r>
    </w:p>
    <w:p w14:paraId="525B4EFC"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Кондратова, И.Г. Основы управленческого учета / И.Г. Кондратова. — М.: Финансы и статистика, 2000. 143с.</w:t>
      </w:r>
    </w:p>
    <w:p w14:paraId="13F1F33D"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01.07.2004 № 180.</w:t>
      </w:r>
    </w:p>
    <w:p w14:paraId="440D2EE5"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Котляров, С.А. Управление затратами. СПб: Питер, 2001.160с.</w:t>
      </w:r>
    </w:p>
    <w:p w14:paraId="48CCE8D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Кремер, Н.Ш. Теория вероятностей и математическая статистика. М.: ЮНИТИ - ДАНА, 2001. - 543 с.</w:t>
      </w:r>
    </w:p>
    <w:p w14:paraId="780CB420"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Кретов, С.И. Развитие бригад и</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коллективного труда. М.: Экономика, 1987. - 112с.</w:t>
      </w:r>
    </w:p>
    <w:p w14:paraId="1A6728C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Э.И.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 пос./ Крылов Э.И.,</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В.М., Журавкова И.В. М.: Финансы и статистика, 2003. - 608с.</w:t>
      </w:r>
    </w:p>
    <w:p w14:paraId="029475EC"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Купчина, JI.А. Что такое управленческий учет?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 1998.-№ 12. С.65-67.</w:t>
      </w:r>
    </w:p>
    <w:p w14:paraId="147C9C7A"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Курс социально экономической статистики: учебник / М.Г.Назаров, и др.- М.: Финансы и статистика, 1992. - 607с.</w:t>
      </w:r>
    </w:p>
    <w:p w14:paraId="0B8BC19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Куттер, М И. Бухгалтерский учет: основы теории. М.: Экспертное бюро-М., 1997. - 496с.</w:t>
      </w:r>
    </w:p>
    <w:p w14:paraId="0B8DF94D"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Ларин, С. Обоснованность затрат как основное условие признания расходов в целях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 выпуск, 2005. -N 19. С.14-18.</w:t>
      </w:r>
    </w:p>
    <w:p w14:paraId="60A1AABB"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Ластовецкий, В.Е. Учет затрат по факторам производства и центрам ответственности / В.Е. Ластовецкий. — М.: Финансы и статистика, 2002.- 163 с.</w:t>
      </w:r>
    </w:p>
    <w:p w14:paraId="351FA4C5"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 М. Бухгалтерский управленческий учет в сельском хозяйстве и на перерабатывающих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Г. М. Лисович, И. Ю.</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Ростов н/Д : Издательский центр «Март», 2000. 354 с.</w:t>
      </w:r>
    </w:p>
    <w:p w14:paraId="1A00F56E"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136. Лобов, В.М. Оперативное управление производством / В.М. Лобов. -М.: Феникс, 2003. 160с.</w:t>
      </w:r>
    </w:p>
    <w:p w14:paraId="31D44AF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Малькова, Т.Н. Выборочный метод в аудите затрат/ Аудиторские ведомости.-2003. -№ 1.-С. 15-21.</w:t>
      </w:r>
    </w:p>
    <w:p w14:paraId="384C9C9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 критике политической экономии: В 3 т. Т. 3. - М.: Политиздат, 1970. - 330с.</w:t>
      </w:r>
    </w:p>
    <w:p w14:paraId="6E1FB21B"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Савина О.Э. Нормативный метод учета затрат и формирования себестоимости / Управленческий учет. 2005. - № 5. - С.77-82.</w:t>
      </w:r>
    </w:p>
    <w:p w14:paraId="51009591"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Мацкевичюс</w:t>
      </w:r>
      <w:r>
        <w:rPr>
          <w:rFonts w:ascii="Verdana" w:hAnsi="Verdana"/>
          <w:color w:val="000000"/>
          <w:sz w:val="18"/>
          <w:szCs w:val="18"/>
        </w:rPr>
        <w:t>, И. С. Себестоимость промышленной продукции. — Вильнюс, 1978.- 114с.</w:t>
      </w:r>
    </w:p>
    <w:p w14:paraId="1E76BAE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 С., Каричинскас Г. Л. Управление затратами в</w:t>
      </w:r>
      <w:r>
        <w:rPr>
          <w:rStyle w:val="WW8Num2z0"/>
          <w:rFonts w:ascii="Verdana" w:hAnsi="Verdana"/>
          <w:color w:val="000000"/>
          <w:sz w:val="18"/>
          <w:szCs w:val="18"/>
        </w:rPr>
        <w:t> </w:t>
      </w:r>
      <w:r>
        <w:rPr>
          <w:rStyle w:val="WW8Num3z0"/>
          <w:rFonts w:ascii="Verdana" w:hAnsi="Verdana"/>
          <w:color w:val="4682B4"/>
          <w:sz w:val="18"/>
          <w:szCs w:val="18"/>
        </w:rPr>
        <w:t>АСУП</w:t>
      </w:r>
      <w:r>
        <w:rPr>
          <w:rFonts w:ascii="Verdana" w:hAnsi="Verdana"/>
          <w:color w:val="000000"/>
          <w:sz w:val="18"/>
          <w:szCs w:val="18"/>
        </w:rPr>
        <w:t>. М.: Финансы и статистика, 1988. - 221с.</w:t>
      </w:r>
    </w:p>
    <w:p w14:paraId="4BED5150"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Международные и российские стандарты бухгалтерского учета: Сравнительный анализ, принципы трансформации, направленияреформирования. / под ред. С.А. Николаевой. Изд. 2-е перераб. и доп. М.: «Аналитика-Пресс», 2001 - 672с.</w:t>
      </w:r>
    </w:p>
    <w:p w14:paraId="6A554DA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Международные стандарты аудита и кодекс этики Международной федерации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(1999) М.: МЦРСБУ, 2000. - 699с.</w:t>
      </w:r>
    </w:p>
    <w:p w14:paraId="659075C7"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Когденко В.Г. Методология аудита: развитие новых направлений // Аудиторские ведомости. 2005. № 11 с. 33-41.</w:t>
      </w:r>
    </w:p>
    <w:p w14:paraId="72032E07"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Методика учета и анализа себестоимости продукции /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 М.: Финансы и статистика, 2003. 208с.</w:t>
      </w:r>
    </w:p>
    <w:p w14:paraId="7F09C178"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Мещеряков, А.И. Методы управления затратами и результатами деятельности отечественных предприятий, направленные на снижение себестоимости продукции // Федеративные отношения и региональная социально-экономическая политика. 2004. - №7. — С. 22—25.</w:t>
      </w:r>
    </w:p>
    <w:p w14:paraId="34500D68"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2002. - №5. - С.34-35.</w:t>
      </w:r>
    </w:p>
    <w:p w14:paraId="7E1F2F8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Миненко</w:t>
      </w:r>
      <w:r>
        <w:rPr>
          <w:rStyle w:val="WW8Num2z0"/>
          <w:rFonts w:ascii="Verdana" w:hAnsi="Verdana"/>
          <w:color w:val="000000"/>
          <w:sz w:val="18"/>
          <w:szCs w:val="18"/>
        </w:rPr>
        <w:t> </w:t>
      </w:r>
      <w:r>
        <w:rPr>
          <w:rFonts w:ascii="Verdana" w:hAnsi="Verdana"/>
          <w:color w:val="000000"/>
          <w:sz w:val="18"/>
          <w:szCs w:val="18"/>
        </w:rPr>
        <w:t>Б.И., Новодворской В.Д. Калькулирование продукции</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производств в машиностроении. —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1982.-184с.</w:t>
      </w:r>
    </w:p>
    <w:p w14:paraId="0D6EA18A"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Азарская М.А. Аудит: теория и методология: Учебное пособие. М.: ОМЕГА-Л, 2005 - 176с.</w:t>
      </w:r>
    </w:p>
    <w:p w14:paraId="6837E2CD"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Азарская М.А. Развитие концепции аудита // Аудиторские ведомости. 2005. № 11 С 31-38.</w:t>
      </w:r>
    </w:p>
    <w:p w14:paraId="4304D11A"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Мишин, Ю.А. Система управленческого учета на современном предприятии // Менеджмент в России и за рубежом. — 2001. — №3. С.9-11.</w:t>
      </w:r>
    </w:p>
    <w:p w14:paraId="2AD6AB3D"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В., Карренбауэр М. Производственный учет. М.: Новости, 1992.- 158с.</w:t>
      </w:r>
    </w:p>
    <w:p w14:paraId="08740001"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Налоговый кодекс РФ. Часть первая и вторая. Официальный текст. М.: Издательская группа НОРМА-ИНФРА-М, 2002. - 300с.</w:t>
      </w:r>
    </w:p>
    <w:p w14:paraId="6530ECB8"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 М.: Финансы и статистика, 1993. 496с.</w:t>
      </w:r>
    </w:p>
    <w:p w14:paraId="20F63E30"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Нидлз Б., Андерсон X.,</w:t>
      </w:r>
      <w:r>
        <w:rPr>
          <w:rStyle w:val="WW8Num2z0"/>
          <w:rFonts w:ascii="Verdana" w:hAnsi="Verdana"/>
          <w:color w:val="000000"/>
          <w:sz w:val="18"/>
          <w:szCs w:val="18"/>
        </w:rPr>
        <w:t> </w:t>
      </w:r>
      <w:r>
        <w:rPr>
          <w:rStyle w:val="WW8Num3z0"/>
          <w:rFonts w:ascii="Verdana" w:hAnsi="Verdana"/>
          <w:color w:val="4682B4"/>
          <w:sz w:val="18"/>
          <w:szCs w:val="18"/>
        </w:rPr>
        <w:t>Голдвелл</w:t>
      </w:r>
      <w:r>
        <w:rPr>
          <w:rStyle w:val="WW8Num2z0"/>
          <w:rFonts w:ascii="Verdana" w:hAnsi="Verdana"/>
          <w:color w:val="000000"/>
          <w:sz w:val="18"/>
          <w:szCs w:val="18"/>
        </w:rPr>
        <w:t> </w:t>
      </w:r>
      <w:r>
        <w:rPr>
          <w:rFonts w:ascii="Verdana" w:hAnsi="Verdana"/>
          <w:color w:val="000000"/>
          <w:sz w:val="18"/>
          <w:szCs w:val="18"/>
        </w:rPr>
        <w:t>Дж. Основы принципауправленческого учета / Бухгалтерский учет. 1991. — № 6, 9, 11, 12.</w:t>
      </w:r>
    </w:p>
    <w:p w14:paraId="21BC8E22"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Шишкова Т. В. Управленческий учет. М.: Изд-во урсс, 2003. - 368с.</w:t>
      </w:r>
    </w:p>
    <w:p w14:paraId="59A567E5"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Николаева, С.А. Особенности учета затрат в условиях рынка: система «Директ-костинг». М.: Финансы и статистика. 1993. — 128с.</w:t>
      </w:r>
    </w:p>
    <w:p w14:paraId="398FA93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Николаева, С.А. Принципы формирования и калькулирования себестоимости. М.: Аналитика-Пресс,</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«ЦБА». — 1997 — 144с.</w:t>
      </w:r>
    </w:p>
    <w:p w14:paraId="575B6178"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Николаева, С.А. Управленческий учет. М.: Информационное агентство «ИПБ-БИНФА», 2002. 235 с.</w:t>
      </w:r>
    </w:p>
    <w:p w14:paraId="67B7252A"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Николаева, С.А. Доходы и расходы организации: практика, теория, перспективы/ С.А. Николаева. М.: «Аналитика-Пресс», 2000. — 427с.</w:t>
      </w:r>
    </w:p>
    <w:p w14:paraId="78199DA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Николаева, С.А. особенности учета затрат в условиях рынка. Система «Директ-костинг»/ С.А. Николаева. М.: Финансы и статистика, 2003. - 128с.</w:t>
      </w:r>
    </w:p>
    <w:p w14:paraId="09C261B2"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162. Николаева, С.А. Принципы формирования и калькулирования себестоимости / С.А. </w:t>
      </w:r>
      <w:r>
        <w:rPr>
          <w:rFonts w:ascii="Verdana" w:hAnsi="Verdana"/>
          <w:color w:val="000000"/>
          <w:sz w:val="18"/>
          <w:szCs w:val="18"/>
        </w:rPr>
        <w:lastRenderedPageBreak/>
        <w:t>Николаева. М.: Аналитика-Пресс, 2001. — 128с.</w:t>
      </w:r>
    </w:p>
    <w:p w14:paraId="012AA28A"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Об утверждении положения по бухгалтерскому учету «</w:t>
      </w:r>
      <w:r>
        <w:rPr>
          <w:rStyle w:val="WW8Num3z0"/>
          <w:rFonts w:ascii="Verdana" w:hAnsi="Verdana"/>
          <w:color w:val="4682B4"/>
          <w:sz w:val="18"/>
          <w:szCs w:val="18"/>
        </w:rPr>
        <w:t>Дасходы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Приказ Министерства Финансов Российской Федерации № 32н от 06.05.1999 г. / Нормативные акты для бухгалтера. 2000. -№ 13. С.66-70.</w:t>
      </w:r>
    </w:p>
    <w:p w14:paraId="5BAA3670"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Министерства Финансов Российской Федерации № 32н от 06.05.1999 г.(в ред. от 18.09.2006) / Нормативные акты для бухгалтера. 2006. -№ 19. С.66-70.</w:t>
      </w:r>
    </w:p>
    <w:p w14:paraId="2BF74A45"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Приказ Министерства финансов Российской Федерации № 60н от 09.12.1998г. ( в ред. от 30.12.1999)/ Нормативные акты для бухгалтера. 1999. - № 2. - С.45-48.</w:t>
      </w:r>
    </w:p>
    <w:p w14:paraId="48E9075E"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Об утверждении федеральных правил (стандартов) аудиторскойдеятельности. Постановление Правительства РФ от 23.09.2002г. № 696</w:t>
      </w:r>
    </w:p>
    <w:p w14:paraId="2ECC73DF"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Основы калькулирования. М.: Финансы и статистика, 1987.-288с.</w:t>
      </w:r>
    </w:p>
    <w:p w14:paraId="7485F9DD"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Палий В. В. Счета управленческого учета / Бухгалтерский учет. 2001. -№ 7. - С.72-75.</w:t>
      </w:r>
    </w:p>
    <w:p w14:paraId="52CF9AE8"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Палий, В.Ф. Развитие методологии управленческого учета./Бухгалтерский учет. 2004. - № 12. - С.45-51.</w:t>
      </w:r>
    </w:p>
    <w:p w14:paraId="0176876F"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2000. № 17. - С.47-53.</w:t>
      </w:r>
    </w:p>
    <w:p w14:paraId="3B3655F0"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В.А. Учет готовой продукции // Бухгалтерский учёт. -2001. № 21. - С.15-18.</w:t>
      </w:r>
    </w:p>
    <w:p w14:paraId="2E8B9CE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Петрова, В.И. Системный анализ себестоимости. М.: Финансы и статистика, 1986. - 175с.</w:t>
      </w:r>
    </w:p>
    <w:p w14:paraId="3D0EF82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Петрова, В.И. Системный анализ себестоимости / В.И. Петрова. — М.: Финансы и статистика, 2000. 173с.</w:t>
      </w:r>
    </w:p>
    <w:p w14:paraId="0252A66C"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 3. О совершенствовании управленческого учета/ Бухгалтерский учет. 2000. - № 19. - С.60-62.</w:t>
      </w:r>
    </w:p>
    <w:p w14:paraId="37C71DD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Пизенгольц, М.З. Нужна ли раздельная система регистров бухгалтерского и налогового учета / Бухгалтерский учет.- 2002. №11. - С. 35-41.</w:t>
      </w:r>
    </w:p>
    <w:p w14:paraId="6CD02861"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Письменная, Д.Н. Формирование пакета</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аудита / Аудиторские ведомости. 2001. - №6. - С.6</w:t>
      </w:r>
    </w:p>
    <w:p w14:paraId="08AA0455"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План счетов бухгалтерского учета финансово-хозяйственной деятельности организации и Инструкция по его применению. Приказ Минфина РФ от 31.10.2000 г. № 94н (в ред. от 07.05.2003)./ Нормативные акты для бухгалтера, 2005.- № 15. С.29-81.</w:t>
      </w:r>
    </w:p>
    <w:p w14:paraId="7D74E45A"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Планирование и учет издержек производства в химической промышленности / Под ред. М. Г. Ширина и В. К. Андреева. М.: Химия, 1977.-259с.</w:t>
      </w:r>
    </w:p>
    <w:p w14:paraId="086948BC"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В.И. Стандарты аудиторской деятельности: Учеб.пособие / В.И. Подольский, А.А.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JI.B. Сотникова; Под ред. В.И. Подольского. М.: ЮНИТИ-ДАНА, 2004. - 286с.</w:t>
      </w:r>
    </w:p>
    <w:p w14:paraId="4A18077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Поклад, И. И. Учет, калькулирование и анализ себестоимости промышленной продукции. -М: Финансы, 1966. —255с.</w:t>
      </w:r>
    </w:p>
    <w:p w14:paraId="16E3891F"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Приказ Минфина России от 29.07.1998 N 34н.</w:t>
      </w:r>
    </w:p>
    <w:p w14:paraId="32102DC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 В. Метод «директ-костинг» в управленческом учете / JI. В. Попова И. 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Б. Г. Маслов / Бухгалтерский учет. 2003. - № 19. - С.66-67.</w:t>
      </w:r>
    </w:p>
    <w:p w14:paraId="31B8D1A8"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Попова JI.B., Толмакова Е.Н. Концепция</w:t>
      </w:r>
      <w:r>
        <w:rPr>
          <w:rStyle w:val="WW8Num2z0"/>
          <w:rFonts w:ascii="Verdana" w:hAnsi="Verdana"/>
          <w:color w:val="000000"/>
          <w:sz w:val="18"/>
          <w:szCs w:val="18"/>
        </w:rPr>
        <w:t> </w:t>
      </w:r>
      <w:r>
        <w:rPr>
          <w:rStyle w:val="WW8Num3z0"/>
          <w:rFonts w:ascii="Verdana" w:hAnsi="Verdana"/>
          <w:color w:val="4682B4"/>
          <w:sz w:val="18"/>
          <w:szCs w:val="18"/>
        </w:rPr>
        <w:t>затратообразующих</w:t>
      </w:r>
      <w:r>
        <w:rPr>
          <w:rStyle w:val="WW8Num2z0"/>
          <w:rFonts w:ascii="Verdana" w:hAnsi="Verdana"/>
          <w:color w:val="000000"/>
          <w:sz w:val="18"/>
          <w:szCs w:val="18"/>
        </w:rPr>
        <w:t> </w:t>
      </w:r>
      <w:r>
        <w:rPr>
          <w:rFonts w:ascii="Verdana" w:hAnsi="Verdana"/>
          <w:color w:val="000000"/>
          <w:sz w:val="18"/>
          <w:szCs w:val="18"/>
        </w:rPr>
        <w:t>факторов в рамках стратегического управленческого учета/Управленческий учет. 2005. - № 5. - С.32-40.</w:t>
      </w:r>
    </w:p>
    <w:p w14:paraId="1A4FF3DF"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Л.В.Учет затрат, калькулирование и бюджетирование в отдельных отраслях производственной сферы: учебно-методическое пособие /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С.А.Алимов, М.М. Коростелкин. М.: Дело и Сервис, 2006. - 448с.</w:t>
      </w:r>
    </w:p>
    <w:p w14:paraId="084B83B0"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Основные теоретические принципы учетно-аналитической системы / Л.В. Попова, Б .Г. Маслов, И.А.</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 Финансовый менеджмент. 2003. - №5. - С. 17-24.</w:t>
      </w:r>
    </w:p>
    <w:p w14:paraId="5407A9F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Правило (стандарт) аудиторской деятельности «</w:t>
      </w:r>
      <w:r>
        <w:rPr>
          <w:rStyle w:val="WW8Num3z0"/>
          <w:rFonts w:ascii="Verdana" w:hAnsi="Verdana"/>
          <w:color w:val="4682B4"/>
          <w:sz w:val="18"/>
          <w:szCs w:val="18"/>
        </w:rPr>
        <w:t>Аудиторская выборка</w:t>
      </w:r>
      <w:r>
        <w:rPr>
          <w:rFonts w:ascii="Verdana" w:hAnsi="Verdana"/>
          <w:color w:val="000000"/>
          <w:sz w:val="18"/>
          <w:szCs w:val="18"/>
        </w:rPr>
        <w:t>» / Аудиторские ведомости, 1997. — N 6. С.33-37.</w:t>
      </w:r>
    </w:p>
    <w:p w14:paraId="451036F5"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187. Практический аудит. Учеб. пособие / под. ред. Я.В. Соколова. -СПб: Юридический центр </w:t>
      </w:r>
      <w:r>
        <w:rPr>
          <w:rFonts w:ascii="Verdana" w:hAnsi="Verdana"/>
          <w:color w:val="000000"/>
          <w:sz w:val="18"/>
          <w:szCs w:val="18"/>
        </w:rPr>
        <w:lastRenderedPageBreak/>
        <w:t>пресс, 2004. 864с.</w:t>
      </w:r>
    </w:p>
    <w:p w14:paraId="1A1920C2"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Пресняков, С. Оценка достоверности бухгалтерской отчетности /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2005. № 37— С.42-46.</w:t>
      </w:r>
    </w:p>
    <w:p w14:paraId="510A7E7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Пупко, Г.М. Аудит и ревизия: Учеб. пособие Мн.: Интерпрессервис; Мисанта, 2003. -429с.</w:t>
      </w:r>
    </w:p>
    <w:p w14:paraId="1AA20907"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Раметов, А. X.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деятельностиуправления / Бухгалтерский учет. 2004. -№ 20. - С.58-59.</w:t>
      </w:r>
    </w:p>
    <w:p w14:paraId="5540FFB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Раметов, А.Х. Управленческий учет по сегментам деятельности предприятия / Бухгалтерский учет, 2000. — № 20. — С.33-37.</w:t>
      </w:r>
    </w:p>
    <w:p w14:paraId="399E4BAC"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Рапопорт, М.М. Международные стандарты учета и аудита. М.:</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«Аудит-трейнинг», 1992 — 96с.</w:t>
      </w:r>
    </w:p>
    <w:p w14:paraId="08C9D091"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Рассказова-Николаева, С.А. Учетная политика организации: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АКДИ «</w:t>
      </w:r>
      <w:r>
        <w:rPr>
          <w:rStyle w:val="WW8Num3z0"/>
          <w:rFonts w:ascii="Verdana" w:hAnsi="Verdana"/>
          <w:color w:val="4682B4"/>
          <w:sz w:val="18"/>
          <w:szCs w:val="18"/>
        </w:rPr>
        <w:t>Экономика и жизнь</w:t>
      </w:r>
      <w:r>
        <w:rPr>
          <w:rFonts w:ascii="Verdana" w:hAnsi="Verdana"/>
          <w:color w:val="000000"/>
          <w:sz w:val="18"/>
          <w:szCs w:val="18"/>
        </w:rPr>
        <w:t>». -2006.-417с.</w:t>
      </w:r>
    </w:p>
    <w:p w14:paraId="4152FE4D"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Рафежо, Ж. Оперативный аудит / Рафежо Ж., Дюбуа Ф, Менонвиль Д.Д. -М.: Композит , 1996. 130с.</w:t>
      </w:r>
    </w:p>
    <w:p w14:paraId="27F2AF95"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Жак. Аудит и анализ хозяйственной деятельности: пер. с фр. / Под ред. Л.П. Белых. М.: Аудит, ЮНИТИ, 1997. - 345с.</w:t>
      </w:r>
    </w:p>
    <w:p w14:paraId="2446B847"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Ришар, Ж. Бухгалтерский учет: теория и практика / Пер. с фр. Я.В.Соколова. М.: Финансы и статистика, 2000. - 241с.</w:t>
      </w:r>
    </w:p>
    <w:p w14:paraId="48184AC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Робертсон, Дж. Аудит/ Пер. с англ. — М.: KPMG: «Аудиторская фирма «</w:t>
      </w:r>
      <w:r>
        <w:rPr>
          <w:rStyle w:val="WW8Num3z0"/>
          <w:rFonts w:ascii="Verdana" w:hAnsi="Verdana"/>
          <w:color w:val="4682B4"/>
          <w:sz w:val="18"/>
          <w:szCs w:val="18"/>
        </w:rPr>
        <w:t>Контакт</w:t>
      </w:r>
      <w:r>
        <w:rPr>
          <w:rFonts w:ascii="Verdana" w:hAnsi="Verdana"/>
          <w:color w:val="000000"/>
          <w:sz w:val="18"/>
          <w:szCs w:val="18"/>
        </w:rPr>
        <w:t>», 1993. -372с.</w:t>
      </w:r>
    </w:p>
    <w:p w14:paraId="66F92C4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Российская Федерация. Законы.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Министерства финансов Российской Федерации №33н от 6.05.1999г</w:t>
      </w:r>
    </w:p>
    <w:p w14:paraId="002468ED"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Российская Федерация. Законы. План счетов бухгалтерского учета финансово-хозяйственной деятельности предприятий. Приказ Министерства финансов Российской Федерации № 94н от 31.10.2000г.</w:t>
      </w:r>
    </w:p>
    <w:p w14:paraId="0FDA0A5E"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Российская Федерация. Законы. Положение по бухгалтерскому учету «</w:t>
      </w:r>
      <w:r>
        <w:rPr>
          <w:rStyle w:val="WW8Num3z0"/>
          <w:rFonts w:ascii="Verdana" w:hAnsi="Verdana"/>
          <w:color w:val="4682B4"/>
          <w:sz w:val="18"/>
          <w:szCs w:val="18"/>
        </w:rPr>
        <w:t>Расходы организаций</w:t>
      </w:r>
      <w:r>
        <w:rPr>
          <w:rFonts w:ascii="Verdana" w:hAnsi="Verdana"/>
          <w:color w:val="000000"/>
          <w:sz w:val="18"/>
          <w:szCs w:val="18"/>
        </w:rPr>
        <w:t>» (ПБУ 10/99). Приказ Минфина РФ от 06.05.1999г. № ЗЗН. В ред. Приказа</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РФ от 30.12.1999г., №107н</w:t>
      </w:r>
    </w:p>
    <w:p w14:paraId="3ACC697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Российская Федерация. Законы. Положение по ведению бухгалтерского учета и бухгалтерской отчетности в РФ. Приказ Минфин РФ от 29.07.1998г., №34н. В ред. Приказов Минфин РФ от 30.12.1999г., №107н, от 24.03.2000г., №31 н</w:t>
      </w:r>
    </w:p>
    <w:p w14:paraId="4EF65CEA"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Савицкая, Г.В. Анализ хозяйственной деятельности предприятия / Г.В. Савицкая. М.: ИНФРА - М, 2004. - 425с.</w:t>
      </w:r>
    </w:p>
    <w:p w14:paraId="5C575DE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Сафохина, М.А. Виды и стадии развития / Аудиторские ведомости, 2006. -№ Ю. С.33-37.</w:t>
      </w:r>
    </w:p>
    <w:p w14:paraId="1EB9C85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Т. Управленческий учет / Т. Скоут. М.: Юнити, 2005. —176с.</w:t>
      </w:r>
    </w:p>
    <w:p w14:paraId="5847D3F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Соколов, В.Я. Принцип</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 Бухгалтерский учет, 2003. N 11. — С.50 - 52.</w:t>
      </w:r>
    </w:p>
    <w:p w14:paraId="569BE8E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Соколов, Я.В. Управленческий учет: миф или реальность? / Бухгалтерский учет. 2000. - № 18. - С.50-52.</w:t>
      </w:r>
    </w:p>
    <w:p w14:paraId="3642998B"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Соколов, Я.В. Регламентация бухгалтерского учета: прошлое и будущее / Бухгалтерский учет. — 1991. № 3. — С. 61-66.</w:t>
      </w:r>
    </w:p>
    <w:p w14:paraId="3409491B"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Соловьева, О.В. Зарубежные стандарты учета и отчетности. Учебное пособие. М.: «Аналитика-Пресс», 1998 - 288с.</w:t>
      </w:r>
    </w:p>
    <w:p w14:paraId="634661F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Стоцкий</w:t>
      </w:r>
      <w:r>
        <w:rPr>
          <w:rFonts w:ascii="Verdana" w:hAnsi="Verdana"/>
          <w:color w:val="000000"/>
          <w:sz w:val="18"/>
          <w:szCs w:val="18"/>
        </w:rPr>
        <w:t>, В. И. Основы калькуляции и экономического анализа себестоимости. М. - JL: Соцэкгиз, 1934. - 479 с.</w:t>
      </w:r>
    </w:p>
    <w:p w14:paraId="1E28C2FB"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Стоцкий, В. И. Теория и практика</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 М. — Л.: Госнаучтехиздат, 1931.— 149с.</w:t>
      </w:r>
    </w:p>
    <w:p w14:paraId="1CCCDBE5"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В.П. Аудит: Общий, банковский,</w:t>
      </w:r>
      <w:r>
        <w:rPr>
          <w:rStyle w:val="WW8Num2z0"/>
          <w:rFonts w:ascii="Verdana" w:hAnsi="Verdana"/>
          <w:color w:val="000000"/>
          <w:sz w:val="18"/>
          <w:szCs w:val="18"/>
        </w:rPr>
        <w:t> </w:t>
      </w:r>
      <w:r>
        <w:rPr>
          <w:rStyle w:val="WW8Num3z0"/>
          <w:rFonts w:ascii="Verdana" w:hAnsi="Verdana"/>
          <w:color w:val="4682B4"/>
          <w:sz w:val="18"/>
          <w:szCs w:val="18"/>
        </w:rPr>
        <w:t>страховой</w:t>
      </w:r>
      <w:r>
        <w:rPr>
          <w:rFonts w:ascii="Verdana" w:hAnsi="Verdana"/>
          <w:color w:val="000000"/>
          <w:sz w:val="18"/>
          <w:szCs w:val="18"/>
        </w:rPr>
        <w:t>: учебник / Суйц В.П.,</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Л.Р., Дубровина Т.А. М. : ИНФРА-М, 2005. - 671с.</w:t>
      </w:r>
    </w:p>
    <w:p w14:paraId="7A1CA951"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Теория бухгалтерского учета: учебное пособие для вузов /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Style w:val="WW8Num2z0"/>
          <w:rFonts w:ascii="Verdana" w:hAnsi="Verdana"/>
          <w:color w:val="000000"/>
          <w:sz w:val="18"/>
          <w:szCs w:val="18"/>
        </w:rPr>
        <w:t> </w:t>
      </w:r>
      <w:r>
        <w:rPr>
          <w:rFonts w:ascii="Verdana" w:hAnsi="Verdana"/>
          <w:color w:val="000000"/>
          <w:sz w:val="18"/>
          <w:szCs w:val="18"/>
        </w:rPr>
        <w:t>и др. М.: ЮНИТИ-ДАНА, 2000. - 324с.</w:t>
      </w:r>
    </w:p>
    <w:p w14:paraId="3898936B"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Теплякова, А. Применение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23 «</w:t>
      </w:r>
      <w:r>
        <w:rPr>
          <w:rStyle w:val="WW8Num3z0"/>
          <w:rFonts w:ascii="Verdana" w:hAnsi="Verdana"/>
          <w:color w:val="4682B4"/>
          <w:sz w:val="18"/>
          <w:szCs w:val="18"/>
        </w:rPr>
        <w:t>Затраты по займам</w:t>
      </w:r>
      <w:r>
        <w:rPr>
          <w:rFonts w:ascii="Verdana" w:hAnsi="Verdana"/>
          <w:color w:val="000000"/>
          <w:sz w:val="18"/>
          <w:szCs w:val="18"/>
        </w:rPr>
        <w:t xml:space="preserve">». / Финансовая газета. 2005. -№ </w:t>
      </w:r>
      <w:r>
        <w:rPr>
          <w:rFonts w:ascii="Verdana" w:hAnsi="Verdana"/>
          <w:color w:val="000000"/>
          <w:sz w:val="18"/>
          <w:szCs w:val="18"/>
        </w:rPr>
        <w:lastRenderedPageBreak/>
        <w:t>27,29 - С.8-12.</w:t>
      </w:r>
    </w:p>
    <w:p w14:paraId="505C479D"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Теплякова, А. Учет</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соответствии с МСФО 2 «</w:t>
      </w:r>
      <w:r>
        <w:rPr>
          <w:rStyle w:val="WW8Num3z0"/>
          <w:rFonts w:ascii="Verdana" w:hAnsi="Verdana"/>
          <w:color w:val="4682B4"/>
          <w:sz w:val="18"/>
          <w:szCs w:val="18"/>
        </w:rPr>
        <w:t>Запасы</w:t>
      </w:r>
      <w:r>
        <w:rPr>
          <w:rFonts w:ascii="Verdana" w:hAnsi="Verdana"/>
          <w:color w:val="000000"/>
          <w:sz w:val="18"/>
          <w:szCs w:val="18"/>
        </w:rPr>
        <w:t>» / Финансовая газета. 2005. - № 45, 47 - С. 14-18.</w:t>
      </w:r>
    </w:p>
    <w:p w14:paraId="7F342068"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международный опыт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2004. 144с.</w:t>
      </w:r>
    </w:p>
    <w:p w14:paraId="0DCC35D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Трусов, А.Д. Совершенствование учета издержек производства в процессах</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комплексного сырья. -М.: Финансы, 1977. 142с.</w:t>
      </w:r>
    </w:p>
    <w:p w14:paraId="6E3A168D"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Трусов, А.Д. Учет затрат в комплексных производствах. М.: Финансы и статистика, 1987. — 240с.</w:t>
      </w:r>
    </w:p>
    <w:p w14:paraId="458007D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Управленческий учет производственной деятельности: учебное пособие / В.Э. Керимова и др. М.: издательство «</w:t>
      </w:r>
      <w:r>
        <w:rPr>
          <w:rStyle w:val="WW8Num3z0"/>
          <w:rFonts w:ascii="Verdana" w:hAnsi="Verdana"/>
          <w:color w:val="4682B4"/>
          <w:sz w:val="18"/>
          <w:szCs w:val="18"/>
        </w:rPr>
        <w:t>Экзамен</w:t>
      </w:r>
      <w:r>
        <w:rPr>
          <w:rFonts w:ascii="Verdana" w:hAnsi="Verdana"/>
          <w:color w:val="000000"/>
          <w:sz w:val="18"/>
          <w:szCs w:val="18"/>
        </w:rPr>
        <w:t>», 2002. - 160с.</w:t>
      </w:r>
    </w:p>
    <w:p w14:paraId="5BB8F301"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Учет затрат и калькулирование в промышленности / П.С. Безруких и др.- М.: Финансы и статистика, 1999. — 348с.</w:t>
      </w:r>
    </w:p>
    <w:p w14:paraId="614F66E5"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Учет затрат и калькулирования себестоимости продукции в промышленности / П.П. Новиченко и др. — М.: Финансы и статистика, 2002. — 224с.</w:t>
      </w:r>
    </w:p>
    <w:p w14:paraId="3E2B50DC"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Т.Ю., Аудит затрат на производство / Аудиторские ведомости. 2005. -№ 1. - С.24-32.</w:t>
      </w:r>
    </w:p>
    <w:p w14:paraId="1EC9D07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Фридман П., Контроль затрат и финансовых результатов при анализе качества продукции. М.: Аудит, ЮНИТИ, 1994. — 286с.</w:t>
      </w:r>
    </w:p>
    <w:p w14:paraId="3F4EC56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Хамидулина, Г.Р. Управление затратами: планирование, учет, контроль и анализ издержек обращения / Г.Р. Хамидулина. М.: Издательство «</w:t>
      </w:r>
      <w:r>
        <w:rPr>
          <w:rStyle w:val="WW8Num3z0"/>
          <w:rFonts w:ascii="Verdana" w:hAnsi="Verdana"/>
          <w:color w:val="4682B4"/>
          <w:sz w:val="18"/>
          <w:szCs w:val="18"/>
        </w:rPr>
        <w:t>Экзамен</w:t>
      </w:r>
      <w:r>
        <w:rPr>
          <w:rFonts w:ascii="Verdana" w:hAnsi="Verdana"/>
          <w:color w:val="000000"/>
          <w:sz w:val="18"/>
          <w:szCs w:val="18"/>
        </w:rPr>
        <w:t>», 2004. — 252с.</w:t>
      </w:r>
    </w:p>
    <w:p w14:paraId="4BF7393C"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Хеддервик</w:t>
      </w:r>
      <w:r>
        <w:rPr>
          <w:rFonts w:ascii="Verdana" w:hAnsi="Verdana"/>
          <w:color w:val="000000"/>
          <w:sz w:val="18"/>
          <w:szCs w:val="18"/>
        </w:rPr>
        <w:t>, К. Финансово экономический анализ деятельности предприятий/ пер. с англ.; под ред. Ю.Н. Воропаева. — М.: Финансы и статистика, 1996. - 190с.</w:t>
      </w:r>
    </w:p>
    <w:p w14:paraId="665B9D91"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 Техника финансового анализа / пер. с англ; под ред. Л.П. Белых. М.: Аудит, Юнити, 1996. - 663с.</w:t>
      </w:r>
    </w:p>
    <w:p w14:paraId="63B8BDA8"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Хелферт, Э. Техника финансового анализа: Путь к созданию стоимости 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СПб., Питер, 2003. - 640с.</w:t>
      </w:r>
    </w:p>
    <w:p w14:paraId="4150CB25"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 Теория бухгалтерского учета: учебник / Пер. с англ. Я.В. Соколова. — М.: Финансы и статистика, 2000. 576с.</w:t>
      </w:r>
    </w:p>
    <w:p w14:paraId="538E209C"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Хоргрен Ч.Т.,</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Бухгалтерский учет: управленческийаспект. М.: Финансы и статистика, 1995. - 410с.</w:t>
      </w:r>
    </w:p>
    <w:p w14:paraId="0E85D62B"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Управленческий учет затрат / Аудиторские ведомости, 2005. № 4. - С.39-44.</w:t>
      </w:r>
    </w:p>
    <w:p w14:paraId="3F75ECC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Хохонова М.Н. Основы бухгалтерского учета и аудита: Учебник. Ростов -на-Дону: Феникс, 2003. 322с.</w:t>
      </w:r>
    </w:p>
    <w:p w14:paraId="2A08D713"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Чая В.Т. Международные стандарты финансовой отчетности: International Accounting Standarts. International Financial Reporting Standarts: учебное пособие/В.Т. Чая, Г.В. Чая. -М.: КНОРУС, 2005. 240с.</w:t>
      </w:r>
    </w:p>
    <w:p w14:paraId="302FAC6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Черникова</w:t>
      </w:r>
      <w:r>
        <w:rPr>
          <w:rStyle w:val="WW8Num2z0"/>
          <w:rFonts w:ascii="Verdana" w:hAnsi="Verdana"/>
          <w:color w:val="000000"/>
          <w:sz w:val="18"/>
          <w:szCs w:val="18"/>
        </w:rPr>
        <w:t> </w:t>
      </w:r>
      <w:r>
        <w:rPr>
          <w:rFonts w:ascii="Verdana" w:hAnsi="Verdana"/>
          <w:color w:val="000000"/>
          <w:sz w:val="18"/>
          <w:szCs w:val="18"/>
        </w:rPr>
        <w:t>Л.И. Методология построения системы управленческого учета на основе отчетности по МСФО / Внедрение Международных стандартов финансовой отчетности (МСФО)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2005 .-N6. С.25-29.</w:t>
      </w:r>
    </w:p>
    <w:p w14:paraId="2FF59D3F"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М.И. Баханова — М.: Финансы и статистика, 2001. — 234с.</w:t>
      </w:r>
    </w:p>
    <w:p w14:paraId="7C9E4BB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1971. - 240с.</w:t>
      </w:r>
    </w:p>
    <w:p w14:paraId="5FCB461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Шароватова</w:t>
      </w:r>
      <w:r>
        <w:rPr>
          <w:rStyle w:val="WW8Num2z0"/>
          <w:rFonts w:ascii="Verdana" w:hAnsi="Verdana"/>
          <w:color w:val="000000"/>
          <w:sz w:val="18"/>
          <w:szCs w:val="18"/>
        </w:rPr>
        <w:t> </w:t>
      </w:r>
      <w:r>
        <w:rPr>
          <w:rFonts w:ascii="Verdana" w:hAnsi="Verdana"/>
          <w:color w:val="000000"/>
          <w:sz w:val="18"/>
          <w:szCs w:val="18"/>
        </w:rPr>
        <w:t>Е.А. Основы организации управленческого учета / Современный бухучет. 1998. - № 6. - С.9-19.</w:t>
      </w:r>
    </w:p>
    <w:p w14:paraId="144C59B1"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финансово-хозяйственной деятельности. М : Институт профессиональных бухгалтеров России. Информационное агентство «ИПБ-БИНФА», 2003</w:t>
      </w:r>
    </w:p>
    <w:p w14:paraId="50198868"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ИНФРА-М, 1995. 448с.</w:t>
      </w:r>
    </w:p>
    <w:p w14:paraId="7E92E4F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В.В. Аудит: Учебник. М.: ИНФРА - М, 2006. - 448с.</w:t>
      </w:r>
    </w:p>
    <w:p w14:paraId="64666969"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Шим Дж.К.,</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xml:space="preserve">. Дж.Г. Методы управления стоимостью и анализ затрат / Пер. с англ. </w:t>
      </w:r>
      <w:r>
        <w:rPr>
          <w:rFonts w:ascii="Verdana" w:hAnsi="Verdana"/>
          <w:color w:val="000000"/>
          <w:sz w:val="18"/>
          <w:szCs w:val="18"/>
        </w:rPr>
        <w:lastRenderedPageBreak/>
        <w:t>М.: Филинъ, 1996. - 344с.</w:t>
      </w:r>
    </w:p>
    <w:p w14:paraId="47E6DC40"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Формирование себестоимости и доходов в системе управленческого учета / Экономика сельскохозяйственных иперерабатывающих предприятий. 1998. - № 7. - С.25-27.</w:t>
      </w:r>
    </w:p>
    <w:p w14:paraId="7E9C6DCB"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Шнейдман, JI.3. Рекомендации по переходу на новый План счетов / JI.3. Шнейдман. М.: Бухгалтерский учет, 2000. - 96с.</w:t>
      </w:r>
    </w:p>
    <w:p w14:paraId="522D1030"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Система счетов и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предприятия. М.: Финансы, 1969 - 424с.</w:t>
      </w:r>
    </w:p>
    <w:p w14:paraId="25D2DCA1"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Эйдинов</w:t>
      </w:r>
      <w:r>
        <w:rPr>
          <w:rStyle w:val="WW8Num2z0"/>
          <w:rFonts w:ascii="Verdana" w:hAnsi="Verdana"/>
          <w:color w:val="000000"/>
          <w:sz w:val="18"/>
          <w:szCs w:val="18"/>
        </w:rPr>
        <w:t> </w:t>
      </w:r>
      <w:r>
        <w:rPr>
          <w:rFonts w:ascii="Verdana" w:hAnsi="Verdana"/>
          <w:color w:val="000000"/>
          <w:sz w:val="18"/>
          <w:szCs w:val="18"/>
        </w:rPr>
        <w:t>A.M., Ширин М. Г. Применение нормативных методов в управлении химическими предприятиями. — М.: Химия, 1987. — 208 с.</w:t>
      </w:r>
    </w:p>
    <w:p w14:paraId="2566C22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Экономика предприятия: учебник/ П.С. Безруких и др. М.: ИНФРА-М, 2001. - 520с.</w:t>
      </w:r>
    </w:p>
    <w:p w14:paraId="723294A6"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Энтони Р., Рис Дж. Учет: ситуации и примеры / Пер с англ.; Под ред. и с пред. А. 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 с.</w:t>
      </w:r>
    </w:p>
    <w:p w14:paraId="197D9FA4"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Яковлев, А. Управленческий учет: история и перспективы развития / Финансовая газета. Региональный выпуск. 2002. - № 27. - С.15-21.</w:t>
      </w:r>
    </w:p>
    <w:p w14:paraId="03620975" w14:textId="77777777" w:rsidR="001744E3" w:rsidRDefault="001744E3" w:rsidP="001744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Яругова</w:t>
      </w:r>
      <w:r>
        <w:rPr>
          <w:rFonts w:ascii="Verdana" w:hAnsi="Verdana"/>
          <w:color w:val="000000"/>
          <w:sz w:val="18"/>
          <w:szCs w:val="18"/>
        </w:rPr>
        <w:t>, 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 Под ред. Я.В. Соколова. М.: Финансы и статистика, 1991. - 23 8с.</w:t>
      </w:r>
    </w:p>
    <w:p w14:paraId="4984309B" w14:textId="337978BE" w:rsidR="00F937A6" w:rsidRPr="001744E3" w:rsidRDefault="001744E3" w:rsidP="001744E3">
      <w:r>
        <w:rPr>
          <w:rFonts w:ascii="Verdana" w:hAnsi="Verdana"/>
          <w:color w:val="000000"/>
          <w:sz w:val="18"/>
          <w:szCs w:val="18"/>
        </w:rPr>
        <w:br/>
      </w:r>
      <w:r>
        <w:rPr>
          <w:rFonts w:ascii="Verdana" w:hAnsi="Verdana"/>
          <w:color w:val="000000"/>
          <w:sz w:val="18"/>
          <w:szCs w:val="18"/>
        </w:rPr>
        <w:br/>
      </w:r>
      <w:bookmarkStart w:id="0" w:name="_GoBack"/>
      <w:bookmarkEnd w:id="0"/>
    </w:p>
    <w:sectPr w:rsidR="00F937A6" w:rsidRPr="001744E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21294" w14:textId="77777777" w:rsidR="00973525" w:rsidRDefault="00973525">
      <w:pPr>
        <w:spacing w:after="0" w:line="240" w:lineRule="auto"/>
      </w:pPr>
      <w:r>
        <w:separator/>
      </w:r>
    </w:p>
  </w:endnote>
  <w:endnote w:type="continuationSeparator" w:id="0">
    <w:p w14:paraId="36E77292" w14:textId="77777777" w:rsidR="00973525" w:rsidRDefault="0097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129B6" w14:textId="77777777" w:rsidR="00973525" w:rsidRDefault="00973525">
      <w:pPr>
        <w:spacing w:after="0" w:line="240" w:lineRule="auto"/>
      </w:pPr>
      <w:r>
        <w:separator/>
      </w:r>
    </w:p>
  </w:footnote>
  <w:footnote w:type="continuationSeparator" w:id="0">
    <w:p w14:paraId="4D93E6D6" w14:textId="77777777" w:rsidR="00973525" w:rsidRDefault="00973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525"/>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1B9E"/>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7728B-4426-4653-BBFA-C8780B96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10246</TotalTime>
  <Pages>16</Pages>
  <Words>7908</Words>
  <Characters>45082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615</cp:revision>
  <cp:lastPrinted>2009-02-06T05:36:00Z</cp:lastPrinted>
  <dcterms:created xsi:type="dcterms:W3CDTF">2016-05-04T14:28:00Z</dcterms:created>
  <dcterms:modified xsi:type="dcterms:W3CDTF">2016-07-15T15:05:00Z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