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071C5E" w14:textId="36E8DBB6" w:rsidR="00334009" w:rsidRPr="00271E6D" w:rsidRDefault="00271E6D" w:rsidP="00271E6D">
      <w:bookmarkStart w:id="0" w:name="_GoBack"/>
      <w:proofErr w:type="spellStart"/>
      <w:r>
        <w:rPr>
          <w:rFonts w:ascii="Verdana" w:hAnsi="Verdana"/>
          <w:b/>
          <w:bCs/>
          <w:color w:val="000000"/>
          <w:shd w:val="clear" w:color="auto" w:fill="FFFFFF"/>
        </w:rPr>
        <w:t>Яковець</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Ірина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Станіславівна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Теоретичні</w:t>
      </w:r>
      <w:proofErr w:type="spellEnd"/>
      <w:r>
        <w:rPr>
          <w:rFonts w:ascii="Verdana" w:hAnsi="Verdana"/>
          <w:b/>
          <w:bCs/>
          <w:color w:val="000000"/>
          <w:shd w:val="clear" w:color="auto" w:fill="FFFFFF"/>
        </w:rPr>
        <w:t xml:space="preserve"> та </w:t>
      </w:r>
      <w:proofErr w:type="spellStart"/>
      <w:r>
        <w:rPr>
          <w:rFonts w:ascii="Verdana" w:hAnsi="Verdana"/>
          <w:b/>
          <w:bCs/>
          <w:color w:val="000000"/>
          <w:shd w:val="clear" w:color="auto" w:fill="FFFFFF"/>
        </w:rPr>
        <w:t>прикладні</w:t>
      </w:r>
      <w:proofErr w:type="spellEnd"/>
      <w:r>
        <w:rPr>
          <w:rFonts w:ascii="Verdana" w:hAnsi="Verdana"/>
          <w:b/>
          <w:bCs/>
          <w:color w:val="000000"/>
          <w:shd w:val="clear" w:color="auto" w:fill="FFFFFF"/>
        </w:rPr>
        <w:t xml:space="preserve"> засади </w:t>
      </w:r>
      <w:proofErr w:type="spellStart"/>
      <w:r>
        <w:rPr>
          <w:rFonts w:ascii="Verdana" w:hAnsi="Verdana"/>
          <w:b/>
          <w:bCs/>
          <w:color w:val="000000"/>
          <w:shd w:val="clear" w:color="auto" w:fill="FFFFFF"/>
        </w:rPr>
        <w:t>оптимізації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процесу</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виконання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кримінальних</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покарань</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w:t>
      </w:r>
      <w:proofErr w:type="spellEnd"/>
      <w:r>
        <w:rPr>
          <w:rFonts w:ascii="Verdana" w:hAnsi="Verdana"/>
          <w:b/>
          <w:bCs/>
          <w:color w:val="000000"/>
          <w:shd w:val="clear" w:color="auto" w:fill="FFFFFF"/>
        </w:rPr>
        <w:t xml:space="preserve">. д-ра </w:t>
      </w:r>
      <w:proofErr w:type="spellStart"/>
      <w:r>
        <w:rPr>
          <w:rFonts w:ascii="Verdana" w:hAnsi="Verdana"/>
          <w:b/>
          <w:bCs/>
          <w:color w:val="000000"/>
          <w:shd w:val="clear" w:color="auto" w:fill="FFFFFF"/>
        </w:rPr>
        <w:t>юрид</w:t>
      </w:r>
      <w:proofErr w:type="spellEnd"/>
      <w:r>
        <w:rPr>
          <w:rFonts w:ascii="Verdana" w:hAnsi="Verdana"/>
          <w:b/>
          <w:bCs/>
          <w:color w:val="000000"/>
          <w:shd w:val="clear" w:color="auto" w:fill="FFFFFF"/>
        </w:rPr>
        <w:t xml:space="preserve">. наук: 12.00.08, </w:t>
      </w:r>
      <w:proofErr w:type="spellStart"/>
      <w:r>
        <w:rPr>
          <w:rFonts w:ascii="Verdana" w:hAnsi="Verdana"/>
          <w:b/>
          <w:bCs/>
          <w:color w:val="000000"/>
          <w:shd w:val="clear" w:color="auto" w:fill="FFFFFF"/>
        </w:rPr>
        <w:t>Харк</w:t>
      </w:r>
      <w:proofErr w:type="spellEnd"/>
      <w:r>
        <w:rPr>
          <w:rFonts w:ascii="Verdana" w:hAnsi="Verdana"/>
          <w:b/>
          <w:bCs/>
          <w:color w:val="000000"/>
          <w:shd w:val="clear" w:color="auto" w:fill="FFFFFF"/>
        </w:rPr>
        <w:t xml:space="preserve">. нац. ун-т </w:t>
      </w:r>
      <w:proofErr w:type="spellStart"/>
      <w:r>
        <w:rPr>
          <w:rFonts w:ascii="Verdana" w:hAnsi="Verdana"/>
          <w:b/>
          <w:bCs/>
          <w:color w:val="000000"/>
          <w:shd w:val="clear" w:color="auto" w:fill="FFFFFF"/>
        </w:rPr>
        <w:t>внутр</w:t>
      </w:r>
      <w:proofErr w:type="spellEnd"/>
      <w:r>
        <w:rPr>
          <w:rFonts w:ascii="Verdana" w:hAnsi="Verdana"/>
          <w:b/>
          <w:bCs/>
          <w:color w:val="000000"/>
          <w:shd w:val="clear" w:color="auto" w:fill="FFFFFF"/>
        </w:rPr>
        <w:t>. справ. - Х., 2014.- 360 с.</w:t>
      </w:r>
    </w:p>
    <w:sectPr w:rsidR="00334009" w:rsidRPr="00271E6D"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DEB097" w14:textId="77777777" w:rsidR="005C022E" w:rsidRDefault="005C022E">
      <w:pPr>
        <w:spacing w:after="0" w:line="240" w:lineRule="auto"/>
      </w:pPr>
      <w:r>
        <w:separator/>
      </w:r>
    </w:p>
  </w:endnote>
  <w:endnote w:type="continuationSeparator" w:id="0">
    <w:p w14:paraId="5DF7F6F7" w14:textId="77777777" w:rsidR="005C022E" w:rsidRDefault="005C02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DB02A3" w14:textId="77777777" w:rsidR="005C022E" w:rsidRDefault="005C022E">
      <w:pPr>
        <w:spacing w:after="0" w:line="240" w:lineRule="auto"/>
      </w:pPr>
      <w:r>
        <w:separator/>
      </w:r>
    </w:p>
  </w:footnote>
  <w:footnote w:type="continuationSeparator" w:id="0">
    <w:p w14:paraId="08868843" w14:textId="77777777" w:rsidR="005C022E" w:rsidRDefault="005C02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15:restartNumberingAfterBreak="0">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15:restartNumberingAfterBreak="0">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15:restartNumberingAfterBreak="0">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6" w15:restartNumberingAfterBreak="0">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7" w15:restartNumberingAfterBreak="0">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8" w15:restartNumberingAfterBreak="0">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15:restartNumberingAfterBreak="0">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15:restartNumberingAfterBreak="0">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 w15:restartNumberingAfterBreak="0">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4" w15:restartNumberingAfterBreak="0">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8" w15:restartNumberingAfterBreak="0">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9" w15:restartNumberingAfterBreak="0">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0" w15:restartNumberingAfterBreak="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1" w15:restartNumberingAfterBreak="0">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2" w15:restartNumberingAfterBreak="0">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15:restartNumberingAfterBreak="0">
    <w:nsid w:val="52C80E0D"/>
    <w:multiLevelType w:val="singleLevel"/>
    <w:tmpl w:val="0419000F"/>
    <w:lvl w:ilvl="0">
      <w:start w:val="1"/>
      <w:numFmt w:val="decimal"/>
      <w:lvlText w:val="%1."/>
      <w:lvlJc w:val="left"/>
      <w:pPr>
        <w:tabs>
          <w:tab w:val="num" w:pos="516"/>
        </w:tabs>
        <w:ind w:left="516" w:hanging="360"/>
      </w:pPr>
    </w:lvl>
  </w:abstractNum>
  <w:abstractNum w:abstractNumId="44" w15:restartNumberingAfterBreak="0">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15:restartNumberingAfterBreak="0">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6" w15:restartNumberingAfterBreak="0">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15:restartNumberingAfterBreak="0">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8"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9"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15:restartNumberingAfterBreak="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1" w15:restartNumberingAfterBreak="0">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15:restartNumberingAfterBreak="0">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3" w15:restartNumberingAfterBreak="0">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4" w15:restartNumberingAfterBreak="0">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5" w15:restartNumberingAfterBreak="0">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7"/>
  </w:num>
  <w:num w:numId="7">
    <w:abstractNumId w:val="23"/>
  </w:num>
  <w:num w:numId="8">
    <w:abstractNumId w:val="50"/>
  </w:num>
  <w:num w:numId="9">
    <w:abstractNumId w:val="26"/>
  </w:num>
  <w:num w:numId="10">
    <w:abstractNumId w:val="21"/>
  </w:num>
  <w:num w:numId="11">
    <w:abstractNumId w:val="52"/>
  </w:num>
  <w:num w:numId="12">
    <w:abstractNumId w:val="40"/>
  </w:num>
  <w:num w:numId="13">
    <w:abstractNumId w:val="55"/>
  </w:num>
  <w:num w:numId="14">
    <w:abstractNumId w:val="34"/>
  </w:num>
  <w:num w:numId="15">
    <w:abstractNumId w:val="42"/>
  </w:num>
  <w:num w:numId="16">
    <w:abstractNumId w:val="30"/>
  </w:num>
  <w:num w:numId="17">
    <w:abstractNumId w:val="35"/>
  </w:num>
  <w:num w:numId="18">
    <w:abstractNumId w:val="45"/>
  </w:num>
  <w:num w:numId="19">
    <w:abstractNumId w:val="39"/>
  </w:num>
  <w:num w:numId="20">
    <w:abstractNumId w:val="38"/>
  </w:num>
  <w:num w:numId="21">
    <w:abstractNumId w:val="54"/>
  </w:num>
  <w:num w:numId="22">
    <w:abstractNumId w:val="43"/>
  </w:num>
  <w:num w:numId="23">
    <w:abstractNumId w:val="24"/>
  </w:num>
  <w:num w:numId="24">
    <w:abstractNumId w:val="51"/>
  </w:num>
  <w:num w:numId="25">
    <w:abstractNumId w:val="29"/>
  </w:num>
  <w:num w:numId="26">
    <w:abstractNumId w:val="22"/>
  </w:num>
  <w:num w:numId="27">
    <w:abstractNumId w:val="44"/>
  </w:num>
  <w:num w:numId="28">
    <w:abstractNumId w:val="27"/>
  </w:num>
  <w:num w:numId="29">
    <w:abstractNumId w:val="53"/>
  </w:num>
  <w:num w:numId="30">
    <w:abstractNumId w:val="37"/>
  </w:num>
  <w:num w:numId="31">
    <w:abstractNumId w:val="31"/>
  </w:num>
  <w:num w:numId="32">
    <w:abstractNumId w:val="41"/>
  </w:num>
  <w:num w:numId="33">
    <w:abstractNumId w:val="28"/>
  </w:num>
  <w:num w:numId="34">
    <w:abstractNumId w:val="25"/>
  </w:num>
  <w:num w:numId="35">
    <w:abstractNumId w:val="32"/>
  </w:num>
  <w:num w:numId="36">
    <w:abstractNumId w:val="4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57F31"/>
    <w:rsid w:val="00060764"/>
    <w:rsid w:val="0006090C"/>
    <w:rsid w:val="00060CCA"/>
    <w:rsid w:val="00061155"/>
    <w:rsid w:val="00061257"/>
    <w:rsid w:val="0006144B"/>
    <w:rsid w:val="00061ABC"/>
    <w:rsid w:val="00061D2A"/>
    <w:rsid w:val="00061DBD"/>
    <w:rsid w:val="00063258"/>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E0"/>
    <w:rsid w:val="000A6DAB"/>
    <w:rsid w:val="000B0134"/>
    <w:rsid w:val="000B0213"/>
    <w:rsid w:val="000B05CF"/>
    <w:rsid w:val="000B10E8"/>
    <w:rsid w:val="000B24E1"/>
    <w:rsid w:val="000B3055"/>
    <w:rsid w:val="000B324F"/>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ED2"/>
    <w:rsid w:val="000C70EF"/>
    <w:rsid w:val="000C78A7"/>
    <w:rsid w:val="000D1561"/>
    <w:rsid w:val="000D1A1C"/>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D27"/>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4E5"/>
    <w:rsid w:val="001426CD"/>
    <w:rsid w:val="001436B6"/>
    <w:rsid w:val="001438DF"/>
    <w:rsid w:val="00143DB6"/>
    <w:rsid w:val="00146C3C"/>
    <w:rsid w:val="00146FA0"/>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234"/>
    <w:rsid w:val="00160A63"/>
    <w:rsid w:val="00161624"/>
    <w:rsid w:val="001616A1"/>
    <w:rsid w:val="0016197F"/>
    <w:rsid w:val="00162FA8"/>
    <w:rsid w:val="00162FB7"/>
    <w:rsid w:val="00163238"/>
    <w:rsid w:val="00163329"/>
    <w:rsid w:val="001635A9"/>
    <w:rsid w:val="00163E5F"/>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97FAD"/>
    <w:rsid w:val="001A00EF"/>
    <w:rsid w:val="001A051E"/>
    <w:rsid w:val="001A0BD3"/>
    <w:rsid w:val="001A0C7C"/>
    <w:rsid w:val="001A113D"/>
    <w:rsid w:val="001A23FC"/>
    <w:rsid w:val="001A2A91"/>
    <w:rsid w:val="001A3967"/>
    <w:rsid w:val="001A3D06"/>
    <w:rsid w:val="001A4B48"/>
    <w:rsid w:val="001A4D08"/>
    <w:rsid w:val="001A4D55"/>
    <w:rsid w:val="001A54E4"/>
    <w:rsid w:val="001A58AA"/>
    <w:rsid w:val="001A664D"/>
    <w:rsid w:val="001A6A07"/>
    <w:rsid w:val="001A6BC0"/>
    <w:rsid w:val="001A70D7"/>
    <w:rsid w:val="001A7214"/>
    <w:rsid w:val="001A76A2"/>
    <w:rsid w:val="001A7932"/>
    <w:rsid w:val="001B00E0"/>
    <w:rsid w:val="001B018A"/>
    <w:rsid w:val="001B023D"/>
    <w:rsid w:val="001B10D7"/>
    <w:rsid w:val="001B128D"/>
    <w:rsid w:val="001B1D30"/>
    <w:rsid w:val="001B320C"/>
    <w:rsid w:val="001B3945"/>
    <w:rsid w:val="001B4468"/>
    <w:rsid w:val="001B4892"/>
    <w:rsid w:val="001B56FB"/>
    <w:rsid w:val="001B69D5"/>
    <w:rsid w:val="001B7295"/>
    <w:rsid w:val="001B78DE"/>
    <w:rsid w:val="001B7D20"/>
    <w:rsid w:val="001C0184"/>
    <w:rsid w:val="001C0800"/>
    <w:rsid w:val="001C0E39"/>
    <w:rsid w:val="001C0E8C"/>
    <w:rsid w:val="001C1462"/>
    <w:rsid w:val="001C1E62"/>
    <w:rsid w:val="001C22CA"/>
    <w:rsid w:val="001C2C8D"/>
    <w:rsid w:val="001C3508"/>
    <w:rsid w:val="001C3C58"/>
    <w:rsid w:val="001C567D"/>
    <w:rsid w:val="001C5D54"/>
    <w:rsid w:val="001C67EB"/>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C4A"/>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226F"/>
    <w:rsid w:val="00212471"/>
    <w:rsid w:val="00212CFF"/>
    <w:rsid w:val="00213568"/>
    <w:rsid w:val="00213FCD"/>
    <w:rsid w:val="002140A6"/>
    <w:rsid w:val="00214350"/>
    <w:rsid w:val="002147A1"/>
    <w:rsid w:val="00215B0B"/>
    <w:rsid w:val="00215B42"/>
    <w:rsid w:val="002167B7"/>
    <w:rsid w:val="0021779C"/>
    <w:rsid w:val="00217B16"/>
    <w:rsid w:val="00221CC5"/>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625B"/>
    <w:rsid w:val="002763F9"/>
    <w:rsid w:val="00277AC3"/>
    <w:rsid w:val="00280DA2"/>
    <w:rsid w:val="002816EA"/>
    <w:rsid w:val="00282381"/>
    <w:rsid w:val="002826C8"/>
    <w:rsid w:val="00282A37"/>
    <w:rsid w:val="002855FE"/>
    <w:rsid w:val="0028644F"/>
    <w:rsid w:val="002869FE"/>
    <w:rsid w:val="00287ADD"/>
    <w:rsid w:val="00287B18"/>
    <w:rsid w:val="00287B51"/>
    <w:rsid w:val="00287DEA"/>
    <w:rsid w:val="00287E52"/>
    <w:rsid w:val="002900AA"/>
    <w:rsid w:val="00290220"/>
    <w:rsid w:val="002905B6"/>
    <w:rsid w:val="002905B8"/>
    <w:rsid w:val="002907E5"/>
    <w:rsid w:val="0029170C"/>
    <w:rsid w:val="00291B45"/>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5361"/>
    <w:rsid w:val="002A5780"/>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C186A"/>
    <w:rsid w:val="002C1B45"/>
    <w:rsid w:val="002C2DD6"/>
    <w:rsid w:val="002C3570"/>
    <w:rsid w:val="002C359A"/>
    <w:rsid w:val="002C3FB3"/>
    <w:rsid w:val="002C4445"/>
    <w:rsid w:val="002C5560"/>
    <w:rsid w:val="002C5763"/>
    <w:rsid w:val="002C5C18"/>
    <w:rsid w:val="002C6A99"/>
    <w:rsid w:val="002C745B"/>
    <w:rsid w:val="002C7C79"/>
    <w:rsid w:val="002C7E07"/>
    <w:rsid w:val="002D07EA"/>
    <w:rsid w:val="002D1200"/>
    <w:rsid w:val="002D153E"/>
    <w:rsid w:val="002D2023"/>
    <w:rsid w:val="002D2123"/>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3A48"/>
    <w:rsid w:val="00313D6F"/>
    <w:rsid w:val="00314307"/>
    <w:rsid w:val="00314A95"/>
    <w:rsid w:val="00315147"/>
    <w:rsid w:val="0031534F"/>
    <w:rsid w:val="0031542B"/>
    <w:rsid w:val="00315EA6"/>
    <w:rsid w:val="00315F0E"/>
    <w:rsid w:val="00316257"/>
    <w:rsid w:val="003167C5"/>
    <w:rsid w:val="003169E4"/>
    <w:rsid w:val="0031741F"/>
    <w:rsid w:val="00317507"/>
    <w:rsid w:val="003178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6026"/>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075C"/>
    <w:rsid w:val="0034109E"/>
    <w:rsid w:val="00342270"/>
    <w:rsid w:val="00343E2D"/>
    <w:rsid w:val="0034453C"/>
    <w:rsid w:val="0034480A"/>
    <w:rsid w:val="00345B7E"/>
    <w:rsid w:val="00345F06"/>
    <w:rsid w:val="0034688E"/>
    <w:rsid w:val="003468CB"/>
    <w:rsid w:val="00346AF7"/>
    <w:rsid w:val="00346FB3"/>
    <w:rsid w:val="0034730E"/>
    <w:rsid w:val="00347B2B"/>
    <w:rsid w:val="003504F3"/>
    <w:rsid w:val="00350824"/>
    <w:rsid w:val="00351AE4"/>
    <w:rsid w:val="00351B4E"/>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482B"/>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7DA"/>
    <w:rsid w:val="003749DC"/>
    <w:rsid w:val="00374EAE"/>
    <w:rsid w:val="003755D5"/>
    <w:rsid w:val="00375CAA"/>
    <w:rsid w:val="003760BC"/>
    <w:rsid w:val="003768EE"/>
    <w:rsid w:val="003769E2"/>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2C8"/>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3"/>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BA1"/>
    <w:rsid w:val="003E0DA4"/>
    <w:rsid w:val="003E1D8B"/>
    <w:rsid w:val="003E2071"/>
    <w:rsid w:val="003E307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F4A"/>
    <w:rsid w:val="00416206"/>
    <w:rsid w:val="00416A77"/>
    <w:rsid w:val="0041725F"/>
    <w:rsid w:val="00417A3F"/>
    <w:rsid w:val="00417AFB"/>
    <w:rsid w:val="0042002F"/>
    <w:rsid w:val="00420A4C"/>
    <w:rsid w:val="0042158D"/>
    <w:rsid w:val="00421D78"/>
    <w:rsid w:val="00422949"/>
    <w:rsid w:val="00424344"/>
    <w:rsid w:val="004245AB"/>
    <w:rsid w:val="0042488A"/>
    <w:rsid w:val="004248A0"/>
    <w:rsid w:val="00425DB9"/>
    <w:rsid w:val="004263C4"/>
    <w:rsid w:val="00426BE0"/>
    <w:rsid w:val="0042741C"/>
    <w:rsid w:val="0042790E"/>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3D3"/>
    <w:rsid w:val="00475E3E"/>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6D52"/>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265"/>
    <w:rsid w:val="004A4C0C"/>
    <w:rsid w:val="004A4C5A"/>
    <w:rsid w:val="004A4CEC"/>
    <w:rsid w:val="004A547D"/>
    <w:rsid w:val="004A567A"/>
    <w:rsid w:val="004A5700"/>
    <w:rsid w:val="004A7BDA"/>
    <w:rsid w:val="004A7FCD"/>
    <w:rsid w:val="004B00CF"/>
    <w:rsid w:val="004B0830"/>
    <w:rsid w:val="004B0FB5"/>
    <w:rsid w:val="004B0FCC"/>
    <w:rsid w:val="004B11DC"/>
    <w:rsid w:val="004B1EF2"/>
    <w:rsid w:val="004B23A3"/>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2047"/>
    <w:rsid w:val="004C21A2"/>
    <w:rsid w:val="004C24C3"/>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32C"/>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3AB"/>
    <w:rsid w:val="00503EFD"/>
    <w:rsid w:val="005045D5"/>
    <w:rsid w:val="00506A10"/>
    <w:rsid w:val="00507987"/>
    <w:rsid w:val="00507A4F"/>
    <w:rsid w:val="00507A69"/>
    <w:rsid w:val="00510A54"/>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547B"/>
    <w:rsid w:val="00577A4D"/>
    <w:rsid w:val="00580C32"/>
    <w:rsid w:val="005811DE"/>
    <w:rsid w:val="005811F8"/>
    <w:rsid w:val="00581A3B"/>
    <w:rsid w:val="00581A4C"/>
    <w:rsid w:val="00581AE5"/>
    <w:rsid w:val="0058237B"/>
    <w:rsid w:val="00582573"/>
    <w:rsid w:val="0058270A"/>
    <w:rsid w:val="00583FF6"/>
    <w:rsid w:val="005842E7"/>
    <w:rsid w:val="0058433C"/>
    <w:rsid w:val="00584D87"/>
    <w:rsid w:val="00585193"/>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441C"/>
    <w:rsid w:val="005A5885"/>
    <w:rsid w:val="005A5F75"/>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CF"/>
    <w:rsid w:val="005B6984"/>
    <w:rsid w:val="005B6CA8"/>
    <w:rsid w:val="005C022E"/>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E0195"/>
    <w:rsid w:val="005E05DD"/>
    <w:rsid w:val="005E095C"/>
    <w:rsid w:val="005E0E8D"/>
    <w:rsid w:val="005E100A"/>
    <w:rsid w:val="005E1144"/>
    <w:rsid w:val="005E186F"/>
    <w:rsid w:val="005E1FAE"/>
    <w:rsid w:val="005E2AC7"/>
    <w:rsid w:val="005E3613"/>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25"/>
    <w:rsid w:val="00606183"/>
    <w:rsid w:val="006068C7"/>
    <w:rsid w:val="00606DAE"/>
    <w:rsid w:val="006070BD"/>
    <w:rsid w:val="00607955"/>
    <w:rsid w:val="00607C38"/>
    <w:rsid w:val="00610029"/>
    <w:rsid w:val="0061040E"/>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A6A"/>
    <w:rsid w:val="00634A95"/>
    <w:rsid w:val="00634DDD"/>
    <w:rsid w:val="00634DEB"/>
    <w:rsid w:val="00635064"/>
    <w:rsid w:val="00636674"/>
    <w:rsid w:val="00636831"/>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1F9"/>
    <w:rsid w:val="006868FE"/>
    <w:rsid w:val="00686D21"/>
    <w:rsid w:val="00686EDF"/>
    <w:rsid w:val="0069001D"/>
    <w:rsid w:val="00690665"/>
    <w:rsid w:val="00690668"/>
    <w:rsid w:val="006907A8"/>
    <w:rsid w:val="0069107C"/>
    <w:rsid w:val="0069110C"/>
    <w:rsid w:val="006911BD"/>
    <w:rsid w:val="0069163C"/>
    <w:rsid w:val="006916A8"/>
    <w:rsid w:val="00691EE4"/>
    <w:rsid w:val="00692721"/>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7D9"/>
    <w:rsid w:val="006B7BA3"/>
    <w:rsid w:val="006C01C1"/>
    <w:rsid w:val="006C0643"/>
    <w:rsid w:val="006C0CAA"/>
    <w:rsid w:val="006C0CD0"/>
    <w:rsid w:val="006C0DB9"/>
    <w:rsid w:val="006C1B65"/>
    <w:rsid w:val="006C2365"/>
    <w:rsid w:val="006C263E"/>
    <w:rsid w:val="006C3808"/>
    <w:rsid w:val="006C3850"/>
    <w:rsid w:val="006C3B01"/>
    <w:rsid w:val="006C450B"/>
    <w:rsid w:val="006C4D4E"/>
    <w:rsid w:val="006C5629"/>
    <w:rsid w:val="006C618D"/>
    <w:rsid w:val="006C6DB7"/>
    <w:rsid w:val="006C757B"/>
    <w:rsid w:val="006C7855"/>
    <w:rsid w:val="006C7B5F"/>
    <w:rsid w:val="006C7D2E"/>
    <w:rsid w:val="006C7F63"/>
    <w:rsid w:val="006D0027"/>
    <w:rsid w:val="006D07CF"/>
    <w:rsid w:val="006D1251"/>
    <w:rsid w:val="006D18CF"/>
    <w:rsid w:val="006D19B4"/>
    <w:rsid w:val="006D1B66"/>
    <w:rsid w:val="006D2203"/>
    <w:rsid w:val="006D2207"/>
    <w:rsid w:val="006D2EE1"/>
    <w:rsid w:val="006D4082"/>
    <w:rsid w:val="006D4B20"/>
    <w:rsid w:val="006D4BB3"/>
    <w:rsid w:val="006D5324"/>
    <w:rsid w:val="006D5CFC"/>
    <w:rsid w:val="006D5D87"/>
    <w:rsid w:val="006D609F"/>
    <w:rsid w:val="006D79E4"/>
    <w:rsid w:val="006E099C"/>
    <w:rsid w:val="006E0C1E"/>
    <w:rsid w:val="006E110D"/>
    <w:rsid w:val="006E17F4"/>
    <w:rsid w:val="006E1BB2"/>
    <w:rsid w:val="006E2005"/>
    <w:rsid w:val="006E24A8"/>
    <w:rsid w:val="006E27CE"/>
    <w:rsid w:val="006E2867"/>
    <w:rsid w:val="006E28E8"/>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24B4"/>
    <w:rsid w:val="00702816"/>
    <w:rsid w:val="00702BF1"/>
    <w:rsid w:val="00704414"/>
    <w:rsid w:val="00705F71"/>
    <w:rsid w:val="00706768"/>
    <w:rsid w:val="00706936"/>
    <w:rsid w:val="00706A6B"/>
    <w:rsid w:val="0070736F"/>
    <w:rsid w:val="007105D9"/>
    <w:rsid w:val="007111D8"/>
    <w:rsid w:val="007115B3"/>
    <w:rsid w:val="00711B67"/>
    <w:rsid w:val="00711FA1"/>
    <w:rsid w:val="00712962"/>
    <w:rsid w:val="007131EC"/>
    <w:rsid w:val="007145B2"/>
    <w:rsid w:val="00714E89"/>
    <w:rsid w:val="00714FB9"/>
    <w:rsid w:val="007158FA"/>
    <w:rsid w:val="00715F8D"/>
    <w:rsid w:val="0071752C"/>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C3"/>
    <w:rsid w:val="007A0DEB"/>
    <w:rsid w:val="007A0E35"/>
    <w:rsid w:val="007A1AFE"/>
    <w:rsid w:val="007A2105"/>
    <w:rsid w:val="007A2A48"/>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D3F"/>
    <w:rsid w:val="007B328D"/>
    <w:rsid w:val="007B3438"/>
    <w:rsid w:val="007B365C"/>
    <w:rsid w:val="007B3797"/>
    <w:rsid w:val="007B3C61"/>
    <w:rsid w:val="007B3D24"/>
    <w:rsid w:val="007B42F1"/>
    <w:rsid w:val="007B5B1D"/>
    <w:rsid w:val="007B5CFE"/>
    <w:rsid w:val="007B5EC9"/>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848"/>
    <w:rsid w:val="007E2C2E"/>
    <w:rsid w:val="007E2E22"/>
    <w:rsid w:val="007E381E"/>
    <w:rsid w:val="007E3923"/>
    <w:rsid w:val="007E3AA3"/>
    <w:rsid w:val="007E4060"/>
    <w:rsid w:val="007E4AED"/>
    <w:rsid w:val="007E4BF9"/>
    <w:rsid w:val="007E4EED"/>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571F"/>
    <w:rsid w:val="007F57C7"/>
    <w:rsid w:val="007F5AA0"/>
    <w:rsid w:val="007F60D8"/>
    <w:rsid w:val="007F6453"/>
    <w:rsid w:val="007F6907"/>
    <w:rsid w:val="007F74A7"/>
    <w:rsid w:val="007F7A59"/>
    <w:rsid w:val="00800A4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4D42"/>
    <w:rsid w:val="00816F43"/>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307"/>
    <w:rsid w:val="008267FB"/>
    <w:rsid w:val="00827306"/>
    <w:rsid w:val="00827470"/>
    <w:rsid w:val="00830595"/>
    <w:rsid w:val="00830838"/>
    <w:rsid w:val="00830863"/>
    <w:rsid w:val="00831979"/>
    <w:rsid w:val="00831A46"/>
    <w:rsid w:val="00831A70"/>
    <w:rsid w:val="00831DEB"/>
    <w:rsid w:val="00832452"/>
    <w:rsid w:val="00832CFE"/>
    <w:rsid w:val="00833072"/>
    <w:rsid w:val="00833158"/>
    <w:rsid w:val="00833349"/>
    <w:rsid w:val="008335E7"/>
    <w:rsid w:val="00833844"/>
    <w:rsid w:val="00833DA9"/>
    <w:rsid w:val="008343CE"/>
    <w:rsid w:val="00834EC0"/>
    <w:rsid w:val="00835DB0"/>
    <w:rsid w:val="008367E8"/>
    <w:rsid w:val="008371FF"/>
    <w:rsid w:val="0083761B"/>
    <w:rsid w:val="008378AD"/>
    <w:rsid w:val="00840601"/>
    <w:rsid w:val="00840D36"/>
    <w:rsid w:val="008412B9"/>
    <w:rsid w:val="008422ED"/>
    <w:rsid w:val="00842CB6"/>
    <w:rsid w:val="00843386"/>
    <w:rsid w:val="0084374E"/>
    <w:rsid w:val="008449FA"/>
    <w:rsid w:val="00846062"/>
    <w:rsid w:val="00846604"/>
    <w:rsid w:val="0084763D"/>
    <w:rsid w:val="00847819"/>
    <w:rsid w:val="008506BB"/>
    <w:rsid w:val="00850763"/>
    <w:rsid w:val="00850D2E"/>
    <w:rsid w:val="00850EDB"/>
    <w:rsid w:val="00851FD8"/>
    <w:rsid w:val="008522F6"/>
    <w:rsid w:val="00852D0E"/>
    <w:rsid w:val="00853835"/>
    <w:rsid w:val="008538DD"/>
    <w:rsid w:val="008540C7"/>
    <w:rsid w:val="00854235"/>
    <w:rsid w:val="00854BD8"/>
    <w:rsid w:val="00854D31"/>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376C"/>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349F"/>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5C"/>
    <w:rsid w:val="008A0772"/>
    <w:rsid w:val="008A089C"/>
    <w:rsid w:val="008A12E1"/>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33EF"/>
    <w:rsid w:val="008C35ED"/>
    <w:rsid w:val="008C4472"/>
    <w:rsid w:val="008C464A"/>
    <w:rsid w:val="008C49E4"/>
    <w:rsid w:val="008C5B1B"/>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41F"/>
    <w:rsid w:val="0094299E"/>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8C1"/>
    <w:rsid w:val="00957FC6"/>
    <w:rsid w:val="00960825"/>
    <w:rsid w:val="00960CC6"/>
    <w:rsid w:val="00961FA3"/>
    <w:rsid w:val="009649D8"/>
    <w:rsid w:val="00964AEC"/>
    <w:rsid w:val="00964CB6"/>
    <w:rsid w:val="00964D03"/>
    <w:rsid w:val="0096509F"/>
    <w:rsid w:val="009651E2"/>
    <w:rsid w:val="0096531C"/>
    <w:rsid w:val="009654B0"/>
    <w:rsid w:val="00965738"/>
    <w:rsid w:val="00966057"/>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6D56"/>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E27"/>
    <w:rsid w:val="009A1626"/>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49"/>
    <w:rsid w:val="009C6B72"/>
    <w:rsid w:val="009C6C35"/>
    <w:rsid w:val="009C72C8"/>
    <w:rsid w:val="009C7A55"/>
    <w:rsid w:val="009C7C4A"/>
    <w:rsid w:val="009D0243"/>
    <w:rsid w:val="009D0294"/>
    <w:rsid w:val="009D0919"/>
    <w:rsid w:val="009D3770"/>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36A0"/>
    <w:rsid w:val="00A1477F"/>
    <w:rsid w:val="00A1573A"/>
    <w:rsid w:val="00A15BC7"/>
    <w:rsid w:val="00A20379"/>
    <w:rsid w:val="00A205BB"/>
    <w:rsid w:val="00A20BD1"/>
    <w:rsid w:val="00A221AF"/>
    <w:rsid w:val="00A22C41"/>
    <w:rsid w:val="00A22CB7"/>
    <w:rsid w:val="00A231A2"/>
    <w:rsid w:val="00A23E65"/>
    <w:rsid w:val="00A24156"/>
    <w:rsid w:val="00A2483B"/>
    <w:rsid w:val="00A24DE7"/>
    <w:rsid w:val="00A2529A"/>
    <w:rsid w:val="00A25665"/>
    <w:rsid w:val="00A25D66"/>
    <w:rsid w:val="00A25F3B"/>
    <w:rsid w:val="00A25F56"/>
    <w:rsid w:val="00A25F92"/>
    <w:rsid w:val="00A261DA"/>
    <w:rsid w:val="00A2636D"/>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7B9"/>
    <w:rsid w:val="00A467D7"/>
    <w:rsid w:val="00A46983"/>
    <w:rsid w:val="00A469B5"/>
    <w:rsid w:val="00A46B37"/>
    <w:rsid w:val="00A47830"/>
    <w:rsid w:val="00A47922"/>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B8B"/>
    <w:rsid w:val="00A600C4"/>
    <w:rsid w:val="00A61515"/>
    <w:rsid w:val="00A61614"/>
    <w:rsid w:val="00A62B23"/>
    <w:rsid w:val="00A62C83"/>
    <w:rsid w:val="00A62CAB"/>
    <w:rsid w:val="00A63B3A"/>
    <w:rsid w:val="00A64796"/>
    <w:rsid w:val="00A652B0"/>
    <w:rsid w:val="00A654FE"/>
    <w:rsid w:val="00A65694"/>
    <w:rsid w:val="00A65DED"/>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42EF"/>
    <w:rsid w:val="00A84B73"/>
    <w:rsid w:val="00A85620"/>
    <w:rsid w:val="00A85A37"/>
    <w:rsid w:val="00A85E20"/>
    <w:rsid w:val="00A861BD"/>
    <w:rsid w:val="00A86799"/>
    <w:rsid w:val="00A8753F"/>
    <w:rsid w:val="00A9243D"/>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EE0"/>
    <w:rsid w:val="00AC7295"/>
    <w:rsid w:val="00AC733E"/>
    <w:rsid w:val="00AD0625"/>
    <w:rsid w:val="00AD1383"/>
    <w:rsid w:val="00AD1A84"/>
    <w:rsid w:val="00AD2004"/>
    <w:rsid w:val="00AD22A3"/>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3AFA"/>
    <w:rsid w:val="00AE3C70"/>
    <w:rsid w:val="00AE4C5B"/>
    <w:rsid w:val="00AE5C23"/>
    <w:rsid w:val="00AE5F7F"/>
    <w:rsid w:val="00AE6026"/>
    <w:rsid w:val="00AE62AC"/>
    <w:rsid w:val="00AE6D26"/>
    <w:rsid w:val="00AE7E1D"/>
    <w:rsid w:val="00AF0F3D"/>
    <w:rsid w:val="00AF1158"/>
    <w:rsid w:val="00AF119A"/>
    <w:rsid w:val="00AF157C"/>
    <w:rsid w:val="00AF1A02"/>
    <w:rsid w:val="00AF3BD6"/>
    <w:rsid w:val="00AF46DC"/>
    <w:rsid w:val="00AF4E4B"/>
    <w:rsid w:val="00AF6544"/>
    <w:rsid w:val="00AF6839"/>
    <w:rsid w:val="00AF69EE"/>
    <w:rsid w:val="00AF707D"/>
    <w:rsid w:val="00AF70D5"/>
    <w:rsid w:val="00AF79EC"/>
    <w:rsid w:val="00AF7F0C"/>
    <w:rsid w:val="00B0036E"/>
    <w:rsid w:val="00B00515"/>
    <w:rsid w:val="00B011E5"/>
    <w:rsid w:val="00B02B69"/>
    <w:rsid w:val="00B02B7F"/>
    <w:rsid w:val="00B0315F"/>
    <w:rsid w:val="00B05058"/>
    <w:rsid w:val="00B052D9"/>
    <w:rsid w:val="00B0577C"/>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42"/>
    <w:rsid w:val="00B377A8"/>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A69"/>
    <w:rsid w:val="00B55D40"/>
    <w:rsid w:val="00B56930"/>
    <w:rsid w:val="00B57FF0"/>
    <w:rsid w:val="00B608EE"/>
    <w:rsid w:val="00B60FD5"/>
    <w:rsid w:val="00B6226D"/>
    <w:rsid w:val="00B637EC"/>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7312"/>
    <w:rsid w:val="00B97DD1"/>
    <w:rsid w:val="00BA0021"/>
    <w:rsid w:val="00BA110E"/>
    <w:rsid w:val="00BA12DB"/>
    <w:rsid w:val="00BA14FE"/>
    <w:rsid w:val="00BA1A48"/>
    <w:rsid w:val="00BA224B"/>
    <w:rsid w:val="00BA3D4A"/>
    <w:rsid w:val="00BA431A"/>
    <w:rsid w:val="00BA6363"/>
    <w:rsid w:val="00BA6579"/>
    <w:rsid w:val="00BA6A53"/>
    <w:rsid w:val="00BA7D4B"/>
    <w:rsid w:val="00BB0A5E"/>
    <w:rsid w:val="00BB0C5E"/>
    <w:rsid w:val="00BB0EE0"/>
    <w:rsid w:val="00BB11F6"/>
    <w:rsid w:val="00BB14B4"/>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6FF"/>
    <w:rsid w:val="00BC5F42"/>
    <w:rsid w:val="00BC6631"/>
    <w:rsid w:val="00BC669C"/>
    <w:rsid w:val="00BC6BE0"/>
    <w:rsid w:val="00BD0051"/>
    <w:rsid w:val="00BD011D"/>
    <w:rsid w:val="00BD0298"/>
    <w:rsid w:val="00BD035C"/>
    <w:rsid w:val="00BD0DD0"/>
    <w:rsid w:val="00BD1145"/>
    <w:rsid w:val="00BD16D1"/>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B1D"/>
    <w:rsid w:val="00C07CA0"/>
    <w:rsid w:val="00C07D20"/>
    <w:rsid w:val="00C110D6"/>
    <w:rsid w:val="00C11755"/>
    <w:rsid w:val="00C11D67"/>
    <w:rsid w:val="00C120E3"/>
    <w:rsid w:val="00C12FB4"/>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B28"/>
    <w:rsid w:val="00C32C66"/>
    <w:rsid w:val="00C32E80"/>
    <w:rsid w:val="00C32FB2"/>
    <w:rsid w:val="00C33593"/>
    <w:rsid w:val="00C33860"/>
    <w:rsid w:val="00C339C2"/>
    <w:rsid w:val="00C33BAF"/>
    <w:rsid w:val="00C340E2"/>
    <w:rsid w:val="00C34598"/>
    <w:rsid w:val="00C36533"/>
    <w:rsid w:val="00C367D7"/>
    <w:rsid w:val="00C37C32"/>
    <w:rsid w:val="00C37C38"/>
    <w:rsid w:val="00C37F89"/>
    <w:rsid w:val="00C405BB"/>
    <w:rsid w:val="00C4084D"/>
    <w:rsid w:val="00C41F42"/>
    <w:rsid w:val="00C42051"/>
    <w:rsid w:val="00C42A5A"/>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806"/>
    <w:rsid w:val="00C64DE7"/>
    <w:rsid w:val="00C659D4"/>
    <w:rsid w:val="00C65F1E"/>
    <w:rsid w:val="00C66184"/>
    <w:rsid w:val="00C66BF9"/>
    <w:rsid w:val="00C66FB6"/>
    <w:rsid w:val="00C67541"/>
    <w:rsid w:val="00C701C6"/>
    <w:rsid w:val="00C701D2"/>
    <w:rsid w:val="00C705ED"/>
    <w:rsid w:val="00C70861"/>
    <w:rsid w:val="00C718EE"/>
    <w:rsid w:val="00C71D68"/>
    <w:rsid w:val="00C71FBA"/>
    <w:rsid w:val="00C7224A"/>
    <w:rsid w:val="00C72E57"/>
    <w:rsid w:val="00C74675"/>
    <w:rsid w:val="00C759A4"/>
    <w:rsid w:val="00C7633D"/>
    <w:rsid w:val="00C7657B"/>
    <w:rsid w:val="00C7672C"/>
    <w:rsid w:val="00C7688D"/>
    <w:rsid w:val="00C77243"/>
    <w:rsid w:val="00C77542"/>
    <w:rsid w:val="00C77A35"/>
    <w:rsid w:val="00C77A40"/>
    <w:rsid w:val="00C77F99"/>
    <w:rsid w:val="00C805A0"/>
    <w:rsid w:val="00C806EE"/>
    <w:rsid w:val="00C80A86"/>
    <w:rsid w:val="00C816B3"/>
    <w:rsid w:val="00C823EF"/>
    <w:rsid w:val="00C828F9"/>
    <w:rsid w:val="00C83186"/>
    <w:rsid w:val="00C83574"/>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709"/>
    <w:rsid w:val="00CE5C96"/>
    <w:rsid w:val="00CE6F50"/>
    <w:rsid w:val="00CE75C4"/>
    <w:rsid w:val="00CE7C8E"/>
    <w:rsid w:val="00CF02E3"/>
    <w:rsid w:val="00CF06BA"/>
    <w:rsid w:val="00CF0726"/>
    <w:rsid w:val="00CF1181"/>
    <w:rsid w:val="00CF2390"/>
    <w:rsid w:val="00CF2CD0"/>
    <w:rsid w:val="00CF355F"/>
    <w:rsid w:val="00CF3A32"/>
    <w:rsid w:val="00CF3E0F"/>
    <w:rsid w:val="00CF4FFC"/>
    <w:rsid w:val="00CF55C0"/>
    <w:rsid w:val="00CF6EB3"/>
    <w:rsid w:val="00CF6F72"/>
    <w:rsid w:val="00CF731D"/>
    <w:rsid w:val="00CF75ED"/>
    <w:rsid w:val="00CF7770"/>
    <w:rsid w:val="00CF7779"/>
    <w:rsid w:val="00D00618"/>
    <w:rsid w:val="00D00E76"/>
    <w:rsid w:val="00D01668"/>
    <w:rsid w:val="00D01969"/>
    <w:rsid w:val="00D01E66"/>
    <w:rsid w:val="00D02617"/>
    <w:rsid w:val="00D02F7A"/>
    <w:rsid w:val="00D03434"/>
    <w:rsid w:val="00D04035"/>
    <w:rsid w:val="00D04130"/>
    <w:rsid w:val="00D04BC5"/>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4DE"/>
    <w:rsid w:val="00D239A1"/>
    <w:rsid w:val="00D24876"/>
    <w:rsid w:val="00D2495D"/>
    <w:rsid w:val="00D24968"/>
    <w:rsid w:val="00D251D8"/>
    <w:rsid w:val="00D25699"/>
    <w:rsid w:val="00D25872"/>
    <w:rsid w:val="00D258F6"/>
    <w:rsid w:val="00D2705F"/>
    <w:rsid w:val="00D27293"/>
    <w:rsid w:val="00D276BA"/>
    <w:rsid w:val="00D30FC0"/>
    <w:rsid w:val="00D311B9"/>
    <w:rsid w:val="00D3284A"/>
    <w:rsid w:val="00D328E1"/>
    <w:rsid w:val="00D34D41"/>
    <w:rsid w:val="00D35252"/>
    <w:rsid w:val="00D35289"/>
    <w:rsid w:val="00D35364"/>
    <w:rsid w:val="00D35AFF"/>
    <w:rsid w:val="00D35C41"/>
    <w:rsid w:val="00D35E16"/>
    <w:rsid w:val="00D35E89"/>
    <w:rsid w:val="00D363CE"/>
    <w:rsid w:val="00D3768D"/>
    <w:rsid w:val="00D37BF2"/>
    <w:rsid w:val="00D418C9"/>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D63"/>
    <w:rsid w:val="00D47F0F"/>
    <w:rsid w:val="00D50017"/>
    <w:rsid w:val="00D5080A"/>
    <w:rsid w:val="00D50972"/>
    <w:rsid w:val="00D50A10"/>
    <w:rsid w:val="00D50A9B"/>
    <w:rsid w:val="00D51C1C"/>
    <w:rsid w:val="00D5245E"/>
    <w:rsid w:val="00D52BA8"/>
    <w:rsid w:val="00D53C58"/>
    <w:rsid w:val="00D5504C"/>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80134"/>
    <w:rsid w:val="00D801FB"/>
    <w:rsid w:val="00D80A51"/>
    <w:rsid w:val="00D80B12"/>
    <w:rsid w:val="00D80F51"/>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26B"/>
    <w:rsid w:val="00D95D4B"/>
    <w:rsid w:val="00D97685"/>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5BDA"/>
    <w:rsid w:val="00DE7716"/>
    <w:rsid w:val="00DF013D"/>
    <w:rsid w:val="00DF0CCE"/>
    <w:rsid w:val="00DF20A6"/>
    <w:rsid w:val="00DF2444"/>
    <w:rsid w:val="00DF3F81"/>
    <w:rsid w:val="00DF3FEC"/>
    <w:rsid w:val="00DF40BA"/>
    <w:rsid w:val="00DF470F"/>
    <w:rsid w:val="00DF4B2E"/>
    <w:rsid w:val="00DF5388"/>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2E3"/>
    <w:rsid w:val="00E21447"/>
    <w:rsid w:val="00E256AB"/>
    <w:rsid w:val="00E2638D"/>
    <w:rsid w:val="00E308F3"/>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6BD"/>
    <w:rsid w:val="00E37B71"/>
    <w:rsid w:val="00E37C64"/>
    <w:rsid w:val="00E37C8B"/>
    <w:rsid w:val="00E4064F"/>
    <w:rsid w:val="00E40EEE"/>
    <w:rsid w:val="00E41710"/>
    <w:rsid w:val="00E41B66"/>
    <w:rsid w:val="00E41FBC"/>
    <w:rsid w:val="00E420BB"/>
    <w:rsid w:val="00E42387"/>
    <w:rsid w:val="00E4376B"/>
    <w:rsid w:val="00E43E84"/>
    <w:rsid w:val="00E45EB5"/>
    <w:rsid w:val="00E46130"/>
    <w:rsid w:val="00E46621"/>
    <w:rsid w:val="00E46623"/>
    <w:rsid w:val="00E46AC4"/>
    <w:rsid w:val="00E46CD2"/>
    <w:rsid w:val="00E472CA"/>
    <w:rsid w:val="00E47563"/>
    <w:rsid w:val="00E4782F"/>
    <w:rsid w:val="00E5049B"/>
    <w:rsid w:val="00E50AB6"/>
    <w:rsid w:val="00E51109"/>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58E"/>
    <w:rsid w:val="00E62008"/>
    <w:rsid w:val="00E620BC"/>
    <w:rsid w:val="00E623D1"/>
    <w:rsid w:val="00E62E59"/>
    <w:rsid w:val="00E632A4"/>
    <w:rsid w:val="00E632B1"/>
    <w:rsid w:val="00E64444"/>
    <w:rsid w:val="00E64BEF"/>
    <w:rsid w:val="00E64CF0"/>
    <w:rsid w:val="00E6511B"/>
    <w:rsid w:val="00E6537C"/>
    <w:rsid w:val="00E658A0"/>
    <w:rsid w:val="00E66244"/>
    <w:rsid w:val="00E66CD3"/>
    <w:rsid w:val="00E6756F"/>
    <w:rsid w:val="00E67F1C"/>
    <w:rsid w:val="00E70857"/>
    <w:rsid w:val="00E71282"/>
    <w:rsid w:val="00E714F9"/>
    <w:rsid w:val="00E71907"/>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0B6"/>
    <w:rsid w:val="00E863E4"/>
    <w:rsid w:val="00E86AA8"/>
    <w:rsid w:val="00E87895"/>
    <w:rsid w:val="00E9059C"/>
    <w:rsid w:val="00E9063D"/>
    <w:rsid w:val="00E90807"/>
    <w:rsid w:val="00E92453"/>
    <w:rsid w:val="00E925A5"/>
    <w:rsid w:val="00E93C2B"/>
    <w:rsid w:val="00E93FBB"/>
    <w:rsid w:val="00E941E5"/>
    <w:rsid w:val="00E949EB"/>
    <w:rsid w:val="00E94C23"/>
    <w:rsid w:val="00E94EE9"/>
    <w:rsid w:val="00E9533A"/>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209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62E3"/>
    <w:rsid w:val="00ED659C"/>
    <w:rsid w:val="00ED78EC"/>
    <w:rsid w:val="00ED7DAC"/>
    <w:rsid w:val="00EE0D0B"/>
    <w:rsid w:val="00EE1477"/>
    <w:rsid w:val="00EE1A17"/>
    <w:rsid w:val="00EE20A5"/>
    <w:rsid w:val="00EE22C7"/>
    <w:rsid w:val="00EE2696"/>
    <w:rsid w:val="00EE2E25"/>
    <w:rsid w:val="00EE33F4"/>
    <w:rsid w:val="00EE3E5C"/>
    <w:rsid w:val="00EE432B"/>
    <w:rsid w:val="00EE4630"/>
    <w:rsid w:val="00EE585B"/>
    <w:rsid w:val="00EE59B7"/>
    <w:rsid w:val="00EE5C89"/>
    <w:rsid w:val="00EE612F"/>
    <w:rsid w:val="00EE64D2"/>
    <w:rsid w:val="00EE77A8"/>
    <w:rsid w:val="00EE7D33"/>
    <w:rsid w:val="00EF09CF"/>
    <w:rsid w:val="00EF0D6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DE"/>
    <w:rsid w:val="00F01CEF"/>
    <w:rsid w:val="00F02412"/>
    <w:rsid w:val="00F02649"/>
    <w:rsid w:val="00F0292F"/>
    <w:rsid w:val="00F02CB9"/>
    <w:rsid w:val="00F0307A"/>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47EE"/>
    <w:rsid w:val="00F14B68"/>
    <w:rsid w:val="00F14FC0"/>
    <w:rsid w:val="00F15A1A"/>
    <w:rsid w:val="00F15EC8"/>
    <w:rsid w:val="00F16459"/>
    <w:rsid w:val="00F17133"/>
    <w:rsid w:val="00F179CC"/>
    <w:rsid w:val="00F17E59"/>
    <w:rsid w:val="00F17E9B"/>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60DC8"/>
    <w:rsid w:val="00F6127B"/>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5F5C"/>
    <w:rsid w:val="00F663D8"/>
    <w:rsid w:val="00F663E4"/>
    <w:rsid w:val="00F666A6"/>
    <w:rsid w:val="00F6674D"/>
    <w:rsid w:val="00F66924"/>
    <w:rsid w:val="00F672CA"/>
    <w:rsid w:val="00F67329"/>
    <w:rsid w:val="00F67B90"/>
    <w:rsid w:val="00F67F71"/>
    <w:rsid w:val="00F70261"/>
    <w:rsid w:val="00F707E3"/>
    <w:rsid w:val="00F70E1C"/>
    <w:rsid w:val="00F71D7D"/>
    <w:rsid w:val="00F7299D"/>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F48"/>
    <w:rsid w:val="00F83555"/>
    <w:rsid w:val="00F83E84"/>
    <w:rsid w:val="00F841A9"/>
    <w:rsid w:val="00F8433C"/>
    <w:rsid w:val="00F858A9"/>
    <w:rsid w:val="00F858FF"/>
    <w:rsid w:val="00F85966"/>
    <w:rsid w:val="00F86668"/>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A87"/>
    <w:rsid w:val="00FC4AB1"/>
    <w:rsid w:val="00FC547D"/>
    <w:rsid w:val="00FC5A9B"/>
    <w:rsid w:val="00FC5AE9"/>
    <w:rsid w:val="00FC6FC6"/>
    <w:rsid w:val="00FC750A"/>
    <w:rsid w:val="00FC7920"/>
    <w:rsid w:val="00FD0347"/>
    <w:rsid w:val="00FD04F9"/>
    <w:rsid w:val="00FD0F3E"/>
    <w:rsid w:val="00FD1289"/>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A04"/>
    <w:rsid w:val="00FE20C1"/>
    <w:rsid w:val="00FE2BF3"/>
    <w:rsid w:val="00FE32D7"/>
    <w:rsid w:val="00FE61C6"/>
    <w:rsid w:val="00FE6316"/>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9112</TotalTime>
  <Pages>1</Pages>
  <Words>29</Words>
  <Characters>167</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1772</cp:revision>
  <cp:lastPrinted>2009-02-06T05:36:00Z</cp:lastPrinted>
  <dcterms:created xsi:type="dcterms:W3CDTF">2016-09-19T15:12:00Z</dcterms:created>
  <dcterms:modified xsi:type="dcterms:W3CDTF">2017-01-06T09:34:00Z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